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09A934B2" w:rsidR="008F76F2" w:rsidRPr="00A15C8D" w:rsidRDefault="008F76F2" w:rsidP="00784B61">
      <w:pPr>
        <w:spacing w:line="240" w:lineRule="auto"/>
        <w:rPr>
          <w:rFonts w:ascii="Montserrat Light" w:hAnsi="Montserrat Light"/>
          <w:b/>
          <w:bCs/>
        </w:rPr>
      </w:pPr>
      <w:r w:rsidRPr="00A15C8D">
        <w:rPr>
          <w:rFonts w:ascii="Montserrat Light" w:hAnsi="Montserrat Light"/>
        </w:rPr>
        <w:t>Nr.</w:t>
      </w:r>
      <w:bookmarkStart w:id="0" w:name="_lo1dgo7s1ifp" w:colFirst="0" w:colLast="0"/>
      <w:bookmarkEnd w:id="0"/>
      <w:r w:rsidR="00EB1ED8" w:rsidRPr="00A15C8D">
        <w:rPr>
          <w:rFonts w:ascii="Montserrat Light" w:hAnsi="Montserrat Light"/>
        </w:rPr>
        <w:t xml:space="preserve"> 22146</w:t>
      </w:r>
      <w:r w:rsidR="00D347B7" w:rsidRPr="00A15C8D">
        <w:rPr>
          <w:rFonts w:ascii="Montserrat Light" w:hAnsi="Montserrat Light"/>
        </w:rPr>
        <w:t xml:space="preserve"> </w:t>
      </w:r>
      <w:r w:rsidR="00CB5AA3" w:rsidRPr="00A15C8D">
        <w:rPr>
          <w:rFonts w:ascii="Montserrat Light" w:hAnsi="Montserrat Light"/>
        </w:rPr>
        <w:t>/</w:t>
      </w:r>
      <w:r w:rsidR="00EB1ED8" w:rsidRPr="00A15C8D">
        <w:rPr>
          <w:rFonts w:ascii="Montserrat Light" w:hAnsi="Montserrat Light"/>
        </w:rPr>
        <w:t>26</w:t>
      </w:r>
      <w:r w:rsidR="00454D6C" w:rsidRPr="00A15C8D">
        <w:rPr>
          <w:rFonts w:ascii="Montserrat Light" w:hAnsi="Montserrat Light"/>
        </w:rPr>
        <w:t>.05</w:t>
      </w:r>
      <w:r w:rsidR="00076C87" w:rsidRPr="00A15C8D">
        <w:rPr>
          <w:rFonts w:ascii="Montserrat Light" w:hAnsi="Montserrat Light"/>
        </w:rPr>
        <w:t>.</w:t>
      </w:r>
      <w:r w:rsidR="00CB5AA3" w:rsidRPr="00A15C8D">
        <w:rPr>
          <w:rFonts w:ascii="Montserrat Light" w:hAnsi="Montserrat Light"/>
        </w:rPr>
        <w:t>202</w:t>
      </w:r>
      <w:r w:rsidR="00C80301" w:rsidRPr="00A15C8D">
        <w:rPr>
          <w:rFonts w:ascii="Montserrat Light" w:hAnsi="Montserrat Light"/>
        </w:rPr>
        <w:t>3</w:t>
      </w:r>
    </w:p>
    <w:p w14:paraId="5FFC810A" w14:textId="3F6456E3" w:rsidR="008F76F2" w:rsidRDefault="008F76F2" w:rsidP="00784B61">
      <w:pPr>
        <w:spacing w:line="240" w:lineRule="auto"/>
        <w:jc w:val="center"/>
        <w:rPr>
          <w:rFonts w:ascii="Montserrat" w:hAnsi="Montserrat"/>
          <w:b/>
          <w:bCs/>
        </w:rPr>
      </w:pPr>
      <w:bookmarkStart w:id="1" w:name="_96pwsx56lrau" w:colFirst="0" w:colLast="0"/>
      <w:bookmarkEnd w:id="1"/>
      <w:r w:rsidRPr="009F2146">
        <w:rPr>
          <w:rFonts w:ascii="Montserrat" w:hAnsi="Montserrat"/>
          <w:b/>
          <w:bCs/>
        </w:rPr>
        <w:t>REFERAT DE APROBARE</w:t>
      </w:r>
    </w:p>
    <w:p w14:paraId="07662A3F" w14:textId="77777777" w:rsidR="004144E2" w:rsidRPr="009F2146" w:rsidRDefault="004144E2" w:rsidP="00784B61">
      <w:pPr>
        <w:spacing w:line="240" w:lineRule="auto"/>
        <w:jc w:val="center"/>
        <w:rPr>
          <w:rFonts w:ascii="Montserrat" w:hAnsi="Montserrat"/>
        </w:rPr>
      </w:pPr>
    </w:p>
    <w:p w14:paraId="68DA4201" w14:textId="01F2AD2E" w:rsidR="004D623F" w:rsidRDefault="008F76F2" w:rsidP="009E0961">
      <w:pPr>
        <w:autoSpaceDE w:val="0"/>
        <w:autoSpaceDN w:val="0"/>
        <w:adjustRightInd w:val="0"/>
        <w:jc w:val="center"/>
        <w:rPr>
          <w:rFonts w:ascii="Montserrat" w:hAnsi="Montserrat"/>
          <w:lang w:val="ro-RO"/>
        </w:rPr>
      </w:pPr>
      <w:bookmarkStart w:id="2" w:name="_Hlk135991979"/>
      <w:r w:rsidRPr="009F2146">
        <w:rPr>
          <w:rFonts w:ascii="Montserrat" w:hAnsi="Montserrat"/>
          <w:b/>
          <w:bCs/>
        </w:rPr>
        <w:t xml:space="preserve">la </w:t>
      </w:r>
      <w:bookmarkStart w:id="3" w:name="_Hlk103618685"/>
      <w:proofErr w:type="spellStart"/>
      <w:r w:rsidRPr="009F2146">
        <w:rPr>
          <w:rFonts w:ascii="Montserrat" w:hAnsi="Montserrat"/>
          <w:b/>
          <w:bCs/>
        </w:rPr>
        <w:t>Proiectul</w:t>
      </w:r>
      <w:proofErr w:type="spellEnd"/>
      <w:r w:rsidRPr="009F2146">
        <w:rPr>
          <w:rFonts w:ascii="Montserrat" w:hAnsi="Montserrat"/>
          <w:b/>
          <w:bCs/>
        </w:rPr>
        <w:t xml:space="preserve"> de </w:t>
      </w:r>
      <w:proofErr w:type="spellStart"/>
      <w:r w:rsidRPr="009F2146">
        <w:rPr>
          <w:rFonts w:ascii="Montserrat" w:hAnsi="Montserrat"/>
          <w:b/>
          <w:bCs/>
        </w:rPr>
        <w:t>hotărâre</w:t>
      </w:r>
      <w:proofErr w:type="spellEnd"/>
      <w:r w:rsidRPr="009F2146">
        <w:rPr>
          <w:rFonts w:ascii="Montserrat" w:hAnsi="Montserrat"/>
          <w:b/>
          <w:bCs/>
        </w:rPr>
        <w:t xml:space="preserve"> </w:t>
      </w:r>
      <w:bookmarkStart w:id="4" w:name="_Hlk62539599"/>
      <w:proofErr w:type="spellStart"/>
      <w:r w:rsidR="00A65BB1">
        <w:rPr>
          <w:rFonts w:ascii="Montserrat" w:hAnsi="Montserrat"/>
          <w:b/>
          <w:bCs/>
        </w:rPr>
        <w:t>p</w:t>
      </w:r>
      <w:r w:rsidR="004D623F">
        <w:rPr>
          <w:rFonts w:ascii="Montserrat" w:hAnsi="Montserrat"/>
          <w:b/>
          <w:bCs/>
        </w:rPr>
        <w:t>rivind</w:t>
      </w:r>
      <w:proofErr w:type="spellEnd"/>
      <w:r w:rsidR="00A65BB1">
        <w:rPr>
          <w:rFonts w:ascii="Montserrat" w:hAnsi="Montserrat"/>
          <w:b/>
          <w:bCs/>
        </w:rPr>
        <w:t xml:space="preserve"> </w:t>
      </w:r>
      <w:proofErr w:type="spellStart"/>
      <w:r w:rsidR="00A65BB1">
        <w:rPr>
          <w:rFonts w:ascii="Montserrat" w:hAnsi="Montserrat"/>
          <w:b/>
          <w:bCs/>
        </w:rPr>
        <w:t>aprobarea</w:t>
      </w:r>
      <w:proofErr w:type="spellEnd"/>
      <w:r w:rsidR="00A65BB1">
        <w:rPr>
          <w:rFonts w:ascii="Montserrat" w:hAnsi="Montserrat"/>
          <w:b/>
          <w:bCs/>
        </w:rPr>
        <w:t xml:space="preserve"> </w:t>
      </w:r>
      <w:r w:rsidR="00A65BB1">
        <w:rPr>
          <w:rFonts w:ascii="Montserrat" w:hAnsi="Montserrat"/>
          <w:b/>
          <w:bCs/>
          <w:lang w:val="ro-RO"/>
        </w:rPr>
        <w:t xml:space="preserve">unor măsuri pentru </w:t>
      </w:r>
      <w:r w:rsidR="00D347B7" w:rsidRPr="00D347B7">
        <w:rPr>
          <w:rFonts w:ascii="Montserrat" w:hAnsi="Montserrat"/>
          <w:lang w:val="ro-RO"/>
        </w:rPr>
        <w:t>încet</w:t>
      </w:r>
      <w:r w:rsidR="009E0961">
        <w:rPr>
          <w:rFonts w:ascii="Montserrat" w:hAnsi="Montserrat"/>
          <w:lang w:val="ro-RO"/>
        </w:rPr>
        <w:t>area</w:t>
      </w:r>
      <w:r w:rsidR="00D347B7" w:rsidRPr="00D347B7">
        <w:rPr>
          <w:rFonts w:ascii="Montserrat" w:hAnsi="Montserrat"/>
          <w:lang w:val="ro-RO"/>
        </w:rPr>
        <w:t xml:space="preserve"> Acordului de parteneriat </w:t>
      </w:r>
      <w:r w:rsidR="004D623F">
        <w:rPr>
          <w:rFonts w:ascii="Montserrat" w:hAnsi="Montserrat"/>
          <w:lang w:val="ro-RO"/>
        </w:rPr>
        <w:t xml:space="preserve">nr. 12384/3914/22.09.2011 </w:t>
      </w:r>
    </w:p>
    <w:p w14:paraId="2BE9FB3D" w14:textId="3654B9B7" w:rsidR="00623F56" w:rsidRPr="009E0961" w:rsidRDefault="004D623F" w:rsidP="009E0961">
      <w:pPr>
        <w:autoSpaceDE w:val="0"/>
        <w:autoSpaceDN w:val="0"/>
        <w:adjustRightInd w:val="0"/>
        <w:jc w:val="center"/>
        <w:rPr>
          <w:rFonts w:ascii="Montserrat" w:hAnsi="Montserrat"/>
          <w:lang w:val="ro-RO"/>
        </w:rPr>
      </w:pPr>
      <w:r>
        <w:rPr>
          <w:rFonts w:ascii="Montserrat" w:hAnsi="Montserrat"/>
          <w:lang w:val="ro-RO"/>
        </w:rPr>
        <w:t>încheiat î</w:t>
      </w:r>
      <w:r w:rsidR="00D347B7" w:rsidRPr="00D347B7">
        <w:rPr>
          <w:rFonts w:ascii="Montserrat" w:hAnsi="Montserrat"/>
          <w:lang w:val="ro-RO"/>
        </w:rPr>
        <w:t>ntre Judeţul Cluj şi Comuna Felea</w:t>
      </w:r>
      <w:r>
        <w:rPr>
          <w:rFonts w:ascii="Montserrat" w:hAnsi="Montserrat"/>
          <w:lang w:val="ro-RO"/>
        </w:rPr>
        <w:t>cu</w:t>
      </w:r>
      <w:r w:rsidR="00D347B7" w:rsidRPr="00D347B7">
        <w:rPr>
          <w:rFonts w:ascii="Montserrat" w:hAnsi="Montserrat"/>
          <w:lang w:val="ro-RO"/>
        </w:rPr>
        <w:t xml:space="preserve"> </w:t>
      </w:r>
    </w:p>
    <w:bookmarkEnd w:id="2"/>
    <w:bookmarkEnd w:id="3"/>
    <w:bookmarkEnd w:id="4"/>
    <w:p w14:paraId="75FD90BD" w14:textId="77777777" w:rsidR="00E55F91" w:rsidRPr="009F2146" w:rsidRDefault="00E55F91" w:rsidP="00784B61">
      <w:pPr>
        <w:tabs>
          <w:tab w:val="left" w:pos="2160"/>
        </w:tabs>
        <w:spacing w:line="240" w:lineRule="auto"/>
        <w:ind w:right="180"/>
        <w:rPr>
          <w:rFonts w:ascii="Montserrat" w:hAnsi="Montserra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9F2146" w14:paraId="30D485A9" w14:textId="77777777" w:rsidTr="00BF6ED8">
        <w:trPr>
          <w:trHeight w:val="355"/>
        </w:trPr>
        <w:tc>
          <w:tcPr>
            <w:tcW w:w="9891" w:type="dxa"/>
            <w:shd w:val="clear" w:color="auto" w:fill="auto"/>
          </w:tcPr>
          <w:p w14:paraId="229E5FF9" w14:textId="351778FD" w:rsidR="008F76F2" w:rsidRPr="00CD5420" w:rsidRDefault="008F76F2" w:rsidP="00784B61">
            <w:pPr>
              <w:spacing w:line="240" w:lineRule="auto"/>
              <w:jc w:val="both"/>
              <w:rPr>
                <w:rFonts w:ascii="Montserrat" w:eastAsia="Times New Roman" w:hAnsi="Montserrat" w:cs="Times New Roman"/>
                <w:lang w:val="ro-RO"/>
              </w:rPr>
            </w:pPr>
            <w:r w:rsidRPr="00CD5420">
              <w:rPr>
                <w:rFonts w:ascii="Montserrat" w:eastAsia="Times New Roman" w:hAnsi="Montserrat" w:cs="Times New Roman"/>
                <w:b/>
                <w:bCs/>
                <w:noProof/>
                <w:lang w:val="en-US"/>
              </w:rPr>
              <w:t>Secțiunea 1</w:t>
            </w:r>
            <w:r w:rsidRPr="00CD5420">
              <w:rPr>
                <w:rFonts w:ascii="Montserrat" w:eastAsia="Times New Roman" w:hAnsi="Montserrat" w:cs="Times New Roman"/>
                <w:noProof/>
                <w:lang w:val="en-US"/>
              </w:rPr>
              <w:t xml:space="preserve"> - </w:t>
            </w:r>
            <w:r w:rsidRPr="00CD5420">
              <w:rPr>
                <w:rFonts w:ascii="Montserrat" w:eastAsia="Times New Roman" w:hAnsi="Montserrat" w:cs="Times New Roman"/>
                <w:b/>
                <w:bCs/>
                <w:noProof/>
                <w:lang w:val="en-US"/>
              </w:rPr>
              <w:t xml:space="preserve">Motivul adoptării </w:t>
            </w:r>
            <w:r w:rsidRPr="00CD5420">
              <w:rPr>
                <w:rFonts w:ascii="Montserrat" w:eastAsia="Times New Roman" w:hAnsi="Montserrat" w:cs="Times New Roman"/>
                <w:b/>
                <w:bCs/>
                <w:noProof/>
                <w:shd w:val="clear" w:color="auto" w:fill="FFFFFF"/>
                <w:lang w:val="en-US"/>
              </w:rPr>
              <w:t>actului administrativ</w:t>
            </w:r>
            <w:r w:rsidRPr="00CD5420">
              <w:rPr>
                <w:rFonts w:ascii="Montserrat" w:eastAsia="Times New Roman" w:hAnsi="Montserrat" w:cs="Times New Roman"/>
                <w:b/>
                <w:bCs/>
                <w:noProof/>
                <w:lang w:val="en-US"/>
              </w:rPr>
              <w:t xml:space="preserve">: </w:t>
            </w:r>
          </w:p>
        </w:tc>
      </w:tr>
      <w:tr w:rsidR="009F2146" w:rsidRPr="009F2146" w14:paraId="06AA42D3" w14:textId="77777777" w:rsidTr="00BF6ED8">
        <w:tc>
          <w:tcPr>
            <w:tcW w:w="9891" w:type="dxa"/>
            <w:shd w:val="clear" w:color="auto" w:fill="auto"/>
          </w:tcPr>
          <w:p w14:paraId="18F4E963" w14:textId="55B866F2" w:rsidR="008F76F2" w:rsidRPr="00CD5420" w:rsidRDefault="00D1068C" w:rsidP="00784B61">
            <w:pPr>
              <w:spacing w:line="240" w:lineRule="auto"/>
              <w:ind w:left="283"/>
              <w:jc w:val="both"/>
              <w:rPr>
                <w:rFonts w:ascii="Montserrat" w:eastAsia="Calibri" w:hAnsi="Montserrat" w:cs="Times New Roman"/>
                <w:b/>
                <w:bCs/>
                <w:noProof/>
                <w:lang w:val="en-US"/>
              </w:rPr>
            </w:pPr>
            <w:r w:rsidRPr="00CD5420">
              <w:rPr>
                <w:rFonts w:ascii="Montserrat" w:eastAsia="Times New Roman" w:hAnsi="Montserrat" w:cs="Times New Roman"/>
                <w:b/>
                <w:bCs/>
                <w:noProof/>
                <w:lang w:val="en-US"/>
              </w:rPr>
              <w:t xml:space="preserve">1.  </w:t>
            </w:r>
            <w:r w:rsidR="008F76F2" w:rsidRPr="00CD5420">
              <w:rPr>
                <w:rFonts w:ascii="Montserrat" w:eastAsia="Times New Roman" w:hAnsi="Montserrat" w:cs="Times New Roman"/>
                <w:b/>
                <w:bCs/>
                <w:noProof/>
                <w:lang w:val="en-US"/>
              </w:rPr>
              <w:t>Descrierea situației actuale:</w:t>
            </w:r>
            <w:r w:rsidR="008F76F2" w:rsidRPr="00CD5420">
              <w:rPr>
                <w:rFonts w:ascii="Montserrat" w:eastAsia="Times New Roman" w:hAnsi="Montserrat" w:cs="Times New Roman"/>
                <w:lang w:val="ro-RO"/>
              </w:rPr>
              <w:t xml:space="preserve"> </w:t>
            </w:r>
          </w:p>
        </w:tc>
      </w:tr>
      <w:tr w:rsidR="009F2146" w:rsidRPr="009F2146" w14:paraId="00A869A3" w14:textId="77777777" w:rsidTr="00BF6ED8">
        <w:tc>
          <w:tcPr>
            <w:tcW w:w="9891" w:type="dxa"/>
            <w:shd w:val="clear" w:color="auto" w:fill="auto"/>
          </w:tcPr>
          <w:p w14:paraId="170046CA" w14:textId="70A077C1" w:rsidR="00FF3F08" w:rsidRPr="00CD5420" w:rsidRDefault="008F76F2" w:rsidP="00784B61">
            <w:pPr>
              <w:pStyle w:val="Listparagraf"/>
              <w:numPr>
                <w:ilvl w:val="1"/>
                <w:numId w:val="3"/>
              </w:numPr>
              <w:spacing w:after="0" w:line="240" w:lineRule="auto"/>
              <w:jc w:val="both"/>
              <w:rPr>
                <w:rFonts w:ascii="Montserrat" w:hAnsi="Montserrat"/>
                <w:b/>
                <w:bCs/>
                <w:noProof/>
              </w:rPr>
            </w:pPr>
            <w:r w:rsidRPr="00CD5420">
              <w:rPr>
                <w:rFonts w:ascii="Montserrat" w:eastAsia="Times New Roman" w:hAnsi="Montserrat"/>
                <w:b/>
                <w:bCs/>
                <w:noProof/>
                <w:shd w:val="clear" w:color="auto" w:fill="FFFFFF"/>
              </w:rPr>
              <w:t xml:space="preserve">Cerinţe care reclamă necesitatea actului administrativ: </w:t>
            </w:r>
          </w:p>
        </w:tc>
      </w:tr>
      <w:tr w:rsidR="009F2146" w:rsidRPr="009F2146" w14:paraId="2DFBE61F" w14:textId="77777777" w:rsidTr="00BF6ED8">
        <w:tc>
          <w:tcPr>
            <w:tcW w:w="9891" w:type="dxa"/>
            <w:shd w:val="clear" w:color="auto" w:fill="auto"/>
          </w:tcPr>
          <w:p w14:paraId="7D0B4978" w14:textId="0535E496" w:rsidR="00FA3A1E" w:rsidRDefault="00D347B7" w:rsidP="0044032C">
            <w:pPr>
              <w:shd w:val="clear" w:color="auto" w:fill="FFFFFF"/>
              <w:spacing w:after="220"/>
              <w:jc w:val="both"/>
              <w:rPr>
                <w:rFonts w:ascii="Montserrat Light" w:eastAsia="Times New Roman" w:hAnsi="Montserrat Light"/>
                <w:bCs/>
                <w:noProof/>
                <w:shd w:val="clear" w:color="auto" w:fill="FFFFFF"/>
                <w:lang w:val="ro-RO"/>
              </w:rPr>
            </w:pPr>
            <w:r>
              <w:rPr>
                <w:rFonts w:ascii="Montserrat Light" w:eastAsia="Times New Roman" w:hAnsi="Montserrat Light"/>
                <w:bCs/>
                <w:noProof/>
                <w:shd w:val="clear" w:color="auto" w:fill="FFFFFF"/>
                <w:lang w:val="ro-RO"/>
              </w:rPr>
              <w:t xml:space="preserve">Prin </w:t>
            </w:r>
            <w:bookmarkStart w:id="5" w:name="_Hlk103619534"/>
            <w:r w:rsidRPr="00CC1D6C">
              <w:rPr>
                <w:rFonts w:ascii="Montserrat Light" w:eastAsia="Times New Roman" w:hAnsi="Montserrat Light"/>
                <w:b/>
                <w:noProof/>
                <w:shd w:val="clear" w:color="auto" w:fill="FFFFFF"/>
                <w:lang w:val="ro-RO"/>
              </w:rPr>
              <w:t xml:space="preserve">Hotărârea </w:t>
            </w:r>
            <w:r w:rsidR="00A05349" w:rsidRPr="00CC1D6C">
              <w:rPr>
                <w:rFonts w:ascii="Montserrat Light" w:eastAsia="Times New Roman" w:hAnsi="Montserrat Light"/>
                <w:b/>
                <w:noProof/>
                <w:shd w:val="clear" w:color="auto" w:fill="FFFFFF"/>
                <w:lang w:val="ro-RO"/>
              </w:rPr>
              <w:t>Consiliul</w:t>
            </w:r>
            <w:r w:rsidRPr="00CC1D6C">
              <w:rPr>
                <w:rFonts w:ascii="Montserrat Light" w:eastAsia="Times New Roman" w:hAnsi="Montserrat Light"/>
                <w:b/>
                <w:noProof/>
                <w:shd w:val="clear" w:color="auto" w:fill="FFFFFF"/>
                <w:lang w:val="ro-RO"/>
              </w:rPr>
              <w:t>ui</w:t>
            </w:r>
            <w:r w:rsidR="00A05349" w:rsidRPr="00CC1D6C">
              <w:rPr>
                <w:rFonts w:ascii="Montserrat Light" w:eastAsia="Times New Roman" w:hAnsi="Montserrat Light"/>
                <w:b/>
                <w:noProof/>
                <w:shd w:val="clear" w:color="auto" w:fill="FFFFFF"/>
                <w:lang w:val="ro-RO"/>
              </w:rPr>
              <w:t xml:space="preserve"> Judeţean Cluj </w:t>
            </w:r>
            <w:r w:rsidRPr="00CC1D6C">
              <w:rPr>
                <w:rFonts w:ascii="Montserrat Light" w:eastAsia="Times New Roman" w:hAnsi="Montserrat Light"/>
                <w:b/>
                <w:noProof/>
                <w:shd w:val="clear" w:color="auto" w:fill="FFFFFF"/>
                <w:lang w:val="ro-RO"/>
              </w:rPr>
              <w:t>nr. 233/31.08.2011</w:t>
            </w:r>
            <w:r>
              <w:rPr>
                <w:rFonts w:ascii="Montserrat Light" w:eastAsia="Times New Roman" w:hAnsi="Montserrat Light"/>
                <w:bCs/>
                <w:noProof/>
                <w:shd w:val="clear" w:color="auto" w:fill="FFFFFF"/>
                <w:lang w:val="ro-RO"/>
              </w:rPr>
              <w:t xml:space="preserve"> a fost aprobat Acordul </w:t>
            </w:r>
            <w:r w:rsidRPr="00D347B7">
              <w:rPr>
                <w:rFonts w:ascii="Montserrat Light" w:eastAsia="Times New Roman" w:hAnsi="Montserrat Light"/>
                <w:bCs/>
                <w:noProof/>
                <w:shd w:val="clear" w:color="auto" w:fill="FFFFFF"/>
                <w:lang w:val="ro-RO"/>
              </w:rPr>
              <w:t xml:space="preserve">de parteneriat </w:t>
            </w:r>
            <w:r w:rsidR="00170B2C">
              <w:rPr>
                <w:rFonts w:ascii="Montserrat Light" w:eastAsia="Times New Roman" w:hAnsi="Montserrat Light"/>
                <w:bCs/>
                <w:noProof/>
                <w:shd w:val="clear" w:color="auto" w:fill="FFFFFF"/>
                <w:lang w:val="ro-RO"/>
              </w:rPr>
              <w:t>î</w:t>
            </w:r>
            <w:r w:rsidRPr="00D347B7">
              <w:rPr>
                <w:rFonts w:ascii="Montserrat Light" w:eastAsia="Times New Roman" w:hAnsi="Montserrat Light"/>
                <w:bCs/>
                <w:noProof/>
                <w:shd w:val="clear" w:color="auto" w:fill="FFFFFF"/>
                <w:lang w:val="ro-RO"/>
              </w:rPr>
              <w:t>ntre Judeţul Cluj</w:t>
            </w:r>
            <w:r w:rsidR="00616B6B">
              <w:rPr>
                <w:rFonts w:ascii="Montserrat Light" w:eastAsia="Times New Roman" w:hAnsi="Montserrat Light"/>
                <w:bCs/>
                <w:noProof/>
                <w:shd w:val="clear" w:color="auto" w:fill="FFFFFF"/>
                <w:lang w:val="ro-RO"/>
              </w:rPr>
              <w:t xml:space="preserve"> (în calitate de Lider)</w:t>
            </w:r>
            <w:r w:rsidRPr="00D347B7">
              <w:rPr>
                <w:rFonts w:ascii="Montserrat Light" w:eastAsia="Times New Roman" w:hAnsi="Montserrat Light"/>
                <w:bCs/>
                <w:noProof/>
                <w:shd w:val="clear" w:color="auto" w:fill="FFFFFF"/>
                <w:lang w:val="ro-RO"/>
              </w:rPr>
              <w:t xml:space="preserve"> şi Comuna Feleacu</w:t>
            </w:r>
            <w:r w:rsidR="00616B6B">
              <w:rPr>
                <w:rFonts w:ascii="Montserrat Light" w:eastAsia="Times New Roman" w:hAnsi="Montserrat Light"/>
                <w:bCs/>
                <w:noProof/>
                <w:shd w:val="clear" w:color="auto" w:fill="FFFFFF"/>
                <w:lang w:val="ro-RO"/>
              </w:rPr>
              <w:t xml:space="preserve"> (în calitate de Partener)</w:t>
            </w:r>
            <w:r w:rsidRPr="00D347B7">
              <w:rPr>
                <w:rFonts w:ascii="Montserrat Light" w:eastAsia="Times New Roman" w:hAnsi="Montserrat Light"/>
                <w:bCs/>
                <w:noProof/>
                <w:shd w:val="clear" w:color="auto" w:fill="FFFFFF"/>
                <w:lang w:val="ro-RO"/>
              </w:rPr>
              <w:t>, în vederea realizării Proiectului „Construire Parc Industrial TETAROM IV, extindere conductă gaz şi staţie de reglare, extindere reţea electrică şi staţia de transformare, captare apă, rezervor şi staţie de epurare, realizarea unei hale pentru IMM-uri, Comuna Feleacu, sat Vâlcele, județul Cluj”</w:t>
            </w:r>
            <w:r w:rsidR="00FA3A1E">
              <w:rPr>
                <w:rFonts w:ascii="Montserrat Light" w:eastAsia="Times New Roman" w:hAnsi="Montserrat Light"/>
                <w:bCs/>
                <w:noProof/>
                <w:shd w:val="clear" w:color="auto" w:fill="FFFFFF"/>
                <w:lang w:val="ro-RO"/>
              </w:rPr>
              <w:t xml:space="preserve">. </w:t>
            </w:r>
          </w:p>
          <w:bookmarkEnd w:id="5"/>
          <w:p w14:paraId="4D1E7176" w14:textId="7909B39C" w:rsidR="00D347B7" w:rsidRDefault="00FA3A1E" w:rsidP="0044032C">
            <w:pPr>
              <w:shd w:val="clear" w:color="auto" w:fill="FFFFFF"/>
              <w:spacing w:after="220"/>
              <w:jc w:val="both"/>
              <w:rPr>
                <w:rFonts w:ascii="Montserrat Light" w:eastAsia="Times New Roman" w:hAnsi="Montserrat Light"/>
                <w:bCs/>
                <w:noProof/>
                <w:shd w:val="clear" w:color="auto" w:fill="FFFFFF"/>
                <w:lang w:val="ro-RO"/>
              </w:rPr>
            </w:pPr>
            <w:r>
              <w:rPr>
                <w:rFonts w:ascii="Montserrat Light" w:eastAsia="Times New Roman" w:hAnsi="Montserrat Light"/>
                <w:bCs/>
                <w:noProof/>
                <w:shd w:val="clear" w:color="auto" w:fill="FFFFFF"/>
                <w:lang w:val="ro-RO"/>
              </w:rPr>
              <w:t>Scopul încheierii</w:t>
            </w:r>
            <w:r w:rsidR="00170B2C">
              <w:rPr>
                <w:rFonts w:ascii="Montserrat Light" w:eastAsia="Times New Roman" w:hAnsi="Montserrat Light"/>
                <w:bCs/>
                <w:noProof/>
                <w:shd w:val="clear" w:color="auto" w:fill="FFFFFF"/>
                <w:lang w:val="ro-RO"/>
              </w:rPr>
              <w:t xml:space="preserve"> acordului de </w:t>
            </w:r>
            <w:r>
              <w:rPr>
                <w:rFonts w:ascii="Montserrat Light" w:eastAsia="Times New Roman" w:hAnsi="Montserrat Light"/>
                <w:bCs/>
                <w:noProof/>
                <w:shd w:val="clear" w:color="auto" w:fill="FFFFFF"/>
                <w:lang w:val="ro-RO"/>
              </w:rPr>
              <w:t xml:space="preserve">parteneriat l-a constituit realizarea </w:t>
            </w:r>
            <w:r w:rsidR="00A254B3">
              <w:rPr>
                <w:rFonts w:ascii="Montserrat Light" w:eastAsia="Times New Roman" w:hAnsi="Montserrat Light"/>
                <w:bCs/>
                <w:noProof/>
                <w:shd w:val="clear" w:color="auto" w:fill="FFFFFF"/>
                <w:lang w:val="ro-RO"/>
              </w:rPr>
              <w:t>unui parc industrial cu denumirea de ”</w:t>
            </w:r>
            <w:r w:rsidR="00E03913" w:rsidRPr="00CC1D6C">
              <w:rPr>
                <w:rFonts w:ascii="Montserrat Light" w:eastAsia="Times New Roman" w:hAnsi="Montserrat Light"/>
                <w:b/>
                <w:noProof/>
                <w:shd w:val="clear" w:color="auto" w:fill="FFFFFF"/>
                <w:lang w:val="ro-RO"/>
              </w:rPr>
              <w:t>Parcul Industrial TETAROM IV</w:t>
            </w:r>
            <w:r w:rsidR="00A254B3">
              <w:rPr>
                <w:rFonts w:ascii="Montserrat Light" w:eastAsia="Times New Roman" w:hAnsi="Montserrat Light"/>
                <w:bCs/>
                <w:noProof/>
                <w:shd w:val="clear" w:color="auto" w:fill="FFFFFF"/>
                <w:lang w:val="ro-RO"/>
              </w:rPr>
              <w:t>”</w:t>
            </w:r>
            <w:r w:rsidR="00E03913">
              <w:rPr>
                <w:rFonts w:ascii="Montserrat Light" w:eastAsia="Times New Roman" w:hAnsi="Montserrat Light"/>
                <w:bCs/>
                <w:noProof/>
                <w:shd w:val="clear" w:color="auto" w:fill="FFFFFF"/>
                <w:lang w:val="ro-RO"/>
              </w:rPr>
              <w:t xml:space="preserve">, </w:t>
            </w:r>
            <w:r w:rsidR="0011228E">
              <w:rPr>
                <w:rFonts w:ascii="Montserrat Light" w:eastAsia="Times New Roman" w:hAnsi="Montserrat Light"/>
                <w:bCs/>
                <w:noProof/>
                <w:shd w:val="clear" w:color="auto" w:fill="FFFFFF"/>
                <w:lang w:val="ro-RO"/>
              </w:rPr>
              <w:t xml:space="preserve">pe terenul în suprafață de 850.000 mp. înscris în C.F. nr.  51447 Feleacu, </w:t>
            </w:r>
            <w:r w:rsidR="00E03913">
              <w:rPr>
                <w:rFonts w:ascii="Montserrat Light" w:eastAsia="Times New Roman" w:hAnsi="Montserrat Light"/>
                <w:bCs/>
                <w:noProof/>
                <w:shd w:val="clear" w:color="auto" w:fill="FFFFFF"/>
                <w:lang w:val="ro-RO"/>
              </w:rPr>
              <w:t>al cărui proiect urma să fie depus spre finanțare în cadrul Programulu</w:t>
            </w:r>
            <w:r w:rsidR="00FF30E6">
              <w:rPr>
                <w:rFonts w:ascii="Montserrat Light" w:eastAsia="Times New Roman" w:hAnsi="Montserrat Light"/>
                <w:bCs/>
                <w:noProof/>
                <w:shd w:val="clear" w:color="auto" w:fill="FFFFFF"/>
                <w:lang w:val="ro-RO"/>
              </w:rPr>
              <w:t>i</w:t>
            </w:r>
            <w:r w:rsidR="00FF30E6" w:rsidRPr="00CD3D36">
              <w:rPr>
                <w:rFonts w:ascii="Montserrat Light" w:hAnsi="Montserrat Light"/>
                <w:bCs/>
                <w:lang w:val="ro-RO"/>
              </w:rPr>
              <w:t xml:space="preserve"> Operaţional Regional 2007-2013,</w:t>
            </w:r>
            <w:r w:rsidR="00FF30E6">
              <w:rPr>
                <w:rFonts w:ascii="Montserrat Light" w:eastAsia="Times New Roman" w:hAnsi="Montserrat Light"/>
                <w:bCs/>
                <w:noProof/>
                <w:shd w:val="clear" w:color="auto" w:fill="FFFFFF"/>
                <w:lang w:val="ro-RO"/>
              </w:rPr>
              <w:t xml:space="preserve"> Axa prioritară 1- Sprijinirea dezvoltării durabile a orașelor </w:t>
            </w:r>
            <w:r w:rsidR="0011228E">
              <w:rPr>
                <w:rFonts w:ascii="Montserrat Light" w:eastAsia="Times New Roman" w:hAnsi="Montserrat Light"/>
                <w:bCs/>
                <w:noProof/>
                <w:shd w:val="clear" w:color="auto" w:fill="FFFFFF"/>
                <w:lang w:val="ro-RO"/>
              </w:rPr>
              <w:t>– poli urbani de creștere, Domeniul de intervenție 1.1 – Planuri integrate de dezvoltare urbană, Sub-domeniul : Poli de creștere.</w:t>
            </w:r>
          </w:p>
          <w:p w14:paraId="78B894A3" w14:textId="6DC46940" w:rsidR="00A254B3" w:rsidRDefault="00A254B3" w:rsidP="0044032C">
            <w:pPr>
              <w:shd w:val="clear" w:color="auto" w:fill="FFFFFF"/>
              <w:spacing w:after="220"/>
              <w:jc w:val="both"/>
              <w:rPr>
                <w:rFonts w:ascii="Montserrat Light" w:eastAsia="Times New Roman" w:hAnsi="Montserrat Light"/>
                <w:bCs/>
                <w:noProof/>
                <w:shd w:val="clear" w:color="auto" w:fill="FFFFFF"/>
                <w:lang w:val="ro-RO"/>
              </w:rPr>
            </w:pPr>
            <w:r>
              <w:rPr>
                <w:rFonts w:ascii="Montserrat Light" w:eastAsia="Times New Roman" w:hAnsi="Montserrat Light"/>
                <w:bCs/>
                <w:noProof/>
                <w:shd w:val="clear" w:color="auto" w:fill="FFFFFF"/>
                <w:lang w:val="ro-RO"/>
              </w:rPr>
              <w:t>Durata de valabilitate a Acordului a fost stabilită pe întreaga durată de existență a parcului industrial, însă nu mai puțin de 30 de ani de la momentul constituirii parcului industrial.</w:t>
            </w:r>
          </w:p>
          <w:p w14:paraId="2306B2DD" w14:textId="2297B462" w:rsidR="00E44AD1" w:rsidRDefault="00E44AD1" w:rsidP="0044032C">
            <w:pPr>
              <w:shd w:val="clear" w:color="auto" w:fill="FFFFFF"/>
              <w:spacing w:after="220"/>
              <w:jc w:val="both"/>
              <w:rPr>
                <w:rFonts w:ascii="Montserrat Light" w:eastAsia="Times New Roman" w:hAnsi="Montserrat Light"/>
                <w:bCs/>
                <w:noProof/>
                <w:shd w:val="clear" w:color="auto" w:fill="FFFFFF"/>
                <w:lang w:val="ro-RO"/>
              </w:rPr>
            </w:pPr>
            <w:r>
              <w:rPr>
                <w:rFonts w:ascii="Montserrat Light" w:eastAsia="Times New Roman" w:hAnsi="Montserrat Light"/>
                <w:bCs/>
                <w:noProof/>
                <w:shd w:val="clear" w:color="auto" w:fill="FFFFFF"/>
                <w:lang w:val="ro-RO"/>
              </w:rPr>
              <w:t>Obiectul parteneriatului a constat în stabilirea drepturilor și obligațiilor părților, contribuția fiecărei părți la finanțarea cheltuielilor totale, precum și responsabilitățile ce le revin în implementarea activităților aferente proiectului</w:t>
            </w:r>
            <w:r w:rsidR="0053545C">
              <w:rPr>
                <w:rFonts w:ascii="Montserrat Light" w:eastAsia="Times New Roman" w:hAnsi="Montserrat Light"/>
                <w:bCs/>
                <w:noProof/>
                <w:shd w:val="clear" w:color="auto" w:fill="FFFFFF"/>
                <w:lang w:val="ro-RO"/>
              </w:rPr>
              <w:t>.</w:t>
            </w:r>
            <w:r>
              <w:rPr>
                <w:rFonts w:ascii="Montserrat Light" w:eastAsia="Times New Roman" w:hAnsi="Montserrat Light"/>
                <w:bCs/>
                <w:noProof/>
                <w:shd w:val="clear" w:color="auto" w:fill="FFFFFF"/>
                <w:lang w:val="ro-RO"/>
              </w:rPr>
              <w:t xml:space="preserve"> </w:t>
            </w:r>
          </w:p>
          <w:p w14:paraId="4C068EA2" w14:textId="1E20641C" w:rsidR="00A254B3" w:rsidRDefault="00616B6B" w:rsidP="0044032C">
            <w:pPr>
              <w:shd w:val="clear" w:color="auto" w:fill="FFFFFF"/>
              <w:spacing w:after="220"/>
              <w:jc w:val="both"/>
              <w:rPr>
                <w:rFonts w:ascii="Montserrat Light" w:eastAsia="Times New Roman" w:hAnsi="Montserrat Light"/>
                <w:bCs/>
                <w:noProof/>
                <w:shd w:val="clear" w:color="auto" w:fill="FFFFFF"/>
                <w:lang w:val="ro-RO"/>
              </w:rPr>
            </w:pPr>
            <w:r>
              <w:rPr>
                <w:rFonts w:ascii="Montserrat Light" w:eastAsia="Times New Roman" w:hAnsi="Montserrat Light"/>
                <w:bCs/>
                <w:noProof/>
                <w:shd w:val="clear" w:color="auto" w:fill="FFFFFF"/>
                <w:lang w:val="ro-RO"/>
              </w:rPr>
              <w:t xml:space="preserve">Una dintre obligațiile </w:t>
            </w:r>
            <w:r w:rsidR="00552C5B">
              <w:rPr>
                <w:rFonts w:ascii="Montserrat Light" w:eastAsia="Times New Roman" w:hAnsi="Montserrat Light"/>
                <w:bCs/>
                <w:noProof/>
                <w:shd w:val="clear" w:color="auto" w:fill="FFFFFF"/>
                <w:lang w:val="ro-RO"/>
              </w:rPr>
              <w:t xml:space="preserve">principale ale Comunei Feleacu </w:t>
            </w:r>
            <w:r w:rsidR="00141728">
              <w:rPr>
                <w:rFonts w:ascii="Montserrat Light" w:eastAsia="Times New Roman" w:hAnsi="Montserrat Light"/>
                <w:bCs/>
                <w:noProof/>
                <w:shd w:val="clear" w:color="auto" w:fill="FFFFFF"/>
                <w:lang w:val="ro-RO"/>
              </w:rPr>
              <w:t xml:space="preserve">consta în aducerea ca aport în parteneriat, a folosinței terenului în suprafață de 850.000 mp. </w:t>
            </w:r>
            <w:r w:rsidR="00DC6745">
              <w:rPr>
                <w:rFonts w:ascii="Montserrat Light" w:eastAsia="Times New Roman" w:hAnsi="Montserrat Light"/>
                <w:bCs/>
                <w:noProof/>
                <w:shd w:val="clear" w:color="auto" w:fill="FFFFFF"/>
                <w:lang w:val="ro-RO"/>
              </w:rPr>
              <w:t>situat în comuna Feleacu, sat Vâlcele</w:t>
            </w:r>
            <w:r w:rsidR="00170B2C">
              <w:rPr>
                <w:rFonts w:ascii="Montserrat Light" w:eastAsia="Times New Roman" w:hAnsi="Montserrat Light"/>
                <w:bCs/>
                <w:noProof/>
                <w:shd w:val="clear" w:color="auto" w:fill="FFFFFF"/>
                <w:lang w:val="ro-RO"/>
              </w:rPr>
              <w:t>,</w:t>
            </w:r>
            <w:r w:rsidR="00DC6745">
              <w:rPr>
                <w:rFonts w:ascii="Montserrat Light" w:eastAsia="Times New Roman" w:hAnsi="Montserrat Light"/>
                <w:bCs/>
                <w:noProof/>
                <w:shd w:val="clear" w:color="auto" w:fill="FFFFFF"/>
                <w:lang w:val="ro-RO"/>
              </w:rPr>
              <w:t xml:space="preserve"> înscris în CF nr. </w:t>
            </w:r>
            <w:r w:rsidR="00141728">
              <w:rPr>
                <w:rFonts w:ascii="Montserrat Light" w:eastAsia="Times New Roman" w:hAnsi="Montserrat Light"/>
                <w:bCs/>
                <w:noProof/>
                <w:shd w:val="clear" w:color="auto" w:fill="FFFFFF"/>
                <w:lang w:val="ro-RO"/>
              </w:rPr>
              <w:t xml:space="preserve"> </w:t>
            </w:r>
            <w:r w:rsidR="00DC6745">
              <w:rPr>
                <w:rFonts w:ascii="Montserrat Light" w:eastAsia="Times New Roman" w:hAnsi="Montserrat Light"/>
                <w:bCs/>
                <w:noProof/>
                <w:shd w:val="clear" w:color="auto" w:fill="FFFFFF"/>
                <w:lang w:val="ro-RO"/>
              </w:rPr>
              <w:t>51447 Feleacu.</w:t>
            </w:r>
          </w:p>
          <w:p w14:paraId="69FC9E6D" w14:textId="77777777" w:rsidR="001C5465" w:rsidRDefault="00D92A02" w:rsidP="0044032C">
            <w:pPr>
              <w:shd w:val="clear" w:color="auto" w:fill="FFFFFF"/>
              <w:spacing w:after="220"/>
              <w:jc w:val="both"/>
              <w:rPr>
                <w:rFonts w:ascii="Montserrat Light" w:eastAsia="Times New Roman" w:hAnsi="Montserrat Light"/>
                <w:noProof/>
                <w:shd w:val="clear" w:color="auto" w:fill="FFFFFF"/>
                <w:lang w:val="ro-RO"/>
              </w:rPr>
            </w:pPr>
            <w:r w:rsidRPr="001B16CC">
              <w:rPr>
                <w:rFonts w:ascii="Montserrat Light" w:eastAsia="Times New Roman" w:hAnsi="Montserrat Light"/>
                <w:noProof/>
                <w:shd w:val="clear" w:color="auto" w:fill="FFFFFF"/>
                <w:lang w:val="ro-RO"/>
              </w:rPr>
              <w:t xml:space="preserve">Prin </w:t>
            </w:r>
            <w:r w:rsidR="001B16CC" w:rsidRPr="00CC1D6C">
              <w:rPr>
                <w:rFonts w:ascii="Montserrat Light" w:eastAsia="Times New Roman" w:hAnsi="Montserrat Light"/>
                <w:b/>
                <w:bCs/>
                <w:noProof/>
                <w:shd w:val="clear" w:color="auto" w:fill="FFFFFF"/>
                <w:lang w:val="ro-RO"/>
              </w:rPr>
              <w:t>Hotărârea Consiliului Județean Cluj nr. 343/21.12.2011</w:t>
            </w:r>
            <w:r w:rsidR="001B16CC">
              <w:rPr>
                <w:rFonts w:ascii="Montserrat Light" w:eastAsia="Times New Roman" w:hAnsi="Montserrat Light"/>
                <w:noProof/>
                <w:shd w:val="clear" w:color="auto" w:fill="FFFFFF"/>
                <w:lang w:val="ro-RO"/>
              </w:rPr>
              <w:t xml:space="preserve"> a fost aprobat Actul adițional nr. 1 la Acordul de parteneriat, prin care a fost modificată contribuția financiară a Județului Cluj, în sensul asumării cofinanțării</w:t>
            </w:r>
            <w:r w:rsidR="00CF6462">
              <w:rPr>
                <w:rFonts w:ascii="Montserrat Light" w:eastAsia="Times New Roman" w:hAnsi="Montserrat Light"/>
                <w:noProof/>
                <w:shd w:val="clear" w:color="auto" w:fill="FFFFFF"/>
                <w:lang w:val="ro-RO"/>
              </w:rPr>
              <w:t xml:space="preserve"> proiectului cu suma de 17.831.727,10 lei, reprezentând 50% din valoarea totală eligibilă, la care  s-a adăugat suma de 8.699.512,20 lei, reprezentând contribuția Județului Cluj la cheltuielile neeligibile</w:t>
            </w:r>
            <w:r w:rsidR="00B17308">
              <w:rPr>
                <w:rFonts w:ascii="Montserrat Light" w:eastAsia="Times New Roman" w:hAnsi="Montserrat Light"/>
                <w:noProof/>
                <w:shd w:val="clear" w:color="auto" w:fill="FFFFFF"/>
                <w:lang w:val="ro-RO"/>
              </w:rPr>
              <w:t xml:space="preserve">. De asemenea </w:t>
            </w:r>
            <w:r w:rsidR="00F37463">
              <w:rPr>
                <w:rFonts w:ascii="Montserrat Light" w:eastAsia="Times New Roman" w:hAnsi="Montserrat Light"/>
                <w:noProof/>
                <w:shd w:val="clear" w:color="auto" w:fill="FFFFFF"/>
                <w:lang w:val="ro-RO"/>
              </w:rPr>
              <w:t xml:space="preserve">s-a stabilit că TVA-ul aferent proiectului în valoare de 10.549.295,60 lei, să fie suportat de către Județul Cluj, valoarea contribuției Liderului la cheltuielile aferente proiectului urmând să fie actualizată proporțional </w:t>
            </w:r>
            <w:r w:rsidR="001C5465">
              <w:rPr>
                <w:rFonts w:ascii="Montserrat Light" w:eastAsia="Times New Roman" w:hAnsi="Montserrat Light"/>
                <w:noProof/>
                <w:shd w:val="clear" w:color="auto" w:fill="FFFFFF"/>
                <w:lang w:val="ro-RO"/>
              </w:rPr>
              <w:t>cu aportul de valoare adus terenului, stabilit la finalizarea proiectului.</w:t>
            </w:r>
          </w:p>
          <w:p w14:paraId="3830D946" w14:textId="77777777" w:rsidR="00187222" w:rsidRDefault="005670EC" w:rsidP="0044032C">
            <w:pPr>
              <w:shd w:val="clear" w:color="auto" w:fill="FFFFFF"/>
              <w:spacing w:after="220"/>
              <w:jc w:val="both"/>
              <w:rPr>
                <w:rFonts w:ascii="Montserrat Light" w:eastAsia="Times New Roman" w:hAnsi="Montserrat Light"/>
                <w:noProof/>
                <w:shd w:val="clear" w:color="auto" w:fill="FFFFFF"/>
                <w:lang w:val="ro-RO"/>
              </w:rPr>
            </w:pPr>
            <w:r>
              <w:rPr>
                <w:rFonts w:ascii="Montserrat Light" w:eastAsia="Times New Roman" w:hAnsi="Montserrat Light"/>
                <w:noProof/>
                <w:shd w:val="clear" w:color="auto" w:fill="FFFFFF"/>
                <w:lang w:val="ro-RO"/>
              </w:rPr>
              <w:t xml:space="preserve">Ulterior prin </w:t>
            </w:r>
            <w:bookmarkStart w:id="6" w:name="_Hlk103620054"/>
            <w:r w:rsidRPr="00CC1D6C">
              <w:rPr>
                <w:rFonts w:ascii="Montserrat Light" w:eastAsia="Times New Roman" w:hAnsi="Montserrat Light"/>
                <w:b/>
                <w:bCs/>
                <w:noProof/>
                <w:shd w:val="clear" w:color="auto" w:fill="FFFFFF"/>
                <w:lang w:val="ro-RO"/>
              </w:rPr>
              <w:t>Hotărârea Consiliului Județean Cluj nr. 339/19.12.2012</w:t>
            </w:r>
            <w:r>
              <w:rPr>
                <w:rFonts w:ascii="Montserrat Light" w:eastAsia="Times New Roman" w:hAnsi="Montserrat Light"/>
                <w:noProof/>
                <w:shd w:val="clear" w:color="auto" w:fill="FFFFFF"/>
                <w:lang w:val="ro-RO"/>
              </w:rPr>
              <w:t xml:space="preserve"> a fost aprobat Actul adițional nr. 2 la Acordul de parteneriat nr. 12384/3914/22.09.2011</w:t>
            </w:r>
            <w:r w:rsidR="000B165E">
              <w:rPr>
                <w:rFonts w:ascii="Montserrat Light" w:eastAsia="Times New Roman" w:hAnsi="Montserrat Light"/>
                <w:noProof/>
                <w:shd w:val="clear" w:color="auto" w:fill="FFFFFF"/>
                <w:lang w:val="ro-RO"/>
              </w:rPr>
              <w:t xml:space="preserve">, </w:t>
            </w:r>
            <w:bookmarkEnd w:id="6"/>
            <w:r w:rsidR="000B165E">
              <w:rPr>
                <w:rFonts w:ascii="Montserrat Light" w:eastAsia="Times New Roman" w:hAnsi="Montserrat Light"/>
                <w:noProof/>
                <w:shd w:val="clear" w:color="auto" w:fill="FFFFFF"/>
                <w:lang w:val="ro-RO"/>
              </w:rPr>
              <w:t xml:space="preserve">în sensul modificării art. 5 al Acordului – </w:t>
            </w:r>
            <w:r w:rsidR="000B165E" w:rsidRPr="000B165E">
              <w:rPr>
                <w:rFonts w:ascii="Montserrat Light" w:eastAsia="Times New Roman" w:hAnsi="Montserrat Light"/>
                <w:i/>
                <w:iCs/>
                <w:noProof/>
                <w:shd w:val="clear" w:color="auto" w:fill="FFFFFF"/>
                <w:lang w:val="ro-RO"/>
              </w:rPr>
              <w:t>Contribuția financiară a fiecărui partener</w:t>
            </w:r>
            <w:r w:rsidR="000B165E">
              <w:rPr>
                <w:rFonts w:ascii="Montserrat Light" w:eastAsia="Times New Roman" w:hAnsi="Montserrat Light"/>
                <w:noProof/>
                <w:shd w:val="clear" w:color="auto" w:fill="FFFFFF"/>
                <w:lang w:val="ro-RO"/>
              </w:rPr>
              <w:t xml:space="preserve"> - </w:t>
            </w:r>
            <w:r w:rsidR="00696314">
              <w:rPr>
                <w:rFonts w:ascii="Montserrat Light" w:eastAsia="Times New Roman" w:hAnsi="Montserrat Light"/>
                <w:noProof/>
                <w:shd w:val="clear" w:color="auto" w:fill="FFFFFF"/>
                <w:lang w:val="ro-RO"/>
              </w:rPr>
              <w:t xml:space="preserve">, Județul Cluj asumându-și obligația de cofinanțare a proiectului cu suma de 17.481.727,10 lei, reprezentând 50% din </w:t>
            </w:r>
            <w:r w:rsidR="00696314">
              <w:rPr>
                <w:rFonts w:ascii="Montserrat Light" w:eastAsia="Times New Roman" w:hAnsi="Montserrat Light"/>
                <w:noProof/>
                <w:shd w:val="clear" w:color="auto" w:fill="FFFFFF"/>
                <w:lang w:val="ro-RO"/>
              </w:rPr>
              <w:lastRenderedPageBreak/>
              <w:t xml:space="preserve">valoarea totală eligibilă a proiectului, la care se adaugă suma de 9.399.512,20 lei care reprezintă contribuția Județului </w:t>
            </w:r>
            <w:r w:rsidR="0051300F">
              <w:rPr>
                <w:rFonts w:ascii="Montserrat Light" w:eastAsia="Times New Roman" w:hAnsi="Montserrat Light"/>
                <w:noProof/>
                <w:shd w:val="clear" w:color="auto" w:fill="FFFFFF"/>
                <w:lang w:val="ro-RO"/>
              </w:rPr>
              <w:t>Cluj la cheltuielile neeligibile.</w:t>
            </w:r>
          </w:p>
          <w:p w14:paraId="41AEDDFF" w14:textId="6DE8D4D7" w:rsidR="006E3265" w:rsidRPr="00703B64" w:rsidRDefault="00187222" w:rsidP="0044032C">
            <w:pPr>
              <w:shd w:val="clear" w:color="auto" w:fill="FFFFFF"/>
              <w:spacing w:after="220"/>
              <w:jc w:val="both"/>
              <w:rPr>
                <w:rFonts w:ascii="Montserrat Light" w:eastAsia="Times New Roman" w:hAnsi="Montserrat Light"/>
                <w:noProof/>
                <w:shd w:val="clear" w:color="auto" w:fill="FFFFFF"/>
                <w:lang w:val="ro-RO"/>
              </w:rPr>
            </w:pPr>
            <w:r>
              <w:rPr>
                <w:rFonts w:ascii="Montserrat Light" w:eastAsia="Times New Roman" w:hAnsi="Montserrat Light"/>
                <w:noProof/>
                <w:shd w:val="clear" w:color="auto" w:fill="FFFFFF"/>
                <w:lang w:val="ro-RO"/>
              </w:rPr>
              <w:t xml:space="preserve">Prin </w:t>
            </w:r>
            <w:r w:rsidRPr="00CC1D6C">
              <w:rPr>
                <w:rFonts w:ascii="Montserrat Light" w:eastAsia="Times New Roman" w:hAnsi="Montserrat Light"/>
                <w:b/>
                <w:bCs/>
                <w:noProof/>
                <w:shd w:val="clear" w:color="auto" w:fill="FFFFFF"/>
                <w:lang w:val="ro-RO"/>
              </w:rPr>
              <w:t>Hotărârea Consiliului Județean Cluj nr. 101/27.03.2013</w:t>
            </w:r>
            <w:r>
              <w:rPr>
                <w:rFonts w:ascii="Montserrat Light" w:eastAsia="Times New Roman" w:hAnsi="Montserrat Light"/>
                <w:noProof/>
                <w:shd w:val="clear" w:color="auto" w:fill="FFFFFF"/>
                <w:lang w:val="ro-RO"/>
              </w:rPr>
              <w:t xml:space="preserve"> a fost aprobat </w:t>
            </w:r>
            <w:r w:rsidR="003202BF">
              <w:rPr>
                <w:rFonts w:ascii="Montserrat Light" w:eastAsia="Times New Roman" w:hAnsi="Montserrat Light"/>
                <w:noProof/>
                <w:shd w:val="clear" w:color="auto" w:fill="FFFFFF"/>
                <w:lang w:val="ro-RO"/>
              </w:rPr>
              <w:t>Contractul de administrare a Parcului Industrial Tetarom IV</w:t>
            </w:r>
            <w:r w:rsidR="00AC6456">
              <w:rPr>
                <w:rFonts w:ascii="Montserrat Light" w:eastAsia="Times New Roman" w:hAnsi="Montserrat Light"/>
                <w:noProof/>
                <w:shd w:val="clear" w:color="auto" w:fill="FFFFFF"/>
                <w:lang w:val="ro-RO"/>
              </w:rPr>
              <w:t>, având ca părți contractante : Județul Cluj, Comuna Feleacu și S.C. TETAROM S.A., obiectul acestuia constând în stabilirea drepturilor și obligațiilor în sarcina părților pentru asigurarea bunei funcționări a Parcului.</w:t>
            </w:r>
          </w:p>
          <w:p w14:paraId="2E036007" w14:textId="298FB7B8" w:rsidR="0017320A" w:rsidRPr="0017320A" w:rsidRDefault="0017320A" w:rsidP="0044032C">
            <w:pPr>
              <w:jc w:val="both"/>
              <w:rPr>
                <w:rFonts w:ascii="Montserrat Light" w:eastAsia="Calibri" w:hAnsi="Montserrat Light" w:cs="Times New Roman"/>
                <w:lang w:val="ro-RO"/>
              </w:rPr>
            </w:pPr>
            <w:r w:rsidRPr="0017320A">
              <w:rPr>
                <w:rFonts w:ascii="Montserrat Light" w:eastAsia="Calibri" w:hAnsi="Montserrat Light" w:cs="Times New Roman"/>
                <w:lang w:val="ro-RO"/>
              </w:rPr>
              <w:t>Prin Ordinul Ministrului Dezvoltării Regionale și Administrației Publice nr. 2137/10.06.2013 publicat în M.O. nr. 358/17.06.2013, a fost acordat cel de-al patrulea titlu de parc industrial Societății ”TETAROM” – S.A., pe terenul amplasat pe teritoriul administrativ al comunei Feleacu, sat Vâlcele, jud. Cluj, înscris în C.F. nr. 51447 Feleacu, nr. cad. 51447, în suprafață de 85 ha.</w:t>
            </w:r>
            <w:r>
              <w:rPr>
                <w:rFonts w:ascii="Montserrat Light" w:eastAsia="Calibri" w:hAnsi="Montserrat Light" w:cs="Times New Roman"/>
                <w:lang w:val="ro-RO"/>
              </w:rPr>
              <w:t xml:space="preserve"> </w:t>
            </w:r>
            <w:r w:rsidRPr="0017320A">
              <w:rPr>
                <w:rFonts w:ascii="Montserrat Light" w:eastAsia="Calibri" w:hAnsi="Montserrat Light" w:cs="Times New Roman"/>
                <w:lang w:val="ro-RO"/>
              </w:rPr>
              <w:t xml:space="preserve">Conform art. 3 alin. (2) al acestui ordin, titlul de parc industrial este valabil pe </w:t>
            </w:r>
          </w:p>
          <w:p w14:paraId="0A963224" w14:textId="4F4481B3" w:rsidR="006E3265" w:rsidRDefault="0017320A" w:rsidP="0044032C">
            <w:pPr>
              <w:jc w:val="both"/>
              <w:rPr>
                <w:rFonts w:ascii="Montserrat Light" w:eastAsia="Calibri" w:hAnsi="Montserrat Light" w:cs="Times New Roman"/>
                <w:lang w:val="ro-RO"/>
              </w:rPr>
            </w:pPr>
            <w:r w:rsidRPr="0017320A">
              <w:rPr>
                <w:rFonts w:ascii="Montserrat Light" w:eastAsia="Calibri" w:hAnsi="Montserrat Light" w:cs="Times New Roman"/>
                <w:lang w:val="ro-RO"/>
              </w:rPr>
              <w:t>perioada de existență a societății-administrator (n.n. TETAROM S.A.),</w:t>
            </w:r>
            <w:r w:rsidR="00283BB4">
              <w:rPr>
                <w:rFonts w:ascii="Montserrat Light" w:eastAsia="Calibri" w:hAnsi="Montserrat Light" w:cs="Times New Roman"/>
                <w:lang w:val="ro-RO"/>
              </w:rPr>
              <w:t xml:space="preserve"> </w:t>
            </w:r>
            <w:r w:rsidRPr="0017320A">
              <w:rPr>
                <w:rFonts w:ascii="Montserrat Light" w:eastAsia="Calibri" w:hAnsi="Montserrat Light" w:cs="Times New Roman"/>
                <w:lang w:val="ro-RO"/>
              </w:rPr>
              <w:t xml:space="preserve">în condițiile respectării caracteristicilor de parc industrial prevăzute de legislația în vigoare.       </w:t>
            </w:r>
          </w:p>
          <w:p w14:paraId="1230927C" w14:textId="77777777" w:rsidR="00283BB4" w:rsidRPr="00283BB4" w:rsidRDefault="00283BB4" w:rsidP="0044032C">
            <w:pPr>
              <w:jc w:val="both"/>
              <w:rPr>
                <w:rFonts w:ascii="Montserrat Light" w:eastAsia="Calibri" w:hAnsi="Montserrat Light" w:cs="Times New Roman"/>
                <w:lang w:val="ro-RO"/>
              </w:rPr>
            </w:pPr>
          </w:p>
          <w:p w14:paraId="20A2E0C6" w14:textId="7DAD7AB1" w:rsidR="006E3265" w:rsidRDefault="006E3265" w:rsidP="0044032C">
            <w:pPr>
              <w:shd w:val="clear" w:color="auto" w:fill="FFFFFF"/>
              <w:spacing w:after="220"/>
              <w:jc w:val="both"/>
              <w:rPr>
                <w:rFonts w:ascii="Montserrat Light" w:eastAsia="Times New Roman" w:hAnsi="Montserrat Light"/>
                <w:bCs/>
                <w:noProof/>
                <w:shd w:val="clear" w:color="auto" w:fill="FFFFFF"/>
                <w:lang w:val="ro-RO"/>
              </w:rPr>
            </w:pPr>
            <w:r>
              <w:rPr>
                <w:rFonts w:ascii="Montserrat Light" w:eastAsia="Times New Roman" w:hAnsi="Montserrat Light"/>
                <w:bCs/>
                <w:noProof/>
                <w:shd w:val="clear" w:color="auto" w:fill="FFFFFF"/>
                <w:lang w:val="ro-RO"/>
              </w:rPr>
              <w:t>În urma analizării cererii de finanțare înregistrate sub nr. NV/1/1.1/PC/1/15/22.11.2011, precum și a documentației aferente a fost încheiat Contractul de finanțare nr. 3665</w:t>
            </w:r>
            <w:r w:rsidR="00D326EF">
              <w:rPr>
                <w:rFonts w:ascii="Montserrat Light" w:eastAsia="Times New Roman" w:hAnsi="Montserrat Light"/>
                <w:bCs/>
                <w:noProof/>
                <w:shd w:val="clear" w:color="auto" w:fill="FFFFFF"/>
                <w:lang w:val="ro-RO"/>
              </w:rPr>
              <w:t>/29.03.2013</w:t>
            </w:r>
            <w:r>
              <w:rPr>
                <w:rFonts w:ascii="Montserrat Light" w:eastAsia="Times New Roman" w:hAnsi="Montserrat Light"/>
                <w:bCs/>
                <w:noProof/>
                <w:shd w:val="clear" w:color="auto" w:fill="FFFFFF"/>
                <w:lang w:val="ro-RO"/>
              </w:rPr>
              <w:t>, având ca beneficiar Parteneriatul dintre UAT Județul Cluj și UAT Comuna Feleacu. Contractul de finanțare a avut ca obiect acordarea finanțării nerambursabile de către AM POR pentru implementarea proiectului  NV/1/1.1/PC/1/15/22.11.2011, Cod SMIS 40147, intitulat ”Parc industrial Tetarom IV”, valoarea inițială a proiectului fiind de 54.912.262,01 lei, din care:</w:t>
            </w:r>
          </w:p>
          <w:p w14:paraId="2395D104" w14:textId="77777777" w:rsidR="006E3265" w:rsidRDefault="006E3265" w:rsidP="0044032C">
            <w:pPr>
              <w:pStyle w:val="Listparagraf"/>
              <w:numPr>
                <w:ilvl w:val="0"/>
                <w:numId w:val="32"/>
              </w:numPr>
              <w:shd w:val="clear" w:color="auto" w:fill="FFFFFF"/>
              <w:spacing w:after="220" w:line="276" w:lineRule="auto"/>
              <w:jc w:val="both"/>
              <w:rPr>
                <w:rFonts w:ascii="Montserrat Light" w:eastAsia="Times New Roman" w:hAnsi="Montserrat Light"/>
                <w:bCs/>
                <w:noProof/>
                <w:shd w:val="clear" w:color="auto" w:fill="FFFFFF"/>
                <w:lang w:val="ro-RO"/>
              </w:rPr>
            </w:pPr>
            <w:r>
              <w:rPr>
                <w:rFonts w:ascii="Montserrat Light" w:eastAsia="Times New Roman" w:hAnsi="Montserrat Light"/>
                <w:bCs/>
                <w:noProof/>
                <w:shd w:val="clear" w:color="auto" w:fill="FFFFFF"/>
                <w:lang w:val="ro-RO"/>
              </w:rPr>
              <w:t>Valoarea totală eligibilă - 34.963.454,20 lei;</w:t>
            </w:r>
          </w:p>
          <w:p w14:paraId="45804C10" w14:textId="77777777" w:rsidR="006E3265" w:rsidRDefault="006E3265" w:rsidP="0044032C">
            <w:pPr>
              <w:pStyle w:val="Listparagraf"/>
              <w:numPr>
                <w:ilvl w:val="0"/>
                <w:numId w:val="32"/>
              </w:numPr>
              <w:shd w:val="clear" w:color="auto" w:fill="FFFFFF"/>
              <w:spacing w:after="220" w:line="276" w:lineRule="auto"/>
              <w:jc w:val="both"/>
              <w:rPr>
                <w:rFonts w:ascii="Montserrat Light" w:eastAsia="Times New Roman" w:hAnsi="Montserrat Light"/>
                <w:bCs/>
                <w:noProof/>
                <w:shd w:val="clear" w:color="auto" w:fill="FFFFFF"/>
                <w:lang w:val="ro-RO"/>
              </w:rPr>
            </w:pPr>
            <w:r>
              <w:rPr>
                <w:rFonts w:ascii="Montserrat Light" w:eastAsia="Times New Roman" w:hAnsi="Montserrat Light"/>
                <w:bCs/>
                <w:noProof/>
                <w:shd w:val="clear" w:color="auto" w:fill="FFFFFF"/>
                <w:lang w:val="ro-RO"/>
              </w:rPr>
              <w:t>Valoarea neeligibilă estimată, inclusiv TVA aferentă – 11.557.578,8 lei;</w:t>
            </w:r>
          </w:p>
          <w:p w14:paraId="65F2D1D5" w14:textId="77777777" w:rsidR="006E3265" w:rsidRDefault="006E3265" w:rsidP="0044032C">
            <w:pPr>
              <w:pStyle w:val="Listparagraf"/>
              <w:numPr>
                <w:ilvl w:val="0"/>
                <w:numId w:val="32"/>
              </w:numPr>
              <w:shd w:val="clear" w:color="auto" w:fill="FFFFFF"/>
              <w:spacing w:after="220" w:line="276" w:lineRule="auto"/>
              <w:jc w:val="both"/>
              <w:rPr>
                <w:rFonts w:ascii="Montserrat Light" w:eastAsia="Times New Roman" w:hAnsi="Montserrat Light"/>
                <w:bCs/>
                <w:noProof/>
                <w:shd w:val="clear" w:color="auto" w:fill="FFFFFF"/>
                <w:lang w:val="ro-RO"/>
              </w:rPr>
            </w:pPr>
            <w:r>
              <w:rPr>
                <w:rFonts w:ascii="Montserrat Light" w:eastAsia="Times New Roman" w:hAnsi="Montserrat Light"/>
                <w:bCs/>
                <w:noProof/>
                <w:shd w:val="clear" w:color="auto" w:fill="FFFFFF"/>
                <w:lang w:val="ro-RO"/>
              </w:rPr>
              <w:t>Valoarea TVA aferentă cheltuielilor eligibile – 8.391.229,01 lei.</w:t>
            </w:r>
          </w:p>
          <w:p w14:paraId="2F68D848" w14:textId="67B2CBB3" w:rsidR="006E3265" w:rsidRDefault="006E3265" w:rsidP="0044032C">
            <w:pPr>
              <w:shd w:val="clear" w:color="auto" w:fill="FFFFFF"/>
              <w:spacing w:after="220"/>
              <w:jc w:val="both"/>
              <w:rPr>
                <w:rFonts w:ascii="Montserrat Light" w:eastAsia="Times New Roman" w:hAnsi="Montserrat Light"/>
                <w:bCs/>
                <w:noProof/>
                <w:shd w:val="clear" w:color="auto" w:fill="FFFFFF"/>
                <w:lang w:val="ro-RO"/>
              </w:rPr>
            </w:pPr>
            <w:r>
              <w:rPr>
                <w:rFonts w:ascii="Montserrat Light" w:eastAsia="Times New Roman" w:hAnsi="Montserrat Light"/>
                <w:bCs/>
                <w:noProof/>
                <w:shd w:val="clear" w:color="auto" w:fill="FFFFFF"/>
                <w:lang w:val="ro-RO"/>
              </w:rPr>
              <w:t xml:space="preserve">Conform clauzelor contractului de finanțare, AM POR se angaja să acorde o finanțare nerambursabilă </w:t>
            </w:r>
            <w:r w:rsidRPr="001D2F88">
              <w:rPr>
                <w:rFonts w:ascii="Montserrat Light" w:eastAsia="Times New Roman" w:hAnsi="Montserrat Light"/>
                <w:bCs/>
                <w:noProof/>
                <w:shd w:val="clear" w:color="auto" w:fill="FFFFFF"/>
                <w:lang w:val="ro-RO"/>
              </w:rPr>
              <w:t xml:space="preserve"> </w:t>
            </w:r>
            <w:r>
              <w:rPr>
                <w:rFonts w:ascii="Montserrat Light" w:eastAsia="Times New Roman" w:hAnsi="Montserrat Light"/>
                <w:bCs/>
                <w:noProof/>
                <w:shd w:val="clear" w:color="auto" w:fill="FFFFFF"/>
                <w:lang w:val="ro-RO"/>
              </w:rPr>
              <w:t>de maxim 17.481.727,10 lei, echivalentă cu maxim 50% din valoarea totală eligibilă.</w:t>
            </w:r>
          </w:p>
          <w:p w14:paraId="7E9A423A" w14:textId="7D017216" w:rsidR="00F8576F" w:rsidRPr="00814BBE" w:rsidRDefault="00D3527C" w:rsidP="0044032C">
            <w:pPr>
              <w:shd w:val="clear" w:color="auto" w:fill="FFFFFF"/>
              <w:spacing w:after="220"/>
              <w:jc w:val="both"/>
              <w:rPr>
                <w:rFonts w:ascii="Montserrat Light" w:eastAsia="Times New Roman" w:hAnsi="Montserrat Light"/>
                <w:noProof/>
                <w:shd w:val="clear" w:color="auto" w:fill="FFFFFF"/>
                <w:lang w:val="ro-RO"/>
              </w:rPr>
            </w:pPr>
            <w:r>
              <w:rPr>
                <w:rFonts w:ascii="Montserrat Light" w:eastAsia="Times New Roman" w:hAnsi="Montserrat Light"/>
                <w:bCs/>
                <w:noProof/>
                <w:shd w:val="clear" w:color="auto" w:fill="FFFFFF"/>
                <w:lang w:val="ro-RO"/>
              </w:rPr>
              <w:t xml:space="preserve">Prin informarea înregistrată la Consiliul Județean Cluj sub nr. 6471/30.03.2015, </w:t>
            </w:r>
            <w:r w:rsidR="00D326EF">
              <w:rPr>
                <w:rFonts w:ascii="Montserrat Light" w:eastAsia="Times New Roman" w:hAnsi="Montserrat Light"/>
                <w:bCs/>
                <w:noProof/>
                <w:shd w:val="clear" w:color="auto" w:fill="FFFFFF"/>
                <w:lang w:val="ro-RO"/>
              </w:rPr>
              <w:t>e</w:t>
            </w:r>
            <w:r>
              <w:rPr>
                <w:rFonts w:ascii="Montserrat Light" w:eastAsia="Times New Roman" w:hAnsi="Montserrat Light"/>
                <w:bCs/>
                <w:noProof/>
                <w:shd w:val="clear" w:color="auto" w:fill="FFFFFF"/>
                <w:lang w:val="ro-RO"/>
              </w:rPr>
              <w:t>chipa de implementare a Proiectului a adus la cunoștința conducerii Consiliului Județean Cluj</w:t>
            </w:r>
            <w:r w:rsidR="00DE0F29">
              <w:rPr>
                <w:rFonts w:ascii="Montserrat Light" w:eastAsia="Times New Roman" w:hAnsi="Montserrat Light"/>
                <w:bCs/>
                <w:noProof/>
                <w:shd w:val="clear" w:color="auto" w:fill="FFFFFF"/>
                <w:lang w:val="ro-RO"/>
              </w:rPr>
              <w:t xml:space="preserve">, </w:t>
            </w:r>
            <w:r w:rsidR="00703B64" w:rsidRPr="00703B64">
              <w:rPr>
                <w:rFonts w:ascii="Montserrat Light" w:eastAsia="Times New Roman" w:hAnsi="Montserrat Light"/>
                <w:noProof/>
                <w:shd w:val="clear" w:color="auto" w:fill="FFFFFF"/>
              </w:rPr>
              <w:t>imposibilitatea implementării proiectului tehnic de execuţie datorată unor m</w:t>
            </w:r>
            <w:r w:rsidR="00703B64" w:rsidRPr="00703B64">
              <w:rPr>
                <w:rFonts w:ascii="Montserrat Light" w:eastAsia="Times New Roman" w:hAnsi="Montserrat Light"/>
                <w:noProof/>
                <w:shd w:val="clear" w:color="auto" w:fill="FFFFFF"/>
                <w:lang w:val="ro-RO"/>
              </w:rPr>
              <w:t>otive de ordin tehnic care împiedică executarea lucrărilor</w:t>
            </w:r>
            <w:r w:rsidR="00DE0F29" w:rsidRPr="00814BBE">
              <w:rPr>
                <w:rFonts w:ascii="Montserrat Light" w:eastAsia="Times New Roman" w:hAnsi="Montserrat Light"/>
                <w:noProof/>
                <w:shd w:val="clear" w:color="auto" w:fill="FFFFFF"/>
                <w:lang w:val="ro-RO"/>
              </w:rPr>
              <w:t xml:space="preserve">, apreciind necesară </w:t>
            </w:r>
            <w:r w:rsidR="00F8576F" w:rsidRPr="00814BBE">
              <w:rPr>
                <w:rFonts w:ascii="Montserrat Light" w:eastAsia="Times New Roman" w:hAnsi="Montserrat Light"/>
                <w:noProof/>
                <w:shd w:val="clear" w:color="auto" w:fill="FFFFFF"/>
                <w:lang w:val="ro-RO"/>
              </w:rPr>
              <w:t>revizuirea proiectului tehnic de execuție</w:t>
            </w:r>
            <w:r w:rsidR="00474E81" w:rsidRPr="00814BBE">
              <w:rPr>
                <w:rFonts w:ascii="Montserrat Light" w:eastAsia="Times New Roman" w:hAnsi="Montserrat Light"/>
                <w:noProof/>
                <w:shd w:val="clear" w:color="auto" w:fill="FFFFFF"/>
                <w:lang w:val="ro-RO"/>
              </w:rPr>
              <w:t xml:space="preserve"> și totodată imposibilitatea implementării Contractului de lucrări nr. 53/19.033/14.10.2014, în termenul și condițiile stabilite în Contractul de finanțare nr. 3665/29.03.2013.</w:t>
            </w:r>
            <w:r w:rsidR="00F8576F" w:rsidRPr="00814BBE">
              <w:rPr>
                <w:rFonts w:ascii="Montserrat Light" w:eastAsia="Times New Roman" w:hAnsi="Montserrat Light"/>
                <w:noProof/>
                <w:shd w:val="clear" w:color="auto" w:fill="FFFFFF"/>
                <w:lang w:val="ro-RO"/>
              </w:rPr>
              <w:t xml:space="preserve"> </w:t>
            </w:r>
          </w:p>
          <w:p w14:paraId="51D1CA17" w14:textId="3D68CB24" w:rsidR="00A54B72" w:rsidRPr="00474E81" w:rsidRDefault="00474E81" w:rsidP="0044032C">
            <w:pPr>
              <w:shd w:val="clear" w:color="auto" w:fill="FFFFFF"/>
              <w:spacing w:after="220"/>
              <w:jc w:val="both"/>
              <w:rPr>
                <w:rFonts w:ascii="Montserrat Light" w:eastAsia="Times New Roman" w:hAnsi="Montserrat Light"/>
                <w:noProof/>
                <w:color w:val="FF0000"/>
                <w:shd w:val="clear" w:color="auto" w:fill="FFFFFF"/>
                <w:lang w:val="ro-RO"/>
              </w:rPr>
            </w:pPr>
            <w:r w:rsidRPr="00814BBE">
              <w:rPr>
                <w:rFonts w:ascii="Montserrat Light" w:eastAsia="Times New Roman" w:hAnsi="Montserrat Light"/>
                <w:noProof/>
                <w:shd w:val="clear" w:color="auto" w:fill="FFFFFF"/>
                <w:lang w:val="ro-RO"/>
              </w:rPr>
              <w:t xml:space="preserve">În acest context </w:t>
            </w:r>
            <w:r w:rsidR="006A15E4" w:rsidRPr="00814BBE">
              <w:rPr>
                <w:rFonts w:ascii="Montserrat Light" w:eastAsia="Times New Roman" w:hAnsi="Montserrat Light"/>
                <w:noProof/>
                <w:shd w:val="clear" w:color="auto" w:fill="FFFFFF"/>
                <w:lang w:val="ro-RO"/>
              </w:rPr>
              <w:t>p</w:t>
            </w:r>
            <w:r w:rsidR="00584FA9" w:rsidRPr="00814BBE">
              <w:rPr>
                <w:rFonts w:ascii="Montserrat Light" w:eastAsia="Times New Roman" w:hAnsi="Montserrat Light"/>
                <w:noProof/>
                <w:shd w:val="clear" w:color="auto" w:fill="FFFFFF"/>
                <w:lang w:val="ro-RO"/>
              </w:rPr>
              <w:t xml:space="preserve">rin </w:t>
            </w:r>
            <w:r w:rsidR="00584FA9" w:rsidRPr="00CC1D6C">
              <w:rPr>
                <w:rFonts w:ascii="Montserrat Light" w:eastAsia="Times New Roman" w:hAnsi="Montserrat Light"/>
                <w:b/>
                <w:bCs/>
                <w:noProof/>
                <w:shd w:val="clear" w:color="auto" w:fill="FFFFFF"/>
                <w:lang w:val="ro-RO"/>
              </w:rPr>
              <w:t>Hotărârea Consiliului Județean Cluj nr. 102/30.04.2015</w:t>
            </w:r>
            <w:r w:rsidR="00584FA9">
              <w:rPr>
                <w:rFonts w:ascii="Montserrat Light" w:eastAsia="Times New Roman" w:hAnsi="Montserrat Light"/>
                <w:noProof/>
                <w:shd w:val="clear" w:color="auto" w:fill="FFFFFF"/>
                <w:lang w:val="ro-RO"/>
              </w:rPr>
              <w:t xml:space="preserve"> s-a aprobat in inițierea demersurilor în vederea încetării Contractului de finanțare nr. 3665/29.03.201</w:t>
            </w:r>
            <w:r w:rsidR="006A15E4">
              <w:rPr>
                <w:rFonts w:ascii="Montserrat Light" w:eastAsia="Times New Roman" w:hAnsi="Montserrat Light"/>
                <w:noProof/>
                <w:shd w:val="clear" w:color="auto" w:fill="FFFFFF"/>
                <w:lang w:val="ro-RO"/>
              </w:rPr>
              <w:t>3, aferent Proiectului ”Parc Industrial TETAROM IV”.</w:t>
            </w:r>
          </w:p>
          <w:p w14:paraId="149A9BB7" w14:textId="6CDB2877" w:rsidR="00AC61BD" w:rsidRPr="00CD3D36" w:rsidRDefault="00AC61BD" w:rsidP="0044032C">
            <w:pPr>
              <w:pStyle w:val="Indentcorptext"/>
              <w:spacing w:after="0"/>
              <w:ind w:left="0"/>
              <w:jc w:val="both"/>
              <w:rPr>
                <w:rFonts w:ascii="Montserrat Light" w:hAnsi="Montserrat Light"/>
                <w:bCs/>
              </w:rPr>
            </w:pPr>
            <w:proofErr w:type="spellStart"/>
            <w:r w:rsidRPr="00473E9C">
              <w:rPr>
                <w:rFonts w:ascii="Montserrat Light" w:hAnsi="Montserrat Light"/>
                <w:bCs/>
              </w:rPr>
              <w:t>Prin</w:t>
            </w:r>
            <w:proofErr w:type="spellEnd"/>
            <w:r w:rsidRPr="00473E9C">
              <w:rPr>
                <w:rFonts w:ascii="Montserrat Light" w:hAnsi="Montserrat Light"/>
                <w:bCs/>
              </w:rPr>
              <w:t xml:space="preserve"> </w:t>
            </w:r>
            <w:proofErr w:type="spellStart"/>
            <w:r w:rsidRPr="00473E9C">
              <w:rPr>
                <w:rFonts w:ascii="Montserrat Light" w:hAnsi="Montserrat Light"/>
                <w:bCs/>
              </w:rPr>
              <w:t>Decizia</w:t>
            </w:r>
            <w:proofErr w:type="spellEnd"/>
            <w:r w:rsidRPr="00473E9C">
              <w:rPr>
                <w:rFonts w:ascii="Montserrat Light" w:hAnsi="Montserrat Light"/>
                <w:bCs/>
              </w:rPr>
              <w:t xml:space="preserve"> nr. 45 / D.G.J.R.P. / 01.07.2015, </w:t>
            </w:r>
            <w:r w:rsidRPr="00473E9C">
              <w:rPr>
                <w:rFonts w:ascii="Montserrat Light" w:hAnsi="Montserrat Light"/>
                <w:bCs/>
                <w:lang w:val="ro-RO"/>
              </w:rPr>
              <w:t xml:space="preserve">Ministerul Dezvoltării Regionale și </w:t>
            </w:r>
            <w:proofErr w:type="spellStart"/>
            <w:r w:rsidRPr="00473E9C">
              <w:rPr>
                <w:rFonts w:ascii="Montserrat Light" w:hAnsi="Montserrat Light"/>
                <w:bCs/>
                <w:lang w:val="ro-RO"/>
              </w:rPr>
              <w:t>Administraţiei</w:t>
            </w:r>
            <w:proofErr w:type="spellEnd"/>
            <w:r w:rsidRPr="00473E9C">
              <w:rPr>
                <w:rFonts w:ascii="Montserrat Light" w:hAnsi="Montserrat Light"/>
                <w:bCs/>
                <w:lang w:val="ro-RO"/>
              </w:rPr>
              <w:t xml:space="preserve"> Publice,</w:t>
            </w:r>
            <w:r w:rsidRPr="00473E9C">
              <w:rPr>
                <w:rFonts w:ascii="Montserrat Light" w:hAnsi="Montserrat Light"/>
                <w:bCs/>
              </w:rPr>
              <w:t xml:space="preserve"> </w:t>
            </w:r>
            <w:r w:rsidRPr="00473E9C">
              <w:rPr>
                <w:rFonts w:ascii="Montserrat Light" w:hAnsi="Montserrat Light"/>
                <w:bCs/>
                <w:lang w:val="ro-RO"/>
              </w:rPr>
              <w:t>în calitate de Autoritate de Management pentru Programul</w:t>
            </w:r>
            <w:r w:rsidRPr="00CD3D36">
              <w:rPr>
                <w:rFonts w:ascii="Montserrat Light" w:hAnsi="Montserrat Light"/>
                <w:bCs/>
                <w:lang w:val="ro-RO"/>
              </w:rPr>
              <w:t xml:space="preserve"> </w:t>
            </w:r>
            <w:proofErr w:type="spellStart"/>
            <w:r w:rsidRPr="00CD3D36">
              <w:rPr>
                <w:rFonts w:ascii="Montserrat Light" w:hAnsi="Montserrat Light"/>
                <w:bCs/>
                <w:lang w:val="ro-RO"/>
              </w:rPr>
              <w:t>Operaţional</w:t>
            </w:r>
            <w:proofErr w:type="spellEnd"/>
            <w:r w:rsidRPr="00CD3D36">
              <w:rPr>
                <w:rFonts w:ascii="Montserrat Light" w:hAnsi="Montserrat Light"/>
                <w:bCs/>
                <w:lang w:val="ro-RO"/>
              </w:rPr>
              <w:t xml:space="preserve"> Regional 2007-2013,</w:t>
            </w:r>
            <w:r w:rsidRPr="00CD3D36">
              <w:rPr>
                <w:rFonts w:ascii="Montserrat Light" w:hAnsi="Montserrat Light"/>
                <w:b/>
                <w:bCs/>
                <w:lang w:val="ro-RO"/>
              </w:rPr>
              <w:t xml:space="preserve"> </w:t>
            </w:r>
            <w:r w:rsidRPr="00CD3D36">
              <w:rPr>
                <w:rFonts w:ascii="Montserrat Light" w:hAnsi="Montserrat Light"/>
                <w:bCs/>
                <w:lang w:val="ro-RO"/>
              </w:rPr>
              <w:t>a reziliat</w:t>
            </w:r>
            <w:r w:rsidRPr="00CD3D36">
              <w:rPr>
                <w:rFonts w:ascii="Montserrat Light" w:hAnsi="Montserrat Light"/>
              </w:rPr>
              <w:t xml:space="preserve"> </w:t>
            </w:r>
            <w:proofErr w:type="spellStart"/>
            <w:r w:rsidRPr="00CD3D36">
              <w:rPr>
                <w:rFonts w:ascii="Montserrat Light" w:hAnsi="Montserrat Light"/>
              </w:rPr>
              <w:t>începând</w:t>
            </w:r>
            <w:proofErr w:type="spellEnd"/>
            <w:r w:rsidRPr="00CD3D36">
              <w:rPr>
                <w:rFonts w:ascii="Montserrat Light" w:hAnsi="Montserrat Light"/>
              </w:rPr>
              <w:t xml:space="preserve"> cu data </w:t>
            </w:r>
            <w:r>
              <w:rPr>
                <w:rFonts w:ascii="Montserrat Light" w:hAnsi="Montserrat Light"/>
              </w:rPr>
              <w:t xml:space="preserve">de </w:t>
            </w:r>
            <w:r w:rsidRPr="00CD3D36">
              <w:rPr>
                <w:rFonts w:ascii="Montserrat Light" w:hAnsi="Montserrat Light"/>
              </w:rPr>
              <w:t xml:space="preserve">01.07.2015, </w:t>
            </w:r>
            <w:r>
              <w:rPr>
                <w:rFonts w:ascii="Montserrat Light" w:hAnsi="Montserrat Light"/>
                <w:bCs/>
                <w:lang w:val="ro-RO"/>
              </w:rPr>
              <w:t>C</w:t>
            </w:r>
            <w:r w:rsidRPr="00CD3D36">
              <w:rPr>
                <w:rFonts w:ascii="Montserrat Light" w:hAnsi="Montserrat Light"/>
                <w:bCs/>
                <w:lang w:val="ro-RO"/>
              </w:rPr>
              <w:t xml:space="preserve">ontractul de finanțare </w:t>
            </w:r>
            <w:r w:rsidRPr="00CD3D36">
              <w:rPr>
                <w:rFonts w:ascii="Montserrat Light" w:hAnsi="Montserrat Light"/>
              </w:rPr>
              <w:t xml:space="preserve">nr. 3665 din 29.03.2013, cod SMIS 40147, cu </w:t>
            </w:r>
            <w:proofErr w:type="spellStart"/>
            <w:proofErr w:type="gramStart"/>
            <w:r w:rsidRPr="00CD3D36">
              <w:rPr>
                <w:rFonts w:ascii="Montserrat Light" w:hAnsi="Montserrat Light"/>
              </w:rPr>
              <w:t>titlul</w:t>
            </w:r>
            <w:proofErr w:type="spellEnd"/>
            <w:r w:rsidRPr="00CD3D36">
              <w:rPr>
                <w:rFonts w:ascii="Montserrat Light" w:hAnsi="Montserrat Light"/>
              </w:rPr>
              <w:t xml:space="preserve"> </w:t>
            </w:r>
            <w:r w:rsidRPr="00CD3D36">
              <w:rPr>
                <w:rFonts w:ascii="Montserrat Light" w:hAnsi="Montserrat Light"/>
                <w:bCs/>
                <w:i/>
              </w:rPr>
              <w:t>”Parc</w:t>
            </w:r>
            <w:proofErr w:type="gramEnd"/>
            <w:r w:rsidRPr="00CD3D36">
              <w:rPr>
                <w:rFonts w:ascii="Montserrat Light" w:hAnsi="Montserrat Light"/>
                <w:bCs/>
                <w:i/>
              </w:rPr>
              <w:t xml:space="preserve"> Industrial TETAROM IV”,</w:t>
            </w:r>
            <w:r w:rsidRPr="00CD3D36">
              <w:rPr>
                <w:rFonts w:ascii="Montserrat Light" w:hAnsi="Montserrat Light"/>
                <w:b/>
                <w:bCs/>
                <w:i/>
              </w:rPr>
              <w:t xml:space="preserve"> </w:t>
            </w:r>
            <w:r w:rsidRPr="00CD3D36">
              <w:rPr>
                <w:rFonts w:ascii="Montserrat Light" w:hAnsi="Montserrat Light"/>
                <w:iCs/>
              </w:rPr>
              <w:t xml:space="preserve">al </w:t>
            </w:r>
            <w:proofErr w:type="spellStart"/>
            <w:r w:rsidRPr="00CD3D36">
              <w:rPr>
                <w:rFonts w:ascii="Montserrat Light" w:hAnsi="Montserrat Light"/>
                <w:iCs/>
              </w:rPr>
              <w:t>cărui</w:t>
            </w:r>
            <w:proofErr w:type="spellEnd"/>
            <w:r w:rsidRPr="00CD3D36">
              <w:rPr>
                <w:rFonts w:ascii="Montserrat Light" w:hAnsi="Montserrat Light"/>
                <w:iCs/>
              </w:rPr>
              <w:t xml:space="preserve"> </w:t>
            </w:r>
            <w:proofErr w:type="spellStart"/>
            <w:r w:rsidRPr="00CD3D36">
              <w:rPr>
                <w:rFonts w:ascii="Montserrat Light" w:hAnsi="Montserrat Light"/>
                <w:iCs/>
              </w:rPr>
              <w:t>beneficiar</w:t>
            </w:r>
            <w:proofErr w:type="spellEnd"/>
            <w:r w:rsidRPr="00CD3D36">
              <w:rPr>
                <w:rFonts w:ascii="Montserrat Light" w:hAnsi="Montserrat Light"/>
                <w:iCs/>
              </w:rPr>
              <w:t xml:space="preserve"> era </w:t>
            </w:r>
            <w:proofErr w:type="spellStart"/>
            <w:r w:rsidRPr="004E1E43">
              <w:rPr>
                <w:rFonts w:ascii="Montserrat Light" w:hAnsi="Montserrat Light"/>
                <w:b/>
                <w:bCs/>
                <w:iCs/>
              </w:rPr>
              <w:t>Parteneriatul</w:t>
            </w:r>
            <w:proofErr w:type="spellEnd"/>
            <w:r w:rsidRPr="004E1E43">
              <w:rPr>
                <w:rFonts w:ascii="Montserrat Light" w:hAnsi="Montserrat Light"/>
                <w:b/>
                <w:bCs/>
                <w:iCs/>
              </w:rPr>
              <w:t xml:space="preserve"> </w:t>
            </w:r>
            <w:proofErr w:type="spellStart"/>
            <w:r w:rsidRPr="004E1E43">
              <w:rPr>
                <w:rFonts w:ascii="Montserrat Light" w:hAnsi="Montserrat Light"/>
                <w:b/>
                <w:bCs/>
                <w:iCs/>
              </w:rPr>
              <w:t>dintre</w:t>
            </w:r>
            <w:proofErr w:type="spellEnd"/>
            <w:r w:rsidRPr="004E1E43">
              <w:rPr>
                <w:rFonts w:ascii="Montserrat Light" w:hAnsi="Montserrat Light"/>
                <w:b/>
                <w:bCs/>
                <w:iCs/>
              </w:rPr>
              <w:t xml:space="preserve"> UAT</w:t>
            </w:r>
            <w:r w:rsidR="00E13D4C">
              <w:rPr>
                <w:rFonts w:ascii="Montserrat Light" w:hAnsi="Montserrat Light"/>
                <w:b/>
                <w:bCs/>
                <w:iCs/>
              </w:rPr>
              <w:t xml:space="preserve"> </w:t>
            </w:r>
            <w:r>
              <w:rPr>
                <w:rFonts w:ascii="Montserrat Light" w:hAnsi="Montserrat Light"/>
                <w:b/>
                <w:bCs/>
                <w:i/>
              </w:rPr>
              <w:t xml:space="preserve"> </w:t>
            </w:r>
            <w:r w:rsidRPr="0044032C">
              <w:rPr>
                <w:rFonts w:ascii="Montserrat Light" w:hAnsi="Montserrat Light"/>
                <w:b/>
              </w:rPr>
              <w:t>JUDEȚUL</w:t>
            </w:r>
            <w:r w:rsidR="0044032C">
              <w:rPr>
                <w:rFonts w:ascii="Montserrat Light" w:hAnsi="Montserrat Light"/>
                <w:b/>
              </w:rPr>
              <w:t xml:space="preserve"> </w:t>
            </w:r>
            <w:r w:rsidRPr="0044032C">
              <w:rPr>
                <w:rFonts w:ascii="Montserrat Light" w:hAnsi="Montserrat Light"/>
                <w:b/>
              </w:rPr>
              <w:t xml:space="preserve">CLUJ </w:t>
            </w:r>
            <w:proofErr w:type="spellStart"/>
            <w:r w:rsidRPr="0044032C">
              <w:rPr>
                <w:rFonts w:ascii="Montserrat Light" w:hAnsi="Montserrat Light"/>
                <w:b/>
              </w:rPr>
              <w:t>și</w:t>
            </w:r>
            <w:proofErr w:type="spellEnd"/>
            <w:r w:rsidRPr="0044032C">
              <w:rPr>
                <w:rFonts w:ascii="Montserrat Light" w:hAnsi="Montserrat Light"/>
                <w:b/>
              </w:rPr>
              <w:t xml:space="preserve"> UAT COMUNA FELEACU</w:t>
            </w:r>
            <w:r>
              <w:rPr>
                <w:rFonts w:ascii="Montserrat Light" w:hAnsi="Montserrat Light"/>
                <w:bCs/>
              </w:rPr>
              <w:t xml:space="preserve">, </w:t>
            </w:r>
            <w:proofErr w:type="spellStart"/>
            <w:r w:rsidRPr="00CD3D36">
              <w:rPr>
                <w:rFonts w:ascii="Montserrat Light" w:hAnsi="Montserrat Light"/>
                <w:bCs/>
              </w:rPr>
              <w:t>urmând</w:t>
            </w:r>
            <w:proofErr w:type="spellEnd"/>
            <w:r w:rsidRPr="00CD3D36">
              <w:rPr>
                <w:rFonts w:ascii="Montserrat Light" w:hAnsi="Montserrat Light"/>
                <w:bCs/>
              </w:rPr>
              <w:t xml:space="preserve"> ca </w:t>
            </w:r>
            <w:proofErr w:type="spellStart"/>
            <w:r w:rsidRPr="00CD3D36">
              <w:rPr>
                <w:rFonts w:ascii="Montserrat Light" w:hAnsi="Montserrat Light"/>
                <w:bCs/>
              </w:rPr>
              <w:t>obiectivul</w:t>
            </w:r>
            <w:proofErr w:type="spellEnd"/>
            <w:r w:rsidRPr="00CD3D36">
              <w:rPr>
                <w:rFonts w:ascii="Montserrat Light" w:hAnsi="Montserrat Light"/>
                <w:bCs/>
              </w:rPr>
              <w:t xml:space="preserve"> </w:t>
            </w:r>
            <w:r w:rsidRPr="00CD3D36">
              <w:rPr>
                <w:rFonts w:ascii="Montserrat Light" w:hAnsi="Montserrat Light"/>
                <w:bCs/>
              </w:rPr>
              <w:lastRenderedPageBreak/>
              <w:t xml:space="preserve">de </w:t>
            </w:r>
            <w:proofErr w:type="spellStart"/>
            <w:r w:rsidRPr="00CD3D36">
              <w:rPr>
                <w:rFonts w:ascii="Montserrat Light" w:hAnsi="Montserrat Light"/>
                <w:bCs/>
              </w:rPr>
              <w:t>investiţii</w:t>
            </w:r>
            <w:proofErr w:type="spellEnd"/>
            <w:r w:rsidRPr="00CD3D36">
              <w:rPr>
                <w:rFonts w:ascii="Montserrat Light" w:hAnsi="Montserrat Light"/>
                <w:bCs/>
              </w:rPr>
              <w:t xml:space="preserve"> “</w:t>
            </w:r>
            <w:proofErr w:type="spellStart"/>
            <w:r w:rsidRPr="00CD3D36">
              <w:rPr>
                <w:rFonts w:ascii="Montserrat Light" w:hAnsi="Montserrat Light"/>
                <w:bCs/>
              </w:rPr>
              <w:t>Tetarom</w:t>
            </w:r>
            <w:proofErr w:type="spellEnd"/>
            <w:r w:rsidRPr="00CD3D36">
              <w:rPr>
                <w:rFonts w:ascii="Montserrat Light" w:hAnsi="Montserrat Light"/>
                <w:bCs/>
              </w:rPr>
              <w:t xml:space="preserve"> IV” </w:t>
            </w:r>
            <w:proofErr w:type="spellStart"/>
            <w:r w:rsidRPr="00CD3D36">
              <w:rPr>
                <w:rFonts w:ascii="Montserrat Light" w:hAnsi="Montserrat Light"/>
                <w:bCs/>
              </w:rPr>
              <w:t>să</w:t>
            </w:r>
            <w:proofErr w:type="spellEnd"/>
            <w:r w:rsidRPr="00CD3D36">
              <w:rPr>
                <w:rFonts w:ascii="Montserrat Light" w:hAnsi="Montserrat Light"/>
                <w:bCs/>
              </w:rPr>
              <w:t xml:space="preserve"> fie </w:t>
            </w:r>
            <w:proofErr w:type="spellStart"/>
            <w:r w:rsidRPr="00CD3D36">
              <w:rPr>
                <w:rFonts w:ascii="Montserrat Light" w:hAnsi="Montserrat Light"/>
                <w:bCs/>
              </w:rPr>
              <w:t>reanalizat</w:t>
            </w:r>
            <w:proofErr w:type="spellEnd"/>
            <w:r w:rsidRPr="00CD3D36">
              <w:rPr>
                <w:rFonts w:ascii="Montserrat Light" w:hAnsi="Montserrat Light"/>
                <w:bCs/>
              </w:rPr>
              <w:t xml:space="preserve">, </w:t>
            </w:r>
            <w:proofErr w:type="spellStart"/>
            <w:r w:rsidRPr="00CD3D36">
              <w:rPr>
                <w:rFonts w:ascii="Montserrat Light" w:hAnsi="Montserrat Light"/>
                <w:bCs/>
              </w:rPr>
              <w:t>redimensionat</w:t>
            </w:r>
            <w:proofErr w:type="spellEnd"/>
            <w:r w:rsidRPr="00CD3D36">
              <w:rPr>
                <w:rFonts w:ascii="Montserrat Light" w:hAnsi="Montserrat Light"/>
                <w:bCs/>
              </w:rPr>
              <w:t xml:space="preserve"> </w:t>
            </w:r>
            <w:proofErr w:type="spellStart"/>
            <w:r w:rsidRPr="00CD3D36">
              <w:rPr>
                <w:rFonts w:ascii="Montserrat Light" w:hAnsi="Montserrat Light"/>
                <w:bCs/>
              </w:rPr>
              <w:t>şi</w:t>
            </w:r>
            <w:proofErr w:type="spellEnd"/>
            <w:r w:rsidRPr="00CD3D36">
              <w:rPr>
                <w:rFonts w:ascii="Montserrat Light" w:hAnsi="Montserrat Light"/>
                <w:bCs/>
              </w:rPr>
              <w:t xml:space="preserve"> </w:t>
            </w:r>
            <w:proofErr w:type="spellStart"/>
            <w:r w:rsidRPr="00CD3D36">
              <w:rPr>
                <w:rFonts w:ascii="Montserrat Light" w:hAnsi="Montserrat Light"/>
                <w:bCs/>
              </w:rPr>
              <w:t>implementat</w:t>
            </w:r>
            <w:proofErr w:type="spellEnd"/>
            <w:r w:rsidRPr="00CD3D36">
              <w:rPr>
                <w:rFonts w:ascii="Montserrat Light" w:hAnsi="Montserrat Light"/>
                <w:bCs/>
              </w:rPr>
              <w:t xml:space="preserve">  cu </w:t>
            </w:r>
            <w:proofErr w:type="spellStart"/>
            <w:r w:rsidRPr="00CD3D36">
              <w:rPr>
                <w:rFonts w:ascii="Montserrat Light" w:hAnsi="Montserrat Light"/>
                <w:bCs/>
              </w:rPr>
              <w:t>finanţare</w:t>
            </w:r>
            <w:proofErr w:type="spellEnd"/>
            <w:r w:rsidRPr="00CD3D36">
              <w:rPr>
                <w:rFonts w:ascii="Montserrat Light" w:hAnsi="Montserrat Light"/>
                <w:bCs/>
              </w:rPr>
              <w:t xml:space="preserve"> </w:t>
            </w:r>
            <w:proofErr w:type="spellStart"/>
            <w:r w:rsidRPr="00CD3D36">
              <w:rPr>
                <w:rFonts w:ascii="Montserrat Light" w:hAnsi="Montserrat Light"/>
                <w:bCs/>
              </w:rPr>
              <w:t>exclusivă</w:t>
            </w:r>
            <w:proofErr w:type="spellEnd"/>
            <w:r w:rsidRPr="00CD3D36">
              <w:rPr>
                <w:rFonts w:ascii="Montserrat Light" w:hAnsi="Montserrat Light"/>
                <w:bCs/>
              </w:rPr>
              <w:t xml:space="preserve"> de la </w:t>
            </w:r>
            <w:proofErr w:type="spellStart"/>
            <w:r w:rsidRPr="00CD3D36">
              <w:rPr>
                <w:rFonts w:ascii="Montserrat Light" w:hAnsi="Montserrat Light"/>
                <w:bCs/>
              </w:rPr>
              <w:t>bugetul</w:t>
            </w:r>
            <w:proofErr w:type="spellEnd"/>
            <w:r w:rsidRPr="00CD3D36">
              <w:rPr>
                <w:rFonts w:ascii="Montserrat Light" w:hAnsi="Montserrat Light"/>
                <w:bCs/>
              </w:rPr>
              <w:t xml:space="preserve"> </w:t>
            </w:r>
            <w:proofErr w:type="spellStart"/>
            <w:r w:rsidRPr="00CD3D36">
              <w:rPr>
                <w:rFonts w:ascii="Montserrat Light" w:hAnsi="Montserrat Light"/>
                <w:bCs/>
              </w:rPr>
              <w:t>Judetului</w:t>
            </w:r>
            <w:proofErr w:type="spellEnd"/>
            <w:r w:rsidRPr="00CD3D36">
              <w:rPr>
                <w:rFonts w:ascii="Montserrat Light" w:hAnsi="Montserrat Light"/>
                <w:bCs/>
              </w:rPr>
              <w:t xml:space="preserve"> Cluj.</w:t>
            </w:r>
          </w:p>
          <w:p w14:paraId="4931E1A5" w14:textId="77777777" w:rsidR="00AC61BD" w:rsidRDefault="00A54B72" w:rsidP="0044032C">
            <w:pPr>
              <w:pStyle w:val="Indentcorptext"/>
              <w:ind w:left="0"/>
              <w:jc w:val="both"/>
              <w:rPr>
                <w:rFonts w:ascii="Montserrat Light" w:hAnsi="Montserrat Light"/>
                <w:lang w:val="ro-RO"/>
              </w:rPr>
            </w:pPr>
            <w:r w:rsidRPr="00A54B72">
              <w:rPr>
                <w:rFonts w:ascii="Montserrat Light" w:hAnsi="Montserrat Light"/>
                <w:lang w:val="ro-RO"/>
              </w:rPr>
              <w:t xml:space="preserve">Prin </w:t>
            </w:r>
            <w:r w:rsidRPr="00A54B72">
              <w:rPr>
                <w:rFonts w:ascii="Montserrat Light" w:hAnsi="Montserrat Light"/>
                <w:b/>
                <w:bCs/>
                <w:lang w:val="ro-RO"/>
              </w:rPr>
              <w:t>Hotărârea Consiliului Județean Cluj nr. 40 /29.03.2019</w:t>
            </w:r>
            <w:r w:rsidRPr="00A54B72">
              <w:rPr>
                <w:rFonts w:ascii="Montserrat Light" w:hAnsi="Montserrat Light"/>
                <w:lang w:val="ro-RO"/>
              </w:rPr>
              <w:t xml:space="preserve"> pentru modificarea</w:t>
            </w:r>
            <w:r w:rsidR="00AC61BD">
              <w:rPr>
                <w:rFonts w:ascii="Montserrat Light" w:hAnsi="Montserrat Light"/>
                <w:lang w:val="ro-RO"/>
              </w:rPr>
              <w:t xml:space="preserve"> </w:t>
            </w:r>
            <w:r w:rsidRPr="00A54B72">
              <w:rPr>
                <w:rFonts w:ascii="Montserrat Light" w:hAnsi="Montserrat Light"/>
                <w:lang w:val="ro-RO"/>
              </w:rPr>
              <w:t xml:space="preserve">Hotărârii Consiliului Județean Cluj nr. 233 din 31 august 2011 privind aprobarea Acordului de parteneriat dintre Judeţul Cluj şi Comuna Feleacu, în vederea realizării Proiectului „Construire Parc Industrial TETAROM IV, extindere conductă gaz şi staţie de reglare, extindere reţea electrică şi staţia de transformare, captare apă, rezervor şi staţie de epurare, realizarea unei hale pentru IMM-uri, Comuna Feleacu, sat Vâlcele, județul Cluj” a fost modificată Hotărârea Consiliului Județean nr. 233/31.08.2011, fiind aprobată asocierea Județului Cluj cu Comuna Feleacu și societatea TETAROM S.A., în vederea realizării infrastructurii Parcului Industrial TETAROM IV, conform contractului-cadru de asociere anexă a hotărârii, care face parte integrantă din această hotărâre. </w:t>
            </w:r>
          </w:p>
          <w:p w14:paraId="652FC098" w14:textId="23605CD3" w:rsidR="00A54B72" w:rsidRPr="00A54B72" w:rsidRDefault="00F10E70" w:rsidP="0044032C">
            <w:pPr>
              <w:pStyle w:val="Indentcorptext"/>
              <w:ind w:left="0"/>
              <w:jc w:val="both"/>
              <w:rPr>
                <w:rFonts w:ascii="Montserrat Light" w:hAnsi="Montserrat Light"/>
                <w:lang w:val="ro-RO"/>
              </w:rPr>
            </w:pPr>
            <w:r>
              <w:rPr>
                <w:rFonts w:ascii="Montserrat Light" w:hAnsi="Montserrat Light"/>
                <w:lang w:val="ro-RO"/>
              </w:rPr>
              <w:t>A</w:t>
            </w:r>
            <w:r w:rsidR="00A54B72" w:rsidRPr="00A54B72">
              <w:rPr>
                <w:rFonts w:ascii="Montserrat Light" w:hAnsi="Montserrat Light"/>
                <w:lang w:val="ro-RO"/>
              </w:rPr>
              <w:t xml:space="preserve">ceastă hotărâre a Consiliului Județean Cluj nu a fost pusă practic în aplicare, contractul-cadru de asociere nefiind însușit și semnat de </w:t>
            </w:r>
            <w:r>
              <w:rPr>
                <w:rFonts w:ascii="Montserrat Light" w:hAnsi="Montserrat Light"/>
                <w:lang w:val="ro-RO"/>
              </w:rPr>
              <w:t xml:space="preserve">reprezentanții Comunei Feleacu. </w:t>
            </w:r>
          </w:p>
          <w:p w14:paraId="2B5D5E65" w14:textId="77777777" w:rsidR="003B04A0" w:rsidRDefault="001E0104" w:rsidP="0044032C">
            <w:pPr>
              <w:pStyle w:val="Indentcorptext"/>
              <w:spacing w:after="0"/>
              <w:ind w:left="0"/>
              <w:jc w:val="both"/>
              <w:rPr>
                <w:rFonts w:ascii="Montserrat Light" w:hAnsi="Montserrat Light"/>
                <w:lang w:val="ro-RO"/>
              </w:rPr>
            </w:pPr>
            <w:r>
              <w:rPr>
                <w:rFonts w:ascii="Montserrat Light" w:hAnsi="Montserrat Light"/>
                <w:lang w:val="ro-RO"/>
              </w:rPr>
              <w:t xml:space="preserve">În scopul inventarierii </w:t>
            </w:r>
            <w:r w:rsidR="003B04A0">
              <w:rPr>
                <w:rFonts w:ascii="Montserrat Light" w:hAnsi="Montserrat Light"/>
                <w:lang w:val="ro-RO"/>
              </w:rPr>
              <w:t xml:space="preserve">stadiului obiectivului de investiții nefinalizat a fost constituită,  prin </w:t>
            </w:r>
          </w:p>
          <w:p w14:paraId="74D98D92" w14:textId="751BE8A5" w:rsidR="001E0104" w:rsidRDefault="003B04A0" w:rsidP="0044032C">
            <w:pPr>
              <w:pStyle w:val="Indentcorptext"/>
              <w:spacing w:after="0"/>
              <w:ind w:left="0"/>
              <w:jc w:val="both"/>
              <w:rPr>
                <w:rFonts w:ascii="Montserrat Light" w:hAnsi="Montserrat Light"/>
                <w:lang w:val="ro-RO"/>
              </w:rPr>
            </w:pPr>
            <w:r w:rsidRPr="00CC1D6C">
              <w:rPr>
                <w:rFonts w:ascii="Montserrat Light" w:hAnsi="Montserrat Light"/>
                <w:b/>
                <w:bCs/>
                <w:lang w:val="ro-RO"/>
              </w:rPr>
              <w:t>Dispoziția Președintelui Consiliului Județean Cluj nr.485/02.11.2021,</w:t>
            </w:r>
            <w:r>
              <w:rPr>
                <w:rFonts w:ascii="Montserrat Light" w:hAnsi="Montserrat Light"/>
                <w:lang w:val="ro-RO"/>
              </w:rPr>
              <w:t xml:space="preserve"> o </w:t>
            </w:r>
            <w:r w:rsidR="001E0104">
              <w:rPr>
                <w:rFonts w:ascii="Montserrat Light" w:hAnsi="Montserrat Light"/>
                <w:lang w:val="ro-RO"/>
              </w:rPr>
              <w:t>comisi</w:t>
            </w:r>
            <w:r>
              <w:rPr>
                <w:rFonts w:ascii="Montserrat Light" w:hAnsi="Montserrat Light"/>
                <w:lang w:val="ro-RO"/>
              </w:rPr>
              <w:t>e</w:t>
            </w:r>
            <w:r w:rsidR="001E0104">
              <w:rPr>
                <w:rFonts w:ascii="Montserrat Light" w:hAnsi="Montserrat Light"/>
                <w:lang w:val="ro-RO"/>
              </w:rPr>
              <w:t xml:space="preserve"> </w:t>
            </w:r>
            <w:r>
              <w:rPr>
                <w:rFonts w:ascii="Montserrat Light" w:hAnsi="Montserrat Light"/>
                <w:lang w:val="ro-RO"/>
              </w:rPr>
              <w:t xml:space="preserve">pentru evaluarea </w:t>
            </w:r>
            <w:r w:rsidR="001E0104">
              <w:rPr>
                <w:rFonts w:ascii="Montserrat Light" w:hAnsi="Montserrat Light"/>
                <w:lang w:val="ro-RO"/>
              </w:rPr>
              <w:t>obiectivului de investiții Parc Industrial Tetarom IV</w:t>
            </w:r>
            <w:r w:rsidR="00CC1D6C">
              <w:rPr>
                <w:rFonts w:ascii="Montserrat Light" w:hAnsi="Montserrat Light"/>
                <w:lang w:val="ro-RO"/>
              </w:rPr>
              <w:t>,</w:t>
            </w:r>
            <w:r w:rsidR="001E0104">
              <w:rPr>
                <w:rFonts w:ascii="Montserrat Light" w:hAnsi="Montserrat Light"/>
                <w:lang w:val="ro-RO"/>
              </w:rPr>
              <w:t xml:space="preserve"> aflat în curs de execuție</w:t>
            </w:r>
            <w:r>
              <w:rPr>
                <w:rFonts w:ascii="Montserrat Light" w:hAnsi="Montserrat Light"/>
                <w:lang w:val="ro-RO"/>
              </w:rPr>
              <w:t xml:space="preserve">. </w:t>
            </w:r>
            <w:r w:rsidR="001E0104">
              <w:rPr>
                <w:rFonts w:ascii="Montserrat Light" w:hAnsi="Montserrat Light"/>
                <w:lang w:val="ro-RO"/>
              </w:rPr>
              <w:t xml:space="preserve"> </w:t>
            </w:r>
            <w:r>
              <w:rPr>
                <w:rFonts w:ascii="Montserrat Light" w:hAnsi="Montserrat Light"/>
                <w:lang w:val="ro-RO"/>
              </w:rPr>
              <w:t xml:space="preserve">Concluziile comisiei </w:t>
            </w:r>
            <w:r w:rsidR="00FF2C95">
              <w:rPr>
                <w:rFonts w:ascii="Montserrat Light" w:hAnsi="Montserrat Light"/>
                <w:lang w:val="ro-RO"/>
              </w:rPr>
              <w:t xml:space="preserve">privind stadiul fizic și valoarea obiectivului la data inventarierii, </w:t>
            </w:r>
            <w:r>
              <w:rPr>
                <w:rFonts w:ascii="Montserrat Light" w:hAnsi="Montserrat Light"/>
                <w:lang w:val="ro-RO"/>
              </w:rPr>
              <w:t xml:space="preserve">au fost </w:t>
            </w:r>
            <w:r w:rsidR="001E0104">
              <w:rPr>
                <w:rFonts w:ascii="Montserrat Light" w:hAnsi="Montserrat Light"/>
                <w:lang w:val="ro-RO"/>
              </w:rPr>
              <w:t>consemnat</w:t>
            </w:r>
            <w:r>
              <w:rPr>
                <w:rFonts w:ascii="Montserrat Light" w:hAnsi="Montserrat Light"/>
                <w:lang w:val="ro-RO"/>
              </w:rPr>
              <w:t>e</w:t>
            </w:r>
            <w:r w:rsidR="001E0104">
              <w:rPr>
                <w:rFonts w:ascii="Montserrat Light" w:hAnsi="Montserrat Light"/>
                <w:lang w:val="ro-RO"/>
              </w:rPr>
              <w:t xml:space="preserve"> în Procesul verbal înregistrat la Consiliul Județean Cluj sub nr. 46.863/28.12.2021</w:t>
            </w:r>
            <w:r w:rsidR="00CC1D6C">
              <w:rPr>
                <w:rFonts w:ascii="Montserrat Light" w:hAnsi="Montserrat Light"/>
                <w:lang w:val="ro-RO"/>
              </w:rPr>
              <w:t>.</w:t>
            </w:r>
            <w:r w:rsidR="001E0104">
              <w:rPr>
                <w:rFonts w:ascii="Montserrat Light" w:hAnsi="Montserrat Light"/>
                <w:lang w:val="ro-RO"/>
              </w:rPr>
              <w:t xml:space="preserve"> </w:t>
            </w:r>
          </w:p>
          <w:p w14:paraId="232CB029" w14:textId="77777777" w:rsidR="00CC1D6C" w:rsidRDefault="00CC1D6C" w:rsidP="0044032C">
            <w:pPr>
              <w:pStyle w:val="Indentcorptext"/>
              <w:spacing w:after="0"/>
              <w:jc w:val="both"/>
              <w:rPr>
                <w:rFonts w:ascii="Montserrat Light" w:hAnsi="Montserrat Light"/>
                <w:lang w:val="ro-RO"/>
              </w:rPr>
            </w:pPr>
            <w:r>
              <w:rPr>
                <w:rFonts w:ascii="Montserrat Light" w:hAnsi="Montserrat Light"/>
                <w:lang w:val="ro-RO"/>
              </w:rPr>
              <w:t>Astfel, c</w:t>
            </w:r>
            <w:r w:rsidR="001E0104">
              <w:rPr>
                <w:rFonts w:ascii="Montserrat Light" w:hAnsi="Montserrat Light"/>
                <w:lang w:val="ro-RO"/>
              </w:rPr>
              <w:t xml:space="preserve">onform pct. II - </w:t>
            </w:r>
            <w:r w:rsidR="001E0104" w:rsidRPr="00DB1299">
              <w:rPr>
                <w:rFonts w:ascii="Montserrat Light" w:hAnsi="Montserrat Light"/>
                <w:i/>
                <w:iCs/>
                <w:lang w:val="ro-RO"/>
              </w:rPr>
              <w:t>Valoarea obiectivului la data inventarierii</w:t>
            </w:r>
            <w:r w:rsidR="001E0104">
              <w:rPr>
                <w:rFonts w:ascii="Montserrat Light" w:hAnsi="Montserrat Light"/>
                <w:lang w:val="ro-RO"/>
              </w:rPr>
              <w:t xml:space="preserve"> -  al anexei la procesul </w:t>
            </w:r>
          </w:p>
          <w:p w14:paraId="59190C74" w14:textId="046EE7FE" w:rsidR="001E0104" w:rsidRDefault="001E0104" w:rsidP="0044032C">
            <w:pPr>
              <w:pStyle w:val="Indentcorptext"/>
              <w:spacing w:after="0"/>
              <w:ind w:left="0"/>
              <w:jc w:val="both"/>
              <w:rPr>
                <w:rFonts w:ascii="Montserrat Light" w:hAnsi="Montserrat Light"/>
                <w:lang w:val="ro-RO"/>
              </w:rPr>
            </w:pPr>
            <w:r>
              <w:rPr>
                <w:rFonts w:ascii="Montserrat Light" w:hAnsi="Montserrat Light"/>
                <w:lang w:val="ro-RO"/>
              </w:rPr>
              <w:t xml:space="preserve">verbal, </w:t>
            </w:r>
            <w:r w:rsidRPr="00CC1D6C">
              <w:rPr>
                <w:rFonts w:ascii="Montserrat Light" w:hAnsi="Montserrat Light"/>
                <w:lang w:val="ro-RO"/>
              </w:rPr>
              <w:t>valoarea totală decontată este de 9.645.753 ,28 lei,</w:t>
            </w:r>
            <w:r>
              <w:rPr>
                <w:rFonts w:ascii="Montserrat Light" w:hAnsi="Montserrat Light"/>
                <w:lang w:val="ro-RO"/>
              </w:rPr>
              <w:t xml:space="preserve"> din care :</w:t>
            </w:r>
          </w:p>
          <w:p w14:paraId="30FFA611" w14:textId="77777777" w:rsidR="001E0104" w:rsidRDefault="001E0104" w:rsidP="0044032C">
            <w:pPr>
              <w:pStyle w:val="Indentcorptext"/>
              <w:numPr>
                <w:ilvl w:val="0"/>
                <w:numId w:val="34"/>
              </w:numPr>
              <w:spacing w:after="0"/>
              <w:jc w:val="both"/>
              <w:rPr>
                <w:rFonts w:ascii="Montserrat Light" w:hAnsi="Montserrat Light"/>
                <w:lang w:val="ro-RO"/>
              </w:rPr>
            </w:pPr>
            <w:r>
              <w:rPr>
                <w:rFonts w:ascii="Montserrat Light" w:hAnsi="Montserrat Light"/>
                <w:lang w:val="ro-RO"/>
              </w:rPr>
              <w:t>Amenajare teren – 382.058,54 lei;</w:t>
            </w:r>
          </w:p>
          <w:p w14:paraId="5A92B18A" w14:textId="77777777" w:rsidR="001E0104" w:rsidRDefault="001E0104" w:rsidP="0044032C">
            <w:pPr>
              <w:pStyle w:val="Indentcorptext"/>
              <w:numPr>
                <w:ilvl w:val="0"/>
                <w:numId w:val="34"/>
              </w:numPr>
              <w:spacing w:after="0"/>
              <w:jc w:val="both"/>
              <w:rPr>
                <w:rFonts w:ascii="Montserrat Light" w:hAnsi="Montserrat Light"/>
                <w:lang w:val="ro-RO"/>
              </w:rPr>
            </w:pPr>
            <w:r>
              <w:rPr>
                <w:rFonts w:ascii="Montserrat Light" w:hAnsi="Montserrat Light"/>
                <w:lang w:val="ro-RO"/>
              </w:rPr>
              <w:t>Proiectare – 352.160 lei;</w:t>
            </w:r>
          </w:p>
          <w:p w14:paraId="48B1F364" w14:textId="77777777" w:rsidR="001E0104" w:rsidRDefault="001E0104" w:rsidP="0044032C">
            <w:pPr>
              <w:pStyle w:val="Indentcorptext"/>
              <w:numPr>
                <w:ilvl w:val="0"/>
                <w:numId w:val="34"/>
              </w:numPr>
              <w:spacing w:after="0"/>
              <w:jc w:val="both"/>
              <w:rPr>
                <w:rFonts w:ascii="Montserrat Light" w:hAnsi="Montserrat Light"/>
                <w:lang w:val="ro-RO"/>
              </w:rPr>
            </w:pPr>
            <w:r>
              <w:rPr>
                <w:rFonts w:ascii="Montserrat Light" w:hAnsi="Montserrat Light"/>
                <w:lang w:val="ro-RO"/>
              </w:rPr>
              <w:t>Hală IMM – 2.154.432,54 lei;</w:t>
            </w:r>
          </w:p>
          <w:p w14:paraId="6DD3319F" w14:textId="77777777" w:rsidR="001E0104" w:rsidRDefault="001E0104" w:rsidP="0044032C">
            <w:pPr>
              <w:pStyle w:val="Indentcorptext"/>
              <w:numPr>
                <w:ilvl w:val="0"/>
                <w:numId w:val="34"/>
              </w:numPr>
              <w:spacing w:after="0"/>
              <w:jc w:val="both"/>
              <w:rPr>
                <w:rFonts w:ascii="Montserrat Light" w:hAnsi="Montserrat Light"/>
                <w:lang w:val="ro-RO"/>
              </w:rPr>
            </w:pPr>
            <w:r>
              <w:rPr>
                <w:rFonts w:ascii="Montserrat Light" w:hAnsi="Montserrat Light"/>
                <w:lang w:val="ro-RO"/>
              </w:rPr>
              <w:t>Clădire birouri – 168.799,18 lei;</w:t>
            </w:r>
          </w:p>
          <w:p w14:paraId="5A2388FC" w14:textId="77777777" w:rsidR="001E0104" w:rsidRDefault="001E0104" w:rsidP="0044032C">
            <w:pPr>
              <w:pStyle w:val="Indentcorptext"/>
              <w:numPr>
                <w:ilvl w:val="0"/>
                <w:numId w:val="34"/>
              </w:numPr>
              <w:spacing w:after="0"/>
              <w:jc w:val="both"/>
              <w:rPr>
                <w:rFonts w:ascii="Montserrat Light" w:hAnsi="Montserrat Light"/>
                <w:lang w:val="ro-RO"/>
              </w:rPr>
            </w:pPr>
            <w:r>
              <w:rPr>
                <w:rFonts w:ascii="Montserrat Light" w:hAnsi="Montserrat Light"/>
                <w:lang w:val="ro-RO"/>
              </w:rPr>
              <w:t>Organizare șantier  41.906,44 lei;</w:t>
            </w:r>
          </w:p>
          <w:p w14:paraId="204B1EDD" w14:textId="77777777" w:rsidR="001E0104" w:rsidRDefault="001E0104" w:rsidP="0044032C">
            <w:pPr>
              <w:pStyle w:val="Indentcorptext"/>
              <w:numPr>
                <w:ilvl w:val="0"/>
                <w:numId w:val="34"/>
              </w:numPr>
              <w:spacing w:after="0"/>
              <w:jc w:val="both"/>
              <w:rPr>
                <w:rFonts w:ascii="Montserrat Light" w:hAnsi="Montserrat Light"/>
                <w:lang w:val="ro-RO"/>
              </w:rPr>
            </w:pPr>
            <w:r>
              <w:rPr>
                <w:rFonts w:ascii="Montserrat Light" w:hAnsi="Montserrat Light"/>
                <w:lang w:val="ro-RO"/>
              </w:rPr>
              <w:t>Cheltuieli conexe (pază) – 1.337.100,6 lei;</w:t>
            </w:r>
          </w:p>
          <w:p w14:paraId="7CEBCCAA" w14:textId="77777777" w:rsidR="001E0104" w:rsidRDefault="001E0104" w:rsidP="0044032C">
            <w:pPr>
              <w:pStyle w:val="Indentcorptext"/>
              <w:numPr>
                <w:ilvl w:val="0"/>
                <w:numId w:val="34"/>
              </w:numPr>
              <w:spacing w:after="0"/>
              <w:jc w:val="both"/>
              <w:rPr>
                <w:rFonts w:ascii="Montserrat Light" w:hAnsi="Montserrat Light"/>
                <w:lang w:val="ro-RO"/>
              </w:rPr>
            </w:pPr>
            <w:r>
              <w:rPr>
                <w:rFonts w:ascii="Montserrat Light" w:hAnsi="Montserrat Light"/>
                <w:lang w:val="ro-RO"/>
              </w:rPr>
              <w:t>Diverse și neprevăzute – 205.025,25 lei;</w:t>
            </w:r>
          </w:p>
          <w:p w14:paraId="7D17816D" w14:textId="77777777" w:rsidR="001E0104" w:rsidRDefault="001E0104" w:rsidP="0044032C">
            <w:pPr>
              <w:pStyle w:val="Indentcorptext"/>
              <w:numPr>
                <w:ilvl w:val="0"/>
                <w:numId w:val="34"/>
              </w:numPr>
              <w:spacing w:after="0"/>
              <w:jc w:val="both"/>
              <w:rPr>
                <w:rFonts w:ascii="Montserrat Light" w:hAnsi="Montserrat Light"/>
                <w:lang w:val="ro-RO"/>
              </w:rPr>
            </w:pPr>
            <w:r>
              <w:rPr>
                <w:rFonts w:ascii="Montserrat Light" w:hAnsi="Montserrat Light"/>
                <w:lang w:val="ro-RO"/>
              </w:rPr>
              <w:t>Cheltuieli pentru asigurarea utilităților (instalații electrice racord și de incintă) – 5.004.270,73 lei.</w:t>
            </w:r>
          </w:p>
          <w:p w14:paraId="39B43165" w14:textId="16E7A5B8" w:rsidR="00983E74" w:rsidRDefault="00CC1D6C" w:rsidP="0044032C">
            <w:pPr>
              <w:pStyle w:val="Indentcorptext"/>
              <w:spacing w:after="0"/>
              <w:ind w:left="0"/>
              <w:jc w:val="both"/>
              <w:rPr>
                <w:rFonts w:ascii="Montserrat Light" w:hAnsi="Montserrat Light"/>
                <w:lang w:val="ro-RO"/>
              </w:rPr>
            </w:pPr>
            <w:r>
              <w:rPr>
                <w:rFonts w:ascii="Montserrat Light" w:hAnsi="Montserrat Light"/>
                <w:lang w:val="ro-RO"/>
              </w:rPr>
              <w:t xml:space="preserve">        </w:t>
            </w:r>
            <w:r w:rsidR="00BB2B5B">
              <w:rPr>
                <w:rFonts w:ascii="Montserrat Light" w:hAnsi="Montserrat Light"/>
                <w:lang w:val="ro-RO"/>
              </w:rPr>
              <w:t xml:space="preserve">În vederea </w:t>
            </w:r>
            <w:r w:rsidR="00983E74">
              <w:rPr>
                <w:rFonts w:ascii="Montserrat Light" w:hAnsi="Montserrat Light"/>
                <w:lang w:val="ro-RO"/>
              </w:rPr>
              <w:t>finaliz</w:t>
            </w:r>
            <w:r w:rsidR="00BB2B5B">
              <w:rPr>
                <w:rFonts w:ascii="Montserrat Light" w:hAnsi="Montserrat Light"/>
                <w:lang w:val="ro-RO"/>
              </w:rPr>
              <w:t xml:space="preserve">ării </w:t>
            </w:r>
            <w:r w:rsidR="00983E74">
              <w:rPr>
                <w:rFonts w:ascii="Montserrat Light" w:hAnsi="Montserrat Light"/>
                <w:lang w:val="ro-RO"/>
              </w:rPr>
              <w:t xml:space="preserve"> şi</w:t>
            </w:r>
            <w:r w:rsidR="00BB2B5B">
              <w:rPr>
                <w:rFonts w:ascii="Montserrat Light" w:hAnsi="Montserrat Light"/>
                <w:lang w:val="ro-RO"/>
              </w:rPr>
              <w:t xml:space="preserve"> </w:t>
            </w:r>
            <w:r w:rsidR="00983E74">
              <w:rPr>
                <w:rFonts w:ascii="Montserrat Light" w:hAnsi="Montserrat Light"/>
                <w:lang w:val="ro-RO"/>
              </w:rPr>
              <w:t>valorific</w:t>
            </w:r>
            <w:r w:rsidR="00BB2B5B">
              <w:rPr>
                <w:rFonts w:ascii="Montserrat Light" w:hAnsi="Montserrat Light"/>
                <w:lang w:val="ro-RO"/>
              </w:rPr>
              <w:t>ării acestui proiect, tinând seama și de măsurile dispuse de Camera de Conturi Cluj prin Decizia nr. 21/24.06.2016 și Decizia de prelungire nr. 21/4/1640/14.05.2020, au fost înaintate o serie de propuneri către UAT Comuna Feleacu</w:t>
            </w:r>
            <w:r>
              <w:rPr>
                <w:rFonts w:ascii="Montserrat Light" w:hAnsi="Montserrat Light"/>
                <w:lang w:val="ro-RO"/>
              </w:rPr>
              <w:t>,</w:t>
            </w:r>
            <w:r w:rsidR="00DD3C91">
              <w:rPr>
                <w:rFonts w:ascii="Montserrat Light" w:hAnsi="Montserrat Light"/>
                <w:lang w:val="ro-RO"/>
              </w:rPr>
              <w:t xml:space="preserve"> respectiv </w:t>
            </w:r>
            <w:r w:rsidR="00BB2B5B">
              <w:rPr>
                <w:rFonts w:ascii="Montserrat Light" w:hAnsi="Montserrat Light"/>
                <w:lang w:val="ro-RO"/>
              </w:rPr>
              <w:t xml:space="preserve"> </w:t>
            </w:r>
            <w:r w:rsidR="00983E74">
              <w:rPr>
                <w:rFonts w:ascii="Montserrat Light" w:hAnsi="Montserrat Light"/>
                <w:lang w:val="ro-RO"/>
              </w:rPr>
              <w:t>următoarele variante :</w:t>
            </w:r>
          </w:p>
          <w:p w14:paraId="50D7B107" w14:textId="5CE98EDF" w:rsidR="00983E74" w:rsidRPr="00D232C7" w:rsidRDefault="00DD3C91" w:rsidP="0044032C">
            <w:pPr>
              <w:pStyle w:val="Indentcorptext"/>
              <w:numPr>
                <w:ilvl w:val="0"/>
                <w:numId w:val="34"/>
              </w:numPr>
              <w:spacing w:after="0"/>
              <w:jc w:val="both"/>
              <w:rPr>
                <w:rFonts w:ascii="Montserrat Light" w:hAnsi="Montserrat Light"/>
                <w:lang w:val="ro-RO"/>
              </w:rPr>
            </w:pPr>
            <w:r w:rsidRPr="00D232C7">
              <w:rPr>
                <w:rFonts w:ascii="Montserrat Light" w:hAnsi="Montserrat Light"/>
                <w:lang w:val="ro-RO"/>
              </w:rPr>
              <w:t>m</w:t>
            </w:r>
            <w:r w:rsidR="00983E74" w:rsidRPr="00D232C7">
              <w:rPr>
                <w:rFonts w:ascii="Montserrat Light" w:hAnsi="Montserrat Light"/>
                <w:lang w:val="ro-RO"/>
              </w:rPr>
              <w:t xml:space="preserve">enținerea Acordului de Parteneriat încheiat între Județul Cluj și Comuna </w:t>
            </w:r>
          </w:p>
          <w:p w14:paraId="7551DE47" w14:textId="36556FC2" w:rsidR="00DD3C91" w:rsidRPr="00D232C7" w:rsidRDefault="00983E74" w:rsidP="0044032C">
            <w:pPr>
              <w:pStyle w:val="Indentcorptext"/>
              <w:spacing w:after="0"/>
              <w:ind w:left="0"/>
              <w:jc w:val="both"/>
              <w:rPr>
                <w:rFonts w:ascii="Montserrat Light" w:hAnsi="Montserrat Light"/>
                <w:lang w:val="ro-RO"/>
              </w:rPr>
            </w:pPr>
            <w:r w:rsidRPr="00D232C7">
              <w:rPr>
                <w:rFonts w:ascii="Montserrat Light" w:hAnsi="Montserrat Light"/>
                <w:lang w:val="ro-RO"/>
              </w:rPr>
              <w:t xml:space="preserve">Feleacu, înregistrat la Consiliul Județean Cluj  sub nr. 12384/22.09.2011 și la Primăria Comunei Feleacu sub nr. 3914/22.09.2011, </w:t>
            </w:r>
          </w:p>
          <w:p w14:paraId="302834CF" w14:textId="343510A0" w:rsidR="00983E74" w:rsidRPr="00D232C7" w:rsidRDefault="00DD3C91" w:rsidP="0044032C">
            <w:pPr>
              <w:pStyle w:val="Indentcorptext"/>
              <w:numPr>
                <w:ilvl w:val="0"/>
                <w:numId w:val="34"/>
              </w:numPr>
              <w:spacing w:after="0"/>
              <w:ind w:left="0"/>
              <w:jc w:val="both"/>
              <w:rPr>
                <w:rFonts w:ascii="Montserrat Light" w:hAnsi="Montserrat Light"/>
                <w:lang w:val="ro-RO"/>
              </w:rPr>
            </w:pPr>
            <w:r w:rsidRPr="00D232C7">
              <w:rPr>
                <w:rFonts w:ascii="Montserrat Light" w:hAnsi="Montserrat Light"/>
                <w:lang w:val="ro-RO"/>
              </w:rPr>
              <w:t xml:space="preserve">           -   î</w:t>
            </w:r>
            <w:r w:rsidR="00983E74" w:rsidRPr="00D232C7">
              <w:rPr>
                <w:rFonts w:ascii="Montserrat Light" w:hAnsi="Montserrat Light"/>
                <w:lang w:val="ro-RO"/>
              </w:rPr>
              <w:t>ncetarea prin acordul părților a Acordului de Parteneriat încheiat între Județul Cluj și Comuna Feleacu, înregistrat la Consiliul Județean Cluj  sub nr. 12384/22.09.2011 și respectiv la Primăria Comunei Feleacu sub nr. 3914/22.09.2011,  și   trecerea în proprietatea privată a Comunei Feleacu, a obiectului de investiții în curs, precum şi a echipamentelor electrice achiziţionate care pot fi folosite pentru realizarea racordului electric necesar funcţionării halei, în condițiile prevăzute de art. 360 din O.U.G. nr. 57/2019 privind Codul administrativ, cu modificările și completările ulterioare, sau</w:t>
            </w:r>
            <w:r w:rsidR="00663F13" w:rsidRPr="00D232C7">
              <w:rPr>
                <w:rFonts w:ascii="Montserrat Light" w:hAnsi="Montserrat Light"/>
                <w:lang w:val="ro-RO"/>
              </w:rPr>
              <w:t xml:space="preserve"> </w:t>
            </w:r>
            <w:r w:rsidR="00983E74" w:rsidRPr="00D232C7">
              <w:rPr>
                <w:rFonts w:ascii="Montserrat Light" w:hAnsi="Montserrat Light"/>
                <w:lang w:val="ro-RO"/>
              </w:rPr>
              <w:t xml:space="preserve">constituirea de către Comuna Feleacu a unui drept de superficie în favoarea Județului Cluj, pe o perioadă de 99 de ani, asupra </w:t>
            </w:r>
            <w:proofErr w:type="spellStart"/>
            <w:r w:rsidR="00983E74" w:rsidRPr="00D232C7">
              <w:rPr>
                <w:rFonts w:ascii="Montserrat Light" w:hAnsi="Montserrat Light"/>
              </w:rPr>
              <w:t>suprafeţei</w:t>
            </w:r>
            <w:proofErr w:type="spellEnd"/>
            <w:r w:rsidR="00983E74" w:rsidRPr="00D232C7">
              <w:rPr>
                <w:rFonts w:ascii="Montserrat Light" w:hAnsi="Montserrat Light"/>
              </w:rPr>
              <w:t xml:space="preserve"> de </w:t>
            </w:r>
            <w:proofErr w:type="spellStart"/>
            <w:r w:rsidR="00983E74" w:rsidRPr="00D232C7">
              <w:rPr>
                <w:rFonts w:ascii="Montserrat Light" w:hAnsi="Montserrat Light"/>
              </w:rPr>
              <w:t>teren</w:t>
            </w:r>
            <w:proofErr w:type="spellEnd"/>
            <w:r w:rsidR="00983E74" w:rsidRPr="00D232C7">
              <w:rPr>
                <w:rFonts w:ascii="Montserrat Light" w:hAnsi="Montserrat Light"/>
              </w:rPr>
              <w:t xml:space="preserve"> </w:t>
            </w:r>
            <w:proofErr w:type="spellStart"/>
            <w:r w:rsidR="00983E74" w:rsidRPr="00D232C7">
              <w:rPr>
                <w:rFonts w:ascii="Montserrat Light" w:hAnsi="Montserrat Light"/>
              </w:rPr>
              <w:t>aferentă</w:t>
            </w:r>
            <w:proofErr w:type="spellEnd"/>
            <w:r w:rsidR="00983E74" w:rsidRPr="00D232C7">
              <w:rPr>
                <w:rFonts w:ascii="Montserrat Light" w:hAnsi="Montserrat Light"/>
              </w:rPr>
              <w:t xml:space="preserve"> </w:t>
            </w:r>
            <w:proofErr w:type="spellStart"/>
            <w:r w:rsidR="00983E74" w:rsidRPr="00D232C7">
              <w:rPr>
                <w:rFonts w:ascii="Montserrat Light" w:hAnsi="Montserrat Light"/>
              </w:rPr>
              <w:t>Halei</w:t>
            </w:r>
            <w:proofErr w:type="spellEnd"/>
            <w:r w:rsidR="00983E74" w:rsidRPr="00D232C7">
              <w:rPr>
                <w:rFonts w:ascii="Montserrat Light" w:hAnsi="Montserrat Light"/>
              </w:rPr>
              <w:t xml:space="preserve">  IMM </w:t>
            </w:r>
            <w:proofErr w:type="spellStart"/>
            <w:r w:rsidR="00983E74" w:rsidRPr="00D232C7">
              <w:rPr>
                <w:rFonts w:ascii="Montserrat Light" w:hAnsi="Montserrat Light"/>
              </w:rPr>
              <w:t>şi</w:t>
            </w:r>
            <w:proofErr w:type="spellEnd"/>
            <w:r w:rsidR="00983E74" w:rsidRPr="00D232C7">
              <w:rPr>
                <w:rFonts w:ascii="Montserrat Light" w:hAnsi="Montserrat Light"/>
              </w:rPr>
              <w:t xml:space="preserve"> </w:t>
            </w:r>
            <w:proofErr w:type="spellStart"/>
            <w:r w:rsidR="00983E74" w:rsidRPr="00D232C7">
              <w:rPr>
                <w:rFonts w:ascii="Montserrat Light" w:hAnsi="Montserrat Light"/>
              </w:rPr>
              <w:t>cea</w:t>
            </w:r>
            <w:proofErr w:type="spellEnd"/>
            <w:r w:rsidR="00983E74" w:rsidRPr="00D232C7">
              <w:rPr>
                <w:rFonts w:ascii="Montserrat Light" w:hAnsi="Montserrat Light"/>
              </w:rPr>
              <w:t xml:space="preserve"> </w:t>
            </w:r>
            <w:proofErr w:type="spellStart"/>
            <w:r w:rsidR="00983E74" w:rsidRPr="00D232C7">
              <w:rPr>
                <w:rFonts w:ascii="Montserrat Light" w:hAnsi="Montserrat Light"/>
              </w:rPr>
              <w:t>necesară</w:t>
            </w:r>
            <w:proofErr w:type="spellEnd"/>
            <w:r w:rsidR="00983E74" w:rsidRPr="00D232C7">
              <w:rPr>
                <w:rFonts w:ascii="Montserrat Light" w:hAnsi="Montserrat Light"/>
              </w:rPr>
              <w:t xml:space="preserve"> </w:t>
            </w:r>
            <w:proofErr w:type="spellStart"/>
            <w:r w:rsidR="00983E74" w:rsidRPr="00D232C7">
              <w:rPr>
                <w:rFonts w:ascii="Montserrat Light" w:hAnsi="Montserrat Light"/>
              </w:rPr>
              <w:t>exploatării</w:t>
            </w:r>
            <w:proofErr w:type="spellEnd"/>
            <w:r w:rsidR="00983E74" w:rsidRPr="00D232C7">
              <w:rPr>
                <w:rFonts w:ascii="Montserrat Light" w:hAnsi="Montserrat Light"/>
              </w:rPr>
              <w:t xml:space="preserve"> </w:t>
            </w:r>
            <w:proofErr w:type="spellStart"/>
            <w:r w:rsidR="00983E74" w:rsidRPr="00D232C7">
              <w:rPr>
                <w:rFonts w:ascii="Montserrat Light" w:hAnsi="Montserrat Light"/>
              </w:rPr>
              <w:t>acesteia</w:t>
            </w:r>
            <w:proofErr w:type="spellEnd"/>
            <w:r w:rsidR="00983E74" w:rsidRPr="00D232C7">
              <w:rPr>
                <w:rFonts w:ascii="Montserrat Light" w:hAnsi="Montserrat Light"/>
              </w:rPr>
              <w:t xml:space="preserve">, </w:t>
            </w:r>
            <w:r w:rsidR="00983E74" w:rsidRPr="00D232C7">
              <w:rPr>
                <w:rFonts w:ascii="Montserrat Light" w:hAnsi="Montserrat Light"/>
                <w:lang w:val="ro-RO"/>
              </w:rPr>
              <w:t xml:space="preserve">în </w:t>
            </w:r>
            <w:r w:rsidR="00983E74" w:rsidRPr="00D232C7">
              <w:rPr>
                <w:rFonts w:ascii="Montserrat Light" w:hAnsi="Montserrat Light"/>
                <w:lang w:val="ro-RO"/>
              </w:rPr>
              <w:lastRenderedPageBreak/>
              <w:t xml:space="preserve">condițiile prevăzute de art. 693 – 702 din Legea nr. 287/2009 privind Codul civil republicată, cu modificările și completările ulterioare. </w:t>
            </w:r>
          </w:p>
          <w:p w14:paraId="117EC54A" w14:textId="00E759C6" w:rsidR="00983E74" w:rsidRDefault="00DD3C91" w:rsidP="0044032C">
            <w:pPr>
              <w:pStyle w:val="Indentcorptext"/>
              <w:numPr>
                <w:ilvl w:val="0"/>
                <w:numId w:val="34"/>
              </w:numPr>
              <w:spacing w:after="0"/>
              <w:jc w:val="both"/>
              <w:rPr>
                <w:rFonts w:ascii="Montserrat Light" w:hAnsi="Montserrat Light"/>
                <w:lang w:val="ro-RO"/>
              </w:rPr>
            </w:pPr>
            <w:r w:rsidRPr="00D232C7">
              <w:rPr>
                <w:rFonts w:ascii="Montserrat Light" w:hAnsi="Montserrat Light"/>
                <w:lang w:val="ro-RO"/>
              </w:rPr>
              <w:t>r</w:t>
            </w:r>
            <w:r w:rsidR="00983E74" w:rsidRPr="00D232C7">
              <w:rPr>
                <w:rFonts w:ascii="Montserrat Light" w:hAnsi="Montserrat Light"/>
                <w:lang w:val="ro-RO"/>
              </w:rPr>
              <w:t>ezilierea Acordului de Parteneriat încheiat</w:t>
            </w:r>
            <w:r w:rsidR="00983E74" w:rsidRPr="006E6DE5">
              <w:rPr>
                <w:rFonts w:ascii="Montserrat Light" w:hAnsi="Montserrat Light"/>
                <w:lang w:val="ro-RO"/>
              </w:rPr>
              <w:t xml:space="preserve"> între Județul Cluj și Comuna </w:t>
            </w:r>
          </w:p>
          <w:p w14:paraId="4B107A72" w14:textId="68171DAF" w:rsidR="00983E74" w:rsidRDefault="00983E74" w:rsidP="0044032C">
            <w:pPr>
              <w:pStyle w:val="Indentcorptext"/>
              <w:ind w:left="0"/>
              <w:jc w:val="both"/>
              <w:rPr>
                <w:rFonts w:ascii="Montserrat Light" w:hAnsi="Montserrat Light"/>
              </w:rPr>
            </w:pPr>
            <w:r w:rsidRPr="006E6DE5">
              <w:rPr>
                <w:rFonts w:ascii="Montserrat Light" w:hAnsi="Montserrat Light"/>
                <w:lang w:val="ro-RO"/>
              </w:rPr>
              <w:t xml:space="preserve">Feleacu, înregistrat la Consiliul Județean Cluj  sub nr. 12384/22.09.2011 și respectiv la Primăria Comunei Feleacu sub nr. 3914/22.09.2011, </w:t>
            </w:r>
            <w:r>
              <w:rPr>
                <w:rFonts w:ascii="Montserrat Light" w:hAnsi="Montserrat Light"/>
                <w:lang w:val="ro-RO"/>
              </w:rPr>
              <w:t xml:space="preserve">în condițiile prevăzute de art. 13 lit. b) din Acord, respectiv </w:t>
            </w:r>
            <w:r w:rsidRPr="006E6DE5">
              <w:rPr>
                <w:rFonts w:ascii="Montserrat Light" w:hAnsi="Montserrat Light"/>
                <w:lang w:val="ro-RO"/>
              </w:rPr>
              <w:t xml:space="preserve">cu plata unei despăgubiri de către </w:t>
            </w:r>
            <w:r>
              <w:rPr>
                <w:rFonts w:ascii="Montserrat Light" w:hAnsi="Montserrat Light"/>
                <w:lang w:val="ro-RO"/>
              </w:rPr>
              <w:t xml:space="preserve">Comuna Feleacu, căreia </w:t>
            </w:r>
            <w:r w:rsidRPr="006E6DE5">
              <w:rPr>
                <w:rFonts w:ascii="Montserrat Light" w:hAnsi="Montserrat Light"/>
                <w:lang w:val="ro-RO"/>
              </w:rPr>
              <w:t xml:space="preserve"> îi este imputată neîndeplinirea sau îndeplinirea necorespunzătoare a obligațiilor contractuale</w:t>
            </w:r>
            <w:r>
              <w:rPr>
                <w:rFonts w:ascii="Montserrat Light" w:hAnsi="Montserrat Light"/>
                <w:lang w:val="ro-RO"/>
              </w:rPr>
              <w:t xml:space="preserve">, </w:t>
            </w:r>
            <w:r w:rsidRPr="00890BD9">
              <w:rPr>
                <w:rFonts w:ascii="Montserrat Light" w:hAnsi="Montserrat Light"/>
                <w:sz w:val="18"/>
                <w:szCs w:val="18"/>
              </w:rPr>
              <w:t xml:space="preserve"> </w:t>
            </w:r>
            <w:proofErr w:type="spellStart"/>
            <w:r>
              <w:rPr>
                <w:rFonts w:ascii="Montserrat Light" w:hAnsi="Montserrat Light"/>
              </w:rPr>
              <w:t>o</w:t>
            </w:r>
            <w:r w:rsidRPr="00890BD9">
              <w:rPr>
                <w:rFonts w:ascii="Montserrat Light" w:hAnsi="Montserrat Light"/>
              </w:rPr>
              <w:t>rice</w:t>
            </w:r>
            <w:proofErr w:type="spellEnd"/>
            <w:r w:rsidRPr="00890BD9">
              <w:rPr>
                <w:rFonts w:ascii="Montserrat Light" w:hAnsi="Montserrat Light"/>
              </w:rPr>
              <w:t xml:space="preserve"> </w:t>
            </w:r>
            <w:proofErr w:type="spellStart"/>
            <w:r w:rsidRPr="00890BD9">
              <w:rPr>
                <w:rFonts w:ascii="Montserrat Light" w:hAnsi="Montserrat Light"/>
              </w:rPr>
              <w:t>persoană</w:t>
            </w:r>
            <w:proofErr w:type="spellEnd"/>
            <w:r w:rsidRPr="00890BD9">
              <w:rPr>
                <w:rFonts w:ascii="Montserrat Light" w:hAnsi="Montserrat Light"/>
              </w:rPr>
              <w:t xml:space="preserve"> </w:t>
            </w:r>
            <w:proofErr w:type="spellStart"/>
            <w:r w:rsidRPr="00890BD9">
              <w:rPr>
                <w:rFonts w:ascii="Montserrat Light" w:hAnsi="Montserrat Light"/>
              </w:rPr>
              <w:t>a</w:t>
            </w:r>
            <w:r>
              <w:rPr>
                <w:rFonts w:ascii="Montserrat Light" w:hAnsi="Montserrat Light"/>
              </w:rPr>
              <w:t>vând</w:t>
            </w:r>
            <w:proofErr w:type="spellEnd"/>
            <w:r>
              <w:rPr>
                <w:rFonts w:ascii="Montserrat Light" w:hAnsi="Montserrat Light"/>
              </w:rPr>
              <w:t xml:space="preserve"> </w:t>
            </w:r>
            <w:r w:rsidRPr="00890BD9">
              <w:rPr>
                <w:rFonts w:ascii="Montserrat Light" w:hAnsi="Montserrat Light"/>
              </w:rPr>
              <w:t xml:space="preserve"> </w:t>
            </w:r>
            <w:proofErr w:type="spellStart"/>
            <w:r w:rsidRPr="00890BD9">
              <w:rPr>
                <w:rFonts w:ascii="Montserrat Light" w:hAnsi="Montserrat Light"/>
              </w:rPr>
              <w:t>obligaţia</w:t>
            </w:r>
            <w:proofErr w:type="spellEnd"/>
            <w:r w:rsidRPr="00890BD9">
              <w:rPr>
                <w:rFonts w:ascii="Montserrat Light" w:hAnsi="Montserrat Light"/>
              </w:rPr>
              <w:t xml:space="preserve"> de a-</w:t>
            </w:r>
            <w:proofErr w:type="spellStart"/>
            <w:r w:rsidRPr="00890BD9">
              <w:rPr>
                <w:rFonts w:ascii="Montserrat Light" w:hAnsi="Montserrat Light"/>
              </w:rPr>
              <w:t>şi</w:t>
            </w:r>
            <w:proofErr w:type="spellEnd"/>
            <w:r w:rsidRPr="00890BD9">
              <w:rPr>
                <w:rFonts w:ascii="Montserrat Light" w:hAnsi="Montserrat Light"/>
              </w:rPr>
              <w:t xml:space="preserve"> </w:t>
            </w:r>
            <w:proofErr w:type="spellStart"/>
            <w:r w:rsidRPr="00890BD9">
              <w:rPr>
                <w:rFonts w:ascii="Montserrat Light" w:hAnsi="Montserrat Light"/>
              </w:rPr>
              <w:t>executa</w:t>
            </w:r>
            <w:proofErr w:type="spellEnd"/>
            <w:r w:rsidRPr="00890BD9">
              <w:rPr>
                <w:rFonts w:ascii="Montserrat Light" w:hAnsi="Montserrat Light"/>
              </w:rPr>
              <w:t xml:space="preserve"> </w:t>
            </w:r>
            <w:proofErr w:type="spellStart"/>
            <w:r w:rsidRPr="00890BD9">
              <w:rPr>
                <w:rFonts w:ascii="Montserrat Light" w:hAnsi="Montserrat Light"/>
              </w:rPr>
              <w:t>obligaţiile</w:t>
            </w:r>
            <w:proofErr w:type="spellEnd"/>
            <w:r w:rsidRPr="00890BD9">
              <w:rPr>
                <w:rFonts w:ascii="Montserrat Light" w:hAnsi="Montserrat Light"/>
              </w:rPr>
              <w:t xml:space="preserve"> </w:t>
            </w:r>
            <w:proofErr w:type="spellStart"/>
            <w:r w:rsidRPr="00890BD9">
              <w:rPr>
                <w:rFonts w:ascii="Montserrat Light" w:hAnsi="Montserrat Light"/>
              </w:rPr>
              <w:t>contractuale</w:t>
            </w:r>
            <w:proofErr w:type="spellEnd"/>
            <w:r w:rsidRPr="00890BD9">
              <w:rPr>
                <w:rFonts w:ascii="Montserrat Light" w:hAnsi="Montserrat Light"/>
              </w:rPr>
              <w:t xml:space="preserve">, </w:t>
            </w:r>
            <w:proofErr w:type="spellStart"/>
            <w:r w:rsidRPr="00890BD9">
              <w:rPr>
                <w:rFonts w:ascii="Montserrat Light" w:hAnsi="Montserrat Light"/>
              </w:rPr>
              <w:t>iar</w:t>
            </w:r>
            <w:proofErr w:type="spellEnd"/>
            <w:r w:rsidRPr="00890BD9">
              <w:rPr>
                <w:rFonts w:ascii="Montserrat Light" w:hAnsi="Montserrat Light"/>
              </w:rPr>
              <w:t xml:space="preserve"> </w:t>
            </w:r>
            <w:proofErr w:type="spellStart"/>
            <w:r w:rsidRPr="00890BD9">
              <w:rPr>
                <w:rFonts w:ascii="Montserrat Light" w:hAnsi="Montserrat Light"/>
              </w:rPr>
              <w:t>atunci</w:t>
            </w:r>
            <w:proofErr w:type="spellEnd"/>
            <w:r w:rsidRPr="00890BD9">
              <w:rPr>
                <w:rFonts w:ascii="Montserrat Light" w:hAnsi="Montserrat Light"/>
              </w:rPr>
              <w:t xml:space="preserve"> </w:t>
            </w:r>
            <w:proofErr w:type="spellStart"/>
            <w:r w:rsidRPr="00890BD9">
              <w:rPr>
                <w:rFonts w:ascii="Montserrat Light" w:hAnsi="Montserrat Light"/>
              </w:rPr>
              <w:t>când</w:t>
            </w:r>
            <w:proofErr w:type="spellEnd"/>
            <w:r w:rsidRPr="00890BD9">
              <w:rPr>
                <w:rFonts w:ascii="Montserrat Light" w:hAnsi="Montserrat Light"/>
              </w:rPr>
              <w:t xml:space="preserve">, </w:t>
            </w:r>
            <w:proofErr w:type="spellStart"/>
            <w:r w:rsidRPr="00890BD9">
              <w:rPr>
                <w:rFonts w:ascii="Montserrat Light" w:hAnsi="Montserrat Light"/>
              </w:rPr>
              <w:t>fără</w:t>
            </w:r>
            <w:proofErr w:type="spellEnd"/>
            <w:r w:rsidRPr="00890BD9">
              <w:rPr>
                <w:rFonts w:ascii="Montserrat Light" w:hAnsi="Montserrat Light"/>
              </w:rPr>
              <w:t xml:space="preserve"> </w:t>
            </w:r>
            <w:proofErr w:type="spellStart"/>
            <w:r w:rsidRPr="00890BD9">
              <w:rPr>
                <w:rFonts w:ascii="Montserrat Light" w:hAnsi="Montserrat Light"/>
              </w:rPr>
              <w:t>justificare</w:t>
            </w:r>
            <w:proofErr w:type="spellEnd"/>
            <w:r w:rsidRPr="00890BD9">
              <w:rPr>
                <w:rFonts w:ascii="Montserrat Light" w:hAnsi="Montserrat Light"/>
              </w:rPr>
              <w:t xml:space="preserve">, nu </w:t>
            </w:r>
            <w:proofErr w:type="spellStart"/>
            <w:r w:rsidRPr="00890BD9">
              <w:rPr>
                <w:rFonts w:ascii="Montserrat Light" w:hAnsi="Montserrat Light"/>
              </w:rPr>
              <w:t>îşi</w:t>
            </w:r>
            <w:proofErr w:type="spellEnd"/>
            <w:r w:rsidRPr="00890BD9">
              <w:rPr>
                <w:rFonts w:ascii="Montserrat Light" w:hAnsi="Montserrat Light"/>
              </w:rPr>
              <w:t xml:space="preserve"> </w:t>
            </w:r>
            <w:proofErr w:type="spellStart"/>
            <w:r w:rsidRPr="00890BD9">
              <w:rPr>
                <w:rFonts w:ascii="Montserrat Light" w:hAnsi="Montserrat Light"/>
              </w:rPr>
              <w:t>îndeplineşte</w:t>
            </w:r>
            <w:proofErr w:type="spellEnd"/>
            <w:r w:rsidRPr="00890BD9">
              <w:rPr>
                <w:rFonts w:ascii="Montserrat Light" w:hAnsi="Montserrat Light"/>
              </w:rPr>
              <w:t xml:space="preserve"> </w:t>
            </w:r>
            <w:proofErr w:type="spellStart"/>
            <w:r w:rsidRPr="00890BD9">
              <w:rPr>
                <w:rFonts w:ascii="Montserrat Light" w:hAnsi="Montserrat Light"/>
              </w:rPr>
              <w:t>această</w:t>
            </w:r>
            <w:proofErr w:type="spellEnd"/>
            <w:r w:rsidRPr="00890BD9">
              <w:rPr>
                <w:rFonts w:ascii="Montserrat Light" w:hAnsi="Montserrat Light"/>
              </w:rPr>
              <w:t xml:space="preserve"> </w:t>
            </w:r>
            <w:proofErr w:type="spellStart"/>
            <w:r w:rsidRPr="00890BD9">
              <w:rPr>
                <w:rFonts w:ascii="Montserrat Light" w:hAnsi="Montserrat Light"/>
              </w:rPr>
              <w:t>îndatorire</w:t>
            </w:r>
            <w:proofErr w:type="spellEnd"/>
            <w:r w:rsidRPr="00890BD9">
              <w:rPr>
                <w:rFonts w:ascii="Montserrat Light" w:hAnsi="Montserrat Light"/>
              </w:rPr>
              <w:t xml:space="preserve">, </w:t>
            </w:r>
            <w:proofErr w:type="spellStart"/>
            <w:r w:rsidRPr="00890BD9">
              <w:rPr>
                <w:rFonts w:ascii="Montserrat Light" w:hAnsi="Montserrat Light"/>
              </w:rPr>
              <w:t>aceasta</w:t>
            </w:r>
            <w:proofErr w:type="spellEnd"/>
            <w:r w:rsidRPr="00890BD9">
              <w:rPr>
                <w:rFonts w:ascii="Montserrat Light" w:hAnsi="Montserrat Light"/>
              </w:rPr>
              <w:t xml:space="preserve"> </w:t>
            </w:r>
            <w:proofErr w:type="spellStart"/>
            <w:r w:rsidRPr="00890BD9">
              <w:rPr>
                <w:rFonts w:ascii="Montserrat Light" w:hAnsi="Montserrat Light"/>
              </w:rPr>
              <w:t>este</w:t>
            </w:r>
            <w:proofErr w:type="spellEnd"/>
            <w:r w:rsidRPr="00890BD9">
              <w:rPr>
                <w:rFonts w:ascii="Montserrat Light" w:hAnsi="Montserrat Light"/>
              </w:rPr>
              <w:t xml:space="preserve"> </w:t>
            </w:r>
            <w:proofErr w:type="spellStart"/>
            <w:r w:rsidRPr="00890BD9">
              <w:rPr>
                <w:rFonts w:ascii="Montserrat Light" w:hAnsi="Montserrat Light"/>
              </w:rPr>
              <w:t>răspunzătoare</w:t>
            </w:r>
            <w:proofErr w:type="spellEnd"/>
            <w:r w:rsidRPr="00890BD9">
              <w:rPr>
                <w:rFonts w:ascii="Montserrat Light" w:hAnsi="Montserrat Light"/>
              </w:rPr>
              <w:t xml:space="preserve"> de </w:t>
            </w:r>
            <w:proofErr w:type="spellStart"/>
            <w:r w:rsidRPr="00890BD9">
              <w:rPr>
                <w:rFonts w:ascii="Montserrat Light" w:hAnsi="Montserrat Light"/>
              </w:rPr>
              <w:t>prejudiciul</w:t>
            </w:r>
            <w:proofErr w:type="spellEnd"/>
            <w:r w:rsidRPr="00890BD9">
              <w:rPr>
                <w:rFonts w:ascii="Montserrat Light" w:hAnsi="Montserrat Light"/>
              </w:rPr>
              <w:t xml:space="preserve"> </w:t>
            </w:r>
            <w:proofErr w:type="spellStart"/>
            <w:r w:rsidRPr="00890BD9">
              <w:rPr>
                <w:rFonts w:ascii="Montserrat Light" w:hAnsi="Montserrat Light"/>
              </w:rPr>
              <w:t>cauzat</w:t>
            </w:r>
            <w:proofErr w:type="spellEnd"/>
            <w:r w:rsidRPr="00890BD9">
              <w:rPr>
                <w:rFonts w:ascii="Montserrat Light" w:hAnsi="Montserrat Light"/>
              </w:rPr>
              <w:t xml:space="preserve"> </w:t>
            </w:r>
            <w:proofErr w:type="spellStart"/>
            <w:r w:rsidRPr="00890BD9">
              <w:rPr>
                <w:rFonts w:ascii="Montserrat Light" w:hAnsi="Montserrat Light"/>
              </w:rPr>
              <w:t>celeilalte</w:t>
            </w:r>
            <w:proofErr w:type="spellEnd"/>
            <w:r w:rsidRPr="00890BD9">
              <w:rPr>
                <w:rFonts w:ascii="Montserrat Light" w:hAnsi="Montserrat Light"/>
              </w:rPr>
              <w:t xml:space="preserve"> </w:t>
            </w:r>
            <w:proofErr w:type="spellStart"/>
            <w:r w:rsidRPr="00890BD9">
              <w:rPr>
                <w:rFonts w:ascii="Montserrat Light" w:hAnsi="Montserrat Light"/>
              </w:rPr>
              <w:t>părţi</w:t>
            </w:r>
            <w:proofErr w:type="spellEnd"/>
            <w:r w:rsidRPr="00890BD9">
              <w:rPr>
                <w:rFonts w:ascii="Montserrat Light" w:hAnsi="Montserrat Light"/>
              </w:rPr>
              <w:t xml:space="preserve">, </w:t>
            </w:r>
            <w:proofErr w:type="spellStart"/>
            <w:r w:rsidRPr="00890BD9">
              <w:rPr>
                <w:rFonts w:ascii="Montserrat Light" w:hAnsi="Montserrat Light"/>
              </w:rPr>
              <w:t>fiind</w:t>
            </w:r>
            <w:proofErr w:type="spellEnd"/>
            <w:r w:rsidRPr="00890BD9">
              <w:rPr>
                <w:rFonts w:ascii="Montserrat Light" w:hAnsi="Montserrat Light"/>
              </w:rPr>
              <w:t xml:space="preserve"> </w:t>
            </w:r>
            <w:proofErr w:type="spellStart"/>
            <w:r w:rsidRPr="00890BD9">
              <w:rPr>
                <w:rFonts w:ascii="Montserrat Light" w:hAnsi="Montserrat Light"/>
              </w:rPr>
              <w:t>obligată</w:t>
            </w:r>
            <w:proofErr w:type="spellEnd"/>
            <w:r w:rsidRPr="00890BD9">
              <w:rPr>
                <w:rFonts w:ascii="Montserrat Light" w:hAnsi="Montserrat Light"/>
              </w:rPr>
              <w:t xml:space="preserve"> </w:t>
            </w:r>
            <w:proofErr w:type="spellStart"/>
            <w:r w:rsidRPr="00890BD9">
              <w:rPr>
                <w:rFonts w:ascii="Montserrat Light" w:hAnsi="Montserrat Light"/>
              </w:rPr>
              <w:t>să</w:t>
            </w:r>
            <w:proofErr w:type="spellEnd"/>
            <w:r w:rsidRPr="00890BD9">
              <w:rPr>
                <w:rFonts w:ascii="Montserrat Light" w:hAnsi="Montserrat Light"/>
              </w:rPr>
              <w:t xml:space="preserve"> </w:t>
            </w:r>
            <w:proofErr w:type="spellStart"/>
            <w:r w:rsidRPr="00890BD9">
              <w:rPr>
                <w:rFonts w:ascii="Montserrat Light" w:hAnsi="Montserrat Light"/>
              </w:rPr>
              <w:t>îl</w:t>
            </w:r>
            <w:proofErr w:type="spellEnd"/>
            <w:r w:rsidRPr="00890BD9">
              <w:rPr>
                <w:rFonts w:ascii="Montserrat Light" w:hAnsi="Montserrat Light"/>
              </w:rPr>
              <w:t xml:space="preserve"> </w:t>
            </w:r>
            <w:proofErr w:type="spellStart"/>
            <w:r w:rsidRPr="00890BD9">
              <w:rPr>
                <w:rFonts w:ascii="Montserrat Light" w:hAnsi="Montserrat Light"/>
              </w:rPr>
              <w:t>repare</w:t>
            </w:r>
            <w:proofErr w:type="spellEnd"/>
            <w:r w:rsidRPr="00890BD9">
              <w:rPr>
                <w:rFonts w:ascii="Montserrat Light" w:hAnsi="Montserrat Light"/>
              </w:rPr>
              <w:t>.</w:t>
            </w:r>
          </w:p>
          <w:p w14:paraId="59DAB19E" w14:textId="33E57B75" w:rsidR="006D1B45" w:rsidRDefault="006D1B45" w:rsidP="0044032C">
            <w:pPr>
              <w:pStyle w:val="Indentcorptext"/>
              <w:ind w:left="0"/>
              <w:jc w:val="both"/>
              <w:rPr>
                <w:rFonts w:ascii="Montserrat Light" w:hAnsi="Montserrat Light"/>
              </w:rPr>
            </w:pPr>
            <w:r>
              <w:rPr>
                <w:rFonts w:ascii="Montserrat Light" w:hAnsi="Montserrat Light"/>
              </w:rPr>
              <w:t xml:space="preserve">Din </w:t>
            </w:r>
            <w:proofErr w:type="spellStart"/>
            <w:r w:rsidR="001F5F5C">
              <w:rPr>
                <w:rFonts w:ascii="Montserrat Light" w:hAnsi="Montserrat Light"/>
              </w:rPr>
              <w:t>întreaga</w:t>
            </w:r>
            <w:proofErr w:type="spellEnd"/>
            <w:r w:rsidR="001F5F5C">
              <w:rPr>
                <w:rFonts w:ascii="Montserrat Light" w:hAnsi="Montserrat Light"/>
              </w:rPr>
              <w:t xml:space="preserve"> </w:t>
            </w:r>
            <w:proofErr w:type="spellStart"/>
            <w:r w:rsidR="001F5F5C">
              <w:rPr>
                <w:rFonts w:ascii="Montserrat Light" w:hAnsi="Montserrat Light"/>
              </w:rPr>
              <w:t>corepondență</w:t>
            </w:r>
            <w:proofErr w:type="spellEnd"/>
            <w:r w:rsidR="001F5F5C">
              <w:rPr>
                <w:rFonts w:ascii="Montserrat Light" w:hAnsi="Montserrat Light"/>
              </w:rPr>
              <w:t xml:space="preserve"> </w:t>
            </w:r>
            <w:proofErr w:type="spellStart"/>
            <w:r w:rsidR="001F5F5C">
              <w:rPr>
                <w:rFonts w:ascii="Montserrat Light" w:hAnsi="Montserrat Light"/>
              </w:rPr>
              <w:t>purtată</w:t>
            </w:r>
            <w:proofErr w:type="spellEnd"/>
            <w:r w:rsidR="001F5F5C">
              <w:rPr>
                <w:rFonts w:ascii="Montserrat Light" w:hAnsi="Montserrat Light"/>
              </w:rPr>
              <w:t xml:space="preserve"> cu Comuna Feleacu se </w:t>
            </w:r>
            <w:proofErr w:type="spellStart"/>
            <w:r w:rsidR="001F5F5C">
              <w:rPr>
                <w:rFonts w:ascii="Montserrat Light" w:hAnsi="Montserrat Light"/>
              </w:rPr>
              <w:t>poate</w:t>
            </w:r>
            <w:proofErr w:type="spellEnd"/>
            <w:r w:rsidR="001F5F5C">
              <w:rPr>
                <w:rFonts w:ascii="Montserrat Light" w:hAnsi="Montserrat Light"/>
              </w:rPr>
              <w:t xml:space="preserve"> </w:t>
            </w:r>
            <w:proofErr w:type="spellStart"/>
            <w:r w:rsidR="001F5F5C">
              <w:rPr>
                <w:rFonts w:ascii="Montserrat Light" w:hAnsi="Montserrat Light"/>
              </w:rPr>
              <w:t>constata</w:t>
            </w:r>
            <w:proofErr w:type="spellEnd"/>
            <w:r w:rsidR="001F5F5C">
              <w:rPr>
                <w:rFonts w:ascii="Montserrat Light" w:hAnsi="Montserrat Light"/>
              </w:rPr>
              <w:t xml:space="preserve"> </w:t>
            </w:r>
            <w:proofErr w:type="spellStart"/>
            <w:r w:rsidR="001F5F5C">
              <w:rPr>
                <w:rFonts w:ascii="Montserrat Light" w:hAnsi="Montserrat Light"/>
              </w:rPr>
              <w:t>faptul</w:t>
            </w:r>
            <w:proofErr w:type="spellEnd"/>
            <w:r w:rsidR="001F5F5C">
              <w:rPr>
                <w:rFonts w:ascii="Montserrat Light" w:hAnsi="Montserrat Light"/>
              </w:rPr>
              <w:t xml:space="preserve"> </w:t>
            </w:r>
            <w:proofErr w:type="spellStart"/>
            <w:r w:rsidR="001F5F5C">
              <w:rPr>
                <w:rFonts w:ascii="Montserrat Light" w:hAnsi="Montserrat Light"/>
              </w:rPr>
              <w:t>că</w:t>
            </w:r>
            <w:proofErr w:type="spellEnd"/>
            <w:r w:rsidR="001F5F5C">
              <w:rPr>
                <w:rFonts w:ascii="Montserrat Light" w:hAnsi="Montserrat Light"/>
              </w:rPr>
              <w:t xml:space="preserve"> nu se </w:t>
            </w:r>
            <w:proofErr w:type="spellStart"/>
            <w:r w:rsidR="001F5F5C">
              <w:rPr>
                <w:rFonts w:ascii="Montserrat Light" w:hAnsi="Montserrat Light"/>
              </w:rPr>
              <w:t>dorește</w:t>
            </w:r>
            <w:proofErr w:type="spellEnd"/>
            <w:r w:rsidR="001F5F5C">
              <w:rPr>
                <w:rFonts w:ascii="Montserrat Light" w:hAnsi="Montserrat Light"/>
              </w:rPr>
              <w:t xml:space="preserve"> </w:t>
            </w:r>
            <w:proofErr w:type="spellStart"/>
            <w:r w:rsidR="001F5F5C">
              <w:rPr>
                <w:rFonts w:ascii="Montserrat Light" w:hAnsi="Montserrat Light"/>
              </w:rPr>
              <w:t>încheierea</w:t>
            </w:r>
            <w:proofErr w:type="spellEnd"/>
            <w:r w:rsidR="001F5F5C">
              <w:rPr>
                <w:rFonts w:ascii="Montserrat Light" w:hAnsi="Montserrat Light"/>
              </w:rPr>
              <w:t xml:space="preserve"> </w:t>
            </w:r>
            <w:proofErr w:type="spellStart"/>
            <w:r w:rsidR="001F5F5C">
              <w:rPr>
                <w:rFonts w:ascii="Montserrat Light" w:hAnsi="Montserrat Light"/>
              </w:rPr>
              <w:t>unui</w:t>
            </w:r>
            <w:proofErr w:type="spellEnd"/>
            <w:r w:rsidR="001F5F5C">
              <w:rPr>
                <w:rFonts w:ascii="Montserrat Light" w:hAnsi="Montserrat Light"/>
              </w:rPr>
              <w:t xml:space="preserve"> </w:t>
            </w:r>
            <w:proofErr w:type="spellStart"/>
            <w:r w:rsidR="001F5F5C">
              <w:rPr>
                <w:rFonts w:ascii="Montserrat Light" w:hAnsi="Montserrat Light"/>
              </w:rPr>
              <w:t>nou</w:t>
            </w:r>
            <w:proofErr w:type="spellEnd"/>
            <w:r w:rsidR="001F5F5C">
              <w:rPr>
                <w:rFonts w:ascii="Montserrat Light" w:hAnsi="Montserrat Light"/>
              </w:rPr>
              <w:t xml:space="preserve"> contract de </w:t>
            </w:r>
            <w:proofErr w:type="spellStart"/>
            <w:r w:rsidR="001F5F5C">
              <w:rPr>
                <w:rFonts w:ascii="Montserrat Light" w:hAnsi="Montserrat Light"/>
              </w:rPr>
              <w:t>asociere</w:t>
            </w:r>
            <w:proofErr w:type="spellEnd"/>
            <w:r w:rsidR="001F5F5C">
              <w:rPr>
                <w:rFonts w:ascii="Montserrat Light" w:hAnsi="Montserrat Light"/>
              </w:rPr>
              <w:t xml:space="preserve"> </w:t>
            </w:r>
            <w:proofErr w:type="spellStart"/>
            <w:r w:rsidR="001F5F5C">
              <w:rPr>
                <w:rFonts w:ascii="Montserrat Light" w:hAnsi="Montserrat Light"/>
              </w:rPr>
              <w:t>în</w:t>
            </w:r>
            <w:proofErr w:type="spellEnd"/>
            <w:r w:rsidR="001F5F5C">
              <w:rPr>
                <w:rFonts w:ascii="Montserrat Light" w:hAnsi="Montserrat Light"/>
              </w:rPr>
              <w:t xml:space="preserve"> </w:t>
            </w:r>
            <w:proofErr w:type="spellStart"/>
            <w:r w:rsidR="001F5F5C">
              <w:rPr>
                <w:rFonts w:ascii="Montserrat Light" w:hAnsi="Montserrat Light"/>
              </w:rPr>
              <w:t>vederea</w:t>
            </w:r>
            <w:proofErr w:type="spellEnd"/>
            <w:r w:rsidR="001F5F5C">
              <w:rPr>
                <w:rFonts w:ascii="Montserrat Light" w:hAnsi="Montserrat Light"/>
              </w:rPr>
              <w:t xml:space="preserve"> </w:t>
            </w:r>
            <w:proofErr w:type="spellStart"/>
            <w:r w:rsidR="001F5F5C">
              <w:rPr>
                <w:rFonts w:ascii="Montserrat Light" w:hAnsi="Montserrat Light"/>
              </w:rPr>
              <w:t>finalizării</w:t>
            </w:r>
            <w:proofErr w:type="spellEnd"/>
            <w:r w:rsidR="001F5F5C">
              <w:rPr>
                <w:rFonts w:ascii="Montserrat Light" w:hAnsi="Montserrat Light"/>
              </w:rPr>
              <w:t xml:space="preserve"> </w:t>
            </w:r>
            <w:proofErr w:type="spellStart"/>
            <w:r w:rsidR="001F5F5C">
              <w:rPr>
                <w:rFonts w:ascii="Montserrat Light" w:hAnsi="Montserrat Light"/>
              </w:rPr>
              <w:t>acestui</w:t>
            </w:r>
            <w:proofErr w:type="spellEnd"/>
            <w:r w:rsidR="001F5F5C">
              <w:rPr>
                <w:rFonts w:ascii="Montserrat Light" w:hAnsi="Montserrat Light"/>
              </w:rPr>
              <w:t xml:space="preserve"> </w:t>
            </w:r>
            <w:proofErr w:type="spellStart"/>
            <w:r w:rsidR="001F5F5C">
              <w:rPr>
                <w:rFonts w:ascii="Montserrat Light" w:hAnsi="Montserrat Light"/>
              </w:rPr>
              <w:t>obiectiv</w:t>
            </w:r>
            <w:proofErr w:type="spellEnd"/>
            <w:r w:rsidR="001F5F5C">
              <w:rPr>
                <w:rFonts w:ascii="Montserrat Light" w:hAnsi="Montserrat Light"/>
              </w:rPr>
              <w:t xml:space="preserve"> de </w:t>
            </w:r>
            <w:proofErr w:type="spellStart"/>
            <w:r w:rsidR="001F5F5C">
              <w:rPr>
                <w:rFonts w:ascii="Montserrat Light" w:hAnsi="Montserrat Light"/>
              </w:rPr>
              <w:t>investiții</w:t>
            </w:r>
            <w:proofErr w:type="spellEnd"/>
            <w:r w:rsidR="001F5F5C">
              <w:rPr>
                <w:rFonts w:ascii="Montserrat Light" w:hAnsi="Montserrat Light"/>
              </w:rPr>
              <w:t xml:space="preserve"> </w:t>
            </w:r>
            <w:proofErr w:type="spellStart"/>
            <w:r w:rsidR="001F5F5C">
              <w:rPr>
                <w:rFonts w:ascii="Montserrat Light" w:hAnsi="Montserrat Light"/>
              </w:rPr>
              <w:t>și</w:t>
            </w:r>
            <w:proofErr w:type="spellEnd"/>
            <w:r w:rsidR="001F5F5C">
              <w:rPr>
                <w:rFonts w:ascii="Montserrat Light" w:hAnsi="Montserrat Light"/>
              </w:rPr>
              <w:t xml:space="preserve"> de </w:t>
            </w:r>
            <w:proofErr w:type="spellStart"/>
            <w:r w:rsidR="001F5F5C">
              <w:rPr>
                <w:rFonts w:ascii="Montserrat Light" w:hAnsi="Montserrat Light"/>
              </w:rPr>
              <w:t>asemenea</w:t>
            </w:r>
            <w:proofErr w:type="spellEnd"/>
            <w:r w:rsidR="001F5F5C">
              <w:rPr>
                <w:rFonts w:ascii="Montserrat Light" w:hAnsi="Montserrat Light"/>
              </w:rPr>
              <w:t xml:space="preserve"> </w:t>
            </w:r>
            <w:proofErr w:type="spellStart"/>
            <w:r w:rsidR="001F5F5C">
              <w:rPr>
                <w:rFonts w:ascii="Montserrat Light" w:hAnsi="Montserrat Light"/>
              </w:rPr>
              <w:t>nici</w:t>
            </w:r>
            <w:proofErr w:type="spellEnd"/>
            <w:r w:rsidR="001F5F5C">
              <w:rPr>
                <w:rFonts w:ascii="Montserrat Light" w:hAnsi="Montserrat Light"/>
              </w:rPr>
              <w:t xml:space="preserve"> </w:t>
            </w:r>
            <w:proofErr w:type="spellStart"/>
            <w:r w:rsidR="001F5F5C">
              <w:rPr>
                <w:rFonts w:ascii="Montserrat Light" w:hAnsi="Montserrat Light"/>
              </w:rPr>
              <w:t>menținerea</w:t>
            </w:r>
            <w:proofErr w:type="spellEnd"/>
            <w:r w:rsidR="001F5F5C">
              <w:rPr>
                <w:rFonts w:ascii="Montserrat Light" w:hAnsi="Montserrat Light"/>
              </w:rPr>
              <w:t xml:space="preserve"> </w:t>
            </w:r>
            <w:proofErr w:type="spellStart"/>
            <w:r w:rsidR="001F5F5C">
              <w:rPr>
                <w:rFonts w:ascii="Montserrat Light" w:hAnsi="Montserrat Light"/>
              </w:rPr>
              <w:t>Acordului</w:t>
            </w:r>
            <w:proofErr w:type="spellEnd"/>
            <w:r w:rsidR="001F5F5C">
              <w:rPr>
                <w:rFonts w:ascii="Montserrat Light" w:hAnsi="Montserrat Light"/>
              </w:rPr>
              <w:t xml:space="preserve"> de </w:t>
            </w:r>
            <w:proofErr w:type="spellStart"/>
            <w:r w:rsidR="001F5F5C">
              <w:rPr>
                <w:rFonts w:ascii="Montserrat Light" w:hAnsi="Montserrat Light"/>
              </w:rPr>
              <w:t>p</w:t>
            </w:r>
            <w:r w:rsidR="00F30E5F">
              <w:rPr>
                <w:rFonts w:ascii="Montserrat Light" w:hAnsi="Montserrat Light"/>
              </w:rPr>
              <w:t>arteneriat</w:t>
            </w:r>
            <w:proofErr w:type="spellEnd"/>
            <w:r w:rsidR="00F30E5F">
              <w:rPr>
                <w:rFonts w:ascii="Montserrat Light" w:hAnsi="Montserrat Light"/>
              </w:rPr>
              <w:t xml:space="preserve"> </w:t>
            </w:r>
            <w:proofErr w:type="spellStart"/>
            <w:r w:rsidR="00F30E5F">
              <w:rPr>
                <w:rFonts w:ascii="Montserrat Light" w:hAnsi="Montserrat Light"/>
              </w:rPr>
              <w:t>încheiat</w:t>
            </w:r>
            <w:proofErr w:type="spellEnd"/>
            <w:r w:rsidR="00F30E5F">
              <w:rPr>
                <w:rFonts w:ascii="Montserrat Light" w:hAnsi="Montserrat Light"/>
              </w:rPr>
              <w:t>.</w:t>
            </w:r>
          </w:p>
          <w:p w14:paraId="07466D9A" w14:textId="77777777" w:rsidR="00D232C7" w:rsidRDefault="00BE6C30" w:rsidP="0044032C">
            <w:pPr>
              <w:autoSpaceDE w:val="0"/>
              <w:autoSpaceDN w:val="0"/>
              <w:adjustRightInd w:val="0"/>
              <w:jc w:val="center"/>
              <w:rPr>
                <w:rFonts w:ascii="Montserrat Light" w:hAnsi="Montserrat Light"/>
              </w:rPr>
            </w:pP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acest</w:t>
            </w:r>
            <w:proofErr w:type="spellEnd"/>
            <w:r>
              <w:rPr>
                <w:rFonts w:ascii="Montserrat Light" w:hAnsi="Montserrat Light"/>
              </w:rPr>
              <w:t xml:space="preserve"> context a </w:t>
            </w:r>
            <w:proofErr w:type="spellStart"/>
            <w:r>
              <w:rPr>
                <w:rFonts w:ascii="Montserrat Light" w:hAnsi="Montserrat Light"/>
              </w:rPr>
              <w:t>fost</w:t>
            </w:r>
            <w:proofErr w:type="spellEnd"/>
            <w:r>
              <w:rPr>
                <w:rFonts w:ascii="Montserrat Light" w:hAnsi="Montserrat Light"/>
              </w:rPr>
              <w:t xml:space="preserve"> </w:t>
            </w:r>
            <w:proofErr w:type="spellStart"/>
            <w:r w:rsidR="00803C21">
              <w:rPr>
                <w:rFonts w:ascii="Montserrat Light" w:hAnsi="Montserrat Light"/>
              </w:rPr>
              <w:t>aprobată</w:t>
            </w:r>
            <w:proofErr w:type="spellEnd"/>
            <w:r w:rsidR="00803C21">
              <w:rPr>
                <w:rFonts w:ascii="Montserrat Light" w:hAnsi="Montserrat Light"/>
              </w:rPr>
              <w:t xml:space="preserve"> </w:t>
            </w:r>
            <w:proofErr w:type="spellStart"/>
            <w:r w:rsidR="00803C21" w:rsidRPr="008045CA">
              <w:rPr>
                <w:rFonts w:ascii="Montserrat Light" w:hAnsi="Montserrat Light"/>
                <w:b/>
                <w:bCs/>
              </w:rPr>
              <w:t>Hotărârea</w:t>
            </w:r>
            <w:proofErr w:type="spellEnd"/>
            <w:r w:rsidR="00803C21" w:rsidRPr="008045CA">
              <w:rPr>
                <w:rFonts w:ascii="Montserrat Light" w:hAnsi="Montserrat Light"/>
                <w:b/>
                <w:bCs/>
              </w:rPr>
              <w:t xml:space="preserve"> </w:t>
            </w:r>
            <w:proofErr w:type="spellStart"/>
            <w:r w:rsidR="00803C21" w:rsidRPr="008045CA">
              <w:rPr>
                <w:rFonts w:ascii="Montserrat Light" w:hAnsi="Montserrat Light"/>
                <w:b/>
                <w:bCs/>
              </w:rPr>
              <w:t>Consiliului</w:t>
            </w:r>
            <w:proofErr w:type="spellEnd"/>
            <w:r w:rsidR="00803C21" w:rsidRPr="008045CA">
              <w:rPr>
                <w:rFonts w:ascii="Montserrat Light" w:hAnsi="Montserrat Light"/>
                <w:b/>
                <w:bCs/>
              </w:rPr>
              <w:t xml:space="preserve"> </w:t>
            </w:r>
            <w:proofErr w:type="spellStart"/>
            <w:r w:rsidR="00803C21" w:rsidRPr="008045CA">
              <w:rPr>
                <w:rFonts w:ascii="Montserrat Light" w:hAnsi="Montserrat Light"/>
                <w:b/>
                <w:bCs/>
              </w:rPr>
              <w:t>Județean</w:t>
            </w:r>
            <w:proofErr w:type="spellEnd"/>
            <w:r w:rsidR="00803C21" w:rsidRPr="008045CA">
              <w:rPr>
                <w:rFonts w:ascii="Montserrat Light" w:hAnsi="Montserrat Light"/>
                <w:b/>
                <w:bCs/>
              </w:rPr>
              <w:t xml:space="preserve"> Cluj nr. </w:t>
            </w:r>
            <w:r w:rsidR="00D232C7" w:rsidRPr="008045CA">
              <w:rPr>
                <w:rFonts w:ascii="Montserrat Light" w:hAnsi="Montserrat Light"/>
                <w:b/>
                <w:bCs/>
              </w:rPr>
              <w:t>96/26.05.2022</w:t>
            </w:r>
            <w:r w:rsidR="00D232C7">
              <w:rPr>
                <w:rFonts w:ascii="Montserrat Light" w:hAnsi="Montserrat Light"/>
              </w:rPr>
              <w:t xml:space="preserve"> </w:t>
            </w:r>
          </w:p>
          <w:p w14:paraId="1BD56AE9" w14:textId="3815454A" w:rsidR="00803C21" w:rsidRPr="00D232C7" w:rsidRDefault="00803C21" w:rsidP="0044032C">
            <w:pPr>
              <w:autoSpaceDE w:val="0"/>
              <w:autoSpaceDN w:val="0"/>
              <w:adjustRightInd w:val="0"/>
              <w:rPr>
                <w:rFonts w:ascii="Montserrat Light" w:hAnsi="Montserrat Light"/>
                <w:lang w:val="ro-RO"/>
              </w:rPr>
            </w:pPr>
            <w:proofErr w:type="spellStart"/>
            <w:r w:rsidRPr="00D232C7">
              <w:rPr>
                <w:rFonts w:ascii="Montserrat Light" w:hAnsi="Montserrat Light"/>
              </w:rPr>
              <w:t>privind</w:t>
            </w:r>
            <w:proofErr w:type="spellEnd"/>
            <w:r w:rsidRPr="00D232C7">
              <w:rPr>
                <w:rFonts w:ascii="Montserrat Light" w:hAnsi="Montserrat Light"/>
                <w:lang w:val="ro-RO"/>
              </w:rPr>
              <w:t xml:space="preserve"> încetarea Acordului de parteneriat dintre </w:t>
            </w:r>
            <w:proofErr w:type="spellStart"/>
            <w:r w:rsidRPr="00D232C7">
              <w:rPr>
                <w:rFonts w:ascii="Montserrat Light" w:hAnsi="Montserrat Light"/>
                <w:lang w:val="ro-RO"/>
              </w:rPr>
              <w:t>Judeţul</w:t>
            </w:r>
            <w:proofErr w:type="spellEnd"/>
            <w:r w:rsidRPr="00D232C7">
              <w:rPr>
                <w:rFonts w:ascii="Montserrat Light" w:hAnsi="Montserrat Light"/>
                <w:lang w:val="ro-RO"/>
              </w:rPr>
              <w:t xml:space="preserve"> Cluj </w:t>
            </w:r>
            <w:proofErr w:type="spellStart"/>
            <w:r w:rsidRPr="00D232C7">
              <w:rPr>
                <w:rFonts w:ascii="Montserrat Light" w:hAnsi="Montserrat Light"/>
                <w:lang w:val="ro-RO"/>
              </w:rPr>
              <w:t>şi</w:t>
            </w:r>
            <w:proofErr w:type="spellEnd"/>
            <w:r w:rsidRPr="00D232C7">
              <w:rPr>
                <w:rFonts w:ascii="Montserrat Light" w:hAnsi="Montserrat Light"/>
                <w:lang w:val="ro-RO"/>
              </w:rPr>
              <w:t xml:space="preserve"> Comuna Feleacu, în</w:t>
            </w:r>
            <w:r w:rsidRPr="00D347B7">
              <w:rPr>
                <w:rFonts w:ascii="Montserrat" w:hAnsi="Montserrat"/>
                <w:lang w:val="ro-RO"/>
              </w:rPr>
              <w:t xml:space="preserve"> </w:t>
            </w:r>
            <w:r w:rsidRPr="00D232C7">
              <w:rPr>
                <w:rFonts w:ascii="Montserrat Light" w:hAnsi="Montserrat Light"/>
                <w:lang w:val="ro-RO"/>
              </w:rPr>
              <w:t xml:space="preserve">vederea realizării Proiectului „Construire Parc Industrial TETAROM IV, extindere conductă gaz </w:t>
            </w:r>
            <w:proofErr w:type="spellStart"/>
            <w:r w:rsidRPr="00D232C7">
              <w:rPr>
                <w:rFonts w:ascii="Montserrat Light" w:hAnsi="Montserrat Light"/>
                <w:lang w:val="ro-RO"/>
              </w:rPr>
              <w:t>şi</w:t>
            </w:r>
            <w:proofErr w:type="spellEnd"/>
            <w:r w:rsidRPr="00D232C7">
              <w:rPr>
                <w:rFonts w:ascii="Montserrat Light" w:hAnsi="Montserrat Light"/>
                <w:lang w:val="ro-RO"/>
              </w:rPr>
              <w:t xml:space="preserve"> </w:t>
            </w:r>
            <w:proofErr w:type="spellStart"/>
            <w:r w:rsidRPr="00D232C7">
              <w:rPr>
                <w:rFonts w:ascii="Montserrat Light" w:hAnsi="Montserrat Light"/>
                <w:lang w:val="ro-RO"/>
              </w:rPr>
              <w:t>staţie</w:t>
            </w:r>
            <w:proofErr w:type="spellEnd"/>
            <w:r w:rsidRPr="00D232C7">
              <w:rPr>
                <w:rFonts w:ascii="Montserrat Light" w:hAnsi="Montserrat Light"/>
                <w:lang w:val="ro-RO"/>
              </w:rPr>
              <w:t xml:space="preserve"> de reglare, extindere </w:t>
            </w:r>
            <w:proofErr w:type="spellStart"/>
            <w:r w:rsidRPr="00D232C7">
              <w:rPr>
                <w:rFonts w:ascii="Montserrat Light" w:hAnsi="Montserrat Light"/>
                <w:lang w:val="ro-RO"/>
              </w:rPr>
              <w:t>reţea</w:t>
            </w:r>
            <w:proofErr w:type="spellEnd"/>
            <w:r w:rsidRPr="00D232C7">
              <w:rPr>
                <w:rFonts w:ascii="Montserrat Light" w:hAnsi="Montserrat Light"/>
                <w:lang w:val="ro-RO"/>
              </w:rPr>
              <w:t xml:space="preserve"> electrică </w:t>
            </w:r>
            <w:proofErr w:type="spellStart"/>
            <w:r w:rsidRPr="00D232C7">
              <w:rPr>
                <w:rFonts w:ascii="Montserrat Light" w:hAnsi="Montserrat Light"/>
                <w:lang w:val="ro-RO"/>
              </w:rPr>
              <w:t>şi</w:t>
            </w:r>
            <w:proofErr w:type="spellEnd"/>
            <w:r w:rsidRPr="00D232C7">
              <w:rPr>
                <w:rFonts w:ascii="Montserrat Light" w:hAnsi="Montserrat Light"/>
                <w:lang w:val="ro-RO"/>
              </w:rPr>
              <w:t xml:space="preserve"> </w:t>
            </w:r>
            <w:proofErr w:type="spellStart"/>
            <w:r w:rsidRPr="00D232C7">
              <w:rPr>
                <w:rFonts w:ascii="Montserrat Light" w:hAnsi="Montserrat Light"/>
                <w:lang w:val="ro-RO"/>
              </w:rPr>
              <w:t>staţia</w:t>
            </w:r>
            <w:proofErr w:type="spellEnd"/>
            <w:r w:rsidRPr="00D232C7">
              <w:rPr>
                <w:rFonts w:ascii="Montserrat Light" w:hAnsi="Montserrat Light"/>
                <w:lang w:val="ro-RO"/>
              </w:rPr>
              <w:t xml:space="preserve"> de transformare, captare apă, rezervor </w:t>
            </w:r>
            <w:proofErr w:type="spellStart"/>
            <w:r w:rsidRPr="00D232C7">
              <w:rPr>
                <w:rFonts w:ascii="Montserrat Light" w:hAnsi="Montserrat Light"/>
                <w:lang w:val="ro-RO"/>
              </w:rPr>
              <w:t>şi</w:t>
            </w:r>
            <w:proofErr w:type="spellEnd"/>
            <w:r w:rsidRPr="00D232C7">
              <w:rPr>
                <w:rFonts w:ascii="Montserrat Light" w:hAnsi="Montserrat Light"/>
                <w:lang w:val="ro-RO"/>
              </w:rPr>
              <w:t xml:space="preserve"> </w:t>
            </w:r>
            <w:proofErr w:type="spellStart"/>
            <w:r w:rsidRPr="00D232C7">
              <w:rPr>
                <w:rFonts w:ascii="Montserrat Light" w:hAnsi="Montserrat Light"/>
                <w:lang w:val="ro-RO"/>
              </w:rPr>
              <w:t>staţie</w:t>
            </w:r>
            <w:proofErr w:type="spellEnd"/>
            <w:r w:rsidRPr="00D232C7">
              <w:rPr>
                <w:rFonts w:ascii="Montserrat Light" w:hAnsi="Montserrat Light"/>
                <w:lang w:val="ro-RO"/>
              </w:rPr>
              <w:t xml:space="preserve"> de epurare, realizarea unei hale pentru IMM-uri, Comuna Feleacu, sat Vâlcele, județul Cluj”</w:t>
            </w:r>
            <w:r w:rsidRPr="00D232C7">
              <w:rPr>
                <w:rFonts w:ascii="Montserrat Light" w:hAnsi="Montserrat Light"/>
                <w:b/>
                <w:bCs/>
              </w:rPr>
              <w:t xml:space="preserve"> </w:t>
            </w:r>
          </w:p>
          <w:p w14:paraId="6B36291B" w14:textId="6730E4D7" w:rsidR="008045CA" w:rsidRDefault="007812C0" w:rsidP="0044032C">
            <w:pPr>
              <w:jc w:val="both"/>
              <w:rPr>
                <w:rFonts w:ascii="Montserrat Light" w:hAnsi="Montserrat Light"/>
                <w:lang w:val="ro-RO"/>
              </w:rPr>
            </w:pPr>
            <w:r>
              <w:rPr>
                <w:rFonts w:ascii="Montserrat Light" w:hAnsi="Montserrat Light"/>
              </w:rPr>
              <w:t xml:space="preserve">        </w:t>
            </w:r>
            <w:r w:rsidR="008045CA">
              <w:rPr>
                <w:rFonts w:ascii="Montserrat Light" w:hAnsi="Montserrat Light"/>
              </w:rPr>
              <w:t xml:space="preserve">Conform art. 2 </w:t>
            </w:r>
            <w:proofErr w:type="spellStart"/>
            <w:r w:rsidR="008045CA">
              <w:rPr>
                <w:rFonts w:ascii="Montserrat Light" w:hAnsi="Montserrat Light"/>
              </w:rPr>
              <w:t>și</w:t>
            </w:r>
            <w:proofErr w:type="spellEnd"/>
            <w:r w:rsidR="008045CA">
              <w:rPr>
                <w:rFonts w:ascii="Montserrat Light" w:hAnsi="Montserrat Light"/>
              </w:rPr>
              <w:t xml:space="preserve"> art. 3 al </w:t>
            </w:r>
            <w:proofErr w:type="spellStart"/>
            <w:r w:rsidR="008045CA">
              <w:rPr>
                <w:rFonts w:ascii="Montserrat Light" w:hAnsi="Montserrat Light"/>
              </w:rPr>
              <w:t>acestei</w:t>
            </w:r>
            <w:proofErr w:type="spellEnd"/>
            <w:r w:rsidR="008045CA">
              <w:rPr>
                <w:rFonts w:ascii="Montserrat Light" w:hAnsi="Montserrat Light"/>
              </w:rPr>
              <w:t xml:space="preserve"> </w:t>
            </w:r>
            <w:proofErr w:type="spellStart"/>
            <w:r w:rsidR="008045CA">
              <w:rPr>
                <w:rFonts w:ascii="Montserrat Light" w:hAnsi="Montserrat Light"/>
              </w:rPr>
              <w:t>hotărâri</w:t>
            </w:r>
            <w:proofErr w:type="spellEnd"/>
            <w:r w:rsidR="008045CA">
              <w:rPr>
                <w:rFonts w:ascii="Montserrat Light" w:hAnsi="Montserrat Light"/>
              </w:rPr>
              <w:t xml:space="preserve">, </w:t>
            </w:r>
            <w:proofErr w:type="spellStart"/>
            <w:r w:rsidR="008045CA">
              <w:rPr>
                <w:rFonts w:ascii="Montserrat Light" w:hAnsi="Montserrat Light"/>
              </w:rPr>
              <w:t>încetarea</w:t>
            </w:r>
            <w:proofErr w:type="spellEnd"/>
            <w:r w:rsidR="008045CA">
              <w:rPr>
                <w:rFonts w:ascii="Montserrat Light" w:hAnsi="Montserrat Light"/>
              </w:rPr>
              <w:t xml:space="preserve"> </w:t>
            </w:r>
            <w:proofErr w:type="spellStart"/>
            <w:r w:rsidR="008045CA">
              <w:rPr>
                <w:rFonts w:ascii="Montserrat Light" w:hAnsi="Montserrat Light"/>
              </w:rPr>
              <w:t>Acordului</w:t>
            </w:r>
            <w:proofErr w:type="spellEnd"/>
            <w:r w:rsidR="008045CA">
              <w:rPr>
                <w:rFonts w:ascii="Montserrat Light" w:hAnsi="Montserrat Light"/>
              </w:rPr>
              <w:t xml:space="preserve"> se face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scris</w:t>
            </w:r>
            <w:proofErr w:type="spellEnd"/>
            <w:r>
              <w:rPr>
                <w:rFonts w:ascii="Montserrat Light" w:hAnsi="Montserrat Light"/>
              </w:rPr>
              <w:t xml:space="preserve">, </w:t>
            </w:r>
            <w:proofErr w:type="spellStart"/>
            <w:r w:rsidR="008045CA">
              <w:rPr>
                <w:rFonts w:ascii="Montserrat Light" w:hAnsi="Montserrat Light"/>
              </w:rPr>
              <w:t>prin</w:t>
            </w:r>
            <w:proofErr w:type="spellEnd"/>
            <w:r w:rsidR="008045CA">
              <w:rPr>
                <w:rFonts w:ascii="Montserrat Light" w:hAnsi="Montserrat Light"/>
              </w:rPr>
              <w:t xml:space="preserve"> act </w:t>
            </w:r>
            <w:proofErr w:type="spellStart"/>
            <w:r w:rsidR="008045CA">
              <w:rPr>
                <w:rFonts w:ascii="Montserrat Light" w:hAnsi="Montserrat Light"/>
              </w:rPr>
              <w:t>adițional</w:t>
            </w:r>
            <w:proofErr w:type="spellEnd"/>
            <w:r w:rsidR="008045CA">
              <w:rPr>
                <w:rFonts w:ascii="Montserrat Light" w:hAnsi="Montserrat Light"/>
              </w:rPr>
              <w:t xml:space="preserve"> </w:t>
            </w:r>
            <w:proofErr w:type="spellStart"/>
            <w:r w:rsidR="008045CA">
              <w:rPr>
                <w:rFonts w:ascii="Montserrat Light" w:hAnsi="Montserrat Light"/>
              </w:rPr>
              <w:t>în</w:t>
            </w:r>
            <w:proofErr w:type="spellEnd"/>
            <w:r w:rsidR="008045CA">
              <w:rPr>
                <w:rFonts w:ascii="Montserrat Light" w:hAnsi="Montserrat Light"/>
              </w:rPr>
              <w:t xml:space="preserve"> care sunt </w:t>
            </w:r>
            <w:proofErr w:type="spellStart"/>
            <w:r w:rsidR="008045CA">
              <w:rPr>
                <w:rFonts w:ascii="Montserrat Light" w:hAnsi="Montserrat Light"/>
              </w:rPr>
              <w:t>stabilite</w:t>
            </w:r>
            <w:proofErr w:type="spellEnd"/>
            <w:r w:rsidR="008045CA">
              <w:rPr>
                <w:rFonts w:ascii="Montserrat Light" w:hAnsi="Montserrat Light"/>
              </w:rPr>
              <w:t xml:space="preserve"> </w:t>
            </w:r>
            <w:proofErr w:type="spellStart"/>
            <w:r w:rsidR="008045CA">
              <w:rPr>
                <w:rFonts w:ascii="Montserrat Light" w:hAnsi="Montserrat Light"/>
              </w:rPr>
              <w:t>drepturile</w:t>
            </w:r>
            <w:proofErr w:type="spellEnd"/>
            <w:r w:rsidR="008045CA">
              <w:rPr>
                <w:rFonts w:ascii="Montserrat Light" w:hAnsi="Montserrat Light"/>
              </w:rPr>
              <w:t xml:space="preserve"> </w:t>
            </w:r>
            <w:proofErr w:type="spellStart"/>
            <w:r w:rsidR="008045CA">
              <w:rPr>
                <w:rFonts w:ascii="Montserrat Light" w:hAnsi="Montserrat Light"/>
              </w:rPr>
              <w:t>și</w:t>
            </w:r>
            <w:proofErr w:type="spellEnd"/>
            <w:r w:rsidR="008045CA">
              <w:rPr>
                <w:rFonts w:ascii="Montserrat Light" w:hAnsi="Montserrat Light"/>
              </w:rPr>
              <w:t xml:space="preserve"> </w:t>
            </w:r>
            <w:proofErr w:type="spellStart"/>
            <w:r w:rsidR="008045CA">
              <w:rPr>
                <w:rFonts w:ascii="Montserrat Light" w:hAnsi="Montserrat Light"/>
              </w:rPr>
              <w:t>obligațiile</w:t>
            </w:r>
            <w:proofErr w:type="spellEnd"/>
            <w:r w:rsidR="008045CA">
              <w:rPr>
                <w:rFonts w:ascii="Montserrat Light" w:hAnsi="Montserrat Light"/>
              </w:rPr>
              <w:t xml:space="preserve"> </w:t>
            </w:r>
            <w:proofErr w:type="spellStart"/>
            <w:proofErr w:type="gramStart"/>
            <w:r w:rsidR="008045CA">
              <w:rPr>
                <w:rFonts w:ascii="Montserrat Light" w:hAnsi="Montserrat Light"/>
              </w:rPr>
              <w:t>părților</w:t>
            </w:r>
            <w:proofErr w:type="spellEnd"/>
            <w:r w:rsidR="008045CA">
              <w:rPr>
                <w:rFonts w:ascii="Montserrat Light" w:hAnsi="Montserrat Light"/>
              </w:rPr>
              <w:t xml:space="preserve">,   </w:t>
            </w:r>
            <w:proofErr w:type="gramEnd"/>
            <w:r w:rsidR="008045CA">
              <w:rPr>
                <w:rFonts w:ascii="Montserrat Light" w:hAnsi="Montserrat Light"/>
                <w:noProof/>
                <w:lang w:eastAsia="ro-RO"/>
              </w:rPr>
              <w:t>ulterior constituirii de către Comuna Feleacu, a unui drept de superficie,</w:t>
            </w:r>
            <w:r w:rsidR="008045CA">
              <w:rPr>
                <w:rFonts w:ascii="Montserrat Light" w:hAnsi="Montserrat Light"/>
                <w:lang w:val="ro-RO"/>
              </w:rPr>
              <w:t xml:space="preserve"> cu titlu gratuit, </w:t>
            </w:r>
            <w:r w:rsidR="008045CA" w:rsidRPr="001F6012">
              <w:rPr>
                <w:rFonts w:ascii="Montserrat Light" w:hAnsi="Montserrat Light"/>
                <w:lang w:val="ro-RO"/>
              </w:rPr>
              <w:t xml:space="preserve"> </w:t>
            </w:r>
            <w:r w:rsidR="008045CA">
              <w:rPr>
                <w:rFonts w:ascii="Montserrat Light" w:hAnsi="Montserrat Light"/>
                <w:lang w:val="ro-RO"/>
              </w:rPr>
              <w:t xml:space="preserve">în favoarea Județului Cluj, pe o perioadă de 99 de ani, asupra </w:t>
            </w:r>
            <w:proofErr w:type="spellStart"/>
            <w:r w:rsidR="008045CA" w:rsidRPr="00F523FE">
              <w:rPr>
                <w:rFonts w:ascii="Montserrat Light" w:hAnsi="Montserrat Light"/>
              </w:rPr>
              <w:t>supraf</w:t>
            </w:r>
            <w:r w:rsidR="008045CA">
              <w:rPr>
                <w:rFonts w:ascii="Montserrat Light" w:hAnsi="Montserrat Light"/>
              </w:rPr>
              <w:t>e</w:t>
            </w:r>
            <w:r w:rsidR="008045CA" w:rsidRPr="00F523FE">
              <w:rPr>
                <w:rFonts w:ascii="Montserrat Light" w:hAnsi="Montserrat Light"/>
              </w:rPr>
              <w:t>ţ</w:t>
            </w:r>
            <w:r w:rsidR="008045CA">
              <w:rPr>
                <w:rFonts w:ascii="Montserrat Light" w:hAnsi="Montserrat Light"/>
              </w:rPr>
              <w:t>ei</w:t>
            </w:r>
            <w:proofErr w:type="spellEnd"/>
            <w:r w:rsidR="008045CA" w:rsidRPr="00F523FE">
              <w:rPr>
                <w:rFonts w:ascii="Montserrat Light" w:hAnsi="Montserrat Light"/>
              </w:rPr>
              <w:t xml:space="preserve"> de </w:t>
            </w:r>
            <w:proofErr w:type="spellStart"/>
            <w:r w:rsidR="008045CA" w:rsidRPr="00F523FE">
              <w:rPr>
                <w:rFonts w:ascii="Montserrat Light" w:hAnsi="Montserrat Light"/>
              </w:rPr>
              <w:t>teren</w:t>
            </w:r>
            <w:proofErr w:type="spellEnd"/>
            <w:r w:rsidR="008045CA" w:rsidRPr="00F523FE">
              <w:rPr>
                <w:rFonts w:ascii="Montserrat Light" w:hAnsi="Montserrat Light"/>
              </w:rPr>
              <w:t xml:space="preserve"> </w:t>
            </w:r>
            <w:proofErr w:type="spellStart"/>
            <w:r w:rsidR="008045CA" w:rsidRPr="00F523FE">
              <w:rPr>
                <w:rFonts w:ascii="Montserrat Light" w:hAnsi="Montserrat Light"/>
              </w:rPr>
              <w:t>aferentă</w:t>
            </w:r>
            <w:proofErr w:type="spellEnd"/>
            <w:r w:rsidR="008045CA" w:rsidRPr="00F523FE">
              <w:rPr>
                <w:rFonts w:ascii="Montserrat Light" w:hAnsi="Montserrat Light"/>
              </w:rPr>
              <w:t xml:space="preserve"> </w:t>
            </w:r>
            <w:proofErr w:type="spellStart"/>
            <w:r w:rsidR="008045CA">
              <w:rPr>
                <w:rFonts w:ascii="Montserrat Light" w:hAnsi="Montserrat Light"/>
              </w:rPr>
              <w:t>Halei</w:t>
            </w:r>
            <w:proofErr w:type="spellEnd"/>
            <w:r w:rsidR="008045CA">
              <w:rPr>
                <w:rFonts w:ascii="Montserrat Light" w:hAnsi="Montserrat Light"/>
              </w:rPr>
              <w:t xml:space="preserve">  IMM </w:t>
            </w:r>
            <w:proofErr w:type="spellStart"/>
            <w:r w:rsidR="008045CA" w:rsidRPr="00F523FE">
              <w:rPr>
                <w:rFonts w:ascii="Montserrat Light" w:hAnsi="Montserrat Light"/>
              </w:rPr>
              <w:t>şi</w:t>
            </w:r>
            <w:proofErr w:type="spellEnd"/>
            <w:r w:rsidR="008045CA" w:rsidRPr="00F523FE">
              <w:rPr>
                <w:rFonts w:ascii="Montserrat Light" w:hAnsi="Montserrat Light"/>
              </w:rPr>
              <w:t xml:space="preserve"> </w:t>
            </w:r>
            <w:proofErr w:type="spellStart"/>
            <w:r w:rsidR="008045CA" w:rsidRPr="00F523FE">
              <w:rPr>
                <w:rFonts w:ascii="Montserrat Light" w:hAnsi="Montserrat Light"/>
              </w:rPr>
              <w:t>cea</w:t>
            </w:r>
            <w:proofErr w:type="spellEnd"/>
            <w:r w:rsidR="008045CA" w:rsidRPr="00F523FE">
              <w:rPr>
                <w:rFonts w:ascii="Montserrat Light" w:hAnsi="Montserrat Light"/>
              </w:rPr>
              <w:t xml:space="preserve"> </w:t>
            </w:r>
            <w:proofErr w:type="spellStart"/>
            <w:r w:rsidR="008045CA" w:rsidRPr="00F523FE">
              <w:rPr>
                <w:rFonts w:ascii="Montserrat Light" w:hAnsi="Montserrat Light"/>
              </w:rPr>
              <w:t>necesară</w:t>
            </w:r>
            <w:proofErr w:type="spellEnd"/>
            <w:r w:rsidR="008045CA" w:rsidRPr="00F523FE">
              <w:rPr>
                <w:rFonts w:ascii="Montserrat Light" w:hAnsi="Montserrat Light"/>
              </w:rPr>
              <w:t xml:space="preserve"> </w:t>
            </w:r>
            <w:proofErr w:type="spellStart"/>
            <w:r w:rsidR="008045CA" w:rsidRPr="00F523FE">
              <w:rPr>
                <w:rFonts w:ascii="Montserrat Light" w:hAnsi="Montserrat Light"/>
              </w:rPr>
              <w:t>exploatării</w:t>
            </w:r>
            <w:proofErr w:type="spellEnd"/>
            <w:r w:rsidR="008045CA" w:rsidRPr="00F523FE">
              <w:rPr>
                <w:rFonts w:ascii="Montserrat Light" w:hAnsi="Montserrat Light"/>
              </w:rPr>
              <w:t xml:space="preserve"> </w:t>
            </w:r>
            <w:proofErr w:type="spellStart"/>
            <w:r w:rsidR="008045CA">
              <w:rPr>
                <w:rFonts w:ascii="Montserrat Light" w:hAnsi="Montserrat Light"/>
              </w:rPr>
              <w:t>acesteia</w:t>
            </w:r>
            <w:proofErr w:type="spellEnd"/>
            <w:r w:rsidR="008045CA">
              <w:rPr>
                <w:rFonts w:ascii="Montserrat Light" w:hAnsi="Montserrat Light"/>
              </w:rPr>
              <w:t xml:space="preserve">, precum </w:t>
            </w:r>
            <w:r w:rsidR="008045CA" w:rsidRPr="00F86839">
              <w:rPr>
                <w:rFonts w:ascii="Montserrat Light" w:hAnsi="Montserrat Light"/>
                <w:iCs/>
                <w:lang w:val="ro-RO"/>
              </w:rPr>
              <w:t>și a drumului de acces</w:t>
            </w:r>
            <w:r w:rsidR="008045CA">
              <w:rPr>
                <w:rFonts w:ascii="Montserrat Light" w:hAnsi="Montserrat Light"/>
                <w:iCs/>
                <w:lang w:val="ro-RO"/>
              </w:rPr>
              <w:t>,</w:t>
            </w:r>
            <w:r w:rsidR="008045CA">
              <w:rPr>
                <w:rFonts w:ascii="Montserrat Light" w:hAnsi="Montserrat Light"/>
              </w:rPr>
              <w:t xml:space="preserve"> </w:t>
            </w:r>
            <w:r w:rsidR="008045CA" w:rsidRPr="0004119A">
              <w:rPr>
                <w:rFonts w:ascii="Montserrat Light" w:hAnsi="Montserrat Light"/>
                <w:lang w:val="ro-RO"/>
              </w:rPr>
              <w:t xml:space="preserve">în </w:t>
            </w:r>
            <w:r w:rsidR="008045CA">
              <w:rPr>
                <w:rFonts w:ascii="Montserrat Light" w:hAnsi="Montserrat Light"/>
                <w:lang w:val="ro-RO"/>
              </w:rPr>
              <w:t>conformitate cu</w:t>
            </w:r>
            <w:r w:rsidR="008045CA" w:rsidRPr="0004119A">
              <w:rPr>
                <w:rFonts w:ascii="Montserrat Light" w:hAnsi="Montserrat Light"/>
                <w:lang w:val="ro-RO"/>
              </w:rPr>
              <w:t xml:space="preserve"> preve</w:t>
            </w:r>
            <w:r w:rsidR="008045CA">
              <w:rPr>
                <w:rFonts w:ascii="Montserrat Light" w:hAnsi="Montserrat Light"/>
                <w:lang w:val="ro-RO"/>
              </w:rPr>
              <w:t>derile</w:t>
            </w:r>
            <w:r w:rsidR="008045CA" w:rsidRPr="0004119A">
              <w:rPr>
                <w:rFonts w:ascii="Montserrat Light" w:hAnsi="Montserrat Light"/>
                <w:lang w:val="ro-RO"/>
              </w:rPr>
              <w:t xml:space="preserve"> art. 693 – 702 din Legea nr. 287/2009 privind Codul civil republicată, cu modificările și completările ulterioare.</w:t>
            </w:r>
          </w:p>
          <w:p w14:paraId="7855B917" w14:textId="7A96836F" w:rsidR="00AB14D2" w:rsidRDefault="00AB14D2" w:rsidP="0044032C">
            <w:pPr>
              <w:jc w:val="both"/>
              <w:rPr>
                <w:rFonts w:ascii="Montserrat Light" w:hAnsi="Montserrat Light"/>
                <w:lang w:val="ro-RO"/>
              </w:rPr>
            </w:pPr>
            <w:r>
              <w:rPr>
                <w:rFonts w:ascii="Montserrat Light" w:hAnsi="Montserrat Light"/>
                <w:lang w:val="ro-RO"/>
              </w:rPr>
              <w:t xml:space="preserve">          </w:t>
            </w:r>
            <w:r w:rsidRPr="00A30C3C">
              <w:rPr>
                <w:rFonts w:ascii="Montserrat Light" w:hAnsi="Montserrat Light"/>
                <w:lang w:val="ro-RO"/>
              </w:rPr>
              <w:t xml:space="preserve">Cu privire la echipamentele achiziționate în cadrul Proiectului, </w:t>
            </w:r>
            <w:r w:rsidR="00A30C3C">
              <w:rPr>
                <w:rFonts w:ascii="Montserrat Light" w:hAnsi="Montserrat Light"/>
                <w:lang w:val="ro-RO"/>
              </w:rPr>
              <w:t xml:space="preserve">prin art. 4 al hotărârii s-a stabilit că </w:t>
            </w:r>
            <w:r w:rsidRPr="00A30C3C">
              <w:rPr>
                <w:rFonts w:ascii="Montserrat Light" w:hAnsi="Montserrat Light"/>
                <w:lang w:val="ro-RO"/>
              </w:rPr>
              <w:t xml:space="preserve">acestea </w:t>
            </w:r>
            <w:r w:rsidR="00A30C3C">
              <w:rPr>
                <w:rFonts w:ascii="Montserrat Light" w:hAnsi="Montserrat Light"/>
                <w:lang w:val="ro-RO"/>
              </w:rPr>
              <w:t>vor</w:t>
            </w:r>
            <w:r w:rsidRPr="00A30C3C">
              <w:rPr>
                <w:rFonts w:ascii="Montserrat Light" w:hAnsi="Montserrat Light"/>
                <w:lang w:val="ro-RO"/>
              </w:rPr>
              <w:t xml:space="preserve"> fi utilizate în cadrul viitoarelor proiecte ”verzi” ale UAT Județul Cluj</w:t>
            </w:r>
            <w:r w:rsidR="00A30C3C">
              <w:rPr>
                <w:rFonts w:ascii="Montserrat Light" w:hAnsi="Montserrat Light"/>
                <w:lang w:val="ro-RO"/>
              </w:rPr>
              <w:t>,</w:t>
            </w:r>
            <w:r w:rsidRPr="00A30C3C">
              <w:rPr>
                <w:rFonts w:ascii="Montserrat Light" w:hAnsi="Montserrat Light"/>
                <w:lang w:val="ro-RO"/>
              </w:rPr>
              <w:t xml:space="preserve"> derulate prin intermediul S.C TETAROM S.A.</w:t>
            </w:r>
          </w:p>
          <w:p w14:paraId="4C4631E0" w14:textId="57026477" w:rsidR="00BE6C30" w:rsidRDefault="007812C0" w:rsidP="0044032C">
            <w:pPr>
              <w:pStyle w:val="Indentcorptext"/>
              <w:ind w:left="0"/>
              <w:jc w:val="both"/>
              <w:rPr>
                <w:rFonts w:ascii="Montserrat Light" w:hAnsi="Montserrat Light"/>
                <w:lang w:val="ro-RO"/>
              </w:rPr>
            </w:pPr>
            <w:r>
              <w:rPr>
                <w:rFonts w:ascii="Montserrat Light" w:hAnsi="Montserrat Light"/>
              </w:rPr>
              <w:t xml:space="preserve">          </w:t>
            </w:r>
            <w:proofErr w:type="spellStart"/>
            <w:r w:rsidR="008F3798">
              <w:rPr>
                <w:rFonts w:ascii="Montserrat Light" w:hAnsi="Montserrat Light"/>
              </w:rPr>
              <w:t>În</w:t>
            </w:r>
            <w:proofErr w:type="spellEnd"/>
            <w:r w:rsidR="008F3798">
              <w:rPr>
                <w:rFonts w:ascii="Montserrat Light" w:hAnsi="Montserrat Light"/>
              </w:rPr>
              <w:t xml:space="preserve"> </w:t>
            </w:r>
            <w:proofErr w:type="spellStart"/>
            <w:r w:rsidR="008F3798">
              <w:rPr>
                <w:rFonts w:ascii="Montserrat Light" w:hAnsi="Montserrat Light"/>
              </w:rPr>
              <w:t>același</w:t>
            </w:r>
            <w:proofErr w:type="spellEnd"/>
            <w:r w:rsidR="008F3798">
              <w:rPr>
                <w:rFonts w:ascii="Montserrat Light" w:hAnsi="Montserrat Light"/>
              </w:rPr>
              <w:t xml:space="preserve"> </w:t>
            </w:r>
            <w:proofErr w:type="spellStart"/>
            <w:r w:rsidR="008F3798">
              <w:rPr>
                <w:rFonts w:ascii="Montserrat Light" w:hAnsi="Montserrat Light"/>
              </w:rPr>
              <w:t>sens</w:t>
            </w:r>
            <w:proofErr w:type="spellEnd"/>
            <w:r w:rsidR="008F3798">
              <w:rPr>
                <w:rFonts w:ascii="Montserrat Light" w:hAnsi="Montserrat Light"/>
              </w:rPr>
              <w:t xml:space="preserve"> a </w:t>
            </w:r>
            <w:proofErr w:type="spellStart"/>
            <w:r w:rsidR="008F3798">
              <w:rPr>
                <w:rFonts w:ascii="Montserrat Light" w:hAnsi="Montserrat Light"/>
              </w:rPr>
              <w:t>fost</w:t>
            </w:r>
            <w:proofErr w:type="spellEnd"/>
            <w:r w:rsidR="008F3798">
              <w:rPr>
                <w:rFonts w:ascii="Montserrat Light" w:hAnsi="Montserrat Light"/>
              </w:rPr>
              <w:t xml:space="preserve"> </w:t>
            </w:r>
            <w:proofErr w:type="spellStart"/>
            <w:r w:rsidR="008F3798">
              <w:rPr>
                <w:rFonts w:ascii="Montserrat Light" w:hAnsi="Montserrat Light"/>
              </w:rPr>
              <w:t>adoptată</w:t>
            </w:r>
            <w:proofErr w:type="spellEnd"/>
            <w:r w:rsidR="008F3798">
              <w:rPr>
                <w:rFonts w:ascii="Montserrat Light" w:hAnsi="Montserrat Light"/>
              </w:rPr>
              <w:t xml:space="preserve"> </w:t>
            </w:r>
            <w:proofErr w:type="spellStart"/>
            <w:r w:rsidR="008F3798">
              <w:rPr>
                <w:rFonts w:ascii="Montserrat Light" w:hAnsi="Montserrat Light"/>
              </w:rPr>
              <w:t>și</w:t>
            </w:r>
            <w:proofErr w:type="spellEnd"/>
            <w:r w:rsidR="008F3798">
              <w:rPr>
                <w:rFonts w:ascii="Montserrat Light" w:hAnsi="Montserrat Light"/>
              </w:rPr>
              <w:t xml:space="preserve"> </w:t>
            </w:r>
            <w:proofErr w:type="spellStart"/>
            <w:r w:rsidR="008F3798" w:rsidRPr="00C15EC7">
              <w:rPr>
                <w:rFonts w:ascii="Montserrat Light" w:hAnsi="Montserrat Light"/>
                <w:b/>
                <w:bCs/>
              </w:rPr>
              <w:t>Hotărârea</w:t>
            </w:r>
            <w:proofErr w:type="spellEnd"/>
            <w:r w:rsidR="008F3798" w:rsidRPr="00C15EC7">
              <w:rPr>
                <w:rFonts w:ascii="Montserrat Light" w:hAnsi="Montserrat Light"/>
                <w:b/>
                <w:bCs/>
              </w:rPr>
              <w:t xml:space="preserve"> </w:t>
            </w:r>
            <w:proofErr w:type="spellStart"/>
            <w:r w:rsidR="008F3798" w:rsidRPr="00C15EC7">
              <w:rPr>
                <w:rFonts w:ascii="Montserrat Light" w:hAnsi="Montserrat Light"/>
                <w:b/>
                <w:bCs/>
              </w:rPr>
              <w:t>Consil</w:t>
            </w:r>
            <w:r w:rsidR="00C15EC7" w:rsidRPr="00C15EC7">
              <w:rPr>
                <w:rFonts w:ascii="Montserrat Light" w:hAnsi="Montserrat Light"/>
                <w:b/>
                <w:bCs/>
              </w:rPr>
              <w:t>iului</w:t>
            </w:r>
            <w:proofErr w:type="spellEnd"/>
            <w:r w:rsidR="00C15EC7" w:rsidRPr="00C15EC7">
              <w:rPr>
                <w:rFonts w:ascii="Montserrat Light" w:hAnsi="Montserrat Light"/>
                <w:b/>
                <w:bCs/>
              </w:rPr>
              <w:t xml:space="preserve"> Local al </w:t>
            </w:r>
            <w:proofErr w:type="spellStart"/>
            <w:r w:rsidR="00C15EC7" w:rsidRPr="00C15EC7">
              <w:rPr>
                <w:rFonts w:ascii="Montserrat Light" w:hAnsi="Montserrat Light"/>
                <w:b/>
                <w:bCs/>
              </w:rPr>
              <w:t>Comunei</w:t>
            </w:r>
            <w:proofErr w:type="spellEnd"/>
            <w:r w:rsidR="00C15EC7" w:rsidRPr="00C15EC7">
              <w:rPr>
                <w:rFonts w:ascii="Montserrat Light" w:hAnsi="Montserrat Light"/>
                <w:b/>
                <w:bCs/>
              </w:rPr>
              <w:t xml:space="preserve"> Feleacu nr. 72/31.05.2022</w:t>
            </w:r>
            <w:r w:rsidR="00C15EC7">
              <w:rPr>
                <w:rFonts w:ascii="Montserrat Light" w:hAnsi="Montserrat Light"/>
              </w:rPr>
              <w:t xml:space="preserve"> </w:t>
            </w:r>
            <w:proofErr w:type="spellStart"/>
            <w:r w:rsidR="00C15EC7">
              <w:rPr>
                <w:rFonts w:ascii="Montserrat Light" w:hAnsi="Montserrat Light"/>
              </w:rPr>
              <w:t>privind</w:t>
            </w:r>
            <w:proofErr w:type="spellEnd"/>
            <w:r w:rsidR="00C15EC7">
              <w:rPr>
                <w:rFonts w:ascii="Montserrat Light" w:hAnsi="Montserrat Light"/>
              </w:rPr>
              <w:t xml:space="preserve"> </w:t>
            </w:r>
            <w:proofErr w:type="spellStart"/>
            <w:r w:rsidR="00C15EC7">
              <w:rPr>
                <w:rFonts w:ascii="Montserrat Light" w:hAnsi="Montserrat Light"/>
              </w:rPr>
              <w:t>inițierea</w:t>
            </w:r>
            <w:proofErr w:type="spellEnd"/>
            <w:r w:rsidR="00C15EC7">
              <w:rPr>
                <w:rFonts w:ascii="Montserrat Light" w:hAnsi="Montserrat Light"/>
              </w:rPr>
              <w:t xml:space="preserve"> </w:t>
            </w:r>
            <w:proofErr w:type="spellStart"/>
            <w:r w:rsidR="00C15EC7">
              <w:rPr>
                <w:rFonts w:ascii="Montserrat Light" w:hAnsi="Montserrat Light"/>
              </w:rPr>
              <w:t>procedurilor</w:t>
            </w:r>
            <w:proofErr w:type="spellEnd"/>
            <w:r w:rsidR="00C15EC7">
              <w:rPr>
                <w:rFonts w:ascii="Montserrat Light" w:hAnsi="Montserrat Light"/>
              </w:rPr>
              <w:t xml:space="preserve"> de </w:t>
            </w:r>
            <w:proofErr w:type="spellStart"/>
            <w:r w:rsidR="00C15EC7">
              <w:rPr>
                <w:rFonts w:ascii="Montserrat Light" w:hAnsi="Montserrat Light"/>
              </w:rPr>
              <w:t>încetare</w:t>
            </w:r>
            <w:proofErr w:type="spellEnd"/>
            <w:r w:rsidR="00C15EC7">
              <w:rPr>
                <w:rFonts w:ascii="Montserrat Light" w:hAnsi="Montserrat Light"/>
              </w:rPr>
              <w:t xml:space="preserve"> a   </w:t>
            </w:r>
            <w:r w:rsidR="00C15EC7" w:rsidRPr="00D232C7">
              <w:rPr>
                <w:rFonts w:ascii="Montserrat Light" w:hAnsi="Montserrat Light"/>
                <w:lang w:val="ro-RO"/>
              </w:rPr>
              <w:t>Acordului de parteneriat dintre Judeţul Cluj şi Comuna Feleacu, în</w:t>
            </w:r>
            <w:r w:rsidR="00C15EC7" w:rsidRPr="00D347B7">
              <w:rPr>
                <w:rFonts w:ascii="Montserrat" w:hAnsi="Montserrat"/>
                <w:lang w:val="ro-RO"/>
              </w:rPr>
              <w:t xml:space="preserve"> </w:t>
            </w:r>
            <w:r w:rsidR="00C15EC7" w:rsidRPr="00D232C7">
              <w:rPr>
                <w:rFonts w:ascii="Montserrat Light" w:hAnsi="Montserrat Light"/>
                <w:lang w:val="ro-RO"/>
              </w:rPr>
              <w:t>vederea realizării Proiectului „Construire Parc Industrial TETAROM IV, extindere conductă gaz şi staţie de reglare, extindere reţea electrică şi staţia de transformare, captare apă, rezervor şi staţie de epurare, realizarea unei hale pentru IMM-uri, Comuna Feleacu, sat Vâlcele, județul Cluj</w:t>
            </w:r>
            <w:r w:rsidR="00EC36BC">
              <w:rPr>
                <w:rFonts w:ascii="Montserrat Light" w:hAnsi="Montserrat Light"/>
                <w:lang w:val="ro-RO"/>
              </w:rPr>
              <w:t>”.</w:t>
            </w:r>
            <w:r w:rsidR="00182921">
              <w:rPr>
                <w:rFonts w:ascii="Montserrat Light" w:hAnsi="Montserrat Light"/>
                <w:lang w:val="ro-RO"/>
              </w:rPr>
              <w:t xml:space="preserve"> </w:t>
            </w:r>
          </w:p>
          <w:p w14:paraId="5A972891" w14:textId="3189D072" w:rsidR="00182921" w:rsidRDefault="00182921" w:rsidP="0044032C">
            <w:pPr>
              <w:jc w:val="both"/>
              <w:rPr>
                <w:rFonts w:ascii="Montserrat Light" w:hAnsi="Montserrat Light"/>
                <w:lang w:val="ro-RO"/>
              </w:rPr>
            </w:pPr>
            <w:r>
              <w:rPr>
                <w:rFonts w:ascii="Montserrat Light" w:hAnsi="Montserrat Light"/>
              </w:rPr>
              <w:t xml:space="preserve">         </w:t>
            </w:r>
            <w:proofErr w:type="spellStart"/>
            <w:r>
              <w:rPr>
                <w:rFonts w:ascii="Montserrat Light" w:hAnsi="Montserrat Light"/>
              </w:rPr>
              <w:t>Potrivit</w:t>
            </w:r>
            <w:proofErr w:type="spellEnd"/>
            <w:r>
              <w:rPr>
                <w:rFonts w:ascii="Montserrat Light" w:hAnsi="Montserrat Light"/>
              </w:rPr>
              <w:t xml:space="preserve"> art. 3 al </w:t>
            </w:r>
            <w:proofErr w:type="spellStart"/>
            <w:r>
              <w:rPr>
                <w:rFonts w:ascii="Montserrat Light" w:hAnsi="Montserrat Light"/>
              </w:rPr>
              <w:t>acestei</w:t>
            </w:r>
            <w:proofErr w:type="spellEnd"/>
            <w:r>
              <w:rPr>
                <w:rFonts w:ascii="Montserrat Light" w:hAnsi="Montserrat Light"/>
              </w:rPr>
              <w:t xml:space="preserve"> </w:t>
            </w:r>
            <w:proofErr w:type="spellStart"/>
            <w:proofErr w:type="gramStart"/>
            <w:r>
              <w:rPr>
                <w:rFonts w:ascii="Montserrat Light" w:hAnsi="Montserrat Light"/>
              </w:rPr>
              <w:t>hotărâri</w:t>
            </w:r>
            <w:proofErr w:type="spellEnd"/>
            <w:r>
              <w:rPr>
                <w:rFonts w:ascii="Montserrat Light" w:hAnsi="Montserrat Light"/>
              </w:rPr>
              <w:t xml:space="preserve"> :</w:t>
            </w:r>
            <w:proofErr w:type="gram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urma</w:t>
            </w:r>
            <w:proofErr w:type="spellEnd"/>
            <w:r>
              <w:rPr>
                <w:rFonts w:ascii="Montserrat Light" w:hAnsi="Montserrat Light"/>
              </w:rPr>
              <w:t xml:space="preserve"> </w:t>
            </w:r>
            <w:proofErr w:type="spellStart"/>
            <w:r>
              <w:rPr>
                <w:rFonts w:ascii="Montserrat Light" w:hAnsi="Montserrat Light"/>
              </w:rPr>
              <w:t>finalizării</w:t>
            </w:r>
            <w:proofErr w:type="spellEnd"/>
            <w:r>
              <w:rPr>
                <w:rFonts w:ascii="Montserrat Light" w:hAnsi="Montserrat Light"/>
              </w:rPr>
              <w:t xml:space="preserve"> </w:t>
            </w:r>
            <w:proofErr w:type="spellStart"/>
            <w:r>
              <w:rPr>
                <w:rFonts w:ascii="Montserrat Light" w:hAnsi="Montserrat Light"/>
              </w:rPr>
              <w:t>procedurilor</w:t>
            </w:r>
            <w:proofErr w:type="spellEnd"/>
            <w:r>
              <w:rPr>
                <w:rFonts w:ascii="Montserrat Light" w:hAnsi="Montserrat Light"/>
              </w:rPr>
              <w:t xml:space="preserve"> </w:t>
            </w:r>
            <w:proofErr w:type="spellStart"/>
            <w:r>
              <w:rPr>
                <w:rFonts w:ascii="Montserrat Light" w:hAnsi="Montserrat Light"/>
              </w:rPr>
              <w:t>privind</w:t>
            </w:r>
            <w:proofErr w:type="spellEnd"/>
            <w:r>
              <w:rPr>
                <w:rFonts w:ascii="Montserrat Light" w:hAnsi="Montserrat Light"/>
              </w:rPr>
              <w:t xml:space="preserve"> </w:t>
            </w:r>
            <w:proofErr w:type="spellStart"/>
            <w:r>
              <w:rPr>
                <w:rFonts w:ascii="Montserrat Light" w:hAnsi="Montserrat Light"/>
              </w:rPr>
              <w:t>încetarea</w:t>
            </w:r>
            <w:proofErr w:type="spellEnd"/>
            <w:r>
              <w:rPr>
                <w:rFonts w:ascii="Montserrat Light" w:hAnsi="Montserrat Light"/>
              </w:rPr>
              <w:t xml:space="preserve"> </w:t>
            </w:r>
            <w:r w:rsidRPr="00D232C7">
              <w:rPr>
                <w:rFonts w:ascii="Montserrat Light" w:hAnsi="Montserrat Light"/>
                <w:lang w:val="ro-RO"/>
              </w:rPr>
              <w:t xml:space="preserve">Acordului de parteneriat dintre </w:t>
            </w:r>
            <w:proofErr w:type="spellStart"/>
            <w:r w:rsidRPr="00D232C7">
              <w:rPr>
                <w:rFonts w:ascii="Montserrat Light" w:hAnsi="Montserrat Light"/>
                <w:lang w:val="ro-RO"/>
              </w:rPr>
              <w:t>Judeţul</w:t>
            </w:r>
            <w:proofErr w:type="spellEnd"/>
            <w:r w:rsidRPr="00D232C7">
              <w:rPr>
                <w:rFonts w:ascii="Montserrat Light" w:hAnsi="Montserrat Light"/>
                <w:lang w:val="ro-RO"/>
              </w:rPr>
              <w:t xml:space="preserve"> Cluj </w:t>
            </w:r>
            <w:proofErr w:type="spellStart"/>
            <w:r w:rsidRPr="00D232C7">
              <w:rPr>
                <w:rFonts w:ascii="Montserrat Light" w:hAnsi="Montserrat Light"/>
                <w:lang w:val="ro-RO"/>
              </w:rPr>
              <w:t>şi</w:t>
            </w:r>
            <w:proofErr w:type="spellEnd"/>
            <w:r w:rsidRPr="00D232C7">
              <w:rPr>
                <w:rFonts w:ascii="Montserrat Light" w:hAnsi="Montserrat Light"/>
                <w:lang w:val="ro-RO"/>
              </w:rPr>
              <w:t xml:space="preserve"> Comuna Feleacu, în</w:t>
            </w:r>
            <w:r w:rsidRPr="00D347B7">
              <w:rPr>
                <w:rFonts w:ascii="Montserrat" w:hAnsi="Montserrat"/>
                <w:lang w:val="ro-RO"/>
              </w:rPr>
              <w:t xml:space="preserve"> </w:t>
            </w:r>
            <w:r w:rsidRPr="00D232C7">
              <w:rPr>
                <w:rFonts w:ascii="Montserrat Light" w:hAnsi="Montserrat Light"/>
                <w:lang w:val="ro-RO"/>
              </w:rPr>
              <w:t>vederea realizării Proiectului „Construire Parc Industrial TETAROM IV</w:t>
            </w:r>
            <w:r>
              <w:rPr>
                <w:rFonts w:ascii="Montserrat Light" w:hAnsi="Montserrat Light"/>
                <w:lang w:val="ro-RO"/>
              </w:rPr>
              <w:t xml:space="preserve">” se aprobă constituirea unui drept de superficie  cu titlu gratuit, </w:t>
            </w:r>
            <w:r w:rsidRPr="001F6012">
              <w:rPr>
                <w:rFonts w:ascii="Montserrat Light" w:hAnsi="Montserrat Light"/>
                <w:lang w:val="ro-RO"/>
              </w:rPr>
              <w:t xml:space="preserve"> </w:t>
            </w:r>
            <w:r>
              <w:rPr>
                <w:rFonts w:ascii="Montserrat Light" w:hAnsi="Montserrat Light"/>
                <w:lang w:val="ro-RO"/>
              </w:rPr>
              <w:t xml:space="preserve">în favoarea Județului Cluj, pe o perioadă de 99 de ani, asupra </w:t>
            </w:r>
            <w:proofErr w:type="spellStart"/>
            <w:r w:rsidRPr="00F523FE">
              <w:rPr>
                <w:rFonts w:ascii="Montserrat Light" w:hAnsi="Montserrat Light"/>
              </w:rPr>
              <w:t>supraf</w:t>
            </w:r>
            <w:r>
              <w:rPr>
                <w:rFonts w:ascii="Montserrat Light" w:hAnsi="Montserrat Light"/>
              </w:rPr>
              <w:t>e</w:t>
            </w:r>
            <w:r w:rsidRPr="00F523FE">
              <w:rPr>
                <w:rFonts w:ascii="Montserrat Light" w:hAnsi="Montserrat Light"/>
              </w:rPr>
              <w:t>ţ</w:t>
            </w:r>
            <w:r>
              <w:rPr>
                <w:rFonts w:ascii="Montserrat Light" w:hAnsi="Montserrat Light"/>
              </w:rPr>
              <w:t>ei</w:t>
            </w:r>
            <w:proofErr w:type="spellEnd"/>
            <w:r w:rsidRPr="00F523FE">
              <w:rPr>
                <w:rFonts w:ascii="Montserrat Light" w:hAnsi="Montserrat Light"/>
              </w:rPr>
              <w:t xml:space="preserve"> de </w:t>
            </w:r>
            <w:proofErr w:type="spellStart"/>
            <w:r w:rsidRPr="00F523FE">
              <w:rPr>
                <w:rFonts w:ascii="Montserrat Light" w:hAnsi="Montserrat Light"/>
              </w:rPr>
              <w:t>teren</w:t>
            </w:r>
            <w:proofErr w:type="spellEnd"/>
            <w:r w:rsidRPr="00F523FE">
              <w:rPr>
                <w:rFonts w:ascii="Montserrat Light" w:hAnsi="Montserrat Light"/>
              </w:rPr>
              <w:t xml:space="preserve"> </w:t>
            </w:r>
            <w:proofErr w:type="spellStart"/>
            <w:r>
              <w:rPr>
                <w:rFonts w:ascii="Montserrat Light" w:hAnsi="Montserrat Light"/>
              </w:rPr>
              <w:t>ocupată</w:t>
            </w:r>
            <w:proofErr w:type="spellEnd"/>
            <w:r>
              <w:rPr>
                <w:rFonts w:ascii="Montserrat Light" w:hAnsi="Montserrat Light"/>
              </w:rPr>
              <w:t xml:space="preserve"> de </w:t>
            </w:r>
            <w:proofErr w:type="spellStart"/>
            <w:r>
              <w:rPr>
                <w:rFonts w:ascii="Montserrat Light" w:hAnsi="Montserrat Light"/>
              </w:rPr>
              <w:t>Hala</w:t>
            </w:r>
            <w:proofErr w:type="spellEnd"/>
            <w:r>
              <w:rPr>
                <w:rFonts w:ascii="Montserrat Light" w:hAnsi="Montserrat Light"/>
              </w:rPr>
              <w:t xml:space="preserve">  IMM, </w:t>
            </w:r>
            <w:r w:rsidRPr="0004119A">
              <w:rPr>
                <w:rFonts w:ascii="Montserrat Light" w:hAnsi="Montserrat Light"/>
                <w:lang w:val="ro-RO"/>
              </w:rPr>
              <w:t xml:space="preserve">în </w:t>
            </w:r>
            <w:r>
              <w:rPr>
                <w:rFonts w:ascii="Montserrat Light" w:hAnsi="Montserrat Light"/>
                <w:lang w:val="ro-RO"/>
              </w:rPr>
              <w:t>conformitate cu</w:t>
            </w:r>
            <w:r w:rsidRPr="0004119A">
              <w:rPr>
                <w:rFonts w:ascii="Montserrat Light" w:hAnsi="Montserrat Light"/>
                <w:lang w:val="ro-RO"/>
              </w:rPr>
              <w:t xml:space="preserve"> preve</w:t>
            </w:r>
            <w:r>
              <w:rPr>
                <w:rFonts w:ascii="Montserrat Light" w:hAnsi="Montserrat Light"/>
                <w:lang w:val="ro-RO"/>
              </w:rPr>
              <w:t>derile</w:t>
            </w:r>
            <w:r w:rsidRPr="0004119A">
              <w:rPr>
                <w:rFonts w:ascii="Montserrat Light" w:hAnsi="Montserrat Light"/>
                <w:lang w:val="ro-RO"/>
              </w:rPr>
              <w:t xml:space="preserve"> art. 693 – 702 din Legea nr. 287/2009 privind Codul civil republicată, cu modificările și completările ulterioare</w:t>
            </w:r>
            <w:r>
              <w:rPr>
                <w:rFonts w:ascii="Montserrat Light" w:hAnsi="Montserrat Light"/>
                <w:lang w:val="ro-RO"/>
              </w:rPr>
              <w:t>, precum și asigurarea accesului către hală sub condiția acordării unui aviz favorabil din partea Arhitectului șef al Județului care să certifice că nu va fi afectată valabilitatea Planului Urba</w:t>
            </w:r>
            <w:r w:rsidR="00F94A84">
              <w:rPr>
                <w:rFonts w:ascii="Montserrat Light" w:hAnsi="Montserrat Light"/>
                <w:lang w:val="ro-RO"/>
              </w:rPr>
              <w:t>nistic Zonal aprobat prin HCL nr. 17/28.04.2011 prin dezmembrarea parcelei de ter</w:t>
            </w:r>
            <w:r w:rsidR="00594B23">
              <w:rPr>
                <w:rFonts w:ascii="Montserrat Light" w:hAnsi="Montserrat Light"/>
                <w:lang w:val="ro-RO"/>
              </w:rPr>
              <w:t>e</w:t>
            </w:r>
            <w:r w:rsidR="00F94A84">
              <w:rPr>
                <w:rFonts w:ascii="Montserrat Light" w:hAnsi="Montserrat Light"/>
                <w:lang w:val="ro-RO"/>
              </w:rPr>
              <w:t xml:space="preserve">n aflată sub Hala IMM.  </w:t>
            </w:r>
            <w:r>
              <w:rPr>
                <w:rFonts w:ascii="Montserrat Light" w:hAnsi="Montserrat Light"/>
                <w:lang w:val="ro-RO"/>
              </w:rPr>
              <w:t xml:space="preserve"> </w:t>
            </w:r>
          </w:p>
          <w:p w14:paraId="374C33C8" w14:textId="5292766B" w:rsidR="00594B23" w:rsidRDefault="00594B23" w:rsidP="0044032C">
            <w:pPr>
              <w:jc w:val="both"/>
              <w:rPr>
                <w:rFonts w:ascii="Montserrat Light" w:hAnsi="Montserrat Light"/>
                <w:lang w:val="ro-RO"/>
              </w:rPr>
            </w:pPr>
            <w:r>
              <w:rPr>
                <w:rFonts w:ascii="Montserrat Light" w:hAnsi="Montserrat Light"/>
                <w:lang w:val="ro-RO"/>
              </w:rPr>
              <w:lastRenderedPageBreak/>
              <w:t xml:space="preserve">         Totodată prin art. 4 al aceleiași hotărâri, se </w:t>
            </w:r>
            <w:r w:rsidR="0016312C">
              <w:rPr>
                <w:rFonts w:ascii="Montserrat Light" w:hAnsi="Montserrat Light"/>
                <w:lang w:val="ro-RO"/>
              </w:rPr>
              <w:t>menținează faptul că în actul adițional de încetare a Acordului de parteneriat, nu se vor prevedea obligații de natură financiară în sarcina Comunei Feleacu</w:t>
            </w:r>
            <w:r w:rsidR="008F2749">
              <w:rPr>
                <w:rFonts w:ascii="Montserrat Light" w:hAnsi="Montserrat Light"/>
                <w:lang w:val="ro-RO"/>
              </w:rPr>
              <w:t>.</w:t>
            </w:r>
          </w:p>
          <w:p w14:paraId="00AAECBA" w14:textId="0B19569B" w:rsidR="0016312C" w:rsidRDefault="0016312C" w:rsidP="0044032C">
            <w:pPr>
              <w:jc w:val="both"/>
              <w:rPr>
                <w:rFonts w:ascii="Montserrat Light" w:hAnsi="Montserrat Light"/>
                <w:lang w:val="ro-RO"/>
              </w:rPr>
            </w:pPr>
            <w:r>
              <w:rPr>
                <w:rFonts w:ascii="Montserrat Light" w:hAnsi="Montserrat Light"/>
                <w:lang w:val="ro-RO"/>
              </w:rPr>
              <w:t xml:space="preserve">          </w:t>
            </w:r>
            <w:r w:rsidR="00486D39">
              <w:rPr>
                <w:rFonts w:ascii="Montserrat Light" w:hAnsi="Montserrat Light"/>
                <w:lang w:val="ro-RO"/>
              </w:rPr>
              <w:t>Prin adresa înregistrată la Consiliul Județean Cluj sub nr. 8761/03.03.2023, Arhitectul șef al Județului Cluj confirmă faptul că propunerea de dezmembrare a imobilului înscris în C.F. nr. 51447 Feleacu este în concordanță cu prevederile PUZ elaborat pentru investiția Parc Industrial Tetarom IV, aprobat prin Hotărârea Consiliului Local al Comunei Feleacu nr. 17 din 28.04.2011, avizat prin Avizul arhitectului șef al Consiliului J</w:t>
            </w:r>
            <w:r w:rsidR="00882E6F">
              <w:rPr>
                <w:rFonts w:ascii="Montserrat Light" w:hAnsi="Montserrat Light"/>
                <w:lang w:val="ro-RO"/>
              </w:rPr>
              <w:t>u</w:t>
            </w:r>
            <w:r w:rsidR="00486D39">
              <w:rPr>
                <w:rFonts w:ascii="Montserrat Light" w:hAnsi="Montserrat Light"/>
                <w:lang w:val="ro-RO"/>
              </w:rPr>
              <w:t xml:space="preserve">dețean Cluj nr. 16/2011.       </w:t>
            </w:r>
          </w:p>
          <w:p w14:paraId="17D97B0D" w14:textId="225E7C34" w:rsidR="00842C2B" w:rsidRDefault="00842C2B" w:rsidP="0044032C">
            <w:pPr>
              <w:pStyle w:val="Indentcorptext"/>
              <w:ind w:left="0"/>
              <w:jc w:val="both"/>
              <w:rPr>
                <w:rFonts w:ascii="Montserrat Light" w:hAnsi="Montserrat Light"/>
              </w:rPr>
            </w:pPr>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urma</w:t>
            </w:r>
            <w:proofErr w:type="spellEnd"/>
            <w:r>
              <w:rPr>
                <w:rFonts w:ascii="Montserrat Light" w:hAnsi="Montserrat Light"/>
              </w:rPr>
              <w:t xml:space="preserve"> </w:t>
            </w:r>
            <w:proofErr w:type="spellStart"/>
            <w:r>
              <w:rPr>
                <w:rFonts w:ascii="Montserrat Light" w:hAnsi="Montserrat Light"/>
              </w:rPr>
              <w:t>măsurătorilor</w:t>
            </w:r>
            <w:proofErr w:type="spellEnd"/>
            <w:r>
              <w:rPr>
                <w:rFonts w:ascii="Montserrat Light" w:hAnsi="Montserrat Light"/>
              </w:rPr>
              <w:t xml:space="preserve"> </w:t>
            </w:r>
            <w:proofErr w:type="spellStart"/>
            <w:r>
              <w:rPr>
                <w:rFonts w:ascii="Montserrat Light" w:hAnsi="Montserrat Light"/>
              </w:rPr>
              <w:t>efectuate</w:t>
            </w:r>
            <w:proofErr w:type="spellEnd"/>
            <w:r>
              <w:rPr>
                <w:rFonts w:ascii="Montserrat Light" w:hAnsi="Montserrat Light"/>
              </w:rPr>
              <w:t xml:space="preserve"> la </w:t>
            </w:r>
            <w:proofErr w:type="spellStart"/>
            <w:r>
              <w:rPr>
                <w:rFonts w:ascii="Montserrat Light" w:hAnsi="Montserrat Light"/>
              </w:rPr>
              <w:t>fața</w:t>
            </w:r>
            <w:proofErr w:type="spellEnd"/>
            <w:r>
              <w:rPr>
                <w:rFonts w:ascii="Montserrat Light" w:hAnsi="Montserrat Light"/>
              </w:rPr>
              <w:t xml:space="preserve"> </w:t>
            </w:r>
            <w:proofErr w:type="spellStart"/>
            <w:r>
              <w:rPr>
                <w:rFonts w:ascii="Montserrat Light" w:hAnsi="Montserrat Light"/>
              </w:rPr>
              <w:t>locului</w:t>
            </w:r>
            <w:proofErr w:type="spellEnd"/>
            <w:r>
              <w:rPr>
                <w:rFonts w:ascii="Montserrat Light" w:hAnsi="Montserrat Light"/>
              </w:rPr>
              <w:t xml:space="preserve"> de </w:t>
            </w:r>
            <w:proofErr w:type="spellStart"/>
            <w:r>
              <w:rPr>
                <w:rFonts w:ascii="Montserrat Light" w:hAnsi="Montserrat Light"/>
              </w:rPr>
              <w:t>către</w:t>
            </w:r>
            <w:proofErr w:type="spellEnd"/>
            <w:r>
              <w:rPr>
                <w:rFonts w:ascii="Montserrat Light" w:hAnsi="Montserrat Light"/>
              </w:rPr>
              <w:t xml:space="preserve"> AMD </w:t>
            </w:r>
            <w:proofErr w:type="spellStart"/>
            <w:r>
              <w:rPr>
                <w:rFonts w:ascii="Montserrat Light" w:hAnsi="Montserrat Light"/>
              </w:rPr>
              <w:t>Topografie</w:t>
            </w:r>
            <w:proofErr w:type="spellEnd"/>
            <w:r>
              <w:rPr>
                <w:rFonts w:ascii="Montserrat Light" w:hAnsi="Montserrat Light"/>
              </w:rPr>
              <w:t xml:space="preserve"> S.R.L.</w:t>
            </w:r>
            <w:r w:rsidR="004D24FD">
              <w:rPr>
                <w:rFonts w:ascii="Montserrat Light" w:hAnsi="Montserrat Light"/>
              </w:rPr>
              <w:t xml:space="preserve"> s-a </w:t>
            </w:r>
            <w:proofErr w:type="spellStart"/>
            <w:r w:rsidR="004D24FD">
              <w:rPr>
                <w:rFonts w:ascii="Montserrat Light" w:hAnsi="Montserrat Light"/>
              </w:rPr>
              <w:t>constatat</w:t>
            </w:r>
            <w:proofErr w:type="spellEnd"/>
            <w:r w:rsidR="004D24FD">
              <w:rPr>
                <w:rFonts w:ascii="Montserrat Light" w:hAnsi="Montserrat Light"/>
              </w:rPr>
              <w:t xml:space="preserve"> </w:t>
            </w:r>
            <w:proofErr w:type="spellStart"/>
            <w:r w:rsidR="004D24FD">
              <w:rPr>
                <w:rFonts w:ascii="Montserrat Light" w:hAnsi="Montserrat Light"/>
              </w:rPr>
              <w:t>că</w:t>
            </w:r>
            <w:proofErr w:type="spellEnd"/>
            <w:r w:rsidR="004D24FD">
              <w:rPr>
                <w:rFonts w:ascii="Montserrat Light" w:hAnsi="Montserrat Light"/>
              </w:rPr>
              <w:t xml:space="preserve"> </w:t>
            </w:r>
            <w:proofErr w:type="spellStart"/>
            <w:r w:rsidR="004D24FD" w:rsidRPr="00F523FE">
              <w:rPr>
                <w:rFonts w:ascii="Montserrat Light" w:hAnsi="Montserrat Light"/>
              </w:rPr>
              <w:t>teren</w:t>
            </w:r>
            <w:r w:rsidR="004D24FD">
              <w:rPr>
                <w:rFonts w:ascii="Montserrat Light" w:hAnsi="Montserrat Light"/>
              </w:rPr>
              <w:t>ul</w:t>
            </w:r>
            <w:proofErr w:type="spellEnd"/>
            <w:r w:rsidR="004D24FD" w:rsidRPr="00F523FE">
              <w:rPr>
                <w:rFonts w:ascii="Montserrat Light" w:hAnsi="Montserrat Light"/>
              </w:rPr>
              <w:t xml:space="preserve"> </w:t>
            </w:r>
            <w:proofErr w:type="spellStart"/>
            <w:r w:rsidR="004D24FD" w:rsidRPr="00F523FE">
              <w:rPr>
                <w:rFonts w:ascii="Montserrat Light" w:hAnsi="Montserrat Light"/>
              </w:rPr>
              <w:t>aferent</w:t>
            </w:r>
            <w:proofErr w:type="spellEnd"/>
            <w:r w:rsidR="004D24FD" w:rsidRPr="00F523FE">
              <w:rPr>
                <w:rFonts w:ascii="Montserrat Light" w:hAnsi="Montserrat Light"/>
              </w:rPr>
              <w:t xml:space="preserve"> </w:t>
            </w:r>
            <w:proofErr w:type="spellStart"/>
            <w:proofErr w:type="gramStart"/>
            <w:r w:rsidR="004D24FD">
              <w:rPr>
                <w:rFonts w:ascii="Montserrat Light" w:hAnsi="Montserrat Light"/>
              </w:rPr>
              <w:t>Halei</w:t>
            </w:r>
            <w:proofErr w:type="spellEnd"/>
            <w:r w:rsidR="004D24FD">
              <w:rPr>
                <w:rFonts w:ascii="Montserrat Light" w:hAnsi="Montserrat Light"/>
              </w:rPr>
              <w:t xml:space="preserve">  IMM</w:t>
            </w:r>
            <w:proofErr w:type="gramEnd"/>
            <w:r w:rsidR="004D24FD">
              <w:rPr>
                <w:rFonts w:ascii="Montserrat Light" w:hAnsi="Montserrat Light"/>
              </w:rPr>
              <w:t xml:space="preserve"> </w:t>
            </w:r>
            <w:proofErr w:type="spellStart"/>
            <w:r w:rsidR="004D24FD" w:rsidRPr="00F523FE">
              <w:rPr>
                <w:rFonts w:ascii="Montserrat Light" w:hAnsi="Montserrat Light"/>
              </w:rPr>
              <w:t>şi</w:t>
            </w:r>
            <w:proofErr w:type="spellEnd"/>
            <w:r w:rsidR="004D24FD" w:rsidRPr="00F523FE">
              <w:rPr>
                <w:rFonts w:ascii="Montserrat Light" w:hAnsi="Montserrat Light"/>
              </w:rPr>
              <w:t xml:space="preserve"> </w:t>
            </w:r>
            <w:proofErr w:type="spellStart"/>
            <w:r w:rsidR="004D24FD" w:rsidRPr="00F523FE">
              <w:rPr>
                <w:rFonts w:ascii="Montserrat Light" w:hAnsi="Montserrat Light"/>
              </w:rPr>
              <w:t>ce</w:t>
            </w:r>
            <w:r w:rsidR="004D24FD">
              <w:rPr>
                <w:rFonts w:ascii="Montserrat Light" w:hAnsi="Montserrat Light"/>
              </w:rPr>
              <w:t>l</w:t>
            </w:r>
            <w:proofErr w:type="spellEnd"/>
            <w:r w:rsidR="004D24FD" w:rsidRPr="00F523FE">
              <w:rPr>
                <w:rFonts w:ascii="Montserrat Light" w:hAnsi="Montserrat Light"/>
              </w:rPr>
              <w:t xml:space="preserve"> </w:t>
            </w:r>
            <w:proofErr w:type="spellStart"/>
            <w:r w:rsidR="004D24FD" w:rsidRPr="00F523FE">
              <w:rPr>
                <w:rFonts w:ascii="Montserrat Light" w:hAnsi="Montserrat Light"/>
              </w:rPr>
              <w:t>necesar</w:t>
            </w:r>
            <w:proofErr w:type="spellEnd"/>
            <w:r w:rsidR="004D24FD" w:rsidRPr="00F523FE">
              <w:rPr>
                <w:rFonts w:ascii="Montserrat Light" w:hAnsi="Montserrat Light"/>
              </w:rPr>
              <w:t xml:space="preserve"> </w:t>
            </w:r>
            <w:proofErr w:type="spellStart"/>
            <w:r w:rsidR="004D24FD" w:rsidRPr="00F523FE">
              <w:rPr>
                <w:rFonts w:ascii="Montserrat Light" w:hAnsi="Montserrat Light"/>
              </w:rPr>
              <w:t>exploatării</w:t>
            </w:r>
            <w:proofErr w:type="spellEnd"/>
            <w:r w:rsidR="004D24FD" w:rsidRPr="00F523FE">
              <w:rPr>
                <w:rFonts w:ascii="Montserrat Light" w:hAnsi="Montserrat Light"/>
              </w:rPr>
              <w:t xml:space="preserve"> </w:t>
            </w:r>
            <w:proofErr w:type="spellStart"/>
            <w:r w:rsidR="004D24FD">
              <w:rPr>
                <w:rFonts w:ascii="Montserrat Light" w:hAnsi="Montserrat Light"/>
              </w:rPr>
              <w:t>acesteia</w:t>
            </w:r>
            <w:proofErr w:type="spellEnd"/>
            <w:r w:rsidR="004D24FD">
              <w:rPr>
                <w:rFonts w:ascii="Montserrat Light" w:hAnsi="Montserrat Light"/>
              </w:rPr>
              <w:t xml:space="preserve">, precum </w:t>
            </w:r>
            <w:r w:rsidR="004D24FD" w:rsidRPr="00F86839">
              <w:rPr>
                <w:rFonts w:ascii="Montserrat Light" w:hAnsi="Montserrat Light"/>
                <w:iCs/>
                <w:lang w:val="ro-RO"/>
              </w:rPr>
              <w:t>și drumul de acces</w:t>
            </w:r>
            <w:r w:rsidR="004D24FD">
              <w:rPr>
                <w:rFonts w:ascii="Montserrat Light" w:hAnsi="Montserrat Light"/>
                <w:iCs/>
                <w:lang w:val="ro-RO"/>
              </w:rPr>
              <w:t xml:space="preserve"> are o suprafață totală de</w:t>
            </w:r>
            <w:r w:rsidR="00E85C40">
              <w:rPr>
                <w:rFonts w:ascii="Montserrat Light" w:hAnsi="Montserrat Light"/>
              </w:rPr>
              <w:t xml:space="preserve"> </w:t>
            </w:r>
            <w:r w:rsidR="004D24FD">
              <w:rPr>
                <w:rFonts w:ascii="Montserrat Light" w:hAnsi="Montserrat Light"/>
              </w:rPr>
              <w:t xml:space="preserve">22.546 </w:t>
            </w:r>
            <w:proofErr w:type="spellStart"/>
            <w:r w:rsidR="004D24FD">
              <w:rPr>
                <w:rFonts w:ascii="Montserrat Light" w:hAnsi="Montserrat Light"/>
              </w:rPr>
              <w:t>mp</w:t>
            </w:r>
            <w:proofErr w:type="spellEnd"/>
            <w:r w:rsidR="00AB14D2">
              <w:rPr>
                <w:rFonts w:ascii="Montserrat Light" w:hAnsi="Montserrat Light"/>
              </w:rPr>
              <w:t>,</w:t>
            </w:r>
            <w:r w:rsidR="004D24FD">
              <w:rPr>
                <w:rFonts w:ascii="Montserrat Light" w:hAnsi="Montserrat Light"/>
              </w:rPr>
              <w:t xml:space="preserve"> </w:t>
            </w:r>
            <w:proofErr w:type="spellStart"/>
            <w:r w:rsidR="00AB14D2">
              <w:rPr>
                <w:rFonts w:ascii="Montserrat Light" w:hAnsi="Montserrat Light"/>
              </w:rPr>
              <w:t>în</w:t>
            </w:r>
            <w:proofErr w:type="spellEnd"/>
            <w:r w:rsidR="00AB14D2">
              <w:rPr>
                <w:rFonts w:ascii="Montserrat Light" w:hAnsi="Montserrat Light"/>
              </w:rPr>
              <w:t xml:space="preserve"> </w:t>
            </w:r>
            <w:proofErr w:type="spellStart"/>
            <w:r w:rsidR="00AB14D2">
              <w:rPr>
                <w:rFonts w:ascii="Montserrat Light" w:hAnsi="Montserrat Light"/>
              </w:rPr>
              <w:t>acest</w:t>
            </w:r>
            <w:proofErr w:type="spellEnd"/>
            <w:r w:rsidR="00AB14D2">
              <w:rPr>
                <w:rFonts w:ascii="Montserrat Light" w:hAnsi="Montserrat Light"/>
              </w:rPr>
              <w:t xml:space="preserve"> </w:t>
            </w:r>
            <w:proofErr w:type="spellStart"/>
            <w:r w:rsidR="00AB14D2">
              <w:rPr>
                <w:rFonts w:ascii="Montserrat Light" w:hAnsi="Montserrat Light"/>
              </w:rPr>
              <w:t>sens</w:t>
            </w:r>
            <w:proofErr w:type="spellEnd"/>
            <w:r w:rsidR="00AB14D2">
              <w:rPr>
                <w:rFonts w:ascii="Montserrat Light" w:hAnsi="Montserrat Light"/>
              </w:rPr>
              <w:t xml:space="preserve"> </w:t>
            </w:r>
            <w:proofErr w:type="spellStart"/>
            <w:r w:rsidR="00AB14D2">
              <w:rPr>
                <w:rFonts w:ascii="Montserrat Light" w:hAnsi="Montserrat Light"/>
              </w:rPr>
              <w:t>fiind</w:t>
            </w:r>
            <w:proofErr w:type="spellEnd"/>
            <w:r w:rsidR="00AB14D2">
              <w:rPr>
                <w:rFonts w:ascii="Montserrat Light" w:hAnsi="Montserrat Light"/>
              </w:rPr>
              <w:t xml:space="preserve"> </w:t>
            </w:r>
            <w:proofErr w:type="spellStart"/>
            <w:r w:rsidR="00AB14D2">
              <w:rPr>
                <w:rFonts w:ascii="Montserrat Light" w:hAnsi="Montserrat Light"/>
              </w:rPr>
              <w:t>întocmită</w:t>
            </w:r>
            <w:proofErr w:type="spellEnd"/>
            <w:r w:rsidR="00AB14D2">
              <w:rPr>
                <w:rFonts w:ascii="Montserrat Light" w:hAnsi="Montserrat Light"/>
              </w:rPr>
              <w:t xml:space="preserve"> </w:t>
            </w:r>
            <w:proofErr w:type="spellStart"/>
            <w:r w:rsidR="00AB14D2">
              <w:rPr>
                <w:rFonts w:ascii="Montserrat Light" w:hAnsi="Montserrat Light"/>
              </w:rPr>
              <w:t>și</w:t>
            </w:r>
            <w:proofErr w:type="spellEnd"/>
            <w:r w:rsidR="00AB14D2">
              <w:rPr>
                <w:rFonts w:ascii="Montserrat Light" w:hAnsi="Montserrat Light"/>
              </w:rPr>
              <w:t xml:space="preserve"> o </w:t>
            </w:r>
            <w:proofErr w:type="spellStart"/>
            <w:r w:rsidR="00AB14D2">
              <w:rPr>
                <w:rFonts w:ascii="Montserrat Light" w:hAnsi="Montserrat Light"/>
              </w:rPr>
              <w:t>documentație</w:t>
            </w:r>
            <w:proofErr w:type="spellEnd"/>
            <w:r w:rsidR="00AB14D2">
              <w:rPr>
                <w:rFonts w:ascii="Montserrat Light" w:hAnsi="Montserrat Light"/>
              </w:rPr>
              <w:t xml:space="preserve"> </w:t>
            </w:r>
            <w:proofErr w:type="spellStart"/>
            <w:r w:rsidR="00AB14D2">
              <w:rPr>
                <w:rFonts w:ascii="Montserrat Light" w:hAnsi="Montserrat Light"/>
              </w:rPr>
              <w:t>cadastrală</w:t>
            </w:r>
            <w:proofErr w:type="spellEnd"/>
            <w:r w:rsidR="00AB14D2">
              <w:rPr>
                <w:rFonts w:ascii="Montserrat Light" w:hAnsi="Montserrat Light"/>
              </w:rPr>
              <w:t xml:space="preserve">.  </w:t>
            </w:r>
            <w:r w:rsidR="00E85C40">
              <w:rPr>
                <w:rFonts w:ascii="Montserrat Light" w:hAnsi="Montserrat Light"/>
              </w:rPr>
              <w:t xml:space="preserve">      </w:t>
            </w:r>
          </w:p>
          <w:p w14:paraId="6A3EE4A4" w14:textId="74F79741" w:rsidR="00182921" w:rsidRPr="00D232C7" w:rsidRDefault="00AB14D2" w:rsidP="0044032C">
            <w:pPr>
              <w:pStyle w:val="Indentcorptext"/>
              <w:ind w:left="0"/>
              <w:jc w:val="both"/>
              <w:rPr>
                <w:rFonts w:ascii="Montserrat Light" w:hAnsi="Montserrat Light"/>
              </w:rPr>
            </w:pPr>
            <w:r>
              <w:rPr>
                <w:rFonts w:ascii="Montserrat Light" w:hAnsi="Montserrat Light"/>
              </w:rPr>
              <w:t xml:space="preserve">           </w:t>
            </w:r>
            <w:proofErr w:type="spellStart"/>
            <w:r w:rsidR="00E85C40">
              <w:rPr>
                <w:rFonts w:ascii="Montserrat Light" w:hAnsi="Montserrat Light"/>
              </w:rPr>
              <w:t>Prin</w:t>
            </w:r>
            <w:proofErr w:type="spellEnd"/>
            <w:r w:rsidR="00E85C40">
              <w:rPr>
                <w:rFonts w:ascii="Montserrat Light" w:hAnsi="Montserrat Light"/>
              </w:rPr>
              <w:t xml:space="preserve"> </w:t>
            </w:r>
            <w:proofErr w:type="spellStart"/>
            <w:r w:rsidR="00E85C40" w:rsidRPr="0024638C">
              <w:rPr>
                <w:rFonts w:ascii="Montserrat Light" w:hAnsi="Montserrat Light"/>
                <w:b/>
                <w:bCs/>
              </w:rPr>
              <w:t>Hotărârea</w:t>
            </w:r>
            <w:proofErr w:type="spellEnd"/>
            <w:r w:rsidR="00E85C40" w:rsidRPr="0024638C">
              <w:rPr>
                <w:rFonts w:ascii="Montserrat Light" w:hAnsi="Montserrat Light"/>
                <w:b/>
                <w:bCs/>
              </w:rPr>
              <w:t xml:space="preserve"> </w:t>
            </w:r>
            <w:proofErr w:type="spellStart"/>
            <w:r w:rsidR="00E85C40" w:rsidRPr="0024638C">
              <w:rPr>
                <w:rFonts w:ascii="Montserrat Light" w:hAnsi="Montserrat Light"/>
                <w:b/>
                <w:bCs/>
              </w:rPr>
              <w:t>Consiliului</w:t>
            </w:r>
            <w:proofErr w:type="spellEnd"/>
            <w:r w:rsidR="00E85C40" w:rsidRPr="0024638C">
              <w:rPr>
                <w:rFonts w:ascii="Montserrat Light" w:hAnsi="Montserrat Light"/>
                <w:b/>
                <w:bCs/>
              </w:rPr>
              <w:t xml:space="preserve"> Local al </w:t>
            </w:r>
            <w:proofErr w:type="spellStart"/>
            <w:r w:rsidR="00E85C40" w:rsidRPr="0024638C">
              <w:rPr>
                <w:rFonts w:ascii="Montserrat Light" w:hAnsi="Montserrat Light"/>
                <w:b/>
                <w:bCs/>
              </w:rPr>
              <w:t>Comunei</w:t>
            </w:r>
            <w:proofErr w:type="spellEnd"/>
            <w:r w:rsidR="00E85C40" w:rsidRPr="0024638C">
              <w:rPr>
                <w:rFonts w:ascii="Montserrat Light" w:hAnsi="Montserrat Light"/>
                <w:b/>
                <w:bCs/>
              </w:rPr>
              <w:t xml:space="preserve"> Feleacu nr. 41 </w:t>
            </w:r>
            <w:proofErr w:type="gramStart"/>
            <w:r w:rsidR="00E85C40" w:rsidRPr="0024638C">
              <w:rPr>
                <w:rFonts w:ascii="Montserrat Light" w:hAnsi="Montserrat Light"/>
                <w:b/>
                <w:bCs/>
              </w:rPr>
              <w:t>din</w:t>
            </w:r>
            <w:proofErr w:type="gramEnd"/>
            <w:r w:rsidR="00E85C40" w:rsidRPr="0024638C">
              <w:rPr>
                <w:rFonts w:ascii="Montserrat Light" w:hAnsi="Montserrat Light"/>
                <w:b/>
                <w:bCs/>
              </w:rPr>
              <w:t xml:space="preserve"> 29.03.2023</w:t>
            </w:r>
            <w:r w:rsidR="00E85C40">
              <w:rPr>
                <w:rFonts w:ascii="Montserrat Light" w:hAnsi="Montserrat Light"/>
              </w:rPr>
              <w:t xml:space="preserve"> a </w:t>
            </w:r>
            <w:proofErr w:type="spellStart"/>
            <w:r w:rsidR="00E85C40">
              <w:rPr>
                <w:rFonts w:ascii="Montserrat Light" w:hAnsi="Montserrat Light"/>
              </w:rPr>
              <w:t>fost</w:t>
            </w:r>
            <w:proofErr w:type="spellEnd"/>
            <w:r w:rsidR="00E85C40">
              <w:rPr>
                <w:rFonts w:ascii="Montserrat Light" w:hAnsi="Montserrat Light"/>
              </w:rPr>
              <w:t xml:space="preserve"> </w:t>
            </w:r>
            <w:proofErr w:type="spellStart"/>
            <w:r w:rsidR="00E85C40">
              <w:rPr>
                <w:rFonts w:ascii="Montserrat Light" w:hAnsi="Montserrat Light"/>
              </w:rPr>
              <w:t>însușită</w:t>
            </w:r>
            <w:proofErr w:type="spellEnd"/>
            <w:r w:rsidR="00E85C40">
              <w:rPr>
                <w:rFonts w:ascii="Montserrat Light" w:hAnsi="Montserrat Light"/>
              </w:rPr>
              <w:t xml:space="preserve"> </w:t>
            </w:r>
            <w:proofErr w:type="spellStart"/>
            <w:r w:rsidR="00E85C40">
              <w:rPr>
                <w:rFonts w:ascii="Montserrat Light" w:hAnsi="Montserrat Light"/>
              </w:rPr>
              <w:t>documentația</w:t>
            </w:r>
            <w:proofErr w:type="spellEnd"/>
            <w:r w:rsidR="00E85C40">
              <w:rPr>
                <w:rFonts w:ascii="Montserrat Light" w:hAnsi="Montserrat Light"/>
              </w:rPr>
              <w:t xml:space="preserve"> </w:t>
            </w:r>
            <w:proofErr w:type="spellStart"/>
            <w:r w:rsidR="00E85C40">
              <w:rPr>
                <w:rFonts w:ascii="Montserrat Light" w:hAnsi="Montserrat Light"/>
              </w:rPr>
              <w:t>cadastrală</w:t>
            </w:r>
            <w:proofErr w:type="spellEnd"/>
            <w:r w:rsidR="00E85C40">
              <w:rPr>
                <w:rFonts w:ascii="Montserrat Light" w:hAnsi="Montserrat Light"/>
              </w:rPr>
              <w:t xml:space="preserve"> de </w:t>
            </w:r>
            <w:proofErr w:type="spellStart"/>
            <w:r w:rsidR="00E85C40">
              <w:rPr>
                <w:rFonts w:ascii="Montserrat Light" w:hAnsi="Montserrat Light"/>
              </w:rPr>
              <w:t>dezlipire</w:t>
            </w:r>
            <w:proofErr w:type="spellEnd"/>
            <w:r w:rsidR="00E85C40">
              <w:rPr>
                <w:rFonts w:ascii="Montserrat Light" w:hAnsi="Montserrat Light"/>
              </w:rPr>
              <w:t xml:space="preserve"> a </w:t>
            </w:r>
            <w:proofErr w:type="spellStart"/>
            <w:r w:rsidR="0060041A">
              <w:rPr>
                <w:rFonts w:ascii="Montserrat Light" w:hAnsi="Montserrat Light"/>
              </w:rPr>
              <w:t>imobilului</w:t>
            </w:r>
            <w:proofErr w:type="spellEnd"/>
            <w:r w:rsidR="0060041A">
              <w:rPr>
                <w:rFonts w:ascii="Montserrat Light" w:hAnsi="Montserrat Light"/>
              </w:rPr>
              <w:t xml:space="preserve"> </w:t>
            </w:r>
            <w:proofErr w:type="spellStart"/>
            <w:r w:rsidR="00BE6A2D">
              <w:rPr>
                <w:rFonts w:ascii="Montserrat Light" w:hAnsi="Montserrat Light"/>
              </w:rPr>
              <w:t>în</w:t>
            </w:r>
            <w:proofErr w:type="spellEnd"/>
            <w:r w:rsidR="00BE6A2D">
              <w:rPr>
                <w:rFonts w:ascii="Montserrat Light" w:hAnsi="Montserrat Light"/>
              </w:rPr>
              <w:t xml:space="preserve"> </w:t>
            </w:r>
            <w:proofErr w:type="spellStart"/>
            <w:r w:rsidR="00BE6A2D">
              <w:rPr>
                <w:rFonts w:ascii="Montserrat Light" w:hAnsi="Montserrat Light"/>
              </w:rPr>
              <w:t>suprafață</w:t>
            </w:r>
            <w:proofErr w:type="spellEnd"/>
            <w:r w:rsidR="00BE6A2D">
              <w:rPr>
                <w:rFonts w:ascii="Montserrat Light" w:hAnsi="Montserrat Light"/>
              </w:rPr>
              <w:t xml:space="preserve"> de 850.000 </w:t>
            </w:r>
            <w:proofErr w:type="spellStart"/>
            <w:r w:rsidR="00BE6A2D">
              <w:rPr>
                <w:rFonts w:ascii="Montserrat Light" w:hAnsi="Montserrat Light"/>
              </w:rPr>
              <w:t>mp</w:t>
            </w:r>
            <w:proofErr w:type="spellEnd"/>
            <w:r w:rsidR="00BE6A2D">
              <w:rPr>
                <w:rFonts w:ascii="Montserrat Light" w:hAnsi="Montserrat Light"/>
              </w:rPr>
              <w:t xml:space="preserve">., </w:t>
            </w:r>
            <w:proofErr w:type="spellStart"/>
            <w:r w:rsidR="0060041A">
              <w:rPr>
                <w:rFonts w:ascii="Montserrat Light" w:hAnsi="Montserrat Light"/>
              </w:rPr>
              <w:t>înscris</w:t>
            </w:r>
            <w:proofErr w:type="spellEnd"/>
            <w:r w:rsidR="0060041A">
              <w:rPr>
                <w:rFonts w:ascii="Montserrat Light" w:hAnsi="Montserrat Light"/>
              </w:rPr>
              <w:t xml:space="preserve"> </w:t>
            </w:r>
            <w:proofErr w:type="spellStart"/>
            <w:r w:rsidR="0060041A">
              <w:rPr>
                <w:rFonts w:ascii="Montserrat Light" w:hAnsi="Montserrat Light"/>
              </w:rPr>
              <w:t>în</w:t>
            </w:r>
            <w:proofErr w:type="spellEnd"/>
            <w:r w:rsidR="0060041A">
              <w:rPr>
                <w:rFonts w:ascii="Montserrat Light" w:hAnsi="Montserrat Light"/>
              </w:rPr>
              <w:t xml:space="preserve"> C.F. nr. 51447 Feleacu, nr. cad. 51447, </w:t>
            </w:r>
            <w:proofErr w:type="spellStart"/>
            <w:r w:rsidR="0060041A">
              <w:rPr>
                <w:rFonts w:ascii="Montserrat Light" w:hAnsi="Montserrat Light"/>
              </w:rPr>
              <w:t>aflat</w:t>
            </w:r>
            <w:proofErr w:type="spellEnd"/>
            <w:r w:rsidR="0060041A">
              <w:rPr>
                <w:rFonts w:ascii="Montserrat Light" w:hAnsi="Montserrat Light"/>
              </w:rPr>
              <w:t xml:space="preserve"> </w:t>
            </w:r>
            <w:proofErr w:type="spellStart"/>
            <w:r w:rsidR="0060041A">
              <w:rPr>
                <w:rFonts w:ascii="Montserrat Light" w:hAnsi="Montserrat Light"/>
              </w:rPr>
              <w:t>în</w:t>
            </w:r>
            <w:proofErr w:type="spellEnd"/>
            <w:r w:rsidR="0060041A">
              <w:rPr>
                <w:rFonts w:ascii="Montserrat Light" w:hAnsi="Montserrat Light"/>
              </w:rPr>
              <w:t xml:space="preserve"> </w:t>
            </w:r>
            <w:proofErr w:type="spellStart"/>
            <w:r w:rsidR="0060041A">
              <w:rPr>
                <w:rFonts w:ascii="Montserrat Light" w:hAnsi="Montserrat Light"/>
              </w:rPr>
              <w:t>proprietatea</w:t>
            </w:r>
            <w:proofErr w:type="spellEnd"/>
            <w:r w:rsidR="0060041A">
              <w:rPr>
                <w:rFonts w:ascii="Montserrat Light" w:hAnsi="Montserrat Light"/>
              </w:rPr>
              <w:t xml:space="preserve"> </w:t>
            </w:r>
            <w:proofErr w:type="spellStart"/>
            <w:r w:rsidR="0060041A">
              <w:rPr>
                <w:rFonts w:ascii="Montserrat Light" w:hAnsi="Montserrat Light"/>
              </w:rPr>
              <w:t>Comunei</w:t>
            </w:r>
            <w:proofErr w:type="spellEnd"/>
            <w:r w:rsidR="0060041A">
              <w:rPr>
                <w:rFonts w:ascii="Montserrat Light" w:hAnsi="Montserrat Light"/>
              </w:rPr>
              <w:t xml:space="preserve"> </w:t>
            </w:r>
            <w:proofErr w:type="gramStart"/>
            <w:r w:rsidR="0060041A">
              <w:rPr>
                <w:rFonts w:ascii="Montserrat Light" w:hAnsi="Montserrat Light"/>
              </w:rPr>
              <w:t xml:space="preserve">Feleacu, </w:t>
            </w:r>
            <w:r w:rsidR="00E85C40">
              <w:rPr>
                <w:rFonts w:ascii="Montserrat Light" w:hAnsi="Montserrat Light"/>
              </w:rPr>
              <w:t xml:space="preserve"> </w:t>
            </w:r>
            <w:proofErr w:type="spellStart"/>
            <w:r w:rsidR="00BE6A2D">
              <w:rPr>
                <w:rFonts w:ascii="Montserrat Light" w:hAnsi="Montserrat Light"/>
              </w:rPr>
              <w:t>fiind</w:t>
            </w:r>
            <w:proofErr w:type="spellEnd"/>
            <w:proofErr w:type="gramEnd"/>
            <w:r w:rsidR="00BE6A2D">
              <w:rPr>
                <w:rFonts w:ascii="Montserrat Light" w:hAnsi="Montserrat Light"/>
              </w:rPr>
              <w:t xml:space="preserve"> </w:t>
            </w:r>
            <w:proofErr w:type="spellStart"/>
            <w:r w:rsidR="00BE6A2D">
              <w:rPr>
                <w:rFonts w:ascii="Montserrat Light" w:hAnsi="Montserrat Light"/>
              </w:rPr>
              <w:t>emis</w:t>
            </w:r>
            <w:proofErr w:type="spellEnd"/>
            <w:r w:rsidR="00BE6A2D">
              <w:rPr>
                <w:rFonts w:ascii="Montserrat Light" w:hAnsi="Montserrat Light"/>
              </w:rPr>
              <w:t xml:space="preserve"> </w:t>
            </w:r>
            <w:proofErr w:type="spellStart"/>
            <w:r w:rsidR="00BE6A2D">
              <w:rPr>
                <w:rFonts w:ascii="Montserrat Light" w:hAnsi="Montserrat Light"/>
              </w:rPr>
              <w:t>și</w:t>
            </w:r>
            <w:proofErr w:type="spellEnd"/>
            <w:r w:rsidR="00BE6A2D">
              <w:rPr>
                <w:rFonts w:ascii="Montserrat Light" w:hAnsi="Montserrat Light"/>
              </w:rPr>
              <w:t xml:space="preserve"> </w:t>
            </w:r>
            <w:proofErr w:type="spellStart"/>
            <w:r w:rsidR="00BE6A2D">
              <w:rPr>
                <w:rFonts w:ascii="Montserrat Light" w:hAnsi="Montserrat Light"/>
              </w:rPr>
              <w:t>acordul</w:t>
            </w:r>
            <w:proofErr w:type="spellEnd"/>
            <w:r w:rsidR="00BE6A2D">
              <w:rPr>
                <w:rFonts w:ascii="Montserrat Light" w:hAnsi="Montserrat Light"/>
              </w:rPr>
              <w:t xml:space="preserve"> cu </w:t>
            </w:r>
            <w:proofErr w:type="spellStart"/>
            <w:r w:rsidR="00BE6A2D">
              <w:rPr>
                <w:rFonts w:ascii="Montserrat Light" w:hAnsi="Montserrat Light"/>
              </w:rPr>
              <w:t>privire</w:t>
            </w:r>
            <w:proofErr w:type="spellEnd"/>
            <w:r w:rsidR="00BE6A2D">
              <w:rPr>
                <w:rFonts w:ascii="Montserrat Light" w:hAnsi="Montserrat Light"/>
              </w:rPr>
              <w:t xml:space="preserve"> la </w:t>
            </w:r>
            <w:proofErr w:type="spellStart"/>
            <w:r w:rsidR="00BE6A2D">
              <w:rPr>
                <w:rFonts w:ascii="Montserrat Light" w:hAnsi="Montserrat Light"/>
              </w:rPr>
              <w:t>dezmembrarea</w:t>
            </w:r>
            <w:proofErr w:type="spellEnd"/>
            <w:r w:rsidR="00BE6A2D">
              <w:rPr>
                <w:rFonts w:ascii="Montserrat Light" w:hAnsi="Montserrat Light"/>
              </w:rPr>
              <w:t xml:space="preserve"> </w:t>
            </w:r>
            <w:proofErr w:type="spellStart"/>
            <w:r w:rsidR="00BE6A2D">
              <w:rPr>
                <w:rFonts w:ascii="Montserrat Light" w:hAnsi="Montserrat Light"/>
              </w:rPr>
              <w:t>acestui</w:t>
            </w:r>
            <w:proofErr w:type="spellEnd"/>
            <w:r w:rsidR="00BE6A2D">
              <w:rPr>
                <w:rFonts w:ascii="Montserrat Light" w:hAnsi="Montserrat Light"/>
              </w:rPr>
              <w:t xml:space="preserve"> </w:t>
            </w:r>
            <w:proofErr w:type="spellStart"/>
            <w:r w:rsidR="00BE6A2D">
              <w:rPr>
                <w:rFonts w:ascii="Montserrat Light" w:hAnsi="Montserrat Light"/>
              </w:rPr>
              <w:t>imobil</w:t>
            </w:r>
            <w:proofErr w:type="spellEnd"/>
            <w:r w:rsidR="00BE6A2D">
              <w:rPr>
                <w:rFonts w:ascii="Montserrat Light" w:hAnsi="Montserrat Light"/>
              </w:rPr>
              <w:t xml:space="preserve">, </w:t>
            </w:r>
            <w:proofErr w:type="spellStart"/>
            <w:r w:rsidR="00BE6A2D">
              <w:rPr>
                <w:rFonts w:ascii="Montserrat Light" w:hAnsi="Montserrat Light"/>
              </w:rPr>
              <w:t>în</w:t>
            </w:r>
            <w:proofErr w:type="spellEnd"/>
            <w:r w:rsidR="00BE6A2D">
              <w:rPr>
                <w:rFonts w:ascii="Montserrat Light" w:hAnsi="Montserrat Light"/>
              </w:rPr>
              <w:t xml:space="preserve"> </w:t>
            </w:r>
            <w:proofErr w:type="spellStart"/>
            <w:r w:rsidR="00BE6A2D">
              <w:rPr>
                <w:rFonts w:ascii="Montserrat Light" w:hAnsi="Montserrat Light"/>
              </w:rPr>
              <w:t>două</w:t>
            </w:r>
            <w:proofErr w:type="spellEnd"/>
            <w:r w:rsidR="00BE6A2D">
              <w:rPr>
                <w:rFonts w:ascii="Montserrat Light" w:hAnsi="Montserrat Light"/>
              </w:rPr>
              <w:t xml:space="preserve"> </w:t>
            </w:r>
            <w:proofErr w:type="spellStart"/>
            <w:r w:rsidR="00BE6A2D">
              <w:rPr>
                <w:rFonts w:ascii="Montserrat Light" w:hAnsi="Montserrat Light"/>
              </w:rPr>
              <w:t>loturi</w:t>
            </w:r>
            <w:proofErr w:type="spellEnd"/>
            <w:r w:rsidR="00BE6A2D">
              <w:rPr>
                <w:rFonts w:ascii="Montserrat Light" w:hAnsi="Montserrat Light"/>
              </w:rPr>
              <w:t xml:space="preserve"> din care </w:t>
            </w:r>
            <w:proofErr w:type="spellStart"/>
            <w:r w:rsidR="00BE6A2D">
              <w:rPr>
                <w:rFonts w:ascii="Montserrat Light" w:hAnsi="Montserrat Light"/>
              </w:rPr>
              <w:t>lotul</w:t>
            </w:r>
            <w:proofErr w:type="spellEnd"/>
            <w:r w:rsidR="00BE6A2D">
              <w:rPr>
                <w:rFonts w:ascii="Montserrat Light" w:hAnsi="Montserrat Light"/>
              </w:rPr>
              <w:t xml:space="preserve"> 1 </w:t>
            </w:r>
            <w:r w:rsidR="00A30C3C">
              <w:rPr>
                <w:rFonts w:ascii="Montserrat Light" w:hAnsi="Montserrat Light"/>
              </w:rPr>
              <w:t>-</w:t>
            </w:r>
            <w:proofErr w:type="spellStart"/>
            <w:r w:rsidR="00BE6A2D">
              <w:rPr>
                <w:rFonts w:ascii="Montserrat Light" w:hAnsi="Montserrat Light"/>
              </w:rPr>
              <w:t>în</w:t>
            </w:r>
            <w:proofErr w:type="spellEnd"/>
            <w:r w:rsidR="00BE6A2D">
              <w:rPr>
                <w:rFonts w:ascii="Montserrat Light" w:hAnsi="Montserrat Light"/>
              </w:rPr>
              <w:t xml:space="preserve"> </w:t>
            </w:r>
            <w:proofErr w:type="spellStart"/>
            <w:r w:rsidR="00BE6A2D">
              <w:rPr>
                <w:rFonts w:ascii="Montserrat Light" w:hAnsi="Montserrat Light"/>
              </w:rPr>
              <w:t>suprafață</w:t>
            </w:r>
            <w:proofErr w:type="spellEnd"/>
            <w:r w:rsidR="00BE6A2D">
              <w:rPr>
                <w:rFonts w:ascii="Montserrat Light" w:hAnsi="Montserrat Light"/>
              </w:rPr>
              <w:t xml:space="preserve"> de 827.454 </w:t>
            </w:r>
            <w:proofErr w:type="spellStart"/>
            <w:r w:rsidR="00BE6A2D">
              <w:rPr>
                <w:rFonts w:ascii="Montserrat Light" w:hAnsi="Montserrat Light"/>
              </w:rPr>
              <w:t>mp</w:t>
            </w:r>
            <w:proofErr w:type="spellEnd"/>
            <w:r w:rsidR="00BE6A2D">
              <w:rPr>
                <w:rFonts w:ascii="Montserrat Light" w:hAnsi="Montserrat Light"/>
              </w:rPr>
              <w:t xml:space="preserve">. </w:t>
            </w:r>
            <w:r w:rsidR="00E85C40">
              <w:rPr>
                <w:rFonts w:ascii="Montserrat Light" w:hAnsi="Montserrat Light"/>
              </w:rPr>
              <w:t xml:space="preserve"> </w:t>
            </w:r>
            <w:proofErr w:type="spellStart"/>
            <w:r w:rsidR="00842C2B">
              <w:rPr>
                <w:rFonts w:ascii="Montserrat Light" w:hAnsi="Montserrat Light"/>
              </w:rPr>
              <w:t>și</w:t>
            </w:r>
            <w:proofErr w:type="spellEnd"/>
            <w:r w:rsidR="00842C2B">
              <w:rPr>
                <w:rFonts w:ascii="Montserrat Light" w:hAnsi="Montserrat Light"/>
              </w:rPr>
              <w:t xml:space="preserve"> </w:t>
            </w:r>
            <w:proofErr w:type="spellStart"/>
            <w:r w:rsidR="00842C2B">
              <w:rPr>
                <w:rFonts w:ascii="Montserrat Light" w:hAnsi="Montserrat Light"/>
              </w:rPr>
              <w:t>lotul</w:t>
            </w:r>
            <w:proofErr w:type="spellEnd"/>
            <w:r w:rsidR="00842C2B">
              <w:rPr>
                <w:rFonts w:ascii="Montserrat Light" w:hAnsi="Montserrat Light"/>
              </w:rPr>
              <w:t xml:space="preserve"> 2</w:t>
            </w:r>
            <w:r w:rsidR="00A30C3C">
              <w:rPr>
                <w:rFonts w:ascii="Montserrat Light" w:hAnsi="Montserrat Light"/>
              </w:rPr>
              <w:t>-</w:t>
            </w:r>
            <w:r w:rsidR="00842C2B">
              <w:rPr>
                <w:rFonts w:ascii="Montserrat Light" w:hAnsi="Montserrat Light"/>
              </w:rPr>
              <w:t xml:space="preserve"> </w:t>
            </w:r>
            <w:proofErr w:type="spellStart"/>
            <w:r w:rsidR="00842C2B">
              <w:rPr>
                <w:rFonts w:ascii="Montserrat Light" w:hAnsi="Montserrat Light"/>
              </w:rPr>
              <w:t>în</w:t>
            </w:r>
            <w:proofErr w:type="spellEnd"/>
            <w:r w:rsidR="00842C2B">
              <w:rPr>
                <w:rFonts w:ascii="Montserrat Light" w:hAnsi="Montserrat Light"/>
              </w:rPr>
              <w:t xml:space="preserve"> </w:t>
            </w:r>
            <w:proofErr w:type="spellStart"/>
            <w:r w:rsidR="00842C2B">
              <w:rPr>
                <w:rFonts w:ascii="Montserrat Light" w:hAnsi="Montserrat Light"/>
              </w:rPr>
              <w:t>suprafață</w:t>
            </w:r>
            <w:proofErr w:type="spellEnd"/>
            <w:r w:rsidR="00842C2B">
              <w:rPr>
                <w:rFonts w:ascii="Montserrat Light" w:hAnsi="Montserrat Light"/>
              </w:rPr>
              <w:t xml:space="preserve"> de 22.546 </w:t>
            </w:r>
            <w:proofErr w:type="spellStart"/>
            <w:r w:rsidR="00842C2B">
              <w:rPr>
                <w:rFonts w:ascii="Montserrat Light" w:hAnsi="Montserrat Light"/>
              </w:rPr>
              <w:t>mp</w:t>
            </w:r>
            <w:proofErr w:type="spellEnd"/>
            <w:r w:rsidR="00842C2B">
              <w:rPr>
                <w:rFonts w:ascii="Montserrat Light" w:hAnsi="Montserrat Light"/>
              </w:rPr>
              <w:t xml:space="preserve">.  </w:t>
            </w:r>
          </w:p>
          <w:p w14:paraId="65E04355" w14:textId="1321BA4B" w:rsidR="00BE6C30" w:rsidRPr="00A76214" w:rsidRDefault="00A30C3C" w:rsidP="0044032C">
            <w:pPr>
              <w:pStyle w:val="Indentcorptext"/>
              <w:ind w:left="0"/>
              <w:jc w:val="both"/>
              <w:rPr>
                <w:rFonts w:ascii="Montserrat Light" w:hAnsi="Montserrat Light"/>
              </w:rPr>
            </w:pPr>
            <w:r>
              <w:rPr>
                <w:rFonts w:ascii="Montserrat Light" w:hAnsi="Montserrat Light"/>
              </w:rPr>
              <w:t xml:space="preserve">         Ca </w:t>
            </w:r>
            <w:proofErr w:type="spellStart"/>
            <w:r>
              <w:rPr>
                <w:rFonts w:ascii="Montserrat Light" w:hAnsi="Montserrat Light"/>
              </w:rPr>
              <w:t>urmare</w:t>
            </w:r>
            <w:proofErr w:type="spellEnd"/>
            <w:r>
              <w:rPr>
                <w:rFonts w:ascii="Montserrat Light" w:hAnsi="Montserrat Light"/>
              </w:rPr>
              <w:t xml:space="preserve"> a </w:t>
            </w:r>
            <w:proofErr w:type="spellStart"/>
            <w:r>
              <w:rPr>
                <w:rFonts w:ascii="Montserrat Light" w:hAnsi="Montserrat Light"/>
              </w:rPr>
              <w:t>dezmembrării</w:t>
            </w:r>
            <w:proofErr w:type="spellEnd"/>
            <w:r>
              <w:rPr>
                <w:rFonts w:ascii="Montserrat Light" w:hAnsi="Montserrat Light"/>
              </w:rPr>
              <w:t xml:space="preserve"> </w:t>
            </w:r>
            <w:proofErr w:type="spellStart"/>
            <w:r>
              <w:rPr>
                <w:rFonts w:ascii="Montserrat Light" w:hAnsi="Montserrat Light"/>
              </w:rPr>
              <w:t>imobilului</w:t>
            </w:r>
            <w:proofErr w:type="spellEnd"/>
            <w:r>
              <w:rPr>
                <w:rFonts w:ascii="Montserrat Light" w:hAnsi="Montserrat Light"/>
              </w:rPr>
              <w:t xml:space="preserve"> </w:t>
            </w:r>
            <w:proofErr w:type="spellStart"/>
            <w:r>
              <w:rPr>
                <w:rFonts w:ascii="Montserrat Light" w:hAnsi="Montserrat Light"/>
              </w:rPr>
              <w:t>înscris</w:t>
            </w:r>
            <w:proofErr w:type="spellEnd"/>
            <w:r>
              <w:rPr>
                <w:rFonts w:ascii="Montserrat Light" w:hAnsi="Montserrat Light"/>
              </w:rPr>
              <w:t xml:space="preserve"> </w:t>
            </w:r>
            <w:proofErr w:type="spellStart"/>
            <w:r w:rsidR="00275B2B">
              <w:rPr>
                <w:rFonts w:ascii="Montserrat Light" w:hAnsi="Montserrat Light"/>
              </w:rPr>
              <w:t>î</w:t>
            </w:r>
            <w:r>
              <w:rPr>
                <w:rFonts w:ascii="Montserrat Light" w:hAnsi="Montserrat Light"/>
              </w:rPr>
              <w:t>n</w:t>
            </w:r>
            <w:proofErr w:type="spellEnd"/>
            <w:r>
              <w:rPr>
                <w:rFonts w:ascii="Montserrat Light" w:hAnsi="Montserrat Light"/>
              </w:rPr>
              <w:t xml:space="preserve"> C.F. nr. 51447 Feleacu, nr. cad. 51447, </w:t>
            </w:r>
            <w:proofErr w:type="spellStart"/>
            <w:r>
              <w:rPr>
                <w:rFonts w:ascii="Montserrat Light" w:hAnsi="Montserrat Light"/>
              </w:rPr>
              <w:t>terenul</w:t>
            </w:r>
            <w:proofErr w:type="spellEnd"/>
            <w:r>
              <w:rPr>
                <w:rFonts w:ascii="Montserrat Light" w:hAnsi="Montserrat Light"/>
              </w:rPr>
              <w:t xml:space="preserve"> în </w:t>
            </w:r>
            <w:proofErr w:type="spellStart"/>
            <w:r>
              <w:rPr>
                <w:rFonts w:ascii="Montserrat Light" w:hAnsi="Montserrat Light"/>
              </w:rPr>
              <w:t>suprafață</w:t>
            </w:r>
            <w:proofErr w:type="spellEnd"/>
            <w:r>
              <w:rPr>
                <w:rFonts w:ascii="Montserrat Light" w:hAnsi="Montserrat Light"/>
              </w:rPr>
              <w:t xml:space="preserve"> de 22.546 </w:t>
            </w:r>
            <w:proofErr w:type="spellStart"/>
            <w:r>
              <w:rPr>
                <w:rFonts w:ascii="Montserrat Light" w:hAnsi="Montserrat Light"/>
              </w:rPr>
              <w:t>mp</w:t>
            </w:r>
            <w:proofErr w:type="spellEnd"/>
            <w:r>
              <w:rPr>
                <w:rFonts w:ascii="Montserrat Light" w:hAnsi="Montserrat Light"/>
              </w:rPr>
              <w:t xml:space="preserve">. </w:t>
            </w:r>
            <w:proofErr w:type="spellStart"/>
            <w:r w:rsidR="00275B2B">
              <w:rPr>
                <w:rFonts w:ascii="Montserrat Light" w:hAnsi="Montserrat Light"/>
              </w:rPr>
              <w:t>figurează</w:t>
            </w:r>
            <w:proofErr w:type="spellEnd"/>
            <w:r w:rsidR="00275B2B">
              <w:rPr>
                <w:rFonts w:ascii="Montserrat Light" w:hAnsi="Montserrat Light"/>
              </w:rPr>
              <w:t xml:space="preserve"> </w:t>
            </w:r>
            <w:proofErr w:type="spellStart"/>
            <w:r w:rsidR="00275B2B">
              <w:rPr>
                <w:rFonts w:ascii="Montserrat Light" w:hAnsi="Montserrat Light"/>
              </w:rPr>
              <w:t>în</w:t>
            </w:r>
            <w:proofErr w:type="spellEnd"/>
            <w:r w:rsidR="00275B2B">
              <w:rPr>
                <w:rFonts w:ascii="Montserrat Light" w:hAnsi="Montserrat Light"/>
              </w:rPr>
              <w:t xml:space="preserve"> </w:t>
            </w:r>
            <w:proofErr w:type="spellStart"/>
            <w:r w:rsidR="00275B2B">
              <w:rPr>
                <w:rFonts w:ascii="Montserrat Light" w:hAnsi="Montserrat Light"/>
              </w:rPr>
              <w:t>prezent</w:t>
            </w:r>
            <w:proofErr w:type="spellEnd"/>
            <w:r w:rsidR="00275B2B">
              <w:rPr>
                <w:rFonts w:ascii="Montserrat Light" w:hAnsi="Montserrat Light"/>
              </w:rPr>
              <w:t xml:space="preserve"> ca </w:t>
            </w:r>
            <w:proofErr w:type="spellStart"/>
            <w:r w:rsidR="00275B2B">
              <w:rPr>
                <w:rFonts w:ascii="Montserrat Light" w:hAnsi="Montserrat Light"/>
              </w:rPr>
              <w:t>fiind</w:t>
            </w:r>
            <w:proofErr w:type="spellEnd"/>
            <w:r w:rsidR="00275B2B">
              <w:rPr>
                <w:rFonts w:ascii="Montserrat Light" w:hAnsi="Montserrat Light"/>
              </w:rPr>
              <w:t xml:space="preserve"> </w:t>
            </w:r>
            <w:proofErr w:type="spellStart"/>
            <w:r w:rsidR="00275B2B">
              <w:rPr>
                <w:rFonts w:ascii="Montserrat Light" w:hAnsi="Montserrat Light"/>
              </w:rPr>
              <w:t>înscris</w:t>
            </w:r>
            <w:proofErr w:type="spellEnd"/>
            <w:r w:rsidR="00275B2B">
              <w:rPr>
                <w:rFonts w:ascii="Montserrat Light" w:hAnsi="Montserrat Light"/>
              </w:rPr>
              <w:t xml:space="preserve"> </w:t>
            </w:r>
            <w:proofErr w:type="spellStart"/>
            <w:r w:rsidR="00275B2B">
              <w:rPr>
                <w:rFonts w:ascii="Montserrat Light" w:hAnsi="Montserrat Light"/>
              </w:rPr>
              <w:t>în</w:t>
            </w:r>
            <w:proofErr w:type="spellEnd"/>
            <w:r w:rsidR="00275B2B">
              <w:rPr>
                <w:rFonts w:ascii="Montserrat Light" w:hAnsi="Montserrat Light"/>
              </w:rPr>
              <w:t xml:space="preserve"> C.F nr. 61998 Feleacu, nr. cad. 61998, </w:t>
            </w:r>
            <w:proofErr w:type="spellStart"/>
            <w:r w:rsidR="00275B2B">
              <w:rPr>
                <w:rFonts w:ascii="Montserrat Light" w:hAnsi="Montserrat Light"/>
              </w:rPr>
              <w:t>în</w:t>
            </w:r>
            <w:proofErr w:type="spellEnd"/>
            <w:r w:rsidR="00275B2B">
              <w:rPr>
                <w:rFonts w:ascii="Montserrat Light" w:hAnsi="Montserrat Light"/>
              </w:rPr>
              <w:t xml:space="preserve"> </w:t>
            </w:r>
            <w:proofErr w:type="spellStart"/>
            <w:r w:rsidR="00275B2B">
              <w:rPr>
                <w:rFonts w:ascii="Montserrat Light" w:hAnsi="Montserrat Light"/>
              </w:rPr>
              <w:t>proprietatea</w:t>
            </w:r>
            <w:proofErr w:type="spellEnd"/>
            <w:r w:rsidR="00275B2B">
              <w:rPr>
                <w:rFonts w:ascii="Montserrat Light" w:hAnsi="Montserrat Light"/>
              </w:rPr>
              <w:t xml:space="preserve"> </w:t>
            </w:r>
            <w:proofErr w:type="spellStart"/>
            <w:r w:rsidR="00275B2B">
              <w:rPr>
                <w:rFonts w:ascii="Montserrat Light" w:hAnsi="Montserrat Light"/>
              </w:rPr>
              <w:t>privată</w:t>
            </w:r>
            <w:proofErr w:type="spellEnd"/>
            <w:r w:rsidR="00275B2B">
              <w:rPr>
                <w:rFonts w:ascii="Montserrat Light" w:hAnsi="Montserrat Light"/>
              </w:rPr>
              <w:t xml:space="preserve"> a </w:t>
            </w:r>
            <w:proofErr w:type="spellStart"/>
            <w:r w:rsidR="00275B2B">
              <w:rPr>
                <w:rFonts w:ascii="Montserrat Light" w:hAnsi="Montserrat Light"/>
              </w:rPr>
              <w:t>Comunei</w:t>
            </w:r>
            <w:proofErr w:type="spellEnd"/>
            <w:r w:rsidR="00275B2B">
              <w:rPr>
                <w:rFonts w:ascii="Montserrat Light" w:hAnsi="Montserrat Light"/>
              </w:rPr>
              <w:t xml:space="preserve"> Feleacu.  </w:t>
            </w:r>
          </w:p>
          <w:p w14:paraId="41BDEB62" w14:textId="5434014C" w:rsidR="00792192" w:rsidRPr="00CD5420" w:rsidRDefault="00792192" w:rsidP="0044032C">
            <w:pPr>
              <w:pStyle w:val="Indentcorptext"/>
              <w:spacing w:after="0"/>
              <w:ind w:left="0" w:firstLine="720"/>
              <w:jc w:val="both"/>
              <w:rPr>
                <w:rFonts w:ascii="Montserrat" w:eastAsia="Times New Roman" w:hAnsi="Montserrat"/>
                <w:b/>
                <w:bCs/>
                <w:noProof/>
                <w:shd w:val="clear" w:color="auto" w:fill="FFFFFF"/>
              </w:rPr>
            </w:pPr>
          </w:p>
        </w:tc>
      </w:tr>
      <w:tr w:rsidR="009F2146" w:rsidRPr="009F2146" w14:paraId="7BA9B879" w14:textId="77777777" w:rsidTr="00BF6ED8">
        <w:tc>
          <w:tcPr>
            <w:tcW w:w="9891" w:type="dxa"/>
            <w:shd w:val="clear" w:color="auto" w:fill="auto"/>
          </w:tcPr>
          <w:p w14:paraId="50B99C30" w14:textId="457FC5B3" w:rsidR="005F2B44" w:rsidRPr="00CD5420" w:rsidRDefault="005F2B44" w:rsidP="00784B61">
            <w:pPr>
              <w:pStyle w:val="Listparagraf"/>
              <w:keepNext/>
              <w:widowControl w:val="0"/>
              <w:numPr>
                <w:ilvl w:val="1"/>
                <w:numId w:val="3"/>
              </w:numPr>
              <w:autoSpaceDE w:val="0"/>
              <w:autoSpaceDN w:val="0"/>
              <w:adjustRightInd w:val="0"/>
              <w:spacing w:after="0" w:line="240" w:lineRule="auto"/>
              <w:jc w:val="both"/>
              <w:outlineLvl w:val="1"/>
              <w:rPr>
                <w:rFonts w:ascii="Montserrat" w:eastAsia="Times New Roman" w:hAnsi="Montserrat"/>
                <w:b/>
                <w:bCs/>
                <w:noProof/>
                <w:shd w:val="clear" w:color="auto" w:fill="FFFFFF"/>
              </w:rPr>
            </w:pPr>
            <w:r w:rsidRPr="00CD5420">
              <w:rPr>
                <w:rFonts w:ascii="Montserrat" w:eastAsia="Times New Roman" w:hAnsi="Montserrat"/>
                <w:b/>
                <w:bCs/>
                <w:noProof/>
                <w:shd w:val="clear" w:color="auto" w:fill="FFFFFF"/>
              </w:rPr>
              <w:lastRenderedPageBreak/>
              <w:t>Cerinţe care reclamă oportunitatea actului administrativ:</w:t>
            </w:r>
          </w:p>
        </w:tc>
      </w:tr>
      <w:tr w:rsidR="009F2146" w:rsidRPr="009F2146" w14:paraId="1E608E00" w14:textId="77777777" w:rsidTr="00BF6ED8">
        <w:tc>
          <w:tcPr>
            <w:tcW w:w="9891" w:type="dxa"/>
            <w:shd w:val="clear" w:color="auto" w:fill="auto"/>
          </w:tcPr>
          <w:p w14:paraId="3186DD36" w14:textId="77777777" w:rsidR="0024638C" w:rsidRDefault="005B65EA" w:rsidP="00425AB3">
            <w:pPr>
              <w:pStyle w:val="Indentcorptext"/>
              <w:jc w:val="both"/>
              <w:rPr>
                <w:rFonts w:ascii="Montserrat Light" w:hAnsi="Montserrat Light"/>
                <w:lang w:val="ro-RO"/>
              </w:rPr>
            </w:pPr>
            <w:r>
              <w:rPr>
                <w:rFonts w:ascii="Montserrat Light" w:hAnsi="Montserrat Light"/>
                <w:lang w:val="ro-RO"/>
              </w:rPr>
              <w:t xml:space="preserve">În vederea finalizării  şi valorificării </w:t>
            </w:r>
            <w:r w:rsidR="0024638C">
              <w:rPr>
                <w:rFonts w:ascii="Montserrat Light" w:hAnsi="Montserrat Light"/>
                <w:lang w:val="ro-RO"/>
              </w:rPr>
              <w:t xml:space="preserve">cel puțin parțial a </w:t>
            </w:r>
            <w:r>
              <w:rPr>
                <w:rFonts w:ascii="Montserrat Light" w:hAnsi="Montserrat Light"/>
                <w:lang w:val="ro-RO"/>
              </w:rPr>
              <w:t>acestui proiect</w:t>
            </w:r>
            <w:r w:rsidR="00A87A10">
              <w:rPr>
                <w:rFonts w:ascii="Montserrat Light" w:hAnsi="Montserrat Light"/>
                <w:lang w:val="ro-RO"/>
              </w:rPr>
              <w:t xml:space="preserve"> de către </w:t>
            </w:r>
            <w:r w:rsidR="0024638C">
              <w:rPr>
                <w:rFonts w:ascii="Montserrat Light" w:hAnsi="Montserrat Light"/>
                <w:lang w:val="ro-RO"/>
              </w:rPr>
              <w:t xml:space="preserve">UAT </w:t>
            </w:r>
          </w:p>
          <w:p w14:paraId="569ABD92" w14:textId="1C93B5B8" w:rsidR="00425AB3" w:rsidRDefault="00A87A10" w:rsidP="00425AB3">
            <w:pPr>
              <w:jc w:val="both"/>
              <w:rPr>
                <w:rFonts w:ascii="Montserrat Light" w:hAnsi="Montserrat Light"/>
                <w:lang w:val="ro-RO"/>
              </w:rPr>
            </w:pPr>
            <w:r>
              <w:rPr>
                <w:rFonts w:ascii="Montserrat Light" w:hAnsi="Montserrat Light"/>
                <w:lang w:val="ro-RO"/>
              </w:rPr>
              <w:t>Județul Cluj</w:t>
            </w:r>
            <w:r w:rsidR="005B65EA">
              <w:rPr>
                <w:rFonts w:ascii="Montserrat Light" w:hAnsi="Montserrat Light"/>
                <w:lang w:val="ro-RO"/>
              </w:rPr>
              <w:t xml:space="preserve">, </w:t>
            </w:r>
            <w:r w:rsidR="003E3E53">
              <w:rPr>
                <w:rFonts w:ascii="Montserrat Light" w:hAnsi="Montserrat Light"/>
                <w:lang w:val="ro-RO"/>
              </w:rPr>
              <w:t xml:space="preserve"> </w:t>
            </w:r>
            <w:r w:rsidR="003C6217">
              <w:rPr>
                <w:rFonts w:ascii="Montserrat Light" w:hAnsi="Montserrat Light"/>
                <w:lang w:val="ro-RO"/>
              </w:rPr>
              <w:t xml:space="preserve">precum și a punerii în aplicare a </w:t>
            </w:r>
            <w:r w:rsidR="0044032C" w:rsidRPr="00821BC0">
              <w:rPr>
                <w:rFonts w:ascii="Montserrat Light" w:hAnsi="Montserrat Light"/>
                <w:b/>
                <w:bCs/>
                <w:lang w:val="ro-RO"/>
              </w:rPr>
              <w:t>Hotărârii</w:t>
            </w:r>
            <w:r w:rsidR="0024638C" w:rsidRPr="00821BC0">
              <w:rPr>
                <w:rFonts w:ascii="Montserrat Light" w:hAnsi="Montserrat Light"/>
                <w:b/>
                <w:bCs/>
                <w:lang w:val="ro-RO"/>
              </w:rPr>
              <w:t xml:space="preserve"> </w:t>
            </w:r>
            <w:proofErr w:type="spellStart"/>
            <w:r w:rsidR="0024638C" w:rsidRPr="008045CA">
              <w:rPr>
                <w:rFonts w:ascii="Montserrat Light" w:hAnsi="Montserrat Light"/>
                <w:b/>
                <w:bCs/>
              </w:rPr>
              <w:t>Consiliului</w:t>
            </w:r>
            <w:proofErr w:type="spellEnd"/>
            <w:r w:rsidR="0024638C" w:rsidRPr="008045CA">
              <w:rPr>
                <w:rFonts w:ascii="Montserrat Light" w:hAnsi="Montserrat Light"/>
                <w:b/>
                <w:bCs/>
              </w:rPr>
              <w:t xml:space="preserve"> </w:t>
            </w:r>
            <w:proofErr w:type="spellStart"/>
            <w:r w:rsidR="0024638C" w:rsidRPr="008045CA">
              <w:rPr>
                <w:rFonts w:ascii="Montserrat Light" w:hAnsi="Montserrat Light"/>
                <w:b/>
                <w:bCs/>
              </w:rPr>
              <w:t>Județean</w:t>
            </w:r>
            <w:proofErr w:type="spellEnd"/>
            <w:r w:rsidR="0024638C" w:rsidRPr="008045CA">
              <w:rPr>
                <w:rFonts w:ascii="Montserrat Light" w:hAnsi="Montserrat Light"/>
                <w:b/>
                <w:bCs/>
              </w:rPr>
              <w:t xml:space="preserve"> Cluj nr. 96/26.05.2022</w:t>
            </w:r>
            <w:r w:rsidR="0024638C">
              <w:rPr>
                <w:rFonts w:ascii="Montserrat Light" w:hAnsi="Montserrat Light"/>
              </w:rPr>
              <w:t xml:space="preserve"> </w:t>
            </w:r>
            <w:proofErr w:type="spellStart"/>
            <w:r w:rsidR="0024638C" w:rsidRPr="00D232C7">
              <w:rPr>
                <w:rFonts w:ascii="Montserrat Light" w:hAnsi="Montserrat Light"/>
              </w:rPr>
              <w:t>privind</w:t>
            </w:r>
            <w:proofErr w:type="spellEnd"/>
            <w:r w:rsidR="0024638C" w:rsidRPr="00D232C7">
              <w:rPr>
                <w:rFonts w:ascii="Montserrat Light" w:hAnsi="Montserrat Light"/>
                <w:lang w:val="ro-RO"/>
              </w:rPr>
              <w:t xml:space="preserve"> încetarea Acordului de parteneriat dintre </w:t>
            </w:r>
            <w:proofErr w:type="spellStart"/>
            <w:r w:rsidR="0024638C" w:rsidRPr="00D232C7">
              <w:rPr>
                <w:rFonts w:ascii="Montserrat Light" w:hAnsi="Montserrat Light"/>
                <w:lang w:val="ro-RO"/>
              </w:rPr>
              <w:t>Judeţul</w:t>
            </w:r>
            <w:proofErr w:type="spellEnd"/>
            <w:r w:rsidR="0024638C" w:rsidRPr="00D232C7">
              <w:rPr>
                <w:rFonts w:ascii="Montserrat Light" w:hAnsi="Montserrat Light"/>
                <w:lang w:val="ro-RO"/>
              </w:rPr>
              <w:t xml:space="preserve"> Cluj </w:t>
            </w:r>
            <w:proofErr w:type="spellStart"/>
            <w:r w:rsidR="0024638C" w:rsidRPr="00D232C7">
              <w:rPr>
                <w:rFonts w:ascii="Montserrat Light" w:hAnsi="Montserrat Light"/>
                <w:lang w:val="ro-RO"/>
              </w:rPr>
              <w:t>şi</w:t>
            </w:r>
            <w:proofErr w:type="spellEnd"/>
            <w:r w:rsidR="0024638C" w:rsidRPr="00D232C7">
              <w:rPr>
                <w:rFonts w:ascii="Montserrat Light" w:hAnsi="Montserrat Light"/>
                <w:lang w:val="ro-RO"/>
              </w:rPr>
              <w:t xml:space="preserve"> Comuna Feleacu, în</w:t>
            </w:r>
            <w:r w:rsidR="0024638C" w:rsidRPr="00D347B7">
              <w:rPr>
                <w:rFonts w:ascii="Montserrat" w:hAnsi="Montserrat"/>
                <w:lang w:val="ro-RO"/>
              </w:rPr>
              <w:t xml:space="preserve"> </w:t>
            </w:r>
            <w:r w:rsidR="0024638C" w:rsidRPr="00D232C7">
              <w:rPr>
                <w:rFonts w:ascii="Montserrat Light" w:hAnsi="Montserrat Light"/>
                <w:lang w:val="ro-RO"/>
              </w:rPr>
              <w:t xml:space="preserve">vederea realizării Proiectului „Construire Parc Industrial TETAROM IV, extindere conductă gaz </w:t>
            </w:r>
            <w:proofErr w:type="spellStart"/>
            <w:r w:rsidR="0024638C" w:rsidRPr="00D232C7">
              <w:rPr>
                <w:rFonts w:ascii="Montserrat Light" w:hAnsi="Montserrat Light"/>
                <w:lang w:val="ro-RO"/>
              </w:rPr>
              <w:t>şi</w:t>
            </w:r>
            <w:proofErr w:type="spellEnd"/>
            <w:r w:rsidR="0024638C" w:rsidRPr="00D232C7">
              <w:rPr>
                <w:rFonts w:ascii="Montserrat Light" w:hAnsi="Montserrat Light"/>
                <w:lang w:val="ro-RO"/>
              </w:rPr>
              <w:t xml:space="preserve"> </w:t>
            </w:r>
            <w:proofErr w:type="spellStart"/>
            <w:r w:rsidR="0024638C" w:rsidRPr="00D232C7">
              <w:rPr>
                <w:rFonts w:ascii="Montserrat Light" w:hAnsi="Montserrat Light"/>
                <w:lang w:val="ro-RO"/>
              </w:rPr>
              <w:t>staţie</w:t>
            </w:r>
            <w:proofErr w:type="spellEnd"/>
            <w:r w:rsidR="0024638C" w:rsidRPr="00D232C7">
              <w:rPr>
                <w:rFonts w:ascii="Montserrat Light" w:hAnsi="Montserrat Light"/>
                <w:lang w:val="ro-RO"/>
              </w:rPr>
              <w:t xml:space="preserve"> de reglare, extindere </w:t>
            </w:r>
            <w:proofErr w:type="spellStart"/>
            <w:r w:rsidR="0024638C" w:rsidRPr="00D232C7">
              <w:rPr>
                <w:rFonts w:ascii="Montserrat Light" w:hAnsi="Montserrat Light"/>
                <w:lang w:val="ro-RO"/>
              </w:rPr>
              <w:t>reţea</w:t>
            </w:r>
            <w:proofErr w:type="spellEnd"/>
            <w:r w:rsidR="0024638C" w:rsidRPr="00D232C7">
              <w:rPr>
                <w:rFonts w:ascii="Montserrat Light" w:hAnsi="Montserrat Light"/>
                <w:lang w:val="ro-RO"/>
              </w:rPr>
              <w:t xml:space="preserve"> electrică </w:t>
            </w:r>
            <w:proofErr w:type="spellStart"/>
            <w:r w:rsidR="0024638C" w:rsidRPr="00D232C7">
              <w:rPr>
                <w:rFonts w:ascii="Montserrat Light" w:hAnsi="Montserrat Light"/>
                <w:lang w:val="ro-RO"/>
              </w:rPr>
              <w:t>şi</w:t>
            </w:r>
            <w:proofErr w:type="spellEnd"/>
            <w:r w:rsidR="0024638C" w:rsidRPr="00D232C7">
              <w:rPr>
                <w:rFonts w:ascii="Montserrat Light" w:hAnsi="Montserrat Light"/>
                <w:lang w:val="ro-RO"/>
              </w:rPr>
              <w:t xml:space="preserve"> </w:t>
            </w:r>
            <w:proofErr w:type="spellStart"/>
            <w:r w:rsidR="0024638C" w:rsidRPr="00D232C7">
              <w:rPr>
                <w:rFonts w:ascii="Montserrat Light" w:hAnsi="Montserrat Light"/>
                <w:lang w:val="ro-RO"/>
              </w:rPr>
              <w:t>staţia</w:t>
            </w:r>
            <w:proofErr w:type="spellEnd"/>
            <w:r w:rsidR="0024638C" w:rsidRPr="00D232C7">
              <w:rPr>
                <w:rFonts w:ascii="Montserrat Light" w:hAnsi="Montserrat Light"/>
                <w:lang w:val="ro-RO"/>
              </w:rPr>
              <w:t xml:space="preserve"> de transformare, captare apă, rezervor </w:t>
            </w:r>
            <w:proofErr w:type="spellStart"/>
            <w:r w:rsidR="0024638C" w:rsidRPr="00D232C7">
              <w:rPr>
                <w:rFonts w:ascii="Montserrat Light" w:hAnsi="Montserrat Light"/>
                <w:lang w:val="ro-RO"/>
              </w:rPr>
              <w:t>şi</w:t>
            </w:r>
            <w:proofErr w:type="spellEnd"/>
            <w:r w:rsidR="0024638C" w:rsidRPr="00D232C7">
              <w:rPr>
                <w:rFonts w:ascii="Montserrat Light" w:hAnsi="Montserrat Light"/>
                <w:lang w:val="ro-RO"/>
              </w:rPr>
              <w:t xml:space="preserve"> </w:t>
            </w:r>
            <w:proofErr w:type="spellStart"/>
            <w:r w:rsidR="0024638C" w:rsidRPr="00D232C7">
              <w:rPr>
                <w:rFonts w:ascii="Montserrat Light" w:hAnsi="Montserrat Light"/>
                <w:lang w:val="ro-RO"/>
              </w:rPr>
              <w:t>staţie</w:t>
            </w:r>
            <w:proofErr w:type="spellEnd"/>
            <w:r w:rsidR="0024638C" w:rsidRPr="00D232C7">
              <w:rPr>
                <w:rFonts w:ascii="Montserrat Light" w:hAnsi="Montserrat Light"/>
                <w:lang w:val="ro-RO"/>
              </w:rPr>
              <w:t xml:space="preserve"> de epurare, realizarea unei hale pentru IMM-uri, Comuna Feleacu, sat Vâlcele, județul Cluj”</w:t>
            </w:r>
            <w:r w:rsidR="00425AB3">
              <w:rPr>
                <w:rFonts w:ascii="Montserrat Light" w:hAnsi="Montserrat Light"/>
                <w:lang w:val="ro-RO"/>
              </w:rPr>
              <w:t>,</w:t>
            </w:r>
            <w:r w:rsidR="00821BC0">
              <w:rPr>
                <w:rFonts w:ascii="Montserrat Light" w:hAnsi="Montserrat Light"/>
                <w:lang w:val="ro-RO"/>
              </w:rPr>
              <w:t xml:space="preserve"> </w:t>
            </w:r>
            <w:r w:rsidR="00425AB3">
              <w:rPr>
                <w:rFonts w:ascii="Montserrat Light" w:hAnsi="Montserrat Light"/>
                <w:lang w:val="ro-RO"/>
              </w:rPr>
              <w:t>se impune ca UAT Județul Cluj să deț</w:t>
            </w:r>
            <w:r w:rsidR="007A4970">
              <w:rPr>
                <w:rFonts w:ascii="Montserrat Light" w:hAnsi="Montserrat Light"/>
                <w:lang w:val="ro-RO"/>
              </w:rPr>
              <w:t xml:space="preserve">ină un </w:t>
            </w:r>
            <w:r w:rsidR="003A0C6F">
              <w:rPr>
                <w:rFonts w:ascii="Montserrat Light" w:hAnsi="Montserrat Light"/>
                <w:lang w:val="ro-RO"/>
              </w:rPr>
              <w:t>d</w:t>
            </w:r>
            <w:proofErr w:type="spellStart"/>
            <w:r w:rsidR="003A0C6F" w:rsidRPr="003A0C6F">
              <w:rPr>
                <w:rFonts w:ascii="Montserrat Light" w:hAnsi="Montserrat Light"/>
                <w:lang w:val="en-US"/>
              </w:rPr>
              <w:t>rept</w:t>
            </w:r>
            <w:proofErr w:type="spellEnd"/>
            <w:r w:rsidR="003A0C6F" w:rsidRPr="003A0C6F">
              <w:rPr>
                <w:rFonts w:ascii="Montserrat Light" w:hAnsi="Montserrat Light"/>
                <w:lang w:val="en-US"/>
              </w:rPr>
              <w:t xml:space="preserve"> de </w:t>
            </w:r>
            <w:proofErr w:type="spellStart"/>
            <w:r w:rsidR="003A0C6F" w:rsidRPr="003A0C6F">
              <w:rPr>
                <w:rFonts w:ascii="Montserrat Light" w:hAnsi="Montserrat Light"/>
                <w:lang w:val="en-US"/>
              </w:rPr>
              <w:t>execuţie</w:t>
            </w:r>
            <w:proofErr w:type="spellEnd"/>
            <w:r w:rsidR="003A0C6F" w:rsidRPr="003A0C6F">
              <w:rPr>
                <w:rFonts w:ascii="Montserrat Light" w:hAnsi="Montserrat Light"/>
                <w:lang w:val="en-US"/>
              </w:rPr>
              <w:t xml:space="preserve"> a </w:t>
            </w:r>
            <w:proofErr w:type="spellStart"/>
            <w:r w:rsidR="003A0C6F" w:rsidRPr="003A0C6F">
              <w:rPr>
                <w:rFonts w:ascii="Montserrat Light" w:hAnsi="Montserrat Light"/>
                <w:lang w:val="en-US"/>
              </w:rPr>
              <w:t>lucrărilor</w:t>
            </w:r>
            <w:proofErr w:type="spellEnd"/>
            <w:r w:rsidR="003A0C6F" w:rsidRPr="003A0C6F">
              <w:rPr>
                <w:rFonts w:ascii="Montserrat Light" w:hAnsi="Montserrat Light"/>
                <w:lang w:val="en-US"/>
              </w:rPr>
              <w:t xml:space="preserve"> de </w:t>
            </w:r>
            <w:proofErr w:type="spellStart"/>
            <w:r w:rsidR="003A0C6F" w:rsidRPr="003A0C6F">
              <w:rPr>
                <w:rFonts w:ascii="Montserrat Light" w:hAnsi="Montserrat Light"/>
                <w:lang w:val="en-US"/>
              </w:rPr>
              <w:t>construcţii</w:t>
            </w:r>
            <w:proofErr w:type="spellEnd"/>
            <w:r w:rsidR="00892573">
              <w:rPr>
                <w:rFonts w:ascii="Montserrat Light" w:hAnsi="Montserrat Light"/>
                <w:lang w:val="en-US"/>
              </w:rPr>
              <w:t xml:space="preserve"> </w:t>
            </w:r>
            <w:proofErr w:type="spellStart"/>
            <w:r w:rsidR="00892573">
              <w:rPr>
                <w:rFonts w:ascii="Montserrat Light" w:hAnsi="Montserrat Light"/>
                <w:lang w:val="en-US"/>
              </w:rPr>
              <w:t>asupra</w:t>
            </w:r>
            <w:proofErr w:type="spellEnd"/>
            <w:r w:rsidR="00892573">
              <w:rPr>
                <w:rFonts w:ascii="Montserrat Light" w:hAnsi="Montserrat Light"/>
                <w:lang w:val="en-US"/>
              </w:rPr>
              <w:t xml:space="preserve"> </w:t>
            </w:r>
            <w:proofErr w:type="spellStart"/>
            <w:r w:rsidR="00892573">
              <w:rPr>
                <w:rFonts w:ascii="Montserrat Light" w:hAnsi="Montserrat Light"/>
                <w:lang w:val="en-US"/>
              </w:rPr>
              <w:t>terenului</w:t>
            </w:r>
            <w:proofErr w:type="spellEnd"/>
            <w:r w:rsidR="003A0C6F">
              <w:rPr>
                <w:rFonts w:ascii="Montserrat Light" w:hAnsi="Montserrat Light"/>
                <w:lang w:val="en-US"/>
              </w:rPr>
              <w:t xml:space="preserve">, </w:t>
            </w:r>
            <w:proofErr w:type="spellStart"/>
            <w:r w:rsidR="003A0C6F">
              <w:rPr>
                <w:rFonts w:ascii="Montserrat Light" w:hAnsi="Montserrat Light"/>
                <w:lang w:val="en-US"/>
              </w:rPr>
              <w:t>în</w:t>
            </w:r>
            <w:proofErr w:type="spellEnd"/>
            <w:r w:rsidR="003A0C6F">
              <w:rPr>
                <w:rFonts w:ascii="Montserrat Light" w:hAnsi="Montserrat Light"/>
                <w:lang w:val="en-US"/>
              </w:rPr>
              <w:t xml:space="preserve"> </w:t>
            </w:r>
            <w:proofErr w:type="spellStart"/>
            <w:r w:rsidR="003A0C6F">
              <w:rPr>
                <w:rFonts w:ascii="Montserrat Light" w:hAnsi="Montserrat Light"/>
                <w:lang w:val="en-US"/>
              </w:rPr>
              <w:t>înțelesul</w:t>
            </w:r>
            <w:proofErr w:type="spellEnd"/>
            <w:r w:rsidR="003A0C6F">
              <w:rPr>
                <w:rFonts w:ascii="Montserrat Light" w:hAnsi="Montserrat Light"/>
                <w:lang w:val="en-US"/>
              </w:rPr>
              <w:t xml:space="preserve"> </w:t>
            </w:r>
            <w:proofErr w:type="spellStart"/>
            <w:r w:rsidR="003A0C6F">
              <w:rPr>
                <w:rFonts w:ascii="Montserrat Light" w:hAnsi="Montserrat Light"/>
                <w:lang w:val="en-US"/>
              </w:rPr>
              <w:t>prevederilor</w:t>
            </w:r>
            <w:proofErr w:type="spellEnd"/>
            <w:r w:rsidR="003A0C6F">
              <w:rPr>
                <w:rFonts w:ascii="Montserrat Light" w:hAnsi="Montserrat Light"/>
                <w:lang w:val="en-US"/>
              </w:rPr>
              <w:t xml:space="preserve"> </w:t>
            </w:r>
            <w:proofErr w:type="spellStart"/>
            <w:r w:rsidR="003A0C6F">
              <w:rPr>
                <w:rFonts w:ascii="Montserrat Light" w:hAnsi="Montserrat Light"/>
                <w:lang w:val="en-US"/>
              </w:rPr>
              <w:t>Legii</w:t>
            </w:r>
            <w:proofErr w:type="spellEnd"/>
            <w:r w:rsidR="003A0C6F">
              <w:rPr>
                <w:rFonts w:ascii="Montserrat Light" w:hAnsi="Montserrat Light"/>
                <w:lang w:val="en-US"/>
              </w:rPr>
              <w:t xml:space="preserve"> nr. 50/1991 rep., cu </w:t>
            </w:r>
            <w:proofErr w:type="spellStart"/>
            <w:r w:rsidR="003A0C6F">
              <w:rPr>
                <w:rFonts w:ascii="Montserrat Light" w:hAnsi="Montserrat Light"/>
                <w:lang w:val="en-US"/>
              </w:rPr>
              <w:t>modificările</w:t>
            </w:r>
            <w:proofErr w:type="spellEnd"/>
            <w:r w:rsidR="003A0C6F">
              <w:rPr>
                <w:rFonts w:ascii="Montserrat Light" w:hAnsi="Montserrat Light"/>
                <w:lang w:val="en-US"/>
              </w:rPr>
              <w:t xml:space="preserve"> </w:t>
            </w:r>
            <w:proofErr w:type="spellStart"/>
            <w:r w:rsidR="003A0C6F">
              <w:rPr>
                <w:rFonts w:ascii="Montserrat Light" w:hAnsi="Montserrat Light"/>
                <w:lang w:val="en-US"/>
              </w:rPr>
              <w:t>și</w:t>
            </w:r>
            <w:proofErr w:type="spellEnd"/>
            <w:r w:rsidR="003A0C6F">
              <w:rPr>
                <w:rFonts w:ascii="Montserrat Light" w:hAnsi="Montserrat Light"/>
                <w:lang w:val="en-US"/>
              </w:rPr>
              <w:t xml:space="preserve"> </w:t>
            </w:r>
            <w:proofErr w:type="spellStart"/>
            <w:r w:rsidR="003A0C6F">
              <w:rPr>
                <w:rFonts w:ascii="Montserrat Light" w:hAnsi="Montserrat Light"/>
                <w:lang w:val="en-US"/>
              </w:rPr>
              <w:t>completărle</w:t>
            </w:r>
            <w:proofErr w:type="spellEnd"/>
            <w:r w:rsidR="003A0C6F">
              <w:rPr>
                <w:rFonts w:ascii="Montserrat Light" w:hAnsi="Montserrat Light"/>
                <w:lang w:val="en-US"/>
              </w:rPr>
              <w:t xml:space="preserve"> </w:t>
            </w:r>
            <w:proofErr w:type="spellStart"/>
            <w:proofErr w:type="gramStart"/>
            <w:r w:rsidR="003A0C6F">
              <w:rPr>
                <w:rFonts w:ascii="Montserrat Light" w:hAnsi="Montserrat Light"/>
                <w:lang w:val="en-US"/>
              </w:rPr>
              <w:t>ulterioare</w:t>
            </w:r>
            <w:proofErr w:type="spellEnd"/>
            <w:r w:rsidR="003A0C6F">
              <w:rPr>
                <w:rFonts w:ascii="Montserrat Light" w:hAnsi="Montserrat Light"/>
                <w:lang w:val="en-US"/>
              </w:rPr>
              <w:t xml:space="preserve">,  </w:t>
            </w:r>
            <w:proofErr w:type="spellStart"/>
            <w:r w:rsidR="003A0C6F">
              <w:rPr>
                <w:rFonts w:ascii="Montserrat Light" w:hAnsi="Montserrat Light"/>
                <w:lang w:val="en-US"/>
              </w:rPr>
              <w:t>d</w:t>
            </w:r>
            <w:r w:rsidR="003A0C6F" w:rsidRPr="003A0C6F">
              <w:rPr>
                <w:rFonts w:ascii="Montserrat Light" w:hAnsi="Montserrat Light"/>
                <w:lang w:val="en-US"/>
              </w:rPr>
              <w:t>rept</w:t>
            </w:r>
            <w:proofErr w:type="spellEnd"/>
            <w:proofErr w:type="gramEnd"/>
            <w:r w:rsidR="003A0C6F">
              <w:rPr>
                <w:rFonts w:ascii="Montserrat Light" w:hAnsi="Montserrat Light"/>
                <w:lang w:val="en-US"/>
              </w:rPr>
              <w:t xml:space="preserve"> </w:t>
            </w:r>
            <w:r w:rsidR="003A0C6F" w:rsidRPr="003A0C6F">
              <w:rPr>
                <w:rFonts w:ascii="Montserrat Light" w:hAnsi="Montserrat Light"/>
                <w:lang w:val="en-US"/>
              </w:rPr>
              <w:t xml:space="preserve"> care </w:t>
            </w:r>
            <w:proofErr w:type="spellStart"/>
            <w:r w:rsidR="003A0C6F" w:rsidRPr="003A0C6F">
              <w:rPr>
                <w:rFonts w:ascii="Montserrat Light" w:hAnsi="Montserrat Light"/>
                <w:lang w:val="en-US"/>
              </w:rPr>
              <w:t>conferă</w:t>
            </w:r>
            <w:proofErr w:type="spellEnd"/>
            <w:r w:rsidR="003A0C6F" w:rsidRPr="003A0C6F">
              <w:rPr>
                <w:rFonts w:ascii="Montserrat Light" w:hAnsi="Montserrat Light"/>
                <w:lang w:val="en-US"/>
              </w:rPr>
              <w:t xml:space="preserve"> </w:t>
            </w:r>
            <w:proofErr w:type="spellStart"/>
            <w:r w:rsidR="003A0C6F" w:rsidRPr="003A0C6F">
              <w:rPr>
                <w:rFonts w:ascii="Montserrat Light" w:hAnsi="Montserrat Light"/>
                <w:lang w:val="en-US"/>
              </w:rPr>
              <w:t>titularului</w:t>
            </w:r>
            <w:proofErr w:type="spellEnd"/>
            <w:r w:rsidR="003A0C6F" w:rsidRPr="003A0C6F">
              <w:rPr>
                <w:rFonts w:ascii="Montserrat Light" w:hAnsi="Montserrat Light"/>
                <w:lang w:val="en-US"/>
              </w:rPr>
              <w:t xml:space="preserve"> </w:t>
            </w:r>
            <w:proofErr w:type="spellStart"/>
            <w:r w:rsidR="003A0C6F" w:rsidRPr="003A0C6F">
              <w:rPr>
                <w:rFonts w:ascii="Montserrat Light" w:hAnsi="Montserrat Light"/>
                <w:lang w:val="en-US"/>
              </w:rPr>
              <w:t>dreptul</w:t>
            </w:r>
            <w:proofErr w:type="spellEnd"/>
            <w:r w:rsidR="003A0C6F" w:rsidRPr="003A0C6F">
              <w:rPr>
                <w:rFonts w:ascii="Montserrat Light" w:hAnsi="Montserrat Light"/>
                <w:lang w:val="en-US"/>
              </w:rPr>
              <w:t xml:space="preserve"> de a </w:t>
            </w:r>
            <w:proofErr w:type="spellStart"/>
            <w:r w:rsidR="003A0C6F" w:rsidRPr="003A0C6F">
              <w:rPr>
                <w:rFonts w:ascii="Montserrat Light" w:hAnsi="Montserrat Light"/>
                <w:lang w:val="en-US"/>
              </w:rPr>
              <w:t>obţine</w:t>
            </w:r>
            <w:proofErr w:type="spellEnd"/>
            <w:r w:rsidR="003A0C6F" w:rsidRPr="003A0C6F">
              <w:rPr>
                <w:rFonts w:ascii="Montserrat Light" w:hAnsi="Montserrat Light"/>
                <w:lang w:val="en-US"/>
              </w:rPr>
              <w:t xml:space="preserve">, </w:t>
            </w:r>
            <w:proofErr w:type="spellStart"/>
            <w:r w:rsidR="003A0C6F" w:rsidRPr="003A0C6F">
              <w:rPr>
                <w:rFonts w:ascii="Montserrat Light" w:hAnsi="Montserrat Light"/>
                <w:lang w:val="en-US"/>
              </w:rPr>
              <w:t>potrivit</w:t>
            </w:r>
            <w:proofErr w:type="spellEnd"/>
            <w:r w:rsidR="003A0C6F" w:rsidRPr="003A0C6F">
              <w:rPr>
                <w:rFonts w:ascii="Montserrat Light" w:hAnsi="Montserrat Light"/>
                <w:lang w:val="en-US"/>
              </w:rPr>
              <w:t xml:space="preserve"> </w:t>
            </w:r>
            <w:proofErr w:type="spellStart"/>
            <w:r w:rsidR="003A0C6F" w:rsidRPr="003A0C6F">
              <w:rPr>
                <w:rFonts w:ascii="Montserrat Light" w:hAnsi="Montserrat Light"/>
                <w:lang w:val="en-US"/>
              </w:rPr>
              <w:t>legii</w:t>
            </w:r>
            <w:proofErr w:type="spellEnd"/>
            <w:r w:rsidR="003A0C6F" w:rsidRPr="003A0C6F">
              <w:rPr>
                <w:rFonts w:ascii="Montserrat Light" w:hAnsi="Montserrat Light"/>
                <w:lang w:val="en-US"/>
              </w:rPr>
              <w:t xml:space="preserve">, din </w:t>
            </w:r>
            <w:proofErr w:type="spellStart"/>
            <w:r w:rsidR="003A0C6F" w:rsidRPr="003A0C6F">
              <w:rPr>
                <w:rFonts w:ascii="Montserrat Light" w:hAnsi="Montserrat Light"/>
                <w:lang w:val="en-US"/>
              </w:rPr>
              <w:t>partea</w:t>
            </w:r>
            <w:proofErr w:type="spellEnd"/>
            <w:r w:rsidR="003A0C6F" w:rsidRPr="003A0C6F">
              <w:rPr>
                <w:rFonts w:ascii="Montserrat Light" w:hAnsi="Montserrat Light"/>
                <w:lang w:val="en-US"/>
              </w:rPr>
              <w:t xml:space="preserve"> </w:t>
            </w:r>
            <w:proofErr w:type="spellStart"/>
            <w:r w:rsidR="003A0C6F" w:rsidRPr="003A0C6F">
              <w:rPr>
                <w:rFonts w:ascii="Montserrat Light" w:hAnsi="Montserrat Light"/>
                <w:lang w:val="en-US"/>
              </w:rPr>
              <w:t>autorităţii</w:t>
            </w:r>
            <w:proofErr w:type="spellEnd"/>
            <w:r w:rsidR="003A0C6F" w:rsidRPr="003A0C6F">
              <w:rPr>
                <w:rFonts w:ascii="Montserrat Light" w:hAnsi="Montserrat Light"/>
                <w:lang w:val="en-US"/>
              </w:rPr>
              <w:t xml:space="preserve"> </w:t>
            </w:r>
            <w:proofErr w:type="spellStart"/>
            <w:r w:rsidR="003A0C6F" w:rsidRPr="003A0C6F">
              <w:rPr>
                <w:rFonts w:ascii="Montserrat Light" w:hAnsi="Montserrat Light"/>
                <w:lang w:val="en-US"/>
              </w:rPr>
              <w:t>competente</w:t>
            </w:r>
            <w:proofErr w:type="spellEnd"/>
            <w:r w:rsidR="003A0C6F" w:rsidRPr="003A0C6F">
              <w:rPr>
                <w:rFonts w:ascii="Montserrat Light" w:hAnsi="Montserrat Light"/>
                <w:lang w:val="en-US"/>
              </w:rPr>
              <w:t xml:space="preserve"> </w:t>
            </w:r>
            <w:proofErr w:type="spellStart"/>
            <w:r w:rsidR="003A0C6F" w:rsidRPr="003A0C6F">
              <w:rPr>
                <w:rFonts w:ascii="Montserrat Light" w:hAnsi="Montserrat Light"/>
                <w:lang w:val="en-US"/>
              </w:rPr>
              <w:t>autorizaţia</w:t>
            </w:r>
            <w:proofErr w:type="spellEnd"/>
            <w:r w:rsidR="003A0C6F" w:rsidRPr="003A0C6F">
              <w:rPr>
                <w:rFonts w:ascii="Montserrat Light" w:hAnsi="Montserrat Light"/>
                <w:lang w:val="en-US"/>
              </w:rPr>
              <w:t xml:space="preserve"> de </w:t>
            </w:r>
            <w:proofErr w:type="spellStart"/>
            <w:r w:rsidR="003A0C6F" w:rsidRPr="003A0C6F">
              <w:rPr>
                <w:rFonts w:ascii="Montserrat Light" w:hAnsi="Montserrat Light"/>
                <w:lang w:val="en-US"/>
              </w:rPr>
              <w:t>construire</w:t>
            </w:r>
            <w:proofErr w:type="spellEnd"/>
            <w:r w:rsidR="003A0C6F" w:rsidRPr="003A0C6F">
              <w:rPr>
                <w:rFonts w:ascii="Montserrat Light" w:hAnsi="Montserrat Light"/>
                <w:lang w:val="en-US"/>
              </w:rPr>
              <w:t>/</w:t>
            </w:r>
            <w:proofErr w:type="spellStart"/>
            <w:r w:rsidR="003A0C6F" w:rsidRPr="003A0C6F">
              <w:rPr>
                <w:rFonts w:ascii="Montserrat Light" w:hAnsi="Montserrat Light"/>
                <w:lang w:val="en-US"/>
              </w:rPr>
              <w:t>desfiinţare</w:t>
            </w:r>
            <w:proofErr w:type="spellEnd"/>
            <w:r w:rsidR="00892573">
              <w:rPr>
                <w:rFonts w:ascii="Montserrat Light" w:hAnsi="Montserrat Light"/>
                <w:lang w:val="en-US"/>
              </w:rPr>
              <w:t xml:space="preserve">. </w:t>
            </w:r>
            <w:proofErr w:type="spellStart"/>
            <w:r w:rsidR="00892573">
              <w:rPr>
                <w:rFonts w:ascii="Montserrat Light" w:hAnsi="Montserrat Light"/>
                <w:lang w:val="en-US"/>
              </w:rPr>
              <w:t>Astfel</w:t>
            </w:r>
            <w:proofErr w:type="spellEnd"/>
            <w:r w:rsidR="00892573">
              <w:rPr>
                <w:rFonts w:ascii="Montserrat Light" w:hAnsi="Montserrat Light"/>
                <w:lang w:val="en-US"/>
              </w:rPr>
              <w:t xml:space="preserve"> se </w:t>
            </w:r>
            <w:proofErr w:type="spellStart"/>
            <w:r w:rsidR="00892573">
              <w:rPr>
                <w:rFonts w:ascii="Montserrat Light" w:hAnsi="Montserrat Light"/>
                <w:lang w:val="en-US"/>
              </w:rPr>
              <w:t>propune</w:t>
            </w:r>
            <w:proofErr w:type="spellEnd"/>
            <w:r w:rsidR="00892573">
              <w:rPr>
                <w:rFonts w:ascii="Montserrat Light" w:hAnsi="Montserrat Light"/>
                <w:lang w:val="en-US"/>
              </w:rPr>
              <w:t xml:space="preserve"> </w:t>
            </w:r>
            <w:proofErr w:type="spellStart"/>
            <w:r w:rsidR="00892573">
              <w:rPr>
                <w:rFonts w:ascii="Montserrat Light" w:hAnsi="Montserrat Light"/>
                <w:lang w:val="en-US"/>
              </w:rPr>
              <w:t>aprobarea</w:t>
            </w:r>
            <w:proofErr w:type="spellEnd"/>
            <w:r w:rsidR="00892573">
              <w:rPr>
                <w:rFonts w:ascii="Montserrat Light" w:hAnsi="Montserrat Light"/>
                <w:lang w:val="en-US"/>
              </w:rPr>
              <w:t xml:space="preserve"> </w:t>
            </w:r>
            <w:proofErr w:type="spellStart"/>
            <w:r w:rsidR="00892573">
              <w:rPr>
                <w:rFonts w:ascii="Montserrat Light" w:hAnsi="Montserrat Light"/>
                <w:lang w:val="en-US"/>
              </w:rPr>
              <w:t>unei</w:t>
            </w:r>
            <w:proofErr w:type="spellEnd"/>
            <w:r w:rsidR="00892573">
              <w:rPr>
                <w:rFonts w:ascii="Montserrat Light" w:hAnsi="Montserrat Light"/>
                <w:lang w:val="en-US"/>
              </w:rPr>
              <w:t xml:space="preserve"> </w:t>
            </w:r>
            <w:proofErr w:type="spellStart"/>
            <w:r w:rsidR="00892573">
              <w:rPr>
                <w:rFonts w:ascii="Montserrat Light" w:hAnsi="Montserrat Light"/>
                <w:lang w:val="en-US"/>
              </w:rPr>
              <w:t>solicitări</w:t>
            </w:r>
            <w:proofErr w:type="spellEnd"/>
            <w:r w:rsidR="00892573">
              <w:rPr>
                <w:rFonts w:ascii="Montserrat Light" w:hAnsi="Montserrat Light"/>
                <w:lang w:val="en-US"/>
              </w:rPr>
              <w:t xml:space="preserve"> din </w:t>
            </w:r>
            <w:proofErr w:type="spellStart"/>
            <w:r w:rsidR="00892573">
              <w:rPr>
                <w:rFonts w:ascii="Montserrat Light" w:hAnsi="Montserrat Light"/>
                <w:lang w:val="en-US"/>
              </w:rPr>
              <w:t>partea</w:t>
            </w:r>
            <w:proofErr w:type="spellEnd"/>
            <w:r w:rsidR="00892573">
              <w:rPr>
                <w:rFonts w:ascii="Montserrat Light" w:hAnsi="Montserrat Light"/>
                <w:lang w:val="en-US"/>
              </w:rPr>
              <w:t xml:space="preserve"> UAT </w:t>
            </w:r>
            <w:proofErr w:type="spellStart"/>
            <w:r w:rsidR="00892573">
              <w:rPr>
                <w:rFonts w:ascii="Montserrat Light" w:hAnsi="Montserrat Light"/>
                <w:lang w:val="en-US"/>
              </w:rPr>
              <w:t>Județul</w:t>
            </w:r>
            <w:proofErr w:type="spellEnd"/>
            <w:r w:rsidR="00892573">
              <w:rPr>
                <w:rFonts w:ascii="Montserrat Light" w:hAnsi="Montserrat Light"/>
                <w:lang w:val="en-US"/>
              </w:rPr>
              <w:t xml:space="preserve"> Cluj, pentru </w:t>
            </w:r>
            <w:r w:rsidR="00425AB3">
              <w:rPr>
                <w:rFonts w:ascii="Montserrat Light" w:hAnsi="Montserrat Light"/>
                <w:noProof/>
                <w:lang w:eastAsia="ro-RO"/>
              </w:rPr>
              <w:t>constituir</w:t>
            </w:r>
            <w:r w:rsidR="00892573">
              <w:rPr>
                <w:rFonts w:ascii="Montserrat Light" w:hAnsi="Montserrat Light"/>
                <w:noProof/>
                <w:lang w:eastAsia="ro-RO"/>
              </w:rPr>
              <w:t>ea prin hotărâre a autorității deliberative,</w:t>
            </w:r>
            <w:r w:rsidR="00425AB3">
              <w:rPr>
                <w:rFonts w:ascii="Montserrat Light" w:hAnsi="Montserrat Light"/>
                <w:noProof/>
                <w:lang w:eastAsia="ro-RO"/>
              </w:rPr>
              <w:t xml:space="preserve"> de către Comuna Feleacu, a unui drept de superficie,</w:t>
            </w:r>
            <w:r w:rsidR="00425AB3">
              <w:rPr>
                <w:rFonts w:ascii="Montserrat Light" w:hAnsi="Montserrat Light"/>
                <w:lang w:val="ro-RO"/>
              </w:rPr>
              <w:t xml:space="preserve"> cu titlu </w:t>
            </w:r>
            <w:proofErr w:type="gramStart"/>
            <w:r w:rsidR="00425AB3">
              <w:rPr>
                <w:rFonts w:ascii="Montserrat Light" w:hAnsi="Montserrat Light"/>
                <w:lang w:val="ro-RO"/>
              </w:rPr>
              <w:t xml:space="preserve">gratuit, </w:t>
            </w:r>
            <w:r w:rsidR="00425AB3" w:rsidRPr="001F6012">
              <w:rPr>
                <w:rFonts w:ascii="Montserrat Light" w:hAnsi="Montserrat Light"/>
                <w:lang w:val="ro-RO"/>
              </w:rPr>
              <w:t xml:space="preserve"> </w:t>
            </w:r>
            <w:r w:rsidR="00425AB3">
              <w:rPr>
                <w:rFonts w:ascii="Montserrat Light" w:hAnsi="Montserrat Light"/>
                <w:lang w:val="ro-RO"/>
              </w:rPr>
              <w:t>în</w:t>
            </w:r>
            <w:proofErr w:type="gramEnd"/>
            <w:r w:rsidR="00425AB3">
              <w:rPr>
                <w:rFonts w:ascii="Montserrat Light" w:hAnsi="Montserrat Light"/>
                <w:lang w:val="ro-RO"/>
              </w:rPr>
              <w:t xml:space="preserve"> favoarea Județului Cluj, pe o perioadă de 99 de ani, asupra </w:t>
            </w:r>
            <w:proofErr w:type="spellStart"/>
            <w:r w:rsidR="00425AB3" w:rsidRPr="00F523FE">
              <w:rPr>
                <w:rFonts w:ascii="Montserrat Light" w:hAnsi="Montserrat Light"/>
              </w:rPr>
              <w:t>teren</w:t>
            </w:r>
            <w:r w:rsidR="00892573">
              <w:rPr>
                <w:rFonts w:ascii="Montserrat Light" w:hAnsi="Montserrat Light"/>
              </w:rPr>
              <w:t>ului</w:t>
            </w:r>
            <w:proofErr w:type="spellEnd"/>
            <w:r w:rsidR="00425AB3" w:rsidRPr="00F523FE">
              <w:rPr>
                <w:rFonts w:ascii="Montserrat Light" w:hAnsi="Montserrat Light"/>
              </w:rPr>
              <w:t xml:space="preserve"> </w:t>
            </w:r>
            <w:proofErr w:type="spellStart"/>
            <w:r w:rsidR="00425AB3" w:rsidRPr="00F523FE">
              <w:rPr>
                <w:rFonts w:ascii="Montserrat Light" w:hAnsi="Montserrat Light"/>
              </w:rPr>
              <w:t>aferent</w:t>
            </w:r>
            <w:proofErr w:type="spellEnd"/>
            <w:r w:rsidR="00425AB3" w:rsidRPr="00F523FE">
              <w:rPr>
                <w:rFonts w:ascii="Montserrat Light" w:hAnsi="Montserrat Light"/>
              </w:rPr>
              <w:t xml:space="preserve"> </w:t>
            </w:r>
            <w:proofErr w:type="spellStart"/>
            <w:r w:rsidR="00425AB3">
              <w:rPr>
                <w:rFonts w:ascii="Montserrat Light" w:hAnsi="Montserrat Light"/>
              </w:rPr>
              <w:t>Halei</w:t>
            </w:r>
            <w:proofErr w:type="spellEnd"/>
            <w:r w:rsidR="00425AB3">
              <w:rPr>
                <w:rFonts w:ascii="Montserrat Light" w:hAnsi="Montserrat Light"/>
              </w:rPr>
              <w:t xml:space="preserve">  IMM </w:t>
            </w:r>
            <w:proofErr w:type="spellStart"/>
            <w:r w:rsidR="00425AB3" w:rsidRPr="00F523FE">
              <w:rPr>
                <w:rFonts w:ascii="Montserrat Light" w:hAnsi="Montserrat Light"/>
              </w:rPr>
              <w:t>şi</w:t>
            </w:r>
            <w:proofErr w:type="spellEnd"/>
            <w:r w:rsidR="00425AB3" w:rsidRPr="00F523FE">
              <w:rPr>
                <w:rFonts w:ascii="Montserrat Light" w:hAnsi="Montserrat Light"/>
              </w:rPr>
              <w:t xml:space="preserve"> </w:t>
            </w:r>
            <w:proofErr w:type="spellStart"/>
            <w:r w:rsidR="00425AB3" w:rsidRPr="00F523FE">
              <w:rPr>
                <w:rFonts w:ascii="Montserrat Light" w:hAnsi="Montserrat Light"/>
              </w:rPr>
              <w:t>ce</w:t>
            </w:r>
            <w:r w:rsidR="00892573">
              <w:rPr>
                <w:rFonts w:ascii="Montserrat Light" w:hAnsi="Montserrat Light"/>
              </w:rPr>
              <w:t>l</w:t>
            </w:r>
            <w:proofErr w:type="spellEnd"/>
            <w:r w:rsidR="00425AB3" w:rsidRPr="00F523FE">
              <w:rPr>
                <w:rFonts w:ascii="Montserrat Light" w:hAnsi="Montserrat Light"/>
              </w:rPr>
              <w:t xml:space="preserve"> </w:t>
            </w:r>
            <w:proofErr w:type="spellStart"/>
            <w:r w:rsidR="00425AB3" w:rsidRPr="00F523FE">
              <w:rPr>
                <w:rFonts w:ascii="Montserrat Light" w:hAnsi="Montserrat Light"/>
              </w:rPr>
              <w:t>necesar</w:t>
            </w:r>
            <w:proofErr w:type="spellEnd"/>
            <w:r w:rsidR="00425AB3" w:rsidRPr="00F523FE">
              <w:rPr>
                <w:rFonts w:ascii="Montserrat Light" w:hAnsi="Montserrat Light"/>
              </w:rPr>
              <w:t xml:space="preserve"> </w:t>
            </w:r>
            <w:proofErr w:type="spellStart"/>
            <w:r w:rsidR="00425AB3" w:rsidRPr="00F523FE">
              <w:rPr>
                <w:rFonts w:ascii="Montserrat Light" w:hAnsi="Montserrat Light"/>
              </w:rPr>
              <w:t>exploatării</w:t>
            </w:r>
            <w:proofErr w:type="spellEnd"/>
            <w:r w:rsidR="00425AB3" w:rsidRPr="00F523FE">
              <w:rPr>
                <w:rFonts w:ascii="Montserrat Light" w:hAnsi="Montserrat Light"/>
              </w:rPr>
              <w:t xml:space="preserve"> </w:t>
            </w:r>
            <w:proofErr w:type="spellStart"/>
            <w:r w:rsidR="00425AB3">
              <w:rPr>
                <w:rFonts w:ascii="Montserrat Light" w:hAnsi="Montserrat Light"/>
              </w:rPr>
              <w:t>acesteia</w:t>
            </w:r>
            <w:proofErr w:type="spellEnd"/>
            <w:r w:rsidR="00892573">
              <w:rPr>
                <w:rFonts w:ascii="Montserrat Light" w:hAnsi="Montserrat Light"/>
              </w:rPr>
              <w:t xml:space="preserve"> </w:t>
            </w:r>
            <w:proofErr w:type="spellStart"/>
            <w:r w:rsidR="00892573">
              <w:rPr>
                <w:rFonts w:ascii="Montserrat Light" w:hAnsi="Montserrat Light"/>
              </w:rPr>
              <w:t>și</w:t>
            </w:r>
            <w:proofErr w:type="spellEnd"/>
            <w:r w:rsidR="00892573">
              <w:rPr>
                <w:rFonts w:ascii="Montserrat Light" w:hAnsi="Montserrat Light"/>
              </w:rPr>
              <w:t xml:space="preserve"> </w:t>
            </w:r>
            <w:proofErr w:type="spellStart"/>
            <w:r w:rsidR="00892573">
              <w:rPr>
                <w:rFonts w:ascii="Montserrat Light" w:hAnsi="Montserrat Light"/>
              </w:rPr>
              <w:t>asigurării</w:t>
            </w:r>
            <w:proofErr w:type="spellEnd"/>
            <w:r w:rsidR="00892573">
              <w:rPr>
                <w:rFonts w:ascii="Montserrat Light" w:hAnsi="Montserrat Light"/>
              </w:rPr>
              <w:t xml:space="preserve"> </w:t>
            </w:r>
            <w:proofErr w:type="spellStart"/>
            <w:r w:rsidR="00892573">
              <w:rPr>
                <w:rFonts w:ascii="Montserrat Light" w:hAnsi="Montserrat Light"/>
              </w:rPr>
              <w:t>accesului</w:t>
            </w:r>
            <w:proofErr w:type="spellEnd"/>
            <w:r w:rsidR="00425AB3">
              <w:rPr>
                <w:rFonts w:ascii="Montserrat Light" w:hAnsi="Montserrat Light"/>
              </w:rPr>
              <w:t>,</w:t>
            </w:r>
            <w:r w:rsidR="00892573">
              <w:rPr>
                <w:rFonts w:ascii="Montserrat Light" w:hAnsi="Montserrat Light"/>
              </w:rPr>
              <w:t xml:space="preserve"> </w:t>
            </w:r>
            <w:proofErr w:type="spellStart"/>
            <w:r w:rsidR="00892573">
              <w:rPr>
                <w:rFonts w:ascii="Montserrat Light" w:hAnsi="Montserrat Light"/>
              </w:rPr>
              <w:t>identificat</w:t>
            </w:r>
            <w:proofErr w:type="spellEnd"/>
            <w:r w:rsidR="00892573">
              <w:rPr>
                <w:rFonts w:ascii="Montserrat Light" w:hAnsi="Montserrat Light"/>
              </w:rPr>
              <w:t xml:space="preserve"> </w:t>
            </w:r>
            <w:proofErr w:type="spellStart"/>
            <w:r w:rsidR="00892573">
              <w:rPr>
                <w:rFonts w:ascii="Montserrat Light" w:hAnsi="Montserrat Light"/>
              </w:rPr>
              <w:t>în</w:t>
            </w:r>
            <w:proofErr w:type="spellEnd"/>
            <w:r w:rsidR="00892573">
              <w:rPr>
                <w:rFonts w:ascii="Montserrat Light" w:hAnsi="Montserrat Light"/>
              </w:rPr>
              <w:t xml:space="preserve"> C.F nr. 61998 Feleacu, nr. cad. 61998, </w:t>
            </w:r>
            <w:proofErr w:type="spellStart"/>
            <w:r w:rsidR="00892573">
              <w:rPr>
                <w:rFonts w:ascii="Montserrat Light" w:hAnsi="Montserrat Light"/>
              </w:rPr>
              <w:t>în</w:t>
            </w:r>
            <w:proofErr w:type="spellEnd"/>
            <w:r w:rsidR="00892573">
              <w:rPr>
                <w:rFonts w:ascii="Montserrat Light" w:hAnsi="Montserrat Light"/>
              </w:rPr>
              <w:t xml:space="preserve"> </w:t>
            </w:r>
            <w:proofErr w:type="spellStart"/>
            <w:r w:rsidR="00892573">
              <w:rPr>
                <w:rFonts w:ascii="Montserrat Light" w:hAnsi="Montserrat Light"/>
              </w:rPr>
              <w:t>suprafață</w:t>
            </w:r>
            <w:proofErr w:type="spellEnd"/>
            <w:r w:rsidR="00892573">
              <w:rPr>
                <w:rFonts w:ascii="Montserrat Light" w:hAnsi="Montserrat Light"/>
              </w:rPr>
              <w:t xml:space="preserve"> </w:t>
            </w:r>
            <w:proofErr w:type="gramStart"/>
            <w:r w:rsidR="00892573">
              <w:rPr>
                <w:rFonts w:ascii="Montserrat Light" w:hAnsi="Montserrat Light"/>
              </w:rPr>
              <w:t>de  22.546</w:t>
            </w:r>
            <w:proofErr w:type="gramEnd"/>
            <w:r w:rsidR="00892573">
              <w:rPr>
                <w:rFonts w:ascii="Montserrat Light" w:hAnsi="Montserrat Light"/>
              </w:rPr>
              <w:t xml:space="preserve"> </w:t>
            </w:r>
            <w:proofErr w:type="spellStart"/>
            <w:r w:rsidR="00892573">
              <w:rPr>
                <w:rFonts w:ascii="Montserrat Light" w:hAnsi="Montserrat Light"/>
              </w:rPr>
              <w:t>mp</w:t>
            </w:r>
            <w:proofErr w:type="spellEnd"/>
            <w:r w:rsidR="00892573">
              <w:rPr>
                <w:rFonts w:ascii="Montserrat Light" w:hAnsi="Montserrat Light"/>
              </w:rPr>
              <w:t xml:space="preserve">.,   </w:t>
            </w:r>
            <w:r w:rsidR="00425AB3">
              <w:rPr>
                <w:rFonts w:ascii="Montserrat Light" w:hAnsi="Montserrat Light"/>
              </w:rPr>
              <w:t xml:space="preserve">  </w:t>
            </w:r>
            <w:r w:rsidR="00425AB3" w:rsidRPr="0004119A">
              <w:rPr>
                <w:rFonts w:ascii="Montserrat Light" w:hAnsi="Montserrat Light"/>
                <w:lang w:val="ro-RO"/>
              </w:rPr>
              <w:t xml:space="preserve">în </w:t>
            </w:r>
            <w:r w:rsidR="00425AB3">
              <w:rPr>
                <w:rFonts w:ascii="Montserrat Light" w:hAnsi="Montserrat Light"/>
                <w:lang w:val="ro-RO"/>
              </w:rPr>
              <w:t>conformitate cu</w:t>
            </w:r>
            <w:r w:rsidR="00425AB3" w:rsidRPr="0004119A">
              <w:rPr>
                <w:rFonts w:ascii="Montserrat Light" w:hAnsi="Montserrat Light"/>
                <w:lang w:val="ro-RO"/>
              </w:rPr>
              <w:t xml:space="preserve"> preve</w:t>
            </w:r>
            <w:r w:rsidR="00425AB3">
              <w:rPr>
                <w:rFonts w:ascii="Montserrat Light" w:hAnsi="Montserrat Light"/>
                <w:lang w:val="ro-RO"/>
              </w:rPr>
              <w:t>derile</w:t>
            </w:r>
            <w:r w:rsidR="00425AB3" w:rsidRPr="0004119A">
              <w:rPr>
                <w:rFonts w:ascii="Montserrat Light" w:hAnsi="Montserrat Light"/>
                <w:lang w:val="ro-RO"/>
              </w:rPr>
              <w:t xml:space="preserve"> art. 693 – 702 din Legea nr. 287/2009 privind Codul civil republicată, cu modificările și completările ulterioare.</w:t>
            </w:r>
          </w:p>
          <w:p w14:paraId="164CE101" w14:textId="079D8736" w:rsidR="00AA416F" w:rsidRPr="001F6012" w:rsidRDefault="00892573" w:rsidP="00372332">
            <w:pPr>
              <w:pStyle w:val="Indentcorptext"/>
              <w:ind w:left="0"/>
              <w:jc w:val="both"/>
              <w:rPr>
                <w:rFonts w:ascii="Montserrat Light" w:hAnsi="Montserrat Light"/>
                <w:lang w:val="ro-RO"/>
              </w:rPr>
            </w:pPr>
            <w:r>
              <w:rPr>
                <w:rFonts w:ascii="Montserrat Light" w:hAnsi="Montserrat Light"/>
                <w:lang w:val="ro-RO"/>
              </w:rPr>
              <w:t>Ulterior constituirii dreptului de superficie, se propune încheierea unui act adițional la</w:t>
            </w:r>
            <w:r w:rsidR="00EA07C9">
              <w:rPr>
                <w:rFonts w:ascii="Montserrat Light" w:hAnsi="Montserrat Light"/>
                <w:lang w:val="ro-RO"/>
              </w:rPr>
              <w:t xml:space="preserve"> </w:t>
            </w:r>
            <w:r w:rsidR="00EA07C9" w:rsidRPr="00EA07C9">
              <w:rPr>
                <w:rFonts w:ascii="Montserrat Light" w:hAnsi="Montserrat Light"/>
                <w:lang w:val="ro-RO"/>
              </w:rPr>
              <w:t xml:space="preserve">Acordul de parteneriat dintre Judeţul Cluj şi Comuna Feleacu, în vederea realizării Proiectului „Construire Parc Industrial TETAROM IV, extindere conductă gaz şi staţie de reglare, extindere reţea electrică şi staţia de transformare, captare apă, rezervor şi staţie de epurare, realizarea unei hale pentru IMM-uri, Comuna Feleacu, sat Vâlcele, </w:t>
            </w:r>
            <w:r w:rsidR="001F6012" w:rsidRPr="00E80759">
              <w:rPr>
                <w:rFonts w:ascii="Montserrat Light" w:hAnsi="Montserrat Light"/>
                <w:lang w:val="ro-RO"/>
              </w:rPr>
              <w:t>înregistrat la Consiliul Județean Cluj  sub nr. 12384/22.09.2011 și respectiv la Primăria Comunei Feleacu sub nr. 3914/22.09.2011</w:t>
            </w:r>
            <w:r w:rsidR="001F6012">
              <w:rPr>
                <w:rFonts w:ascii="Montserrat Light" w:hAnsi="Montserrat Light"/>
                <w:lang w:val="ro-RO"/>
              </w:rPr>
              <w:t xml:space="preserve">, cu modificările ulterioare, </w:t>
            </w:r>
            <w:r w:rsidR="00255EE1">
              <w:rPr>
                <w:rFonts w:ascii="Montserrat Light" w:hAnsi="Montserrat Light"/>
                <w:lang w:val="ro-RO"/>
              </w:rPr>
              <w:t xml:space="preserve">având ca obiect încetarea acestuia </w:t>
            </w:r>
            <w:r w:rsidR="005B65EA" w:rsidRPr="00DD3C91">
              <w:rPr>
                <w:rFonts w:ascii="Montserrat Light" w:hAnsi="Montserrat Light"/>
                <w:b/>
                <w:bCs/>
                <w:lang w:val="ro-RO"/>
              </w:rPr>
              <w:t xml:space="preserve">prin </w:t>
            </w:r>
            <w:r w:rsidR="005B65EA" w:rsidRPr="00DD3C91">
              <w:rPr>
                <w:rFonts w:ascii="Montserrat Light" w:hAnsi="Montserrat Light"/>
                <w:b/>
                <w:bCs/>
                <w:lang w:val="ro-RO"/>
              </w:rPr>
              <w:lastRenderedPageBreak/>
              <w:t>acordul părților</w:t>
            </w:r>
            <w:r w:rsidR="001F6012">
              <w:rPr>
                <w:rFonts w:ascii="Montserrat Light" w:hAnsi="Montserrat Light"/>
                <w:b/>
                <w:bCs/>
                <w:lang w:val="ro-RO"/>
              </w:rPr>
              <w:t xml:space="preserve">, </w:t>
            </w:r>
            <w:r w:rsidR="004856BD" w:rsidRPr="004856BD">
              <w:rPr>
                <w:rFonts w:ascii="Montserrat Light" w:hAnsi="Montserrat Light"/>
                <w:lang w:val="ro-RO"/>
              </w:rPr>
              <w:t>precum și</w:t>
            </w:r>
            <w:r w:rsidR="004856BD">
              <w:rPr>
                <w:rFonts w:ascii="Montserrat Light" w:hAnsi="Montserrat Light"/>
                <w:b/>
                <w:bCs/>
                <w:lang w:val="ro-RO"/>
              </w:rPr>
              <w:t xml:space="preserve"> </w:t>
            </w:r>
            <w:r w:rsidR="004856BD" w:rsidRPr="004856BD">
              <w:rPr>
                <w:rFonts w:ascii="Montserrat Light" w:hAnsi="Montserrat Light"/>
                <w:lang w:val="ro-RO"/>
              </w:rPr>
              <w:t>d</w:t>
            </w:r>
            <w:proofErr w:type="spellStart"/>
            <w:r w:rsidR="004856BD">
              <w:rPr>
                <w:rFonts w:ascii="Montserrat Light" w:hAnsi="Montserrat Light"/>
              </w:rPr>
              <w:t>repturile</w:t>
            </w:r>
            <w:proofErr w:type="spellEnd"/>
            <w:r w:rsidR="004856BD">
              <w:rPr>
                <w:rFonts w:ascii="Montserrat Light" w:hAnsi="Montserrat Light"/>
              </w:rPr>
              <w:t xml:space="preserve"> </w:t>
            </w:r>
            <w:proofErr w:type="spellStart"/>
            <w:r w:rsidR="004856BD">
              <w:rPr>
                <w:rFonts w:ascii="Montserrat Light" w:hAnsi="Montserrat Light"/>
              </w:rPr>
              <w:t>și</w:t>
            </w:r>
            <w:proofErr w:type="spellEnd"/>
            <w:r w:rsidR="004856BD">
              <w:rPr>
                <w:rFonts w:ascii="Montserrat Light" w:hAnsi="Montserrat Light"/>
              </w:rPr>
              <w:t xml:space="preserve"> </w:t>
            </w:r>
            <w:proofErr w:type="spellStart"/>
            <w:r w:rsidR="004856BD">
              <w:rPr>
                <w:rFonts w:ascii="Montserrat Light" w:hAnsi="Montserrat Light"/>
              </w:rPr>
              <w:t>obligațiile</w:t>
            </w:r>
            <w:proofErr w:type="spellEnd"/>
            <w:r w:rsidR="004856BD">
              <w:rPr>
                <w:rFonts w:ascii="Montserrat Light" w:hAnsi="Montserrat Light"/>
              </w:rPr>
              <w:t xml:space="preserve"> </w:t>
            </w:r>
            <w:proofErr w:type="spellStart"/>
            <w:r w:rsidR="004856BD">
              <w:rPr>
                <w:rFonts w:ascii="Montserrat Light" w:hAnsi="Montserrat Light"/>
              </w:rPr>
              <w:t>stabilite</w:t>
            </w:r>
            <w:proofErr w:type="spellEnd"/>
            <w:r w:rsidR="004856BD">
              <w:rPr>
                <w:rFonts w:ascii="Montserrat Light" w:hAnsi="Montserrat Light"/>
              </w:rPr>
              <w:t xml:space="preserve"> </w:t>
            </w:r>
            <w:proofErr w:type="spellStart"/>
            <w:r w:rsidR="004856BD">
              <w:rPr>
                <w:rFonts w:ascii="Montserrat Light" w:hAnsi="Montserrat Light"/>
              </w:rPr>
              <w:t>în</w:t>
            </w:r>
            <w:proofErr w:type="spellEnd"/>
            <w:r w:rsidR="004856BD">
              <w:rPr>
                <w:rFonts w:ascii="Montserrat Light" w:hAnsi="Montserrat Light"/>
              </w:rPr>
              <w:t xml:space="preserve"> </w:t>
            </w:r>
            <w:proofErr w:type="spellStart"/>
            <w:r w:rsidR="004856BD">
              <w:rPr>
                <w:rFonts w:ascii="Montserrat Light" w:hAnsi="Montserrat Light"/>
              </w:rPr>
              <w:t>sarcina</w:t>
            </w:r>
            <w:proofErr w:type="spellEnd"/>
            <w:r w:rsidR="004856BD">
              <w:rPr>
                <w:rFonts w:ascii="Montserrat Light" w:hAnsi="Montserrat Light"/>
              </w:rPr>
              <w:t xml:space="preserve">  </w:t>
            </w:r>
            <w:proofErr w:type="spellStart"/>
            <w:r w:rsidR="004856BD">
              <w:rPr>
                <w:rFonts w:ascii="Montserrat Light" w:hAnsi="Montserrat Light"/>
              </w:rPr>
              <w:t>părților</w:t>
            </w:r>
            <w:proofErr w:type="spellEnd"/>
            <w:r w:rsidR="004856BD">
              <w:rPr>
                <w:rFonts w:ascii="Montserrat Light" w:hAnsi="Montserrat Light"/>
              </w:rPr>
              <w:t xml:space="preserve"> ca </w:t>
            </w:r>
            <w:proofErr w:type="spellStart"/>
            <w:r w:rsidR="004856BD">
              <w:rPr>
                <w:rFonts w:ascii="Montserrat Light" w:hAnsi="Montserrat Light"/>
              </w:rPr>
              <w:t>urmare</w:t>
            </w:r>
            <w:proofErr w:type="spellEnd"/>
            <w:r w:rsidR="004856BD">
              <w:rPr>
                <w:rFonts w:ascii="Montserrat Light" w:hAnsi="Montserrat Light"/>
              </w:rPr>
              <w:t xml:space="preserve"> a </w:t>
            </w:r>
            <w:proofErr w:type="spellStart"/>
            <w:r w:rsidR="004856BD">
              <w:rPr>
                <w:rFonts w:ascii="Montserrat Light" w:hAnsi="Montserrat Light"/>
              </w:rPr>
              <w:t>încetării</w:t>
            </w:r>
            <w:proofErr w:type="spellEnd"/>
            <w:r w:rsidR="004856BD">
              <w:rPr>
                <w:rFonts w:ascii="Montserrat Light" w:hAnsi="Montserrat Light"/>
              </w:rPr>
              <w:t xml:space="preserve"> </w:t>
            </w:r>
            <w:proofErr w:type="spellStart"/>
            <w:r w:rsidR="004856BD">
              <w:rPr>
                <w:rFonts w:ascii="Montserrat Light" w:hAnsi="Montserrat Light"/>
              </w:rPr>
              <w:t>Acordului</w:t>
            </w:r>
            <w:proofErr w:type="spellEnd"/>
            <w:r w:rsidR="004856BD">
              <w:rPr>
                <w:rFonts w:ascii="Montserrat Light" w:hAnsi="Montserrat Light"/>
              </w:rPr>
              <w:t xml:space="preserve"> de </w:t>
            </w:r>
            <w:proofErr w:type="spellStart"/>
            <w:r w:rsidR="004856BD">
              <w:rPr>
                <w:rFonts w:ascii="Montserrat Light" w:hAnsi="Montserrat Light"/>
              </w:rPr>
              <w:t>parteneriat</w:t>
            </w:r>
            <w:proofErr w:type="spellEnd"/>
            <w:r w:rsidR="004856BD">
              <w:rPr>
                <w:rFonts w:ascii="Montserrat Light" w:hAnsi="Montserrat Light"/>
              </w:rPr>
              <w:t>.</w:t>
            </w:r>
          </w:p>
        </w:tc>
      </w:tr>
      <w:tr w:rsidR="009F2146" w:rsidRPr="009F2146" w14:paraId="284F0991" w14:textId="77777777" w:rsidTr="00BF6ED8">
        <w:tc>
          <w:tcPr>
            <w:tcW w:w="9891" w:type="dxa"/>
            <w:shd w:val="clear" w:color="auto" w:fill="auto"/>
          </w:tcPr>
          <w:p w14:paraId="57E932CF" w14:textId="4A246B41" w:rsidR="008F76F2" w:rsidRPr="00CD5420" w:rsidRDefault="008F76F2" w:rsidP="00784B61">
            <w:pPr>
              <w:pStyle w:val="Listparagraf"/>
              <w:keepNext/>
              <w:widowControl w:val="0"/>
              <w:numPr>
                <w:ilvl w:val="0"/>
                <w:numId w:val="3"/>
              </w:numPr>
              <w:autoSpaceDE w:val="0"/>
              <w:autoSpaceDN w:val="0"/>
              <w:adjustRightInd w:val="0"/>
              <w:spacing w:after="0" w:line="240" w:lineRule="auto"/>
              <w:ind w:hanging="30"/>
              <w:jc w:val="both"/>
              <w:outlineLvl w:val="1"/>
              <w:rPr>
                <w:rFonts w:ascii="Montserrat" w:hAnsi="Montserrat"/>
                <w:b/>
                <w:bCs/>
                <w:noProof/>
              </w:rPr>
            </w:pPr>
            <w:r w:rsidRPr="00CD5420">
              <w:rPr>
                <w:rFonts w:ascii="Montserrat" w:eastAsia="Times New Roman" w:hAnsi="Montserrat"/>
                <w:b/>
                <w:bCs/>
                <w:noProof/>
              </w:rPr>
              <w:lastRenderedPageBreak/>
              <w:t xml:space="preserve">Schimbări preconizate: </w:t>
            </w:r>
          </w:p>
        </w:tc>
      </w:tr>
      <w:tr w:rsidR="009F2146" w:rsidRPr="009F2146" w14:paraId="7AB0DA85" w14:textId="77777777" w:rsidTr="00BF6ED8">
        <w:tc>
          <w:tcPr>
            <w:tcW w:w="9891" w:type="dxa"/>
            <w:shd w:val="clear" w:color="auto" w:fill="auto"/>
          </w:tcPr>
          <w:p w14:paraId="44A4B24E" w14:textId="43D9DFCC" w:rsidR="00F86839" w:rsidRPr="00F86839" w:rsidRDefault="002827C7" w:rsidP="00320373">
            <w:pPr>
              <w:contextualSpacing/>
              <w:jc w:val="both"/>
              <w:rPr>
                <w:rFonts w:ascii="Montserrat Light" w:hAnsi="Montserrat Light"/>
                <w:iCs/>
                <w:lang w:val="ro-RO"/>
              </w:rPr>
            </w:pPr>
            <w:r>
              <w:rPr>
                <w:rFonts w:ascii="Montserrat Light" w:hAnsi="Montserrat Light"/>
                <w:iCs/>
                <w:lang w:val="ro-RO"/>
              </w:rPr>
              <w:t>Ulterior constituirii</w:t>
            </w:r>
            <w:r w:rsidRPr="00F86839">
              <w:rPr>
                <w:rFonts w:ascii="Montserrat Light" w:hAnsi="Montserrat Light"/>
                <w:iCs/>
                <w:lang w:val="ro-RO"/>
              </w:rPr>
              <w:t xml:space="preserve"> în favoarea Județului Cluj, a unui drept </w:t>
            </w:r>
            <w:r w:rsidR="00B82BAC">
              <w:rPr>
                <w:rFonts w:ascii="Montserrat Light" w:hAnsi="Montserrat Light"/>
                <w:iCs/>
                <w:lang w:val="ro-RO"/>
              </w:rPr>
              <w:t xml:space="preserve">de superficie (n.n. drept </w:t>
            </w:r>
            <w:r w:rsidRPr="00F86839">
              <w:rPr>
                <w:rFonts w:ascii="Montserrat Light" w:hAnsi="Montserrat Light"/>
                <w:iCs/>
                <w:lang w:val="ro-RO"/>
              </w:rPr>
              <w:t>real asupra terenului care să permită execuția unor lucrări de construire</w:t>
            </w:r>
            <w:r w:rsidR="00B82BAC">
              <w:rPr>
                <w:rFonts w:ascii="Montserrat Light" w:hAnsi="Montserrat Light"/>
                <w:iCs/>
                <w:lang w:val="ro-RO"/>
              </w:rPr>
              <w:t>)</w:t>
            </w:r>
            <w:r>
              <w:rPr>
                <w:rFonts w:ascii="Montserrat Light" w:hAnsi="Montserrat Light"/>
                <w:iCs/>
                <w:lang w:val="ro-RO"/>
              </w:rPr>
              <w:t xml:space="preserve">, </w:t>
            </w:r>
            <w:r w:rsidR="00B82BAC">
              <w:rPr>
                <w:rFonts w:ascii="Montserrat Light" w:hAnsi="Montserrat Light"/>
                <w:iCs/>
                <w:lang w:val="ro-RO"/>
              </w:rPr>
              <w:t xml:space="preserve">prin hotărâre a Consiliului Local al Comune Feleacu, UAT </w:t>
            </w:r>
            <w:r w:rsidR="00F86839" w:rsidRPr="00F86839">
              <w:rPr>
                <w:rFonts w:ascii="Montserrat Light" w:hAnsi="Montserrat Light"/>
                <w:iCs/>
                <w:lang w:val="ro-RO"/>
              </w:rPr>
              <w:t>Județul Cluj</w:t>
            </w:r>
            <w:r w:rsidR="00B82BAC">
              <w:rPr>
                <w:rFonts w:ascii="Montserrat Light" w:hAnsi="Montserrat Light"/>
                <w:iCs/>
                <w:lang w:val="ro-RO"/>
              </w:rPr>
              <w:t xml:space="preserve"> va iniția</w:t>
            </w:r>
            <w:r w:rsidR="00F86839" w:rsidRPr="00F86839">
              <w:rPr>
                <w:rFonts w:ascii="Montserrat Light" w:hAnsi="Montserrat Light"/>
                <w:iCs/>
                <w:lang w:val="ro-RO"/>
              </w:rPr>
              <w:t xml:space="preserve"> demersuril</w:t>
            </w:r>
            <w:r w:rsidR="00B82BAC">
              <w:rPr>
                <w:rFonts w:ascii="Montserrat Light" w:hAnsi="Montserrat Light"/>
                <w:iCs/>
                <w:lang w:val="ro-RO"/>
              </w:rPr>
              <w:t>e</w:t>
            </w:r>
            <w:r w:rsidR="00F86839" w:rsidRPr="00F86839">
              <w:rPr>
                <w:rFonts w:ascii="Montserrat Light" w:hAnsi="Montserrat Light"/>
                <w:iCs/>
                <w:lang w:val="ro-RO"/>
              </w:rPr>
              <w:t xml:space="preserve"> necesare pentru finalizarea </w:t>
            </w:r>
            <w:r w:rsidR="00320373">
              <w:rPr>
                <w:rFonts w:ascii="Montserrat Light" w:hAnsi="Montserrat Light"/>
                <w:iCs/>
                <w:lang w:val="ro-RO"/>
              </w:rPr>
              <w:t xml:space="preserve">și punerea în funcțiune a </w:t>
            </w:r>
            <w:r w:rsidR="00F86839" w:rsidRPr="00F86839">
              <w:rPr>
                <w:rFonts w:ascii="Montserrat Light" w:hAnsi="Montserrat Light"/>
                <w:iCs/>
                <w:lang w:val="ro-RO"/>
              </w:rPr>
              <w:t>construcției Hal</w:t>
            </w:r>
            <w:r>
              <w:rPr>
                <w:rFonts w:ascii="Montserrat Light" w:hAnsi="Montserrat Light"/>
                <w:iCs/>
                <w:lang w:val="ro-RO"/>
              </w:rPr>
              <w:t>ă</w:t>
            </w:r>
            <w:r w:rsidR="00F86839" w:rsidRPr="00F86839">
              <w:rPr>
                <w:rFonts w:ascii="Montserrat Light" w:hAnsi="Montserrat Light"/>
                <w:iCs/>
                <w:lang w:val="ro-RO"/>
              </w:rPr>
              <w:t xml:space="preserve"> pentru IMM-uri și a drumului de acces</w:t>
            </w:r>
            <w:r w:rsidR="00F86839">
              <w:rPr>
                <w:rFonts w:ascii="Montserrat Light" w:hAnsi="Montserrat Light"/>
                <w:iCs/>
                <w:lang w:val="ro-RO"/>
              </w:rPr>
              <w:t xml:space="preserve"> </w:t>
            </w:r>
            <w:r w:rsidR="00F86839" w:rsidRPr="00F86839">
              <w:rPr>
                <w:rFonts w:ascii="Montserrat Light" w:hAnsi="Montserrat Light"/>
                <w:iCs/>
                <w:lang w:val="ro-RO"/>
              </w:rPr>
              <w:t xml:space="preserve">realizate până la stadiul actual în baza </w:t>
            </w:r>
            <w:r w:rsidR="00A55FB4">
              <w:rPr>
                <w:rFonts w:ascii="Montserrat Light" w:hAnsi="Montserrat Light"/>
                <w:iCs/>
                <w:lang w:val="ro-RO"/>
              </w:rPr>
              <w:t>C</w:t>
            </w:r>
            <w:r w:rsidR="00F86839" w:rsidRPr="00F86839">
              <w:rPr>
                <w:rFonts w:ascii="Montserrat Light" w:hAnsi="Montserrat Light"/>
                <w:iCs/>
                <w:lang w:val="ro-RO"/>
              </w:rPr>
              <w:t>ontractelor de lucrări nr. 7886/17/23.04.2014 și nr. 53/19.033/</w:t>
            </w:r>
            <w:r w:rsidR="00320373">
              <w:rPr>
                <w:rFonts w:ascii="Montserrat Light" w:hAnsi="Montserrat Light"/>
                <w:iCs/>
                <w:lang w:val="ro-RO"/>
              </w:rPr>
              <w:t xml:space="preserve"> </w:t>
            </w:r>
            <w:r w:rsidR="00F86839" w:rsidRPr="00F86839">
              <w:rPr>
                <w:rFonts w:ascii="Montserrat Light" w:hAnsi="Montserrat Light"/>
                <w:iCs/>
                <w:lang w:val="ro-RO"/>
              </w:rPr>
              <w:t>14.10.2014 încheiate de către UAT JUDEȚUL CLUJ cu Asocierea ACI CLUJ S.A., NORD CONFOREST S.A., ELECTROMONTAJ  S.A., ERBI PRODCOM S.R.L. care în prezent nu mai sunt în vigoare</w:t>
            </w:r>
            <w:r w:rsidR="00F86839">
              <w:rPr>
                <w:rFonts w:ascii="Montserrat Light" w:hAnsi="Montserrat Light"/>
                <w:iCs/>
                <w:lang w:val="ro-RO"/>
              </w:rPr>
              <w:t>,</w:t>
            </w:r>
            <w:r w:rsidR="00F86839" w:rsidRPr="00F86839">
              <w:rPr>
                <w:rFonts w:ascii="Montserrat Light" w:hAnsi="Montserrat Light"/>
                <w:iCs/>
                <w:lang w:val="ro-RO"/>
              </w:rPr>
              <w:t xml:space="preserve"> </w:t>
            </w:r>
          </w:p>
          <w:p w14:paraId="151250C2" w14:textId="46EF405D" w:rsidR="008F76F2" w:rsidRPr="009E5386" w:rsidRDefault="00A55FB4" w:rsidP="00334A57">
            <w:pPr>
              <w:spacing w:after="160" w:line="240" w:lineRule="auto"/>
              <w:jc w:val="both"/>
              <w:rPr>
                <w:rFonts w:ascii="Montserrat Light" w:hAnsi="Montserrat Light"/>
              </w:rPr>
            </w:pPr>
            <w:proofErr w:type="spellStart"/>
            <w:r>
              <w:rPr>
                <w:rFonts w:ascii="Montserrat Light" w:hAnsi="Montserrat Light"/>
              </w:rPr>
              <w:t>Prin</w:t>
            </w:r>
            <w:proofErr w:type="spellEnd"/>
            <w:r>
              <w:rPr>
                <w:rFonts w:ascii="Montserrat Light" w:hAnsi="Montserrat Light"/>
              </w:rPr>
              <w:t xml:space="preserve"> </w:t>
            </w:r>
            <w:proofErr w:type="spellStart"/>
            <w:r>
              <w:rPr>
                <w:rFonts w:ascii="Montserrat Light" w:hAnsi="Montserrat Light"/>
              </w:rPr>
              <w:t>actul</w:t>
            </w:r>
            <w:proofErr w:type="spellEnd"/>
            <w:r>
              <w:rPr>
                <w:rFonts w:ascii="Montserrat Light" w:hAnsi="Montserrat Light"/>
              </w:rPr>
              <w:t xml:space="preserve"> </w:t>
            </w:r>
            <w:proofErr w:type="spellStart"/>
            <w:r>
              <w:rPr>
                <w:rFonts w:ascii="Montserrat Light" w:hAnsi="Montserrat Light"/>
              </w:rPr>
              <w:t>aditional</w:t>
            </w:r>
            <w:proofErr w:type="spellEnd"/>
            <w:r>
              <w:rPr>
                <w:rFonts w:ascii="Montserrat Light" w:hAnsi="Montserrat Light"/>
              </w:rPr>
              <w:t xml:space="preserve"> la </w:t>
            </w:r>
            <w:proofErr w:type="spellStart"/>
            <w:r>
              <w:rPr>
                <w:rFonts w:ascii="Montserrat Light" w:hAnsi="Montserrat Light"/>
              </w:rPr>
              <w:t>Acordul</w:t>
            </w:r>
            <w:proofErr w:type="spellEnd"/>
            <w:r>
              <w:rPr>
                <w:rFonts w:ascii="Montserrat Light" w:hAnsi="Montserrat Light"/>
              </w:rPr>
              <w:t xml:space="preserve"> de </w:t>
            </w:r>
            <w:proofErr w:type="spellStart"/>
            <w:proofErr w:type="gramStart"/>
            <w:r>
              <w:rPr>
                <w:rFonts w:ascii="Montserrat Light" w:hAnsi="Montserrat Light"/>
              </w:rPr>
              <w:t>parteneriat</w:t>
            </w:r>
            <w:proofErr w:type="spellEnd"/>
            <w:r>
              <w:rPr>
                <w:rFonts w:ascii="Montserrat Light" w:hAnsi="Montserrat Light"/>
              </w:rPr>
              <w:t xml:space="preserve">  </w:t>
            </w:r>
            <w:r w:rsidRPr="00A55FB4">
              <w:rPr>
                <w:rFonts w:ascii="Montserrat Light" w:hAnsi="Montserrat Light"/>
                <w:lang w:val="ro-RO"/>
              </w:rPr>
              <w:t>nr</w:t>
            </w:r>
            <w:proofErr w:type="gramEnd"/>
            <w:r w:rsidRPr="00A55FB4">
              <w:rPr>
                <w:rFonts w:ascii="Montserrat Light" w:hAnsi="Montserrat Light"/>
                <w:lang w:val="ro-RO"/>
              </w:rPr>
              <w:t xml:space="preserve">. 12384/3914/22.09.2011 încheiat între Judeţul Cluj şi Comuna Feleacu </w:t>
            </w:r>
            <w:r>
              <w:rPr>
                <w:rFonts w:ascii="Montserrat Light" w:hAnsi="Montserrat Light"/>
                <w:lang w:val="ro-RO"/>
              </w:rPr>
              <w:t>încetează valabilitatea Acordului, în cuprinsul aces</w:t>
            </w:r>
            <w:r w:rsidR="00334A57">
              <w:rPr>
                <w:rFonts w:ascii="Montserrat Light" w:hAnsi="Montserrat Light"/>
                <w:lang w:val="ro-RO"/>
              </w:rPr>
              <w:t>tui act adițional fiind prevăzute și d</w:t>
            </w:r>
            <w:proofErr w:type="spellStart"/>
            <w:r w:rsidR="00354BDB">
              <w:rPr>
                <w:rFonts w:ascii="Montserrat Light" w:hAnsi="Montserrat Light"/>
              </w:rPr>
              <w:t>repturile</w:t>
            </w:r>
            <w:proofErr w:type="spellEnd"/>
            <w:r w:rsidR="00354BDB">
              <w:rPr>
                <w:rFonts w:ascii="Montserrat Light" w:hAnsi="Montserrat Light"/>
              </w:rPr>
              <w:t xml:space="preserve"> </w:t>
            </w:r>
            <w:proofErr w:type="spellStart"/>
            <w:r w:rsidR="00354BDB">
              <w:rPr>
                <w:rFonts w:ascii="Montserrat Light" w:hAnsi="Montserrat Light"/>
              </w:rPr>
              <w:t>și</w:t>
            </w:r>
            <w:proofErr w:type="spellEnd"/>
            <w:r w:rsidR="00354BDB">
              <w:rPr>
                <w:rFonts w:ascii="Montserrat Light" w:hAnsi="Montserrat Light"/>
              </w:rPr>
              <w:t xml:space="preserve"> </w:t>
            </w:r>
            <w:proofErr w:type="spellStart"/>
            <w:r w:rsidR="00354BDB">
              <w:rPr>
                <w:rFonts w:ascii="Montserrat Light" w:hAnsi="Montserrat Light"/>
              </w:rPr>
              <w:t>obligațiile</w:t>
            </w:r>
            <w:proofErr w:type="spellEnd"/>
            <w:r w:rsidR="00354BDB">
              <w:rPr>
                <w:rFonts w:ascii="Montserrat Light" w:hAnsi="Montserrat Light"/>
              </w:rPr>
              <w:t xml:space="preserve"> </w:t>
            </w:r>
            <w:r w:rsidR="002008DA">
              <w:rPr>
                <w:rFonts w:ascii="Montserrat Light" w:hAnsi="Montserrat Light"/>
              </w:rPr>
              <w:t xml:space="preserve">care </w:t>
            </w:r>
            <w:proofErr w:type="spellStart"/>
            <w:r w:rsidR="002008DA">
              <w:rPr>
                <w:rFonts w:ascii="Montserrat Light" w:hAnsi="Montserrat Light"/>
              </w:rPr>
              <w:t>vor</w:t>
            </w:r>
            <w:proofErr w:type="spellEnd"/>
            <w:r w:rsidR="002008DA">
              <w:rPr>
                <w:rFonts w:ascii="Montserrat Light" w:hAnsi="Montserrat Light"/>
              </w:rPr>
              <w:t xml:space="preserve"> fi </w:t>
            </w:r>
            <w:proofErr w:type="spellStart"/>
            <w:r w:rsidR="002008DA">
              <w:rPr>
                <w:rFonts w:ascii="Montserrat Light" w:hAnsi="Montserrat Light"/>
              </w:rPr>
              <w:t>stabilite</w:t>
            </w:r>
            <w:proofErr w:type="spellEnd"/>
            <w:r w:rsidR="002008DA">
              <w:rPr>
                <w:rFonts w:ascii="Montserrat Light" w:hAnsi="Montserrat Light"/>
              </w:rPr>
              <w:t xml:space="preserve"> </w:t>
            </w:r>
            <w:proofErr w:type="spellStart"/>
            <w:r w:rsidR="002008DA">
              <w:rPr>
                <w:rFonts w:ascii="Montserrat Light" w:hAnsi="Montserrat Light"/>
              </w:rPr>
              <w:t>în</w:t>
            </w:r>
            <w:proofErr w:type="spellEnd"/>
            <w:r w:rsidR="002008DA">
              <w:rPr>
                <w:rFonts w:ascii="Montserrat Light" w:hAnsi="Montserrat Light"/>
              </w:rPr>
              <w:t xml:space="preserve"> </w:t>
            </w:r>
            <w:proofErr w:type="spellStart"/>
            <w:r w:rsidR="002008DA">
              <w:rPr>
                <w:rFonts w:ascii="Montserrat Light" w:hAnsi="Montserrat Light"/>
              </w:rPr>
              <w:t>sarcina</w:t>
            </w:r>
            <w:proofErr w:type="spellEnd"/>
            <w:r w:rsidR="002008DA">
              <w:rPr>
                <w:rFonts w:ascii="Montserrat Light" w:hAnsi="Montserrat Light"/>
              </w:rPr>
              <w:t xml:space="preserve">  </w:t>
            </w:r>
            <w:proofErr w:type="spellStart"/>
            <w:r w:rsidR="00334A57">
              <w:rPr>
                <w:rFonts w:ascii="Montserrat Light" w:hAnsi="Montserrat Light"/>
              </w:rPr>
              <w:t>părților</w:t>
            </w:r>
            <w:proofErr w:type="spellEnd"/>
            <w:r w:rsidR="00334A57">
              <w:rPr>
                <w:rFonts w:ascii="Montserrat Light" w:hAnsi="Montserrat Light"/>
              </w:rPr>
              <w:t xml:space="preserve"> </w:t>
            </w:r>
            <w:proofErr w:type="spellStart"/>
            <w:r w:rsidR="00334A57">
              <w:rPr>
                <w:rFonts w:ascii="Montserrat Light" w:hAnsi="Montserrat Light"/>
              </w:rPr>
              <w:t>semnatare</w:t>
            </w:r>
            <w:proofErr w:type="spellEnd"/>
            <w:r w:rsidR="00334A57">
              <w:rPr>
                <w:rFonts w:ascii="Montserrat Light" w:hAnsi="Montserrat Light"/>
              </w:rPr>
              <w:t xml:space="preserve">. </w:t>
            </w:r>
          </w:p>
        </w:tc>
      </w:tr>
      <w:tr w:rsidR="009F2146" w:rsidRPr="009F2146" w14:paraId="6474E8DB" w14:textId="77777777" w:rsidTr="00BF6ED8">
        <w:tc>
          <w:tcPr>
            <w:tcW w:w="9891" w:type="dxa"/>
            <w:shd w:val="clear" w:color="auto" w:fill="auto"/>
          </w:tcPr>
          <w:p w14:paraId="6DBC1B6C" w14:textId="06B74D80"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 xml:space="preserve">Secțiunea a 2-a - Impactul socio-economic: </w:t>
            </w:r>
          </w:p>
        </w:tc>
      </w:tr>
      <w:tr w:rsidR="009F2146" w:rsidRPr="009F2146" w14:paraId="0BE4C22D" w14:textId="77777777" w:rsidTr="00BF6ED8">
        <w:tc>
          <w:tcPr>
            <w:tcW w:w="9891" w:type="dxa"/>
            <w:shd w:val="clear" w:color="auto" w:fill="auto"/>
          </w:tcPr>
          <w:p w14:paraId="741605AD" w14:textId="7D21E07E" w:rsidR="008F76F2" w:rsidRPr="009E5386" w:rsidRDefault="00B41287" w:rsidP="00784B61">
            <w:pPr>
              <w:shd w:val="clear" w:color="auto" w:fill="FFFFFF"/>
              <w:spacing w:after="220" w:line="240" w:lineRule="auto"/>
              <w:jc w:val="both"/>
              <w:rPr>
                <w:rFonts w:ascii="Montserrat Light" w:hAnsi="Montserrat Light"/>
              </w:rPr>
            </w:pPr>
            <w:r w:rsidRPr="00B41287">
              <w:rPr>
                <w:rFonts w:ascii="Montserrat Light" w:hAnsi="Montserrat Light"/>
                <w:lang w:val="ro-RO"/>
              </w:rPr>
              <w:t>Nu este</w:t>
            </w:r>
            <w:r w:rsidRPr="00B41287">
              <w:rPr>
                <w:rFonts w:ascii="Montserrat Light" w:hAnsi="Montserrat Light"/>
                <w:b/>
                <w:bCs/>
                <w:lang w:val="ro-RO"/>
              </w:rPr>
              <w:t xml:space="preserve"> </w:t>
            </w:r>
            <w:r w:rsidRPr="00B41287">
              <w:rPr>
                <w:rFonts w:ascii="Montserrat Light" w:hAnsi="Montserrat Light"/>
                <w:lang w:val="ro-RO"/>
              </w:rPr>
              <w:t>cazul</w:t>
            </w:r>
          </w:p>
        </w:tc>
      </w:tr>
      <w:tr w:rsidR="009F2146" w:rsidRPr="009F2146" w14:paraId="4A96DDCF" w14:textId="77777777" w:rsidTr="00BF6ED8">
        <w:tc>
          <w:tcPr>
            <w:tcW w:w="9891" w:type="dxa"/>
            <w:shd w:val="clear" w:color="auto" w:fill="auto"/>
          </w:tcPr>
          <w:p w14:paraId="61F9E36E" w14:textId="4A10A293"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3-a - Impactul financiar asupra bugetului judeţului pe termen scurt</w:t>
            </w:r>
            <w:r w:rsidR="00D1068C" w:rsidRPr="009E5386">
              <w:rPr>
                <w:rFonts w:ascii="Montserrat" w:eastAsia="Times New Roman" w:hAnsi="Montserrat" w:cs="Times New Roman"/>
                <w:b/>
                <w:bCs/>
                <w:noProof/>
                <w:lang w:val="en-US"/>
              </w:rPr>
              <w:t xml:space="preserve"> </w:t>
            </w:r>
            <w:r w:rsidRPr="009E5386">
              <w:rPr>
                <w:rFonts w:ascii="Montserrat" w:eastAsia="Times New Roman" w:hAnsi="Montserrat" w:cs="Times New Roman"/>
                <w:b/>
                <w:bCs/>
                <w:noProof/>
                <w:lang w:val="en-US"/>
              </w:rPr>
              <w:t xml:space="preserve">(an curent)/lung: </w:t>
            </w:r>
          </w:p>
        </w:tc>
      </w:tr>
      <w:tr w:rsidR="009F2146" w:rsidRPr="009F2146" w14:paraId="51D19803" w14:textId="77777777" w:rsidTr="00BF6ED8">
        <w:tc>
          <w:tcPr>
            <w:tcW w:w="9891" w:type="dxa"/>
            <w:shd w:val="clear" w:color="auto" w:fill="auto"/>
          </w:tcPr>
          <w:p w14:paraId="18C828CA" w14:textId="75521AD9" w:rsidR="008F76F2" w:rsidRPr="009E5386" w:rsidRDefault="00822F5B" w:rsidP="005E6BBE">
            <w:pPr>
              <w:pStyle w:val="Indentcorptext"/>
              <w:ind w:left="0"/>
              <w:jc w:val="both"/>
              <w:rPr>
                <w:rFonts w:ascii="Montserrat Light" w:hAnsi="Montserrat Light"/>
              </w:rPr>
            </w:pPr>
            <w:r>
              <w:rPr>
                <w:rFonts w:ascii="Montserrat Light" w:hAnsi="Montserrat Light"/>
                <w:lang w:val="ro-RO"/>
              </w:rPr>
              <w:t xml:space="preserve">Ulterior </w:t>
            </w:r>
            <w:r w:rsidR="00B4069A">
              <w:rPr>
                <w:rFonts w:ascii="Montserrat Light" w:hAnsi="Montserrat Light"/>
                <w:lang w:val="ro-RO"/>
              </w:rPr>
              <w:t xml:space="preserve">constituirii dreptului de superficie al Județului Cluj asupra </w:t>
            </w:r>
            <w:proofErr w:type="spellStart"/>
            <w:r w:rsidR="00B4069A" w:rsidRPr="00F523FE">
              <w:rPr>
                <w:rFonts w:ascii="Montserrat Light" w:hAnsi="Montserrat Light"/>
              </w:rPr>
              <w:t>teren</w:t>
            </w:r>
            <w:r w:rsidR="005E6BBE">
              <w:rPr>
                <w:rFonts w:ascii="Montserrat Light" w:hAnsi="Montserrat Light"/>
              </w:rPr>
              <w:t>ului</w:t>
            </w:r>
            <w:proofErr w:type="spellEnd"/>
            <w:r w:rsidR="005E6BBE">
              <w:rPr>
                <w:rFonts w:ascii="Montserrat Light" w:hAnsi="Montserrat Light"/>
              </w:rPr>
              <w:t xml:space="preserve"> </w:t>
            </w:r>
            <w:proofErr w:type="spellStart"/>
            <w:r w:rsidR="005E6BBE">
              <w:rPr>
                <w:rFonts w:ascii="Montserrat Light" w:hAnsi="Montserrat Light"/>
              </w:rPr>
              <w:t>în</w:t>
            </w:r>
            <w:proofErr w:type="spellEnd"/>
            <w:r w:rsidR="005E6BBE">
              <w:rPr>
                <w:rFonts w:ascii="Montserrat Light" w:hAnsi="Montserrat Light"/>
              </w:rPr>
              <w:t xml:space="preserve"> </w:t>
            </w:r>
            <w:proofErr w:type="spellStart"/>
            <w:r w:rsidR="005E6BBE">
              <w:rPr>
                <w:rFonts w:ascii="Montserrat Light" w:hAnsi="Montserrat Light"/>
              </w:rPr>
              <w:t>suprafață</w:t>
            </w:r>
            <w:proofErr w:type="spellEnd"/>
            <w:r w:rsidR="005E6BBE">
              <w:rPr>
                <w:rFonts w:ascii="Montserrat Light" w:hAnsi="Montserrat Light"/>
              </w:rPr>
              <w:t xml:space="preserve"> de</w:t>
            </w:r>
            <w:r w:rsidR="00B4069A" w:rsidRPr="00F523FE">
              <w:rPr>
                <w:rFonts w:ascii="Montserrat Light" w:hAnsi="Montserrat Light"/>
              </w:rPr>
              <w:t xml:space="preserve"> </w:t>
            </w:r>
            <w:r w:rsidR="005E6BBE">
              <w:rPr>
                <w:rFonts w:ascii="Montserrat Light" w:hAnsi="Montserrat Light"/>
              </w:rPr>
              <w:t xml:space="preserve">22.546 </w:t>
            </w:r>
            <w:proofErr w:type="spellStart"/>
            <w:r w:rsidR="005E6BBE">
              <w:rPr>
                <w:rFonts w:ascii="Montserrat Light" w:hAnsi="Montserrat Light"/>
              </w:rPr>
              <w:t>mp</w:t>
            </w:r>
            <w:proofErr w:type="spellEnd"/>
            <w:r w:rsidR="005E6BBE">
              <w:rPr>
                <w:rFonts w:ascii="Montserrat Light" w:hAnsi="Montserrat Light"/>
              </w:rPr>
              <w:t xml:space="preserve">., </w:t>
            </w:r>
            <w:proofErr w:type="spellStart"/>
            <w:r w:rsidR="005E6BBE">
              <w:rPr>
                <w:rFonts w:ascii="Montserrat Light" w:hAnsi="Montserrat Light"/>
              </w:rPr>
              <w:t>înscris</w:t>
            </w:r>
            <w:proofErr w:type="spellEnd"/>
            <w:r w:rsidR="005E6BBE">
              <w:rPr>
                <w:rFonts w:ascii="Montserrat Light" w:hAnsi="Montserrat Light"/>
              </w:rPr>
              <w:t xml:space="preserve"> </w:t>
            </w:r>
            <w:proofErr w:type="spellStart"/>
            <w:r w:rsidR="005E6BBE">
              <w:rPr>
                <w:rFonts w:ascii="Montserrat Light" w:hAnsi="Montserrat Light"/>
              </w:rPr>
              <w:t>în</w:t>
            </w:r>
            <w:proofErr w:type="spellEnd"/>
            <w:r w:rsidR="005E6BBE">
              <w:rPr>
                <w:rFonts w:ascii="Montserrat Light" w:hAnsi="Montserrat Light"/>
              </w:rPr>
              <w:t xml:space="preserve"> C.F nr. 61998 Feleacu, nr. cad. 61998, </w:t>
            </w:r>
            <w:proofErr w:type="spellStart"/>
            <w:r w:rsidR="005E6BBE">
              <w:rPr>
                <w:rFonts w:ascii="Montserrat Light" w:hAnsi="Montserrat Light"/>
              </w:rPr>
              <w:t>proprietate</w:t>
            </w:r>
            <w:proofErr w:type="spellEnd"/>
            <w:r w:rsidR="005E6BBE">
              <w:rPr>
                <w:rFonts w:ascii="Montserrat Light" w:hAnsi="Montserrat Light"/>
              </w:rPr>
              <w:t xml:space="preserve"> </w:t>
            </w:r>
            <w:proofErr w:type="spellStart"/>
            <w:r w:rsidR="005E6BBE">
              <w:rPr>
                <w:rFonts w:ascii="Montserrat Light" w:hAnsi="Montserrat Light"/>
              </w:rPr>
              <w:t>privată</w:t>
            </w:r>
            <w:proofErr w:type="spellEnd"/>
            <w:r w:rsidR="005E6BBE">
              <w:rPr>
                <w:rFonts w:ascii="Montserrat Light" w:hAnsi="Montserrat Light"/>
              </w:rPr>
              <w:t xml:space="preserve"> a </w:t>
            </w:r>
            <w:proofErr w:type="spellStart"/>
            <w:r w:rsidR="005E6BBE">
              <w:rPr>
                <w:rFonts w:ascii="Montserrat Light" w:hAnsi="Montserrat Light"/>
              </w:rPr>
              <w:t>Comunei</w:t>
            </w:r>
            <w:proofErr w:type="spellEnd"/>
            <w:r w:rsidR="005E6BBE">
              <w:rPr>
                <w:rFonts w:ascii="Montserrat Light" w:hAnsi="Montserrat Light"/>
              </w:rPr>
              <w:t xml:space="preserve"> Feleacu, </w:t>
            </w:r>
            <w:r w:rsidR="005E6BBE">
              <w:rPr>
                <w:rFonts w:ascii="Montserrat Light" w:hAnsi="Montserrat Light"/>
                <w:lang w:val="ro-RO"/>
              </w:rPr>
              <w:t xml:space="preserve">cheltuielile necesare finalizării și punerii în funcțiune a </w:t>
            </w:r>
            <w:proofErr w:type="spellStart"/>
            <w:proofErr w:type="gramStart"/>
            <w:r w:rsidR="005E6BBE">
              <w:rPr>
                <w:rFonts w:ascii="Montserrat Light" w:hAnsi="Montserrat Light"/>
              </w:rPr>
              <w:t>Halei</w:t>
            </w:r>
            <w:proofErr w:type="spellEnd"/>
            <w:r w:rsidR="005E6BBE">
              <w:rPr>
                <w:rFonts w:ascii="Montserrat Light" w:hAnsi="Montserrat Light"/>
              </w:rPr>
              <w:t xml:space="preserve">  IMM</w:t>
            </w:r>
            <w:proofErr w:type="gramEnd"/>
            <w:r w:rsidR="005E6BBE">
              <w:rPr>
                <w:rFonts w:ascii="Montserrat Light" w:hAnsi="Montserrat Light"/>
              </w:rPr>
              <w:t xml:space="preserve">, </w:t>
            </w:r>
            <w:r w:rsidR="005E6BBE">
              <w:rPr>
                <w:rFonts w:ascii="Montserrat Light" w:hAnsi="Montserrat Light"/>
                <w:lang w:val="ro-RO"/>
              </w:rPr>
              <w:t xml:space="preserve"> vor fi  asigurate din bugetul Județului Cluj.</w:t>
            </w:r>
          </w:p>
        </w:tc>
      </w:tr>
      <w:tr w:rsidR="009F2146" w:rsidRPr="009F2146" w14:paraId="4A96F5D3" w14:textId="77777777" w:rsidTr="00BF6ED8">
        <w:trPr>
          <w:trHeight w:val="573"/>
        </w:trPr>
        <w:tc>
          <w:tcPr>
            <w:tcW w:w="9891" w:type="dxa"/>
            <w:shd w:val="clear" w:color="auto" w:fill="auto"/>
          </w:tcPr>
          <w:p w14:paraId="70C181A1" w14:textId="77777777" w:rsidR="008F76F2" w:rsidRPr="009E5386" w:rsidRDefault="008F76F2" w:rsidP="00784B61">
            <w:pPr>
              <w:spacing w:line="240" w:lineRule="auto"/>
              <w:jc w:val="both"/>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4-a – Activități de informare publică și consultare privind elaborarea și implementarea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bCs/>
                <w:noProof/>
                <w:lang w:val="en-US"/>
              </w:rPr>
              <w:t xml:space="preserve">: </w:t>
            </w:r>
          </w:p>
        </w:tc>
      </w:tr>
      <w:tr w:rsidR="009F2146" w:rsidRPr="009F2146" w14:paraId="60E0BB11" w14:textId="77777777" w:rsidTr="00BF6ED8">
        <w:trPr>
          <w:trHeight w:val="275"/>
        </w:trPr>
        <w:tc>
          <w:tcPr>
            <w:tcW w:w="9891" w:type="dxa"/>
            <w:shd w:val="clear" w:color="auto" w:fill="auto"/>
          </w:tcPr>
          <w:p w14:paraId="1C616EB4" w14:textId="2A68EABB" w:rsidR="00CD5420" w:rsidRPr="009E5386" w:rsidRDefault="00B41287" w:rsidP="00784B61">
            <w:pPr>
              <w:tabs>
                <w:tab w:val="left" w:pos="4224"/>
              </w:tabs>
              <w:spacing w:line="240" w:lineRule="auto"/>
              <w:rPr>
                <w:rFonts w:ascii="Montserrat Light" w:hAnsi="Montserrat Light"/>
              </w:rPr>
            </w:pPr>
            <w:r w:rsidRPr="00B41287">
              <w:rPr>
                <w:rFonts w:ascii="Montserrat Light" w:hAnsi="Montserrat Light"/>
                <w:lang w:val="en-US"/>
              </w:rPr>
              <w:t xml:space="preserve">Nu </w:t>
            </w:r>
            <w:proofErr w:type="spellStart"/>
            <w:r w:rsidRPr="00B41287">
              <w:rPr>
                <w:rFonts w:ascii="Montserrat Light" w:hAnsi="Montserrat Light"/>
                <w:lang w:val="en-US"/>
              </w:rPr>
              <w:t>este</w:t>
            </w:r>
            <w:proofErr w:type="spellEnd"/>
            <w:r w:rsidRPr="00B41287">
              <w:rPr>
                <w:rFonts w:ascii="Montserrat Light" w:hAnsi="Montserrat Light"/>
                <w:lang w:val="en-US"/>
              </w:rPr>
              <w:t xml:space="preserve"> </w:t>
            </w:r>
            <w:proofErr w:type="spellStart"/>
            <w:r w:rsidRPr="00B41287">
              <w:rPr>
                <w:rFonts w:ascii="Montserrat Light" w:hAnsi="Montserrat Light"/>
                <w:lang w:val="en-US"/>
              </w:rPr>
              <w:t>cazul</w:t>
            </w:r>
            <w:proofErr w:type="spellEnd"/>
            <w:r w:rsidR="00CD5420" w:rsidRPr="009E5386">
              <w:rPr>
                <w:rFonts w:ascii="Montserrat Light" w:hAnsi="Montserrat Light"/>
              </w:rPr>
              <w:tab/>
            </w:r>
          </w:p>
        </w:tc>
      </w:tr>
      <w:tr w:rsidR="009F2146" w:rsidRPr="009F2146" w14:paraId="08110B6F" w14:textId="77777777" w:rsidTr="00BF6ED8">
        <w:tc>
          <w:tcPr>
            <w:tcW w:w="9891" w:type="dxa"/>
            <w:shd w:val="clear" w:color="auto" w:fill="auto"/>
          </w:tcPr>
          <w:p w14:paraId="3AEBEDDD" w14:textId="192F1A07" w:rsidR="008F76F2" w:rsidRPr="009E5386" w:rsidRDefault="008F76F2" w:rsidP="00784B61">
            <w:pPr>
              <w:spacing w:line="240" w:lineRule="auto"/>
              <w:jc w:val="both"/>
              <w:outlineLvl w:val="1"/>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5-a – </w:t>
            </w:r>
            <w:r w:rsidRPr="009E5386">
              <w:rPr>
                <w:rFonts w:ascii="Montserrat" w:eastAsia="Times New Roman" w:hAnsi="Montserrat" w:cs="Times New Roman"/>
                <w:b/>
                <w:noProof/>
                <w:lang w:val="en-US"/>
              </w:rPr>
              <w:t xml:space="preserve">Efectele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noProof/>
                <w:lang w:val="en-US"/>
              </w:rPr>
              <w:t xml:space="preserve"> asupra actelor administrative</w:t>
            </w:r>
            <w:r w:rsidR="00905E1D" w:rsidRPr="009E5386">
              <w:rPr>
                <w:rFonts w:ascii="Montserrat" w:eastAsia="Times New Roman" w:hAnsi="Montserrat" w:cs="Times New Roman"/>
                <w:b/>
                <w:noProof/>
                <w:lang w:val="en-US"/>
              </w:rPr>
              <w:t xml:space="preserve"> </w:t>
            </w:r>
            <w:r w:rsidRPr="009E5386">
              <w:rPr>
                <w:rFonts w:ascii="Montserrat" w:eastAsia="Times New Roman" w:hAnsi="Montserrat" w:cs="Times New Roman"/>
                <w:b/>
                <w:noProof/>
                <w:lang w:val="en-US"/>
              </w:rPr>
              <w:t>în vigoare</w:t>
            </w:r>
            <w:r w:rsidRPr="009E5386">
              <w:rPr>
                <w:rFonts w:ascii="Montserrat" w:eastAsia="Times New Roman" w:hAnsi="Montserrat" w:cs="Times New Roman"/>
                <w:b/>
                <w:bCs/>
                <w:noProof/>
                <w:lang w:val="en-US"/>
              </w:rPr>
              <w:t xml:space="preserve"> și măsuri de implementare: </w:t>
            </w:r>
          </w:p>
        </w:tc>
      </w:tr>
      <w:tr w:rsidR="009F2146" w:rsidRPr="009F2146" w14:paraId="506739C7" w14:textId="77777777" w:rsidTr="007A207E">
        <w:trPr>
          <w:trHeight w:val="2384"/>
        </w:trPr>
        <w:tc>
          <w:tcPr>
            <w:tcW w:w="9891" w:type="dxa"/>
            <w:shd w:val="clear" w:color="auto" w:fill="auto"/>
          </w:tcPr>
          <w:p w14:paraId="136F9662" w14:textId="77777777" w:rsidR="00324BEB" w:rsidRDefault="00324BEB" w:rsidP="00626FDD">
            <w:pPr>
              <w:shd w:val="clear" w:color="auto" w:fill="FFFFFF"/>
              <w:spacing w:after="220" w:line="240" w:lineRule="auto"/>
              <w:jc w:val="both"/>
              <w:rPr>
                <w:rFonts w:ascii="Montserrat Light" w:eastAsia="Calibri" w:hAnsi="Montserrat Light" w:cs="Times New Roman"/>
                <w:lang w:val="ro-RO"/>
              </w:rPr>
            </w:pPr>
            <w:proofErr w:type="spellStart"/>
            <w:r>
              <w:rPr>
                <w:rFonts w:ascii="Montserrat Light" w:eastAsia="Calibri" w:hAnsi="Montserrat Light"/>
              </w:rPr>
              <w:t>Punerea</w:t>
            </w:r>
            <w:proofErr w:type="spellEnd"/>
            <w:r>
              <w:rPr>
                <w:rFonts w:ascii="Montserrat Light" w:eastAsia="Calibri" w:hAnsi="Montserrat Light"/>
              </w:rPr>
              <w:t xml:space="preserve"> </w:t>
            </w:r>
            <w:proofErr w:type="spellStart"/>
            <w:r>
              <w:rPr>
                <w:rFonts w:ascii="Montserrat Light" w:eastAsia="Calibri" w:hAnsi="Montserrat Light"/>
              </w:rPr>
              <w:t>în</w:t>
            </w:r>
            <w:proofErr w:type="spellEnd"/>
            <w:r>
              <w:rPr>
                <w:rFonts w:ascii="Montserrat Light" w:eastAsia="Calibri" w:hAnsi="Montserrat Light"/>
              </w:rPr>
              <w:t xml:space="preserve"> </w:t>
            </w:r>
            <w:proofErr w:type="spellStart"/>
            <w:r>
              <w:rPr>
                <w:rFonts w:ascii="Montserrat Light" w:eastAsia="Calibri" w:hAnsi="Montserrat Light"/>
              </w:rPr>
              <w:t>aplicare</w:t>
            </w:r>
            <w:proofErr w:type="spellEnd"/>
            <w:r>
              <w:rPr>
                <w:rFonts w:ascii="Montserrat Light" w:eastAsia="Calibri" w:hAnsi="Montserrat Light"/>
              </w:rPr>
              <w:t xml:space="preserve"> a </w:t>
            </w:r>
            <w:r w:rsidRPr="00821BC0">
              <w:rPr>
                <w:rFonts w:ascii="Montserrat Light" w:hAnsi="Montserrat Light"/>
                <w:b/>
                <w:bCs/>
                <w:lang w:val="ro-RO"/>
              </w:rPr>
              <w:t xml:space="preserve">Hotărârii </w:t>
            </w:r>
            <w:proofErr w:type="spellStart"/>
            <w:r w:rsidRPr="008045CA">
              <w:rPr>
                <w:rFonts w:ascii="Montserrat Light" w:hAnsi="Montserrat Light"/>
                <w:b/>
                <w:bCs/>
              </w:rPr>
              <w:t>Consiliului</w:t>
            </w:r>
            <w:proofErr w:type="spellEnd"/>
            <w:r w:rsidRPr="008045CA">
              <w:rPr>
                <w:rFonts w:ascii="Montserrat Light" w:hAnsi="Montserrat Light"/>
                <w:b/>
                <w:bCs/>
              </w:rPr>
              <w:t xml:space="preserve"> </w:t>
            </w:r>
            <w:proofErr w:type="spellStart"/>
            <w:r w:rsidRPr="008045CA">
              <w:rPr>
                <w:rFonts w:ascii="Montserrat Light" w:hAnsi="Montserrat Light"/>
                <w:b/>
                <w:bCs/>
              </w:rPr>
              <w:t>Județean</w:t>
            </w:r>
            <w:proofErr w:type="spellEnd"/>
            <w:r w:rsidRPr="008045CA">
              <w:rPr>
                <w:rFonts w:ascii="Montserrat Light" w:hAnsi="Montserrat Light"/>
                <w:b/>
                <w:bCs/>
              </w:rPr>
              <w:t xml:space="preserve"> Cluj nr. 96/26.05.2022</w:t>
            </w:r>
            <w:r>
              <w:rPr>
                <w:rFonts w:ascii="Montserrat Light" w:hAnsi="Montserrat Light"/>
              </w:rPr>
              <w:t xml:space="preserve"> </w:t>
            </w:r>
            <w:proofErr w:type="spellStart"/>
            <w:r w:rsidRPr="00D232C7">
              <w:rPr>
                <w:rFonts w:ascii="Montserrat Light" w:hAnsi="Montserrat Light"/>
              </w:rPr>
              <w:t>privind</w:t>
            </w:r>
            <w:proofErr w:type="spellEnd"/>
            <w:r w:rsidRPr="00D232C7">
              <w:rPr>
                <w:rFonts w:ascii="Montserrat Light" w:hAnsi="Montserrat Light"/>
                <w:lang w:val="ro-RO"/>
              </w:rPr>
              <w:t xml:space="preserve"> </w:t>
            </w:r>
            <w:proofErr w:type="spellStart"/>
            <w:r>
              <w:rPr>
                <w:rFonts w:ascii="Montserrat Light" w:eastAsia="Calibri" w:hAnsi="Montserrat Light"/>
              </w:rPr>
              <w:t>î</w:t>
            </w:r>
            <w:r w:rsidR="00B33046">
              <w:rPr>
                <w:rFonts w:ascii="Montserrat Light" w:eastAsia="Calibri" w:hAnsi="Montserrat Light"/>
              </w:rPr>
              <w:t>nc</w:t>
            </w:r>
            <w:r w:rsidR="00AA416F">
              <w:rPr>
                <w:rFonts w:ascii="Montserrat Light" w:eastAsia="Calibri" w:hAnsi="Montserrat Light"/>
              </w:rPr>
              <w:t>etarea</w:t>
            </w:r>
            <w:proofErr w:type="spellEnd"/>
            <w:r w:rsidR="00AA416F">
              <w:rPr>
                <w:rFonts w:ascii="Montserrat Light" w:eastAsia="Calibri" w:hAnsi="Montserrat Light"/>
              </w:rPr>
              <w:t xml:space="preserve"> </w:t>
            </w:r>
            <w:r w:rsidR="00AA416F" w:rsidRPr="00EA07C9">
              <w:rPr>
                <w:rFonts w:ascii="Montserrat Light" w:eastAsia="Calibri" w:hAnsi="Montserrat Light" w:cs="Times New Roman"/>
                <w:lang w:val="ro-RO"/>
              </w:rPr>
              <w:t xml:space="preserve">Acordului de parteneriat dintre Judeţul Cluj şi Comuna Feleacu, în vederea realizării Proiectului „Construire Parc Industrial TETAROM IV, extindere conductă gaz şi staţie de reglare, extindere reţea electrică şi staţia de transformare, captare apă, rezervor şi staţie de epurare, realizarea unei hale pentru IMM-uri, Comuna Feleacu, sat Vâlcele, </w:t>
            </w:r>
            <w:bookmarkStart w:id="7" w:name="_Hlk103624401"/>
            <w:r>
              <w:rPr>
                <w:rFonts w:ascii="Montserrat Light" w:eastAsia="Calibri" w:hAnsi="Montserrat Light" w:cs="Times New Roman"/>
                <w:lang w:val="ro-RO"/>
              </w:rPr>
              <w:t>județul Cluj”.</w:t>
            </w:r>
          </w:p>
          <w:p w14:paraId="2C418E72" w14:textId="77777777" w:rsidR="00324BEB" w:rsidRDefault="00324BEB" w:rsidP="00626FDD">
            <w:pPr>
              <w:shd w:val="clear" w:color="auto" w:fill="FFFFFF"/>
              <w:spacing w:after="220" w:line="240" w:lineRule="auto"/>
              <w:jc w:val="both"/>
              <w:rPr>
                <w:rFonts w:ascii="Montserrat Light" w:hAnsi="Montserrat Light"/>
              </w:rPr>
            </w:pPr>
            <w:r>
              <w:rPr>
                <w:rFonts w:ascii="Montserrat Light" w:eastAsia="Calibri" w:hAnsi="Montserrat Light" w:cs="Times New Roman"/>
                <w:lang w:val="ro-RO"/>
              </w:rPr>
              <w:t xml:space="preserve">Înscrierea în cartea funciară a dreptului de superficie al Județului Cluj asupra terenului în suprafață de </w:t>
            </w:r>
            <w:r>
              <w:rPr>
                <w:rFonts w:ascii="Montserrat Light" w:hAnsi="Montserrat Light"/>
              </w:rPr>
              <w:t xml:space="preserve">22.546 </w:t>
            </w:r>
            <w:proofErr w:type="spellStart"/>
            <w:r>
              <w:rPr>
                <w:rFonts w:ascii="Montserrat Light" w:hAnsi="Montserrat Light"/>
              </w:rPr>
              <w:t>mp</w:t>
            </w:r>
            <w:proofErr w:type="spellEnd"/>
            <w:r>
              <w:rPr>
                <w:rFonts w:ascii="Montserrat Light" w:hAnsi="Montserrat Light"/>
              </w:rPr>
              <w:t xml:space="preserve">. </w:t>
            </w:r>
            <w:proofErr w:type="spellStart"/>
            <w:r>
              <w:rPr>
                <w:rFonts w:ascii="Montserrat Light" w:hAnsi="Montserrat Light"/>
              </w:rPr>
              <w:t>întabulat</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C.F nr. 61998 Feleacu, nr. cad. 61998, </w:t>
            </w:r>
            <w:proofErr w:type="spellStart"/>
            <w:r>
              <w:rPr>
                <w:rFonts w:ascii="Montserrat Light" w:hAnsi="Montserrat Light"/>
              </w:rPr>
              <w:t>proprietate</w:t>
            </w:r>
            <w:proofErr w:type="spellEnd"/>
            <w:r>
              <w:rPr>
                <w:rFonts w:ascii="Montserrat Light" w:hAnsi="Montserrat Light"/>
              </w:rPr>
              <w:t xml:space="preserve"> </w:t>
            </w:r>
            <w:proofErr w:type="spellStart"/>
            <w:r>
              <w:rPr>
                <w:rFonts w:ascii="Montserrat Light" w:hAnsi="Montserrat Light"/>
              </w:rPr>
              <w:t>privată</w:t>
            </w:r>
            <w:proofErr w:type="spellEnd"/>
            <w:r>
              <w:rPr>
                <w:rFonts w:ascii="Montserrat Light" w:hAnsi="Montserrat Light"/>
              </w:rPr>
              <w:t xml:space="preserve"> a </w:t>
            </w:r>
            <w:proofErr w:type="spellStart"/>
            <w:r>
              <w:rPr>
                <w:rFonts w:ascii="Montserrat Light" w:hAnsi="Montserrat Light"/>
              </w:rPr>
              <w:t>Comunei</w:t>
            </w:r>
            <w:proofErr w:type="spellEnd"/>
            <w:r>
              <w:rPr>
                <w:rFonts w:ascii="Montserrat Light" w:hAnsi="Montserrat Light"/>
              </w:rPr>
              <w:t xml:space="preserve"> Feleacu.</w:t>
            </w:r>
          </w:p>
          <w:p w14:paraId="769BC1D0" w14:textId="302D3DFB" w:rsidR="00BE097E" w:rsidRPr="00EC36BC" w:rsidRDefault="00324BEB" w:rsidP="00EC36BC">
            <w:pPr>
              <w:shd w:val="clear" w:color="auto" w:fill="FFFFFF"/>
              <w:spacing w:after="220" w:line="240" w:lineRule="auto"/>
              <w:jc w:val="both"/>
              <w:rPr>
                <w:rFonts w:ascii="Montserrat Light" w:eastAsia="Calibri" w:hAnsi="Montserrat Light" w:cs="Times New Roman"/>
                <w:lang w:val="ro-RO"/>
              </w:rPr>
            </w:pPr>
            <w:proofErr w:type="spellStart"/>
            <w:r>
              <w:rPr>
                <w:rFonts w:ascii="Montserrat Light" w:hAnsi="Montserrat Light"/>
              </w:rPr>
              <w:t>Încheierea</w:t>
            </w:r>
            <w:proofErr w:type="spellEnd"/>
            <w:r>
              <w:rPr>
                <w:rFonts w:ascii="Montserrat Light" w:hAnsi="Montserrat Light"/>
              </w:rPr>
              <w:t xml:space="preserve"> </w:t>
            </w:r>
            <w:proofErr w:type="spellStart"/>
            <w:r>
              <w:rPr>
                <w:rFonts w:ascii="Montserrat Light" w:hAnsi="Montserrat Light"/>
              </w:rPr>
              <w:t>actului</w:t>
            </w:r>
            <w:proofErr w:type="spellEnd"/>
            <w:r>
              <w:rPr>
                <w:rFonts w:ascii="Montserrat Light" w:hAnsi="Montserrat Light"/>
              </w:rPr>
              <w:t xml:space="preserve"> </w:t>
            </w:r>
            <w:proofErr w:type="spellStart"/>
            <w:r>
              <w:rPr>
                <w:rFonts w:ascii="Montserrat Light" w:hAnsi="Montserrat Light"/>
              </w:rPr>
              <w:t>adițional</w:t>
            </w:r>
            <w:proofErr w:type="spellEnd"/>
            <w:r>
              <w:rPr>
                <w:rFonts w:ascii="Montserrat Light" w:hAnsi="Montserrat Light"/>
              </w:rPr>
              <w:t xml:space="preserve"> </w:t>
            </w:r>
            <w:proofErr w:type="spellStart"/>
            <w:r w:rsidR="00B31B64">
              <w:rPr>
                <w:rFonts w:ascii="Montserrat Light" w:hAnsi="Montserrat Light"/>
              </w:rPr>
              <w:t>având</w:t>
            </w:r>
            <w:proofErr w:type="spellEnd"/>
            <w:r w:rsidR="00B31B64">
              <w:rPr>
                <w:rFonts w:ascii="Montserrat Light" w:hAnsi="Montserrat Light"/>
              </w:rPr>
              <w:t xml:space="preserve"> ca </w:t>
            </w:r>
            <w:proofErr w:type="spellStart"/>
            <w:r w:rsidR="00B31B64">
              <w:rPr>
                <w:rFonts w:ascii="Montserrat Light" w:hAnsi="Montserrat Light"/>
              </w:rPr>
              <w:t>obiect</w:t>
            </w:r>
            <w:proofErr w:type="spellEnd"/>
            <w:r w:rsidR="00B31B64">
              <w:rPr>
                <w:rFonts w:ascii="Montserrat Light" w:hAnsi="Montserrat Light"/>
              </w:rPr>
              <w:t xml:space="preserve"> </w:t>
            </w:r>
            <w:proofErr w:type="spellStart"/>
            <w:r w:rsidR="00B31B64">
              <w:rPr>
                <w:rFonts w:ascii="Montserrat Light" w:hAnsi="Montserrat Light"/>
              </w:rPr>
              <w:t>încetarea</w:t>
            </w:r>
            <w:proofErr w:type="spellEnd"/>
            <w:r>
              <w:rPr>
                <w:rFonts w:ascii="Montserrat Light" w:hAnsi="Montserrat Light"/>
              </w:rPr>
              <w:t xml:space="preserve"> </w:t>
            </w:r>
            <w:bookmarkEnd w:id="7"/>
            <w:r w:rsidR="00EC36BC" w:rsidRPr="00EC36BC">
              <w:rPr>
                <w:rFonts w:ascii="Montserrat Light" w:eastAsia="Calibri" w:hAnsi="Montserrat Light" w:cs="Times New Roman"/>
                <w:lang w:val="ro-RO"/>
              </w:rPr>
              <w:t>Acordului de parteneriat nr. 12384/</w:t>
            </w:r>
            <w:r w:rsidR="00EC36BC">
              <w:rPr>
                <w:rFonts w:ascii="Montserrat Light" w:eastAsia="Calibri" w:hAnsi="Montserrat Light" w:cs="Times New Roman"/>
                <w:lang w:val="ro-RO"/>
              </w:rPr>
              <w:t xml:space="preserve"> </w:t>
            </w:r>
            <w:r w:rsidR="00EC36BC" w:rsidRPr="00EC36BC">
              <w:rPr>
                <w:rFonts w:ascii="Montserrat Light" w:eastAsia="Calibri" w:hAnsi="Montserrat Light" w:cs="Times New Roman"/>
                <w:lang w:val="ro-RO"/>
              </w:rPr>
              <w:t>3914/22.09.2011 încheiat între Judeţul Cluj şi Comuna Feleacu</w:t>
            </w:r>
            <w:r w:rsidR="00EC36BC">
              <w:rPr>
                <w:rFonts w:ascii="Montserrat Light" w:eastAsia="Calibri" w:hAnsi="Montserrat Light" w:cs="Times New Roman"/>
                <w:lang w:val="ro-RO"/>
              </w:rPr>
              <w:t>.</w:t>
            </w:r>
            <w:r w:rsidR="00EC36BC" w:rsidRPr="00EC36BC">
              <w:rPr>
                <w:rFonts w:ascii="Montserrat Light" w:eastAsia="Calibri" w:hAnsi="Montserrat Light" w:cs="Times New Roman"/>
                <w:lang w:val="ro-RO"/>
              </w:rPr>
              <w:t xml:space="preserve"> </w:t>
            </w:r>
          </w:p>
        </w:tc>
      </w:tr>
      <w:tr w:rsidR="009F2146" w:rsidRPr="009F2146" w14:paraId="2EE18881" w14:textId="77777777" w:rsidTr="00BF6ED8">
        <w:tc>
          <w:tcPr>
            <w:tcW w:w="9891" w:type="dxa"/>
            <w:shd w:val="clear" w:color="auto" w:fill="auto"/>
          </w:tcPr>
          <w:p w14:paraId="232072D1" w14:textId="77777777"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6-a – Anexe la referatul de aprobare:</w:t>
            </w:r>
          </w:p>
        </w:tc>
      </w:tr>
      <w:tr w:rsidR="009F2146" w:rsidRPr="009F2146" w14:paraId="0311A11F" w14:textId="77777777" w:rsidTr="00BF6ED8">
        <w:tc>
          <w:tcPr>
            <w:tcW w:w="9891" w:type="dxa"/>
            <w:shd w:val="clear" w:color="auto" w:fill="auto"/>
          </w:tcPr>
          <w:p w14:paraId="1D3E88C5" w14:textId="4BA19ABB" w:rsidR="00A365D7" w:rsidRPr="009E5386" w:rsidRDefault="00EC36BC" w:rsidP="00076C87">
            <w:pPr>
              <w:shd w:val="clear" w:color="auto" w:fill="FFFFFF"/>
              <w:jc w:val="both"/>
              <w:rPr>
                <w:rFonts w:ascii="Montserrat Light" w:hAnsi="Montserrat Light"/>
                <w:noProof/>
              </w:rPr>
            </w:pPr>
            <w:proofErr w:type="spellStart"/>
            <w:r w:rsidRPr="00C15EC7">
              <w:rPr>
                <w:rFonts w:ascii="Montserrat Light" w:hAnsi="Montserrat Light"/>
                <w:b/>
                <w:bCs/>
              </w:rPr>
              <w:t>Hotărârea</w:t>
            </w:r>
            <w:proofErr w:type="spellEnd"/>
            <w:r w:rsidRPr="00C15EC7">
              <w:rPr>
                <w:rFonts w:ascii="Montserrat Light" w:hAnsi="Montserrat Light"/>
                <w:b/>
                <w:bCs/>
              </w:rPr>
              <w:t xml:space="preserve"> </w:t>
            </w:r>
            <w:proofErr w:type="spellStart"/>
            <w:r w:rsidRPr="00C15EC7">
              <w:rPr>
                <w:rFonts w:ascii="Montserrat Light" w:hAnsi="Montserrat Light"/>
                <w:b/>
                <w:bCs/>
              </w:rPr>
              <w:t>Consiliului</w:t>
            </w:r>
            <w:proofErr w:type="spellEnd"/>
            <w:r w:rsidRPr="00C15EC7">
              <w:rPr>
                <w:rFonts w:ascii="Montserrat Light" w:hAnsi="Montserrat Light"/>
                <w:b/>
                <w:bCs/>
              </w:rPr>
              <w:t xml:space="preserve"> Local al </w:t>
            </w:r>
            <w:proofErr w:type="spellStart"/>
            <w:r w:rsidRPr="00C15EC7">
              <w:rPr>
                <w:rFonts w:ascii="Montserrat Light" w:hAnsi="Montserrat Light"/>
                <w:b/>
                <w:bCs/>
              </w:rPr>
              <w:t>Comunei</w:t>
            </w:r>
            <w:proofErr w:type="spellEnd"/>
            <w:r w:rsidRPr="00C15EC7">
              <w:rPr>
                <w:rFonts w:ascii="Montserrat Light" w:hAnsi="Montserrat Light"/>
                <w:b/>
                <w:bCs/>
              </w:rPr>
              <w:t xml:space="preserve"> Feleacu nr. 72/31.05.2022</w:t>
            </w:r>
            <w:r>
              <w:rPr>
                <w:rFonts w:ascii="Montserrat Light" w:hAnsi="Montserrat Light"/>
              </w:rPr>
              <w:t xml:space="preserve"> </w:t>
            </w:r>
            <w:proofErr w:type="spellStart"/>
            <w:r>
              <w:rPr>
                <w:rFonts w:ascii="Montserrat Light" w:hAnsi="Montserrat Light"/>
              </w:rPr>
              <w:t>privind</w:t>
            </w:r>
            <w:proofErr w:type="spellEnd"/>
            <w:r>
              <w:rPr>
                <w:rFonts w:ascii="Montserrat Light" w:hAnsi="Montserrat Light"/>
              </w:rPr>
              <w:t xml:space="preserve"> </w:t>
            </w:r>
            <w:proofErr w:type="spellStart"/>
            <w:r>
              <w:rPr>
                <w:rFonts w:ascii="Montserrat Light" w:hAnsi="Montserrat Light"/>
              </w:rPr>
              <w:t>inițierea</w:t>
            </w:r>
            <w:proofErr w:type="spellEnd"/>
            <w:r>
              <w:rPr>
                <w:rFonts w:ascii="Montserrat Light" w:hAnsi="Montserrat Light"/>
              </w:rPr>
              <w:t xml:space="preserve"> </w:t>
            </w:r>
            <w:proofErr w:type="spellStart"/>
            <w:r>
              <w:rPr>
                <w:rFonts w:ascii="Montserrat Light" w:hAnsi="Montserrat Light"/>
              </w:rPr>
              <w:t>procedurilor</w:t>
            </w:r>
            <w:proofErr w:type="spellEnd"/>
            <w:r>
              <w:rPr>
                <w:rFonts w:ascii="Montserrat Light" w:hAnsi="Montserrat Light"/>
              </w:rPr>
              <w:t xml:space="preserve"> de </w:t>
            </w:r>
            <w:proofErr w:type="spellStart"/>
            <w:r>
              <w:rPr>
                <w:rFonts w:ascii="Montserrat Light" w:hAnsi="Montserrat Light"/>
              </w:rPr>
              <w:t>încetare</w:t>
            </w:r>
            <w:proofErr w:type="spellEnd"/>
            <w:r>
              <w:rPr>
                <w:rFonts w:ascii="Montserrat Light" w:hAnsi="Montserrat Light"/>
              </w:rPr>
              <w:t xml:space="preserve"> a   </w:t>
            </w:r>
            <w:r w:rsidRPr="00D232C7">
              <w:rPr>
                <w:rFonts w:ascii="Montserrat Light" w:hAnsi="Montserrat Light"/>
                <w:lang w:val="ro-RO"/>
              </w:rPr>
              <w:t xml:space="preserve">Acordului de parteneriat dintre </w:t>
            </w:r>
            <w:proofErr w:type="spellStart"/>
            <w:r w:rsidRPr="00D232C7">
              <w:rPr>
                <w:rFonts w:ascii="Montserrat Light" w:hAnsi="Montserrat Light"/>
                <w:lang w:val="ro-RO"/>
              </w:rPr>
              <w:t>Judeţul</w:t>
            </w:r>
            <w:proofErr w:type="spellEnd"/>
            <w:r w:rsidRPr="00D232C7">
              <w:rPr>
                <w:rFonts w:ascii="Montserrat Light" w:hAnsi="Montserrat Light"/>
                <w:lang w:val="ro-RO"/>
              </w:rPr>
              <w:t xml:space="preserve"> Cluj </w:t>
            </w:r>
            <w:proofErr w:type="spellStart"/>
            <w:r w:rsidRPr="00D232C7">
              <w:rPr>
                <w:rFonts w:ascii="Montserrat Light" w:hAnsi="Montserrat Light"/>
                <w:lang w:val="ro-RO"/>
              </w:rPr>
              <w:t>şi</w:t>
            </w:r>
            <w:proofErr w:type="spellEnd"/>
            <w:r w:rsidRPr="00D232C7">
              <w:rPr>
                <w:rFonts w:ascii="Montserrat Light" w:hAnsi="Montserrat Light"/>
                <w:lang w:val="ro-RO"/>
              </w:rPr>
              <w:t xml:space="preserve"> Comuna Feleacu, în</w:t>
            </w:r>
            <w:r w:rsidRPr="00D347B7">
              <w:rPr>
                <w:rFonts w:ascii="Montserrat" w:hAnsi="Montserrat"/>
                <w:lang w:val="ro-RO"/>
              </w:rPr>
              <w:t xml:space="preserve"> </w:t>
            </w:r>
            <w:r w:rsidRPr="00D232C7">
              <w:rPr>
                <w:rFonts w:ascii="Montserrat Light" w:hAnsi="Montserrat Light"/>
                <w:lang w:val="ro-RO"/>
              </w:rPr>
              <w:t xml:space="preserve">vederea realizării Proiectului „Construire Parc Industrial TETAROM IV, extindere conductă gaz </w:t>
            </w:r>
            <w:proofErr w:type="spellStart"/>
            <w:r w:rsidRPr="00D232C7">
              <w:rPr>
                <w:rFonts w:ascii="Montserrat Light" w:hAnsi="Montserrat Light"/>
                <w:lang w:val="ro-RO"/>
              </w:rPr>
              <w:t>şi</w:t>
            </w:r>
            <w:proofErr w:type="spellEnd"/>
            <w:r w:rsidRPr="00D232C7">
              <w:rPr>
                <w:rFonts w:ascii="Montserrat Light" w:hAnsi="Montserrat Light"/>
                <w:lang w:val="ro-RO"/>
              </w:rPr>
              <w:t xml:space="preserve"> </w:t>
            </w:r>
            <w:proofErr w:type="spellStart"/>
            <w:r w:rsidRPr="00D232C7">
              <w:rPr>
                <w:rFonts w:ascii="Montserrat Light" w:hAnsi="Montserrat Light"/>
                <w:lang w:val="ro-RO"/>
              </w:rPr>
              <w:t>staţie</w:t>
            </w:r>
            <w:proofErr w:type="spellEnd"/>
            <w:r w:rsidRPr="00D232C7">
              <w:rPr>
                <w:rFonts w:ascii="Montserrat Light" w:hAnsi="Montserrat Light"/>
                <w:lang w:val="ro-RO"/>
              </w:rPr>
              <w:t xml:space="preserve"> de reglare, extindere </w:t>
            </w:r>
            <w:proofErr w:type="spellStart"/>
            <w:r w:rsidRPr="00D232C7">
              <w:rPr>
                <w:rFonts w:ascii="Montserrat Light" w:hAnsi="Montserrat Light"/>
                <w:lang w:val="ro-RO"/>
              </w:rPr>
              <w:t>reţea</w:t>
            </w:r>
            <w:proofErr w:type="spellEnd"/>
            <w:r w:rsidRPr="00D232C7">
              <w:rPr>
                <w:rFonts w:ascii="Montserrat Light" w:hAnsi="Montserrat Light"/>
                <w:lang w:val="ro-RO"/>
              </w:rPr>
              <w:t xml:space="preserve"> electrică </w:t>
            </w:r>
            <w:proofErr w:type="spellStart"/>
            <w:r w:rsidRPr="00D232C7">
              <w:rPr>
                <w:rFonts w:ascii="Montserrat Light" w:hAnsi="Montserrat Light"/>
                <w:lang w:val="ro-RO"/>
              </w:rPr>
              <w:t>şi</w:t>
            </w:r>
            <w:proofErr w:type="spellEnd"/>
            <w:r w:rsidRPr="00D232C7">
              <w:rPr>
                <w:rFonts w:ascii="Montserrat Light" w:hAnsi="Montserrat Light"/>
                <w:lang w:val="ro-RO"/>
              </w:rPr>
              <w:t xml:space="preserve"> </w:t>
            </w:r>
            <w:proofErr w:type="spellStart"/>
            <w:r w:rsidRPr="00D232C7">
              <w:rPr>
                <w:rFonts w:ascii="Montserrat Light" w:hAnsi="Montserrat Light"/>
                <w:lang w:val="ro-RO"/>
              </w:rPr>
              <w:t>staţia</w:t>
            </w:r>
            <w:proofErr w:type="spellEnd"/>
            <w:r w:rsidRPr="00D232C7">
              <w:rPr>
                <w:rFonts w:ascii="Montserrat Light" w:hAnsi="Montserrat Light"/>
                <w:lang w:val="ro-RO"/>
              </w:rPr>
              <w:t xml:space="preserve"> de transformare, captare apă, rezervor </w:t>
            </w:r>
            <w:proofErr w:type="spellStart"/>
            <w:r w:rsidRPr="00D232C7">
              <w:rPr>
                <w:rFonts w:ascii="Montserrat Light" w:hAnsi="Montserrat Light"/>
                <w:lang w:val="ro-RO"/>
              </w:rPr>
              <w:t>şi</w:t>
            </w:r>
            <w:proofErr w:type="spellEnd"/>
            <w:r w:rsidRPr="00D232C7">
              <w:rPr>
                <w:rFonts w:ascii="Montserrat Light" w:hAnsi="Montserrat Light"/>
                <w:lang w:val="ro-RO"/>
              </w:rPr>
              <w:t xml:space="preserve"> </w:t>
            </w:r>
            <w:proofErr w:type="spellStart"/>
            <w:r w:rsidRPr="00D232C7">
              <w:rPr>
                <w:rFonts w:ascii="Montserrat Light" w:hAnsi="Montserrat Light"/>
                <w:lang w:val="ro-RO"/>
              </w:rPr>
              <w:t>staţie</w:t>
            </w:r>
            <w:proofErr w:type="spellEnd"/>
            <w:r w:rsidRPr="00D232C7">
              <w:rPr>
                <w:rFonts w:ascii="Montserrat Light" w:hAnsi="Montserrat Light"/>
                <w:lang w:val="ro-RO"/>
              </w:rPr>
              <w:t xml:space="preserve"> de epurare, realizarea unei hale pentru IMM-uri, Comuna Feleacu, sat Vâlcele, județul Cluj</w:t>
            </w:r>
            <w:r>
              <w:rPr>
                <w:rFonts w:ascii="Montserrat Light" w:hAnsi="Montserrat Light"/>
                <w:lang w:val="ro-RO"/>
              </w:rPr>
              <w:t xml:space="preserve">; </w:t>
            </w:r>
            <w:proofErr w:type="spellStart"/>
            <w:r w:rsidR="007421A3" w:rsidRPr="0024638C">
              <w:rPr>
                <w:rFonts w:ascii="Montserrat Light" w:hAnsi="Montserrat Light"/>
                <w:b/>
                <w:bCs/>
              </w:rPr>
              <w:t>Hotărârea</w:t>
            </w:r>
            <w:proofErr w:type="spellEnd"/>
            <w:r w:rsidR="007421A3" w:rsidRPr="0024638C">
              <w:rPr>
                <w:rFonts w:ascii="Montserrat Light" w:hAnsi="Montserrat Light"/>
                <w:b/>
                <w:bCs/>
              </w:rPr>
              <w:t xml:space="preserve"> </w:t>
            </w:r>
            <w:proofErr w:type="spellStart"/>
            <w:r w:rsidR="007421A3" w:rsidRPr="0024638C">
              <w:rPr>
                <w:rFonts w:ascii="Montserrat Light" w:hAnsi="Montserrat Light"/>
                <w:b/>
                <w:bCs/>
              </w:rPr>
              <w:t>Consiliului</w:t>
            </w:r>
            <w:proofErr w:type="spellEnd"/>
            <w:r w:rsidR="007421A3" w:rsidRPr="0024638C">
              <w:rPr>
                <w:rFonts w:ascii="Montserrat Light" w:hAnsi="Montserrat Light"/>
                <w:b/>
                <w:bCs/>
              </w:rPr>
              <w:t xml:space="preserve"> Local al </w:t>
            </w:r>
            <w:proofErr w:type="spellStart"/>
            <w:r w:rsidR="007421A3" w:rsidRPr="0024638C">
              <w:rPr>
                <w:rFonts w:ascii="Montserrat Light" w:hAnsi="Montserrat Light"/>
                <w:b/>
                <w:bCs/>
              </w:rPr>
              <w:t>Comunei</w:t>
            </w:r>
            <w:proofErr w:type="spellEnd"/>
            <w:r w:rsidR="007421A3" w:rsidRPr="0024638C">
              <w:rPr>
                <w:rFonts w:ascii="Montserrat Light" w:hAnsi="Montserrat Light"/>
                <w:b/>
                <w:bCs/>
              </w:rPr>
              <w:t xml:space="preserve"> Feleacu nr. 41 </w:t>
            </w:r>
            <w:proofErr w:type="gramStart"/>
            <w:r w:rsidR="007421A3" w:rsidRPr="0024638C">
              <w:rPr>
                <w:rFonts w:ascii="Montserrat Light" w:hAnsi="Montserrat Light"/>
                <w:b/>
                <w:bCs/>
              </w:rPr>
              <w:t>din</w:t>
            </w:r>
            <w:proofErr w:type="gramEnd"/>
            <w:r w:rsidR="007421A3" w:rsidRPr="0024638C">
              <w:rPr>
                <w:rFonts w:ascii="Montserrat Light" w:hAnsi="Montserrat Light"/>
                <w:b/>
                <w:bCs/>
              </w:rPr>
              <w:t xml:space="preserve"> </w:t>
            </w:r>
            <w:r w:rsidR="007421A3" w:rsidRPr="0024638C">
              <w:rPr>
                <w:rFonts w:ascii="Montserrat Light" w:hAnsi="Montserrat Light"/>
                <w:b/>
                <w:bCs/>
              </w:rPr>
              <w:lastRenderedPageBreak/>
              <w:t>29.03.2023</w:t>
            </w:r>
            <w:r w:rsidR="007421A3">
              <w:rPr>
                <w:rFonts w:ascii="Montserrat Light" w:hAnsi="Montserrat Light"/>
              </w:rPr>
              <w:t xml:space="preserve"> </w:t>
            </w:r>
            <w:proofErr w:type="spellStart"/>
            <w:r w:rsidR="007421A3">
              <w:rPr>
                <w:rFonts w:ascii="Montserrat Light" w:hAnsi="Montserrat Light"/>
              </w:rPr>
              <w:t>privind</w:t>
            </w:r>
            <w:proofErr w:type="spellEnd"/>
            <w:r w:rsidR="007421A3">
              <w:rPr>
                <w:rFonts w:ascii="Montserrat Light" w:hAnsi="Montserrat Light"/>
              </w:rPr>
              <w:t xml:space="preserve"> </w:t>
            </w:r>
            <w:proofErr w:type="spellStart"/>
            <w:r w:rsidR="007421A3">
              <w:rPr>
                <w:rFonts w:ascii="Montserrat Light" w:hAnsi="Montserrat Light"/>
              </w:rPr>
              <w:t>însușirea</w:t>
            </w:r>
            <w:proofErr w:type="spellEnd"/>
            <w:r w:rsidR="007421A3">
              <w:rPr>
                <w:rFonts w:ascii="Montserrat Light" w:hAnsi="Montserrat Light"/>
              </w:rPr>
              <w:t xml:space="preserve"> </w:t>
            </w:r>
            <w:proofErr w:type="spellStart"/>
            <w:r w:rsidR="007421A3">
              <w:rPr>
                <w:rFonts w:ascii="Montserrat Light" w:hAnsi="Montserrat Light"/>
              </w:rPr>
              <w:t>unei</w:t>
            </w:r>
            <w:proofErr w:type="spellEnd"/>
            <w:r w:rsidR="007421A3">
              <w:rPr>
                <w:rFonts w:ascii="Montserrat Light" w:hAnsi="Montserrat Light"/>
              </w:rPr>
              <w:t xml:space="preserve"> </w:t>
            </w:r>
            <w:proofErr w:type="spellStart"/>
            <w:r w:rsidR="007421A3">
              <w:rPr>
                <w:rFonts w:ascii="Montserrat Light" w:hAnsi="Montserrat Light"/>
              </w:rPr>
              <w:t>documentații</w:t>
            </w:r>
            <w:proofErr w:type="spellEnd"/>
            <w:r w:rsidR="007421A3">
              <w:rPr>
                <w:rFonts w:ascii="Montserrat Light" w:hAnsi="Montserrat Light"/>
              </w:rPr>
              <w:t xml:space="preserve"> </w:t>
            </w:r>
            <w:proofErr w:type="spellStart"/>
            <w:r w:rsidR="007421A3">
              <w:rPr>
                <w:rFonts w:ascii="Montserrat Light" w:hAnsi="Montserrat Light"/>
              </w:rPr>
              <w:t>cadastrale</w:t>
            </w:r>
            <w:proofErr w:type="spellEnd"/>
            <w:r w:rsidR="007421A3">
              <w:rPr>
                <w:rFonts w:ascii="Montserrat Light" w:hAnsi="Montserrat Light"/>
              </w:rPr>
              <w:t xml:space="preserve"> de </w:t>
            </w:r>
            <w:proofErr w:type="spellStart"/>
            <w:r w:rsidR="007421A3">
              <w:rPr>
                <w:rFonts w:ascii="Montserrat Light" w:hAnsi="Montserrat Light"/>
              </w:rPr>
              <w:t>dezlipire</w:t>
            </w:r>
            <w:proofErr w:type="spellEnd"/>
            <w:r w:rsidR="007421A3">
              <w:rPr>
                <w:rFonts w:ascii="Montserrat Light" w:hAnsi="Montserrat Light"/>
              </w:rPr>
              <w:t xml:space="preserve"> a </w:t>
            </w:r>
            <w:proofErr w:type="spellStart"/>
            <w:r w:rsidR="007421A3">
              <w:rPr>
                <w:rFonts w:ascii="Montserrat Light" w:hAnsi="Montserrat Light"/>
              </w:rPr>
              <w:t>imobilului</w:t>
            </w:r>
            <w:proofErr w:type="spellEnd"/>
            <w:r w:rsidR="007421A3">
              <w:rPr>
                <w:rFonts w:ascii="Montserrat Light" w:hAnsi="Montserrat Light"/>
              </w:rPr>
              <w:t xml:space="preserve"> cu </w:t>
            </w:r>
            <w:proofErr w:type="spellStart"/>
            <w:r w:rsidR="007421A3">
              <w:rPr>
                <w:rFonts w:ascii="Montserrat Light" w:hAnsi="Montserrat Light"/>
              </w:rPr>
              <w:t>număr</w:t>
            </w:r>
            <w:proofErr w:type="spellEnd"/>
            <w:r w:rsidR="007421A3">
              <w:rPr>
                <w:rFonts w:ascii="Montserrat Light" w:hAnsi="Montserrat Light"/>
              </w:rPr>
              <w:t xml:space="preserve"> cadastral 51447 Feleacu, </w:t>
            </w:r>
            <w:r w:rsidR="007421A3" w:rsidRPr="002A2E66">
              <w:rPr>
                <w:rFonts w:ascii="Montserrat Light" w:hAnsi="Montserrat Light"/>
                <w:b/>
                <w:bCs/>
              </w:rPr>
              <w:t xml:space="preserve">Extras </w:t>
            </w:r>
            <w:bookmarkStart w:id="8" w:name="_Hlk135993801"/>
            <w:r w:rsidR="007421A3" w:rsidRPr="002A2E66">
              <w:rPr>
                <w:rFonts w:ascii="Montserrat Light" w:hAnsi="Montserrat Light"/>
                <w:b/>
                <w:bCs/>
              </w:rPr>
              <w:t xml:space="preserve">CF pentru </w:t>
            </w:r>
            <w:proofErr w:type="spellStart"/>
            <w:r w:rsidR="007421A3" w:rsidRPr="002A2E66">
              <w:rPr>
                <w:rFonts w:ascii="Montserrat Light" w:hAnsi="Montserrat Light"/>
                <w:b/>
                <w:bCs/>
              </w:rPr>
              <w:t>informare</w:t>
            </w:r>
            <w:proofErr w:type="spellEnd"/>
            <w:r w:rsidR="007421A3" w:rsidRPr="002A2E66">
              <w:rPr>
                <w:rFonts w:ascii="Montserrat Light" w:hAnsi="Montserrat Light"/>
                <w:b/>
                <w:bCs/>
              </w:rPr>
              <w:t xml:space="preserve"> nr. 61998 Feleacu</w:t>
            </w:r>
            <w:bookmarkEnd w:id="8"/>
            <w:r w:rsidR="007421A3" w:rsidRPr="002A2E66">
              <w:rPr>
                <w:rFonts w:ascii="Montserrat Light" w:hAnsi="Montserrat Light"/>
                <w:b/>
                <w:bCs/>
              </w:rPr>
              <w:t>.</w:t>
            </w:r>
          </w:p>
        </w:tc>
      </w:tr>
    </w:tbl>
    <w:p w14:paraId="565ED48A" w14:textId="77777777" w:rsidR="008F76F2" w:rsidRPr="009F2146" w:rsidRDefault="008F76F2" w:rsidP="00784B61">
      <w:pPr>
        <w:spacing w:line="240" w:lineRule="auto"/>
        <w:ind w:left="720"/>
        <w:rPr>
          <w:rFonts w:ascii="Cambria" w:eastAsia="Times New Roman" w:hAnsi="Cambria" w:cs="Times New Roman"/>
          <w:b/>
          <w:lang w:val="ro-RO"/>
        </w:rPr>
      </w:pPr>
    </w:p>
    <w:p w14:paraId="0F0C8768" w14:textId="77777777" w:rsidR="008F76F2" w:rsidRPr="009F2146" w:rsidRDefault="008F76F2" w:rsidP="00784B61">
      <w:pPr>
        <w:spacing w:line="240" w:lineRule="auto"/>
        <w:rPr>
          <w:rFonts w:ascii="Cambria" w:eastAsia="Times New Roman" w:hAnsi="Cambria" w:cs="Times New Roman"/>
          <w:b/>
          <w:lang w:val="ro-RO"/>
        </w:rPr>
      </w:pPr>
    </w:p>
    <w:p w14:paraId="6EB36005" w14:textId="77777777" w:rsidR="008F76F2" w:rsidRPr="009F2146" w:rsidRDefault="008F76F2" w:rsidP="00784B61">
      <w:pPr>
        <w:spacing w:line="240" w:lineRule="auto"/>
        <w:contextualSpacing/>
        <w:rPr>
          <w:rFonts w:ascii="Cambria" w:eastAsia="Times New Roman" w:hAnsi="Cambria" w:cs="Times New Roman"/>
          <w:b/>
          <w:bCs/>
          <w:lang w:val="ro-RO" w:eastAsia="ro-RO"/>
        </w:rPr>
      </w:pPr>
    </w:p>
    <w:p w14:paraId="72778557"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INIȚIATOR,</w:t>
      </w:r>
    </w:p>
    <w:p w14:paraId="6E435F9A"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 xml:space="preserve">PREȘEDINTE </w:t>
      </w:r>
    </w:p>
    <w:p w14:paraId="29B780AC" w14:textId="1D26BF4B" w:rsidR="008F76F2" w:rsidRPr="009F2146" w:rsidRDefault="005F5D56" w:rsidP="00784B61">
      <w:pPr>
        <w:autoSpaceDE w:val="0"/>
        <w:autoSpaceDN w:val="0"/>
        <w:adjustRightInd w:val="0"/>
        <w:spacing w:line="240" w:lineRule="auto"/>
        <w:contextualSpacing/>
        <w:jc w:val="center"/>
        <w:rPr>
          <w:rFonts w:ascii="Montserrat" w:eastAsia="Times New Roman" w:hAnsi="Montserrat" w:cs="Times New Roman"/>
          <w:noProof/>
          <w:lang w:val="en-US"/>
        </w:rPr>
      </w:pPr>
      <w:r w:rsidRPr="009F2146">
        <w:rPr>
          <w:rFonts w:ascii="Montserrat" w:eastAsia="Times New Roman" w:hAnsi="Montserrat" w:cs="Times New Roman"/>
          <w:noProof/>
          <w:lang w:val="en-US"/>
        </w:rPr>
        <w:t>Alin Tișe</w:t>
      </w:r>
    </w:p>
    <w:p w14:paraId="41F4A115" w14:textId="60D486BB" w:rsidR="000019D6" w:rsidRDefault="000019D6" w:rsidP="00784B61">
      <w:pPr>
        <w:spacing w:line="240" w:lineRule="auto"/>
        <w:rPr>
          <w:rFonts w:ascii="Montserrat" w:hAnsi="Montserrat"/>
        </w:rPr>
      </w:pPr>
    </w:p>
    <w:p w14:paraId="5441A78C" w14:textId="75C58A1C" w:rsidR="000019D6" w:rsidRDefault="000019D6" w:rsidP="00784B61">
      <w:pPr>
        <w:spacing w:line="240" w:lineRule="auto"/>
        <w:rPr>
          <w:rFonts w:ascii="Montserrat" w:hAnsi="Montserrat"/>
        </w:rPr>
      </w:pPr>
    </w:p>
    <w:p w14:paraId="365055B9" w14:textId="42F5764B" w:rsidR="000019D6" w:rsidRDefault="000019D6" w:rsidP="00784B61">
      <w:pPr>
        <w:spacing w:line="240" w:lineRule="auto"/>
        <w:rPr>
          <w:rFonts w:ascii="Montserrat" w:hAnsi="Montserrat"/>
        </w:rPr>
      </w:pPr>
    </w:p>
    <w:p w14:paraId="5DC7FE26" w14:textId="57CFCA51" w:rsidR="000019D6" w:rsidRDefault="000019D6" w:rsidP="00784B61">
      <w:pPr>
        <w:spacing w:line="240" w:lineRule="auto"/>
        <w:rPr>
          <w:rFonts w:ascii="Montserrat" w:hAnsi="Montserrat"/>
        </w:rPr>
      </w:pPr>
    </w:p>
    <w:p w14:paraId="59916149" w14:textId="394E21E2" w:rsidR="00A307AB" w:rsidRDefault="00A307AB" w:rsidP="00784B61">
      <w:pPr>
        <w:spacing w:line="240" w:lineRule="auto"/>
        <w:rPr>
          <w:rFonts w:ascii="Montserrat" w:hAnsi="Montserrat"/>
        </w:rPr>
      </w:pPr>
    </w:p>
    <w:p w14:paraId="0576B851" w14:textId="3689AD67" w:rsidR="00A307AB" w:rsidRDefault="00A307AB" w:rsidP="00784B61">
      <w:pPr>
        <w:spacing w:line="240" w:lineRule="auto"/>
        <w:rPr>
          <w:rFonts w:ascii="Montserrat" w:hAnsi="Montserrat"/>
        </w:rPr>
      </w:pPr>
    </w:p>
    <w:p w14:paraId="5ACE282D" w14:textId="31E8256F" w:rsidR="00A307AB" w:rsidRDefault="00A307AB" w:rsidP="00784B61">
      <w:pPr>
        <w:spacing w:line="240" w:lineRule="auto"/>
        <w:rPr>
          <w:rFonts w:ascii="Montserrat" w:hAnsi="Montserrat"/>
        </w:rPr>
      </w:pPr>
    </w:p>
    <w:p w14:paraId="31F0DA0F" w14:textId="7FEA36E7" w:rsidR="00A307AB" w:rsidRDefault="00A307AB" w:rsidP="00784B61">
      <w:pPr>
        <w:spacing w:line="240" w:lineRule="auto"/>
        <w:rPr>
          <w:rFonts w:ascii="Montserrat" w:hAnsi="Montserrat"/>
        </w:rPr>
      </w:pPr>
    </w:p>
    <w:p w14:paraId="57494ABB" w14:textId="31C4C9DE" w:rsidR="00A307AB" w:rsidRDefault="00A307AB" w:rsidP="00784B61">
      <w:pPr>
        <w:spacing w:line="240" w:lineRule="auto"/>
        <w:rPr>
          <w:rFonts w:ascii="Montserrat" w:hAnsi="Montserrat"/>
        </w:rPr>
      </w:pPr>
    </w:p>
    <w:p w14:paraId="65810CA2" w14:textId="22CE8B87" w:rsidR="00A307AB" w:rsidRDefault="00A307AB" w:rsidP="00784B61">
      <w:pPr>
        <w:spacing w:line="240" w:lineRule="auto"/>
        <w:rPr>
          <w:rFonts w:ascii="Montserrat" w:hAnsi="Montserrat"/>
        </w:rPr>
      </w:pPr>
    </w:p>
    <w:p w14:paraId="68CB8A5D" w14:textId="63880732" w:rsidR="00A307AB" w:rsidRDefault="00A307AB" w:rsidP="00784B61">
      <w:pPr>
        <w:spacing w:line="240" w:lineRule="auto"/>
        <w:rPr>
          <w:rFonts w:ascii="Montserrat" w:hAnsi="Montserrat"/>
        </w:rPr>
      </w:pPr>
    </w:p>
    <w:p w14:paraId="7488FB34" w14:textId="4619E543" w:rsidR="00A307AB" w:rsidRDefault="00A307AB" w:rsidP="00784B61">
      <w:pPr>
        <w:spacing w:line="240" w:lineRule="auto"/>
        <w:rPr>
          <w:rFonts w:ascii="Montserrat" w:hAnsi="Montserrat"/>
        </w:rPr>
      </w:pPr>
    </w:p>
    <w:p w14:paraId="6A7D206A" w14:textId="5D5183FC" w:rsidR="00A307AB" w:rsidRDefault="00A307AB" w:rsidP="00784B61">
      <w:pPr>
        <w:spacing w:line="240" w:lineRule="auto"/>
        <w:rPr>
          <w:rFonts w:ascii="Montserrat" w:hAnsi="Montserrat"/>
        </w:rPr>
      </w:pPr>
    </w:p>
    <w:p w14:paraId="1B412F98" w14:textId="2ECB93EA" w:rsidR="00A307AB" w:rsidRDefault="00A307AB" w:rsidP="00784B61">
      <w:pPr>
        <w:spacing w:line="240" w:lineRule="auto"/>
        <w:rPr>
          <w:rFonts w:ascii="Montserrat" w:hAnsi="Montserrat"/>
        </w:rPr>
      </w:pPr>
    </w:p>
    <w:p w14:paraId="52F64C9A" w14:textId="4DE58C8E" w:rsidR="00A307AB" w:rsidRDefault="00A307AB" w:rsidP="00784B61">
      <w:pPr>
        <w:spacing w:line="240" w:lineRule="auto"/>
        <w:rPr>
          <w:rFonts w:ascii="Montserrat" w:hAnsi="Montserrat"/>
        </w:rPr>
      </w:pPr>
    </w:p>
    <w:p w14:paraId="7A4E10E7" w14:textId="1FEB6EA6" w:rsidR="00A307AB" w:rsidRDefault="00A307AB" w:rsidP="00784B61">
      <w:pPr>
        <w:spacing w:line="240" w:lineRule="auto"/>
        <w:rPr>
          <w:rFonts w:ascii="Montserrat" w:hAnsi="Montserrat"/>
        </w:rPr>
      </w:pPr>
    </w:p>
    <w:p w14:paraId="26008C2E" w14:textId="7E0E8B30" w:rsidR="00A307AB" w:rsidRDefault="00A307AB" w:rsidP="00784B61">
      <w:pPr>
        <w:spacing w:line="240" w:lineRule="auto"/>
        <w:rPr>
          <w:rFonts w:ascii="Montserrat" w:hAnsi="Montserrat"/>
        </w:rPr>
      </w:pPr>
    </w:p>
    <w:p w14:paraId="0EFE9F69" w14:textId="59363312" w:rsidR="00A307AB" w:rsidRDefault="00A307AB" w:rsidP="00784B61">
      <w:pPr>
        <w:spacing w:line="240" w:lineRule="auto"/>
        <w:rPr>
          <w:rFonts w:ascii="Montserrat" w:hAnsi="Montserrat"/>
        </w:rPr>
      </w:pPr>
    </w:p>
    <w:p w14:paraId="0F520EA9" w14:textId="5A092A0E" w:rsidR="00A307AB" w:rsidRDefault="00A307AB" w:rsidP="00784B61">
      <w:pPr>
        <w:spacing w:line="240" w:lineRule="auto"/>
        <w:rPr>
          <w:rFonts w:ascii="Montserrat" w:hAnsi="Montserrat"/>
        </w:rPr>
      </w:pPr>
    </w:p>
    <w:p w14:paraId="2C9F51EC" w14:textId="7716A7B8" w:rsidR="00A307AB" w:rsidRDefault="00A307AB" w:rsidP="00784B61">
      <w:pPr>
        <w:spacing w:line="240" w:lineRule="auto"/>
        <w:rPr>
          <w:rFonts w:ascii="Montserrat" w:hAnsi="Montserrat"/>
        </w:rPr>
      </w:pPr>
    </w:p>
    <w:p w14:paraId="3B2D27A5" w14:textId="4E56AAB3" w:rsidR="00A307AB" w:rsidRDefault="00A307AB" w:rsidP="00784B61">
      <w:pPr>
        <w:spacing w:line="240" w:lineRule="auto"/>
        <w:rPr>
          <w:rFonts w:ascii="Montserrat" w:hAnsi="Montserrat"/>
        </w:rPr>
      </w:pPr>
    </w:p>
    <w:p w14:paraId="6DDF72FC" w14:textId="636A3948" w:rsidR="00A307AB" w:rsidRDefault="00A307AB" w:rsidP="00784B61">
      <w:pPr>
        <w:spacing w:line="240" w:lineRule="auto"/>
        <w:rPr>
          <w:rFonts w:ascii="Montserrat" w:hAnsi="Montserrat"/>
        </w:rPr>
      </w:pPr>
    </w:p>
    <w:p w14:paraId="7D24765D" w14:textId="7ADDCD9C" w:rsidR="00814BBE" w:rsidRDefault="00814BBE" w:rsidP="00784B61">
      <w:pPr>
        <w:spacing w:line="240" w:lineRule="auto"/>
        <w:rPr>
          <w:rFonts w:ascii="Montserrat" w:hAnsi="Montserrat"/>
        </w:rPr>
      </w:pPr>
    </w:p>
    <w:p w14:paraId="2A25D561" w14:textId="0877BFE3" w:rsidR="00814BBE" w:rsidRDefault="00814BBE" w:rsidP="00784B61">
      <w:pPr>
        <w:spacing w:line="240" w:lineRule="auto"/>
        <w:rPr>
          <w:rFonts w:ascii="Montserrat" w:hAnsi="Montserrat"/>
        </w:rPr>
      </w:pPr>
    </w:p>
    <w:p w14:paraId="75090C2D" w14:textId="77251AB2" w:rsidR="00814BBE" w:rsidRDefault="00814BBE" w:rsidP="00784B61">
      <w:pPr>
        <w:spacing w:line="240" w:lineRule="auto"/>
        <w:rPr>
          <w:rFonts w:ascii="Montserrat" w:hAnsi="Montserrat"/>
        </w:rPr>
      </w:pPr>
    </w:p>
    <w:p w14:paraId="657E24B5" w14:textId="3353324F" w:rsidR="00814BBE" w:rsidRDefault="00814BBE" w:rsidP="00784B61">
      <w:pPr>
        <w:spacing w:line="240" w:lineRule="auto"/>
        <w:rPr>
          <w:rFonts w:ascii="Montserrat" w:hAnsi="Montserrat"/>
        </w:rPr>
      </w:pPr>
    </w:p>
    <w:p w14:paraId="19BDD286" w14:textId="22421FA5" w:rsidR="00814BBE" w:rsidRDefault="00814BBE" w:rsidP="00784B61">
      <w:pPr>
        <w:spacing w:line="240" w:lineRule="auto"/>
        <w:rPr>
          <w:rFonts w:ascii="Montserrat" w:hAnsi="Montserrat"/>
        </w:rPr>
      </w:pPr>
    </w:p>
    <w:p w14:paraId="5DC4C2EC" w14:textId="6076CA99" w:rsidR="00814BBE" w:rsidRDefault="00814BBE" w:rsidP="00784B61">
      <w:pPr>
        <w:spacing w:line="240" w:lineRule="auto"/>
        <w:rPr>
          <w:rFonts w:ascii="Montserrat" w:hAnsi="Montserrat"/>
        </w:rPr>
      </w:pPr>
    </w:p>
    <w:p w14:paraId="48473AE1" w14:textId="6FAAA7C5" w:rsidR="00814BBE" w:rsidRDefault="00814BBE" w:rsidP="00784B61">
      <w:pPr>
        <w:spacing w:line="240" w:lineRule="auto"/>
        <w:rPr>
          <w:rFonts w:ascii="Montserrat" w:hAnsi="Montserrat"/>
        </w:rPr>
      </w:pPr>
    </w:p>
    <w:p w14:paraId="00F32F33" w14:textId="0C666A1B" w:rsidR="00814BBE" w:rsidRDefault="00814BBE" w:rsidP="00784B61">
      <w:pPr>
        <w:spacing w:line="240" w:lineRule="auto"/>
        <w:rPr>
          <w:rFonts w:ascii="Montserrat" w:hAnsi="Montserrat"/>
        </w:rPr>
      </w:pPr>
    </w:p>
    <w:p w14:paraId="4DDF3F3D" w14:textId="77777777" w:rsidR="00A307AB" w:rsidRDefault="00A307AB" w:rsidP="00784B61">
      <w:pPr>
        <w:spacing w:line="240" w:lineRule="auto"/>
        <w:rPr>
          <w:rFonts w:ascii="Montserrat" w:hAnsi="Montserrat"/>
        </w:rPr>
      </w:pPr>
    </w:p>
    <w:p w14:paraId="007745EC" w14:textId="7AC21D90" w:rsidR="000019D6" w:rsidRDefault="000019D6" w:rsidP="00784B61">
      <w:pPr>
        <w:spacing w:line="240" w:lineRule="auto"/>
        <w:rPr>
          <w:rFonts w:ascii="Montserrat" w:hAnsi="Montserrat"/>
        </w:rPr>
      </w:pPr>
    </w:p>
    <w:p w14:paraId="7A33A525" w14:textId="77777777" w:rsidR="00DB7C7C" w:rsidRDefault="00DB7C7C" w:rsidP="00784B61">
      <w:pPr>
        <w:spacing w:line="240" w:lineRule="auto"/>
        <w:rPr>
          <w:rFonts w:ascii="Montserrat" w:hAnsi="Montserrat"/>
        </w:rPr>
      </w:pPr>
    </w:p>
    <w:p w14:paraId="608E0FED" w14:textId="77777777" w:rsidR="00DB7C7C" w:rsidRDefault="00DB7C7C" w:rsidP="00784B61">
      <w:pPr>
        <w:spacing w:line="240" w:lineRule="auto"/>
        <w:rPr>
          <w:rFonts w:ascii="Montserrat" w:hAnsi="Montserrat"/>
        </w:rPr>
      </w:pPr>
    </w:p>
    <w:p w14:paraId="0F57C8E2" w14:textId="77777777" w:rsidR="00DB7C7C" w:rsidRDefault="00DB7C7C" w:rsidP="00784B61">
      <w:pPr>
        <w:spacing w:line="240" w:lineRule="auto"/>
        <w:rPr>
          <w:rFonts w:ascii="Montserrat" w:hAnsi="Montserrat"/>
        </w:rPr>
      </w:pPr>
    </w:p>
    <w:p w14:paraId="77EE0B83" w14:textId="77777777" w:rsidR="00DB7C7C" w:rsidRDefault="00DB7C7C" w:rsidP="00784B61">
      <w:pPr>
        <w:spacing w:line="240" w:lineRule="auto"/>
        <w:rPr>
          <w:rFonts w:ascii="Montserrat" w:hAnsi="Montserrat"/>
        </w:rPr>
      </w:pPr>
    </w:p>
    <w:p w14:paraId="688199A1" w14:textId="77777777" w:rsidR="00DB7C7C" w:rsidRDefault="00DB7C7C" w:rsidP="00784B61">
      <w:pPr>
        <w:spacing w:line="240" w:lineRule="auto"/>
        <w:rPr>
          <w:rFonts w:ascii="Montserrat" w:hAnsi="Montserrat"/>
        </w:rPr>
      </w:pPr>
    </w:p>
    <w:p w14:paraId="5B28E659" w14:textId="77777777" w:rsidR="00DB7C7C" w:rsidRDefault="00DB7C7C" w:rsidP="00784B61">
      <w:pPr>
        <w:spacing w:line="240" w:lineRule="auto"/>
        <w:rPr>
          <w:rFonts w:ascii="Montserrat" w:hAnsi="Montserrat"/>
        </w:rPr>
      </w:pPr>
    </w:p>
    <w:p w14:paraId="378FD96A" w14:textId="77777777" w:rsidR="00DB7C7C" w:rsidRDefault="00DB7C7C" w:rsidP="00784B61">
      <w:pPr>
        <w:spacing w:line="240" w:lineRule="auto"/>
        <w:rPr>
          <w:rFonts w:ascii="Montserrat" w:hAnsi="Montserrat"/>
        </w:rPr>
      </w:pPr>
    </w:p>
    <w:p w14:paraId="6FCA3555" w14:textId="77777777" w:rsidR="00DB7C7C" w:rsidRDefault="00DB7C7C" w:rsidP="00784B61">
      <w:pPr>
        <w:spacing w:line="240" w:lineRule="auto"/>
        <w:rPr>
          <w:rFonts w:ascii="Montserrat" w:hAnsi="Montserrat"/>
        </w:rPr>
      </w:pPr>
    </w:p>
    <w:p w14:paraId="5E7647B8" w14:textId="77777777" w:rsidR="00DB7C7C" w:rsidRDefault="00DB7C7C" w:rsidP="00784B61">
      <w:pPr>
        <w:spacing w:line="240" w:lineRule="auto"/>
        <w:rPr>
          <w:rFonts w:ascii="Montserrat" w:hAnsi="Montserrat"/>
        </w:rPr>
      </w:pPr>
    </w:p>
    <w:p w14:paraId="738AF3AD" w14:textId="77777777" w:rsidR="00DB7C7C" w:rsidRDefault="00DB7C7C" w:rsidP="00784B61">
      <w:pPr>
        <w:spacing w:line="240" w:lineRule="auto"/>
        <w:rPr>
          <w:rFonts w:ascii="Montserrat" w:hAnsi="Montserrat"/>
        </w:rPr>
      </w:pPr>
    </w:p>
    <w:p w14:paraId="59CF693E" w14:textId="77777777" w:rsidR="00DB7C7C" w:rsidRDefault="00DB7C7C" w:rsidP="00784B61">
      <w:pPr>
        <w:spacing w:line="240" w:lineRule="auto"/>
        <w:rPr>
          <w:rFonts w:ascii="Montserrat" w:hAnsi="Montserrat"/>
        </w:rPr>
      </w:pPr>
    </w:p>
    <w:p w14:paraId="3B8AF087" w14:textId="77777777" w:rsidR="00DB7C7C" w:rsidRDefault="00DB7C7C" w:rsidP="00784B61">
      <w:pPr>
        <w:spacing w:line="240" w:lineRule="auto"/>
        <w:rPr>
          <w:rFonts w:ascii="Montserrat" w:hAnsi="Montserrat"/>
        </w:rPr>
      </w:pPr>
    </w:p>
    <w:p w14:paraId="03F50B50" w14:textId="6ABFAD96" w:rsidR="000019D6" w:rsidRDefault="000019D6" w:rsidP="00784B61">
      <w:pPr>
        <w:spacing w:line="240" w:lineRule="auto"/>
        <w:rPr>
          <w:rFonts w:ascii="Montserrat" w:hAnsi="Montserrat"/>
        </w:rPr>
      </w:pPr>
    </w:p>
    <w:p w14:paraId="4B9459E6" w14:textId="15499B3B" w:rsidR="000019D6" w:rsidRDefault="000019D6" w:rsidP="00784B61">
      <w:pPr>
        <w:spacing w:line="240" w:lineRule="auto"/>
        <w:rPr>
          <w:rFonts w:ascii="Montserrat" w:hAnsi="Montserrat"/>
        </w:rPr>
      </w:pPr>
    </w:p>
    <w:p w14:paraId="04510B29" w14:textId="0B22A3CF" w:rsidR="008F76F2" w:rsidRDefault="000A54B3" w:rsidP="00784B61">
      <w:pPr>
        <w:autoSpaceDE w:val="0"/>
        <w:autoSpaceDN w:val="0"/>
        <w:adjustRightInd w:val="0"/>
        <w:spacing w:line="240" w:lineRule="auto"/>
        <w:jc w:val="center"/>
        <w:rPr>
          <w:rFonts w:ascii="Montserrat" w:hAnsi="Montserrat"/>
          <w:b/>
          <w:bCs/>
          <w:lang w:val="ro-RO" w:eastAsia="ro-RO"/>
        </w:rPr>
      </w:pPr>
      <w:r w:rsidRPr="009F2146">
        <w:rPr>
          <w:rFonts w:ascii="Montserrat Light" w:hAnsi="Montserrat Light" w:cs="Cambria"/>
          <w:b/>
          <w:lang w:val="ro-RO"/>
        </w:rPr>
        <w:lastRenderedPageBreak/>
        <w:t xml:space="preserve"> </w:t>
      </w:r>
      <w:bookmarkStart w:id="9" w:name="_Hlk21680142"/>
      <w:r w:rsidR="008F76F2" w:rsidRPr="002F78AE">
        <w:rPr>
          <w:rFonts w:ascii="Montserrat" w:hAnsi="Montserrat"/>
          <w:b/>
          <w:bCs/>
          <w:lang w:val="ro-RO" w:eastAsia="ro-RO"/>
        </w:rPr>
        <w:t xml:space="preserve">P R O I E C T  DE  H O T Ă R Â R E </w:t>
      </w:r>
    </w:p>
    <w:p w14:paraId="673719B0" w14:textId="77777777" w:rsidR="00DB7C7C" w:rsidRDefault="00DB7C7C" w:rsidP="00DB7C7C">
      <w:pPr>
        <w:autoSpaceDE w:val="0"/>
        <w:autoSpaceDN w:val="0"/>
        <w:adjustRightInd w:val="0"/>
        <w:jc w:val="center"/>
        <w:rPr>
          <w:rFonts w:ascii="Montserrat" w:hAnsi="Montserrat"/>
          <w:lang w:val="ro-RO"/>
        </w:rPr>
      </w:pPr>
      <w:r w:rsidRPr="009F2146">
        <w:rPr>
          <w:rFonts w:ascii="Montserrat" w:hAnsi="Montserrat"/>
          <w:b/>
          <w:bCs/>
        </w:rPr>
        <w:t xml:space="preserve"> </w:t>
      </w:r>
      <w:bookmarkStart w:id="10" w:name="_Hlk135994278"/>
      <w:proofErr w:type="spellStart"/>
      <w:r>
        <w:rPr>
          <w:rFonts w:ascii="Montserrat" w:hAnsi="Montserrat"/>
          <w:b/>
          <w:bCs/>
        </w:rPr>
        <w:t>privind</w:t>
      </w:r>
      <w:proofErr w:type="spellEnd"/>
      <w:r>
        <w:rPr>
          <w:rFonts w:ascii="Montserrat" w:hAnsi="Montserrat"/>
          <w:b/>
          <w:bCs/>
        </w:rPr>
        <w:t xml:space="preserve"> </w:t>
      </w:r>
      <w:bookmarkStart w:id="11" w:name="_Hlk135992094"/>
      <w:proofErr w:type="spellStart"/>
      <w:r>
        <w:rPr>
          <w:rFonts w:ascii="Montserrat" w:hAnsi="Montserrat"/>
          <w:b/>
          <w:bCs/>
        </w:rPr>
        <w:t>aprobarea</w:t>
      </w:r>
      <w:proofErr w:type="spellEnd"/>
      <w:r>
        <w:rPr>
          <w:rFonts w:ascii="Montserrat" w:hAnsi="Montserrat"/>
          <w:b/>
          <w:bCs/>
        </w:rPr>
        <w:t xml:space="preserve"> </w:t>
      </w:r>
      <w:r>
        <w:rPr>
          <w:rFonts w:ascii="Montserrat" w:hAnsi="Montserrat"/>
          <w:b/>
          <w:bCs/>
          <w:lang w:val="ro-RO"/>
        </w:rPr>
        <w:t xml:space="preserve">unor măsuri pentru </w:t>
      </w:r>
      <w:r w:rsidRPr="00D347B7">
        <w:rPr>
          <w:rFonts w:ascii="Montserrat" w:hAnsi="Montserrat"/>
          <w:lang w:val="ro-RO"/>
        </w:rPr>
        <w:t>încet</w:t>
      </w:r>
      <w:r>
        <w:rPr>
          <w:rFonts w:ascii="Montserrat" w:hAnsi="Montserrat"/>
          <w:lang w:val="ro-RO"/>
        </w:rPr>
        <w:t>area</w:t>
      </w:r>
      <w:r w:rsidRPr="00D347B7">
        <w:rPr>
          <w:rFonts w:ascii="Montserrat" w:hAnsi="Montserrat"/>
          <w:lang w:val="ro-RO"/>
        </w:rPr>
        <w:t xml:space="preserve"> Acordului de parteneriat </w:t>
      </w:r>
    </w:p>
    <w:p w14:paraId="5502F155" w14:textId="47E15512" w:rsidR="00DB7C7C" w:rsidRPr="009E0961" w:rsidRDefault="00DB7C7C" w:rsidP="00DB7C7C">
      <w:pPr>
        <w:autoSpaceDE w:val="0"/>
        <w:autoSpaceDN w:val="0"/>
        <w:adjustRightInd w:val="0"/>
        <w:ind w:firstLine="720"/>
        <w:rPr>
          <w:rFonts w:ascii="Montserrat" w:hAnsi="Montserrat"/>
          <w:lang w:val="ro-RO"/>
        </w:rPr>
      </w:pPr>
      <w:r>
        <w:rPr>
          <w:rFonts w:ascii="Montserrat" w:hAnsi="Montserrat"/>
          <w:lang w:val="ro-RO"/>
        </w:rPr>
        <w:t>nr. 12384/3914/22.09.2011 încheiat î</w:t>
      </w:r>
      <w:r w:rsidRPr="00D347B7">
        <w:rPr>
          <w:rFonts w:ascii="Montserrat" w:hAnsi="Montserrat"/>
          <w:lang w:val="ro-RO"/>
        </w:rPr>
        <w:t>ntre Judeţul Cluj şi Comuna Felea</w:t>
      </w:r>
      <w:r>
        <w:rPr>
          <w:rFonts w:ascii="Montserrat" w:hAnsi="Montserrat"/>
          <w:lang w:val="ro-RO"/>
        </w:rPr>
        <w:t>cu</w:t>
      </w:r>
      <w:r w:rsidRPr="00D347B7">
        <w:rPr>
          <w:rFonts w:ascii="Montserrat" w:hAnsi="Montserrat"/>
          <w:lang w:val="ro-RO"/>
        </w:rPr>
        <w:t xml:space="preserve"> </w:t>
      </w:r>
      <w:bookmarkEnd w:id="11"/>
    </w:p>
    <w:p w14:paraId="1A912325" w14:textId="77777777" w:rsidR="00E55F91" w:rsidRPr="002F78AE" w:rsidRDefault="00E55F91" w:rsidP="00784B61">
      <w:pPr>
        <w:spacing w:line="240" w:lineRule="auto"/>
        <w:jc w:val="center"/>
        <w:rPr>
          <w:rFonts w:ascii="Cambria" w:hAnsi="Cambria"/>
          <w:b/>
          <w:lang w:val="ro-RO"/>
        </w:rPr>
      </w:pPr>
      <w:bookmarkStart w:id="12" w:name="_Hlk479682873"/>
      <w:bookmarkEnd w:id="9"/>
      <w:bookmarkEnd w:id="10"/>
    </w:p>
    <w:bookmarkEnd w:id="12"/>
    <w:p w14:paraId="5FA2577F" w14:textId="3E2691F8" w:rsidR="008F76F2" w:rsidRPr="002F78AE" w:rsidRDefault="008F76F2" w:rsidP="00784B61">
      <w:pPr>
        <w:autoSpaceDE w:val="0"/>
        <w:autoSpaceDN w:val="0"/>
        <w:adjustRightInd w:val="0"/>
        <w:spacing w:after="240" w:line="240" w:lineRule="auto"/>
        <w:rPr>
          <w:rFonts w:ascii="Montserrat Light" w:hAnsi="Montserrat Light"/>
          <w:noProof/>
          <w:lang w:val="ro-RO" w:eastAsia="ro-RO"/>
        </w:rPr>
      </w:pPr>
      <w:r w:rsidRPr="002F78AE">
        <w:rPr>
          <w:rFonts w:ascii="Montserrat Light" w:hAnsi="Montserrat Light"/>
          <w:noProof/>
          <w:lang w:val="ro-RO" w:eastAsia="ro-RO"/>
        </w:rPr>
        <w:t>Consiliul Judeţean Cluj, întrunit în şedinţă ordinară;</w:t>
      </w:r>
    </w:p>
    <w:p w14:paraId="720389DC" w14:textId="27C541FF" w:rsidR="008F76F2" w:rsidRPr="002F78AE" w:rsidRDefault="008F76F2" w:rsidP="00EB41EC">
      <w:pPr>
        <w:autoSpaceDE w:val="0"/>
        <w:autoSpaceDN w:val="0"/>
        <w:adjustRightInd w:val="0"/>
        <w:spacing w:line="240" w:lineRule="auto"/>
        <w:jc w:val="both"/>
        <w:rPr>
          <w:rFonts w:ascii="Montserrat Light" w:hAnsi="Montserrat Light"/>
          <w:noProof/>
          <w:lang w:val="ro-RO"/>
        </w:rPr>
      </w:pPr>
      <w:r w:rsidRPr="002F78AE">
        <w:rPr>
          <w:rFonts w:ascii="Montserrat Light" w:hAnsi="Montserrat Light"/>
          <w:noProof/>
        </w:rPr>
        <w:t>Având în vedere Proiectul de hotărâre înregistrat cu nr. ......... din</w:t>
      </w:r>
      <w:r w:rsidR="00076C87">
        <w:rPr>
          <w:rFonts w:ascii="Montserrat Light" w:hAnsi="Montserrat Light"/>
          <w:noProof/>
        </w:rPr>
        <w:t xml:space="preserve"> </w:t>
      </w:r>
      <w:r w:rsidRPr="002F78AE">
        <w:rPr>
          <w:rFonts w:ascii="Montserrat Light" w:hAnsi="Montserrat Light"/>
          <w:noProof/>
        </w:rPr>
        <w:t xml:space="preserve">….  </w:t>
      </w:r>
      <w:r w:rsidR="006D1B45" w:rsidRPr="006D1B45">
        <w:rPr>
          <w:rFonts w:ascii="Montserrat Light" w:hAnsi="Montserrat Light"/>
          <w:noProof/>
        </w:rPr>
        <w:t>privind</w:t>
      </w:r>
      <w:r w:rsidR="006D1B45" w:rsidRPr="006D1B45">
        <w:rPr>
          <w:rFonts w:ascii="Montserrat Light" w:hAnsi="Montserrat Light"/>
          <w:noProof/>
          <w:lang w:val="ro-RO"/>
        </w:rPr>
        <w:t xml:space="preserve"> </w:t>
      </w:r>
      <w:r w:rsidR="00EB41EC" w:rsidRPr="00EB41EC">
        <w:rPr>
          <w:rFonts w:ascii="Montserrat Light" w:hAnsi="Montserrat Light"/>
          <w:noProof/>
        </w:rPr>
        <w:t xml:space="preserve">aprobarea </w:t>
      </w:r>
      <w:r w:rsidR="00EB41EC" w:rsidRPr="00EB41EC">
        <w:rPr>
          <w:rFonts w:ascii="Montserrat Light" w:hAnsi="Montserrat Light"/>
          <w:noProof/>
          <w:lang w:val="ro-RO"/>
        </w:rPr>
        <w:t xml:space="preserve">unor măsuri pentru încetarea Acordului de parteneriat nr. 12384/3914/22.09.2011 încheiat între Judeţul Cluj şi Comuna Feleacu </w:t>
      </w:r>
      <w:r w:rsidRPr="002F78AE">
        <w:rPr>
          <w:rFonts w:ascii="Montserrat Light" w:hAnsi="Montserrat Light"/>
          <w:bCs/>
          <w:noProof/>
        </w:rPr>
        <w:t>p</w:t>
      </w:r>
      <w:r w:rsidRPr="002F78AE">
        <w:rPr>
          <w:rFonts w:ascii="Montserrat Light" w:hAnsi="Montserrat Light"/>
          <w:noProof/>
        </w:rPr>
        <w:t xml:space="preserve">ropus de Președintele Consiliului Județean Cluj, domnul Alin Tișe, care este însoţit de </w:t>
      </w:r>
      <w:r w:rsidRPr="002F78AE">
        <w:rPr>
          <w:rFonts w:ascii="Montserrat Light" w:hAnsi="Montserrat Light"/>
          <w:bCs/>
          <w:noProof/>
        </w:rPr>
        <w:t>R</w:t>
      </w:r>
      <w:r w:rsidRPr="002F78AE">
        <w:rPr>
          <w:rFonts w:ascii="Montserrat Light" w:hAnsi="Montserrat Light"/>
          <w:noProof/>
        </w:rPr>
        <w:t xml:space="preserve">eferatul de aprobare cu </w:t>
      </w:r>
      <w:r w:rsidRPr="00A60EEF">
        <w:rPr>
          <w:rFonts w:ascii="Montserrat Light" w:hAnsi="Montserrat Light"/>
          <w:noProof/>
        </w:rPr>
        <w:t>nr.</w:t>
      </w:r>
      <w:r w:rsidR="00A60EEF" w:rsidRPr="00A60EEF">
        <w:rPr>
          <w:rFonts w:ascii="Montserrat Light" w:hAnsi="Montserrat Light"/>
          <w:noProof/>
        </w:rPr>
        <w:t xml:space="preserve"> 22146/</w:t>
      </w:r>
      <w:r w:rsidR="00EB41EC" w:rsidRPr="00A60EEF">
        <w:rPr>
          <w:rFonts w:ascii="Montserrat Light" w:hAnsi="Montserrat Light"/>
          <w:noProof/>
        </w:rPr>
        <w:t>0</w:t>
      </w:r>
      <w:r w:rsidR="006D1B45" w:rsidRPr="00A60EEF">
        <w:rPr>
          <w:rFonts w:ascii="Montserrat Light" w:hAnsi="Montserrat Light"/>
          <w:noProof/>
        </w:rPr>
        <w:t>5</w:t>
      </w:r>
      <w:r w:rsidR="00076C87" w:rsidRPr="00A60EEF">
        <w:rPr>
          <w:rFonts w:ascii="Montserrat Light" w:hAnsi="Montserrat Light"/>
          <w:noProof/>
        </w:rPr>
        <w:t>.202</w:t>
      </w:r>
      <w:r w:rsidR="00EB41EC" w:rsidRPr="00A60EEF">
        <w:rPr>
          <w:rFonts w:ascii="Montserrat Light" w:hAnsi="Montserrat Light"/>
          <w:noProof/>
        </w:rPr>
        <w:t>3</w:t>
      </w:r>
      <w:r w:rsidRPr="00A60EEF">
        <w:rPr>
          <w:rFonts w:ascii="Montserrat Light" w:hAnsi="Montserrat Light"/>
          <w:noProof/>
        </w:rPr>
        <w:t>;</w:t>
      </w:r>
      <w:r w:rsidRPr="002F78AE">
        <w:rPr>
          <w:rFonts w:ascii="Montserrat Light" w:hAnsi="Montserrat Light"/>
          <w:noProof/>
        </w:rPr>
        <w:t xml:space="preserve"> Raportul de specialitate întocmit de compartimentului de resort din cadrul aparatului de specialitate al Consiliului Judeţean Cluj cu </w:t>
      </w:r>
      <w:r w:rsidRPr="00A60EEF">
        <w:rPr>
          <w:rFonts w:ascii="Montserrat Light" w:hAnsi="Montserrat Light"/>
          <w:noProof/>
        </w:rPr>
        <w:t>n</w:t>
      </w:r>
      <w:r w:rsidR="00A14397" w:rsidRPr="00A60EEF">
        <w:rPr>
          <w:rFonts w:ascii="Montserrat Light" w:hAnsi="Montserrat Light"/>
          <w:noProof/>
        </w:rPr>
        <w:t>r.</w:t>
      </w:r>
      <w:r w:rsidR="00A72A0F" w:rsidRPr="00A60EEF">
        <w:rPr>
          <w:rFonts w:ascii="Montserrat Light" w:hAnsi="Montserrat Light"/>
          <w:noProof/>
        </w:rPr>
        <w:t xml:space="preserve"> </w:t>
      </w:r>
      <w:r w:rsidR="00A60EEF">
        <w:rPr>
          <w:rFonts w:ascii="Montserrat Light" w:hAnsi="Montserrat Light"/>
          <w:noProof/>
        </w:rPr>
        <w:t>22147</w:t>
      </w:r>
      <w:r w:rsidR="00A72A0F" w:rsidRPr="00A60EEF">
        <w:rPr>
          <w:rFonts w:ascii="Montserrat Light" w:hAnsi="Montserrat Light"/>
          <w:noProof/>
        </w:rPr>
        <w:t>/</w:t>
      </w:r>
      <w:r w:rsidR="00A60EEF">
        <w:rPr>
          <w:rFonts w:ascii="Montserrat Light" w:hAnsi="Montserrat Light"/>
          <w:noProof/>
        </w:rPr>
        <w:t>26.</w:t>
      </w:r>
      <w:r w:rsidR="00A72A0F" w:rsidRPr="00A60EEF">
        <w:rPr>
          <w:rFonts w:ascii="Montserrat Light" w:hAnsi="Montserrat Light"/>
          <w:noProof/>
        </w:rPr>
        <w:t>0</w:t>
      </w:r>
      <w:r w:rsidR="006D1B45" w:rsidRPr="00A60EEF">
        <w:rPr>
          <w:rFonts w:ascii="Montserrat Light" w:hAnsi="Montserrat Light"/>
          <w:noProof/>
        </w:rPr>
        <w:t>5</w:t>
      </w:r>
      <w:r w:rsidR="00A72A0F" w:rsidRPr="00A60EEF">
        <w:rPr>
          <w:rFonts w:ascii="Montserrat Light" w:hAnsi="Montserrat Light"/>
          <w:noProof/>
        </w:rPr>
        <w:t>.202</w:t>
      </w:r>
      <w:r w:rsidR="00EB41EC" w:rsidRPr="00A60EEF">
        <w:rPr>
          <w:rFonts w:ascii="Montserrat Light" w:hAnsi="Montserrat Light"/>
          <w:noProof/>
        </w:rPr>
        <w:t>3</w:t>
      </w:r>
      <w:r w:rsidRPr="002F78AE">
        <w:rPr>
          <w:rFonts w:ascii="Montserrat Light" w:hAnsi="Montserrat Light"/>
          <w:noProof/>
        </w:rPr>
        <w:t xml:space="preserve"> şi Avizul cu nr...... din ..... adoptat de Comisia de specialitate nr. ……….., în conformitate cu art. 182 alin. (4) coroborat cu art. 136 din Ordonanța de urgență a Guvernului nr. 57/2019 privind Codul administrativ, cu  modificările și completările ulterioare;</w:t>
      </w:r>
    </w:p>
    <w:p w14:paraId="195F702D" w14:textId="6D03B758" w:rsidR="005A44EE" w:rsidRPr="002F78AE" w:rsidRDefault="005A44EE" w:rsidP="00784B61">
      <w:pPr>
        <w:spacing w:before="240" w:line="240" w:lineRule="auto"/>
        <w:jc w:val="both"/>
        <w:rPr>
          <w:rFonts w:ascii="Montserrat Light" w:hAnsi="Montserrat Light"/>
          <w:noProof/>
        </w:rPr>
      </w:pPr>
      <w:r w:rsidRPr="002F78AE">
        <w:rPr>
          <w:rFonts w:ascii="Montserrat Light" w:hAnsi="Montserrat Light"/>
          <w:noProof/>
        </w:rPr>
        <w:t xml:space="preserve">Ţinând cont de: </w:t>
      </w:r>
    </w:p>
    <w:p w14:paraId="39DD05A1" w14:textId="43B8B30B" w:rsidR="00F30E5F" w:rsidRDefault="00F30E5F" w:rsidP="00F30E5F">
      <w:pPr>
        <w:pStyle w:val="Listparagraf"/>
        <w:numPr>
          <w:ilvl w:val="0"/>
          <w:numId w:val="13"/>
        </w:numPr>
        <w:shd w:val="clear" w:color="auto" w:fill="FFFFFF"/>
        <w:spacing w:after="220" w:line="240" w:lineRule="auto"/>
        <w:jc w:val="both"/>
        <w:rPr>
          <w:rFonts w:ascii="Montserrat Light" w:eastAsia="Times New Roman" w:hAnsi="Montserrat Light"/>
          <w:bCs/>
          <w:noProof/>
          <w:shd w:val="clear" w:color="auto" w:fill="FFFFFF"/>
          <w:lang w:val="ro-RO"/>
        </w:rPr>
      </w:pPr>
      <w:r w:rsidRPr="00F30E5F">
        <w:rPr>
          <w:rFonts w:ascii="Montserrat Light" w:eastAsia="Times New Roman" w:hAnsi="Montserrat Light"/>
          <w:bCs/>
          <w:noProof/>
          <w:shd w:val="clear" w:color="auto" w:fill="FFFFFF"/>
          <w:lang w:val="ro-RO"/>
        </w:rPr>
        <w:t xml:space="preserve">Hotărârea Consiliului Judeţean Cluj nr. 233/31.08.2011 </w:t>
      </w:r>
      <w:r w:rsidR="00410E43">
        <w:rPr>
          <w:rFonts w:ascii="Montserrat Light" w:eastAsia="Times New Roman" w:hAnsi="Montserrat Light"/>
          <w:bCs/>
          <w:noProof/>
          <w:shd w:val="clear" w:color="auto" w:fill="FFFFFF"/>
          <w:lang w:val="ro-RO"/>
        </w:rPr>
        <w:t>privind a</w:t>
      </w:r>
      <w:r w:rsidRPr="00F30E5F">
        <w:rPr>
          <w:rFonts w:ascii="Montserrat Light" w:eastAsia="Times New Roman" w:hAnsi="Montserrat Light"/>
          <w:bCs/>
          <w:noProof/>
          <w:shd w:val="clear" w:color="auto" w:fill="FFFFFF"/>
          <w:lang w:val="ro-RO"/>
        </w:rPr>
        <w:t>proba</w:t>
      </w:r>
      <w:r w:rsidR="00410E43">
        <w:rPr>
          <w:rFonts w:ascii="Montserrat Light" w:eastAsia="Times New Roman" w:hAnsi="Montserrat Light"/>
          <w:bCs/>
          <w:noProof/>
          <w:shd w:val="clear" w:color="auto" w:fill="FFFFFF"/>
          <w:lang w:val="ro-RO"/>
        </w:rPr>
        <w:t>rea</w:t>
      </w:r>
      <w:r w:rsidRPr="00F30E5F">
        <w:rPr>
          <w:rFonts w:ascii="Montserrat Light" w:eastAsia="Times New Roman" w:hAnsi="Montserrat Light"/>
          <w:bCs/>
          <w:noProof/>
          <w:shd w:val="clear" w:color="auto" w:fill="FFFFFF"/>
          <w:lang w:val="ro-RO"/>
        </w:rPr>
        <w:t xml:space="preserve"> Acordul</w:t>
      </w:r>
      <w:r w:rsidR="00410E43">
        <w:rPr>
          <w:rFonts w:ascii="Montserrat Light" w:eastAsia="Times New Roman" w:hAnsi="Montserrat Light"/>
          <w:bCs/>
          <w:noProof/>
          <w:shd w:val="clear" w:color="auto" w:fill="FFFFFF"/>
          <w:lang w:val="ro-RO"/>
        </w:rPr>
        <w:t>ui</w:t>
      </w:r>
      <w:r w:rsidRPr="00F30E5F">
        <w:rPr>
          <w:rFonts w:ascii="Montserrat Light" w:eastAsia="Times New Roman" w:hAnsi="Montserrat Light"/>
          <w:bCs/>
          <w:noProof/>
          <w:shd w:val="clear" w:color="auto" w:fill="FFFFFF"/>
          <w:lang w:val="ro-RO"/>
        </w:rPr>
        <w:t xml:space="preserve"> de parteneriat între Judeţul Cluj şi Comuna Feleacu</w:t>
      </w:r>
      <w:r w:rsidR="00410E43">
        <w:rPr>
          <w:rFonts w:ascii="Montserrat Light" w:eastAsia="Times New Roman" w:hAnsi="Montserrat Light"/>
          <w:bCs/>
          <w:noProof/>
          <w:shd w:val="clear" w:color="auto" w:fill="FFFFFF"/>
          <w:lang w:val="ro-RO"/>
        </w:rPr>
        <w:t>,</w:t>
      </w:r>
      <w:r w:rsidRPr="00F30E5F">
        <w:rPr>
          <w:rFonts w:ascii="Montserrat Light" w:eastAsia="Times New Roman" w:hAnsi="Montserrat Light"/>
          <w:bCs/>
          <w:noProof/>
          <w:shd w:val="clear" w:color="auto" w:fill="FFFFFF"/>
          <w:lang w:val="ro-RO"/>
        </w:rPr>
        <w:t xml:space="preserve"> în vederea realizării Proiectului „Construire Parc Industrial TETAROM IV, extindere conductă gaz şi staţie de reglare, extindere reţea electrică şi staţia de transformare, captare apă, rezervor şi staţie de epurare, realizarea unei hale pentru IMM-uri, Comuna Feleacu, sat Vâlcele, județul Cluj”</w:t>
      </w:r>
      <w:r w:rsidR="00410E43">
        <w:rPr>
          <w:rFonts w:ascii="Montserrat Light" w:eastAsia="Times New Roman" w:hAnsi="Montserrat Light"/>
          <w:bCs/>
          <w:noProof/>
          <w:shd w:val="clear" w:color="auto" w:fill="FFFFFF"/>
          <w:lang w:val="ro-RO"/>
        </w:rPr>
        <w:t>;</w:t>
      </w:r>
    </w:p>
    <w:p w14:paraId="1FB99214" w14:textId="2CE273AF" w:rsidR="00410E43" w:rsidRPr="00663F13" w:rsidRDefault="00410E43" w:rsidP="00F30E5F">
      <w:pPr>
        <w:pStyle w:val="Listparagraf"/>
        <w:numPr>
          <w:ilvl w:val="0"/>
          <w:numId w:val="13"/>
        </w:numPr>
        <w:shd w:val="clear" w:color="auto" w:fill="FFFFFF"/>
        <w:spacing w:after="220" w:line="240" w:lineRule="auto"/>
        <w:jc w:val="both"/>
        <w:rPr>
          <w:rFonts w:ascii="Montserrat Light" w:eastAsia="Times New Roman" w:hAnsi="Montserrat Light"/>
          <w:bCs/>
          <w:noProof/>
          <w:shd w:val="clear" w:color="auto" w:fill="FFFFFF"/>
          <w:lang w:val="ro-RO"/>
        </w:rPr>
      </w:pPr>
      <w:r>
        <w:rPr>
          <w:rFonts w:ascii="Montserrat Light" w:eastAsia="Times New Roman" w:hAnsi="Montserrat Light"/>
          <w:noProof/>
          <w:shd w:val="clear" w:color="auto" w:fill="FFFFFF"/>
          <w:lang w:val="ro-RO"/>
        </w:rPr>
        <w:t xml:space="preserve">Hotărârea Consiliului Județean Cluj nr. 343/21.12.2011 privind aprobarea Actului adițional nr. 1 la Acordul de parteneriat încheiat între Județul Cluj și Comuna Feleacu, având ca obiect </w:t>
      </w:r>
      <w:r w:rsidR="00663F13">
        <w:rPr>
          <w:rFonts w:ascii="Montserrat Light" w:eastAsia="Times New Roman" w:hAnsi="Montserrat Light"/>
          <w:noProof/>
          <w:shd w:val="clear" w:color="auto" w:fill="FFFFFF"/>
          <w:lang w:val="ro-RO"/>
        </w:rPr>
        <w:t xml:space="preserve">realizarea </w:t>
      </w:r>
      <w:r>
        <w:rPr>
          <w:rFonts w:ascii="Montserrat Light" w:eastAsia="Times New Roman" w:hAnsi="Montserrat Light"/>
          <w:noProof/>
          <w:shd w:val="clear" w:color="auto" w:fill="FFFFFF"/>
          <w:lang w:val="ro-RO"/>
        </w:rPr>
        <w:t xml:space="preserve"> </w:t>
      </w:r>
      <w:r w:rsidR="00663F13" w:rsidRPr="00EA07C9">
        <w:rPr>
          <w:rFonts w:ascii="Montserrat Light" w:hAnsi="Montserrat Light"/>
          <w:lang w:val="ro-RO"/>
        </w:rPr>
        <w:t>Parc</w:t>
      </w:r>
      <w:r w:rsidR="00663F13">
        <w:rPr>
          <w:rFonts w:ascii="Montserrat Light" w:hAnsi="Montserrat Light"/>
          <w:lang w:val="ro-RO"/>
        </w:rPr>
        <w:t>ului</w:t>
      </w:r>
      <w:r w:rsidR="00663F13" w:rsidRPr="00EA07C9">
        <w:rPr>
          <w:rFonts w:ascii="Montserrat Light" w:hAnsi="Montserrat Light"/>
          <w:lang w:val="ro-RO"/>
        </w:rPr>
        <w:t xml:space="preserve"> Industrial TETAROM IV</w:t>
      </w:r>
      <w:r w:rsidR="00663F13">
        <w:rPr>
          <w:rFonts w:ascii="Montserrat Light" w:hAnsi="Montserrat Light"/>
          <w:lang w:val="ro-RO"/>
        </w:rPr>
        <w:t>;</w:t>
      </w:r>
    </w:p>
    <w:p w14:paraId="067CC104" w14:textId="2E9EC555" w:rsidR="00663F13" w:rsidRPr="002C29C2" w:rsidRDefault="00663F13" w:rsidP="00F30E5F">
      <w:pPr>
        <w:pStyle w:val="Listparagraf"/>
        <w:numPr>
          <w:ilvl w:val="0"/>
          <w:numId w:val="13"/>
        </w:numPr>
        <w:shd w:val="clear" w:color="auto" w:fill="FFFFFF"/>
        <w:spacing w:after="220" w:line="240" w:lineRule="auto"/>
        <w:jc w:val="both"/>
        <w:rPr>
          <w:rFonts w:ascii="Montserrat Light" w:eastAsia="Times New Roman" w:hAnsi="Montserrat Light"/>
          <w:bCs/>
          <w:noProof/>
          <w:shd w:val="clear" w:color="auto" w:fill="FFFFFF"/>
          <w:lang w:val="ro-RO"/>
        </w:rPr>
      </w:pPr>
      <w:r>
        <w:rPr>
          <w:rFonts w:ascii="Montserrat Light" w:eastAsia="Times New Roman" w:hAnsi="Montserrat Light"/>
          <w:noProof/>
          <w:shd w:val="clear" w:color="auto" w:fill="FFFFFF"/>
          <w:lang w:val="ro-RO"/>
        </w:rPr>
        <w:t xml:space="preserve">Hotărârea Consiliului Județean Cluj nr. 339/19.12.2012 privind aprobarea Actului adițional nr. 2 la Acordul de parteneriat încheiat între Județul Cluj și Comuna Feleacu având ca obiect realizarea  </w:t>
      </w:r>
      <w:r w:rsidRPr="00EA07C9">
        <w:rPr>
          <w:rFonts w:ascii="Montserrat Light" w:hAnsi="Montserrat Light"/>
          <w:lang w:val="ro-RO"/>
        </w:rPr>
        <w:t>Parc</w:t>
      </w:r>
      <w:r>
        <w:rPr>
          <w:rFonts w:ascii="Montserrat Light" w:hAnsi="Montserrat Light"/>
          <w:lang w:val="ro-RO"/>
        </w:rPr>
        <w:t>ului</w:t>
      </w:r>
      <w:r w:rsidRPr="00EA07C9">
        <w:rPr>
          <w:rFonts w:ascii="Montserrat Light" w:hAnsi="Montserrat Light"/>
          <w:lang w:val="ro-RO"/>
        </w:rPr>
        <w:t xml:space="preserve"> Industrial TETAROM IV</w:t>
      </w:r>
      <w:r w:rsidR="003341F0">
        <w:rPr>
          <w:rFonts w:ascii="Montserrat Light" w:hAnsi="Montserrat Light"/>
          <w:lang w:val="ro-RO"/>
        </w:rPr>
        <w:t>;</w:t>
      </w:r>
    </w:p>
    <w:p w14:paraId="1C052672" w14:textId="2107F06B" w:rsidR="002C29C2" w:rsidRPr="00405EE5" w:rsidRDefault="002C29C2" w:rsidP="00F30E5F">
      <w:pPr>
        <w:pStyle w:val="Listparagraf"/>
        <w:numPr>
          <w:ilvl w:val="0"/>
          <w:numId w:val="13"/>
        </w:numPr>
        <w:shd w:val="clear" w:color="auto" w:fill="FFFFFF"/>
        <w:spacing w:after="220" w:line="240" w:lineRule="auto"/>
        <w:jc w:val="both"/>
        <w:rPr>
          <w:rFonts w:ascii="Montserrat Light" w:eastAsia="Times New Roman" w:hAnsi="Montserrat Light"/>
          <w:bCs/>
          <w:noProof/>
          <w:shd w:val="clear" w:color="auto" w:fill="FFFFFF"/>
          <w:lang w:val="ro-RO"/>
        </w:rPr>
      </w:pPr>
      <w:r>
        <w:rPr>
          <w:rFonts w:ascii="Montserrat Light" w:eastAsia="Times New Roman" w:hAnsi="Montserrat Light"/>
          <w:noProof/>
          <w:shd w:val="clear" w:color="auto" w:fill="FFFFFF"/>
          <w:lang w:val="ro-RO"/>
        </w:rPr>
        <w:t>Hotărârea Consiliului Județean Cluj nr. 101/27.03.2013 privind  aprobarea Contractului de administrare a Parcului Industrial Tetarom IV</w:t>
      </w:r>
      <w:r w:rsidR="00405EE5">
        <w:rPr>
          <w:rFonts w:ascii="Montserrat Light" w:eastAsia="Times New Roman" w:hAnsi="Montserrat Light"/>
          <w:noProof/>
          <w:shd w:val="clear" w:color="auto" w:fill="FFFFFF"/>
          <w:lang w:val="ro-RO"/>
        </w:rPr>
        <w:t>;</w:t>
      </w:r>
    </w:p>
    <w:p w14:paraId="76D28BB6" w14:textId="67AFA9C1" w:rsidR="00D63DE7" w:rsidRPr="00D63DE7" w:rsidRDefault="00D63DE7" w:rsidP="00D63DE7">
      <w:pPr>
        <w:pStyle w:val="Listparagraf"/>
        <w:numPr>
          <w:ilvl w:val="0"/>
          <w:numId w:val="13"/>
        </w:numPr>
        <w:shd w:val="clear" w:color="auto" w:fill="FFFFFF"/>
        <w:autoSpaceDE w:val="0"/>
        <w:autoSpaceDN w:val="0"/>
        <w:adjustRightInd w:val="0"/>
        <w:spacing w:after="220" w:line="240" w:lineRule="auto"/>
        <w:ind w:left="360"/>
        <w:jc w:val="both"/>
        <w:rPr>
          <w:rFonts w:ascii="Montserrat Light" w:hAnsi="Montserrat Light"/>
        </w:rPr>
      </w:pPr>
      <w:bookmarkStart w:id="13" w:name="_Hlk103624283"/>
      <w:r>
        <w:rPr>
          <w:rFonts w:ascii="Montserrat Light" w:hAnsi="Montserrat Light"/>
          <w:lang w:val="ro-RO"/>
        </w:rPr>
        <w:t xml:space="preserve">     </w:t>
      </w:r>
      <w:r w:rsidR="00405EE5" w:rsidRPr="00D63DE7">
        <w:rPr>
          <w:rFonts w:ascii="Montserrat Light" w:hAnsi="Montserrat Light"/>
          <w:lang w:val="ro-RO"/>
        </w:rPr>
        <w:t xml:space="preserve">Hotărârea Consiliului Județean Cluj nr. 40/29.03.2019 pentru modificarea Hotărârii </w:t>
      </w:r>
      <w:r>
        <w:rPr>
          <w:rFonts w:ascii="Montserrat Light" w:hAnsi="Montserrat Light"/>
          <w:lang w:val="ro-RO"/>
        </w:rPr>
        <w:t xml:space="preserve">            </w:t>
      </w:r>
      <w:r w:rsidR="00405EE5" w:rsidRPr="00D63DE7">
        <w:rPr>
          <w:rFonts w:ascii="Montserrat Light" w:hAnsi="Montserrat Light"/>
          <w:lang w:val="ro-RO"/>
        </w:rPr>
        <w:t>Consiliului Județean Cluj nr. 233 din 31 august 2011 privind aprobarea Acordului de parteneriat dintre Judeţul Cluj şi Comuna Feleacu, în vederea realizării Proiectului „Construire Parc Industrial TETAROM IV, extindere conductă gaz şi staţie de reglare, extindere reţea electrică şi staţia de transformare, captare apă, rezervor şi staţie de epurare, realizarea unei hale pentru IMM-uri, Comuna Feleacu, sat Vâlcele, județul Cluj”</w:t>
      </w:r>
    </w:p>
    <w:p w14:paraId="3C5007FE" w14:textId="53F6825C" w:rsidR="00D63DE7" w:rsidRPr="00D63DE7" w:rsidRDefault="00D63DE7" w:rsidP="00884571">
      <w:pPr>
        <w:pStyle w:val="Listparagraf"/>
        <w:numPr>
          <w:ilvl w:val="0"/>
          <w:numId w:val="13"/>
        </w:numPr>
        <w:shd w:val="clear" w:color="auto" w:fill="FFFFFF"/>
        <w:autoSpaceDE w:val="0"/>
        <w:autoSpaceDN w:val="0"/>
        <w:adjustRightInd w:val="0"/>
        <w:spacing w:after="220" w:line="240" w:lineRule="auto"/>
        <w:jc w:val="both"/>
        <w:rPr>
          <w:rFonts w:ascii="Montserrat Light" w:hAnsi="Montserrat Light"/>
          <w:lang w:val="ro-RO"/>
        </w:rPr>
      </w:pPr>
      <w:proofErr w:type="spellStart"/>
      <w:r w:rsidRPr="006D19C2">
        <w:rPr>
          <w:rFonts w:ascii="Montserrat Light" w:hAnsi="Montserrat Light"/>
        </w:rPr>
        <w:t>Hotărârea</w:t>
      </w:r>
      <w:proofErr w:type="spellEnd"/>
      <w:r w:rsidRPr="006D19C2">
        <w:rPr>
          <w:rFonts w:ascii="Montserrat Light" w:hAnsi="Montserrat Light"/>
        </w:rPr>
        <w:t xml:space="preserve"> </w:t>
      </w:r>
      <w:proofErr w:type="spellStart"/>
      <w:r w:rsidRPr="006D19C2">
        <w:rPr>
          <w:rFonts w:ascii="Montserrat Light" w:hAnsi="Montserrat Light"/>
        </w:rPr>
        <w:t>Consiliului</w:t>
      </w:r>
      <w:proofErr w:type="spellEnd"/>
      <w:r w:rsidRPr="006D19C2">
        <w:rPr>
          <w:rFonts w:ascii="Montserrat Light" w:hAnsi="Montserrat Light"/>
        </w:rPr>
        <w:t xml:space="preserve"> </w:t>
      </w:r>
      <w:proofErr w:type="spellStart"/>
      <w:r w:rsidRPr="006D19C2">
        <w:rPr>
          <w:rFonts w:ascii="Montserrat Light" w:hAnsi="Montserrat Light"/>
        </w:rPr>
        <w:t>Județean</w:t>
      </w:r>
      <w:proofErr w:type="spellEnd"/>
      <w:r w:rsidRPr="006D19C2">
        <w:rPr>
          <w:rFonts w:ascii="Montserrat Light" w:hAnsi="Montserrat Light"/>
        </w:rPr>
        <w:t xml:space="preserve"> Cluj nr. 96/26.05.2022</w:t>
      </w:r>
      <w:r w:rsidRPr="00D63DE7">
        <w:rPr>
          <w:rFonts w:ascii="Montserrat Light" w:hAnsi="Montserrat Light"/>
        </w:rPr>
        <w:t xml:space="preserve"> </w:t>
      </w:r>
      <w:proofErr w:type="spellStart"/>
      <w:r w:rsidRPr="00D63DE7">
        <w:rPr>
          <w:rFonts w:ascii="Montserrat Light" w:hAnsi="Montserrat Light"/>
        </w:rPr>
        <w:t>privind</w:t>
      </w:r>
      <w:proofErr w:type="spellEnd"/>
      <w:r w:rsidRPr="00D63DE7">
        <w:rPr>
          <w:rFonts w:ascii="Montserrat Light" w:hAnsi="Montserrat Light"/>
          <w:lang w:val="ro-RO"/>
        </w:rPr>
        <w:t xml:space="preserve"> încetarea Acordului de parteneriat dintre </w:t>
      </w:r>
      <w:proofErr w:type="spellStart"/>
      <w:r w:rsidRPr="00D63DE7">
        <w:rPr>
          <w:rFonts w:ascii="Montserrat Light" w:hAnsi="Montserrat Light"/>
          <w:lang w:val="ro-RO"/>
        </w:rPr>
        <w:t>Judeţul</w:t>
      </w:r>
      <w:proofErr w:type="spellEnd"/>
      <w:r w:rsidRPr="00D63DE7">
        <w:rPr>
          <w:rFonts w:ascii="Montserrat Light" w:hAnsi="Montserrat Light"/>
          <w:lang w:val="ro-RO"/>
        </w:rPr>
        <w:t xml:space="preserve"> Cluj </w:t>
      </w:r>
      <w:proofErr w:type="spellStart"/>
      <w:r w:rsidRPr="00D63DE7">
        <w:rPr>
          <w:rFonts w:ascii="Montserrat Light" w:hAnsi="Montserrat Light"/>
          <w:lang w:val="ro-RO"/>
        </w:rPr>
        <w:t>şi</w:t>
      </w:r>
      <w:proofErr w:type="spellEnd"/>
      <w:r w:rsidRPr="00D63DE7">
        <w:rPr>
          <w:rFonts w:ascii="Montserrat Light" w:hAnsi="Montserrat Light"/>
          <w:lang w:val="ro-RO"/>
        </w:rPr>
        <w:t xml:space="preserve"> Comuna Feleacu, în</w:t>
      </w:r>
      <w:r w:rsidRPr="00D63DE7">
        <w:rPr>
          <w:rFonts w:ascii="Montserrat" w:hAnsi="Montserrat"/>
          <w:lang w:val="ro-RO"/>
        </w:rPr>
        <w:t xml:space="preserve"> </w:t>
      </w:r>
      <w:r w:rsidRPr="00D63DE7">
        <w:rPr>
          <w:rFonts w:ascii="Montserrat Light" w:hAnsi="Montserrat Light"/>
          <w:lang w:val="ro-RO"/>
        </w:rPr>
        <w:t xml:space="preserve">vederea realizării Proiectului „Construire Parc Industrial TETAROM IV, extindere conductă gaz </w:t>
      </w:r>
      <w:proofErr w:type="spellStart"/>
      <w:r w:rsidRPr="00D63DE7">
        <w:rPr>
          <w:rFonts w:ascii="Montserrat Light" w:hAnsi="Montserrat Light"/>
          <w:lang w:val="ro-RO"/>
        </w:rPr>
        <w:t>şi</w:t>
      </w:r>
      <w:proofErr w:type="spellEnd"/>
      <w:r w:rsidRPr="00D63DE7">
        <w:rPr>
          <w:rFonts w:ascii="Montserrat Light" w:hAnsi="Montserrat Light"/>
          <w:lang w:val="ro-RO"/>
        </w:rPr>
        <w:t xml:space="preserve"> </w:t>
      </w:r>
      <w:proofErr w:type="spellStart"/>
      <w:r w:rsidRPr="00D63DE7">
        <w:rPr>
          <w:rFonts w:ascii="Montserrat Light" w:hAnsi="Montserrat Light"/>
          <w:lang w:val="ro-RO"/>
        </w:rPr>
        <w:t>staţie</w:t>
      </w:r>
      <w:proofErr w:type="spellEnd"/>
      <w:r w:rsidRPr="00D63DE7">
        <w:rPr>
          <w:rFonts w:ascii="Montserrat Light" w:hAnsi="Montserrat Light"/>
          <w:lang w:val="ro-RO"/>
        </w:rPr>
        <w:t xml:space="preserve"> de reglare, extindere </w:t>
      </w:r>
      <w:proofErr w:type="spellStart"/>
      <w:r w:rsidRPr="00D63DE7">
        <w:rPr>
          <w:rFonts w:ascii="Montserrat Light" w:hAnsi="Montserrat Light"/>
          <w:lang w:val="ro-RO"/>
        </w:rPr>
        <w:t>reţea</w:t>
      </w:r>
      <w:proofErr w:type="spellEnd"/>
      <w:r w:rsidRPr="00D63DE7">
        <w:rPr>
          <w:rFonts w:ascii="Montserrat Light" w:hAnsi="Montserrat Light"/>
          <w:lang w:val="ro-RO"/>
        </w:rPr>
        <w:t xml:space="preserve"> electrică </w:t>
      </w:r>
      <w:proofErr w:type="spellStart"/>
      <w:r w:rsidRPr="00D63DE7">
        <w:rPr>
          <w:rFonts w:ascii="Montserrat Light" w:hAnsi="Montserrat Light"/>
          <w:lang w:val="ro-RO"/>
        </w:rPr>
        <w:t>şi</w:t>
      </w:r>
      <w:proofErr w:type="spellEnd"/>
      <w:r w:rsidRPr="00D63DE7">
        <w:rPr>
          <w:rFonts w:ascii="Montserrat Light" w:hAnsi="Montserrat Light"/>
          <w:lang w:val="ro-RO"/>
        </w:rPr>
        <w:t xml:space="preserve"> </w:t>
      </w:r>
      <w:proofErr w:type="spellStart"/>
      <w:r w:rsidRPr="00D63DE7">
        <w:rPr>
          <w:rFonts w:ascii="Montserrat Light" w:hAnsi="Montserrat Light"/>
          <w:lang w:val="ro-RO"/>
        </w:rPr>
        <w:t>staţia</w:t>
      </w:r>
      <w:proofErr w:type="spellEnd"/>
      <w:r w:rsidRPr="00D63DE7">
        <w:rPr>
          <w:rFonts w:ascii="Montserrat Light" w:hAnsi="Montserrat Light"/>
          <w:lang w:val="ro-RO"/>
        </w:rPr>
        <w:t xml:space="preserve"> de transformare, captare apă, rezervor </w:t>
      </w:r>
      <w:proofErr w:type="spellStart"/>
      <w:r w:rsidRPr="00D63DE7">
        <w:rPr>
          <w:rFonts w:ascii="Montserrat Light" w:hAnsi="Montserrat Light"/>
          <w:lang w:val="ro-RO"/>
        </w:rPr>
        <w:t>şi</w:t>
      </w:r>
      <w:proofErr w:type="spellEnd"/>
      <w:r w:rsidRPr="00D63DE7">
        <w:rPr>
          <w:rFonts w:ascii="Montserrat Light" w:hAnsi="Montserrat Light"/>
          <w:lang w:val="ro-RO"/>
        </w:rPr>
        <w:t xml:space="preserve"> </w:t>
      </w:r>
      <w:proofErr w:type="spellStart"/>
      <w:r w:rsidRPr="00D63DE7">
        <w:rPr>
          <w:rFonts w:ascii="Montserrat Light" w:hAnsi="Montserrat Light"/>
          <w:lang w:val="ro-RO"/>
        </w:rPr>
        <w:t>staţie</w:t>
      </w:r>
      <w:proofErr w:type="spellEnd"/>
      <w:r w:rsidRPr="00D63DE7">
        <w:rPr>
          <w:rFonts w:ascii="Montserrat Light" w:hAnsi="Montserrat Light"/>
          <w:lang w:val="ro-RO"/>
        </w:rPr>
        <w:t xml:space="preserve"> de epurare, realizarea unei hale pentru IMM-uri, Comuna Feleacu, sat Vâlcele, județul Cluj”</w:t>
      </w:r>
      <w:r w:rsidRPr="00D63DE7">
        <w:rPr>
          <w:rFonts w:ascii="Montserrat Light" w:hAnsi="Montserrat Light"/>
          <w:b/>
          <w:bCs/>
        </w:rPr>
        <w:t xml:space="preserve"> </w:t>
      </w:r>
    </w:p>
    <w:p w14:paraId="18425A9D" w14:textId="75DF09CD" w:rsidR="00EB41EC" w:rsidRPr="00663790" w:rsidRDefault="00663790" w:rsidP="00663790">
      <w:pPr>
        <w:pStyle w:val="Indentcorptext"/>
        <w:numPr>
          <w:ilvl w:val="0"/>
          <w:numId w:val="13"/>
        </w:numPr>
        <w:jc w:val="both"/>
        <w:rPr>
          <w:rFonts w:ascii="Montserrat Light" w:hAnsi="Montserrat Light"/>
          <w:lang w:val="ro-RO"/>
        </w:rPr>
      </w:pPr>
      <w:proofErr w:type="spellStart"/>
      <w:r w:rsidRPr="00663790">
        <w:rPr>
          <w:rFonts w:ascii="Montserrat Light" w:hAnsi="Montserrat Light"/>
        </w:rPr>
        <w:t>Hotărârea</w:t>
      </w:r>
      <w:proofErr w:type="spellEnd"/>
      <w:r w:rsidRPr="00663790">
        <w:rPr>
          <w:rFonts w:ascii="Montserrat Light" w:hAnsi="Montserrat Light"/>
        </w:rPr>
        <w:t xml:space="preserve"> </w:t>
      </w:r>
      <w:proofErr w:type="spellStart"/>
      <w:r w:rsidRPr="00663790">
        <w:rPr>
          <w:rFonts w:ascii="Montserrat Light" w:hAnsi="Montserrat Light"/>
        </w:rPr>
        <w:t>Consiliului</w:t>
      </w:r>
      <w:proofErr w:type="spellEnd"/>
      <w:r w:rsidRPr="00663790">
        <w:rPr>
          <w:rFonts w:ascii="Montserrat Light" w:hAnsi="Montserrat Light"/>
        </w:rPr>
        <w:t xml:space="preserve"> Local al </w:t>
      </w:r>
      <w:proofErr w:type="spellStart"/>
      <w:r w:rsidRPr="00663790">
        <w:rPr>
          <w:rFonts w:ascii="Montserrat Light" w:hAnsi="Montserrat Light"/>
        </w:rPr>
        <w:t>Comunei</w:t>
      </w:r>
      <w:proofErr w:type="spellEnd"/>
      <w:r w:rsidRPr="00663790">
        <w:rPr>
          <w:rFonts w:ascii="Montserrat Light" w:hAnsi="Montserrat Light"/>
        </w:rPr>
        <w:t xml:space="preserve"> Feleacu nr. 72/31.05.2022</w:t>
      </w:r>
      <w:r>
        <w:rPr>
          <w:rFonts w:ascii="Montserrat Light" w:hAnsi="Montserrat Light"/>
        </w:rPr>
        <w:t xml:space="preserve"> </w:t>
      </w:r>
      <w:proofErr w:type="spellStart"/>
      <w:r>
        <w:rPr>
          <w:rFonts w:ascii="Montserrat Light" w:hAnsi="Montserrat Light"/>
        </w:rPr>
        <w:t>privind</w:t>
      </w:r>
      <w:proofErr w:type="spellEnd"/>
      <w:r>
        <w:rPr>
          <w:rFonts w:ascii="Montserrat Light" w:hAnsi="Montserrat Light"/>
        </w:rPr>
        <w:t xml:space="preserve"> </w:t>
      </w:r>
      <w:proofErr w:type="spellStart"/>
      <w:r>
        <w:rPr>
          <w:rFonts w:ascii="Montserrat Light" w:hAnsi="Montserrat Light"/>
        </w:rPr>
        <w:t>inițierea</w:t>
      </w:r>
      <w:proofErr w:type="spellEnd"/>
      <w:r>
        <w:rPr>
          <w:rFonts w:ascii="Montserrat Light" w:hAnsi="Montserrat Light"/>
        </w:rPr>
        <w:t xml:space="preserve"> </w:t>
      </w:r>
      <w:proofErr w:type="spellStart"/>
      <w:r>
        <w:rPr>
          <w:rFonts w:ascii="Montserrat Light" w:hAnsi="Montserrat Light"/>
        </w:rPr>
        <w:t>procedurilor</w:t>
      </w:r>
      <w:proofErr w:type="spellEnd"/>
      <w:r>
        <w:rPr>
          <w:rFonts w:ascii="Montserrat Light" w:hAnsi="Montserrat Light"/>
        </w:rPr>
        <w:t xml:space="preserve"> de </w:t>
      </w:r>
      <w:proofErr w:type="spellStart"/>
      <w:r>
        <w:rPr>
          <w:rFonts w:ascii="Montserrat Light" w:hAnsi="Montserrat Light"/>
        </w:rPr>
        <w:t>încetare</w:t>
      </w:r>
      <w:proofErr w:type="spellEnd"/>
      <w:r>
        <w:rPr>
          <w:rFonts w:ascii="Montserrat Light" w:hAnsi="Montserrat Light"/>
        </w:rPr>
        <w:t xml:space="preserve"> a   </w:t>
      </w:r>
      <w:r w:rsidRPr="00D232C7">
        <w:rPr>
          <w:rFonts w:ascii="Montserrat Light" w:hAnsi="Montserrat Light"/>
          <w:lang w:val="ro-RO"/>
        </w:rPr>
        <w:t>Acordului de parteneriat dintre Judeţul Cluj şi Comuna Feleacu, în</w:t>
      </w:r>
      <w:r w:rsidRPr="00D347B7">
        <w:rPr>
          <w:rFonts w:ascii="Montserrat" w:hAnsi="Montserrat"/>
          <w:lang w:val="ro-RO"/>
        </w:rPr>
        <w:t xml:space="preserve"> </w:t>
      </w:r>
      <w:r w:rsidRPr="00D232C7">
        <w:rPr>
          <w:rFonts w:ascii="Montserrat Light" w:hAnsi="Montserrat Light"/>
          <w:lang w:val="ro-RO"/>
        </w:rPr>
        <w:t xml:space="preserve">vederea realizării Proiectului „Construire Parc Industrial TETAROM IV, extindere conductă gaz şi staţie de reglare, extindere reţea electrică </w:t>
      </w:r>
      <w:r w:rsidRPr="00D232C7">
        <w:rPr>
          <w:rFonts w:ascii="Montserrat Light" w:hAnsi="Montserrat Light"/>
          <w:lang w:val="ro-RO"/>
        </w:rPr>
        <w:lastRenderedPageBreak/>
        <w:t>şi staţia de transformare, captare apă, rezervor şi staţie de epurare, realizarea unei hale pentru IMM-uri, Comuna Feleacu, sat Vâlcele, județul Cluj</w:t>
      </w:r>
      <w:r>
        <w:rPr>
          <w:rFonts w:ascii="Montserrat Light" w:hAnsi="Montserrat Light"/>
          <w:lang w:val="ro-RO"/>
        </w:rPr>
        <w:t xml:space="preserve">”. </w:t>
      </w:r>
    </w:p>
    <w:bookmarkEnd w:id="13"/>
    <w:p w14:paraId="7D5F3441" w14:textId="77777777" w:rsidR="005A44EE" w:rsidRPr="002F78AE" w:rsidRDefault="005A44EE" w:rsidP="00784B61">
      <w:pPr>
        <w:autoSpaceDE w:val="0"/>
        <w:autoSpaceDN w:val="0"/>
        <w:adjustRightInd w:val="0"/>
        <w:spacing w:before="240" w:line="240" w:lineRule="auto"/>
        <w:jc w:val="both"/>
        <w:rPr>
          <w:rFonts w:ascii="Montserrat Light" w:hAnsi="Montserrat Light" w:cs="Cambria"/>
        </w:rPr>
      </w:pPr>
      <w:proofErr w:type="spellStart"/>
      <w:r w:rsidRPr="005753D4">
        <w:rPr>
          <w:rFonts w:ascii="Montserrat Light" w:eastAsia="Times New Roman" w:hAnsi="Montserrat Light" w:cs="Times New Roman"/>
          <w:lang w:val="en-US" w:eastAsia="ar-SA"/>
        </w:rPr>
        <w:t>Luând</w:t>
      </w:r>
      <w:proofErr w:type="spellEnd"/>
      <w:r w:rsidRPr="005753D4">
        <w:rPr>
          <w:rFonts w:ascii="Montserrat Light" w:eastAsia="Times New Roman" w:hAnsi="Montserrat Light" w:cs="Times New Roman"/>
          <w:lang w:val="en-US" w:eastAsia="ar-SA"/>
        </w:rPr>
        <w:t xml:space="preserve"> </w:t>
      </w:r>
      <w:proofErr w:type="spellStart"/>
      <w:r w:rsidRPr="005753D4">
        <w:rPr>
          <w:rFonts w:ascii="Montserrat Light" w:eastAsia="Times New Roman" w:hAnsi="Montserrat Light" w:cs="Times New Roman"/>
          <w:lang w:val="en-US" w:eastAsia="ar-SA"/>
        </w:rPr>
        <w:t>în</w:t>
      </w:r>
      <w:proofErr w:type="spellEnd"/>
      <w:r w:rsidRPr="005753D4">
        <w:rPr>
          <w:rFonts w:ascii="Montserrat Light" w:eastAsia="Times New Roman" w:hAnsi="Montserrat Light" w:cs="Times New Roman"/>
          <w:lang w:val="en-US" w:eastAsia="ar-SA"/>
        </w:rPr>
        <w:t xml:space="preserve"> </w:t>
      </w:r>
      <w:proofErr w:type="spellStart"/>
      <w:r w:rsidRPr="005753D4">
        <w:rPr>
          <w:rFonts w:ascii="Montserrat Light" w:eastAsia="Times New Roman" w:hAnsi="Montserrat Light" w:cs="Times New Roman"/>
          <w:lang w:val="en-US" w:eastAsia="ar-SA"/>
        </w:rPr>
        <w:t>considerare</w:t>
      </w:r>
      <w:proofErr w:type="spellEnd"/>
      <w:r w:rsidRPr="002F78AE">
        <w:rPr>
          <w:rFonts w:ascii="Montserrat Light" w:hAnsi="Montserrat Light" w:cs="Cambria"/>
        </w:rPr>
        <w:t xml:space="preserve"> </w:t>
      </w:r>
      <w:proofErr w:type="spellStart"/>
      <w:r w:rsidRPr="002F78AE">
        <w:rPr>
          <w:rFonts w:ascii="Montserrat Light" w:hAnsi="Montserrat Light" w:cs="Cambria"/>
        </w:rPr>
        <w:t>prevederile</w:t>
      </w:r>
      <w:bookmarkStart w:id="14" w:name="_Hlk508022111"/>
      <w:proofErr w:type="spellEnd"/>
      <w:r w:rsidRPr="002F78AE">
        <w:rPr>
          <w:rFonts w:ascii="Montserrat Light" w:hAnsi="Montserrat Light" w:cs="Cambria"/>
        </w:rPr>
        <w:t xml:space="preserve"> art. 123 – 140 </w:t>
      </w:r>
      <w:proofErr w:type="spellStart"/>
      <w:r w:rsidRPr="002F78AE">
        <w:rPr>
          <w:rFonts w:ascii="Montserrat Light" w:hAnsi="Montserrat Light" w:cs="Cambria"/>
        </w:rPr>
        <w:t>și</w:t>
      </w:r>
      <w:proofErr w:type="spellEnd"/>
      <w:r w:rsidRPr="002F78AE">
        <w:rPr>
          <w:rFonts w:ascii="Montserrat Light" w:hAnsi="Montserrat Light" w:cs="Cambria"/>
        </w:rPr>
        <w:t xml:space="preserve"> ale art. 142 -156 din </w:t>
      </w:r>
      <w:proofErr w:type="spellStart"/>
      <w:r w:rsidRPr="002F78AE">
        <w:rPr>
          <w:rFonts w:ascii="Montserrat Light" w:hAnsi="Montserrat Light" w:cs="Cambria"/>
        </w:rPr>
        <w:t>Regulamentul</w:t>
      </w:r>
      <w:proofErr w:type="spellEnd"/>
      <w:r w:rsidRPr="002F78AE">
        <w:rPr>
          <w:rFonts w:ascii="Montserrat Light" w:hAnsi="Montserrat Light" w:cs="Cambria"/>
        </w:rPr>
        <w:t xml:space="preserve"> de </w:t>
      </w:r>
      <w:proofErr w:type="spellStart"/>
      <w:r w:rsidRPr="002F78AE">
        <w:rPr>
          <w:rFonts w:ascii="Montserrat Light" w:hAnsi="Montserrat Light" w:cs="Cambria"/>
        </w:rPr>
        <w:t>organizare</w:t>
      </w:r>
      <w:proofErr w:type="spellEnd"/>
      <w:r w:rsidRPr="002F78AE">
        <w:rPr>
          <w:rFonts w:ascii="Montserrat Light" w:hAnsi="Montserrat Light" w:cs="Cambria"/>
        </w:rPr>
        <w:t xml:space="preserve"> </w:t>
      </w:r>
      <w:proofErr w:type="spellStart"/>
      <w:r w:rsidRPr="002F78AE">
        <w:rPr>
          <w:rFonts w:ascii="Montserrat Light" w:hAnsi="Montserrat Light" w:cs="Cambria"/>
        </w:rPr>
        <w:t>şi</w:t>
      </w:r>
      <w:proofErr w:type="spellEnd"/>
      <w:r w:rsidRPr="002F78AE">
        <w:rPr>
          <w:rFonts w:ascii="Montserrat Light" w:hAnsi="Montserrat Light" w:cs="Cambria"/>
        </w:rPr>
        <w:t xml:space="preserve"> </w:t>
      </w:r>
      <w:proofErr w:type="spellStart"/>
      <w:r w:rsidRPr="002F78AE">
        <w:rPr>
          <w:rFonts w:ascii="Montserrat Light" w:hAnsi="Montserrat Light" w:cs="Cambria"/>
        </w:rPr>
        <w:t>funcţionare</w:t>
      </w:r>
      <w:proofErr w:type="spellEnd"/>
      <w:r w:rsidRPr="002F78AE">
        <w:rPr>
          <w:rFonts w:ascii="Montserrat Light" w:hAnsi="Montserrat Light" w:cs="Cambria"/>
        </w:rPr>
        <w:t xml:space="preserve"> a </w:t>
      </w:r>
      <w:proofErr w:type="spellStart"/>
      <w:r w:rsidRPr="002F78AE">
        <w:rPr>
          <w:rFonts w:ascii="Montserrat Light" w:hAnsi="Montserrat Light" w:cs="Cambria"/>
        </w:rPr>
        <w:t>Consiliului</w:t>
      </w:r>
      <w:proofErr w:type="spellEnd"/>
      <w:r w:rsidRPr="002F78AE">
        <w:rPr>
          <w:rFonts w:ascii="Montserrat Light" w:hAnsi="Montserrat Light" w:cs="Cambria"/>
        </w:rPr>
        <w:t xml:space="preserve"> </w:t>
      </w:r>
      <w:proofErr w:type="spellStart"/>
      <w:r w:rsidRPr="002F78AE">
        <w:rPr>
          <w:rFonts w:ascii="Montserrat Light" w:hAnsi="Montserrat Light" w:cs="Cambria"/>
        </w:rPr>
        <w:t>Judeţean</w:t>
      </w:r>
      <w:proofErr w:type="spellEnd"/>
      <w:r w:rsidRPr="002F78AE">
        <w:rPr>
          <w:rFonts w:ascii="Montserrat Light" w:hAnsi="Montserrat Light" w:cs="Cambria"/>
        </w:rPr>
        <w:t xml:space="preserve"> Cluj, </w:t>
      </w:r>
      <w:proofErr w:type="spellStart"/>
      <w:r w:rsidRPr="002F78AE">
        <w:rPr>
          <w:rFonts w:ascii="Montserrat Light" w:hAnsi="Montserrat Light" w:cs="Cambria"/>
        </w:rPr>
        <w:t>aprobat</w:t>
      </w:r>
      <w:proofErr w:type="spellEnd"/>
      <w:r w:rsidRPr="002F78AE">
        <w:rPr>
          <w:rFonts w:ascii="Montserrat Light" w:hAnsi="Montserrat Light" w:cs="Cambria"/>
        </w:rPr>
        <w:t xml:space="preserve"> </w:t>
      </w:r>
      <w:proofErr w:type="spellStart"/>
      <w:r w:rsidRPr="002F78AE">
        <w:rPr>
          <w:rFonts w:ascii="Montserrat Light" w:hAnsi="Montserrat Light" w:cs="Cambria"/>
        </w:rPr>
        <w:t>prin</w:t>
      </w:r>
      <w:proofErr w:type="spellEnd"/>
      <w:r w:rsidRPr="002F78AE">
        <w:rPr>
          <w:rFonts w:ascii="Montserrat Light" w:hAnsi="Montserrat Light" w:cs="Cambria"/>
        </w:rPr>
        <w:t xml:space="preserve"> </w:t>
      </w:r>
      <w:proofErr w:type="spellStart"/>
      <w:r w:rsidRPr="002F78AE">
        <w:rPr>
          <w:rFonts w:ascii="Montserrat Light" w:hAnsi="Montserrat Light" w:cs="Cambria"/>
        </w:rPr>
        <w:t>Hotărârea</w:t>
      </w:r>
      <w:proofErr w:type="spellEnd"/>
      <w:r w:rsidRPr="002F78AE">
        <w:rPr>
          <w:rFonts w:ascii="Montserrat Light" w:hAnsi="Montserrat Light" w:cs="Cambria"/>
        </w:rPr>
        <w:t xml:space="preserve"> </w:t>
      </w:r>
      <w:r w:rsidRPr="002F78AE">
        <w:rPr>
          <w:rFonts w:ascii="Montserrat Light" w:hAnsi="Montserrat Light" w:cs="Cambria"/>
          <w:noProof/>
        </w:rPr>
        <w:t>Consiliului Judeţean Cluj</w:t>
      </w:r>
      <w:r w:rsidRPr="002F78AE">
        <w:rPr>
          <w:rFonts w:ascii="Montserrat Light" w:hAnsi="Montserrat Light" w:cs="Cambria"/>
        </w:rPr>
        <w:t xml:space="preserve"> nr. 170/2020;</w:t>
      </w:r>
    </w:p>
    <w:bookmarkEnd w:id="14"/>
    <w:p w14:paraId="48648D83" w14:textId="77777777" w:rsidR="005A44EE" w:rsidRPr="002F78AE" w:rsidRDefault="005A44EE" w:rsidP="00784B61">
      <w:pPr>
        <w:spacing w:before="240" w:line="240" w:lineRule="auto"/>
        <w:jc w:val="both"/>
        <w:rPr>
          <w:rFonts w:ascii="Montserrat Light" w:hAnsi="Montserrat Light"/>
          <w:noProof/>
        </w:rPr>
      </w:pPr>
      <w:r w:rsidRPr="002F78AE">
        <w:rPr>
          <w:rFonts w:ascii="Montserrat Light" w:hAnsi="Montserrat Light"/>
          <w:noProof/>
        </w:rPr>
        <w:t>În conformitate cu prevederile:</w:t>
      </w:r>
    </w:p>
    <w:p w14:paraId="462E8275" w14:textId="7D7EE8FA" w:rsidR="00BC6776" w:rsidRPr="00BC6776" w:rsidRDefault="00BC6776" w:rsidP="0074692C">
      <w:pPr>
        <w:numPr>
          <w:ilvl w:val="0"/>
          <w:numId w:val="9"/>
        </w:numPr>
        <w:overflowPunct w:val="0"/>
        <w:autoSpaceDE w:val="0"/>
        <w:autoSpaceDN w:val="0"/>
        <w:adjustRightInd w:val="0"/>
        <w:spacing w:line="240" w:lineRule="auto"/>
        <w:ind w:left="720"/>
        <w:contextualSpacing/>
        <w:jc w:val="both"/>
        <w:textAlignment w:val="baseline"/>
        <w:rPr>
          <w:rFonts w:ascii="Montserrat Light" w:eastAsia="Calibri" w:hAnsi="Montserrat Light"/>
          <w:bCs/>
          <w:noProof/>
          <w:lang w:val="en-US"/>
        </w:rPr>
      </w:pPr>
      <w:r>
        <w:rPr>
          <w:rFonts w:ascii="Montserrat Light" w:eastAsia="Calibri" w:hAnsi="Montserrat Light"/>
          <w:bCs/>
          <w:noProof/>
          <w:lang w:val="en-US"/>
        </w:rPr>
        <w:t>art. 2</w:t>
      </w:r>
      <w:r w:rsidR="003E1B29">
        <w:rPr>
          <w:rFonts w:ascii="Montserrat Light" w:eastAsia="Calibri" w:hAnsi="Montserrat Light"/>
          <w:bCs/>
          <w:noProof/>
          <w:lang w:val="en-US"/>
        </w:rPr>
        <w:t>, ale art. 3 alin. (2), ale art. 47 alin. (4), ale art. 55 alin. (1), ale art. 58 alin. (1) și (3) și ale art. 64-65 din Legea privind normele de tehnică legislativă pentru elaborarea actelor normative nr. 24/2000 republicată, cu modificările și completările ulterioare;</w:t>
      </w:r>
    </w:p>
    <w:p w14:paraId="6DB437F3" w14:textId="6296963E" w:rsidR="0074692C" w:rsidRPr="002F78AE" w:rsidRDefault="0074692C" w:rsidP="0074692C">
      <w:pPr>
        <w:numPr>
          <w:ilvl w:val="0"/>
          <w:numId w:val="9"/>
        </w:numPr>
        <w:overflowPunct w:val="0"/>
        <w:autoSpaceDE w:val="0"/>
        <w:autoSpaceDN w:val="0"/>
        <w:adjustRightInd w:val="0"/>
        <w:spacing w:line="240" w:lineRule="auto"/>
        <w:ind w:left="720"/>
        <w:contextualSpacing/>
        <w:jc w:val="both"/>
        <w:textAlignment w:val="baseline"/>
        <w:rPr>
          <w:rFonts w:ascii="Montserrat Light" w:eastAsia="Calibri" w:hAnsi="Montserrat Light"/>
          <w:bCs/>
          <w:noProof/>
          <w:lang w:val="en-US"/>
        </w:rPr>
      </w:pPr>
      <w:r w:rsidRPr="002F78AE">
        <w:rPr>
          <w:rFonts w:ascii="Montserrat Light" w:eastAsia="Calibri" w:hAnsi="Montserrat Light"/>
          <w:noProof/>
          <w:lang w:val="en-US"/>
        </w:rPr>
        <w:t>art. 173 alin. (</w:t>
      </w:r>
      <w:r w:rsidR="004D7924">
        <w:rPr>
          <w:rFonts w:ascii="Montserrat Light" w:eastAsia="Calibri" w:hAnsi="Montserrat Light"/>
          <w:noProof/>
          <w:lang w:val="en-US"/>
        </w:rPr>
        <w:t>7</w:t>
      </w:r>
      <w:r w:rsidRPr="002F78AE">
        <w:rPr>
          <w:rFonts w:ascii="Montserrat Light" w:eastAsia="Calibri" w:hAnsi="Montserrat Light"/>
          <w:noProof/>
          <w:lang w:val="en-US"/>
        </w:rPr>
        <w:t xml:space="preserve">) lit. c) și </w:t>
      </w:r>
      <w:r w:rsidR="004D7924">
        <w:rPr>
          <w:rFonts w:ascii="Montserrat Light" w:eastAsia="Calibri" w:hAnsi="Montserrat Light"/>
          <w:noProof/>
          <w:lang w:val="en-US"/>
        </w:rPr>
        <w:t>ale</w:t>
      </w:r>
      <w:r w:rsidRPr="002F78AE">
        <w:rPr>
          <w:rFonts w:ascii="Montserrat Light" w:eastAsia="Calibri" w:hAnsi="Montserrat Light"/>
          <w:noProof/>
          <w:lang w:val="en-US"/>
        </w:rPr>
        <w:t xml:space="preserve"> art. 3</w:t>
      </w:r>
      <w:r w:rsidR="004D7924">
        <w:rPr>
          <w:rFonts w:ascii="Montserrat Light" w:eastAsia="Calibri" w:hAnsi="Montserrat Light"/>
          <w:noProof/>
          <w:lang w:val="en-US"/>
        </w:rPr>
        <w:t>55</w:t>
      </w:r>
      <w:r w:rsidRPr="002F78AE">
        <w:rPr>
          <w:rFonts w:ascii="Montserrat Light" w:eastAsia="Calibri" w:hAnsi="Montserrat Light"/>
          <w:noProof/>
          <w:lang w:val="en-US"/>
        </w:rPr>
        <w:t xml:space="preserve"> din Ordonanța de urgență a Guvernului nr. 57/2019 privind Codul administrativ, cu modificările şi completările ulterioare;</w:t>
      </w:r>
    </w:p>
    <w:p w14:paraId="35D35B5E" w14:textId="3E94AA69" w:rsidR="0074692C" w:rsidRPr="008E4285" w:rsidRDefault="0074692C" w:rsidP="0074692C">
      <w:pPr>
        <w:numPr>
          <w:ilvl w:val="0"/>
          <w:numId w:val="9"/>
        </w:numPr>
        <w:overflowPunct w:val="0"/>
        <w:autoSpaceDE w:val="0"/>
        <w:autoSpaceDN w:val="0"/>
        <w:adjustRightInd w:val="0"/>
        <w:spacing w:line="240" w:lineRule="auto"/>
        <w:ind w:left="720"/>
        <w:contextualSpacing/>
        <w:jc w:val="both"/>
        <w:textAlignment w:val="baseline"/>
        <w:rPr>
          <w:rFonts w:ascii="Montserrat Light" w:eastAsia="Calibri" w:hAnsi="Montserrat Light"/>
          <w:bCs/>
          <w:noProof/>
          <w:lang w:val="en-US"/>
        </w:rPr>
      </w:pPr>
      <w:r w:rsidRPr="002F78AE">
        <w:rPr>
          <w:rFonts w:ascii="Montserrat Light" w:eastAsia="Calibri" w:hAnsi="Montserrat Light"/>
          <w:noProof/>
          <w:lang w:val="en-US"/>
        </w:rPr>
        <w:t>art. 3</w:t>
      </w:r>
      <w:r w:rsidR="00DD1DCC">
        <w:rPr>
          <w:rFonts w:ascii="Montserrat Light" w:eastAsia="Calibri" w:hAnsi="Montserrat Light"/>
          <w:noProof/>
          <w:lang w:val="en-US"/>
        </w:rPr>
        <w:t>,</w:t>
      </w:r>
      <w:r w:rsidR="004D7924">
        <w:rPr>
          <w:rFonts w:ascii="Montserrat Light" w:eastAsia="Calibri" w:hAnsi="Montserrat Light"/>
          <w:noProof/>
          <w:lang w:val="en-US"/>
        </w:rPr>
        <w:t xml:space="preserve"> </w:t>
      </w:r>
      <w:r w:rsidRPr="002F78AE">
        <w:rPr>
          <w:rFonts w:ascii="Montserrat Light" w:eastAsia="Calibri" w:hAnsi="Montserrat Light"/>
          <w:noProof/>
          <w:lang w:val="en-US"/>
        </w:rPr>
        <w:t xml:space="preserve">ale art. </w:t>
      </w:r>
      <w:r w:rsidR="004D7924">
        <w:rPr>
          <w:rFonts w:ascii="Montserrat Light" w:eastAsia="Calibri" w:hAnsi="Montserrat Light"/>
          <w:noProof/>
          <w:lang w:val="en-US"/>
        </w:rPr>
        <w:t>693-702</w:t>
      </w:r>
      <w:r w:rsidR="00DD1DCC">
        <w:rPr>
          <w:rFonts w:ascii="Montserrat Light" w:eastAsia="Calibri" w:hAnsi="Montserrat Light"/>
          <w:noProof/>
          <w:lang w:val="en-US"/>
        </w:rPr>
        <w:t xml:space="preserve"> și</w:t>
      </w:r>
      <w:r w:rsidR="008E4285" w:rsidRPr="008E4285">
        <w:rPr>
          <w:rFonts w:ascii="Montserrat Light" w:hAnsi="Montserrat Light"/>
          <w:b/>
          <w:lang w:val="ro-RO"/>
        </w:rPr>
        <w:t xml:space="preserve"> </w:t>
      </w:r>
      <w:r w:rsidR="008E4285" w:rsidRPr="00D97DB3">
        <w:rPr>
          <w:rFonts w:ascii="Montserrat Light" w:hAnsi="Montserrat Light"/>
          <w:bCs/>
          <w:lang w:val="ro-RO"/>
        </w:rPr>
        <w:t xml:space="preserve">art. 1.166, art. </w:t>
      </w:r>
      <w:proofErr w:type="gramStart"/>
      <w:r w:rsidR="008E4285" w:rsidRPr="00D97DB3">
        <w:rPr>
          <w:rFonts w:ascii="Montserrat Light" w:hAnsi="Montserrat Light"/>
          <w:bCs/>
          <w:lang w:val="ro-RO"/>
        </w:rPr>
        <w:t>1270  alin</w:t>
      </w:r>
      <w:proofErr w:type="gramEnd"/>
      <w:r w:rsidR="008E4285" w:rsidRPr="00D97DB3">
        <w:rPr>
          <w:rFonts w:ascii="Montserrat Light" w:hAnsi="Montserrat Light"/>
          <w:bCs/>
          <w:lang w:val="ro-RO"/>
        </w:rPr>
        <w:t>. (2), și art. 1.321 – 1.322</w:t>
      </w:r>
      <w:r w:rsidR="008E4285" w:rsidRPr="008E4285">
        <w:rPr>
          <w:rFonts w:ascii="Montserrat Light" w:hAnsi="Montserrat Light"/>
          <w:bCs/>
          <w:lang w:val="ro-RO"/>
        </w:rPr>
        <w:t xml:space="preserve"> </w:t>
      </w:r>
      <w:r w:rsidR="00DD1DCC" w:rsidRPr="008E4285">
        <w:rPr>
          <w:rFonts w:ascii="Montserrat Light" w:eastAsia="Calibri" w:hAnsi="Montserrat Light"/>
          <w:bCs/>
          <w:noProof/>
          <w:lang w:val="en-US"/>
        </w:rPr>
        <w:t xml:space="preserve"> </w:t>
      </w:r>
      <w:r w:rsidRPr="008E4285">
        <w:rPr>
          <w:rFonts w:ascii="Montserrat Light" w:eastAsia="Calibri" w:hAnsi="Montserrat Light"/>
          <w:bCs/>
          <w:noProof/>
          <w:lang w:val="en-US"/>
        </w:rPr>
        <w:t>din Legea privind Codul civil nr. 287</w:t>
      </w:r>
      <w:r w:rsidRPr="002F78AE">
        <w:rPr>
          <w:rFonts w:ascii="Montserrat Light" w:eastAsia="Calibri" w:hAnsi="Montserrat Light"/>
          <w:noProof/>
          <w:lang w:val="en-US"/>
        </w:rPr>
        <w:t>/2009, republicată, cu modificările şi completările ulterioare;</w:t>
      </w:r>
    </w:p>
    <w:p w14:paraId="1CFF4283" w14:textId="4BECA81E" w:rsidR="00534993" w:rsidRPr="00534993" w:rsidRDefault="00D25195" w:rsidP="00534993">
      <w:pPr>
        <w:numPr>
          <w:ilvl w:val="0"/>
          <w:numId w:val="9"/>
        </w:numPr>
        <w:overflowPunct w:val="0"/>
        <w:autoSpaceDE w:val="0"/>
        <w:autoSpaceDN w:val="0"/>
        <w:adjustRightInd w:val="0"/>
        <w:spacing w:line="240" w:lineRule="auto"/>
        <w:ind w:left="720"/>
        <w:contextualSpacing/>
        <w:jc w:val="both"/>
        <w:textAlignment w:val="baseline"/>
        <w:rPr>
          <w:rFonts w:ascii="Montserrat Light" w:eastAsia="Calibri" w:hAnsi="Montserrat Light"/>
          <w:noProof/>
          <w:lang w:val="en-US"/>
        </w:rPr>
      </w:pPr>
      <w:r>
        <w:rPr>
          <w:rFonts w:ascii="Montserrat Light" w:eastAsia="Calibri" w:hAnsi="Montserrat Light"/>
          <w:noProof/>
          <w:lang w:val="en-US"/>
        </w:rPr>
        <w:t xml:space="preserve">art. 82 din </w:t>
      </w:r>
      <w:r w:rsidR="00534993">
        <w:rPr>
          <w:rFonts w:ascii="Montserrat Light" w:eastAsia="Calibri" w:hAnsi="Montserrat Light"/>
          <w:noProof/>
          <w:lang w:val="en-US"/>
        </w:rPr>
        <w:t xml:space="preserve">Regulamentul </w:t>
      </w:r>
      <w:r w:rsidR="00534993" w:rsidRPr="00534993">
        <w:rPr>
          <w:rFonts w:ascii="Montserrat Light" w:eastAsia="Calibri" w:hAnsi="Montserrat Light"/>
          <w:noProof/>
          <w:lang w:val="en-US"/>
        </w:rPr>
        <w:t>de recepţie şi înscriere în evidenţele de cadastru şi carte funciară</w:t>
      </w:r>
      <w:r w:rsidR="00534993">
        <w:rPr>
          <w:rFonts w:ascii="Montserrat Light" w:eastAsia="Calibri" w:hAnsi="Montserrat Light"/>
          <w:noProof/>
          <w:lang w:val="en-US"/>
        </w:rPr>
        <w:t xml:space="preserve"> aprobat prin Ordinul Președintelui ANCPI nr. 600/2023 </w:t>
      </w:r>
    </w:p>
    <w:p w14:paraId="6DEB24D6" w14:textId="1FB073FD" w:rsidR="008E4285" w:rsidRPr="002F78AE" w:rsidRDefault="00FF1DBD" w:rsidP="0074692C">
      <w:pPr>
        <w:numPr>
          <w:ilvl w:val="0"/>
          <w:numId w:val="9"/>
        </w:numPr>
        <w:overflowPunct w:val="0"/>
        <w:autoSpaceDE w:val="0"/>
        <w:autoSpaceDN w:val="0"/>
        <w:adjustRightInd w:val="0"/>
        <w:spacing w:line="240" w:lineRule="auto"/>
        <w:ind w:left="720"/>
        <w:contextualSpacing/>
        <w:jc w:val="both"/>
        <w:textAlignment w:val="baseline"/>
        <w:rPr>
          <w:rFonts w:ascii="Montserrat Light" w:eastAsia="Calibri" w:hAnsi="Montserrat Light"/>
          <w:bCs/>
          <w:noProof/>
          <w:lang w:val="en-US"/>
        </w:rPr>
      </w:pPr>
      <w:r w:rsidRPr="00FF1DBD">
        <w:rPr>
          <w:rFonts w:ascii="Montserrat Light" w:hAnsi="Montserrat Light"/>
          <w:bCs/>
          <w:lang w:val="ro-RO"/>
        </w:rPr>
        <w:t>art. 10.1, art. 13 lit. c) și art. 17.2</w:t>
      </w:r>
      <w:r w:rsidRPr="00953FDB">
        <w:rPr>
          <w:rFonts w:ascii="Montserrat Light" w:hAnsi="Montserrat Light"/>
          <w:bCs/>
          <w:lang w:val="ro-RO"/>
        </w:rPr>
        <w:t xml:space="preserve">  </w:t>
      </w:r>
      <w:bookmarkStart w:id="15" w:name="_Hlk51320196"/>
      <w:r w:rsidRPr="00953FDB">
        <w:rPr>
          <w:rFonts w:ascii="Montserrat Light" w:hAnsi="Montserrat Light"/>
          <w:bCs/>
          <w:lang w:val="ro-RO"/>
        </w:rPr>
        <w:t xml:space="preserve">din </w:t>
      </w:r>
      <w:bookmarkStart w:id="16" w:name="_Hlk51310544"/>
      <w:r w:rsidRPr="00953FDB">
        <w:rPr>
          <w:rFonts w:ascii="Montserrat Light" w:hAnsi="Montserrat Light"/>
          <w:bCs/>
          <w:lang w:val="ro-RO"/>
        </w:rPr>
        <w:t xml:space="preserve"> </w:t>
      </w:r>
      <w:bookmarkEnd w:id="15"/>
      <w:bookmarkEnd w:id="16"/>
      <w:r w:rsidRPr="00953FDB">
        <w:rPr>
          <w:rFonts w:ascii="Montserrat Light" w:hAnsi="Montserrat Light"/>
          <w:bCs/>
          <w:lang w:val="ro-RO"/>
        </w:rPr>
        <w:t>Acordul de parteneriat nr. 12384/3914/22.09.2011</w:t>
      </w:r>
      <w:r>
        <w:rPr>
          <w:rFonts w:ascii="Montserrat Light" w:hAnsi="Montserrat Light"/>
          <w:bCs/>
          <w:lang w:val="ro-RO"/>
        </w:rPr>
        <w:t xml:space="preserve"> </w:t>
      </w:r>
      <w:r w:rsidRPr="007B0B51">
        <w:rPr>
          <w:rFonts w:ascii="Montserrat Light" w:hAnsi="Montserrat Light"/>
          <w:bCs/>
          <w:lang w:val="ro-RO"/>
        </w:rPr>
        <w:t>încheiat între Judeţul Cluj şi Comuna Feleacu, în vederea realizării Proiectului „Construire Parc Industrial TETAROM IV”</w:t>
      </w:r>
      <w:r>
        <w:rPr>
          <w:rFonts w:ascii="Montserrat Light" w:hAnsi="Montserrat Light"/>
          <w:bCs/>
          <w:lang w:val="ro-RO"/>
        </w:rPr>
        <w:t>, cu modificările ulterioare</w:t>
      </w:r>
    </w:p>
    <w:p w14:paraId="2AC65B1D" w14:textId="77777777" w:rsidR="008F76F2" w:rsidRPr="002F78AE" w:rsidRDefault="008F76F2" w:rsidP="00784B61">
      <w:pPr>
        <w:spacing w:before="240" w:after="240" w:line="240" w:lineRule="auto"/>
        <w:jc w:val="both"/>
        <w:rPr>
          <w:rFonts w:ascii="Montserrat Light" w:hAnsi="Montserrat Light"/>
          <w:b/>
          <w:bCs/>
        </w:rPr>
      </w:pPr>
      <w:proofErr w:type="spellStart"/>
      <w:r w:rsidRPr="002F78AE">
        <w:rPr>
          <w:rFonts w:ascii="Montserrat Light" w:hAnsi="Montserrat Light"/>
        </w:rPr>
        <w:t>În</w:t>
      </w:r>
      <w:proofErr w:type="spellEnd"/>
      <w:r w:rsidRPr="002F78AE">
        <w:rPr>
          <w:rFonts w:ascii="Montserrat Light" w:hAnsi="Montserrat Light"/>
        </w:rPr>
        <w:t xml:space="preserve"> </w:t>
      </w:r>
      <w:proofErr w:type="spellStart"/>
      <w:r w:rsidRPr="002F78AE">
        <w:rPr>
          <w:rFonts w:ascii="Montserrat Light" w:hAnsi="Montserrat Light"/>
        </w:rPr>
        <w:t>temeiul</w:t>
      </w:r>
      <w:proofErr w:type="spellEnd"/>
      <w:r w:rsidRPr="002F78AE">
        <w:rPr>
          <w:rFonts w:ascii="Montserrat Light" w:hAnsi="Montserrat Light"/>
        </w:rPr>
        <w:t xml:space="preserve"> </w:t>
      </w:r>
      <w:proofErr w:type="spellStart"/>
      <w:r w:rsidRPr="002F78AE">
        <w:rPr>
          <w:rFonts w:ascii="Montserrat Light" w:hAnsi="Montserrat Light"/>
        </w:rPr>
        <w:t>competențelor</w:t>
      </w:r>
      <w:proofErr w:type="spellEnd"/>
      <w:r w:rsidRPr="002F78AE">
        <w:rPr>
          <w:rFonts w:ascii="Montserrat Light" w:hAnsi="Montserrat Light"/>
        </w:rPr>
        <w:t xml:space="preserve"> </w:t>
      </w:r>
      <w:proofErr w:type="spellStart"/>
      <w:r w:rsidRPr="002F78AE">
        <w:rPr>
          <w:rFonts w:ascii="Montserrat Light" w:hAnsi="Montserrat Light"/>
        </w:rPr>
        <w:t>stabilite</w:t>
      </w:r>
      <w:proofErr w:type="spellEnd"/>
      <w:r w:rsidRPr="002F78AE">
        <w:rPr>
          <w:rFonts w:ascii="Montserrat Light" w:hAnsi="Montserrat Light"/>
        </w:rPr>
        <w:t xml:space="preserve"> </w:t>
      </w:r>
      <w:proofErr w:type="spellStart"/>
      <w:r w:rsidRPr="002F78AE">
        <w:rPr>
          <w:rFonts w:ascii="Montserrat Light" w:hAnsi="Montserrat Light"/>
        </w:rPr>
        <w:t>prin</w:t>
      </w:r>
      <w:proofErr w:type="spellEnd"/>
      <w:r w:rsidRPr="002F78AE">
        <w:rPr>
          <w:rFonts w:ascii="Montserrat Light" w:hAnsi="Montserrat Light"/>
        </w:rPr>
        <w:t xml:space="preserve"> art. 182 </w:t>
      </w:r>
      <w:proofErr w:type="spellStart"/>
      <w:r w:rsidRPr="002F78AE">
        <w:rPr>
          <w:rFonts w:ascii="Montserrat Light" w:hAnsi="Montserrat Light"/>
        </w:rPr>
        <w:t>alin</w:t>
      </w:r>
      <w:proofErr w:type="spellEnd"/>
      <w:r w:rsidRPr="002F78AE">
        <w:rPr>
          <w:rFonts w:ascii="Montserrat Light" w:hAnsi="Montserrat Light"/>
        </w:rPr>
        <w:t xml:space="preserve">. (1) </w:t>
      </w:r>
      <w:proofErr w:type="spellStart"/>
      <w:r w:rsidRPr="002F78AE">
        <w:rPr>
          <w:rFonts w:ascii="Montserrat Light" w:hAnsi="Montserrat Light"/>
        </w:rPr>
        <w:t>și</w:t>
      </w:r>
      <w:proofErr w:type="spellEnd"/>
      <w:r w:rsidRPr="002F78AE">
        <w:rPr>
          <w:rFonts w:ascii="Montserrat Light" w:hAnsi="Montserrat Light"/>
        </w:rPr>
        <w:t xml:space="preserve"> art. 196 </w:t>
      </w:r>
      <w:proofErr w:type="spellStart"/>
      <w:r w:rsidRPr="002F78AE">
        <w:rPr>
          <w:rFonts w:ascii="Montserrat Light" w:hAnsi="Montserrat Light"/>
        </w:rPr>
        <w:t>alin</w:t>
      </w:r>
      <w:proofErr w:type="spellEnd"/>
      <w:r w:rsidRPr="002F78AE">
        <w:rPr>
          <w:rFonts w:ascii="Montserrat Light" w:hAnsi="Montserrat Light"/>
        </w:rPr>
        <w:t xml:space="preserve">. (1) lit. a) din </w:t>
      </w:r>
      <w:proofErr w:type="spellStart"/>
      <w:r w:rsidRPr="002F78AE">
        <w:rPr>
          <w:rFonts w:ascii="Montserrat Light" w:hAnsi="Montserrat Light"/>
        </w:rPr>
        <w:t>Ordonanța</w:t>
      </w:r>
      <w:proofErr w:type="spellEnd"/>
      <w:r w:rsidRPr="002F78AE">
        <w:rPr>
          <w:rFonts w:ascii="Montserrat Light" w:hAnsi="Montserrat Light"/>
        </w:rPr>
        <w:t xml:space="preserve"> de </w:t>
      </w:r>
      <w:proofErr w:type="spellStart"/>
      <w:r w:rsidRPr="002F78AE">
        <w:rPr>
          <w:rFonts w:ascii="Montserrat Light" w:hAnsi="Montserrat Light"/>
        </w:rPr>
        <w:t>urgență</w:t>
      </w:r>
      <w:proofErr w:type="spellEnd"/>
      <w:r w:rsidRPr="002F78AE">
        <w:rPr>
          <w:rFonts w:ascii="Montserrat Light" w:hAnsi="Montserrat Light"/>
        </w:rPr>
        <w:t xml:space="preserve"> a </w:t>
      </w:r>
      <w:proofErr w:type="spellStart"/>
      <w:r w:rsidRPr="002F78AE">
        <w:rPr>
          <w:rFonts w:ascii="Montserrat Light" w:hAnsi="Montserrat Light"/>
        </w:rPr>
        <w:t>Guvernului</w:t>
      </w:r>
      <w:proofErr w:type="spellEnd"/>
      <w:r w:rsidRPr="002F78AE">
        <w:rPr>
          <w:rFonts w:ascii="Montserrat Light" w:hAnsi="Montserrat Light"/>
        </w:rPr>
        <w:t xml:space="preserve"> nr. 57/2019 </w:t>
      </w:r>
      <w:proofErr w:type="spellStart"/>
      <w:r w:rsidRPr="002F78AE">
        <w:rPr>
          <w:rFonts w:ascii="Montserrat Light" w:hAnsi="Montserrat Light"/>
        </w:rPr>
        <w:t>privind</w:t>
      </w:r>
      <w:proofErr w:type="spellEnd"/>
      <w:r w:rsidRPr="002F78AE">
        <w:rPr>
          <w:rFonts w:ascii="Montserrat Light" w:hAnsi="Montserrat Light"/>
        </w:rPr>
        <w:t xml:space="preserve"> </w:t>
      </w:r>
      <w:proofErr w:type="spellStart"/>
      <w:r w:rsidRPr="002F78AE">
        <w:rPr>
          <w:rFonts w:ascii="Montserrat Light" w:hAnsi="Montserrat Light"/>
        </w:rPr>
        <w:t>Codul</w:t>
      </w:r>
      <w:proofErr w:type="spellEnd"/>
      <w:r w:rsidRPr="002F78AE">
        <w:rPr>
          <w:rFonts w:ascii="Montserrat Light" w:hAnsi="Montserrat Light"/>
        </w:rPr>
        <w:t xml:space="preserve"> </w:t>
      </w:r>
      <w:proofErr w:type="spellStart"/>
      <w:r w:rsidRPr="002F78AE">
        <w:rPr>
          <w:rFonts w:ascii="Montserrat Light" w:hAnsi="Montserrat Light"/>
        </w:rPr>
        <w:t>administrativ</w:t>
      </w:r>
      <w:proofErr w:type="spellEnd"/>
      <w:r w:rsidRPr="002F78AE">
        <w:rPr>
          <w:rFonts w:ascii="Montserrat Light" w:hAnsi="Montserrat Light"/>
        </w:rPr>
        <w:t xml:space="preserve">, cu </w:t>
      </w:r>
      <w:proofErr w:type="spellStart"/>
      <w:r w:rsidRPr="002F78AE">
        <w:rPr>
          <w:rFonts w:ascii="Montserrat Light" w:hAnsi="Montserrat Light"/>
        </w:rPr>
        <w:t>modificările</w:t>
      </w:r>
      <w:proofErr w:type="spellEnd"/>
      <w:r w:rsidRPr="002F78AE">
        <w:rPr>
          <w:rFonts w:ascii="Montserrat Light" w:hAnsi="Montserrat Light"/>
        </w:rPr>
        <w:t xml:space="preserve"> </w:t>
      </w:r>
      <w:proofErr w:type="spellStart"/>
      <w:r w:rsidRPr="002F78AE">
        <w:rPr>
          <w:rFonts w:ascii="Montserrat Light" w:hAnsi="Montserrat Light"/>
        </w:rPr>
        <w:t>și</w:t>
      </w:r>
      <w:proofErr w:type="spellEnd"/>
      <w:r w:rsidRPr="002F78AE">
        <w:rPr>
          <w:rFonts w:ascii="Montserrat Light" w:hAnsi="Montserrat Light"/>
        </w:rPr>
        <w:t xml:space="preserve"> </w:t>
      </w:r>
      <w:proofErr w:type="spellStart"/>
      <w:r w:rsidRPr="002F78AE">
        <w:rPr>
          <w:rFonts w:ascii="Montserrat Light" w:hAnsi="Montserrat Light"/>
        </w:rPr>
        <w:t>completările</w:t>
      </w:r>
      <w:proofErr w:type="spellEnd"/>
      <w:r w:rsidRPr="002F78AE">
        <w:rPr>
          <w:rFonts w:ascii="Montserrat Light" w:hAnsi="Montserrat Light"/>
        </w:rPr>
        <w:t xml:space="preserve"> </w:t>
      </w:r>
      <w:proofErr w:type="spellStart"/>
      <w:r w:rsidRPr="002F78AE">
        <w:rPr>
          <w:rFonts w:ascii="Montserrat Light" w:hAnsi="Montserrat Light"/>
        </w:rPr>
        <w:t>ulterioare</w:t>
      </w:r>
      <w:proofErr w:type="spellEnd"/>
      <w:r w:rsidRPr="002F78AE">
        <w:rPr>
          <w:rFonts w:ascii="Montserrat Light" w:hAnsi="Montserrat Light"/>
        </w:rPr>
        <w:t>;</w:t>
      </w:r>
    </w:p>
    <w:p w14:paraId="68963E59" w14:textId="77777777" w:rsidR="008F76F2" w:rsidRPr="002F78AE" w:rsidRDefault="008F76F2" w:rsidP="00784B61">
      <w:pPr>
        <w:tabs>
          <w:tab w:val="left" w:pos="90"/>
        </w:tabs>
        <w:autoSpaceDE w:val="0"/>
        <w:autoSpaceDN w:val="0"/>
        <w:adjustRightInd w:val="0"/>
        <w:spacing w:line="240" w:lineRule="auto"/>
        <w:jc w:val="center"/>
        <w:rPr>
          <w:rFonts w:ascii="Montserrat" w:hAnsi="Montserrat"/>
          <w:b/>
          <w:bCs/>
          <w:noProof/>
          <w:lang w:val="ro-RO" w:eastAsia="ro-RO"/>
        </w:rPr>
      </w:pPr>
      <w:r w:rsidRPr="002F78AE">
        <w:rPr>
          <w:rFonts w:ascii="Montserrat" w:hAnsi="Montserrat"/>
          <w:b/>
          <w:bCs/>
          <w:noProof/>
          <w:lang w:val="ro-RO" w:eastAsia="ro-RO"/>
        </w:rPr>
        <w:t>hotărăşte:</w:t>
      </w:r>
    </w:p>
    <w:p w14:paraId="23337646" w14:textId="77777777" w:rsidR="009502F3" w:rsidRPr="007F732E" w:rsidRDefault="009502F3" w:rsidP="00784B61">
      <w:pPr>
        <w:spacing w:before="240" w:line="240" w:lineRule="auto"/>
        <w:contextualSpacing/>
        <w:jc w:val="both"/>
        <w:rPr>
          <w:rFonts w:ascii="Montserrat" w:eastAsia="Calibri" w:hAnsi="Montserrat" w:cs="Times New Roman"/>
          <w:b/>
          <w:bCs/>
          <w:highlight w:val="yellow"/>
          <w:lang w:val="en-US" w:eastAsia="ro-RO"/>
        </w:rPr>
      </w:pPr>
    </w:p>
    <w:p w14:paraId="25E2D4AA" w14:textId="2EA60C09" w:rsidR="005753D4" w:rsidRDefault="008F76F2" w:rsidP="00045EB2">
      <w:pPr>
        <w:autoSpaceDE w:val="0"/>
        <w:autoSpaceDN w:val="0"/>
        <w:adjustRightInd w:val="0"/>
        <w:jc w:val="both"/>
        <w:rPr>
          <w:rFonts w:ascii="Montserrat Light" w:hAnsi="Montserrat Light"/>
          <w:lang w:val="ro-RO"/>
        </w:rPr>
      </w:pPr>
      <w:r w:rsidRPr="00B60523">
        <w:rPr>
          <w:rFonts w:ascii="Montserrat" w:eastAsia="Calibri" w:hAnsi="Montserrat" w:cs="Times New Roman"/>
          <w:b/>
          <w:bCs/>
          <w:lang w:val="en-US" w:eastAsia="ro-RO"/>
        </w:rPr>
        <w:t xml:space="preserve">Art. </w:t>
      </w:r>
      <w:r w:rsidR="004A6CD8" w:rsidRPr="00B60523">
        <w:rPr>
          <w:rFonts w:ascii="Montserrat" w:eastAsia="Calibri" w:hAnsi="Montserrat" w:cs="Times New Roman"/>
          <w:b/>
          <w:bCs/>
          <w:lang w:val="en-US" w:eastAsia="ro-RO"/>
        </w:rPr>
        <w:t>1</w:t>
      </w:r>
      <w:r w:rsidRPr="00B60523">
        <w:rPr>
          <w:rFonts w:ascii="Montserrat" w:eastAsia="Calibri" w:hAnsi="Montserrat" w:cs="Times New Roman"/>
          <w:b/>
          <w:bCs/>
          <w:lang w:val="en-US" w:eastAsia="ro-RO"/>
        </w:rPr>
        <w:t>.</w:t>
      </w:r>
      <w:r w:rsidR="00723C99" w:rsidRPr="00B60523">
        <w:rPr>
          <w:rFonts w:ascii="Montserrat" w:eastAsia="Calibri" w:hAnsi="Montserrat" w:cs="Times New Roman"/>
          <w:b/>
          <w:bCs/>
          <w:lang w:val="en-US" w:eastAsia="ro-RO"/>
        </w:rPr>
        <w:t xml:space="preserve"> </w:t>
      </w:r>
      <w:r w:rsidR="00723C99" w:rsidRPr="00B60523">
        <w:rPr>
          <w:rFonts w:ascii="Montserrat Light" w:eastAsia="Calibri" w:hAnsi="Montserrat Light" w:cs="Times New Roman"/>
          <w:lang w:eastAsia="ro-RO"/>
        </w:rPr>
        <w:t xml:space="preserve">Se </w:t>
      </w:r>
      <w:proofErr w:type="spellStart"/>
      <w:r w:rsidR="005753D4">
        <w:rPr>
          <w:rFonts w:ascii="Montserrat Light" w:eastAsia="Calibri" w:hAnsi="Montserrat Light" w:cs="Times New Roman"/>
          <w:lang w:eastAsia="ro-RO"/>
        </w:rPr>
        <w:t>aprobă</w:t>
      </w:r>
      <w:proofErr w:type="spellEnd"/>
      <w:r w:rsidR="005753D4">
        <w:rPr>
          <w:rFonts w:ascii="Montserrat Light" w:eastAsia="Calibri" w:hAnsi="Montserrat Light" w:cs="Times New Roman"/>
          <w:lang w:eastAsia="ro-RO"/>
        </w:rPr>
        <w:t xml:space="preserve"> </w:t>
      </w:r>
      <w:proofErr w:type="spellStart"/>
      <w:r w:rsidR="00F72955">
        <w:rPr>
          <w:rFonts w:ascii="Montserrat Light" w:eastAsia="Calibri" w:hAnsi="Montserrat Light" w:cs="Times New Roman"/>
          <w:lang w:eastAsia="ro-RO"/>
        </w:rPr>
        <w:t>transmiterea</w:t>
      </w:r>
      <w:proofErr w:type="spellEnd"/>
      <w:r w:rsidR="00F72955">
        <w:rPr>
          <w:rFonts w:ascii="Montserrat Light" w:eastAsia="Calibri" w:hAnsi="Montserrat Light" w:cs="Times New Roman"/>
          <w:lang w:eastAsia="ro-RO"/>
        </w:rPr>
        <w:t xml:space="preserve"> </w:t>
      </w:r>
      <w:proofErr w:type="spellStart"/>
      <w:r w:rsidR="00F72955">
        <w:rPr>
          <w:rFonts w:ascii="Montserrat Light" w:eastAsia="Calibri" w:hAnsi="Montserrat Light" w:cs="Times New Roman"/>
          <w:lang w:eastAsia="ro-RO"/>
        </w:rPr>
        <w:t>către</w:t>
      </w:r>
      <w:proofErr w:type="spellEnd"/>
      <w:r w:rsidR="00F72955">
        <w:rPr>
          <w:rFonts w:ascii="Montserrat Light" w:eastAsia="Calibri" w:hAnsi="Montserrat Light" w:cs="Times New Roman"/>
          <w:lang w:eastAsia="ro-RO"/>
        </w:rPr>
        <w:t xml:space="preserve"> UAT Comuna Feleacu, a </w:t>
      </w:r>
      <w:proofErr w:type="spellStart"/>
      <w:r w:rsidR="00392E79">
        <w:rPr>
          <w:rFonts w:ascii="Montserrat Light" w:eastAsia="Calibri" w:hAnsi="Montserrat Light" w:cs="Times New Roman"/>
          <w:lang w:eastAsia="ro-RO"/>
        </w:rPr>
        <w:t>solicit</w:t>
      </w:r>
      <w:r w:rsidR="00F72955">
        <w:rPr>
          <w:rFonts w:ascii="Montserrat Light" w:eastAsia="Calibri" w:hAnsi="Montserrat Light" w:cs="Times New Roman"/>
          <w:lang w:eastAsia="ro-RO"/>
        </w:rPr>
        <w:t>ării</w:t>
      </w:r>
      <w:proofErr w:type="spellEnd"/>
      <w:r w:rsidR="00F72955">
        <w:rPr>
          <w:rFonts w:ascii="Montserrat Light" w:eastAsia="Calibri" w:hAnsi="Montserrat Light" w:cs="Times New Roman"/>
          <w:lang w:eastAsia="ro-RO"/>
        </w:rPr>
        <w:t xml:space="preserve"> </w:t>
      </w:r>
      <w:r w:rsidR="00392E79">
        <w:rPr>
          <w:rFonts w:ascii="Montserrat Light" w:eastAsia="Calibri" w:hAnsi="Montserrat Light" w:cs="Times New Roman"/>
          <w:lang w:eastAsia="ro-RO"/>
        </w:rPr>
        <w:t xml:space="preserve">de </w:t>
      </w:r>
      <w:proofErr w:type="spellStart"/>
      <w:r w:rsidR="00392E79">
        <w:rPr>
          <w:rFonts w:ascii="Montserrat Light" w:eastAsia="Calibri" w:hAnsi="Montserrat Light" w:cs="Times New Roman"/>
          <w:lang w:eastAsia="ro-RO"/>
        </w:rPr>
        <w:t>constituire</w:t>
      </w:r>
      <w:proofErr w:type="spellEnd"/>
      <w:r w:rsidR="00392E79">
        <w:rPr>
          <w:rFonts w:ascii="Montserrat Light" w:eastAsia="Calibri" w:hAnsi="Montserrat Light" w:cs="Times New Roman"/>
          <w:lang w:eastAsia="ro-RO"/>
        </w:rPr>
        <w:t xml:space="preserve"> </w:t>
      </w:r>
      <w:proofErr w:type="spellStart"/>
      <w:r w:rsidR="00F72955">
        <w:rPr>
          <w:rFonts w:ascii="Montserrat Light" w:eastAsia="Calibri" w:hAnsi="Montserrat Light" w:cs="Times New Roman"/>
          <w:lang w:eastAsia="ro-RO"/>
        </w:rPr>
        <w:t>și</w:t>
      </w:r>
      <w:proofErr w:type="spellEnd"/>
      <w:r w:rsidR="00F72955">
        <w:rPr>
          <w:rFonts w:ascii="Montserrat Light" w:eastAsia="Calibri" w:hAnsi="Montserrat Light" w:cs="Times New Roman"/>
          <w:lang w:eastAsia="ro-RO"/>
        </w:rPr>
        <w:t xml:space="preserve"> </w:t>
      </w:r>
      <w:proofErr w:type="spellStart"/>
      <w:r w:rsidR="00F72955">
        <w:rPr>
          <w:rFonts w:ascii="Montserrat Light" w:eastAsia="Calibri" w:hAnsi="Montserrat Light" w:cs="Times New Roman"/>
          <w:lang w:eastAsia="ro-RO"/>
        </w:rPr>
        <w:t>înscriere</w:t>
      </w:r>
      <w:proofErr w:type="spellEnd"/>
      <w:r w:rsidR="00F72955">
        <w:rPr>
          <w:rFonts w:ascii="Montserrat Light" w:eastAsia="Calibri" w:hAnsi="Montserrat Light" w:cs="Times New Roman"/>
          <w:lang w:eastAsia="ro-RO"/>
        </w:rPr>
        <w:t xml:space="preserve"> </w:t>
      </w:r>
      <w:proofErr w:type="spellStart"/>
      <w:r w:rsidR="00F72955">
        <w:rPr>
          <w:rFonts w:ascii="Montserrat Light" w:eastAsia="Calibri" w:hAnsi="Montserrat Light" w:cs="Times New Roman"/>
          <w:lang w:eastAsia="ro-RO"/>
        </w:rPr>
        <w:t>în</w:t>
      </w:r>
      <w:proofErr w:type="spellEnd"/>
      <w:r w:rsidR="00F72955">
        <w:rPr>
          <w:rFonts w:ascii="Montserrat Light" w:eastAsia="Calibri" w:hAnsi="Montserrat Light" w:cs="Times New Roman"/>
          <w:lang w:eastAsia="ro-RO"/>
        </w:rPr>
        <w:t xml:space="preserve"> </w:t>
      </w:r>
      <w:proofErr w:type="spellStart"/>
      <w:r w:rsidR="00F72955">
        <w:rPr>
          <w:rFonts w:ascii="Montserrat Light" w:eastAsia="Calibri" w:hAnsi="Montserrat Light" w:cs="Times New Roman"/>
          <w:lang w:eastAsia="ro-RO"/>
        </w:rPr>
        <w:t>cartea</w:t>
      </w:r>
      <w:proofErr w:type="spellEnd"/>
      <w:r w:rsidR="00F72955">
        <w:rPr>
          <w:rFonts w:ascii="Montserrat Light" w:eastAsia="Calibri" w:hAnsi="Montserrat Light" w:cs="Times New Roman"/>
          <w:lang w:eastAsia="ro-RO"/>
        </w:rPr>
        <w:t xml:space="preserve"> </w:t>
      </w:r>
      <w:proofErr w:type="spellStart"/>
      <w:r w:rsidR="00F72955">
        <w:rPr>
          <w:rFonts w:ascii="Montserrat Light" w:eastAsia="Calibri" w:hAnsi="Montserrat Light" w:cs="Times New Roman"/>
          <w:lang w:eastAsia="ro-RO"/>
        </w:rPr>
        <w:t>funciară</w:t>
      </w:r>
      <w:proofErr w:type="spellEnd"/>
      <w:r w:rsidR="00F72955">
        <w:rPr>
          <w:rFonts w:ascii="Montserrat Light" w:eastAsia="Calibri" w:hAnsi="Montserrat Light" w:cs="Times New Roman"/>
          <w:lang w:eastAsia="ro-RO"/>
        </w:rPr>
        <w:t xml:space="preserve">, </w:t>
      </w:r>
      <w:proofErr w:type="spellStart"/>
      <w:r w:rsidR="00F72955">
        <w:rPr>
          <w:rFonts w:ascii="Montserrat Light" w:eastAsia="Calibri" w:hAnsi="Montserrat Light" w:cs="Times New Roman"/>
          <w:lang w:eastAsia="ro-RO"/>
        </w:rPr>
        <w:t>în</w:t>
      </w:r>
      <w:proofErr w:type="spellEnd"/>
      <w:r w:rsidR="00F72955">
        <w:rPr>
          <w:rFonts w:ascii="Montserrat Light" w:eastAsia="Calibri" w:hAnsi="Montserrat Light" w:cs="Times New Roman"/>
          <w:lang w:eastAsia="ro-RO"/>
        </w:rPr>
        <w:t xml:space="preserve"> </w:t>
      </w:r>
      <w:proofErr w:type="spellStart"/>
      <w:r w:rsidR="00F72955">
        <w:rPr>
          <w:rFonts w:ascii="Montserrat Light" w:eastAsia="Calibri" w:hAnsi="Montserrat Light" w:cs="Times New Roman"/>
          <w:lang w:eastAsia="ro-RO"/>
        </w:rPr>
        <w:t>favoarea</w:t>
      </w:r>
      <w:proofErr w:type="spellEnd"/>
      <w:r w:rsidR="00F72955">
        <w:rPr>
          <w:rFonts w:ascii="Montserrat Light" w:eastAsia="Calibri" w:hAnsi="Montserrat Light" w:cs="Times New Roman"/>
          <w:lang w:eastAsia="ro-RO"/>
        </w:rPr>
        <w:t xml:space="preserve"> UAT </w:t>
      </w:r>
      <w:proofErr w:type="spellStart"/>
      <w:r w:rsidR="00F72955">
        <w:rPr>
          <w:rFonts w:ascii="Montserrat Light" w:eastAsia="Calibri" w:hAnsi="Montserrat Light" w:cs="Times New Roman"/>
          <w:lang w:eastAsia="ro-RO"/>
        </w:rPr>
        <w:t>Județul</w:t>
      </w:r>
      <w:proofErr w:type="spellEnd"/>
      <w:r w:rsidR="00F72955">
        <w:rPr>
          <w:rFonts w:ascii="Montserrat Light" w:eastAsia="Calibri" w:hAnsi="Montserrat Light" w:cs="Times New Roman"/>
          <w:lang w:eastAsia="ro-RO"/>
        </w:rPr>
        <w:t xml:space="preserve"> Cluj, a </w:t>
      </w:r>
      <w:r w:rsidR="00F72955">
        <w:rPr>
          <w:rFonts w:ascii="Montserrat Light" w:hAnsi="Montserrat Light"/>
          <w:noProof/>
          <w:lang w:eastAsia="ro-RO"/>
        </w:rPr>
        <w:t>dreptului de superficie,</w:t>
      </w:r>
      <w:r w:rsidR="00F72955">
        <w:rPr>
          <w:rFonts w:ascii="Montserrat Light" w:hAnsi="Montserrat Light"/>
          <w:lang w:val="ro-RO"/>
        </w:rPr>
        <w:t xml:space="preserve"> cu titlu gratuit, pe o perioadă de 99 de ani, asupra </w:t>
      </w:r>
      <w:proofErr w:type="spellStart"/>
      <w:r w:rsidR="00F72955" w:rsidRPr="00F523FE">
        <w:rPr>
          <w:rFonts w:ascii="Montserrat Light" w:hAnsi="Montserrat Light"/>
        </w:rPr>
        <w:t>teren</w:t>
      </w:r>
      <w:r w:rsidR="00F72955">
        <w:rPr>
          <w:rFonts w:ascii="Montserrat Light" w:hAnsi="Montserrat Light"/>
        </w:rPr>
        <w:t>ului</w:t>
      </w:r>
      <w:proofErr w:type="spellEnd"/>
      <w:r w:rsidR="00F72955" w:rsidRPr="00F523FE">
        <w:rPr>
          <w:rFonts w:ascii="Montserrat Light" w:hAnsi="Montserrat Light"/>
        </w:rPr>
        <w:t xml:space="preserve"> </w:t>
      </w:r>
      <w:proofErr w:type="spellStart"/>
      <w:r w:rsidR="00F72955" w:rsidRPr="00F523FE">
        <w:rPr>
          <w:rFonts w:ascii="Montserrat Light" w:hAnsi="Montserrat Light"/>
        </w:rPr>
        <w:t>aferent</w:t>
      </w:r>
      <w:proofErr w:type="spellEnd"/>
      <w:r w:rsidR="00F72955" w:rsidRPr="00F523FE">
        <w:rPr>
          <w:rFonts w:ascii="Montserrat Light" w:hAnsi="Montserrat Light"/>
        </w:rPr>
        <w:t xml:space="preserve"> </w:t>
      </w:r>
      <w:proofErr w:type="spellStart"/>
      <w:proofErr w:type="gramStart"/>
      <w:r w:rsidR="00F72955">
        <w:rPr>
          <w:rFonts w:ascii="Montserrat Light" w:hAnsi="Montserrat Light"/>
        </w:rPr>
        <w:t>Halei</w:t>
      </w:r>
      <w:proofErr w:type="spellEnd"/>
      <w:r w:rsidR="00F72955">
        <w:rPr>
          <w:rFonts w:ascii="Montserrat Light" w:hAnsi="Montserrat Light"/>
        </w:rPr>
        <w:t xml:space="preserve">  IMM</w:t>
      </w:r>
      <w:proofErr w:type="gramEnd"/>
      <w:r w:rsidR="00F72955">
        <w:rPr>
          <w:rFonts w:ascii="Montserrat Light" w:hAnsi="Montserrat Light"/>
        </w:rPr>
        <w:t xml:space="preserve"> </w:t>
      </w:r>
      <w:proofErr w:type="spellStart"/>
      <w:r w:rsidR="00F72955" w:rsidRPr="00F523FE">
        <w:rPr>
          <w:rFonts w:ascii="Montserrat Light" w:hAnsi="Montserrat Light"/>
        </w:rPr>
        <w:t>şi</w:t>
      </w:r>
      <w:proofErr w:type="spellEnd"/>
      <w:r w:rsidR="00F72955" w:rsidRPr="00F523FE">
        <w:rPr>
          <w:rFonts w:ascii="Montserrat Light" w:hAnsi="Montserrat Light"/>
        </w:rPr>
        <w:t xml:space="preserve"> </w:t>
      </w:r>
      <w:proofErr w:type="spellStart"/>
      <w:r w:rsidR="00F72955" w:rsidRPr="00F523FE">
        <w:rPr>
          <w:rFonts w:ascii="Montserrat Light" w:hAnsi="Montserrat Light"/>
        </w:rPr>
        <w:t>ce</w:t>
      </w:r>
      <w:r w:rsidR="00F67476">
        <w:rPr>
          <w:rFonts w:ascii="Montserrat Light" w:hAnsi="Montserrat Light"/>
        </w:rPr>
        <w:t>l</w:t>
      </w:r>
      <w:proofErr w:type="spellEnd"/>
      <w:r w:rsidR="00F72955" w:rsidRPr="00F523FE">
        <w:rPr>
          <w:rFonts w:ascii="Montserrat Light" w:hAnsi="Montserrat Light"/>
        </w:rPr>
        <w:t xml:space="preserve"> </w:t>
      </w:r>
      <w:proofErr w:type="spellStart"/>
      <w:r w:rsidR="00F72955" w:rsidRPr="00F523FE">
        <w:rPr>
          <w:rFonts w:ascii="Montserrat Light" w:hAnsi="Montserrat Light"/>
        </w:rPr>
        <w:t>necesar</w:t>
      </w:r>
      <w:proofErr w:type="spellEnd"/>
      <w:r w:rsidR="00F72955" w:rsidRPr="00F523FE">
        <w:rPr>
          <w:rFonts w:ascii="Montserrat Light" w:hAnsi="Montserrat Light"/>
        </w:rPr>
        <w:t xml:space="preserve"> </w:t>
      </w:r>
      <w:proofErr w:type="spellStart"/>
      <w:r w:rsidR="00F72955" w:rsidRPr="00F523FE">
        <w:rPr>
          <w:rFonts w:ascii="Montserrat Light" w:hAnsi="Montserrat Light"/>
        </w:rPr>
        <w:t>exploatării</w:t>
      </w:r>
      <w:proofErr w:type="spellEnd"/>
      <w:r w:rsidR="00F72955" w:rsidRPr="00F523FE">
        <w:rPr>
          <w:rFonts w:ascii="Montserrat Light" w:hAnsi="Montserrat Light"/>
        </w:rPr>
        <w:t xml:space="preserve"> </w:t>
      </w:r>
      <w:proofErr w:type="spellStart"/>
      <w:r w:rsidR="00F67476">
        <w:rPr>
          <w:rFonts w:ascii="Montserrat Light" w:hAnsi="Montserrat Light"/>
        </w:rPr>
        <w:t>și</w:t>
      </w:r>
      <w:proofErr w:type="spellEnd"/>
      <w:r w:rsidR="00F67476">
        <w:rPr>
          <w:rFonts w:ascii="Montserrat Light" w:hAnsi="Montserrat Light"/>
        </w:rPr>
        <w:t xml:space="preserve"> </w:t>
      </w:r>
      <w:proofErr w:type="spellStart"/>
      <w:r w:rsidR="00F67476">
        <w:rPr>
          <w:rFonts w:ascii="Montserrat Light" w:hAnsi="Montserrat Light"/>
        </w:rPr>
        <w:t>asigurării</w:t>
      </w:r>
      <w:proofErr w:type="spellEnd"/>
      <w:r w:rsidR="00F67476">
        <w:rPr>
          <w:rFonts w:ascii="Montserrat Light" w:hAnsi="Montserrat Light"/>
        </w:rPr>
        <w:t xml:space="preserve"> </w:t>
      </w:r>
      <w:proofErr w:type="spellStart"/>
      <w:r w:rsidR="00F67476">
        <w:rPr>
          <w:rFonts w:ascii="Montserrat Light" w:hAnsi="Montserrat Light"/>
        </w:rPr>
        <w:t>accesului</w:t>
      </w:r>
      <w:proofErr w:type="spellEnd"/>
      <w:r w:rsidR="00F67476">
        <w:rPr>
          <w:rFonts w:ascii="Montserrat Light" w:hAnsi="Montserrat Light"/>
        </w:rPr>
        <w:t xml:space="preserve"> la </w:t>
      </w:r>
      <w:proofErr w:type="spellStart"/>
      <w:r w:rsidR="00F67476">
        <w:rPr>
          <w:rFonts w:ascii="Montserrat Light" w:hAnsi="Montserrat Light"/>
        </w:rPr>
        <w:t>ac</w:t>
      </w:r>
      <w:r w:rsidR="00F72955">
        <w:rPr>
          <w:rFonts w:ascii="Montserrat Light" w:hAnsi="Montserrat Light"/>
        </w:rPr>
        <w:t>esta</w:t>
      </w:r>
      <w:proofErr w:type="spellEnd"/>
      <w:r w:rsidR="00F72955">
        <w:rPr>
          <w:rFonts w:ascii="Montserrat Light" w:hAnsi="Montserrat Light"/>
        </w:rPr>
        <w:t xml:space="preserve">, </w:t>
      </w:r>
      <w:proofErr w:type="spellStart"/>
      <w:r w:rsidR="00F67476">
        <w:rPr>
          <w:rFonts w:ascii="Montserrat Light" w:hAnsi="Montserrat Light"/>
        </w:rPr>
        <w:t>identificat</w:t>
      </w:r>
      <w:proofErr w:type="spellEnd"/>
      <w:r w:rsidR="00F67476">
        <w:rPr>
          <w:rFonts w:ascii="Montserrat Light" w:hAnsi="Montserrat Light"/>
        </w:rPr>
        <w:t xml:space="preserve"> </w:t>
      </w:r>
      <w:proofErr w:type="spellStart"/>
      <w:r w:rsidR="00F67476">
        <w:rPr>
          <w:rFonts w:ascii="Montserrat Light" w:hAnsi="Montserrat Light"/>
        </w:rPr>
        <w:t>în</w:t>
      </w:r>
      <w:proofErr w:type="spellEnd"/>
      <w:r w:rsidR="00F67476">
        <w:rPr>
          <w:rFonts w:ascii="Montserrat Light" w:hAnsi="Montserrat Light"/>
        </w:rPr>
        <w:t xml:space="preserve"> CF nr. 61998 Feleacu, nr. cad. 61998, </w:t>
      </w:r>
      <w:proofErr w:type="spellStart"/>
      <w:r w:rsidR="00F67476">
        <w:rPr>
          <w:rFonts w:ascii="Montserrat Light" w:hAnsi="Montserrat Light"/>
        </w:rPr>
        <w:t>în</w:t>
      </w:r>
      <w:proofErr w:type="spellEnd"/>
      <w:r w:rsidR="00F67476">
        <w:rPr>
          <w:rFonts w:ascii="Montserrat Light" w:hAnsi="Montserrat Light"/>
        </w:rPr>
        <w:t xml:space="preserve"> </w:t>
      </w:r>
      <w:proofErr w:type="spellStart"/>
      <w:r w:rsidR="00F67476">
        <w:rPr>
          <w:rFonts w:ascii="Montserrat Light" w:hAnsi="Montserrat Light"/>
        </w:rPr>
        <w:t>suprafață</w:t>
      </w:r>
      <w:proofErr w:type="spellEnd"/>
      <w:r w:rsidR="00F67476">
        <w:rPr>
          <w:rFonts w:ascii="Montserrat Light" w:hAnsi="Montserrat Light"/>
        </w:rPr>
        <w:t xml:space="preserve"> de 22.546 </w:t>
      </w:r>
      <w:proofErr w:type="spellStart"/>
      <w:r w:rsidR="00F67476">
        <w:rPr>
          <w:rFonts w:ascii="Montserrat Light" w:hAnsi="Montserrat Light"/>
        </w:rPr>
        <w:t>mp</w:t>
      </w:r>
      <w:proofErr w:type="spellEnd"/>
      <w:r w:rsidR="00F67476">
        <w:rPr>
          <w:rFonts w:ascii="Montserrat Light" w:hAnsi="Montserrat Light"/>
        </w:rPr>
        <w:t xml:space="preserve">., </w:t>
      </w:r>
      <w:proofErr w:type="spellStart"/>
      <w:r w:rsidR="00F67476">
        <w:rPr>
          <w:rFonts w:ascii="Montserrat Light" w:hAnsi="Montserrat Light"/>
        </w:rPr>
        <w:t>proprietate</w:t>
      </w:r>
      <w:proofErr w:type="spellEnd"/>
      <w:r w:rsidR="00F67476">
        <w:rPr>
          <w:rFonts w:ascii="Montserrat Light" w:hAnsi="Montserrat Light"/>
        </w:rPr>
        <w:t xml:space="preserve"> </w:t>
      </w:r>
      <w:proofErr w:type="spellStart"/>
      <w:r w:rsidR="00F67476">
        <w:rPr>
          <w:rFonts w:ascii="Montserrat Light" w:hAnsi="Montserrat Light"/>
        </w:rPr>
        <w:t>privată</w:t>
      </w:r>
      <w:proofErr w:type="spellEnd"/>
      <w:r w:rsidR="00F67476">
        <w:rPr>
          <w:rFonts w:ascii="Montserrat Light" w:hAnsi="Montserrat Light"/>
        </w:rPr>
        <w:t xml:space="preserve"> a </w:t>
      </w:r>
      <w:proofErr w:type="spellStart"/>
      <w:r w:rsidR="00F67476">
        <w:rPr>
          <w:rFonts w:ascii="Montserrat Light" w:hAnsi="Montserrat Light"/>
        </w:rPr>
        <w:t>Comunei</w:t>
      </w:r>
      <w:proofErr w:type="spellEnd"/>
      <w:r w:rsidR="00F67476">
        <w:rPr>
          <w:rFonts w:ascii="Montserrat Light" w:hAnsi="Montserrat Light"/>
        </w:rPr>
        <w:t xml:space="preserve"> Feleacu.</w:t>
      </w:r>
    </w:p>
    <w:p w14:paraId="5E8C55AF" w14:textId="77777777" w:rsidR="00045EB2" w:rsidRDefault="00045EB2" w:rsidP="00045EB2">
      <w:pPr>
        <w:autoSpaceDE w:val="0"/>
        <w:autoSpaceDN w:val="0"/>
        <w:adjustRightInd w:val="0"/>
        <w:jc w:val="both"/>
        <w:rPr>
          <w:rFonts w:ascii="Montserrat Light" w:eastAsia="Calibri" w:hAnsi="Montserrat Light" w:cs="Times New Roman"/>
          <w:lang w:eastAsia="ro-RO"/>
        </w:rPr>
      </w:pPr>
    </w:p>
    <w:p w14:paraId="4FC4298F" w14:textId="77777777" w:rsidR="0093625C" w:rsidRDefault="00A14397" w:rsidP="005753D4">
      <w:pPr>
        <w:spacing w:line="240" w:lineRule="auto"/>
        <w:jc w:val="both"/>
        <w:rPr>
          <w:rFonts w:ascii="Montserrat Light" w:hAnsi="Montserrat Light"/>
          <w:noProof/>
          <w:lang w:eastAsia="ro-RO"/>
        </w:rPr>
      </w:pPr>
      <w:r w:rsidRPr="00AB55F8">
        <w:rPr>
          <w:rFonts w:ascii="Montserrat" w:hAnsi="Montserrat"/>
          <w:b/>
          <w:bCs/>
          <w:noProof/>
          <w:lang w:eastAsia="ro-RO"/>
        </w:rPr>
        <w:t>Art.</w:t>
      </w:r>
      <w:r w:rsidR="005A44EE" w:rsidRPr="00AB55F8">
        <w:rPr>
          <w:rFonts w:ascii="Montserrat" w:hAnsi="Montserrat"/>
          <w:b/>
          <w:bCs/>
          <w:noProof/>
          <w:lang w:eastAsia="ro-RO"/>
        </w:rPr>
        <w:t>2</w:t>
      </w:r>
      <w:r w:rsidRPr="00AB55F8">
        <w:rPr>
          <w:rFonts w:ascii="Montserrat" w:hAnsi="Montserrat"/>
          <w:b/>
          <w:bCs/>
          <w:noProof/>
          <w:lang w:eastAsia="ro-RO"/>
        </w:rPr>
        <w:t>.</w:t>
      </w:r>
      <w:r w:rsidRPr="00AB55F8">
        <w:rPr>
          <w:rFonts w:ascii="Montserrat Light" w:hAnsi="Montserrat Light"/>
          <w:noProof/>
          <w:lang w:eastAsia="ro-RO"/>
        </w:rPr>
        <w:t xml:space="preserve"> </w:t>
      </w:r>
      <w:r w:rsidR="00F67476">
        <w:rPr>
          <w:rFonts w:ascii="Montserrat Light" w:hAnsi="Montserrat Light"/>
          <w:noProof/>
          <w:lang w:eastAsia="ro-RO"/>
        </w:rPr>
        <w:t xml:space="preserve">Aprobă încheierea unui act adițional la </w:t>
      </w:r>
      <w:r w:rsidR="00CF2A12">
        <w:rPr>
          <w:rFonts w:ascii="Montserrat Light" w:hAnsi="Montserrat Light"/>
          <w:noProof/>
          <w:lang w:eastAsia="ro-RO"/>
        </w:rPr>
        <w:t xml:space="preserve">Acordul </w:t>
      </w:r>
      <w:r w:rsidR="00F67476" w:rsidRPr="00953FDB">
        <w:rPr>
          <w:rFonts w:ascii="Montserrat Light" w:hAnsi="Montserrat Light"/>
          <w:bCs/>
          <w:lang w:val="ro-RO"/>
        </w:rPr>
        <w:t>de parteneriat nr. 12384/3914/22.09.2011</w:t>
      </w:r>
      <w:r w:rsidR="00F67476">
        <w:rPr>
          <w:rFonts w:ascii="Montserrat Light" w:hAnsi="Montserrat Light"/>
          <w:bCs/>
          <w:lang w:val="ro-RO"/>
        </w:rPr>
        <w:t xml:space="preserve"> </w:t>
      </w:r>
      <w:r w:rsidR="00F67476" w:rsidRPr="007B0B51">
        <w:rPr>
          <w:rFonts w:ascii="Montserrat Light" w:hAnsi="Montserrat Light"/>
          <w:bCs/>
          <w:lang w:val="ro-RO"/>
        </w:rPr>
        <w:t>încheiat între Judeţul Cluj şi Comuna Feleacu, în vederea realizării Proiectului „Construire Parc Industrial TETAROM IV”</w:t>
      </w:r>
      <w:r w:rsidR="00F67476">
        <w:rPr>
          <w:rFonts w:ascii="Montserrat Light" w:hAnsi="Montserrat Light"/>
          <w:bCs/>
          <w:lang w:val="ro-RO"/>
        </w:rPr>
        <w:t>, cu modificările ulterioare</w:t>
      </w:r>
      <w:r w:rsidR="00F67476">
        <w:rPr>
          <w:rFonts w:ascii="Montserrat Light" w:hAnsi="Montserrat Light"/>
          <w:noProof/>
          <w:lang w:eastAsia="ro-RO"/>
        </w:rPr>
        <w:t xml:space="preserve"> în care sunt stabilite drepturile și obligațiil</w:t>
      </w:r>
      <w:r w:rsidR="00CF2A12">
        <w:rPr>
          <w:rFonts w:ascii="Montserrat Light" w:hAnsi="Montserrat Light"/>
          <w:noProof/>
          <w:lang w:eastAsia="ro-RO"/>
        </w:rPr>
        <w:t>e</w:t>
      </w:r>
      <w:r w:rsidR="00F67476">
        <w:rPr>
          <w:rFonts w:ascii="Montserrat Light" w:hAnsi="Montserrat Light"/>
          <w:noProof/>
          <w:lang w:eastAsia="ro-RO"/>
        </w:rPr>
        <w:t xml:space="preserve"> părților</w:t>
      </w:r>
      <w:r w:rsidR="0059100F">
        <w:rPr>
          <w:rFonts w:ascii="Montserrat Light" w:hAnsi="Montserrat Light"/>
          <w:noProof/>
          <w:lang w:eastAsia="ro-RO"/>
        </w:rPr>
        <w:t xml:space="preserve"> ca urmare a</w:t>
      </w:r>
      <w:r w:rsidR="00CF2A12">
        <w:rPr>
          <w:rFonts w:ascii="Montserrat Light" w:hAnsi="Montserrat Light"/>
          <w:noProof/>
          <w:lang w:eastAsia="ro-RO"/>
        </w:rPr>
        <w:t xml:space="preserve"> încet</w:t>
      </w:r>
      <w:r w:rsidR="0059100F">
        <w:rPr>
          <w:rFonts w:ascii="Montserrat Light" w:hAnsi="Montserrat Light"/>
          <w:noProof/>
          <w:lang w:eastAsia="ro-RO"/>
        </w:rPr>
        <w:t xml:space="preserve">ării Acordului, prevăzut în anexa care face parte integrantă din prezenta hotărâre.  </w:t>
      </w:r>
    </w:p>
    <w:p w14:paraId="1CBE3800" w14:textId="543B521A" w:rsidR="0093625C" w:rsidRPr="00CE7CB8" w:rsidRDefault="008F76F2" w:rsidP="00FA16D2">
      <w:pPr>
        <w:autoSpaceDE w:val="0"/>
        <w:autoSpaceDN w:val="0"/>
        <w:adjustRightInd w:val="0"/>
        <w:spacing w:before="240" w:line="240" w:lineRule="auto"/>
        <w:jc w:val="both"/>
        <w:rPr>
          <w:rFonts w:ascii="Montserrat Light" w:hAnsi="Montserrat Light"/>
          <w:noProof/>
          <w:lang w:eastAsia="ro-RO"/>
        </w:rPr>
      </w:pPr>
      <w:r w:rsidRPr="00AB55F8">
        <w:rPr>
          <w:rFonts w:ascii="Montserrat" w:hAnsi="Montserrat"/>
          <w:b/>
          <w:bCs/>
          <w:noProof/>
          <w:lang w:eastAsia="ro-RO"/>
        </w:rPr>
        <w:t xml:space="preserve">Art. </w:t>
      </w:r>
      <w:r w:rsidR="005A44EE" w:rsidRPr="00AB55F8">
        <w:rPr>
          <w:rFonts w:ascii="Montserrat" w:hAnsi="Montserrat"/>
          <w:b/>
          <w:bCs/>
          <w:noProof/>
          <w:lang w:eastAsia="ro-RO"/>
        </w:rPr>
        <w:t>3</w:t>
      </w:r>
      <w:r w:rsidRPr="00AB55F8">
        <w:rPr>
          <w:rFonts w:ascii="Montserrat" w:hAnsi="Montserrat"/>
          <w:b/>
          <w:bCs/>
          <w:noProof/>
          <w:lang w:eastAsia="ro-RO"/>
        </w:rPr>
        <w:t>.</w:t>
      </w:r>
      <w:r w:rsidRPr="00AB55F8">
        <w:rPr>
          <w:rFonts w:ascii="Montserrat Light" w:hAnsi="Montserrat Light"/>
          <w:b/>
          <w:bCs/>
          <w:noProof/>
          <w:lang w:eastAsia="ro-RO"/>
        </w:rPr>
        <w:t xml:space="preserve"> </w:t>
      </w:r>
      <w:r w:rsidR="00270ECB" w:rsidRPr="00AB55F8">
        <w:rPr>
          <w:rFonts w:ascii="Montserrat Light" w:hAnsi="Montserrat Light"/>
          <w:b/>
          <w:bCs/>
          <w:noProof/>
          <w:lang w:eastAsia="ro-RO"/>
        </w:rPr>
        <w:t xml:space="preserve"> </w:t>
      </w:r>
      <w:r w:rsidR="00DD1DCC">
        <w:rPr>
          <w:rFonts w:ascii="Montserrat Light" w:hAnsi="Montserrat Light"/>
          <w:b/>
          <w:bCs/>
          <w:noProof/>
          <w:lang w:eastAsia="ro-RO"/>
        </w:rPr>
        <w:t xml:space="preserve">  </w:t>
      </w:r>
      <w:r w:rsidR="00CE7CB8" w:rsidRPr="00CE7CB8">
        <w:rPr>
          <w:rFonts w:ascii="Montserrat Light" w:hAnsi="Montserrat Light"/>
          <w:noProof/>
          <w:lang w:eastAsia="ro-RO"/>
        </w:rPr>
        <w:t xml:space="preserve">Se mandatează Președintele Consiliului Județean Cluj  </w:t>
      </w:r>
      <w:r w:rsidR="00CE7CB8">
        <w:rPr>
          <w:rFonts w:ascii="Montserrat Light" w:hAnsi="Montserrat Light"/>
          <w:noProof/>
          <w:lang w:eastAsia="ro-RO"/>
        </w:rPr>
        <w:t xml:space="preserve">să semneze în numele  UAT Județul Cluj, actul adițional privind încetarea Acordul </w:t>
      </w:r>
      <w:r w:rsidR="00CE7CB8" w:rsidRPr="00953FDB">
        <w:rPr>
          <w:rFonts w:ascii="Montserrat Light" w:hAnsi="Montserrat Light"/>
          <w:bCs/>
          <w:lang w:val="ro-RO"/>
        </w:rPr>
        <w:t>de parteneriat nr. 12384/3914/22.09.2011</w:t>
      </w:r>
      <w:r w:rsidR="00CE7CB8">
        <w:rPr>
          <w:rFonts w:ascii="Montserrat Light" w:hAnsi="Montserrat Light"/>
          <w:bCs/>
          <w:lang w:val="ro-RO"/>
        </w:rPr>
        <w:t xml:space="preserve"> </w:t>
      </w:r>
      <w:r w:rsidR="00CE7CB8" w:rsidRPr="007B0B51">
        <w:rPr>
          <w:rFonts w:ascii="Montserrat Light" w:hAnsi="Montserrat Light"/>
          <w:bCs/>
          <w:lang w:val="ro-RO"/>
        </w:rPr>
        <w:t>încheiat între Judeţul Cluj şi Comuna Feleacu, în vederea realizării Proiectului „Construire Parc Industrial TETAROM IV”</w:t>
      </w:r>
      <w:r w:rsidR="00CE7CB8">
        <w:rPr>
          <w:rFonts w:ascii="Montserrat Light" w:hAnsi="Montserrat Light"/>
          <w:bCs/>
          <w:lang w:val="ro-RO"/>
        </w:rPr>
        <w:t>, cu modificările ulterioare,</w:t>
      </w:r>
      <w:r w:rsidR="00CE7CB8" w:rsidRPr="00CE7CB8">
        <w:rPr>
          <w:rFonts w:ascii="Montserrat Light" w:hAnsi="Montserrat Light"/>
          <w:noProof/>
          <w:lang w:eastAsia="ro-RO"/>
        </w:rPr>
        <w:t xml:space="preserve"> </w:t>
      </w:r>
      <w:r w:rsidR="00CE7CB8">
        <w:rPr>
          <w:rFonts w:ascii="Montserrat Light" w:hAnsi="Montserrat Light"/>
          <w:noProof/>
          <w:lang w:eastAsia="ro-RO"/>
        </w:rPr>
        <w:t>prevăzut la art. 2 din prezenta hotărâre.</w:t>
      </w:r>
    </w:p>
    <w:p w14:paraId="30489F84" w14:textId="0C3CDC5A" w:rsidR="00007DB5" w:rsidRPr="0059100F" w:rsidRDefault="00CE7CB8" w:rsidP="00FA16D2">
      <w:pPr>
        <w:autoSpaceDE w:val="0"/>
        <w:autoSpaceDN w:val="0"/>
        <w:adjustRightInd w:val="0"/>
        <w:spacing w:before="240" w:line="240" w:lineRule="auto"/>
        <w:jc w:val="both"/>
        <w:rPr>
          <w:rFonts w:ascii="Montserrat Light" w:hAnsi="Montserrat Light"/>
          <w:noProof/>
          <w:lang w:val="en-US" w:eastAsia="ro-RO"/>
        </w:rPr>
      </w:pPr>
      <w:r w:rsidRPr="00B4212E">
        <w:rPr>
          <w:rFonts w:ascii="Montserrat" w:hAnsi="Montserrat"/>
          <w:b/>
          <w:bCs/>
          <w:noProof/>
          <w:lang w:val="en-US" w:eastAsia="ro-RO"/>
        </w:rPr>
        <w:t>Art. 4</w:t>
      </w:r>
      <w:r>
        <w:rPr>
          <w:rFonts w:ascii="Montserrat" w:hAnsi="Montserrat"/>
          <w:b/>
          <w:bCs/>
          <w:noProof/>
          <w:lang w:val="en-US" w:eastAsia="ro-RO"/>
        </w:rPr>
        <w:t xml:space="preserve">.  </w:t>
      </w:r>
      <w:r w:rsidR="0059100F" w:rsidRPr="0059100F">
        <w:rPr>
          <w:rFonts w:ascii="Montserrat Light" w:hAnsi="Montserrat Light"/>
          <w:noProof/>
          <w:lang w:eastAsia="ro-RO"/>
        </w:rPr>
        <w:t xml:space="preserve">Predarea-primirea imobilului menționat în art. 1 din prezenta hotărâre se va realiza </w:t>
      </w:r>
      <w:r w:rsidR="0059100F">
        <w:rPr>
          <w:rFonts w:ascii="Montserrat Light" w:hAnsi="Montserrat Light"/>
          <w:noProof/>
          <w:lang w:eastAsia="ro-RO"/>
        </w:rPr>
        <w:t>de către reprezentanții des</w:t>
      </w:r>
      <w:r w:rsidR="0093625C">
        <w:rPr>
          <w:rFonts w:ascii="Montserrat Light" w:hAnsi="Montserrat Light"/>
          <w:noProof/>
          <w:lang w:eastAsia="ro-RO"/>
        </w:rPr>
        <w:t>e</w:t>
      </w:r>
      <w:r w:rsidR="0059100F">
        <w:rPr>
          <w:rFonts w:ascii="Montserrat Light" w:hAnsi="Montserrat Light"/>
          <w:noProof/>
          <w:lang w:eastAsia="ro-RO"/>
        </w:rPr>
        <w:t>mnați</w:t>
      </w:r>
      <w:r w:rsidR="0093625C">
        <w:rPr>
          <w:rFonts w:ascii="Montserrat Light" w:hAnsi="Montserrat Light"/>
          <w:noProof/>
          <w:lang w:eastAsia="ro-RO"/>
        </w:rPr>
        <w:t xml:space="preserve"> </w:t>
      </w:r>
      <w:r>
        <w:rPr>
          <w:rFonts w:ascii="Montserrat Light" w:hAnsi="Montserrat Light"/>
          <w:noProof/>
          <w:lang w:eastAsia="ro-RO"/>
        </w:rPr>
        <w:t>de către părțile Acordului de parteneriat,</w:t>
      </w:r>
      <w:r w:rsidR="0059100F">
        <w:rPr>
          <w:rFonts w:ascii="Montserrat Light" w:hAnsi="Montserrat Light"/>
          <w:noProof/>
          <w:lang w:eastAsia="ro-RO"/>
        </w:rPr>
        <w:t xml:space="preserve"> în termen d</w:t>
      </w:r>
      <w:r>
        <w:rPr>
          <w:rFonts w:ascii="Montserrat Light" w:hAnsi="Montserrat Light"/>
          <w:noProof/>
          <w:lang w:eastAsia="ro-RO"/>
        </w:rPr>
        <w:t>e max. 30 de zile de la adoptarea hotărârii de constituire a dreptului de su</w:t>
      </w:r>
      <w:r w:rsidR="00090686">
        <w:rPr>
          <w:rFonts w:ascii="Montserrat Light" w:hAnsi="Montserrat Light"/>
          <w:noProof/>
          <w:lang w:eastAsia="ro-RO"/>
        </w:rPr>
        <w:t>p</w:t>
      </w:r>
      <w:r>
        <w:rPr>
          <w:rFonts w:ascii="Montserrat Light" w:hAnsi="Montserrat Light"/>
          <w:noProof/>
          <w:lang w:eastAsia="ro-RO"/>
        </w:rPr>
        <w:t>erf</w:t>
      </w:r>
      <w:r w:rsidR="00090686">
        <w:rPr>
          <w:rFonts w:ascii="Montserrat Light" w:hAnsi="Montserrat Light"/>
          <w:noProof/>
          <w:lang w:eastAsia="ro-RO"/>
        </w:rPr>
        <w:t>i</w:t>
      </w:r>
      <w:r>
        <w:rPr>
          <w:rFonts w:ascii="Montserrat Light" w:hAnsi="Montserrat Light"/>
          <w:noProof/>
          <w:lang w:eastAsia="ro-RO"/>
        </w:rPr>
        <w:t>c</w:t>
      </w:r>
      <w:r w:rsidR="00090686">
        <w:rPr>
          <w:rFonts w:ascii="Montserrat Light" w:hAnsi="Montserrat Light"/>
          <w:noProof/>
          <w:lang w:eastAsia="ro-RO"/>
        </w:rPr>
        <w:t>i</w:t>
      </w:r>
      <w:r>
        <w:rPr>
          <w:rFonts w:ascii="Montserrat Light" w:hAnsi="Montserrat Light"/>
          <w:noProof/>
          <w:lang w:eastAsia="ro-RO"/>
        </w:rPr>
        <w:t>e</w:t>
      </w:r>
      <w:r w:rsidR="00090686">
        <w:rPr>
          <w:rFonts w:ascii="Montserrat Light" w:hAnsi="Montserrat Light"/>
          <w:noProof/>
          <w:lang w:eastAsia="ro-RO"/>
        </w:rPr>
        <w:t xml:space="preserve"> asupra terenului înscris în C.F. nr. 61998 Feleacu, nr. cad. 61998, de către Consiliul Local al Comune Feleacu, pe bază de proces-verbal de predare-primire.</w:t>
      </w:r>
    </w:p>
    <w:p w14:paraId="356E423E" w14:textId="2D3427ED" w:rsidR="00270ECB" w:rsidRPr="00B4212E" w:rsidRDefault="00045EB2" w:rsidP="00270ECB">
      <w:pPr>
        <w:autoSpaceDE w:val="0"/>
        <w:autoSpaceDN w:val="0"/>
        <w:adjustRightInd w:val="0"/>
        <w:spacing w:before="240" w:line="240" w:lineRule="auto"/>
        <w:jc w:val="both"/>
        <w:rPr>
          <w:rFonts w:ascii="Montserrat Light" w:hAnsi="Montserrat Light"/>
          <w:noProof/>
          <w:lang w:val="en-US" w:eastAsia="ro-RO"/>
        </w:rPr>
      </w:pPr>
      <w:r w:rsidRPr="00045EB2">
        <w:rPr>
          <w:rFonts w:ascii="Montserrat" w:hAnsi="Montserrat"/>
          <w:b/>
          <w:bCs/>
          <w:noProof/>
          <w:lang w:eastAsia="ro-RO"/>
        </w:rPr>
        <w:lastRenderedPageBreak/>
        <w:t xml:space="preserve">Art. </w:t>
      </w:r>
      <w:r w:rsidR="00EF6BC7">
        <w:rPr>
          <w:rFonts w:ascii="Montserrat" w:hAnsi="Montserrat"/>
          <w:b/>
          <w:bCs/>
          <w:noProof/>
          <w:lang w:eastAsia="ro-RO"/>
        </w:rPr>
        <w:t>5</w:t>
      </w:r>
      <w:r w:rsidRPr="00045EB2">
        <w:rPr>
          <w:rFonts w:ascii="Montserrat" w:hAnsi="Montserrat"/>
          <w:b/>
          <w:bCs/>
          <w:noProof/>
          <w:lang w:eastAsia="ro-RO"/>
        </w:rPr>
        <w:t>.</w:t>
      </w:r>
      <w:r>
        <w:rPr>
          <w:rFonts w:ascii="Montserrat Light" w:hAnsi="Montserrat Light"/>
          <w:noProof/>
          <w:lang w:eastAsia="ro-RO"/>
        </w:rPr>
        <w:t xml:space="preserve"> </w:t>
      </w:r>
      <w:r w:rsidR="00556D75" w:rsidRPr="00B4212E">
        <w:rPr>
          <w:rFonts w:ascii="Montserrat Light" w:hAnsi="Montserrat Light"/>
          <w:noProof/>
          <w:lang w:eastAsia="ro-RO"/>
        </w:rPr>
        <w:t xml:space="preserve">Cu punerea în aplicare a prevederilor prezentei hotărâri se încredinţează Preşedintele Consiliului Judeţean Cluj, prin </w:t>
      </w:r>
      <w:r w:rsidR="00556D75" w:rsidRPr="00B4212E">
        <w:rPr>
          <w:rFonts w:ascii="Montserrat Light" w:hAnsi="Montserrat Light"/>
          <w:noProof/>
          <w:lang w:val="ro-RO" w:eastAsia="ro-RO"/>
        </w:rPr>
        <w:t>Direcţia Dezvoltare şi Investiţii</w:t>
      </w:r>
      <w:r>
        <w:rPr>
          <w:rFonts w:ascii="Montserrat Light" w:hAnsi="Montserrat Light"/>
          <w:noProof/>
          <w:lang w:eastAsia="ro-RO"/>
        </w:rPr>
        <w:t xml:space="preserve"> și Direcția Juridică.</w:t>
      </w:r>
    </w:p>
    <w:p w14:paraId="6B492D7C" w14:textId="3C660960" w:rsidR="008F76F2" w:rsidRPr="00B4212E" w:rsidRDefault="00556D75" w:rsidP="00784B61">
      <w:pPr>
        <w:autoSpaceDE w:val="0"/>
        <w:autoSpaceDN w:val="0"/>
        <w:adjustRightInd w:val="0"/>
        <w:spacing w:before="240" w:line="240" w:lineRule="auto"/>
        <w:jc w:val="both"/>
        <w:rPr>
          <w:rFonts w:ascii="Montserrat Light" w:hAnsi="Montserrat Light"/>
        </w:rPr>
      </w:pPr>
      <w:r w:rsidRPr="00B4212E">
        <w:rPr>
          <w:rFonts w:ascii="Montserrat" w:hAnsi="Montserrat"/>
          <w:b/>
          <w:bCs/>
          <w:noProof/>
          <w:lang w:eastAsia="ro-RO"/>
        </w:rPr>
        <w:t xml:space="preserve">Art. </w:t>
      </w:r>
      <w:r w:rsidR="00EF6BC7">
        <w:rPr>
          <w:rFonts w:ascii="Montserrat" w:hAnsi="Montserrat"/>
          <w:b/>
          <w:bCs/>
          <w:noProof/>
          <w:lang w:eastAsia="ro-RO"/>
        </w:rPr>
        <w:t>6</w:t>
      </w:r>
      <w:r w:rsidR="00C40814" w:rsidRPr="00B4212E">
        <w:rPr>
          <w:rFonts w:ascii="Montserrat" w:hAnsi="Montserrat"/>
          <w:b/>
          <w:bCs/>
          <w:noProof/>
          <w:lang w:eastAsia="ro-RO"/>
        </w:rPr>
        <w:t>.</w:t>
      </w:r>
      <w:r w:rsidRPr="00B4212E">
        <w:rPr>
          <w:rFonts w:ascii="Montserrat Light" w:hAnsi="Montserrat Light"/>
          <w:noProof/>
          <w:lang w:eastAsia="ro-RO"/>
        </w:rPr>
        <w:t xml:space="preserve"> </w:t>
      </w:r>
      <w:r w:rsidR="00C40814" w:rsidRPr="00B4212E">
        <w:rPr>
          <w:rFonts w:ascii="Montserrat Light" w:hAnsi="Montserrat Light"/>
          <w:noProof/>
          <w:lang w:eastAsia="ro-RO"/>
        </w:rPr>
        <w:t xml:space="preserve">Prezenta hotărâre se comunică </w:t>
      </w:r>
      <w:r w:rsidR="00C40814" w:rsidRPr="00B4212E">
        <w:rPr>
          <w:rFonts w:ascii="Montserrat Light" w:hAnsi="Montserrat Light"/>
          <w:noProof/>
          <w:lang w:val="ro-RO" w:eastAsia="ro-RO"/>
        </w:rPr>
        <w:t xml:space="preserve">Direcţiei Dezvoltare şi Investiţii, </w:t>
      </w:r>
      <w:r w:rsidR="00BD2BC8">
        <w:rPr>
          <w:rFonts w:ascii="Montserrat Light" w:hAnsi="Montserrat Light"/>
          <w:noProof/>
          <w:lang w:val="ro-RO" w:eastAsia="ro-RO"/>
        </w:rPr>
        <w:t>Direcției Juridice, Comunei Feleacu,</w:t>
      </w:r>
      <w:r w:rsidR="00261CB1">
        <w:rPr>
          <w:rFonts w:ascii="Montserrat Light" w:hAnsi="Montserrat Light"/>
          <w:noProof/>
          <w:lang w:eastAsia="ro-RO"/>
        </w:rPr>
        <w:t xml:space="preserve"> </w:t>
      </w:r>
      <w:r w:rsidR="00C40814" w:rsidRPr="00B4212E">
        <w:rPr>
          <w:rFonts w:ascii="Montserrat Light" w:hAnsi="Montserrat Light"/>
          <w:noProof/>
          <w:lang w:eastAsia="ro-RO"/>
        </w:rPr>
        <w:t xml:space="preserve"> precum și Prefectului Județului Cluj și se aduce la cunoştinţă publică prin afișare la sediul Consiliului Județean Cluj şi prin postare pe pagina de internet </w:t>
      </w:r>
      <w:hyperlink r:id="rId7" w:history="1">
        <w:r w:rsidR="00C40814" w:rsidRPr="00B4212E">
          <w:rPr>
            <w:rStyle w:val="Hyperlink"/>
            <w:rFonts w:ascii="Montserrat Light" w:hAnsi="Montserrat Light"/>
            <w:noProof/>
            <w:lang w:eastAsia="ro-RO"/>
          </w:rPr>
          <w:t>www.cjcluj.ro</w:t>
        </w:r>
      </w:hyperlink>
      <w:r w:rsidR="00C40814" w:rsidRPr="00B4212E">
        <w:rPr>
          <w:rFonts w:ascii="Montserrat Light" w:hAnsi="Montserrat Light"/>
          <w:noProof/>
          <w:lang w:eastAsia="ro-RO"/>
        </w:rPr>
        <w:t>.</w:t>
      </w:r>
    </w:p>
    <w:p w14:paraId="3B0A3B7B" w14:textId="77777777" w:rsidR="00270ECB" w:rsidRPr="00B4212E" w:rsidRDefault="00270ECB" w:rsidP="00784B61">
      <w:pPr>
        <w:autoSpaceDE w:val="0"/>
        <w:autoSpaceDN w:val="0"/>
        <w:adjustRightInd w:val="0"/>
        <w:spacing w:before="240" w:line="240" w:lineRule="auto"/>
        <w:jc w:val="both"/>
        <w:rPr>
          <w:rFonts w:ascii="Montserrat Light" w:hAnsi="Montserrat Light"/>
        </w:rPr>
      </w:pPr>
    </w:p>
    <w:p w14:paraId="76C613C2" w14:textId="77777777" w:rsidR="008F76F2" w:rsidRPr="00B4212E" w:rsidRDefault="008F76F2" w:rsidP="00784B61">
      <w:pPr>
        <w:autoSpaceDE w:val="0"/>
        <w:autoSpaceDN w:val="0"/>
        <w:adjustRightInd w:val="0"/>
        <w:spacing w:line="240" w:lineRule="auto"/>
        <w:ind w:left="4956" w:firstLine="708"/>
        <w:rPr>
          <w:rFonts w:ascii="Montserrat" w:hAnsi="Montserrat"/>
          <w:b/>
          <w:bCs/>
          <w:noProof/>
          <w:lang w:val="ro-RO" w:eastAsia="ro-RO"/>
        </w:rPr>
      </w:pPr>
      <w:r w:rsidRPr="00B4212E">
        <w:rPr>
          <w:rFonts w:ascii="Montserrat Light" w:hAnsi="Montserrat Light"/>
          <w:b/>
          <w:bCs/>
          <w:noProof/>
          <w:lang w:val="ro-RO" w:eastAsia="ro-RO"/>
        </w:rPr>
        <w:t xml:space="preserve">        </w:t>
      </w:r>
      <w:r w:rsidRPr="00B4212E">
        <w:rPr>
          <w:rFonts w:ascii="Montserrat" w:hAnsi="Montserrat"/>
          <w:b/>
          <w:bCs/>
          <w:noProof/>
          <w:lang w:val="ro-RO" w:eastAsia="ro-RO"/>
        </w:rPr>
        <w:t>Contrasemnează:</w:t>
      </w:r>
    </w:p>
    <w:p w14:paraId="27F0F9AE" w14:textId="52990091" w:rsidR="008F76F2" w:rsidRPr="00B4212E" w:rsidRDefault="008F76F2" w:rsidP="00784B61">
      <w:pPr>
        <w:autoSpaceDE w:val="0"/>
        <w:autoSpaceDN w:val="0"/>
        <w:adjustRightInd w:val="0"/>
        <w:spacing w:line="240" w:lineRule="auto"/>
        <w:rPr>
          <w:rFonts w:ascii="Montserrat" w:hAnsi="Montserrat"/>
          <w:b/>
          <w:bCs/>
          <w:noProof/>
          <w:lang w:val="ro-RO" w:eastAsia="ro-RO"/>
        </w:rPr>
      </w:pPr>
      <w:r w:rsidRPr="00B4212E">
        <w:rPr>
          <w:rFonts w:ascii="Montserrat" w:hAnsi="Montserrat"/>
          <w:b/>
          <w:bCs/>
          <w:noProof/>
          <w:lang w:val="ro-RO" w:eastAsia="ro-RO"/>
        </w:rPr>
        <w:t xml:space="preserve">          PREŞEDINTE,</w:t>
      </w:r>
      <w:r w:rsidRPr="00B4212E">
        <w:rPr>
          <w:rFonts w:ascii="Montserrat" w:hAnsi="Montserrat"/>
          <w:b/>
          <w:bCs/>
          <w:noProof/>
          <w:lang w:val="ro-RO" w:eastAsia="ro-RO"/>
        </w:rPr>
        <w:tab/>
      </w:r>
      <w:r w:rsidRPr="00B4212E">
        <w:rPr>
          <w:rFonts w:ascii="Montserrat" w:hAnsi="Montserrat"/>
          <w:b/>
          <w:bCs/>
          <w:noProof/>
          <w:lang w:val="ro-RO" w:eastAsia="ro-RO"/>
        </w:rPr>
        <w:tab/>
      </w:r>
      <w:r w:rsidRPr="00B4212E">
        <w:rPr>
          <w:rFonts w:ascii="Montserrat" w:hAnsi="Montserrat"/>
          <w:b/>
          <w:bCs/>
          <w:noProof/>
          <w:lang w:val="ro-RO" w:eastAsia="ro-RO"/>
        </w:rPr>
        <w:tab/>
      </w:r>
      <w:r w:rsidRPr="00B4212E">
        <w:rPr>
          <w:rFonts w:ascii="Montserrat" w:hAnsi="Montserrat"/>
          <w:b/>
          <w:bCs/>
          <w:noProof/>
          <w:lang w:val="ro-RO" w:eastAsia="ro-RO"/>
        </w:rPr>
        <w:tab/>
        <w:t xml:space="preserve">  </w:t>
      </w:r>
      <w:r w:rsidR="00F1605E" w:rsidRPr="00B4212E">
        <w:rPr>
          <w:rFonts w:ascii="Montserrat" w:hAnsi="Montserrat"/>
          <w:b/>
          <w:bCs/>
          <w:noProof/>
          <w:lang w:val="ro-RO" w:eastAsia="ro-RO"/>
        </w:rPr>
        <w:t xml:space="preserve">  </w:t>
      </w:r>
      <w:r w:rsidR="00623F56" w:rsidRPr="00B4212E">
        <w:rPr>
          <w:rFonts w:ascii="Montserrat" w:hAnsi="Montserrat"/>
          <w:b/>
          <w:bCs/>
          <w:noProof/>
          <w:lang w:val="ro-RO" w:eastAsia="ro-RO"/>
        </w:rPr>
        <w:t xml:space="preserve">  </w:t>
      </w:r>
      <w:r w:rsidR="00F1605E" w:rsidRPr="00B4212E">
        <w:rPr>
          <w:rFonts w:ascii="Montserrat" w:hAnsi="Montserrat"/>
          <w:b/>
          <w:bCs/>
          <w:noProof/>
          <w:lang w:val="ro-RO" w:eastAsia="ro-RO"/>
        </w:rPr>
        <w:t xml:space="preserve"> </w:t>
      </w:r>
      <w:r w:rsidRPr="00B4212E">
        <w:rPr>
          <w:rFonts w:ascii="Montserrat" w:hAnsi="Montserrat"/>
          <w:b/>
          <w:bCs/>
          <w:noProof/>
          <w:lang w:val="ro-RO" w:eastAsia="ro-RO"/>
        </w:rPr>
        <w:t xml:space="preserve"> SECRETAR GENERAL AL JUDEŢULUI,</w:t>
      </w:r>
    </w:p>
    <w:p w14:paraId="62A759F5" w14:textId="20C2EC92" w:rsidR="008F76F2" w:rsidRPr="00B4212E" w:rsidRDefault="008F76F2" w:rsidP="00784B61">
      <w:pPr>
        <w:autoSpaceDE w:val="0"/>
        <w:autoSpaceDN w:val="0"/>
        <w:adjustRightInd w:val="0"/>
        <w:spacing w:line="240" w:lineRule="auto"/>
        <w:rPr>
          <w:rFonts w:ascii="Montserrat" w:hAnsi="Montserrat"/>
          <w:noProof/>
          <w:lang w:val="ro-RO" w:eastAsia="ro-RO"/>
        </w:rPr>
      </w:pPr>
      <w:r w:rsidRPr="00B4212E">
        <w:rPr>
          <w:rFonts w:ascii="Montserrat" w:hAnsi="Montserrat"/>
          <w:b/>
          <w:bCs/>
          <w:noProof/>
          <w:lang w:val="ro-RO" w:eastAsia="ro-RO"/>
        </w:rPr>
        <w:t xml:space="preserve">   </w:t>
      </w:r>
      <w:r w:rsidRPr="00B4212E">
        <w:rPr>
          <w:rFonts w:ascii="Montserrat" w:hAnsi="Montserrat"/>
          <w:b/>
          <w:bCs/>
          <w:noProof/>
          <w:lang w:val="ro-RO" w:eastAsia="ro-RO"/>
        </w:rPr>
        <w:tab/>
        <w:t xml:space="preserve">  </w:t>
      </w:r>
      <w:r w:rsidRPr="00B4212E">
        <w:rPr>
          <w:rFonts w:ascii="Montserrat" w:hAnsi="Montserrat"/>
          <w:noProof/>
          <w:lang w:val="ro-RO" w:eastAsia="ro-RO"/>
        </w:rPr>
        <w:t xml:space="preserve">Alin </w:t>
      </w:r>
      <w:r w:rsidR="00F1605E" w:rsidRPr="00B4212E">
        <w:rPr>
          <w:rFonts w:ascii="Montserrat" w:hAnsi="Montserrat"/>
          <w:noProof/>
          <w:lang w:val="ro-RO" w:eastAsia="ro-RO"/>
        </w:rPr>
        <w:t xml:space="preserve">Tişe  </w:t>
      </w:r>
      <w:r w:rsidRPr="00B4212E">
        <w:rPr>
          <w:rFonts w:ascii="Montserrat" w:hAnsi="Montserrat"/>
          <w:noProof/>
          <w:lang w:val="ro-RO" w:eastAsia="ro-RO"/>
        </w:rPr>
        <w:t xml:space="preserve">                                                               </w:t>
      </w:r>
      <w:r w:rsidR="00F1605E" w:rsidRPr="00B4212E">
        <w:rPr>
          <w:rFonts w:ascii="Montserrat" w:hAnsi="Montserrat"/>
          <w:noProof/>
          <w:lang w:val="ro-RO" w:eastAsia="ro-RO"/>
        </w:rPr>
        <w:t xml:space="preserve">         </w:t>
      </w:r>
      <w:r w:rsidRPr="00B4212E">
        <w:rPr>
          <w:rFonts w:ascii="Montserrat" w:hAnsi="Montserrat"/>
          <w:noProof/>
          <w:lang w:val="ro-RO" w:eastAsia="ro-RO"/>
        </w:rPr>
        <w:t xml:space="preserve">Simona </w:t>
      </w:r>
      <w:r w:rsidR="00F1605E" w:rsidRPr="00B4212E">
        <w:rPr>
          <w:rFonts w:ascii="Montserrat" w:hAnsi="Montserrat"/>
          <w:noProof/>
          <w:lang w:val="ro-RO" w:eastAsia="ro-RO"/>
        </w:rPr>
        <w:t>Gaci</w:t>
      </w:r>
    </w:p>
    <w:p w14:paraId="4932EC5D" w14:textId="77777777" w:rsidR="008F76F2" w:rsidRPr="00B4212E" w:rsidRDefault="008F76F2" w:rsidP="00784B61">
      <w:pPr>
        <w:autoSpaceDE w:val="0"/>
        <w:autoSpaceDN w:val="0"/>
        <w:adjustRightInd w:val="0"/>
        <w:spacing w:line="240" w:lineRule="auto"/>
        <w:rPr>
          <w:rFonts w:ascii="Montserrat Light" w:hAnsi="Montserrat Light"/>
          <w:b/>
          <w:bCs/>
          <w:noProof/>
          <w:lang w:val="ro-RO" w:eastAsia="ro-RO"/>
        </w:rPr>
      </w:pPr>
    </w:p>
    <w:p w14:paraId="41A275E4" w14:textId="1842A9B9" w:rsidR="008F76F2" w:rsidRPr="00B4212E" w:rsidRDefault="008F76F2" w:rsidP="00784B61">
      <w:pPr>
        <w:autoSpaceDE w:val="0"/>
        <w:autoSpaceDN w:val="0"/>
        <w:adjustRightInd w:val="0"/>
        <w:spacing w:line="240" w:lineRule="auto"/>
        <w:rPr>
          <w:rFonts w:ascii="Montserrat" w:hAnsi="Montserrat"/>
          <w:b/>
          <w:bCs/>
          <w:lang w:val="ro-RO"/>
        </w:rPr>
      </w:pPr>
      <w:r w:rsidRPr="00B4212E">
        <w:rPr>
          <w:rFonts w:ascii="Montserrat" w:hAnsi="Montserrat"/>
          <w:b/>
          <w:bCs/>
          <w:lang w:val="ro-RO"/>
        </w:rPr>
        <w:t>Nr……... din …… 202</w:t>
      </w:r>
      <w:r w:rsidR="00C40814" w:rsidRPr="00B4212E">
        <w:rPr>
          <w:rFonts w:ascii="Montserrat" w:hAnsi="Montserrat"/>
          <w:b/>
          <w:bCs/>
          <w:lang w:val="ro-RO"/>
        </w:rPr>
        <w:t>2</w:t>
      </w:r>
    </w:p>
    <w:p w14:paraId="109177F5" w14:textId="77777777" w:rsidR="008F76F2" w:rsidRPr="00B4212E" w:rsidRDefault="008F76F2" w:rsidP="00784B61">
      <w:pPr>
        <w:autoSpaceDE w:val="0"/>
        <w:autoSpaceDN w:val="0"/>
        <w:adjustRightInd w:val="0"/>
        <w:spacing w:line="240" w:lineRule="auto"/>
        <w:rPr>
          <w:rFonts w:ascii="Montserrat Light" w:hAnsi="Montserrat Light"/>
          <w:b/>
          <w:bCs/>
          <w:lang w:val="ro-RO"/>
        </w:rPr>
      </w:pPr>
    </w:p>
    <w:p w14:paraId="37B3BA76" w14:textId="5851456A" w:rsidR="008F76F2" w:rsidRPr="00B4212E" w:rsidRDefault="008F76F2" w:rsidP="00784B61">
      <w:pPr>
        <w:autoSpaceDE w:val="0"/>
        <w:autoSpaceDN w:val="0"/>
        <w:adjustRightInd w:val="0"/>
        <w:spacing w:line="240" w:lineRule="auto"/>
        <w:contextualSpacing/>
        <w:jc w:val="both"/>
        <w:rPr>
          <w:rFonts w:ascii="Montserrat Light" w:hAnsi="Montserrat Light"/>
          <w:i/>
          <w:iCs/>
          <w:noProof/>
          <w:sz w:val="18"/>
          <w:szCs w:val="18"/>
        </w:rPr>
      </w:pPr>
      <w:proofErr w:type="spellStart"/>
      <w:r w:rsidRPr="00B4212E">
        <w:rPr>
          <w:rFonts w:ascii="Montserrat Light" w:hAnsi="Montserrat Light"/>
          <w:i/>
          <w:iCs/>
          <w:sz w:val="18"/>
          <w:szCs w:val="18"/>
        </w:rPr>
        <w:t>Prezenta</w:t>
      </w:r>
      <w:proofErr w:type="spellEnd"/>
      <w:r w:rsidRPr="00B4212E">
        <w:rPr>
          <w:rFonts w:ascii="Montserrat Light" w:hAnsi="Montserrat Light"/>
          <w:i/>
          <w:iCs/>
          <w:sz w:val="18"/>
          <w:szCs w:val="18"/>
        </w:rPr>
        <w:t xml:space="preserve"> </w:t>
      </w:r>
      <w:proofErr w:type="spellStart"/>
      <w:r w:rsidRPr="00B4212E">
        <w:rPr>
          <w:rFonts w:ascii="Montserrat Light" w:hAnsi="Montserrat Light"/>
          <w:i/>
          <w:iCs/>
          <w:sz w:val="18"/>
          <w:szCs w:val="18"/>
        </w:rPr>
        <w:t>hotărâre</w:t>
      </w:r>
      <w:proofErr w:type="spellEnd"/>
      <w:r w:rsidRPr="00B4212E">
        <w:rPr>
          <w:rFonts w:ascii="Montserrat Light" w:hAnsi="Montserrat Light"/>
          <w:i/>
          <w:iCs/>
          <w:sz w:val="18"/>
          <w:szCs w:val="18"/>
        </w:rPr>
        <w:t xml:space="preserve"> a </w:t>
      </w:r>
      <w:proofErr w:type="spellStart"/>
      <w:r w:rsidRPr="00B4212E">
        <w:rPr>
          <w:rFonts w:ascii="Montserrat Light" w:hAnsi="Montserrat Light"/>
          <w:i/>
          <w:iCs/>
          <w:sz w:val="18"/>
          <w:szCs w:val="18"/>
        </w:rPr>
        <w:t>fost</w:t>
      </w:r>
      <w:proofErr w:type="spellEnd"/>
      <w:r w:rsidRPr="00B4212E">
        <w:rPr>
          <w:rFonts w:ascii="Montserrat Light" w:hAnsi="Montserrat Light"/>
          <w:i/>
          <w:iCs/>
          <w:sz w:val="18"/>
          <w:szCs w:val="18"/>
        </w:rPr>
        <w:t xml:space="preserve"> </w:t>
      </w:r>
      <w:proofErr w:type="spellStart"/>
      <w:r w:rsidRPr="00B4212E">
        <w:rPr>
          <w:rFonts w:ascii="Montserrat Light" w:hAnsi="Montserrat Light"/>
          <w:i/>
          <w:iCs/>
          <w:sz w:val="18"/>
          <w:szCs w:val="18"/>
        </w:rPr>
        <w:t>adoptată</w:t>
      </w:r>
      <w:proofErr w:type="spellEnd"/>
      <w:r w:rsidRPr="00B4212E">
        <w:rPr>
          <w:rFonts w:ascii="Montserrat Light" w:hAnsi="Montserrat Light"/>
          <w:i/>
          <w:iCs/>
          <w:sz w:val="18"/>
          <w:szCs w:val="18"/>
        </w:rPr>
        <w:t xml:space="preserve"> cu … </w:t>
      </w:r>
      <w:proofErr w:type="spellStart"/>
      <w:r w:rsidRPr="00B4212E">
        <w:rPr>
          <w:rFonts w:ascii="Montserrat Light" w:hAnsi="Montserrat Light"/>
          <w:i/>
          <w:iCs/>
          <w:sz w:val="18"/>
          <w:szCs w:val="18"/>
        </w:rPr>
        <w:t>voturi</w:t>
      </w:r>
      <w:proofErr w:type="spellEnd"/>
      <w:r w:rsidRPr="00B4212E">
        <w:rPr>
          <w:rFonts w:ascii="Montserrat Light" w:hAnsi="Montserrat Light"/>
          <w:i/>
          <w:iCs/>
          <w:sz w:val="18"/>
          <w:szCs w:val="18"/>
        </w:rPr>
        <w:t xml:space="preserve"> “pentru” </w:t>
      </w:r>
      <w:r w:rsidRPr="00B4212E">
        <w:rPr>
          <w:rFonts w:ascii="Montserrat Light" w:hAnsi="Montserrat Light"/>
          <w:i/>
          <w:iCs/>
          <w:noProof/>
          <w:sz w:val="18"/>
          <w:szCs w:val="18"/>
        </w:rPr>
        <w:t>… voturi “împotrivă”, …. ”abţineri” şi …. Membri ai Consiliului județean nu au votat</w:t>
      </w:r>
      <w:r w:rsidRPr="00B4212E">
        <w:rPr>
          <w:rFonts w:ascii="Montserrat Light" w:hAnsi="Montserrat Light"/>
          <w:i/>
          <w:iCs/>
          <w:sz w:val="18"/>
          <w:szCs w:val="18"/>
        </w:rPr>
        <w:t xml:space="preserve">, </w:t>
      </w:r>
      <w:proofErr w:type="spellStart"/>
      <w:r w:rsidRPr="00B4212E">
        <w:rPr>
          <w:rFonts w:ascii="Montserrat Light" w:hAnsi="Montserrat Light"/>
          <w:i/>
          <w:iCs/>
          <w:sz w:val="18"/>
          <w:szCs w:val="18"/>
        </w:rPr>
        <w:t>fiind</w:t>
      </w:r>
      <w:proofErr w:type="spellEnd"/>
      <w:r w:rsidRPr="00B4212E">
        <w:rPr>
          <w:rFonts w:ascii="Montserrat Light" w:hAnsi="Montserrat Light"/>
          <w:i/>
          <w:iCs/>
          <w:sz w:val="18"/>
          <w:szCs w:val="18"/>
        </w:rPr>
        <w:t xml:space="preserve"> </w:t>
      </w:r>
      <w:proofErr w:type="spellStart"/>
      <w:r w:rsidRPr="00B4212E">
        <w:rPr>
          <w:rFonts w:ascii="Montserrat Light" w:hAnsi="Montserrat Light"/>
          <w:i/>
          <w:iCs/>
          <w:sz w:val="18"/>
          <w:szCs w:val="18"/>
        </w:rPr>
        <w:t>astfel</w:t>
      </w:r>
      <w:proofErr w:type="spellEnd"/>
      <w:r w:rsidRPr="00B4212E">
        <w:rPr>
          <w:rFonts w:ascii="Montserrat Light" w:hAnsi="Montserrat Light"/>
          <w:i/>
          <w:iCs/>
          <w:sz w:val="18"/>
          <w:szCs w:val="18"/>
        </w:rPr>
        <w:t xml:space="preserve"> </w:t>
      </w:r>
      <w:proofErr w:type="spellStart"/>
      <w:r w:rsidRPr="00B4212E">
        <w:rPr>
          <w:rFonts w:ascii="Montserrat Light" w:hAnsi="Montserrat Light"/>
          <w:i/>
          <w:iCs/>
          <w:sz w:val="18"/>
          <w:szCs w:val="18"/>
        </w:rPr>
        <w:t>respectate</w:t>
      </w:r>
      <w:proofErr w:type="spellEnd"/>
      <w:r w:rsidRPr="00B4212E">
        <w:rPr>
          <w:rFonts w:ascii="Montserrat Light" w:hAnsi="Montserrat Light"/>
          <w:i/>
          <w:iCs/>
          <w:sz w:val="18"/>
          <w:szCs w:val="18"/>
        </w:rPr>
        <w:t xml:space="preserve"> </w:t>
      </w:r>
      <w:proofErr w:type="spellStart"/>
      <w:r w:rsidRPr="00B4212E">
        <w:rPr>
          <w:rFonts w:ascii="Montserrat Light" w:hAnsi="Montserrat Light"/>
          <w:i/>
          <w:iCs/>
          <w:sz w:val="18"/>
          <w:szCs w:val="18"/>
        </w:rPr>
        <w:t>prevederile</w:t>
      </w:r>
      <w:proofErr w:type="spellEnd"/>
      <w:r w:rsidRPr="00B4212E">
        <w:rPr>
          <w:rFonts w:ascii="Montserrat Light" w:hAnsi="Montserrat Light"/>
          <w:i/>
          <w:iCs/>
          <w:sz w:val="18"/>
          <w:szCs w:val="18"/>
        </w:rPr>
        <w:t xml:space="preserve"> </w:t>
      </w:r>
      <w:proofErr w:type="spellStart"/>
      <w:r w:rsidRPr="00B4212E">
        <w:rPr>
          <w:rFonts w:ascii="Montserrat Light" w:hAnsi="Montserrat Light"/>
          <w:i/>
          <w:iCs/>
          <w:sz w:val="18"/>
          <w:szCs w:val="18"/>
        </w:rPr>
        <w:t>legale</w:t>
      </w:r>
      <w:proofErr w:type="spellEnd"/>
      <w:r w:rsidRPr="00B4212E">
        <w:rPr>
          <w:rFonts w:ascii="Montserrat Light" w:hAnsi="Montserrat Light"/>
          <w:i/>
          <w:iCs/>
          <w:sz w:val="18"/>
          <w:szCs w:val="18"/>
        </w:rPr>
        <w:t xml:space="preserve"> </w:t>
      </w:r>
      <w:proofErr w:type="spellStart"/>
      <w:r w:rsidRPr="00B4212E">
        <w:rPr>
          <w:rFonts w:ascii="Montserrat Light" w:hAnsi="Montserrat Light"/>
          <w:i/>
          <w:iCs/>
          <w:sz w:val="18"/>
          <w:szCs w:val="18"/>
        </w:rPr>
        <w:t>privind</w:t>
      </w:r>
      <w:proofErr w:type="spellEnd"/>
      <w:r w:rsidRPr="00B4212E">
        <w:rPr>
          <w:rFonts w:ascii="Montserrat Light" w:hAnsi="Montserrat Light"/>
          <w:i/>
          <w:iCs/>
          <w:sz w:val="18"/>
          <w:szCs w:val="18"/>
        </w:rPr>
        <w:t xml:space="preserve"> </w:t>
      </w:r>
      <w:proofErr w:type="spellStart"/>
      <w:r w:rsidRPr="00B4212E">
        <w:rPr>
          <w:rFonts w:ascii="Montserrat Light" w:hAnsi="Montserrat Light"/>
          <w:i/>
          <w:iCs/>
          <w:sz w:val="18"/>
          <w:szCs w:val="18"/>
        </w:rPr>
        <w:t>majoritatea</w:t>
      </w:r>
      <w:proofErr w:type="spellEnd"/>
      <w:r w:rsidRPr="00B4212E">
        <w:rPr>
          <w:rFonts w:ascii="Montserrat Light" w:hAnsi="Montserrat Light"/>
          <w:i/>
          <w:iCs/>
          <w:sz w:val="18"/>
          <w:szCs w:val="18"/>
        </w:rPr>
        <w:t xml:space="preserve"> de </w:t>
      </w:r>
      <w:proofErr w:type="spellStart"/>
      <w:r w:rsidRPr="00B4212E">
        <w:rPr>
          <w:rFonts w:ascii="Montserrat Light" w:hAnsi="Montserrat Light"/>
          <w:i/>
          <w:iCs/>
          <w:sz w:val="18"/>
          <w:szCs w:val="18"/>
        </w:rPr>
        <w:t>voturi</w:t>
      </w:r>
      <w:proofErr w:type="spellEnd"/>
      <w:r w:rsidRPr="00B4212E">
        <w:rPr>
          <w:rFonts w:ascii="Montserrat Light" w:hAnsi="Montserrat Light"/>
          <w:i/>
          <w:iCs/>
          <w:sz w:val="18"/>
          <w:szCs w:val="18"/>
        </w:rPr>
        <w:t xml:space="preserve"> </w:t>
      </w:r>
      <w:proofErr w:type="spellStart"/>
      <w:r w:rsidRPr="00B4212E">
        <w:rPr>
          <w:rFonts w:ascii="Montserrat Light" w:hAnsi="Montserrat Light"/>
          <w:i/>
          <w:iCs/>
          <w:sz w:val="18"/>
          <w:szCs w:val="18"/>
        </w:rPr>
        <w:t>necesară</w:t>
      </w:r>
      <w:proofErr w:type="spellEnd"/>
      <w:r w:rsidRPr="00B4212E">
        <w:rPr>
          <w:rFonts w:ascii="Montserrat Light" w:hAnsi="Montserrat Light"/>
          <w:i/>
          <w:iCs/>
          <w:sz w:val="18"/>
          <w:szCs w:val="18"/>
        </w:rPr>
        <w:t>.</w:t>
      </w:r>
      <w:r w:rsidRPr="00B4212E">
        <w:rPr>
          <w:rFonts w:ascii="Montserrat Light" w:hAnsi="Montserrat Light"/>
          <w:b/>
          <w:bCs/>
          <w:i/>
          <w:iCs/>
          <w:noProof/>
          <w:sz w:val="18"/>
          <w:szCs w:val="18"/>
          <w:vertAlign w:val="superscript"/>
        </w:rPr>
        <w:t xml:space="preserve">  </w:t>
      </w:r>
    </w:p>
    <w:p w14:paraId="05050D26" w14:textId="77777777" w:rsidR="008F76F2" w:rsidRPr="00B4212E" w:rsidRDefault="008F76F2" w:rsidP="00784B61">
      <w:pPr>
        <w:autoSpaceDE w:val="0"/>
        <w:autoSpaceDN w:val="0"/>
        <w:adjustRightInd w:val="0"/>
        <w:spacing w:line="240" w:lineRule="auto"/>
        <w:rPr>
          <w:rFonts w:ascii="Montserrat Light" w:hAnsi="Montserrat Light"/>
          <w:i/>
          <w:iCs/>
          <w:lang w:val="ro-RO"/>
        </w:rPr>
      </w:pPr>
    </w:p>
    <w:p w14:paraId="2DD61AD6" w14:textId="77777777" w:rsidR="008F76F2" w:rsidRPr="00B4212E" w:rsidRDefault="008F76F2" w:rsidP="00784B61">
      <w:pPr>
        <w:autoSpaceDE w:val="0"/>
        <w:autoSpaceDN w:val="0"/>
        <w:adjustRightInd w:val="0"/>
        <w:spacing w:line="240" w:lineRule="auto"/>
        <w:contextualSpacing/>
        <w:jc w:val="center"/>
        <w:rPr>
          <w:rFonts w:ascii="Montserrat" w:hAnsi="Montserrat"/>
          <w:b/>
          <w:bCs/>
          <w:noProof/>
        </w:rPr>
      </w:pPr>
      <w:r w:rsidRPr="00B4212E">
        <w:rPr>
          <w:rFonts w:ascii="Montserrat" w:hAnsi="Montserrat"/>
          <w:b/>
          <w:bCs/>
          <w:noProof/>
        </w:rPr>
        <w:t>INIȚIATOR,</w:t>
      </w:r>
    </w:p>
    <w:p w14:paraId="09D047C8" w14:textId="77777777" w:rsidR="008F76F2" w:rsidRPr="00B4212E" w:rsidRDefault="008F76F2" w:rsidP="00784B61">
      <w:pPr>
        <w:autoSpaceDE w:val="0"/>
        <w:autoSpaceDN w:val="0"/>
        <w:adjustRightInd w:val="0"/>
        <w:spacing w:line="240" w:lineRule="auto"/>
        <w:contextualSpacing/>
        <w:jc w:val="center"/>
        <w:rPr>
          <w:rFonts w:ascii="Montserrat" w:hAnsi="Montserrat"/>
          <w:b/>
          <w:bCs/>
          <w:noProof/>
        </w:rPr>
      </w:pPr>
      <w:r w:rsidRPr="00B4212E">
        <w:rPr>
          <w:rFonts w:ascii="Montserrat" w:hAnsi="Montserrat"/>
          <w:b/>
          <w:bCs/>
          <w:noProof/>
        </w:rPr>
        <w:t xml:space="preserve">PREȘEDINTE </w:t>
      </w:r>
    </w:p>
    <w:p w14:paraId="165E7470" w14:textId="05972858" w:rsidR="008F76F2" w:rsidRPr="005A44EE" w:rsidRDefault="005A44EE" w:rsidP="00784B61">
      <w:pPr>
        <w:autoSpaceDE w:val="0"/>
        <w:autoSpaceDN w:val="0"/>
        <w:adjustRightInd w:val="0"/>
        <w:spacing w:line="240" w:lineRule="auto"/>
        <w:contextualSpacing/>
        <w:jc w:val="center"/>
        <w:rPr>
          <w:rFonts w:ascii="Montserrat" w:hAnsi="Montserrat"/>
          <w:noProof/>
        </w:rPr>
      </w:pPr>
      <w:r w:rsidRPr="00B4212E">
        <w:rPr>
          <w:rFonts w:ascii="Montserrat" w:hAnsi="Montserrat"/>
          <w:noProof/>
        </w:rPr>
        <w:t>Alin Tișe</w:t>
      </w:r>
    </w:p>
    <w:p w14:paraId="51D7A54F" w14:textId="77777777" w:rsidR="00C40814" w:rsidRDefault="00C40814" w:rsidP="00784B61">
      <w:pPr>
        <w:tabs>
          <w:tab w:val="left" w:pos="3456"/>
        </w:tabs>
        <w:spacing w:line="240" w:lineRule="auto"/>
        <w:rPr>
          <w:rFonts w:ascii="Montserrat Light" w:hAnsi="Montserrat Light"/>
        </w:rPr>
      </w:pPr>
    </w:p>
    <w:p w14:paraId="2E6C678A" w14:textId="060F076B" w:rsidR="00C40814" w:rsidRDefault="00C40814" w:rsidP="00784B61">
      <w:pPr>
        <w:tabs>
          <w:tab w:val="left" w:pos="3456"/>
        </w:tabs>
        <w:spacing w:line="240" w:lineRule="auto"/>
        <w:rPr>
          <w:rFonts w:ascii="Montserrat Light" w:hAnsi="Montserrat Light"/>
        </w:rPr>
      </w:pPr>
    </w:p>
    <w:p w14:paraId="099C39DD" w14:textId="49648A48" w:rsidR="005349A8" w:rsidRDefault="005349A8" w:rsidP="00784B61">
      <w:pPr>
        <w:tabs>
          <w:tab w:val="left" w:pos="3456"/>
        </w:tabs>
        <w:spacing w:line="240" w:lineRule="auto"/>
        <w:rPr>
          <w:rFonts w:ascii="Montserrat Light" w:hAnsi="Montserrat Light"/>
        </w:rPr>
      </w:pPr>
    </w:p>
    <w:p w14:paraId="3119D26F" w14:textId="46AAC3D7" w:rsidR="005349A8" w:rsidRDefault="005349A8" w:rsidP="00784B61">
      <w:pPr>
        <w:tabs>
          <w:tab w:val="left" w:pos="3456"/>
        </w:tabs>
        <w:spacing w:line="240" w:lineRule="auto"/>
        <w:rPr>
          <w:rFonts w:ascii="Montserrat Light" w:hAnsi="Montserrat Light"/>
        </w:rPr>
      </w:pPr>
    </w:p>
    <w:p w14:paraId="2027EEF1" w14:textId="3706533E" w:rsidR="005349A8" w:rsidRDefault="005349A8" w:rsidP="00784B61">
      <w:pPr>
        <w:tabs>
          <w:tab w:val="left" w:pos="3456"/>
        </w:tabs>
        <w:spacing w:line="240" w:lineRule="auto"/>
        <w:rPr>
          <w:rFonts w:ascii="Montserrat Light" w:hAnsi="Montserrat Light"/>
        </w:rPr>
      </w:pPr>
    </w:p>
    <w:p w14:paraId="08B43423" w14:textId="0440E88D" w:rsidR="005349A8" w:rsidRDefault="005349A8" w:rsidP="00784B61">
      <w:pPr>
        <w:tabs>
          <w:tab w:val="left" w:pos="3456"/>
        </w:tabs>
        <w:spacing w:line="240" w:lineRule="auto"/>
        <w:rPr>
          <w:rFonts w:ascii="Montserrat Light" w:hAnsi="Montserrat Light"/>
        </w:rPr>
      </w:pPr>
    </w:p>
    <w:p w14:paraId="492627CA" w14:textId="57D13D8F" w:rsidR="005349A8" w:rsidRDefault="005349A8" w:rsidP="00784B61">
      <w:pPr>
        <w:tabs>
          <w:tab w:val="left" w:pos="3456"/>
        </w:tabs>
        <w:spacing w:line="240" w:lineRule="auto"/>
        <w:rPr>
          <w:rFonts w:ascii="Montserrat Light" w:hAnsi="Montserrat Light"/>
        </w:rPr>
      </w:pPr>
    </w:p>
    <w:p w14:paraId="1133743D" w14:textId="7DFF011A" w:rsidR="005349A8" w:rsidRDefault="005349A8" w:rsidP="00784B61">
      <w:pPr>
        <w:tabs>
          <w:tab w:val="left" w:pos="3456"/>
        </w:tabs>
        <w:spacing w:line="240" w:lineRule="auto"/>
        <w:rPr>
          <w:rFonts w:ascii="Montserrat Light" w:hAnsi="Montserrat Light"/>
        </w:rPr>
      </w:pPr>
    </w:p>
    <w:p w14:paraId="3ADA4472" w14:textId="6280A8F2" w:rsidR="005349A8" w:rsidRDefault="005349A8" w:rsidP="00784B61">
      <w:pPr>
        <w:tabs>
          <w:tab w:val="left" w:pos="3456"/>
        </w:tabs>
        <w:spacing w:line="240" w:lineRule="auto"/>
        <w:rPr>
          <w:rFonts w:ascii="Montserrat Light" w:hAnsi="Montserrat Light"/>
        </w:rPr>
      </w:pPr>
    </w:p>
    <w:p w14:paraId="44053277" w14:textId="77777777" w:rsidR="00C40814" w:rsidRDefault="00C40814" w:rsidP="00784B61">
      <w:pPr>
        <w:tabs>
          <w:tab w:val="left" w:pos="3456"/>
        </w:tabs>
        <w:spacing w:line="240" w:lineRule="auto"/>
        <w:rPr>
          <w:rFonts w:ascii="Montserrat Light" w:hAnsi="Montserrat Light"/>
        </w:rPr>
      </w:pPr>
    </w:p>
    <w:p w14:paraId="5216BB1D" w14:textId="77777777" w:rsidR="00C46B84" w:rsidRDefault="00C46B84" w:rsidP="00784B61">
      <w:pPr>
        <w:tabs>
          <w:tab w:val="left" w:pos="3456"/>
        </w:tabs>
        <w:spacing w:line="240" w:lineRule="auto"/>
        <w:rPr>
          <w:rFonts w:ascii="Montserrat Light" w:hAnsi="Montserrat Light"/>
        </w:rPr>
      </w:pPr>
    </w:p>
    <w:p w14:paraId="6AB98B6C" w14:textId="08989324" w:rsidR="00A307AB" w:rsidRDefault="00C46B84" w:rsidP="00BD2BC8">
      <w:pPr>
        <w:rPr>
          <w:rFonts w:ascii="Montserrat Light" w:hAnsi="Montserrat Light"/>
        </w:rPr>
      </w:pPr>
      <w:r>
        <w:rPr>
          <w:rFonts w:ascii="Montserrat Light" w:hAnsi="Montserrat Light"/>
        </w:rPr>
        <w:tab/>
      </w:r>
      <w:r>
        <w:rPr>
          <w:rFonts w:ascii="Montserrat Light" w:hAnsi="Montserrat Light"/>
        </w:rPr>
        <w:tab/>
      </w:r>
      <w:r>
        <w:rPr>
          <w:rFonts w:ascii="Montserrat Light" w:hAnsi="Montserrat Light"/>
        </w:rPr>
        <w:tab/>
      </w:r>
    </w:p>
    <w:p w14:paraId="605171B1" w14:textId="2F83742F" w:rsidR="00650507" w:rsidRDefault="00650507" w:rsidP="00BD2BC8">
      <w:pPr>
        <w:rPr>
          <w:rFonts w:ascii="Montserrat Light" w:hAnsi="Montserrat Light"/>
        </w:rPr>
      </w:pPr>
    </w:p>
    <w:p w14:paraId="610D0397" w14:textId="4B4FB3DD" w:rsidR="00650507" w:rsidRDefault="00650507" w:rsidP="00BD2BC8">
      <w:pPr>
        <w:rPr>
          <w:rFonts w:ascii="Montserrat Light" w:hAnsi="Montserrat Light"/>
        </w:rPr>
      </w:pPr>
    </w:p>
    <w:p w14:paraId="4BB3F05D" w14:textId="5118F9C6" w:rsidR="00650507" w:rsidRDefault="00650507" w:rsidP="00BD2BC8">
      <w:pPr>
        <w:rPr>
          <w:rFonts w:ascii="Montserrat Light" w:hAnsi="Montserrat Light"/>
        </w:rPr>
      </w:pPr>
    </w:p>
    <w:p w14:paraId="4633008A" w14:textId="2DA87F48" w:rsidR="00650507" w:rsidRDefault="00650507" w:rsidP="00BD2BC8">
      <w:pPr>
        <w:rPr>
          <w:rFonts w:ascii="Montserrat Light" w:hAnsi="Montserrat Light"/>
        </w:rPr>
      </w:pPr>
    </w:p>
    <w:p w14:paraId="3427BC22" w14:textId="7369290F" w:rsidR="00650507" w:rsidRDefault="00650507" w:rsidP="00BD2BC8">
      <w:pPr>
        <w:rPr>
          <w:rFonts w:ascii="Montserrat Light" w:hAnsi="Montserrat Light"/>
        </w:rPr>
      </w:pPr>
    </w:p>
    <w:p w14:paraId="245913F2" w14:textId="085EE92F" w:rsidR="00650507" w:rsidRDefault="00650507" w:rsidP="00BD2BC8">
      <w:pPr>
        <w:rPr>
          <w:rFonts w:ascii="Montserrat Light" w:hAnsi="Montserrat Light"/>
        </w:rPr>
      </w:pPr>
    </w:p>
    <w:p w14:paraId="3C246161" w14:textId="5AB88DA5" w:rsidR="00650507" w:rsidRDefault="00650507" w:rsidP="00BD2BC8">
      <w:pPr>
        <w:rPr>
          <w:rFonts w:ascii="Montserrat Light" w:hAnsi="Montserrat Light"/>
        </w:rPr>
      </w:pPr>
    </w:p>
    <w:p w14:paraId="751ED0C0" w14:textId="3A3B3F79" w:rsidR="00650507" w:rsidRDefault="00650507" w:rsidP="00BD2BC8">
      <w:pPr>
        <w:rPr>
          <w:rFonts w:ascii="Montserrat Light" w:hAnsi="Montserrat Light"/>
        </w:rPr>
      </w:pPr>
    </w:p>
    <w:p w14:paraId="0DFEEA30" w14:textId="076AF621" w:rsidR="00650507" w:rsidRDefault="00650507" w:rsidP="00BD2BC8">
      <w:pPr>
        <w:rPr>
          <w:rFonts w:ascii="Montserrat Light" w:hAnsi="Montserrat Light"/>
        </w:rPr>
      </w:pPr>
    </w:p>
    <w:p w14:paraId="2D70F66E" w14:textId="61AA9467" w:rsidR="00650507" w:rsidRDefault="00650507" w:rsidP="00BD2BC8">
      <w:pPr>
        <w:rPr>
          <w:rFonts w:ascii="Montserrat Light" w:hAnsi="Montserrat Light"/>
        </w:rPr>
      </w:pPr>
    </w:p>
    <w:p w14:paraId="680C2754" w14:textId="354DC1A5" w:rsidR="00650507" w:rsidRDefault="00650507" w:rsidP="00BD2BC8">
      <w:pPr>
        <w:rPr>
          <w:rFonts w:ascii="Montserrat Light" w:hAnsi="Montserrat Light"/>
        </w:rPr>
      </w:pPr>
    </w:p>
    <w:p w14:paraId="030AA1A6" w14:textId="49E81474" w:rsidR="00650507" w:rsidRDefault="00650507" w:rsidP="00BD2BC8">
      <w:pPr>
        <w:rPr>
          <w:rFonts w:ascii="Montserrat Light" w:hAnsi="Montserrat Light"/>
        </w:rPr>
      </w:pPr>
    </w:p>
    <w:p w14:paraId="676573FE" w14:textId="77777777" w:rsidR="00650507" w:rsidRDefault="00650507" w:rsidP="00BD2BC8">
      <w:pPr>
        <w:rPr>
          <w:rFonts w:ascii="Montserrat Light" w:hAnsi="Montserrat Light"/>
        </w:rPr>
      </w:pPr>
    </w:p>
    <w:p w14:paraId="41A0A2AB" w14:textId="4A8D4B6B" w:rsidR="00A307AB" w:rsidRDefault="00A307AB" w:rsidP="00784B61">
      <w:pPr>
        <w:tabs>
          <w:tab w:val="left" w:pos="3456"/>
        </w:tabs>
        <w:spacing w:line="240" w:lineRule="auto"/>
        <w:rPr>
          <w:rFonts w:ascii="Montserrat Light" w:hAnsi="Montserrat Light"/>
        </w:rPr>
      </w:pPr>
    </w:p>
    <w:p w14:paraId="299324C9" w14:textId="0CF6EF7D" w:rsidR="00A307AB" w:rsidRDefault="00A307AB" w:rsidP="00784B61">
      <w:pPr>
        <w:tabs>
          <w:tab w:val="left" w:pos="3456"/>
        </w:tabs>
        <w:spacing w:line="240" w:lineRule="auto"/>
        <w:rPr>
          <w:rFonts w:ascii="Montserrat Light" w:hAnsi="Montserrat Light"/>
        </w:rPr>
      </w:pPr>
    </w:p>
    <w:p w14:paraId="784E5849" w14:textId="1B1B6BD6" w:rsidR="00A307AB" w:rsidRDefault="00A307AB" w:rsidP="00784B61">
      <w:pPr>
        <w:tabs>
          <w:tab w:val="left" w:pos="3456"/>
        </w:tabs>
        <w:spacing w:line="240" w:lineRule="auto"/>
        <w:rPr>
          <w:rFonts w:ascii="Montserrat Light" w:hAnsi="Montserrat Light"/>
        </w:rPr>
      </w:pPr>
    </w:p>
    <w:p w14:paraId="0604C3D7" w14:textId="7FD9D370" w:rsidR="00650507" w:rsidRDefault="00650507" w:rsidP="00784B61">
      <w:pPr>
        <w:tabs>
          <w:tab w:val="left" w:pos="3456"/>
        </w:tabs>
        <w:spacing w:line="240" w:lineRule="auto"/>
        <w:rPr>
          <w:rFonts w:ascii="Montserrat Light" w:hAnsi="Montserrat Light"/>
        </w:rPr>
      </w:pPr>
    </w:p>
    <w:p w14:paraId="7FF8BF94" w14:textId="77777777" w:rsidR="006963CA" w:rsidRDefault="006963CA" w:rsidP="00784B61">
      <w:pPr>
        <w:tabs>
          <w:tab w:val="left" w:pos="3456"/>
        </w:tabs>
        <w:spacing w:line="240" w:lineRule="auto"/>
        <w:rPr>
          <w:rFonts w:ascii="Montserrat Light" w:hAnsi="Montserrat Light"/>
        </w:rPr>
      </w:pPr>
    </w:p>
    <w:p w14:paraId="7924BD60" w14:textId="2833A4FB" w:rsidR="00650507" w:rsidRPr="00934D0E" w:rsidRDefault="008F5F0C" w:rsidP="00784B61">
      <w:pPr>
        <w:tabs>
          <w:tab w:val="left" w:pos="3456"/>
        </w:tabs>
        <w:spacing w:line="240" w:lineRule="auto"/>
        <w:rPr>
          <w:rFonts w:ascii="Montserrat Light" w:hAnsi="Montserrat Light"/>
          <w:b/>
          <w:bCs/>
        </w:rPr>
      </w:pPr>
      <w:r>
        <w:rPr>
          <w:rFonts w:ascii="Montserrat Light" w:hAnsi="Montserrat Light"/>
        </w:rPr>
        <w:lastRenderedPageBreak/>
        <w:tab/>
      </w:r>
      <w:r>
        <w:rPr>
          <w:rFonts w:ascii="Montserrat Light" w:hAnsi="Montserrat Light"/>
        </w:rPr>
        <w:tab/>
      </w:r>
      <w:r>
        <w:rPr>
          <w:rFonts w:ascii="Montserrat Light" w:hAnsi="Montserrat Light"/>
        </w:rPr>
        <w:tab/>
      </w:r>
      <w:r>
        <w:rPr>
          <w:rFonts w:ascii="Montserrat Light" w:hAnsi="Montserrat Light"/>
        </w:rPr>
        <w:tab/>
      </w:r>
      <w:r>
        <w:rPr>
          <w:rFonts w:ascii="Montserrat Light" w:hAnsi="Montserrat Light"/>
        </w:rPr>
        <w:tab/>
      </w:r>
      <w:r>
        <w:rPr>
          <w:rFonts w:ascii="Montserrat Light" w:hAnsi="Montserrat Light"/>
        </w:rPr>
        <w:tab/>
      </w:r>
      <w:r w:rsidR="006963CA">
        <w:rPr>
          <w:rFonts w:ascii="Montserrat Light" w:hAnsi="Montserrat Light"/>
        </w:rPr>
        <w:t xml:space="preserve">    </w:t>
      </w:r>
      <w:proofErr w:type="spellStart"/>
      <w:r w:rsidRPr="00934D0E">
        <w:rPr>
          <w:rFonts w:ascii="Montserrat Light" w:hAnsi="Montserrat Light"/>
          <w:b/>
          <w:bCs/>
        </w:rPr>
        <w:t>Anexa</w:t>
      </w:r>
      <w:proofErr w:type="spellEnd"/>
      <w:r w:rsidRPr="00934D0E">
        <w:rPr>
          <w:rFonts w:ascii="Montserrat Light" w:hAnsi="Montserrat Light"/>
          <w:b/>
          <w:bCs/>
        </w:rPr>
        <w:t xml:space="preserve"> la </w:t>
      </w:r>
    </w:p>
    <w:p w14:paraId="6D171ADF" w14:textId="77777777" w:rsidR="00934D0E" w:rsidRPr="00934D0E" w:rsidRDefault="008F5F0C" w:rsidP="00934D0E">
      <w:pPr>
        <w:tabs>
          <w:tab w:val="left" w:pos="3456"/>
        </w:tabs>
        <w:spacing w:line="240" w:lineRule="auto"/>
        <w:ind w:left="3600"/>
        <w:jc w:val="both"/>
        <w:rPr>
          <w:rFonts w:ascii="Montserrat Light" w:hAnsi="Montserrat Light"/>
          <w:b/>
          <w:bCs/>
        </w:rPr>
      </w:pPr>
      <w:r w:rsidRPr="00934D0E">
        <w:rPr>
          <w:rFonts w:ascii="Montserrat Light" w:hAnsi="Montserrat Light"/>
          <w:b/>
          <w:bCs/>
        </w:rPr>
        <w:tab/>
      </w:r>
      <w:r w:rsidRPr="00934D0E">
        <w:rPr>
          <w:rFonts w:ascii="Montserrat Light" w:hAnsi="Montserrat Light"/>
          <w:b/>
          <w:bCs/>
        </w:rPr>
        <w:tab/>
      </w:r>
      <w:proofErr w:type="spellStart"/>
      <w:r w:rsidRPr="00934D0E">
        <w:rPr>
          <w:rFonts w:ascii="Montserrat Light" w:hAnsi="Montserrat Light"/>
          <w:b/>
          <w:bCs/>
        </w:rPr>
        <w:t>Hotărârea</w:t>
      </w:r>
      <w:proofErr w:type="spellEnd"/>
      <w:r w:rsidRPr="00934D0E">
        <w:rPr>
          <w:rFonts w:ascii="Montserrat Light" w:hAnsi="Montserrat Light"/>
          <w:b/>
          <w:bCs/>
        </w:rPr>
        <w:t xml:space="preserve"> </w:t>
      </w:r>
      <w:proofErr w:type="spellStart"/>
      <w:r w:rsidRPr="00934D0E">
        <w:rPr>
          <w:rFonts w:ascii="Montserrat Light" w:hAnsi="Montserrat Light"/>
          <w:b/>
          <w:bCs/>
        </w:rPr>
        <w:t>Consiliului</w:t>
      </w:r>
      <w:proofErr w:type="spellEnd"/>
      <w:r w:rsidRPr="00934D0E">
        <w:rPr>
          <w:rFonts w:ascii="Montserrat Light" w:hAnsi="Montserrat Light"/>
          <w:b/>
          <w:bCs/>
        </w:rPr>
        <w:t xml:space="preserve"> </w:t>
      </w:r>
      <w:proofErr w:type="spellStart"/>
      <w:r w:rsidRPr="00934D0E">
        <w:rPr>
          <w:rFonts w:ascii="Montserrat Light" w:hAnsi="Montserrat Light"/>
          <w:b/>
          <w:bCs/>
        </w:rPr>
        <w:t>Județean</w:t>
      </w:r>
      <w:proofErr w:type="spellEnd"/>
      <w:r w:rsidRPr="00934D0E">
        <w:rPr>
          <w:rFonts w:ascii="Montserrat Light" w:hAnsi="Montserrat Light"/>
          <w:b/>
          <w:bCs/>
        </w:rPr>
        <w:t xml:space="preserve"> Cluj nr. </w:t>
      </w:r>
      <w:r w:rsidR="00934D0E" w:rsidRPr="00934D0E">
        <w:rPr>
          <w:rFonts w:ascii="Montserrat Light" w:hAnsi="Montserrat Light"/>
          <w:b/>
          <w:bCs/>
        </w:rPr>
        <w:t xml:space="preserve">            </w:t>
      </w:r>
    </w:p>
    <w:p w14:paraId="30341758" w14:textId="2E05D986" w:rsidR="008F5F0C" w:rsidRPr="00941263" w:rsidRDefault="00934D0E" w:rsidP="00941263">
      <w:pPr>
        <w:tabs>
          <w:tab w:val="left" w:pos="3456"/>
        </w:tabs>
        <w:spacing w:line="240" w:lineRule="auto"/>
        <w:ind w:left="3600"/>
        <w:jc w:val="both"/>
        <w:rPr>
          <w:rFonts w:ascii="Montserrat Light" w:hAnsi="Montserrat Light"/>
          <w:b/>
          <w:bCs/>
        </w:rPr>
      </w:pPr>
      <w:r w:rsidRPr="00934D0E">
        <w:rPr>
          <w:rFonts w:ascii="Montserrat Light" w:hAnsi="Montserrat Light"/>
          <w:b/>
          <w:bCs/>
        </w:rPr>
        <w:t xml:space="preserve">                                            …</w:t>
      </w:r>
      <w:r w:rsidR="008F5F0C" w:rsidRPr="00934D0E">
        <w:rPr>
          <w:rFonts w:ascii="Montserrat Light" w:hAnsi="Montserrat Light"/>
          <w:b/>
          <w:bCs/>
        </w:rPr>
        <w:t>…..</w:t>
      </w:r>
      <w:r w:rsidRPr="00934D0E">
        <w:rPr>
          <w:rFonts w:ascii="Montserrat Light" w:hAnsi="Montserrat Light"/>
          <w:b/>
          <w:bCs/>
        </w:rPr>
        <w:t xml:space="preserve"> din ……………2023</w:t>
      </w:r>
    </w:p>
    <w:p w14:paraId="44D5CD88" w14:textId="77777777" w:rsidR="008F5F0C" w:rsidRDefault="008F5F0C" w:rsidP="00784B61">
      <w:pPr>
        <w:tabs>
          <w:tab w:val="left" w:pos="3456"/>
        </w:tabs>
        <w:spacing w:line="240" w:lineRule="auto"/>
        <w:rPr>
          <w:rFonts w:ascii="Montserrat Light" w:hAnsi="Montserrat Light"/>
        </w:rPr>
      </w:pPr>
    </w:p>
    <w:p w14:paraId="47A3EE30" w14:textId="77777777" w:rsidR="00941263" w:rsidRPr="00783396" w:rsidRDefault="00941263" w:rsidP="00941263">
      <w:pPr>
        <w:pStyle w:val="DefaultText2"/>
        <w:spacing w:line="276" w:lineRule="auto"/>
        <w:ind w:right="113"/>
        <w:jc w:val="both"/>
        <w:rPr>
          <w:rFonts w:ascii="Montserrat Light" w:hAnsi="Montserrat Light"/>
          <w:b/>
          <w:sz w:val="22"/>
          <w:szCs w:val="22"/>
          <w:lang w:val="ro-RO"/>
        </w:rPr>
      </w:pPr>
      <w:r w:rsidRPr="00783396">
        <w:rPr>
          <w:rFonts w:ascii="Montserrat Light" w:hAnsi="Montserrat Light"/>
          <w:b/>
          <w:sz w:val="22"/>
          <w:szCs w:val="22"/>
          <w:lang w:val="fr-FR"/>
        </w:rPr>
        <w:t>ROMÂNIA</w:t>
      </w:r>
      <w:r w:rsidRPr="00783396">
        <w:rPr>
          <w:rFonts w:ascii="Montserrat Light" w:hAnsi="Montserrat Light"/>
          <w:b/>
          <w:bCs/>
          <w:sz w:val="22"/>
          <w:szCs w:val="22"/>
          <w:lang w:val="fr-FR"/>
        </w:rPr>
        <w:t xml:space="preserve">                                                                                                  </w:t>
      </w:r>
      <w:r>
        <w:rPr>
          <w:rFonts w:ascii="Montserrat Light" w:hAnsi="Montserrat Light"/>
          <w:b/>
          <w:bCs/>
          <w:sz w:val="22"/>
          <w:szCs w:val="22"/>
          <w:lang w:val="fr-FR"/>
        </w:rPr>
        <w:t xml:space="preserve">        </w:t>
      </w:r>
      <w:r w:rsidRPr="00783396">
        <w:rPr>
          <w:rFonts w:ascii="Montserrat Light" w:hAnsi="Montserrat Light"/>
          <w:b/>
          <w:bCs/>
          <w:sz w:val="22"/>
          <w:szCs w:val="22"/>
          <w:lang w:val="fr-FR"/>
        </w:rPr>
        <w:t xml:space="preserve"> </w:t>
      </w:r>
      <w:r w:rsidRPr="00783396">
        <w:rPr>
          <w:rFonts w:ascii="Montserrat Light" w:hAnsi="Montserrat Light"/>
          <w:b/>
          <w:sz w:val="22"/>
          <w:szCs w:val="22"/>
          <w:lang w:val="ro-RO"/>
        </w:rPr>
        <w:t xml:space="preserve">ROMÂNIA </w:t>
      </w:r>
    </w:p>
    <w:p w14:paraId="76F58864" w14:textId="77777777" w:rsidR="00941263" w:rsidRPr="00783396" w:rsidRDefault="00941263" w:rsidP="00941263">
      <w:pPr>
        <w:pStyle w:val="DefaultText2"/>
        <w:spacing w:line="276" w:lineRule="auto"/>
        <w:ind w:right="113"/>
        <w:jc w:val="both"/>
        <w:rPr>
          <w:rFonts w:ascii="Montserrat Light" w:hAnsi="Montserrat Light"/>
          <w:b/>
          <w:bCs/>
          <w:sz w:val="22"/>
          <w:szCs w:val="22"/>
        </w:rPr>
      </w:pPr>
      <w:r w:rsidRPr="00783396">
        <w:rPr>
          <w:rFonts w:ascii="Montserrat Light" w:hAnsi="Montserrat Light"/>
          <w:b/>
          <w:sz w:val="22"/>
          <w:szCs w:val="22"/>
        </w:rPr>
        <w:t>JUDEŢUL CLUJ</w:t>
      </w:r>
      <w:r w:rsidRPr="00783396">
        <w:rPr>
          <w:rFonts w:ascii="Montserrat Light" w:hAnsi="Montserrat Light"/>
          <w:b/>
          <w:sz w:val="22"/>
          <w:szCs w:val="22"/>
          <w:lang w:val="it-IT"/>
        </w:rPr>
        <w:t xml:space="preserve">                                                                                   </w:t>
      </w:r>
      <w:r>
        <w:rPr>
          <w:rFonts w:ascii="Montserrat Light" w:hAnsi="Montserrat Light"/>
          <w:b/>
          <w:sz w:val="22"/>
          <w:szCs w:val="22"/>
          <w:lang w:val="it-IT"/>
        </w:rPr>
        <w:t xml:space="preserve">     </w:t>
      </w:r>
      <w:r w:rsidRPr="00783396">
        <w:rPr>
          <w:rFonts w:ascii="Montserrat Light" w:hAnsi="Montserrat Light"/>
          <w:b/>
          <w:sz w:val="22"/>
          <w:szCs w:val="22"/>
          <w:lang w:val="it-IT"/>
        </w:rPr>
        <w:t xml:space="preserve">COMUNA FELEACU </w:t>
      </w:r>
    </w:p>
    <w:p w14:paraId="447E662E" w14:textId="77777777" w:rsidR="00941263" w:rsidRPr="00783396" w:rsidRDefault="00941263" w:rsidP="00941263">
      <w:pPr>
        <w:pStyle w:val="DefaultText2"/>
        <w:spacing w:line="276" w:lineRule="auto"/>
        <w:ind w:right="113"/>
        <w:jc w:val="both"/>
        <w:rPr>
          <w:rFonts w:ascii="Montserrat Light" w:hAnsi="Montserrat Light"/>
          <w:b/>
          <w:sz w:val="22"/>
          <w:szCs w:val="22"/>
        </w:rPr>
      </w:pPr>
      <w:r w:rsidRPr="00783396">
        <w:rPr>
          <w:rFonts w:ascii="Montserrat Light" w:hAnsi="Montserrat Light"/>
          <w:b/>
          <w:sz w:val="22"/>
          <w:szCs w:val="22"/>
        </w:rPr>
        <w:t xml:space="preserve">CONSILIUL JUDEŢEAN </w:t>
      </w:r>
      <w:r w:rsidRPr="00783396">
        <w:rPr>
          <w:rFonts w:ascii="Montserrat Light" w:hAnsi="Montserrat Light"/>
          <w:b/>
          <w:sz w:val="22"/>
          <w:szCs w:val="22"/>
        </w:rPr>
        <w:tab/>
        <w:t xml:space="preserve">                                                                  </w:t>
      </w:r>
      <w:r>
        <w:rPr>
          <w:rFonts w:ascii="Montserrat Light" w:hAnsi="Montserrat Light"/>
          <w:b/>
          <w:sz w:val="22"/>
          <w:szCs w:val="22"/>
        </w:rPr>
        <w:t xml:space="preserve"> </w:t>
      </w:r>
      <w:r w:rsidRPr="00783396">
        <w:rPr>
          <w:rFonts w:ascii="Montserrat Light" w:hAnsi="Montserrat Light"/>
          <w:b/>
          <w:sz w:val="22"/>
          <w:szCs w:val="22"/>
        </w:rPr>
        <w:t xml:space="preserve">CONSILIUL LOCAL                     </w:t>
      </w:r>
    </w:p>
    <w:p w14:paraId="4022C44F" w14:textId="77777777" w:rsidR="00941263" w:rsidRPr="00783396" w:rsidRDefault="00941263" w:rsidP="00941263">
      <w:pPr>
        <w:pStyle w:val="DefaultText2"/>
        <w:spacing w:line="276" w:lineRule="auto"/>
        <w:ind w:right="113"/>
        <w:jc w:val="both"/>
        <w:rPr>
          <w:rFonts w:ascii="Montserrat Light" w:hAnsi="Montserrat Light"/>
          <w:b/>
          <w:sz w:val="22"/>
          <w:szCs w:val="22"/>
        </w:rPr>
      </w:pPr>
      <w:r w:rsidRPr="00783396">
        <w:rPr>
          <w:rFonts w:ascii="Montserrat Light" w:hAnsi="Montserrat Light"/>
          <w:b/>
          <w:sz w:val="22"/>
          <w:szCs w:val="22"/>
        </w:rPr>
        <w:t xml:space="preserve">Nr. ………/………..2023                                                               </w:t>
      </w:r>
      <w:r>
        <w:rPr>
          <w:rFonts w:ascii="Montserrat Light" w:hAnsi="Montserrat Light"/>
          <w:b/>
          <w:sz w:val="22"/>
          <w:szCs w:val="22"/>
        </w:rPr>
        <w:t xml:space="preserve">                       </w:t>
      </w:r>
      <w:r w:rsidRPr="00783396">
        <w:rPr>
          <w:rFonts w:ascii="Montserrat Light" w:hAnsi="Montserrat Light"/>
          <w:b/>
          <w:sz w:val="22"/>
          <w:szCs w:val="22"/>
        </w:rPr>
        <w:t>Nr. …..….. / …….. 2023</w:t>
      </w:r>
    </w:p>
    <w:p w14:paraId="10D1DD20" w14:textId="77777777" w:rsidR="00941263" w:rsidRPr="00783396" w:rsidRDefault="00941263" w:rsidP="00941263">
      <w:pPr>
        <w:pStyle w:val="DefaultText2"/>
        <w:spacing w:line="276" w:lineRule="auto"/>
        <w:ind w:right="113"/>
        <w:jc w:val="both"/>
        <w:rPr>
          <w:rFonts w:ascii="Montserrat Light" w:hAnsi="Montserrat Light"/>
          <w:b/>
          <w:noProof w:val="0"/>
          <w:sz w:val="22"/>
          <w:szCs w:val="22"/>
          <w:lang w:val="ro-RO"/>
        </w:rPr>
      </w:pPr>
    </w:p>
    <w:p w14:paraId="5E1CC09B" w14:textId="77777777" w:rsidR="00941263" w:rsidRPr="00783396" w:rsidRDefault="00941263" w:rsidP="00941263">
      <w:pPr>
        <w:pStyle w:val="DefaultText2"/>
        <w:spacing w:line="276" w:lineRule="auto"/>
        <w:ind w:right="113"/>
        <w:jc w:val="both"/>
        <w:rPr>
          <w:rFonts w:ascii="Montserrat Light" w:hAnsi="Montserrat Light"/>
          <w:b/>
          <w:noProof w:val="0"/>
          <w:sz w:val="22"/>
          <w:szCs w:val="22"/>
          <w:lang w:val="ro-RO"/>
        </w:rPr>
      </w:pPr>
    </w:p>
    <w:p w14:paraId="1015EC0E" w14:textId="77777777" w:rsidR="00941263" w:rsidRPr="00783396" w:rsidRDefault="00941263" w:rsidP="00941263">
      <w:pPr>
        <w:pStyle w:val="DefaultText2"/>
        <w:spacing w:line="276" w:lineRule="auto"/>
        <w:ind w:right="113"/>
        <w:jc w:val="center"/>
        <w:rPr>
          <w:rFonts w:ascii="Montserrat Light" w:hAnsi="Montserrat Light"/>
          <w:b/>
          <w:noProof w:val="0"/>
          <w:sz w:val="22"/>
          <w:szCs w:val="22"/>
          <w:lang w:val="ro-RO"/>
        </w:rPr>
      </w:pPr>
      <w:bookmarkStart w:id="17" w:name="_Hlk51584139"/>
      <w:r w:rsidRPr="00783396">
        <w:rPr>
          <w:rFonts w:ascii="Montserrat Light" w:hAnsi="Montserrat Light"/>
          <w:b/>
          <w:noProof w:val="0"/>
          <w:sz w:val="22"/>
          <w:szCs w:val="22"/>
          <w:lang w:val="ro-RO"/>
        </w:rPr>
        <w:t xml:space="preserve">ACT ADIȚIONAL nr. </w:t>
      </w:r>
      <w:r>
        <w:rPr>
          <w:rFonts w:ascii="Montserrat Light" w:hAnsi="Montserrat Light"/>
          <w:b/>
          <w:noProof w:val="0"/>
          <w:sz w:val="22"/>
          <w:szCs w:val="22"/>
          <w:lang w:val="ro-RO"/>
        </w:rPr>
        <w:t>3</w:t>
      </w:r>
      <w:r w:rsidRPr="00783396">
        <w:rPr>
          <w:rFonts w:ascii="Montserrat Light" w:hAnsi="Montserrat Light"/>
          <w:b/>
          <w:noProof w:val="0"/>
          <w:sz w:val="22"/>
          <w:szCs w:val="22"/>
          <w:lang w:val="ro-RO"/>
        </w:rPr>
        <w:t xml:space="preserve"> din ..................... </w:t>
      </w:r>
    </w:p>
    <w:p w14:paraId="340D7E39" w14:textId="77777777" w:rsidR="00941263" w:rsidRPr="00783396" w:rsidRDefault="00941263" w:rsidP="00941263">
      <w:pPr>
        <w:autoSpaceDE w:val="0"/>
        <w:autoSpaceDN w:val="0"/>
        <w:adjustRightInd w:val="0"/>
        <w:jc w:val="center"/>
        <w:rPr>
          <w:rFonts w:ascii="Montserrat Light" w:hAnsi="Montserrat Light"/>
          <w:lang w:val="ro-RO"/>
        </w:rPr>
      </w:pPr>
      <w:r w:rsidRPr="00783396">
        <w:rPr>
          <w:rFonts w:ascii="Montserrat Light" w:hAnsi="Montserrat Light"/>
          <w:lang w:val="ro-RO"/>
        </w:rPr>
        <w:t xml:space="preserve">la </w:t>
      </w:r>
      <w:bookmarkStart w:id="18" w:name="_Hlk135733543"/>
      <w:bookmarkStart w:id="19" w:name="_Hlk135813655"/>
      <w:r w:rsidRPr="00783396">
        <w:rPr>
          <w:rFonts w:ascii="Montserrat Light" w:hAnsi="Montserrat Light"/>
          <w:lang w:val="ro-RO"/>
        </w:rPr>
        <w:t xml:space="preserve">Acordul de parteneriat nr. 12384/3914/22.09.2011 </w:t>
      </w:r>
      <w:bookmarkStart w:id="20" w:name="_Hlk135813352"/>
      <w:bookmarkEnd w:id="18"/>
      <w:r w:rsidRPr="00783396">
        <w:rPr>
          <w:rFonts w:ascii="Montserrat Light" w:hAnsi="Montserrat Light"/>
          <w:lang w:val="ro-RO"/>
        </w:rPr>
        <w:t xml:space="preserve">încheiat între </w:t>
      </w:r>
    </w:p>
    <w:p w14:paraId="04B01FD6" w14:textId="77777777" w:rsidR="00941263" w:rsidRPr="00783396" w:rsidRDefault="00941263" w:rsidP="00941263">
      <w:pPr>
        <w:autoSpaceDE w:val="0"/>
        <w:autoSpaceDN w:val="0"/>
        <w:adjustRightInd w:val="0"/>
        <w:jc w:val="center"/>
        <w:rPr>
          <w:rFonts w:ascii="Montserrat Light" w:hAnsi="Montserrat Light"/>
          <w:lang w:val="ro-RO"/>
        </w:rPr>
      </w:pPr>
      <w:r w:rsidRPr="00783396">
        <w:rPr>
          <w:rFonts w:ascii="Montserrat Light" w:hAnsi="Montserrat Light"/>
          <w:lang w:val="ro-RO"/>
        </w:rPr>
        <w:t xml:space="preserve">Judeţul Cluj şi Comuna Feleacu, în vederea realizării Proiectului </w:t>
      </w:r>
    </w:p>
    <w:p w14:paraId="73C20106" w14:textId="77777777" w:rsidR="00941263" w:rsidRPr="00783396" w:rsidRDefault="00941263" w:rsidP="00941263">
      <w:pPr>
        <w:autoSpaceDE w:val="0"/>
        <w:autoSpaceDN w:val="0"/>
        <w:adjustRightInd w:val="0"/>
        <w:jc w:val="center"/>
        <w:rPr>
          <w:rFonts w:ascii="Montserrat Light" w:hAnsi="Montserrat Light"/>
          <w:lang w:val="ro-RO"/>
        </w:rPr>
      </w:pPr>
      <w:r w:rsidRPr="00783396">
        <w:rPr>
          <w:rFonts w:ascii="Montserrat Light" w:hAnsi="Montserrat Light"/>
          <w:lang w:val="ro-RO"/>
        </w:rPr>
        <w:t>„Construire Parc Industrial TETAROM IV”</w:t>
      </w:r>
      <w:r>
        <w:rPr>
          <w:rFonts w:ascii="Montserrat Light" w:hAnsi="Montserrat Light"/>
          <w:lang w:val="ro-RO"/>
        </w:rPr>
        <w:t xml:space="preserve">, modificat prin Actele adiționale nr. 1-2 </w:t>
      </w:r>
    </w:p>
    <w:bookmarkEnd w:id="19"/>
    <w:bookmarkEnd w:id="20"/>
    <w:p w14:paraId="74AE2A6E" w14:textId="77777777" w:rsidR="00941263" w:rsidRPr="00953FDB" w:rsidRDefault="00941263" w:rsidP="00941263">
      <w:pPr>
        <w:autoSpaceDE w:val="0"/>
        <w:autoSpaceDN w:val="0"/>
        <w:adjustRightInd w:val="0"/>
        <w:jc w:val="center"/>
        <w:rPr>
          <w:rFonts w:ascii="Montserrat Light" w:hAnsi="Montserrat Light"/>
          <w:b/>
          <w:lang w:val="ro-RO"/>
        </w:rPr>
      </w:pPr>
      <w:r w:rsidRPr="00953FDB">
        <w:rPr>
          <w:rFonts w:ascii="Montserrat Light" w:hAnsi="Montserrat Light"/>
          <w:lang w:val="ro-RO"/>
        </w:rPr>
        <w:t xml:space="preserve"> </w:t>
      </w:r>
      <w:bookmarkEnd w:id="17"/>
    </w:p>
    <w:p w14:paraId="589EA37D" w14:textId="77777777" w:rsidR="00941263" w:rsidRDefault="00941263" w:rsidP="00941263">
      <w:pPr>
        <w:pStyle w:val="DefaultText"/>
        <w:ind w:firstLine="720"/>
        <w:jc w:val="both"/>
        <w:rPr>
          <w:rFonts w:ascii="Montserrat Light" w:hAnsi="Montserrat Light"/>
          <w:bCs/>
          <w:sz w:val="22"/>
          <w:szCs w:val="22"/>
          <w:lang w:val="ro-RO"/>
        </w:rPr>
      </w:pPr>
    </w:p>
    <w:p w14:paraId="58F2D10B" w14:textId="77777777" w:rsidR="00941263" w:rsidRDefault="00941263" w:rsidP="00941263">
      <w:pPr>
        <w:pStyle w:val="DefaultText"/>
        <w:ind w:firstLine="720"/>
        <w:jc w:val="both"/>
        <w:rPr>
          <w:rFonts w:ascii="Montserrat Light" w:hAnsi="Montserrat Light"/>
          <w:bCs/>
          <w:sz w:val="22"/>
          <w:szCs w:val="22"/>
          <w:lang w:val="ro-RO"/>
        </w:rPr>
      </w:pPr>
      <w:r>
        <w:rPr>
          <w:rFonts w:ascii="Montserrat Light" w:hAnsi="Montserrat Light"/>
          <w:bCs/>
          <w:sz w:val="22"/>
          <w:szCs w:val="22"/>
          <w:lang w:val="ro-RO"/>
        </w:rPr>
        <w:t xml:space="preserve">Încheiat între : </w:t>
      </w:r>
    </w:p>
    <w:p w14:paraId="764A7CA4" w14:textId="77777777" w:rsidR="00941263" w:rsidRDefault="00941263" w:rsidP="00941263">
      <w:pPr>
        <w:pStyle w:val="DefaultText"/>
        <w:ind w:firstLine="720"/>
        <w:jc w:val="both"/>
        <w:rPr>
          <w:rFonts w:ascii="Montserrat Light" w:hAnsi="Montserrat Light"/>
          <w:bCs/>
          <w:sz w:val="22"/>
          <w:szCs w:val="22"/>
          <w:lang w:val="ro-RO"/>
        </w:rPr>
      </w:pPr>
    </w:p>
    <w:p w14:paraId="229CA421" w14:textId="77777777" w:rsidR="00941263" w:rsidRPr="004A690A" w:rsidRDefault="00941263" w:rsidP="00941263">
      <w:pPr>
        <w:pStyle w:val="DefaultText"/>
        <w:numPr>
          <w:ilvl w:val="0"/>
          <w:numId w:val="39"/>
        </w:numPr>
        <w:spacing w:before="120" w:after="120" w:line="276" w:lineRule="auto"/>
        <w:ind w:right="113"/>
        <w:jc w:val="both"/>
        <w:rPr>
          <w:rFonts w:ascii="Montserrat Light" w:hAnsi="Montserrat Light"/>
          <w:sz w:val="22"/>
          <w:szCs w:val="22"/>
          <w:lang w:val="fr-FR"/>
        </w:rPr>
      </w:pPr>
      <w:r w:rsidRPr="000F0D44">
        <w:rPr>
          <w:rFonts w:ascii="Montserrat Light" w:hAnsi="Montserrat Light"/>
          <w:b/>
          <w:bCs/>
          <w:sz w:val="22"/>
          <w:szCs w:val="22"/>
          <w:lang w:val="ro-RO"/>
        </w:rPr>
        <w:t xml:space="preserve">JUDEŢUL CLUJ </w:t>
      </w:r>
      <w:r w:rsidRPr="000F0D44">
        <w:rPr>
          <w:rFonts w:ascii="Montserrat Light" w:hAnsi="Montserrat Light"/>
          <w:bCs/>
          <w:sz w:val="22"/>
          <w:szCs w:val="22"/>
          <w:lang w:val="ro-RO"/>
        </w:rPr>
        <w:t xml:space="preserve">cu sediul în </w:t>
      </w:r>
      <w:r w:rsidRPr="008A169B">
        <w:rPr>
          <w:rFonts w:ascii="Montserrat Light" w:hAnsi="Montserrat Light"/>
          <w:bCs/>
          <w:sz w:val="22"/>
          <w:szCs w:val="22"/>
          <w:lang w:val="ro-RO"/>
        </w:rPr>
        <w:t>municipiul Cluj–Napoca</w:t>
      </w:r>
      <w:r w:rsidRPr="008A169B">
        <w:rPr>
          <w:rFonts w:ascii="Montserrat Light" w:hAnsi="Montserrat Light"/>
          <w:b/>
          <w:sz w:val="22"/>
          <w:szCs w:val="22"/>
          <w:lang w:val="ro-RO"/>
        </w:rPr>
        <w:t xml:space="preserve">, </w:t>
      </w:r>
      <w:r w:rsidRPr="008A169B">
        <w:rPr>
          <w:rFonts w:ascii="Montserrat Light" w:hAnsi="Montserrat Light"/>
          <w:sz w:val="22"/>
          <w:szCs w:val="22"/>
          <w:lang w:val="ro-RO"/>
        </w:rPr>
        <w:t>Calea Dorobanţilor, nr. 106, județul Cluj, telefon : 0372/640060, CIF 4288110, Cont RO 06TREZ21624510220XXXXX deschis la Trezoreria</w:t>
      </w:r>
      <w:r w:rsidRPr="000F0D44">
        <w:rPr>
          <w:rFonts w:ascii="Montserrat Light" w:hAnsi="Montserrat Light"/>
          <w:sz w:val="22"/>
          <w:szCs w:val="22"/>
          <w:lang w:val="ro-RO"/>
        </w:rPr>
        <w:t xml:space="preserve"> Municipiului Cluj-Napoca</w:t>
      </w:r>
      <w:r w:rsidRPr="000F0D44">
        <w:rPr>
          <w:rFonts w:ascii="Montserrat Light" w:hAnsi="Montserrat Light"/>
          <w:b/>
          <w:sz w:val="22"/>
          <w:szCs w:val="22"/>
          <w:lang w:val="ro-RO"/>
        </w:rPr>
        <w:t>,</w:t>
      </w:r>
      <w:r>
        <w:rPr>
          <w:rFonts w:ascii="Montserrat Light" w:hAnsi="Montserrat Light"/>
          <w:b/>
          <w:sz w:val="22"/>
          <w:szCs w:val="22"/>
          <w:lang w:val="ro-RO"/>
        </w:rPr>
        <w:t xml:space="preserve"> </w:t>
      </w:r>
      <w:r w:rsidRPr="000F0D44">
        <w:rPr>
          <w:rFonts w:ascii="Montserrat Light" w:hAnsi="Montserrat Light"/>
          <w:sz w:val="22"/>
          <w:szCs w:val="22"/>
          <w:lang w:val="ro-RO"/>
        </w:rPr>
        <w:t>reprezentat legal prin Preşedintele Consiliului Judeţean Cluj – dl.</w:t>
      </w:r>
      <w:r>
        <w:rPr>
          <w:rFonts w:ascii="Montserrat Light" w:hAnsi="Montserrat Light"/>
          <w:sz w:val="22"/>
          <w:szCs w:val="22"/>
          <w:lang w:val="ro-RO"/>
        </w:rPr>
        <w:t xml:space="preserve"> </w:t>
      </w:r>
      <w:r w:rsidRPr="000F0D44">
        <w:rPr>
          <w:rFonts w:ascii="Montserrat Light" w:hAnsi="Montserrat Light"/>
          <w:b/>
          <w:sz w:val="22"/>
          <w:szCs w:val="22"/>
          <w:lang w:val="fr-FR"/>
        </w:rPr>
        <w:t>Alin TIȘE</w:t>
      </w:r>
      <w:r w:rsidRPr="000F0D44">
        <w:rPr>
          <w:rFonts w:ascii="Montserrat Light" w:hAnsi="Montserrat Light"/>
          <w:sz w:val="22"/>
          <w:szCs w:val="22"/>
          <w:lang w:val="fr-FR"/>
        </w:rPr>
        <w:t xml:space="preserve">, în calitate de </w:t>
      </w:r>
      <w:r w:rsidRPr="002545E0">
        <w:rPr>
          <w:rFonts w:ascii="Montserrat Light" w:hAnsi="Montserrat Light"/>
          <w:b/>
          <w:bCs/>
          <w:sz w:val="22"/>
          <w:szCs w:val="22"/>
          <w:lang w:val="fr-FR"/>
        </w:rPr>
        <w:t xml:space="preserve">LIDER </w:t>
      </w:r>
      <w:r>
        <w:rPr>
          <w:rFonts w:ascii="Montserrat Light" w:hAnsi="Montserrat Light"/>
          <w:sz w:val="22"/>
          <w:szCs w:val="22"/>
          <w:lang w:val="fr-FR"/>
        </w:rPr>
        <w:t>al parteneriatului (denumit în continuare ”</w:t>
      </w:r>
      <w:r w:rsidRPr="003072E8">
        <w:rPr>
          <w:rFonts w:ascii="Montserrat Light" w:hAnsi="Montserrat Light"/>
          <w:b/>
          <w:bCs/>
          <w:i/>
          <w:iCs/>
          <w:sz w:val="22"/>
          <w:szCs w:val="22"/>
          <w:lang w:val="fr-FR"/>
        </w:rPr>
        <w:t>Lider</w:t>
      </w:r>
      <w:r w:rsidRPr="003072E8">
        <w:rPr>
          <w:rFonts w:ascii="Montserrat Light" w:hAnsi="Montserrat Light"/>
          <w:b/>
          <w:bCs/>
          <w:sz w:val="22"/>
          <w:szCs w:val="22"/>
          <w:lang w:val="fr-FR"/>
        </w:rPr>
        <w:t>”</w:t>
      </w:r>
      <w:r>
        <w:rPr>
          <w:rFonts w:ascii="Montserrat Light" w:hAnsi="Montserrat Light"/>
          <w:sz w:val="22"/>
          <w:szCs w:val="22"/>
          <w:lang w:val="fr-FR"/>
        </w:rPr>
        <w:t>)</w:t>
      </w:r>
      <w:r w:rsidRPr="000F0D44">
        <w:rPr>
          <w:rFonts w:ascii="Montserrat Light" w:hAnsi="Montserrat Light"/>
          <w:b/>
          <w:bCs/>
          <w:color w:val="FF0000"/>
          <w:sz w:val="22"/>
          <w:szCs w:val="22"/>
          <w:lang w:val="fr-FR"/>
        </w:rPr>
        <w:t>,</w:t>
      </w:r>
      <w:r w:rsidRPr="000F0D44">
        <w:rPr>
          <w:rFonts w:ascii="Montserrat Light" w:hAnsi="Montserrat Light"/>
          <w:noProof w:val="0"/>
          <w:sz w:val="22"/>
          <w:szCs w:val="22"/>
          <w:lang w:val="ro-RO"/>
        </w:rPr>
        <w:t xml:space="preserve"> </w:t>
      </w:r>
      <w:r w:rsidRPr="000F0D44">
        <w:rPr>
          <w:rFonts w:ascii="Montserrat Light" w:hAnsi="Montserrat Light"/>
          <w:sz w:val="22"/>
          <w:szCs w:val="22"/>
          <w:lang w:val="ro-RO"/>
        </w:rPr>
        <w:t xml:space="preserve">pe </w:t>
      </w:r>
      <w:r w:rsidRPr="004A690A">
        <w:rPr>
          <w:rFonts w:ascii="Montserrat Light" w:hAnsi="Montserrat Light"/>
          <w:sz w:val="22"/>
          <w:szCs w:val="22"/>
          <w:lang w:val="ro-RO"/>
        </w:rPr>
        <w:t>de o parte</w:t>
      </w:r>
    </w:p>
    <w:p w14:paraId="6E5145E6" w14:textId="77777777" w:rsidR="00941263" w:rsidRPr="004A690A" w:rsidRDefault="00941263" w:rsidP="00941263">
      <w:pPr>
        <w:pStyle w:val="DefaultText"/>
        <w:spacing w:before="120" w:after="120" w:line="276" w:lineRule="auto"/>
        <w:ind w:right="113" w:firstLine="900"/>
        <w:jc w:val="both"/>
        <w:rPr>
          <w:rFonts w:ascii="Montserrat Light" w:hAnsi="Montserrat Light"/>
          <w:b/>
          <w:noProof w:val="0"/>
          <w:sz w:val="22"/>
          <w:szCs w:val="22"/>
          <w:lang w:val="ro-RO"/>
        </w:rPr>
      </w:pPr>
      <w:r w:rsidRPr="004A690A">
        <w:rPr>
          <w:rFonts w:ascii="Montserrat Light" w:hAnsi="Montserrat Light"/>
          <w:b/>
          <w:noProof w:val="0"/>
          <w:sz w:val="22"/>
          <w:szCs w:val="22"/>
          <w:lang w:val="ro-RO"/>
        </w:rPr>
        <w:t xml:space="preserve">şi </w:t>
      </w:r>
    </w:p>
    <w:p w14:paraId="3EF3866F" w14:textId="77777777" w:rsidR="00941263" w:rsidRPr="004A690A" w:rsidRDefault="00941263" w:rsidP="00941263">
      <w:pPr>
        <w:pStyle w:val="DefaultText"/>
        <w:numPr>
          <w:ilvl w:val="0"/>
          <w:numId w:val="39"/>
        </w:numPr>
        <w:spacing w:after="120"/>
        <w:ind w:right="113"/>
        <w:jc w:val="both"/>
        <w:rPr>
          <w:rFonts w:ascii="Montserrat Light" w:hAnsi="Montserrat Light"/>
          <w:sz w:val="22"/>
          <w:szCs w:val="22"/>
          <w:lang w:val="ro-RO"/>
        </w:rPr>
      </w:pPr>
      <w:r w:rsidRPr="004A690A">
        <w:rPr>
          <w:rFonts w:ascii="Montserrat Light" w:hAnsi="Montserrat Light"/>
          <w:b/>
          <w:spacing w:val="-1"/>
          <w:sz w:val="22"/>
          <w:szCs w:val="22"/>
          <w:lang w:val="ro-RO"/>
        </w:rPr>
        <w:t xml:space="preserve">COMUNA FELEACU </w:t>
      </w:r>
      <w:r w:rsidRPr="004A690A">
        <w:rPr>
          <w:rFonts w:ascii="Montserrat Light" w:hAnsi="Montserrat Light"/>
          <w:noProof w:val="0"/>
          <w:sz w:val="22"/>
          <w:szCs w:val="22"/>
          <w:lang w:val="ro-RO"/>
        </w:rPr>
        <w:t>cu sediul în comuna Feleacu, sat Feleacu</w:t>
      </w:r>
      <w:r w:rsidRPr="004A690A">
        <w:rPr>
          <w:rFonts w:ascii="Montserrat Light" w:hAnsi="Montserrat Light"/>
          <w:spacing w:val="-1"/>
          <w:sz w:val="22"/>
          <w:szCs w:val="22"/>
          <w:lang w:val="fr-FR"/>
        </w:rPr>
        <w:t xml:space="preserve">, </w:t>
      </w:r>
      <w:r>
        <w:rPr>
          <w:rFonts w:ascii="Montserrat Light" w:hAnsi="Montserrat Light"/>
          <w:spacing w:val="-1"/>
          <w:sz w:val="22"/>
          <w:szCs w:val="22"/>
          <w:lang w:val="fr-FR"/>
        </w:rPr>
        <w:t>str. ……., nr. 131, j</w:t>
      </w:r>
      <w:r w:rsidRPr="004A690A">
        <w:rPr>
          <w:rFonts w:ascii="Montserrat Light" w:hAnsi="Montserrat Light"/>
          <w:spacing w:val="-1"/>
          <w:sz w:val="22"/>
          <w:szCs w:val="22"/>
          <w:lang w:val="fr-FR"/>
        </w:rPr>
        <w:t>ud.</w:t>
      </w:r>
      <w:r>
        <w:rPr>
          <w:rFonts w:ascii="Montserrat Light" w:hAnsi="Montserrat Light"/>
          <w:spacing w:val="-1"/>
          <w:sz w:val="22"/>
          <w:szCs w:val="22"/>
          <w:lang w:val="fr-FR"/>
        </w:rPr>
        <w:t xml:space="preserve"> </w:t>
      </w:r>
      <w:r w:rsidRPr="004A690A">
        <w:rPr>
          <w:rFonts w:ascii="Montserrat Light" w:hAnsi="Montserrat Light"/>
          <w:spacing w:val="-1"/>
          <w:sz w:val="22"/>
          <w:szCs w:val="22"/>
          <w:lang w:val="fr-FR"/>
        </w:rPr>
        <w:t xml:space="preserve"> Cluj, </w:t>
      </w:r>
      <w:r>
        <w:rPr>
          <w:rFonts w:ascii="Montserrat Light" w:hAnsi="Montserrat Light"/>
          <w:spacing w:val="-1"/>
          <w:sz w:val="22"/>
          <w:szCs w:val="22"/>
          <w:lang w:val="fr-FR"/>
        </w:rPr>
        <w:t>CIF</w:t>
      </w:r>
      <w:r w:rsidRPr="004A690A">
        <w:rPr>
          <w:rFonts w:ascii="Montserrat Light" w:hAnsi="Montserrat Light"/>
          <w:spacing w:val="-1"/>
          <w:sz w:val="22"/>
          <w:szCs w:val="22"/>
          <w:lang w:val="fr-FR"/>
        </w:rPr>
        <w:t xml:space="preserve">: </w:t>
      </w:r>
      <w:r>
        <w:rPr>
          <w:rFonts w:ascii="Montserrat Light" w:hAnsi="Montserrat Light"/>
          <w:spacing w:val="-1"/>
          <w:sz w:val="22"/>
          <w:szCs w:val="22"/>
          <w:lang w:val="fr-FR"/>
        </w:rPr>
        <w:t>4354507</w:t>
      </w:r>
      <w:r w:rsidRPr="004A690A">
        <w:rPr>
          <w:rFonts w:ascii="Montserrat Light" w:hAnsi="Montserrat Light"/>
          <w:spacing w:val="-1"/>
          <w:sz w:val="22"/>
          <w:szCs w:val="22"/>
          <w:lang w:val="fr-FR"/>
        </w:rPr>
        <w:t xml:space="preserve">, </w:t>
      </w:r>
      <w:r>
        <w:rPr>
          <w:rFonts w:ascii="Montserrat Light" w:hAnsi="Montserrat Light"/>
          <w:spacing w:val="-1"/>
          <w:sz w:val="22"/>
          <w:szCs w:val="22"/>
          <w:lang w:val="fr-FR"/>
        </w:rPr>
        <w:t>Cont ……………….. deschis la Trezoreria Municipiului Cluj-Napoca</w:t>
      </w:r>
      <w:r w:rsidRPr="004A690A">
        <w:rPr>
          <w:rFonts w:ascii="Montserrat Light" w:hAnsi="Montserrat Light"/>
          <w:spacing w:val="-1"/>
          <w:sz w:val="22"/>
          <w:szCs w:val="22"/>
          <w:lang w:val="fr-FR"/>
        </w:rPr>
        <w:t xml:space="preserve">, </w:t>
      </w:r>
      <w:r w:rsidRPr="004A690A">
        <w:rPr>
          <w:rFonts w:ascii="Montserrat Light" w:hAnsi="Montserrat Light"/>
          <w:spacing w:val="-1"/>
          <w:sz w:val="22"/>
          <w:szCs w:val="22"/>
          <w:lang w:val="ro-RO"/>
        </w:rPr>
        <w:t>Tel</w:t>
      </w:r>
      <w:r>
        <w:rPr>
          <w:rFonts w:ascii="Montserrat Light" w:hAnsi="Montserrat Light"/>
          <w:spacing w:val="-1"/>
          <w:sz w:val="22"/>
          <w:szCs w:val="22"/>
          <w:lang w:val="ro-RO"/>
        </w:rPr>
        <w:t xml:space="preserve"> ................................/ </w:t>
      </w:r>
      <w:r w:rsidRPr="004A690A">
        <w:rPr>
          <w:rFonts w:ascii="Montserrat Light" w:hAnsi="Montserrat Light"/>
          <w:spacing w:val="-1"/>
          <w:sz w:val="22"/>
          <w:szCs w:val="22"/>
          <w:lang w:val="ro-RO"/>
        </w:rPr>
        <w:t>fax:</w:t>
      </w:r>
      <w:r>
        <w:rPr>
          <w:rFonts w:ascii="Montserrat Light" w:hAnsi="Montserrat Light"/>
          <w:spacing w:val="-1"/>
          <w:sz w:val="22"/>
          <w:szCs w:val="22"/>
          <w:lang w:val="pt-BR"/>
        </w:rPr>
        <w:t xml:space="preserve">............................... </w:t>
      </w:r>
      <w:r w:rsidRPr="004A690A">
        <w:rPr>
          <w:rFonts w:ascii="Montserrat Light" w:hAnsi="Montserrat Light"/>
          <w:spacing w:val="-1"/>
          <w:sz w:val="22"/>
          <w:szCs w:val="22"/>
          <w:lang w:val="fr-FR"/>
        </w:rPr>
        <w:t xml:space="preserve">reprezentată legal prin </w:t>
      </w:r>
      <w:r>
        <w:rPr>
          <w:rFonts w:ascii="Montserrat Light" w:hAnsi="Montserrat Light"/>
          <w:spacing w:val="-1"/>
          <w:sz w:val="22"/>
          <w:szCs w:val="22"/>
          <w:lang w:val="fr-FR"/>
        </w:rPr>
        <w:t>………………………………..</w:t>
      </w:r>
      <w:r w:rsidRPr="004A690A">
        <w:rPr>
          <w:rFonts w:ascii="Montserrat Light" w:hAnsi="Montserrat Light"/>
          <w:spacing w:val="-1"/>
          <w:sz w:val="22"/>
          <w:szCs w:val="22"/>
          <w:lang w:val="fr-FR"/>
        </w:rPr>
        <w:t>,</w:t>
      </w:r>
      <w:r w:rsidRPr="004A690A">
        <w:rPr>
          <w:rFonts w:ascii="Montserrat Light" w:hAnsi="Montserrat Light"/>
          <w:spacing w:val="-1"/>
          <w:sz w:val="22"/>
          <w:szCs w:val="22"/>
          <w:lang w:val="ro-RO"/>
        </w:rPr>
        <w:t xml:space="preserve"> </w:t>
      </w:r>
      <w:r w:rsidRPr="004A690A">
        <w:rPr>
          <w:rFonts w:ascii="Montserrat Light" w:hAnsi="Montserrat Light"/>
          <w:noProof w:val="0"/>
          <w:sz w:val="22"/>
          <w:szCs w:val="22"/>
          <w:lang w:val="ro-RO"/>
        </w:rPr>
        <w:t xml:space="preserve">în calitate de </w:t>
      </w:r>
      <w:r w:rsidRPr="004A690A">
        <w:rPr>
          <w:rFonts w:ascii="Montserrat Light" w:hAnsi="Montserrat Light"/>
          <w:b/>
          <w:noProof w:val="0"/>
          <w:sz w:val="22"/>
          <w:szCs w:val="22"/>
          <w:lang w:val="ro-RO"/>
        </w:rPr>
        <w:t>P</w:t>
      </w:r>
      <w:r>
        <w:rPr>
          <w:rFonts w:ascii="Montserrat Light" w:hAnsi="Montserrat Light"/>
          <w:b/>
          <w:noProof w:val="0"/>
          <w:sz w:val="22"/>
          <w:szCs w:val="22"/>
          <w:lang w:val="ro-RO"/>
        </w:rPr>
        <w:t>ARTENE</w:t>
      </w:r>
      <w:r w:rsidRPr="004A690A">
        <w:rPr>
          <w:rFonts w:ascii="Montserrat Light" w:hAnsi="Montserrat Light"/>
          <w:b/>
          <w:noProof w:val="0"/>
          <w:sz w:val="22"/>
          <w:szCs w:val="22"/>
          <w:lang w:val="ro-RO"/>
        </w:rPr>
        <w:t>R</w:t>
      </w:r>
      <w:r>
        <w:rPr>
          <w:rFonts w:ascii="Montserrat Light" w:hAnsi="Montserrat Light"/>
          <w:b/>
          <w:noProof w:val="0"/>
          <w:sz w:val="22"/>
          <w:szCs w:val="22"/>
          <w:lang w:val="ro-RO"/>
        </w:rPr>
        <w:t xml:space="preserve"> (</w:t>
      </w:r>
      <w:r w:rsidRPr="002545E0">
        <w:rPr>
          <w:rFonts w:ascii="Montserrat Light" w:hAnsi="Montserrat Light"/>
          <w:bCs/>
          <w:noProof w:val="0"/>
          <w:sz w:val="22"/>
          <w:szCs w:val="22"/>
          <w:lang w:val="ro-RO"/>
        </w:rPr>
        <w:t>denumit în continuare ”</w:t>
      </w:r>
      <w:r w:rsidRPr="002545E0">
        <w:rPr>
          <w:rFonts w:ascii="Montserrat Light" w:hAnsi="Montserrat Light"/>
          <w:b/>
          <w:i/>
          <w:iCs/>
          <w:noProof w:val="0"/>
          <w:sz w:val="22"/>
          <w:szCs w:val="22"/>
          <w:lang w:val="ro-RO"/>
        </w:rPr>
        <w:t>Partener</w:t>
      </w:r>
      <w:proofErr w:type="gramStart"/>
      <w:r w:rsidRPr="002545E0">
        <w:rPr>
          <w:rFonts w:ascii="Montserrat Light" w:hAnsi="Montserrat Light"/>
          <w:bCs/>
          <w:noProof w:val="0"/>
          <w:sz w:val="22"/>
          <w:szCs w:val="22"/>
          <w:lang w:val="ro-RO"/>
        </w:rPr>
        <w:t>”)</w:t>
      </w:r>
      <w:r>
        <w:rPr>
          <w:rFonts w:ascii="Montserrat Light" w:hAnsi="Montserrat Light"/>
          <w:b/>
          <w:noProof w:val="0"/>
          <w:sz w:val="22"/>
          <w:szCs w:val="22"/>
          <w:lang w:val="ro-RO"/>
        </w:rPr>
        <w:t xml:space="preserve">  </w:t>
      </w:r>
      <w:r w:rsidRPr="004A690A">
        <w:rPr>
          <w:rFonts w:ascii="Montserrat Light" w:hAnsi="Montserrat Light"/>
          <w:b/>
          <w:noProof w:val="0"/>
          <w:sz w:val="22"/>
          <w:szCs w:val="22"/>
          <w:lang w:val="ro-RO"/>
        </w:rPr>
        <w:t>,</w:t>
      </w:r>
      <w:proofErr w:type="gramEnd"/>
      <w:r w:rsidRPr="004A690A">
        <w:rPr>
          <w:rFonts w:ascii="Montserrat Light" w:hAnsi="Montserrat Light"/>
          <w:noProof w:val="0"/>
          <w:sz w:val="22"/>
          <w:szCs w:val="22"/>
          <w:lang w:val="ro-RO"/>
        </w:rPr>
        <w:t xml:space="preserve"> pe de altă parte</w:t>
      </w:r>
    </w:p>
    <w:p w14:paraId="1F793029" w14:textId="77777777" w:rsidR="00941263" w:rsidRDefault="00941263" w:rsidP="00941263">
      <w:pPr>
        <w:pStyle w:val="DefaultText"/>
        <w:jc w:val="both"/>
        <w:rPr>
          <w:rFonts w:ascii="Montserrat Light" w:hAnsi="Montserrat Light"/>
          <w:bCs/>
          <w:sz w:val="22"/>
          <w:szCs w:val="22"/>
          <w:lang w:val="ro-RO"/>
        </w:rPr>
      </w:pPr>
    </w:p>
    <w:p w14:paraId="07395496" w14:textId="77777777" w:rsidR="00941263" w:rsidRDefault="00941263" w:rsidP="00941263">
      <w:pPr>
        <w:pStyle w:val="DefaultText"/>
        <w:ind w:firstLine="720"/>
        <w:jc w:val="both"/>
        <w:rPr>
          <w:rFonts w:ascii="Montserrat Light" w:hAnsi="Montserrat Light"/>
          <w:bCs/>
          <w:sz w:val="22"/>
          <w:szCs w:val="22"/>
          <w:lang w:val="ro-RO"/>
        </w:rPr>
      </w:pPr>
      <w:r w:rsidRPr="00953FDB">
        <w:rPr>
          <w:rFonts w:ascii="Montserrat Light" w:hAnsi="Montserrat Light"/>
          <w:bCs/>
          <w:sz w:val="22"/>
          <w:szCs w:val="22"/>
          <w:lang w:val="ro-RO"/>
        </w:rPr>
        <w:t>În temeiul prevederilor :</w:t>
      </w:r>
    </w:p>
    <w:p w14:paraId="3D6EC11B" w14:textId="77777777" w:rsidR="00941263" w:rsidRPr="00953FDB" w:rsidRDefault="00941263" w:rsidP="00941263">
      <w:pPr>
        <w:pStyle w:val="DefaultText"/>
        <w:ind w:firstLine="720"/>
        <w:jc w:val="both"/>
        <w:rPr>
          <w:rFonts w:ascii="Montserrat Light" w:hAnsi="Montserrat Light"/>
          <w:bCs/>
          <w:sz w:val="22"/>
          <w:szCs w:val="22"/>
          <w:lang w:val="ro-RO"/>
        </w:rPr>
      </w:pPr>
    </w:p>
    <w:p w14:paraId="5CF2EEA4" w14:textId="77777777" w:rsidR="00941263" w:rsidRPr="00953FDB" w:rsidRDefault="00941263" w:rsidP="00941263">
      <w:pPr>
        <w:pStyle w:val="DefaultText"/>
        <w:numPr>
          <w:ilvl w:val="0"/>
          <w:numId w:val="38"/>
        </w:numPr>
        <w:jc w:val="both"/>
        <w:rPr>
          <w:rFonts w:ascii="Montserrat Light" w:hAnsi="Montserrat Light"/>
          <w:bCs/>
          <w:sz w:val="22"/>
          <w:szCs w:val="22"/>
          <w:lang w:val="ro-RO"/>
        </w:rPr>
      </w:pPr>
      <w:r w:rsidRPr="00953FDB">
        <w:rPr>
          <w:rFonts w:ascii="Montserrat Light" w:hAnsi="Montserrat Light"/>
          <w:b/>
          <w:sz w:val="22"/>
          <w:szCs w:val="22"/>
          <w:lang w:val="ro-RO"/>
        </w:rPr>
        <w:t xml:space="preserve">art. </w:t>
      </w:r>
      <w:r>
        <w:rPr>
          <w:rFonts w:ascii="Montserrat Light" w:hAnsi="Montserrat Light"/>
          <w:b/>
          <w:sz w:val="22"/>
          <w:szCs w:val="22"/>
          <w:lang w:val="ro-RO"/>
        </w:rPr>
        <w:t xml:space="preserve">693-702, art. </w:t>
      </w:r>
      <w:r w:rsidRPr="00953FDB">
        <w:rPr>
          <w:rFonts w:ascii="Montserrat Light" w:hAnsi="Montserrat Light"/>
          <w:b/>
          <w:sz w:val="22"/>
          <w:szCs w:val="22"/>
          <w:lang w:val="ro-RO"/>
        </w:rPr>
        <w:t>1.166</w:t>
      </w:r>
      <w:r w:rsidRPr="00953FDB">
        <w:rPr>
          <w:rFonts w:ascii="Montserrat Light" w:hAnsi="Montserrat Light"/>
          <w:bCs/>
          <w:sz w:val="22"/>
          <w:szCs w:val="22"/>
          <w:lang w:val="ro-RO"/>
        </w:rPr>
        <w:t xml:space="preserve">, </w:t>
      </w:r>
      <w:r w:rsidRPr="00953FDB">
        <w:rPr>
          <w:rFonts w:ascii="Montserrat Light" w:hAnsi="Montserrat Light"/>
          <w:b/>
          <w:sz w:val="22"/>
          <w:szCs w:val="22"/>
          <w:lang w:val="ro-RO"/>
        </w:rPr>
        <w:t>art. 1270  alin. (2),</w:t>
      </w:r>
      <w:r w:rsidRPr="00953FDB">
        <w:rPr>
          <w:rFonts w:ascii="Montserrat Light" w:hAnsi="Montserrat Light"/>
          <w:bCs/>
          <w:sz w:val="22"/>
          <w:szCs w:val="22"/>
          <w:lang w:val="ro-RO"/>
        </w:rPr>
        <w:t xml:space="preserve"> și </w:t>
      </w:r>
      <w:r w:rsidRPr="00953FDB">
        <w:rPr>
          <w:rFonts w:ascii="Montserrat Light" w:hAnsi="Montserrat Light"/>
          <w:b/>
          <w:sz w:val="22"/>
          <w:szCs w:val="22"/>
          <w:lang w:val="ro-RO"/>
        </w:rPr>
        <w:t>art. 1.321 – 1.322</w:t>
      </w:r>
      <w:r w:rsidRPr="00953FDB">
        <w:rPr>
          <w:rFonts w:ascii="Montserrat Light" w:hAnsi="Montserrat Light"/>
          <w:bCs/>
          <w:sz w:val="22"/>
          <w:szCs w:val="22"/>
          <w:lang w:val="ro-RO"/>
        </w:rPr>
        <w:t xml:space="preserve"> din </w:t>
      </w:r>
      <w:r w:rsidRPr="00953FDB">
        <w:rPr>
          <w:rFonts w:ascii="Montserrat Light" w:hAnsi="Montserrat Light"/>
          <w:b/>
          <w:sz w:val="22"/>
          <w:szCs w:val="22"/>
          <w:lang w:val="ro-RO"/>
        </w:rPr>
        <w:t>Legea 287/2009</w:t>
      </w:r>
      <w:r w:rsidRPr="00953FDB">
        <w:rPr>
          <w:rFonts w:ascii="Montserrat Light" w:hAnsi="Montserrat Light"/>
          <w:bCs/>
          <w:sz w:val="22"/>
          <w:szCs w:val="22"/>
          <w:lang w:val="ro-RO"/>
        </w:rPr>
        <w:t xml:space="preserve"> privind Codul civil, republicată, cu modificările și completările ulterioare,</w:t>
      </w:r>
      <w:r w:rsidRPr="00953FDB">
        <w:rPr>
          <w:rFonts w:ascii="Montserrat Light" w:hAnsi="Montserrat Light"/>
          <w:sz w:val="22"/>
          <w:szCs w:val="22"/>
          <w:lang w:val="ro-RO"/>
        </w:rPr>
        <w:t xml:space="preserve"> </w:t>
      </w:r>
    </w:p>
    <w:p w14:paraId="6EB9EE81" w14:textId="77777777" w:rsidR="00941263" w:rsidRPr="00953FDB" w:rsidRDefault="00941263" w:rsidP="00941263">
      <w:pPr>
        <w:pStyle w:val="DefaultText"/>
        <w:ind w:left="720" w:right="113"/>
        <w:jc w:val="both"/>
        <w:rPr>
          <w:rFonts w:ascii="Montserrat Light" w:hAnsi="Montserrat Light"/>
          <w:sz w:val="22"/>
          <w:szCs w:val="22"/>
          <w:lang w:val="ro-RO"/>
        </w:rPr>
      </w:pPr>
      <w:r w:rsidRPr="00953FDB">
        <w:rPr>
          <w:rFonts w:ascii="Montserrat Light" w:hAnsi="Montserrat Light"/>
          <w:bCs/>
          <w:sz w:val="22"/>
          <w:szCs w:val="22"/>
          <w:lang w:val="ro-RO"/>
        </w:rPr>
        <w:t xml:space="preserve">-    </w:t>
      </w:r>
      <w:r w:rsidRPr="00953FDB">
        <w:rPr>
          <w:rFonts w:ascii="Montserrat Light" w:hAnsi="Montserrat Light"/>
          <w:b/>
          <w:sz w:val="22"/>
          <w:szCs w:val="22"/>
          <w:lang w:val="ro-RO"/>
        </w:rPr>
        <w:t>art. 10.1, art. 13 lit. c)</w:t>
      </w:r>
      <w:r w:rsidRPr="00953FDB">
        <w:rPr>
          <w:rFonts w:ascii="Montserrat Light" w:hAnsi="Montserrat Light"/>
          <w:bCs/>
          <w:sz w:val="22"/>
          <w:szCs w:val="22"/>
          <w:lang w:val="ro-RO"/>
        </w:rPr>
        <w:t xml:space="preserve"> și </w:t>
      </w:r>
      <w:r w:rsidRPr="00953FDB">
        <w:rPr>
          <w:rFonts w:ascii="Montserrat Light" w:hAnsi="Montserrat Light"/>
          <w:b/>
          <w:sz w:val="22"/>
          <w:szCs w:val="22"/>
          <w:lang w:val="ro-RO"/>
        </w:rPr>
        <w:t>art. 17.2</w:t>
      </w:r>
      <w:r w:rsidRPr="00953FDB">
        <w:rPr>
          <w:rFonts w:ascii="Montserrat Light" w:hAnsi="Montserrat Light"/>
          <w:bCs/>
          <w:sz w:val="22"/>
          <w:szCs w:val="22"/>
          <w:lang w:val="ro-RO"/>
        </w:rPr>
        <w:t xml:space="preserve">  din  Acordul de parteneriat nr. 12384/3914/22.09.2011</w:t>
      </w:r>
      <w:r>
        <w:rPr>
          <w:rFonts w:ascii="Montserrat Light" w:hAnsi="Montserrat Light"/>
          <w:bCs/>
          <w:sz w:val="22"/>
          <w:szCs w:val="22"/>
          <w:lang w:val="ro-RO"/>
        </w:rPr>
        <w:t xml:space="preserve"> </w:t>
      </w:r>
      <w:r w:rsidRPr="007B0B51">
        <w:rPr>
          <w:rFonts w:ascii="Montserrat Light" w:hAnsi="Montserrat Light"/>
          <w:bCs/>
          <w:sz w:val="22"/>
          <w:szCs w:val="22"/>
          <w:lang w:val="ro-RO"/>
        </w:rPr>
        <w:t>încheiat între Judeţul Cluj şi Comuna Feleacu, în vederea realizării Proiectului „Construire Parc Industrial TETAROM IV”</w:t>
      </w:r>
      <w:r>
        <w:rPr>
          <w:rFonts w:ascii="Montserrat Light" w:hAnsi="Montserrat Light"/>
          <w:bCs/>
          <w:sz w:val="22"/>
          <w:szCs w:val="22"/>
          <w:lang w:val="ro-RO"/>
        </w:rPr>
        <w:t>, cu modificările ulterioare;</w:t>
      </w:r>
    </w:p>
    <w:p w14:paraId="6DFFBE66" w14:textId="77777777" w:rsidR="00941263" w:rsidRPr="002314F9" w:rsidRDefault="00941263" w:rsidP="00941263">
      <w:pPr>
        <w:pStyle w:val="DefaultText"/>
        <w:ind w:left="720" w:right="113"/>
        <w:jc w:val="both"/>
        <w:rPr>
          <w:rFonts w:ascii="Montserrat Light" w:hAnsi="Montserrat Light"/>
          <w:sz w:val="22"/>
          <w:szCs w:val="22"/>
          <w:lang w:val="ro-RO"/>
        </w:rPr>
      </w:pPr>
      <w:r w:rsidRPr="00953FDB">
        <w:rPr>
          <w:rFonts w:ascii="Montserrat Light" w:eastAsia="Arial" w:hAnsi="Montserrat Light" w:cs="Arial"/>
          <w:bCs/>
          <w:noProof w:val="0"/>
          <w:sz w:val="22"/>
          <w:szCs w:val="22"/>
          <w:lang w:val="en-GB"/>
        </w:rPr>
        <w:t xml:space="preserve">-   </w:t>
      </w:r>
      <w:proofErr w:type="spellStart"/>
      <w:r w:rsidRPr="00953FDB">
        <w:rPr>
          <w:rFonts w:ascii="Montserrat Light" w:eastAsia="Arial" w:hAnsi="Montserrat Light" w:cs="Arial"/>
          <w:b/>
          <w:noProof w:val="0"/>
          <w:sz w:val="22"/>
          <w:szCs w:val="22"/>
          <w:lang w:val="en-GB"/>
        </w:rPr>
        <w:t>Hotărârea</w:t>
      </w:r>
      <w:proofErr w:type="spellEnd"/>
      <w:r w:rsidRPr="00953FDB">
        <w:rPr>
          <w:rFonts w:ascii="Montserrat Light" w:eastAsia="Arial" w:hAnsi="Montserrat Light" w:cs="Arial"/>
          <w:b/>
          <w:noProof w:val="0"/>
          <w:sz w:val="22"/>
          <w:szCs w:val="22"/>
          <w:lang w:val="en-GB"/>
        </w:rPr>
        <w:t xml:space="preserve"> </w:t>
      </w:r>
      <w:proofErr w:type="spellStart"/>
      <w:r w:rsidRPr="00953FDB">
        <w:rPr>
          <w:rFonts w:ascii="Montserrat Light" w:eastAsia="Arial" w:hAnsi="Montserrat Light" w:cs="Arial"/>
          <w:b/>
          <w:noProof w:val="0"/>
          <w:sz w:val="22"/>
          <w:szCs w:val="22"/>
          <w:lang w:val="en-GB"/>
        </w:rPr>
        <w:t>Consiliului</w:t>
      </w:r>
      <w:proofErr w:type="spellEnd"/>
      <w:r w:rsidRPr="00953FDB">
        <w:rPr>
          <w:rFonts w:ascii="Montserrat Light" w:eastAsia="Arial" w:hAnsi="Montserrat Light" w:cs="Arial"/>
          <w:b/>
          <w:noProof w:val="0"/>
          <w:sz w:val="22"/>
          <w:szCs w:val="22"/>
          <w:lang w:val="en-GB"/>
        </w:rPr>
        <w:t xml:space="preserve"> </w:t>
      </w:r>
      <w:proofErr w:type="spellStart"/>
      <w:r w:rsidRPr="00953FDB">
        <w:rPr>
          <w:rFonts w:ascii="Montserrat Light" w:eastAsia="Arial" w:hAnsi="Montserrat Light" w:cs="Arial"/>
          <w:b/>
          <w:noProof w:val="0"/>
          <w:sz w:val="22"/>
          <w:szCs w:val="22"/>
          <w:lang w:val="en-GB"/>
        </w:rPr>
        <w:t>Județean</w:t>
      </w:r>
      <w:proofErr w:type="spellEnd"/>
      <w:r w:rsidRPr="00953FDB">
        <w:rPr>
          <w:rFonts w:ascii="Montserrat Light" w:eastAsia="Arial" w:hAnsi="Montserrat Light" w:cs="Arial"/>
          <w:b/>
          <w:noProof w:val="0"/>
          <w:sz w:val="22"/>
          <w:szCs w:val="22"/>
          <w:lang w:val="en-GB"/>
        </w:rPr>
        <w:t xml:space="preserve"> Cluj nr. 96/26.05.2022</w:t>
      </w:r>
      <w:r w:rsidRPr="00953FDB">
        <w:rPr>
          <w:rFonts w:ascii="Montserrat Light" w:eastAsia="Arial" w:hAnsi="Montserrat Light" w:cs="Arial"/>
          <w:bCs/>
          <w:noProof w:val="0"/>
          <w:sz w:val="22"/>
          <w:szCs w:val="22"/>
          <w:lang w:val="en-GB"/>
        </w:rPr>
        <w:t xml:space="preserve"> </w:t>
      </w:r>
      <w:proofErr w:type="spellStart"/>
      <w:proofErr w:type="gramStart"/>
      <w:r w:rsidRPr="00953FDB">
        <w:rPr>
          <w:rFonts w:ascii="Montserrat Light" w:eastAsia="Arial" w:hAnsi="Montserrat Light" w:cs="Arial"/>
          <w:bCs/>
          <w:noProof w:val="0"/>
          <w:sz w:val="22"/>
          <w:szCs w:val="22"/>
          <w:lang w:val="en-GB"/>
        </w:rPr>
        <w:t>privind</w:t>
      </w:r>
      <w:proofErr w:type="spellEnd"/>
      <w:r w:rsidRPr="00953FDB">
        <w:rPr>
          <w:rFonts w:ascii="Montserrat Light" w:eastAsia="Arial" w:hAnsi="Montserrat Light" w:cs="Arial"/>
          <w:bCs/>
          <w:noProof w:val="0"/>
          <w:sz w:val="22"/>
          <w:szCs w:val="22"/>
          <w:lang w:val="en-GB"/>
        </w:rPr>
        <w:t xml:space="preserve"> </w:t>
      </w:r>
      <w:r w:rsidRPr="00953FDB">
        <w:rPr>
          <w:rFonts w:ascii="Montserrat Light" w:eastAsia="Arial" w:hAnsi="Montserrat Light" w:cs="Arial"/>
          <w:bCs/>
          <w:i/>
          <w:iCs/>
          <w:noProof w:val="0"/>
          <w:sz w:val="22"/>
          <w:szCs w:val="22"/>
          <w:lang w:val="en-GB"/>
        </w:rPr>
        <w:t xml:space="preserve"> </w:t>
      </w:r>
      <w:proofErr w:type="spellStart"/>
      <w:r w:rsidRPr="00953FDB">
        <w:rPr>
          <w:rFonts w:ascii="Montserrat Light" w:eastAsia="Arial" w:hAnsi="Montserrat Light" w:cs="Arial"/>
          <w:bCs/>
          <w:noProof w:val="0"/>
          <w:sz w:val="22"/>
          <w:szCs w:val="22"/>
          <w:lang w:val="en-GB"/>
        </w:rPr>
        <w:t>încetarea</w:t>
      </w:r>
      <w:proofErr w:type="spellEnd"/>
      <w:proofErr w:type="gramEnd"/>
      <w:r w:rsidRPr="00953FDB">
        <w:rPr>
          <w:rFonts w:ascii="Montserrat Light" w:eastAsia="Arial" w:hAnsi="Montserrat Light" w:cs="Arial"/>
          <w:bCs/>
          <w:noProof w:val="0"/>
          <w:sz w:val="22"/>
          <w:szCs w:val="22"/>
          <w:lang w:val="en-GB"/>
        </w:rPr>
        <w:t xml:space="preserve"> </w:t>
      </w:r>
      <w:proofErr w:type="spellStart"/>
      <w:r w:rsidRPr="00953FDB">
        <w:rPr>
          <w:rFonts w:ascii="Montserrat Light" w:eastAsia="Arial" w:hAnsi="Montserrat Light" w:cs="Arial"/>
          <w:bCs/>
          <w:noProof w:val="0"/>
          <w:sz w:val="22"/>
          <w:szCs w:val="22"/>
          <w:lang w:val="en-GB"/>
        </w:rPr>
        <w:t>Acordului</w:t>
      </w:r>
      <w:proofErr w:type="spellEnd"/>
      <w:r w:rsidRPr="00953FDB">
        <w:rPr>
          <w:rFonts w:ascii="Montserrat Light" w:eastAsia="Arial" w:hAnsi="Montserrat Light" w:cs="Arial"/>
          <w:bCs/>
          <w:noProof w:val="0"/>
          <w:sz w:val="22"/>
          <w:szCs w:val="22"/>
          <w:lang w:val="en-GB"/>
        </w:rPr>
        <w:t xml:space="preserve"> de </w:t>
      </w:r>
      <w:proofErr w:type="spellStart"/>
      <w:r w:rsidRPr="00953FDB">
        <w:rPr>
          <w:rFonts w:ascii="Montserrat Light" w:eastAsia="Arial" w:hAnsi="Montserrat Light" w:cs="Arial"/>
          <w:bCs/>
          <w:noProof w:val="0"/>
          <w:sz w:val="22"/>
          <w:szCs w:val="22"/>
          <w:lang w:val="en-GB"/>
        </w:rPr>
        <w:t>parteneriat</w:t>
      </w:r>
      <w:proofErr w:type="spellEnd"/>
      <w:r w:rsidRPr="00953FDB">
        <w:rPr>
          <w:rFonts w:ascii="Montserrat Light" w:eastAsia="Arial" w:hAnsi="Montserrat Light" w:cs="Arial"/>
          <w:bCs/>
          <w:noProof w:val="0"/>
          <w:sz w:val="22"/>
          <w:szCs w:val="22"/>
          <w:lang w:val="en-GB"/>
        </w:rPr>
        <w:t xml:space="preserve"> </w:t>
      </w:r>
      <w:proofErr w:type="spellStart"/>
      <w:r w:rsidRPr="00953FDB">
        <w:rPr>
          <w:rFonts w:ascii="Montserrat Light" w:eastAsia="Arial" w:hAnsi="Montserrat Light" w:cs="Arial"/>
          <w:bCs/>
          <w:noProof w:val="0"/>
          <w:sz w:val="22"/>
          <w:szCs w:val="22"/>
          <w:lang w:val="en-GB"/>
        </w:rPr>
        <w:t>dintre</w:t>
      </w:r>
      <w:proofErr w:type="spellEnd"/>
      <w:r w:rsidRPr="00953FDB">
        <w:rPr>
          <w:rFonts w:ascii="Montserrat Light" w:eastAsia="Arial" w:hAnsi="Montserrat Light" w:cs="Arial"/>
          <w:bCs/>
          <w:noProof w:val="0"/>
          <w:sz w:val="22"/>
          <w:szCs w:val="22"/>
          <w:lang w:val="en-GB"/>
        </w:rPr>
        <w:t xml:space="preserve"> </w:t>
      </w:r>
      <w:proofErr w:type="spellStart"/>
      <w:r w:rsidRPr="00953FDB">
        <w:rPr>
          <w:rFonts w:ascii="Montserrat Light" w:eastAsia="Arial" w:hAnsi="Montserrat Light" w:cs="Arial"/>
          <w:bCs/>
          <w:noProof w:val="0"/>
          <w:sz w:val="22"/>
          <w:szCs w:val="22"/>
          <w:lang w:val="en-GB"/>
        </w:rPr>
        <w:t>Judeţul</w:t>
      </w:r>
      <w:proofErr w:type="spellEnd"/>
      <w:r w:rsidRPr="00953FDB">
        <w:rPr>
          <w:rFonts w:ascii="Montserrat Light" w:eastAsia="Arial" w:hAnsi="Montserrat Light" w:cs="Arial"/>
          <w:bCs/>
          <w:noProof w:val="0"/>
          <w:sz w:val="22"/>
          <w:szCs w:val="22"/>
          <w:lang w:val="en-GB"/>
        </w:rPr>
        <w:t xml:space="preserve"> Cluj </w:t>
      </w:r>
      <w:proofErr w:type="spellStart"/>
      <w:r w:rsidRPr="00953FDB">
        <w:rPr>
          <w:rFonts w:ascii="Montserrat Light" w:eastAsia="Arial" w:hAnsi="Montserrat Light" w:cs="Arial"/>
          <w:bCs/>
          <w:noProof w:val="0"/>
          <w:sz w:val="22"/>
          <w:szCs w:val="22"/>
          <w:lang w:val="en-GB"/>
        </w:rPr>
        <w:t>şi</w:t>
      </w:r>
      <w:proofErr w:type="spellEnd"/>
      <w:r w:rsidRPr="00953FDB">
        <w:rPr>
          <w:rFonts w:ascii="Montserrat Light" w:eastAsia="Arial" w:hAnsi="Montserrat Light" w:cs="Arial"/>
          <w:bCs/>
          <w:noProof w:val="0"/>
          <w:sz w:val="22"/>
          <w:szCs w:val="22"/>
          <w:lang w:val="en-GB"/>
        </w:rPr>
        <w:t xml:space="preserve"> Comuna Feleacu </w:t>
      </w:r>
      <w:proofErr w:type="spellStart"/>
      <w:r w:rsidRPr="00953FDB">
        <w:rPr>
          <w:rFonts w:ascii="Montserrat Light" w:eastAsia="Arial" w:hAnsi="Montserrat Light" w:cs="Arial"/>
          <w:bCs/>
          <w:noProof w:val="0"/>
          <w:sz w:val="22"/>
          <w:szCs w:val="22"/>
          <w:lang w:val="en-GB"/>
        </w:rPr>
        <w:t>în</w:t>
      </w:r>
      <w:proofErr w:type="spellEnd"/>
      <w:r w:rsidRPr="00953FDB">
        <w:rPr>
          <w:rFonts w:ascii="Montserrat Light" w:eastAsia="Arial" w:hAnsi="Montserrat Light" w:cs="Arial"/>
          <w:bCs/>
          <w:noProof w:val="0"/>
          <w:sz w:val="22"/>
          <w:szCs w:val="22"/>
          <w:lang w:val="en-GB"/>
        </w:rPr>
        <w:t xml:space="preserve"> </w:t>
      </w:r>
      <w:proofErr w:type="spellStart"/>
      <w:r w:rsidRPr="00953FDB">
        <w:rPr>
          <w:rFonts w:ascii="Montserrat Light" w:eastAsia="Arial" w:hAnsi="Montserrat Light" w:cs="Arial"/>
          <w:bCs/>
          <w:noProof w:val="0"/>
          <w:sz w:val="22"/>
          <w:szCs w:val="22"/>
          <w:lang w:val="en-GB"/>
        </w:rPr>
        <w:t>vederea</w:t>
      </w:r>
      <w:proofErr w:type="spellEnd"/>
      <w:r w:rsidRPr="00953FDB">
        <w:rPr>
          <w:rFonts w:ascii="Montserrat Light" w:eastAsia="Arial" w:hAnsi="Montserrat Light" w:cs="Arial"/>
          <w:bCs/>
          <w:noProof w:val="0"/>
          <w:sz w:val="22"/>
          <w:szCs w:val="22"/>
          <w:lang w:val="en-GB"/>
        </w:rPr>
        <w:t xml:space="preserve"> </w:t>
      </w:r>
      <w:proofErr w:type="spellStart"/>
      <w:r w:rsidRPr="00953FDB">
        <w:rPr>
          <w:rFonts w:ascii="Montserrat Light" w:eastAsia="Arial" w:hAnsi="Montserrat Light" w:cs="Arial"/>
          <w:bCs/>
          <w:noProof w:val="0"/>
          <w:sz w:val="22"/>
          <w:szCs w:val="22"/>
          <w:lang w:val="en-GB"/>
        </w:rPr>
        <w:t>realizării</w:t>
      </w:r>
      <w:proofErr w:type="spellEnd"/>
      <w:r w:rsidRPr="00953FDB">
        <w:rPr>
          <w:rFonts w:ascii="Montserrat Light" w:eastAsia="Arial" w:hAnsi="Montserrat Light" w:cs="Arial"/>
          <w:bCs/>
          <w:noProof w:val="0"/>
          <w:sz w:val="22"/>
          <w:szCs w:val="22"/>
          <w:lang w:val="en-GB"/>
        </w:rPr>
        <w:t xml:space="preserve"> </w:t>
      </w:r>
      <w:proofErr w:type="spellStart"/>
      <w:r w:rsidRPr="00953FDB">
        <w:rPr>
          <w:rFonts w:ascii="Montserrat Light" w:eastAsia="Arial" w:hAnsi="Montserrat Light" w:cs="Arial"/>
          <w:bCs/>
          <w:noProof w:val="0"/>
          <w:sz w:val="22"/>
          <w:szCs w:val="22"/>
          <w:lang w:val="en-GB"/>
        </w:rPr>
        <w:t>Proiectului</w:t>
      </w:r>
      <w:proofErr w:type="spellEnd"/>
      <w:r w:rsidRPr="00953FDB">
        <w:rPr>
          <w:rFonts w:ascii="Montserrat Light" w:eastAsia="Arial" w:hAnsi="Montserrat Light" w:cs="Arial"/>
          <w:bCs/>
          <w:noProof w:val="0"/>
          <w:sz w:val="22"/>
          <w:szCs w:val="22"/>
          <w:lang w:val="en-GB"/>
        </w:rPr>
        <w:t xml:space="preserve"> “</w:t>
      </w:r>
      <w:r w:rsidRPr="00953FDB">
        <w:rPr>
          <w:rFonts w:ascii="Montserrat Light" w:eastAsia="Arial" w:hAnsi="Montserrat Light" w:cs="Arial"/>
          <w:bCs/>
          <w:noProof w:val="0"/>
          <w:sz w:val="22"/>
          <w:szCs w:val="22"/>
          <w:lang w:val="ro-RO"/>
        </w:rPr>
        <w:t>Construire Parc Industrial TETAROM IV, extindere conductă gaz şi staţie</w:t>
      </w:r>
      <w:r w:rsidRPr="00783396">
        <w:rPr>
          <w:rFonts w:ascii="Montserrat Light" w:eastAsia="Arial" w:hAnsi="Montserrat Light" w:cs="Arial"/>
          <w:bCs/>
          <w:noProof w:val="0"/>
          <w:sz w:val="22"/>
          <w:szCs w:val="22"/>
          <w:lang w:val="ro-RO"/>
        </w:rPr>
        <w:t xml:space="preserve"> de reglare, extindere reţea electrică şi staţia de transformare, captare apă, rezervor şi staţie de epurare, realizarea unei hale pentru IMM-uri, Comuna Feleacu, sat Vâlcele, județul Cluj</w:t>
      </w:r>
      <w:r w:rsidRPr="00783396">
        <w:rPr>
          <w:rFonts w:ascii="Montserrat Light" w:eastAsia="Arial" w:hAnsi="Montserrat Light" w:cs="Arial"/>
          <w:bCs/>
          <w:i/>
          <w:iCs/>
          <w:noProof w:val="0"/>
          <w:sz w:val="22"/>
          <w:szCs w:val="22"/>
          <w:lang w:val="ro-RO"/>
        </w:rPr>
        <w:t>”</w:t>
      </w:r>
    </w:p>
    <w:p w14:paraId="073852DB" w14:textId="77777777" w:rsidR="00941263" w:rsidRPr="002314F9" w:rsidRDefault="00941263" w:rsidP="00941263">
      <w:pPr>
        <w:pStyle w:val="Indentcorptext"/>
        <w:ind w:left="720"/>
        <w:rPr>
          <w:rFonts w:ascii="Montserrat Light" w:hAnsi="Montserrat Light"/>
          <w:bCs/>
        </w:rPr>
      </w:pPr>
      <w:r>
        <w:rPr>
          <w:rFonts w:ascii="Montserrat Light" w:hAnsi="Montserrat Light"/>
          <w:bCs/>
        </w:rPr>
        <w:t xml:space="preserve">-  </w:t>
      </w:r>
      <w:proofErr w:type="spellStart"/>
      <w:r w:rsidRPr="00953FDB">
        <w:rPr>
          <w:rFonts w:ascii="Montserrat Light" w:hAnsi="Montserrat Light"/>
          <w:b/>
        </w:rPr>
        <w:t>Hotărârea</w:t>
      </w:r>
      <w:proofErr w:type="spellEnd"/>
      <w:r w:rsidRPr="00953FDB">
        <w:rPr>
          <w:rFonts w:ascii="Montserrat Light" w:hAnsi="Montserrat Light"/>
          <w:b/>
        </w:rPr>
        <w:t xml:space="preserve"> </w:t>
      </w:r>
      <w:proofErr w:type="spellStart"/>
      <w:r w:rsidRPr="00953FDB">
        <w:rPr>
          <w:rFonts w:ascii="Montserrat Light" w:hAnsi="Montserrat Light"/>
          <w:b/>
        </w:rPr>
        <w:t>Consiliului</w:t>
      </w:r>
      <w:proofErr w:type="spellEnd"/>
      <w:r w:rsidRPr="00953FDB">
        <w:rPr>
          <w:rFonts w:ascii="Montserrat Light" w:hAnsi="Montserrat Light"/>
          <w:b/>
        </w:rPr>
        <w:t xml:space="preserve"> Local al </w:t>
      </w:r>
      <w:proofErr w:type="spellStart"/>
      <w:r w:rsidRPr="00953FDB">
        <w:rPr>
          <w:rFonts w:ascii="Montserrat Light" w:hAnsi="Montserrat Light"/>
          <w:b/>
        </w:rPr>
        <w:t>Comunei</w:t>
      </w:r>
      <w:proofErr w:type="spellEnd"/>
      <w:r w:rsidRPr="00953FDB">
        <w:rPr>
          <w:rFonts w:ascii="Montserrat Light" w:hAnsi="Montserrat Light"/>
          <w:b/>
        </w:rPr>
        <w:t xml:space="preserve"> Feleacu nr. 72/31.05.</w:t>
      </w:r>
      <w:proofErr w:type="gramStart"/>
      <w:r w:rsidRPr="00953FDB">
        <w:rPr>
          <w:rFonts w:ascii="Montserrat Light" w:hAnsi="Montserrat Light"/>
          <w:b/>
        </w:rPr>
        <w:t>2022</w:t>
      </w:r>
      <w:r w:rsidRPr="002314F9">
        <w:rPr>
          <w:rFonts w:ascii="Montserrat Light" w:hAnsi="Montserrat Light"/>
          <w:bCs/>
        </w:rPr>
        <w:t xml:space="preserve">  </w:t>
      </w:r>
      <w:proofErr w:type="spellStart"/>
      <w:r>
        <w:rPr>
          <w:rFonts w:ascii="Montserrat Light" w:hAnsi="Montserrat Light"/>
          <w:bCs/>
        </w:rPr>
        <w:t>privind</w:t>
      </w:r>
      <w:proofErr w:type="spellEnd"/>
      <w:proofErr w:type="gramEnd"/>
      <w:r>
        <w:rPr>
          <w:rFonts w:ascii="Montserrat Light" w:hAnsi="Montserrat Light"/>
          <w:bCs/>
        </w:rPr>
        <w:t xml:space="preserve"> </w:t>
      </w:r>
      <w:proofErr w:type="spellStart"/>
      <w:r w:rsidRPr="002314F9">
        <w:rPr>
          <w:rFonts w:ascii="Montserrat Light" w:hAnsi="Montserrat Light"/>
          <w:bCs/>
        </w:rPr>
        <w:t>iniţierea</w:t>
      </w:r>
      <w:proofErr w:type="spellEnd"/>
      <w:r w:rsidRPr="002314F9">
        <w:rPr>
          <w:rFonts w:ascii="Montserrat Light" w:hAnsi="Montserrat Light"/>
          <w:bCs/>
        </w:rPr>
        <w:t xml:space="preserve"> </w:t>
      </w:r>
      <w:proofErr w:type="spellStart"/>
      <w:r w:rsidRPr="002314F9">
        <w:rPr>
          <w:rFonts w:ascii="Montserrat Light" w:hAnsi="Montserrat Light"/>
          <w:bCs/>
        </w:rPr>
        <w:t>procedurilor</w:t>
      </w:r>
      <w:proofErr w:type="spellEnd"/>
      <w:r w:rsidRPr="002314F9">
        <w:rPr>
          <w:rFonts w:ascii="Montserrat Light" w:hAnsi="Montserrat Light"/>
          <w:bCs/>
        </w:rPr>
        <w:t xml:space="preserve"> de </w:t>
      </w:r>
      <w:proofErr w:type="spellStart"/>
      <w:r w:rsidRPr="002314F9">
        <w:rPr>
          <w:rFonts w:ascii="Montserrat Light" w:hAnsi="Montserrat Light"/>
          <w:bCs/>
        </w:rPr>
        <w:t>încetare</w:t>
      </w:r>
      <w:proofErr w:type="spellEnd"/>
      <w:r w:rsidRPr="002314F9">
        <w:rPr>
          <w:rFonts w:ascii="Montserrat Light" w:hAnsi="Montserrat Light"/>
          <w:bCs/>
        </w:rPr>
        <w:t xml:space="preserve"> a </w:t>
      </w:r>
      <w:proofErr w:type="spellStart"/>
      <w:r w:rsidRPr="002314F9">
        <w:rPr>
          <w:rFonts w:ascii="Montserrat Light" w:hAnsi="Montserrat Light"/>
          <w:bCs/>
        </w:rPr>
        <w:t>Acordului</w:t>
      </w:r>
      <w:proofErr w:type="spellEnd"/>
      <w:r w:rsidRPr="002314F9">
        <w:rPr>
          <w:rFonts w:ascii="Montserrat Light" w:hAnsi="Montserrat Light"/>
          <w:bCs/>
        </w:rPr>
        <w:t xml:space="preserve"> de </w:t>
      </w:r>
      <w:proofErr w:type="spellStart"/>
      <w:r w:rsidRPr="002314F9">
        <w:rPr>
          <w:rFonts w:ascii="Montserrat Light" w:hAnsi="Montserrat Light"/>
          <w:bCs/>
        </w:rPr>
        <w:t>parteneriat</w:t>
      </w:r>
      <w:proofErr w:type="spellEnd"/>
      <w:r w:rsidRPr="002314F9">
        <w:rPr>
          <w:rFonts w:ascii="Montserrat Light" w:hAnsi="Montserrat Light"/>
          <w:bCs/>
        </w:rPr>
        <w:t xml:space="preserve"> </w:t>
      </w:r>
      <w:proofErr w:type="spellStart"/>
      <w:r w:rsidRPr="002314F9">
        <w:rPr>
          <w:rFonts w:ascii="Montserrat Light" w:hAnsi="Montserrat Light"/>
          <w:bCs/>
        </w:rPr>
        <w:t>dintre</w:t>
      </w:r>
      <w:proofErr w:type="spellEnd"/>
      <w:r w:rsidRPr="002314F9">
        <w:rPr>
          <w:rFonts w:ascii="Montserrat Light" w:hAnsi="Montserrat Light"/>
          <w:bCs/>
        </w:rPr>
        <w:t xml:space="preserve"> </w:t>
      </w:r>
      <w:proofErr w:type="spellStart"/>
      <w:r w:rsidRPr="002314F9">
        <w:rPr>
          <w:rFonts w:ascii="Montserrat Light" w:hAnsi="Montserrat Light"/>
          <w:bCs/>
        </w:rPr>
        <w:t>Judeţul</w:t>
      </w:r>
      <w:proofErr w:type="spellEnd"/>
      <w:r w:rsidRPr="002314F9">
        <w:rPr>
          <w:rFonts w:ascii="Montserrat Light" w:hAnsi="Montserrat Light"/>
          <w:bCs/>
        </w:rPr>
        <w:t xml:space="preserve"> Cluj </w:t>
      </w:r>
      <w:proofErr w:type="spellStart"/>
      <w:r w:rsidRPr="002314F9">
        <w:rPr>
          <w:rFonts w:ascii="Montserrat Light" w:hAnsi="Montserrat Light"/>
          <w:bCs/>
        </w:rPr>
        <w:t>şi</w:t>
      </w:r>
      <w:proofErr w:type="spellEnd"/>
      <w:r w:rsidRPr="002314F9">
        <w:rPr>
          <w:rFonts w:ascii="Montserrat Light" w:hAnsi="Montserrat Light"/>
          <w:bCs/>
        </w:rPr>
        <w:t xml:space="preserve"> Comuna Feleacu </w:t>
      </w:r>
      <w:proofErr w:type="spellStart"/>
      <w:r w:rsidRPr="002314F9">
        <w:rPr>
          <w:rFonts w:ascii="Montserrat Light" w:hAnsi="Montserrat Light"/>
          <w:bCs/>
        </w:rPr>
        <w:t>în</w:t>
      </w:r>
      <w:proofErr w:type="spellEnd"/>
      <w:r w:rsidRPr="002314F9">
        <w:rPr>
          <w:rFonts w:ascii="Montserrat Light" w:hAnsi="Montserrat Light"/>
          <w:bCs/>
        </w:rPr>
        <w:t xml:space="preserve"> </w:t>
      </w:r>
      <w:proofErr w:type="spellStart"/>
      <w:r w:rsidRPr="002314F9">
        <w:rPr>
          <w:rFonts w:ascii="Montserrat Light" w:hAnsi="Montserrat Light"/>
          <w:bCs/>
        </w:rPr>
        <w:t>vederea</w:t>
      </w:r>
      <w:proofErr w:type="spellEnd"/>
      <w:r w:rsidRPr="002314F9">
        <w:rPr>
          <w:rFonts w:ascii="Montserrat Light" w:hAnsi="Montserrat Light"/>
          <w:bCs/>
        </w:rPr>
        <w:t xml:space="preserve"> </w:t>
      </w:r>
      <w:proofErr w:type="spellStart"/>
      <w:r w:rsidRPr="002314F9">
        <w:rPr>
          <w:rFonts w:ascii="Montserrat Light" w:hAnsi="Montserrat Light"/>
          <w:bCs/>
        </w:rPr>
        <w:t>realizării</w:t>
      </w:r>
      <w:proofErr w:type="spellEnd"/>
      <w:r w:rsidRPr="002314F9">
        <w:rPr>
          <w:rFonts w:ascii="Montserrat Light" w:hAnsi="Montserrat Light"/>
          <w:bCs/>
        </w:rPr>
        <w:t xml:space="preserve"> </w:t>
      </w:r>
      <w:proofErr w:type="spellStart"/>
      <w:r w:rsidRPr="002314F9">
        <w:rPr>
          <w:rFonts w:ascii="Montserrat Light" w:hAnsi="Montserrat Light"/>
          <w:bCs/>
        </w:rPr>
        <w:t>Proiectului</w:t>
      </w:r>
      <w:proofErr w:type="spellEnd"/>
      <w:r w:rsidRPr="002314F9">
        <w:rPr>
          <w:rFonts w:ascii="Montserrat Light" w:hAnsi="Montserrat Light"/>
          <w:bCs/>
        </w:rPr>
        <w:t xml:space="preserve"> “</w:t>
      </w:r>
      <w:proofErr w:type="spellStart"/>
      <w:r w:rsidRPr="002314F9">
        <w:rPr>
          <w:rFonts w:ascii="Montserrat Light" w:hAnsi="Montserrat Light"/>
          <w:bCs/>
        </w:rPr>
        <w:t>Construire</w:t>
      </w:r>
      <w:proofErr w:type="spellEnd"/>
      <w:r w:rsidRPr="002314F9">
        <w:rPr>
          <w:rFonts w:ascii="Montserrat Light" w:hAnsi="Montserrat Light"/>
          <w:bCs/>
        </w:rPr>
        <w:t xml:space="preserve"> Parc Industrial TETAROM IV, </w:t>
      </w:r>
      <w:proofErr w:type="spellStart"/>
      <w:r w:rsidRPr="002314F9">
        <w:rPr>
          <w:rFonts w:ascii="Montserrat Light" w:hAnsi="Montserrat Light"/>
          <w:bCs/>
        </w:rPr>
        <w:t>extindere</w:t>
      </w:r>
      <w:proofErr w:type="spellEnd"/>
      <w:r w:rsidRPr="002314F9">
        <w:rPr>
          <w:rFonts w:ascii="Montserrat Light" w:hAnsi="Montserrat Light"/>
          <w:bCs/>
        </w:rPr>
        <w:t xml:space="preserve"> </w:t>
      </w:r>
      <w:proofErr w:type="spellStart"/>
      <w:r w:rsidRPr="002314F9">
        <w:rPr>
          <w:rFonts w:ascii="Montserrat Light" w:hAnsi="Montserrat Light"/>
          <w:bCs/>
        </w:rPr>
        <w:t>conductă</w:t>
      </w:r>
      <w:proofErr w:type="spellEnd"/>
      <w:r w:rsidRPr="002314F9">
        <w:rPr>
          <w:rFonts w:ascii="Montserrat Light" w:hAnsi="Montserrat Light"/>
          <w:bCs/>
        </w:rPr>
        <w:t xml:space="preserve"> </w:t>
      </w:r>
      <w:proofErr w:type="spellStart"/>
      <w:r w:rsidRPr="002314F9">
        <w:rPr>
          <w:rFonts w:ascii="Montserrat Light" w:hAnsi="Montserrat Light"/>
          <w:bCs/>
        </w:rPr>
        <w:t>gaz</w:t>
      </w:r>
      <w:proofErr w:type="spellEnd"/>
      <w:r w:rsidRPr="002314F9">
        <w:rPr>
          <w:rFonts w:ascii="Montserrat Light" w:hAnsi="Montserrat Light"/>
          <w:bCs/>
        </w:rPr>
        <w:t xml:space="preserve"> </w:t>
      </w:r>
      <w:proofErr w:type="spellStart"/>
      <w:r w:rsidRPr="002314F9">
        <w:rPr>
          <w:rFonts w:ascii="Montserrat Light" w:hAnsi="Montserrat Light"/>
          <w:bCs/>
        </w:rPr>
        <w:t>şi</w:t>
      </w:r>
      <w:proofErr w:type="spellEnd"/>
      <w:r w:rsidRPr="002314F9">
        <w:rPr>
          <w:rFonts w:ascii="Montserrat Light" w:hAnsi="Montserrat Light"/>
          <w:bCs/>
        </w:rPr>
        <w:t xml:space="preserve"> </w:t>
      </w:r>
      <w:proofErr w:type="spellStart"/>
      <w:r w:rsidRPr="002314F9">
        <w:rPr>
          <w:rFonts w:ascii="Montserrat Light" w:hAnsi="Montserrat Light"/>
          <w:bCs/>
        </w:rPr>
        <w:t>staţie</w:t>
      </w:r>
      <w:proofErr w:type="spellEnd"/>
      <w:r w:rsidRPr="002314F9">
        <w:rPr>
          <w:rFonts w:ascii="Montserrat Light" w:hAnsi="Montserrat Light"/>
          <w:bCs/>
        </w:rPr>
        <w:t xml:space="preserve"> de </w:t>
      </w:r>
      <w:proofErr w:type="spellStart"/>
      <w:r w:rsidRPr="002314F9">
        <w:rPr>
          <w:rFonts w:ascii="Montserrat Light" w:hAnsi="Montserrat Light"/>
          <w:bCs/>
        </w:rPr>
        <w:t>reglare</w:t>
      </w:r>
      <w:proofErr w:type="spellEnd"/>
      <w:r w:rsidRPr="002314F9">
        <w:rPr>
          <w:rFonts w:ascii="Montserrat Light" w:hAnsi="Montserrat Light"/>
          <w:bCs/>
        </w:rPr>
        <w:t xml:space="preserve">, </w:t>
      </w:r>
      <w:proofErr w:type="spellStart"/>
      <w:r w:rsidRPr="002314F9">
        <w:rPr>
          <w:rFonts w:ascii="Montserrat Light" w:hAnsi="Montserrat Light"/>
          <w:bCs/>
        </w:rPr>
        <w:t>extindere</w:t>
      </w:r>
      <w:proofErr w:type="spellEnd"/>
      <w:r w:rsidRPr="002314F9">
        <w:rPr>
          <w:rFonts w:ascii="Montserrat Light" w:hAnsi="Montserrat Light"/>
          <w:bCs/>
        </w:rPr>
        <w:t xml:space="preserve"> </w:t>
      </w:r>
      <w:proofErr w:type="spellStart"/>
      <w:r w:rsidRPr="002314F9">
        <w:rPr>
          <w:rFonts w:ascii="Montserrat Light" w:hAnsi="Montserrat Light"/>
          <w:bCs/>
        </w:rPr>
        <w:t>reţea</w:t>
      </w:r>
      <w:proofErr w:type="spellEnd"/>
      <w:r w:rsidRPr="002314F9">
        <w:rPr>
          <w:rFonts w:ascii="Montserrat Light" w:hAnsi="Montserrat Light"/>
          <w:bCs/>
        </w:rPr>
        <w:t xml:space="preserve"> </w:t>
      </w:r>
      <w:proofErr w:type="spellStart"/>
      <w:r w:rsidRPr="002314F9">
        <w:rPr>
          <w:rFonts w:ascii="Montserrat Light" w:hAnsi="Montserrat Light"/>
          <w:bCs/>
        </w:rPr>
        <w:lastRenderedPageBreak/>
        <w:t>electrică</w:t>
      </w:r>
      <w:proofErr w:type="spellEnd"/>
      <w:r w:rsidRPr="002314F9">
        <w:rPr>
          <w:rFonts w:ascii="Montserrat Light" w:hAnsi="Montserrat Light"/>
          <w:bCs/>
        </w:rPr>
        <w:t xml:space="preserve"> </w:t>
      </w:r>
      <w:proofErr w:type="spellStart"/>
      <w:r w:rsidRPr="002314F9">
        <w:rPr>
          <w:rFonts w:ascii="Montserrat Light" w:hAnsi="Montserrat Light"/>
          <w:bCs/>
        </w:rPr>
        <w:t>şi</w:t>
      </w:r>
      <w:proofErr w:type="spellEnd"/>
      <w:r w:rsidRPr="002314F9">
        <w:rPr>
          <w:rFonts w:ascii="Montserrat Light" w:hAnsi="Montserrat Light"/>
          <w:bCs/>
        </w:rPr>
        <w:t xml:space="preserve"> </w:t>
      </w:r>
      <w:proofErr w:type="spellStart"/>
      <w:r w:rsidRPr="002314F9">
        <w:rPr>
          <w:rFonts w:ascii="Montserrat Light" w:hAnsi="Montserrat Light"/>
          <w:bCs/>
        </w:rPr>
        <w:t>staţia</w:t>
      </w:r>
      <w:proofErr w:type="spellEnd"/>
      <w:r w:rsidRPr="002314F9">
        <w:rPr>
          <w:rFonts w:ascii="Montserrat Light" w:hAnsi="Montserrat Light"/>
          <w:bCs/>
        </w:rPr>
        <w:t xml:space="preserve"> de </w:t>
      </w:r>
      <w:proofErr w:type="spellStart"/>
      <w:r w:rsidRPr="002314F9">
        <w:rPr>
          <w:rFonts w:ascii="Montserrat Light" w:hAnsi="Montserrat Light"/>
          <w:bCs/>
        </w:rPr>
        <w:t>transformare</w:t>
      </w:r>
      <w:proofErr w:type="spellEnd"/>
      <w:r w:rsidRPr="002314F9">
        <w:rPr>
          <w:rFonts w:ascii="Montserrat Light" w:hAnsi="Montserrat Light"/>
          <w:bCs/>
        </w:rPr>
        <w:t xml:space="preserve">, </w:t>
      </w:r>
      <w:proofErr w:type="spellStart"/>
      <w:r w:rsidRPr="002314F9">
        <w:rPr>
          <w:rFonts w:ascii="Montserrat Light" w:hAnsi="Montserrat Light"/>
          <w:bCs/>
        </w:rPr>
        <w:t>captare</w:t>
      </w:r>
      <w:proofErr w:type="spellEnd"/>
      <w:r w:rsidRPr="002314F9">
        <w:rPr>
          <w:rFonts w:ascii="Montserrat Light" w:hAnsi="Montserrat Light"/>
          <w:bCs/>
        </w:rPr>
        <w:t xml:space="preserve"> </w:t>
      </w:r>
      <w:proofErr w:type="spellStart"/>
      <w:r w:rsidRPr="002314F9">
        <w:rPr>
          <w:rFonts w:ascii="Montserrat Light" w:hAnsi="Montserrat Light"/>
          <w:bCs/>
        </w:rPr>
        <w:t>apă</w:t>
      </w:r>
      <w:proofErr w:type="spellEnd"/>
      <w:r w:rsidRPr="002314F9">
        <w:rPr>
          <w:rFonts w:ascii="Montserrat Light" w:hAnsi="Montserrat Light"/>
          <w:bCs/>
        </w:rPr>
        <w:t xml:space="preserve">, </w:t>
      </w:r>
      <w:proofErr w:type="spellStart"/>
      <w:r w:rsidRPr="002314F9">
        <w:rPr>
          <w:rFonts w:ascii="Montserrat Light" w:hAnsi="Montserrat Light"/>
          <w:bCs/>
        </w:rPr>
        <w:t>rezervor</w:t>
      </w:r>
      <w:proofErr w:type="spellEnd"/>
      <w:r w:rsidRPr="002314F9">
        <w:rPr>
          <w:rFonts w:ascii="Montserrat Light" w:hAnsi="Montserrat Light"/>
          <w:bCs/>
        </w:rPr>
        <w:t xml:space="preserve"> </w:t>
      </w:r>
      <w:proofErr w:type="spellStart"/>
      <w:r w:rsidRPr="002314F9">
        <w:rPr>
          <w:rFonts w:ascii="Montserrat Light" w:hAnsi="Montserrat Light"/>
          <w:bCs/>
        </w:rPr>
        <w:t>şi</w:t>
      </w:r>
      <w:proofErr w:type="spellEnd"/>
      <w:r w:rsidRPr="002314F9">
        <w:rPr>
          <w:rFonts w:ascii="Montserrat Light" w:hAnsi="Montserrat Light"/>
          <w:bCs/>
        </w:rPr>
        <w:t xml:space="preserve"> </w:t>
      </w:r>
      <w:proofErr w:type="spellStart"/>
      <w:r w:rsidRPr="002314F9">
        <w:rPr>
          <w:rFonts w:ascii="Montserrat Light" w:hAnsi="Montserrat Light"/>
          <w:bCs/>
        </w:rPr>
        <w:t>staţie</w:t>
      </w:r>
      <w:proofErr w:type="spellEnd"/>
      <w:r w:rsidRPr="002314F9">
        <w:rPr>
          <w:rFonts w:ascii="Montserrat Light" w:hAnsi="Montserrat Light"/>
          <w:bCs/>
        </w:rPr>
        <w:t xml:space="preserve"> de </w:t>
      </w:r>
      <w:proofErr w:type="spellStart"/>
      <w:r w:rsidRPr="002314F9">
        <w:rPr>
          <w:rFonts w:ascii="Montserrat Light" w:hAnsi="Montserrat Light"/>
          <w:bCs/>
        </w:rPr>
        <w:t>epurare</w:t>
      </w:r>
      <w:proofErr w:type="spellEnd"/>
      <w:r w:rsidRPr="002314F9">
        <w:rPr>
          <w:rFonts w:ascii="Montserrat Light" w:hAnsi="Montserrat Light"/>
          <w:bCs/>
        </w:rPr>
        <w:t xml:space="preserve">, </w:t>
      </w:r>
      <w:proofErr w:type="spellStart"/>
      <w:r w:rsidRPr="002314F9">
        <w:rPr>
          <w:rFonts w:ascii="Montserrat Light" w:hAnsi="Montserrat Light"/>
          <w:bCs/>
        </w:rPr>
        <w:t>realizarea</w:t>
      </w:r>
      <w:proofErr w:type="spellEnd"/>
      <w:r w:rsidRPr="002314F9">
        <w:rPr>
          <w:rFonts w:ascii="Montserrat Light" w:hAnsi="Montserrat Light"/>
          <w:bCs/>
        </w:rPr>
        <w:t xml:space="preserve"> </w:t>
      </w:r>
      <w:proofErr w:type="spellStart"/>
      <w:r w:rsidRPr="002314F9">
        <w:rPr>
          <w:rFonts w:ascii="Montserrat Light" w:hAnsi="Montserrat Light"/>
          <w:bCs/>
        </w:rPr>
        <w:t>unei</w:t>
      </w:r>
      <w:proofErr w:type="spellEnd"/>
      <w:r w:rsidRPr="002314F9">
        <w:rPr>
          <w:rFonts w:ascii="Montserrat Light" w:hAnsi="Montserrat Light"/>
          <w:bCs/>
        </w:rPr>
        <w:t xml:space="preserve"> hale pentru IMM-</w:t>
      </w:r>
      <w:proofErr w:type="spellStart"/>
      <w:r w:rsidRPr="002314F9">
        <w:rPr>
          <w:rFonts w:ascii="Montserrat Light" w:hAnsi="Montserrat Light"/>
          <w:bCs/>
        </w:rPr>
        <w:t>uri</w:t>
      </w:r>
      <w:proofErr w:type="spellEnd"/>
      <w:r w:rsidRPr="002314F9">
        <w:rPr>
          <w:rFonts w:ascii="Montserrat Light" w:hAnsi="Montserrat Light"/>
          <w:bCs/>
        </w:rPr>
        <w:t xml:space="preserve">, Comuna Feleacu, sat </w:t>
      </w:r>
      <w:proofErr w:type="spellStart"/>
      <w:r w:rsidRPr="002314F9">
        <w:rPr>
          <w:rFonts w:ascii="Montserrat Light" w:hAnsi="Montserrat Light"/>
          <w:bCs/>
        </w:rPr>
        <w:t>Vâlcele</w:t>
      </w:r>
      <w:proofErr w:type="spellEnd"/>
      <w:r w:rsidRPr="002314F9">
        <w:rPr>
          <w:rFonts w:ascii="Montserrat Light" w:hAnsi="Montserrat Light"/>
          <w:bCs/>
        </w:rPr>
        <w:t xml:space="preserve">, </w:t>
      </w:r>
      <w:proofErr w:type="spellStart"/>
      <w:r w:rsidRPr="002314F9">
        <w:rPr>
          <w:rFonts w:ascii="Montserrat Light" w:hAnsi="Montserrat Light"/>
          <w:bCs/>
        </w:rPr>
        <w:t>județul</w:t>
      </w:r>
      <w:proofErr w:type="spellEnd"/>
      <w:r w:rsidRPr="002314F9">
        <w:rPr>
          <w:rFonts w:ascii="Montserrat Light" w:hAnsi="Montserrat Light"/>
          <w:bCs/>
        </w:rPr>
        <w:t xml:space="preserve"> Cluj”,  </w:t>
      </w:r>
    </w:p>
    <w:p w14:paraId="16CF6285" w14:textId="77777777" w:rsidR="00941263" w:rsidRPr="006963CA" w:rsidRDefault="00941263" w:rsidP="00941263">
      <w:pPr>
        <w:pStyle w:val="DefaultText"/>
        <w:numPr>
          <w:ilvl w:val="0"/>
          <w:numId w:val="38"/>
        </w:numPr>
        <w:ind w:left="720" w:right="113"/>
        <w:jc w:val="both"/>
        <w:rPr>
          <w:rFonts w:ascii="Montserrat Light" w:hAnsi="Montserrat Light"/>
          <w:sz w:val="22"/>
          <w:szCs w:val="22"/>
          <w:lang w:val="ro-RO"/>
        </w:rPr>
      </w:pPr>
      <w:r w:rsidRPr="005B070E">
        <w:rPr>
          <w:rFonts w:ascii="Montserrat Light" w:hAnsi="Montserrat Light"/>
          <w:b/>
          <w:bCs/>
          <w:sz w:val="22"/>
          <w:szCs w:val="22"/>
          <w:lang w:val="en-GB"/>
        </w:rPr>
        <w:t xml:space="preserve">Hotărârea Consiliului Județean Cluj nr. ………………/29.05.2023 </w:t>
      </w:r>
      <w:r w:rsidRPr="006963CA">
        <w:rPr>
          <w:rFonts w:ascii="Montserrat Light" w:hAnsi="Montserrat Light"/>
          <w:sz w:val="22"/>
          <w:szCs w:val="22"/>
          <w:lang w:val="en-GB"/>
        </w:rPr>
        <w:t xml:space="preserve">privind aprobarea </w:t>
      </w:r>
      <w:r w:rsidRPr="006963CA">
        <w:rPr>
          <w:rFonts w:ascii="Montserrat Light" w:hAnsi="Montserrat Light"/>
          <w:sz w:val="22"/>
          <w:szCs w:val="22"/>
          <w:lang w:val="ro-RO"/>
        </w:rPr>
        <w:t xml:space="preserve">unor măsuri pentru încetarea Acordului de parteneriat </w:t>
      </w:r>
      <w:r w:rsidRPr="005B070E">
        <w:rPr>
          <w:rFonts w:ascii="Montserrat Light" w:hAnsi="Montserrat Light"/>
          <w:sz w:val="22"/>
          <w:szCs w:val="22"/>
          <w:lang w:val="ro-RO"/>
        </w:rPr>
        <w:t xml:space="preserve">nr. 12384/3914/22.09.2011 încheiat între Judeţul Cluj şi Comuna Feleacu </w:t>
      </w:r>
    </w:p>
    <w:p w14:paraId="2D033C51" w14:textId="77777777" w:rsidR="00941263" w:rsidRPr="005B070E" w:rsidRDefault="00941263" w:rsidP="00941263">
      <w:pPr>
        <w:pStyle w:val="DefaultText"/>
        <w:numPr>
          <w:ilvl w:val="0"/>
          <w:numId w:val="38"/>
        </w:numPr>
        <w:ind w:left="720" w:right="113"/>
        <w:jc w:val="both"/>
        <w:rPr>
          <w:rFonts w:ascii="Montserrat Light" w:hAnsi="Montserrat Light"/>
          <w:sz w:val="22"/>
          <w:szCs w:val="22"/>
          <w:lang w:val="ro-RO"/>
        </w:rPr>
      </w:pPr>
      <w:r w:rsidRPr="005B070E">
        <w:rPr>
          <w:rFonts w:ascii="Montserrat Light" w:hAnsi="Montserrat Light"/>
          <w:b/>
          <w:bCs/>
          <w:sz w:val="22"/>
          <w:szCs w:val="22"/>
          <w:lang w:val="en-GB"/>
        </w:rPr>
        <w:t>Hotărârea Consiliului Local al Comunei Feleacu  nr. ……/………… 2023 privind ……………………………………………………………………………………………………………………………………………………………………………………….</w:t>
      </w:r>
    </w:p>
    <w:p w14:paraId="702DCB83" w14:textId="77777777" w:rsidR="00941263" w:rsidRPr="00783396" w:rsidRDefault="00941263" w:rsidP="00941263">
      <w:pPr>
        <w:pStyle w:val="DefaultText"/>
        <w:ind w:left="720" w:right="113"/>
        <w:jc w:val="both"/>
        <w:rPr>
          <w:rFonts w:ascii="Cambria" w:hAnsi="Cambria"/>
          <w:bCs/>
          <w:sz w:val="22"/>
          <w:szCs w:val="22"/>
          <w:lang w:val="ro-RO"/>
        </w:rPr>
      </w:pPr>
    </w:p>
    <w:p w14:paraId="27E5437F" w14:textId="77777777" w:rsidR="00941263" w:rsidRPr="007B0B51" w:rsidRDefault="00941263" w:rsidP="00941263">
      <w:pPr>
        <w:autoSpaceDE w:val="0"/>
        <w:autoSpaceDN w:val="0"/>
        <w:adjustRightInd w:val="0"/>
        <w:ind w:firstLine="360"/>
        <w:jc w:val="both"/>
        <w:rPr>
          <w:rFonts w:ascii="Montserrat Light" w:hAnsi="Montserrat Light"/>
          <w:lang w:val="ro-RO"/>
        </w:rPr>
      </w:pPr>
      <w:r w:rsidRPr="00C44A28">
        <w:rPr>
          <w:rFonts w:ascii="Montserrat Light" w:hAnsi="Montserrat Light"/>
          <w:b/>
          <w:lang w:val="ro-RO"/>
        </w:rPr>
        <w:t xml:space="preserve">PĂRȚILE ACORDULUI </w:t>
      </w:r>
      <w:r w:rsidRPr="00C44A28">
        <w:rPr>
          <w:rFonts w:ascii="Montserrat Light" w:hAnsi="Montserrat Light"/>
          <w:lang w:val="ro-RO"/>
        </w:rPr>
        <w:t>au încheiat prezentul Act adițional nr. 3 la Acordul de</w:t>
      </w:r>
      <w:r w:rsidRPr="007B0B51">
        <w:rPr>
          <w:rFonts w:ascii="Montserrat Light" w:hAnsi="Montserrat Light"/>
          <w:lang w:val="ro-RO"/>
        </w:rPr>
        <w:t xml:space="preserve"> parteneriat nr. 12384/3914/22.09.2011 încheiat între Judeţul Cluj şi Comuna Feleacu, în vederea</w:t>
      </w:r>
      <w:r>
        <w:rPr>
          <w:rFonts w:ascii="Montserrat Light" w:hAnsi="Montserrat Light"/>
          <w:lang w:val="ro-RO"/>
        </w:rPr>
        <w:t xml:space="preserve"> </w:t>
      </w:r>
      <w:r w:rsidRPr="007B0B51">
        <w:rPr>
          <w:rFonts w:ascii="Montserrat Light" w:hAnsi="Montserrat Light"/>
          <w:lang w:val="ro-RO"/>
        </w:rPr>
        <w:t>realizării Proiectului „Construire Parc Industrial TETAROM IV”</w:t>
      </w:r>
      <w:r>
        <w:rPr>
          <w:rFonts w:ascii="Montserrat Light" w:hAnsi="Montserrat Light"/>
          <w:lang w:val="ro-RO"/>
        </w:rPr>
        <w:t>, prin care stabilesc următoarele:</w:t>
      </w:r>
    </w:p>
    <w:p w14:paraId="215B2FFD" w14:textId="77777777" w:rsidR="00941263" w:rsidRDefault="00941263" w:rsidP="00941263">
      <w:pPr>
        <w:autoSpaceDE w:val="0"/>
        <w:autoSpaceDN w:val="0"/>
        <w:adjustRightInd w:val="0"/>
        <w:ind w:firstLine="360"/>
        <w:jc w:val="both"/>
        <w:rPr>
          <w:rFonts w:ascii="Montserrat Light" w:hAnsi="Montserrat Light"/>
          <w:b/>
          <w:bCs/>
          <w:lang w:val="ro-RO"/>
        </w:rPr>
      </w:pPr>
    </w:p>
    <w:p w14:paraId="424CB003" w14:textId="77777777" w:rsidR="00941263" w:rsidRPr="006D0617" w:rsidRDefault="00941263" w:rsidP="00941263">
      <w:pPr>
        <w:autoSpaceDE w:val="0"/>
        <w:autoSpaceDN w:val="0"/>
        <w:adjustRightInd w:val="0"/>
        <w:ind w:firstLine="360"/>
        <w:jc w:val="both"/>
        <w:rPr>
          <w:rFonts w:ascii="Montserrat Light" w:hAnsi="Montserrat Light"/>
          <w:bCs/>
          <w:lang w:val="ro-RO"/>
        </w:rPr>
      </w:pPr>
      <w:r w:rsidRPr="006D0617">
        <w:rPr>
          <w:rFonts w:ascii="Montserrat Light" w:hAnsi="Montserrat Light"/>
          <w:b/>
          <w:bCs/>
          <w:lang w:val="ro-RO"/>
        </w:rPr>
        <w:t>Art. I.</w:t>
      </w:r>
      <w:r w:rsidRPr="006D0617">
        <w:rPr>
          <w:rFonts w:ascii="Montserrat Light" w:hAnsi="Montserrat Light"/>
          <w:lang w:val="ro-RO"/>
        </w:rPr>
        <w:t xml:space="preserve"> Acordu</w:t>
      </w:r>
      <w:r>
        <w:rPr>
          <w:rFonts w:ascii="Montserrat Light" w:hAnsi="Montserrat Light"/>
          <w:lang w:val="ro-RO"/>
        </w:rPr>
        <w:t>l</w:t>
      </w:r>
      <w:r w:rsidRPr="006D0617">
        <w:rPr>
          <w:rFonts w:ascii="Montserrat Light" w:hAnsi="Montserrat Light"/>
          <w:lang w:val="ro-RO"/>
        </w:rPr>
        <w:t xml:space="preserve"> de parteneriat nr. 12384/3914/ 22.09.2011 încheiat între Judeţul Cluj şi Comuna Feleacu, în vederea realizării Proiectului „Construire Parc Industrial TETAROM IV”, </w:t>
      </w:r>
      <w:r>
        <w:rPr>
          <w:rFonts w:ascii="Montserrat Light" w:hAnsi="Montserrat Light"/>
          <w:lang w:val="ro-RO"/>
        </w:rPr>
        <w:t>î</w:t>
      </w:r>
      <w:r w:rsidRPr="006D0617">
        <w:rPr>
          <w:rFonts w:ascii="Montserrat Light" w:hAnsi="Montserrat Light"/>
          <w:bCs/>
          <w:lang w:val="ro-RO"/>
        </w:rPr>
        <w:t>ncet</w:t>
      </w:r>
      <w:r>
        <w:rPr>
          <w:rFonts w:ascii="Montserrat Light" w:hAnsi="Montserrat Light"/>
          <w:bCs/>
          <w:lang w:val="ro-RO"/>
        </w:rPr>
        <w:t>e</w:t>
      </w:r>
      <w:r w:rsidRPr="006D0617">
        <w:rPr>
          <w:rFonts w:ascii="Montserrat Light" w:hAnsi="Montserrat Light"/>
          <w:bCs/>
          <w:lang w:val="ro-RO"/>
        </w:rPr>
        <w:t>a</w:t>
      </w:r>
      <w:r>
        <w:rPr>
          <w:rFonts w:ascii="Montserrat Light" w:hAnsi="Montserrat Light"/>
          <w:bCs/>
          <w:lang w:val="ro-RO"/>
        </w:rPr>
        <w:t>ză,</w:t>
      </w:r>
      <w:r w:rsidRPr="006D0617">
        <w:rPr>
          <w:rFonts w:ascii="Montserrat Light" w:hAnsi="Montserrat Light"/>
          <w:bCs/>
          <w:lang w:val="ro-RO"/>
        </w:rPr>
        <w:t xml:space="preserve"> prin acordul scris al părților</w:t>
      </w:r>
      <w:r>
        <w:rPr>
          <w:rFonts w:ascii="Montserrat Light" w:hAnsi="Montserrat Light"/>
          <w:bCs/>
          <w:lang w:val="ro-RO"/>
        </w:rPr>
        <w:t xml:space="preserve">, exprimat prin </w:t>
      </w:r>
      <w:r w:rsidRPr="006D0617">
        <w:rPr>
          <w:rFonts w:ascii="Montserrat Light" w:hAnsi="Montserrat Light"/>
          <w:bCs/>
          <w:lang w:val="ro-RO"/>
        </w:rPr>
        <w:t>prezentul act adițional.</w:t>
      </w:r>
    </w:p>
    <w:p w14:paraId="13093849" w14:textId="77777777" w:rsidR="00941263" w:rsidRPr="00121498" w:rsidRDefault="00941263" w:rsidP="00941263">
      <w:pPr>
        <w:pStyle w:val="DefaultText"/>
        <w:ind w:right="113" w:firstLine="360"/>
        <w:jc w:val="both"/>
        <w:rPr>
          <w:rFonts w:ascii="Montserrat Light" w:hAnsi="Montserrat Light"/>
          <w:bCs/>
          <w:sz w:val="22"/>
          <w:szCs w:val="22"/>
          <w:lang w:val="ro-RO"/>
        </w:rPr>
      </w:pPr>
      <w:r w:rsidRPr="00DF2568">
        <w:rPr>
          <w:rFonts w:ascii="Montserrat Light" w:hAnsi="Montserrat Light"/>
          <w:b/>
          <w:sz w:val="22"/>
          <w:szCs w:val="22"/>
          <w:lang w:val="ro-RO"/>
        </w:rPr>
        <w:t>Art. II.</w:t>
      </w:r>
      <w:r w:rsidRPr="00DF2568">
        <w:rPr>
          <w:rFonts w:ascii="Montserrat Light" w:hAnsi="Montserrat Light"/>
          <w:bCs/>
          <w:sz w:val="22"/>
          <w:szCs w:val="22"/>
          <w:lang w:val="ro-RO"/>
        </w:rPr>
        <w:t xml:space="preserve"> Î</w:t>
      </w:r>
      <w:r>
        <w:rPr>
          <w:rFonts w:ascii="Montserrat Light" w:hAnsi="Montserrat Light"/>
          <w:bCs/>
          <w:sz w:val="22"/>
          <w:szCs w:val="22"/>
          <w:lang w:val="ro-RO"/>
        </w:rPr>
        <w:t xml:space="preserve">ncetarea </w:t>
      </w:r>
      <w:bookmarkStart w:id="21" w:name="_Hlk135826090"/>
      <w:r>
        <w:rPr>
          <w:rFonts w:ascii="Montserrat Light" w:hAnsi="Montserrat Light"/>
          <w:bCs/>
          <w:sz w:val="22"/>
          <w:szCs w:val="22"/>
          <w:lang w:val="ro-RO"/>
        </w:rPr>
        <w:t xml:space="preserve">Acordului de parteneriat </w:t>
      </w:r>
      <w:r w:rsidRPr="006D0617">
        <w:rPr>
          <w:rFonts w:ascii="Montserrat Light" w:hAnsi="Montserrat Light"/>
          <w:sz w:val="22"/>
          <w:szCs w:val="22"/>
          <w:lang w:val="ro-RO"/>
        </w:rPr>
        <w:t>nr. 12384/3914/ 22.09.2011</w:t>
      </w:r>
      <w:r>
        <w:rPr>
          <w:rFonts w:ascii="Montserrat Light" w:hAnsi="Montserrat Light"/>
          <w:sz w:val="22"/>
          <w:szCs w:val="22"/>
          <w:lang w:val="ro-RO"/>
        </w:rPr>
        <w:t xml:space="preserve"> </w:t>
      </w:r>
      <w:bookmarkEnd w:id="21"/>
      <w:r>
        <w:rPr>
          <w:rFonts w:ascii="Montserrat Light" w:hAnsi="Montserrat Light"/>
          <w:sz w:val="22"/>
          <w:szCs w:val="22"/>
          <w:lang w:val="ro-RO"/>
        </w:rPr>
        <w:t xml:space="preserve">va produce efecte </w:t>
      </w:r>
      <w:r>
        <w:rPr>
          <w:rFonts w:ascii="Montserrat Light" w:hAnsi="Montserrat Light"/>
          <w:bCs/>
          <w:sz w:val="22"/>
          <w:szCs w:val="22"/>
          <w:lang w:val="ro-RO"/>
        </w:rPr>
        <w:t xml:space="preserve">ulterior constituirii de către Comuna Feleacu, </w:t>
      </w:r>
      <w:r w:rsidRPr="006D0617">
        <w:rPr>
          <w:rFonts w:ascii="Montserrat Light" w:hAnsi="Montserrat Light"/>
          <w:bCs/>
          <w:sz w:val="22"/>
          <w:szCs w:val="22"/>
          <w:lang w:val="ro-RO"/>
        </w:rPr>
        <w:t>prin hotărâre a autorității deliberative</w:t>
      </w:r>
      <w:r w:rsidRPr="00121498">
        <w:rPr>
          <w:rFonts w:ascii="Montserrat Light" w:hAnsi="Montserrat Light"/>
          <w:bCs/>
          <w:sz w:val="22"/>
          <w:szCs w:val="22"/>
          <w:lang w:val="ro-RO"/>
        </w:rPr>
        <w:t>,</w:t>
      </w:r>
      <w:r>
        <w:rPr>
          <w:rFonts w:ascii="Montserrat Light" w:hAnsi="Montserrat Light"/>
          <w:bCs/>
          <w:sz w:val="22"/>
          <w:szCs w:val="22"/>
          <w:lang w:val="ro-RO"/>
        </w:rPr>
        <w:t xml:space="preserve"> a</w:t>
      </w:r>
      <w:r w:rsidRPr="00121498">
        <w:rPr>
          <w:rFonts w:ascii="Montserrat Light" w:hAnsi="Montserrat Light"/>
          <w:bCs/>
          <w:sz w:val="22"/>
          <w:szCs w:val="22"/>
          <w:lang w:val="ro-RO"/>
        </w:rPr>
        <w:t xml:space="preserve"> </w:t>
      </w:r>
      <w:r>
        <w:rPr>
          <w:rFonts w:ascii="Montserrat Light" w:hAnsi="Montserrat Light"/>
          <w:bCs/>
          <w:sz w:val="22"/>
          <w:szCs w:val="22"/>
          <w:lang w:val="ro-RO"/>
        </w:rPr>
        <w:t xml:space="preserve">unui </w:t>
      </w:r>
      <w:r w:rsidRPr="00121498">
        <w:rPr>
          <w:rFonts w:ascii="Montserrat Light" w:hAnsi="Montserrat Light"/>
          <w:bCs/>
          <w:sz w:val="22"/>
          <w:szCs w:val="22"/>
          <w:lang w:val="ro-RO"/>
        </w:rPr>
        <w:t>drept de superficie cu titlu gratuit,</w:t>
      </w:r>
      <w:r>
        <w:rPr>
          <w:rFonts w:ascii="Montserrat Light" w:hAnsi="Montserrat Light"/>
          <w:bCs/>
          <w:sz w:val="22"/>
          <w:szCs w:val="22"/>
          <w:lang w:val="ro-RO"/>
        </w:rPr>
        <w:t xml:space="preserve"> în favoarea Județului Cluj,</w:t>
      </w:r>
      <w:r w:rsidRPr="00121498">
        <w:rPr>
          <w:rFonts w:ascii="Montserrat Light" w:hAnsi="Montserrat Light"/>
          <w:bCs/>
          <w:sz w:val="22"/>
          <w:szCs w:val="22"/>
          <w:lang w:val="ro-RO"/>
        </w:rPr>
        <w:t xml:space="preserve"> pe o perioadă de 99 de ani, asupra terenului</w:t>
      </w:r>
      <w:r>
        <w:rPr>
          <w:rFonts w:ascii="Montserrat Light" w:hAnsi="Montserrat Light"/>
          <w:bCs/>
          <w:sz w:val="22"/>
          <w:szCs w:val="22"/>
          <w:lang w:val="ro-RO"/>
        </w:rPr>
        <w:t xml:space="preserve"> aferent Halei IMM și a drumului de acces, situat în sat Vâlcele, comuna Feleacu, intravilan, categoria de folsință ”curți-construcții” , înscris în C.F. nr.61998 Feleacu, nr. cad. 61998, </w:t>
      </w:r>
      <w:r w:rsidRPr="00121498">
        <w:rPr>
          <w:rFonts w:ascii="Montserrat Light" w:hAnsi="Montserrat Light"/>
          <w:bCs/>
          <w:sz w:val="22"/>
          <w:szCs w:val="22"/>
          <w:lang w:val="ro-RO"/>
        </w:rPr>
        <w:t xml:space="preserve"> în suprafață de 22.546 m. </w:t>
      </w:r>
    </w:p>
    <w:p w14:paraId="63C11026" w14:textId="77777777" w:rsidR="00941263" w:rsidRDefault="00941263" w:rsidP="00941263">
      <w:pPr>
        <w:pStyle w:val="DefaultText"/>
        <w:ind w:left="360" w:right="113"/>
        <w:jc w:val="both"/>
        <w:rPr>
          <w:rFonts w:ascii="Montserrat Light" w:hAnsi="Montserrat Light"/>
          <w:bCs/>
          <w:sz w:val="22"/>
          <w:szCs w:val="22"/>
          <w:lang w:val="ro-RO"/>
        </w:rPr>
      </w:pPr>
      <w:r w:rsidRPr="006D0617">
        <w:rPr>
          <w:rFonts w:ascii="Montserrat Light" w:hAnsi="Montserrat Light"/>
          <w:b/>
          <w:sz w:val="22"/>
          <w:szCs w:val="22"/>
          <w:lang w:val="ro-RO"/>
        </w:rPr>
        <w:t>Art. III</w:t>
      </w:r>
      <w:r w:rsidRPr="006D0617">
        <w:rPr>
          <w:rFonts w:ascii="Montserrat Light" w:hAnsi="Montserrat Light"/>
          <w:bCs/>
          <w:sz w:val="22"/>
          <w:szCs w:val="22"/>
          <w:lang w:val="ro-RO"/>
        </w:rPr>
        <w:t xml:space="preserve">. Județul Cluj </w:t>
      </w:r>
      <w:r>
        <w:rPr>
          <w:rFonts w:ascii="Montserrat Light" w:hAnsi="Montserrat Light"/>
          <w:bCs/>
          <w:sz w:val="22"/>
          <w:szCs w:val="22"/>
          <w:lang w:val="ro-RO"/>
        </w:rPr>
        <w:t xml:space="preserve">se obligă să </w:t>
      </w:r>
      <w:r w:rsidRPr="0038612F">
        <w:rPr>
          <w:rFonts w:ascii="Montserrat" w:hAnsi="Montserrat"/>
          <w:sz w:val="22"/>
          <w:szCs w:val="22"/>
          <w:lang w:val="ro-RO"/>
        </w:rPr>
        <w:t xml:space="preserve"> </w:t>
      </w:r>
      <w:r w:rsidRPr="0038612F">
        <w:rPr>
          <w:rFonts w:ascii="Montserrat Light" w:hAnsi="Montserrat Light"/>
          <w:bCs/>
          <w:sz w:val="22"/>
          <w:szCs w:val="22"/>
          <w:lang w:val="ro-RO"/>
        </w:rPr>
        <w:t xml:space="preserve"> </w:t>
      </w:r>
      <w:r>
        <w:rPr>
          <w:rFonts w:ascii="Montserrat Light" w:hAnsi="Montserrat Light"/>
          <w:bCs/>
          <w:sz w:val="22"/>
          <w:szCs w:val="22"/>
          <w:lang w:val="ro-RO"/>
        </w:rPr>
        <w:t xml:space="preserve">finalizeze, din fonduri proprii, cele două </w:t>
      </w:r>
      <w:r w:rsidRPr="0038612F">
        <w:rPr>
          <w:rFonts w:ascii="Montserrat Light" w:hAnsi="Montserrat Light"/>
          <w:bCs/>
          <w:sz w:val="22"/>
          <w:szCs w:val="22"/>
          <w:lang w:val="ro-RO"/>
        </w:rPr>
        <w:t>obiect</w:t>
      </w:r>
      <w:r>
        <w:rPr>
          <w:rFonts w:ascii="Montserrat Light" w:hAnsi="Montserrat Light"/>
          <w:bCs/>
          <w:sz w:val="22"/>
          <w:szCs w:val="22"/>
          <w:lang w:val="ro-RO"/>
        </w:rPr>
        <w:t>e</w:t>
      </w:r>
      <w:r w:rsidRPr="0038612F">
        <w:rPr>
          <w:rFonts w:ascii="Montserrat Light" w:hAnsi="Montserrat Light"/>
          <w:bCs/>
          <w:sz w:val="22"/>
          <w:szCs w:val="22"/>
          <w:lang w:val="ro-RO"/>
        </w:rPr>
        <w:t xml:space="preserve"> de </w:t>
      </w:r>
    </w:p>
    <w:p w14:paraId="00957486" w14:textId="77777777" w:rsidR="00941263" w:rsidRPr="0038612F" w:rsidRDefault="00941263" w:rsidP="00941263">
      <w:pPr>
        <w:pStyle w:val="DefaultText"/>
        <w:ind w:right="113"/>
        <w:jc w:val="both"/>
        <w:rPr>
          <w:rFonts w:ascii="Montserrat Light" w:hAnsi="Montserrat Light"/>
          <w:bCs/>
          <w:sz w:val="22"/>
          <w:szCs w:val="22"/>
          <w:lang w:val="ro-RO"/>
        </w:rPr>
      </w:pPr>
      <w:r w:rsidRPr="0038612F">
        <w:rPr>
          <w:rFonts w:ascii="Montserrat Light" w:hAnsi="Montserrat Light"/>
          <w:bCs/>
          <w:sz w:val="22"/>
          <w:szCs w:val="22"/>
          <w:lang w:val="ro-RO"/>
        </w:rPr>
        <w:t xml:space="preserve">investiţii </w:t>
      </w:r>
      <w:r>
        <w:rPr>
          <w:rFonts w:ascii="Montserrat Light" w:hAnsi="Montserrat Light"/>
          <w:bCs/>
          <w:sz w:val="22"/>
          <w:szCs w:val="22"/>
          <w:lang w:val="ro-RO"/>
        </w:rPr>
        <w:t xml:space="preserve">cuprinse inițial în </w:t>
      </w:r>
      <w:r w:rsidRPr="0038612F">
        <w:rPr>
          <w:rFonts w:ascii="Montserrat Light" w:hAnsi="Montserrat Light"/>
          <w:bCs/>
          <w:sz w:val="22"/>
          <w:szCs w:val="22"/>
          <w:lang w:val="ro-RO"/>
        </w:rPr>
        <w:t>cadrul Proiectului Tetarom IV, respectiv: „Obiect nr. 6 –  Hală pentru IMM-uri” şi „Obiect nr. 1 – Amenajare teren şi Drum de acces”,</w:t>
      </w:r>
      <w:r>
        <w:rPr>
          <w:rFonts w:ascii="Montserrat Light" w:hAnsi="Montserrat Light"/>
          <w:bCs/>
          <w:sz w:val="22"/>
          <w:szCs w:val="22"/>
          <w:lang w:val="ro-RO"/>
        </w:rPr>
        <w:t xml:space="preserve"> </w:t>
      </w:r>
    </w:p>
    <w:p w14:paraId="00A3EFAE" w14:textId="77777777" w:rsidR="00941263" w:rsidRPr="00EA4812" w:rsidRDefault="00941263" w:rsidP="00941263">
      <w:pPr>
        <w:pStyle w:val="DefaultText"/>
        <w:ind w:right="113" w:firstLine="360"/>
        <w:jc w:val="both"/>
        <w:rPr>
          <w:rFonts w:ascii="Montserrat Light" w:hAnsi="Montserrat Light"/>
          <w:bCs/>
          <w:sz w:val="22"/>
          <w:szCs w:val="22"/>
          <w:lang w:val="ro-RO"/>
        </w:rPr>
      </w:pPr>
      <w:r w:rsidRPr="002E58CF">
        <w:rPr>
          <w:rFonts w:ascii="Montserrat Light" w:hAnsi="Montserrat Light"/>
          <w:b/>
          <w:sz w:val="22"/>
          <w:szCs w:val="22"/>
          <w:lang w:val="ro-RO"/>
        </w:rPr>
        <w:t>Art. IV</w:t>
      </w:r>
      <w:r w:rsidRPr="00EA4812">
        <w:rPr>
          <w:rFonts w:ascii="Montserrat Light" w:hAnsi="Montserrat Light"/>
          <w:bCs/>
          <w:sz w:val="22"/>
          <w:szCs w:val="22"/>
          <w:lang w:val="ro-RO"/>
        </w:rPr>
        <w:t>. Comuna Feleacu se obligă să predea și Județul Cluj să preia, pe bază de proces-verbal de p</w:t>
      </w:r>
      <w:r>
        <w:rPr>
          <w:rFonts w:ascii="Montserrat Light" w:hAnsi="Montserrat Light"/>
          <w:bCs/>
          <w:sz w:val="22"/>
          <w:szCs w:val="22"/>
          <w:lang w:val="ro-RO"/>
        </w:rPr>
        <w:t>r</w:t>
      </w:r>
      <w:r w:rsidRPr="00EA4812">
        <w:rPr>
          <w:rFonts w:ascii="Montserrat Light" w:hAnsi="Montserrat Light"/>
          <w:bCs/>
          <w:sz w:val="22"/>
          <w:szCs w:val="22"/>
          <w:lang w:val="ro-RO"/>
        </w:rPr>
        <w:t>edare-primire</w:t>
      </w:r>
      <w:r>
        <w:rPr>
          <w:rFonts w:ascii="Montserrat Light" w:hAnsi="Montserrat Light"/>
          <w:bCs/>
          <w:sz w:val="22"/>
          <w:szCs w:val="22"/>
          <w:lang w:val="ro-RO"/>
        </w:rPr>
        <w:t>, terenul în suprafață de 22.546 mp. identificat la art. II, în termen de 30 de zile de la adoptarea de către Consiliul Local al Comunei Feleacu, a hotărârii de constituire a dreptului de superficie asupra acestuia, în favoarea Județului Cluj.</w:t>
      </w:r>
    </w:p>
    <w:p w14:paraId="2C2EA621" w14:textId="77777777" w:rsidR="00941263" w:rsidRPr="00C44A28" w:rsidRDefault="00941263" w:rsidP="00941263">
      <w:pPr>
        <w:pStyle w:val="DefaultText"/>
        <w:ind w:right="113" w:firstLine="360"/>
        <w:jc w:val="both"/>
        <w:rPr>
          <w:rFonts w:ascii="Montserrat Light" w:hAnsi="Montserrat Light"/>
          <w:bCs/>
          <w:sz w:val="22"/>
          <w:szCs w:val="22"/>
          <w:lang w:val="ro-RO"/>
        </w:rPr>
      </w:pPr>
      <w:r w:rsidRPr="00C44A28">
        <w:rPr>
          <w:rFonts w:ascii="Montserrat Light" w:hAnsi="Montserrat Light"/>
          <w:b/>
          <w:sz w:val="22"/>
          <w:szCs w:val="22"/>
          <w:lang w:val="ro-RO"/>
        </w:rPr>
        <w:t>Art. V.</w:t>
      </w:r>
      <w:r w:rsidRPr="00C44A28">
        <w:rPr>
          <w:rFonts w:ascii="Montserrat Light" w:hAnsi="Montserrat Light"/>
          <w:bCs/>
          <w:sz w:val="22"/>
          <w:szCs w:val="22"/>
          <w:lang w:val="ro-RO"/>
        </w:rPr>
        <w:t xml:space="preserve"> </w:t>
      </w:r>
      <w:r>
        <w:rPr>
          <w:rFonts w:ascii="Montserrat Light" w:hAnsi="Montserrat Light"/>
          <w:bCs/>
          <w:sz w:val="22"/>
          <w:szCs w:val="22"/>
          <w:lang w:val="ro-RO"/>
        </w:rPr>
        <w:t>Părțile declară că ulterior î</w:t>
      </w:r>
      <w:r w:rsidRPr="00C44A28">
        <w:rPr>
          <w:rFonts w:ascii="Montserrat Light" w:hAnsi="Montserrat Light"/>
          <w:bCs/>
          <w:sz w:val="22"/>
          <w:szCs w:val="22"/>
          <w:lang w:val="ro-RO"/>
        </w:rPr>
        <w:t>n</w:t>
      </w:r>
      <w:r>
        <w:rPr>
          <w:rFonts w:ascii="Montserrat Light" w:hAnsi="Montserrat Light"/>
          <w:bCs/>
          <w:sz w:val="22"/>
          <w:szCs w:val="22"/>
          <w:lang w:val="ro-RO"/>
        </w:rPr>
        <w:t>cet</w:t>
      </w:r>
      <w:r w:rsidRPr="00C44A28">
        <w:rPr>
          <w:rFonts w:ascii="Montserrat Light" w:hAnsi="Montserrat Light"/>
          <w:bCs/>
          <w:sz w:val="22"/>
          <w:szCs w:val="22"/>
          <w:lang w:val="ro-RO"/>
        </w:rPr>
        <w:t xml:space="preserve">ării </w:t>
      </w:r>
      <w:r>
        <w:rPr>
          <w:rFonts w:ascii="Montserrat Light" w:hAnsi="Montserrat Light"/>
          <w:bCs/>
          <w:sz w:val="22"/>
          <w:szCs w:val="22"/>
          <w:lang w:val="ro-RO"/>
        </w:rPr>
        <w:t xml:space="preserve">Acordului de parteneriat </w:t>
      </w:r>
      <w:r w:rsidRPr="006D0617">
        <w:rPr>
          <w:rFonts w:ascii="Montserrat Light" w:hAnsi="Montserrat Light"/>
          <w:sz w:val="22"/>
          <w:szCs w:val="22"/>
          <w:lang w:val="ro-RO"/>
        </w:rPr>
        <w:t>nr. 12384/3914/ 22.09.2011</w:t>
      </w:r>
      <w:r>
        <w:rPr>
          <w:rFonts w:ascii="Montserrat Light" w:hAnsi="Montserrat Light"/>
          <w:sz w:val="22"/>
          <w:szCs w:val="22"/>
          <w:lang w:val="ro-RO"/>
        </w:rPr>
        <w:t xml:space="preserve">, cu modificările ulterioare, acestea </w:t>
      </w:r>
      <w:r w:rsidRPr="00C44A28">
        <w:rPr>
          <w:rFonts w:ascii="Montserrat Light" w:hAnsi="Montserrat Light"/>
          <w:bCs/>
          <w:sz w:val="22"/>
          <w:szCs w:val="22"/>
          <w:lang w:val="ro-RO"/>
        </w:rPr>
        <w:t>sunt liberate de toate obligațiile asumate în cadrul</w:t>
      </w:r>
      <w:r>
        <w:rPr>
          <w:rFonts w:ascii="Montserrat Light" w:hAnsi="Montserrat Light"/>
          <w:bCs/>
          <w:sz w:val="22"/>
          <w:szCs w:val="22"/>
          <w:lang w:val="ro-RO"/>
        </w:rPr>
        <w:t xml:space="preserve"> acestui</w:t>
      </w:r>
      <w:r w:rsidRPr="00C44A28">
        <w:rPr>
          <w:rFonts w:ascii="Montserrat Light" w:hAnsi="Montserrat Light"/>
          <w:bCs/>
          <w:sz w:val="22"/>
          <w:szCs w:val="22"/>
          <w:lang w:val="ro-RO"/>
        </w:rPr>
        <w:t xml:space="preserve"> </w:t>
      </w:r>
      <w:r>
        <w:rPr>
          <w:rFonts w:ascii="Montserrat Light" w:hAnsi="Montserrat Light"/>
          <w:bCs/>
          <w:sz w:val="22"/>
          <w:szCs w:val="22"/>
          <w:lang w:val="ro-RO"/>
        </w:rPr>
        <w:t>Acord și</w:t>
      </w:r>
      <w:r w:rsidRPr="00C44A28">
        <w:rPr>
          <w:rFonts w:ascii="Montserrat Light" w:hAnsi="Montserrat Light"/>
          <w:bCs/>
          <w:sz w:val="22"/>
          <w:szCs w:val="22"/>
          <w:lang w:val="ro-RO"/>
        </w:rPr>
        <w:t xml:space="preserve"> că renunţă la orice pretenţii actuale sau viitoare, inclusiv de natură financiară, </w:t>
      </w:r>
      <w:r w:rsidRPr="00C44A28">
        <w:rPr>
          <w:rFonts w:ascii="Montserrat Light" w:hAnsi="Montserrat Light"/>
          <w:bCs/>
          <w:sz w:val="22"/>
          <w:szCs w:val="22"/>
          <w:lang w:val="de-DE"/>
        </w:rPr>
        <w:t>dobândite în urma încheierii acestui</w:t>
      </w:r>
      <w:r>
        <w:rPr>
          <w:rFonts w:ascii="Montserrat Light" w:hAnsi="Montserrat Light"/>
          <w:bCs/>
          <w:sz w:val="22"/>
          <w:szCs w:val="22"/>
          <w:lang w:val="de-DE"/>
        </w:rPr>
        <w:t>a</w:t>
      </w:r>
      <w:r w:rsidRPr="00C44A28">
        <w:rPr>
          <w:rFonts w:ascii="Montserrat Light" w:hAnsi="Montserrat Light"/>
          <w:bCs/>
          <w:sz w:val="22"/>
          <w:szCs w:val="22"/>
          <w:lang w:val="ro-RO"/>
        </w:rPr>
        <w:t xml:space="preserve">. </w:t>
      </w:r>
    </w:p>
    <w:p w14:paraId="14A7FCA5" w14:textId="77777777" w:rsidR="00941263" w:rsidRDefault="00941263" w:rsidP="00941263">
      <w:pPr>
        <w:pStyle w:val="DefaultText"/>
        <w:spacing w:line="276" w:lineRule="auto"/>
        <w:ind w:right="113" w:firstLine="709"/>
        <w:contextualSpacing/>
        <w:jc w:val="both"/>
        <w:rPr>
          <w:rFonts w:ascii="Cambria" w:hAnsi="Cambria"/>
          <w:szCs w:val="24"/>
          <w:lang w:val="fr-FR"/>
        </w:rPr>
      </w:pPr>
    </w:p>
    <w:p w14:paraId="0B93F70F" w14:textId="77777777" w:rsidR="00941263" w:rsidRDefault="00941263" w:rsidP="00941263">
      <w:pPr>
        <w:pStyle w:val="DefaultText"/>
        <w:spacing w:line="276" w:lineRule="auto"/>
        <w:ind w:right="113" w:firstLine="709"/>
        <w:contextualSpacing/>
        <w:jc w:val="both"/>
        <w:rPr>
          <w:rFonts w:ascii="Montserrat Light" w:hAnsi="Montserrat Light"/>
          <w:noProof w:val="0"/>
          <w:sz w:val="22"/>
          <w:szCs w:val="22"/>
          <w:lang w:val="ro-RO"/>
        </w:rPr>
      </w:pPr>
      <w:r w:rsidRPr="00A80A23">
        <w:rPr>
          <w:rFonts w:ascii="Montserrat Light" w:hAnsi="Montserrat Light"/>
          <w:sz w:val="22"/>
          <w:szCs w:val="22"/>
          <w:lang w:val="fr-FR"/>
        </w:rPr>
        <w:t>Părţile au înţeles să încheie prezentul ac</w:t>
      </w:r>
      <w:r>
        <w:rPr>
          <w:rFonts w:ascii="Montserrat Light" w:hAnsi="Montserrat Light"/>
          <w:sz w:val="22"/>
          <w:szCs w:val="22"/>
          <w:lang w:val="fr-FR"/>
        </w:rPr>
        <w:t xml:space="preserve">t adițional, </w:t>
      </w:r>
      <w:r w:rsidRPr="00A80A23">
        <w:rPr>
          <w:rFonts w:ascii="Montserrat Light" w:hAnsi="Montserrat Light"/>
          <w:sz w:val="22"/>
          <w:szCs w:val="22"/>
          <w:lang w:val="fr-FR"/>
        </w:rPr>
        <w:t>azi, ........</w:t>
      </w:r>
      <w:r>
        <w:rPr>
          <w:rFonts w:ascii="Montserrat Light" w:hAnsi="Montserrat Light"/>
          <w:sz w:val="22"/>
          <w:szCs w:val="22"/>
          <w:lang w:val="fr-FR"/>
        </w:rPr>
        <w:t>...... 2023</w:t>
      </w:r>
      <w:r w:rsidRPr="00A80A23">
        <w:rPr>
          <w:rFonts w:ascii="Montserrat Light" w:hAnsi="Montserrat Light"/>
          <w:sz w:val="22"/>
          <w:szCs w:val="22"/>
          <w:lang w:val="fr-FR"/>
        </w:rPr>
        <w:t xml:space="preserve">, în două </w:t>
      </w:r>
      <w:r>
        <w:rPr>
          <w:rFonts w:ascii="Montserrat Light" w:hAnsi="Montserrat Light"/>
          <w:sz w:val="22"/>
          <w:szCs w:val="22"/>
          <w:lang w:val="fr-FR"/>
        </w:rPr>
        <w:t>e</w:t>
      </w:r>
      <w:r w:rsidRPr="00A80A23">
        <w:rPr>
          <w:rFonts w:ascii="Montserrat Light" w:hAnsi="Montserrat Light"/>
          <w:sz w:val="22"/>
          <w:szCs w:val="22"/>
          <w:lang w:val="fr-FR"/>
        </w:rPr>
        <w:t>xemplare originale, câte unul pentru fiecare parte și intră în vigoare la data semnării de către ambele părți.</w:t>
      </w:r>
      <w:r w:rsidRPr="00A80A23">
        <w:rPr>
          <w:rFonts w:ascii="Montserrat Light" w:hAnsi="Montserrat Light"/>
          <w:noProof w:val="0"/>
          <w:sz w:val="22"/>
          <w:szCs w:val="22"/>
          <w:lang w:val="ro-RO"/>
        </w:rPr>
        <w:tab/>
      </w:r>
    </w:p>
    <w:p w14:paraId="1A39D445" w14:textId="77777777" w:rsidR="00941263" w:rsidRDefault="00941263" w:rsidP="00167726">
      <w:pPr>
        <w:pStyle w:val="DefaultText"/>
        <w:spacing w:line="276" w:lineRule="auto"/>
        <w:ind w:right="113"/>
        <w:contextualSpacing/>
        <w:jc w:val="both"/>
        <w:rPr>
          <w:rFonts w:ascii="Montserrat Light" w:hAnsi="Montserrat Light"/>
          <w:noProof w:val="0"/>
          <w:sz w:val="22"/>
          <w:szCs w:val="22"/>
          <w:lang w:val="ro-RO"/>
        </w:rPr>
      </w:pPr>
    </w:p>
    <w:p w14:paraId="37910BFF" w14:textId="77777777" w:rsidR="00941263" w:rsidRDefault="00941263" w:rsidP="00941263">
      <w:pPr>
        <w:pStyle w:val="DefaultText"/>
        <w:spacing w:line="276" w:lineRule="auto"/>
        <w:ind w:right="113" w:firstLine="709"/>
        <w:contextualSpacing/>
        <w:jc w:val="both"/>
        <w:rPr>
          <w:rFonts w:ascii="Montserrat Light" w:hAnsi="Montserrat Light"/>
          <w:noProof w:val="0"/>
          <w:sz w:val="22"/>
          <w:szCs w:val="22"/>
          <w:lang w:val="ro-RO"/>
        </w:rPr>
      </w:pPr>
    </w:p>
    <w:p w14:paraId="52860090" w14:textId="77777777" w:rsidR="00941263" w:rsidRPr="00167726" w:rsidRDefault="00941263" w:rsidP="00941263">
      <w:pPr>
        <w:pStyle w:val="DefaultText"/>
        <w:spacing w:line="276" w:lineRule="auto"/>
        <w:ind w:right="113" w:firstLine="709"/>
        <w:contextualSpacing/>
        <w:jc w:val="both"/>
        <w:rPr>
          <w:rFonts w:ascii="Montserrat Light" w:hAnsi="Montserrat Light"/>
          <w:b/>
          <w:bCs/>
          <w:noProof w:val="0"/>
          <w:sz w:val="22"/>
          <w:szCs w:val="22"/>
          <w:lang w:val="ro-RO"/>
        </w:rPr>
      </w:pPr>
      <w:r>
        <w:rPr>
          <w:rFonts w:ascii="Montserrat Light" w:hAnsi="Montserrat Light"/>
          <w:noProof w:val="0"/>
          <w:sz w:val="22"/>
          <w:szCs w:val="22"/>
          <w:lang w:val="ro-RO"/>
        </w:rPr>
        <w:t xml:space="preserve">  </w:t>
      </w:r>
      <w:r>
        <w:rPr>
          <w:rFonts w:ascii="Montserrat Light" w:hAnsi="Montserrat Light"/>
          <w:noProof w:val="0"/>
          <w:sz w:val="22"/>
          <w:szCs w:val="22"/>
          <w:lang w:val="ro-RO"/>
        </w:rPr>
        <w:tab/>
      </w:r>
      <w:r w:rsidRPr="00167726">
        <w:rPr>
          <w:rFonts w:ascii="Montserrat Light" w:hAnsi="Montserrat Light"/>
          <w:b/>
          <w:bCs/>
          <w:noProof w:val="0"/>
          <w:sz w:val="22"/>
          <w:szCs w:val="22"/>
          <w:lang w:val="ro-RO"/>
        </w:rPr>
        <w:t>JUDEȚUL CLUJ                                                  COMUNA FELEACU</w:t>
      </w:r>
    </w:p>
    <w:p w14:paraId="79D086BA" w14:textId="77777777" w:rsidR="00941263" w:rsidRPr="00167726" w:rsidRDefault="00941263" w:rsidP="00941263">
      <w:pPr>
        <w:pStyle w:val="DefaultText"/>
        <w:spacing w:line="276" w:lineRule="auto"/>
        <w:ind w:right="113" w:firstLine="709"/>
        <w:contextualSpacing/>
        <w:jc w:val="both"/>
        <w:rPr>
          <w:rFonts w:ascii="Montserrat Light" w:hAnsi="Montserrat Light"/>
          <w:b/>
          <w:bCs/>
          <w:noProof w:val="0"/>
          <w:sz w:val="22"/>
          <w:szCs w:val="22"/>
          <w:lang w:val="ro-RO"/>
        </w:rPr>
      </w:pPr>
      <w:r w:rsidRPr="00167726">
        <w:rPr>
          <w:rFonts w:ascii="Montserrat Light" w:hAnsi="Montserrat Light"/>
          <w:b/>
          <w:bCs/>
          <w:noProof w:val="0"/>
          <w:sz w:val="22"/>
          <w:szCs w:val="22"/>
          <w:lang w:val="ro-RO"/>
        </w:rPr>
        <w:t xml:space="preserve">              PREȘEDINTE                                                              PRIMAR</w:t>
      </w:r>
    </w:p>
    <w:p w14:paraId="3AD9F54D" w14:textId="77777777" w:rsidR="008F5F0C" w:rsidRDefault="008F5F0C" w:rsidP="00784B61">
      <w:pPr>
        <w:tabs>
          <w:tab w:val="left" w:pos="3456"/>
        </w:tabs>
        <w:spacing w:line="240" w:lineRule="auto"/>
        <w:rPr>
          <w:rFonts w:ascii="Montserrat Light" w:hAnsi="Montserrat Light"/>
        </w:rPr>
      </w:pPr>
    </w:p>
    <w:p w14:paraId="3704CCA4" w14:textId="77777777" w:rsidR="008F5F0C" w:rsidRDefault="008F5F0C" w:rsidP="00784B61">
      <w:pPr>
        <w:tabs>
          <w:tab w:val="left" w:pos="3456"/>
        </w:tabs>
        <w:spacing w:line="240" w:lineRule="auto"/>
        <w:rPr>
          <w:rFonts w:ascii="Montserrat Light" w:hAnsi="Montserrat Light"/>
        </w:rPr>
      </w:pPr>
    </w:p>
    <w:p w14:paraId="752CF798" w14:textId="77777777" w:rsidR="008F5F0C" w:rsidRDefault="008F5F0C" w:rsidP="00784B61">
      <w:pPr>
        <w:tabs>
          <w:tab w:val="left" w:pos="3456"/>
        </w:tabs>
        <w:spacing w:line="240" w:lineRule="auto"/>
        <w:rPr>
          <w:rFonts w:ascii="Montserrat Light" w:hAnsi="Montserrat Light"/>
        </w:rPr>
      </w:pPr>
    </w:p>
    <w:p w14:paraId="42213D0D" w14:textId="77777777" w:rsidR="008F5F0C" w:rsidRDefault="008F5F0C" w:rsidP="00784B61">
      <w:pPr>
        <w:tabs>
          <w:tab w:val="left" w:pos="3456"/>
        </w:tabs>
        <w:spacing w:line="240" w:lineRule="auto"/>
        <w:rPr>
          <w:rFonts w:ascii="Montserrat Light" w:hAnsi="Montserrat Light"/>
        </w:rPr>
      </w:pPr>
    </w:p>
    <w:p w14:paraId="7450D715" w14:textId="77777777" w:rsidR="00167726" w:rsidRPr="00B4212E" w:rsidRDefault="00167726" w:rsidP="00167726">
      <w:pPr>
        <w:autoSpaceDE w:val="0"/>
        <w:autoSpaceDN w:val="0"/>
        <w:adjustRightInd w:val="0"/>
        <w:spacing w:line="240" w:lineRule="auto"/>
        <w:ind w:left="4956" w:firstLine="708"/>
        <w:rPr>
          <w:rFonts w:ascii="Montserrat" w:hAnsi="Montserrat"/>
          <w:b/>
          <w:bCs/>
          <w:noProof/>
          <w:lang w:val="ro-RO" w:eastAsia="ro-RO"/>
        </w:rPr>
      </w:pPr>
      <w:r w:rsidRPr="00B4212E">
        <w:rPr>
          <w:rFonts w:ascii="Montserrat Light" w:hAnsi="Montserrat Light"/>
          <w:b/>
          <w:bCs/>
          <w:noProof/>
          <w:lang w:val="ro-RO" w:eastAsia="ro-RO"/>
        </w:rPr>
        <w:t xml:space="preserve">        </w:t>
      </w:r>
      <w:r w:rsidRPr="00B4212E">
        <w:rPr>
          <w:rFonts w:ascii="Montserrat" w:hAnsi="Montserrat"/>
          <w:b/>
          <w:bCs/>
          <w:noProof/>
          <w:lang w:val="ro-RO" w:eastAsia="ro-RO"/>
        </w:rPr>
        <w:t>Contrasemnează:</w:t>
      </w:r>
    </w:p>
    <w:p w14:paraId="5C5825EE" w14:textId="77777777" w:rsidR="00167726" w:rsidRPr="00B4212E" w:rsidRDefault="00167726" w:rsidP="00167726">
      <w:pPr>
        <w:autoSpaceDE w:val="0"/>
        <w:autoSpaceDN w:val="0"/>
        <w:adjustRightInd w:val="0"/>
        <w:spacing w:line="240" w:lineRule="auto"/>
        <w:rPr>
          <w:rFonts w:ascii="Montserrat" w:hAnsi="Montserrat"/>
          <w:b/>
          <w:bCs/>
          <w:noProof/>
          <w:lang w:val="ro-RO" w:eastAsia="ro-RO"/>
        </w:rPr>
      </w:pPr>
      <w:r w:rsidRPr="00B4212E">
        <w:rPr>
          <w:rFonts w:ascii="Montserrat" w:hAnsi="Montserrat"/>
          <w:b/>
          <w:bCs/>
          <w:noProof/>
          <w:lang w:val="ro-RO" w:eastAsia="ro-RO"/>
        </w:rPr>
        <w:t xml:space="preserve">          PREŞEDINTE,</w:t>
      </w:r>
      <w:r w:rsidRPr="00B4212E">
        <w:rPr>
          <w:rFonts w:ascii="Montserrat" w:hAnsi="Montserrat"/>
          <w:b/>
          <w:bCs/>
          <w:noProof/>
          <w:lang w:val="ro-RO" w:eastAsia="ro-RO"/>
        </w:rPr>
        <w:tab/>
      </w:r>
      <w:r w:rsidRPr="00B4212E">
        <w:rPr>
          <w:rFonts w:ascii="Montserrat" w:hAnsi="Montserrat"/>
          <w:b/>
          <w:bCs/>
          <w:noProof/>
          <w:lang w:val="ro-RO" w:eastAsia="ro-RO"/>
        </w:rPr>
        <w:tab/>
      </w:r>
      <w:r w:rsidRPr="00B4212E">
        <w:rPr>
          <w:rFonts w:ascii="Montserrat" w:hAnsi="Montserrat"/>
          <w:b/>
          <w:bCs/>
          <w:noProof/>
          <w:lang w:val="ro-RO" w:eastAsia="ro-RO"/>
        </w:rPr>
        <w:tab/>
      </w:r>
      <w:r w:rsidRPr="00B4212E">
        <w:rPr>
          <w:rFonts w:ascii="Montserrat" w:hAnsi="Montserrat"/>
          <w:b/>
          <w:bCs/>
          <w:noProof/>
          <w:lang w:val="ro-RO" w:eastAsia="ro-RO"/>
        </w:rPr>
        <w:tab/>
        <w:t xml:space="preserve">        SECRETAR GENERAL AL JUDEŢULUI,</w:t>
      </w:r>
    </w:p>
    <w:p w14:paraId="3CB40B7B" w14:textId="77777777" w:rsidR="00167726" w:rsidRPr="00B4212E" w:rsidRDefault="00167726" w:rsidP="00167726">
      <w:pPr>
        <w:autoSpaceDE w:val="0"/>
        <w:autoSpaceDN w:val="0"/>
        <w:adjustRightInd w:val="0"/>
        <w:spacing w:line="240" w:lineRule="auto"/>
        <w:rPr>
          <w:rFonts w:ascii="Montserrat" w:hAnsi="Montserrat"/>
          <w:noProof/>
          <w:lang w:val="ro-RO" w:eastAsia="ro-RO"/>
        </w:rPr>
      </w:pPr>
      <w:r w:rsidRPr="00B4212E">
        <w:rPr>
          <w:rFonts w:ascii="Montserrat" w:hAnsi="Montserrat"/>
          <w:b/>
          <w:bCs/>
          <w:noProof/>
          <w:lang w:val="ro-RO" w:eastAsia="ro-RO"/>
        </w:rPr>
        <w:t xml:space="preserve">   </w:t>
      </w:r>
      <w:r w:rsidRPr="00B4212E">
        <w:rPr>
          <w:rFonts w:ascii="Montserrat" w:hAnsi="Montserrat"/>
          <w:b/>
          <w:bCs/>
          <w:noProof/>
          <w:lang w:val="ro-RO" w:eastAsia="ro-RO"/>
        </w:rPr>
        <w:tab/>
        <w:t xml:space="preserve">  </w:t>
      </w:r>
      <w:r w:rsidRPr="00B4212E">
        <w:rPr>
          <w:rFonts w:ascii="Montserrat" w:hAnsi="Montserrat"/>
          <w:noProof/>
          <w:lang w:val="ro-RO" w:eastAsia="ro-RO"/>
        </w:rPr>
        <w:t>Alin Tişe                                                                          Simona Gaci</w:t>
      </w:r>
    </w:p>
    <w:p w14:paraId="0F3920B5" w14:textId="77777777" w:rsidR="00650507" w:rsidRDefault="00650507" w:rsidP="00784B61">
      <w:pPr>
        <w:tabs>
          <w:tab w:val="left" w:pos="3456"/>
        </w:tabs>
        <w:spacing w:line="240" w:lineRule="auto"/>
        <w:rPr>
          <w:rFonts w:ascii="Montserrat Light" w:hAnsi="Montserrat Light"/>
        </w:rPr>
      </w:pPr>
    </w:p>
    <w:p w14:paraId="40E00AEE" w14:textId="77777777" w:rsidR="00C46B84" w:rsidRDefault="00C46B84" w:rsidP="00784B61">
      <w:pPr>
        <w:tabs>
          <w:tab w:val="left" w:pos="3456"/>
        </w:tabs>
        <w:spacing w:line="240" w:lineRule="auto"/>
        <w:rPr>
          <w:rFonts w:ascii="Montserrat Light" w:hAnsi="Montserrat Light"/>
        </w:rPr>
      </w:pPr>
    </w:p>
    <w:p w14:paraId="7D4C619F" w14:textId="77777777" w:rsidR="00C46B84" w:rsidRDefault="00C46B84" w:rsidP="00784B61">
      <w:pPr>
        <w:tabs>
          <w:tab w:val="left" w:pos="3456"/>
        </w:tabs>
        <w:spacing w:line="240" w:lineRule="auto"/>
        <w:rPr>
          <w:rFonts w:ascii="Montserrat Light" w:hAnsi="Montserrat Light"/>
        </w:rPr>
      </w:pPr>
    </w:p>
    <w:p w14:paraId="36661A90" w14:textId="5F96FE95" w:rsidR="00623F56" w:rsidRPr="005A44EE" w:rsidRDefault="005A44EE" w:rsidP="00784B61">
      <w:pPr>
        <w:tabs>
          <w:tab w:val="left" w:pos="3456"/>
        </w:tabs>
        <w:spacing w:line="240" w:lineRule="auto"/>
        <w:rPr>
          <w:rFonts w:ascii="Montserrat Light" w:hAnsi="Montserrat Light"/>
        </w:rPr>
      </w:pPr>
      <w:r w:rsidRPr="005A44EE">
        <w:rPr>
          <w:rFonts w:ascii="Montserrat Light" w:hAnsi="Montserrat Light"/>
        </w:rPr>
        <w:t>Nr.</w:t>
      </w:r>
      <w:r w:rsidR="00655234">
        <w:rPr>
          <w:rFonts w:ascii="Montserrat Light" w:hAnsi="Montserrat Light"/>
        </w:rPr>
        <w:t xml:space="preserve"> 22147/26.05.2023</w:t>
      </w:r>
    </w:p>
    <w:p w14:paraId="0C8D94A6" w14:textId="77777777" w:rsidR="00623F56" w:rsidRPr="009F2146" w:rsidRDefault="00623F56" w:rsidP="00784B61">
      <w:pPr>
        <w:tabs>
          <w:tab w:val="left" w:pos="3456"/>
        </w:tabs>
        <w:spacing w:line="240" w:lineRule="auto"/>
        <w:jc w:val="center"/>
        <w:rPr>
          <w:rFonts w:ascii="Montserrat" w:hAnsi="Montserrat"/>
        </w:rPr>
      </w:pPr>
    </w:p>
    <w:p w14:paraId="4CED7280" w14:textId="0615C75B" w:rsidR="004C5818" w:rsidRPr="009F2146" w:rsidRDefault="004C5818" w:rsidP="00784B61">
      <w:pPr>
        <w:tabs>
          <w:tab w:val="left" w:pos="3456"/>
        </w:tabs>
        <w:spacing w:line="240" w:lineRule="auto"/>
        <w:jc w:val="center"/>
        <w:rPr>
          <w:rFonts w:ascii="Montserrat" w:hAnsi="Montserrat"/>
          <w:b/>
          <w:bCs/>
          <w:iCs/>
          <w:lang w:val="ro-RO"/>
        </w:rPr>
      </w:pPr>
      <w:r w:rsidRPr="009F2146">
        <w:rPr>
          <w:rFonts w:ascii="Montserrat" w:hAnsi="Montserrat"/>
          <w:b/>
          <w:bCs/>
          <w:iCs/>
          <w:lang w:val="ro-RO"/>
        </w:rPr>
        <w:t>RAPORT DE SPECIALITATE</w:t>
      </w:r>
    </w:p>
    <w:p w14:paraId="7696DB85" w14:textId="77777777" w:rsidR="004C5818" w:rsidRPr="009F2146" w:rsidRDefault="004C5818" w:rsidP="00784B61">
      <w:pPr>
        <w:tabs>
          <w:tab w:val="left" w:pos="3456"/>
        </w:tabs>
        <w:spacing w:line="240" w:lineRule="auto"/>
        <w:rPr>
          <w:rFonts w:ascii="Montserrat" w:hAnsi="Montserrat"/>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3"/>
        <w:gridCol w:w="29"/>
        <w:gridCol w:w="2878"/>
        <w:gridCol w:w="1344"/>
        <w:gridCol w:w="1611"/>
      </w:tblGrid>
      <w:tr w:rsidR="009F2146" w:rsidRPr="009F2146" w14:paraId="26B2D521" w14:textId="77777777" w:rsidTr="006E13D9">
        <w:trPr>
          <w:trHeight w:val="278"/>
        </w:trPr>
        <w:tc>
          <w:tcPr>
            <w:tcW w:w="3894" w:type="dxa"/>
            <w:gridSpan w:val="2"/>
          </w:tcPr>
          <w:p w14:paraId="147068FE"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Titlul</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proiectului</w:t>
            </w:r>
            <w:proofErr w:type="spellEnd"/>
            <w:r w:rsidRPr="005A44EE">
              <w:rPr>
                <w:rFonts w:ascii="Montserrat" w:hAnsi="Montserrat"/>
                <w:b/>
                <w:bCs/>
                <w:iCs/>
                <w:lang w:val="en-US"/>
              </w:rPr>
              <w:t xml:space="preserve"> de </w:t>
            </w:r>
            <w:proofErr w:type="spellStart"/>
            <w:r w:rsidRPr="005A44EE">
              <w:rPr>
                <w:rFonts w:ascii="Montserrat" w:hAnsi="Montserrat"/>
                <w:b/>
                <w:bCs/>
                <w:iCs/>
                <w:lang w:val="en-US"/>
              </w:rPr>
              <w:t>hotărâre</w:t>
            </w:r>
            <w:proofErr w:type="spellEnd"/>
          </w:p>
        </w:tc>
        <w:tc>
          <w:tcPr>
            <w:tcW w:w="5731" w:type="dxa"/>
            <w:gridSpan w:val="3"/>
          </w:tcPr>
          <w:p w14:paraId="07A758AE" w14:textId="219D8D0E" w:rsidR="006963CA" w:rsidRPr="006963CA" w:rsidRDefault="001F3EF8" w:rsidP="006963CA">
            <w:pPr>
              <w:autoSpaceDE w:val="0"/>
              <w:autoSpaceDN w:val="0"/>
              <w:adjustRightInd w:val="0"/>
              <w:spacing w:line="240" w:lineRule="auto"/>
              <w:jc w:val="both"/>
              <w:rPr>
                <w:rFonts w:ascii="Montserrat Light" w:hAnsi="Montserrat Light"/>
                <w:lang w:val="ro-RO"/>
              </w:rPr>
            </w:pPr>
            <w:proofErr w:type="spellStart"/>
            <w:r>
              <w:rPr>
                <w:rFonts w:ascii="Montserrat Light" w:hAnsi="Montserrat Light"/>
                <w:lang w:val="en-US"/>
              </w:rPr>
              <w:t>Proiect</w:t>
            </w:r>
            <w:proofErr w:type="spellEnd"/>
            <w:r>
              <w:rPr>
                <w:rFonts w:ascii="Montserrat Light" w:hAnsi="Montserrat Light"/>
                <w:lang w:val="en-US"/>
              </w:rPr>
              <w:t xml:space="preserve"> de </w:t>
            </w:r>
            <w:proofErr w:type="spellStart"/>
            <w:r>
              <w:rPr>
                <w:rFonts w:ascii="Montserrat Light" w:hAnsi="Montserrat Light"/>
                <w:lang w:val="en-US"/>
              </w:rPr>
              <w:t>hotărâre</w:t>
            </w:r>
            <w:proofErr w:type="spellEnd"/>
            <w:r>
              <w:rPr>
                <w:rFonts w:ascii="Montserrat Light" w:hAnsi="Montserrat Light"/>
                <w:lang w:val="en-US"/>
              </w:rPr>
              <w:t xml:space="preserve"> </w:t>
            </w:r>
            <w:proofErr w:type="spellStart"/>
            <w:r w:rsidR="00650507" w:rsidRPr="00650507">
              <w:rPr>
                <w:rFonts w:ascii="Montserrat Light" w:hAnsi="Montserrat Light"/>
              </w:rPr>
              <w:t>privind</w:t>
            </w:r>
            <w:proofErr w:type="spellEnd"/>
            <w:r w:rsidR="00650507" w:rsidRPr="00650507">
              <w:rPr>
                <w:rFonts w:ascii="Montserrat Light" w:hAnsi="Montserrat Light"/>
                <w:lang w:val="ro-RO"/>
              </w:rPr>
              <w:t xml:space="preserve"> </w:t>
            </w:r>
            <w:proofErr w:type="spellStart"/>
            <w:r w:rsidR="006963CA" w:rsidRPr="006963CA">
              <w:rPr>
                <w:rFonts w:ascii="Montserrat Light" w:hAnsi="Montserrat Light"/>
              </w:rPr>
              <w:t>aprobarea</w:t>
            </w:r>
            <w:proofErr w:type="spellEnd"/>
            <w:r w:rsidR="006963CA" w:rsidRPr="006963CA">
              <w:rPr>
                <w:rFonts w:ascii="Montserrat Light" w:hAnsi="Montserrat Light"/>
              </w:rPr>
              <w:t xml:space="preserve"> </w:t>
            </w:r>
            <w:r w:rsidR="006963CA" w:rsidRPr="006963CA">
              <w:rPr>
                <w:rFonts w:ascii="Montserrat Light" w:hAnsi="Montserrat Light"/>
                <w:lang w:val="ro-RO"/>
              </w:rPr>
              <w:t xml:space="preserve">unor măsuri pentru încetarea Acordului de parteneriat </w:t>
            </w:r>
          </w:p>
          <w:p w14:paraId="37788C80" w14:textId="01C5F03A" w:rsidR="004C5818" w:rsidRPr="006963CA" w:rsidRDefault="006963CA" w:rsidP="00650507">
            <w:pPr>
              <w:autoSpaceDE w:val="0"/>
              <w:autoSpaceDN w:val="0"/>
              <w:adjustRightInd w:val="0"/>
              <w:spacing w:line="240" w:lineRule="auto"/>
              <w:jc w:val="both"/>
              <w:rPr>
                <w:rFonts w:ascii="Montserrat Light" w:hAnsi="Montserrat Light"/>
                <w:lang w:val="ro-RO"/>
              </w:rPr>
            </w:pPr>
            <w:r w:rsidRPr="006963CA">
              <w:rPr>
                <w:rFonts w:ascii="Montserrat Light" w:hAnsi="Montserrat Light"/>
                <w:lang w:val="ro-RO"/>
              </w:rPr>
              <w:t xml:space="preserve">nr. 12384/3914/22.09.2011 încheiat între Judeţul Cluj şi Comuna Feleacu </w:t>
            </w:r>
          </w:p>
        </w:tc>
      </w:tr>
      <w:tr w:rsidR="009F2146" w:rsidRPr="009F2146" w14:paraId="04411024" w14:textId="77777777" w:rsidTr="006E13D9">
        <w:tc>
          <w:tcPr>
            <w:tcW w:w="3894" w:type="dxa"/>
            <w:gridSpan w:val="2"/>
          </w:tcPr>
          <w:p w14:paraId="35A72988"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Compartiment</w:t>
            </w:r>
            <w:proofErr w:type="spellEnd"/>
            <w:r w:rsidRPr="005A44EE">
              <w:rPr>
                <w:rFonts w:ascii="Montserrat" w:hAnsi="Montserrat"/>
                <w:b/>
                <w:bCs/>
                <w:iCs/>
                <w:lang w:val="en-US"/>
              </w:rPr>
              <w:t xml:space="preserve"> de resort:</w:t>
            </w:r>
          </w:p>
        </w:tc>
        <w:tc>
          <w:tcPr>
            <w:tcW w:w="5731" w:type="dxa"/>
            <w:gridSpan w:val="3"/>
          </w:tcPr>
          <w:p w14:paraId="68F11860" w14:textId="2A34AE43" w:rsidR="004C5818" w:rsidRPr="009F2146" w:rsidRDefault="004C5818" w:rsidP="00784B61">
            <w:pPr>
              <w:tabs>
                <w:tab w:val="left" w:pos="3456"/>
              </w:tabs>
              <w:spacing w:line="240" w:lineRule="auto"/>
              <w:jc w:val="both"/>
              <w:rPr>
                <w:rFonts w:ascii="Montserrat Light" w:hAnsi="Montserrat Light"/>
                <w:lang w:val="ro-RO"/>
              </w:rPr>
            </w:pPr>
            <w:r w:rsidRPr="009F2146">
              <w:rPr>
                <w:rFonts w:ascii="Montserrat Light" w:hAnsi="Montserrat Light"/>
                <w:lang w:val="ro-RO"/>
              </w:rPr>
              <w:t xml:space="preserve">Direcția </w:t>
            </w:r>
            <w:r w:rsidR="006963CA">
              <w:rPr>
                <w:rFonts w:ascii="Montserrat Light" w:hAnsi="Montserrat Light"/>
                <w:lang w:val="ro-RO"/>
              </w:rPr>
              <w:t>Dezvoltare și Investiții</w:t>
            </w:r>
          </w:p>
        </w:tc>
      </w:tr>
      <w:tr w:rsidR="009F2146" w:rsidRPr="009F2146" w14:paraId="71B42F8A" w14:textId="77777777" w:rsidTr="006E13D9">
        <w:tc>
          <w:tcPr>
            <w:tcW w:w="9625" w:type="dxa"/>
            <w:gridSpan w:val="5"/>
          </w:tcPr>
          <w:p w14:paraId="4F14F2D2" w14:textId="74DE3811"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Secțiunea</w:t>
            </w:r>
            <w:proofErr w:type="spellEnd"/>
            <w:r w:rsidRPr="005A44EE">
              <w:rPr>
                <w:rFonts w:ascii="Montserrat" w:hAnsi="Montserrat"/>
                <w:b/>
                <w:bCs/>
                <w:iCs/>
                <w:lang w:val="en-US"/>
              </w:rPr>
              <w:t xml:space="preserve"> 1 – </w:t>
            </w:r>
            <w:proofErr w:type="spellStart"/>
            <w:r w:rsidRPr="005A44EE">
              <w:rPr>
                <w:rFonts w:ascii="Montserrat" w:hAnsi="Montserrat"/>
                <w:b/>
                <w:bCs/>
                <w:iCs/>
                <w:lang w:val="en-US"/>
              </w:rPr>
              <w:t>Documentare</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și</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analiză</w:t>
            </w:r>
            <w:proofErr w:type="spellEnd"/>
            <w:r w:rsidRPr="005A44EE">
              <w:rPr>
                <w:rFonts w:ascii="Montserrat" w:hAnsi="Montserrat"/>
                <w:b/>
                <w:bCs/>
                <w:iCs/>
                <w:lang w:val="en-US"/>
              </w:rPr>
              <w:t xml:space="preserve">: </w:t>
            </w:r>
          </w:p>
        </w:tc>
      </w:tr>
      <w:tr w:rsidR="00D134DF" w:rsidRPr="009F2146" w14:paraId="564589CE" w14:textId="77777777" w:rsidTr="006E13D9">
        <w:tc>
          <w:tcPr>
            <w:tcW w:w="9625" w:type="dxa"/>
            <w:gridSpan w:val="5"/>
          </w:tcPr>
          <w:p w14:paraId="67FF92FE" w14:textId="77777777" w:rsidR="00D82D01" w:rsidRPr="00473E9C" w:rsidRDefault="00D82D01" w:rsidP="00D82D01">
            <w:pPr>
              <w:pStyle w:val="Indentcorptext"/>
              <w:numPr>
                <w:ilvl w:val="0"/>
                <w:numId w:val="31"/>
              </w:numPr>
              <w:spacing w:after="0" w:line="240" w:lineRule="auto"/>
              <w:ind w:left="0"/>
              <w:jc w:val="both"/>
              <w:rPr>
                <w:rFonts w:ascii="Montserrat Light" w:hAnsi="Montserrat Light"/>
                <w:lang w:val="ro-RO"/>
              </w:rPr>
            </w:pPr>
            <w:r w:rsidRPr="00473E9C">
              <w:rPr>
                <w:rFonts w:ascii="Montserrat Light" w:hAnsi="Montserrat Light"/>
                <w:lang w:val="ro-RO"/>
              </w:rPr>
              <w:t xml:space="preserve">Articolul  13 din </w:t>
            </w:r>
            <w:bookmarkStart w:id="22" w:name="_Hlk99011444"/>
            <w:r w:rsidRPr="00473E9C">
              <w:rPr>
                <w:rFonts w:ascii="Montserrat Light" w:hAnsi="Montserrat Light"/>
                <w:lang w:val="ro-RO"/>
              </w:rPr>
              <w:t>Acordul de Parteneriat</w:t>
            </w:r>
            <w:r>
              <w:rPr>
                <w:rFonts w:ascii="Montserrat Light" w:hAnsi="Montserrat Light"/>
                <w:lang w:val="ro-RO"/>
              </w:rPr>
              <w:t xml:space="preserve"> încheiat în</w:t>
            </w:r>
            <w:r w:rsidRPr="00473E9C">
              <w:rPr>
                <w:rFonts w:ascii="Montserrat Light" w:hAnsi="Montserrat Light"/>
                <w:lang w:val="ro-RO"/>
              </w:rPr>
              <w:t xml:space="preserve">tre Județul Cluj și Comuna Feleacu, </w:t>
            </w:r>
            <w:r>
              <w:rPr>
                <w:rFonts w:ascii="Montserrat Light" w:hAnsi="Montserrat Light"/>
                <w:lang w:val="ro-RO"/>
              </w:rPr>
              <w:t xml:space="preserve">înregistrat la Consiliul Județean Cluj  sub nr. 12384/22.09.2011 și respectiv la Primăria Comunei Feleacu sub nr. 3914/22.09.2011, </w:t>
            </w:r>
            <w:bookmarkEnd w:id="22"/>
            <w:r w:rsidRPr="00473E9C">
              <w:rPr>
                <w:rFonts w:ascii="Montserrat Light" w:hAnsi="Montserrat Light"/>
                <w:lang w:val="ro-RO"/>
              </w:rPr>
              <w:t>prevede modalitățile de încetare ale acordului, respectiv:</w:t>
            </w:r>
          </w:p>
          <w:p w14:paraId="52B6FB14" w14:textId="77777777" w:rsidR="00D82D01" w:rsidRDefault="00D82D01" w:rsidP="00D82D01">
            <w:pPr>
              <w:pStyle w:val="Indentcorptext"/>
              <w:numPr>
                <w:ilvl w:val="0"/>
                <w:numId w:val="34"/>
              </w:numPr>
              <w:spacing w:after="0" w:line="240" w:lineRule="auto"/>
              <w:jc w:val="both"/>
              <w:rPr>
                <w:rFonts w:ascii="Montserrat Light" w:hAnsi="Montserrat Light"/>
                <w:lang w:val="ro-RO"/>
              </w:rPr>
            </w:pPr>
            <w:r>
              <w:rPr>
                <w:rFonts w:ascii="Montserrat Light" w:hAnsi="Montserrat Light"/>
                <w:lang w:val="ro-RO"/>
              </w:rPr>
              <w:t>expirarea duratei de valabilitate a acordului, dacă părțile nu convin prelungirea acestuia;</w:t>
            </w:r>
          </w:p>
          <w:p w14:paraId="50CB222E" w14:textId="77777777" w:rsidR="00D82D01" w:rsidRDefault="00D82D01" w:rsidP="00D82D01">
            <w:pPr>
              <w:pStyle w:val="Indentcorptext"/>
              <w:numPr>
                <w:ilvl w:val="0"/>
                <w:numId w:val="34"/>
              </w:numPr>
              <w:spacing w:after="0" w:line="240" w:lineRule="auto"/>
              <w:jc w:val="both"/>
              <w:rPr>
                <w:rFonts w:ascii="Montserrat Light" w:hAnsi="Montserrat Light"/>
                <w:lang w:val="ro-RO"/>
              </w:rPr>
            </w:pPr>
            <w:r>
              <w:rPr>
                <w:rFonts w:ascii="Montserrat Light" w:hAnsi="Montserrat Light"/>
                <w:lang w:val="ro-RO"/>
              </w:rPr>
              <w:t>rezilierea, în cazul nerespectării obligațiilor contractuale asumate de către oricare din părți, cu plata unei despăgubiri de către asociatul căruia îi este imputată neîndeplinirea sau îndeplinirea necorespunzătoare a obligațiilor contractuale;</w:t>
            </w:r>
          </w:p>
          <w:p w14:paraId="1BEB187A" w14:textId="77777777" w:rsidR="00D82D01" w:rsidRDefault="00D82D01" w:rsidP="00D82D01">
            <w:pPr>
              <w:pStyle w:val="Indentcorptext"/>
              <w:numPr>
                <w:ilvl w:val="0"/>
                <w:numId w:val="34"/>
              </w:numPr>
              <w:spacing w:after="0" w:line="240" w:lineRule="auto"/>
              <w:jc w:val="both"/>
              <w:rPr>
                <w:rFonts w:ascii="Montserrat Light" w:hAnsi="Montserrat Light"/>
                <w:lang w:val="ro-RO"/>
              </w:rPr>
            </w:pPr>
            <w:r w:rsidRPr="00D82D01">
              <w:rPr>
                <w:rFonts w:ascii="Montserrat Light" w:hAnsi="Montserrat Light"/>
                <w:b/>
                <w:bCs/>
                <w:lang w:val="ro-RO"/>
              </w:rPr>
              <w:t>prin acordul scris</w:t>
            </w:r>
            <w:r>
              <w:rPr>
                <w:rFonts w:ascii="Montserrat Light" w:hAnsi="Montserrat Light"/>
                <w:lang w:val="ro-RO"/>
              </w:rPr>
              <w:t>, în acest sens al partenerilor/asociaților;</w:t>
            </w:r>
          </w:p>
          <w:p w14:paraId="2516CB07" w14:textId="77777777" w:rsidR="00D82D01" w:rsidRPr="00A7418F" w:rsidRDefault="00D82D01" w:rsidP="00D82D01">
            <w:pPr>
              <w:pStyle w:val="Indentcorptext"/>
              <w:numPr>
                <w:ilvl w:val="0"/>
                <w:numId w:val="34"/>
              </w:numPr>
              <w:spacing w:after="0" w:line="240" w:lineRule="auto"/>
              <w:jc w:val="both"/>
              <w:rPr>
                <w:rFonts w:ascii="Montserrat Light" w:hAnsi="Montserrat Light"/>
                <w:lang w:val="ro-RO"/>
              </w:rPr>
            </w:pPr>
            <w:r>
              <w:rPr>
                <w:rFonts w:ascii="Montserrat Light" w:hAnsi="Montserrat Light"/>
                <w:lang w:val="ro-RO"/>
              </w:rPr>
              <w:t xml:space="preserve">alte clauze de încetare a protocolului de asociere, în condițiile legii.    </w:t>
            </w:r>
          </w:p>
          <w:p w14:paraId="767782B0" w14:textId="77777777" w:rsidR="00D82D01" w:rsidRDefault="00D82D01" w:rsidP="00D82D01">
            <w:pPr>
              <w:pStyle w:val="Indentcorptext"/>
              <w:spacing w:after="0" w:line="240" w:lineRule="auto"/>
              <w:ind w:left="0" w:firstLine="720"/>
              <w:jc w:val="both"/>
              <w:rPr>
                <w:rFonts w:ascii="Montserrat Light" w:hAnsi="Montserrat Light"/>
                <w:lang w:val="ro-RO"/>
              </w:rPr>
            </w:pPr>
          </w:p>
          <w:p w14:paraId="61DD8E26" w14:textId="77777777" w:rsidR="00D82D01" w:rsidRDefault="00D82D01" w:rsidP="00D82D01">
            <w:pPr>
              <w:pStyle w:val="Indentcorptext"/>
              <w:spacing w:after="0" w:line="240" w:lineRule="auto"/>
              <w:ind w:left="0"/>
              <w:jc w:val="both"/>
              <w:rPr>
                <w:rFonts w:ascii="Montserrat Light" w:hAnsi="Montserrat Light"/>
                <w:lang w:val="ro-RO"/>
              </w:rPr>
            </w:pPr>
            <w:r>
              <w:rPr>
                <w:rFonts w:ascii="Montserrat Light" w:hAnsi="Montserrat Light"/>
                <w:lang w:val="ro-RO"/>
              </w:rPr>
              <w:t xml:space="preserve">Potrivit art. 2.2 din același Acord, durata de valabilitate a acordului reprezintă </w:t>
            </w:r>
          </w:p>
          <w:p w14:paraId="0BA33D85" w14:textId="77777777" w:rsidR="00D82D01" w:rsidRDefault="00D82D01" w:rsidP="00D82D01">
            <w:pPr>
              <w:pStyle w:val="Indentcorptext"/>
              <w:spacing w:after="0" w:line="240" w:lineRule="auto"/>
              <w:ind w:left="0"/>
              <w:jc w:val="both"/>
              <w:rPr>
                <w:rFonts w:ascii="Montserrat Light" w:hAnsi="Montserrat Light"/>
                <w:lang w:val="ro-RO"/>
              </w:rPr>
            </w:pPr>
            <w:r>
              <w:rPr>
                <w:rFonts w:ascii="Montserrat Light" w:hAnsi="Montserrat Light"/>
                <w:lang w:val="ro-RO"/>
              </w:rPr>
              <w:t xml:space="preserve">”... </w:t>
            </w:r>
            <w:r w:rsidRPr="006C7727">
              <w:rPr>
                <w:rFonts w:ascii="Montserrat Light" w:hAnsi="Montserrat Light"/>
                <w:i/>
                <w:iCs/>
                <w:lang w:val="ro-RO"/>
              </w:rPr>
              <w:t>întreaga durata  de existență a parcului industrial, însă nu mai puțin de 30 de ani de la momentul constituirii parcului industrial</w:t>
            </w:r>
            <w:r>
              <w:rPr>
                <w:rFonts w:ascii="Montserrat Light" w:hAnsi="Montserrat Light"/>
                <w:lang w:val="ro-RO"/>
              </w:rPr>
              <w:t xml:space="preserve">.” </w:t>
            </w:r>
          </w:p>
          <w:p w14:paraId="72157D1A" w14:textId="77777777" w:rsidR="0064155D" w:rsidRDefault="0064155D" w:rsidP="00D82D01">
            <w:pPr>
              <w:pStyle w:val="Indentcorptext"/>
              <w:spacing w:after="0" w:line="240" w:lineRule="auto"/>
              <w:ind w:left="0"/>
              <w:jc w:val="both"/>
              <w:rPr>
                <w:rFonts w:ascii="Montserrat Light" w:hAnsi="Montserrat Light"/>
                <w:lang w:val="ro-RO"/>
              </w:rPr>
            </w:pPr>
          </w:p>
          <w:p w14:paraId="628A56D9" w14:textId="1FF5F617" w:rsidR="00381DC7" w:rsidRPr="00381DC7" w:rsidRDefault="00381DC7" w:rsidP="00381DC7">
            <w:pPr>
              <w:pStyle w:val="Indentcorptext"/>
              <w:spacing w:after="0" w:line="240" w:lineRule="auto"/>
              <w:ind w:left="0"/>
              <w:jc w:val="both"/>
              <w:rPr>
                <w:rFonts w:ascii="Montserrat Light" w:hAnsi="Montserrat Light"/>
              </w:rPr>
            </w:pPr>
            <w:proofErr w:type="spellStart"/>
            <w:r>
              <w:rPr>
                <w:rFonts w:ascii="Montserrat Light" w:hAnsi="Montserrat Light"/>
              </w:rPr>
              <w:t>Prin</w:t>
            </w:r>
            <w:proofErr w:type="spellEnd"/>
            <w:r>
              <w:rPr>
                <w:rFonts w:ascii="Montserrat Light" w:hAnsi="Montserrat Light"/>
              </w:rPr>
              <w:t xml:space="preserve"> </w:t>
            </w:r>
            <w:proofErr w:type="spellStart"/>
            <w:r w:rsidRPr="00381DC7">
              <w:rPr>
                <w:rFonts w:ascii="Montserrat Light" w:hAnsi="Montserrat Light"/>
              </w:rPr>
              <w:t>O</w:t>
            </w:r>
            <w:r>
              <w:rPr>
                <w:rFonts w:ascii="Montserrat Light" w:hAnsi="Montserrat Light"/>
              </w:rPr>
              <w:t>rdinul</w:t>
            </w:r>
            <w:proofErr w:type="spellEnd"/>
            <w:r>
              <w:rPr>
                <w:rFonts w:ascii="Montserrat Light" w:hAnsi="Montserrat Light"/>
              </w:rPr>
              <w:t xml:space="preserve"> M.D.L.P.A. </w:t>
            </w:r>
            <w:r w:rsidRPr="00381DC7">
              <w:rPr>
                <w:rFonts w:ascii="Montserrat Light" w:hAnsi="Montserrat Light"/>
              </w:rPr>
              <w:t xml:space="preserve">nr. 2.494 din 21 </w:t>
            </w:r>
            <w:proofErr w:type="spellStart"/>
            <w:r w:rsidRPr="00381DC7">
              <w:rPr>
                <w:rFonts w:ascii="Montserrat Light" w:hAnsi="Montserrat Light"/>
              </w:rPr>
              <w:t>septembrie</w:t>
            </w:r>
            <w:proofErr w:type="spellEnd"/>
            <w:r w:rsidRPr="00381DC7">
              <w:rPr>
                <w:rFonts w:ascii="Montserrat Light" w:hAnsi="Montserrat Light"/>
              </w:rPr>
              <w:t xml:space="preserve"> 2022</w:t>
            </w:r>
            <w:r>
              <w:rPr>
                <w:rFonts w:ascii="Montserrat Light" w:hAnsi="Montserrat Light"/>
              </w:rPr>
              <w:t xml:space="preserve"> a </w:t>
            </w:r>
            <w:proofErr w:type="spellStart"/>
            <w:r>
              <w:rPr>
                <w:rFonts w:ascii="Montserrat Light" w:hAnsi="Montserrat Light"/>
              </w:rPr>
              <w:t>încetat</w:t>
            </w:r>
            <w:proofErr w:type="spellEnd"/>
            <w:r>
              <w:rPr>
                <w:rFonts w:ascii="Montserrat Light" w:hAnsi="Montserrat Light"/>
              </w:rPr>
              <w:t xml:space="preserve"> </w:t>
            </w:r>
            <w:proofErr w:type="spellStart"/>
            <w:r>
              <w:rPr>
                <w:rFonts w:ascii="Montserrat Light" w:hAnsi="Montserrat Light"/>
              </w:rPr>
              <w:t>v</w:t>
            </w:r>
            <w:r w:rsidRPr="00381DC7">
              <w:rPr>
                <w:rFonts w:ascii="Montserrat Light" w:hAnsi="Montserrat Light"/>
              </w:rPr>
              <w:t>alabilitatea</w:t>
            </w:r>
            <w:proofErr w:type="spellEnd"/>
            <w:r w:rsidRPr="00381DC7">
              <w:rPr>
                <w:rFonts w:ascii="Montserrat Light" w:hAnsi="Montserrat Light"/>
              </w:rPr>
              <w:t xml:space="preserve"> </w:t>
            </w:r>
            <w:proofErr w:type="spellStart"/>
            <w:r w:rsidRPr="00381DC7">
              <w:rPr>
                <w:rFonts w:ascii="Montserrat Light" w:hAnsi="Montserrat Light"/>
              </w:rPr>
              <w:t>titlului</w:t>
            </w:r>
            <w:proofErr w:type="spellEnd"/>
            <w:r w:rsidRPr="00381DC7">
              <w:rPr>
                <w:rFonts w:ascii="Montserrat Light" w:hAnsi="Montserrat Light"/>
              </w:rPr>
              <w:t xml:space="preserve"> de parc industrial </w:t>
            </w:r>
            <w:proofErr w:type="spellStart"/>
            <w:r w:rsidRPr="00381DC7">
              <w:rPr>
                <w:rFonts w:ascii="Montserrat Light" w:hAnsi="Montserrat Light"/>
              </w:rPr>
              <w:t>acordat</w:t>
            </w:r>
            <w:proofErr w:type="spellEnd"/>
            <w:r w:rsidRPr="00381DC7">
              <w:rPr>
                <w:rFonts w:ascii="Montserrat Light" w:hAnsi="Montserrat Light"/>
              </w:rPr>
              <w:t xml:space="preserve"> </w:t>
            </w:r>
            <w:proofErr w:type="spellStart"/>
            <w:r w:rsidRPr="00381DC7">
              <w:rPr>
                <w:rFonts w:ascii="Montserrat Light" w:hAnsi="Montserrat Light"/>
              </w:rPr>
              <w:t>Societăţii</w:t>
            </w:r>
            <w:proofErr w:type="spellEnd"/>
            <w:r w:rsidRPr="00381DC7">
              <w:rPr>
                <w:rFonts w:ascii="Montserrat Light" w:hAnsi="Montserrat Light"/>
              </w:rPr>
              <w:t xml:space="preserve"> </w:t>
            </w:r>
            <w:proofErr w:type="spellStart"/>
            <w:r w:rsidRPr="00381DC7">
              <w:rPr>
                <w:rFonts w:ascii="Montserrat Light" w:hAnsi="Montserrat Light"/>
              </w:rPr>
              <w:t>Tetarom</w:t>
            </w:r>
            <w:proofErr w:type="spellEnd"/>
            <w:r w:rsidRPr="00381DC7">
              <w:rPr>
                <w:rFonts w:ascii="Montserrat Light" w:hAnsi="Montserrat Light"/>
              </w:rPr>
              <w:t xml:space="preserve"> - S.A. </w:t>
            </w:r>
            <w:proofErr w:type="spellStart"/>
            <w:r w:rsidRPr="00381DC7">
              <w:rPr>
                <w:rFonts w:ascii="Montserrat Light" w:hAnsi="Montserrat Light"/>
              </w:rPr>
              <w:t>prin</w:t>
            </w:r>
            <w:proofErr w:type="spellEnd"/>
            <w:r w:rsidRPr="00381DC7">
              <w:rPr>
                <w:rFonts w:ascii="Montserrat Light" w:hAnsi="Montserrat Light"/>
              </w:rPr>
              <w:t xml:space="preserve"> </w:t>
            </w:r>
            <w:proofErr w:type="spellStart"/>
            <w:r w:rsidRPr="00381DC7">
              <w:rPr>
                <w:rFonts w:ascii="Montserrat Light" w:hAnsi="Montserrat Light"/>
              </w:rPr>
              <w:t>Ordinul</w:t>
            </w:r>
            <w:proofErr w:type="spellEnd"/>
            <w:r w:rsidRPr="00381DC7">
              <w:rPr>
                <w:rFonts w:ascii="Montserrat Light" w:hAnsi="Montserrat Light"/>
              </w:rPr>
              <w:t xml:space="preserve"> </w:t>
            </w:r>
            <w:proofErr w:type="spellStart"/>
            <w:r w:rsidRPr="00381DC7">
              <w:rPr>
                <w:rFonts w:ascii="Montserrat Light" w:hAnsi="Montserrat Light"/>
              </w:rPr>
              <w:t>viceprim-ministrului</w:t>
            </w:r>
            <w:proofErr w:type="spellEnd"/>
            <w:r w:rsidRPr="00381DC7">
              <w:rPr>
                <w:rFonts w:ascii="Montserrat Light" w:hAnsi="Montserrat Light"/>
              </w:rPr>
              <w:t xml:space="preserve">, </w:t>
            </w:r>
            <w:proofErr w:type="spellStart"/>
            <w:r w:rsidRPr="00381DC7">
              <w:rPr>
                <w:rFonts w:ascii="Montserrat Light" w:hAnsi="Montserrat Light"/>
              </w:rPr>
              <w:t>ministrul</w:t>
            </w:r>
            <w:proofErr w:type="spellEnd"/>
            <w:r w:rsidRPr="00381DC7">
              <w:rPr>
                <w:rFonts w:ascii="Montserrat Light" w:hAnsi="Montserrat Light"/>
              </w:rPr>
              <w:t xml:space="preserve"> </w:t>
            </w:r>
            <w:proofErr w:type="spellStart"/>
            <w:r w:rsidRPr="00381DC7">
              <w:rPr>
                <w:rFonts w:ascii="Montserrat Light" w:hAnsi="Montserrat Light"/>
              </w:rPr>
              <w:t>dezvoltării</w:t>
            </w:r>
            <w:proofErr w:type="spellEnd"/>
            <w:r w:rsidRPr="00381DC7">
              <w:rPr>
                <w:rFonts w:ascii="Montserrat Light" w:hAnsi="Montserrat Light"/>
              </w:rPr>
              <w:t xml:space="preserve"> </w:t>
            </w:r>
            <w:proofErr w:type="spellStart"/>
            <w:r w:rsidRPr="00381DC7">
              <w:rPr>
                <w:rFonts w:ascii="Montserrat Light" w:hAnsi="Montserrat Light"/>
              </w:rPr>
              <w:t>regionale</w:t>
            </w:r>
            <w:proofErr w:type="spellEnd"/>
            <w:r w:rsidRPr="00381DC7">
              <w:rPr>
                <w:rFonts w:ascii="Montserrat Light" w:hAnsi="Montserrat Light"/>
              </w:rPr>
              <w:t xml:space="preserve"> </w:t>
            </w:r>
            <w:proofErr w:type="spellStart"/>
            <w:r w:rsidRPr="00381DC7">
              <w:rPr>
                <w:rFonts w:ascii="Montserrat Light" w:hAnsi="Montserrat Light"/>
              </w:rPr>
              <w:t>şi</w:t>
            </w:r>
            <w:proofErr w:type="spellEnd"/>
            <w:r w:rsidRPr="00381DC7">
              <w:rPr>
                <w:rFonts w:ascii="Montserrat Light" w:hAnsi="Montserrat Light"/>
              </w:rPr>
              <w:t xml:space="preserve"> </w:t>
            </w:r>
            <w:proofErr w:type="spellStart"/>
            <w:r w:rsidRPr="00381DC7">
              <w:rPr>
                <w:rFonts w:ascii="Montserrat Light" w:hAnsi="Montserrat Light"/>
              </w:rPr>
              <w:t>administraţiei</w:t>
            </w:r>
            <w:proofErr w:type="spellEnd"/>
            <w:r w:rsidRPr="00381DC7">
              <w:rPr>
                <w:rFonts w:ascii="Montserrat Light" w:hAnsi="Montserrat Light"/>
              </w:rPr>
              <w:t xml:space="preserve"> </w:t>
            </w:r>
            <w:proofErr w:type="spellStart"/>
            <w:r w:rsidRPr="00381DC7">
              <w:rPr>
                <w:rFonts w:ascii="Montserrat Light" w:hAnsi="Montserrat Light"/>
              </w:rPr>
              <w:t>publice</w:t>
            </w:r>
            <w:proofErr w:type="spellEnd"/>
            <w:r w:rsidRPr="00381DC7">
              <w:rPr>
                <w:rFonts w:ascii="Montserrat Light" w:hAnsi="Montserrat Light"/>
              </w:rPr>
              <w:t xml:space="preserve">, nr. 2.137/2013 </w:t>
            </w:r>
            <w:proofErr w:type="spellStart"/>
            <w:r w:rsidRPr="00381DC7">
              <w:rPr>
                <w:rFonts w:ascii="Montserrat Light" w:hAnsi="Montserrat Light"/>
              </w:rPr>
              <w:t>privind</w:t>
            </w:r>
            <w:proofErr w:type="spellEnd"/>
            <w:r w:rsidRPr="00381DC7">
              <w:rPr>
                <w:rFonts w:ascii="Montserrat Light" w:hAnsi="Montserrat Light"/>
              </w:rPr>
              <w:t xml:space="preserve"> </w:t>
            </w:r>
            <w:proofErr w:type="spellStart"/>
            <w:r w:rsidRPr="00381DC7">
              <w:rPr>
                <w:rFonts w:ascii="Montserrat Light" w:hAnsi="Montserrat Light"/>
              </w:rPr>
              <w:t>acordarea</w:t>
            </w:r>
            <w:proofErr w:type="spellEnd"/>
            <w:r w:rsidRPr="00381DC7">
              <w:rPr>
                <w:rFonts w:ascii="Montserrat Light" w:hAnsi="Montserrat Light"/>
              </w:rPr>
              <w:t xml:space="preserve"> </w:t>
            </w:r>
            <w:proofErr w:type="spellStart"/>
            <w:r w:rsidRPr="00381DC7">
              <w:rPr>
                <w:rFonts w:ascii="Montserrat Light" w:hAnsi="Montserrat Light"/>
              </w:rPr>
              <w:t>celui</w:t>
            </w:r>
            <w:proofErr w:type="spellEnd"/>
            <w:r w:rsidRPr="00381DC7">
              <w:rPr>
                <w:rFonts w:ascii="Montserrat Light" w:hAnsi="Montserrat Light"/>
              </w:rPr>
              <w:t xml:space="preserve"> de-al </w:t>
            </w:r>
            <w:proofErr w:type="spellStart"/>
            <w:r w:rsidRPr="00381DC7">
              <w:rPr>
                <w:rFonts w:ascii="Montserrat Light" w:hAnsi="Montserrat Light"/>
              </w:rPr>
              <w:t>patrulea</w:t>
            </w:r>
            <w:proofErr w:type="spellEnd"/>
            <w:r w:rsidRPr="00381DC7">
              <w:rPr>
                <w:rFonts w:ascii="Montserrat Light" w:hAnsi="Montserrat Light"/>
              </w:rPr>
              <w:t xml:space="preserve"> </w:t>
            </w:r>
            <w:proofErr w:type="spellStart"/>
            <w:r w:rsidRPr="00381DC7">
              <w:rPr>
                <w:rFonts w:ascii="Montserrat Light" w:hAnsi="Montserrat Light"/>
              </w:rPr>
              <w:t>titlu</w:t>
            </w:r>
            <w:proofErr w:type="spellEnd"/>
            <w:r w:rsidRPr="00381DC7">
              <w:rPr>
                <w:rFonts w:ascii="Montserrat Light" w:hAnsi="Montserrat Light"/>
              </w:rPr>
              <w:t xml:space="preserve"> de parc industrial </w:t>
            </w:r>
            <w:proofErr w:type="spellStart"/>
            <w:r w:rsidRPr="00381DC7">
              <w:rPr>
                <w:rFonts w:ascii="Montserrat Light" w:hAnsi="Montserrat Light"/>
              </w:rPr>
              <w:t>Societăţii</w:t>
            </w:r>
            <w:proofErr w:type="spellEnd"/>
            <w:r w:rsidRPr="00381DC7">
              <w:rPr>
                <w:rFonts w:ascii="Montserrat Light" w:hAnsi="Montserrat Light"/>
              </w:rPr>
              <w:t xml:space="preserve"> „</w:t>
            </w:r>
            <w:proofErr w:type="spellStart"/>
            <w:proofErr w:type="gramStart"/>
            <w:r w:rsidRPr="00381DC7">
              <w:rPr>
                <w:rFonts w:ascii="Montserrat Light" w:hAnsi="Montserrat Light"/>
              </w:rPr>
              <w:t>Tetarom</w:t>
            </w:r>
            <w:proofErr w:type="spellEnd"/>
            <w:r w:rsidRPr="00381DC7">
              <w:rPr>
                <w:rFonts w:ascii="Montserrat Light" w:hAnsi="Montserrat Light"/>
              </w:rPr>
              <w:t>“ -</w:t>
            </w:r>
            <w:proofErr w:type="gramEnd"/>
            <w:r w:rsidRPr="00381DC7">
              <w:rPr>
                <w:rFonts w:ascii="Montserrat Light" w:hAnsi="Montserrat Light"/>
              </w:rPr>
              <w:t xml:space="preserve"> S.A., </w:t>
            </w:r>
            <w:proofErr w:type="spellStart"/>
            <w:r w:rsidRPr="00381DC7">
              <w:rPr>
                <w:rFonts w:ascii="Montserrat Light" w:hAnsi="Montserrat Light"/>
              </w:rPr>
              <w:t>publicat</w:t>
            </w:r>
            <w:proofErr w:type="spellEnd"/>
            <w:r w:rsidRPr="00381DC7">
              <w:rPr>
                <w:rFonts w:ascii="Montserrat Light" w:hAnsi="Montserrat Light"/>
              </w:rPr>
              <w:t xml:space="preserve"> </w:t>
            </w:r>
            <w:proofErr w:type="spellStart"/>
            <w:r w:rsidRPr="00381DC7">
              <w:rPr>
                <w:rFonts w:ascii="Montserrat Light" w:hAnsi="Montserrat Light"/>
              </w:rPr>
              <w:t>în</w:t>
            </w:r>
            <w:proofErr w:type="spellEnd"/>
            <w:r w:rsidRPr="00381DC7">
              <w:rPr>
                <w:rFonts w:ascii="Montserrat Light" w:hAnsi="Montserrat Light"/>
              </w:rPr>
              <w:t xml:space="preserve"> </w:t>
            </w:r>
            <w:proofErr w:type="spellStart"/>
            <w:r w:rsidRPr="00381DC7">
              <w:rPr>
                <w:rFonts w:ascii="Montserrat Light" w:hAnsi="Montserrat Light"/>
              </w:rPr>
              <w:t>Monitorul</w:t>
            </w:r>
            <w:proofErr w:type="spellEnd"/>
            <w:r w:rsidRPr="00381DC7">
              <w:rPr>
                <w:rFonts w:ascii="Montserrat Light" w:hAnsi="Montserrat Light"/>
              </w:rPr>
              <w:t xml:space="preserve"> </w:t>
            </w:r>
            <w:proofErr w:type="spellStart"/>
            <w:r w:rsidRPr="00381DC7">
              <w:rPr>
                <w:rFonts w:ascii="Montserrat Light" w:hAnsi="Montserrat Light"/>
              </w:rPr>
              <w:t>Oficial</w:t>
            </w:r>
            <w:proofErr w:type="spellEnd"/>
            <w:r w:rsidRPr="00381DC7">
              <w:rPr>
                <w:rFonts w:ascii="Montserrat Light" w:hAnsi="Montserrat Light"/>
              </w:rPr>
              <w:t xml:space="preserve"> al </w:t>
            </w:r>
            <w:proofErr w:type="spellStart"/>
            <w:r w:rsidRPr="00381DC7">
              <w:rPr>
                <w:rFonts w:ascii="Montserrat Light" w:hAnsi="Montserrat Light"/>
              </w:rPr>
              <w:t>României</w:t>
            </w:r>
            <w:proofErr w:type="spellEnd"/>
            <w:r w:rsidRPr="00381DC7">
              <w:rPr>
                <w:rFonts w:ascii="Montserrat Light" w:hAnsi="Montserrat Light"/>
              </w:rPr>
              <w:t xml:space="preserve">, </w:t>
            </w:r>
            <w:proofErr w:type="spellStart"/>
            <w:r w:rsidRPr="00381DC7">
              <w:rPr>
                <w:rFonts w:ascii="Montserrat Light" w:hAnsi="Montserrat Light"/>
              </w:rPr>
              <w:t>Partea</w:t>
            </w:r>
            <w:proofErr w:type="spellEnd"/>
            <w:r w:rsidRPr="00381DC7">
              <w:rPr>
                <w:rFonts w:ascii="Montserrat Light" w:hAnsi="Montserrat Light"/>
              </w:rPr>
              <w:t xml:space="preserve"> I, nr. 358 din 17 </w:t>
            </w:r>
            <w:proofErr w:type="spellStart"/>
            <w:r w:rsidRPr="00381DC7">
              <w:rPr>
                <w:rFonts w:ascii="Montserrat Light" w:hAnsi="Montserrat Light"/>
              </w:rPr>
              <w:t>iunie</w:t>
            </w:r>
            <w:proofErr w:type="spellEnd"/>
            <w:r w:rsidRPr="00381DC7">
              <w:rPr>
                <w:rFonts w:ascii="Montserrat Light" w:hAnsi="Montserrat Light"/>
              </w:rPr>
              <w:t xml:space="preserve"> 2013, la </w:t>
            </w:r>
            <w:proofErr w:type="spellStart"/>
            <w:r w:rsidRPr="00381DC7">
              <w:rPr>
                <w:rFonts w:ascii="Montserrat Light" w:hAnsi="Montserrat Light"/>
              </w:rPr>
              <w:t>cererea</w:t>
            </w:r>
            <w:proofErr w:type="spellEnd"/>
            <w:r w:rsidRPr="00381DC7">
              <w:rPr>
                <w:rFonts w:ascii="Montserrat Light" w:hAnsi="Montserrat Light"/>
              </w:rPr>
              <w:t xml:space="preserve"> </w:t>
            </w:r>
            <w:proofErr w:type="spellStart"/>
            <w:r w:rsidRPr="00381DC7">
              <w:rPr>
                <w:rFonts w:ascii="Montserrat Light" w:hAnsi="Montserrat Light"/>
              </w:rPr>
              <w:t>administratorului</w:t>
            </w:r>
            <w:proofErr w:type="spellEnd"/>
            <w:r w:rsidRPr="00381DC7">
              <w:rPr>
                <w:rFonts w:ascii="Montserrat Light" w:hAnsi="Montserrat Light"/>
              </w:rPr>
              <w:t>.</w:t>
            </w:r>
          </w:p>
          <w:p w14:paraId="7378115E" w14:textId="77777777" w:rsidR="00A3563B" w:rsidRDefault="00A3563B" w:rsidP="00D82D01">
            <w:pPr>
              <w:pStyle w:val="Indentcorptext"/>
              <w:spacing w:after="0" w:line="240" w:lineRule="auto"/>
              <w:ind w:left="0"/>
              <w:jc w:val="both"/>
              <w:rPr>
                <w:rFonts w:ascii="Montserrat Light" w:hAnsi="Montserrat Light"/>
                <w:lang w:val="ro-RO"/>
              </w:rPr>
            </w:pPr>
          </w:p>
          <w:p w14:paraId="49C552B0" w14:textId="017D81DE" w:rsidR="00381DC7" w:rsidRPr="00381DC7" w:rsidRDefault="00D134DF" w:rsidP="00381DC7">
            <w:pPr>
              <w:pStyle w:val="Indentcorptext"/>
              <w:ind w:left="0"/>
              <w:rPr>
                <w:rFonts w:ascii="Montserrat Light" w:hAnsi="Montserrat Light"/>
                <w:lang w:val="ro-RO"/>
              </w:rPr>
            </w:pPr>
            <w:r>
              <w:rPr>
                <w:rFonts w:ascii="Montserrat Light" w:hAnsi="Montserrat Light"/>
                <w:lang w:val="ro-RO"/>
              </w:rPr>
              <w:t>În vederea finalizării  şi valorificării acestui proiect, tinând seama și de măsurile dispuse de Camera de Conturi Cluj prin Decizia nr. 21/24.06.2016 și Decizia de prelungire nr. 21/4/1640/14.05.2020, a</w:t>
            </w:r>
            <w:r w:rsidR="00A3563B">
              <w:rPr>
                <w:rFonts w:ascii="Montserrat Light" w:hAnsi="Montserrat Light"/>
                <w:lang w:val="ro-RO"/>
              </w:rPr>
              <w:t xml:space="preserve"> </w:t>
            </w:r>
            <w:r>
              <w:rPr>
                <w:rFonts w:ascii="Montserrat Light" w:hAnsi="Montserrat Light"/>
                <w:lang w:val="ro-RO"/>
              </w:rPr>
              <w:t xml:space="preserve"> fost </w:t>
            </w:r>
            <w:r w:rsidR="00A3563B">
              <w:rPr>
                <w:rFonts w:ascii="Montserrat Light" w:hAnsi="Montserrat Light"/>
                <w:lang w:val="ro-RO"/>
              </w:rPr>
              <w:t xml:space="preserve">adoptată </w:t>
            </w:r>
            <w:proofErr w:type="spellStart"/>
            <w:r w:rsidR="00381DC7" w:rsidRPr="00381DC7">
              <w:rPr>
                <w:rFonts w:ascii="Montserrat Light" w:hAnsi="Montserrat Light"/>
                <w:b/>
              </w:rPr>
              <w:t>Hotărârea</w:t>
            </w:r>
            <w:proofErr w:type="spellEnd"/>
            <w:r w:rsidR="00381DC7" w:rsidRPr="00381DC7">
              <w:rPr>
                <w:rFonts w:ascii="Montserrat Light" w:hAnsi="Montserrat Light"/>
                <w:b/>
              </w:rPr>
              <w:t xml:space="preserve"> </w:t>
            </w:r>
            <w:proofErr w:type="spellStart"/>
            <w:r w:rsidR="00381DC7" w:rsidRPr="00381DC7">
              <w:rPr>
                <w:rFonts w:ascii="Montserrat Light" w:hAnsi="Montserrat Light"/>
                <w:b/>
              </w:rPr>
              <w:t>Consiliului</w:t>
            </w:r>
            <w:proofErr w:type="spellEnd"/>
            <w:r w:rsidR="00381DC7" w:rsidRPr="00381DC7">
              <w:rPr>
                <w:rFonts w:ascii="Montserrat Light" w:hAnsi="Montserrat Light"/>
                <w:b/>
              </w:rPr>
              <w:t xml:space="preserve"> </w:t>
            </w:r>
            <w:proofErr w:type="spellStart"/>
            <w:r w:rsidR="00381DC7" w:rsidRPr="00381DC7">
              <w:rPr>
                <w:rFonts w:ascii="Montserrat Light" w:hAnsi="Montserrat Light"/>
                <w:b/>
              </w:rPr>
              <w:t>Județean</w:t>
            </w:r>
            <w:proofErr w:type="spellEnd"/>
            <w:r w:rsidR="00381DC7" w:rsidRPr="00381DC7">
              <w:rPr>
                <w:rFonts w:ascii="Montserrat Light" w:hAnsi="Montserrat Light"/>
                <w:b/>
              </w:rPr>
              <w:t xml:space="preserve"> Cluj nr. 96/</w:t>
            </w:r>
            <w:r w:rsidR="00381DC7">
              <w:rPr>
                <w:rFonts w:ascii="Montserrat Light" w:hAnsi="Montserrat Light"/>
                <w:b/>
              </w:rPr>
              <w:t xml:space="preserve"> </w:t>
            </w:r>
            <w:r w:rsidR="00381DC7" w:rsidRPr="00381DC7">
              <w:rPr>
                <w:rFonts w:ascii="Montserrat Light" w:hAnsi="Montserrat Light"/>
                <w:b/>
              </w:rPr>
              <w:t>26.05.</w:t>
            </w:r>
            <w:r w:rsidR="00381DC7">
              <w:rPr>
                <w:rFonts w:ascii="Montserrat Light" w:hAnsi="Montserrat Light"/>
                <w:b/>
              </w:rPr>
              <w:t xml:space="preserve"> </w:t>
            </w:r>
            <w:r w:rsidR="00381DC7" w:rsidRPr="00381DC7">
              <w:rPr>
                <w:rFonts w:ascii="Montserrat Light" w:hAnsi="Montserrat Light"/>
                <w:b/>
              </w:rPr>
              <w:t>2022</w:t>
            </w:r>
            <w:r w:rsidR="00381DC7" w:rsidRPr="00381DC7">
              <w:rPr>
                <w:rFonts w:ascii="Montserrat Light" w:hAnsi="Montserrat Light"/>
                <w:bCs/>
              </w:rPr>
              <w:t xml:space="preserve"> </w:t>
            </w:r>
            <w:proofErr w:type="spellStart"/>
            <w:proofErr w:type="gramStart"/>
            <w:r w:rsidR="00381DC7" w:rsidRPr="00381DC7">
              <w:rPr>
                <w:rFonts w:ascii="Montserrat Light" w:hAnsi="Montserrat Light"/>
                <w:bCs/>
              </w:rPr>
              <w:t>privind</w:t>
            </w:r>
            <w:proofErr w:type="spellEnd"/>
            <w:r w:rsidR="00381DC7" w:rsidRPr="00381DC7">
              <w:rPr>
                <w:rFonts w:ascii="Montserrat Light" w:hAnsi="Montserrat Light"/>
                <w:bCs/>
              </w:rPr>
              <w:t xml:space="preserve"> </w:t>
            </w:r>
            <w:r w:rsidR="00381DC7" w:rsidRPr="00381DC7">
              <w:rPr>
                <w:rFonts w:ascii="Montserrat Light" w:hAnsi="Montserrat Light"/>
                <w:bCs/>
                <w:i/>
                <w:iCs/>
              </w:rPr>
              <w:t xml:space="preserve"> </w:t>
            </w:r>
            <w:proofErr w:type="spellStart"/>
            <w:r w:rsidR="00381DC7" w:rsidRPr="00381DC7">
              <w:rPr>
                <w:rFonts w:ascii="Montserrat Light" w:hAnsi="Montserrat Light"/>
                <w:bCs/>
              </w:rPr>
              <w:t>încetarea</w:t>
            </w:r>
            <w:proofErr w:type="spellEnd"/>
            <w:proofErr w:type="gramEnd"/>
            <w:r w:rsidR="00381DC7" w:rsidRPr="00381DC7">
              <w:rPr>
                <w:rFonts w:ascii="Montserrat Light" w:hAnsi="Montserrat Light"/>
                <w:bCs/>
              </w:rPr>
              <w:t xml:space="preserve"> </w:t>
            </w:r>
            <w:proofErr w:type="spellStart"/>
            <w:r w:rsidR="00381DC7" w:rsidRPr="00381DC7">
              <w:rPr>
                <w:rFonts w:ascii="Montserrat Light" w:hAnsi="Montserrat Light"/>
                <w:bCs/>
              </w:rPr>
              <w:t>Acordului</w:t>
            </w:r>
            <w:proofErr w:type="spellEnd"/>
            <w:r w:rsidR="00381DC7" w:rsidRPr="00381DC7">
              <w:rPr>
                <w:rFonts w:ascii="Montserrat Light" w:hAnsi="Montserrat Light"/>
                <w:bCs/>
              </w:rPr>
              <w:t xml:space="preserve"> de </w:t>
            </w:r>
            <w:proofErr w:type="spellStart"/>
            <w:r w:rsidR="00381DC7" w:rsidRPr="00381DC7">
              <w:rPr>
                <w:rFonts w:ascii="Montserrat Light" w:hAnsi="Montserrat Light"/>
                <w:bCs/>
              </w:rPr>
              <w:t>parteneriat</w:t>
            </w:r>
            <w:proofErr w:type="spellEnd"/>
            <w:r w:rsidR="00381DC7" w:rsidRPr="00381DC7">
              <w:rPr>
                <w:rFonts w:ascii="Montserrat Light" w:hAnsi="Montserrat Light"/>
                <w:bCs/>
              </w:rPr>
              <w:t xml:space="preserve"> </w:t>
            </w:r>
            <w:proofErr w:type="spellStart"/>
            <w:r w:rsidR="00381DC7" w:rsidRPr="00381DC7">
              <w:rPr>
                <w:rFonts w:ascii="Montserrat Light" w:hAnsi="Montserrat Light"/>
                <w:bCs/>
              </w:rPr>
              <w:t>dintre</w:t>
            </w:r>
            <w:proofErr w:type="spellEnd"/>
            <w:r w:rsidR="00381DC7" w:rsidRPr="00381DC7">
              <w:rPr>
                <w:rFonts w:ascii="Montserrat Light" w:hAnsi="Montserrat Light"/>
                <w:bCs/>
              </w:rPr>
              <w:t xml:space="preserve"> </w:t>
            </w:r>
            <w:proofErr w:type="spellStart"/>
            <w:r w:rsidR="00381DC7" w:rsidRPr="00381DC7">
              <w:rPr>
                <w:rFonts w:ascii="Montserrat Light" w:hAnsi="Montserrat Light"/>
                <w:bCs/>
              </w:rPr>
              <w:t>Judeţul</w:t>
            </w:r>
            <w:proofErr w:type="spellEnd"/>
            <w:r w:rsidR="00381DC7" w:rsidRPr="00381DC7">
              <w:rPr>
                <w:rFonts w:ascii="Montserrat Light" w:hAnsi="Montserrat Light"/>
                <w:bCs/>
              </w:rPr>
              <w:t xml:space="preserve"> Cluj </w:t>
            </w:r>
            <w:proofErr w:type="spellStart"/>
            <w:r w:rsidR="00381DC7" w:rsidRPr="00381DC7">
              <w:rPr>
                <w:rFonts w:ascii="Montserrat Light" w:hAnsi="Montserrat Light"/>
                <w:bCs/>
              </w:rPr>
              <w:t>şi</w:t>
            </w:r>
            <w:proofErr w:type="spellEnd"/>
            <w:r w:rsidR="00381DC7" w:rsidRPr="00381DC7">
              <w:rPr>
                <w:rFonts w:ascii="Montserrat Light" w:hAnsi="Montserrat Light"/>
                <w:bCs/>
              </w:rPr>
              <w:t xml:space="preserve"> Comuna Feleacu </w:t>
            </w:r>
            <w:proofErr w:type="spellStart"/>
            <w:r w:rsidR="00381DC7" w:rsidRPr="00381DC7">
              <w:rPr>
                <w:rFonts w:ascii="Montserrat Light" w:hAnsi="Montserrat Light"/>
                <w:bCs/>
              </w:rPr>
              <w:t>în</w:t>
            </w:r>
            <w:proofErr w:type="spellEnd"/>
            <w:r w:rsidR="00381DC7" w:rsidRPr="00381DC7">
              <w:rPr>
                <w:rFonts w:ascii="Montserrat Light" w:hAnsi="Montserrat Light"/>
                <w:bCs/>
              </w:rPr>
              <w:t xml:space="preserve"> </w:t>
            </w:r>
            <w:proofErr w:type="spellStart"/>
            <w:r w:rsidR="00381DC7" w:rsidRPr="00381DC7">
              <w:rPr>
                <w:rFonts w:ascii="Montserrat Light" w:hAnsi="Montserrat Light"/>
                <w:bCs/>
              </w:rPr>
              <w:t>vederea</w:t>
            </w:r>
            <w:proofErr w:type="spellEnd"/>
            <w:r w:rsidR="00381DC7" w:rsidRPr="00381DC7">
              <w:rPr>
                <w:rFonts w:ascii="Montserrat Light" w:hAnsi="Montserrat Light"/>
                <w:bCs/>
              </w:rPr>
              <w:t xml:space="preserve"> </w:t>
            </w:r>
            <w:proofErr w:type="spellStart"/>
            <w:r w:rsidR="00381DC7" w:rsidRPr="00381DC7">
              <w:rPr>
                <w:rFonts w:ascii="Montserrat Light" w:hAnsi="Montserrat Light"/>
                <w:bCs/>
              </w:rPr>
              <w:t>realizării</w:t>
            </w:r>
            <w:proofErr w:type="spellEnd"/>
            <w:r w:rsidR="00381DC7" w:rsidRPr="00381DC7">
              <w:rPr>
                <w:rFonts w:ascii="Montserrat Light" w:hAnsi="Montserrat Light"/>
                <w:bCs/>
              </w:rPr>
              <w:t xml:space="preserve"> </w:t>
            </w:r>
            <w:proofErr w:type="spellStart"/>
            <w:r w:rsidR="00381DC7" w:rsidRPr="00381DC7">
              <w:rPr>
                <w:rFonts w:ascii="Montserrat Light" w:hAnsi="Montserrat Light"/>
                <w:bCs/>
              </w:rPr>
              <w:t>Proiectului</w:t>
            </w:r>
            <w:proofErr w:type="spellEnd"/>
            <w:r w:rsidR="00381DC7" w:rsidRPr="00381DC7">
              <w:rPr>
                <w:rFonts w:ascii="Montserrat Light" w:hAnsi="Montserrat Light"/>
                <w:bCs/>
              </w:rPr>
              <w:t xml:space="preserve"> “</w:t>
            </w:r>
            <w:r w:rsidR="00381DC7" w:rsidRPr="00381DC7">
              <w:rPr>
                <w:rFonts w:ascii="Montserrat Light" w:hAnsi="Montserrat Light"/>
                <w:bCs/>
                <w:lang w:val="ro-RO"/>
              </w:rPr>
              <w:t>Construire Parc Industrial TETAROM IV, extindere conductă gaz şi staţie de reglare, extindere reţea electrică şi staţia de transformare, captare apă, rezervor şi staţie de epurare, realizarea unei hale pentru IMM-uri, Comuna Feleacu, sat Vâlcele, județul Cluj</w:t>
            </w:r>
            <w:r w:rsidR="00381DC7" w:rsidRPr="00381DC7">
              <w:rPr>
                <w:rFonts w:ascii="Montserrat Light" w:hAnsi="Montserrat Light"/>
                <w:bCs/>
                <w:i/>
                <w:iCs/>
                <w:lang w:val="ro-RO"/>
              </w:rPr>
              <w:t>”</w:t>
            </w:r>
          </w:p>
          <w:p w14:paraId="6AE32CF5" w14:textId="77777777" w:rsidR="00EB1ED8" w:rsidRDefault="0064155D" w:rsidP="00EB1ED8">
            <w:pPr>
              <w:pStyle w:val="Indentcorptext"/>
              <w:ind w:left="0"/>
              <w:jc w:val="both"/>
              <w:rPr>
                <w:rFonts w:ascii="Montserrat Light" w:hAnsi="Montserrat Light"/>
                <w:lang w:val="ro-RO"/>
              </w:rPr>
            </w:pPr>
            <w:proofErr w:type="spellStart"/>
            <w:r w:rsidRPr="0064155D">
              <w:rPr>
                <w:rFonts w:ascii="Montserrat Light" w:hAnsi="Montserrat Light"/>
              </w:rPr>
              <w:t>Prin</w:t>
            </w:r>
            <w:proofErr w:type="spellEnd"/>
            <w:r>
              <w:rPr>
                <w:rFonts w:ascii="Montserrat Light" w:hAnsi="Montserrat Light"/>
                <w:b/>
                <w:bCs/>
              </w:rPr>
              <w:t xml:space="preserve"> </w:t>
            </w:r>
            <w:proofErr w:type="spellStart"/>
            <w:r w:rsidRPr="00C15EC7">
              <w:rPr>
                <w:rFonts w:ascii="Montserrat Light" w:hAnsi="Montserrat Light"/>
                <w:b/>
                <w:bCs/>
              </w:rPr>
              <w:t>Hotărârea</w:t>
            </w:r>
            <w:proofErr w:type="spellEnd"/>
            <w:r w:rsidRPr="00C15EC7">
              <w:rPr>
                <w:rFonts w:ascii="Montserrat Light" w:hAnsi="Montserrat Light"/>
                <w:b/>
                <w:bCs/>
              </w:rPr>
              <w:t xml:space="preserve"> </w:t>
            </w:r>
            <w:proofErr w:type="spellStart"/>
            <w:r w:rsidRPr="00C15EC7">
              <w:rPr>
                <w:rFonts w:ascii="Montserrat Light" w:hAnsi="Montserrat Light"/>
                <w:b/>
                <w:bCs/>
              </w:rPr>
              <w:t>Consiliului</w:t>
            </w:r>
            <w:proofErr w:type="spellEnd"/>
            <w:r w:rsidRPr="00C15EC7">
              <w:rPr>
                <w:rFonts w:ascii="Montserrat Light" w:hAnsi="Montserrat Light"/>
                <w:b/>
                <w:bCs/>
              </w:rPr>
              <w:t xml:space="preserve"> Local al </w:t>
            </w:r>
            <w:proofErr w:type="spellStart"/>
            <w:r w:rsidRPr="00C15EC7">
              <w:rPr>
                <w:rFonts w:ascii="Montserrat Light" w:hAnsi="Montserrat Light"/>
                <w:b/>
                <w:bCs/>
              </w:rPr>
              <w:t>Comunei</w:t>
            </w:r>
            <w:proofErr w:type="spellEnd"/>
            <w:r w:rsidRPr="00C15EC7">
              <w:rPr>
                <w:rFonts w:ascii="Montserrat Light" w:hAnsi="Montserrat Light"/>
                <w:b/>
                <w:bCs/>
              </w:rPr>
              <w:t xml:space="preserve"> Feleacu nr. 72/31.05.2022</w:t>
            </w:r>
            <w:r>
              <w:rPr>
                <w:rFonts w:ascii="Montserrat Light" w:hAnsi="Montserrat Light"/>
              </w:rPr>
              <w:t xml:space="preserve"> </w:t>
            </w:r>
            <w:proofErr w:type="spellStart"/>
            <w:r>
              <w:rPr>
                <w:rFonts w:ascii="Montserrat Light" w:hAnsi="Montserrat Light"/>
              </w:rPr>
              <w:t>privind</w:t>
            </w:r>
            <w:proofErr w:type="spellEnd"/>
            <w:r>
              <w:rPr>
                <w:rFonts w:ascii="Montserrat Light" w:hAnsi="Montserrat Light"/>
              </w:rPr>
              <w:t xml:space="preserve"> </w:t>
            </w:r>
            <w:proofErr w:type="spellStart"/>
            <w:r>
              <w:rPr>
                <w:rFonts w:ascii="Montserrat Light" w:hAnsi="Montserrat Light"/>
              </w:rPr>
              <w:t>inițierea</w:t>
            </w:r>
            <w:proofErr w:type="spellEnd"/>
            <w:r>
              <w:rPr>
                <w:rFonts w:ascii="Montserrat Light" w:hAnsi="Montserrat Light"/>
              </w:rPr>
              <w:t xml:space="preserve"> </w:t>
            </w:r>
            <w:proofErr w:type="spellStart"/>
            <w:r>
              <w:rPr>
                <w:rFonts w:ascii="Montserrat Light" w:hAnsi="Montserrat Light"/>
              </w:rPr>
              <w:t>procedurilor</w:t>
            </w:r>
            <w:proofErr w:type="spellEnd"/>
            <w:r>
              <w:rPr>
                <w:rFonts w:ascii="Montserrat Light" w:hAnsi="Montserrat Light"/>
              </w:rPr>
              <w:t xml:space="preserve"> de </w:t>
            </w:r>
            <w:proofErr w:type="spellStart"/>
            <w:r>
              <w:rPr>
                <w:rFonts w:ascii="Montserrat Light" w:hAnsi="Montserrat Light"/>
              </w:rPr>
              <w:t>încetare</w:t>
            </w:r>
            <w:proofErr w:type="spellEnd"/>
            <w:r>
              <w:rPr>
                <w:rFonts w:ascii="Montserrat Light" w:hAnsi="Montserrat Light"/>
              </w:rPr>
              <w:t xml:space="preserve"> a   </w:t>
            </w:r>
            <w:r w:rsidRPr="00D232C7">
              <w:rPr>
                <w:rFonts w:ascii="Montserrat Light" w:hAnsi="Montserrat Light"/>
                <w:lang w:val="ro-RO"/>
              </w:rPr>
              <w:t>Acordului de parteneriat dintre Judeţul Cluj şi Comuna Feleacu, în</w:t>
            </w:r>
            <w:r w:rsidRPr="00D347B7">
              <w:rPr>
                <w:rFonts w:ascii="Montserrat" w:hAnsi="Montserrat"/>
                <w:lang w:val="ro-RO"/>
              </w:rPr>
              <w:t xml:space="preserve"> </w:t>
            </w:r>
            <w:r w:rsidRPr="00D232C7">
              <w:rPr>
                <w:rFonts w:ascii="Montserrat Light" w:hAnsi="Montserrat Light"/>
                <w:lang w:val="ro-RO"/>
              </w:rPr>
              <w:t>vederea realizării Proiectului „Construire Parc Industrial TETAROM IV, extindere conductă gaz şi staţie de reglare, extindere reţea electrică şi staţia de transformare, captare apă, rezervor şi staţie de epurare, realizarea unei hale pentru IMM-uri, Comuna Feleacu, sat Vâlcele, județul Cluj</w:t>
            </w:r>
            <w:r>
              <w:rPr>
                <w:rFonts w:ascii="Montserrat Light" w:hAnsi="Montserrat Light"/>
                <w:lang w:val="ro-RO"/>
              </w:rPr>
              <w:t xml:space="preserve">”. </w:t>
            </w:r>
          </w:p>
          <w:p w14:paraId="5D001477" w14:textId="77777777" w:rsidR="00A15C8D" w:rsidRDefault="0064155D" w:rsidP="00A15C8D">
            <w:pPr>
              <w:pStyle w:val="Indentcorptext"/>
              <w:ind w:left="0"/>
              <w:jc w:val="both"/>
              <w:rPr>
                <w:rFonts w:ascii="Montserrat Light" w:hAnsi="Montserrat Light"/>
                <w:lang w:val="ro-RO"/>
              </w:rPr>
            </w:pPr>
            <w:proofErr w:type="spellStart"/>
            <w:r>
              <w:rPr>
                <w:rFonts w:ascii="Montserrat Light" w:hAnsi="Montserrat Light"/>
              </w:rPr>
              <w:t>Potrivit</w:t>
            </w:r>
            <w:proofErr w:type="spellEnd"/>
            <w:r>
              <w:rPr>
                <w:rFonts w:ascii="Montserrat Light" w:hAnsi="Montserrat Light"/>
              </w:rPr>
              <w:t xml:space="preserve"> art. 3 al </w:t>
            </w:r>
            <w:proofErr w:type="spellStart"/>
            <w:r>
              <w:rPr>
                <w:rFonts w:ascii="Montserrat Light" w:hAnsi="Montserrat Light"/>
              </w:rPr>
              <w:t>acestei</w:t>
            </w:r>
            <w:proofErr w:type="spellEnd"/>
            <w:r>
              <w:rPr>
                <w:rFonts w:ascii="Montserrat Light" w:hAnsi="Montserrat Light"/>
              </w:rPr>
              <w:t xml:space="preserve"> </w:t>
            </w:r>
            <w:proofErr w:type="spellStart"/>
            <w:proofErr w:type="gramStart"/>
            <w:r>
              <w:rPr>
                <w:rFonts w:ascii="Montserrat Light" w:hAnsi="Montserrat Light"/>
              </w:rPr>
              <w:t>hotărâri</w:t>
            </w:r>
            <w:proofErr w:type="spellEnd"/>
            <w:r>
              <w:rPr>
                <w:rFonts w:ascii="Montserrat Light" w:hAnsi="Montserrat Light"/>
              </w:rPr>
              <w:t xml:space="preserve"> :</w:t>
            </w:r>
            <w:proofErr w:type="gram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urma</w:t>
            </w:r>
            <w:proofErr w:type="spellEnd"/>
            <w:r>
              <w:rPr>
                <w:rFonts w:ascii="Montserrat Light" w:hAnsi="Montserrat Light"/>
              </w:rPr>
              <w:t xml:space="preserve"> </w:t>
            </w:r>
            <w:proofErr w:type="spellStart"/>
            <w:r>
              <w:rPr>
                <w:rFonts w:ascii="Montserrat Light" w:hAnsi="Montserrat Light"/>
              </w:rPr>
              <w:t>finalizării</w:t>
            </w:r>
            <w:proofErr w:type="spellEnd"/>
            <w:r>
              <w:rPr>
                <w:rFonts w:ascii="Montserrat Light" w:hAnsi="Montserrat Light"/>
              </w:rPr>
              <w:t xml:space="preserve"> </w:t>
            </w:r>
            <w:proofErr w:type="spellStart"/>
            <w:r>
              <w:rPr>
                <w:rFonts w:ascii="Montserrat Light" w:hAnsi="Montserrat Light"/>
              </w:rPr>
              <w:t>procedurilor</w:t>
            </w:r>
            <w:proofErr w:type="spellEnd"/>
            <w:r>
              <w:rPr>
                <w:rFonts w:ascii="Montserrat Light" w:hAnsi="Montserrat Light"/>
              </w:rPr>
              <w:t xml:space="preserve"> </w:t>
            </w:r>
            <w:proofErr w:type="spellStart"/>
            <w:r>
              <w:rPr>
                <w:rFonts w:ascii="Montserrat Light" w:hAnsi="Montserrat Light"/>
              </w:rPr>
              <w:t>privind</w:t>
            </w:r>
            <w:proofErr w:type="spellEnd"/>
            <w:r>
              <w:rPr>
                <w:rFonts w:ascii="Montserrat Light" w:hAnsi="Montserrat Light"/>
              </w:rPr>
              <w:t xml:space="preserve"> </w:t>
            </w:r>
            <w:proofErr w:type="spellStart"/>
            <w:r>
              <w:rPr>
                <w:rFonts w:ascii="Montserrat Light" w:hAnsi="Montserrat Light"/>
              </w:rPr>
              <w:t>încetarea</w:t>
            </w:r>
            <w:proofErr w:type="spellEnd"/>
            <w:r>
              <w:rPr>
                <w:rFonts w:ascii="Montserrat Light" w:hAnsi="Montserrat Light"/>
              </w:rPr>
              <w:t xml:space="preserve"> </w:t>
            </w:r>
            <w:r w:rsidRPr="00D232C7">
              <w:rPr>
                <w:rFonts w:ascii="Montserrat Light" w:hAnsi="Montserrat Light"/>
                <w:lang w:val="ro-RO"/>
              </w:rPr>
              <w:t xml:space="preserve">Acordului de parteneriat dintre </w:t>
            </w:r>
            <w:proofErr w:type="spellStart"/>
            <w:r w:rsidRPr="00D232C7">
              <w:rPr>
                <w:rFonts w:ascii="Montserrat Light" w:hAnsi="Montserrat Light"/>
                <w:lang w:val="ro-RO"/>
              </w:rPr>
              <w:t>Judeţul</w:t>
            </w:r>
            <w:proofErr w:type="spellEnd"/>
            <w:r w:rsidRPr="00D232C7">
              <w:rPr>
                <w:rFonts w:ascii="Montserrat Light" w:hAnsi="Montserrat Light"/>
                <w:lang w:val="ro-RO"/>
              </w:rPr>
              <w:t xml:space="preserve"> Cluj </w:t>
            </w:r>
            <w:proofErr w:type="spellStart"/>
            <w:r w:rsidRPr="00D232C7">
              <w:rPr>
                <w:rFonts w:ascii="Montserrat Light" w:hAnsi="Montserrat Light"/>
                <w:lang w:val="ro-RO"/>
              </w:rPr>
              <w:t>şi</w:t>
            </w:r>
            <w:proofErr w:type="spellEnd"/>
            <w:r w:rsidRPr="00D232C7">
              <w:rPr>
                <w:rFonts w:ascii="Montserrat Light" w:hAnsi="Montserrat Light"/>
                <w:lang w:val="ro-RO"/>
              </w:rPr>
              <w:t xml:space="preserve"> Comuna Feleacu, în</w:t>
            </w:r>
            <w:r w:rsidRPr="00D347B7">
              <w:rPr>
                <w:rFonts w:ascii="Montserrat" w:hAnsi="Montserrat"/>
                <w:lang w:val="ro-RO"/>
              </w:rPr>
              <w:t xml:space="preserve"> </w:t>
            </w:r>
            <w:r w:rsidRPr="00D232C7">
              <w:rPr>
                <w:rFonts w:ascii="Montserrat Light" w:hAnsi="Montserrat Light"/>
                <w:lang w:val="ro-RO"/>
              </w:rPr>
              <w:t xml:space="preserve">vederea realizării </w:t>
            </w:r>
            <w:r w:rsidRPr="00D232C7">
              <w:rPr>
                <w:rFonts w:ascii="Montserrat Light" w:hAnsi="Montserrat Light"/>
                <w:lang w:val="ro-RO"/>
              </w:rPr>
              <w:lastRenderedPageBreak/>
              <w:t>Proiectului „Construire Parc Industrial TETAROM IV</w:t>
            </w:r>
            <w:r>
              <w:rPr>
                <w:rFonts w:ascii="Montserrat Light" w:hAnsi="Montserrat Light"/>
                <w:lang w:val="ro-RO"/>
              </w:rPr>
              <w:t xml:space="preserve">” se aprobă constituirea unui drept de superficie  cu titlu gratuit, </w:t>
            </w:r>
            <w:r w:rsidRPr="001F6012">
              <w:rPr>
                <w:rFonts w:ascii="Montserrat Light" w:hAnsi="Montserrat Light"/>
                <w:lang w:val="ro-RO"/>
              </w:rPr>
              <w:t xml:space="preserve"> </w:t>
            </w:r>
            <w:r>
              <w:rPr>
                <w:rFonts w:ascii="Montserrat Light" w:hAnsi="Montserrat Light"/>
                <w:lang w:val="ro-RO"/>
              </w:rPr>
              <w:t xml:space="preserve">în favoarea Județului Cluj, pe o perioadă de 99 de ani, asupra </w:t>
            </w:r>
            <w:proofErr w:type="spellStart"/>
            <w:r w:rsidRPr="00F523FE">
              <w:rPr>
                <w:rFonts w:ascii="Montserrat Light" w:hAnsi="Montserrat Light"/>
              </w:rPr>
              <w:t>supraf</w:t>
            </w:r>
            <w:r>
              <w:rPr>
                <w:rFonts w:ascii="Montserrat Light" w:hAnsi="Montserrat Light"/>
              </w:rPr>
              <w:t>e</w:t>
            </w:r>
            <w:r w:rsidRPr="00F523FE">
              <w:rPr>
                <w:rFonts w:ascii="Montserrat Light" w:hAnsi="Montserrat Light"/>
              </w:rPr>
              <w:t>ţ</w:t>
            </w:r>
            <w:r>
              <w:rPr>
                <w:rFonts w:ascii="Montserrat Light" w:hAnsi="Montserrat Light"/>
              </w:rPr>
              <w:t>ei</w:t>
            </w:r>
            <w:proofErr w:type="spellEnd"/>
            <w:r w:rsidRPr="00F523FE">
              <w:rPr>
                <w:rFonts w:ascii="Montserrat Light" w:hAnsi="Montserrat Light"/>
              </w:rPr>
              <w:t xml:space="preserve"> de </w:t>
            </w:r>
            <w:proofErr w:type="spellStart"/>
            <w:r w:rsidRPr="00F523FE">
              <w:rPr>
                <w:rFonts w:ascii="Montserrat Light" w:hAnsi="Montserrat Light"/>
              </w:rPr>
              <w:t>teren</w:t>
            </w:r>
            <w:proofErr w:type="spellEnd"/>
            <w:r w:rsidRPr="00F523FE">
              <w:rPr>
                <w:rFonts w:ascii="Montserrat Light" w:hAnsi="Montserrat Light"/>
              </w:rPr>
              <w:t xml:space="preserve"> </w:t>
            </w:r>
            <w:proofErr w:type="spellStart"/>
            <w:r>
              <w:rPr>
                <w:rFonts w:ascii="Montserrat Light" w:hAnsi="Montserrat Light"/>
              </w:rPr>
              <w:t>ocupată</w:t>
            </w:r>
            <w:proofErr w:type="spellEnd"/>
            <w:r>
              <w:rPr>
                <w:rFonts w:ascii="Montserrat Light" w:hAnsi="Montserrat Light"/>
              </w:rPr>
              <w:t xml:space="preserve"> de </w:t>
            </w:r>
            <w:proofErr w:type="spellStart"/>
            <w:r>
              <w:rPr>
                <w:rFonts w:ascii="Montserrat Light" w:hAnsi="Montserrat Light"/>
              </w:rPr>
              <w:t>Hala</w:t>
            </w:r>
            <w:proofErr w:type="spellEnd"/>
            <w:r>
              <w:rPr>
                <w:rFonts w:ascii="Montserrat Light" w:hAnsi="Montserrat Light"/>
              </w:rPr>
              <w:t xml:space="preserve">  IMM, </w:t>
            </w:r>
            <w:r w:rsidRPr="0004119A">
              <w:rPr>
                <w:rFonts w:ascii="Montserrat Light" w:hAnsi="Montserrat Light"/>
                <w:lang w:val="ro-RO"/>
              </w:rPr>
              <w:t xml:space="preserve">în </w:t>
            </w:r>
            <w:r>
              <w:rPr>
                <w:rFonts w:ascii="Montserrat Light" w:hAnsi="Montserrat Light"/>
                <w:lang w:val="ro-RO"/>
              </w:rPr>
              <w:t>conformitate cu</w:t>
            </w:r>
            <w:r w:rsidRPr="0004119A">
              <w:rPr>
                <w:rFonts w:ascii="Montserrat Light" w:hAnsi="Montserrat Light"/>
                <w:lang w:val="ro-RO"/>
              </w:rPr>
              <w:t xml:space="preserve"> preve</w:t>
            </w:r>
            <w:r>
              <w:rPr>
                <w:rFonts w:ascii="Montserrat Light" w:hAnsi="Montserrat Light"/>
                <w:lang w:val="ro-RO"/>
              </w:rPr>
              <w:t>derile</w:t>
            </w:r>
            <w:r w:rsidRPr="0004119A">
              <w:rPr>
                <w:rFonts w:ascii="Montserrat Light" w:hAnsi="Montserrat Light"/>
                <w:lang w:val="ro-RO"/>
              </w:rPr>
              <w:t xml:space="preserve"> art. 693 – 702 din Legea nr. 287/2009 privind Codul civil republicată, cu modificările și completările ulterioare</w:t>
            </w:r>
            <w:r>
              <w:rPr>
                <w:rFonts w:ascii="Montserrat Light" w:hAnsi="Montserrat Light"/>
                <w:lang w:val="ro-RO"/>
              </w:rPr>
              <w:t xml:space="preserve">, precum și asigurarea accesului către hală sub condiția acordării unui aviz favorabil din partea Arhitectului șef al Județului care să certifice că nu va fi afectată valabilitatea Planului Urbanistic Zonal aprobat prin HCL nr. 17/28.04.2011 prin dezmembrarea parcelei de teren aflată sub Hala IMM.   </w:t>
            </w:r>
          </w:p>
          <w:p w14:paraId="7884E28A" w14:textId="643EEC67" w:rsidR="00A15C8D" w:rsidRPr="00A15C8D" w:rsidRDefault="00A15C8D" w:rsidP="00A15C8D">
            <w:pPr>
              <w:pStyle w:val="Indentcorptext"/>
              <w:ind w:left="0"/>
              <w:jc w:val="both"/>
              <w:rPr>
                <w:rFonts w:ascii="Montserrat Light" w:hAnsi="Montserrat Light"/>
                <w:lang w:val="ro-RO"/>
              </w:rPr>
            </w:pPr>
            <w:proofErr w:type="spellStart"/>
            <w:r>
              <w:rPr>
                <w:rFonts w:ascii="Montserrat Light" w:hAnsi="Montserrat Light"/>
              </w:rPr>
              <w:t>Prin</w:t>
            </w:r>
            <w:proofErr w:type="spellEnd"/>
            <w:r>
              <w:rPr>
                <w:rFonts w:ascii="Montserrat Light" w:hAnsi="Montserrat Light"/>
              </w:rPr>
              <w:t xml:space="preserve"> </w:t>
            </w:r>
            <w:proofErr w:type="spellStart"/>
            <w:r w:rsidRPr="0024638C">
              <w:rPr>
                <w:rFonts w:ascii="Montserrat Light" w:hAnsi="Montserrat Light"/>
                <w:b/>
                <w:bCs/>
              </w:rPr>
              <w:t>Hotărârea</w:t>
            </w:r>
            <w:proofErr w:type="spellEnd"/>
            <w:r w:rsidRPr="0024638C">
              <w:rPr>
                <w:rFonts w:ascii="Montserrat Light" w:hAnsi="Montserrat Light"/>
                <w:b/>
                <w:bCs/>
              </w:rPr>
              <w:t xml:space="preserve"> </w:t>
            </w:r>
            <w:proofErr w:type="spellStart"/>
            <w:r w:rsidRPr="0024638C">
              <w:rPr>
                <w:rFonts w:ascii="Montserrat Light" w:hAnsi="Montserrat Light"/>
                <w:b/>
                <w:bCs/>
              </w:rPr>
              <w:t>Consiliului</w:t>
            </w:r>
            <w:proofErr w:type="spellEnd"/>
            <w:r w:rsidRPr="0024638C">
              <w:rPr>
                <w:rFonts w:ascii="Montserrat Light" w:hAnsi="Montserrat Light"/>
                <w:b/>
                <w:bCs/>
              </w:rPr>
              <w:t xml:space="preserve"> Local al </w:t>
            </w:r>
            <w:proofErr w:type="spellStart"/>
            <w:r w:rsidRPr="0024638C">
              <w:rPr>
                <w:rFonts w:ascii="Montserrat Light" w:hAnsi="Montserrat Light"/>
                <w:b/>
                <w:bCs/>
              </w:rPr>
              <w:t>Comunei</w:t>
            </w:r>
            <w:proofErr w:type="spellEnd"/>
            <w:r w:rsidRPr="0024638C">
              <w:rPr>
                <w:rFonts w:ascii="Montserrat Light" w:hAnsi="Montserrat Light"/>
                <w:b/>
                <w:bCs/>
              </w:rPr>
              <w:t xml:space="preserve"> Feleacu nr. 41 </w:t>
            </w:r>
            <w:proofErr w:type="gramStart"/>
            <w:r w:rsidRPr="0024638C">
              <w:rPr>
                <w:rFonts w:ascii="Montserrat Light" w:hAnsi="Montserrat Light"/>
                <w:b/>
                <w:bCs/>
              </w:rPr>
              <w:t>din</w:t>
            </w:r>
            <w:proofErr w:type="gramEnd"/>
            <w:r w:rsidRPr="0024638C">
              <w:rPr>
                <w:rFonts w:ascii="Montserrat Light" w:hAnsi="Montserrat Light"/>
                <w:b/>
                <w:bCs/>
              </w:rPr>
              <w:t xml:space="preserve"> 29.03.2023</w:t>
            </w:r>
            <w:r>
              <w:rPr>
                <w:rFonts w:ascii="Montserrat Light" w:hAnsi="Montserrat Light"/>
              </w:rPr>
              <w:t xml:space="preserve"> a </w:t>
            </w:r>
            <w:proofErr w:type="spellStart"/>
            <w:r>
              <w:rPr>
                <w:rFonts w:ascii="Montserrat Light" w:hAnsi="Montserrat Light"/>
              </w:rPr>
              <w:t>fost</w:t>
            </w:r>
            <w:proofErr w:type="spellEnd"/>
            <w:r>
              <w:rPr>
                <w:rFonts w:ascii="Montserrat Light" w:hAnsi="Montserrat Light"/>
              </w:rPr>
              <w:t xml:space="preserve"> </w:t>
            </w:r>
            <w:proofErr w:type="spellStart"/>
            <w:r>
              <w:rPr>
                <w:rFonts w:ascii="Montserrat Light" w:hAnsi="Montserrat Light"/>
              </w:rPr>
              <w:t>însușită</w:t>
            </w:r>
            <w:proofErr w:type="spellEnd"/>
            <w:r>
              <w:rPr>
                <w:rFonts w:ascii="Montserrat Light" w:hAnsi="Montserrat Light"/>
              </w:rPr>
              <w:t xml:space="preserve"> </w:t>
            </w:r>
            <w:proofErr w:type="spellStart"/>
            <w:r>
              <w:rPr>
                <w:rFonts w:ascii="Montserrat Light" w:hAnsi="Montserrat Light"/>
              </w:rPr>
              <w:t>documentația</w:t>
            </w:r>
            <w:proofErr w:type="spellEnd"/>
            <w:r>
              <w:rPr>
                <w:rFonts w:ascii="Montserrat Light" w:hAnsi="Montserrat Light"/>
              </w:rPr>
              <w:t xml:space="preserve"> </w:t>
            </w:r>
            <w:proofErr w:type="spellStart"/>
            <w:r>
              <w:rPr>
                <w:rFonts w:ascii="Montserrat Light" w:hAnsi="Montserrat Light"/>
              </w:rPr>
              <w:t>cadastrală</w:t>
            </w:r>
            <w:proofErr w:type="spellEnd"/>
            <w:r>
              <w:rPr>
                <w:rFonts w:ascii="Montserrat Light" w:hAnsi="Montserrat Light"/>
              </w:rPr>
              <w:t xml:space="preserve"> de </w:t>
            </w:r>
            <w:proofErr w:type="spellStart"/>
            <w:r>
              <w:rPr>
                <w:rFonts w:ascii="Montserrat Light" w:hAnsi="Montserrat Light"/>
              </w:rPr>
              <w:t>dezlipire</w:t>
            </w:r>
            <w:proofErr w:type="spellEnd"/>
            <w:r>
              <w:rPr>
                <w:rFonts w:ascii="Montserrat Light" w:hAnsi="Montserrat Light"/>
              </w:rPr>
              <w:t xml:space="preserve"> a </w:t>
            </w:r>
            <w:proofErr w:type="spellStart"/>
            <w:r>
              <w:rPr>
                <w:rFonts w:ascii="Montserrat Light" w:hAnsi="Montserrat Light"/>
              </w:rPr>
              <w:t>imobilului</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suprafață</w:t>
            </w:r>
            <w:proofErr w:type="spellEnd"/>
            <w:r>
              <w:rPr>
                <w:rFonts w:ascii="Montserrat Light" w:hAnsi="Montserrat Light"/>
              </w:rPr>
              <w:t xml:space="preserve"> de 850.000 </w:t>
            </w:r>
            <w:proofErr w:type="spellStart"/>
            <w:r>
              <w:rPr>
                <w:rFonts w:ascii="Montserrat Light" w:hAnsi="Montserrat Light"/>
              </w:rPr>
              <w:t>mp</w:t>
            </w:r>
            <w:proofErr w:type="spellEnd"/>
            <w:r>
              <w:rPr>
                <w:rFonts w:ascii="Montserrat Light" w:hAnsi="Montserrat Light"/>
              </w:rPr>
              <w:t xml:space="preserve">., </w:t>
            </w:r>
            <w:proofErr w:type="spellStart"/>
            <w:r>
              <w:rPr>
                <w:rFonts w:ascii="Montserrat Light" w:hAnsi="Montserrat Light"/>
              </w:rPr>
              <w:t>înscris</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C.F. nr. 51447 Feleacu, nr. cad. 51447, </w:t>
            </w:r>
            <w:proofErr w:type="spellStart"/>
            <w:r>
              <w:rPr>
                <w:rFonts w:ascii="Montserrat Light" w:hAnsi="Montserrat Light"/>
              </w:rPr>
              <w:t>aflat</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proprietatea</w:t>
            </w:r>
            <w:proofErr w:type="spellEnd"/>
            <w:r>
              <w:rPr>
                <w:rFonts w:ascii="Montserrat Light" w:hAnsi="Montserrat Light"/>
              </w:rPr>
              <w:t xml:space="preserve"> </w:t>
            </w:r>
            <w:proofErr w:type="spellStart"/>
            <w:r>
              <w:rPr>
                <w:rFonts w:ascii="Montserrat Light" w:hAnsi="Montserrat Light"/>
              </w:rPr>
              <w:t>Comunei</w:t>
            </w:r>
            <w:proofErr w:type="spellEnd"/>
            <w:r>
              <w:rPr>
                <w:rFonts w:ascii="Montserrat Light" w:hAnsi="Montserrat Light"/>
              </w:rPr>
              <w:t xml:space="preserve"> </w:t>
            </w:r>
            <w:proofErr w:type="gramStart"/>
            <w:r>
              <w:rPr>
                <w:rFonts w:ascii="Montserrat Light" w:hAnsi="Montserrat Light"/>
              </w:rPr>
              <w:t xml:space="preserve">Feleacu,  </w:t>
            </w:r>
            <w:proofErr w:type="spellStart"/>
            <w:r>
              <w:rPr>
                <w:rFonts w:ascii="Montserrat Light" w:hAnsi="Montserrat Light"/>
              </w:rPr>
              <w:t>fiind</w:t>
            </w:r>
            <w:proofErr w:type="spellEnd"/>
            <w:proofErr w:type="gramEnd"/>
            <w:r>
              <w:rPr>
                <w:rFonts w:ascii="Montserrat Light" w:hAnsi="Montserrat Light"/>
              </w:rPr>
              <w:t xml:space="preserve"> </w:t>
            </w:r>
            <w:proofErr w:type="spellStart"/>
            <w:r>
              <w:rPr>
                <w:rFonts w:ascii="Montserrat Light" w:hAnsi="Montserrat Light"/>
              </w:rPr>
              <w:t>emis</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acordul</w:t>
            </w:r>
            <w:proofErr w:type="spellEnd"/>
            <w:r>
              <w:rPr>
                <w:rFonts w:ascii="Montserrat Light" w:hAnsi="Montserrat Light"/>
              </w:rPr>
              <w:t xml:space="preserve"> cu </w:t>
            </w:r>
            <w:proofErr w:type="spellStart"/>
            <w:r>
              <w:rPr>
                <w:rFonts w:ascii="Montserrat Light" w:hAnsi="Montserrat Light"/>
              </w:rPr>
              <w:t>privire</w:t>
            </w:r>
            <w:proofErr w:type="spellEnd"/>
            <w:r>
              <w:rPr>
                <w:rFonts w:ascii="Montserrat Light" w:hAnsi="Montserrat Light"/>
              </w:rPr>
              <w:t xml:space="preserve"> la </w:t>
            </w:r>
            <w:proofErr w:type="spellStart"/>
            <w:r>
              <w:rPr>
                <w:rFonts w:ascii="Montserrat Light" w:hAnsi="Montserrat Light"/>
              </w:rPr>
              <w:t>dezmembrarea</w:t>
            </w:r>
            <w:proofErr w:type="spellEnd"/>
            <w:r>
              <w:rPr>
                <w:rFonts w:ascii="Montserrat Light" w:hAnsi="Montserrat Light"/>
              </w:rPr>
              <w:t xml:space="preserve"> </w:t>
            </w:r>
            <w:proofErr w:type="spellStart"/>
            <w:r>
              <w:rPr>
                <w:rFonts w:ascii="Montserrat Light" w:hAnsi="Montserrat Light"/>
              </w:rPr>
              <w:t>acestui</w:t>
            </w:r>
            <w:proofErr w:type="spellEnd"/>
            <w:r>
              <w:rPr>
                <w:rFonts w:ascii="Montserrat Light" w:hAnsi="Montserrat Light"/>
              </w:rPr>
              <w:t xml:space="preserve"> </w:t>
            </w:r>
            <w:proofErr w:type="spellStart"/>
            <w:r>
              <w:rPr>
                <w:rFonts w:ascii="Montserrat Light" w:hAnsi="Montserrat Light"/>
              </w:rPr>
              <w:t>imobil</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două</w:t>
            </w:r>
            <w:proofErr w:type="spellEnd"/>
            <w:r>
              <w:rPr>
                <w:rFonts w:ascii="Montserrat Light" w:hAnsi="Montserrat Light"/>
              </w:rPr>
              <w:t xml:space="preserve"> </w:t>
            </w:r>
            <w:proofErr w:type="spellStart"/>
            <w:r>
              <w:rPr>
                <w:rFonts w:ascii="Montserrat Light" w:hAnsi="Montserrat Light"/>
              </w:rPr>
              <w:t>loturi</w:t>
            </w:r>
            <w:proofErr w:type="spellEnd"/>
            <w:r>
              <w:rPr>
                <w:rFonts w:ascii="Montserrat Light" w:hAnsi="Montserrat Light"/>
              </w:rPr>
              <w:t xml:space="preserve"> din care </w:t>
            </w:r>
            <w:proofErr w:type="spellStart"/>
            <w:r>
              <w:rPr>
                <w:rFonts w:ascii="Montserrat Light" w:hAnsi="Montserrat Light"/>
              </w:rPr>
              <w:t>lotul</w:t>
            </w:r>
            <w:proofErr w:type="spellEnd"/>
            <w:r>
              <w:rPr>
                <w:rFonts w:ascii="Montserrat Light" w:hAnsi="Montserrat Light"/>
              </w:rPr>
              <w:t xml:space="preserve"> 1 -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suprafață</w:t>
            </w:r>
            <w:proofErr w:type="spellEnd"/>
            <w:r>
              <w:rPr>
                <w:rFonts w:ascii="Montserrat Light" w:hAnsi="Montserrat Light"/>
              </w:rPr>
              <w:t xml:space="preserve"> de 827.454 </w:t>
            </w:r>
            <w:proofErr w:type="spellStart"/>
            <w:r>
              <w:rPr>
                <w:rFonts w:ascii="Montserrat Light" w:hAnsi="Montserrat Light"/>
              </w:rPr>
              <w:t>mp</w:t>
            </w:r>
            <w:proofErr w:type="spellEnd"/>
            <w:r>
              <w:rPr>
                <w:rFonts w:ascii="Montserrat Light" w:hAnsi="Montserrat Light"/>
              </w:rPr>
              <w:t xml:space="preserve">.  </w:t>
            </w:r>
            <w:proofErr w:type="spellStart"/>
            <w:r>
              <w:rPr>
                <w:rFonts w:ascii="Montserrat Light" w:hAnsi="Montserrat Light"/>
              </w:rPr>
              <w:t>și</w:t>
            </w:r>
            <w:proofErr w:type="spellEnd"/>
            <w:r>
              <w:rPr>
                <w:rFonts w:ascii="Montserrat Light" w:hAnsi="Montserrat Light"/>
              </w:rPr>
              <w:t xml:space="preserve"> </w:t>
            </w:r>
            <w:proofErr w:type="spellStart"/>
            <w:r>
              <w:rPr>
                <w:rFonts w:ascii="Montserrat Light" w:hAnsi="Montserrat Light"/>
              </w:rPr>
              <w:t>lotul</w:t>
            </w:r>
            <w:proofErr w:type="spellEnd"/>
            <w:r>
              <w:rPr>
                <w:rFonts w:ascii="Montserrat Light" w:hAnsi="Montserrat Light"/>
              </w:rPr>
              <w:t xml:space="preserve"> 2-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suprafață</w:t>
            </w:r>
            <w:proofErr w:type="spellEnd"/>
            <w:r>
              <w:rPr>
                <w:rFonts w:ascii="Montserrat Light" w:hAnsi="Montserrat Light"/>
              </w:rPr>
              <w:t xml:space="preserve"> de 22.546 </w:t>
            </w:r>
            <w:proofErr w:type="spellStart"/>
            <w:r>
              <w:rPr>
                <w:rFonts w:ascii="Montserrat Light" w:hAnsi="Montserrat Light"/>
              </w:rPr>
              <w:t>mp</w:t>
            </w:r>
            <w:proofErr w:type="spellEnd"/>
            <w:r>
              <w:rPr>
                <w:rFonts w:ascii="Montserrat Light" w:hAnsi="Montserrat Light"/>
              </w:rPr>
              <w:t xml:space="preserve">.  </w:t>
            </w:r>
          </w:p>
          <w:p w14:paraId="4BDF72D7" w14:textId="3981106C" w:rsidR="00D134DF" w:rsidRPr="008656F4" w:rsidRDefault="00A15C8D" w:rsidP="00402AB0">
            <w:pPr>
              <w:pStyle w:val="Indentcorptext"/>
              <w:ind w:left="0"/>
              <w:jc w:val="both"/>
              <w:rPr>
                <w:rFonts w:ascii="Montserrat Light" w:hAnsi="Montserrat Light"/>
              </w:rPr>
            </w:pPr>
            <w:r>
              <w:rPr>
                <w:rFonts w:ascii="Montserrat Light" w:hAnsi="Montserrat Light"/>
              </w:rPr>
              <w:t xml:space="preserve">Ca </w:t>
            </w:r>
            <w:proofErr w:type="spellStart"/>
            <w:r>
              <w:rPr>
                <w:rFonts w:ascii="Montserrat Light" w:hAnsi="Montserrat Light"/>
              </w:rPr>
              <w:t>urmare</w:t>
            </w:r>
            <w:proofErr w:type="spellEnd"/>
            <w:r>
              <w:rPr>
                <w:rFonts w:ascii="Montserrat Light" w:hAnsi="Montserrat Light"/>
              </w:rPr>
              <w:t xml:space="preserve"> a </w:t>
            </w:r>
            <w:proofErr w:type="spellStart"/>
            <w:r>
              <w:rPr>
                <w:rFonts w:ascii="Montserrat Light" w:hAnsi="Montserrat Light"/>
              </w:rPr>
              <w:t>dezmembrării</w:t>
            </w:r>
            <w:proofErr w:type="spellEnd"/>
            <w:r>
              <w:rPr>
                <w:rFonts w:ascii="Montserrat Light" w:hAnsi="Montserrat Light"/>
              </w:rPr>
              <w:t xml:space="preserve"> </w:t>
            </w:r>
            <w:proofErr w:type="spellStart"/>
            <w:r>
              <w:rPr>
                <w:rFonts w:ascii="Montserrat Light" w:hAnsi="Montserrat Light"/>
              </w:rPr>
              <w:t>imobilului</w:t>
            </w:r>
            <w:proofErr w:type="spellEnd"/>
            <w:r>
              <w:rPr>
                <w:rFonts w:ascii="Montserrat Light" w:hAnsi="Montserrat Light"/>
              </w:rPr>
              <w:t xml:space="preserve"> </w:t>
            </w:r>
            <w:proofErr w:type="spellStart"/>
            <w:r>
              <w:rPr>
                <w:rFonts w:ascii="Montserrat Light" w:hAnsi="Montserrat Light"/>
              </w:rPr>
              <w:t>înscris</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C.F. nr. 51447 Feleacu, nr. cad. 51447, </w:t>
            </w:r>
            <w:proofErr w:type="spellStart"/>
            <w:r>
              <w:rPr>
                <w:rFonts w:ascii="Montserrat Light" w:hAnsi="Montserrat Light"/>
              </w:rPr>
              <w:t>terenul</w:t>
            </w:r>
            <w:proofErr w:type="spellEnd"/>
            <w:r>
              <w:rPr>
                <w:rFonts w:ascii="Montserrat Light" w:hAnsi="Montserrat Light"/>
              </w:rPr>
              <w:t xml:space="preserve"> în </w:t>
            </w:r>
            <w:proofErr w:type="spellStart"/>
            <w:r>
              <w:rPr>
                <w:rFonts w:ascii="Montserrat Light" w:hAnsi="Montserrat Light"/>
              </w:rPr>
              <w:t>suprafață</w:t>
            </w:r>
            <w:proofErr w:type="spellEnd"/>
            <w:r>
              <w:rPr>
                <w:rFonts w:ascii="Montserrat Light" w:hAnsi="Montserrat Light"/>
              </w:rPr>
              <w:t xml:space="preserve"> de 22.546 </w:t>
            </w:r>
            <w:proofErr w:type="spellStart"/>
            <w:r>
              <w:rPr>
                <w:rFonts w:ascii="Montserrat Light" w:hAnsi="Montserrat Light"/>
              </w:rPr>
              <w:t>mp</w:t>
            </w:r>
            <w:proofErr w:type="spellEnd"/>
            <w:r>
              <w:rPr>
                <w:rFonts w:ascii="Montserrat Light" w:hAnsi="Montserrat Light"/>
              </w:rPr>
              <w:t xml:space="preserve">. </w:t>
            </w:r>
            <w:proofErr w:type="spellStart"/>
            <w:r>
              <w:rPr>
                <w:rFonts w:ascii="Montserrat Light" w:hAnsi="Montserrat Light"/>
              </w:rPr>
              <w:t>figurează</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prezent</w:t>
            </w:r>
            <w:proofErr w:type="spellEnd"/>
            <w:r>
              <w:rPr>
                <w:rFonts w:ascii="Montserrat Light" w:hAnsi="Montserrat Light"/>
              </w:rPr>
              <w:t xml:space="preserve"> ca </w:t>
            </w:r>
            <w:proofErr w:type="spellStart"/>
            <w:r>
              <w:rPr>
                <w:rFonts w:ascii="Montserrat Light" w:hAnsi="Montserrat Light"/>
              </w:rPr>
              <w:t>fiind</w:t>
            </w:r>
            <w:proofErr w:type="spellEnd"/>
            <w:r>
              <w:rPr>
                <w:rFonts w:ascii="Montserrat Light" w:hAnsi="Montserrat Light"/>
              </w:rPr>
              <w:t xml:space="preserve"> </w:t>
            </w:r>
            <w:proofErr w:type="spellStart"/>
            <w:r>
              <w:rPr>
                <w:rFonts w:ascii="Montserrat Light" w:hAnsi="Montserrat Light"/>
              </w:rPr>
              <w:t>înscris</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C.F nr. 61998 Feleacu, nr. cad. 61998,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proprietatea</w:t>
            </w:r>
            <w:proofErr w:type="spellEnd"/>
            <w:r>
              <w:rPr>
                <w:rFonts w:ascii="Montserrat Light" w:hAnsi="Montserrat Light"/>
              </w:rPr>
              <w:t xml:space="preserve"> </w:t>
            </w:r>
            <w:proofErr w:type="spellStart"/>
            <w:r>
              <w:rPr>
                <w:rFonts w:ascii="Montserrat Light" w:hAnsi="Montserrat Light"/>
              </w:rPr>
              <w:t>privată</w:t>
            </w:r>
            <w:proofErr w:type="spellEnd"/>
            <w:r>
              <w:rPr>
                <w:rFonts w:ascii="Montserrat Light" w:hAnsi="Montserrat Light"/>
              </w:rPr>
              <w:t xml:space="preserve"> a </w:t>
            </w:r>
            <w:proofErr w:type="spellStart"/>
            <w:r>
              <w:rPr>
                <w:rFonts w:ascii="Montserrat Light" w:hAnsi="Montserrat Light"/>
              </w:rPr>
              <w:t>Comunei</w:t>
            </w:r>
            <w:proofErr w:type="spellEnd"/>
            <w:r>
              <w:rPr>
                <w:rFonts w:ascii="Montserrat Light" w:hAnsi="Montserrat Light"/>
              </w:rPr>
              <w:t xml:space="preserve"> Feleacu.  </w:t>
            </w:r>
          </w:p>
        </w:tc>
      </w:tr>
      <w:tr w:rsidR="00D134DF" w:rsidRPr="009F2146" w14:paraId="43550DA8" w14:textId="77777777" w:rsidTr="006E13D9">
        <w:tc>
          <w:tcPr>
            <w:tcW w:w="9625" w:type="dxa"/>
            <w:gridSpan w:val="5"/>
          </w:tcPr>
          <w:p w14:paraId="44C48CA9" w14:textId="7C986CD8" w:rsidR="00D134DF" w:rsidRPr="009E5386" w:rsidRDefault="00D134DF" w:rsidP="00D134DF">
            <w:pPr>
              <w:tabs>
                <w:tab w:val="left" w:pos="3456"/>
              </w:tabs>
              <w:spacing w:line="240" w:lineRule="auto"/>
              <w:jc w:val="both"/>
              <w:rPr>
                <w:rFonts w:ascii="Montserrat" w:hAnsi="Montserrat"/>
                <w:b/>
                <w:bCs/>
                <w:iCs/>
                <w:lang w:val="en-US"/>
              </w:rPr>
            </w:pPr>
            <w:proofErr w:type="spellStart"/>
            <w:r w:rsidRPr="009E5386">
              <w:rPr>
                <w:rFonts w:ascii="Montserrat" w:hAnsi="Montserrat"/>
                <w:b/>
                <w:bCs/>
                <w:iCs/>
                <w:lang w:val="en-US"/>
              </w:rPr>
              <w:lastRenderedPageBreak/>
              <w:t>Secțiunea</w:t>
            </w:r>
            <w:proofErr w:type="spellEnd"/>
            <w:r w:rsidRPr="009E5386">
              <w:rPr>
                <w:rFonts w:ascii="Montserrat" w:hAnsi="Montserrat"/>
                <w:b/>
                <w:bCs/>
                <w:iCs/>
                <w:lang w:val="en-US"/>
              </w:rPr>
              <w:t xml:space="preserve"> a 2-a - </w:t>
            </w:r>
            <w:bookmarkStart w:id="23" w:name="_Hlk48726064"/>
            <w:proofErr w:type="spellStart"/>
            <w:r w:rsidRPr="009E5386">
              <w:rPr>
                <w:rFonts w:ascii="Montserrat" w:hAnsi="Montserrat"/>
                <w:b/>
                <w:bCs/>
                <w:iCs/>
                <w:lang w:val="en-US"/>
              </w:rPr>
              <w:t>Fundamentare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respectiv</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cerințele</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natu</w:t>
            </w:r>
            <w:r w:rsidR="00663FFD">
              <w:rPr>
                <w:rFonts w:ascii="Montserrat" w:hAnsi="Montserrat"/>
                <w:b/>
                <w:bCs/>
                <w:iCs/>
                <w:lang w:val="en-US"/>
              </w:rPr>
              <w:t>r</w:t>
            </w:r>
            <w:r w:rsidRPr="009E5386">
              <w:rPr>
                <w:rFonts w:ascii="Montserrat" w:hAnsi="Montserrat"/>
                <w:b/>
                <w:bCs/>
                <w:iCs/>
                <w:lang w:val="en-US"/>
              </w:rPr>
              <w:t>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juridică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posibilități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realizare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în</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condiții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utilitate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legalitate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regularitate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eficiență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eficacitate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și</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economicitate</w:t>
            </w:r>
            <w:bookmarkEnd w:id="23"/>
            <w:proofErr w:type="spellEnd"/>
            <w:r w:rsidRPr="009E5386">
              <w:rPr>
                <w:rFonts w:ascii="Montserrat" w:hAnsi="Montserrat"/>
                <w:b/>
                <w:bCs/>
                <w:iCs/>
                <w:lang w:val="en-US"/>
              </w:rPr>
              <w:t xml:space="preserve">: </w:t>
            </w:r>
          </w:p>
        </w:tc>
      </w:tr>
      <w:tr w:rsidR="00D134DF" w:rsidRPr="009F2146" w14:paraId="58096F60" w14:textId="77777777" w:rsidTr="00266519">
        <w:trPr>
          <w:trHeight w:val="666"/>
        </w:trPr>
        <w:tc>
          <w:tcPr>
            <w:tcW w:w="9625" w:type="dxa"/>
            <w:gridSpan w:val="5"/>
          </w:tcPr>
          <w:p w14:paraId="16EE8E49" w14:textId="237DFCE6" w:rsidR="0045111D" w:rsidRDefault="0045111D" w:rsidP="00D134DF">
            <w:pPr>
              <w:spacing w:after="240" w:line="240" w:lineRule="auto"/>
              <w:ind w:right="192"/>
              <w:jc w:val="both"/>
              <w:rPr>
                <w:rFonts w:ascii="Montserrat Light" w:eastAsia="Times New Roman" w:hAnsi="Montserrat Light" w:cs="Times New Roman"/>
                <w:bCs/>
                <w:lang w:val="en-US"/>
              </w:rPr>
            </w:pPr>
            <w:proofErr w:type="spellStart"/>
            <w:r>
              <w:rPr>
                <w:rFonts w:ascii="Montserrat Light" w:eastAsia="Times New Roman" w:hAnsi="Montserrat Light" w:cs="Times New Roman"/>
                <w:bCs/>
                <w:lang w:val="en-US"/>
              </w:rPr>
              <w:t>Dreptul</w:t>
            </w:r>
            <w:proofErr w:type="spellEnd"/>
            <w:r>
              <w:rPr>
                <w:rFonts w:ascii="Montserrat Light" w:eastAsia="Times New Roman" w:hAnsi="Montserrat Light" w:cs="Times New Roman"/>
                <w:bCs/>
                <w:lang w:val="en-US"/>
              </w:rPr>
              <w:t xml:space="preserve"> de </w:t>
            </w:r>
            <w:proofErr w:type="spellStart"/>
            <w:r>
              <w:rPr>
                <w:rFonts w:ascii="Montserrat Light" w:eastAsia="Times New Roman" w:hAnsi="Montserrat Light" w:cs="Times New Roman"/>
                <w:bCs/>
                <w:lang w:val="en-US"/>
              </w:rPr>
              <w:t>s</w:t>
            </w:r>
            <w:r w:rsidR="00381DC7">
              <w:rPr>
                <w:rFonts w:ascii="Montserrat Light" w:eastAsia="Times New Roman" w:hAnsi="Montserrat Light" w:cs="Times New Roman"/>
                <w:bCs/>
                <w:lang w:val="en-US"/>
              </w:rPr>
              <w:t>uperficie</w:t>
            </w:r>
            <w:proofErr w:type="spellEnd"/>
            <w:r>
              <w:rPr>
                <w:rFonts w:ascii="Montserrat Light" w:eastAsia="Times New Roman" w:hAnsi="Montserrat Light" w:cs="Times New Roman"/>
                <w:bCs/>
                <w:lang w:val="en-US"/>
              </w:rPr>
              <w:t xml:space="preserve"> </w:t>
            </w:r>
            <w:proofErr w:type="spellStart"/>
            <w:r>
              <w:rPr>
                <w:rFonts w:ascii="Montserrat Light" w:eastAsia="Times New Roman" w:hAnsi="Montserrat Light" w:cs="Times New Roman"/>
                <w:bCs/>
                <w:lang w:val="en-US"/>
              </w:rPr>
              <w:t>este</w:t>
            </w:r>
            <w:proofErr w:type="spellEnd"/>
            <w:r>
              <w:rPr>
                <w:rFonts w:ascii="Montserrat Light" w:eastAsia="Times New Roman" w:hAnsi="Montserrat Light" w:cs="Times New Roman"/>
                <w:bCs/>
                <w:lang w:val="en-US"/>
              </w:rPr>
              <w:t xml:space="preserve"> </w:t>
            </w:r>
            <w:proofErr w:type="spellStart"/>
            <w:r>
              <w:rPr>
                <w:rFonts w:ascii="Montserrat Light" w:eastAsia="Times New Roman" w:hAnsi="Montserrat Light" w:cs="Times New Roman"/>
                <w:bCs/>
                <w:lang w:val="en-US"/>
              </w:rPr>
              <w:t>reglementat</w:t>
            </w:r>
            <w:proofErr w:type="spellEnd"/>
            <w:r>
              <w:rPr>
                <w:rFonts w:ascii="Montserrat Light" w:eastAsia="Times New Roman" w:hAnsi="Montserrat Light" w:cs="Times New Roman"/>
                <w:bCs/>
                <w:lang w:val="en-US"/>
              </w:rPr>
              <w:t xml:space="preserve"> de </w:t>
            </w:r>
            <w:proofErr w:type="spellStart"/>
            <w:r>
              <w:rPr>
                <w:rFonts w:ascii="Montserrat Light" w:eastAsia="Times New Roman" w:hAnsi="Montserrat Light" w:cs="Times New Roman"/>
                <w:bCs/>
                <w:lang w:val="en-US"/>
              </w:rPr>
              <w:t>prevederile</w:t>
            </w:r>
            <w:proofErr w:type="spellEnd"/>
            <w:r>
              <w:rPr>
                <w:rFonts w:ascii="Montserrat Light" w:eastAsia="Times New Roman" w:hAnsi="Montserrat Light" w:cs="Times New Roman"/>
                <w:bCs/>
                <w:lang w:val="en-US"/>
              </w:rPr>
              <w:t xml:space="preserve"> art. 693 -702 din </w:t>
            </w:r>
            <w:proofErr w:type="spellStart"/>
            <w:r>
              <w:rPr>
                <w:rFonts w:ascii="Montserrat Light" w:eastAsia="Times New Roman" w:hAnsi="Montserrat Light" w:cs="Times New Roman"/>
                <w:bCs/>
                <w:lang w:val="en-US"/>
              </w:rPr>
              <w:t>Legea</w:t>
            </w:r>
            <w:proofErr w:type="spellEnd"/>
            <w:r>
              <w:rPr>
                <w:rFonts w:ascii="Montserrat Light" w:eastAsia="Times New Roman" w:hAnsi="Montserrat Light" w:cs="Times New Roman"/>
                <w:bCs/>
                <w:lang w:val="en-US"/>
              </w:rPr>
              <w:t xml:space="preserve"> nr. 287/2009 </w:t>
            </w:r>
            <w:proofErr w:type="spellStart"/>
            <w:r>
              <w:rPr>
                <w:rFonts w:ascii="Montserrat Light" w:eastAsia="Times New Roman" w:hAnsi="Montserrat Light" w:cs="Times New Roman"/>
                <w:bCs/>
                <w:lang w:val="en-US"/>
              </w:rPr>
              <w:t>privind</w:t>
            </w:r>
            <w:proofErr w:type="spellEnd"/>
            <w:r>
              <w:rPr>
                <w:rFonts w:ascii="Montserrat Light" w:eastAsia="Times New Roman" w:hAnsi="Montserrat Light" w:cs="Times New Roman"/>
                <w:bCs/>
                <w:lang w:val="en-US"/>
              </w:rPr>
              <w:t xml:space="preserve"> </w:t>
            </w:r>
            <w:proofErr w:type="spellStart"/>
            <w:r>
              <w:rPr>
                <w:rFonts w:ascii="Montserrat Light" w:eastAsia="Times New Roman" w:hAnsi="Montserrat Light" w:cs="Times New Roman"/>
                <w:bCs/>
                <w:lang w:val="en-US"/>
              </w:rPr>
              <w:t>Codul</w:t>
            </w:r>
            <w:proofErr w:type="spellEnd"/>
            <w:r>
              <w:rPr>
                <w:rFonts w:ascii="Montserrat Light" w:eastAsia="Times New Roman" w:hAnsi="Montserrat Light" w:cs="Times New Roman"/>
                <w:bCs/>
                <w:lang w:val="en-US"/>
              </w:rPr>
              <w:t xml:space="preserve"> civil </w:t>
            </w:r>
            <w:proofErr w:type="spellStart"/>
            <w:r>
              <w:rPr>
                <w:rFonts w:ascii="Montserrat Light" w:eastAsia="Times New Roman" w:hAnsi="Montserrat Light" w:cs="Times New Roman"/>
                <w:bCs/>
                <w:lang w:val="en-US"/>
              </w:rPr>
              <w:t>republicată</w:t>
            </w:r>
            <w:proofErr w:type="spellEnd"/>
            <w:r>
              <w:rPr>
                <w:rFonts w:ascii="Montserrat Light" w:eastAsia="Times New Roman" w:hAnsi="Montserrat Light" w:cs="Times New Roman"/>
                <w:bCs/>
                <w:lang w:val="en-US"/>
              </w:rPr>
              <w:t xml:space="preserve">, cu </w:t>
            </w:r>
            <w:proofErr w:type="spellStart"/>
            <w:r>
              <w:rPr>
                <w:rFonts w:ascii="Montserrat Light" w:eastAsia="Times New Roman" w:hAnsi="Montserrat Light" w:cs="Times New Roman"/>
                <w:bCs/>
                <w:lang w:val="en-US"/>
              </w:rPr>
              <w:t>modificările</w:t>
            </w:r>
            <w:proofErr w:type="spellEnd"/>
            <w:r>
              <w:rPr>
                <w:rFonts w:ascii="Montserrat Light" w:eastAsia="Times New Roman" w:hAnsi="Montserrat Light" w:cs="Times New Roman"/>
                <w:bCs/>
                <w:lang w:val="en-US"/>
              </w:rPr>
              <w:t xml:space="preserve"> </w:t>
            </w:r>
            <w:proofErr w:type="spellStart"/>
            <w:r>
              <w:rPr>
                <w:rFonts w:ascii="Montserrat Light" w:eastAsia="Times New Roman" w:hAnsi="Montserrat Light" w:cs="Times New Roman"/>
                <w:bCs/>
                <w:lang w:val="en-US"/>
              </w:rPr>
              <w:t>și</w:t>
            </w:r>
            <w:proofErr w:type="spellEnd"/>
            <w:r>
              <w:rPr>
                <w:rFonts w:ascii="Montserrat Light" w:eastAsia="Times New Roman" w:hAnsi="Montserrat Light" w:cs="Times New Roman"/>
                <w:bCs/>
                <w:lang w:val="en-US"/>
              </w:rPr>
              <w:t xml:space="preserve"> </w:t>
            </w:r>
            <w:proofErr w:type="spellStart"/>
            <w:r>
              <w:rPr>
                <w:rFonts w:ascii="Montserrat Light" w:eastAsia="Times New Roman" w:hAnsi="Montserrat Light" w:cs="Times New Roman"/>
                <w:bCs/>
                <w:lang w:val="en-US"/>
              </w:rPr>
              <w:t>completările</w:t>
            </w:r>
            <w:proofErr w:type="spellEnd"/>
            <w:r>
              <w:rPr>
                <w:rFonts w:ascii="Montserrat Light" w:eastAsia="Times New Roman" w:hAnsi="Montserrat Light" w:cs="Times New Roman"/>
                <w:bCs/>
                <w:lang w:val="en-US"/>
              </w:rPr>
              <w:t xml:space="preserve"> </w:t>
            </w:r>
            <w:proofErr w:type="spellStart"/>
            <w:r>
              <w:rPr>
                <w:rFonts w:ascii="Montserrat Light" w:eastAsia="Times New Roman" w:hAnsi="Montserrat Light" w:cs="Times New Roman"/>
                <w:bCs/>
                <w:lang w:val="en-US"/>
              </w:rPr>
              <w:t>ulterioare</w:t>
            </w:r>
            <w:proofErr w:type="spellEnd"/>
            <w:r>
              <w:rPr>
                <w:rFonts w:ascii="Montserrat Light" w:eastAsia="Times New Roman" w:hAnsi="Montserrat Light" w:cs="Times New Roman"/>
                <w:bCs/>
                <w:lang w:val="en-US"/>
              </w:rPr>
              <w:t xml:space="preserve">. </w:t>
            </w:r>
          </w:p>
          <w:p w14:paraId="207C035A" w14:textId="6E9EA482" w:rsidR="0045111D" w:rsidRPr="004F1870" w:rsidRDefault="0045111D" w:rsidP="0045111D">
            <w:pPr>
              <w:pStyle w:val="Indentcorptext"/>
              <w:spacing w:after="0" w:line="240" w:lineRule="auto"/>
              <w:ind w:left="0"/>
              <w:jc w:val="both"/>
              <w:rPr>
                <w:rFonts w:ascii="Montserrat Light" w:hAnsi="Montserrat Light"/>
                <w:b/>
                <w:bCs/>
                <w:i/>
                <w:iCs/>
                <w:lang w:val="ro-RO"/>
              </w:rPr>
            </w:pPr>
            <w:r>
              <w:rPr>
                <w:rFonts w:ascii="Montserrat Light" w:hAnsi="Montserrat Light"/>
                <w:lang w:val="ro-RO"/>
              </w:rPr>
              <w:t xml:space="preserve">Conform Anexei nr. 2 (Definirea unor termeni de specialitate utilizați în cuprinsul legii) la Legea nr. 50/1991 privind autorizarea executării lucrărilor de construcții rep., cu modificările și completările ulterioare, în cadrul noțiunii de </w:t>
            </w:r>
            <w:r w:rsidRPr="004F1870">
              <w:rPr>
                <w:rFonts w:ascii="Montserrat Light" w:hAnsi="Montserrat Light"/>
                <w:b/>
                <w:bCs/>
                <w:i/>
                <w:iCs/>
                <w:lang w:val="ro-RO"/>
              </w:rPr>
              <w:t>drept de execuție</w:t>
            </w:r>
            <w:r>
              <w:rPr>
                <w:rFonts w:ascii="Montserrat Light" w:hAnsi="Montserrat Light"/>
                <w:b/>
                <w:bCs/>
                <w:i/>
                <w:iCs/>
                <w:lang w:val="ro-RO"/>
              </w:rPr>
              <w:t xml:space="preserve"> a lucrărilor de construcții, </w:t>
            </w:r>
            <w:r>
              <w:rPr>
                <w:rFonts w:ascii="Montserrat Light" w:hAnsi="Montserrat Light"/>
                <w:lang w:val="ro-RO"/>
              </w:rPr>
              <w:t xml:space="preserve"> care conferă titularului  dreptul de a obține, potrivit legii, din partea autorității competente autorizația de construire/deființare, este inclus și dreptul de superficie, acesta fiind un drept real principal, dezmembrământ al dreptului de proprietate privată.   </w:t>
            </w:r>
            <w:r w:rsidRPr="004F1870">
              <w:rPr>
                <w:rFonts w:ascii="Montserrat Light" w:hAnsi="Montserrat Light"/>
                <w:b/>
                <w:bCs/>
                <w:i/>
                <w:iCs/>
                <w:lang w:val="ro-RO"/>
              </w:rPr>
              <w:t xml:space="preserve">  </w:t>
            </w:r>
          </w:p>
          <w:p w14:paraId="0C2CC8A1" w14:textId="77777777" w:rsidR="00755010" w:rsidRDefault="00211537" w:rsidP="00755010">
            <w:pPr>
              <w:spacing w:after="240"/>
              <w:ind w:right="192"/>
              <w:jc w:val="both"/>
              <w:rPr>
                <w:rFonts w:ascii="Montserrat Light" w:eastAsia="Times New Roman" w:hAnsi="Montserrat Light"/>
                <w:lang w:val="ro-RO"/>
              </w:rPr>
            </w:pPr>
            <w:r>
              <w:rPr>
                <w:rFonts w:ascii="Montserrat Light" w:eastAsia="Times New Roman" w:hAnsi="Montserrat Light"/>
                <w:lang w:val="ro-RO"/>
              </w:rPr>
              <w:t xml:space="preserve">Finalizarea </w:t>
            </w:r>
            <w:r w:rsidR="00852BAB">
              <w:rPr>
                <w:rFonts w:ascii="Montserrat Light" w:eastAsia="Times New Roman" w:hAnsi="Montserrat Light"/>
                <w:lang w:val="ro-RO"/>
              </w:rPr>
              <w:t xml:space="preserve">de către Județul Cluj a </w:t>
            </w:r>
            <w:r w:rsidR="00D134DF" w:rsidRPr="005B668B">
              <w:rPr>
                <w:rFonts w:ascii="Montserrat Light" w:eastAsia="Times New Roman" w:hAnsi="Montserrat Light"/>
                <w:lang w:val="ro-RO"/>
              </w:rPr>
              <w:t>obiect</w:t>
            </w:r>
            <w:r w:rsidR="00402AB0">
              <w:rPr>
                <w:rFonts w:ascii="Montserrat Light" w:eastAsia="Times New Roman" w:hAnsi="Montserrat Light"/>
                <w:lang w:val="ro-RO"/>
              </w:rPr>
              <w:t>ului</w:t>
            </w:r>
            <w:r w:rsidR="00D134DF" w:rsidRPr="005B668B">
              <w:rPr>
                <w:rFonts w:ascii="Montserrat Light" w:eastAsia="Times New Roman" w:hAnsi="Montserrat Light"/>
                <w:lang w:val="ro-RO"/>
              </w:rPr>
              <w:t xml:space="preserve"> de investiți</w:t>
            </w:r>
            <w:r w:rsidR="00852BAB">
              <w:rPr>
                <w:rFonts w:ascii="Montserrat Light" w:eastAsia="Times New Roman" w:hAnsi="Montserrat Light"/>
                <w:lang w:val="ro-RO"/>
              </w:rPr>
              <w:t xml:space="preserve">i </w:t>
            </w:r>
            <w:r w:rsidR="00402AB0">
              <w:rPr>
                <w:rFonts w:ascii="Montserrat Light" w:eastAsia="Times New Roman" w:hAnsi="Montserrat Light"/>
                <w:lang w:val="ro-RO"/>
              </w:rPr>
              <w:t xml:space="preserve"> Hală IMM </w:t>
            </w:r>
            <w:r w:rsidR="00852BAB">
              <w:rPr>
                <w:rFonts w:ascii="Montserrat Light" w:eastAsia="Times New Roman" w:hAnsi="Montserrat Light"/>
                <w:lang w:val="ro-RO"/>
              </w:rPr>
              <w:t xml:space="preserve">nu este posibilă în </w:t>
            </w:r>
            <w:r w:rsidR="00755010">
              <w:rPr>
                <w:rFonts w:ascii="Montserrat Light" w:eastAsia="Times New Roman" w:hAnsi="Montserrat Light"/>
                <w:lang w:val="ro-RO"/>
              </w:rPr>
              <w:t>lipsa unui drept real  asupra terenului care să fie înscris în cartea funciară.</w:t>
            </w:r>
          </w:p>
          <w:p w14:paraId="74FACCF1" w14:textId="3DEB69B9" w:rsidR="00755010" w:rsidRPr="00755010" w:rsidRDefault="00755010" w:rsidP="00755010">
            <w:pPr>
              <w:spacing w:after="240"/>
              <w:ind w:right="192"/>
              <w:jc w:val="both"/>
              <w:rPr>
                <w:rFonts w:ascii="Montserrat Light" w:hAnsi="Montserrat Light"/>
                <w:lang w:val="en-US"/>
              </w:rPr>
            </w:pPr>
            <w:r>
              <w:rPr>
                <w:rFonts w:ascii="Montserrat Light" w:eastAsia="Times New Roman" w:hAnsi="Montserrat Light"/>
                <w:lang w:val="ro-RO"/>
              </w:rPr>
              <w:t xml:space="preserve">  Potrivit art. 82 alin. 2 lit. a) din Regulamentul aprobat prin Ordinul ANCPI nr. 600/2023 </w:t>
            </w:r>
            <w:r w:rsidRPr="0075501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w:t>
            </w:r>
            <w:proofErr w:type="spellStart"/>
            <w:r w:rsidRPr="00755010">
              <w:rPr>
                <w:rFonts w:ascii="Montserrat Light" w:hAnsi="Montserrat Light"/>
                <w:lang w:val="en-US"/>
              </w:rPr>
              <w:t>Dreptul</w:t>
            </w:r>
            <w:proofErr w:type="spellEnd"/>
            <w:r w:rsidRPr="00755010">
              <w:rPr>
                <w:rFonts w:ascii="Montserrat Light" w:hAnsi="Montserrat Light"/>
                <w:lang w:val="en-US"/>
              </w:rPr>
              <w:t xml:space="preserve"> de </w:t>
            </w:r>
            <w:proofErr w:type="spellStart"/>
            <w:r w:rsidRPr="00755010">
              <w:rPr>
                <w:rFonts w:ascii="Montserrat Light" w:hAnsi="Montserrat Light"/>
                <w:lang w:val="en-US"/>
              </w:rPr>
              <w:t>superficie</w:t>
            </w:r>
            <w:proofErr w:type="spellEnd"/>
            <w:r w:rsidRPr="00755010">
              <w:rPr>
                <w:rFonts w:ascii="Montserrat Light" w:hAnsi="Montserrat Light"/>
                <w:lang w:val="en-US"/>
              </w:rPr>
              <w:t xml:space="preserve"> se </w:t>
            </w:r>
            <w:proofErr w:type="spellStart"/>
            <w:r w:rsidRPr="00755010">
              <w:rPr>
                <w:rFonts w:ascii="Montserrat Light" w:hAnsi="Montserrat Light"/>
                <w:lang w:val="en-US"/>
              </w:rPr>
              <w:t>intabulează</w:t>
            </w:r>
            <w:proofErr w:type="spellEnd"/>
            <w:r w:rsidRPr="00755010">
              <w:rPr>
                <w:rFonts w:ascii="Montserrat Light" w:hAnsi="Montserrat Light"/>
                <w:lang w:val="en-US"/>
              </w:rPr>
              <w:t xml:space="preserve"> </w:t>
            </w:r>
            <w:proofErr w:type="spellStart"/>
            <w:r w:rsidRPr="00755010">
              <w:rPr>
                <w:rFonts w:ascii="Montserrat Light" w:hAnsi="Montserrat Light"/>
                <w:lang w:val="en-US"/>
              </w:rPr>
              <w:t>în</w:t>
            </w:r>
            <w:proofErr w:type="spellEnd"/>
            <w:r w:rsidRPr="00755010">
              <w:rPr>
                <w:rFonts w:ascii="Montserrat Light" w:hAnsi="Montserrat Light"/>
                <w:lang w:val="en-US"/>
              </w:rPr>
              <w:t xml:space="preserve"> </w:t>
            </w:r>
            <w:proofErr w:type="spellStart"/>
            <w:r w:rsidRPr="00755010">
              <w:rPr>
                <w:rFonts w:ascii="Montserrat Light" w:hAnsi="Montserrat Light"/>
                <w:lang w:val="en-US"/>
              </w:rPr>
              <w:t>baza</w:t>
            </w:r>
            <w:proofErr w:type="spellEnd"/>
            <w:r w:rsidRPr="00755010">
              <w:rPr>
                <w:rFonts w:ascii="Montserrat Light" w:hAnsi="Montserrat Light"/>
                <w:lang w:val="en-US"/>
              </w:rPr>
              <w:t xml:space="preserve"> </w:t>
            </w:r>
            <w:proofErr w:type="spellStart"/>
            <w:r w:rsidRPr="00755010">
              <w:rPr>
                <w:rFonts w:ascii="Montserrat Light" w:hAnsi="Montserrat Light"/>
                <w:lang w:val="en-US"/>
              </w:rPr>
              <w:t>următoarelor</w:t>
            </w:r>
            <w:proofErr w:type="spellEnd"/>
            <w:r w:rsidRPr="00755010">
              <w:rPr>
                <w:rFonts w:ascii="Montserrat Light" w:hAnsi="Montserrat Light"/>
                <w:lang w:val="en-US"/>
              </w:rPr>
              <w:t xml:space="preserve"> </w:t>
            </w:r>
            <w:proofErr w:type="spellStart"/>
            <w:r w:rsidRPr="00755010">
              <w:rPr>
                <w:rFonts w:ascii="Montserrat Light" w:hAnsi="Montserrat Light"/>
                <w:lang w:val="en-US"/>
              </w:rPr>
              <w:t>acte</w:t>
            </w:r>
            <w:proofErr w:type="spellEnd"/>
            <w:r w:rsidRPr="00755010">
              <w:rPr>
                <w:rFonts w:ascii="Montserrat Light" w:hAnsi="Montserrat Light"/>
                <w:lang w:val="en-US"/>
              </w:rPr>
              <w:t xml:space="preserve"> </w:t>
            </w:r>
            <w:proofErr w:type="spellStart"/>
            <w:r w:rsidRPr="00755010">
              <w:rPr>
                <w:rFonts w:ascii="Montserrat Light" w:hAnsi="Montserrat Light"/>
                <w:lang w:val="en-US"/>
              </w:rPr>
              <w:t>juridice</w:t>
            </w:r>
            <w:proofErr w:type="spellEnd"/>
            <w:r w:rsidRPr="00755010">
              <w:rPr>
                <w:rFonts w:ascii="Montserrat Light" w:hAnsi="Montserrat Light"/>
                <w:lang w:val="en-US"/>
              </w:rPr>
              <w:t>:</w:t>
            </w:r>
          </w:p>
          <w:p w14:paraId="4CFE6F87" w14:textId="6A64BFF3" w:rsidR="00D134DF" w:rsidRPr="009E5386" w:rsidRDefault="00755010" w:rsidP="00655234">
            <w:pPr>
              <w:spacing w:after="240" w:line="240" w:lineRule="auto"/>
              <w:ind w:right="192"/>
              <w:jc w:val="both"/>
              <w:rPr>
                <w:rFonts w:ascii="Montserrat Light" w:eastAsia="Times New Roman" w:hAnsi="Montserrat Light"/>
              </w:rPr>
            </w:pPr>
            <w:r w:rsidRPr="00755010">
              <w:rPr>
                <w:rFonts w:ascii="Montserrat Light" w:eastAsia="Times New Roman" w:hAnsi="Montserrat Light"/>
                <w:lang w:val="en-US"/>
              </w:rPr>
              <w:t xml:space="preserve">a) </w:t>
            </w:r>
            <w:proofErr w:type="spellStart"/>
            <w:r w:rsidRPr="00755010">
              <w:rPr>
                <w:rFonts w:ascii="Montserrat Light" w:eastAsia="Times New Roman" w:hAnsi="Montserrat Light"/>
                <w:lang w:val="en-US"/>
              </w:rPr>
              <w:t>înscrisul</w:t>
            </w:r>
            <w:proofErr w:type="spellEnd"/>
            <w:r w:rsidRPr="00755010">
              <w:rPr>
                <w:rFonts w:ascii="Montserrat Light" w:eastAsia="Times New Roman" w:hAnsi="Montserrat Light"/>
                <w:lang w:val="en-US"/>
              </w:rPr>
              <w:t xml:space="preserve"> </w:t>
            </w:r>
            <w:proofErr w:type="spellStart"/>
            <w:r w:rsidRPr="00755010">
              <w:rPr>
                <w:rFonts w:ascii="Montserrat Light" w:eastAsia="Times New Roman" w:hAnsi="Montserrat Light"/>
                <w:lang w:val="en-US"/>
              </w:rPr>
              <w:t>autentic</w:t>
            </w:r>
            <w:proofErr w:type="spellEnd"/>
            <w:r w:rsidRPr="00755010">
              <w:rPr>
                <w:rFonts w:ascii="Montserrat Light" w:eastAsia="Times New Roman" w:hAnsi="Montserrat Light"/>
                <w:lang w:val="en-US"/>
              </w:rPr>
              <w:t xml:space="preserve"> notarial, </w:t>
            </w:r>
            <w:proofErr w:type="spellStart"/>
            <w:r w:rsidRPr="00755010">
              <w:rPr>
                <w:rFonts w:ascii="Montserrat Light" w:eastAsia="Times New Roman" w:hAnsi="Montserrat Light"/>
                <w:lang w:val="en-US"/>
              </w:rPr>
              <w:t>hotărârea</w:t>
            </w:r>
            <w:proofErr w:type="spellEnd"/>
            <w:r w:rsidRPr="00755010">
              <w:rPr>
                <w:rFonts w:ascii="Montserrat Light" w:eastAsia="Times New Roman" w:hAnsi="Montserrat Light"/>
                <w:lang w:val="en-US"/>
              </w:rPr>
              <w:t xml:space="preserve"> </w:t>
            </w:r>
            <w:proofErr w:type="spellStart"/>
            <w:r w:rsidRPr="00755010">
              <w:rPr>
                <w:rFonts w:ascii="Montserrat Light" w:eastAsia="Times New Roman" w:hAnsi="Montserrat Light"/>
                <w:lang w:val="en-US"/>
              </w:rPr>
              <w:t>judecătorească</w:t>
            </w:r>
            <w:proofErr w:type="spellEnd"/>
            <w:r w:rsidRPr="00755010">
              <w:rPr>
                <w:rFonts w:ascii="Montserrat Light" w:eastAsia="Times New Roman" w:hAnsi="Montserrat Light"/>
                <w:lang w:val="en-US"/>
              </w:rPr>
              <w:t xml:space="preserve"> </w:t>
            </w:r>
            <w:proofErr w:type="spellStart"/>
            <w:r w:rsidRPr="00755010">
              <w:rPr>
                <w:rFonts w:ascii="Montserrat Light" w:eastAsia="Times New Roman" w:hAnsi="Montserrat Light"/>
                <w:lang w:val="en-US"/>
              </w:rPr>
              <w:t>definitivă</w:t>
            </w:r>
            <w:proofErr w:type="spellEnd"/>
            <w:r w:rsidRPr="00755010">
              <w:rPr>
                <w:rFonts w:ascii="Montserrat Light" w:eastAsia="Times New Roman" w:hAnsi="Montserrat Light"/>
                <w:lang w:val="en-US"/>
              </w:rPr>
              <w:t xml:space="preserve">, </w:t>
            </w:r>
            <w:proofErr w:type="spellStart"/>
            <w:r w:rsidRPr="00755010">
              <w:rPr>
                <w:rFonts w:ascii="Montserrat Light" w:eastAsia="Times New Roman" w:hAnsi="Montserrat Light"/>
                <w:lang w:val="en-US"/>
              </w:rPr>
              <w:t>certificatul</w:t>
            </w:r>
            <w:proofErr w:type="spellEnd"/>
            <w:r w:rsidRPr="00755010">
              <w:rPr>
                <w:rFonts w:ascii="Montserrat Light" w:eastAsia="Times New Roman" w:hAnsi="Montserrat Light"/>
                <w:lang w:val="en-US"/>
              </w:rPr>
              <w:t xml:space="preserve"> de </w:t>
            </w:r>
            <w:proofErr w:type="spellStart"/>
            <w:r w:rsidRPr="00755010">
              <w:rPr>
                <w:rFonts w:ascii="Montserrat Light" w:eastAsia="Times New Roman" w:hAnsi="Montserrat Light"/>
                <w:lang w:val="en-US"/>
              </w:rPr>
              <w:t>moştenitor</w:t>
            </w:r>
            <w:proofErr w:type="spellEnd"/>
            <w:r w:rsidRPr="00755010">
              <w:rPr>
                <w:rFonts w:ascii="Montserrat Light" w:eastAsia="Times New Roman" w:hAnsi="Montserrat Light"/>
                <w:lang w:val="en-US"/>
              </w:rPr>
              <w:t xml:space="preserve"> </w:t>
            </w:r>
            <w:proofErr w:type="spellStart"/>
            <w:r w:rsidRPr="00755010">
              <w:rPr>
                <w:rFonts w:ascii="Montserrat Light" w:eastAsia="Times New Roman" w:hAnsi="Montserrat Light"/>
                <w:lang w:val="en-US"/>
              </w:rPr>
              <w:t>sau</w:t>
            </w:r>
            <w:proofErr w:type="spellEnd"/>
            <w:r w:rsidRPr="00755010">
              <w:rPr>
                <w:rFonts w:ascii="Montserrat Light" w:eastAsia="Times New Roman" w:hAnsi="Montserrat Light"/>
                <w:lang w:val="en-US"/>
              </w:rPr>
              <w:t xml:space="preserve"> </w:t>
            </w:r>
            <w:proofErr w:type="spellStart"/>
            <w:r w:rsidRPr="00755010">
              <w:rPr>
                <w:rFonts w:ascii="Montserrat Light" w:eastAsia="Times New Roman" w:hAnsi="Montserrat Light"/>
                <w:b/>
                <w:bCs/>
                <w:lang w:val="en-US"/>
              </w:rPr>
              <w:t>actul</w:t>
            </w:r>
            <w:proofErr w:type="spellEnd"/>
            <w:r w:rsidRPr="00755010">
              <w:rPr>
                <w:rFonts w:ascii="Montserrat Light" w:eastAsia="Times New Roman" w:hAnsi="Montserrat Light"/>
                <w:b/>
                <w:bCs/>
                <w:lang w:val="en-US"/>
              </w:rPr>
              <w:t xml:space="preserve"> </w:t>
            </w:r>
            <w:proofErr w:type="spellStart"/>
            <w:r w:rsidRPr="00755010">
              <w:rPr>
                <w:rFonts w:ascii="Montserrat Light" w:eastAsia="Times New Roman" w:hAnsi="Montserrat Light"/>
                <w:b/>
                <w:bCs/>
                <w:lang w:val="en-US"/>
              </w:rPr>
              <w:t>administrativ</w:t>
            </w:r>
            <w:proofErr w:type="spellEnd"/>
            <w:r w:rsidRPr="00755010">
              <w:rPr>
                <w:rFonts w:ascii="Montserrat Light" w:eastAsia="Times New Roman" w:hAnsi="Montserrat Light"/>
                <w:b/>
                <w:bCs/>
                <w:lang w:val="en-US"/>
              </w:rPr>
              <w:t xml:space="preserve"> </w:t>
            </w:r>
            <w:proofErr w:type="spellStart"/>
            <w:r w:rsidRPr="00755010">
              <w:rPr>
                <w:rFonts w:ascii="Montserrat Light" w:eastAsia="Times New Roman" w:hAnsi="Montserrat Light"/>
                <w:b/>
                <w:bCs/>
                <w:lang w:val="en-US"/>
              </w:rPr>
              <w:t>prin</w:t>
            </w:r>
            <w:proofErr w:type="spellEnd"/>
            <w:r w:rsidRPr="00755010">
              <w:rPr>
                <w:rFonts w:ascii="Montserrat Light" w:eastAsia="Times New Roman" w:hAnsi="Montserrat Light"/>
                <w:b/>
                <w:bCs/>
                <w:lang w:val="en-US"/>
              </w:rPr>
              <w:t xml:space="preserve"> care se </w:t>
            </w:r>
            <w:proofErr w:type="spellStart"/>
            <w:r w:rsidRPr="00755010">
              <w:rPr>
                <w:rFonts w:ascii="Montserrat Light" w:eastAsia="Times New Roman" w:hAnsi="Montserrat Light"/>
                <w:b/>
                <w:bCs/>
                <w:lang w:val="en-US"/>
              </w:rPr>
              <w:t>dispune</w:t>
            </w:r>
            <w:proofErr w:type="spellEnd"/>
            <w:r w:rsidRPr="00755010">
              <w:rPr>
                <w:rFonts w:ascii="Montserrat Light" w:eastAsia="Times New Roman" w:hAnsi="Montserrat Light"/>
                <w:b/>
                <w:bCs/>
                <w:lang w:val="en-US"/>
              </w:rPr>
              <w:t xml:space="preserve"> </w:t>
            </w:r>
            <w:proofErr w:type="spellStart"/>
            <w:r w:rsidRPr="00755010">
              <w:rPr>
                <w:rFonts w:ascii="Montserrat Light" w:eastAsia="Times New Roman" w:hAnsi="Montserrat Light"/>
                <w:b/>
                <w:bCs/>
                <w:lang w:val="en-US"/>
              </w:rPr>
              <w:t>constituirea</w:t>
            </w:r>
            <w:proofErr w:type="spellEnd"/>
            <w:r w:rsidRPr="00755010">
              <w:rPr>
                <w:rFonts w:ascii="Montserrat Light" w:eastAsia="Times New Roman" w:hAnsi="Montserrat Light"/>
                <w:lang w:val="en-US"/>
              </w:rPr>
              <w:t xml:space="preserve">, </w:t>
            </w:r>
            <w:proofErr w:type="spellStart"/>
            <w:r w:rsidRPr="00755010">
              <w:rPr>
                <w:rFonts w:ascii="Montserrat Light" w:eastAsia="Times New Roman" w:hAnsi="Montserrat Light"/>
                <w:lang w:val="en-US"/>
              </w:rPr>
              <w:t>modificarea</w:t>
            </w:r>
            <w:proofErr w:type="spellEnd"/>
            <w:r w:rsidRPr="00755010">
              <w:rPr>
                <w:rFonts w:ascii="Montserrat Light" w:eastAsia="Times New Roman" w:hAnsi="Montserrat Light"/>
                <w:lang w:val="en-US"/>
              </w:rPr>
              <w:t xml:space="preserve"> </w:t>
            </w:r>
            <w:proofErr w:type="spellStart"/>
            <w:r w:rsidRPr="00755010">
              <w:rPr>
                <w:rFonts w:ascii="Montserrat Light" w:eastAsia="Times New Roman" w:hAnsi="Montserrat Light"/>
                <w:lang w:val="en-US"/>
              </w:rPr>
              <w:t>sau</w:t>
            </w:r>
            <w:proofErr w:type="spellEnd"/>
            <w:r w:rsidRPr="00755010">
              <w:rPr>
                <w:rFonts w:ascii="Montserrat Light" w:eastAsia="Times New Roman" w:hAnsi="Montserrat Light"/>
                <w:lang w:val="en-US"/>
              </w:rPr>
              <w:t xml:space="preserve"> </w:t>
            </w:r>
            <w:proofErr w:type="spellStart"/>
            <w:r w:rsidRPr="00755010">
              <w:rPr>
                <w:rFonts w:ascii="Montserrat Light" w:eastAsia="Times New Roman" w:hAnsi="Montserrat Light"/>
                <w:lang w:val="en-US"/>
              </w:rPr>
              <w:t>transmiterea</w:t>
            </w:r>
            <w:proofErr w:type="spellEnd"/>
            <w:r w:rsidRPr="00755010">
              <w:rPr>
                <w:rFonts w:ascii="Montserrat Light" w:eastAsia="Times New Roman" w:hAnsi="Montserrat Light"/>
                <w:lang w:val="en-US"/>
              </w:rPr>
              <w:t xml:space="preserve"> </w:t>
            </w:r>
            <w:proofErr w:type="spellStart"/>
            <w:r w:rsidRPr="00755010">
              <w:rPr>
                <w:rFonts w:ascii="Montserrat Light" w:eastAsia="Times New Roman" w:hAnsi="Montserrat Light"/>
                <w:lang w:val="en-US"/>
              </w:rPr>
              <w:t>unui</w:t>
            </w:r>
            <w:proofErr w:type="spellEnd"/>
            <w:r w:rsidRPr="00755010">
              <w:rPr>
                <w:rFonts w:ascii="Montserrat Light" w:eastAsia="Times New Roman" w:hAnsi="Montserrat Light"/>
                <w:lang w:val="en-US"/>
              </w:rPr>
              <w:t xml:space="preserve"> </w:t>
            </w:r>
            <w:proofErr w:type="spellStart"/>
            <w:r w:rsidRPr="00755010">
              <w:rPr>
                <w:rFonts w:ascii="Montserrat Light" w:eastAsia="Times New Roman" w:hAnsi="Montserrat Light"/>
                <w:lang w:val="en-US"/>
              </w:rPr>
              <w:t>drept</w:t>
            </w:r>
            <w:proofErr w:type="spellEnd"/>
            <w:r w:rsidRPr="00755010">
              <w:rPr>
                <w:rFonts w:ascii="Montserrat Light" w:eastAsia="Times New Roman" w:hAnsi="Montserrat Light"/>
                <w:lang w:val="en-US"/>
              </w:rPr>
              <w:t xml:space="preserve"> de </w:t>
            </w:r>
            <w:proofErr w:type="spellStart"/>
            <w:r w:rsidRPr="00755010">
              <w:rPr>
                <w:rFonts w:ascii="Montserrat Light" w:eastAsia="Times New Roman" w:hAnsi="Montserrat Light"/>
                <w:lang w:val="en-US"/>
              </w:rPr>
              <w:t>superficie</w:t>
            </w:r>
            <w:proofErr w:type="spellEnd"/>
            <w:r>
              <w:rPr>
                <w:rFonts w:ascii="Montserrat Light" w:eastAsia="Times New Roman" w:hAnsi="Montserrat Light"/>
                <w:lang w:val="en-US"/>
              </w:rPr>
              <w:t>”.</w:t>
            </w:r>
          </w:p>
        </w:tc>
      </w:tr>
      <w:tr w:rsidR="00D134DF" w:rsidRPr="009F2146" w14:paraId="66085462" w14:textId="77777777" w:rsidTr="006E13D9">
        <w:tc>
          <w:tcPr>
            <w:tcW w:w="9625" w:type="dxa"/>
            <w:gridSpan w:val="5"/>
          </w:tcPr>
          <w:p w14:paraId="7D028DD6" w14:textId="41BE5C56" w:rsidR="00D134DF" w:rsidRPr="009E5386" w:rsidRDefault="00D134DF" w:rsidP="00D134DF">
            <w:pPr>
              <w:tabs>
                <w:tab w:val="left" w:pos="3456"/>
              </w:tabs>
              <w:spacing w:line="240" w:lineRule="auto"/>
              <w:jc w:val="both"/>
              <w:rPr>
                <w:rFonts w:ascii="Montserrat Light" w:hAnsi="Montserrat Light"/>
                <w:b/>
                <w:i/>
                <w:lang w:val="en-US"/>
              </w:rPr>
            </w:pPr>
            <w:r>
              <w:rPr>
                <w:rFonts w:ascii="Montserrat" w:hAnsi="Montserrat"/>
                <w:b/>
                <w:bCs/>
                <w:i/>
                <w:lang w:val="en-US"/>
              </w:rPr>
              <w:t xml:space="preserve">  </w:t>
            </w:r>
            <w:proofErr w:type="spellStart"/>
            <w:r w:rsidRPr="009E5386">
              <w:rPr>
                <w:rFonts w:ascii="Montserrat" w:hAnsi="Montserrat"/>
                <w:b/>
                <w:bCs/>
                <w:i/>
                <w:lang w:val="en-US"/>
              </w:rPr>
              <w:t>Secțiunea</w:t>
            </w:r>
            <w:proofErr w:type="spellEnd"/>
            <w:r w:rsidRPr="009E5386">
              <w:rPr>
                <w:rFonts w:ascii="Montserrat" w:hAnsi="Montserrat"/>
                <w:b/>
                <w:bCs/>
                <w:i/>
                <w:lang w:val="en-US"/>
              </w:rPr>
              <w:t xml:space="preserve"> a 3-a </w:t>
            </w:r>
            <w:bookmarkStart w:id="24" w:name="_Hlk48727950"/>
            <w:r w:rsidRPr="009E5386">
              <w:rPr>
                <w:rFonts w:ascii="Montserrat" w:hAnsi="Montserrat"/>
                <w:b/>
                <w:bCs/>
                <w:i/>
                <w:lang w:val="en-US"/>
              </w:rPr>
              <w:t xml:space="preserve">- </w:t>
            </w:r>
            <w:proofErr w:type="spellStart"/>
            <w:r w:rsidRPr="009E5386">
              <w:rPr>
                <w:rFonts w:ascii="Montserrat" w:hAnsi="Montserrat"/>
                <w:b/>
                <w:bCs/>
                <w:i/>
                <w:lang w:val="en-US"/>
              </w:rPr>
              <w:t>Efecte</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preconizate</w:t>
            </w:r>
            <w:proofErr w:type="spellEnd"/>
            <w:r w:rsidRPr="009E5386">
              <w:rPr>
                <w:rFonts w:ascii="Montserrat" w:hAnsi="Montserrat"/>
                <w:b/>
                <w:bCs/>
                <w:i/>
                <w:lang w:val="en-US"/>
              </w:rPr>
              <w:t xml:space="preserve"> ale </w:t>
            </w:r>
            <w:proofErr w:type="spellStart"/>
            <w:r w:rsidRPr="009E5386">
              <w:rPr>
                <w:rFonts w:ascii="Montserrat" w:hAnsi="Montserrat"/>
                <w:b/>
                <w:bCs/>
                <w:i/>
                <w:lang w:val="en-US"/>
              </w:rPr>
              <w:t>aplicării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actului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administrativ</w:t>
            </w:r>
            <w:proofErr w:type="spellEnd"/>
            <w:r w:rsidRPr="009E5386">
              <w:rPr>
                <w:rFonts w:ascii="Montserrat Light" w:hAnsi="Montserrat Light"/>
                <w:b/>
                <w:bCs/>
                <w:i/>
                <w:lang w:val="en-US"/>
              </w:rPr>
              <w:t xml:space="preserve"> </w:t>
            </w:r>
            <w:r w:rsidRPr="009E5386">
              <w:rPr>
                <w:rFonts w:ascii="Montserrat" w:hAnsi="Montserrat"/>
                <w:b/>
                <w:bCs/>
                <w:i/>
                <w:lang w:val="en-US"/>
              </w:rPr>
              <w:t>(</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financiar</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bugetului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judeţului</w:t>
            </w:r>
            <w:proofErr w:type="spellEnd"/>
            <w:r w:rsidRPr="009E5386">
              <w:rPr>
                <w:rFonts w:ascii="Montserrat" w:hAnsi="Montserrat"/>
                <w:b/>
                <w:bCs/>
                <w:i/>
                <w:lang w:val="en-US"/>
              </w:rPr>
              <w:t xml:space="preserve"> pe termen </w:t>
            </w:r>
            <w:proofErr w:type="spellStart"/>
            <w:r w:rsidRPr="009E5386">
              <w:rPr>
                <w:rFonts w:ascii="Montserrat" w:hAnsi="Montserrat"/>
                <w:b/>
                <w:bCs/>
                <w:i/>
                <w:lang w:val="en-US"/>
              </w:rPr>
              <w:t>scurt</w:t>
            </w:r>
            <w:proofErr w:type="spellEnd"/>
            <w:r w:rsidRPr="009E5386">
              <w:rPr>
                <w:rFonts w:ascii="Montserrat" w:hAnsi="Montserrat"/>
                <w:b/>
                <w:bCs/>
                <w:i/>
                <w:lang w:val="en-US"/>
              </w:rPr>
              <w:t xml:space="preserve"> (pe </w:t>
            </w:r>
            <w:proofErr w:type="spellStart"/>
            <w:r w:rsidRPr="009E5386">
              <w:rPr>
                <w:rFonts w:ascii="Montserrat" w:hAnsi="Montserrat"/>
                <w:b/>
                <w:bCs/>
                <w:i/>
                <w:lang w:val="en-US"/>
              </w:rPr>
              <w:t>anul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curent</w:t>
            </w:r>
            <w:proofErr w:type="spellEnd"/>
            <w:r w:rsidRPr="009E5386">
              <w:rPr>
                <w:rFonts w:ascii="Montserrat" w:hAnsi="Montserrat"/>
                <w:b/>
                <w:bCs/>
                <w:i/>
                <w:lang w:val="en-US"/>
              </w:rPr>
              <w:t xml:space="preserve">)/lung, </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mediului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concurențial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şi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domeniului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ajutoarelor</w:t>
            </w:r>
            <w:proofErr w:type="spellEnd"/>
            <w:r w:rsidRPr="009E5386">
              <w:rPr>
                <w:rFonts w:ascii="Montserrat" w:hAnsi="Montserrat"/>
                <w:b/>
                <w:bCs/>
                <w:i/>
                <w:lang w:val="en-US"/>
              </w:rPr>
              <w:t xml:space="preserve"> de stat, </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sarcinilor</w:t>
            </w:r>
            <w:proofErr w:type="spellEnd"/>
            <w:r w:rsidRPr="009E5386">
              <w:rPr>
                <w:rFonts w:ascii="Montserrat" w:hAnsi="Montserrat"/>
                <w:b/>
                <w:bCs/>
                <w:i/>
                <w:lang w:val="en-US"/>
              </w:rPr>
              <w:t xml:space="preserve"> administrative, </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mediului</w:t>
            </w:r>
            <w:bookmarkEnd w:id="24"/>
            <w:proofErr w:type="spellEnd"/>
            <w:r w:rsidRPr="009E5386">
              <w:rPr>
                <w:rFonts w:ascii="Montserrat" w:hAnsi="Montserrat"/>
                <w:b/>
                <w:bCs/>
                <w:i/>
                <w:lang w:val="en-US"/>
              </w:rPr>
              <w:t>):</w:t>
            </w:r>
            <w:r w:rsidRPr="009E5386">
              <w:rPr>
                <w:rFonts w:ascii="Montserrat Light" w:hAnsi="Montserrat Light"/>
                <w:b/>
                <w:bCs/>
                <w:i/>
                <w:lang w:val="en-US"/>
              </w:rPr>
              <w:t xml:space="preserve"> </w:t>
            </w:r>
          </w:p>
        </w:tc>
      </w:tr>
      <w:tr w:rsidR="00D134DF" w:rsidRPr="009F2146" w14:paraId="7CE50CF9" w14:textId="77777777" w:rsidTr="006E13D9">
        <w:tc>
          <w:tcPr>
            <w:tcW w:w="9625" w:type="dxa"/>
            <w:gridSpan w:val="5"/>
          </w:tcPr>
          <w:p w14:paraId="53E0F5F8" w14:textId="77777777" w:rsidR="00655234" w:rsidRDefault="00655234" w:rsidP="00655234">
            <w:pPr>
              <w:shd w:val="clear" w:color="auto" w:fill="FFFFFF"/>
              <w:spacing w:after="220" w:line="240" w:lineRule="auto"/>
              <w:jc w:val="both"/>
              <w:rPr>
                <w:rFonts w:ascii="Montserrat Light" w:eastAsia="Calibri" w:hAnsi="Montserrat Light" w:cs="Times New Roman"/>
                <w:lang w:val="ro-RO"/>
              </w:rPr>
            </w:pPr>
            <w:proofErr w:type="spellStart"/>
            <w:r>
              <w:rPr>
                <w:rFonts w:ascii="Montserrat Light" w:eastAsia="Calibri" w:hAnsi="Montserrat Light"/>
              </w:rPr>
              <w:t>Punerea</w:t>
            </w:r>
            <w:proofErr w:type="spellEnd"/>
            <w:r>
              <w:rPr>
                <w:rFonts w:ascii="Montserrat Light" w:eastAsia="Calibri" w:hAnsi="Montserrat Light"/>
              </w:rPr>
              <w:t xml:space="preserve"> </w:t>
            </w:r>
            <w:proofErr w:type="spellStart"/>
            <w:r>
              <w:rPr>
                <w:rFonts w:ascii="Montserrat Light" w:eastAsia="Calibri" w:hAnsi="Montserrat Light"/>
              </w:rPr>
              <w:t>în</w:t>
            </w:r>
            <w:proofErr w:type="spellEnd"/>
            <w:r>
              <w:rPr>
                <w:rFonts w:ascii="Montserrat Light" w:eastAsia="Calibri" w:hAnsi="Montserrat Light"/>
              </w:rPr>
              <w:t xml:space="preserve"> </w:t>
            </w:r>
            <w:proofErr w:type="spellStart"/>
            <w:r>
              <w:rPr>
                <w:rFonts w:ascii="Montserrat Light" w:eastAsia="Calibri" w:hAnsi="Montserrat Light"/>
              </w:rPr>
              <w:t>aplicare</w:t>
            </w:r>
            <w:proofErr w:type="spellEnd"/>
            <w:r>
              <w:rPr>
                <w:rFonts w:ascii="Montserrat Light" w:eastAsia="Calibri" w:hAnsi="Montserrat Light"/>
              </w:rPr>
              <w:t xml:space="preserve"> a </w:t>
            </w:r>
            <w:r w:rsidRPr="00821BC0">
              <w:rPr>
                <w:rFonts w:ascii="Montserrat Light" w:hAnsi="Montserrat Light"/>
                <w:b/>
                <w:bCs/>
                <w:lang w:val="ro-RO"/>
              </w:rPr>
              <w:t xml:space="preserve">Hotărârii </w:t>
            </w:r>
            <w:proofErr w:type="spellStart"/>
            <w:r w:rsidRPr="008045CA">
              <w:rPr>
                <w:rFonts w:ascii="Montserrat Light" w:hAnsi="Montserrat Light"/>
                <w:b/>
                <w:bCs/>
              </w:rPr>
              <w:t>Consiliului</w:t>
            </w:r>
            <w:proofErr w:type="spellEnd"/>
            <w:r w:rsidRPr="008045CA">
              <w:rPr>
                <w:rFonts w:ascii="Montserrat Light" w:hAnsi="Montserrat Light"/>
                <w:b/>
                <w:bCs/>
              </w:rPr>
              <w:t xml:space="preserve"> </w:t>
            </w:r>
            <w:proofErr w:type="spellStart"/>
            <w:r w:rsidRPr="008045CA">
              <w:rPr>
                <w:rFonts w:ascii="Montserrat Light" w:hAnsi="Montserrat Light"/>
                <w:b/>
                <w:bCs/>
              </w:rPr>
              <w:t>Județean</w:t>
            </w:r>
            <w:proofErr w:type="spellEnd"/>
            <w:r w:rsidRPr="008045CA">
              <w:rPr>
                <w:rFonts w:ascii="Montserrat Light" w:hAnsi="Montserrat Light"/>
                <w:b/>
                <w:bCs/>
              </w:rPr>
              <w:t xml:space="preserve"> Cluj nr. 96/26.05.2022</w:t>
            </w:r>
            <w:r>
              <w:rPr>
                <w:rFonts w:ascii="Montserrat Light" w:hAnsi="Montserrat Light"/>
              </w:rPr>
              <w:t xml:space="preserve"> </w:t>
            </w:r>
            <w:proofErr w:type="spellStart"/>
            <w:r w:rsidRPr="00D232C7">
              <w:rPr>
                <w:rFonts w:ascii="Montserrat Light" w:hAnsi="Montserrat Light"/>
              </w:rPr>
              <w:t>privind</w:t>
            </w:r>
            <w:proofErr w:type="spellEnd"/>
            <w:r w:rsidRPr="00D232C7">
              <w:rPr>
                <w:rFonts w:ascii="Montserrat Light" w:hAnsi="Montserrat Light"/>
                <w:lang w:val="ro-RO"/>
              </w:rPr>
              <w:t xml:space="preserve"> </w:t>
            </w:r>
            <w:proofErr w:type="spellStart"/>
            <w:r>
              <w:rPr>
                <w:rFonts w:ascii="Montserrat Light" w:eastAsia="Calibri" w:hAnsi="Montserrat Light"/>
              </w:rPr>
              <w:t>încetarea</w:t>
            </w:r>
            <w:proofErr w:type="spellEnd"/>
            <w:r>
              <w:rPr>
                <w:rFonts w:ascii="Montserrat Light" w:eastAsia="Calibri" w:hAnsi="Montserrat Light"/>
              </w:rPr>
              <w:t xml:space="preserve"> </w:t>
            </w:r>
            <w:r w:rsidRPr="00EA07C9">
              <w:rPr>
                <w:rFonts w:ascii="Montserrat Light" w:eastAsia="Calibri" w:hAnsi="Montserrat Light" w:cs="Times New Roman"/>
                <w:lang w:val="ro-RO"/>
              </w:rPr>
              <w:t xml:space="preserve">Acordului de parteneriat dintre Judeţul Cluj şi Comuna Feleacu, în vederea realizării Proiectului „Construire Parc Industrial TETAROM IV, extindere conductă gaz şi staţie de reglare, extindere reţea electrică şi staţia de transformare, captare apă, rezervor şi staţie de epurare, realizarea unei hale pentru IMM-uri, Comuna Feleacu, sat Vâlcele, </w:t>
            </w:r>
            <w:r>
              <w:rPr>
                <w:rFonts w:ascii="Montserrat Light" w:eastAsia="Calibri" w:hAnsi="Montserrat Light" w:cs="Times New Roman"/>
                <w:lang w:val="ro-RO"/>
              </w:rPr>
              <w:t>județul Cluj”.</w:t>
            </w:r>
          </w:p>
          <w:p w14:paraId="78490441" w14:textId="77777777" w:rsidR="00655234" w:rsidRDefault="00655234" w:rsidP="00655234">
            <w:pPr>
              <w:shd w:val="clear" w:color="auto" w:fill="FFFFFF"/>
              <w:spacing w:after="220" w:line="240" w:lineRule="auto"/>
              <w:jc w:val="both"/>
              <w:rPr>
                <w:rFonts w:ascii="Montserrat Light" w:hAnsi="Montserrat Light"/>
              </w:rPr>
            </w:pPr>
            <w:r>
              <w:rPr>
                <w:rFonts w:ascii="Montserrat Light" w:eastAsia="Calibri" w:hAnsi="Montserrat Light" w:cs="Times New Roman"/>
                <w:lang w:val="ro-RO"/>
              </w:rPr>
              <w:lastRenderedPageBreak/>
              <w:t xml:space="preserve">Înscrierea în cartea funciară a dreptului de superficie al Județului Cluj asupra terenului în suprafață de </w:t>
            </w:r>
            <w:r>
              <w:rPr>
                <w:rFonts w:ascii="Montserrat Light" w:hAnsi="Montserrat Light"/>
              </w:rPr>
              <w:t xml:space="preserve">22.546 </w:t>
            </w:r>
            <w:proofErr w:type="spellStart"/>
            <w:r>
              <w:rPr>
                <w:rFonts w:ascii="Montserrat Light" w:hAnsi="Montserrat Light"/>
              </w:rPr>
              <w:t>mp</w:t>
            </w:r>
            <w:proofErr w:type="spellEnd"/>
            <w:r>
              <w:rPr>
                <w:rFonts w:ascii="Montserrat Light" w:hAnsi="Montserrat Light"/>
              </w:rPr>
              <w:t xml:space="preserve">. </w:t>
            </w:r>
            <w:proofErr w:type="spellStart"/>
            <w:r>
              <w:rPr>
                <w:rFonts w:ascii="Montserrat Light" w:hAnsi="Montserrat Light"/>
              </w:rPr>
              <w:t>întabulat</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C.F nr. 61998 Feleacu, nr. cad. 61998, </w:t>
            </w:r>
            <w:proofErr w:type="spellStart"/>
            <w:r>
              <w:rPr>
                <w:rFonts w:ascii="Montserrat Light" w:hAnsi="Montserrat Light"/>
              </w:rPr>
              <w:t>proprietate</w:t>
            </w:r>
            <w:proofErr w:type="spellEnd"/>
            <w:r>
              <w:rPr>
                <w:rFonts w:ascii="Montserrat Light" w:hAnsi="Montserrat Light"/>
              </w:rPr>
              <w:t xml:space="preserve"> </w:t>
            </w:r>
            <w:proofErr w:type="spellStart"/>
            <w:r>
              <w:rPr>
                <w:rFonts w:ascii="Montserrat Light" w:hAnsi="Montserrat Light"/>
              </w:rPr>
              <w:t>privată</w:t>
            </w:r>
            <w:proofErr w:type="spellEnd"/>
            <w:r>
              <w:rPr>
                <w:rFonts w:ascii="Montserrat Light" w:hAnsi="Montserrat Light"/>
              </w:rPr>
              <w:t xml:space="preserve"> a </w:t>
            </w:r>
            <w:proofErr w:type="spellStart"/>
            <w:r>
              <w:rPr>
                <w:rFonts w:ascii="Montserrat Light" w:hAnsi="Montserrat Light"/>
              </w:rPr>
              <w:t>Comunei</w:t>
            </w:r>
            <w:proofErr w:type="spellEnd"/>
            <w:r>
              <w:rPr>
                <w:rFonts w:ascii="Montserrat Light" w:hAnsi="Montserrat Light"/>
              </w:rPr>
              <w:t xml:space="preserve"> Feleacu.</w:t>
            </w:r>
          </w:p>
          <w:p w14:paraId="62C61A50" w14:textId="7607C990" w:rsidR="00655234" w:rsidRDefault="00655234" w:rsidP="00655234">
            <w:pPr>
              <w:shd w:val="clear" w:color="auto" w:fill="FFFFFF"/>
              <w:spacing w:after="220" w:line="240" w:lineRule="auto"/>
              <w:jc w:val="both"/>
              <w:rPr>
                <w:rFonts w:ascii="Montserrat Light" w:eastAsia="Calibri" w:hAnsi="Montserrat Light"/>
              </w:rPr>
            </w:pPr>
            <w:proofErr w:type="spellStart"/>
            <w:r>
              <w:rPr>
                <w:rFonts w:ascii="Montserrat Light" w:hAnsi="Montserrat Light"/>
              </w:rPr>
              <w:t>Încheierea</w:t>
            </w:r>
            <w:proofErr w:type="spellEnd"/>
            <w:r>
              <w:rPr>
                <w:rFonts w:ascii="Montserrat Light" w:hAnsi="Montserrat Light"/>
              </w:rPr>
              <w:t xml:space="preserve"> </w:t>
            </w:r>
            <w:proofErr w:type="spellStart"/>
            <w:r>
              <w:rPr>
                <w:rFonts w:ascii="Montserrat Light" w:hAnsi="Montserrat Light"/>
              </w:rPr>
              <w:t>actului</w:t>
            </w:r>
            <w:proofErr w:type="spellEnd"/>
            <w:r>
              <w:rPr>
                <w:rFonts w:ascii="Montserrat Light" w:hAnsi="Montserrat Light"/>
              </w:rPr>
              <w:t xml:space="preserve"> </w:t>
            </w:r>
            <w:proofErr w:type="spellStart"/>
            <w:r>
              <w:rPr>
                <w:rFonts w:ascii="Montserrat Light" w:hAnsi="Montserrat Light"/>
              </w:rPr>
              <w:t>adițional</w:t>
            </w:r>
            <w:proofErr w:type="spellEnd"/>
            <w:r>
              <w:rPr>
                <w:rFonts w:ascii="Montserrat Light" w:hAnsi="Montserrat Light"/>
              </w:rPr>
              <w:t xml:space="preserve"> </w:t>
            </w:r>
            <w:proofErr w:type="spellStart"/>
            <w:r>
              <w:rPr>
                <w:rFonts w:ascii="Montserrat Light" w:hAnsi="Montserrat Light"/>
              </w:rPr>
              <w:t>având</w:t>
            </w:r>
            <w:proofErr w:type="spellEnd"/>
            <w:r>
              <w:rPr>
                <w:rFonts w:ascii="Montserrat Light" w:hAnsi="Montserrat Light"/>
              </w:rPr>
              <w:t xml:space="preserve"> ca </w:t>
            </w:r>
            <w:proofErr w:type="spellStart"/>
            <w:r>
              <w:rPr>
                <w:rFonts w:ascii="Montserrat Light" w:hAnsi="Montserrat Light"/>
              </w:rPr>
              <w:t>obiect</w:t>
            </w:r>
            <w:proofErr w:type="spellEnd"/>
            <w:r>
              <w:rPr>
                <w:rFonts w:ascii="Montserrat Light" w:hAnsi="Montserrat Light"/>
              </w:rPr>
              <w:t xml:space="preserve"> </w:t>
            </w:r>
            <w:proofErr w:type="spellStart"/>
            <w:r>
              <w:rPr>
                <w:rFonts w:ascii="Montserrat Light" w:hAnsi="Montserrat Light"/>
              </w:rPr>
              <w:t>încetarea</w:t>
            </w:r>
            <w:proofErr w:type="spellEnd"/>
            <w:r>
              <w:rPr>
                <w:rFonts w:ascii="Montserrat Light" w:hAnsi="Montserrat Light"/>
              </w:rPr>
              <w:t xml:space="preserve"> </w:t>
            </w:r>
            <w:r w:rsidRPr="00EC36BC">
              <w:rPr>
                <w:rFonts w:ascii="Montserrat Light" w:eastAsia="Calibri" w:hAnsi="Montserrat Light" w:cs="Times New Roman"/>
                <w:lang w:val="ro-RO"/>
              </w:rPr>
              <w:t>Acordului de parteneriat nr. 12384/</w:t>
            </w:r>
            <w:r>
              <w:rPr>
                <w:rFonts w:ascii="Montserrat Light" w:eastAsia="Calibri" w:hAnsi="Montserrat Light" w:cs="Times New Roman"/>
                <w:lang w:val="ro-RO"/>
              </w:rPr>
              <w:t xml:space="preserve"> </w:t>
            </w:r>
            <w:r w:rsidRPr="00EC36BC">
              <w:rPr>
                <w:rFonts w:ascii="Montserrat Light" w:eastAsia="Calibri" w:hAnsi="Montserrat Light" w:cs="Times New Roman"/>
                <w:lang w:val="ro-RO"/>
              </w:rPr>
              <w:t>3914/22.09.2011 încheiat între Judeţul Cluj şi Comuna Feleacu</w:t>
            </w:r>
            <w:r>
              <w:rPr>
                <w:rFonts w:ascii="Montserrat Light" w:eastAsia="Calibri" w:hAnsi="Montserrat Light" w:cs="Times New Roman"/>
                <w:lang w:val="ro-RO"/>
              </w:rPr>
              <w:t>.</w:t>
            </w:r>
            <w:r w:rsidRPr="00EC36BC">
              <w:rPr>
                <w:rFonts w:ascii="Montserrat Light" w:eastAsia="Calibri" w:hAnsi="Montserrat Light" w:cs="Times New Roman"/>
                <w:lang w:val="ro-RO"/>
              </w:rPr>
              <w:t xml:space="preserve"> </w:t>
            </w:r>
            <w:proofErr w:type="spellStart"/>
            <w:r w:rsidR="00D134DF">
              <w:rPr>
                <w:rFonts w:ascii="Montserrat Light" w:eastAsia="Calibri" w:hAnsi="Montserrat Light"/>
              </w:rPr>
              <w:t>În</w:t>
            </w:r>
            <w:proofErr w:type="spellEnd"/>
            <w:r w:rsidR="00D134DF">
              <w:rPr>
                <w:rFonts w:ascii="Montserrat Light" w:eastAsia="Calibri" w:hAnsi="Montserrat Light"/>
              </w:rPr>
              <w:t xml:space="preserve"> </w:t>
            </w:r>
            <w:proofErr w:type="spellStart"/>
            <w:r w:rsidR="00D134DF">
              <w:rPr>
                <w:rFonts w:ascii="Montserrat Light" w:eastAsia="Calibri" w:hAnsi="Montserrat Light"/>
              </w:rPr>
              <w:t>urma</w:t>
            </w:r>
            <w:proofErr w:type="spellEnd"/>
            <w:r w:rsidR="00D134DF">
              <w:rPr>
                <w:rFonts w:ascii="Montserrat Light" w:eastAsia="Calibri" w:hAnsi="Montserrat Light"/>
              </w:rPr>
              <w:t xml:space="preserve"> </w:t>
            </w:r>
            <w:proofErr w:type="spellStart"/>
            <w:r w:rsidR="00D134DF">
              <w:rPr>
                <w:rFonts w:ascii="Montserrat Light" w:eastAsia="Calibri" w:hAnsi="Montserrat Light"/>
              </w:rPr>
              <w:t>adoptării</w:t>
            </w:r>
            <w:proofErr w:type="spellEnd"/>
            <w:r w:rsidR="00D134DF">
              <w:rPr>
                <w:rFonts w:ascii="Montserrat Light" w:eastAsia="Calibri" w:hAnsi="Montserrat Light"/>
              </w:rPr>
              <w:t xml:space="preserve"> </w:t>
            </w:r>
            <w:proofErr w:type="spellStart"/>
            <w:r w:rsidR="00D134DF">
              <w:rPr>
                <w:rFonts w:ascii="Montserrat Light" w:eastAsia="Calibri" w:hAnsi="Montserrat Light"/>
              </w:rPr>
              <w:t>proiectului</w:t>
            </w:r>
            <w:proofErr w:type="spellEnd"/>
            <w:r w:rsidR="00D134DF">
              <w:rPr>
                <w:rFonts w:ascii="Montserrat Light" w:eastAsia="Calibri" w:hAnsi="Montserrat Light"/>
              </w:rPr>
              <w:t xml:space="preserve"> de </w:t>
            </w:r>
            <w:proofErr w:type="spellStart"/>
            <w:r w:rsidR="00D134DF">
              <w:rPr>
                <w:rFonts w:ascii="Montserrat Light" w:eastAsia="Calibri" w:hAnsi="Montserrat Light"/>
              </w:rPr>
              <w:t>hotărâre</w:t>
            </w:r>
            <w:proofErr w:type="spellEnd"/>
            <w:r w:rsidR="00AF6820">
              <w:rPr>
                <w:rFonts w:ascii="Montserrat Light" w:eastAsia="Calibri" w:hAnsi="Montserrat Light"/>
              </w:rPr>
              <w:t xml:space="preserve">, se </w:t>
            </w:r>
            <w:proofErr w:type="spellStart"/>
            <w:r w:rsidR="00AF6820">
              <w:rPr>
                <w:rFonts w:ascii="Montserrat Light" w:eastAsia="Calibri" w:hAnsi="Montserrat Light"/>
              </w:rPr>
              <w:t>va</w:t>
            </w:r>
            <w:proofErr w:type="spellEnd"/>
            <w:r w:rsidR="00AF6820">
              <w:rPr>
                <w:rFonts w:ascii="Montserrat Light" w:eastAsia="Calibri" w:hAnsi="Montserrat Light"/>
              </w:rPr>
              <w:t xml:space="preserve"> </w:t>
            </w:r>
            <w:proofErr w:type="spellStart"/>
            <w:r w:rsidR="00AF6820">
              <w:rPr>
                <w:rFonts w:ascii="Montserrat Light" w:eastAsia="Calibri" w:hAnsi="Montserrat Light"/>
              </w:rPr>
              <w:t>încheia</w:t>
            </w:r>
            <w:proofErr w:type="spellEnd"/>
            <w:r w:rsidR="00AF6820">
              <w:rPr>
                <w:rFonts w:ascii="Montserrat Light" w:eastAsia="Calibri" w:hAnsi="Montserrat Light"/>
              </w:rPr>
              <w:t xml:space="preserve"> un </w:t>
            </w:r>
            <w:proofErr w:type="spellStart"/>
            <w:r w:rsidR="00AF6820">
              <w:rPr>
                <w:rFonts w:ascii="Montserrat Light" w:eastAsia="Calibri" w:hAnsi="Montserrat Light"/>
              </w:rPr>
              <w:t>acord</w:t>
            </w:r>
            <w:proofErr w:type="spellEnd"/>
            <w:r w:rsidR="00AF6820">
              <w:rPr>
                <w:rFonts w:ascii="Montserrat Light" w:eastAsia="Calibri" w:hAnsi="Montserrat Light"/>
              </w:rPr>
              <w:t xml:space="preserve"> </w:t>
            </w:r>
            <w:proofErr w:type="spellStart"/>
            <w:r w:rsidR="00AF6820">
              <w:rPr>
                <w:rFonts w:ascii="Montserrat Light" w:eastAsia="Calibri" w:hAnsi="Montserrat Light"/>
              </w:rPr>
              <w:t>scris</w:t>
            </w:r>
            <w:proofErr w:type="spellEnd"/>
            <w:r w:rsidR="00AF6820">
              <w:rPr>
                <w:rFonts w:ascii="Montserrat Light" w:eastAsia="Calibri" w:hAnsi="Montserrat Light"/>
              </w:rPr>
              <w:t xml:space="preserve"> cu </w:t>
            </w:r>
            <w:proofErr w:type="spellStart"/>
            <w:r w:rsidR="00AF6820">
              <w:rPr>
                <w:rFonts w:ascii="Montserrat Light" w:eastAsia="Calibri" w:hAnsi="Montserrat Light"/>
              </w:rPr>
              <w:t>privire</w:t>
            </w:r>
            <w:proofErr w:type="spellEnd"/>
            <w:r w:rsidR="00AF6820">
              <w:rPr>
                <w:rFonts w:ascii="Montserrat Light" w:eastAsia="Calibri" w:hAnsi="Montserrat Light"/>
              </w:rPr>
              <w:t xml:space="preserve"> la </w:t>
            </w:r>
            <w:proofErr w:type="spellStart"/>
            <w:r w:rsidR="00AF6820">
              <w:rPr>
                <w:rFonts w:ascii="Montserrat Light" w:eastAsia="Calibri" w:hAnsi="Montserrat Light"/>
              </w:rPr>
              <w:t>încetarea</w:t>
            </w:r>
            <w:proofErr w:type="spellEnd"/>
            <w:r w:rsidR="00AF6820">
              <w:rPr>
                <w:rFonts w:ascii="Montserrat Light" w:eastAsia="Calibri" w:hAnsi="Montserrat Light"/>
              </w:rPr>
              <w:t xml:space="preserve"> </w:t>
            </w:r>
            <w:proofErr w:type="spellStart"/>
            <w:r w:rsidR="00AF6820">
              <w:rPr>
                <w:rFonts w:ascii="Montserrat Light" w:eastAsia="Calibri" w:hAnsi="Montserrat Light"/>
              </w:rPr>
              <w:t>Acordului</w:t>
            </w:r>
            <w:proofErr w:type="spellEnd"/>
            <w:r w:rsidR="00AF6820">
              <w:rPr>
                <w:rFonts w:ascii="Montserrat Light" w:eastAsia="Calibri" w:hAnsi="Montserrat Light"/>
              </w:rPr>
              <w:t xml:space="preserve"> de </w:t>
            </w:r>
            <w:proofErr w:type="spellStart"/>
            <w:r w:rsidR="00AF6820">
              <w:rPr>
                <w:rFonts w:ascii="Montserrat Light" w:eastAsia="Calibri" w:hAnsi="Montserrat Light"/>
              </w:rPr>
              <w:t>parteneriat</w:t>
            </w:r>
            <w:proofErr w:type="spellEnd"/>
            <w:r w:rsidR="00AF6820">
              <w:rPr>
                <w:rFonts w:ascii="Montserrat Light" w:eastAsia="Calibri" w:hAnsi="Montserrat Light"/>
              </w:rPr>
              <w:t xml:space="preserve">, </w:t>
            </w:r>
            <w:proofErr w:type="spellStart"/>
            <w:r w:rsidR="00AF6820">
              <w:rPr>
                <w:rFonts w:ascii="Montserrat Light" w:eastAsia="Calibri" w:hAnsi="Montserrat Light"/>
              </w:rPr>
              <w:t>în</w:t>
            </w:r>
            <w:proofErr w:type="spellEnd"/>
            <w:r w:rsidR="00AF6820">
              <w:rPr>
                <w:rFonts w:ascii="Montserrat Light" w:eastAsia="Calibri" w:hAnsi="Montserrat Light"/>
              </w:rPr>
              <w:t xml:space="preserve"> care se </w:t>
            </w:r>
            <w:proofErr w:type="spellStart"/>
            <w:r w:rsidR="00AF6820">
              <w:rPr>
                <w:rFonts w:ascii="Montserrat Light" w:eastAsia="Calibri" w:hAnsi="Montserrat Light"/>
              </w:rPr>
              <w:t>vor</w:t>
            </w:r>
            <w:proofErr w:type="spellEnd"/>
            <w:r w:rsidR="00AF6820">
              <w:rPr>
                <w:rFonts w:ascii="Montserrat Light" w:eastAsia="Calibri" w:hAnsi="Montserrat Light"/>
              </w:rPr>
              <w:t xml:space="preserve"> include </w:t>
            </w:r>
            <w:proofErr w:type="spellStart"/>
            <w:r w:rsidR="00AF6820">
              <w:rPr>
                <w:rFonts w:ascii="Montserrat Light" w:eastAsia="Calibri" w:hAnsi="Montserrat Light"/>
              </w:rPr>
              <w:t>și</w:t>
            </w:r>
            <w:proofErr w:type="spellEnd"/>
            <w:r w:rsidR="00AF6820">
              <w:rPr>
                <w:rFonts w:ascii="Montserrat Light" w:eastAsia="Calibri" w:hAnsi="Montserrat Light"/>
              </w:rPr>
              <w:t xml:space="preserve"> </w:t>
            </w:r>
            <w:proofErr w:type="spellStart"/>
            <w:r w:rsidR="00AF6820">
              <w:rPr>
                <w:rFonts w:ascii="Montserrat Light" w:eastAsia="Calibri" w:hAnsi="Montserrat Light"/>
              </w:rPr>
              <w:t>alte</w:t>
            </w:r>
            <w:proofErr w:type="spellEnd"/>
            <w:r w:rsidR="00AF6820">
              <w:rPr>
                <w:rFonts w:ascii="Montserrat Light" w:eastAsia="Calibri" w:hAnsi="Montserrat Light"/>
              </w:rPr>
              <w:t xml:space="preserve"> </w:t>
            </w:r>
            <w:proofErr w:type="spellStart"/>
            <w:r w:rsidR="00AF6820">
              <w:rPr>
                <w:rFonts w:ascii="Montserrat Light" w:eastAsia="Calibri" w:hAnsi="Montserrat Light"/>
              </w:rPr>
              <w:t>drepturi</w:t>
            </w:r>
            <w:proofErr w:type="spellEnd"/>
            <w:r w:rsidR="00AF6820">
              <w:rPr>
                <w:rFonts w:ascii="Montserrat Light" w:eastAsia="Calibri" w:hAnsi="Montserrat Light"/>
              </w:rPr>
              <w:t xml:space="preserve"> </w:t>
            </w:r>
            <w:proofErr w:type="spellStart"/>
            <w:r w:rsidR="00AF6820">
              <w:rPr>
                <w:rFonts w:ascii="Montserrat Light" w:eastAsia="Calibri" w:hAnsi="Montserrat Light"/>
              </w:rPr>
              <w:t>și</w:t>
            </w:r>
            <w:proofErr w:type="spellEnd"/>
            <w:r w:rsidR="00AF6820">
              <w:rPr>
                <w:rFonts w:ascii="Montserrat Light" w:eastAsia="Calibri" w:hAnsi="Montserrat Light"/>
              </w:rPr>
              <w:t xml:space="preserve"> </w:t>
            </w:r>
            <w:proofErr w:type="spellStart"/>
            <w:r w:rsidR="00AF6820">
              <w:rPr>
                <w:rFonts w:ascii="Montserrat Light" w:eastAsia="Calibri" w:hAnsi="Montserrat Light"/>
              </w:rPr>
              <w:t>obligații</w:t>
            </w:r>
            <w:proofErr w:type="spellEnd"/>
            <w:r w:rsidR="00AF6820">
              <w:rPr>
                <w:rFonts w:ascii="Montserrat Light" w:eastAsia="Calibri" w:hAnsi="Montserrat Light"/>
              </w:rPr>
              <w:t xml:space="preserve"> </w:t>
            </w:r>
            <w:proofErr w:type="spellStart"/>
            <w:r w:rsidR="00AF6820">
              <w:rPr>
                <w:rFonts w:ascii="Montserrat Light" w:eastAsia="Calibri" w:hAnsi="Montserrat Light"/>
              </w:rPr>
              <w:t>stabilite</w:t>
            </w:r>
            <w:proofErr w:type="spellEnd"/>
            <w:r w:rsidR="00AF6820">
              <w:rPr>
                <w:rFonts w:ascii="Montserrat Light" w:eastAsia="Calibri" w:hAnsi="Montserrat Light"/>
              </w:rPr>
              <w:t xml:space="preserve"> de </w:t>
            </w:r>
            <w:proofErr w:type="spellStart"/>
            <w:r w:rsidR="00AF6820">
              <w:rPr>
                <w:rFonts w:ascii="Montserrat Light" w:eastAsia="Calibri" w:hAnsi="Montserrat Light"/>
              </w:rPr>
              <w:t>comun</w:t>
            </w:r>
            <w:proofErr w:type="spellEnd"/>
            <w:r w:rsidR="00AF6820">
              <w:rPr>
                <w:rFonts w:ascii="Montserrat Light" w:eastAsia="Calibri" w:hAnsi="Montserrat Light"/>
              </w:rPr>
              <w:t xml:space="preserve"> </w:t>
            </w:r>
            <w:proofErr w:type="spellStart"/>
            <w:r w:rsidR="00AF6820">
              <w:rPr>
                <w:rFonts w:ascii="Montserrat Light" w:eastAsia="Calibri" w:hAnsi="Montserrat Light"/>
              </w:rPr>
              <w:t>acord</w:t>
            </w:r>
            <w:proofErr w:type="spellEnd"/>
            <w:r w:rsidR="00AF6820">
              <w:rPr>
                <w:rFonts w:ascii="Montserrat Light" w:eastAsia="Calibri" w:hAnsi="Montserrat Light"/>
              </w:rPr>
              <w:t xml:space="preserve"> de </w:t>
            </w:r>
            <w:proofErr w:type="spellStart"/>
            <w:r w:rsidR="00AF6820">
              <w:rPr>
                <w:rFonts w:ascii="Montserrat Light" w:eastAsia="Calibri" w:hAnsi="Montserrat Light"/>
              </w:rPr>
              <w:t>către</w:t>
            </w:r>
            <w:proofErr w:type="spellEnd"/>
            <w:r w:rsidR="00AF6820">
              <w:rPr>
                <w:rFonts w:ascii="Montserrat Light" w:eastAsia="Calibri" w:hAnsi="Montserrat Light"/>
              </w:rPr>
              <w:t xml:space="preserve"> </w:t>
            </w:r>
            <w:proofErr w:type="spellStart"/>
            <w:r w:rsidR="00AF6820">
              <w:rPr>
                <w:rFonts w:ascii="Montserrat Light" w:eastAsia="Calibri" w:hAnsi="Montserrat Light"/>
              </w:rPr>
              <w:t>părți</w:t>
            </w:r>
            <w:proofErr w:type="spellEnd"/>
            <w:r w:rsidR="00AF6820">
              <w:rPr>
                <w:rFonts w:ascii="Montserrat Light" w:eastAsia="Calibri" w:hAnsi="Montserrat Light"/>
              </w:rPr>
              <w:t>.</w:t>
            </w:r>
          </w:p>
          <w:p w14:paraId="689A275D" w14:textId="4444A6E0" w:rsidR="00D134DF" w:rsidRPr="00624164" w:rsidRDefault="00655234" w:rsidP="00655234">
            <w:pPr>
              <w:shd w:val="clear" w:color="auto" w:fill="FFFFFF"/>
              <w:spacing w:after="220" w:line="240" w:lineRule="auto"/>
              <w:jc w:val="both"/>
              <w:rPr>
                <w:rFonts w:ascii="Montserrat Light" w:eastAsia="Calibri" w:hAnsi="Montserrat Light"/>
              </w:rPr>
            </w:pPr>
            <w:proofErr w:type="spellStart"/>
            <w:r>
              <w:rPr>
                <w:rFonts w:ascii="Montserrat Light" w:eastAsia="Calibri" w:hAnsi="Montserrat Light"/>
              </w:rPr>
              <w:t>Suportarea</w:t>
            </w:r>
            <w:proofErr w:type="spellEnd"/>
            <w:r>
              <w:rPr>
                <w:rFonts w:ascii="Montserrat Light" w:eastAsia="Calibri" w:hAnsi="Montserrat Light"/>
              </w:rPr>
              <w:t xml:space="preserve"> din </w:t>
            </w:r>
            <w:proofErr w:type="spellStart"/>
            <w:r>
              <w:rPr>
                <w:rFonts w:ascii="Montserrat Light" w:eastAsia="Calibri" w:hAnsi="Montserrat Light"/>
              </w:rPr>
              <w:t>bugetul</w:t>
            </w:r>
            <w:proofErr w:type="spellEnd"/>
            <w:r>
              <w:rPr>
                <w:rFonts w:ascii="Montserrat Light" w:eastAsia="Calibri" w:hAnsi="Montserrat Light"/>
              </w:rPr>
              <w:t xml:space="preserve"> </w:t>
            </w:r>
            <w:proofErr w:type="spellStart"/>
            <w:r>
              <w:rPr>
                <w:rFonts w:ascii="Montserrat Light" w:eastAsia="Calibri" w:hAnsi="Montserrat Light"/>
              </w:rPr>
              <w:t>Județului</w:t>
            </w:r>
            <w:proofErr w:type="spellEnd"/>
            <w:r>
              <w:rPr>
                <w:rFonts w:ascii="Montserrat Light" w:eastAsia="Calibri" w:hAnsi="Montserrat Light"/>
              </w:rPr>
              <w:t xml:space="preserve"> Cluj a </w:t>
            </w:r>
            <w:r>
              <w:rPr>
                <w:rFonts w:ascii="Montserrat Light" w:hAnsi="Montserrat Light"/>
                <w:lang w:val="ro-RO"/>
              </w:rPr>
              <w:t xml:space="preserve">cheltuielilor necesare finalizării și punerii în funcțiune a </w:t>
            </w:r>
            <w:proofErr w:type="spellStart"/>
            <w:proofErr w:type="gramStart"/>
            <w:r>
              <w:rPr>
                <w:rFonts w:ascii="Montserrat Light" w:hAnsi="Montserrat Light"/>
              </w:rPr>
              <w:t>Halei</w:t>
            </w:r>
            <w:proofErr w:type="spellEnd"/>
            <w:r>
              <w:rPr>
                <w:rFonts w:ascii="Montserrat Light" w:hAnsi="Montserrat Light"/>
              </w:rPr>
              <w:t xml:space="preserve">  IMM</w:t>
            </w:r>
            <w:proofErr w:type="gramEnd"/>
            <w:r>
              <w:rPr>
                <w:rFonts w:ascii="Montserrat Light" w:hAnsi="Montserrat Light"/>
              </w:rPr>
              <w:t>.</w:t>
            </w:r>
          </w:p>
        </w:tc>
      </w:tr>
      <w:tr w:rsidR="00D134DF" w:rsidRPr="009F2146" w14:paraId="10F72D0B" w14:textId="77777777" w:rsidTr="006E13D9">
        <w:tc>
          <w:tcPr>
            <w:tcW w:w="9625" w:type="dxa"/>
            <w:gridSpan w:val="5"/>
          </w:tcPr>
          <w:p w14:paraId="7A2FA5C3" w14:textId="4454AE35" w:rsidR="00D134DF" w:rsidRPr="003E53B9" w:rsidRDefault="00D134DF" w:rsidP="00D134DF">
            <w:pPr>
              <w:tabs>
                <w:tab w:val="left" w:pos="3456"/>
              </w:tabs>
              <w:spacing w:line="240" w:lineRule="auto"/>
              <w:jc w:val="both"/>
              <w:rPr>
                <w:rFonts w:ascii="Montserrat" w:hAnsi="Montserrat"/>
                <w:i/>
                <w:lang w:val="en-US"/>
              </w:rPr>
            </w:pPr>
            <w:proofErr w:type="spellStart"/>
            <w:r w:rsidRPr="003E53B9">
              <w:rPr>
                <w:rFonts w:ascii="Montserrat" w:hAnsi="Montserrat"/>
                <w:b/>
                <w:i/>
                <w:lang w:val="en-US"/>
              </w:rPr>
              <w:lastRenderedPageBreak/>
              <w:t>Secțiunea</w:t>
            </w:r>
            <w:proofErr w:type="spellEnd"/>
            <w:r w:rsidRPr="003E53B9">
              <w:rPr>
                <w:rFonts w:ascii="Montserrat" w:hAnsi="Montserrat"/>
                <w:b/>
                <w:i/>
                <w:lang w:val="en-US"/>
              </w:rPr>
              <w:t xml:space="preserve"> a 4-a - </w:t>
            </w:r>
            <w:proofErr w:type="spellStart"/>
            <w:r w:rsidRPr="003E53B9">
              <w:rPr>
                <w:rFonts w:ascii="Montserrat" w:hAnsi="Montserrat"/>
                <w:b/>
                <w:i/>
                <w:lang w:val="en-US"/>
              </w:rPr>
              <w:t>Concluzii</w:t>
            </w:r>
            <w:proofErr w:type="spellEnd"/>
            <w:r w:rsidRPr="003E53B9">
              <w:rPr>
                <w:rFonts w:ascii="Montserrat" w:hAnsi="Montserrat"/>
                <w:b/>
                <w:i/>
                <w:lang w:val="en-US"/>
              </w:rPr>
              <w:t>/</w:t>
            </w:r>
            <w:proofErr w:type="spellStart"/>
            <w:r w:rsidRPr="003E53B9">
              <w:rPr>
                <w:rFonts w:ascii="Montserrat" w:hAnsi="Montserrat"/>
                <w:b/>
                <w:i/>
                <w:lang w:val="en-US"/>
              </w:rPr>
              <w:t>propuneri</w:t>
            </w:r>
            <w:proofErr w:type="spellEnd"/>
            <w:r w:rsidRPr="003E53B9">
              <w:rPr>
                <w:rFonts w:ascii="Montserrat" w:hAnsi="Montserrat"/>
                <w:b/>
                <w:i/>
                <w:lang w:val="en-US"/>
              </w:rPr>
              <w:t xml:space="preserve">:  </w:t>
            </w:r>
          </w:p>
        </w:tc>
      </w:tr>
      <w:tr w:rsidR="00D134DF" w:rsidRPr="009F2146" w14:paraId="72271A01" w14:textId="77777777" w:rsidTr="006E13D9">
        <w:tc>
          <w:tcPr>
            <w:tcW w:w="9625" w:type="dxa"/>
            <w:gridSpan w:val="5"/>
          </w:tcPr>
          <w:p w14:paraId="7587B491" w14:textId="3DEF4260" w:rsidR="00D134DF" w:rsidRPr="009F2146" w:rsidRDefault="00D134DF" w:rsidP="00D134DF">
            <w:pPr>
              <w:tabs>
                <w:tab w:val="left" w:pos="3456"/>
              </w:tabs>
              <w:spacing w:line="240" w:lineRule="auto"/>
              <w:jc w:val="both"/>
              <w:rPr>
                <w:rFonts w:ascii="Montserrat Light" w:hAnsi="Montserrat Light"/>
                <w:iCs/>
                <w:lang w:val="en-US"/>
              </w:rPr>
            </w:pPr>
            <w:proofErr w:type="spellStart"/>
            <w:r w:rsidRPr="005A44EE">
              <w:rPr>
                <w:rFonts w:ascii="Montserrat Light" w:hAnsi="Montserrat Light"/>
                <w:iCs/>
                <w:lang w:val="en-US"/>
              </w:rPr>
              <w:t>În</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urma</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analizării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proiectului</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și</w:t>
            </w:r>
            <w:proofErr w:type="spellEnd"/>
            <w:r w:rsidRPr="005A44EE">
              <w:rPr>
                <w:rFonts w:ascii="Montserrat Light" w:hAnsi="Montserrat Light"/>
                <w:iCs/>
                <w:lang w:val="en-US"/>
              </w:rPr>
              <w:t xml:space="preserve"> a </w:t>
            </w:r>
            <w:proofErr w:type="spellStart"/>
            <w:r w:rsidRPr="005A44EE">
              <w:rPr>
                <w:rFonts w:ascii="Montserrat Light" w:hAnsi="Montserrat Light"/>
                <w:iCs/>
                <w:lang w:val="en-US"/>
              </w:rPr>
              <w:t>documentării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efectuate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certificăm</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faptul</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că</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proofErr w:type="gramStart"/>
            <w:r w:rsidRPr="003E53B9">
              <w:rPr>
                <w:rFonts w:ascii="Montserrat Light" w:hAnsi="Montserrat Light"/>
                <w:b/>
                <w:bCs/>
                <w:iCs/>
                <w:lang w:val="en-US"/>
              </w:rPr>
              <w:t>îndeplinește</w:t>
            </w:r>
            <w:proofErr w:type="spellEnd"/>
            <w:r w:rsidRPr="003E53B9">
              <w:rPr>
                <w:rFonts w:ascii="Montserrat Light" w:hAnsi="Montserrat Light"/>
                <w:b/>
                <w:bCs/>
                <w:iCs/>
                <w:lang w:val="en-US"/>
              </w:rPr>
              <w:t xml:space="preserve"> </w:t>
            </w:r>
            <w:r w:rsidRPr="005A44EE">
              <w:rPr>
                <w:rFonts w:ascii="Montserrat Light" w:hAnsi="Montserrat Light"/>
                <w:iCs/>
                <w:lang w:val="en-US"/>
              </w:rPr>
              <w:t xml:space="preserve"> </w:t>
            </w:r>
            <w:proofErr w:type="spellStart"/>
            <w:r w:rsidRPr="005A44EE">
              <w:rPr>
                <w:rFonts w:ascii="Montserrat Light" w:hAnsi="Montserrat Light"/>
                <w:iCs/>
                <w:lang w:val="en-US"/>
              </w:rPr>
              <w:t>cerințele</w:t>
            </w:r>
            <w:proofErr w:type="spellEnd"/>
            <w:proofErr w:type="gramEnd"/>
            <w:r w:rsidRPr="005A44EE">
              <w:rPr>
                <w:rFonts w:ascii="Montserrat Light" w:hAnsi="Montserrat Light"/>
                <w:iCs/>
                <w:lang w:val="en-US"/>
              </w:rPr>
              <w:t xml:space="preserve"> </w:t>
            </w:r>
            <w:proofErr w:type="spellStart"/>
            <w:r w:rsidRPr="005A44EE">
              <w:rPr>
                <w:rFonts w:ascii="Montserrat Light" w:hAnsi="Montserrat Light"/>
                <w:iCs/>
                <w:lang w:val="en-US"/>
              </w:rPr>
              <w:t>tehnice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specificate</w:t>
            </w:r>
            <w:proofErr w:type="spellEnd"/>
            <w:r w:rsidRPr="005A44EE">
              <w:rPr>
                <w:rFonts w:ascii="Montserrat Light" w:hAnsi="Montserrat Light"/>
                <w:iCs/>
                <w:lang w:val="en-US"/>
              </w:rPr>
              <w:t xml:space="preserve"> la </w:t>
            </w:r>
            <w:proofErr w:type="spellStart"/>
            <w:r w:rsidRPr="005A44EE">
              <w:rPr>
                <w:rFonts w:ascii="Montserrat Light" w:hAnsi="Montserrat Light"/>
                <w:iCs/>
                <w:lang w:val="en-US"/>
              </w:rPr>
              <w:t>Secțiunea</w:t>
            </w:r>
            <w:proofErr w:type="spellEnd"/>
            <w:r w:rsidRPr="005A44EE">
              <w:rPr>
                <w:rFonts w:ascii="Montserrat Light" w:hAnsi="Montserrat Light"/>
                <w:iCs/>
                <w:lang w:val="en-US"/>
              </w:rPr>
              <w:t xml:space="preserve"> a 2-a”</w:t>
            </w:r>
          </w:p>
        </w:tc>
      </w:tr>
      <w:tr w:rsidR="00D134DF" w:rsidRPr="009F2146" w14:paraId="12C5C955" w14:textId="77777777" w:rsidTr="006E13D9">
        <w:tc>
          <w:tcPr>
            <w:tcW w:w="3865" w:type="dxa"/>
          </w:tcPr>
          <w:p w14:paraId="611D97F7" w14:textId="77777777" w:rsidR="00D134DF" w:rsidRPr="009F2146" w:rsidRDefault="00D134DF" w:rsidP="00D134DF">
            <w:pPr>
              <w:tabs>
                <w:tab w:val="left" w:pos="3456"/>
              </w:tabs>
              <w:spacing w:line="240" w:lineRule="auto"/>
              <w:jc w:val="both"/>
              <w:rPr>
                <w:rFonts w:ascii="Montserrat Light" w:hAnsi="Montserrat Light"/>
                <w:b/>
                <w:bCs/>
                <w:iCs/>
                <w:lang w:val="en-US"/>
              </w:rPr>
            </w:pPr>
          </w:p>
        </w:tc>
        <w:tc>
          <w:tcPr>
            <w:tcW w:w="2993" w:type="dxa"/>
            <w:gridSpan w:val="2"/>
          </w:tcPr>
          <w:p w14:paraId="475BC575" w14:textId="77777777" w:rsidR="00D134DF" w:rsidRPr="009F2146" w:rsidRDefault="00D134DF" w:rsidP="00D134DF">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Prenume</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și</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nume</w:t>
            </w:r>
            <w:proofErr w:type="spellEnd"/>
          </w:p>
        </w:tc>
        <w:tc>
          <w:tcPr>
            <w:tcW w:w="1147" w:type="dxa"/>
          </w:tcPr>
          <w:p w14:paraId="26B2F478" w14:textId="77777777" w:rsidR="00D134DF" w:rsidRPr="009F2146" w:rsidRDefault="00D134DF" w:rsidP="00D134DF">
            <w:pPr>
              <w:tabs>
                <w:tab w:val="left" w:pos="3456"/>
              </w:tabs>
              <w:spacing w:line="240" w:lineRule="auto"/>
              <w:jc w:val="both"/>
              <w:rPr>
                <w:rFonts w:ascii="Montserrat Light" w:hAnsi="Montserrat Light"/>
                <w:b/>
                <w:bCs/>
                <w:iCs/>
                <w:lang w:val="en-US"/>
              </w:rPr>
            </w:pPr>
            <w:r w:rsidRPr="009F2146">
              <w:rPr>
                <w:rFonts w:ascii="Montserrat Light" w:hAnsi="Montserrat Light"/>
                <w:b/>
                <w:bCs/>
                <w:iCs/>
                <w:lang w:val="en-US"/>
              </w:rPr>
              <w:t>Data</w:t>
            </w:r>
          </w:p>
        </w:tc>
        <w:tc>
          <w:tcPr>
            <w:tcW w:w="1620" w:type="dxa"/>
          </w:tcPr>
          <w:p w14:paraId="3A5966B4" w14:textId="77777777" w:rsidR="00D134DF" w:rsidRPr="009F2146" w:rsidRDefault="00D134DF" w:rsidP="00D134DF">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Semnătura</w:t>
            </w:r>
            <w:proofErr w:type="spellEnd"/>
          </w:p>
        </w:tc>
      </w:tr>
      <w:tr w:rsidR="00D134DF" w:rsidRPr="009F2146" w14:paraId="5F37EFA0" w14:textId="77777777" w:rsidTr="006E13D9">
        <w:tc>
          <w:tcPr>
            <w:tcW w:w="3865" w:type="dxa"/>
          </w:tcPr>
          <w:p w14:paraId="72C20013" w14:textId="415D2C18" w:rsidR="00D134DF" w:rsidRPr="009F2146" w:rsidRDefault="00D134DF" w:rsidP="00D134DF">
            <w:pPr>
              <w:tabs>
                <w:tab w:val="left" w:pos="3456"/>
              </w:tabs>
              <w:spacing w:line="240" w:lineRule="auto"/>
              <w:jc w:val="both"/>
              <w:rPr>
                <w:rFonts w:ascii="Montserrat Light" w:hAnsi="Montserrat Light"/>
                <w:iCs/>
                <w:lang w:val="en-US"/>
              </w:rPr>
            </w:pPr>
            <w:proofErr w:type="spellStart"/>
            <w:r w:rsidRPr="009F2146">
              <w:rPr>
                <w:rFonts w:ascii="Montserrat Light" w:hAnsi="Montserrat Light"/>
                <w:iCs/>
                <w:lang w:val="en-US"/>
              </w:rPr>
              <w:t>Avizat</w:t>
            </w:r>
            <w:proofErr w:type="spellEnd"/>
            <w:r w:rsidRPr="009F2146">
              <w:rPr>
                <w:rFonts w:ascii="Montserrat Light" w:hAnsi="Montserrat Light"/>
                <w:iCs/>
                <w:lang w:val="en-US"/>
              </w:rPr>
              <w:t xml:space="preserve">:   </w:t>
            </w:r>
            <w:r>
              <w:rPr>
                <w:rFonts w:ascii="Montserrat Light" w:hAnsi="Montserrat Light"/>
                <w:iCs/>
                <w:lang w:val="en-US"/>
              </w:rPr>
              <w:t>Director</w:t>
            </w:r>
          </w:p>
        </w:tc>
        <w:tc>
          <w:tcPr>
            <w:tcW w:w="2993" w:type="dxa"/>
            <w:gridSpan w:val="2"/>
          </w:tcPr>
          <w:p w14:paraId="1789C913" w14:textId="2DB34A1B" w:rsidR="00D134DF" w:rsidRPr="009F2146" w:rsidRDefault="00A15C8D" w:rsidP="00D134DF">
            <w:pPr>
              <w:tabs>
                <w:tab w:val="left" w:pos="3456"/>
              </w:tabs>
              <w:spacing w:line="240" w:lineRule="auto"/>
              <w:jc w:val="both"/>
              <w:rPr>
                <w:rFonts w:ascii="Montserrat Light" w:hAnsi="Montserrat Light"/>
                <w:iCs/>
                <w:lang w:val="en-US"/>
              </w:rPr>
            </w:pPr>
            <w:r>
              <w:rPr>
                <w:rFonts w:ascii="Montserrat Light" w:hAnsi="Montserrat Light"/>
                <w:iCs/>
                <w:lang w:val="en-US"/>
              </w:rPr>
              <w:t xml:space="preserve">Mariana </w:t>
            </w:r>
            <w:proofErr w:type="spellStart"/>
            <w:r>
              <w:rPr>
                <w:rFonts w:ascii="Montserrat Light" w:hAnsi="Montserrat Light"/>
                <w:iCs/>
                <w:lang w:val="en-US"/>
              </w:rPr>
              <w:t>Rațiu</w:t>
            </w:r>
            <w:proofErr w:type="spellEnd"/>
          </w:p>
        </w:tc>
        <w:tc>
          <w:tcPr>
            <w:tcW w:w="1147" w:type="dxa"/>
          </w:tcPr>
          <w:p w14:paraId="1BF38E3C" w14:textId="2CAFFCC1" w:rsidR="00D134DF" w:rsidRPr="009F2146" w:rsidRDefault="00AD3A69" w:rsidP="00D134DF">
            <w:pPr>
              <w:tabs>
                <w:tab w:val="left" w:pos="3456"/>
              </w:tabs>
              <w:spacing w:line="240" w:lineRule="auto"/>
              <w:jc w:val="both"/>
              <w:rPr>
                <w:rFonts w:ascii="Montserrat Light" w:hAnsi="Montserrat Light"/>
                <w:iCs/>
                <w:lang w:val="en-US"/>
              </w:rPr>
            </w:pPr>
            <w:r>
              <w:rPr>
                <w:rFonts w:ascii="Montserrat Light" w:hAnsi="Montserrat Light"/>
                <w:iCs/>
                <w:lang w:val="en-US"/>
              </w:rPr>
              <w:t>26.05.2023</w:t>
            </w:r>
          </w:p>
        </w:tc>
        <w:tc>
          <w:tcPr>
            <w:tcW w:w="1620" w:type="dxa"/>
          </w:tcPr>
          <w:p w14:paraId="69A44D57" w14:textId="77777777" w:rsidR="00D134DF" w:rsidRPr="009F2146" w:rsidRDefault="00D134DF" w:rsidP="00D134DF">
            <w:pPr>
              <w:tabs>
                <w:tab w:val="left" w:pos="3456"/>
              </w:tabs>
              <w:spacing w:line="240" w:lineRule="auto"/>
              <w:jc w:val="both"/>
              <w:rPr>
                <w:rFonts w:ascii="Montserrat Light" w:hAnsi="Montserrat Light"/>
                <w:iCs/>
                <w:lang w:val="en-US"/>
              </w:rPr>
            </w:pPr>
          </w:p>
        </w:tc>
      </w:tr>
      <w:tr w:rsidR="00D134DF" w:rsidRPr="009F2146" w14:paraId="52AAA732" w14:textId="77777777" w:rsidTr="006E13D9">
        <w:tc>
          <w:tcPr>
            <w:tcW w:w="3865" w:type="dxa"/>
          </w:tcPr>
          <w:p w14:paraId="4FE8B064" w14:textId="76B5CAFD" w:rsidR="00D134DF" w:rsidRPr="009F2146" w:rsidRDefault="00D134DF" w:rsidP="00D134DF">
            <w:pPr>
              <w:tabs>
                <w:tab w:val="left" w:pos="3456"/>
              </w:tabs>
              <w:spacing w:line="240" w:lineRule="auto"/>
              <w:jc w:val="both"/>
              <w:rPr>
                <w:rFonts w:ascii="Montserrat Light" w:hAnsi="Montserrat Light"/>
                <w:iCs/>
                <w:lang w:val="en-US"/>
              </w:rPr>
            </w:pPr>
            <w:proofErr w:type="spellStart"/>
            <w:r w:rsidRPr="009F2146">
              <w:rPr>
                <w:rFonts w:ascii="Montserrat Light" w:hAnsi="Montserrat Light"/>
                <w:iCs/>
                <w:lang w:val="en-US"/>
              </w:rPr>
              <w:t>Verificat</w:t>
            </w:r>
            <w:proofErr w:type="spellEnd"/>
            <w:r>
              <w:rPr>
                <w:rFonts w:ascii="Montserrat Light" w:hAnsi="Montserrat Light"/>
                <w:iCs/>
                <w:lang w:val="en-US"/>
              </w:rPr>
              <w:t xml:space="preserve">: </w:t>
            </w:r>
            <w:proofErr w:type="spellStart"/>
            <w:r>
              <w:rPr>
                <w:rFonts w:ascii="Montserrat Light" w:hAnsi="Montserrat Light"/>
                <w:iCs/>
                <w:lang w:val="en-US"/>
              </w:rPr>
              <w:t>Șef</w:t>
            </w:r>
            <w:proofErr w:type="spellEnd"/>
            <w:r>
              <w:rPr>
                <w:rFonts w:ascii="Montserrat Light" w:hAnsi="Montserrat Light"/>
                <w:iCs/>
                <w:lang w:val="en-US"/>
              </w:rPr>
              <w:t xml:space="preserve"> </w:t>
            </w:r>
            <w:proofErr w:type="spellStart"/>
            <w:r>
              <w:rPr>
                <w:rFonts w:ascii="Montserrat Light" w:hAnsi="Montserrat Light"/>
                <w:iCs/>
                <w:lang w:val="en-US"/>
              </w:rPr>
              <w:t>serviciu</w:t>
            </w:r>
            <w:proofErr w:type="spellEnd"/>
          </w:p>
        </w:tc>
        <w:tc>
          <w:tcPr>
            <w:tcW w:w="2993" w:type="dxa"/>
            <w:gridSpan w:val="2"/>
          </w:tcPr>
          <w:p w14:paraId="2CC3CDD0" w14:textId="6BB228B2" w:rsidR="00D134DF" w:rsidRPr="009F2146" w:rsidRDefault="00A15C8D" w:rsidP="00D134DF">
            <w:pPr>
              <w:tabs>
                <w:tab w:val="left" w:pos="3456"/>
              </w:tabs>
              <w:spacing w:line="240" w:lineRule="auto"/>
              <w:jc w:val="both"/>
              <w:rPr>
                <w:rFonts w:ascii="Montserrat Light" w:hAnsi="Montserrat Light"/>
                <w:iCs/>
                <w:lang w:val="en-US"/>
              </w:rPr>
            </w:pPr>
            <w:r>
              <w:rPr>
                <w:rFonts w:ascii="Montserrat Light" w:hAnsi="Montserrat Light"/>
                <w:iCs/>
                <w:lang w:val="en-US"/>
              </w:rPr>
              <w:t xml:space="preserve">Alexandru </w:t>
            </w:r>
            <w:proofErr w:type="spellStart"/>
            <w:r>
              <w:rPr>
                <w:rFonts w:ascii="Montserrat Light" w:hAnsi="Montserrat Light"/>
                <w:iCs/>
                <w:lang w:val="en-US"/>
              </w:rPr>
              <w:t>Crețu</w:t>
            </w:r>
            <w:proofErr w:type="spellEnd"/>
          </w:p>
        </w:tc>
        <w:tc>
          <w:tcPr>
            <w:tcW w:w="1147" w:type="dxa"/>
          </w:tcPr>
          <w:p w14:paraId="6EBB6419" w14:textId="5233CD25" w:rsidR="00D134DF" w:rsidRPr="009F2146" w:rsidRDefault="00AD3A69" w:rsidP="00D134DF">
            <w:pPr>
              <w:tabs>
                <w:tab w:val="left" w:pos="3456"/>
              </w:tabs>
              <w:spacing w:line="240" w:lineRule="auto"/>
              <w:jc w:val="both"/>
              <w:rPr>
                <w:rFonts w:ascii="Montserrat Light" w:hAnsi="Montserrat Light"/>
                <w:iCs/>
                <w:lang w:val="en-US"/>
              </w:rPr>
            </w:pPr>
            <w:r>
              <w:rPr>
                <w:rFonts w:ascii="Montserrat Light" w:hAnsi="Montserrat Light"/>
                <w:iCs/>
                <w:lang w:val="en-US"/>
              </w:rPr>
              <w:t>26.05.2023</w:t>
            </w:r>
          </w:p>
        </w:tc>
        <w:tc>
          <w:tcPr>
            <w:tcW w:w="1620" w:type="dxa"/>
          </w:tcPr>
          <w:p w14:paraId="25FC147C" w14:textId="77777777" w:rsidR="00D134DF" w:rsidRPr="009F2146" w:rsidRDefault="00D134DF" w:rsidP="00D134DF">
            <w:pPr>
              <w:tabs>
                <w:tab w:val="left" w:pos="3456"/>
              </w:tabs>
              <w:spacing w:line="240" w:lineRule="auto"/>
              <w:jc w:val="both"/>
              <w:rPr>
                <w:rFonts w:ascii="Montserrat Light" w:hAnsi="Montserrat Light"/>
                <w:iCs/>
                <w:lang w:val="en-US"/>
              </w:rPr>
            </w:pPr>
          </w:p>
        </w:tc>
      </w:tr>
      <w:tr w:rsidR="00D134DF" w:rsidRPr="009F2146" w14:paraId="34B3926A" w14:textId="77777777" w:rsidTr="006E13D9">
        <w:trPr>
          <w:trHeight w:val="340"/>
        </w:trPr>
        <w:tc>
          <w:tcPr>
            <w:tcW w:w="3865" w:type="dxa"/>
          </w:tcPr>
          <w:p w14:paraId="77611128" w14:textId="428B02CA" w:rsidR="00D134DF" w:rsidRPr="009F2146" w:rsidRDefault="00D134DF" w:rsidP="00D134DF">
            <w:pPr>
              <w:tabs>
                <w:tab w:val="left" w:pos="3456"/>
              </w:tabs>
              <w:spacing w:line="240" w:lineRule="auto"/>
              <w:jc w:val="both"/>
              <w:rPr>
                <w:rFonts w:ascii="Montserrat Light" w:hAnsi="Montserrat Light"/>
                <w:iCs/>
                <w:lang w:val="ro-RO"/>
              </w:rPr>
            </w:pPr>
            <w:r w:rsidRPr="009F2146">
              <w:rPr>
                <w:rFonts w:ascii="Montserrat Light" w:hAnsi="Montserrat Light"/>
                <w:iCs/>
                <w:lang w:val="ro-RO"/>
              </w:rPr>
              <w:t xml:space="preserve">Elaborat: </w:t>
            </w:r>
            <w:r>
              <w:rPr>
                <w:rFonts w:ascii="Montserrat Light" w:hAnsi="Montserrat Light"/>
                <w:iCs/>
                <w:lang w:val="ro-RO"/>
              </w:rPr>
              <w:t>Consilier</w:t>
            </w:r>
            <w:r w:rsidR="00624164">
              <w:rPr>
                <w:rFonts w:ascii="Montserrat Light" w:hAnsi="Montserrat Light"/>
                <w:iCs/>
                <w:lang w:val="ro-RO"/>
              </w:rPr>
              <w:t xml:space="preserve"> </w:t>
            </w:r>
          </w:p>
        </w:tc>
        <w:tc>
          <w:tcPr>
            <w:tcW w:w="2993" w:type="dxa"/>
            <w:gridSpan w:val="2"/>
          </w:tcPr>
          <w:p w14:paraId="61DC327A" w14:textId="25D264AC" w:rsidR="00D134DF" w:rsidRPr="009F2146" w:rsidRDefault="00AD3A69" w:rsidP="00D134DF">
            <w:pPr>
              <w:tabs>
                <w:tab w:val="left" w:pos="3456"/>
              </w:tabs>
              <w:spacing w:line="240" w:lineRule="auto"/>
              <w:jc w:val="both"/>
              <w:rPr>
                <w:rFonts w:ascii="Montserrat Light" w:hAnsi="Montserrat Light"/>
                <w:iCs/>
                <w:lang w:val="en-US"/>
              </w:rPr>
            </w:pPr>
            <w:r>
              <w:rPr>
                <w:rFonts w:ascii="Montserrat Light" w:hAnsi="Montserrat Light"/>
                <w:iCs/>
                <w:lang w:val="en-US"/>
              </w:rPr>
              <w:t>Silvia Fabian</w:t>
            </w:r>
          </w:p>
        </w:tc>
        <w:tc>
          <w:tcPr>
            <w:tcW w:w="1147" w:type="dxa"/>
          </w:tcPr>
          <w:p w14:paraId="57895167" w14:textId="42BE93A1" w:rsidR="00D134DF" w:rsidRPr="009F2146" w:rsidRDefault="00AD3A69" w:rsidP="00D134DF">
            <w:pPr>
              <w:tabs>
                <w:tab w:val="left" w:pos="3456"/>
              </w:tabs>
              <w:spacing w:line="240" w:lineRule="auto"/>
              <w:jc w:val="both"/>
              <w:rPr>
                <w:rFonts w:ascii="Montserrat Light" w:hAnsi="Montserrat Light"/>
                <w:iCs/>
                <w:lang w:val="en-US"/>
              </w:rPr>
            </w:pPr>
            <w:r>
              <w:rPr>
                <w:rFonts w:ascii="Montserrat Light" w:hAnsi="Montserrat Light"/>
                <w:iCs/>
                <w:lang w:val="en-US"/>
              </w:rPr>
              <w:t>26.05.2023</w:t>
            </w:r>
          </w:p>
        </w:tc>
        <w:tc>
          <w:tcPr>
            <w:tcW w:w="1620" w:type="dxa"/>
          </w:tcPr>
          <w:p w14:paraId="4A04C983" w14:textId="77777777" w:rsidR="00D134DF" w:rsidRPr="009F2146" w:rsidRDefault="00D134DF" w:rsidP="00D134DF">
            <w:pPr>
              <w:tabs>
                <w:tab w:val="left" w:pos="3456"/>
              </w:tabs>
              <w:spacing w:line="240" w:lineRule="auto"/>
              <w:jc w:val="both"/>
              <w:rPr>
                <w:rFonts w:ascii="Montserrat Light" w:hAnsi="Montserrat Light"/>
                <w:iCs/>
                <w:lang w:val="en-US"/>
              </w:rPr>
            </w:pPr>
          </w:p>
        </w:tc>
      </w:tr>
    </w:tbl>
    <w:p w14:paraId="16B47444" w14:textId="56ACC3FD" w:rsidR="004C5818" w:rsidRPr="003A385E" w:rsidRDefault="004C5818" w:rsidP="00784B61">
      <w:pPr>
        <w:autoSpaceDE w:val="0"/>
        <w:autoSpaceDN w:val="0"/>
        <w:adjustRightInd w:val="0"/>
        <w:spacing w:line="240" w:lineRule="auto"/>
        <w:contextualSpacing/>
        <w:rPr>
          <w:rFonts w:ascii="Montserrat Light" w:hAnsi="Montserrat Light"/>
          <w:i/>
          <w:noProof/>
          <w:lang w:val="en-US" w:eastAsia="ro-RO"/>
        </w:rPr>
        <w:sectPr w:rsidR="004C5818" w:rsidRPr="003A385E" w:rsidSect="005A44EE">
          <w:headerReference w:type="default" r:id="rId8"/>
          <w:pgSz w:w="11909" w:h="16834"/>
          <w:pgMar w:top="1170" w:right="929" w:bottom="540" w:left="1530" w:header="270" w:footer="198" w:gutter="0"/>
          <w:pgNumType w:start="1"/>
          <w:cols w:space="720"/>
        </w:sectPr>
      </w:pPr>
    </w:p>
    <w:p w14:paraId="45113CFF" w14:textId="77777777" w:rsidR="00016550" w:rsidRPr="009F2146" w:rsidRDefault="00016550" w:rsidP="00784B61">
      <w:pPr>
        <w:tabs>
          <w:tab w:val="left" w:pos="3456"/>
        </w:tabs>
        <w:spacing w:line="240" w:lineRule="auto"/>
        <w:rPr>
          <w:rFonts w:ascii="Montserrat Light" w:hAnsi="Montserrat Light"/>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016550" w:rsidRPr="009F2146" w14:paraId="48A68894"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 xml:space="preserve">CIRCUIT PROIECT DE HOTĂRÂRE </w:t>
            </w:r>
          </w:p>
        </w:tc>
      </w:tr>
      <w:tr w:rsidR="00016550" w:rsidRPr="009F2146" w14:paraId="1FD995E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 xml:space="preserve">1.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în</w:t>
            </w:r>
            <w:proofErr w:type="spellEnd"/>
            <w:r w:rsidRPr="003E53B9">
              <w:rPr>
                <w:rFonts w:ascii="Montserrat" w:hAnsi="Montserrat"/>
                <w:b/>
                <w:bCs/>
                <w:lang w:val="en-US"/>
              </w:rPr>
              <w:t xml:space="preserve"> </w:t>
            </w:r>
            <w:proofErr w:type="spellStart"/>
            <w:r w:rsidRPr="003E53B9">
              <w:rPr>
                <w:rFonts w:ascii="Montserrat" w:hAnsi="Montserrat"/>
                <w:b/>
                <w:bCs/>
                <w:lang w:val="en-US"/>
              </w:rPr>
              <w:t>vederea</w:t>
            </w:r>
            <w:proofErr w:type="spellEnd"/>
            <w:r w:rsidRPr="003E53B9">
              <w:rPr>
                <w:rFonts w:ascii="Montserrat" w:hAnsi="Montserrat"/>
                <w:b/>
                <w:bCs/>
                <w:lang w:val="en-US"/>
              </w:rPr>
              <w:t xml:space="preserve"> </w:t>
            </w:r>
            <w:proofErr w:type="spellStart"/>
            <w:r w:rsidRPr="003E53B9">
              <w:rPr>
                <w:rFonts w:ascii="Montserrat" w:hAnsi="Montserrat"/>
                <w:b/>
                <w:bCs/>
                <w:lang w:val="en-US"/>
              </w:rPr>
              <w:t>analizării</w:t>
            </w:r>
            <w:proofErr w:type="spellEnd"/>
            <w:r w:rsidRPr="003E53B9">
              <w:rPr>
                <w:rFonts w:ascii="Montserrat" w:hAnsi="Montserrat"/>
                <w:b/>
                <w:bCs/>
                <w:lang w:val="en-US"/>
              </w:rPr>
              <w:t xml:space="preserve"> </w:t>
            </w:r>
            <w:proofErr w:type="spellStart"/>
            <w:r w:rsidRPr="003E53B9">
              <w:rPr>
                <w:rFonts w:ascii="Montserrat" w:hAnsi="Montserrat"/>
                <w:b/>
                <w:bCs/>
                <w:lang w:val="en-US"/>
              </w:rPr>
              <w:t>şi</w:t>
            </w:r>
            <w:proofErr w:type="spellEnd"/>
            <w:r w:rsidRPr="003E53B9">
              <w:rPr>
                <w:rFonts w:ascii="Montserrat" w:hAnsi="Montserrat"/>
                <w:b/>
                <w:bCs/>
                <w:lang w:val="en-US"/>
              </w:rPr>
              <w:t xml:space="preserve"> </w:t>
            </w:r>
            <w:proofErr w:type="spellStart"/>
            <w:r w:rsidRPr="003E53B9">
              <w:rPr>
                <w:rFonts w:ascii="Montserrat" w:hAnsi="Montserrat"/>
                <w:b/>
                <w:bCs/>
                <w:lang w:val="en-US"/>
              </w:rPr>
              <w:t>întocmirii</w:t>
            </w:r>
            <w:proofErr w:type="spellEnd"/>
            <w:r w:rsidRPr="003E53B9">
              <w:rPr>
                <w:rFonts w:ascii="Montserrat" w:hAnsi="Montserrat"/>
                <w:b/>
                <w:bCs/>
                <w:lang w:val="en-US"/>
              </w:rPr>
              <w:t xml:space="preserve"> </w:t>
            </w:r>
            <w:proofErr w:type="spellStart"/>
            <w:r w:rsidRPr="003E53B9">
              <w:rPr>
                <w:rFonts w:ascii="Montserrat" w:hAnsi="Montserrat"/>
                <w:b/>
                <w:bCs/>
                <w:lang w:val="en-US"/>
              </w:rPr>
              <w:t>raportului</w:t>
            </w:r>
            <w:proofErr w:type="spellEnd"/>
            <w:r w:rsidRPr="003E53B9">
              <w:rPr>
                <w:rFonts w:ascii="Montserrat" w:hAnsi="Montserrat"/>
                <w:b/>
                <w:bCs/>
                <w:lang w:val="en-US"/>
              </w:rPr>
              <w:t>/</w:t>
            </w:r>
            <w:proofErr w:type="spellStart"/>
            <w:r w:rsidRPr="003E53B9">
              <w:rPr>
                <w:rFonts w:ascii="Montserrat" w:hAnsi="Montserrat"/>
                <w:b/>
                <w:bCs/>
                <w:lang w:val="en-US"/>
              </w:rPr>
              <w:t>rapoartelor</w:t>
            </w:r>
            <w:proofErr w:type="spellEnd"/>
            <w:r w:rsidRPr="003E53B9">
              <w:rPr>
                <w:rFonts w:ascii="Montserrat" w:hAnsi="Montserrat"/>
                <w:b/>
                <w:bCs/>
                <w:lang w:val="en-US"/>
              </w:rPr>
              <w:t xml:space="preserve"> de </w:t>
            </w:r>
            <w:proofErr w:type="spellStart"/>
            <w:r w:rsidRPr="003E53B9">
              <w:rPr>
                <w:rFonts w:ascii="Montserrat" w:hAnsi="Montserrat"/>
                <w:b/>
                <w:bCs/>
                <w:lang w:val="en-US"/>
              </w:rPr>
              <w:t>specialitate</w:t>
            </w:r>
            <w:proofErr w:type="spellEnd"/>
            <w:r w:rsidRPr="003E53B9">
              <w:rPr>
                <w:rFonts w:ascii="Montserrat" w:hAnsi="Montserrat"/>
                <w:b/>
                <w:bCs/>
                <w:lang w:val="en-US"/>
              </w:rPr>
              <w:t xml:space="preserve"> ale </w:t>
            </w:r>
            <w:proofErr w:type="spellStart"/>
            <w:r w:rsidRPr="003E53B9">
              <w:rPr>
                <w:rFonts w:ascii="Montserrat" w:hAnsi="Montserrat"/>
                <w:b/>
                <w:bCs/>
                <w:lang w:val="en-US"/>
              </w:rPr>
              <w:t>compartimentelor</w:t>
            </w:r>
            <w:proofErr w:type="spellEnd"/>
            <w:r w:rsidRPr="003E53B9">
              <w:rPr>
                <w:rFonts w:ascii="Montserrat" w:hAnsi="Montserrat"/>
                <w:b/>
                <w:bCs/>
                <w:lang w:val="en-US"/>
              </w:rPr>
              <w:t xml:space="preserve"> de resort </w:t>
            </w:r>
            <w:proofErr w:type="spellStart"/>
            <w:r w:rsidRPr="003E53B9">
              <w:rPr>
                <w:rFonts w:ascii="Montserrat" w:hAnsi="Montserrat"/>
                <w:b/>
                <w:bCs/>
                <w:lang w:val="en-US"/>
              </w:rPr>
              <w:t>nominalizate</w:t>
            </w:r>
            <w:proofErr w:type="spellEnd"/>
          </w:p>
        </w:tc>
      </w:tr>
      <w:tr w:rsidR="00016550" w:rsidRPr="009F2146" w14:paraId="3EA425A0"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795990EB"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 </w:t>
            </w:r>
          </w:p>
          <w:p w14:paraId="7C196FD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Compartimentele</w:t>
            </w:r>
            <w:proofErr w:type="spellEnd"/>
            <w:r w:rsidRPr="009F2146">
              <w:rPr>
                <w:rFonts w:ascii="Montserrat Light" w:hAnsi="Montserrat Light"/>
                <w:lang w:val="en-US"/>
              </w:rPr>
              <w:t xml:space="preserve"> de resort </w:t>
            </w:r>
            <w:proofErr w:type="spellStart"/>
            <w:r w:rsidRPr="009F2146">
              <w:rPr>
                <w:rFonts w:ascii="Montserrat Light" w:hAnsi="Montserrat Light"/>
                <w:lang w:val="en-US"/>
              </w:rPr>
              <w:t>nominalizate</w:t>
            </w:r>
            <w:proofErr w:type="spellEnd"/>
          </w:p>
          <w:p w14:paraId="76E3AD38"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w:t>
            </w:r>
            <w:proofErr w:type="spellStart"/>
            <w:r w:rsidRPr="009F2146">
              <w:rPr>
                <w:rFonts w:ascii="Montserrat Light" w:hAnsi="Montserrat Light"/>
                <w:lang w:val="en-US"/>
              </w:rPr>
              <w:t>Direcția</w:t>
            </w:r>
            <w:proofErr w:type="spellEnd"/>
            <w:r w:rsidRPr="009F2146">
              <w:rPr>
                <w:rFonts w:ascii="Montserrat Light" w:hAnsi="Montserrat Light"/>
                <w:lang w:val="en-US"/>
              </w:rPr>
              <w:t>/</w:t>
            </w:r>
            <w:proofErr w:type="spellStart"/>
            <w:r w:rsidRPr="009F2146">
              <w:rPr>
                <w:rFonts w:ascii="Montserrat Light" w:hAnsi="Montserrat Light"/>
                <w:lang w:val="en-US"/>
              </w:rPr>
              <w:t>serviciul</w:t>
            </w:r>
            <w:proofErr w:type="spellEnd"/>
            <w:r w:rsidRPr="009F2146">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Datele</w:t>
            </w:r>
            <w:proofErr w:type="spellEnd"/>
            <w:r w:rsidRPr="009F2146">
              <w:rPr>
                <w:rFonts w:ascii="Montserrat Light" w:hAnsi="Montserrat Light"/>
                <w:lang w:val="en-US"/>
              </w:rPr>
              <w:t xml:space="preserve"> de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depunere</w:t>
            </w:r>
            <w:proofErr w:type="spellEnd"/>
            <w:r w:rsidRPr="009F2146">
              <w:rPr>
                <w:rFonts w:ascii="Montserrat Light" w:hAnsi="Montserrat Light"/>
                <w:lang w:val="en-US"/>
              </w:rPr>
              <w:t xml:space="preserve"> a </w:t>
            </w:r>
            <w:proofErr w:type="spellStart"/>
            <w:r w:rsidRPr="009F2146">
              <w:rPr>
                <w:rFonts w:ascii="Montserrat Light" w:hAnsi="Montserrat Light"/>
                <w:lang w:val="en-US"/>
              </w:rPr>
              <w:t>rapoartelor</w:t>
            </w:r>
            <w:proofErr w:type="spellEnd"/>
            <w:r w:rsidRPr="009F2146">
              <w:rPr>
                <w:rFonts w:ascii="Montserrat Light" w:hAnsi="Montserrat Light"/>
                <w:lang w:val="en-US"/>
              </w:rPr>
              <w:t xml:space="preserve"> </w:t>
            </w:r>
            <w:proofErr w:type="gramStart"/>
            <w:r w:rsidRPr="009F2146">
              <w:rPr>
                <w:rFonts w:ascii="Montserrat Light" w:hAnsi="Montserrat Light"/>
                <w:lang w:val="en-US"/>
              </w:rPr>
              <w:t xml:space="preserve">de  </w:t>
            </w:r>
            <w:proofErr w:type="spellStart"/>
            <w:r w:rsidRPr="009F2146">
              <w:rPr>
                <w:rFonts w:ascii="Montserrat Light" w:hAnsi="Montserrat Light"/>
                <w:lang w:val="en-US"/>
              </w:rPr>
              <w:t>specialitate</w:t>
            </w:r>
            <w:proofErr w:type="spellEnd"/>
            <w:proofErr w:type="gramEnd"/>
          </w:p>
          <w:p w14:paraId="1DD11CEC"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persoanelor</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r w:rsidRPr="009F2146">
              <w:rPr>
                <w:rFonts w:ascii="Montserrat Light" w:hAnsi="Montserrat Light"/>
                <w:lang w:val="en-US"/>
              </w:rPr>
              <w:t>/</w:t>
            </w:r>
          </w:p>
          <w:p w14:paraId="51ABFB9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stabilire</w:t>
            </w:r>
            <w:proofErr w:type="spellEnd"/>
            <w:r w:rsidRPr="009F2146">
              <w:rPr>
                <w:rFonts w:ascii="Montserrat Light" w:hAnsi="Montserrat Light"/>
                <w:lang w:val="en-US"/>
              </w:rPr>
              <w:t xml:space="preserve"> date de </w:t>
            </w:r>
            <w:proofErr w:type="spellStart"/>
            <w:r w:rsidRPr="009F2146">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Raport</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întocmit</w:t>
            </w:r>
            <w:proofErr w:type="spellEnd"/>
            <w:r w:rsidRPr="009F2146">
              <w:rPr>
                <w:rFonts w:ascii="Montserrat Light" w:hAnsi="Montserrat Light"/>
                <w:lang w:val="en-US"/>
              </w:rPr>
              <w:t>/</w:t>
            </w:r>
          </w:p>
          <w:p w14:paraId="1029034D"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raport</w:t>
            </w:r>
            <w:proofErr w:type="spellEnd"/>
            <w:r w:rsidRPr="009F2146">
              <w:rPr>
                <w:rFonts w:ascii="Montserrat Light" w:hAnsi="Montserrat Light"/>
                <w:lang w:val="en-US"/>
              </w:rPr>
              <w:t>/</w:t>
            </w:r>
          </w:p>
          <w:p w14:paraId="107048C3"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semnătură</w:t>
            </w:r>
            <w:proofErr w:type="spellEnd"/>
          </w:p>
        </w:tc>
      </w:tr>
      <w:tr w:rsidR="00016550" w:rsidRPr="009F2146" w14:paraId="0E829F62"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3A443B39" w14:textId="1D38CCFA" w:rsidR="00016550" w:rsidRPr="009F2146" w:rsidRDefault="00016550" w:rsidP="00784B61">
            <w:pPr>
              <w:tabs>
                <w:tab w:val="left" w:pos="3456"/>
              </w:tabs>
              <w:spacing w:line="240" w:lineRule="auto"/>
              <w:rPr>
                <w:rFonts w:ascii="Montserrat Light" w:hAnsi="Montserrat Light"/>
                <w:bCs/>
                <w:lang w:val="ro-RO"/>
              </w:rPr>
            </w:pPr>
            <w:r w:rsidRPr="009F2146">
              <w:rPr>
                <w:rFonts w:ascii="Montserrat Light" w:hAnsi="Montserrat Light"/>
                <w:lang w:val="ro-RO"/>
              </w:rPr>
              <w:t xml:space="preserve">Direcția </w:t>
            </w:r>
            <w:r w:rsidR="00A15C8D">
              <w:rPr>
                <w:rFonts w:ascii="Montserrat Light" w:hAnsi="Montserrat Light"/>
                <w:lang w:val="ro-RO"/>
              </w:rPr>
              <w:t>Dezvolare și Investiții</w:t>
            </w:r>
          </w:p>
        </w:tc>
        <w:tc>
          <w:tcPr>
            <w:tcW w:w="1890" w:type="dxa"/>
            <w:tcBorders>
              <w:top w:val="single" w:sz="4" w:space="0" w:color="auto"/>
              <w:left w:val="single" w:sz="4" w:space="0" w:color="auto"/>
              <w:bottom w:val="single" w:sz="4" w:space="0" w:color="auto"/>
              <w:right w:val="single" w:sz="4" w:space="0" w:color="auto"/>
            </w:tcBorders>
            <w:hideMark/>
          </w:tcPr>
          <w:p w14:paraId="66A0DA36" w14:textId="148E9CF6" w:rsidR="00016550" w:rsidRPr="00A15C8D" w:rsidRDefault="00A15C8D" w:rsidP="00784B61">
            <w:pPr>
              <w:tabs>
                <w:tab w:val="left" w:pos="3456"/>
              </w:tabs>
              <w:spacing w:line="240" w:lineRule="auto"/>
              <w:rPr>
                <w:rFonts w:ascii="Montserrat Light" w:hAnsi="Montserrat Light"/>
                <w:lang w:val="en-US"/>
              </w:rPr>
            </w:pPr>
            <w:r w:rsidRPr="00A15C8D">
              <w:rPr>
                <w:rFonts w:ascii="Montserrat Light" w:hAnsi="Montserrat Light"/>
                <w:lang w:val="en-US"/>
              </w:rPr>
              <w:t>26.05.2023</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9F2146" w:rsidRDefault="00016550" w:rsidP="00784B61">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0E37D211" w14:textId="24033BBE" w:rsidR="00016550" w:rsidRPr="009F2146" w:rsidRDefault="00F55C32"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lang w:val="en-US"/>
              </w:rPr>
              <w:t>Raport</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întocmit</w:t>
            </w:r>
            <w:proofErr w:type="spellEnd"/>
          </w:p>
        </w:tc>
      </w:tr>
      <w:tr w:rsidR="00016550" w:rsidRPr="009F2146" w14:paraId="7C4FE049"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9F2146" w:rsidRDefault="00016550" w:rsidP="00784B61">
            <w:pPr>
              <w:tabs>
                <w:tab w:val="left" w:pos="3456"/>
              </w:tabs>
              <w:spacing w:line="240" w:lineRule="auto"/>
              <w:rPr>
                <w:rFonts w:ascii="Montserrat Light" w:hAnsi="Montserrat Light"/>
                <w:b/>
                <w:bCs/>
                <w:lang w:val="en-US"/>
              </w:rPr>
            </w:pPr>
          </w:p>
        </w:tc>
      </w:tr>
      <w:tr w:rsidR="00016550" w:rsidRPr="009F2146" w14:paraId="30DCDA33"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016550" w:rsidRPr="009F2146" w:rsidRDefault="00016550" w:rsidP="00784B61">
            <w:pPr>
              <w:tabs>
                <w:tab w:val="left" w:pos="3456"/>
              </w:tabs>
              <w:spacing w:line="240" w:lineRule="auto"/>
              <w:rPr>
                <w:rFonts w:ascii="Montserrat Light" w:hAnsi="Montserrat Light"/>
                <w:b/>
                <w:bCs/>
                <w:lang w:val="en-US"/>
              </w:rPr>
            </w:pPr>
            <w:r w:rsidRPr="009F2146">
              <w:rPr>
                <w:rFonts w:ascii="Montserrat Light" w:hAnsi="Montserrat Light"/>
                <w:b/>
                <w:bCs/>
                <w:lang w:val="en-US"/>
              </w:rPr>
              <w:t>2</w:t>
            </w:r>
            <w:r w:rsidRPr="003E53B9">
              <w:rPr>
                <w:rFonts w:ascii="Montserrat" w:hAnsi="Montserrat"/>
                <w:b/>
                <w:bCs/>
                <w:lang w:val="en-US"/>
              </w:rPr>
              <w:t xml:space="preserve">.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acordarea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avizului</w:t>
            </w:r>
            <w:proofErr w:type="spellEnd"/>
            <w:r w:rsidRPr="003E53B9">
              <w:rPr>
                <w:rFonts w:ascii="Montserrat" w:hAnsi="Montserrat"/>
                <w:b/>
                <w:bCs/>
                <w:lang w:val="en-US"/>
              </w:rPr>
              <w:t xml:space="preserve"> de </w:t>
            </w:r>
            <w:proofErr w:type="spellStart"/>
            <w:r w:rsidRPr="003E53B9">
              <w:rPr>
                <w:rFonts w:ascii="Montserrat" w:hAnsi="Montserrat"/>
                <w:b/>
                <w:bCs/>
                <w:lang w:val="en-US"/>
              </w:rPr>
              <w:t>legalitate</w:t>
            </w:r>
            <w:proofErr w:type="spellEnd"/>
            <w:r w:rsidRPr="003E53B9">
              <w:rPr>
                <w:rFonts w:ascii="Montserrat" w:hAnsi="Montserrat"/>
                <w:b/>
                <w:bCs/>
                <w:lang w:val="en-US"/>
              </w:rPr>
              <w:t xml:space="preserve"> de </w:t>
            </w:r>
            <w:proofErr w:type="spellStart"/>
            <w:r w:rsidRPr="003E53B9">
              <w:rPr>
                <w:rFonts w:ascii="Montserrat" w:hAnsi="Montserrat"/>
                <w:b/>
                <w:bCs/>
                <w:lang w:val="en-US"/>
              </w:rPr>
              <w:t>către</w:t>
            </w:r>
            <w:proofErr w:type="spellEnd"/>
            <w:r w:rsidRPr="003E53B9">
              <w:rPr>
                <w:rFonts w:ascii="Montserrat" w:hAnsi="Montserrat"/>
                <w:b/>
                <w:bCs/>
                <w:lang w:val="en-US"/>
              </w:rPr>
              <w:t xml:space="preserve"> </w:t>
            </w:r>
            <w:proofErr w:type="spellStart"/>
            <w:r w:rsidRPr="003E53B9">
              <w:rPr>
                <w:rFonts w:ascii="Montserrat" w:hAnsi="Montserrat"/>
                <w:b/>
                <w:bCs/>
                <w:lang w:val="en-US"/>
              </w:rPr>
              <w:t>consilierul</w:t>
            </w:r>
            <w:proofErr w:type="spellEnd"/>
            <w:r w:rsidRPr="003E53B9">
              <w:rPr>
                <w:rFonts w:ascii="Montserrat" w:hAnsi="Montserrat"/>
                <w:b/>
                <w:bCs/>
                <w:lang w:val="en-US"/>
              </w:rPr>
              <w:t xml:space="preserve"> juridic din </w:t>
            </w:r>
            <w:proofErr w:type="spellStart"/>
            <w:r w:rsidRPr="003E53B9">
              <w:rPr>
                <w:rFonts w:ascii="Montserrat" w:hAnsi="Montserrat"/>
                <w:b/>
                <w:bCs/>
                <w:lang w:val="en-US"/>
              </w:rPr>
              <w:t>cadrul</w:t>
            </w:r>
            <w:proofErr w:type="spellEnd"/>
            <w:r w:rsidRPr="003E53B9">
              <w:rPr>
                <w:rFonts w:ascii="Montserrat" w:hAnsi="Montserrat"/>
                <w:b/>
                <w:bCs/>
                <w:lang w:val="en-US"/>
              </w:rPr>
              <w:t xml:space="preserve"> </w:t>
            </w:r>
            <w:proofErr w:type="spellStart"/>
            <w:r w:rsidRPr="003E53B9">
              <w:rPr>
                <w:rFonts w:ascii="Montserrat" w:hAnsi="Montserrat"/>
                <w:b/>
                <w:bCs/>
                <w:lang w:val="en-US"/>
              </w:rPr>
              <w:t>Direcției</w:t>
            </w:r>
            <w:proofErr w:type="spellEnd"/>
            <w:r w:rsidRPr="003E53B9">
              <w:rPr>
                <w:rFonts w:ascii="Montserrat" w:hAnsi="Montserrat"/>
                <w:b/>
                <w:bCs/>
                <w:lang w:val="en-US"/>
              </w:rPr>
              <w:t xml:space="preserve"> </w:t>
            </w:r>
            <w:proofErr w:type="spellStart"/>
            <w:r w:rsidRPr="003E53B9">
              <w:rPr>
                <w:rFonts w:ascii="Montserrat" w:hAnsi="Montserrat"/>
                <w:b/>
                <w:bCs/>
                <w:lang w:val="en-US"/>
              </w:rPr>
              <w:t>Juridice</w:t>
            </w:r>
            <w:proofErr w:type="spellEnd"/>
          </w:p>
        </w:tc>
      </w:tr>
      <w:tr w:rsidR="00016550" w:rsidRPr="009F2146" w14:paraId="177AEF1B" w14:textId="77777777" w:rsidTr="003E53B9">
        <w:tc>
          <w:tcPr>
            <w:tcW w:w="3325" w:type="dxa"/>
            <w:tcBorders>
              <w:top w:val="single" w:sz="4" w:space="0" w:color="auto"/>
              <w:left w:val="single" w:sz="4" w:space="0" w:color="auto"/>
              <w:bottom w:val="single" w:sz="4" w:space="0" w:color="auto"/>
              <w:right w:val="single" w:sz="4" w:space="0" w:color="auto"/>
            </w:tcBorders>
          </w:tcPr>
          <w:p w14:paraId="23AB9339"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prenumele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consilierului</w:t>
            </w:r>
            <w:proofErr w:type="spellEnd"/>
            <w:r w:rsidRPr="009F2146">
              <w:rPr>
                <w:rFonts w:ascii="Montserrat Light" w:hAnsi="Montserrat Light"/>
                <w:lang w:val="en-US"/>
              </w:rPr>
              <w:t xml:space="preserve"> juridic</w:t>
            </w:r>
          </w:p>
          <w:p w14:paraId="083BAA22" w14:textId="77777777" w:rsidR="00016550" w:rsidRPr="009F2146" w:rsidRDefault="00016550" w:rsidP="00784B6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acordat</w:t>
            </w:r>
            <w:proofErr w:type="spellEnd"/>
            <w:r w:rsidRPr="009F2146">
              <w:rPr>
                <w:rFonts w:ascii="Montserrat Light" w:hAnsi="Montserrat Light"/>
                <w:lang w:val="en-US"/>
              </w:rPr>
              <w:t>/</w:t>
            </w:r>
          </w:p>
          <w:p w14:paraId="4BCDDAFA"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aviz</w:t>
            </w:r>
            <w:proofErr w:type="spellEnd"/>
            <w:r w:rsidRPr="009F2146">
              <w:rPr>
                <w:rFonts w:ascii="Montserrat Light" w:hAnsi="Montserrat Light"/>
                <w:lang w:val="en-US"/>
              </w:rPr>
              <w:t>/</w:t>
            </w:r>
          </w:p>
          <w:p w14:paraId="3356795F"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 </w:t>
            </w:r>
            <w:proofErr w:type="spellStart"/>
            <w:r w:rsidRPr="009F2146">
              <w:rPr>
                <w:rFonts w:ascii="Montserrat Light" w:hAnsi="Montserrat Light"/>
                <w:lang w:val="en-US"/>
              </w:rPr>
              <w:t>semnătură</w:t>
            </w:r>
            <w:proofErr w:type="spellEnd"/>
          </w:p>
        </w:tc>
      </w:tr>
      <w:tr w:rsidR="00016550" w:rsidRPr="009F2146" w14:paraId="12BC9F24"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62339E1F" w14:textId="3A8F9D89" w:rsidR="00016550" w:rsidRPr="009F2146" w:rsidRDefault="00A15C8D" w:rsidP="00784B61">
            <w:pPr>
              <w:tabs>
                <w:tab w:val="left" w:pos="3456"/>
              </w:tabs>
              <w:spacing w:line="240" w:lineRule="auto"/>
              <w:rPr>
                <w:rFonts w:ascii="Montserrat Light" w:hAnsi="Montserrat Light"/>
                <w:lang w:val="en-US"/>
              </w:rPr>
            </w:pPr>
            <w:r>
              <w:rPr>
                <w:rFonts w:ascii="Montserrat Light" w:hAnsi="Montserrat Light"/>
                <w:lang w:val="en-US"/>
              </w:rPr>
              <w:t>Pop Dan Vasile</w:t>
            </w: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016550" w:rsidRPr="009F2146" w:rsidRDefault="00016550" w:rsidP="00784B61">
            <w:pPr>
              <w:tabs>
                <w:tab w:val="left" w:pos="3456"/>
              </w:tabs>
              <w:spacing w:line="240" w:lineRule="auto"/>
              <w:rPr>
                <w:rFonts w:ascii="Montserrat Light" w:hAnsi="Montserrat Light"/>
                <w:b/>
                <w:bCs/>
                <w:lang w:val="en-US"/>
              </w:rPr>
            </w:pPr>
          </w:p>
        </w:tc>
        <w:tc>
          <w:tcPr>
            <w:tcW w:w="1710" w:type="dxa"/>
            <w:tcBorders>
              <w:top w:val="single" w:sz="4" w:space="0" w:color="auto"/>
              <w:left w:val="single" w:sz="4" w:space="0" w:color="auto"/>
              <w:bottom w:val="single" w:sz="4" w:space="0" w:color="auto"/>
              <w:right w:val="single" w:sz="4" w:space="0" w:color="auto"/>
            </w:tcBorders>
          </w:tcPr>
          <w:p w14:paraId="243EA7EB" w14:textId="4FB7D62A" w:rsidR="00016550" w:rsidRPr="009F2146" w:rsidRDefault="00F55C32" w:rsidP="00784B61">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016550" w:rsidRPr="009F2146" w14:paraId="3A89B3B2"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9F2146" w:rsidRDefault="00016550" w:rsidP="00784B61">
            <w:pPr>
              <w:tabs>
                <w:tab w:val="left" w:pos="3456"/>
              </w:tabs>
              <w:spacing w:line="240" w:lineRule="auto"/>
              <w:rPr>
                <w:rFonts w:ascii="Montserrat Light" w:hAnsi="Montserrat Light"/>
                <w:lang w:val="en-US"/>
              </w:rPr>
            </w:pPr>
          </w:p>
        </w:tc>
      </w:tr>
      <w:tr w:rsidR="00016550" w:rsidRPr="009F2146" w14:paraId="021D459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 xml:space="preserve">3.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în</w:t>
            </w:r>
            <w:proofErr w:type="spellEnd"/>
            <w:r w:rsidRPr="003E53B9">
              <w:rPr>
                <w:rFonts w:ascii="Montserrat" w:hAnsi="Montserrat"/>
                <w:b/>
                <w:bCs/>
                <w:lang w:val="en-US"/>
              </w:rPr>
              <w:t xml:space="preserve"> </w:t>
            </w:r>
            <w:proofErr w:type="spellStart"/>
            <w:r w:rsidRPr="003E53B9">
              <w:rPr>
                <w:rFonts w:ascii="Montserrat" w:hAnsi="Montserrat"/>
                <w:b/>
                <w:bCs/>
                <w:lang w:val="en-US"/>
              </w:rPr>
              <w:t>vederea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avizării</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legalitate</w:t>
            </w:r>
            <w:proofErr w:type="spellEnd"/>
            <w:r w:rsidRPr="003E53B9">
              <w:rPr>
                <w:rFonts w:ascii="Montserrat" w:hAnsi="Montserrat"/>
                <w:b/>
                <w:bCs/>
                <w:lang w:val="en-US"/>
              </w:rPr>
              <w:t xml:space="preserve"> de </w:t>
            </w:r>
            <w:proofErr w:type="spellStart"/>
            <w:r w:rsidRPr="003E53B9">
              <w:rPr>
                <w:rFonts w:ascii="Montserrat" w:hAnsi="Montserrat"/>
                <w:b/>
                <w:bCs/>
                <w:lang w:val="en-US"/>
              </w:rPr>
              <w:t>către</w:t>
            </w:r>
            <w:proofErr w:type="spellEnd"/>
            <w:r w:rsidRPr="003E53B9">
              <w:rPr>
                <w:rFonts w:ascii="Montserrat" w:hAnsi="Montserrat"/>
                <w:b/>
                <w:bCs/>
                <w:lang w:val="en-US"/>
              </w:rPr>
              <w:t xml:space="preserve">   </w:t>
            </w:r>
            <w:proofErr w:type="spellStart"/>
            <w:r w:rsidRPr="003E53B9">
              <w:rPr>
                <w:rFonts w:ascii="Montserrat" w:hAnsi="Montserrat"/>
                <w:b/>
                <w:bCs/>
                <w:lang w:val="en-US"/>
              </w:rPr>
              <w:t>secretarul</w:t>
            </w:r>
            <w:proofErr w:type="spellEnd"/>
            <w:r w:rsidRPr="003E53B9">
              <w:rPr>
                <w:rFonts w:ascii="Montserrat" w:hAnsi="Montserrat"/>
                <w:b/>
                <w:bCs/>
                <w:lang w:val="en-US"/>
              </w:rPr>
              <w:t xml:space="preserve"> general al </w:t>
            </w:r>
            <w:proofErr w:type="spellStart"/>
            <w:r w:rsidRPr="003E53B9">
              <w:rPr>
                <w:rFonts w:ascii="Montserrat" w:hAnsi="Montserrat"/>
                <w:b/>
                <w:bCs/>
                <w:lang w:val="en-US"/>
              </w:rPr>
              <w:t>judeţului</w:t>
            </w:r>
            <w:proofErr w:type="spellEnd"/>
          </w:p>
        </w:tc>
      </w:tr>
      <w:tr w:rsidR="00016550" w:rsidRPr="009F2146" w14:paraId="7F94B055" w14:textId="77777777" w:rsidTr="003E53B9">
        <w:tc>
          <w:tcPr>
            <w:tcW w:w="3325" w:type="dxa"/>
            <w:tcBorders>
              <w:top w:val="single" w:sz="4" w:space="0" w:color="auto"/>
              <w:left w:val="single" w:sz="4" w:space="0" w:color="auto"/>
              <w:bottom w:val="single" w:sz="4" w:space="0" w:color="auto"/>
              <w:right w:val="single" w:sz="4" w:space="0" w:color="auto"/>
            </w:tcBorders>
          </w:tcPr>
          <w:p w14:paraId="3804734C"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prenumele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secretarului</w:t>
            </w:r>
            <w:proofErr w:type="spellEnd"/>
            <w:r w:rsidRPr="009F2146">
              <w:rPr>
                <w:rFonts w:ascii="Montserrat Light" w:hAnsi="Montserrat Light"/>
                <w:lang w:val="en-US"/>
              </w:rPr>
              <w:t xml:space="preserve"> general al </w:t>
            </w:r>
            <w:proofErr w:type="spellStart"/>
            <w:r w:rsidRPr="009F2146">
              <w:rPr>
                <w:rFonts w:ascii="Montserrat Light" w:hAnsi="Montserrat Light"/>
                <w:lang w:val="en-US"/>
              </w:rPr>
              <w:t>județului</w:t>
            </w:r>
            <w:proofErr w:type="spellEnd"/>
          </w:p>
          <w:p w14:paraId="1DC80D98" w14:textId="77777777" w:rsidR="00016550" w:rsidRPr="009F2146" w:rsidRDefault="00016550" w:rsidP="00784B6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9F2146" w:rsidRDefault="00016550"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bCs/>
                <w:lang w:val="en-US"/>
              </w:rPr>
              <w:t>Caracterul</w:t>
            </w:r>
            <w:proofErr w:type="spellEnd"/>
            <w:r w:rsidRPr="009F2146">
              <w:rPr>
                <w:rFonts w:ascii="Montserrat Light" w:hAnsi="Montserrat Light"/>
                <w:bCs/>
                <w:lang w:val="en-US"/>
              </w:rPr>
              <w:t xml:space="preserve"> </w:t>
            </w:r>
            <w:proofErr w:type="spellStart"/>
            <w:r w:rsidRPr="009F2146">
              <w:rPr>
                <w:rFonts w:ascii="Montserrat Light" w:hAnsi="Montserrat Light"/>
                <w:bCs/>
                <w:lang w:val="en-US"/>
              </w:rPr>
              <w:t>normativ</w:t>
            </w:r>
            <w:proofErr w:type="spellEnd"/>
            <w:r w:rsidRPr="009F2146">
              <w:rPr>
                <w:rFonts w:ascii="Montserrat Light" w:hAnsi="Montserrat Light"/>
                <w:bCs/>
                <w:lang w:val="en-US"/>
              </w:rPr>
              <w:t xml:space="preserve"> </w:t>
            </w:r>
            <w:proofErr w:type="spellStart"/>
            <w:r w:rsidRPr="009F2146">
              <w:rPr>
                <w:rFonts w:ascii="Montserrat Light" w:hAnsi="Montserrat Light"/>
                <w:bCs/>
                <w:lang w:val="en-US"/>
              </w:rPr>
              <w:t>sau</w:t>
            </w:r>
            <w:proofErr w:type="spellEnd"/>
            <w:r w:rsidRPr="009F2146">
              <w:rPr>
                <w:rFonts w:ascii="Montserrat Light" w:hAnsi="Montserrat Light"/>
                <w:bCs/>
                <w:lang w:val="en-US"/>
              </w:rPr>
              <w:t xml:space="preserve"> individual al </w:t>
            </w:r>
            <w:proofErr w:type="spellStart"/>
            <w:r w:rsidRPr="009F2146">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Avizul</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acordat</w:t>
            </w:r>
            <w:proofErr w:type="spellEnd"/>
            <w:r w:rsidRPr="009F2146">
              <w:rPr>
                <w:rFonts w:ascii="Montserrat Light" w:hAnsi="Montserrat Light"/>
                <w:lang w:val="en-US"/>
              </w:rPr>
              <w:t>/</w:t>
            </w:r>
          </w:p>
          <w:p w14:paraId="0E275F0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aviz</w:t>
            </w:r>
            <w:proofErr w:type="spellEnd"/>
            <w:r w:rsidRPr="009F2146">
              <w:rPr>
                <w:rFonts w:ascii="Montserrat Light" w:hAnsi="Montserrat Light"/>
                <w:lang w:val="en-US"/>
              </w:rPr>
              <w:t>/</w:t>
            </w:r>
          </w:p>
          <w:p w14:paraId="177506DB" w14:textId="77777777" w:rsidR="00016550" w:rsidRPr="009F2146" w:rsidRDefault="00016550"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lang w:val="en-US"/>
              </w:rPr>
              <w:t>semnătură</w:t>
            </w:r>
            <w:proofErr w:type="spellEnd"/>
          </w:p>
        </w:tc>
      </w:tr>
      <w:tr w:rsidR="00016550" w:rsidRPr="009F2146" w14:paraId="4851A28B"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063DB69A" w14:textId="63014F7A" w:rsidR="00016550" w:rsidRPr="009F2146" w:rsidRDefault="000B448C" w:rsidP="00784B61">
            <w:pPr>
              <w:tabs>
                <w:tab w:val="left" w:pos="3456"/>
              </w:tabs>
              <w:spacing w:line="240" w:lineRule="auto"/>
              <w:rPr>
                <w:rFonts w:ascii="Montserrat Light" w:hAnsi="Montserrat Light"/>
                <w:lang w:val="en-US"/>
              </w:rPr>
            </w:pPr>
            <w:r>
              <w:rPr>
                <w:rFonts w:ascii="Montserrat Light" w:hAnsi="Montserrat Light"/>
                <w:lang w:val="en-US"/>
              </w:rPr>
              <w:t>GACI SIMONA</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3F7A9C5C" w:rsidR="00016550" w:rsidRPr="009F2146" w:rsidRDefault="00F55C32" w:rsidP="00784B61">
            <w:pPr>
              <w:tabs>
                <w:tab w:val="left" w:pos="3456"/>
              </w:tabs>
              <w:spacing w:line="240" w:lineRule="auto"/>
              <w:rPr>
                <w:rFonts w:ascii="Montserrat Light" w:hAnsi="Montserrat Light"/>
                <w:bCs/>
                <w:lang w:val="en-US"/>
              </w:rPr>
            </w:pPr>
            <w:r>
              <w:rPr>
                <w:rFonts w:ascii="Montserrat Light" w:hAnsi="Montserrat Light"/>
                <w:bCs/>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7CA7B6AF" w:rsidR="00016550" w:rsidRPr="009F2146" w:rsidRDefault="00F55C32" w:rsidP="00784B61">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016550" w:rsidRPr="009F2146" w14:paraId="60D37D4D"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016550" w:rsidRPr="009F2146" w:rsidRDefault="00016550" w:rsidP="00784B61">
            <w:pPr>
              <w:tabs>
                <w:tab w:val="left" w:pos="3456"/>
              </w:tabs>
              <w:spacing w:line="240" w:lineRule="auto"/>
              <w:rPr>
                <w:rFonts w:ascii="Montserrat Light" w:hAnsi="Montserrat Light"/>
                <w:b/>
                <w:bCs/>
                <w:lang w:val="en-US"/>
              </w:rPr>
            </w:pPr>
          </w:p>
        </w:tc>
      </w:tr>
      <w:tr w:rsidR="00016550" w:rsidRPr="009F2146" w14:paraId="7FDC048A"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9F2146" w:rsidRDefault="00016550" w:rsidP="00784B61">
            <w:pPr>
              <w:tabs>
                <w:tab w:val="left" w:pos="3456"/>
              </w:tabs>
              <w:spacing w:line="240" w:lineRule="auto"/>
              <w:rPr>
                <w:rFonts w:ascii="Montserrat Light" w:hAnsi="Montserrat Light"/>
                <w:b/>
                <w:bCs/>
                <w:lang w:val="en-US"/>
              </w:rPr>
            </w:pPr>
            <w:r w:rsidRPr="009F2146">
              <w:rPr>
                <w:rFonts w:ascii="Montserrat Light" w:hAnsi="Montserrat Light"/>
                <w:b/>
                <w:bCs/>
                <w:lang w:val="en-US"/>
              </w:rPr>
              <w:t xml:space="preserve">4.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adoptarea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avizului</w:t>
            </w:r>
            <w:proofErr w:type="spellEnd"/>
            <w:r w:rsidRPr="003E53B9">
              <w:rPr>
                <w:rFonts w:ascii="Montserrat" w:hAnsi="Montserrat"/>
                <w:b/>
                <w:bCs/>
                <w:lang w:val="en-US"/>
              </w:rPr>
              <w:t>/</w:t>
            </w:r>
            <w:proofErr w:type="spellStart"/>
            <w:r w:rsidRPr="003E53B9">
              <w:rPr>
                <w:rFonts w:ascii="Montserrat" w:hAnsi="Montserrat"/>
                <w:b/>
                <w:bCs/>
                <w:lang w:val="en-US"/>
              </w:rPr>
              <w:t>avizelor</w:t>
            </w:r>
            <w:proofErr w:type="spellEnd"/>
            <w:r w:rsidRPr="003E53B9">
              <w:rPr>
                <w:rFonts w:ascii="Montserrat" w:hAnsi="Montserrat"/>
                <w:b/>
                <w:bCs/>
                <w:lang w:val="en-US"/>
              </w:rPr>
              <w:t xml:space="preserve"> </w:t>
            </w:r>
            <w:proofErr w:type="spellStart"/>
            <w:r w:rsidRPr="003E53B9">
              <w:rPr>
                <w:rFonts w:ascii="Montserrat" w:hAnsi="Montserrat"/>
                <w:b/>
                <w:bCs/>
                <w:lang w:val="en-US"/>
              </w:rPr>
              <w:t>comisiei</w:t>
            </w:r>
            <w:proofErr w:type="spellEnd"/>
            <w:r w:rsidRPr="003E53B9">
              <w:rPr>
                <w:rFonts w:ascii="Montserrat" w:hAnsi="Montserrat"/>
                <w:b/>
                <w:bCs/>
                <w:lang w:val="en-US"/>
              </w:rPr>
              <w:t>/</w:t>
            </w:r>
            <w:proofErr w:type="spellStart"/>
            <w:r w:rsidRPr="003E53B9">
              <w:rPr>
                <w:rFonts w:ascii="Montserrat" w:hAnsi="Montserrat"/>
                <w:b/>
                <w:bCs/>
                <w:lang w:val="en-US"/>
              </w:rPr>
              <w:t>comisiilor</w:t>
            </w:r>
            <w:proofErr w:type="spellEnd"/>
            <w:r w:rsidRPr="003E53B9">
              <w:rPr>
                <w:rFonts w:ascii="Montserrat" w:hAnsi="Montserrat"/>
                <w:b/>
                <w:bCs/>
                <w:lang w:val="en-US"/>
              </w:rPr>
              <w:t xml:space="preserve"> de </w:t>
            </w:r>
            <w:proofErr w:type="spellStart"/>
            <w:r w:rsidRPr="003E53B9">
              <w:rPr>
                <w:rFonts w:ascii="Montserrat" w:hAnsi="Montserrat"/>
                <w:b/>
                <w:bCs/>
                <w:lang w:val="en-US"/>
              </w:rPr>
              <w:t>specialitate</w:t>
            </w:r>
            <w:proofErr w:type="spellEnd"/>
            <w:r w:rsidRPr="003E53B9">
              <w:rPr>
                <w:rFonts w:ascii="Montserrat" w:hAnsi="Montserrat"/>
                <w:b/>
                <w:bCs/>
                <w:lang w:val="en-US"/>
              </w:rPr>
              <w:t xml:space="preserve"> </w:t>
            </w:r>
            <w:proofErr w:type="spellStart"/>
            <w:r w:rsidRPr="003E53B9">
              <w:rPr>
                <w:rFonts w:ascii="Montserrat" w:hAnsi="Montserrat"/>
                <w:b/>
                <w:bCs/>
                <w:lang w:val="en-US"/>
              </w:rPr>
              <w:t>nominalizate</w:t>
            </w:r>
            <w:proofErr w:type="spellEnd"/>
          </w:p>
        </w:tc>
      </w:tr>
      <w:tr w:rsidR="00016550" w:rsidRPr="009F2146" w14:paraId="181FB041" w14:textId="77777777" w:rsidTr="003E53B9">
        <w:tc>
          <w:tcPr>
            <w:tcW w:w="3325" w:type="dxa"/>
            <w:tcBorders>
              <w:top w:val="single" w:sz="4" w:space="0" w:color="auto"/>
              <w:left w:val="single" w:sz="4" w:space="0" w:color="auto"/>
              <w:bottom w:val="single" w:sz="4" w:space="0" w:color="auto"/>
              <w:right w:val="single" w:sz="4" w:space="0" w:color="auto"/>
            </w:tcBorders>
          </w:tcPr>
          <w:p w14:paraId="36A71AB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Comisia</w:t>
            </w:r>
            <w:proofErr w:type="spellEnd"/>
            <w:r w:rsidRPr="009F2146">
              <w:rPr>
                <w:rFonts w:ascii="Montserrat Light" w:hAnsi="Montserrat Light"/>
                <w:lang w:val="en-US"/>
              </w:rPr>
              <w:t xml:space="preserve"> de </w:t>
            </w:r>
            <w:proofErr w:type="spellStart"/>
            <w:proofErr w:type="gramStart"/>
            <w:r w:rsidRPr="009F2146">
              <w:rPr>
                <w:rFonts w:ascii="Montserrat Light" w:hAnsi="Montserrat Light"/>
                <w:lang w:val="en-US"/>
              </w:rPr>
              <w:t>specialitate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nominalizată</w:t>
            </w:r>
            <w:proofErr w:type="spellEnd"/>
            <w:proofErr w:type="gramEnd"/>
          </w:p>
          <w:p w14:paraId="43B7DC2E" w14:textId="77777777" w:rsidR="00016550" w:rsidRPr="009F2146" w:rsidRDefault="00016550" w:rsidP="00784B61">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Data de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depunere</w:t>
            </w:r>
            <w:proofErr w:type="spellEnd"/>
            <w:r w:rsidRPr="009F2146">
              <w:rPr>
                <w:rFonts w:ascii="Montserrat Light" w:hAnsi="Montserrat Light"/>
                <w:lang w:val="en-US"/>
              </w:rPr>
              <w:t xml:space="preserve"> </w:t>
            </w:r>
            <w:proofErr w:type="gramStart"/>
            <w:r w:rsidRPr="009F2146">
              <w:rPr>
                <w:rFonts w:ascii="Montserrat Light" w:hAnsi="Montserrat Light"/>
                <w:lang w:val="en-US"/>
              </w:rPr>
              <w:t>a</w:t>
            </w:r>
            <w:proofErr w:type="gramEnd"/>
            <w:r w:rsidRPr="009F2146">
              <w:rPr>
                <w:rFonts w:ascii="Montserrat Light" w:hAnsi="Montserrat Light"/>
                <w:lang w:val="en-US"/>
              </w:rPr>
              <w:t xml:space="preserve"> </w:t>
            </w:r>
            <w:proofErr w:type="spellStart"/>
            <w:r w:rsidRPr="009F2146">
              <w:rPr>
                <w:rFonts w:ascii="Montserrat Light" w:hAnsi="Montserrat Light"/>
                <w:lang w:val="en-US"/>
              </w:rPr>
              <w:t>avizului</w:t>
            </w:r>
            <w:proofErr w:type="spellEnd"/>
          </w:p>
          <w:p w14:paraId="6D048C7C"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persoanelor</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r w:rsidRPr="009F2146">
              <w:rPr>
                <w:rFonts w:ascii="Montserrat Light" w:hAnsi="Montserrat Light"/>
                <w:lang w:val="en-US"/>
              </w:rPr>
              <w:t>/</w:t>
            </w:r>
          </w:p>
          <w:p w14:paraId="0DA6F57C"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stabilire</w:t>
            </w:r>
            <w:proofErr w:type="spellEnd"/>
            <w:r w:rsidRPr="009F2146">
              <w:rPr>
                <w:rFonts w:ascii="Montserrat Light" w:hAnsi="Montserrat Light"/>
                <w:lang w:val="en-US"/>
              </w:rPr>
              <w:t xml:space="preserve"> date de </w:t>
            </w:r>
            <w:proofErr w:type="spellStart"/>
            <w:r w:rsidRPr="009F2146">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Avizul</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adoptat</w:t>
            </w:r>
            <w:proofErr w:type="spellEnd"/>
            <w:r w:rsidRPr="009F2146">
              <w:rPr>
                <w:rFonts w:ascii="Montserrat Light" w:hAnsi="Montserrat Light"/>
                <w:lang w:val="en-US"/>
              </w:rPr>
              <w:t>/</w:t>
            </w:r>
          </w:p>
          <w:p w14:paraId="5EA71C8D"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w:t>
            </w:r>
            <w:proofErr w:type="spellEnd"/>
            <w:r w:rsidRPr="009F2146">
              <w:rPr>
                <w:rFonts w:ascii="Montserrat Light" w:hAnsi="Montserrat Light"/>
                <w:lang w:val="en-US"/>
              </w:rPr>
              <w:t xml:space="preserve"> implicit </w:t>
            </w:r>
            <w:proofErr w:type="spellStart"/>
            <w:r w:rsidRPr="009F2146">
              <w:rPr>
                <w:rFonts w:ascii="Montserrat Light" w:hAnsi="Montserrat Light"/>
                <w:lang w:val="en-US"/>
              </w:rPr>
              <w:t>favorabil</w:t>
            </w:r>
            <w:proofErr w:type="spellEnd"/>
          </w:p>
          <w:p w14:paraId="4BFF31A0" w14:textId="77777777" w:rsidR="00016550" w:rsidRPr="009F2146" w:rsidRDefault="00016550" w:rsidP="00784B61">
            <w:pPr>
              <w:tabs>
                <w:tab w:val="left" w:pos="3456"/>
              </w:tabs>
              <w:spacing w:line="240" w:lineRule="auto"/>
              <w:rPr>
                <w:rFonts w:ascii="Montserrat Light" w:hAnsi="Montserrat Light"/>
                <w:lang w:val="en-US"/>
              </w:rPr>
            </w:pPr>
          </w:p>
        </w:tc>
      </w:tr>
      <w:tr w:rsidR="00016550" w:rsidRPr="009F2146" w14:paraId="3D38AE96" w14:textId="77777777" w:rsidTr="003E53B9">
        <w:tc>
          <w:tcPr>
            <w:tcW w:w="3325" w:type="dxa"/>
            <w:tcBorders>
              <w:top w:val="single" w:sz="4" w:space="0" w:color="auto"/>
              <w:left w:val="single" w:sz="4" w:space="0" w:color="auto"/>
              <w:bottom w:val="single" w:sz="4" w:space="0" w:color="auto"/>
              <w:right w:val="single" w:sz="4" w:space="0" w:color="auto"/>
            </w:tcBorders>
          </w:tcPr>
          <w:p w14:paraId="12B95B06" w14:textId="5DCD3E53" w:rsidR="00016550" w:rsidRPr="009F2146" w:rsidRDefault="00F55C32" w:rsidP="00784B61">
            <w:pPr>
              <w:tabs>
                <w:tab w:val="left" w:pos="3456"/>
              </w:tabs>
              <w:spacing w:line="240" w:lineRule="auto"/>
              <w:rPr>
                <w:rFonts w:ascii="Montserrat Light" w:hAnsi="Montserrat Light"/>
                <w:lang w:val="en-US"/>
              </w:rPr>
            </w:pPr>
            <w:r>
              <w:rPr>
                <w:rFonts w:ascii="Montserrat Light" w:hAnsi="Montserrat Light"/>
                <w:lang w:val="en-US"/>
              </w:rPr>
              <w:t>4</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016550" w:rsidRPr="009F2146" w:rsidRDefault="00016550" w:rsidP="00784B61">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016550" w:rsidRPr="009F2146" w:rsidRDefault="00016550" w:rsidP="00784B61">
            <w:pPr>
              <w:tabs>
                <w:tab w:val="left" w:pos="3456"/>
              </w:tabs>
              <w:spacing w:line="240" w:lineRule="auto"/>
              <w:rPr>
                <w:rFonts w:ascii="Montserrat Light" w:hAnsi="Montserrat Light"/>
                <w:lang w:val="en-US"/>
              </w:rPr>
            </w:pPr>
          </w:p>
        </w:tc>
      </w:tr>
    </w:tbl>
    <w:p w14:paraId="428E8FE0" w14:textId="77777777" w:rsidR="00016550" w:rsidRPr="009F2146" w:rsidRDefault="00016550" w:rsidP="00784B61">
      <w:pPr>
        <w:spacing w:line="240" w:lineRule="auto"/>
        <w:ind w:left="288"/>
        <w:rPr>
          <w:rFonts w:ascii="Montserrat Light" w:hAnsi="Montserrat Light"/>
          <w:i/>
          <w:noProof/>
          <w:lang w:eastAsia="ro-RO"/>
        </w:rPr>
      </w:pPr>
    </w:p>
    <w:p w14:paraId="723266FA" w14:textId="77777777" w:rsidR="00016550" w:rsidRPr="009F2146" w:rsidRDefault="00016550" w:rsidP="00784B61">
      <w:pPr>
        <w:autoSpaceDE w:val="0"/>
        <w:autoSpaceDN w:val="0"/>
        <w:adjustRightInd w:val="0"/>
        <w:spacing w:line="240" w:lineRule="auto"/>
        <w:contextualSpacing/>
        <w:rPr>
          <w:rFonts w:ascii="Montserrat Light" w:hAnsi="Montserrat Light"/>
          <w:i/>
          <w:noProof/>
          <w:lang w:eastAsia="ro-RO"/>
        </w:rPr>
      </w:pPr>
    </w:p>
    <w:p w14:paraId="12A58686" w14:textId="77777777" w:rsidR="00016550" w:rsidRPr="009F2146" w:rsidRDefault="00016550" w:rsidP="00784B61">
      <w:pPr>
        <w:autoSpaceDE w:val="0"/>
        <w:autoSpaceDN w:val="0"/>
        <w:adjustRightInd w:val="0"/>
        <w:spacing w:line="240" w:lineRule="auto"/>
        <w:contextualSpacing/>
        <w:rPr>
          <w:rFonts w:ascii="Montserrat Light" w:hAnsi="Montserrat Light"/>
          <w:i/>
          <w:noProof/>
          <w:lang w:eastAsia="ro-RO"/>
        </w:rPr>
      </w:pPr>
    </w:p>
    <w:p w14:paraId="73268656" w14:textId="77777777" w:rsidR="00016550" w:rsidRPr="009F2146" w:rsidRDefault="00016550" w:rsidP="00784B61">
      <w:pPr>
        <w:autoSpaceDE w:val="0"/>
        <w:autoSpaceDN w:val="0"/>
        <w:adjustRightInd w:val="0"/>
        <w:spacing w:line="240" w:lineRule="auto"/>
        <w:contextualSpacing/>
        <w:rPr>
          <w:rFonts w:ascii="Montserrat Light" w:hAnsi="Montserrat Light"/>
          <w:i/>
          <w:noProof/>
          <w:lang w:eastAsia="ro-RO"/>
        </w:rPr>
      </w:pPr>
    </w:p>
    <w:p w14:paraId="07635339" w14:textId="7340D070" w:rsidR="008F76F2" w:rsidRPr="009F2146" w:rsidRDefault="008F76F2" w:rsidP="00784B61">
      <w:pPr>
        <w:tabs>
          <w:tab w:val="left" w:pos="3456"/>
        </w:tabs>
        <w:spacing w:line="240" w:lineRule="auto"/>
        <w:rPr>
          <w:rFonts w:ascii="Montserrat" w:hAnsi="Montserrat"/>
        </w:rPr>
      </w:pPr>
    </w:p>
    <w:sectPr w:rsidR="008F76F2" w:rsidRPr="009F2146">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DF3D5" w14:textId="77777777" w:rsidR="004719BC" w:rsidRDefault="004719BC">
      <w:pPr>
        <w:spacing w:line="240" w:lineRule="auto"/>
      </w:pPr>
      <w:r>
        <w:separator/>
      </w:r>
    </w:p>
  </w:endnote>
  <w:endnote w:type="continuationSeparator" w:id="0">
    <w:p w14:paraId="4ECFD669" w14:textId="77777777" w:rsidR="004719BC" w:rsidRDefault="004719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C356A" w14:textId="77777777" w:rsidR="004719BC" w:rsidRDefault="004719BC">
      <w:pPr>
        <w:spacing w:line="240" w:lineRule="auto"/>
      </w:pPr>
      <w:r>
        <w:separator/>
      </w:r>
    </w:p>
  </w:footnote>
  <w:footnote w:type="continuationSeparator" w:id="0">
    <w:p w14:paraId="7AADE449" w14:textId="77777777" w:rsidR="004719BC" w:rsidRDefault="004719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BF6ED8" w:rsidRDefault="00BF6ED8">
    <w:r>
      <w:rPr>
        <w:noProof/>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C20"/>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2036E73"/>
    <w:multiLevelType w:val="hybridMultilevel"/>
    <w:tmpl w:val="9C24B7F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2813372"/>
    <w:multiLevelType w:val="hybridMultilevel"/>
    <w:tmpl w:val="A93C0BCA"/>
    <w:lvl w:ilvl="0" w:tplc="72F23A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64554C"/>
    <w:multiLevelType w:val="hybridMultilevel"/>
    <w:tmpl w:val="5A5AC290"/>
    <w:lvl w:ilvl="0" w:tplc="C046CEAC">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39D3FEB"/>
    <w:multiLevelType w:val="hybridMultilevel"/>
    <w:tmpl w:val="C08C56B6"/>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58665EF"/>
    <w:multiLevelType w:val="hybridMultilevel"/>
    <w:tmpl w:val="25F0F1DA"/>
    <w:lvl w:ilvl="0" w:tplc="B098291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411364"/>
    <w:multiLevelType w:val="hybridMultilevel"/>
    <w:tmpl w:val="63763D46"/>
    <w:lvl w:ilvl="0" w:tplc="7D1407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A431D2"/>
    <w:multiLevelType w:val="hybridMultilevel"/>
    <w:tmpl w:val="02D2A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1DAD3770"/>
    <w:multiLevelType w:val="hybridMultilevel"/>
    <w:tmpl w:val="F4E6BE26"/>
    <w:lvl w:ilvl="0" w:tplc="0418000D">
      <w:start w:val="1"/>
      <w:numFmt w:val="bullet"/>
      <w:lvlText w:val=""/>
      <w:lvlJc w:val="left"/>
      <w:pPr>
        <w:ind w:left="1353" w:hanging="360"/>
      </w:pPr>
      <w:rPr>
        <w:rFonts w:ascii="Wingdings" w:hAnsi="Wingdings"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4" w15:restartNumberingAfterBreak="0">
    <w:nsid w:val="1F095038"/>
    <w:multiLevelType w:val="hybridMultilevel"/>
    <w:tmpl w:val="53DA327E"/>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2960BBC"/>
    <w:multiLevelType w:val="hybridMultilevel"/>
    <w:tmpl w:val="8D7A1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F85E2B"/>
    <w:multiLevelType w:val="hybridMultilevel"/>
    <w:tmpl w:val="A4609E14"/>
    <w:lvl w:ilvl="0" w:tplc="34609076">
      <w:start w:val="2"/>
      <w:numFmt w:val="bullet"/>
      <w:lvlText w:val="-"/>
      <w:lvlJc w:val="left"/>
      <w:pPr>
        <w:ind w:left="1080" w:hanging="360"/>
      </w:pPr>
      <w:rPr>
        <w:rFonts w:ascii="Montserrat Light" w:eastAsia="Calibri" w:hAnsi="Montserrat Ligh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E17513C"/>
    <w:multiLevelType w:val="hybridMultilevel"/>
    <w:tmpl w:val="1E0AE29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8" w15:restartNumberingAfterBreak="0">
    <w:nsid w:val="2E286455"/>
    <w:multiLevelType w:val="hybridMultilevel"/>
    <w:tmpl w:val="79C2A8C8"/>
    <w:lvl w:ilvl="0" w:tplc="AC5CB8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787C8C"/>
    <w:multiLevelType w:val="hybridMultilevel"/>
    <w:tmpl w:val="94D0632C"/>
    <w:lvl w:ilvl="0" w:tplc="FAAE85B2">
      <w:start w:val="1"/>
      <w:numFmt w:val="upp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A9F18B4"/>
    <w:multiLevelType w:val="hybridMultilevel"/>
    <w:tmpl w:val="CDC8FCF0"/>
    <w:lvl w:ilvl="0" w:tplc="0809000F">
      <w:start w:val="1"/>
      <w:numFmt w:val="decimal"/>
      <w:lvlText w:val="%1."/>
      <w:lvlJc w:val="left"/>
      <w:pPr>
        <w:ind w:left="743" w:hanging="360"/>
      </w:pPr>
    </w:lvl>
    <w:lvl w:ilvl="1" w:tplc="08090019" w:tentative="1">
      <w:start w:val="1"/>
      <w:numFmt w:val="lowerLetter"/>
      <w:lvlText w:val="%2."/>
      <w:lvlJc w:val="left"/>
      <w:pPr>
        <w:ind w:left="1463" w:hanging="360"/>
      </w:pPr>
    </w:lvl>
    <w:lvl w:ilvl="2" w:tplc="0809001B" w:tentative="1">
      <w:start w:val="1"/>
      <w:numFmt w:val="lowerRoman"/>
      <w:lvlText w:val="%3."/>
      <w:lvlJc w:val="right"/>
      <w:pPr>
        <w:ind w:left="2183" w:hanging="180"/>
      </w:pPr>
    </w:lvl>
    <w:lvl w:ilvl="3" w:tplc="0809000F" w:tentative="1">
      <w:start w:val="1"/>
      <w:numFmt w:val="decimal"/>
      <w:lvlText w:val="%4."/>
      <w:lvlJc w:val="left"/>
      <w:pPr>
        <w:ind w:left="2903" w:hanging="360"/>
      </w:pPr>
    </w:lvl>
    <w:lvl w:ilvl="4" w:tplc="08090019" w:tentative="1">
      <w:start w:val="1"/>
      <w:numFmt w:val="lowerLetter"/>
      <w:lvlText w:val="%5."/>
      <w:lvlJc w:val="left"/>
      <w:pPr>
        <w:ind w:left="3623" w:hanging="360"/>
      </w:pPr>
    </w:lvl>
    <w:lvl w:ilvl="5" w:tplc="0809001B" w:tentative="1">
      <w:start w:val="1"/>
      <w:numFmt w:val="lowerRoman"/>
      <w:lvlText w:val="%6."/>
      <w:lvlJc w:val="right"/>
      <w:pPr>
        <w:ind w:left="4343" w:hanging="180"/>
      </w:pPr>
    </w:lvl>
    <w:lvl w:ilvl="6" w:tplc="0809000F" w:tentative="1">
      <w:start w:val="1"/>
      <w:numFmt w:val="decimal"/>
      <w:lvlText w:val="%7."/>
      <w:lvlJc w:val="left"/>
      <w:pPr>
        <w:ind w:left="5063" w:hanging="360"/>
      </w:pPr>
    </w:lvl>
    <w:lvl w:ilvl="7" w:tplc="08090019" w:tentative="1">
      <w:start w:val="1"/>
      <w:numFmt w:val="lowerLetter"/>
      <w:lvlText w:val="%8."/>
      <w:lvlJc w:val="left"/>
      <w:pPr>
        <w:ind w:left="5783" w:hanging="360"/>
      </w:pPr>
    </w:lvl>
    <w:lvl w:ilvl="8" w:tplc="0809001B" w:tentative="1">
      <w:start w:val="1"/>
      <w:numFmt w:val="lowerRoman"/>
      <w:lvlText w:val="%9."/>
      <w:lvlJc w:val="right"/>
      <w:pPr>
        <w:ind w:left="6503" w:hanging="180"/>
      </w:pPr>
    </w:lvl>
  </w:abstractNum>
  <w:abstractNum w:abstractNumId="22" w15:restartNumberingAfterBreak="0">
    <w:nsid w:val="3F113052"/>
    <w:multiLevelType w:val="hybridMultilevel"/>
    <w:tmpl w:val="E654B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3FE92169"/>
    <w:multiLevelType w:val="hybridMultilevel"/>
    <w:tmpl w:val="2ACC54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21D195C"/>
    <w:multiLevelType w:val="hybridMultilevel"/>
    <w:tmpl w:val="CE1E008E"/>
    <w:lvl w:ilvl="0" w:tplc="04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FDB3881"/>
    <w:multiLevelType w:val="hybridMultilevel"/>
    <w:tmpl w:val="77B03C56"/>
    <w:lvl w:ilvl="0" w:tplc="DE308DD4">
      <w:numFmt w:val="bullet"/>
      <w:lvlText w:val="-"/>
      <w:lvlJc w:val="left"/>
      <w:pPr>
        <w:ind w:left="720" w:hanging="360"/>
      </w:pPr>
      <w:rPr>
        <w:rFonts w:ascii="Montserrat Light" w:eastAsia="Times New Roman"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EC549E"/>
    <w:multiLevelType w:val="hybridMultilevel"/>
    <w:tmpl w:val="EA58D76C"/>
    <w:lvl w:ilvl="0" w:tplc="81A401F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603EF4"/>
    <w:multiLevelType w:val="hybridMultilevel"/>
    <w:tmpl w:val="01CEA6A8"/>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D6360AA"/>
    <w:multiLevelType w:val="hybridMultilevel"/>
    <w:tmpl w:val="3ECEDB3C"/>
    <w:lvl w:ilvl="0" w:tplc="E55EC3A6">
      <w:start w:val="4"/>
      <w:numFmt w:val="bullet"/>
      <w:lvlText w:val="-"/>
      <w:lvlJc w:val="left"/>
      <w:pPr>
        <w:ind w:left="720" w:hanging="360"/>
      </w:pPr>
      <w:rPr>
        <w:rFonts w:ascii="Montserrat Light" w:eastAsia="Times New Roman"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B20AFB"/>
    <w:multiLevelType w:val="hybridMultilevel"/>
    <w:tmpl w:val="8D7A15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1666038"/>
    <w:multiLevelType w:val="hybridMultilevel"/>
    <w:tmpl w:val="0FC2091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3"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4"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6" w15:restartNumberingAfterBreak="0">
    <w:nsid w:val="702169C0"/>
    <w:multiLevelType w:val="hybridMultilevel"/>
    <w:tmpl w:val="051090A4"/>
    <w:lvl w:ilvl="0" w:tplc="2D6610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4145A1"/>
    <w:multiLevelType w:val="hybridMultilevel"/>
    <w:tmpl w:val="80688BFC"/>
    <w:lvl w:ilvl="0" w:tplc="18360DC4">
      <w:numFmt w:val="bullet"/>
      <w:lvlText w:val="-"/>
      <w:lvlJc w:val="left"/>
      <w:pPr>
        <w:ind w:left="720" w:hanging="360"/>
      </w:pPr>
      <w:rPr>
        <w:rFonts w:ascii="Montserrat Light" w:eastAsia="Times New Roman" w:hAnsi="Montserrat Ligh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49D7391"/>
    <w:multiLevelType w:val="hybridMultilevel"/>
    <w:tmpl w:val="639602AA"/>
    <w:lvl w:ilvl="0" w:tplc="AC443E5A">
      <w:numFmt w:val="bullet"/>
      <w:lvlText w:val="-"/>
      <w:lvlJc w:val="left"/>
      <w:pPr>
        <w:ind w:left="720" w:hanging="360"/>
      </w:pPr>
      <w:rPr>
        <w:rFonts w:ascii="Montserrat Medium" w:eastAsia="Times New Roman" w:hAnsi="Montserrat Medium"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7333D92"/>
    <w:multiLevelType w:val="hybridMultilevel"/>
    <w:tmpl w:val="F762FBFA"/>
    <w:lvl w:ilvl="0" w:tplc="03041AFE">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95027960">
    <w:abstractNumId w:val="0"/>
  </w:num>
  <w:num w:numId="2" w16cid:durableId="842663305">
    <w:abstractNumId w:val="26"/>
  </w:num>
  <w:num w:numId="3" w16cid:durableId="301425769">
    <w:abstractNumId w:val="33"/>
  </w:num>
  <w:num w:numId="4" w16cid:durableId="474219592">
    <w:abstractNumId w:val="34"/>
  </w:num>
  <w:num w:numId="5" w16cid:durableId="1942032671">
    <w:abstractNumId w:val="25"/>
  </w:num>
  <w:num w:numId="6" w16cid:durableId="1422874776">
    <w:abstractNumId w:val="8"/>
  </w:num>
  <w:num w:numId="7" w16cid:durableId="1216627789">
    <w:abstractNumId w:val="20"/>
  </w:num>
  <w:num w:numId="8" w16cid:durableId="145973832">
    <w:abstractNumId w:val="7"/>
  </w:num>
  <w:num w:numId="9" w16cid:durableId="130727928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9816079">
    <w:abstractNumId w:val="17"/>
  </w:num>
  <w:num w:numId="11" w16cid:durableId="1326274686">
    <w:abstractNumId w:val="38"/>
  </w:num>
  <w:num w:numId="12" w16cid:durableId="866941475">
    <w:abstractNumId w:val="11"/>
  </w:num>
  <w:num w:numId="13" w16cid:durableId="872112953">
    <w:abstractNumId w:val="6"/>
  </w:num>
  <w:num w:numId="14" w16cid:durableId="1691180304">
    <w:abstractNumId w:val="3"/>
  </w:num>
  <w:num w:numId="15" w16cid:durableId="1360282876">
    <w:abstractNumId w:val="12"/>
  </w:num>
  <w:num w:numId="16" w16cid:durableId="513225438">
    <w:abstractNumId w:val="22"/>
  </w:num>
  <w:num w:numId="17" w16cid:durableId="1930382130">
    <w:abstractNumId w:val="14"/>
  </w:num>
  <w:num w:numId="18" w16cid:durableId="36995699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13707205">
    <w:abstractNumId w:val="36"/>
  </w:num>
  <w:num w:numId="20" w16cid:durableId="1365517474">
    <w:abstractNumId w:val="32"/>
  </w:num>
  <w:num w:numId="21" w16cid:durableId="1218709584">
    <w:abstractNumId w:val="30"/>
  </w:num>
  <w:num w:numId="22" w16cid:durableId="567377615">
    <w:abstractNumId w:val="23"/>
  </w:num>
  <w:num w:numId="23" w16cid:durableId="557014660">
    <w:abstractNumId w:val="29"/>
  </w:num>
  <w:num w:numId="24" w16cid:durableId="210465494">
    <w:abstractNumId w:val="21"/>
  </w:num>
  <w:num w:numId="25" w16cid:durableId="552354364">
    <w:abstractNumId w:val="13"/>
  </w:num>
  <w:num w:numId="26" w16cid:durableId="1218392479">
    <w:abstractNumId w:val="24"/>
  </w:num>
  <w:num w:numId="27" w16cid:durableId="1762681376">
    <w:abstractNumId w:val="28"/>
  </w:num>
  <w:num w:numId="28" w16cid:durableId="717169751">
    <w:abstractNumId w:val="37"/>
  </w:num>
  <w:num w:numId="29" w16cid:durableId="608313654">
    <w:abstractNumId w:val="19"/>
  </w:num>
  <w:num w:numId="30" w16cid:durableId="1294680564">
    <w:abstractNumId w:val="10"/>
  </w:num>
  <w:num w:numId="31" w16cid:durableId="2134246106">
    <w:abstractNumId w:val="15"/>
  </w:num>
  <w:num w:numId="32" w16cid:durableId="99882865">
    <w:abstractNumId w:val="27"/>
  </w:num>
  <w:num w:numId="33" w16cid:durableId="21943871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28201167">
    <w:abstractNumId w:val="16"/>
  </w:num>
  <w:num w:numId="35" w16cid:durableId="808935089">
    <w:abstractNumId w:val="18"/>
  </w:num>
  <w:num w:numId="36" w16cid:durableId="1624918230">
    <w:abstractNumId w:val="4"/>
  </w:num>
  <w:num w:numId="37" w16cid:durableId="1586525619">
    <w:abstractNumId w:val="31"/>
  </w:num>
  <w:num w:numId="38" w16cid:durableId="1282611262">
    <w:abstractNumId w:val="5"/>
  </w:num>
  <w:num w:numId="39" w16cid:durableId="97283123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9D6"/>
    <w:rsid w:val="00007DB5"/>
    <w:rsid w:val="00011BA5"/>
    <w:rsid w:val="000155FF"/>
    <w:rsid w:val="00016550"/>
    <w:rsid w:val="00026CDC"/>
    <w:rsid w:val="00027C4B"/>
    <w:rsid w:val="0003247E"/>
    <w:rsid w:val="00032578"/>
    <w:rsid w:val="00045EB2"/>
    <w:rsid w:val="000465AD"/>
    <w:rsid w:val="0005662A"/>
    <w:rsid w:val="00076C87"/>
    <w:rsid w:val="000779B6"/>
    <w:rsid w:val="000843C3"/>
    <w:rsid w:val="00090686"/>
    <w:rsid w:val="00094CE7"/>
    <w:rsid w:val="000A090C"/>
    <w:rsid w:val="000A54B3"/>
    <w:rsid w:val="000B165E"/>
    <w:rsid w:val="000B448C"/>
    <w:rsid w:val="000E3860"/>
    <w:rsid w:val="000E5A88"/>
    <w:rsid w:val="000E7177"/>
    <w:rsid w:val="000F27A2"/>
    <w:rsid w:val="000F5BFD"/>
    <w:rsid w:val="001019B5"/>
    <w:rsid w:val="00103D11"/>
    <w:rsid w:val="0011228E"/>
    <w:rsid w:val="00141728"/>
    <w:rsid w:val="00141CEA"/>
    <w:rsid w:val="00151312"/>
    <w:rsid w:val="00156F9F"/>
    <w:rsid w:val="0016312C"/>
    <w:rsid w:val="00164779"/>
    <w:rsid w:val="00167726"/>
    <w:rsid w:val="00170B2C"/>
    <w:rsid w:val="0017320A"/>
    <w:rsid w:val="00175C14"/>
    <w:rsid w:val="00182921"/>
    <w:rsid w:val="0018365E"/>
    <w:rsid w:val="00187222"/>
    <w:rsid w:val="00191C08"/>
    <w:rsid w:val="00194A98"/>
    <w:rsid w:val="001B16CC"/>
    <w:rsid w:val="001C4DE3"/>
    <w:rsid w:val="001C5465"/>
    <w:rsid w:val="001C6EA8"/>
    <w:rsid w:val="001D2F88"/>
    <w:rsid w:val="001E0104"/>
    <w:rsid w:val="001F0C2F"/>
    <w:rsid w:val="001F2B59"/>
    <w:rsid w:val="001F3EF8"/>
    <w:rsid w:val="001F5F5C"/>
    <w:rsid w:val="001F6012"/>
    <w:rsid w:val="002008DA"/>
    <w:rsid w:val="00203696"/>
    <w:rsid w:val="00211537"/>
    <w:rsid w:val="002139CC"/>
    <w:rsid w:val="00221204"/>
    <w:rsid w:val="00225DFB"/>
    <w:rsid w:val="0023632E"/>
    <w:rsid w:val="002431D1"/>
    <w:rsid w:val="0024638C"/>
    <w:rsid w:val="00247643"/>
    <w:rsid w:val="00255EE1"/>
    <w:rsid w:val="00256EE5"/>
    <w:rsid w:val="00261CB1"/>
    <w:rsid w:val="00262054"/>
    <w:rsid w:val="00266519"/>
    <w:rsid w:val="00270ECB"/>
    <w:rsid w:val="00275B2B"/>
    <w:rsid w:val="002827C7"/>
    <w:rsid w:val="00283BB4"/>
    <w:rsid w:val="0029671B"/>
    <w:rsid w:val="002A2E66"/>
    <w:rsid w:val="002B0485"/>
    <w:rsid w:val="002B7AAD"/>
    <w:rsid w:val="002C29C2"/>
    <w:rsid w:val="002C4D4B"/>
    <w:rsid w:val="002E0A01"/>
    <w:rsid w:val="002E5798"/>
    <w:rsid w:val="002F58F9"/>
    <w:rsid w:val="002F78AE"/>
    <w:rsid w:val="003202BF"/>
    <w:rsid w:val="00320373"/>
    <w:rsid w:val="003207B3"/>
    <w:rsid w:val="00324BEB"/>
    <w:rsid w:val="0033185C"/>
    <w:rsid w:val="003341F0"/>
    <w:rsid w:val="00334A57"/>
    <w:rsid w:val="003511DB"/>
    <w:rsid w:val="00353C1B"/>
    <w:rsid w:val="00354BDB"/>
    <w:rsid w:val="00372332"/>
    <w:rsid w:val="003744FB"/>
    <w:rsid w:val="00374A59"/>
    <w:rsid w:val="00381DC7"/>
    <w:rsid w:val="00392E79"/>
    <w:rsid w:val="003A0C6F"/>
    <w:rsid w:val="003A385E"/>
    <w:rsid w:val="003A6B32"/>
    <w:rsid w:val="003B04A0"/>
    <w:rsid w:val="003B0E1A"/>
    <w:rsid w:val="003B1D02"/>
    <w:rsid w:val="003B5163"/>
    <w:rsid w:val="003C3A5B"/>
    <w:rsid w:val="003C41DA"/>
    <w:rsid w:val="003C6217"/>
    <w:rsid w:val="003D0F24"/>
    <w:rsid w:val="003E1B29"/>
    <w:rsid w:val="003E3E53"/>
    <w:rsid w:val="003E53B9"/>
    <w:rsid w:val="003F0971"/>
    <w:rsid w:val="003F1D6B"/>
    <w:rsid w:val="003F1FAA"/>
    <w:rsid w:val="003F5BD7"/>
    <w:rsid w:val="003F650C"/>
    <w:rsid w:val="00400103"/>
    <w:rsid w:val="00402AB0"/>
    <w:rsid w:val="00405EE5"/>
    <w:rsid w:val="00410E43"/>
    <w:rsid w:val="004144E2"/>
    <w:rsid w:val="00425307"/>
    <w:rsid w:val="00425AB3"/>
    <w:rsid w:val="00425E2B"/>
    <w:rsid w:val="00436230"/>
    <w:rsid w:val="004368AD"/>
    <w:rsid w:val="0044032C"/>
    <w:rsid w:val="00447E86"/>
    <w:rsid w:val="0045111D"/>
    <w:rsid w:val="00454D6C"/>
    <w:rsid w:val="004719BC"/>
    <w:rsid w:val="00474E81"/>
    <w:rsid w:val="004774D1"/>
    <w:rsid w:val="00481F6A"/>
    <w:rsid w:val="004856BD"/>
    <w:rsid w:val="00486D39"/>
    <w:rsid w:val="00487ECF"/>
    <w:rsid w:val="004950F5"/>
    <w:rsid w:val="0049534B"/>
    <w:rsid w:val="0049612B"/>
    <w:rsid w:val="00496C77"/>
    <w:rsid w:val="00497817"/>
    <w:rsid w:val="004A6CD8"/>
    <w:rsid w:val="004A7453"/>
    <w:rsid w:val="004B46BA"/>
    <w:rsid w:val="004C16AC"/>
    <w:rsid w:val="004C4698"/>
    <w:rsid w:val="004C5818"/>
    <w:rsid w:val="004D24FD"/>
    <w:rsid w:val="004D363E"/>
    <w:rsid w:val="004D623F"/>
    <w:rsid w:val="004D6750"/>
    <w:rsid w:val="004D7924"/>
    <w:rsid w:val="004F1D02"/>
    <w:rsid w:val="00510A61"/>
    <w:rsid w:val="00511DED"/>
    <w:rsid w:val="0051300F"/>
    <w:rsid w:val="00520370"/>
    <w:rsid w:val="00533378"/>
    <w:rsid w:val="00534029"/>
    <w:rsid w:val="00534993"/>
    <w:rsid w:val="005349A8"/>
    <w:rsid w:val="0053545C"/>
    <w:rsid w:val="005365AE"/>
    <w:rsid w:val="00552C5B"/>
    <w:rsid w:val="005567C8"/>
    <w:rsid w:val="00556D75"/>
    <w:rsid w:val="005670EC"/>
    <w:rsid w:val="00567391"/>
    <w:rsid w:val="005753D4"/>
    <w:rsid w:val="00584FA9"/>
    <w:rsid w:val="0059037A"/>
    <w:rsid w:val="0059100F"/>
    <w:rsid w:val="00591EE6"/>
    <w:rsid w:val="00594B23"/>
    <w:rsid w:val="005955E7"/>
    <w:rsid w:val="00595A00"/>
    <w:rsid w:val="00596B11"/>
    <w:rsid w:val="005979E0"/>
    <w:rsid w:val="005A44EE"/>
    <w:rsid w:val="005B65EA"/>
    <w:rsid w:val="005B7E71"/>
    <w:rsid w:val="005E1F6C"/>
    <w:rsid w:val="005E65A3"/>
    <w:rsid w:val="005E6BBE"/>
    <w:rsid w:val="005E7341"/>
    <w:rsid w:val="005F2B44"/>
    <w:rsid w:val="005F5D56"/>
    <w:rsid w:val="0060041A"/>
    <w:rsid w:val="00606880"/>
    <w:rsid w:val="00607E45"/>
    <w:rsid w:val="0061342C"/>
    <w:rsid w:val="00616B6B"/>
    <w:rsid w:val="00623F56"/>
    <w:rsid w:val="00624164"/>
    <w:rsid w:val="00625DC3"/>
    <w:rsid w:val="00626FDD"/>
    <w:rsid w:val="006372EE"/>
    <w:rsid w:val="0064079F"/>
    <w:rsid w:val="0064155D"/>
    <w:rsid w:val="00650507"/>
    <w:rsid w:val="00655234"/>
    <w:rsid w:val="00663790"/>
    <w:rsid w:val="00663F13"/>
    <w:rsid w:val="00663FFD"/>
    <w:rsid w:val="00666F2C"/>
    <w:rsid w:val="00671ADF"/>
    <w:rsid w:val="00672328"/>
    <w:rsid w:val="00696314"/>
    <w:rsid w:val="006963CA"/>
    <w:rsid w:val="006A15E4"/>
    <w:rsid w:val="006C05FC"/>
    <w:rsid w:val="006C2A3D"/>
    <w:rsid w:val="006C7F71"/>
    <w:rsid w:val="006D19C2"/>
    <w:rsid w:val="006D1B45"/>
    <w:rsid w:val="006D6704"/>
    <w:rsid w:val="006D6B17"/>
    <w:rsid w:val="006E13D9"/>
    <w:rsid w:val="006E3265"/>
    <w:rsid w:val="006F0E56"/>
    <w:rsid w:val="00703B64"/>
    <w:rsid w:val="00723C99"/>
    <w:rsid w:val="007249C0"/>
    <w:rsid w:val="00734E43"/>
    <w:rsid w:val="00741677"/>
    <w:rsid w:val="00741FD7"/>
    <w:rsid w:val="007421A3"/>
    <w:rsid w:val="0074692C"/>
    <w:rsid w:val="007535A8"/>
    <w:rsid w:val="00755010"/>
    <w:rsid w:val="00764409"/>
    <w:rsid w:val="007725CF"/>
    <w:rsid w:val="00775C52"/>
    <w:rsid w:val="00780BDE"/>
    <w:rsid w:val="007812C0"/>
    <w:rsid w:val="00781775"/>
    <w:rsid w:val="0078302D"/>
    <w:rsid w:val="0078489B"/>
    <w:rsid w:val="00784B61"/>
    <w:rsid w:val="007856A4"/>
    <w:rsid w:val="00792192"/>
    <w:rsid w:val="0079702D"/>
    <w:rsid w:val="007A02AF"/>
    <w:rsid w:val="007A207E"/>
    <w:rsid w:val="007A212F"/>
    <w:rsid w:val="007A4970"/>
    <w:rsid w:val="007A74C1"/>
    <w:rsid w:val="007A7A74"/>
    <w:rsid w:val="007B47B1"/>
    <w:rsid w:val="007C125E"/>
    <w:rsid w:val="007C5752"/>
    <w:rsid w:val="007D16DC"/>
    <w:rsid w:val="007E0C03"/>
    <w:rsid w:val="007E3C2C"/>
    <w:rsid w:val="007E6F6A"/>
    <w:rsid w:val="007F3046"/>
    <w:rsid w:val="007F3AC6"/>
    <w:rsid w:val="007F732E"/>
    <w:rsid w:val="007F7429"/>
    <w:rsid w:val="00803C21"/>
    <w:rsid w:val="008045CA"/>
    <w:rsid w:val="008048D0"/>
    <w:rsid w:val="0081171C"/>
    <w:rsid w:val="00814120"/>
    <w:rsid w:val="00814BBE"/>
    <w:rsid w:val="00821BC0"/>
    <w:rsid w:val="00822F5B"/>
    <w:rsid w:val="00824BAD"/>
    <w:rsid w:val="00827519"/>
    <w:rsid w:val="00842C2B"/>
    <w:rsid w:val="00842D28"/>
    <w:rsid w:val="00852BAB"/>
    <w:rsid w:val="00854BBD"/>
    <w:rsid w:val="008656F4"/>
    <w:rsid w:val="0086745D"/>
    <w:rsid w:val="00873C4B"/>
    <w:rsid w:val="008769F2"/>
    <w:rsid w:val="008809B1"/>
    <w:rsid w:val="008814D5"/>
    <w:rsid w:val="00882E6F"/>
    <w:rsid w:val="00886419"/>
    <w:rsid w:val="00892573"/>
    <w:rsid w:val="008A424E"/>
    <w:rsid w:val="008D41B5"/>
    <w:rsid w:val="008E4285"/>
    <w:rsid w:val="008E43A1"/>
    <w:rsid w:val="008E57AF"/>
    <w:rsid w:val="008F2749"/>
    <w:rsid w:val="008F3798"/>
    <w:rsid w:val="008F4AE7"/>
    <w:rsid w:val="008F5F0C"/>
    <w:rsid w:val="008F76F2"/>
    <w:rsid w:val="00905E1D"/>
    <w:rsid w:val="009306C6"/>
    <w:rsid w:val="00932B14"/>
    <w:rsid w:val="00934D0E"/>
    <w:rsid w:val="0093625C"/>
    <w:rsid w:val="009362DA"/>
    <w:rsid w:val="00941263"/>
    <w:rsid w:val="009422CF"/>
    <w:rsid w:val="009502F3"/>
    <w:rsid w:val="00955A3E"/>
    <w:rsid w:val="00983E74"/>
    <w:rsid w:val="009840A8"/>
    <w:rsid w:val="00987EBF"/>
    <w:rsid w:val="009907CD"/>
    <w:rsid w:val="00991BA3"/>
    <w:rsid w:val="009972FD"/>
    <w:rsid w:val="009B6092"/>
    <w:rsid w:val="009C2EAB"/>
    <w:rsid w:val="009C550C"/>
    <w:rsid w:val="009C5C02"/>
    <w:rsid w:val="009C5E2F"/>
    <w:rsid w:val="009C7E0B"/>
    <w:rsid w:val="009E0961"/>
    <w:rsid w:val="009E5160"/>
    <w:rsid w:val="009E5386"/>
    <w:rsid w:val="009F02A7"/>
    <w:rsid w:val="009F2146"/>
    <w:rsid w:val="009F3D9F"/>
    <w:rsid w:val="009F672E"/>
    <w:rsid w:val="00A03A00"/>
    <w:rsid w:val="00A05349"/>
    <w:rsid w:val="00A14397"/>
    <w:rsid w:val="00A15C8D"/>
    <w:rsid w:val="00A170F0"/>
    <w:rsid w:val="00A24472"/>
    <w:rsid w:val="00A254B3"/>
    <w:rsid w:val="00A307AB"/>
    <w:rsid w:val="00A30C3C"/>
    <w:rsid w:val="00A3563B"/>
    <w:rsid w:val="00A365D7"/>
    <w:rsid w:val="00A37CDB"/>
    <w:rsid w:val="00A54B72"/>
    <w:rsid w:val="00A55E66"/>
    <w:rsid w:val="00A55FB4"/>
    <w:rsid w:val="00A60EEF"/>
    <w:rsid w:val="00A65BB1"/>
    <w:rsid w:val="00A67EEB"/>
    <w:rsid w:val="00A72A0F"/>
    <w:rsid w:val="00A76214"/>
    <w:rsid w:val="00A77CC9"/>
    <w:rsid w:val="00A87A10"/>
    <w:rsid w:val="00A93DCA"/>
    <w:rsid w:val="00AA416F"/>
    <w:rsid w:val="00AB14D2"/>
    <w:rsid w:val="00AB2A4A"/>
    <w:rsid w:val="00AB55F8"/>
    <w:rsid w:val="00AC161F"/>
    <w:rsid w:val="00AC4E8E"/>
    <w:rsid w:val="00AC61BD"/>
    <w:rsid w:val="00AC6456"/>
    <w:rsid w:val="00AD3A69"/>
    <w:rsid w:val="00AE00D3"/>
    <w:rsid w:val="00AF6820"/>
    <w:rsid w:val="00B07F6C"/>
    <w:rsid w:val="00B17308"/>
    <w:rsid w:val="00B21CF8"/>
    <w:rsid w:val="00B260FF"/>
    <w:rsid w:val="00B27CF0"/>
    <w:rsid w:val="00B31B64"/>
    <w:rsid w:val="00B33046"/>
    <w:rsid w:val="00B4069A"/>
    <w:rsid w:val="00B41287"/>
    <w:rsid w:val="00B4212E"/>
    <w:rsid w:val="00B60523"/>
    <w:rsid w:val="00B620D9"/>
    <w:rsid w:val="00B723FB"/>
    <w:rsid w:val="00B77744"/>
    <w:rsid w:val="00B80974"/>
    <w:rsid w:val="00B82B7A"/>
    <w:rsid w:val="00B82BAC"/>
    <w:rsid w:val="00B870E5"/>
    <w:rsid w:val="00BA3135"/>
    <w:rsid w:val="00BB0B72"/>
    <w:rsid w:val="00BB0EBF"/>
    <w:rsid w:val="00BB2B5B"/>
    <w:rsid w:val="00BC2053"/>
    <w:rsid w:val="00BC2D03"/>
    <w:rsid w:val="00BC6776"/>
    <w:rsid w:val="00BC71F7"/>
    <w:rsid w:val="00BD2BC8"/>
    <w:rsid w:val="00BD2CC9"/>
    <w:rsid w:val="00BD2D45"/>
    <w:rsid w:val="00BD43BC"/>
    <w:rsid w:val="00BD5740"/>
    <w:rsid w:val="00BD5B4C"/>
    <w:rsid w:val="00BE097E"/>
    <w:rsid w:val="00BE6A2D"/>
    <w:rsid w:val="00BE6C30"/>
    <w:rsid w:val="00BF6ED8"/>
    <w:rsid w:val="00C128CC"/>
    <w:rsid w:val="00C133E6"/>
    <w:rsid w:val="00C15EC7"/>
    <w:rsid w:val="00C25212"/>
    <w:rsid w:val="00C31206"/>
    <w:rsid w:val="00C40814"/>
    <w:rsid w:val="00C46B84"/>
    <w:rsid w:val="00C541AA"/>
    <w:rsid w:val="00C56322"/>
    <w:rsid w:val="00C620C6"/>
    <w:rsid w:val="00C66BF2"/>
    <w:rsid w:val="00C67BAC"/>
    <w:rsid w:val="00C80301"/>
    <w:rsid w:val="00CA4943"/>
    <w:rsid w:val="00CB5AA3"/>
    <w:rsid w:val="00CC1D30"/>
    <w:rsid w:val="00CC1D6C"/>
    <w:rsid w:val="00CD5420"/>
    <w:rsid w:val="00CD77F8"/>
    <w:rsid w:val="00CE7CB8"/>
    <w:rsid w:val="00CF2A12"/>
    <w:rsid w:val="00CF6462"/>
    <w:rsid w:val="00D03BFC"/>
    <w:rsid w:val="00D03D08"/>
    <w:rsid w:val="00D1068C"/>
    <w:rsid w:val="00D134DF"/>
    <w:rsid w:val="00D232C7"/>
    <w:rsid w:val="00D24137"/>
    <w:rsid w:val="00D25195"/>
    <w:rsid w:val="00D326EF"/>
    <w:rsid w:val="00D347B7"/>
    <w:rsid w:val="00D3527C"/>
    <w:rsid w:val="00D502EF"/>
    <w:rsid w:val="00D63DE7"/>
    <w:rsid w:val="00D671D3"/>
    <w:rsid w:val="00D82D01"/>
    <w:rsid w:val="00D90414"/>
    <w:rsid w:val="00D92A02"/>
    <w:rsid w:val="00D9697F"/>
    <w:rsid w:val="00D97DB3"/>
    <w:rsid w:val="00DA3CD3"/>
    <w:rsid w:val="00DB7C7C"/>
    <w:rsid w:val="00DC2505"/>
    <w:rsid w:val="00DC5784"/>
    <w:rsid w:val="00DC6745"/>
    <w:rsid w:val="00DD1DCC"/>
    <w:rsid w:val="00DD3C91"/>
    <w:rsid w:val="00DD4764"/>
    <w:rsid w:val="00DE0F29"/>
    <w:rsid w:val="00DE4EC5"/>
    <w:rsid w:val="00DF3067"/>
    <w:rsid w:val="00E01B86"/>
    <w:rsid w:val="00E03913"/>
    <w:rsid w:val="00E13D4C"/>
    <w:rsid w:val="00E1522C"/>
    <w:rsid w:val="00E2703C"/>
    <w:rsid w:val="00E27DC4"/>
    <w:rsid w:val="00E44AD1"/>
    <w:rsid w:val="00E52200"/>
    <w:rsid w:val="00E55542"/>
    <w:rsid w:val="00E55F91"/>
    <w:rsid w:val="00E63591"/>
    <w:rsid w:val="00E653B5"/>
    <w:rsid w:val="00E73034"/>
    <w:rsid w:val="00E74C64"/>
    <w:rsid w:val="00E85C40"/>
    <w:rsid w:val="00E86432"/>
    <w:rsid w:val="00E97DEE"/>
    <w:rsid w:val="00EA0370"/>
    <w:rsid w:val="00EA07C9"/>
    <w:rsid w:val="00EA73F3"/>
    <w:rsid w:val="00EB1ED8"/>
    <w:rsid w:val="00EB41EC"/>
    <w:rsid w:val="00EC36BC"/>
    <w:rsid w:val="00ED2DE8"/>
    <w:rsid w:val="00ED3B09"/>
    <w:rsid w:val="00ED6998"/>
    <w:rsid w:val="00EE082F"/>
    <w:rsid w:val="00EE182A"/>
    <w:rsid w:val="00EE52E3"/>
    <w:rsid w:val="00EE559E"/>
    <w:rsid w:val="00EE6DC7"/>
    <w:rsid w:val="00EF0BE3"/>
    <w:rsid w:val="00EF6BC7"/>
    <w:rsid w:val="00F10E70"/>
    <w:rsid w:val="00F1605E"/>
    <w:rsid w:val="00F30E5F"/>
    <w:rsid w:val="00F37463"/>
    <w:rsid w:val="00F55C32"/>
    <w:rsid w:val="00F67476"/>
    <w:rsid w:val="00F67F22"/>
    <w:rsid w:val="00F72955"/>
    <w:rsid w:val="00F8576F"/>
    <w:rsid w:val="00F86839"/>
    <w:rsid w:val="00F92FB2"/>
    <w:rsid w:val="00F94A84"/>
    <w:rsid w:val="00F95E6B"/>
    <w:rsid w:val="00FA16D2"/>
    <w:rsid w:val="00FA1F2B"/>
    <w:rsid w:val="00FA3A1E"/>
    <w:rsid w:val="00FC55EB"/>
    <w:rsid w:val="00FF0FA1"/>
    <w:rsid w:val="00FF1DBD"/>
    <w:rsid w:val="00FF23B6"/>
    <w:rsid w:val="00FF2C95"/>
    <w:rsid w:val="00FF2D70"/>
    <w:rsid w:val="00FF30E6"/>
    <w:rsid w:val="00FF3F08"/>
    <w:rsid w:val="00FF5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507"/>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styleId="MeniuneNerezolvat">
    <w:name w:val="Unresolved Mention"/>
    <w:basedOn w:val="Fontdeparagrafimplicit"/>
    <w:uiPriority w:val="99"/>
    <w:semiHidden/>
    <w:unhideWhenUsed/>
    <w:rsid w:val="00C40814"/>
    <w:rPr>
      <w:color w:val="605E5C"/>
      <w:shd w:val="clear" w:color="auto" w:fill="E1DFDD"/>
    </w:rPr>
  </w:style>
  <w:style w:type="paragraph" w:styleId="Indentcorptext">
    <w:name w:val="Body Text Indent"/>
    <w:basedOn w:val="Normal"/>
    <w:link w:val="IndentcorptextCaracter"/>
    <w:uiPriority w:val="99"/>
    <w:unhideWhenUsed/>
    <w:rsid w:val="00A54B72"/>
    <w:pPr>
      <w:spacing w:after="120"/>
      <w:ind w:left="360"/>
    </w:pPr>
    <w:rPr>
      <w:rFonts w:ascii="Calibri" w:eastAsia="Calibri" w:hAnsi="Calibri" w:cs="Times New Roman"/>
      <w:lang w:val="en-US"/>
    </w:rPr>
  </w:style>
  <w:style w:type="character" w:customStyle="1" w:styleId="IndentcorptextCaracter">
    <w:name w:val="Indent corp text Caracter"/>
    <w:basedOn w:val="Fontdeparagrafimplicit"/>
    <w:link w:val="Indentcorptext"/>
    <w:uiPriority w:val="99"/>
    <w:rsid w:val="00A54B72"/>
    <w:rPr>
      <w:rFonts w:ascii="Calibri" w:eastAsia="Calibri" w:hAnsi="Calibri" w:cs="Times New Roman"/>
      <w:lang w:val="en-US"/>
    </w:rPr>
  </w:style>
  <w:style w:type="paragraph" w:customStyle="1" w:styleId="DefaultText2">
    <w:name w:val="Default Text:2"/>
    <w:basedOn w:val="Normal"/>
    <w:rsid w:val="00941263"/>
    <w:pPr>
      <w:spacing w:line="240" w:lineRule="auto"/>
    </w:pPr>
    <w:rPr>
      <w:rFonts w:ascii="Times New Roman" w:eastAsia="Times New Roman" w:hAnsi="Times New Roman" w:cs="Times New Roman"/>
      <w:noProof/>
      <w:sz w:val="24"/>
      <w:szCs w:val="20"/>
      <w:lang w:val="en-US"/>
    </w:rPr>
  </w:style>
  <w:style w:type="paragraph" w:customStyle="1" w:styleId="DefaultText">
    <w:name w:val="Default Text"/>
    <w:basedOn w:val="Normal"/>
    <w:link w:val="DefaultTextChar"/>
    <w:rsid w:val="00941263"/>
    <w:pPr>
      <w:spacing w:line="240" w:lineRule="auto"/>
    </w:pPr>
    <w:rPr>
      <w:rFonts w:ascii="Times New Roman" w:eastAsia="Times New Roman" w:hAnsi="Times New Roman" w:cs="Times New Roman"/>
      <w:noProof/>
      <w:sz w:val="24"/>
      <w:szCs w:val="20"/>
      <w:lang w:val="en-US"/>
    </w:rPr>
  </w:style>
  <w:style w:type="character" w:customStyle="1" w:styleId="DefaultTextChar">
    <w:name w:val="Default Text Char"/>
    <w:link w:val="DefaultText"/>
    <w:rsid w:val="00941263"/>
    <w:rPr>
      <w:rFonts w:ascii="Times New Roman" w:eastAsia="Times New Roman" w:hAnsi="Times New Roman" w:cs="Times New Roman"/>
      <w:noProof/>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74906505">
      <w:bodyDiv w:val="1"/>
      <w:marLeft w:val="0"/>
      <w:marRight w:val="0"/>
      <w:marTop w:val="0"/>
      <w:marBottom w:val="0"/>
      <w:divBdr>
        <w:top w:val="none" w:sz="0" w:space="0" w:color="auto"/>
        <w:left w:val="none" w:sz="0" w:space="0" w:color="auto"/>
        <w:bottom w:val="none" w:sz="0" w:space="0" w:color="auto"/>
        <w:right w:val="none" w:sz="0" w:space="0" w:color="auto"/>
      </w:divBdr>
      <w:divsChild>
        <w:div w:id="1674647671">
          <w:marLeft w:val="0"/>
          <w:marRight w:val="0"/>
          <w:marTop w:val="0"/>
          <w:marBottom w:val="0"/>
          <w:divBdr>
            <w:top w:val="none" w:sz="0" w:space="0" w:color="auto"/>
            <w:left w:val="none" w:sz="0" w:space="0" w:color="auto"/>
            <w:bottom w:val="none" w:sz="0" w:space="0" w:color="auto"/>
            <w:right w:val="none" w:sz="0" w:space="0" w:color="auto"/>
          </w:divBdr>
          <w:divsChild>
            <w:div w:id="6507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51092898">
      <w:bodyDiv w:val="1"/>
      <w:marLeft w:val="0"/>
      <w:marRight w:val="0"/>
      <w:marTop w:val="0"/>
      <w:marBottom w:val="0"/>
      <w:divBdr>
        <w:top w:val="none" w:sz="0" w:space="0" w:color="auto"/>
        <w:left w:val="none" w:sz="0" w:space="0" w:color="auto"/>
        <w:bottom w:val="none" w:sz="0" w:space="0" w:color="auto"/>
        <w:right w:val="none" w:sz="0" w:space="0" w:color="auto"/>
      </w:divBdr>
      <w:divsChild>
        <w:div w:id="280110171">
          <w:marLeft w:val="0"/>
          <w:marRight w:val="0"/>
          <w:marTop w:val="0"/>
          <w:marBottom w:val="0"/>
          <w:divBdr>
            <w:top w:val="none" w:sz="0" w:space="0" w:color="auto"/>
            <w:left w:val="none" w:sz="0" w:space="0" w:color="auto"/>
            <w:bottom w:val="none" w:sz="0" w:space="0" w:color="auto"/>
            <w:right w:val="none" w:sz="0" w:space="0" w:color="auto"/>
          </w:divBdr>
        </w:div>
      </w:divsChild>
    </w:div>
    <w:div w:id="1169907639">
      <w:bodyDiv w:val="1"/>
      <w:marLeft w:val="0"/>
      <w:marRight w:val="0"/>
      <w:marTop w:val="0"/>
      <w:marBottom w:val="0"/>
      <w:divBdr>
        <w:top w:val="none" w:sz="0" w:space="0" w:color="auto"/>
        <w:left w:val="none" w:sz="0" w:space="0" w:color="auto"/>
        <w:bottom w:val="none" w:sz="0" w:space="0" w:color="auto"/>
        <w:right w:val="none" w:sz="0" w:space="0" w:color="auto"/>
      </w:divBdr>
    </w:div>
    <w:div w:id="1392391043">
      <w:bodyDiv w:val="1"/>
      <w:marLeft w:val="0"/>
      <w:marRight w:val="0"/>
      <w:marTop w:val="0"/>
      <w:marBottom w:val="0"/>
      <w:divBdr>
        <w:top w:val="none" w:sz="0" w:space="0" w:color="auto"/>
        <w:left w:val="none" w:sz="0" w:space="0" w:color="auto"/>
        <w:bottom w:val="none" w:sz="0" w:space="0" w:color="auto"/>
        <w:right w:val="none" w:sz="0" w:space="0" w:color="auto"/>
      </w:divBdr>
    </w:div>
    <w:div w:id="1472166889">
      <w:bodyDiv w:val="1"/>
      <w:marLeft w:val="0"/>
      <w:marRight w:val="0"/>
      <w:marTop w:val="0"/>
      <w:marBottom w:val="0"/>
      <w:divBdr>
        <w:top w:val="none" w:sz="0" w:space="0" w:color="auto"/>
        <w:left w:val="none" w:sz="0" w:space="0" w:color="auto"/>
        <w:bottom w:val="none" w:sz="0" w:space="0" w:color="auto"/>
        <w:right w:val="none" w:sz="0" w:space="0" w:color="auto"/>
      </w:divBdr>
      <w:divsChild>
        <w:div w:id="183445612">
          <w:marLeft w:val="0"/>
          <w:marRight w:val="0"/>
          <w:marTop w:val="0"/>
          <w:marBottom w:val="0"/>
          <w:divBdr>
            <w:top w:val="none" w:sz="0" w:space="0" w:color="auto"/>
            <w:left w:val="none" w:sz="0" w:space="0" w:color="auto"/>
            <w:bottom w:val="none" w:sz="0" w:space="0" w:color="auto"/>
            <w:right w:val="none" w:sz="0" w:space="0" w:color="auto"/>
          </w:divBdr>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jcluj.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6436</Words>
  <Characters>37333</Characters>
  <Application>Microsoft Office Word</Application>
  <DocSecurity>0</DocSecurity>
  <Lines>311</Lines>
  <Paragraphs>87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cp:revision>
  <cp:lastPrinted>2023-05-26T10:17:00Z</cp:lastPrinted>
  <dcterms:created xsi:type="dcterms:W3CDTF">2023-05-26T10:18:00Z</dcterms:created>
  <dcterms:modified xsi:type="dcterms:W3CDTF">2023-05-26T10:30:00Z</dcterms:modified>
</cp:coreProperties>
</file>