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B079454" w:rsidR="008F76F2" w:rsidRPr="00CD5420" w:rsidRDefault="008F76F2" w:rsidP="00784B61">
      <w:pPr>
        <w:spacing w:line="240" w:lineRule="auto"/>
        <w:rPr>
          <w:rFonts w:ascii="Montserrat Light" w:hAnsi="Montserrat Light"/>
          <w:b/>
          <w:bCs/>
        </w:rPr>
      </w:pPr>
      <w:r w:rsidRPr="00CD5420">
        <w:rPr>
          <w:rFonts w:ascii="Montserrat Light" w:hAnsi="Montserrat Light"/>
        </w:rPr>
        <w:t xml:space="preserve">Nr. </w:t>
      </w:r>
      <w:bookmarkStart w:id="0" w:name="_lo1dgo7s1ifp" w:colFirst="0" w:colLast="0"/>
      <w:bookmarkStart w:id="1" w:name="_Hlk62539335"/>
      <w:bookmarkEnd w:id="0"/>
      <w:r w:rsidR="00E83A53">
        <w:rPr>
          <w:rFonts w:ascii="Montserrat Light" w:hAnsi="Montserrat Light"/>
        </w:rPr>
        <w:t>18508</w:t>
      </w:r>
      <w:r w:rsidR="005611FA">
        <w:rPr>
          <w:rFonts w:ascii="Montserrat Light" w:hAnsi="Montserrat Light"/>
        </w:rPr>
        <w:t>/</w:t>
      </w:r>
      <w:r w:rsidR="00E83A53">
        <w:rPr>
          <w:rFonts w:ascii="Montserrat Light" w:hAnsi="Montserrat Light"/>
        </w:rPr>
        <w:t>02.05.</w:t>
      </w:r>
      <w:r w:rsidR="005611FA">
        <w:rPr>
          <w:rFonts w:ascii="Montserrat Light" w:hAnsi="Montserrat Light"/>
        </w:rPr>
        <w:t>202</w:t>
      </w:r>
      <w:bookmarkEnd w:id="1"/>
      <w:r w:rsidR="002C43AB">
        <w:rPr>
          <w:rFonts w:ascii="Montserrat Light" w:hAnsi="Montserrat Light"/>
        </w:rPr>
        <w:t>3</w:t>
      </w:r>
    </w:p>
    <w:p w14:paraId="31843055" w14:textId="77777777" w:rsidR="008A5634" w:rsidRDefault="008A5634" w:rsidP="00784B61">
      <w:pPr>
        <w:spacing w:line="240" w:lineRule="auto"/>
        <w:jc w:val="center"/>
        <w:rPr>
          <w:rFonts w:ascii="Montserrat" w:hAnsi="Montserrat"/>
          <w:b/>
          <w:bCs/>
        </w:rPr>
      </w:pPr>
      <w:bookmarkStart w:id="2" w:name="_96pwsx56lrau" w:colFirst="0" w:colLast="0"/>
      <w:bookmarkEnd w:id="2"/>
    </w:p>
    <w:p w14:paraId="07BAF4FA" w14:textId="77777777" w:rsidR="008A5634" w:rsidRDefault="008A5634" w:rsidP="00784B61">
      <w:pPr>
        <w:spacing w:line="240" w:lineRule="auto"/>
        <w:jc w:val="center"/>
        <w:rPr>
          <w:rFonts w:ascii="Montserrat" w:hAnsi="Montserrat"/>
          <w:b/>
          <w:bCs/>
        </w:rPr>
      </w:pPr>
    </w:p>
    <w:p w14:paraId="5FFC810A" w14:textId="373F054C"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4D411949" w14:textId="77777777" w:rsidR="00B975D0" w:rsidRPr="00B975D0" w:rsidRDefault="00CE6013" w:rsidP="00B975D0">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w:t>
      </w:r>
      <w:r w:rsidR="00B975D0" w:rsidRPr="00B975D0">
        <w:rPr>
          <w:rFonts w:ascii="Montserrat" w:hAnsi="Montserrat"/>
          <w:bCs/>
          <w:color w:val="000000"/>
          <w:lang w:val="ro-RO" w:eastAsia="ro-RO"/>
        </w:rPr>
        <w:t>acordarea unui mandat special reprezentantului</w:t>
      </w:r>
    </w:p>
    <w:p w14:paraId="75FD90BD" w14:textId="31AFDB35" w:rsidR="00E55F91" w:rsidRDefault="00B975D0" w:rsidP="00B975D0">
      <w:pPr>
        <w:spacing w:line="240" w:lineRule="auto"/>
        <w:jc w:val="center"/>
        <w:rPr>
          <w:rFonts w:ascii="Montserrat" w:hAnsi="Montserrat"/>
          <w:bCs/>
          <w:color w:val="000000"/>
          <w:lang w:val="ro-RO" w:eastAsia="ro-RO"/>
        </w:rPr>
      </w:pPr>
      <w:proofErr w:type="spellStart"/>
      <w:r w:rsidRPr="00B975D0">
        <w:rPr>
          <w:rFonts w:ascii="Montserrat" w:hAnsi="Montserrat"/>
          <w:bCs/>
          <w:color w:val="000000"/>
          <w:lang w:val="ro-RO" w:eastAsia="ro-RO"/>
        </w:rPr>
        <w:t>Judeţului</w:t>
      </w:r>
      <w:proofErr w:type="spellEnd"/>
      <w:r w:rsidRPr="00B975D0">
        <w:rPr>
          <w:rFonts w:ascii="Montserrat" w:hAnsi="Montserrat"/>
          <w:bCs/>
          <w:color w:val="000000"/>
          <w:lang w:val="ro-RO" w:eastAsia="ro-RO"/>
        </w:rPr>
        <w:t xml:space="preserve"> Cluj în Adunarea Generală a </w:t>
      </w:r>
      <w:proofErr w:type="spellStart"/>
      <w:r w:rsidRPr="00B975D0">
        <w:rPr>
          <w:rFonts w:ascii="Montserrat" w:hAnsi="Montserrat"/>
          <w:bCs/>
          <w:color w:val="000000"/>
          <w:lang w:val="ro-RO" w:eastAsia="ro-RO"/>
        </w:rPr>
        <w:t>Acţionarilor</w:t>
      </w:r>
      <w:proofErr w:type="spellEnd"/>
      <w:r w:rsidRPr="00B975D0">
        <w:rPr>
          <w:rFonts w:ascii="Montserrat" w:hAnsi="Montserrat"/>
          <w:bCs/>
          <w:color w:val="000000"/>
          <w:lang w:val="ro-RO" w:eastAsia="ro-RO"/>
        </w:rPr>
        <w:t xml:space="preserve"> la TETAROM  S.A, în vederea exercitării drepturilor de </w:t>
      </w:r>
      <w:proofErr w:type="spellStart"/>
      <w:r w:rsidRPr="00B975D0">
        <w:rPr>
          <w:rFonts w:ascii="Montserrat" w:hAnsi="Montserrat"/>
          <w:bCs/>
          <w:color w:val="000000"/>
          <w:lang w:val="ro-RO" w:eastAsia="ro-RO"/>
        </w:rPr>
        <w:t>acţionar</w:t>
      </w:r>
      <w:proofErr w:type="spellEnd"/>
    </w:p>
    <w:p w14:paraId="4279451D" w14:textId="77777777" w:rsidR="008A5634" w:rsidRPr="009F2146" w:rsidRDefault="008A5634" w:rsidP="00B975D0">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FCC5D76" w:rsidR="00D5735C" w:rsidRPr="00D5735C" w:rsidRDefault="00D5735C" w:rsidP="002C43AB">
            <w:pPr>
              <w:suppressAutoHyphens/>
              <w:spacing w:after="240"/>
              <w:jc w:val="both"/>
              <w:rPr>
                <w:rFonts w:ascii="Montserrat Light" w:hAnsi="Montserrat Light"/>
                <w:noProof/>
                <w:lang w:val="ro-RO" w:eastAsia="ar-SA"/>
              </w:rPr>
            </w:pPr>
            <w:r w:rsidRPr="00D5735C">
              <w:rPr>
                <w:rFonts w:ascii="Montserrat Light" w:hAnsi="Montserrat Light"/>
                <w:noProof/>
                <w:lang w:val="ro-RO" w:eastAsia="ar-SA"/>
              </w:rPr>
              <w:t>În temeiul dispoziţiilor Legii nr. 31/1990 privind societățile, republicată, cu modificările și completările ulterioare,</w:t>
            </w:r>
            <w:r w:rsidR="005D7E4B">
              <w:rPr>
                <w:rFonts w:ascii="Montserrat Light" w:hAnsi="Montserrat Light"/>
                <w:noProof/>
                <w:lang w:val="ro-RO" w:eastAsia="ar-SA"/>
              </w:rPr>
              <w:t xml:space="preserve"> ale</w:t>
            </w:r>
            <w:r w:rsidRPr="00D5735C">
              <w:rPr>
                <w:rFonts w:ascii="Montserrat Light" w:hAnsi="Montserrat Light"/>
                <w:noProof/>
                <w:lang w:val="ro-RO" w:eastAsia="ar-SA"/>
              </w:rPr>
              <w:t xml:space="preserve"> articolului 92 din O.U.G. nr. 57/2019 privind Codul Administrativ,</w:t>
            </w:r>
            <w:r w:rsidR="005D7E4B">
              <w:rPr>
                <w:rFonts w:ascii="Montserrat Light" w:hAnsi="Montserrat Light"/>
                <w:noProof/>
                <w:lang w:val="ro-RO" w:eastAsia="ar-SA"/>
              </w:rPr>
              <w:t xml:space="preserve"> cu modificările și completările ulterioare,</w:t>
            </w:r>
            <w:r w:rsidRPr="00D5735C">
              <w:rPr>
                <w:rFonts w:ascii="Montserrat Light" w:hAnsi="Montserrat Light"/>
                <w:noProof/>
                <w:lang w:val="ro-RO" w:eastAsia="ar-SA"/>
              </w:rPr>
              <w:t xml:space="preserve"> Consiliul Județean Cluj a hotărât participarea cu capital și cu bunuri, la înfiinţarea, funcţionarea şi dezvoltarea unor regii autonome și societăți de interes județean. </w:t>
            </w:r>
          </w:p>
          <w:p w14:paraId="2AD34221" w14:textId="3D14082A" w:rsidR="00D5735C" w:rsidRDefault="00CE6013" w:rsidP="004376A2">
            <w:pPr>
              <w:suppressAutoHyphens/>
              <w:spacing w:after="240"/>
              <w:jc w:val="both"/>
              <w:rPr>
                <w:rFonts w:ascii="Montserrat Light" w:hAnsi="Montserrat Light"/>
                <w:lang w:val="ro-RO" w:eastAsia="ar-SA"/>
              </w:rPr>
            </w:pPr>
            <w:r w:rsidRPr="00480A2F">
              <w:rPr>
                <w:rFonts w:ascii="Montserrat Light" w:hAnsi="Montserrat Light"/>
                <w:noProof/>
                <w:lang w:val="ro-RO" w:eastAsia="ar-SA"/>
              </w:rPr>
              <w:t xml:space="preserve">În baza dispoziţiilor articolului 173 alin. </w:t>
            </w:r>
            <w:r w:rsidR="004376A2">
              <w:rPr>
                <w:rFonts w:ascii="Montserrat Light" w:hAnsi="Montserrat Light"/>
                <w:noProof/>
                <w:lang w:val="ro-RO" w:eastAsia="ar-SA"/>
              </w:rPr>
              <w:t xml:space="preserve">(1) lit. a) și alin. </w:t>
            </w:r>
            <w:r w:rsidRPr="00480A2F">
              <w:rPr>
                <w:rFonts w:ascii="Montserrat Light" w:hAnsi="Montserrat Light"/>
                <w:noProof/>
                <w:lang w:val="ro-RO" w:eastAsia="ar-SA"/>
              </w:rPr>
              <w:t>(2) lit</w:t>
            </w:r>
            <w:r w:rsidR="004376A2">
              <w:rPr>
                <w:rFonts w:ascii="Montserrat Light" w:hAnsi="Montserrat Light"/>
                <w:noProof/>
                <w:lang w:val="ro-RO" w:eastAsia="ar-SA"/>
              </w:rPr>
              <w:t>.</w:t>
            </w:r>
            <w:r w:rsidRPr="00480A2F">
              <w:rPr>
                <w:rFonts w:ascii="Montserrat Light" w:hAnsi="Montserrat Light"/>
                <w:noProof/>
                <w:lang w:val="ro-RO" w:eastAsia="ar-SA"/>
              </w:rPr>
              <w:t xml:space="preserve"> d) din din O.U.G. nr. 57/2019 privind Codul Administrativ, cu modificările</w:t>
            </w:r>
            <w:r w:rsidRPr="00480A2F">
              <w:rPr>
                <w:rFonts w:ascii="Montserrat Light" w:hAnsi="Montserrat Light"/>
                <w:lang w:val="ro-RO" w:eastAsia="ar-SA"/>
              </w:rPr>
              <w:t xml:space="preserve"> și completările ulterioare, Consiliul </w:t>
            </w:r>
            <w:proofErr w:type="spellStart"/>
            <w:r w:rsidRPr="00480A2F">
              <w:rPr>
                <w:rFonts w:ascii="Montserrat Light" w:hAnsi="Montserrat Light"/>
                <w:lang w:val="ro-RO" w:eastAsia="ar-SA"/>
              </w:rPr>
              <w:t>Judeţean</w:t>
            </w:r>
            <w:proofErr w:type="spellEnd"/>
            <w:r w:rsidRPr="00480A2F">
              <w:rPr>
                <w:rFonts w:ascii="Montserrat Light" w:hAnsi="Montserrat Light"/>
                <w:lang w:val="ro-RO" w:eastAsia="ar-SA"/>
              </w:rPr>
              <w:t xml:space="preserve"> Cluj exercită, în numele </w:t>
            </w:r>
            <w:proofErr w:type="spellStart"/>
            <w:r w:rsidRPr="00480A2F">
              <w:rPr>
                <w:rFonts w:ascii="Montserrat Light" w:hAnsi="Montserrat Light"/>
                <w:lang w:val="ro-RO" w:eastAsia="ar-SA"/>
              </w:rPr>
              <w:t>judeţului</w:t>
            </w:r>
            <w:proofErr w:type="spellEnd"/>
            <w:r w:rsidRPr="00480A2F">
              <w:rPr>
                <w:rFonts w:ascii="Montserrat Light" w:hAnsi="Montserrat Light"/>
                <w:lang w:val="ro-RO" w:eastAsia="ar-SA"/>
              </w:rPr>
              <w:t xml:space="preserve">, toate drepturile </w:t>
            </w:r>
            <w:proofErr w:type="spellStart"/>
            <w:r w:rsidRPr="00480A2F">
              <w:rPr>
                <w:rFonts w:ascii="Montserrat Light" w:hAnsi="Montserrat Light"/>
                <w:lang w:val="ro-RO" w:eastAsia="ar-SA"/>
              </w:rPr>
              <w:t>şi</w:t>
            </w:r>
            <w:proofErr w:type="spellEnd"/>
            <w:r w:rsidRPr="00480A2F">
              <w:rPr>
                <w:rFonts w:ascii="Montserrat Light" w:hAnsi="Montserrat Light"/>
                <w:lang w:val="ro-RO" w:eastAsia="ar-SA"/>
              </w:rPr>
              <w:t xml:space="preserve"> </w:t>
            </w:r>
            <w:proofErr w:type="spellStart"/>
            <w:r w:rsidRPr="00480A2F">
              <w:rPr>
                <w:rFonts w:ascii="Montserrat Light" w:hAnsi="Montserrat Light"/>
                <w:lang w:val="ro-RO" w:eastAsia="ar-SA"/>
              </w:rPr>
              <w:t>obligaţiile</w:t>
            </w:r>
            <w:proofErr w:type="spellEnd"/>
            <w:r w:rsidRPr="00480A2F">
              <w:rPr>
                <w:rFonts w:ascii="Montserrat Light" w:hAnsi="Montserrat Light"/>
                <w:lang w:val="ro-RO" w:eastAsia="ar-SA"/>
              </w:rPr>
              <w:t xml:space="preserve"> corespunzătoare </w:t>
            </w:r>
            <w:proofErr w:type="spellStart"/>
            <w:r w:rsidRPr="00480A2F">
              <w:rPr>
                <w:rFonts w:ascii="Montserrat Light" w:hAnsi="Montserrat Light"/>
                <w:lang w:val="ro-RO" w:eastAsia="ar-SA"/>
              </w:rPr>
              <w:t>participaţiilor</w:t>
            </w:r>
            <w:proofErr w:type="spellEnd"/>
            <w:r w:rsidRPr="00480A2F">
              <w:rPr>
                <w:rFonts w:ascii="Montserrat Light" w:hAnsi="Montserrat Light"/>
                <w:lang w:val="ro-RO" w:eastAsia="ar-SA"/>
              </w:rPr>
              <w:t xml:space="preserve"> </w:t>
            </w:r>
            <w:proofErr w:type="spellStart"/>
            <w:r w:rsidRPr="00480A2F">
              <w:rPr>
                <w:rFonts w:ascii="Montserrat Light" w:hAnsi="Montserrat Light"/>
                <w:lang w:val="ro-RO" w:eastAsia="ar-SA"/>
              </w:rPr>
              <w:t>deţinute</w:t>
            </w:r>
            <w:proofErr w:type="spellEnd"/>
            <w:r w:rsidRPr="00480A2F">
              <w:rPr>
                <w:rFonts w:ascii="Montserrat Light" w:hAnsi="Montserrat Light"/>
                <w:lang w:val="ro-RO" w:eastAsia="ar-SA"/>
              </w:rPr>
              <w:t xml:space="preserve"> la </w:t>
            </w:r>
            <w:proofErr w:type="spellStart"/>
            <w:r w:rsidRPr="00480A2F">
              <w:rPr>
                <w:rFonts w:ascii="Montserrat Light" w:hAnsi="Montserrat Light"/>
                <w:lang w:val="ro-RO" w:eastAsia="ar-SA"/>
              </w:rPr>
              <w:t>societăţi</w:t>
            </w:r>
            <w:proofErr w:type="spellEnd"/>
            <w:r w:rsidRPr="00480A2F">
              <w:rPr>
                <w:rFonts w:ascii="Montserrat Light" w:hAnsi="Montserrat Light"/>
                <w:lang w:val="ro-RO" w:eastAsia="ar-SA"/>
              </w:rPr>
              <w:t xml:space="preserve"> sau regii autonome, în </w:t>
            </w:r>
            <w:proofErr w:type="spellStart"/>
            <w:r w:rsidRPr="00480A2F">
              <w:rPr>
                <w:rFonts w:ascii="Montserrat Light" w:hAnsi="Montserrat Light"/>
                <w:lang w:val="ro-RO" w:eastAsia="ar-SA"/>
              </w:rPr>
              <w:t>condiţiile</w:t>
            </w:r>
            <w:proofErr w:type="spellEnd"/>
            <w:r w:rsidRPr="00480A2F">
              <w:rPr>
                <w:rFonts w:ascii="Montserrat Light" w:hAnsi="Montserrat Light"/>
                <w:lang w:val="ro-RO" w:eastAsia="ar-SA"/>
              </w:rPr>
              <w:t xml:space="preserve"> legii.</w:t>
            </w:r>
          </w:p>
          <w:p w14:paraId="250F06C1" w14:textId="775FB174" w:rsidR="00DF1E99" w:rsidRPr="00B62536" w:rsidRDefault="00DF1E99" w:rsidP="004376A2">
            <w:pPr>
              <w:suppressAutoHyphens/>
              <w:jc w:val="both"/>
              <w:rPr>
                <w:rFonts w:ascii="Montserrat Light" w:hAnsi="Montserrat Light"/>
                <w:lang w:val="ro-RO" w:eastAsia="ro-RO"/>
              </w:rPr>
            </w:pPr>
            <w:r w:rsidRPr="00B62536">
              <w:rPr>
                <w:rFonts w:ascii="Montserrat Light" w:hAnsi="Montserrat Light"/>
                <w:lang w:val="ro-RO" w:eastAsia="ro-RO"/>
              </w:rPr>
              <w:t xml:space="preserve">În conformitate cu prevederile Legii </w:t>
            </w:r>
            <w:proofErr w:type="spellStart"/>
            <w:r w:rsidRPr="00B62536">
              <w:rPr>
                <w:rFonts w:ascii="Montserrat Light" w:hAnsi="Montserrat Light"/>
                <w:lang w:val="ro-RO" w:eastAsia="ro-RO"/>
              </w:rPr>
              <w:t>contabilităţii</w:t>
            </w:r>
            <w:proofErr w:type="spellEnd"/>
            <w:r w:rsidRPr="00B62536">
              <w:rPr>
                <w:rFonts w:ascii="Montserrat Light" w:hAnsi="Montserrat Light"/>
                <w:lang w:val="ro-RO" w:eastAsia="ro-RO"/>
              </w:rPr>
              <w:t xml:space="preserve"> nr. 82/1991, republicată, cu modificările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completările ulterioare,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ale Ordinului Ministrului </w:t>
            </w:r>
            <w:proofErr w:type="spellStart"/>
            <w:r w:rsidRPr="00B62536">
              <w:rPr>
                <w:rFonts w:ascii="Montserrat Light" w:hAnsi="Montserrat Light"/>
                <w:lang w:val="ro-RO" w:eastAsia="ro-RO"/>
              </w:rPr>
              <w:t>Finanţelor</w:t>
            </w:r>
            <w:proofErr w:type="spellEnd"/>
            <w:r w:rsidRPr="00B62536">
              <w:rPr>
                <w:rFonts w:ascii="Montserrat Light" w:hAnsi="Montserrat Light"/>
                <w:lang w:val="ro-RO" w:eastAsia="ro-RO"/>
              </w:rPr>
              <w:t xml:space="preserve"> Publice nr. 1802/2014 pentru aprobarea Reglementărilor contabile privind </w:t>
            </w:r>
            <w:proofErr w:type="spellStart"/>
            <w:r w:rsidRPr="00B62536">
              <w:rPr>
                <w:rFonts w:ascii="Montserrat Light" w:hAnsi="Montserrat Light"/>
                <w:lang w:val="ro-RO" w:eastAsia="ro-RO"/>
              </w:rPr>
              <w:t>situaţiile</w:t>
            </w:r>
            <w:proofErr w:type="spellEnd"/>
            <w:r w:rsidRPr="00B62536">
              <w:rPr>
                <w:rFonts w:ascii="Montserrat Light" w:hAnsi="Montserrat Light"/>
                <w:lang w:val="ro-RO" w:eastAsia="ro-RO"/>
              </w:rPr>
              <w:t xml:space="preserve"> financiare anuale individuale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w:t>
            </w:r>
            <w:proofErr w:type="spellStart"/>
            <w:r w:rsidRPr="00B62536">
              <w:rPr>
                <w:rFonts w:ascii="Montserrat Light" w:hAnsi="Montserrat Light"/>
                <w:lang w:val="ro-RO" w:eastAsia="ro-RO"/>
              </w:rPr>
              <w:t>situaţiile</w:t>
            </w:r>
            <w:proofErr w:type="spellEnd"/>
            <w:r w:rsidRPr="00B62536">
              <w:rPr>
                <w:rFonts w:ascii="Montserrat Light" w:hAnsi="Montserrat Light"/>
                <w:lang w:val="ro-RO" w:eastAsia="ro-RO"/>
              </w:rPr>
              <w:t xml:space="preserve"> financiare anuale consolidate cu modificările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completările ulterioare, TETAROM S.A. a întocmit </w:t>
            </w:r>
            <w:proofErr w:type="spellStart"/>
            <w:r w:rsidRPr="00B62536">
              <w:rPr>
                <w:rFonts w:ascii="Montserrat Light" w:hAnsi="Montserrat Light"/>
                <w:lang w:val="ro-RO" w:eastAsia="ro-RO"/>
              </w:rPr>
              <w:t>situaţiile</w:t>
            </w:r>
            <w:proofErr w:type="spellEnd"/>
            <w:r w:rsidRPr="00B62536">
              <w:rPr>
                <w:rFonts w:ascii="Montserrat Light" w:hAnsi="Montserrat Light"/>
                <w:lang w:val="ro-RO" w:eastAsia="ro-RO"/>
              </w:rPr>
              <w:t xml:space="preserve"> financiare la 31.12.20</w:t>
            </w:r>
            <w:r w:rsidR="00B62536" w:rsidRPr="00B62536">
              <w:rPr>
                <w:rFonts w:ascii="Montserrat Light" w:hAnsi="Montserrat Light"/>
                <w:lang w:val="ro-RO" w:eastAsia="ro-RO"/>
              </w:rPr>
              <w:t>2</w:t>
            </w:r>
            <w:r w:rsidR="004376A2">
              <w:rPr>
                <w:rFonts w:ascii="Montserrat Light" w:hAnsi="Montserrat Light"/>
                <w:lang w:val="ro-RO" w:eastAsia="ro-RO"/>
              </w:rPr>
              <w:t>2</w:t>
            </w:r>
            <w:r w:rsidRPr="00B62536">
              <w:rPr>
                <w:rFonts w:ascii="Montserrat Light" w:hAnsi="Montserrat Light"/>
                <w:lang w:val="ro-RO" w:eastAsia="ro-RO"/>
              </w:rPr>
              <w:t xml:space="preserve"> pe care le prezintă Consiliului </w:t>
            </w:r>
            <w:proofErr w:type="spellStart"/>
            <w:r w:rsidRPr="00B62536">
              <w:rPr>
                <w:rFonts w:ascii="Montserrat Light" w:hAnsi="Montserrat Light"/>
                <w:lang w:val="ro-RO" w:eastAsia="ro-RO"/>
              </w:rPr>
              <w:t>Judeţean</w:t>
            </w:r>
            <w:proofErr w:type="spellEnd"/>
            <w:r w:rsidRPr="00B62536">
              <w:rPr>
                <w:rFonts w:ascii="Montserrat Light" w:hAnsi="Montserrat Light"/>
                <w:lang w:val="ro-RO" w:eastAsia="ro-RO"/>
              </w:rPr>
              <w:t xml:space="preserve"> Cluj pentru aprobare cu adresa </w:t>
            </w:r>
            <w:r w:rsidR="002C36FC">
              <w:rPr>
                <w:rFonts w:ascii="Montserrat Light" w:hAnsi="Montserrat Light"/>
                <w:lang w:val="ro-RO" w:eastAsia="ro-RO"/>
              </w:rPr>
              <w:t xml:space="preserve">înregistrată cu </w:t>
            </w:r>
            <w:r w:rsidRPr="00B62536">
              <w:rPr>
                <w:rFonts w:ascii="Montserrat Light" w:hAnsi="Montserrat Light"/>
                <w:lang w:val="ro-RO" w:eastAsia="ro-RO"/>
              </w:rPr>
              <w:t>nr.</w:t>
            </w:r>
            <w:r w:rsidR="00E83A53">
              <w:rPr>
                <w:rFonts w:ascii="Montserrat Light" w:hAnsi="Montserrat Light"/>
                <w:lang w:val="ro-RO" w:eastAsia="ro-RO"/>
              </w:rPr>
              <w:t>18316</w:t>
            </w:r>
            <w:r w:rsidRPr="00B62536">
              <w:rPr>
                <w:rFonts w:ascii="Montserrat Light" w:hAnsi="Montserrat Light"/>
                <w:lang w:val="ro-RO" w:eastAsia="ro-RO"/>
              </w:rPr>
              <w:t>/</w:t>
            </w:r>
            <w:r w:rsidR="00E83A53">
              <w:rPr>
                <w:rFonts w:ascii="Montserrat Light" w:hAnsi="Montserrat Light"/>
                <w:lang w:val="ro-RO" w:eastAsia="ro-RO"/>
              </w:rPr>
              <w:t>28.04.</w:t>
            </w:r>
            <w:r w:rsidRPr="00B62536">
              <w:rPr>
                <w:rFonts w:ascii="Montserrat Light" w:hAnsi="Montserrat Light"/>
                <w:lang w:val="ro-RO" w:eastAsia="ro-RO"/>
              </w:rPr>
              <w:t>202</w:t>
            </w:r>
            <w:r w:rsidR="004376A2">
              <w:rPr>
                <w:rFonts w:ascii="Montserrat Light" w:hAnsi="Montserrat Light"/>
                <w:lang w:val="ro-RO" w:eastAsia="ro-RO"/>
              </w:rPr>
              <w:t>3</w:t>
            </w:r>
            <w:r w:rsidRPr="00B62536">
              <w:rPr>
                <w:rFonts w:ascii="Montserrat Light" w:hAnsi="Montserrat Light"/>
                <w:lang w:val="ro-RO" w:eastAsia="ro-RO"/>
              </w:rPr>
              <w:t>.</w:t>
            </w:r>
          </w:p>
          <w:p w14:paraId="41BDEB62" w14:textId="33F2BEA0" w:rsidR="009B32B6" w:rsidRPr="00CD5420" w:rsidRDefault="009B32B6" w:rsidP="00D5735C">
            <w:pPr>
              <w:suppressAutoHyphens/>
              <w:ind w:firstLine="720"/>
              <w:jc w:val="both"/>
              <w:rPr>
                <w:rFonts w:ascii="Montserrat" w:eastAsia="Times New Roman" w:hAnsi="Montserra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5DC8ECCD" w14:textId="7F0FA5E8" w:rsidR="00C3687A" w:rsidRPr="00F2701C" w:rsidRDefault="00C3687A" w:rsidP="004376A2">
            <w:pPr>
              <w:autoSpaceDE w:val="0"/>
              <w:autoSpaceDN w:val="0"/>
              <w:adjustRightInd w:val="0"/>
              <w:jc w:val="both"/>
              <w:rPr>
                <w:rFonts w:ascii="Montserrat Light" w:hAnsi="Montserrat Light"/>
                <w:lang w:val="ro-RO" w:eastAsia="ro-RO"/>
              </w:rPr>
            </w:pPr>
            <w:r w:rsidRPr="00F2701C">
              <w:rPr>
                <w:rFonts w:ascii="Montserrat Light" w:hAnsi="Montserrat Light"/>
                <w:lang w:val="ro-RO" w:eastAsia="ro-RO"/>
              </w:rPr>
              <w:t xml:space="preserve">Conform art. 111 alin (2) din Legea privind societățile nr. 31/1990 republicată, cu modificările </w:t>
            </w:r>
            <w:proofErr w:type="spellStart"/>
            <w:r w:rsidRPr="00F2701C">
              <w:rPr>
                <w:rFonts w:ascii="Montserrat Light" w:hAnsi="Montserrat Light"/>
                <w:lang w:val="ro-RO" w:eastAsia="ro-RO"/>
              </w:rPr>
              <w:t>şi</w:t>
            </w:r>
            <w:proofErr w:type="spellEnd"/>
            <w:r w:rsidRPr="00F2701C">
              <w:rPr>
                <w:rFonts w:ascii="Montserrat Light" w:hAnsi="Montserrat Light"/>
                <w:lang w:val="ro-RO" w:eastAsia="ro-RO"/>
              </w:rPr>
              <w:t xml:space="preserve"> completările ulterioare:</w:t>
            </w:r>
          </w:p>
          <w:p w14:paraId="00314A58" w14:textId="77777777" w:rsidR="00C3687A" w:rsidRPr="00C3687A" w:rsidRDefault="00C3687A" w:rsidP="00C3687A">
            <w:pPr>
              <w:autoSpaceDE w:val="0"/>
              <w:autoSpaceDN w:val="0"/>
              <w:adjustRightInd w:val="0"/>
              <w:ind w:firstLine="708"/>
              <w:jc w:val="both"/>
              <w:rPr>
                <w:rFonts w:ascii="Montserrat Light" w:hAnsi="Montserrat Light"/>
                <w:i/>
                <w:iCs/>
                <w:lang w:val="ro-RO" w:eastAsia="ro-RO"/>
              </w:rPr>
            </w:pPr>
            <w:r w:rsidRPr="00C3687A">
              <w:rPr>
                <w:rFonts w:ascii="Montserrat Light" w:hAnsi="Montserrat Light"/>
                <w:i/>
                <w:iCs/>
                <w:lang w:val="ro-RO" w:eastAsia="ro-RO"/>
              </w:rPr>
              <w:t>În afară de dezbaterea altor probleme înscrise la ordinea de zi, adunarea generală este obligată:</w:t>
            </w:r>
          </w:p>
          <w:p w14:paraId="7DFDCB96" w14:textId="77777777" w:rsidR="00C3687A" w:rsidRPr="00C3687A" w:rsidRDefault="00C3687A" w:rsidP="004376A2">
            <w:pPr>
              <w:autoSpaceDE w:val="0"/>
              <w:autoSpaceDN w:val="0"/>
              <w:adjustRightInd w:val="0"/>
              <w:spacing w:after="240"/>
              <w:ind w:firstLine="708"/>
              <w:jc w:val="both"/>
              <w:rPr>
                <w:rFonts w:ascii="Montserrat Light" w:hAnsi="Montserrat Light"/>
                <w:i/>
                <w:iCs/>
                <w:lang w:val="ro-RO" w:eastAsia="ro-RO"/>
              </w:rPr>
            </w:pPr>
            <w:r w:rsidRPr="00C3687A">
              <w:rPr>
                <w:rFonts w:ascii="Montserrat Light" w:hAnsi="Montserrat Light"/>
                <w:i/>
                <w:iCs/>
                <w:lang w:val="ro-RO" w:eastAsia="ro-RO"/>
              </w:rPr>
              <w:t xml:space="preserve">a) să discute, să aprobe sau să modifice </w:t>
            </w:r>
            <w:proofErr w:type="spellStart"/>
            <w:r w:rsidRPr="00C3687A">
              <w:rPr>
                <w:rFonts w:ascii="Montserrat Light" w:hAnsi="Montserrat Light"/>
                <w:i/>
                <w:iCs/>
                <w:lang w:val="ro-RO" w:eastAsia="ro-RO"/>
              </w:rPr>
              <w:t>situaţiile</w:t>
            </w:r>
            <w:proofErr w:type="spellEnd"/>
            <w:r w:rsidRPr="00C3687A">
              <w:rPr>
                <w:rFonts w:ascii="Montserrat Light" w:hAnsi="Montserrat Light"/>
                <w:i/>
                <w:iCs/>
                <w:lang w:val="ro-RO" w:eastAsia="ro-RO"/>
              </w:rPr>
              <w:t xml:space="preserve"> financiare anuale, pe baza rapoartelor prezentate de consiliul de </w:t>
            </w:r>
            <w:proofErr w:type="spellStart"/>
            <w:r w:rsidRPr="00C3687A">
              <w:rPr>
                <w:rFonts w:ascii="Montserrat Light" w:hAnsi="Montserrat Light"/>
                <w:i/>
                <w:iCs/>
                <w:lang w:val="ro-RO" w:eastAsia="ro-RO"/>
              </w:rPr>
              <w:t>administraţie</w:t>
            </w:r>
            <w:proofErr w:type="spellEnd"/>
            <w:r w:rsidRPr="00C3687A">
              <w:rPr>
                <w:rFonts w:ascii="Montserrat Light" w:hAnsi="Montserrat Light"/>
                <w:i/>
                <w:iCs/>
                <w:lang w:val="ro-RO" w:eastAsia="ro-RO"/>
              </w:rPr>
              <w:t xml:space="preserve">, respectiv de directorat </w:t>
            </w:r>
            <w:proofErr w:type="spellStart"/>
            <w:r w:rsidRPr="00C3687A">
              <w:rPr>
                <w:rFonts w:ascii="Montserrat Light" w:hAnsi="Montserrat Light"/>
                <w:i/>
                <w:iCs/>
                <w:lang w:val="ro-RO" w:eastAsia="ro-RO"/>
              </w:rPr>
              <w:t>şi</w:t>
            </w:r>
            <w:proofErr w:type="spellEnd"/>
            <w:r w:rsidRPr="00C3687A">
              <w:rPr>
                <w:rFonts w:ascii="Montserrat Light" w:hAnsi="Montserrat Light"/>
                <w:i/>
                <w:iCs/>
                <w:lang w:val="ro-RO" w:eastAsia="ro-RO"/>
              </w:rPr>
              <w:t xml:space="preserve"> de consiliul de supraveghere, de cenzori sau, după caz, de auditorul financiar, </w:t>
            </w:r>
            <w:proofErr w:type="spellStart"/>
            <w:r w:rsidRPr="00C3687A">
              <w:rPr>
                <w:rFonts w:ascii="Montserrat Light" w:hAnsi="Montserrat Light"/>
                <w:i/>
                <w:iCs/>
                <w:lang w:val="ro-RO" w:eastAsia="ro-RO"/>
              </w:rPr>
              <w:t>şi</w:t>
            </w:r>
            <w:proofErr w:type="spellEnd"/>
            <w:r w:rsidRPr="00C3687A">
              <w:rPr>
                <w:rFonts w:ascii="Montserrat Light" w:hAnsi="Montserrat Light"/>
                <w:i/>
                <w:iCs/>
                <w:lang w:val="ro-RO" w:eastAsia="ro-RO"/>
              </w:rPr>
              <w:t xml:space="preserve"> să fixeze dividendul.</w:t>
            </w:r>
          </w:p>
          <w:p w14:paraId="08F2FC32" w14:textId="23E93AC7" w:rsidR="00C3687A" w:rsidRDefault="008A5634" w:rsidP="005611FA">
            <w:pPr>
              <w:shd w:val="clear" w:color="auto" w:fill="FFFFFF"/>
              <w:jc w:val="both"/>
              <w:rPr>
                <w:rFonts w:ascii="Montserrat Light" w:hAnsi="Montserrat Light"/>
                <w:noProof/>
                <w:color w:val="FF0000"/>
                <w:lang w:val="ro-RO" w:eastAsia="ro-RO"/>
              </w:rPr>
            </w:pPr>
            <w:r w:rsidRPr="008A5634">
              <w:rPr>
                <w:rFonts w:ascii="Montserrat Light" w:hAnsi="Montserrat Light"/>
                <w:noProof/>
                <w:lang w:val="ro-RO" w:eastAsia="ro-RO"/>
              </w:rPr>
              <w:t>S</w:t>
            </w:r>
            <w:r w:rsidR="00C3687A" w:rsidRPr="008A5634">
              <w:rPr>
                <w:rFonts w:ascii="Montserrat Light" w:hAnsi="Montserrat Light"/>
                <w:noProof/>
                <w:lang w:val="ro-RO" w:eastAsia="ro-RO"/>
              </w:rPr>
              <w:t xml:space="preserve">ocietatea </w:t>
            </w:r>
            <w:r w:rsidRPr="008A5634">
              <w:rPr>
                <w:rFonts w:ascii="Montserrat Light" w:hAnsi="Montserrat Light"/>
                <w:noProof/>
                <w:lang w:val="ro-RO" w:eastAsia="ro-RO"/>
              </w:rPr>
              <w:t xml:space="preserve">TETAROM S.A. </w:t>
            </w:r>
            <w:r w:rsidR="00C3687A" w:rsidRPr="008A5634">
              <w:rPr>
                <w:rFonts w:ascii="Montserrat Light" w:hAnsi="Montserrat Light"/>
                <w:noProof/>
                <w:lang w:val="ro-RO" w:eastAsia="ro-RO"/>
              </w:rPr>
              <w:t xml:space="preserve">transmite convocatorul Adunării Generale a Acționarilor pentru data de </w:t>
            </w:r>
            <w:r w:rsidR="000844CC">
              <w:rPr>
                <w:rFonts w:ascii="Montserrat Light" w:hAnsi="Montserrat Light"/>
                <w:noProof/>
                <w:lang w:val="ro-RO" w:eastAsia="ro-RO"/>
              </w:rPr>
              <w:t>30.05.2023</w:t>
            </w:r>
            <w:r w:rsidR="00C3687A" w:rsidRPr="005611FA">
              <w:rPr>
                <w:rFonts w:ascii="Montserrat Light" w:hAnsi="Montserrat Light"/>
                <w:noProof/>
                <w:lang w:val="ro-RO" w:eastAsia="ro-RO"/>
              </w:rPr>
              <w:t>,</w:t>
            </w:r>
            <w:r w:rsidR="000844CC">
              <w:rPr>
                <w:rFonts w:ascii="Montserrat Light" w:hAnsi="Montserrat Light"/>
                <w:noProof/>
                <w:lang w:val="ro-RO" w:eastAsia="ro-RO"/>
              </w:rPr>
              <w:t xml:space="preserve"> ora 10</w:t>
            </w:r>
            <w:r w:rsidR="000844CC" w:rsidRPr="000844CC">
              <w:rPr>
                <w:rFonts w:ascii="Montserrat Light" w:hAnsi="Montserrat Light"/>
                <w:noProof/>
                <w:vertAlign w:val="superscript"/>
                <w:lang w:val="ro-RO" w:eastAsia="ro-RO"/>
              </w:rPr>
              <w:t>00</w:t>
            </w:r>
            <w:r w:rsidR="000844CC">
              <w:rPr>
                <w:rFonts w:ascii="Montserrat Light" w:hAnsi="Montserrat Light"/>
                <w:noProof/>
                <w:vertAlign w:val="superscript"/>
                <w:lang w:val="ro-RO" w:eastAsia="ro-RO"/>
              </w:rPr>
              <w:t xml:space="preserve"> </w:t>
            </w:r>
            <w:r w:rsidR="000844CC">
              <w:rPr>
                <w:rFonts w:ascii="Montserrat Light" w:hAnsi="Montserrat Light"/>
                <w:noProof/>
                <w:lang w:val="ro-RO" w:eastAsia="ro-RO"/>
              </w:rPr>
              <w:t xml:space="preserve">, </w:t>
            </w:r>
            <w:r w:rsidR="00C3687A" w:rsidRPr="008A5634">
              <w:rPr>
                <w:rFonts w:ascii="Montserrat Light" w:hAnsi="Montserrat Light"/>
                <w:noProof/>
                <w:lang w:val="ro-RO" w:eastAsia="ro-RO"/>
              </w:rPr>
              <w:t xml:space="preserve"> având pe ordinea de zi aprobarea situațiilor financiare</w:t>
            </w:r>
            <w:r w:rsidR="000844CC">
              <w:rPr>
                <w:rFonts w:ascii="Montserrat Light" w:hAnsi="Montserrat Light"/>
                <w:noProof/>
                <w:lang w:val="ro-RO" w:eastAsia="ro-RO"/>
              </w:rPr>
              <w:t>.</w:t>
            </w:r>
          </w:p>
          <w:p w14:paraId="164CE101" w14:textId="28313D21" w:rsidR="00E55F91" w:rsidRPr="00CD5420" w:rsidRDefault="00580602" w:rsidP="005611FA">
            <w:pPr>
              <w:shd w:val="clear" w:color="auto" w:fill="FFFFFF"/>
              <w:jc w:val="both"/>
              <w:rPr>
                <w:rFonts w:ascii="Montserrat Light" w:hAnsi="Montserrat Light"/>
                <w:sz w:val="21"/>
                <w:szCs w:val="21"/>
              </w:rPr>
            </w:pPr>
            <w:r w:rsidRPr="00C3687A">
              <w:rPr>
                <w:rFonts w:ascii="Montserrat Light" w:hAnsi="Montserrat Light"/>
                <w:noProof/>
                <w:lang w:val="ro-RO" w:eastAsia="ro-RO"/>
              </w:rPr>
              <w:t xml:space="preserve">Consiliului de Administrație, prin </w:t>
            </w:r>
            <w:r w:rsidR="00C3687A" w:rsidRPr="00C3687A">
              <w:rPr>
                <w:rFonts w:ascii="Montserrat Light" w:hAnsi="Montserrat Light"/>
                <w:noProof/>
                <w:lang w:val="ro-RO" w:eastAsia="ro-RO"/>
              </w:rPr>
              <w:t>Hotărârea nr.</w:t>
            </w:r>
            <w:r w:rsidR="00E83A53">
              <w:rPr>
                <w:rFonts w:ascii="Montserrat Light" w:hAnsi="Montserrat Light"/>
                <w:noProof/>
                <w:lang w:val="ro-RO" w:eastAsia="ro-RO"/>
              </w:rPr>
              <w:t xml:space="preserve"> 5</w:t>
            </w:r>
            <w:r w:rsidR="00C3687A" w:rsidRPr="00C3687A">
              <w:rPr>
                <w:rFonts w:ascii="Montserrat Light" w:hAnsi="Montserrat Light"/>
                <w:noProof/>
                <w:lang w:val="ro-RO" w:eastAsia="ro-RO"/>
              </w:rPr>
              <w:t>/</w:t>
            </w:r>
            <w:r w:rsidR="00E83A53">
              <w:rPr>
                <w:rFonts w:ascii="Montserrat Light" w:hAnsi="Montserrat Light"/>
                <w:noProof/>
                <w:lang w:val="ro-RO" w:eastAsia="ro-RO"/>
              </w:rPr>
              <w:t>28.04.</w:t>
            </w:r>
            <w:r w:rsidR="00C3687A" w:rsidRPr="00C3687A">
              <w:rPr>
                <w:rFonts w:ascii="Montserrat Light" w:hAnsi="Montserrat Light"/>
                <w:noProof/>
                <w:lang w:val="ro-RO" w:eastAsia="ro-RO"/>
              </w:rPr>
              <w:t>202</w:t>
            </w:r>
            <w:r w:rsidR="004376A2">
              <w:rPr>
                <w:rFonts w:ascii="Montserrat Light" w:hAnsi="Montserrat Light"/>
                <w:noProof/>
                <w:lang w:val="ro-RO" w:eastAsia="ro-RO"/>
              </w:rPr>
              <w:t>3</w:t>
            </w:r>
            <w:r w:rsidRPr="00C3687A">
              <w:rPr>
                <w:rFonts w:ascii="Montserrat Light" w:hAnsi="Montserrat Light"/>
                <w:noProof/>
                <w:lang w:val="ro-RO" w:eastAsia="ro-RO"/>
              </w:rPr>
              <w:t xml:space="preserve">, a </w:t>
            </w:r>
            <w:r w:rsidR="00C3687A" w:rsidRPr="00C3687A">
              <w:rPr>
                <w:rFonts w:ascii="Montserrat Light" w:hAnsi="Montserrat Light"/>
                <w:noProof/>
                <w:lang w:val="ro-RO" w:eastAsia="ro-RO"/>
              </w:rPr>
              <w:t>adoptat situațiile financiare la 31.12.202</w:t>
            </w:r>
            <w:r w:rsidR="004376A2">
              <w:rPr>
                <w:rFonts w:ascii="Montserrat Light" w:hAnsi="Montserrat Light"/>
                <w:noProof/>
                <w:lang w:val="ro-RO" w:eastAsia="ro-RO"/>
              </w:rPr>
              <w:t>2</w:t>
            </w:r>
            <w:r w:rsidRPr="00C3687A">
              <w:rPr>
                <w:rFonts w:ascii="Montserrat Light" w:hAnsi="Montserrat Light"/>
                <w:noProof/>
                <w:lang w:val="ro-RO" w:eastAsia="ro-RO"/>
              </w:rPr>
              <w:t>.</w:t>
            </w:r>
          </w:p>
        </w:tc>
      </w:tr>
      <w:tr w:rsidR="009F2146" w:rsidRPr="009F2146" w14:paraId="284F0991" w14:textId="77777777" w:rsidTr="00BF6ED8">
        <w:tc>
          <w:tcPr>
            <w:tcW w:w="9891" w:type="dxa"/>
            <w:shd w:val="clear" w:color="auto" w:fill="auto"/>
          </w:tcPr>
          <w:p w14:paraId="57E932CF" w14:textId="4523316A"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Schimbări preconizate</w:t>
            </w:r>
          </w:p>
        </w:tc>
      </w:tr>
      <w:tr w:rsidR="009F2146" w:rsidRPr="009F2146" w14:paraId="7AB0DA85" w14:textId="77777777" w:rsidTr="00BF6ED8">
        <w:tc>
          <w:tcPr>
            <w:tcW w:w="9891" w:type="dxa"/>
            <w:shd w:val="clear" w:color="auto" w:fill="auto"/>
          </w:tcPr>
          <w:p w14:paraId="4C26832F" w14:textId="7BA6122A" w:rsidR="009D57C0" w:rsidRDefault="009D57C0" w:rsidP="009D57C0">
            <w:pPr>
              <w:shd w:val="clear" w:color="auto" w:fill="FFFFFF"/>
              <w:spacing w:line="240" w:lineRule="auto"/>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w:t>
            </w:r>
            <w:r w:rsidR="00E83A53">
              <w:rPr>
                <w:rFonts w:ascii="Montserrat Light" w:hAnsi="Montserrat Light"/>
                <w:color w:val="000000"/>
                <w:shd w:val="clear" w:color="auto" w:fill="FFFFFF"/>
              </w:rPr>
              <w:t>ț</w:t>
            </w:r>
            <w:r w:rsidRPr="00876257">
              <w:rPr>
                <w:rFonts w:ascii="Montserrat Light" w:hAnsi="Montserrat Light"/>
                <w:color w:val="000000"/>
                <w:shd w:val="clear" w:color="auto" w:fill="FFFFFF"/>
              </w:rPr>
              <w: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7C836D00" w:rsidR="008F76F2" w:rsidRPr="00136D8D" w:rsidRDefault="009D57C0" w:rsidP="009D57C0">
            <w:pPr>
              <w:shd w:val="clear" w:color="auto" w:fill="FFFFFF"/>
              <w:spacing w:after="220" w:line="240" w:lineRule="auto"/>
              <w:jc w:val="both"/>
              <w:rPr>
                <w:rFonts w:ascii="Montserrat Light" w:hAnsi="Montserrat Light"/>
                <w:sz w:val="18"/>
                <w:szCs w:val="18"/>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4A4CD96F"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2-a - Impactul socio-economic</w:t>
            </w:r>
          </w:p>
        </w:tc>
      </w:tr>
      <w:tr w:rsidR="009F2146" w:rsidRPr="009F2146" w14:paraId="0BE4C22D" w14:textId="77777777" w:rsidTr="00BF6ED8">
        <w:tc>
          <w:tcPr>
            <w:tcW w:w="9891" w:type="dxa"/>
            <w:shd w:val="clear" w:color="auto" w:fill="auto"/>
          </w:tcPr>
          <w:p w14:paraId="741605AD" w14:textId="33830AF6" w:rsidR="008F76F2" w:rsidRPr="00136D8D" w:rsidRDefault="009D57C0" w:rsidP="00784B61">
            <w:pPr>
              <w:shd w:val="clear" w:color="auto" w:fill="FFFFFF"/>
              <w:spacing w:after="220" w:line="240" w:lineRule="auto"/>
              <w:jc w:val="both"/>
              <w:rPr>
                <w:rFonts w:ascii="Montserrat Light" w:hAnsi="Montserrat Light"/>
                <w:sz w:val="18"/>
                <w:szCs w:val="18"/>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0B0706D3" w14:textId="1190C10A" w:rsidR="008F76F2" w:rsidRDefault="00544992" w:rsidP="00784B61">
            <w:pPr>
              <w:shd w:val="clear" w:color="auto" w:fill="FFFFFF"/>
              <w:spacing w:after="220" w:line="240" w:lineRule="auto"/>
              <w:jc w:val="both"/>
              <w:rPr>
                <w:rFonts w:ascii="Montserrat Light" w:hAnsi="Montserrat Light"/>
                <w:noProof/>
                <w:lang w:val="ro-RO" w:eastAsia="ro-RO"/>
              </w:rPr>
            </w:pPr>
            <w:r w:rsidRPr="00544992">
              <w:rPr>
                <w:rFonts w:ascii="Montserrat Light" w:hAnsi="Montserrat Light"/>
                <w:noProof/>
                <w:lang w:val="ro-RO" w:eastAsia="ro-RO"/>
              </w:rPr>
              <w:t>Prezentul proiect de hotărâre are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p w14:paraId="18C828CA" w14:textId="474D3FBD" w:rsidR="009D57C0" w:rsidRPr="00D03D6B" w:rsidRDefault="009D57C0" w:rsidP="009D57C0">
            <w:pPr>
              <w:shd w:val="clear" w:color="auto" w:fill="FFFFFF"/>
              <w:spacing w:after="220" w:line="240" w:lineRule="auto"/>
              <w:jc w:val="both"/>
              <w:rPr>
                <w:rFonts w:ascii="Montserrat Light" w:hAnsi="Montserrat Light"/>
              </w:rPr>
            </w:pPr>
            <w:r w:rsidRPr="003020F5">
              <w:rPr>
                <w:rFonts w:ascii="Montserrat Light" w:eastAsia="Times New Roman" w:hAnsi="Montserrat Light"/>
                <w:iCs/>
                <w:noProof/>
                <w:shd w:val="clear" w:color="auto" w:fill="FFFFFF"/>
                <w:lang w:val="ro-RO"/>
              </w:rPr>
              <w:t>Astfel, conform rezultalului exercițiului financiar pe anul 202</w:t>
            </w:r>
            <w:r w:rsidR="004376A2">
              <w:rPr>
                <w:rFonts w:ascii="Montserrat Light" w:eastAsia="Times New Roman" w:hAnsi="Montserrat Light"/>
                <w:iCs/>
                <w:noProof/>
                <w:shd w:val="clear" w:color="auto" w:fill="FFFFFF"/>
                <w:lang w:val="ro-RO"/>
              </w:rPr>
              <w:t>2</w:t>
            </w:r>
            <w:r w:rsidRPr="003020F5">
              <w:rPr>
                <w:rFonts w:ascii="Montserrat Light" w:eastAsia="Times New Roman" w:hAnsi="Montserrat Light"/>
                <w:iCs/>
                <w:noProof/>
                <w:shd w:val="clear" w:color="auto" w:fill="FFFFFF"/>
                <w:lang w:val="ro-RO"/>
              </w:rPr>
              <w:t xml:space="preserve">, suma repartizată pentru </w:t>
            </w:r>
            <w:r w:rsidR="007A7CC5">
              <w:rPr>
                <w:rFonts w:ascii="Montserrat Light" w:eastAsia="Times New Roman" w:hAnsi="Montserrat Light"/>
                <w:iCs/>
                <w:noProof/>
                <w:shd w:val="clear" w:color="auto" w:fill="FFFFFF"/>
                <w:lang w:val="ro-RO"/>
              </w:rPr>
              <w:t>dividende</w:t>
            </w:r>
            <w:r>
              <w:rPr>
                <w:rFonts w:ascii="Montserrat Light" w:eastAsia="Times New Roman" w:hAnsi="Montserrat Light"/>
                <w:iCs/>
                <w:noProof/>
                <w:shd w:val="clear" w:color="auto" w:fill="FFFFFF"/>
                <w:lang w:val="ro-RO"/>
              </w:rPr>
              <w:t xml:space="preserve"> către</w:t>
            </w:r>
            <w:r w:rsidRPr="003020F5">
              <w:rPr>
                <w:rFonts w:ascii="Montserrat Light" w:eastAsia="Times New Roman" w:hAnsi="Montserrat Light"/>
                <w:iCs/>
                <w:noProof/>
                <w:shd w:val="clear" w:color="auto" w:fill="FFFFFF"/>
                <w:lang w:val="ro-RO"/>
              </w:rPr>
              <w:t xml:space="preserve"> Consiliului Județean Cluj </w:t>
            </w:r>
            <w:r>
              <w:rPr>
                <w:rFonts w:ascii="Montserrat Light" w:eastAsia="Times New Roman" w:hAnsi="Montserrat Light"/>
                <w:iCs/>
                <w:noProof/>
                <w:shd w:val="clear" w:color="auto" w:fill="FFFFFF"/>
                <w:lang w:val="ro-RO"/>
              </w:rPr>
              <w:t xml:space="preserve">este </w:t>
            </w:r>
            <w:r w:rsidRPr="003020F5">
              <w:rPr>
                <w:rFonts w:ascii="Montserrat Light" w:eastAsia="Times New Roman" w:hAnsi="Montserrat Light"/>
                <w:iCs/>
                <w:noProof/>
                <w:shd w:val="clear" w:color="auto" w:fill="FFFFFF"/>
                <w:lang w:val="ro-RO"/>
              </w:rPr>
              <w:t xml:space="preserve">de </w:t>
            </w:r>
            <w:r w:rsidR="004F03BB">
              <w:rPr>
                <w:rFonts w:ascii="Montserrat Light" w:eastAsia="Times New Roman" w:hAnsi="Montserrat Light"/>
                <w:iCs/>
                <w:noProof/>
                <w:shd w:val="clear" w:color="auto" w:fill="FFFFFF"/>
                <w:lang w:val="ro-RO"/>
              </w:rPr>
              <w:t>870.327</w:t>
            </w:r>
            <w:r w:rsidR="00B4738E">
              <w:rPr>
                <w:rFonts w:ascii="Montserrat Light" w:eastAsia="Times New Roman" w:hAnsi="Montserrat Light"/>
                <w:iCs/>
                <w:noProof/>
                <w:shd w:val="clear" w:color="auto" w:fill="FFFFFF"/>
                <w:lang w:val="ro-RO"/>
              </w:rPr>
              <w:t xml:space="preserve"> </w:t>
            </w:r>
            <w:r w:rsidRPr="003020F5">
              <w:rPr>
                <w:rFonts w:ascii="Montserrat Light" w:eastAsia="Times New Roman" w:hAnsi="Montserrat Light"/>
                <w:iCs/>
                <w:noProof/>
                <w:shd w:val="clear" w:color="auto" w:fill="FFFFFF"/>
                <w:lang w:val="ro-RO"/>
              </w:rPr>
              <w:t>lei.</w:t>
            </w:r>
            <w:r w:rsidRPr="003020F5">
              <w:rPr>
                <w:rFonts w:ascii="Montserrat Light" w:eastAsia="Times New Roman" w:hAnsi="Montserrat Light"/>
                <w:noProof/>
                <w:shd w:val="clear" w:color="auto" w:fill="FFFFFF"/>
              </w:rPr>
              <w:t xml:space="preserve"> Această </w:t>
            </w:r>
            <w:r w:rsidRPr="003020F5">
              <w:rPr>
                <w:rFonts w:ascii="Montserrat Light" w:eastAsia="Times New Roman" w:hAnsi="Montserrat Light"/>
                <w:iCs/>
                <w:noProof/>
                <w:shd w:val="clear" w:color="auto" w:fill="FFFFFF"/>
                <w:lang w:val="ro-RO"/>
              </w:rPr>
              <w:t xml:space="preserve">sumă se </w:t>
            </w:r>
            <w:r>
              <w:rPr>
                <w:rFonts w:ascii="Montserrat Light" w:eastAsia="Times New Roman" w:hAnsi="Montserrat Light"/>
                <w:iCs/>
                <w:noProof/>
                <w:shd w:val="clear" w:color="auto" w:fill="FFFFFF"/>
                <w:lang w:val="ro-RO"/>
              </w:rPr>
              <w:t xml:space="preserve">va </w:t>
            </w:r>
            <w:r w:rsidRPr="003020F5">
              <w:rPr>
                <w:rFonts w:ascii="Montserrat Light" w:eastAsia="Times New Roman" w:hAnsi="Montserrat Light"/>
                <w:iCs/>
                <w:noProof/>
                <w:shd w:val="clear" w:color="auto" w:fill="FFFFFF"/>
                <w:lang w:val="ro-RO"/>
              </w:rPr>
              <w:t>încas</w:t>
            </w:r>
            <w:r>
              <w:rPr>
                <w:rFonts w:ascii="Montserrat Light" w:eastAsia="Times New Roman" w:hAnsi="Montserrat Light"/>
                <w:iCs/>
                <w:noProof/>
                <w:shd w:val="clear" w:color="auto" w:fill="FFFFFF"/>
                <w:lang w:val="ro-RO"/>
              </w:rPr>
              <w:t>a</w:t>
            </w:r>
            <w:r w:rsidRPr="003020F5">
              <w:rPr>
                <w:rFonts w:ascii="Montserrat Light" w:eastAsia="Times New Roman" w:hAnsi="Montserrat Light"/>
                <w:iCs/>
                <w:noProof/>
                <w:shd w:val="clear" w:color="auto" w:fill="FFFFFF"/>
                <w:lang w:val="ro-RO"/>
              </w:rPr>
              <w:t xml:space="preserve"> în anul 202</w:t>
            </w:r>
            <w:r w:rsidR="004376A2">
              <w:rPr>
                <w:rFonts w:ascii="Montserrat Light" w:eastAsia="Times New Roman" w:hAnsi="Montserrat Light"/>
                <w:iCs/>
                <w:noProof/>
                <w:shd w:val="clear" w:color="auto" w:fill="FFFFFF"/>
                <w:lang w:val="ro-RO"/>
              </w:rPr>
              <w:t>3</w:t>
            </w:r>
            <w:r w:rsidRPr="003020F5">
              <w:rPr>
                <w:rFonts w:ascii="Montserrat Light" w:eastAsia="Times New Roman" w:hAnsi="Montserrat Light"/>
                <w:iCs/>
                <w:noProof/>
                <w:shd w:val="clear" w:color="auto" w:fill="FFFFFF"/>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7A70A387" w:rsidR="00CD5420" w:rsidRPr="009E5386" w:rsidRDefault="00DE257B" w:rsidP="00DE257B">
            <w:pPr>
              <w:jc w:val="both"/>
              <w:rPr>
                <w:rFonts w:ascii="Montserrat Light" w:hAnsi="Montserrat Light"/>
              </w:rPr>
            </w:pPr>
            <w:proofErr w:type="spellStart"/>
            <w:r>
              <w:rPr>
                <w:rFonts w:ascii="Montserrat Light" w:hAnsi="Montserrat Light"/>
                <w:bCs/>
              </w:rPr>
              <w:t>Datele</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informaţiile</w:t>
            </w:r>
            <w:proofErr w:type="spellEnd"/>
            <w:r>
              <w:rPr>
                <w:rFonts w:ascii="Montserrat Light" w:hAnsi="Montserrat Light"/>
                <w:bCs/>
              </w:rPr>
              <w:t xml:space="preserve"> </w:t>
            </w:r>
            <w:proofErr w:type="spellStart"/>
            <w:r>
              <w:rPr>
                <w:rFonts w:ascii="Montserrat Light" w:hAnsi="Montserrat Light"/>
                <w:bCs/>
              </w:rPr>
              <w:t>cuprinse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anexele</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de </w:t>
            </w:r>
            <w:proofErr w:type="spellStart"/>
            <w:r>
              <w:rPr>
                <w:rFonts w:ascii="Montserrat Light" w:hAnsi="Montserrat Light"/>
                <w:bCs/>
              </w:rPr>
              <w:t>hotărâre</w:t>
            </w:r>
            <w:proofErr w:type="spellEnd"/>
            <w:r>
              <w:rPr>
                <w:rFonts w:ascii="Montserrat Light" w:hAnsi="Montserrat Light"/>
                <w:bCs/>
              </w:rPr>
              <w:t xml:space="preserve"> al </w:t>
            </w:r>
            <w:proofErr w:type="spellStart"/>
            <w:r>
              <w:rPr>
                <w:rFonts w:ascii="Montserrat Light" w:hAnsi="Montserrat Light"/>
                <w:bCs/>
              </w:rPr>
              <w:t>Consiliului</w:t>
            </w:r>
            <w:proofErr w:type="spellEnd"/>
            <w:r>
              <w:rPr>
                <w:rFonts w:ascii="Montserrat Light" w:hAnsi="Montserrat Light"/>
                <w:bCs/>
              </w:rPr>
              <w:t xml:space="preserve"> </w:t>
            </w:r>
            <w:proofErr w:type="spellStart"/>
            <w:r>
              <w:rPr>
                <w:rFonts w:ascii="Montserrat Light" w:hAnsi="Montserrat Light"/>
                <w:bCs/>
              </w:rPr>
              <w:t>Județean</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anexa</w:t>
            </w:r>
            <w:proofErr w:type="spellEnd"/>
            <w:r>
              <w:rPr>
                <w:rFonts w:ascii="Montserrat Light" w:hAnsi="Montserrat Light"/>
                <w:bCs/>
              </w:rPr>
              <w:t xml:space="preserve"> la </w:t>
            </w:r>
            <w:proofErr w:type="spellStart"/>
            <w:r>
              <w:rPr>
                <w:rFonts w:ascii="Montserrat Light" w:hAnsi="Montserrat Light"/>
                <w:bCs/>
              </w:rPr>
              <w:t>Referatul</w:t>
            </w:r>
            <w:proofErr w:type="spellEnd"/>
            <w:r>
              <w:rPr>
                <w:rFonts w:ascii="Montserrat Light" w:hAnsi="Montserrat Light"/>
                <w:bCs/>
              </w:rPr>
              <w:t xml:space="preserve"> de </w:t>
            </w:r>
            <w:proofErr w:type="spellStart"/>
            <w:r>
              <w:rPr>
                <w:rFonts w:ascii="Montserrat Light" w:hAnsi="Montserrat Light"/>
                <w:bCs/>
              </w:rPr>
              <w:t>aprobare</w:t>
            </w:r>
            <w:proofErr w:type="spellEnd"/>
            <w:r>
              <w:rPr>
                <w:rFonts w:ascii="Montserrat Light" w:hAnsi="Montserrat Light"/>
                <w:bCs/>
              </w:rPr>
              <w:t xml:space="preserve"> al </w:t>
            </w:r>
            <w:proofErr w:type="spellStart"/>
            <w:r>
              <w:rPr>
                <w:rFonts w:ascii="Montserrat Light" w:hAnsi="Montserrat Light"/>
                <w:bCs/>
              </w:rPr>
              <w:t>acestuia</w:t>
            </w:r>
            <w:proofErr w:type="spellEnd"/>
            <w:r>
              <w:rPr>
                <w:rFonts w:ascii="Montserrat Light" w:hAnsi="Montserrat Light"/>
                <w:bCs/>
              </w:rPr>
              <w:t xml:space="preserve">, care au ca </w:t>
            </w:r>
            <w:proofErr w:type="spellStart"/>
            <w:r>
              <w:rPr>
                <w:rFonts w:ascii="Montserrat Light" w:hAnsi="Montserrat Light"/>
                <w:bCs/>
              </w:rPr>
              <w:t>obiect</w:t>
            </w:r>
            <w:proofErr w:type="spellEnd"/>
            <w:r>
              <w:rPr>
                <w:rFonts w:ascii="Montserrat Light" w:hAnsi="Montserrat Light"/>
                <w:bCs/>
              </w:rPr>
              <w:t xml:space="preserve"> </w:t>
            </w:r>
            <w:proofErr w:type="spellStart"/>
            <w:r>
              <w:rPr>
                <w:rFonts w:ascii="Montserrat Light" w:hAnsi="Montserrat Light"/>
                <w:bCs/>
              </w:rPr>
              <w:t>aprobarea</w:t>
            </w:r>
            <w:proofErr w:type="spellEnd"/>
            <w:r>
              <w:rPr>
                <w:rFonts w:ascii="Montserrat Light" w:hAnsi="Montserrat Light"/>
                <w:bCs/>
              </w:rPr>
              <w:t xml:space="preserve"> </w:t>
            </w:r>
            <w:proofErr w:type="spellStart"/>
            <w:r>
              <w:rPr>
                <w:rFonts w:ascii="Montserrat Light" w:hAnsi="Montserrat Light"/>
                <w:bCs/>
              </w:rPr>
              <w:t>situaţiilor</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la </w:t>
            </w:r>
            <w:proofErr w:type="spellStart"/>
            <w:r>
              <w:rPr>
                <w:rFonts w:ascii="Montserrat Light" w:hAnsi="Montserrat Light"/>
                <w:bCs/>
              </w:rPr>
              <w:t>operatorii</w:t>
            </w:r>
            <w:proofErr w:type="spellEnd"/>
            <w:r>
              <w:rPr>
                <w:rFonts w:ascii="Montserrat Light" w:hAnsi="Montserrat Light"/>
                <w:bCs/>
              </w:rPr>
              <w:t xml:space="preserve"> economici la care </w:t>
            </w:r>
            <w:proofErr w:type="spellStart"/>
            <w:r>
              <w:rPr>
                <w:rFonts w:ascii="Montserrat Light" w:hAnsi="Montserrat Light"/>
                <w:bCs/>
              </w:rPr>
              <w:t>acesta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acţionar</w:t>
            </w:r>
            <w:proofErr w:type="spellEnd"/>
            <w:r>
              <w:rPr>
                <w:rFonts w:ascii="Montserrat Light" w:hAnsi="Montserrat Light"/>
                <w:bCs/>
              </w:rPr>
              <w:t xml:space="preserve"> </w:t>
            </w:r>
            <w:proofErr w:type="spellStart"/>
            <w:r>
              <w:rPr>
                <w:rFonts w:ascii="Montserrat Light" w:hAnsi="Montserrat Light"/>
                <w:bCs/>
              </w:rPr>
              <w:t>unic</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majoritar</w:t>
            </w:r>
            <w:proofErr w:type="spellEnd"/>
            <w:r>
              <w:rPr>
                <w:rFonts w:ascii="Montserrat Light" w:hAnsi="Montserrat Light"/>
                <w:bCs/>
              </w:rPr>
              <w:t xml:space="preserve"> au </w:t>
            </w:r>
            <w:proofErr w:type="spellStart"/>
            <w:r>
              <w:rPr>
                <w:rFonts w:ascii="Montserrat Light" w:hAnsi="Montserrat Light"/>
                <w:bCs/>
              </w:rPr>
              <w:t>caracter</w:t>
            </w:r>
            <w:proofErr w:type="spellEnd"/>
            <w:r>
              <w:rPr>
                <w:rFonts w:ascii="Montserrat Light" w:hAnsi="Montserrat Light"/>
                <w:bCs/>
              </w:rPr>
              <w:t xml:space="preserve"> </w:t>
            </w:r>
            <w:proofErr w:type="spellStart"/>
            <w:r>
              <w:rPr>
                <w:rFonts w:ascii="Montserrat Light" w:hAnsi="Montserrat Light"/>
                <w:bCs/>
              </w:rPr>
              <w:t>confidenţial</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se </w:t>
            </w:r>
            <w:proofErr w:type="spellStart"/>
            <w:r>
              <w:rPr>
                <w:rFonts w:ascii="Montserrat Light" w:hAnsi="Montserrat Light"/>
                <w:bCs/>
              </w:rPr>
              <w:t>încadrează</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prevederile</w:t>
            </w:r>
            <w:proofErr w:type="spellEnd"/>
            <w:r>
              <w:rPr>
                <w:rFonts w:ascii="Montserrat Light" w:hAnsi="Montserrat Light"/>
                <w:bCs/>
              </w:rPr>
              <w:t xml:space="preserve"> art. 12 </w:t>
            </w:r>
            <w:proofErr w:type="spellStart"/>
            <w:r>
              <w:rPr>
                <w:rFonts w:ascii="Montserrat Light" w:hAnsi="Montserrat Light"/>
                <w:bCs/>
              </w:rPr>
              <w:t>alin</w:t>
            </w:r>
            <w:proofErr w:type="spellEnd"/>
            <w:r>
              <w:rPr>
                <w:rFonts w:ascii="Montserrat Light" w:hAnsi="Montserrat Light"/>
                <w:bCs/>
              </w:rPr>
              <w:t xml:space="preserve">. (1) lit. c) din </w:t>
            </w:r>
            <w:proofErr w:type="spellStart"/>
            <w:r>
              <w:rPr>
                <w:rFonts w:ascii="Montserrat Light" w:hAnsi="Montserrat Light"/>
                <w:bCs/>
              </w:rPr>
              <w:t>Legea</w:t>
            </w:r>
            <w:proofErr w:type="spellEnd"/>
            <w:r>
              <w:rPr>
                <w:rFonts w:ascii="Montserrat Light" w:hAnsi="Montserrat Light"/>
                <w:bCs/>
              </w:rPr>
              <w:t xml:space="preserve"> nr. 544 din 12 </w:t>
            </w:r>
            <w:proofErr w:type="spellStart"/>
            <w:r>
              <w:rPr>
                <w:rFonts w:ascii="Montserrat Light" w:hAnsi="Montserrat Light"/>
                <w:bCs/>
              </w:rPr>
              <w:t>octombrie</w:t>
            </w:r>
            <w:proofErr w:type="spellEnd"/>
            <w:r>
              <w:rPr>
                <w:rFonts w:ascii="Montserrat Light" w:hAnsi="Montserrat Light"/>
                <w:bCs/>
              </w:rPr>
              <w:t xml:space="preserve"> 2001, </w:t>
            </w:r>
            <w:proofErr w:type="spellStart"/>
            <w:r>
              <w:rPr>
                <w:rFonts w:ascii="Montserrat Light" w:hAnsi="Montserrat Light"/>
                <w:bCs/>
              </w:rPr>
              <w:t>actualizată</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liberul</w:t>
            </w:r>
            <w:proofErr w:type="spellEnd"/>
            <w:r>
              <w:rPr>
                <w:rFonts w:ascii="Montserrat Light" w:hAnsi="Montserrat Light"/>
                <w:bCs/>
              </w:rPr>
              <w:t xml:space="preserve"> </w:t>
            </w:r>
            <w:proofErr w:type="spellStart"/>
            <w:r>
              <w:rPr>
                <w:rFonts w:ascii="Montserrat Light" w:hAnsi="Montserrat Light"/>
                <w:bCs/>
              </w:rPr>
              <w:t>acces</w:t>
            </w:r>
            <w:proofErr w:type="spellEnd"/>
            <w:r>
              <w:rPr>
                <w:rFonts w:ascii="Montserrat Light" w:hAnsi="Montserrat Light"/>
                <w:bCs/>
              </w:rPr>
              <w:t xml:space="preserve"> la </w:t>
            </w:r>
            <w:proofErr w:type="spellStart"/>
            <w:r>
              <w:rPr>
                <w:rFonts w:ascii="Montserrat Light" w:hAnsi="Montserrat Light"/>
                <w:bCs/>
              </w:rPr>
              <w:t>informaţiile</w:t>
            </w:r>
            <w:proofErr w:type="spellEnd"/>
            <w:r>
              <w:rPr>
                <w:rFonts w:ascii="Montserrat Light" w:hAnsi="Montserrat Light"/>
                <w:bCs/>
              </w:rPr>
              <w:t xml:space="preserve"> de </w:t>
            </w:r>
            <w:proofErr w:type="spellStart"/>
            <w:r>
              <w:rPr>
                <w:rFonts w:ascii="Montserrat Light" w:hAnsi="Montserrat Light"/>
                <w:bCs/>
              </w:rPr>
              <w:t>interes</w:t>
            </w:r>
            <w:proofErr w:type="spellEnd"/>
            <w:r>
              <w:rPr>
                <w:rFonts w:ascii="Montserrat Light" w:hAnsi="Montserrat Light"/>
                <w:bCs/>
              </w:rPr>
              <w:t xml:space="preserve"> public, </w:t>
            </w:r>
            <w:proofErr w:type="spellStart"/>
            <w:r>
              <w:rPr>
                <w:rFonts w:ascii="Montserrat Light" w:hAnsi="Montserrat Light"/>
                <w:bCs/>
              </w:rPr>
              <w:t>respectiv</w:t>
            </w:r>
            <w:proofErr w:type="spellEnd"/>
            <w:r>
              <w:rPr>
                <w:rFonts w:ascii="Montserrat Light" w:hAnsi="Montserrat Light"/>
                <w:bCs/>
              </w:rPr>
              <w:t xml:space="preserve"> </w:t>
            </w:r>
            <w:proofErr w:type="spellStart"/>
            <w:r>
              <w:rPr>
                <w:rFonts w:ascii="Montserrat Light" w:hAnsi="Montserrat Light"/>
                <w:bCs/>
              </w:rPr>
              <w:t>conţin</w:t>
            </w:r>
            <w:proofErr w:type="spellEnd"/>
            <w:r>
              <w:rPr>
                <w:rFonts w:ascii="Montserrat Light" w:hAnsi="Montserrat Light"/>
                <w:bCs/>
              </w:rPr>
              <w:t xml:space="preserve"> </w:t>
            </w:r>
            <w:proofErr w:type="spellStart"/>
            <w:r>
              <w:rPr>
                <w:rFonts w:ascii="Montserrat Light" w:hAnsi="Montserrat Light"/>
                <w:bCs/>
              </w:rPr>
              <w:t>informaţii</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activităţi</w:t>
            </w:r>
            <w:proofErr w:type="spellEnd"/>
            <w:r>
              <w:rPr>
                <w:rFonts w:ascii="Montserrat Light" w:hAnsi="Montserrat Light"/>
                <w:bCs/>
              </w:rPr>
              <w:t xml:space="preserve"> </w:t>
            </w:r>
            <w:proofErr w:type="spellStart"/>
            <w:r>
              <w:rPr>
                <w:rFonts w:ascii="Montserrat Light" w:hAnsi="Montserrat Light"/>
                <w:bCs/>
              </w:rPr>
              <w:t>comerciale</w:t>
            </w:r>
            <w:proofErr w:type="spellEnd"/>
            <w:r>
              <w:rPr>
                <w:rFonts w:ascii="Montserrat Light" w:hAnsi="Montserrat Light"/>
                <w:bCs/>
              </w:rPr>
              <w:t xml:space="preserve"> </w:t>
            </w:r>
            <w:proofErr w:type="spellStart"/>
            <w:r>
              <w:rPr>
                <w:rFonts w:ascii="Montserrat Light" w:hAnsi="Montserrat Light"/>
                <w:bCs/>
              </w:rPr>
              <w:t>sau</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w:t>
            </w:r>
            <w:proofErr w:type="spellStart"/>
            <w:r>
              <w:rPr>
                <w:rFonts w:ascii="Montserrat Light" w:hAnsi="Montserrat Light"/>
                <w:bCs/>
              </w:rPr>
              <w:t>publicitatea</w:t>
            </w:r>
            <w:proofErr w:type="spellEnd"/>
            <w:r>
              <w:rPr>
                <w:rFonts w:ascii="Montserrat Light" w:hAnsi="Montserrat Light"/>
                <w:bCs/>
              </w:rPr>
              <w:t xml:space="preserve"> </w:t>
            </w:r>
            <w:proofErr w:type="spellStart"/>
            <w:r>
              <w:rPr>
                <w:rFonts w:ascii="Montserrat Light" w:hAnsi="Montserrat Light"/>
                <w:bCs/>
              </w:rPr>
              <w:t>acestora</w:t>
            </w:r>
            <w:proofErr w:type="spellEnd"/>
            <w:r>
              <w:rPr>
                <w:rFonts w:ascii="Montserrat Light" w:hAnsi="Montserrat Light"/>
                <w:bCs/>
              </w:rPr>
              <w:t xml:space="preserve"> </w:t>
            </w:r>
            <w:proofErr w:type="spellStart"/>
            <w:r>
              <w:rPr>
                <w:rFonts w:ascii="Montserrat Light" w:hAnsi="Montserrat Light"/>
                <w:bCs/>
              </w:rPr>
              <w:t>ar</w:t>
            </w:r>
            <w:proofErr w:type="spellEnd"/>
            <w:r>
              <w:rPr>
                <w:rFonts w:ascii="Montserrat Light" w:hAnsi="Montserrat Light"/>
                <w:bCs/>
              </w:rPr>
              <w:t xml:space="preserve"> </w:t>
            </w:r>
            <w:proofErr w:type="spellStart"/>
            <w:r>
              <w:rPr>
                <w:rFonts w:ascii="Montserrat Light" w:hAnsi="Montserrat Light"/>
                <w:bCs/>
              </w:rPr>
              <w:t>aduce</w:t>
            </w:r>
            <w:proofErr w:type="spellEnd"/>
            <w:r>
              <w:rPr>
                <w:rFonts w:ascii="Montserrat Light" w:hAnsi="Montserrat Light"/>
                <w:bCs/>
              </w:rPr>
              <w:t xml:space="preserve"> </w:t>
            </w:r>
            <w:proofErr w:type="spellStart"/>
            <w:r>
              <w:rPr>
                <w:rFonts w:ascii="Montserrat Light" w:hAnsi="Montserrat Light"/>
                <w:bCs/>
              </w:rPr>
              <w:t>atingere</w:t>
            </w:r>
            <w:proofErr w:type="spellEnd"/>
            <w:r>
              <w:rPr>
                <w:rFonts w:ascii="Montserrat Light" w:hAnsi="Montserrat Light"/>
                <w:bCs/>
              </w:rPr>
              <w:t xml:space="preserve"> </w:t>
            </w:r>
            <w:proofErr w:type="spellStart"/>
            <w:r>
              <w:rPr>
                <w:rFonts w:ascii="Montserrat Light" w:hAnsi="Montserrat Light"/>
                <w:bCs/>
              </w:rPr>
              <w:t>dreptului</w:t>
            </w:r>
            <w:proofErr w:type="spellEnd"/>
            <w:r>
              <w:rPr>
                <w:rFonts w:ascii="Montserrat Light" w:hAnsi="Montserrat Light"/>
                <w:bCs/>
              </w:rPr>
              <w:t xml:space="preserve"> de </w:t>
            </w:r>
            <w:proofErr w:type="spellStart"/>
            <w:r>
              <w:rPr>
                <w:rFonts w:ascii="Montserrat Light" w:hAnsi="Montserrat Light"/>
                <w:bCs/>
              </w:rPr>
              <w:t>proprietate</w:t>
            </w:r>
            <w:proofErr w:type="spellEnd"/>
            <w:r>
              <w:rPr>
                <w:rFonts w:ascii="Montserrat Light" w:hAnsi="Montserrat Light"/>
                <w:bCs/>
              </w:rPr>
              <w:t xml:space="preserve"> </w:t>
            </w:r>
            <w:proofErr w:type="spellStart"/>
            <w:r>
              <w:rPr>
                <w:rFonts w:ascii="Montserrat Light" w:hAnsi="Montserrat Light"/>
                <w:bCs/>
              </w:rPr>
              <w:t>intelectuală</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industrială</w:t>
            </w:r>
            <w:proofErr w:type="spellEnd"/>
            <w:r>
              <w:rPr>
                <w:rFonts w:ascii="Montserrat Light" w:hAnsi="Montserrat Light"/>
                <w:bCs/>
              </w:rPr>
              <w:t xml:space="preserve">, precum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principiului</w:t>
            </w:r>
            <w:proofErr w:type="spellEnd"/>
            <w:r>
              <w:rPr>
                <w:rFonts w:ascii="Montserrat Light" w:hAnsi="Montserrat Light"/>
                <w:bCs/>
              </w:rPr>
              <w:t xml:space="preserve"> </w:t>
            </w:r>
            <w:proofErr w:type="spellStart"/>
            <w:r>
              <w:rPr>
                <w:rFonts w:ascii="Montserrat Light" w:hAnsi="Montserrat Light"/>
                <w:bCs/>
              </w:rPr>
              <w:t>concurenţei</w:t>
            </w:r>
            <w:proofErr w:type="spellEnd"/>
            <w:r>
              <w:rPr>
                <w:rFonts w:ascii="Montserrat Light" w:hAnsi="Montserrat Light"/>
                <w:bCs/>
              </w:rPr>
              <w:t xml:space="preserve"> </w:t>
            </w:r>
            <w:proofErr w:type="spellStart"/>
            <w:r>
              <w:rPr>
                <w:rFonts w:ascii="Montserrat Light" w:hAnsi="Montserrat Light"/>
                <w:bCs/>
              </w:rPr>
              <w:t>loiale</w:t>
            </w:r>
            <w:proofErr w:type="spellEnd"/>
            <w:r>
              <w:rPr>
                <w:rFonts w:ascii="Montserrat Light" w:hAnsi="Montserrat Light"/>
                <w:bCs/>
              </w:rPr>
              <w:t xml:space="preserve">, </w:t>
            </w:r>
            <w:proofErr w:type="spellStart"/>
            <w:r>
              <w:rPr>
                <w:rFonts w:ascii="Montserrat Light" w:hAnsi="Montserrat Light"/>
                <w:bCs/>
              </w:rPr>
              <w:t>potrivit</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r>
              <w:rPr>
                <w:rFonts w:ascii="Montserrat Light" w:hAnsi="Montserrat Light"/>
                <w:b/>
              </w:rPr>
              <w:t xml:space="preserve">cu </w:t>
            </w:r>
            <w:proofErr w:type="spellStart"/>
            <w:r>
              <w:rPr>
                <w:rFonts w:ascii="Montserrat Light" w:hAnsi="Montserrat Light"/>
                <w:b/>
              </w:rPr>
              <w:t>excepția</w:t>
            </w:r>
            <w:proofErr w:type="spellEnd"/>
            <w:r>
              <w:rPr>
                <w:rFonts w:ascii="Montserrat Light" w:hAnsi="Montserrat Light"/>
                <w:b/>
              </w:rPr>
              <w:t xml:space="preserve"> </w:t>
            </w:r>
            <w:proofErr w:type="spellStart"/>
            <w:r>
              <w:rPr>
                <w:rFonts w:ascii="Montserrat Light" w:hAnsi="Montserrat Light"/>
                <w:b/>
              </w:rPr>
              <w:t>Anexei</w:t>
            </w:r>
            <w:proofErr w:type="spellEnd"/>
            <w:r>
              <w:rPr>
                <w:rFonts w:ascii="Montserrat Light" w:hAnsi="Montserrat Light"/>
                <w:b/>
              </w:rPr>
              <w:t xml:space="preserve"> nr. </w:t>
            </w:r>
            <w:proofErr w:type="gramStart"/>
            <w:r>
              <w:rPr>
                <w:rFonts w:ascii="Montserrat Light" w:hAnsi="Montserrat Light"/>
                <w:b/>
              </w:rPr>
              <w:t xml:space="preserve">2,  </w:t>
            </w:r>
            <w:proofErr w:type="spellStart"/>
            <w:r>
              <w:rPr>
                <w:rFonts w:ascii="Montserrat Light" w:hAnsi="Montserrat Light"/>
                <w:b/>
              </w:rPr>
              <w:t>partea</w:t>
            </w:r>
            <w:proofErr w:type="spellEnd"/>
            <w:proofErr w:type="gramEnd"/>
            <w:r>
              <w:rPr>
                <w:rFonts w:ascii="Montserrat Light" w:hAnsi="Montserrat Light"/>
                <w:b/>
              </w:rPr>
              <w:t xml:space="preserve"> 1.</w:t>
            </w:r>
            <w:r w:rsidR="00D03D6B">
              <w:rPr>
                <w:rFonts w:ascii="Montserrat Light" w:hAnsi="Montserrat Light"/>
                <w:noProof/>
                <w:lang w:val="ro-RO" w:eastAsia="ro-RO"/>
              </w:rPr>
              <w:t xml:space="preserve">          </w:t>
            </w:r>
          </w:p>
        </w:tc>
      </w:tr>
      <w:tr w:rsidR="009F2146" w:rsidRPr="009F2146" w14:paraId="08110B6F" w14:textId="77777777" w:rsidTr="00BF6ED8">
        <w:tc>
          <w:tcPr>
            <w:tcW w:w="9891" w:type="dxa"/>
            <w:shd w:val="clear" w:color="auto" w:fill="auto"/>
          </w:tcPr>
          <w:p w14:paraId="3AEBEDDD" w14:textId="50303BAC"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r w:rsidR="001C0B36" w:rsidRPr="001C0B36">
              <w:rPr>
                <w:rFonts w:ascii="Montserrat" w:eastAsia="Times New Roman" w:hAnsi="Montserrat" w:cs="Times New Roman"/>
                <w:noProof/>
                <w:lang w:val="en-US"/>
              </w:rPr>
              <w:t>nu este cazul</w:t>
            </w:r>
          </w:p>
        </w:tc>
      </w:tr>
      <w:tr w:rsidR="009F2146" w:rsidRPr="009F2146" w14:paraId="506739C7" w14:textId="77777777" w:rsidTr="00BF6ED8">
        <w:trPr>
          <w:trHeight w:val="305"/>
        </w:trPr>
        <w:tc>
          <w:tcPr>
            <w:tcW w:w="9891" w:type="dxa"/>
            <w:shd w:val="clear" w:color="auto" w:fill="auto"/>
          </w:tcPr>
          <w:p w14:paraId="769BC1D0" w14:textId="4B1F3EBD" w:rsidR="006818A4" w:rsidRPr="009E5386" w:rsidRDefault="00B4738E" w:rsidP="00A113C6">
            <w:pPr>
              <w:keepNext/>
              <w:widowControl w:val="0"/>
              <w:autoSpaceDE w:val="0"/>
              <w:autoSpaceDN w:val="0"/>
              <w:adjustRightInd w:val="0"/>
              <w:spacing w:line="240" w:lineRule="auto"/>
              <w:jc w:val="both"/>
              <w:outlineLvl w:val="1"/>
              <w:rPr>
                <w:rFonts w:ascii="Montserrat Light" w:hAnsi="Montserrat Light"/>
              </w:rPr>
            </w:pPr>
            <w:r w:rsidRPr="003F5F29">
              <w:rPr>
                <w:rFonts w:ascii="Montserrat Light" w:eastAsia="Times New Roman" w:hAnsi="Montserrat Light"/>
                <w:iCs/>
                <w:noProof/>
                <w:shd w:val="clear" w:color="auto" w:fill="FFFFFF"/>
                <w:lang w:val="ro-RO"/>
              </w:rPr>
              <w:t>În urma aprobării situațiilor financiare la 31.12.202</w:t>
            </w:r>
            <w:r w:rsidR="004376A2">
              <w:rPr>
                <w:rFonts w:ascii="Montserrat Light" w:eastAsia="Times New Roman" w:hAnsi="Montserrat Light"/>
                <w:iCs/>
                <w:noProof/>
                <w:shd w:val="clear" w:color="auto" w:fill="FFFFFF"/>
                <w:lang w:val="ro-RO"/>
              </w:rPr>
              <w:t>2</w:t>
            </w:r>
            <w:r w:rsidRPr="003F5F29">
              <w:rPr>
                <w:rFonts w:ascii="Montserrat Light" w:eastAsia="Times New Roman" w:hAnsi="Montserrat Light"/>
                <w:iCs/>
                <w:noProof/>
                <w:shd w:val="clear" w:color="auto" w:fill="FFFFFF"/>
                <w:lang w:val="ro-RO"/>
              </w:rPr>
              <w:t xml:space="preserve">, acestea vor fi transmise Agenției Naționale de Administrare Fiscală de către </w:t>
            </w:r>
            <w:r>
              <w:rPr>
                <w:rFonts w:ascii="Montserrat Light" w:eastAsia="Times New Roman" w:hAnsi="Montserrat Light"/>
                <w:iCs/>
                <w:noProof/>
                <w:shd w:val="clear" w:color="auto" w:fill="FFFFFF"/>
                <w:lang w:val="ro-RO"/>
              </w:rPr>
              <w:t>societatea TETAROM S.A.</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E82E2A9" w14:textId="1D202F3A" w:rsidR="00A113C6" w:rsidRDefault="00A113C6" w:rsidP="00BF3038">
            <w:pPr>
              <w:keepNext/>
              <w:widowControl w:val="0"/>
              <w:numPr>
                <w:ilvl w:val="0"/>
                <w:numId w:val="10"/>
              </w:numPr>
              <w:autoSpaceDE w:val="0"/>
              <w:autoSpaceDN w:val="0"/>
              <w:adjustRightInd w:val="0"/>
              <w:spacing w:line="240" w:lineRule="auto"/>
              <w:ind w:left="486" w:hanging="426"/>
              <w:jc w:val="both"/>
              <w:outlineLvl w:val="1"/>
              <w:rPr>
                <w:rFonts w:ascii="Montserrat Light" w:eastAsia="Calibri" w:hAnsi="Montserrat Light"/>
                <w:bCs/>
                <w:noProof/>
                <w:lang w:val="ro-RO" w:eastAsia="ro-RO"/>
              </w:rPr>
            </w:pPr>
            <w:r w:rsidRPr="00A113C6">
              <w:rPr>
                <w:rFonts w:ascii="Montserrat Light" w:eastAsia="Calibri" w:hAnsi="Montserrat Light"/>
                <w:bCs/>
                <w:noProof/>
                <w:lang w:val="ro-RO" w:eastAsia="ro-RO"/>
              </w:rPr>
              <w:t>Adresa societății TETAROM S.A. nr.</w:t>
            </w:r>
            <w:r w:rsidR="004F03BB">
              <w:rPr>
                <w:rFonts w:ascii="Montserrat Light" w:eastAsia="Calibri" w:hAnsi="Montserrat Light"/>
                <w:bCs/>
                <w:noProof/>
                <w:lang w:val="ro-RO" w:eastAsia="ro-RO"/>
              </w:rPr>
              <w:t xml:space="preserve"> 1047</w:t>
            </w:r>
            <w:r w:rsidR="00B975D0">
              <w:rPr>
                <w:rFonts w:ascii="Montserrat Light" w:eastAsia="Calibri" w:hAnsi="Montserrat Light"/>
                <w:bCs/>
                <w:noProof/>
                <w:lang w:val="ro-RO" w:eastAsia="ro-RO"/>
              </w:rPr>
              <w:t>/</w:t>
            </w:r>
            <w:r w:rsidR="004F03BB">
              <w:rPr>
                <w:rFonts w:ascii="Montserrat Light" w:eastAsia="Calibri" w:hAnsi="Montserrat Light"/>
                <w:bCs/>
                <w:noProof/>
                <w:lang w:val="ro-RO" w:eastAsia="ro-RO"/>
              </w:rPr>
              <w:t>28.04.2</w:t>
            </w:r>
            <w:r w:rsidR="00B975D0">
              <w:rPr>
                <w:rFonts w:ascii="Montserrat Light" w:eastAsia="Calibri" w:hAnsi="Montserrat Light"/>
                <w:bCs/>
                <w:noProof/>
                <w:lang w:val="ro-RO" w:eastAsia="ro-RO"/>
              </w:rPr>
              <w:t>02</w:t>
            </w:r>
            <w:r w:rsidR="004376A2">
              <w:rPr>
                <w:rFonts w:ascii="Montserrat Light" w:eastAsia="Calibri" w:hAnsi="Montserrat Light"/>
                <w:bCs/>
                <w:noProof/>
                <w:lang w:val="ro-RO" w:eastAsia="ro-RO"/>
              </w:rPr>
              <w:t>3</w:t>
            </w:r>
            <w:r w:rsidRPr="00A113C6">
              <w:rPr>
                <w:rFonts w:ascii="Montserrat Light" w:eastAsia="Calibri" w:hAnsi="Montserrat Light"/>
                <w:bCs/>
                <w:noProof/>
                <w:lang w:val="ro-RO" w:eastAsia="ro-RO"/>
              </w:rPr>
              <w:t xml:space="preserve">, înregistrată la Consiliul Judeţean Cluj cu nr. </w:t>
            </w:r>
            <w:r w:rsidR="004F03BB">
              <w:rPr>
                <w:rFonts w:ascii="Montserrat Light" w:eastAsia="Calibri" w:hAnsi="Montserrat Light"/>
                <w:bCs/>
                <w:noProof/>
                <w:lang w:val="ro-RO" w:eastAsia="ro-RO"/>
              </w:rPr>
              <w:t>18316</w:t>
            </w:r>
            <w:r w:rsidR="00B975D0">
              <w:rPr>
                <w:rFonts w:ascii="Montserrat Light" w:eastAsia="Calibri" w:hAnsi="Montserrat Light"/>
                <w:bCs/>
                <w:noProof/>
                <w:lang w:val="ro-RO" w:eastAsia="ro-RO"/>
              </w:rPr>
              <w:t>/</w:t>
            </w:r>
            <w:r w:rsidR="004F03BB">
              <w:rPr>
                <w:rFonts w:ascii="Montserrat Light" w:eastAsia="Calibri" w:hAnsi="Montserrat Light"/>
                <w:bCs/>
                <w:noProof/>
                <w:lang w:val="ro-RO" w:eastAsia="ro-RO"/>
              </w:rPr>
              <w:t>28.04.</w:t>
            </w:r>
            <w:r w:rsidR="00B975D0">
              <w:rPr>
                <w:rFonts w:ascii="Montserrat Light" w:eastAsia="Calibri" w:hAnsi="Montserrat Light"/>
                <w:bCs/>
                <w:noProof/>
                <w:lang w:val="ro-RO" w:eastAsia="ro-RO"/>
              </w:rPr>
              <w:t>202</w:t>
            </w:r>
            <w:r w:rsidR="004376A2">
              <w:rPr>
                <w:rFonts w:ascii="Montserrat Light" w:eastAsia="Calibri" w:hAnsi="Montserrat Light"/>
                <w:bCs/>
                <w:noProof/>
                <w:lang w:val="ro-RO" w:eastAsia="ro-RO"/>
              </w:rPr>
              <w:t>3</w:t>
            </w:r>
            <w:r w:rsidR="004F03BB">
              <w:rPr>
                <w:rFonts w:ascii="Montserrat Light" w:eastAsia="Calibri" w:hAnsi="Montserrat Light"/>
                <w:bCs/>
                <w:noProof/>
                <w:lang w:val="ro-RO" w:eastAsia="ro-RO"/>
              </w:rPr>
              <w:t>;</w:t>
            </w:r>
          </w:p>
          <w:p w14:paraId="6F1EAAD6" w14:textId="214B50E7" w:rsidR="00C65AF5" w:rsidRPr="004F03BB" w:rsidRDefault="00BF3038" w:rsidP="00BF3038">
            <w:pPr>
              <w:keepNext/>
              <w:widowControl w:val="0"/>
              <w:autoSpaceDE w:val="0"/>
              <w:autoSpaceDN w:val="0"/>
              <w:adjustRightInd w:val="0"/>
              <w:spacing w:line="240" w:lineRule="auto"/>
              <w:ind w:left="486" w:hanging="426"/>
              <w:jc w:val="both"/>
              <w:outlineLvl w:val="1"/>
              <w:rPr>
                <w:rFonts w:ascii="Montserrat Light" w:hAnsi="Montserrat Light"/>
                <w:highlight w:val="yellow"/>
              </w:rPr>
            </w:pPr>
            <w:r>
              <w:rPr>
                <w:rFonts w:ascii="Montserrat Light" w:hAnsi="Montserrat Light"/>
              </w:rPr>
              <w:t xml:space="preserve">2.   </w:t>
            </w:r>
            <w:proofErr w:type="spellStart"/>
            <w:r w:rsidR="00C65AF5" w:rsidRPr="008A5634">
              <w:rPr>
                <w:rFonts w:ascii="Montserrat Light" w:hAnsi="Montserrat Light"/>
              </w:rPr>
              <w:t>Convocatorul</w:t>
            </w:r>
            <w:proofErr w:type="spellEnd"/>
            <w:r w:rsidR="00C65AF5" w:rsidRPr="008A5634">
              <w:rPr>
                <w:rFonts w:ascii="Montserrat Light" w:hAnsi="Montserrat Light"/>
              </w:rPr>
              <w:t xml:space="preserve"> A.G.A.</w:t>
            </w:r>
            <w:r w:rsidR="0088737D" w:rsidRPr="008A5634">
              <w:rPr>
                <w:rFonts w:ascii="Montserrat Light" w:hAnsi="Montserrat Light"/>
              </w:rPr>
              <w:t xml:space="preserve"> nr</w:t>
            </w:r>
            <w:r w:rsidR="0088737D" w:rsidRPr="00CD7C3F">
              <w:rPr>
                <w:rFonts w:ascii="Montserrat Light" w:hAnsi="Montserrat Light"/>
              </w:rPr>
              <w:t xml:space="preserve">. </w:t>
            </w:r>
            <w:r w:rsidR="000844CC">
              <w:rPr>
                <w:rFonts w:ascii="Montserrat Light" w:hAnsi="Montserrat Light"/>
              </w:rPr>
              <w:t xml:space="preserve">1045/28.04.2023, </w:t>
            </w:r>
            <w:proofErr w:type="spellStart"/>
            <w:r w:rsidR="000844CC">
              <w:rPr>
                <w:rFonts w:ascii="Montserrat Light" w:hAnsi="Montserrat Light"/>
              </w:rPr>
              <w:t>înregistrat</w:t>
            </w:r>
            <w:proofErr w:type="spellEnd"/>
            <w:r w:rsidR="000844CC">
              <w:rPr>
                <w:rFonts w:ascii="Montserrat Light" w:hAnsi="Montserrat Light"/>
              </w:rPr>
              <w:t xml:space="preserve"> la </w:t>
            </w:r>
            <w:r>
              <w:rPr>
                <w:rFonts w:ascii="Montserrat Light" w:hAnsi="Montserrat Light"/>
              </w:rPr>
              <w:t xml:space="preserve">Consiliul </w:t>
            </w:r>
            <w:proofErr w:type="spellStart"/>
            <w:r>
              <w:rPr>
                <w:rFonts w:ascii="Montserrat Light" w:hAnsi="Montserrat Light"/>
              </w:rPr>
              <w:t>Județean</w:t>
            </w:r>
            <w:proofErr w:type="spellEnd"/>
            <w:r>
              <w:rPr>
                <w:rFonts w:ascii="Montserrat Light" w:hAnsi="Montserrat Light"/>
              </w:rPr>
              <w:t xml:space="preserve"> Cluj cu nr. 18360/02.05.2023.</w:t>
            </w:r>
          </w:p>
          <w:p w14:paraId="1D3E88C5" w14:textId="11B93D89" w:rsidR="00A365D7" w:rsidRPr="009E5386" w:rsidRDefault="00A365D7" w:rsidP="001C42A5">
            <w:pPr>
              <w:pStyle w:val="Listparagraf"/>
              <w:shd w:val="clear" w:color="auto" w:fill="FFFFFF"/>
              <w:spacing w:after="0" w:line="240" w:lineRule="auto"/>
              <w:ind w:left="714"/>
              <w:jc w:val="both"/>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58CC46A2" w14:textId="66A8C45F" w:rsidR="005F5D56" w:rsidRDefault="005F5D56" w:rsidP="00784B61">
      <w:pPr>
        <w:spacing w:line="240" w:lineRule="auto"/>
        <w:rPr>
          <w:rFonts w:ascii="Montserrat" w:hAnsi="Montserrat"/>
        </w:rPr>
      </w:pPr>
    </w:p>
    <w:p w14:paraId="73826732" w14:textId="6CBDDE93" w:rsidR="00B975D0" w:rsidRDefault="00B975D0" w:rsidP="00784B61">
      <w:pPr>
        <w:spacing w:line="240" w:lineRule="auto"/>
        <w:rPr>
          <w:rFonts w:ascii="Montserrat" w:hAnsi="Montserrat"/>
        </w:rPr>
      </w:pPr>
    </w:p>
    <w:p w14:paraId="4B109F85" w14:textId="77777777" w:rsidR="00B975D0" w:rsidRPr="009F2146" w:rsidRDefault="00B975D0" w:rsidP="00784B61">
      <w:pPr>
        <w:spacing w:line="240" w:lineRule="auto"/>
        <w:rPr>
          <w:rFonts w:ascii="Montserrat" w:hAnsi="Montserrat"/>
        </w:rPr>
      </w:pPr>
    </w:p>
    <w:p w14:paraId="3B9797EE" w14:textId="41AC6944" w:rsidR="005F5D56" w:rsidRPr="009F2146" w:rsidRDefault="005F5D56" w:rsidP="00784B61">
      <w:pPr>
        <w:spacing w:line="240" w:lineRule="auto"/>
        <w:rPr>
          <w:rFonts w:ascii="Montserrat" w:hAnsi="Montserrat"/>
        </w:rPr>
      </w:pPr>
    </w:p>
    <w:p w14:paraId="0E4F2D73" w14:textId="0E8F3CCB" w:rsidR="005F5D56" w:rsidRPr="009F2146" w:rsidRDefault="005F5D56" w:rsidP="00784B61">
      <w:pPr>
        <w:spacing w:line="240" w:lineRule="auto"/>
        <w:rPr>
          <w:rFonts w:ascii="Montserrat" w:hAnsi="Montserrat"/>
        </w:rPr>
      </w:pPr>
    </w:p>
    <w:p w14:paraId="281BEB13" w14:textId="71C532E8" w:rsidR="005F5D56" w:rsidRDefault="005F5D56" w:rsidP="00784B61">
      <w:pPr>
        <w:spacing w:line="240" w:lineRule="auto"/>
        <w:rPr>
          <w:rFonts w:ascii="Montserrat" w:hAnsi="Montserrat"/>
        </w:rPr>
      </w:pPr>
    </w:p>
    <w:p w14:paraId="04510B29" w14:textId="7597CF28"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3" w:name="_Hlk21680142"/>
      <w:r w:rsidR="008F76F2" w:rsidRPr="009F2146">
        <w:rPr>
          <w:rFonts w:ascii="Montserrat" w:hAnsi="Montserrat"/>
          <w:b/>
          <w:bCs/>
          <w:lang w:val="ro-RO" w:eastAsia="ro-RO"/>
        </w:rPr>
        <w:t xml:space="preserve">P R O I E C T  DE  H O T Ă R Â R E </w:t>
      </w:r>
    </w:p>
    <w:p w14:paraId="2513C6D6" w14:textId="77777777" w:rsidR="00B975D0" w:rsidRPr="00B975D0" w:rsidRDefault="001407FE" w:rsidP="00B975D0">
      <w:pPr>
        <w:jc w:val="center"/>
        <w:rPr>
          <w:rFonts w:ascii="Montserrat" w:hAnsi="Montserrat"/>
          <w:b/>
          <w:lang w:val="ro-RO" w:eastAsia="ro-RO"/>
        </w:rPr>
      </w:pPr>
      <w:bookmarkStart w:id="4" w:name="_Hlk479682873"/>
      <w:bookmarkEnd w:id="3"/>
      <w:r w:rsidRPr="00A07DB9">
        <w:rPr>
          <w:rFonts w:ascii="Montserrat" w:hAnsi="Montserrat"/>
          <w:b/>
          <w:lang w:val="ro-RO" w:eastAsia="ro-RO"/>
        </w:rPr>
        <w:t xml:space="preserve">privind </w:t>
      </w:r>
      <w:r w:rsidR="00B975D0" w:rsidRPr="00B975D0">
        <w:rPr>
          <w:rFonts w:ascii="Montserrat" w:hAnsi="Montserrat"/>
          <w:b/>
          <w:lang w:val="ro-RO" w:eastAsia="ro-RO"/>
        </w:rPr>
        <w:t>acordarea unui mandat special reprezentantului</w:t>
      </w:r>
    </w:p>
    <w:p w14:paraId="280A6700" w14:textId="0D8A4369" w:rsidR="00B975D0" w:rsidRPr="00A07DB9" w:rsidRDefault="00B975D0" w:rsidP="00B975D0">
      <w:pPr>
        <w:jc w:val="center"/>
        <w:rPr>
          <w:rFonts w:ascii="Montserrat" w:hAnsi="Montserrat"/>
          <w:b/>
          <w:lang w:val="ro-RO" w:eastAsia="ro-RO"/>
        </w:rPr>
      </w:pPr>
      <w:proofErr w:type="spellStart"/>
      <w:r w:rsidRPr="00B975D0">
        <w:rPr>
          <w:rFonts w:ascii="Montserrat" w:hAnsi="Montserrat"/>
          <w:b/>
          <w:lang w:val="ro-RO" w:eastAsia="ro-RO"/>
        </w:rPr>
        <w:t>Judeţului</w:t>
      </w:r>
      <w:proofErr w:type="spellEnd"/>
      <w:r w:rsidRPr="00B975D0">
        <w:rPr>
          <w:rFonts w:ascii="Montserrat" w:hAnsi="Montserrat"/>
          <w:b/>
          <w:lang w:val="ro-RO" w:eastAsia="ro-RO"/>
        </w:rPr>
        <w:t xml:space="preserve"> Cluj în Adunarea Generală a </w:t>
      </w:r>
      <w:proofErr w:type="spellStart"/>
      <w:r w:rsidRPr="00B975D0">
        <w:rPr>
          <w:rFonts w:ascii="Montserrat" w:hAnsi="Montserrat"/>
          <w:b/>
          <w:lang w:val="ro-RO" w:eastAsia="ro-RO"/>
        </w:rPr>
        <w:t>Acţionarilor</w:t>
      </w:r>
      <w:proofErr w:type="spellEnd"/>
      <w:r w:rsidRPr="00B975D0">
        <w:rPr>
          <w:rFonts w:ascii="Montserrat" w:hAnsi="Montserrat"/>
          <w:b/>
          <w:lang w:val="ro-RO" w:eastAsia="ro-RO"/>
        </w:rPr>
        <w:t xml:space="preserve"> la TETAROM  S.A, în vederea exercitării drepturilor de </w:t>
      </w:r>
      <w:proofErr w:type="spellStart"/>
      <w:r w:rsidRPr="00B975D0">
        <w:rPr>
          <w:rFonts w:ascii="Montserrat" w:hAnsi="Montserrat"/>
          <w:b/>
          <w:lang w:val="ro-RO" w:eastAsia="ro-RO"/>
        </w:rPr>
        <w:t>acţionar</w:t>
      </w:r>
      <w:proofErr w:type="spellEnd"/>
    </w:p>
    <w:bookmarkEnd w:id="4"/>
    <w:p w14:paraId="14617E5A" w14:textId="77777777" w:rsidR="00E40159" w:rsidRDefault="00E40159" w:rsidP="00B64D0D">
      <w:pPr>
        <w:autoSpaceDE w:val="0"/>
        <w:autoSpaceDN w:val="0"/>
        <w:adjustRightInd w:val="0"/>
        <w:spacing w:line="240" w:lineRule="auto"/>
        <w:rPr>
          <w:rFonts w:ascii="Montserrat Light" w:hAnsi="Montserrat Light"/>
          <w:noProof/>
          <w:lang w:val="ro-RO" w:eastAsia="ro-RO"/>
        </w:rPr>
      </w:pPr>
    </w:p>
    <w:p w14:paraId="06E8340A" w14:textId="5B8EE7DA" w:rsidR="004C67CD" w:rsidRDefault="008F76F2" w:rsidP="00B64D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6FF16C72" w:rsidR="008F76F2" w:rsidRPr="009F2146" w:rsidRDefault="008F76F2" w:rsidP="00E40159">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  privind</w:t>
      </w:r>
      <w:r w:rsidR="0063574D" w:rsidRPr="0063574D">
        <w:rPr>
          <w:rFonts w:ascii="Montserrat Light" w:hAnsi="Montserrat Light"/>
          <w:lang w:val="ro-RO" w:eastAsia="ro-RO"/>
        </w:rPr>
        <w:t xml:space="preserve"> </w:t>
      </w:r>
      <w:r w:rsidR="00E40159" w:rsidRPr="00E40159">
        <w:rPr>
          <w:rFonts w:ascii="Montserrat Light" w:hAnsi="Montserrat Light"/>
          <w:lang w:val="ro-RO" w:eastAsia="ro-RO"/>
        </w:rPr>
        <w:t>acordarea unui mandat special reprezentantului</w:t>
      </w:r>
      <w:r w:rsidR="00E40159">
        <w:rPr>
          <w:rFonts w:ascii="Montserrat Light" w:hAnsi="Montserrat Light"/>
          <w:lang w:val="ro-RO" w:eastAsia="ro-RO"/>
        </w:rPr>
        <w:t xml:space="preserve"> </w:t>
      </w:r>
      <w:proofErr w:type="spellStart"/>
      <w:r w:rsidR="00E40159" w:rsidRPr="00E40159">
        <w:rPr>
          <w:rFonts w:ascii="Montserrat Light" w:hAnsi="Montserrat Light"/>
          <w:lang w:val="ro-RO" w:eastAsia="ro-RO"/>
        </w:rPr>
        <w:t>Judeţului</w:t>
      </w:r>
      <w:proofErr w:type="spellEnd"/>
      <w:r w:rsidR="00E40159" w:rsidRPr="00E40159">
        <w:rPr>
          <w:rFonts w:ascii="Montserrat Light" w:hAnsi="Montserrat Light"/>
          <w:lang w:val="ro-RO" w:eastAsia="ro-RO"/>
        </w:rPr>
        <w:t xml:space="preserve"> Cluj în Adunarea Generală a </w:t>
      </w:r>
      <w:proofErr w:type="spellStart"/>
      <w:r w:rsidR="00E40159" w:rsidRPr="00E40159">
        <w:rPr>
          <w:rFonts w:ascii="Montserrat Light" w:hAnsi="Montserrat Light"/>
          <w:lang w:val="ro-RO" w:eastAsia="ro-RO"/>
        </w:rPr>
        <w:t>Acţionarilor</w:t>
      </w:r>
      <w:proofErr w:type="spellEnd"/>
      <w:r w:rsidR="00E40159" w:rsidRPr="00E40159">
        <w:rPr>
          <w:rFonts w:ascii="Montserrat Light" w:hAnsi="Montserrat Light"/>
          <w:lang w:val="ro-RO" w:eastAsia="ro-RO"/>
        </w:rPr>
        <w:t xml:space="preserve"> la </w:t>
      </w:r>
      <w:proofErr w:type="gramStart"/>
      <w:r w:rsidR="00E40159" w:rsidRPr="00E40159">
        <w:rPr>
          <w:rFonts w:ascii="Montserrat Light" w:hAnsi="Montserrat Light"/>
          <w:lang w:val="ro-RO" w:eastAsia="ro-RO"/>
        </w:rPr>
        <w:t>TETAROM  S.A</w:t>
      </w:r>
      <w:proofErr w:type="gramEnd"/>
      <w:r w:rsidR="00E40159" w:rsidRPr="00E40159">
        <w:rPr>
          <w:rFonts w:ascii="Montserrat Light" w:hAnsi="Montserrat Light"/>
          <w:lang w:val="ro-RO" w:eastAsia="ro-RO"/>
        </w:rPr>
        <w:t xml:space="preserve">, în vederea exercitării drepturilor de </w:t>
      </w:r>
      <w:proofErr w:type="spellStart"/>
      <w:r w:rsidR="00E40159" w:rsidRPr="00E40159">
        <w:rPr>
          <w:rFonts w:ascii="Montserrat Light" w:hAnsi="Montserrat Light"/>
          <w:lang w:val="ro-RO" w:eastAsia="ro-RO"/>
        </w:rPr>
        <w:t>acţionar</w:t>
      </w:r>
      <w:proofErr w:type="spellEnd"/>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BF3038">
        <w:rPr>
          <w:rFonts w:ascii="Montserrat Light" w:hAnsi="Montserrat Light"/>
          <w:noProof/>
        </w:rPr>
        <w:t xml:space="preserve"> </w:t>
      </w:r>
      <w:r w:rsidR="004F03BB">
        <w:rPr>
          <w:rFonts w:ascii="Montserrat Light" w:hAnsi="Montserrat Light"/>
          <w:noProof/>
        </w:rPr>
        <w:t>18508</w:t>
      </w:r>
      <w:r w:rsidR="00CD7C3F">
        <w:rPr>
          <w:rFonts w:ascii="Montserrat Light" w:hAnsi="Montserrat Light"/>
          <w:noProof/>
        </w:rPr>
        <w:t>/</w:t>
      </w:r>
      <w:r w:rsidR="004F03BB">
        <w:rPr>
          <w:rFonts w:ascii="Montserrat Light" w:hAnsi="Montserrat Light"/>
          <w:noProof/>
        </w:rPr>
        <w:t>02.05.</w:t>
      </w:r>
      <w:r w:rsidR="00CD7C3F">
        <w:rPr>
          <w:rFonts w:ascii="Montserrat Light" w:hAnsi="Montserrat Light"/>
          <w:noProof/>
        </w:rPr>
        <w:t>202</w:t>
      </w:r>
      <w:r w:rsidR="004376A2">
        <w:rPr>
          <w:rFonts w:ascii="Montserrat Light" w:hAnsi="Montserrat Light"/>
          <w:noProof/>
        </w:rPr>
        <w:t>3</w:t>
      </w:r>
      <w:r w:rsidRPr="009F2146">
        <w:rPr>
          <w:rFonts w:ascii="Montserrat Light" w:hAnsi="Montserrat Light"/>
          <w:noProof/>
        </w:rPr>
        <w:t>;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4F03BB">
        <w:rPr>
          <w:rFonts w:ascii="Montserrat Light" w:hAnsi="Montserrat Light"/>
          <w:noProof/>
        </w:rPr>
        <w:t>18540</w:t>
      </w:r>
      <w:r w:rsidR="00CD7C3F">
        <w:rPr>
          <w:rFonts w:ascii="Montserrat Light" w:hAnsi="Montserrat Light"/>
          <w:noProof/>
        </w:rPr>
        <w:t>/</w:t>
      </w:r>
      <w:r w:rsidR="004F03BB">
        <w:rPr>
          <w:rFonts w:ascii="Montserrat Light" w:hAnsi="Montserrat Light"/>
          <w:noProof/>
        </w:rPr>
        <w:t>02.05.</w:t>
      </w:r>
      <w:r w:rsidR="00F1722B">
        <w:rPr>
          <w:rFonts w:ascii="Montserrat Light" w:hAnsi="Montserrat Light"/>
          <w:noProof/>
        </w:rPr>
        <w:t>202</w:t>
      </w:r>
      <w:r w:rsidR="004376A2">
        <w:rPr>
          <w:rFonts w:ascii="Montserrat Light" w:hAnsi="Montserrat Light"/>
          <w:noProof/>
        </w:rPr>
        <w:t>3</w:t>
      </w:r>
      <w:r w:rsidRPr="009F2146">
        <w:rPr>
          <w:rFonts w:ascii="Montserrat Light" w:hAnsi="Montserrat Light"/>
          <w:noProof/>
        </w:rPr>
        <w:t xml:space="preserve"> 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Pr="004F03BB" w:rsidRDefault="005A44EE" w:rsidP="00784B61">
      <w:pPr>
        <w:spacing w:before="240" w:line="240" w:lineRule="auto"/>
        <w:jc w:val="both"/>
        <w:rPr>
          <w:rFonts w:ascii="Montserrat Light" w:hAnsi="Montserrat Light"/>
          <w:b/>
          <w:bCs/>
          <w:noProof/>
        </w:rPr>
      </w:pPr>
      <w:r w:rsidRPr="004F03BB">
        <w:rPr>
          <w:rFonts w:ascii="Montserrat Light" w:hAnsi="Montserrat Light"/>
          <w:b/>
          <w:bCs/>
          <w:noProof/>
        </w:rPr>
        <w:t xml:space="preserve">Ţinând cont de: </w:t>
      </w:r>
    </w:p>
    <w:p w14:paraId="315CAFC6" w14:textId="0733439B" w:rsidR="001407FE" w:rsidRPr="00BF3038" w:rsidRDefault="001407FE" w:rsidP="001407FE">
      <w:pPr>
        <w:widowControl w:val="0"/>
        <w:numPr>
          <w:ilvl w:val="0"/>
          <w:numId w:val="11"/>
        </w:numPr>
        <w:spacing w:line="240" w:lineRule="auto"/>
        <w:ind w:left="426"/>
        <w:jc w:val="both"/>
        <w:rPr>
          <w:rFonts w:ascii="Montserrat Light" w:hAnsi="Montserrat Light"/>
          <w:snapToGrid w:val="0"/>
          <w:lang w:val="ro-RO"/>
        </w:rPr>
      </w:pPr>
      <w:proofErr w:type="spellStart"/>
      <w:r w:rsidRPr="00541DDC">
        <w:rPr>
          <w:rFonts w:ascii="Montserrat Light" w:hAnsi="Montserrat Light"/>
          <w:snapToGrid w:val="0"/>
        </w:rPr>
        <w:t>Adresa</w:t>
      </w:r>
      <w:proofErr w:type="spellEnd"/>
      <w:r w:rsidRPr="00541DDC">
        <w:rPr>
          <w:rFonts w:ascii="Montserrat Light" w:hAnsi="Montserrat Light"/>
          <w:snapToGrid w:val="0"/>
        </w:rPr>
        <w:t xml:space="preserve"> </w:t>
      </w:r>
      <w:proofErr w:type="spellStart"/>
      <w:r>
        <w:rPr>
          <w:rFonts w:ascii="Montserrat Light" w:hAnsi="Montserrat Light"/>
          <w:snapToGrid w:val="0"/>
        </w:rPr>
        <w:t>societății</w:t>
      </w:r>
      <w:proofErr w:type="spellEnd"/>
      <w:r>
        <w:rPr>
          <w:rFonts w:ascii="Montserrat Light" w:hAnsi="Montserrat Light"/>
          <w:snapToGrid w:val="0"/>
        </w:rPr>
        <w:t xml:space="preserve"> </w:t>
      </w:r>
      <w:r w:rsidR="000C31FF">
        <w:rPr>
          <w:rFonts w:ascii="Montserrat Light" w:hAnsi="Montserrat Light"/>
          <w:snapToGrid w:val="0"/>
        </w:rPr>
        <w:t>TETAROM</w:t>
      </w:r>
      <w:r>
        <w:rPr>
          <w:rFonts w:ascii="Montserrat Light" w:hAnsi="Montserrat Light"/>
          <w:snapToGrid w:val="0"/>
        </w:rPr>
        <w:t xml:space="preserve"> S.A. </w:t>
      </w:r>
      <w:r w:rsidR="00F1722B" w:rsidRPr="00F1722B">
        <w:rPr>
          <w:rFonts w:ascii="Montserrat Light" w:hAnsi="Montserrat Light"/>
          <w:snapToGrid w:val="0"/>
        </w:rPr>
        <w:t xml:space="preserve">nr. </w:t>
      </w:r>
      <w:r w:rsidR="004F03BB">
        <w:rPr>
          <w:rFonts w:ascii="Montserrat Light" w:hAnsi="Montserrat Light"/>
          <w:snapToGrid w:val="0"/>
        </w:rPr>
        <w:t>1047</w:t>
      </w:r>
      <w:r w:rsidR="00F1722B" w:rsidRPr="00F1722B">
        <w:rPr>
          <w:rFonts w:ascii="Montserrat Light" w:hAnsi="Montserrat Light"/>
          <w:snapToGrid w:val="0"/>
        </w:rPr>
        <w:t>/</w:t>
      </w:r>
      <w:r w:rsidR="004F03BB">
        <w:rPr>
          <w:rFonts w:ascii="Montserrat Light" w:hAnsi="Montserrat Light"/>
          <w:snapToGrid w:val="0"/>
        </w:rPr>
        <w:t>28.04</w:t>
      </w:r>
      <w:r w:rsidR="00F1722B" w:rsidRPr="00F1722B">
        <w:rPr>
          <w:rFonts w:ascii="Montserrat Light" w:hAnsi="Montserrat Light"/>
          <w:snapToGrid w:val="0"/>
        </w:rPr>
        <w:t>.202</w:t>
      </w:r>
      <w:r w:rsidR="004376A2">
        <w:rPr>
          <w:rFonts w:ascii="Montserrat Light" w:hAnsi="Montserrat Light"/>
          <w:snapToGrid w:val="0"/>
        </w:rPr>
        <w:t>3</w:t>
      </w:r>
      <w:r w:rsidR="00F1722B" w:rsidRPr="00F1722B">
        <w:rPr>
          <w:rFonts w:ascii="Montserrat Light" w:hAnsi="Montserrat Light"/>
          <w:snapToGrid w:val="0"/>
        </w:rPr>
        <w:t xml:space="preserve">, </w:t>
      </w:r>
      <w:proofErr w:type="spellStart"/>
      <w:r w:rsidR="00F1722B" w:rsidRPr="00F1722B">
        <w:rPr>
          <w:rFonts w:ascii="Montserrat Light" w:hAnsi="Montserrat Light"/>
          <w:snapToGrid w:val="0"/>
        </w:rPr>
        <w:t>înregistrată</w:t>
      </w:r>
      <w:proofErr w:type="spellEnd"/>
      <w:r w:rsidR="00F1722B" w:rsidRPr="00F1722B">
        <w:rPr>
          <w:rFonts w:ascii="Montserrat Light" w:hAnsi="Montserrat Light"/>
          <w:snapToGrid w:val="0"/>
        </w:rPr>
        <w:t xml:space="preserve"> la Consiliul </w:t>
      </w:r>
      <w:proofErr w:type="spellStart"/>
      <w:r w:rsidR="00F1722B" w:rsidRPr="00F1722B">
        <w:rPr>
          <w:rFonts w:ascii="Montserrat Light" w:hAnsi="Montserrat Light"/>
          <w:snapToGrid w:val="0"/>
        </w:rPr>
        <w:t>Judeţean</w:t>
      </w:r>
      <w:proofErr w:type="spellEnd"/>
      <w:r w:rsidR="00F1722B" w:rsidRPr="00F1722B">
        <w:rPr>
          <w:rFonts w:ascii="Montserrat Light" w:hAnsi="Montserrat Light"/>
          <w:snapToGrid w:val="0"/>
        </w:rPr>
        <w:t xml:space="preserve"> Cluj cu nr. </w:t>
      </w:r>
      <w:r w:rsidR="004F03BB">
        <w:rPr>
          <w:rFonts w:ascii="Montserrat Light" w:hAnsi="Montserrat Light"/>
          <w:snapToGrid w:val="0"/>
        </w:rPr>
        <w:t>18316</w:t>
      </w:r>
      <w:r w:rsidR="00F1722B" w:rsidRPr="00F1722B">
        <w:rPr>
          <w:rFonts w:ascii="Montserrat Light" w:hAnsi="Montserrat Light"/>
          <w:snapToGrid w:val="0"/>
        </w:rPr>
        <w:t>/</w:t>
      </w:r>
      <w:r w:rsidR="004F03BB">
        <w:rPr>
          <w:rFonts w:ascii="Montserrat Light" w:hAnsi="Montserrat Light"/>
          <w:snapToGrid w:val="0"/>
        </w:rPr>
        <w:t>28.04</w:t>
      </w:r>
      <w:r w:rsidR="00F1722B" w:rsidRPr="00F1722B">
        <w:rPr>
          <w:rFonts w:ascii="Montserrat Light" w:hAnsi="Montserrat Light"/>
          <w:snapToGrid w:val="0"/>
        </w:rPr>
        <w:t>.202</w:t>
      </w:r>
      <w:r w:rsidR="004376A2">
        <w:rPr>
          <w:rFonts w:ascii="Montserrat Light" w:hAnsi="Montserrat Light"/>
          <w:snapToGrid w:val="0"/>
        </w:rPr>
        <w:t>3</w:t>
      </w:r>
      <w:r w:rsidRPr="00541DDC">
        <w:rPr>
          <w:rFonts w:ascii="Montserrat Light" w:hAnsi="Montserrat Light"/>
          <w:snapToGrid w:val="0"/>
        </w:rPr>
        <w:t>;</w:t>
      </w:r>
    </w:p>
    <w:p w14:paraId="2D207E68" w14:textId="128A561E" w:rsidR="00D71183" w:rsidRPr="004F03BB" w:rsidRDefault="000C31FF" w:rsidP="00D71183">
      <w:pPr>
        <w:widowControl w:val="0"/>
        <w:numPr>
          <w:ilvl w:val="0"/>
          <w:numId w:val="11"/>
        </w:numPr>
        <w:spacing w:line="240" w:lineRule="auto"/>
        <w:ind w:left="426"/>
        <w:jc w:val="both"/>
        <w:rPr>
          <w:rFonts w:ascii="Montserrat Light" w:hAnsi="Montserrat Light"/>
          <w:snapToGrid w:val="0"/>
          <w:lang w:val="ro-RO"/>
        </w:rPr>
      </w:pPr>
      <w:proofErr w:type="spellStart"/>
      <w:r w:rsidRPr="008A5634">
        <w:rPr>
          <w:rFonts w:ascii="Montserrat Light" w:hAnsi="Montserrat Light"/>
          <w:snapToGrid w:val="0"/>
        </w:rPr>
        <w:t>Hotărârea</w:t>
      </w:r>
      <w:proofErr w:type="spellEnd"/>
      <w:r w:rsidRPr="008A5634">
        <w:rPr>
          <w:rFonts w:ascii="Montserrat Light" w:hAnsi="Montserrat Light"/>
          <w:snapToGrid w:val="0"/>
        </w:rPr>
        <w:t xml:space="preserve"> </w:t>
      </w:r>
      <w:proofErr w:type="spellStart"/>
      <w:r w:rsidR="001407FE" w:rsidRPr="008A5634">
        <w:rPr>
          <w:rFonts w:ascii="Montserrat Light" w:hAnsi="Montserrat Light"/>
          <w:snapToGrid w:val="0"/>
        </w:rPr>
        <w:t>Consiliului</w:t>
      </w:r>
      <w:proofErr w:type="spellEnd"/>
      <w:r w:rsidR="001407FE" w:rsidRPr="008A5634">
        <w:rPr>
          <w:rFonts w:ascii="Montserrat Light" w:hAnsi="Montserrat Light"/>
          <w:snapToGrid w:val="0"/>
        </w:rPr>
        <w:t xml:space="preserve"> de </w:t>
      </w:r>
      <w:proofErr w:type="spellStart"/>
      <w:r w:rsidR="001407FE" w:rsidRPr="008A5634">
        <w:rPr>
          <w:rFonts w:ascii="Montserrat Light" w:hAnsi="Montserrat Light"/>
          <w:snapToGrid w:val="0"/>
        </w:rPr>
        <w:t>Administrație</w:t>
      </w:r>
      <w:proofErr w:type="spellEnd"/>
      <w:r w:rsidR="001407FE" w:rsidRPr="008A5634">
        <w:rPr>
          <w:rFonts w:ascii="Montserrat Light" w:hAnsi="Montserrat Light"/>
          <w:snapToGrid w:val="0"/>
        </w:rPr>
        <w:t xml:space="preserve"> </w:t>
      </w:r>
      <w:r w:rsidRPr="008A5634">
        <w:rPr>
          <w:rFonts w:ascii="Montserrat Light" w:hAnsi="Montserrat Light"/>
          <w:snapToGrid w:val="0"/>
        </w:rPr>
        <w:t xml:space="preserve">al TETAROM S.A. </w:t>
      </w:r>
      <w:r w:rsidR="001407FE" w:rsidRPr="008A5634">
        <w:rPr>
          <w:rFonts w:ascii="Montserrat Light" w:hAnsi="Montserrat Light"/>
          <w:snapToGrid w:val="0"/>
        </w:rPr>
        <w:t>nr.</w:t>
      </w:r>
      <w:r w:rsidR="004F03BB">
        <w:rPr>
          <w:rFonts w:ascii="Montserrat Light" w:hAnsi="Montserrat Light"/>
          <w:snapToGrid w:val="0"/>
        </w:rPr>
        <w:t xml:space="preserve"> 5</w:t>
      </w:r>
      <w:r w:rsidRPr="008A5634">
        <w:rPr>
          <w:rFonts w:ascii="Montserrat Light" w:hAnsi="Montserrat Light"/>
          <w:snapToGrid w:val="0"/>
        </w:rPr>
        <w:t>/</w:t>
      </w:r>
      <w:r w:rsidR="004F03BB">
        <w:rPr>
          <w:rFonts w:ascii="Montserrat Light" w:hAnsi="Montserrat Light"/>
          <w:snapToGrid w:val="0"/>
        </w:rPr>
        <w:t>28.04.</w:t>
      </w:r>
      <w:r w:rsidR="001407FE" w:rsidRPr="008A5634">
        <w:rPr>
          <w:rFonts w:ascii="Montserrat Light" w:hAnsi="Montserrat Light"/>
          <w:snapToGrid w:val="0"/>
        </w:rPr>
        <w:t>202</w:t>
      </w:r>
      <w:r w:rsidR="004376A2">
        <w:rPr>
          <w:rFonts w:ascii="Montserrat Light" w:hAnsi="Montserrat Light"/>
          <w:snapToGrid w:val="0"/>
        </w:rPr>
        <w:t>3</w:t>
      </w:r>
      <w:r w:rsidR="001407FE" w:rsidRPr="008A5634">
        <w:rPr>
          <w:rFonts w:ascii="Montserrat Light" w:hAnsi="Montserrat Light"/>
          <w:snapToGrid w:val="0"/>
        </w:rPr>
        <w:t>;</w:t>
      </w:r>
    </w:p>
    <w:p w14:paraId="5854DF5F" w14:textId="70226C13" w:rsidR="004F03BB" w:rsidRPr="00BF3038" w:rsidRDefault="004F03BB" w:rsidP="00D71183">
      <w:pPr>
        <w:widowControl w:val="0"/>
        <w:numPr>
          <w:ilvl w:val="0"/>
          <w:numId w:val="11"/>
        </w:numPr>
        <w:spacing w:line="240" w:lineRule="auto"/>
        <w:ind w:left="426"/>
        <w:jc w:val="both"/>
        <w:rPr>
          <w:rFonts w:ascii="Montserrat Light" w:hAnsi="Montserrat Light"/>
          <w:snapToGrid w:val="0"/>
          <w:lang w:val="ro-RO"/>
        </w:rPr>
      </w:pPr>
      <w:proofErr w:type="spellStart"/>
      <w:r>
        <w:rPr>
          <w:rFonts w:ascii="Montserrat Light" w:hAnsi="Montserrat Light"/>
          <w:snapToGrid w:val="0"/>
        </w:rPr>
        <w:t>Hotărârea</w:t>
      </w:r>
      <w:proofErr w:type="spellEnd"/>
      <w:r>
        <w:rPr>
          <w:rFonts w:ascii="Montserrat Light" w:hAnsi="Montserrat Light"/>
          <w:snapToGrid w:val="0"/>
        </w:rPr>
        <w:t xml:space="preserve"> </w:t>
      </w:r>
      <w:proofErr w:type="spellStart"/>
      <w:r>
        <w:rPr>
          <w:rFonts w:ascii="Montserrat Light" w:hAnsi="Montserrat Light"/>
          <w:snapToGrid w:val="0"/>
        </w:rPr>
        <w:t>Consiliului</w:t>
      </w:r>
      <w:proofErr w:type="spellEnd"/>
      <w:r>
        <w:rPr>
          <w:rFonts w:ascii="Montserrat Light" w:hAnsi="Montserrat Light"/>
          <w:snapToGrid w:val="0"/>
        </w:rPr>
        <w:t xml:space="preserve"> de </w:t>
      </w:r>
      <w:proofErr w:type="spellStart"/>
      <w:r>
        <w:rPr>
          <w:rFonts w:ascii="Montserrat Light" w:hAnsi="Montserrat Light"/>
          <w:snapToGrid w:val="0"/>
        </w:rPr>
        <w:t>Administrație</w:t>
      </w:r>
      <w:proofErr w:type="spellEnd"/>
      <w:r>
        <w:rPr>
          <w:rFonts w:ascii="Montserrat Light" w:hAnsi="Montserrat Light"/>
          <w:snapToGrid w:val="0"/>
        </w:rPr>
        <w:t xml:space="preserve"> al TETAROM S.A. nr. 6/28.04.2023;</w:t>
      </w:r>
    </w:p>
    <w:p w14:paraId="33EFDE0E" w14:textId="5FE74D98" w:rsidR="00BF3038" w:rsidRPr="008A5634" w:rsidRDefault="00BF3038" w:rsidP="00D71183">
      <w:pPr>
        <w:widowControl w:val="0"/>
        <w:numPr>
          <w:ilvl w:val="0"/>
          <w:numId w:val="11"/>
        </w:numPr>
        <w:spacing w:line="240" w:lineRule="auto"/>
        <w:ind w:left="426"/>
        <w:jc w:val="both"/>
        <w:rPr>
          <w:rFonts w:ascii="Montserrat Light" w:hAnsi="Montserrat Light"/>
          <w:snapToGrid w:val="0"/>
          <w:lang w:val="ro-RO"/>
        </w:rPr>
      </w:pPr>
      <w:r>
        <w:rPr>
          <w:rFonts w:ascii="Montserrat Light" w:hAnsi="Montserrat Light"/>
          <w:snapToGrid w:val="0"/>
          <w:lang w:val="ro-RO"/>
        </w:rPr>
        <w:t>Convocatorul A.G.A. nr. 1045/28.04.2023, înregistrat la Consiliul Județean cu nr. 18360/02.05.2023.</w:t>
      </w:r>
    </w:p>
    <w:p w14:paraId="49FA65F0" w14:textId="0C84DB8C" w:rsidR="00676518" w:rsidRPr="00BF3038" w:rsidRDefault="005A44EE" w:rsidP="00BF3038">
      <w:pPr>
        <w:widowControl w:val="0"/>
        <w:autoSpaceDE w:val="0"/>
        <w:autoSpaceDN w:val="0"/>
        <w:adjustRightInd w:val="0"/>
        <w:spacing w:before="240" w:line="240" w:lineRule="auto"/>
        <w:ind w:left="426"/>
        <w:jc w:val="both"/>
        <w:rPr>
          <w:rFonts w:ascii="Montserrat Light" w:hAnsi="Montserrat Light" w:cs="Cambria"/>
        </w:rPr>
      </w:pPr>
      <w:proofErr w:type="spellStart"/>
      <w:r w:rsidRPr="00BF3038">
        <w:rPr>
          <w:rFonts w:ascii="Montserrat Light" w:hAnsi="Montserrat Light" w:cs="Cambria"/>
          <w:b/>
          <w:bCs/>
        </w:rPr>
        <w:t>Luând</w:t>
      </w:r>
      <w:proofErr w:type="spellEnd"/>
      <w:r w:rsidRPr="00BF3038">
        <w:rPr>
          <w:rFonts w:ascii="Montserrat Light" w:hAnsi="Montserrat Light" w:cs="Cambria"/>
          <w:b/>
          <w:bCs/>
        </w:rPr>
        <w:t xml:space="preserve"> </w:t>
      </w:r>
      <w:proofErr w:type="spellStart"/>
      <w:r w:rsidRPr="00BF3038">
        <w:rPr>
          <w:rFonts w:ascii="Montserrat Light" w:hAnsi="Montserrat Light" w:cs="Cambria"/>
          <w:b/>
          <w:bCs/>
        </w:rPr>
        <w:t>în</w:t>
      </w:r>
      <w:proofErr w:type="spellEnd"/>
      <w:r w:rsidRPr="00BF3038">
        <w:rPr>
          <w:rFonts w:ascii="Montserrat Light" w:hAnsi="Montserrat Light" w:cs="Cambria"/>
          <w:b/>
          <w:bCs/>
        </w:rPr>
        <w:t xml:space="preserve"> </w:t>
      </w:r>
      <w:proofErr w:type="spellStart"/>
      <w:r w:rsidRPr="00BF3038">
        <w:rPr>
          <w:rFonts w:ascii="Montserrat Light" w:hAnsi="Montserrat Light" w:cs="Cambria"/>
          <w:b/>
          <w:bCs/>
        </w:rPr>
        <w:t>considerare</w:t>
      </w:r>
      <w:proofErr w:type="spellEnd"/>
      <w:r w:rsidRPr="00BF3038">
        <w:rPr>
          <w:rFonts w:ascii="Montserrat Light" w:hAnsi="Montserrat Light" w:cs="Cambria"/>
        </w:rPr>
        <w:t xml:space="preserve"> </w:t>
      </w:r>
    </w:p>
    <w:p w14:paraId="50C2A908" w14:textId="5FAB4EC9" w:rsidR="0063574D" w:rsidRPr="00676518" w:rsidRDefault="005A44EE" w:rsidP="00461000">
      <w:pPr>
        <w:pStyle w:val="Listparagraf"/>
        <w:numPr>
          <w:ilvl w:val="0"/>
          <w:numId w:val="17"/>
        </w:numPr>
        <w:autoSpaceDE w:val="0"/>
        <w:autoSpaceDN w:val="0"/>
        <w:adjustRightInd w:val="0"/>
        <w:spacing w:line="240" w:lineRule="auto"/>
        <w:ind w:left="426" w:hanging="426"/>
        <w:jc w:val="both"/>
        <w:rPr>
          <w:rFonts w:ascii="Montserrat Light" w:hAnsi="Montserrat Light"/>
          <w:snapToGrid w:val="0"/>
          <w:lang w:val="ro-RO"/>
        </w:rPr>
      </w:pPr>
      <w:proofErr w:type="spellStart"/>
      <w:r w:rsidRPr="00676518">
        <w:rPr>
          <w:rFonts w:ascii="Montserrat Light" w:hAnsi="Montserrat Light" w:cs="Cambria"/>
        </w:rPr>
        <w:t>prevederile</w:t>
      </w:r>
      <w:bookmarkStart w:id="5" w:name="_Hlk508022111"/>
      <w:proofErr w:type="spellEnd"/>
      <w:r w:rsidR="00B3327B" w:rsidRPr="00676518">
        <w:rPr>
          <w:rFonts w:ascii="Montserrat Light" w:hAnsi="Montserrat Light" w:cs="Cambria"/>
        </w:rPr>
        <w:t xml:space="preserve"> </w:t>
      </w:r>
      <w:r w:rsidR="0063574D" w:rsidRPr="00676518">
        <w:rPr>
          <w:rFonts w:ascii="Montserrat Light" w:hAnsi="Montserrat Light"/>
          <w:snapToGrid w:val="0"/>
          <w:lang w:val="ro-RO"/>
        </w:rPr>
        <w:t xml:space="preserve">art. 123 – 140 și ale art. 142 -156 din Regulamentul de organizare </w:t>
      </w:r>
      <w:proofErr w:type="spellStart"/>
      <w:r w:rsidR="0063574D" w:rsidRPr="00676518">
        <w:rPr>
          <w:rFonts w:ascii="Montserrat Light" w:hAnsi="Montserrat Light"/>
          <w:snapToGrid w:val="0"/>
          <w:lang w:val="ro-RO"/>
        </w:rPr>
        <w:t>şi</w:t>
      </w:r>
      <w:proofErr w:type="spellEnd"/>
      <w:r w:rsidR="0063574D" w:rsidRPr="00676518">
        <w:rPr>
          <w:rFonts w:ascii="Montserrat Light" w:hAnsi="Montserrat Light"/>
          <w:snapToGrid w:val="0"/>
          <w:lang w:val="ro-RO"/>
        </w:rPr>
        <w:t xml:space="preserve"> </w:t>
      </w:r>
      <w:proofErr w:type="spellStart"/>
      <w:r w:rsidR="0063574D" w:rsidRPr="00676518">
        <w:rPr>
          <w:rFonts w:ascii="Montserrat Light" w:hAnsi="Montserrat Light"/>
          <w:snapToGrid w:val="0"/>
          <w:lang w:val="ro-RO"/>
        </w:rPr>
        <w:t>funcţionare</w:t>
      </w:r>
      <w:proofErr w:type="spellEnd"/>
      <w:r w:rsidR="0063574D" w:rsidRPr="00676518">
        <w:rPr>
          <w:rFonts w:ascii="Montserrat Light" w:hAnsi="Montserrat Light"/>
          <w:snapToGrid w:val="0"/>
          <w:lang w:val="ro-RO"/>
        </w:rPr>
        <w:t xml:space="preserve"> a Consiliului </w:t>
      </w:r>
      <w:proofErr w:type="spellStart"/>
      <w:r w:rsidR="0063574D" w:rsidRPr="00676518">
        <w:rPr>
          <w:rFonts w:ascii="Montserrat Light" w:hAnsi="Montserrat Light"/>
          <w:snapToGrid w:val="0"/>
          <w:lang w:val="ro-RO"/>
        </w:rPr>
        <w:t>Judeţean</w:t>
      </w:r>
      <w:proofErr w:type="spellEnd"/>
      <w:r w:rsidR="0063574D" w:rsidRPr="00676518">
        <w:rPr>
          <w:rFonts w:ascii="Montserrat Light" w:hAnsi="Montserrat Light"/>
          <w:snapToGrid w:val="0"/>
          <w:lang w:val="ro-RO"/>
        </w:rPr>
        <w:t xml:space="preserve"> Cluj, aprobat prin Hotărârea Consiliului </w:t>
      </w:r>
      <w:proofErr w:type="spellStart"/>
      <w:r w:rsidR="0063574D" w:rsidRPr="00676518">
        <w:rPr>
          <w:rFonts w:ascii="Montserrat Light" w:hAnsi="Montserrat Light"/>
          <w:snapToGrid w:val="0"/>
          <w:lang w:val="ro-RO"/>
        </w:rPr>
        <w:t>Judeţean</w:t>
      </w:r>
      <w:proofErr w:type="spellEnd"/>
      <w:r w:rsidR="0063574D" w:rsidRPr="00676518">
        <w:rPr>
          <w:rFonts w:ascii="Montserrat Light" w:hAnsi="Montserrat Light"/>
          <w:snapToGrid w:val="0"/>
          <w:lang w:val="ro-RO"/>
        </w:rPr>
        <w:t xml:space="preserve"> Cluj nr. 170/2020</w:t>
      </w:r>
      <w:r w:rsidR="00CD7C3F" w:rsidRPr="00676518">
        <w:rPr>
          <w:rFonts w:ascii="Montserrat Light" w:hAnsi="Montserrat Light"/>
          <w:snapToGrid w:val="0"/>
          <w:lang w:val="ro-RO"/>
        </w:rPr>
        <w:t>, republicată.</w:t>
      </w:r>
    </w:p>
    <w:bookmarkEnd w:id="5"/>
    <w:p w14:paraId="48648D83" w14:textId="77777777" w:rsidR="005A44EE" w:rsidRPr="004F03BB" w:rsidRDefault="005A44EE" w:rsidP="00784B61">
      <w:pPr>
        <w:spacing w:before="240" w:line="240" w:lineRule="auto"/>
        <w:jc w:val="both"/>
        <w:rPr>
          <w:rFonts w:ascii="Montserrat Light" w:hAnsi="Montserrat Light"/>
          <w:b/>
          <w:bCs/>
          <w:noProof/>
        </w:rPr>
      </w:pPr>
      <w:r w:rsidRPr="004F03BB">
        <w:rPr>
          <w:rFonts w:ascii="Montserrat Light" w:hAnsi="Montserrat Light"/>
          <w:b/>
          <w:bCs/>
          <w:noProof/>
        </w:rPr>
        <w:t>În conformitate cu prevederile:</w:t>
      </w:r>
    </w:p>
    <w:p w14:paraId="5A592038" w14:textId="3B62B9EF" w:rsidR="0063574D" w:rsidRPr="006B0098" w:rsidRDefault="0063574D" w:rsidP="00676518">
      <w:pPr>
        <w:numPr>
          <w:ilvl w:val="0"/>
          <w:numId w:val="9"/>
        </w:numPr>
        <w:suppressAutoHyphens/>
        <w:spacing w:line="240" w:lineRule="auto"/>
        <w:ind w:left="426"/>
        <w:jc w:val="both"/>
        <w:rPr>
          <w:rFonts w:ascii="Montserrat Light" w:hAnsi="Montserrat Light"/>
          <w:lang w:val="es-ES"/>
        </w:rPr>
      </w:pPr>
      <w:r w:rsidRPr="006B0098">
        <w:rPr>
          <w:rFonts w:ascii="Montserrat Light" w:hAnsi="Montserrat Light"/>
        </w:rPr>
        <w:t xml:space="preserve">art. 173 </w:t>
      </w:r>
      <w:proofErr w:type="spellStart"/>
      <w:r w:rsidR="008D0DCE" w:rsidRPr="006B0098">
        <w:rPr>
          <w:rFonts w:ascii="Montserrat Light" w:hAnsi="Montserrat Light"/>
        </w:rPr>
        <w:t>alin</w:t>
      </w:r>
      <w:proofErr w:type="spellEnd"/>
      <w:r w:rsidR="008D0DCE" w:rsidRPr="006B0098">
        <w:rPr>
          <w:rFonts w:ascii="Montserrat Light" w:hAnsi="Montserrat Light"/>
        </w:rPr>
        <w:t xml:space="preserve">. </w:t>
      </w:r>
      <w:r w:rsidR="004376A2">
        <w:rPr>
          <w:rFonts w:ascii="Montserrat Light" w:hAnsi="Montserrat Light"/>
        </w:rPr>
        <w:t xml:space="preserve">(1) lit. a) </w:t>
      </w:r>
      <w:proofErr w:type="spellStart"/>
      <w:r w:rsidR="004376A2">
        <w:rPr>
          <w:rFonts w:ascii="Montserrat Light" w:hAnsi="Montserrat Light"/>
        </w:rPr>
        <w:t>și</w:t>
      </w:r>
      <w:proofErr w:type="spellEnd"/>
      <w:r w:rsidR="004376A2">
        <w:rPr>
          <w:rFonts w:ascii="Montserrat Light" w:hAnsi="Montserrat Light"/>
        </w:rPr>
        <w:t xml:space="preserve"> </w:t>
      </w:r>
      <w:proofErr w:type="spellStart"/>
      <w:r w:rsidR="004376A2">
        <w:rPr>
          <w:rFonts w:ascii="Montserrat Light" w:hAnsi="Montserrat Light"/>
        </w:rPr>
        <w:t>alin</w:t>
      </w:r>
      <w:proofErr w:type="spellEnd"/>
      <w:r w:rsidR="004376A2">
        <w:rPr>
          <w:rFonts w:ascii="Montserrat Light" w:hAnsi="Montserrat Light"/>
        </w:rPr>
        <w:t xml:space="preserve">. </w:t>
      </w:r>
      <w:r w:rsidRPr="006B0098">
        <w:rPr>
          <w:rFonts w:ascii="Montserrat Light" w:hAnsi="Montserrat Light"/>
        </w:rPr>
        <w:t xml:space="preserve">(2) lit. d) din </w:t>
      </w:r>
      <w:proofErr w:type="spellStart"/>
      <w:r w:rsidRPr="006B0098">
        <w:rPr>
          <w:rFonts w:ascii="Montserrat Light" w:hAnsi="Montserrat Light"/>
        </w:rPr>
        <w:t>Ordonanța</w:t>
      </w:r>
      <w:proofErr w:type="spellEnd"/>
      <w:r w:rsidRPr="006B0098">
        <w:rPr>
          <w:rFonts w:ascii="Montserrat Light" w:hAnsi="Montserrat Light"/>
        </w:rPr>
        <w:t xml:space="preserve"> de </w:t>
      </w:r>
      <w:proofErr w:type="spellStart"/>
      <w:r w:rsidRPr="006B0098">
        <w:rPr>
          <w:rFonts w:ascii="Montserrat Light" w:hAnsi="Montserrat Light"/>
        </w:rPr>
        <w:t>Urgență</w:t>
      </w:r>
      <w:proofErr w:type="spellEnd"/>
      <w:r w:rsidRPr="006B0098">
        <w:rPr>
          <w:rFonts w:ascii="Montserrat Light" w:hAnsi="Montserrat Light"/>
        </w:rPr>
        <w:t xml:space="preserve"> a </w:t>
      </w:r>
      <w:proofErr w:type="spellStart"/>
      <w:r w:rsidRPr="006B0098">
        <w:rPr>
          <w:rFonts w:ascii="Montserrat Light" w:hAnsi="Montserrat Light"/>
        </w:rPr>
        <w:t>Guvernului</w:t>
      </w:r>
      <w:proofErr w:type="spellEnd"/>
      <w:r w:rsidRPr="006B0098">
        <w:rPr>
          <w:rFonts w:ascii="Montserrat Light" w:hAnsi="Montserrat Light"/>
        </w:rPr>
        <w:t xml:space="preserve"> nr. 57/2019 </w:t>
      </w:r>
      <w:proofErr w:type="spellStart"/>
      <w:r w:rsidRPr="006B0098">
        <w:rPr>
          <w:rFonts w:ascii="Montserrat Light" w:hAnsi="Montserrat Light"/>
        </w:rPr>
        <w:t>privind</w:t>
      </w:r>
      <w:proofErr w:type="spellEnd"/>
      <w:r w:rsidRPr="006B0098">
        <w:rPr>
          <w:rFonts w:ascii="Montserrat Light" w:hAnsi="Montserrat Light"/>
        </w:rPr>
        <w:t xml:space="preserve"> </w:t>
      </w:r>
      <w:proofErr w:type="spellStart"/>
      <w:r w:rsidRPr="006B0098">
        <w:rPr>
          <w:rFonts w:ascii="Montserrat Light" w:hAnsi="Montserrat Light"/>
        </w:rPr>
        <w:t>Codul</w:t>
      </w:r>
      <w:proofErr w:type="spellEnd"/>
      <w:r w:rsidRPr="006B0098">
        <w:rPr>
          <w:rFonts w:ascii="Montserrat Light" w:hAnsi="Montserrat Light"/>
        </w:rPr>
        <w:t xml:space="preserve"> </w:t>
      </w:r>
      <w:proofErr w:type="spellStart"/>
      <w:r w:rsidRPr="006B0098">
        <w:rPr>
          <w:rFonts w:ascii="Montserrat Light" w:hAnsi="Montserrat Light"/>
        </w:rPr>
        <w:t>Administrativ</w:t>
      </w:r>
      <w:proofErr w:type="spellEnd"/>
      <w:r w:rsidRPr="006B0098">
        <w:rPr>
          <w:rFonts w:ascii="Montserrat Light" w:hAnsi="Montserrat Light"/>
        </w:rPr>
        <w:t xml:space="preserve">, cu </w:t>
      </w:r>
      <w:proofErr w:type="spellStart"/>
      <w:r w:rsidRPr="006B0098">
        <w:rPr>
          <w:rFonts w:ascii="Montserrat Light" w:hAnsi="Montserrat Light"/>
        </w:rPr>
        <w:t>modificările</w:t>
      </w:r>
      <w:proofErr w:type="spellEnd"/>
      <w:r w:rsidRPr="006B0098">
        <w:rPr>
          <w:rFonts w:ascii="Montserrat Light" w:hAnsi="Montserrat Light"/>
        </w:rPr>
        <w:t xml:space="preserve"> </w:t>
      </w:r>
      <w:proofErr w:type="spellStart"/>
      <w:r w:rsidRPr="006B0098">
        <w:rPr>
          <w:rFonts w:ascii="Montserrat Light" w:hAnsi="Montserrat Light"/>
        </w:rPr>
        <w:t>și</w:t>
      </w:r>
      <w:proofErr w:type="spellEnd"/>
      <w:r w:rsidRPr="006B0098">
        <w:rPr>
          <w:rFonts w:ascii="Montserrat Light" w:hAnsi="Montserrat Light"/>
        </w:rPr>
        <w:t xml:space="preserve"> </w:t>
      </w:r>
      <w:proofErr w:type="spellStart"/>
      <w:r w:rsidRPr="006B0098">
        <w:rPr>
          <w:rFonts w:ascii="Montserrat Light" w:hAnsi="Montserrat Light"/>
        </w:rPr>
        <w:t>completările</w:t>
      </w:r>
      <w:proofErr w:type="spellEnd"/>
      <w:r w:rsidRPr="006B0098">
        <w:rPr>
          <w:rFonts w:ascii="Montserrat Light" w:hAnsi="Montserrat Light"/>
        </w:rPr>
        <w:t xml:space="preserve"> </w:t>
      </w:r>
      <w:proofErr w:type="spellStart"/>
      <w:r w:rsidRPr="006B0098">
        <w:rPr>
          <w:rFonts w:ascii="Montserrat Light" w:hAnsi="Montserrat Light"/>
        </w:rPr>
        <w:t>ulterioare</w:t>
      </w:r>
      <w:proofErr w:type="spellEnd"/>
      <w:r w:rsidRPr="006B0098">
        <w:rPr>
          <w:rFonts w:ascii="Montserrat Light" w:hAnsi="Montserrat Light"/>
        </w:rPr>
        <w:t>;</w:t>
      </w:r>
    </w:p>
    <w:p w14:paraId="106F41F9" w14:textId="77777777" w:rsidR="00E21B2D" w:rsidRPr="00E21B2D" w:rsidRDefault="00E21B2D" w:rsidP="00676518">
      <w:pPr>
        <w:numPr>
          <w:ilvl w:val="0"/>
          <w:numId w:val="9"/>
        </w:numPr>
        <w:spacing w:line="240" w:lineRule="auto"/>
        <w:ind w:left="426"/>
        <w:jc w:val="both"/>
        <w:rPr>
          <w:rFonts w:ascii="Montserrat Light" w:hAnsi="Montserrat Light"/>
          <w:snapToGrid w:val="0"/>
          <w:lang w:val="ro-RO"/>
        </w:rPr>
      </w:pPr>
      <w:r w:rsidRPr="00E21B2D">
        <w:rPr>
          <w:rFonts w:ascii="Montserrat Light" w:hAnsi="Montserrat Light"/>
          <w:snapToGrid w:val="0"/>
          <w:lang w:val="ro-RO"/>
        </w:rPr>
        <w:t xml:space="preserve">Legii privind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nr. 31/1990, republicată,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 </w:t>
      </w:r>
    </w:p>
    <w:p w14:paraId="1742AFD9" w14:textId="77777777" w:rsidR="00E21B2D" w:rsidRPr="00E21B2D" w:rsidRDefault="00E21B2D" w:rsidP="00676518">
      <w:pPr>
        <w:numPr>
          <w:ilvl w:val="0"/>
          <w:numId w:val="9"/>
        </w:numPr>
        <w:spacing w:line="240" w:lineRule="auto"/>
        <w:ind w:left="426"/>
        <w:jc w:val="both"/>
        <w:rPr>
          <w:rFonts w:ascii="Montserrat Light" w:hAnsi="Montserrat Light"/>
          <w:snapToGrid w:val="0"/>
          <w:lang w:val="ro-RO"/>
        </w:rPr>
      </w:pPr>
      <w:r w:rsidRPr="00E21B2D">
        <w:rPr>
          <w:rFonts w:ascii="Montserrat Light" w:hAnsi="Montserrat Light"/>
          <w:snapToGrid w:val="0"/>
          <w:lang w:val="ro-RO"/>
        </w:rPr>
        <w:t xml:space="preserve">Legii </w:t>
      </w:r>
      <w:proofErr w:type="spellStart"/>
      <w:r w:rsidRPr="00E21B2D">
        <w:rPr>
          <w:rFonts w:ascii="Montserrat Light" w:hAnsi="Montserrat Light"/>
          <w:snapToGrid w:val="0"/>
          <w:lang w:val="ro-RO"/>
        </w:rPr>
        <w:t>contabilităţii</w:t>
      </w:r>
      <w:proofErr w:type="spellEnd"/>
      <w:r w:rsidRPr="00E21B2D">
        <w:rPr>
          <w:rFonts w:ascii="Montserrat Light" w:hAnsi="Montserrat Light"/>
          <w:snapToGrid w:val="0"/>
          <w:lang w:val="ro-RO"/>
        </w:rPr>
        <w:t xml:space="preserve"> nr. 82/1991, republicată,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w:t>
      </w:r>
    </w:p>
    <w:p w14:paraId="4184709E" w14:textId="77777777" w:rsidR="00E21B2D" w:rsidRPr="00E21B2D" w:rsidRDefault="00E21B2D" w:rsidP="00676518">
      <w:pPr>
        <w:numPr>
          <w:ilvl w:val="0"/>
          <w:numId w:val="9"/>
        </w:numPr>
        <w:spacing w:line="240" w:lineRule="auto"/>
        <w:ind w:left="426"/>
        <w:jc w:val="both"/>
        <w:rPr>
          <w:rFonts w:ascii="Montserrat Light" w:hAnsi="Montserrat Light"/>
          <w:snapToGrid w:val="0"/>
          <w:lang w:val="ro-RO"/>
        </w:rPr>
      </w:pPr>
      <w:proofErr w:type="spellStart"/>
      <w:r w:rsidRPr="00E21B2D">
        <w:rPr>
          <w:rFonts w:ascii="Montserrat Light" w:hAnsi="Montserrat Light"/>
          <w:snapToGrid w:val="0"/>
          <w:lang w:val="ro-RO"/>
        </w:rPr>
        <w:t>Ordonanţei</w:t>
      </w:r>
      <w:proofErr w:type="spellEnd"/>
      <w:r w:rsidRPr="00E21B2D">
        <w:rPr>
          <w:rFonts w:ascii="Montserrat Light" w:hAnsi="Montserrat Light"/>
          <w:snapToGrid w:val="0"/>
          <w:lang w:val="ro-RO"/>
        </w:rPr>
        <w:t xml:space="preserve"> Guvernului nr. 64/2001 privind repartizarea profitului la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naţionale</w:t>
      </w:r>
      <w:proofErr w:type="spellEnd"/>
      <w:r w:rsidRPr="00E21B2D">
        <w:rPr>
          <w:rFonts w:ascii="Montserrat Light" w:hAnsi="Montserrat Light"/>
          <w:snapToGrid w:val="0"/>
          <w:lang w:val="ro-RO"/>
        </w:rPr>
        <w:t xml:space="preserve">, companiile </w:t>
      </w:r>
      <w:proofErr w:type="spellStart"/>
      <w:r w:rsidRPr="00E21B2D">
        <w:rPr>
          <w:rFonts w:ascii="Montserrat Light" w:hAnsi="Montserrat Light"/>
          <w:snapToGrid w:val="0"/>
          <w:lang w:val="ro-RO"/>
        </w:rPr>
        <w:t>naţionale</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comerciale cu capital integral sau majoritar de stat, precum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la regiile autonome,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w:t>
      </w:r>
    </w:p>
    <w:p w14:paraId="69C08DB5" w14:textId="5DB3005D" w:rsidR="00E21B2D" w:rsidRPr="00E21B2D" w:rsidRDefault="00E21B2D" w:rsidP="00676518">
      <w:pPr>
        <w:numPr>
          <w:ilvl w:val="0"/>
          <w:numId w:val="9"/>
        </w:numPr>
        <w:spacing w:line="240" w:lineRule="auto"/>
        <w:ind w:left="426"/>
        <w:jc w:val="both"/>
        <w:rPr>
          <w:rFonts w:ascii="Montserrat Light" w:hAnsi="Montserrat Light"/>
          <w:snapToGrid w:val="0"/>
          <w:lang w:val="ro-RO"/>
        </w:rPr>
      </w:pPr>
      <w:r w:rsidRPr="00E21B2D">
        <w:rPr>
          <w:rFonts w:ascii="Montserrat Light" w:hAnsi="Montserrat Light"/>
          <w:snapToGrid w:val="0"/>
          <w:lang w:val="ro-RO"/>
        </w:rPr>
        <w:t xml:space="preserve">Ordinului Ministrului </w:t>
      </w:r>
      <w:proofErr w:type="spellStart"/>
      <w:r w:rsidRPr="00E21B2D">
        <w:rPr>
          <w:rFonts w:ascii="Montserrat Light" w:hAnsi="Montserrat Light"/>
          <w:snapToGrid w:val="0"/>
          <w:lang w:val="ro-RO"/>
        </w:rPr>
        <w:t>Finanţelor</w:t>
      </w:r>
      <w:proofErr w:type="spellEnd"/>
      <w:r w:rsidRPr="00E21B2D">
        <w:rPr>
          <w:rFonts w:ascii="Montserrat Light" w:hAnsi="Montserrat Light"/>
          <w:snapToGrid w:val="0"/>
          <w:lang w:val="ro-RO"/>
        </w:rPr>
        <w:t xml:space="preserve"> Publice nr. 1802 din 29 decembrie 2014 pentru aprobarea Reglementărilor contabile privind </w:t>
      </w:r>
      <w:proofErr w:type="spellStart"/>
      <w:r w:rsidRPr="00E21B2D">
        <w:rPr>
          <w:rFonts w:ascii="Montserrat Light" w:hAnsi="Montserrat Light"/>
          <w:snapToGrid w:val="0"/>
          <w:lang w:val="ro-RO"/>
        </w:rPr>
        <w:t>situaţiile</w:t>
      </w:r>
      <w:proofErr w:type="spellEnd"/>
      <w:r w:rsidRPr="00E21B2D">
        <w:rPr>
          <w:rFonts w:ascii="Montserrat Light" w:hAnsi="Montserrat Light"/>
          <w:snapToGrid w:val="0"/>
          <w:lang w:val="ro-RO"/>
        </w:rPr>
        <w:t xml:space="preserve"> financiare anuale individuale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situaţiile</w:t>
      </w:r>
      <w:proofErr w:type="spellEnd"/>
      <w:r w:rsidRPr="00E21B2D">
        <w:rPr>
          <w:rFonts w:ascii="Montserrat Light" w:hAnsi="Montserrat Light"/>
          <w:snapToGrid w:val="0"/>
          <w:lang w:val="ro-RO"/>
        </w:rPr>
        <w:t xml:space="preserve"> financiare anuale consolidate,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 </w:t>
      </w:r>
    </w:p>
    <w:p w14:paraId="2334891F" w14:textId="21F9AA6B" w:rsidR="009C1591" w:rsidRPr="00E21B2D" w:rsidRDefault="009C1591" w:rsidP="00676518">
      <w:pPr>
        <w:numPr>
          <w:ilvl w:val="0"/>
          <w:numId w:val="9"/>
        </w:numPr>
        <w:spacing w:line="240" w:lineRule="auto"/>
        <w:ind w:left="426"/>
        <w:jc w:val="both"/>
        <w:rPr>
          <w:rFonts w:ascii="Montserrat Light" w:hAnsi="Montserrat Light"/>
          <w:snapToGrid w:val="0"/>
          <w:lang w:val="ro-RO"/>
        </w:rPr>
      </w:pPr>
      <w:r w:rsidRPr="00E21B2D">
        <w:rPr>
          <w:rFonts w:ascii="Montserrat Light" w:hAnsi="Montserrat Light"/>
          <w:snapToGrid w:val="0"/>
          <w:lang w:val="ro-RO"/>
        </w:rPr>
        <w:t>Hotărâr</w:t>
      </w:r>
      <w:r w:rsidR="005A4D45">
        <w:rPr>
          <w:rFonts w:ascii="Montserrat Light" w:hAnsi="Montserrat Light"/>
          <w:snapToGrid w:val="0"/>
          <w:lang w:val="ro-RO"/>
        </w:rPr>
        <w:t xml:space="preserve">ii </w:t>
      </w:r>
      <w:r w:rsidRPr="00E21B2D">
        <w:rPr>
          <w:rFonts w:ascii="Montserrat Light" w:hAnsi="Montserrat Light"/>
          <w:snapToGrid w:val="0"/>
          <w:lang w:val="ro-RO"/>
        </w:rPr>
        <w:t xml:space="preserve">Consiliului Județean Cluj nr. 193/2020 privind desemnarea </w:t>
      </w:r>
      <w:proofErr w:type="spellStart"/>
      <w:r w:rsidRPr="00E21B2D">
        <w:rPr>
          <w:rFonts w:ascii="Montserrat Light" w:hAnsi="Montserrat Light"/>
          <w:snapToGrid w:val="0"/>
          <w:lang w:val="ro-RO"/>
        </w:rPr>
        <w:t>reprezentanţilor</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Judeţului</w:t>
      </w:r>
      <w:proofErr w:type="spellEnd"/>
      <w:r w:rsidRPr="00E21B2D">
        <w:rPr>
          <w:rFonts w:ascii="Montserrat Light" w:hAnsi="Montserrat Light"/>
          <w:snapToGrid w:val="0"/>
          <w:lang w:val="ro-RO"/>
        </w:rPr>
        <w:t xml:space="preserve"> Cluj în adunarea generală a </w:t>
      </w:r>
      <w:proofErr w:type="spellStart"/>
      <w:r w:rsidRPr="00E21B2D">
        <w:rPr>
          <w:rFonts w:ascii="Montserrat Light" w:hAnsi="Montserrat Light"/>
          <w:snapToGrid w:val="0"/>
          <w:lang w:val="ro-RO"/>
        </w:rPr>
        <w:t>acţionarilor</w:t>
      </w:r>
      <w:proofErr w:type="spellEnd"/>
      <w:r w:rsidRPr="00E21B2D">
        <w:rPr>
          <w:rFonts w:ascii="Montserrat Light" w:hAnsi="Montserrat Light"/>
          <w:snapToGrid w:val="0"/>
          <w:lang w:val="ro-RO"/>
        </w:rPr>
        <w:t xml:space="preserve"> la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la care acesta este </w:t>
      </w:r>
      <w:proofErr w:type="spellStart"/>
      <w:r w:rsidRPr="00E21B2D">
        <w:rPr>
          <w:rFonts w:ascii="Montserrat Light" w:hAnsi="Montserrat Light"/>
          <w:snapToGrid w:val="0"/>
          <w:lang w:val="ro-RO"/>
        </w:rPr>
        <w:t>acţionar</w:t>
      </w:r>
      <w:proofErr w:type="spellEnd"/>
      <w:r w:rsidRPr="00E21B2D">
        <w:rPr>
          <w:rFonts w:ascii="Montserrat Light" w:hAnsi="Montserrat Light"/>
          <w:snapToGrid w:val="0"/>
          <w:lang w:val="ro-RO"/>
        </w:rPr>
        <w:t>, cu modificările ulterioare.</w:t>
      </w:r>
    </w:p>
    <w:p w14:paraId="2AC65B1D" w14:textId="77777777" w:rsidR="008F76F2" w:rsidRPr="009F2146" w:rsidRDefault="008F76F2" w:rsidP="00784B61">
      <w:pPr>
        <w:spacing w:before="240" w:after="240" w:line="240" w:lineRule="auto"/>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w:t>
      </w:r>
      <w:proofErr w:type="spellStart"/>
      <w:r w:rsidRPr="009F2146">
        <w:rPr>
          <w:rFonts w:ascii="Montserrat Light" w:hAnsi="Montserrat Light"/>
        </w:rPr>
        <w:t>alin</w:t>
      </w:r>
      <w:proofErr w:type="spellEnd"/>
      <w:r w:rsidRPr="009F2146">
        <w:rPr>
          <w:rFonts w:ascii="Montserrat Light" w:hAnsi="Montserrat Light"/>
        </w:rPr>
        <w:t xml:space="preserve">. (1) </w:t>
      </w:r>
      <w:proofErr w:type="spellStart"/>
      <w:r w:rsidRPr="009F2146">
        <w:rPr>
          <w:rFonts w:ascii="Montserrat Light" w:hAnsi="Montserrat Light"/>
        </w:rPr>
        <w:t>și</w:t>
      </w:r>
      <w:proofErr w:type="spellEnd"/>
      <w:r w:rsidRPr="009F2146">
        <w:rPr>
          <w:rFonts w:ascii="Montserrat Light" w:hAnsi="Montserrat Light"/>
        </w:rPr>
        <w:t xml:space="preserve"> art. 196 </w:t>
      </w:r>
      <w:proofErr w:type="spellStart"/>
      <w:r w:rsidRPr="009F2146">
        <w:rPr>
          <w:rFonts w:ascii="Montserrat Light" w:hAnsi="Montserrat Light"/>
        </w:rPr>
        <w:t>alin</w:t>
      </w:r>
      <w:proofErr w:type="spellEnd"/>
      <w:r w:rsidRPr="009F2146">
        <w:rPr>
          <w:rFonts w:ascii="Montserrat Light" w:hAnsi="Montserrat Light"/>
        </w:rPr>
        <w:t xml:space="preserve">.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29EB7889" w14:textId="30642B56" w:rsidR="00C6248B" w:rsidRPr="00C6248B" w:rsidRDefault="008F76F2" w:rsidP="00676518">
      <w:pPr>
        <w:autoSpaceDE w:val="0"/>
        <w:autoSpaceDN w:val="0"/>
        <w:adjustRightInd w:val="0"/>
        <w:jc w:val="both"/>
        <w:rPr>
          <w:rFonts w:ascii="Montserrat Light" w:hAnsi="Montserrat Light"/>
          <w:bCs/>
          <w:lang w:val="es-ES"/>
        </w:rPr>
      </w:pPr>
      <w:r w:rsidRPr="009F2146">
        <w:rPr>
          <w:rFonts w:ascii="Montserrat" w:eastAsia="Calibri" w:hAnsi="Montserrat" w:cs="Times New Roman"/>
          <w:b/>
          <w:bCs/>
          <w:lang w:val="en-US" w:eastAsia="ro-RO"/>
        </w:rPr>
        <w:lastRenderedPageBreak/>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C6248B" w:rsidRPr="00C6248B">
        <w:rPr>
          <w:rFonts w:ascii="Montserrat Light" w:hAnsi="Montserrat Light"/>
        </w:rPr>
        <w:t xml:space="preserve">Se </w:t>
      </w:r>
      <w:proofErr w:type="spellStart"/>
      <w:r w:rsidR="00C6248B" w:rsidRPr="00C6248B">
        <w:rPr>
          <w:rFonts w:ascii="Montserrat Light" w:hAnsi="Montserrat Light"/>
        </w:rPr>
        <w:t>acordă</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mandat</w:t>
      </w:r>
      <w:proofErr w:type="spellEnd"/>
      <w:r w:rsidR="00C6248B" w:rsidRPr="00C6248B">
        <w:rPr>
          <w:rFonts w:ascii="Montserrat Light" w:hAnsi="Montserrat Light"/>
        </w:rPr>
        <w:t xml:space="preserve"> special </w:t>
      </w:r>
      <w:proofErr w:type="spellStart"/>
      <w:r w:rsidR="00C6248B" w:rsidRPr="00C6248B">
        <w:rPr>
          <w:rFonts w:ascii="Montserrat Light" w:hAnsi="Montserrat Light"/>
        </w:rPr>
        <w:t>doamnei</w:t>
      </w:r>
      <w:proofErr w:type="spellEnd"/>
      <w:r w:rsidR="00C6248B" w:rsidRPr="00C6248B">
        <w:rPr>
          <w:rFonts w:ascii="Montserrat Light" w:hAnsi="Montserrat Light"/>
        </w:rPr>
        <w:t xml:space="preserve"> </w:t>
      </w:r>
      <w:r w:rsidR="005C35D8" w:rsidRPr="005C35D8">
        <w:rPr>
          <w:rFonts w:ascii="Montserrat Light" w:hAnsi="Montserrat Light"/>
        </w:rPr>
        <w:t>Hodorogea Anca Cristina</w:t>
      </w:r>
      <w:r w:rsidR="00C6248B" w:rsidRPr="00C6248B">
        <w:rPr>
          <w:rFonts w:ascii="Montserrat Light" w:hAnsi="Montserrat Light"/>
          <w:bCs/>
        </w:rPr>
        <w:t xml:space="preserve">,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calitate</w:t>
      </w:r>
      <w:proofErr w:type="spellEnd"/>
      <w:r w:rsidR="00C6248B" w:rsidRPr="00C6248B">
        <w:rPr>
          <w:rFonts w:ascii="Montserrat Light" w:hAnsi="Montserrat Light"/>
          <w:bCs/>
        </w:rPr>
        <w:t xml:space="preserve"> de </w:t>
      </w:r>
      <w:proofErr w:type="spellStart"/>
      <w:r w:rsidR="00C6248B" w:rsidRPr="00C6248B">
        <w:rPr>
          <w:rFonts w:ascii="Montserrat Light" w:hAnsi="Montserrat Light"/>
          <w:bCs/>
        </w:rPr>
        <w:t>reprezentant</w:t>
      </w:r>
      <w:proofErr w:type="spellEnd"/>
      <w:r w:rsidR="00C6248B" w:rsidRPr="00C6248B">
        <w:rPr>
          <w:rFonts w:ascii="Montserrat Light" w:hAnsi="Montserrat Light"/>
          <w:bCs/>
        </w:rPr>
        <w:t xml:space="preserve"> al </w:t>
      </w:r>
      <w:proofErr w:type="spellStart"/>
      <w:r w:rsidR="00C6248B" w:rsidRPr="00C6248B">
        <w:rPr>
          <w:rFonts w:ascii="Montserrat Light" w:hAnsi="Montserrat Light"/>
          <w:bCs/>
        </w:rPr>
        <w:t>Judeţului</w:t>
      </w:r>
      <w:proofErr w:type="spellEnd"/>
      <w:r w:rsidR="00C6248B" w:rsidRPr="00C6248B">
        <w:rPr>
          <w:rFonts w:ascii="Montserrat Light" w:hAnsi="Montserrat Light"/>
          <w:bCs/>
        </w:rPr>
        <w:t xml:space="preserve"> Cluj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Adunarea</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Generală</w:t>
      </w:r>
      <w:proofErr w:type="spellEnd"/>
      <w:r w:rsidR="00C6248B" w:rsidRPr="00C6248B">
        <w:rPr>
          <w:rFonts w:ascii="Montserrat Light" w:hAnsi="Montserrat Light"/>
          <w:bCs/>
        </w:rPr>
        <w:t xml:space="preserve"> a </w:t>
      </w:r>
      <w:proofErr w:type="spellStart"/>
      <w:r w:rsidR="00C6248B" w:rsidRPr="00C6248B">
        <w:rPr>
          <w:rFonts w:ascii="Montserrat Light" w:hAnsi="Montserrat Light"/>
          <w:bCs/>
        </w:rPr>
        <w:t>Acţionarilor</w:t>
      </w:r>
      <w:proofErr w:type="spellEnd"/>
      <w:r w:rsidR="00C6248B" w:rsidRPr="00C6248B">
        <w:rPr>
          <w:rFonts w:ascii="Montserrat Light" w:hAnsi="Montserrat Light"/>
          <w:bCs/>
        </w:rPr>
        <w:t xml:space="preserve"> la TETAROM S.A., pentru: </w:t>
      </w:r>
    </w:p>
    <w:p w14:paraId="497BDBF0" w14:textId="3C3FCFED" w:rsidR="00C6248B" w:rsidRPr="00C6248B" w:rsidRDefault="00C6248B" w:rsidP="00DF6C72">
      <w:pPr>
        <w:widowControl w:val="0"/>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 xml:space="preserve">Aprobarea raportului Consiliului de Administrație al </w:t>
      </w:r>
      <w:bookmarkStart w:id="6" w:name="_Hlk514145016"/>
      <w:r w:rsidRPr="00C6248B">
        <w:rPr>
          <w:rFonts w:ascii="Montserrat Light" w:hAnsi="Montserrat Light"/>
          <w:bCs/>
        </w:rPr>
        <w:t xml:space="preserve">TETAROM </w:t>
      </w:r>
      <w:bookmarkEnd w:id="6"/>
      <w:r w:rsidRPr="00C6248B">
        <w:rPr>
          <w:rFonts w:ascii="Montserrat Light" w:hAnsi="Montserrat Light"/>
          <w:bCs/>
        </w:rPr>
        <w:t xml:space="preserve">S.A., </w:t>
      </w:r>
      <w:r w:rsidRPr="00C6248B">
        <w:rPr>
          <w:rFonts w:ascii="Montserrat Light" w:eastAsia="Calibri" w:hAnsi="Montserrat Light"/>
          <w:bCs/>
          <w:lang w:val="it-IT"/>
        </w:rPr>
        <w:t>referitor la exercițiul financiar al anului 20</w:t>
      </w:r>
      <w:r>
        <w:rPr>
          <w:rFonts w:ascii="Montserrat Light" w:eastAsia="Calibri" w:hAnsi="Montserrat Light"/>
          <w:bCs/>
          <w:lang w:val="it-IT"/>
        </w:rPr>
        <w:t>2</w:t>
      </w:r>
      <w:r w:rsidR="004376A2">
        <w:rPr>
          <w:rFonts w:ascii="Montserrat Light" w:eastAsia="Calibri" w:hAnsi="Montserrat Light"/>
          <w:bCs/>
          <w:lang w:val="it-IT"/>
        </w:rPr>
        <w:t>2</w:t>
      </w:r>
      <w:r w:rsidRPr="00C6248B">
        <w:rPr>
          <w:rFonts w:ascii="Montserrat Light" w:eastAsia="Calibri" w:hAnsi="Montserrat Light"/>
          <w:bCs/>
          <w:lang w:val="it-IT"/>
        </w:rPr>
        <w:t xml:space="preserve">, </w:t>
      </w:r>
      <w:proofErr w:type="spellStart"/>
      <w:r w:rsidRPr="00C6248B">
        <w:rPr>
          <w:rFonts w:ascii="Montserrat Light" w:hAnsi="Montserrat Light"/>
        </w:rPr>
        <w:t>cuprins</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b/>
        </w:rPr>
        <w:t>anexa</w:t>
      </w:r>
      <w:proofErr w:type="spellEnd"/>
      <w:r w:rsidRPr="00C6248B">
        <w:rPr>
          <w:rFonts w:ascii="Montserrat Light" w:hAnsi="Montserrat Light"/>
          <w:b/>
        </w:rPr>
        <w:t xml:space="preserve"> nr. 1</w:t>
      </w:r>
      <w:r w:rsidRPr="00C6248B">
        <w:rPr>
          <w:rFonts w:ascii="Montserrat Light" w:hAnsi="Montserrat Light"/>
        </w:rPr>
        <w:t xml:space="preserve"> 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eastAsia="Calibri" w:hAnsi="Montserrat Light"/>
          <w:bCs/>
          <w:lang w:val="it-IT"/>
        </w:rPr>
        <w:t>;</w:t>
      </w:r>
    </w:p>
    <w:p w14:paraId="2FB15A8F" w14:textId="03664568" w:rsidR="00C6248B" w:rsidRPr="00C6248B" w:rsidRDefault="00C6248B" w:rsidP="00DF6C72">
      <w:pPr>
        <w:widowControl w:val="0"/>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Discutarea Raportului auditului statutar pe anul 20</w:t>
      </w:r>
      <w:r>
        <w:rPr>
          <w:rFonts w:ascii="Montserrat Light" w:eastAsia="Calibri" w:hAnsi="Montserrat Light"/>
          <w:bCs/>
          <w:lang w:val="it-IT"/>
        </w:rPr>
        <w:t>2</w:t>
      </w:r>
      <w:r w:rsidR="004376A2">
        <w:rPr>
          <w:rFonts w:ascii="Montserrat Light" w:eastAsia="Calibri" w:hAnsi="Montserrat Light"/>
          <w:bCs/>
          <w:lang w:val="it-IT"/>
        </w:rPr>
        <w:t>2</w:t>
      </w:r>
      <w:r w:rsidRPr="00C6248B">
        <w:rPr>
          <w:rFonts w:ascii="Montserrat Light" w:eastAsia="Calibri" w:hAnsi="Montserrat Light"/>
          <w:bCs/>
          <w:lang w:val="it-IT"/>
        </w:rPr>
        <w:t>;</w:t>
      </w:r>
    </w:p>
    <w:p w14:paraId="41EBE7A8" w14:textId="50CC0C7D" w:rsidR="00C6248B" w:rsidRPr="00C6248B" w:rsidRDefault="00C6248B" w:rsidP="00DF6C72">
      <w:pPr>
        <w:numPr>
          <w:ilvl w:val="0"/>
          <w:numId w:val="15"/>
        </w:numPr>
        <w:tabs>
          <w:tab w:val="left" w:pos="-270"/>
        </w:tabs>
        <w:jc w:val="both"/>
        <w:rPr>
          <w:rFonts w:ascii="Montserrat Light" w:eastAsia="Calibri" w:hAnsi="Montserrat Light"/>
          <w:bCs/>
          <w:lang w:val="it-IT"/>
        </w:rPr>
      </w:pPr>
      <w:r w:rsidRPr="00C6248B">
        <w:rPr>
          <w:rFonts w:ascii="Montserrat Light" w:eastAsia="Calibri" w:hAnsi="Montserrat Light"/>
          <w:bCs/>
          <w:lang w:val="it-IT"/>
        </w:rPr>
        <w:t>Aprobarea situaţiilor financiare la data de 31.12.20</w:t>
      </w:r>
      <w:r>
        <w:rPr>
          <w:rFonts w:ascii="Montserrat Light" w:eastAsia="Calibri" w:hAnsi="Montserrat Light"/>
          <w:bCs/>
          <w:lang w:val="it-IT"/>
        </w:rPr>
        <w:t>2</w:t>
      </w:r>
      <w:r w:rsidR="004376A2">
        <w:rPr>
          <w:rFonts w:ascii="Montserrat Light" w:eastAsia="Calibri" w:hAnsi="Montserrat Light"/>
          <w:bCs/>
          <w:lang w:val="it-IT"/>
        </w:rPr>
        <w:t>2</w:t>
      </w:r>
      <w:r w:rsidRPr="00C6248B">
        <w:rPr>
          <w:rFonts w:ascii="Montserrat Light" w:eastAsia="Calibri" w:hAnsi="Montserrat Light"/>
          <w:bCs/>
          <w:lang w:val="it-IT"/>
        </w:rPr>
        <w:t xml:space="preserve"> ale societății </w:t>
      </w:r>
      <w:r w:rsidRPr="00C6248B">
        <w:rPr>
          <w:rFonts w:ascii="Montserrat Light" w:hAnsi="Montserrat Light"/>
          <w:bCs/>
        </w:rPr>
        <w:t>TETAROM S.A.</w:t>
      </w:r>
      <w:r w:rsidRPr="00C6248B">
        <w:rPr>
          <w:rFonts w:ascii="Montserrat Light" w:eastAsia="Calibri" w:hAnsi="Montserrat Light"/>
          <w:bCs/>
          <w:lang w:val="it-IT"/>
        </w:rPr>
        <w:t xml:space="preserve"> care cuprind: bilanţul contabil, contul de profit şi pierdere, date informative, situaţia activelor imobilizate, politici contabile </w:t>
      </w:r>
      <w:proofErr w:type="spellStart"/>
      <w:r w:rsidRPr="00C6248B">
        <w:rPr>
          <w:rFonts w:ascii="Montserrat Light" w:eastAsia="Calibri" w:hAnsi="Montserrat Light"/>
          <w:bCs/>
        </w:rPr>
        <w:t>și</w:t>
      </w:r>
      <w:proofErr w:type="spellEnd"/>
      <w:r w:rsidRPr="00C6248B">
        <w:rPr>
          <w:rFonts w:ascii="Montserrat Light" w:eastAsia="Calibri" w:hAnsi="Montserrat Light"/>
          <w:bCs/>
        </w:rPr>
        <w:t xml:space="preserve"> </w:t>
      </w:r>
      <w:r w:rsidRPr="00C6248B">
        <w:rPr>
          <w:rFonts w:ascii="Montserrat Light" w:eastAsia="Calibri" w:hAnsi="Montserrat Light"/>
          <w:bCs/>
          <w:lang w:val="it-IT"/>
        </w:rPr>
        <w:t xml:space="preserve">note explicative, situaţia modificărilor capitalului propriu, situaţia fluxurilor de numerar, </w:t>
      </w:r>
      <w:proofErr w:type="spellStart"/>
      <w:r w:rsidRPr="00C6248B">
        <w:rPr>
          <w:rFonts w:ascii="Montserrat Light" w:hAnsi="Montserrat Light"/>
        </w:rPr>
        <w:t>cuprinse</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b/>
        </w:rPr>
        <w:t>anexa</w:t>
      </w:r>
      <w:proofErr w:type="spellEnd"/>
      <w:r w:rsidRPr="00C6248B">
        <w:rPr>
          <w:rFonts w:ascii="Montserrat Light" w:hAnsi="Montserrat Light"/>
          <w:b/>
        </w:rPr>
        <w:t xml:space="preserve"> nr. 2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eastAsia="Calibri" w:hAnsi="Montserrat Light"/>
          <w:bCs/>
          <w:lang w:val="it-IT"/>
        </w:rPr>
        <w:t>;</w:t>
      </w:r>
    </w:p>
    <w:p w14:paraId="1222EB5B" w14:textId="31375979" w:rsidR="00C6248B" w:rsidRPr="00C6248B" w:rsidRDefault="00C6248B" w:rsidP="00DF6C72">
      <w:pPr>
        <w:numPr>
          <w:ilvl w:val="0"/>
          <w:numId w:val="15"/>
        </w:numPr>
        <w:tabs>
          <w:tab w:val="left" w:pos="-270"/>
        </w:tabs>
        <w:jc w:val="both"/>
        <w:rPr>
          <w:rFonts w:ascii="Montserrat Light" w:eastAsia="Calibri" w:hAnsi="Montserrat Light"/>
          <w:bCs/>
          <w:lang w:val="it-IT"/>
        </w:rPr>
      </w:pPr>
      <w:proofErr w:type="spellStart"/>
      <w:r w:rsidRPr="00C6248B">
        <w:rPr>
          <w:rFonts w:ascii="Montserrat Light" w:hAnsi="Montserrat Light"/>
        </w:rPr>
        <w:t>Aprobarea</w:t>
      </w:r>
      <w:proofErr w:type="spellEnd"/>
      <w:r w:rsidRPr="00C6248B">
        <w:rPr>
          <w:rFonts w:ascii="Montserrat Light" w:hAnsi="Montserrat Light"/>
        </w:rPr>
        <w:t xml:space="preserve"> </w:t>
      </w:r>
      <w:proofErr w:type="spellStart"/>
      <w:r w:rsidRPr="00C6248B">
        <w:rPr>
          <w:rFonts w:ascii="Montserrat Light" w:hAnsi="Montserrat Light"/>
        </w:rPr>
        <w:t>repartizării</w:t>
      </w:r>
      <w:proofErr w:type="spellEnd"/>
      <w:r w:rsidRPr="00C6248B">
        <w:rPr>
          <w:rFonts w:ascii="Montserrat Light" w:hAnsi="Montserrat Light"/>
        </w:rPr>
        <w:t xml:space="preserve"> </w:t>
      </w:r>
      <w:proofErr w:type="spellStart"/>
      <w:r w:rsidRPr="00C6248B">
        <w:rPr>
          <w:rFonts w:ascii="Montserrat Light" w:hAnsi="Montserrat Light"/>
        </w:rPr>
        <w:t>profitului</w:t>
      </w:r>
      <w:proofErr w:type="spellEnd"/>
      <w:r w:rsidRPr="00C6248B">
        <w:rPr>
          <w:rFonts w:ascii="Montserrat Light" w:hAnsi="Montserrat Light"/>
        </w:rPr>
        <w:t xml:space="preserve"> net </w:t>
      </w:r>
      <w:proofErr w:type="spellStart"/>
      <w:r w:rsidRPr="00C6248B">
        <w:rPr>
          <w:rFonts w:ascii="Montserrat Light" w:hAnsi="Montserrat Light"/>
        </w:rPr>
        <w:t>realizat</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anul</w:t>
      </w:r>
      <w:proofErr w:type="spellEnd"/>
      <w:r w:rsidRPr="00C6248B">
        <w:rPr>
          <w:rFonts w:ascii="Montserrat Light" w:hAnsi="Montserrat Light"/>
        </w:rPr>
        <w:t xml:space="preserve"> 20</w:t>
      </w:r>
      <w:r>
        <w:rPr>
          <w:rFonts w:ascii="Montserrat Light" w:hAnsi="Montserrat Light"/>
        </w:rPr>
        <w:t>2</w:t>
      </w:r>
      <w:r w:rsidR="004376A2">
        <w:rPr>
          <w:rFonts w:ascii="Montserrat Light" w:hAnsi="Montserrat Light"/>
        </w:rPr>
        <w:t>2</w:t>
      </w:r>
      <w:r w:rsidRPr="00C6248B">
        <w:rPr>
          <w:rFonts w:ascii="Montserrat Light" w:hAnsi="Montserrat Light"/>
        </w:rPr>
        <w:t xml:space="preserve"> conform </w:t>
      </w:r>
      <w:proofErr w:type="spellStart"/>
      <w:r w:rsidRPr="00C6248B">
        <w:rPr>
          <w:rFonts w:ascii="Montserrat Light" w:hAnsi="Montserrat Light"/>
          <w:b/>
        </w:rPr>
        <w:t>anexei</w:t>
      </w:r>
      <w:proofErr w:type="spellEnd"/>
      <w:r w:rsidRPr="00C6248B">
        <w:rPr>
          <w:rFonts w:ascii="Montserrat Light" w:hAnsi="Montserrat Light"/>
          <w:b/>
        </w:rPr>
        <w:t xml:space="preserve"> nr. 3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w:t>
      </w:r>
    </w:p>
    <w:p w14:paraId="60ABB4EF" w14:textId="06193CBE" w:rsidR="00C6248B" w:rsidRDefault="00C6248B" w:rsidP="00DF6C72">
      <w:pPr>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Discutarea raportului comitetului de nominalizare privind remunerațiile și alte avantaje acordate administratorilor și directorilor societății TETAROM S.A în anul 20</w:t>
      </w:r>
      <w:r>
        <w:rPr>
          <w:rFonts w:ascii="Montserrat Light" w:eastAsia="Calibri" w:hAnsi="Montserrat Light"/>
          <w:bCs/>
          <w:lang w:val="it-IT"/>
        </w:rPr>
        <w:t>2</w:t>
      </w:r>
      <w:r w:rsidR="00676518">
        <w:rPr>
          <w:rFonts w:ascii="Montserrat Light" w:eastAsia="Calibri" w:hAnsi="Montserrat Light"/>
          <w:bCs/>
          <w:lang w:val="it-IT"/>
        </w:rPr>
        <w:t>2</w:t>
      </w:r>
      <w:r w:rsidRPr="00C6248B">
        <w:rPr>
          <w:rFonts w:ascii="Montserrat Light" w:eastAsia="Calibri" w:hAnsi="Montserrat Light"/>
          <w:bCs/>
          <w:lang w:val="it-IT"/>
        </w:rPr>
        <w:t>;</w:t>
      </w:r>
    </w:p>
    <w:p w14:paraId="2A00146D" w14:textId="7847A006" w:rsidR="00676518" w:rsidRPr="00676518" w:rsidRDefault="00676518" w:rsidP="00DF6C72">
      <w:pPr>
        <w:pStyle w:val="Listparagraf"/>
        <w:widowControl w:val="0"/>
        <w:numPr>
          <w:ilvl w:val="0"/>
          <w:numId w:val="15"/>
        </w:numPr>
        <w:spacing w:line="276" w:lineRule="auto"/>
        <w:jc w:val="both"/>
        <w:rPr>
          <w:rFonts w:ascii="Montserrat Light" w:hAnsi="Montserrat Light"/>
          <w:noProof/>
          <w:color w:val="000000"/>
        </w:rPr>
      </w:pPr>
      <w:r>
        <w:rPr>
          <w:rFonts w:ascii="Montserrat Light" w:hAnsi="Montserrat Light"/>
          <w:noProof/>
          <w:color w:val="000000"/>
        </w:rPr>
        <w:t>A</w:t>
      </w:r>
      <w:r w:rsidRPr="00676518">
        <w:rPr>
          <w:rFonts w:ascii="Montserrat Light" w:hAnsi="Montserrat Light"/>
          <w:noProof/>
          <w:color w:val="000000"/>
        </w:rPr>
        <w:t xml:space="preserve">naliza Raportului asupra activității Consiliului de Administrație al </w:t>
      </w:r>
      <w:r>
        <w:rPr>
          <w:rFonts w:ascii="Montserrat Light" w:hAnsi="Montserrat Light"/>
          <w:noProof/>
          <w:color w:val="000000"/>
        </w:rPr>
        <w:t>TETAROM</w:t>
      </w:r>
      <w:r w:rsidRPr="00676518">
        <w:rPr>
          <w:rFonts w:ascii="Montserrat Light" w:hAnsi="Montserrat Light"/>
          <w:noProof/>
          <w:color w:val="000000"/>
        </w:rPr>
        <w:t xml:space="preserve"> S.A. pe semestrul II 202</w:t>
      </w:r>
      <w:r>
        <w:rPr>
          <w:rFonts w:ascii="Montserrat Light" w:hAnsi="Montserrat Light"/>
          <w:noProof/>
          <w:color w:val="000000"/>
        </w:rPr>
        <w:t>2</w:t>
      </w:r>
      <w:r w:rsidRPr="00676518">
        <w:rPr>
          <w:rFonts w:ascii="Montserrat Light" w:hAnsi="Montserrat Light"/>
          <w:noProof/>
          <w:color w:val="000000"/>
        </w:rPr>
        <w:t>.</w:t>
      </w:r>
    </w:p>
    <w:p w14:paraId="5E8F8995" w14:textId="6ED30122" w:rsidR="00C6248B" w:rsidRDefault="00C6248B" w:rsidP="00C6248B">
      <w:pPr>
        <w:tabs>
          <w:tab w:val="left" w:pos="-270"/>
        </w:tabs>
        <w:autoSpaceDE w:val="0"/>
        <w:autoSpaceDN w:val="0"/>
        <w:adjustRightInd w:val="0"/>
        <w:jc w:val="both"/>
        <w:rPr>
          <w:rFonts w:ascii="Montserrat Light" w:eastAsia="Calibri" w:hAnsi="Montserrat Light"/>
        </w:rPr>
      </w:pPr>
      <w:r w:rsidRPr="00C6248B">
        <w:rPr>
          <w:rFonts w:ascii="Montserrat" w:hAnsi="Montserrat"/>
          <w:b/>
          <w:color w:val="000000"/>
        </w:rPr>
        <w:t xml:space="preserve">Art. </w:t>
      </w:r>
      <w:r w:rsidR="008A5634">
        <w:rPr>
          <w:rFonts w:ascii="Montserrat" w:hAnsi="Montserrat"/>
          <w:b/>
          <w:color w:val="000000"/>
        </w:rPr>
        <w:t>2</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noProof/>
        </w:rPr>
        <w:t>Reprezentantul Judeţului Cluj în Adunarea Generală a Acţionarilor la TETAROM S.A. va depune la Consiliul Judeţean Cluj, în termen de cel mult două zile lucrătoare de la data desfăşurării şedinţei A.G.A., copii conforme cu originalul ale hotărârilor adoptate şi al proces</w:t>
      </w:r>
      <w:r w:rsidR="004A07D5">
        <w:rPr>
          <w:rFonts w:ascii="Montserrat Light" w:hAnsi="Montserrat Light"/>
          <w:noProof/>
        </w:rPr>
        <w:t>ului</w:t>
      </w:r>
      <w:r w:rsidRPr="00C6248B">
        <w:rPr>
          <w:rFonts w:ascii="Montserrat Light" w:hAnsi="Montserrat Light"/>
          <w:noProof/>
        </w:rPr>
        <w:t>-verbal al şedinţei</w:t>
      </w:r>
      <w:r w:rsidRPr="00C6248B">
        <w:rPr>
          <w:rFonts w:ascii="Montserrat Light" w:eastAsia="Calibri" w:hAnsi="Montserrat Light"/>
        </w:rPr>
        <w:t>.</w:t>
      </w:r>
    </w:p>
    <w:p w14:paraId="220DF143" w14:textId="2FDF7867" w:rsidR="00C6248B" w:rsidRPr="00C6248B" w:rsidRDefault="00C6248B" w:rsidP="00C6248B">
      <w:pPr>
        <w:tabs>
          <w:tab w:val="left" w:pos="-270"/>
        </w:tabs>
        <w:autoSpaceDE w:val="0"/>
        <w:autoSpaceDN w:val="0"/>
        <w:adjustRightInd w:val="0"/>
        <w:jc w:val="both"/>
        <w:rPr>
          <w:rFonts w:ascii="Montserrat Light" w:hAnsi="Montserrat Light"/>
          <w:bCs/>
        </w:rPr>
      </w:pPr>
      <w:r w:rsidRPr="00C6248B">
        <w:rPr>
          <w:rFonts w:ascii="Montserrat" w:hAnsi="Montserrat"/>
          <w:b/>
          <w:color w:val="000000"/>
        </w:rPr>
        <w:t xml:space="preserve">Art. </w:t>
      </w:r>
      <w:r w:rsidR="008A5634">
        <w:rPr>
          <w:rFonts w:ascii="Montserrat" w:hAnsi="Montserrat"/>
          <w:b/>
          <w:color w:val="000000"/>
        </w:rPr>
        <w:t>3</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rPr>
        <w:t xml:space="preserve">Cu </w:t>
      </w:r>
      <w:proofErr w:type="spellStart"/>
      <w:r w:rsidRPr="00C6248B">
        <w:rPr>
          <w:rFonts w:ascii="Montserrat Light" w:hAnsi="Montserrat Light"/>
        </w:rPr>
        <w:t>punerea</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aplicare</w:t>
      </w:r>
      <w:proofErr w:type="spellEnd"/>
      <w:r w:rsidRPr="00C6248B">
        <w:rPr>
          <w:rFonts w:ascii="Montserrat Light" w:hAnsi="Montserrat Light"/>
        </w:rPr>
        <w:t xml:space="preserve"> a </w:t>
      </w:r>
      <w:proofErr w:type="spellStart"/>
      <w:r w:rsidRPr="00C6248B">
        <w:rPr>
          <w:rFonts w:ascii="Montserrat Light" w:hAnsi="Montserrat Light"/>
        </w:rPr>
        <w:t>prevederilor</w:t>
      </w:r>
      <w:proofErr w:type="spellEnd"/>
      <w:r w:rsidRPr="00C6248B">
        <w:rPr>
          <w:rFonts w:ascii="Montserrat Light" w:hAnsi="Montserrat Light"/>
        </w:rPr>
        <w:t xml:space="preserve"> </w:t>
      </w:r>
      <w:proofErr w:type="spellStart"/>
      <w:r w:rsidRPr="00C6248B">
        <w:rPr>
          <w:rFonts w:ascii="Montserrat Light" w:hAnsi="Montserrat Light"/>
        </w:rPr>
        <w:t>prezentei</w:t>
      </w:r>
      <w:proofErr w:type="spellEnd"/>
      <w:r w:rsidRPr="00C6248B">
        <w:rPr>
          <w:rFonts w:ascii="Montserrat Light" w:hAnsi="Montserrat Light"/>
        </w:rPr>
        <w:t xml:space="preserve"> </w:t>
      </w:r>
      <w:proofErr w:type="spellStart"/>
      <w:r w:rsidRPr="00C6248B">
        <w:rPr>
          <w:rFonts w:ascii="Montserrat Light" w:hAnsi="Montserrat Light"/>
        </w:rPr>
        <w:t>hotărâri</w:t>
      </w:r>
      <w:proofErr w:type="spellEnd"/>
      <w:r w:rsidRPr="00C6248B">
        <w:rPr>
          <w:rFonts w:ascii="Montserrat Light" w:hAnsi="Montserrat Light"/>
        </w:rPr>
        <w:t xml:space="preserve"> se </w:t>
      </w:r>
      <w:proofErr w:type="spellStart"/>
      <w:r w:rsidRPr="00C6248B">
        <w:rPr>
          <w:rFonts w:ascii="Montserrat Light" w:hAnsi="Montserrat Light"/>
        </w:rPr>
        <w:t>încredinţează</w:t>
      </w:r>
      <w:proofErr w:type="spellEnd"/>
      <w:r w:rsidRPr="00C6248B">
        <w:rPr>
          <w:rFonts w:ascii="Montserrat Light" w:hAnsi="Montserrat Light"/>
        </w:rPr>
        <w:t xml:space="preserve"> </w:t>
      </w:r>
      <w:r w:rsidR="00DE3D85">
        <w:rPr>
          <w:rFonts w:ascii="Montserrat Light" w:eastAsia="Calibri" w:hAnsi="Montserrat Light" w:cs="Times New Roman"/>
          <w:lang w:val="ro-RO" w:eastAsia="ro-RO"/>
        </w:rPr>
        <w:t xml:space="preserve">Președintele Consiliului Județean Cluj, prin Direcția Generală Buget Finanțe, Resurse Umane, </w:t>
      </w:r>
      <w:proofErr w:type="spellStart"/>
      <w:r w:rsidRPr="00C6248B">
        <w:rPr>
          <w:rFonts w:ascii="Montserrat Light" w:hAnsi="Montserrat Light"/>
        </w:rPr>
        <w:t>reprezentantul</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bookmarkStart w:id="7" w:name="_Hlk514156500"/>
      <w:r w:rsidRPr="00C6248B">
        <w:rPr>
          <w:rFonts w:ascii="Montserrat Light" w:hAnsi="Montserrat Light"/>
          <w:bCs/>
        </w:rPr>
        <w:t xml:space="preserve">TETAROM </w:t>
      </w:r>
      <w:bookmarkEnd w:id="7"/>
      <w:r w:rsidRPr="00C6248B">
        <w:rPr>
          <w:rFonts w:ascii="Montserrat Light" w:hAnsi="Montserrat Light"/>
          <w:bCs/>
        </w:rPr>
        <w:t>S.A.</w:t>
      </w:r>
      <w:r w:rsidRPr="00C6248B">
        <w:rPr>
          <w:rFonts w:ascii="Montserrat Light" w:hAnsi="Montserrat Light"/>
          <w:color w:val="000000"/>
        </w:rPr>
        <w:t xml:space="preserve"> </w:t>
      </w:r>
      <w:proofErr w:type="spellStart"/>
      <w:r w:rsidRPr="00C6248B">
        <w:rPr>
          <w:rFonts w:ascii="Montserrat Light" w:hAnsi="Montserrat Light"/>
          <w:color w:val="000000"/>
        </w:rPr>
        <w:t>şi</w:t>
      </w:r>
      <w:proofErr w:type="spellEnd"/>
      <w:r w:rsidRPr="00C6248B">
        <w:rPr>
          <w:rFonts w:ascii="Montserrat Light" w:hAnsi="Montserrat Light"/>
          <w:color w:val="000000"/>
        </w:rPr>
        <w:t xml:space="preserve"> </w:t>
      </w:r>
      <w:proofErr w:type="spellStart"/>
      <w:r w:rsidRPr="00C6248B">
        <w:rPr>
          <w:rFonts w:ascii="Montserrat Light" w:hAnsi="Montserrat Light"/>
          <w:color w:val="000000"/>
        </w:rPr>
        <w:t>societatea</w:t>
      </w:r>
      <w:proofErr w:type="spellEnd"/>
      <w:r w:rsidRPr="00C6248B">
        <w:rPr>
          <w:rFonts w:ascii="Montserrat Light" w:hAnsi="Montserrat Light"/>
          <w:color w:val="000000"/>
        </w:rPr>
        <w:t xml:space="preserve"> </w:t>
      </w:r>
      <w:r w:rsidRPr="00C6248B">
        <w:rPr>
          <w:rFonts w:ascii="Montserrat Light" w:hAnsi="Montserrat Light"/>
          <w:bCs/>
        </w:rPr>
        <w:t>TETAROM S.A.</w:t>
      </w:r>
    </w:p>
    <w:p w14:paraId="2B83ECC5" w14:textId="4A16633E" w:rsidR="00C6248B" w:rsidRPr="00C6248B" w:rsidRDefault="00C6248B" w:rsidP="00676518">
      <w:pPr>
        <w:jc w:val="both"/>
        <w:rPr>
          <w:rFonts w:ascii="Montserrat Light" w:hAnsi="Montserrat Light"/>
        </w:rPr>
      </w:pPr>
      <w:r w:rsidRPr="00C6248B">
        <w:rPr>
          <w:rFonts w:ascii="Montserrat" w:hAnsi="Montserrat"/>
          <w:b/>
          <w:color w:val="000000"/>
        </w:rPr>
        <w:t xml:space="preserve">Art. </w:t>
      </w:r>
      <w:r w:rsidR="008A5634">
        <w:rPr>
          <w:rFonts w:ascii="Montserrat" w:hAnsi="Montserrat"/>
          <w:b/>
          <w:color w:val="000000"/>
        </w:rPr>
        <w:t>4</w:t>
      </w:r>
      <w:r w:rsidRPr="00C6248B">
        <w:rPr>
          <w:rFonts w:ascii="Montserrat" w:hAnsi="Montserrat"/>
          <w:b/>
          <w:color w:val="000000"/>
        </w:rPr>
        <w:t>.</w:t>
      </w:r>
      <w:r w:rsidRPr="00C6248B">
        <w:rPr>
          <w:rFonts w:ascii="Montserrat Light" w:hAnsi="Montserrat Light"/>
          <w:color w:val="000000"/>
        </w:rPr>
        <w:t xml:space="preserve">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 xml:space="preserve"> se </w:t>
      </w:r>
      <w:proofErr w:type="spellStart"/>
      <w:r w:rsidRPr="00C6248B">
        <w:rPr>
          <w:rFonts w:ascii="Montserrat Light" w:hAnsi="Montserrat Light"/>
        </w:rPr>
        <w:t>comunică</w:t>
      </w:r>
      <w:proofErr w:type="spellEnd"/>
      <w:r w:rsidRPr="00C6248B">
        <w:rPr>
          <w:rFonts w:ascii="Montserrat Light" w:hAnsi="Montserrat Light"/>
        </w:rPr>
        <w:t xml:space="preserve"> </w:t>
      </w:r>
      <w:proofErr w:type="spellStart"/>
      <w:r w:rsidRPr="00C6248B">
        <w:rPr>
          <w:rFonts w:ascii="Montserrat Light" w:hAnsi="Montserrat Light"/>
        </w:rPr>
        <w:t>Direcţiei</w:t>
      </w:r>
      <w:proofErr w:type="spellEnd"/>
      <w:r w:rsidRPr="00C6248B">
        <w:rPr>
          <w:rFonts w:ascii="Montserrat Light" w:hAnsi="Montserrat Light"/>
        </w:rPr>
        <w:t xml:space="preserve"> </w:t>
      </w:r>
      <w:proofErr w:type="spellStart"/>
      <w:r w:rsidRPr="00C6248B">
        <w:rPr>
          <w:rFonts w:ascii="Montserrat Light" w:hAnsi="Montserrat Light"/>
        </w:rPr>
        <w:t>Generale</w:t>
      </w:r>
      <w:proofErr w:type="spellEnd"/>
      <w:r w:rsidRPr="00C6248B">
        <w:rPr>
          <w:rFonts w:ascii="Montserrat Light" w:hAnsi="Montserrat Light"/>
        </w:rPr>
        <w:t xml:space="preserve"> </w:t>
      </w:r>
      <w:proofErr w:type="spellStart"/>
      <w:r w:rsidRPr="00C6248B">
        <w:rPr>
          <w:rFonts w:ascii="Montserrat Light" w:hAnsi="Montserrat Light"/>
        </w:rPr>
        <w:t>Buget-Finanţe</w:t>
      </w:r>
      <w:proofErr w:type="spellEnd"/>
      <w:r w:rsidRPr="00C6248B">
        <w:rPr>
          <w:rFonts w:ascii="Montserrat Light" w:hAnsi="Montserrat Light"/>
        </w:rPr>
        <w:t xml:space="preserve">, Resurse </w:t>
      </w:r>
      <w:proofErr w:type="spellStart"/>
      <w:r w:rsidRPr="00C6248B">
        <w:rPr>
          <w:rFonts w:ascii="Montserrat Light" w:hAnsi="Montserrat Light"/>
        </w:rPr>
        <w:t>Umane</w:t>
      </w:r>
      <w:proofErr w:type="spellEnd"/>
      <w:r w:rsidR="005C35D8">
        <w:rPr>
          <w:rFonts w:ascii="Montserrat Light" w:hAnsi="Montserrat Light"/>
        </w:rPr>
        <w:t>,</w:t>
      </w:r>
      <w:r w:rsidRPr="00C6248B">
        <w:rPr>
          <w:rFonts w:ascii="Montserrat Light" w:hAnsi="Montserrat Light"/>
        </w:rPr>
        <w:t xml:space="preserve"> </w:t>
      </w:r>
      <w:proofErr w:type="spellStart"/>
      <w:r w:rsidRPr="00C6248B">
        <w:rPr>
          <w:rFonts w:ascii="Montserrat Light" w:hAnsi="Montserrat Light"/>
        </w:rPr>
        <w:t>reprezentantului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TETAROM S.A., </w:t>
      </w:r>
      <w:proofErr w:type="spellStart"/>
      <w:r w:rsidRPr="00C6248B">
        <w:rPr>
          <w:rFonts w:ascii="Montserrat Light" w:hAnsi="Montserrat Light"/>
        </w:rPr>
        <w:t>societăţii</w:t>
      </w:r>
      <w:proofErr w:type="spellEnd"/>
      <w:r w:rsidRPr="00C6248B">
        <w:rPr>
          <w:rFonts w:ascii="Montserrat Light" w:hAnsi="Montserrat Light"/>
        </w:rPr>
        <w:t xml:space="preserve"> TETAROM S.A., precum </w:t>
      </w:r>
      <w:proofErr w:type="spellStart"/>
      <w:r w:rsidRPr="00C6248B">
        <w:rPr>
          <w:rFonts w:ascii="Montserrat Light" w:hAnsi="Montserrat Light"/>
        </w:rPr>
        <w:t>şi</w:t>
      </w:r>
      <w:proofErr w:type="spellEnd"/>
      <w:r w:rsidRPr="00C6248B">
        <w:rPr>
          <w:rFonts w:ascii="Montserrat Light" w:hAnsi="Montserrat Light"/>
        </w:rPr>
        <w:t xml:space="preserve"> </w:t>
      </w:r>
      <w:proofErr w:type="spellStart"/>
      <w:r w:rsidRPr="00C6248B">
        <w:rPr>
          <w:rFonts w:ascii="Montserrat Light" w:hAnsi="Montserrat Light"/>
        </w:rPr>
        <w:t>Prefectului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se </w:t>
      </w:r>
      <w:proofErr w:type="spellStart"/>
      <w:r w:rsidRPr="00C6248B">
        <w:rPr>
          <w:rFonts w:ascii="Montserrat Light" w:hAnsi="Montserrat Light"/>
        </w:rPr>
        <w:t>aduce</w:t>
      </w:r>
      <w:proofErr w:type="spellEnd"/>
      <w:r w:rsidRPr="00C6248B">
        <w:rPr>
          <w:rFonts w:ascii="Montserrat Light" w:hAnsi="Montserrat Light"/>
        </w:rPr>
        <w:t xml:space="preserve"> la </w:t>
      </w:r>
      <w:proofErr w:type="spellStart"/>
      <w:r w:rsidRPr="00C6248B">
        <w:rPr>
          <w:rFonts w:ascii="Montserrat Light" w:hAnsi="Montserrat Light"/>
        </w:rPr>
        <w:t>cunoştinţă</w:t>
      </w:r>
      <w:proofErr w:type="spellEnd"/>
      <w:r w:rsidRPr="00C6248B">
        <w:rPr>
          <w:rFonts w:ascii="Montserrat Light" w:hAnsi="Montserrat Light"/>
        </w:rPr>
        <w:t xml:space="preserve"> </w:t>
      </w:r>
      <w:proofErr w:type="spellStart"/>
      <w:r w:rsidRPr="00C6248B">
        <w:rPr>
          <w:rFonts w:ascii="Montserrat Light" w:hAnsi="Montserrat Light"/>
        </w:rPr>
        <w:t>publică</w:t>
      </w:r>
      <w:proofErr w:type="spellEnd"/>
      <w:r w:rsidRPr="00C6248B">
        <w:rPr>
          <w:rFonts w:ascii="Montserrat Light" w:hAnsi="Montserrat Light"/>
        </w:rPr>
        <w:t xml:space="preserve"> </w:t>
      </w:r>
      <w:proofErr w:type="spellStart"/>
      <w:r w:rsidRPr="00C6248B">
        <w:rPr>
          <w:rFonts w:ascii="Montserrat Light" w:hAnsi="Montserrat Light"/>
        </w:rPr>
        <w:t>prin</w:t>
      </w:r>
      <w:proofErr w:type="spellEnd"/>
      <w:r w:rsidRPr="00C6248B">
        <w:rPr>
          <w:rFonts w:ascii="Montserrat Light" w:hAnsi="Montserrat Light"/>
        </w:rPr>
        <w:t xml:space="preserve"> </w:t>
      </w:r>
      <w:proofErr w:type="spellStart"/>
      <w:r w:rsidRPr="00C6248B">
        <w:rPr>
          <w:rFonts w:ascii="Montserrat Light" w:hAnsi="Montserrat Light"/>
        </w:rPr>
        <w:t>afişarea</w:t>
      </w:r>
      <w:proofErr w:type="spellEnd"/>
      <w:r w:rsidRPr="00C6248B">
        <w:rPr>
          <w:rFonts w:ascii="Montserrat Light" w:hAnsi="Montserrat Light"/>
        </w:rPr>
        <w:t xml:space="preserve"> la </w:t>
      </w:r>
      <w:proofErr w:type="spellStart"/>
      <w:r w:rsidRPr="00C6248B">
        <w:rPr>
          <w:rFonts w:ascii="Montserrat Light" w:hAnsi="Montserrat Light"/>
        </w:rPr>
        <w:t>sediul</w:t>
      </w:r>
      <w:proofErr w:type="spellEnd"/>
      <w:r w:rsidRPr="00C6248B">
        <w:rPr>
          <w:rFonts w:ascii="Montserrat Light" w:hAnsi="Montserrat Light"/>
        </w:rPr>
        <w:t xml:space="preserve"> </w:t>
      </w:r>
      <w:proofErr w:type="spellStart"/>
      <w:r w:rsidRPr="00C6248B">
        <w:rPr>
          <w:rFonts w:ascii="Montserrat Light" w:hAnsi="Montserrat Light"/>
        </w:rPr>
        <w:t>Consiliului</w:t>
      </w:r>
      <w:proofErr w:type="spellEnd"/>
      <w:r w:rsidRPr="00C6248B">
        <w:rPr>
          <w:rFonts w:ascii="Montserrat Light" w:hAnsi="Montserrat Light"/>
        </w:rPr>
        <w:t xml:space="preserve"> </w:t>
      </w:r>
      <w:proofErr w:type="spellStart"/>
      <w:r w:rsidRPr="00C6248B">
        <w:rPr>
          <w:rFonts w:ascii="Montserrat Light" w:hAnsi="Montserrat Light"/>
        </w:rPr>
        <w:t>Judeţean</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pe </w:t>
      </w:r>
      <w:proofErr w:type="spellStart"/>
      <w:r w:rsidRPr="00C6248B">
        <w:rPr>
          <w:rFonts w:ascii="Montserrat Light" w:hAnsi="Montserrat Light"/>
        </w:rPr>
        <w:t>pagina</w:t>
      </w:r>
      <w:proofErr w:type="spellEnd"/>
      <w:r w:rsidRPr="00C6248B">
        <w:rPr>
          <w:rFonts w:ascii="Montserrat Light" w:hAnsi="Montserrat Light"/>
        </w:rPr>
        <w:t xml:space="preserve"> de internet „www.cjcluj.ro”.</w:t>
      </w:r>
    </w:p>
    <w:p w14:paraId="5AEDFC1F" w14:textId="77777777" w:rsidR="00461000" w:rsidRDefault="00461000" w:rsidP="00784B61">
      <w:pPr>
        <w:autoSpaceDE w:val="0"/>
        <w:autoSpaceDN w:val="0"/>
        <w:adjustRightInd w:val="0"/>
        <w:spacing w:line="240" w:lineRule="auto"/>
        <w:ind w:left="4956" w:firstLine="708"/>
        <w:rPr>
          <w:rFonts w:ascii="Montserrat Light" w:hAnsi="Montserrat Light"/>
          <w:b/>
          <w:bCs/>
          <w:noProof/>
          <w:lang w:val="ro-RO" w:eastAsia="ro-RO"/>
        </w:rPr>
      </w:pPr>
    </w:p>
    <w:p w14:paraId="76C613C2" w14:textId="66C97DDA"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7C9E4ADF"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26F842F2" w14:textId="1D2D0A1E" w:rsidR="004C67CD" w:rsidRDefault="004C67CD" w:rsidP="00784B61">
      <w:pPr>
        <w:autoSpaceDE w:val="0"/>
        <w:autoSpaceDN w:val="0"/>
        <w:adjustRightInd w:val="0"/>
        <w:spacing w:line="240" w:lineRule="auto"/>
        <w:rPr>
          <w:rFonts w:ascii="Montserrat" w:hAnsi="Montserrat"/>
          <w:b/>
          <w:bCs/>
          <w:lang w:val="ro-RO"/>
        </w:rPr>
      </w:pP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41A275E4" w14:textId="7323DE75"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4376A2">
        <w:rPr>
          <w:rFonts w:ascii="Montserrat" w:hAnsi="Montserrat"/>
          <w:b/>
          <w:bCs/>
          <w:lang w:val="ro-RO"/>
        </w:rPr>
        <w:t>3</w:t>
      </w: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Default="008F76F2" w:rsidP="00784B61">
      <w:pPr>
        <w:autoSpaceDE w:val="0"/>
        <w:autoSpaceDN w:val="0"/>
        <w:adjustRightInd w:val="0"/>
        <w:spacing w:line="240" w:lineRule="auto"/>
        <w:rPr>
          <w:rFonts w:ascii="Montserrat Light" w:hAnsi="Montserrat Light"/>
          <w:i/>
          <w:iCs/>
          <w:lang w:val="ro-RO"/>
        </w:rPr>
      </w:pPr>
    </w:p>
    <w:p w14:paraId="24CDDA63" w14:textId="77777777" w:rsidR="00461000" w:rsidRPr="009F2146" w:rsidRDefault="00461000"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61B2F010" w14:textId="28B08F0C" w:rsidR="001407FE" w:rsidRDefault="001407FE" w:rsidP="00784B61">
      <w:pPr>
        <w:tabs>
          <w:tab w:val="left" w:pos="3456"/>
        </w:tabs>
        <w:spacing w:line="240" w:lineRule="auto"/>
        <w:rPr>
          <w:rFonts w:ascii="Montserrat Light" w:hAnsi="Montserrat Light"/>
        </w:rPr>
      </w:pPr>
    </w:p>
    <w:p w14:paraId="186C9528" w14:textId="3D945A85" w:rsidR="001407FE" w:rsidRDefault="001407FE" w:rsidP="00784B61">
      <w:pPr>
        <w:tabs>
          <w:tab w:val="left" w:pos="3456"/>
        </w:tabs>
        <w:spacing w:line="240" w:lineRule="auto"/>
        <w:rPr>
          <w:rFonts w:ascii="Montserrat Light" w:hAnsi="Montserrat Light"/>
        </w:rPr>
      </w:pPr>
    </w:p>
    <w:p w14:paraId="36661A90" w14:textId="5B9835FA" w:rsidR="00623F56" w:rsidRPr="005A44EE" w:rsidRDefault="005A44EE" w:rsidP="00784B61">
      <w:pPr>
        <w:tabs>
          <w:tab w:val="left" w:pos="3456"/>
        </w:tabs>
        <w:spacing w:line="240" w:lineRule="auto"/>
        <w:rPr>
          <w:rFonts w:ascii="Montserrat Light" w:hAnsi="Montserrat Light"/>
        </w:rPr>
      </w:pPr>
      <w:r w:rsidRPr="00447A9F">
        <w:rPr>
          <w:rFonts w:ascii="Montserrat Light" w:hAnsi="Montserrat Light"/>
        </w:rPr>
        <w:lastRenderedPageBreak/>
        <w:t xml:space="preserve">Nr. </w:t>
      </w:r>
      <w:r w:rsidR="00461000">
        <w:rPr>
          <w:rFonts w:ascii="Montserrat Light" w:hAnsi="Montserrat Light"/>
        </w:rPr>
        <w:t>18540</w:t>
      </w:r>
      <w:r w:rsidR="00A56681" w:rsidRPr="00447A9F">
        <w:rPr>
          <w:rFonts w:ascii="Montserrat Light" w:hAnsi="Montserrat Light"/>
        </w:rPr>
        <w:t>/</w:t>
      </w:r>
      <w:r w:rsidR="00461000">
        <w:rPr>
          <w:rFonts w:ascii="Montserrat Light" w:hAnsi="Montserrat Light"/>
        </w:rPr>
        <w:t>02.05.</w:t>
      </w:r>
      <w:r w:rsidR="00E55F91" w:rsidRPr="00447A9F">
        <w:rPr>
          <w:rFonts w:ascii="Montserrat Light" w:hAnsi="Montserrat Light"/>
        </w:rPr>
        <w:t>202</w:t>
      </w:r>
      <w:r w:rsidR="00461000">
        <w:rPr>
          <w:rFonts w:ascii="Montserrat Light" w:hAnsi="Montserrat Light"/>
        </w:rPr>
        <w:t>3</w:t>
      </w:r>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4EBF54AF" w:rsidR="006324D6" w:rsidRDefault="006324D6" w:rsidP="00784B61">
      <w:pPr>
        <w:tabs>
          <w:tab w:val="left" w:pos="3456"/>
        </w:tabs>
        <w:spacing w:line="240" w:lineRule="auto"/>
        <w:jc w:val="center"/>
        <w:rPr>
          <w:rFonts w:ascii="Montserrat" w:hAnsi="Montserrat"/>
          <w:b/>
          <w:bCs/>
          <w:iCs/>
          <w:lang w:val="ro-RO"/>
        </w:rPr>
      </w:pPr>
    </w:p>
    <w:p w14:paraId="1D20AE58" w14:textId="77777777" w:rsidR="00542A38" w:rsidRPr="009F2146" w:rsidRDefault="00542A3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7AF15A7A" w:rsidR="004C5818" w:rsidRPr="002D64F2" w:rsidRDefault="002D64F2" w:rsidP="00B975D0">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 xml:space="preserve">privind </w:t>
            </w:r>
            <w:r w:rsidR="00B975D0" w:rsidRPr="00B975D0">
              <w:rPr>
                <w:rFonts w:ascii="Montserrat Light" w:hAnsi="Montserrat Light"/>
                <w:bCs/>
                <w:color w:val="000000"/>
                <w:lang w:val="ro-RO" w:eastAsia="ro-RO"/>
              </w:rPr>
              <w:t>acordarea unui mandat special reprezentantului</w:t>
            </w:r>
            <w:r w:rsidR="00B975D0">
              <w:rPr>
                <w:rFonts w:ascii="Montserrat Light" w:hAnsi="Montserrat Light"/>
                <w:bCs/>
                <w:color w:val="000000"/>
                <w:lang w:val="ro-RO" w:eastAsia="ro-RO"/>
              </w:rPr>
              <w:t xml:space="preserve"> </w:t>
            </w:r>
            <w:proofErr w:type="spellStart"/>
            <w:r w:rsidR="00B975D0" w:rsidRPr="00B975D0">
              <w:rPr>
                <w:rFonts w:ascii="Montserrat Light" w:hAnsi="Montserrat Light"/>
                <w:bCs/>
                <w:color w:val="000000"/>
                <w:lang w:val="ro-RO" w:eastAsia="ro-RO"/>
              </w:rPr>
              <w:t>Judeţului</w:t>
            </w:r>
            <w:proofErr w:type="spellEnd"/>
            <w:r w:rsidR="00B975D0" w:rsidRPr="00B975D0">
              <w:rPr>
                <w:rFonts w:ascii="Montserrat Light" w:hAnsi="Montserrat Light"/>
                <w:bCs/>
                <w:color w:val="000000"/>
                <w:lang w:val="ro-RO" w:eastAsia="ro-RO"/>
              </w:rPr>
              <w:t xml:space="preserve"> Cluj în Adunarea Generală a </w:t>
            </w:r>
            <w:proofErr w:type="spellStart"/>
            <w:r w:rsidR="00B975D0" w:rsidRPr="00B975D0">
              <w:rPr>
                <w:rFonts w:ascii="Montserrat Light" w:hAnsi="Montserrat Light"/>
                <w:bCs/>
                <w:color w:val="000000"/>
                <w:lang w:val="ro-RO" w:eastAsia="ro-RO"/>
              </w:rPr>
              <w:t>Acţionarilor</w:t>
            </w:r>
            <w:proofErr w:type="spellEnd"/>
            <w:r w:rsidR="00B975D0" w:rsidRPr="00B975D0">
              <w:rPr>
                <w:rFonts w:ascii="Montserrat Light" w:hAnsi="Montserrat Light"/>
                <w:bCs/>
                <w:color w:val="000000"/>
                <w:lang w:val="ro-RO" w:eastAsia="ro-RO"/>
              </w:rPr>
              <w:t xml:space="preserve"> la</w:t>
            </w:r>
            <w:r w:rsidR="00B975D0">
              <w:rPr>
                <w:rFonts w:ascii="Montserrat Light" w:hAnsi="Montserrat Light"/>
                <w:bCs/>
                <w:color w:val="000000"/>
                <w:lang w:val="ro-RO" w:eastAsia="ro-RO"/>
              </w:rPr>
              <w:t xml:space="preserve"> </w:t>
            </w:r>
            <w:r w:rsidR="00B975D0" w:rsidRPr="00B975D0">
              <w:rPr>
                <w:rFonts w:ascii="Montserrat Light" w:hAnsi="Montserrat Light"/>
                <w:bCs/>
                <w:color w:val="000000"/>
                <w:lang w:val="ro-RO" w:eastAsia="ro-RO"/>
              </w:rPr>
              <w:t xml:space="preserve">TETAROM  S.A, în vederea exercitării drepturilor de </w:t>
            </w:r>
            <w:proofErr w:type="spellStart"/>
            <w:r w:rsidR="00B975D0" w:rsidRPr="00B975D0">
              <w:rPr>
                <w:rFonts w:ascii="Montserrat Light" w:hAnsi="Montserrat Light"/>
                <w:bCs/>
                <w:color w:val="000000"/>
                <w:lang w:val="ro-RO" w:eastAsia="ro-RO"/>
              </w:rPr>
              <w:t>acţionar</w:t>
            </w:r>
            <w:proofErr w:type="spellEnd"/>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5FE70A0B" w:rsidR="004C5818" w:rsidRPr="009F2146" w:rsidRDefault="002D64F2" w:rsidP="002D64F2">
            <w:pPr>
              <w:tabs>
                <w:tab w:val="left" w:pos="3456"/>
              </w:tabs>
              <w:spacing w:line="240" w:lineRule="auto"/>
              <w:jc w:val="both"/>
              <w:rPr>
                <w:rFonts w:ascii="Montserrat Light" w:hAnsi="Montserrat Light"/>
                <w:lang w:val="ro-RO"/>
              </w:rPr>
            </w:pPr>
            <w:r w:rsidRPr="002D64F2">
              <w:rPr>
                <w:rFonts w:ascii="Montserrat Light" w:eastAsia="Calibri" w:hAnsi="Montserrat Light"/>
                <w:iCs/>
                <w:noProof/>
                <w:lang w:val="ro-RO" w:eastAsia="ro-RO"/>
              </w:rPr>
              <w:t>Birou Instituții Publice, 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6ECFDD48" w:rsidR="002D64F2" w:rsidRPr="00C650C4" w:rsidRDefault="002D64F2" w:rsidP="00FA36D6">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2775BD83" w14:textId="77777777" w:rsidR="00AD6296"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Leg</w:t>
            </w:r>
            <w:r w:rsidR="00AD6296">
              <w:rPr>
                <w:rFonts w:ascii="Montserrat Light" w:eastAsia="Calibri" w:hAnsi="Montserrat Light"/>
                <w:iCs/>
                <w:noProof/>
                <w:lang w:val="ro-RO" w:eastAsia="ro-RO"/>
              </w:rPr>
              <w:t>ea</w:t>
            </w:r>
            <w:r w:rsidR="00AD6296" w:rsidRPr="00AD6296">
              <w:rPr>
                <w:rFonts w:ascii="Montserrat Light" w:eastAsia="Calibri" w:hAnsi="Montserrat Light"/>
                <w:iCs/>
                <w:noProof/>
                <w:lang w:val="ro-RO" w:eastAsia="ro-RO"/>
              </w:rPr>
              <w:t xml:space="preserve"> privind societăţile nr. 31/1990, republicată, cu modificările şi completările ulterioare;</w:t>
            </w:r>
          </w:p>
          <w:p w14:paraId="06CC9AB6" w14:textId="315A7653" w:rsidR="002D64F2" w:rsidRPr="00C650C4" w:rsidRDefault="00AD6296" w:rsidP="002D64F2">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002D64F2" w:rsidRPr="00C650C4">
              <w:rPr>
                <w:rFonts w:ascii="Montserrat Light" w:eastAsia="Calibri" w:hAnsi="Montserrat Light"/>
                <w:iCs/>
                <w:noProof/>
                <w:lang w:val="ro-RO" w:eastAsia="ro-RO"/>
              </w:rPr>
              <w:t>Legea Contabilității nr. 82/1991, republicată, cu modificările și completările ulterioare;</w:t>
            </w:r>
          </w:p>
          <w:p w14:paraId="5A21D14D" w14:textId="77777777" w:rsidR="00AD6296" w:rsidRDefault="002D64F2" w:rsidP="00AD6296">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Ordonanța de Urgență a Guvernului nr. 57/2019 privind Codul Administrativ, cu modificările și completările ulterioare;</w:t>
            </w:r>
          </w:p>
          <w:p w14:paraId="7DEC367A" w14:textId="4AE5C0E9" w:rsidR="00AD6296" w:rsidRPr="00AD6296" w:rsidRDefault="00AD6296" w:rsidP="00AD6296">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Ordonanţ</w:t>
            </w:r>
            <w:r>
              <w:rPr>
                <w:rFonts w:ascii="Montserrat Light" w:eastAsia="Calibri" w:hAnsi="Montserrat Light"/>
                <w:iCs/>
                <w:noProof/>
                <w:lang w:val="ro-RO" w:eastAsia="ro-RO"/>
              </w:rPr>
              <w:t>a</w:t>
            </w:r>
            <w:r w:rsidRPr="00AD6296">
              <w:rPr>
                <w:rFonts w:ascii="Montserrat Light" w:eastAsia="Calibri" w:hAnsi="Montserrat Light"/>
                <w:iCs/>
                <w:noProof/>
                <w:lang w:val="ro-RO" w:eastAsia="ro-RO"/>
              </w:rPr>
              <w:t xml:space="preserve"> Guvernului nr. 64/2001 privind repartizarea profitului la societăţile naţionale, companiile naţionale şi societăţile comerciale cu capital integral sau majoritar de stat, precum şi la regiile autonome, cu modificările şi completările ulterioare;</w:t>
            </w:r>
          </w:p>
          <w:p w14:paraId="5D192A67" w14:textId="430A61DA" w:rsidR="00AD6296" w:rsidRDefault="00AD6296" w:rsidP="00FA36D6">
            <w:pPr>
              <w:shd w:val="clear" w:color="auto" w:fill="FFFFFF"/>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Ordinul Ministrului Finanţelor Publice nr. 1802 din 29 decembrie 2014 pentru aprobarea Reglementărilor contabile privind situaţiile financiare anuale individuale şi situaţiile financiare anuale consolidate, cu modificările şi completările ulterioare</w:t>
            </w:r>
            <w:r w:rsidR="00FA36D6">
              <w:rPr>
                <w:rFonts w:ascii="Montserrat Light" w:eastAsia="Calibri" w:hAnsi="Montserrat Light"/>
                <w:iCs/>
                <w:noProof/>
                <w:lang w:val="ro-RO" w:eastAsia="ro-RO"/>
              </w:rPr>
              <w:t>;</w:t>
            </w:r>
          </w:p>
          <w:p w14:paraId="02659D84" w14:textId="0F5883E8" w:rsidR="00FA36D6" w:rsidRPr="00E21B2D" w:rsidRDefault="00FA36D6" w:rsidP="00FA36D6">
            <w:pPr>
              <w:spacing w:after="240"/>
              <w:jc w:val="both"/>
              <w:rPr>
                <w:rFonts w:ascii="Montserrat Light" w:hAnsi="Montserrat Light"/>
                <w:snapToGrid w:val="0"/>
                <w:lang w:val="ro-RO"/>
              </w:rPr>
            </w:pPr>
            <w:r>
              <w:rPr>
                <w:rFonts w:ascii="Montserrat Light" w:hAnsi="Montserrat Light"/>
                <w:snapToGrid w:val="0"/>
                <w:lang w:val="ro-RO"/>
              </w:rPr>
              <w:t>-</w:t>
            </w:r>
            <w:r w:rsidRPr="00E21B2D">
              <w:rPr>
                <w:rFonts w:ascii="Montserrat Light" w:hAnsi="Montserrat Light"/>
                <w:snapToGrid w:val="0"/>
                <w:lang w:val="ro-RO"/>
              </w:rPr>
              <w:t>Hotărâr</w:t>
            </w:r>
            <w:r>
              <w:rPr>
                <w:rFonts w:ascii="Montserrat Light" w:hAnsi="Montserrat Light"/>
                <w:snapToGrid w:val="0"/>
                <w:lang w:val="ro-RO"/>
              </w:rPr>
              <w:t xml:space="preserve">ii </w:t>
            </w:r>
            <w:r w:rsidRPr="00E21B2D">
              <w:rPr>
                <w:rFonts w:ascii="Montserrat Light" w:hAnsi="Montserrat Light"/>
                <w:snapToGrid w:val="0"/>
                <w:lang w:val="ro-RO"/>
              </w:rPr>
              <w:t xml:space="preserve">Consiliului Județean Cluj nr. 193/2020 privind desemnarea </w:t>
            </w:r>
            <w:proofErr w:type="spellStart"/>
            <w:r w:rsidRPr="00E21B2D">
              <w:rPr>
                <w:rFonts w:ascii="Montserrat Light" w:hAnsi="Montserrat Light"/>
                <w:snapToGrid w:val="0"/>
                <w:lang w:val="ro-RO"/>
              </w:rPr>
              <w:t>reprezentanţilor</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Judeţului</w:t>
            </w:r>
            <w:proofErr w:type="spellEnd"/>
            <w:r w:rsidRPr="00E21B2D">
              <w:rPr>
                <w:rFonts w:ascii="Montserrat Light" w:hAnsi="Montserrat Light"/>
                <w:snapToGrid w:val="0"/>
                <w:lang w:val="ro-RO"/>
              </w:rPr>
              <w:t xml:space="preserve"> Cluj în adunarea generală a </w:t>
            </w:r>
            <w:proofErr w:type="spellStart"/>
            <w:r w:rsidRPr="00E21B2D">
              <w:rPr>
                <w:rFonts w:ascii="Montserrat Light" w:hAnsi="Montserrat Light"/>
                <w:snapToGrid w:val="0"/>
                <w:lang w:val="ro-RO"/>
              </w:rPr>
              <w:t>acţionarilor</w:t>
            </w:r>
            <w:proofErr w:type="spellEnd"/>
            <w:r w:rsidRPr="00E21B2D">
              <w:rPr>
                <w:rFonts w:ascii="Montserrat Light" w:hAnsi="Montserrat Light"/>
                <w:snapToGrid w:val="0"/>
                <w:lang w:val="ro-RO"/>
              </w:rPr>
              <w:t xml:space="preserve"> la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la care acesta este </w:t>
            </w:r>
            <w:proofErr w:type="spellStart"/>
            <w:r w:rsidRPr="00E21B2D">
              <w:rPr>
                <w:rFonts w:ascii="Montserrat Light" w:hAnsi="Montserrat Light"/>
                <w:snapToGrid w:val="0"/>
                <w:lang w:val="ro-RO"/>
              </w:rPr>
              <w:t>acţionar</w:t>
            </w:r>
            <w:proofErr w:type="spellEnd"/>
            <w:r w:rsidRPr="00E21B2D">
              <w:rPr>
                <w:rFonts w:ascii="Montserrat Light" w:hAnsi="Montserrat Light"/>
                <w:snapToGrid w:val="0"/>
                <w:lang w:val="ro-RO"/>
              </w:rPr>
              <w:t>, cu modificările ulterioare.</w:t>
            </w:r>
          </w:p>
          <w:p w14:paraId="4BDF72D7" w14:textId="31030D12" w:rsidR="009F2146" w:rsidRPr="009E5386" w:rsidRDefault="002D64F2" w:rsidP="00FA36D6">
            <w:pPr>
              <w:shd w:val="clear" w:color="auto" w:fill="FFFFFF"/>
              <w:spacing w:after="240" w:line="240" w:lineRule="auto"/>
              <w:jc w:val="both"/>
              <w:rPr>
                <w:rFonts w:ascii="Montserrat Light" w:hAnsi="Montserrat Light"/>
                <w:lang w:val="ro-RO"/>
              </w:rPr>
            </w:pPr>
            <w:proofErr w:type="spellStart"/>
            <w:r w:rsidRPr="002D64F2">
              <w:rPr>
                <w:rFonts w:ascii="Montserrat Light" w:hAnsi="Montserrat Light"/>
              </w:rPr>
              <w:t>Prin</w:t>
            </w:r>
            <w:proofErr w:type="spellEnd"/>
            <w:r w:rsidRPr="002D64F2">
              <w:rPr>
                <w:rFonts w:ascii="Montserrat Light" w:hAnsi="Montserrat Light"/>
              </w:rPr>
              <w:t xml:space="preserve">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1E7543A5" w14:textId="77777777" w:rsidR="004C5818"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p w14:paraId="44C48CA9" w14:textId="09CD279C" w:rsidR="00542A38" w:rsidRPr="009E5386" w:rsidRDefault="00542A38" w:rsidP="00784B61">
            <w:pPr>
              <w:tabs>
                <w:tab w:val="left" w:pos="3456"/>
              </w:tabs>
              <w:spacing w:line="240" w:lineRule="auto"/>
              <w:jc w:val="both"/>
              <w:rPr>
                <w:rFonts w:ascii="Montserrat" w:hAnsi="Montserrat"/>
                <w:b/>
                <w:bCs/>
                <w:iCs/>
                <w:lang w:val="en-US"/>
              </w:rPr>
            </w:pPr>
          </w:p>
        </w:tc>
      </w:tr>
      <w:tr w:rsidR="009F2146" w:rsidRPr="009F2146" w14:paraId="58096F60" w14:textId="77777777" w:rsidTr="006E13D9">
        <w:tc>
          <w:tcPr>
            <w:tcW w:w="9625" w:type="dxa"/>
            <w:gridSpan w:val="5"/>
          </w:tcPr>
          <w:p w14:paraId="194CA353" w14:textId="3C08C532" w:rsidR="00D62D74" w:rsidRDefault="00D62D74" w:rsidP="00FA36D6">
            <w:pPr>
              <w:autoSpaceDE w:val="0"/>
              <w:autoSpaceDN w:val="0"/>
              <w:adjustRightInd w:val="0"/>
              <w:spacing w:after="240"/>
              <w:jc w:val="both"/>
              <w:rPr>
                <w:rFonts w:ascii="Montserrat Light" w:hAnsi="Montserrat Light"/>
                <w:lang w:val="ro-RO" w:eastAsia="ro-RO"/>
              </w:rPr>
            </w:pPr>
            <w:r w:rsidRPr="00D62D74">
              <w:rPr>
                <w:rFonts w:ascii="Montserrat Light" w:hAnsi="Montserrat Light"/>
                <w:lang w:val="ro-RO" w:eastAsia="ro-RO"/>
              </w:rPr>
              <w:t xml:space="preserve">În conformitate cu prevederile Legii </w:t>
            </w:r>
            <w:proofErr w:type="spellStart"/>
            <w:r w:rsidRPr="00D62D74">
              <w:rPr>
                <w:rFonts w:ascii="Montserrat Light" w:hAnsi="Montserrat Light"/>
                <w:lang w:val="ro-RO" w:eastAsia="ro-RO"/>
              </w:rPr>
              <w:t>contabilităţii</w:t>
            </w:r>
            <w:proofErr w:type="spellEnd"/>
            <w:r w:rsidRPr="00D62D74">
              <w:rPr>
                <w:rFonts w:ascii="Montserrat Light" w:hAnsi="Montserrat Light"/>
                <w:lang w:val="ro-RO" w:eastAsia="ro-RO"/>
              </w:rPr>
              <w:t xml:space="preserve"> nr. 82/1991, republicată, cu modificările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completările ulterioare,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ale Ordinului Ministrului </w:t>
            </w:r>
            <w:proofErr w:type="spellStart"/>
            <w:r w:rsidRPr="00D62D74">
              <w:rPr>
                <w:rFonts w:ascii="Montserrat Light" w:hAnsi="Montserrat Light"/>
                <w:lang w:val="ro-RO" w:eastAsia="ro-RO"/>
              </w:rPr>
              <w:t>Finanţelor</w:t>
            </w:r>
            <w:proofErr w:type="spellEnd"/>
            <w:r w:rsidRPr="00D62D74">
              <w:rPr>
                <w:rFonts w:ascii="Montserrat Light" w:hAnsi="Montserrat Light"/>
                <w:lang w:val="ro-RO" w:eastAsia="ro-RO"/>
              </w:rPr>
              <w:t xml:space="preserve"> Publice nr. 1802/2014 pentru aprobarea Reglementărilor contabile privind </w:t>
            </w: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anuale individuale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anuale consolidate cu modificările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completările ulterioare, TETAROM S.A. a întocmit </w:t>
            </w: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la 31.12.202</w:t>
            </w:r>
            <w:r w:rsidR="00FA36D6">
              <w:rPr>
                <w:rFonts w:ascii="Montserrat Light" w:hAnsi="Montserrat Light"/>
                <w:lang w:val="ro-RO" w:eastAsia="ro-RO"/>
              </w:rPr>
              <w:t>2</w:t>
            </w:r>
            <w:r w:rsidRPr="00D62D74">
              <w:rPr>
                <w:rFonts w:ascii="Montserrat Light" w:hAnsi="Montserrat Light"/>
                <w:lang w:val="ro-RO" w:eastAsia="ro-RO"/>
              </w:rPr>
              <w:t xml:space="preserve"> pe care le prezintă Consiliului </w:t>
            </w:r>
            <w:proofErr w:type="spellStart"/>
            <w:r w:rsidRPr="00D62D74">
              <w:rPr>
                <w:rFonts w:ascii="Montserrat Light" w:hAnsi="Montserrat Light"/>
                <w:lang w:val="ro-RO" w:eastAsia="ro-RO"/>
              </w:rPr>
              <w:t>Judeţean</w:t>
            </w:r>
            <w:proofErr w:type="spellEnd"/>
            <w:r w:rsidRPr="00D62D74">
              <w:rPr>
                <w:rFonts w:ascii="Montserrat Light" w:hAnsi="Montserrat Light"/>
                <w:lang w:val="ro-RO" w:eastAsia="ro-RO"/>
              </w:rPr>
              <w:t xml:space="preserve"> Cluj pentru aprobare cu adresa nr. </w:t>
            </w:r>
            <w:r w:rsidR="00461000">
              <w:rPr>
                <w:rFonts w:ascii="Montserrat Light" w:hAnsi="Montserrat Light"/>
                <w:lang w:val="ro-RO" w:eastAsia="ro-RO"/>
              </w:rPr>
              <w:t>18316</w:t>
            </w:r>
            <w:r w:rsidRPr="00D62D74">
              <w:rPr>
                <w:rFonts w:ascii="Montserrat Light" w:hAnsi="Montserrat Light"/>
                <w:lang w:val="ro-RO" w:eastAsia="ro-RO"/>
              </w:rPr>
              <w:t>/</w:t>
            </w:r>
            <w:r w:rsidR="00461000">
              <w:rPr>
                <w:rFonts w:ascii="Montserrat Light" w:hAnsi="Montserrat Light"/>
                <w:lang w:val="ro-RO" w:eastAsia="ro-RO"/>
              </w:rPr>
              <w:t>28.04.</w:t>
            </w:r>
            <w:r w:rsidRPr="00D62D74">
              <w:rPr>
                <w:rFonts w:ascii="Montserrat Light" w:hAnsi="Montserrat Light"/>
                <w:lang w:val="ro-RO" w:eastAsia="ro-RO"/>
              </w:rPr>
              <w:t>202</w:t>
            </w:r>
            <w:r w:rsidR="00FA36D6">
              <w:rPr>
                <w:rFonts w:ascii="Montserrat Light" w:hAnsi="Montserrat Light"/>
                <w:lang w:val="ro-RO" w:eastAsia="ro-RO"/>
              </w:rPr>
              <w:t>3</w:t>
            </w:r>
            <w:r w:rsidRPr="00D62D74">
              <w:rPr>
                <w:rFonts w:ascii="Montserrat Light" w:hAnsi="Montserrat Light"/>
                <w:lang w:val="ro-RO" w:eastAsia="ro-RO"/>
              </w:rPr>
              <w:t>.</w:t>
            </w:r>
          </w:p>
          <w:p w14:paraId="6C361A2D" w14:textId="16F3F3E0" w:rsidR="00D62D74" w:rsidRPr="00D62D74" w:rsidRDefault="00D62D74" w:rsidP="00FA36D6">
            <w:pPr>
              <w:autoSpaceDE w:val="0"/>
              <w:autoSpaceDN w:val="0"/>
              <w:adjustRightInd w:val="0"/>
              <w:jc w:val="both"/>
              <w:rPr>
                <w:rFonts w:ascii="Montserrat Light" w:hAnsi="Montserrat Light"/>
                <w:lang w:val="ro-RO" w:eastAsia="ro-RO"/>
              </w:rPr>
            </w:pPr>
            <w:r w:rsidRPr="00D62D74">
              <w:rPr>
                <w:rFonts w:ascii="Montserrat Light" w:hAnsi="Montserrat Light"/>
                <w:lang w:val="ro-RO" w:eastAsia="ro-RO"/>
              </w:rPr>
              <w:t xml:space="preserve">Din analiza </w:t>
            </w:r>
            <w:proofErr w:type="spellStart"/>
            <w:r w:rsidRPr="00D62D74">
              <w:rPr>
                <w:rFonts w:ascii="Montserrat Light" w:hAnsi="Montserrat Light"/>
                <w:lang w:val="ro-RO" w:eastAsia="ro-RO"/>
              </w:rPr>
              <w:t>situaţiilor</w:t>
            </w:r>
            <w:proofErr w:type="spellEnd"/>
            <w:r w:rsidRPr="00D62D74">
              <w:rPr>
                <w:rFonts w:ascii="Montserrat Light" w:hAnsi="Montserrat Light"/>
                <w:lang w:val="ro-RO" w:eastAsia="ro-RO"/>
              </w:rPr>
              <w:t xml:space="preserve"> financiare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a notelor explicative prezentate rezultă că la finele anului 20</w:t>
            </w:r>
            <w:r>
              <w:rPr>
                <w:rFonts w:ascii="Montserrat Light" w:hAnsi="Montserrat Light"/>
                <w:lang w:val="ro-RO" w:eastAsia="ro-RO"/>
              </w:rPr>
              <w:t>2</w:t>
            </w:r>
            <w:r w:rsidR="00461000">
              <w:rPr>
                <w:rFonts w:ascii="Montserrat Light" w:hAnsi="Montserrat Light"/>
                <w:lang w:val="ro-RO" w:eastAsia="ro-RO"/>
              </w:rPr>
              <w:t>2</w:t>
            </w:r>
            <w:r w:rsidRPr="00D62D74">
              <w:rPr>
                <w:rFonts w:ascii="Montserrat Light" w:hAnsi="Montserrat Light"/>
                <w:lang w:val="ro-RO" w:eastAsia="ro-RO"/>
              </w:rPr>
              <w:t xml:space="preserve"> unitatea avea active imobilizate în sumă de 4</w:t>
            </w:r>
            <w:r w:rsidR="006A2188">
              <w:rPr>
                <w:rFonts w:ascii="Montserrat Light" w:hAnsi="Montserrat Light"/>
                <w:lang w:val="ro-RO" w:eastAsia="ro-RO"/>
              </w:rPr>
              <w:t>8</w:t>
            </w:r>
            <w:r w:rsidRPr="00D62D74">
              <w:rPr>
                <w:rFonts w:ascii="Montserrat Light" w:hAnsi="Montserrat Light"/>
                <w:lang w:val="ro-RO" w:eastAsia="ro-RO"/>
              </w:rPr>
              <w:t>.</w:t>
            </w:r>
            <w:r w:rsidR="00461000">
              <w:rPr>
                <w:rFonts w:ascii="Montserrat Light" w:hAnsi="Montserrat Light"/>
                <w:lang w:val="ro-RO" w:eastAsia="ro-RO"/>
              </w:rPr>
              <w:t>002.923</w:t>
            </w:r>
            <w:r w:rsidRPr="00D62D74">
              <w:rPr>
                <w:rFonts w:ascii="Montserrat Light" w:hAnsi="Montserrat Light"/>
                <w:lang w:val="ro-RO" w:eastAsia="ro-RO"/>
              </w:rPr>
              <w:t xml:space="preserve"> lei care sunt formate din: imobilizări necorporale în sumă de </w:t>
            </w:r>
            <w:r w:rsidR="00461000">
              <w:rPr>
                <w:rFonts w:ascii="Montserrat Light" w:hAnsi="Montserrat Light"/>
                <w:lang w:val="ro-RO" w:eastAsia="ro-RO"/>
              </w:rPr>
              <w:t>46.028</w:t>
            </w:r>
            <w:r w:rsidRPr="00D62D74">
              <w:rPr>
                <w:rFonts w:ascii="Montserrat Light" w:hAnsi="Montserrat Light"/>
                <w:lang w:val="ro-RO" w:eastAsia="ro-RO"/>
              </w:rPr>
              <w:t xml:space="preserve"> lei și imobilizări corporale în sumă de </w:t>
            </w:r>
            <w:r w:rsidR="00461000">
              <w:rPr>
                <w:rFonts w:ascii="Montserrat Light" w:hAnsi="Montserrat Light"/>
                <w:lang w:val="ro-RO" w:eastAsia="ro-RO"/>
              </w:rPr>
              <w:t>47.956.895</w:t>
            </w:r>
            <w:r w:rsidRPr="00D62D74">
              <w:rPr>
                <w:rFonts w:ascii="Montserrat Light" w:hAnsi="Montserrat Light"/>
                <w:lang w:val="ro-RO" w:eastAsia="ro-RO"/>
              </w:rPr>
              <w:t xml:space="preserve"> lei. Metoda folosită de societate pentru amortizarea imobilizărilor corporale este cea liniară. </w:t>
            </w:r>
          </w:p>
          <w:p w14:paraId="72973126" w14:textId="7A91C7F1" w:rsidR="00D62D74" w:rsidRPr="00D62D74" w:rsidRDefault="00D62D74" w:rsidP="00FA36D6">
            <w:pPr>
              <w:autoSpaceDE w:val="0"/>
              <w:autoSpaceDN w:val="0"/>
              <w:adjustRightInd w:val="0"/>
              <w:spacing w:after="240"/>
              <w:jc w:val="both"/>
              <w:rPr>
                <w:rFonts w:ascii="Montserrat Light" w:hAnsi="Montserrat Light"/>
                <w:lang w:val="ro-RO" w:eastAsia="ro-RO"/>
              </w:rPr>
            </w:pPr>
            <w:proofErr w:type="spellStart"/>
            <w:r w:rsidRPr="00D62D74">
              <w:rPr>
                <w:rFonts w:ascii="Montserrat Light" w:hAnsi="Montserrat Light"/>
                <w:lang w:val="ro-RO" w:eastAsia="ro-RO"/>
              </w:rPr>
              <w:t>Creanţele</w:t>
            </w:r>
            <w:proofErr w:type="spellEnd"/>
            <w:r w:rsidRPr="00D62D74">
              <w:rPr>
                <w:rFonts w:ascii="Montserrat Light" w:hAnsi="Montserrat Light"/>
                <w:lang w:val="ro-RO" w:eastAsia="ro-RO"/>
              </w:rPr>
              <w:t xml:space="preserve"> înregistrate</w:t>
            </w:r>
            <w:r>
              <w:rPr>
                <w:rFonts w:ascii="Montserrat Light" w:hAnsi="Montserrat Light"/>
                <w:lang w:val="ro-RO" w:eastAsia="ro-RO"/>
              </w:rPr>
              <w:t xml:space="preserve"> sunt</w:t>
            </w:r>
            <w:r w:rsidRPr="00D62D74">
              <w:rPr>
                <w:rFonts w:ascii="Montserrat Light" w:hAnsi="Montserrat Light"/>
                <w:lang w:val="ro-RO" w:eastAsia="ro-RO"/>
              </w:rPr>
              <w:t xml:space="preserve"> în sumă de </w:t>
            </w:r>
            <w:r w:rsidR="00461000">
              <w:rPr>
                <w:rFonts w:ascii="Montserrat Light" w:hAnsi="Montserrat Light"/>
                <w:lang w:val="ro-RO" w:eastAsia="ro-RO"/>
              </w:rPr>
              <w:t>26.171.676</w:t>
            </w:r>
            <w:r w:rsidRPr="00D62D74">
              <w:rPr>
                <w:rFonts w:ascii="Montserrat Light" w:hAnsi="Montserrat Light"/>
                <w:lang w:val="ro-RO" w:eastAsia="ro-RO"/>
              </w:rPr>
              <w:t xml:space="preserve"> lei</w:t>
            </w:r>
            <w:r>
              <w:rPr>
                <w:rFonts w:ascii="Montserrat Light" w:hAnsi="Montserrat Light"/>
                <w:lang w:val="ro-RO" w:eastAsia="ro-RO"/>
              </w:rPr>
              <w:t>, cresc</w:t>
            </w:r>
            <w:r w:rsidRPr="00D62D74">
              <w:rPr>
                <w:rFonts w:ascii="Montserrat Light" w:hAnsi="Montserrat Light"/>
                <w:lang w:val="ro-RO" w:eastAsia="ro-RO"/>
              </w:rPr>
              <w:t>ând față de anul 20</w:t>
            </w:r>
            <w:r w:rsidR="006A2188">
              <w:rPr>
                <w:rFonts w:ascii="Montserrat Light" w:hAnsi="Montserrat Light"/>
                <w:lang w:val="ro-RO" w:eastAsia="ro-RO"/>
              </w:rPr>
              <w:t>2</w:t>
            </w:r>
            <w:r w:rsidR="00461000">
              <w:rPr>
                <w:rFonts w:ascii="Montserrat Light" w:hAnsi="Montserrat Light"/>
                <w:lang w:val="ro-RO" w:eastAsia="ro-RO"/>
              </w:rPr>
              <w:t>1</w:t>
            </w:r>
            <w:r w:rsidRPr="00D62D74">
              <w:rPr>
                <w:rFonts w:ascii="Montserrat Light" w:hAnsi="Montserrat Light"/>
                <w:lang w:val="ro-RO" w:eastAsia="ro-RO"/>
              </w:rPr>
              <w:t xml:space="preserve"> cu </w:t>
            </w:r>
            <w:r w:rsidR="00461000">
              <w:rPr>
                <w:rFonts w:ascii="Montserrat Light" w:hAnsi="Montserrat Light"/>
                <w:lang w:val="ro-RO" w:eastAsia="ro-RO"/>
              </w:rPr>
              <w:t>13.315.265</w:t>
            </w:r>
            <w:r w:rsidRPr="00D62D74">
              <w:rPr>
                <w:rFonts w:ascii="Montserrat Light" w:hAnsi="Montserrat Light"/>
                <w:lang w:val="ro-RO" w:eastAsia="ro-RO"/>
              </w:rPr>
              <w:t xml:space="preserve"> </w:t>
            </w:r>
            <w:r w:rsidRPr="0077602C">
              <w:rPr>
                <w:rFonts w:ascii="Montserrat Light" w:hAnsi="Montserrat Light"/>
                <w:lang w:val="ro-RO" w:eastAsia="ro-RO"/>
              </w:rPr>
              <w:t xml:space="preserve">lei și reprezintă furnizori-debitori, clienți, clienți în litigii, facturi de întocmit, </w:t>
            </w:r>
            <w:r w:rsidR="00461000">
              <w:rPr>
                <w:rFonts w:ascii="Montserrat Light" w:hAnsi="Montserrat Light"/>
                <w:lang w:val="ro-RO" w:eastAsia="ro-RO"/>
              </w:rPr>
              <w:lastRenderedPageBreak/>
              <w:t>TVA</w:t>
            </w:r>
            <w:r w:rsidRPr="0077602C">
              <w:rPr>
                <w:rFonts w:ascii="Montserrat Light" w:hAnsi="Montserrat Light"/>
                <w:lang w:val="ro-RO" w:eastAsia="ro-RO"/>
              </w:rPr>
              <w:t xml:space="preserve"> </w:t>
            </w:r>
            <w:proofErr w:type="spellStart"/>
            <w:r w:rsidRPr="0077602C">
              <w:rPr>
                <w:rFonts w:ascii="Montserrat Light" w:hAnsi="Montserrat Light"/>
                <w:lang w:val="ro-RO" w:eastAsia="ro-RO"/>
              </w:rPr>
              <w:t>neexigibilă</w:t>
            </w:r>
            <w:proofErr w:type="spellEnd"/>
            <w:r w:rsidR="00461000">
              <w:rPr>
                <w:rFonts w:ascii="Montserrat Light" w:hAnsi="Montserrat Light"/>
                <w:lang w:val="ro-RO" w:eastAsia="ro-RO"/>
              </w:rPr>
              <w:t xml:space="preserve"> aferentă facturilor cu TVA la încasare</w:t>
            </w:r>
            <w:r w:rsidRPr="0077602C">
              <w:rPr>
                <w:rFonts w:ascii="Montserrat Light" w:hAnsi="Montserrat Light"/>
                <w:lang w:val="ro-RO" w:eastAsia="ro-RO"/>
              </w:rPr>
              <w:t xml:space="preserve">, creanțe imobilizate, </w:t>
            </w:r>
            <w:r w:rsidR="006A2188">
              <w:rPr>
                <w:rFonts w:ascii="Montserrat Light" w:hAnsi="Montserrat Light"/>
                <w:lang w:val="ro-RO" w:eastAsia="ro-RO"/>
              </w:rPr>
              <w:t>indemniza</w:t>
            </w:r>
            <w:r w:rsidR="00242A4A">
              <w:rPr>
                <w:rFonts w:ascii="Montserrat Light" w:hAnsi="Montserrat Light"/>
                <w:lang w:val="ro-RO" w:eastAsia="ro-RO"/>
              </w:rPr>
              <w:t>ț</w:t>
            </w:r>
            <w:r w:rsidR="006A2188">
              <w:rPr>
                <w:rFonts w:ascii="Montserrat Light" w:hAnsi="Montserrat Light"/>
                <w:lang w:val="ro-RO" w:eastAsia="ro-RO"/>
              </w:rPr>
              <w:t>i</w:t>
            </w:r>
            <w:r w:rsidR="00242A4A">
              <w:rPr>
                <w:rFonts w:ascii="Montserrat Light" w:hAnsi="Montserrat Light"/>
                <w:lang w:val="ro-RO" w:eastAsia="ro-RO"/>
              </w:rPr>
              <w:t>i</w:t>
            </w:r>
            <w:r w:rsidR="006A2188">
              <w:rPr>
                <w:rFonts w:ascii="Montserrat Light" w:hAnsi="Montserrat Light"/>
                <w:lang w:val="ro-RO" w:eastAsia="ro-RO"/>
              </w:rPr>
              <w:t xml:space="preserve"> aferente concediilor medicale de recuperat</w:t>
            </w:r>
            <w:r w:rsidR="00967B0C">
              <w:rPr>
                <w:rFonts w:ascii="Montserrat Light" w:hAnsi="Montserrat Light"/>
                <w:lang w:val="ro-RO" w:eastAsia="ro-RO"/>
              </w:rPr>
              <w:t>, sume de recuperat, certificate verzi, cogenerare și alți debitori</w:t>
            </w:r>
            <w:r w:rsidR="00461000">
              <w:rPr>
                <w:rFonts w:ascii="Montserrat Light" w:hAnsi="Montserrat Light"/>
                <w:lang w:val="ro-RO" w:eastAsia="ro-RO"/>
              </w:rPr>
              <w:t xml:space="preserve"> și creanțe privind bugetul de stat</w:t>
            </w:r>
            <w:r w:rsidR="001775F3">
              <w:rPr>
                <w:rFonts w:ascii="Montserrat Light" w:hAnsi="Montserrat Light"/>
                <w:lang w:val="ro-RO" w:eastAsia="ro-RO"/>
              </w:rPr>
              <w:t>.</w:t>
            </w:r>
          </w:p>
          <w:p w14:paraId="2D4561F0" w14:textId="519E7219" w:rsidR="00D62D74" w:rsidRPr="00D62D74" w:rsidRDefault="00D62D74" w:rsidP="00FA36D6">
            <w:pPr>
              <w:autoSpaceDE w:val="0"/>
              <w:autoSpaceDN w:val="0"/>
              <w:adjustRightInd w:val="0"/>
              <w:jc w:val="both"/>
              <w:rPr>
                <w:rFonts w:ascii="Montserrat Light" w:hAnsi="Montserrat Light"/>
                <w:lang w:val="ro-RO" w:eastAsia="ro-RO"/>
              </w:rPr>
            </w:pPr>
            <w:r w:rsidRPr="00D62D74">
              <w:rPr>
                <w:rFonts w:ascii="Montserrat Light" w:hAnsi="Montserrat Light"/>
                <w:lang w:val="ro-RO" w:eastAsia="ro-RO"/>
              </w:rPr>
              <w:t xml:space="preserve">Datoriile </w:t>
            </w:r>
            <w:proofErr w:type="spellStart"/>
            <w:r w:rsidRPr="00D62D74">
              <w:rPr>
                <w:rFonts w:ascii="Montserrat Light" w:hAnsi="Montserrat Light"/>
                <w:lang w:val="ro-RO" w:eastAsia="ro-RO"/>
              </w:rPr>
              <w:t>societăţii</w:t>
            </w:r>
            <w:proofErr w:type="spellEnd"/>
            <w:r w:rsidRPr="00D62D74">
              <w:rPr>
                <w:rFonts w:ascii="Montserrat Light" w:hAnsi="Montserrat Light"/>
                <w:lang w:val="ro-RO" w:eastAsia="ro-RO"/>
              </w:rPr>
              <w:t xml:space="preserve"> la data de 31.12.20</w:t>
            </w:r>
            <w:r w:rsidR="00D93895">
              <w:rPr>
                <w:rFonts w:ascii="Montserrat Light" w:hAnsi="Montserrat Light"/>
                <w:lang w:val="ro-RO" w:eastAsia="ro-RO"/>
              </w:rPr>
              <w:t>2</w:t>
            </w:r>
            <w:r w:rsidR="001775F3">
              <w:rPr>
                <w:rFonts w:ascii="Montserrat Light" w:hAnsi="Montserrat Light"/>
                <w:lang w:val="ro-RO" w:eastAsia="ro-RO"/>
              </w:rPr>
              <w:t>2</w:t>
            </w:r>
            <w:r w:rsidRPr="00D62D74">
              <w:rPr>
                <w:rFonts w:ascii="Montserrat Light" w:hAnsi="Montserrat Light"/>
                <w:lang w:val="ro-RO" w:eastAsia="ro-RO"/>
              </w:rPr>
              <w:t xml:space="preserve"> sunt în valoare de </w:t>
            </w:r>
            <w:r w:rsidR="001775F3">
              <w:rPr>
                <w:rFonts w:ascii="Montserrat Light" w:hAnsi="Montserrat Light"/>
                <w:lang w:val="ro-RO" w:eastAsia="ro-RO"/>
              </w:rPr>
              <w:t>30.093.791</w:t>
            </w:r>
            <w:r w:rsidRPr="00D62D74">
              <w:rPr>
                <w:rFonts w:ascii="Montserrat Light" w:hAnsi="Montserrat Light"/>
                <w:lang w:val="ro-RO" w:eastAsia="ro-RO"/>
              </w:rPr>
              <w:t xml:space="preserve"> lei din care: </w:t>
            </w:r>
          </w:p>
          <w:p w14:paraId="59CAF3A7" w14:textId="476457D2"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 datorii care trebuie plătite într-o perioadă de până la 1 an în sumă de </w:t>
            </w:r>
            <w:r w:rsidR="001775F3">
              <w:rPr>
                <w:rFonts w:ascii="Montserrat Light" w:hAnsi="Montserrat Light"/>
                <w:lang w:val="ro-RO" w:eastAsia="ro-RO"/>
              </w:rPr>
              <w:t>28.429.059</w:t>
            </w:r>
            <w:r w:rsidRPr="00D62D74">
              <w:rPr>
                <w:rFonts w:ascii="Montserrat Light" w:hAnsi="Montserrat Light"/>
                <w:lang w:val="ro-RO" w:eastAsia="ro-RO"/>
              </w:rPr>
              <w:t xml:space="preserve"> lei, crescând față de anul 20</w:t>
            </w:r>
            <w:r w:rsidR="009D21A9">
              <w:rPr>
                <w:rFonts w:ascii="Montserrat Light" w:hAnsi="Montserrat Light"/>
                <w:lang w:val="ro-RO" w:eastAsia="ro-RO"/>
              </w:rPr>
              <w:t>2</w:t>
            </w:r>
            <w:r w:rsidR="001775F3">
              <w:rPr>
                <w:rFonts w:ascii="Montserrat Light" w:hAnsi="Montserrat Light"/>
                <w:lang w:val="ro-RO" w:eastAsia="ro-RO"/>
              </w:rPr>
              <w:t>1</w:t>
            </w:r>
            <w:r w:rsidRPr="00D62D74">
              <w:rPr>
                <w:rFonts w:ascii="Montserrat Light" w:hAnsi="Montserrat Light"/>
                <w:lang w:val="ro-RO" w:eastAsia="ro-RO"/>
              </w:rPr>
              <w:t xml:space="preserve"> cu </w:t>
            </w:r>
            <w:r w:rsidR="001775F3">
              <w:rPr>
                <w:rFonts w:ascii="Montserrat Light" w:hAnsi="Montserrat Light"/>
                <w:lang w:val="ro-RO" w:eastAsia="ro-RO"/>
              </w:rPr>
              <w:t>11.685.254</w:t>
            </w:r>
            <w:r w:rsidRPr="00D62D74">
              <w:rPr>
                <w:rFonts w:ascii="Montserrat Light" w:hAnsi="Montserrat Light"/>
                <w:lang w:val="ro-RO" w:eastAsia="ro-RO"/>
              </w:rPr>
              <w:t xml:space="preserve"> lei, </w:t>
            </w:r>
            <w:r w:rsidRPr="00726FE7">
              <w:rPr>
                <w:rFonts w:ascii="Montserrat Light" w:hAnsi="Montserrat Light"/>
                <w:lang w:val="ro-RO" w:eastAsia="ro-RO"/>
              </w:rPr>
              <w:t xml:space="preserve">reprezentând furnizori pentru activitatea curentă, facturi nesosite, </w:t>
            </w:r>
            <w:r w:rsidR="001775F3">
              <w:rPr>
                <w:rFonts w:ascii="Montserrat Light" w:hAnsi="Montserrat Light"/>
                <w:lang w:val="ro-RO" w:eastAsia="ro-RO"/>
              </w:rPr>
              <w:t xml:space="preserve">furnizori de imobilizări, </w:t>
            </w:r>
            <w:r w:rsidRPr="00726FE7">
              <w:rPr>
                <w:rFonts w:ascii="Montserrat Light" w:hAnsi="Montserrat Light"/>
                <w:lang w:val="ro-RO" w:eastAsia="ro-RO"/>
              </w:rPr>
              <w:t xml:space="preserve">salarii și contribuții către buget, </w:t>
            </w:r>
            <w:r w:rsidR="001775F3">
              <w:rPr>
                <w:rFonts w:ascii="Montserrat Light" w:hAnsi="Montserrat Light"/>
                <w:lang w:val="ro-RO" w:eastAsia="ro-RO"/>
              </w:rPr>
              <w:t xml:space="preserve">accize, </w:t>
            </w:r>
            <w:r w:rsidRPr="00726FE7">
              <w:rPr>
                <w:rFonts w:ascii="Montserrat Light" w:hAnsi="Montserrat Light"/>
                <w:lang w:val="ro-RO" w:eastAsia="ro-RO"/>
              </w:rPr>
              <w:t xml:space="preserve"> TVA, și alți creditori;</w:t>
            </w:r>
          </w:p>
          <w:p w14:paraId="40EB9C21" w14:textId="1081B271" w:rsidR="00FA36D6" w:rsidRDefault="00D62D74" w:rsidP="00FA36D6">
            <w:pPr>
              <w:autoSpaceDE w:val="0"/>
              <w:autoSpaceDN w:val="0"/>
              <w:adjustRightInd w:val="0"/>
              <w:spacing w:after="240"/>
              <w:ind w:firstLine="708"/>
              <w:jc w:val="both"/>
              <w:rPr>
                <w:rFonts w:ascii="Montserrat Light" w:hAnsi="Montserrat Light"/>
                <w:lang w:val="ro-RO" w:eastAsia="ro-RO"/>
              </w:rPr>
            </w:pPr>
            <w:r w:rsidRPr="00D62D74">
              <w:rPr>
                <w:rFonts w:ascii="Montserrat Light" w:hAnsi="Montserrat Light"/>
                <w:lang w:val="ro-RO" w:eastAsia="ro-RO"/>
              </w:rPr>
              <w:t xml:space="preserve">- datorii care trebuie plătite într-o perioadă mai mare de 1 an în sumă de </w:t>
            </w:r>
            <w:r w:rsidR="001775F3">
              <w:rPr>
                <w:rFonts w:ascii="Montserrat Light" w:hAnsi="Montserrat Light"/>
                <w:lang w:val="ro-RO" w:eastAsia="ro-RO"/>
              </w:rPr>
              <w:t>1.664.732 lei</w:t>
            </w:r>
            <w:r w:rsidR="009D21A9">
              <w:rPr>
                <w:rFonts w:ascii="Montserrat Light" w:hAnsi="Montserrat Light"/>
                <w:lang w:val="ro-RO" w:eastAsia="ro-RO"/>
              </w:rPr>
              <w:t>, cresc</w:t>
            </w:r>
            <w:r w:rsidR="00142984">
              <w:rPr>
                <w:rFonts w:ascii="Montserrat Light" w:hAnsi="Montserrat Light"/>
                <w:lang w:val="ro-RO" w:eastAsia="ro-RO"/>
              </w:rPr>
              <w:t>â</w:t>
            </w:r>
            <w:r w:rsidR="009D21A9">
              <w:rPr>
                <w:rFonts w:ascii="Montserrat Light" w:hAnsi="Montserrat Light"/>
                <w:lang w:val="ro-RO" w:eastAsia="ro-RO"/>
              </w:rPr>
              <w:t>nd față de anul 202</w:t>
            </w:r>
            <w:r w:rsidR="001775F3">
              <w:rPr>
                <w:rFonts w:ascii="Montserrat Light" w:hAnsi="Montserrat Light"/>
                <w:lang w:val="ro-RO" w:eastAsia="ro-RO"/>
              </w:rPr>
              <w:t>1</w:t>
            </w:r>
            <w:r w:rsidR="009D21A9">
              <w:rPr>
                <w:rFonts w:ascii="Montserrat Light" w:hAnsi="Montserrat Light"/>
                <w:lang w:val="ro-RO" w:eastAsia="ro-RO"/>
              </w:rPr>
              <w:t xml:space="preserve"> cu </w:t>
            </w:r>
            <w:r w:rsidR="001775F3">
              <w:rPr>
                <w:rFonts w:ascii="Montserrat Light" w:hAnsi="Montserrat Light"/>
                <w:lang w:val="ro-RO" w:eastAsia="ro-RO"/>
              </w:rPr>
              <w:t>173.813</w:t>
            </w:r>
            <w:r w:rsidR="009D21A9">
              <w:rPr>
                <w:rFonts w:ascii="Montserrat Light" w:hAnsi="Montserrat Light"/>
                <w:lang w:val="ro-RO" w:eastAsia="ro-RO"/>
              </w:rPr>
              <w:t xml:space="preserve"> lei</w:t>
            </w:r>
            <w:r w:rsidRPr="00D62D74">
              <w:rPr>
                <w:rFonts w:ascii="Montserrat Light" w:hAnsi="Montserrat Light"/>
                <w:lang w:val="ro-RO" w:eastAsia="ro-RO"/>
              </w:rPr>
              <w:t xml:space="preserve">, reprezentând  </w:t>
            </w:r>
            <w:r w:rsidRPr="00726FE7">
              <w:rPr>
                <w:rFonts w:ascii="Montserrat Light" w:hAnsi="Montserrat Light"/>
                <w:lang w:val="ro-RO" w:eastAsia="ro-RO"/>
              </w:rPr>
              <w:t xml:space="preserve">garanții </w:t>
            </w:r>
            <w:r w:rsidR="00726FE7" w:rsidRPr="00726FE7">
              <w:rPr>
                <w:rFonts w:ascii="Montserrat Light" w:hAnsi="Montserrat Light"/>
                <w:lang w:val="ro-RO" w:eastAsia="ro-RO"/>
              </w:rPr>
              <w:t>CA, cenzori și pentru lucrări</w:t>
            </w:r>
            <w:r w:rsidR="001775F3">
              <w:rPr>
                <w:rFonts w:ascii="Montserrat Light" w:hAnsi="Montserrat Light"/>
                <w:lang w:val="ro-RO" w:eastAsia="ro-RO"/>
              </w:rPr>
              <w:t xml:space="preserve"> și</w:t>
            </w:r>
            <w:r w:rsidR="00726FE7" w:rsidRPr="00726FE7">
              <w:rPr>
                <w:rFonts w:ascii="Montserrat Light" w:hAnsi="Montserrat Light"/>
                <w:lang w:val="ro-RO" w:eastAsia="ro-RO"/>
              </w:rPr>
              <w:t xml:space="preserve"> garanții personal la dispoziția unității</w:t>
            </w:r>
            <w:r w:rsidRPr="00726FE7">
              <w:rPr>
                <w:rFonts w:ascii="Montserrat Light" w:hAnsi="Montserrat Light"/>
                <w:lang w:val="ro-RO" w:eastAsia="ro-RO"/>
              </w:rPr>
              <w:t>.</w:t>
            </w:r>
          </w:p>
          <w:p w14:paraId="390521DB" w14:textId="27DB9947" w:rsidR="00D62D74" w:rsidRPr="00D62D74" w:rsidRDefault="00D62D74" w:rsidP="00FA36D6">
            <w:pPr>
              <w:autoSpaceDE w:val="0"/>
              <w:autoSpaceDN w:val="0"/>
              <w:adjustRightInd w:val="0"/>
              <w:jc w:val="both"/>
              <w:rPr>
                <w:rFonts w:ascii="Montserrat Light" w:hAnsi="Montserrat Light"/>
                <w:lang w:val="ro-RO" w:eastAsia="ro-RO"/>
              </w:rPr>
            </w:pPr>
            <w:r w:rsidRPr="00D62D74">
              <w:rPr>
                <w:rFonts w:ascii="Montserrat Light" w:hAnsi="Montserrat Light"/>
                <w:lang w:val="ro-RO" w:eastAsia="ro-RO"/>
              </w:rPr>
              <w:t>Cifra de afaceri realizată în anul 20</w:t>
            </w:r>
            <w:r w:rsidR="00D93895">
              <w:rPr>
                <w:rFonts w:ascii="Montserrat Light" w:hAnsi="Montserrat Light"/>
                <w:lang w:val="ro-RO" w:eastAsia="ro-RO"/>
              </w:rPr>
              <w:t>2</w:t>
            </w:r>
            <w:r w:rsidR="001775F3">
              <w:rPr>
                <w:rFonts w:ascii="Montserrat Light" w:hAnsi="Montserrat Light"/>
                <w:lang w:val="ro-RO" w:eastAsia="ro-RO"/>
              </w:rPr>
              <w:t>2</w:t>
            </w:r>
            <w:r w:rsidRPr="00D62D74">
              <w:rPr>
                <w:rFonts w:ascii="Montserrat Light" w:hAnsi="Montserrat Light"/>
                <w:lang w:val="ro-RO" w:eastAsia="ro-RO"/>
              </w:rPr>
              <w:t xml:space="preserve"> a crescut față de anul 20</w:t>
            </w:r>
            <w:r w:rsidR="00043769">
              <w:rPr>
                <w:rFonts w:ascii="Montserrat Light" w:hAnsi="Montserrat Light"/>
                <w:lang w:val="ro-RO" w:eastAsia="ro-RO"/>
              </w:rPr>
              <w:t>2</w:t>
            </w:r>
            <w:r w:rsidR="001775F3">
              <w:rPr>
                <w:rFonts w:ascii="Montserrat Light" w:hAnsi="Montserrat Light"/>
                <w:lang w:val="ro-RO" w:eastAsia="ro-RO"/>
              </w:rPr>
              <w:t>1</w:t>
            </w:r>
            <w:r w:rsidRPr="00D62D74">
              <w:rPr>
                <w:rFonts w:ascii="Montserrat Light" w:hAnsi="Montserrat Light"/>
                <w:lang w:val="ro-RO" w:eastAsia="ro-RO"/>
              </w:rPr>
              <w:t xml:space="preserve"> de la </w:t>
            </w:r>
            <w:r w:rsidR="00043769">
              <w:rPr>
                <w:rFonts w:ascii="Montserrat Light" w:hAnsi="Montserrat Light"/>
                <w:lang w:val="ro-RO" w:eastAsia="ro-RO"/>
              </w:rPr>
              <w:t xml:space="preserve"> 58.645.974 lei</w:t>
            </w:r>
            <w:r w:rsidR="001775F3">
              <w:rPr>
                <w:rFonts w:ascii="Montserrat Light" w:hAnsi="Montserrat Light"/>
                <w:lang w:val="ro-RO" w:eastAsia="ro-RO"/>
              </w:rPr>
              <w:t xml:space="preserve"> la </w:t>
            </w:r>
            <w:r w:rsidR="001775F3" w:rsidRPr="008664A0">
              <w:rPr>
                <w:rFonts w:ascii="Montserrat Light" w:hAnsi="Montserrat Light"/>
                <w:lang w:val="ro-RO" w:eastAsia="ro-RO"/>
              </w:rPr>
              <w:t>152.395.243 lei.</w:t>
            </w:r>
            <w:r w:rsidRPr="00D62D74">
              <w:rPr>
                <w:rFonts w:ascii="Montserrat Light" w:hAnsi="Montserrat Light"/>
                <w:lang w:val="ro-RO" w:eastAsia="ro-RO"/>
              </w:rPr>
              <w:t xml:space="preserve"> </w:t>
            </w:r>
          </w:p>
          <w:p w14:paraId="14F0B25E" w14:textId="748B407F" w:rsidR="00D62D74" w:rsidRPr="00D62D74" w:rsidRDefault="00D62D74" w:rsidP="00FA36D6">
            <w:pPr>
              <w:autoSpaceDE w:val="0"/>
              <w:autoSpaceDN w:val="0"/>
              <w:adjustRightInd w:val="0"/>
              <w:spacing w:after="240"/>
              <w:jc w:val="both"/>
              <w:rPr>
                <w:rFonts w:ascii="Montserrat Light" w:hAnsi="Montserrat Light"/>
                <w:lang w:val="ro-RO" w:eastAsia="ro-RO"/>
              </w:rPr>
            </w:pPr>
            <w:r w:rsidRPr="00D62D74">
              <w:rPr>
                <w:rFonts w:ascii="Montserrat Light" w:hAnsi="Montserrat Light"/>
                <w:lang w:val="ro-RO" w:eastAsia="ro-RO"/>
              </w:rPr>
              <w:t xml:space="preserve">La încheierea </w:t>
            </w:r>
            <w:proofErr w:type="spellStart"/>
            <w:r w:rsidRPr="00D62D74">
              <w:rPr>
                <w:rFonts w:ascii="Montserrat Light" w:hAnsi="Montserrat Light"/>
                <w:lang w:val="ro-RO" w:eastAsia="ro-RO"/>
              </w:rPr>
              <w:t>exerciţiului</w:t>
            </w:r>
            <w:proofErr w:type="spellEnd"/>
            <w:r w:rsidRPr="00D62D74">
              <w:rPr>
                <w:rFonts w:ascii="Montserrat Light" w:hAnsi="Montserrat Light"/>
                <w:lang w:val="ro-RO" w:eastAsia="ro-RO"/>
              </w:rPr>
              <w:t xml:space="preserve"> financiar, societatea înregistrează un profit net în valoare de </w:t>
            </w:r>
            <w:r w:rsidR="008664A0">
              <w:rPr>
                <w:rFonts w:ascii="Montserrat Light" w:hAnsi="Montserrat Light"/>
                <w:lang w:val="ro-RO" w:eastAsia="ro-RO"/>
              </w:rPr>
              <w:t>2.098.202</w:t>
            </w:r>
            <w:r w:rsidRPr="00D62D74">
              <w:rPr>
                <w:rFonts w:ascii="Montserrat Light" w:hAnsi="Montserrat Light"/>
                <w:lang w:val="ro-RO" w:eastAsia="ro-RO"/>
              </w:rPr>
              <w:t xml:space="preserve"> lei, pe care îl propune a se repartiza astfel: </w:t>
            </w:r>
            <w:r w:rsidR="008664A0">
              <w:rPr>
                <w:rFonts w:ascii="Montserrat Light" w:hAnsi="Montserrat Light"/>
                <w:lang w:val="ro-RO" w:eastAsia="ro-RO"/>
              </w:rPr>
              <w:t>121.715</w:t>
            </w:r>
            <w:r w:rsidRPr="00D62D74">
              <w:rPr>
                <w:rFonts w:ascii="Montserrat Light" w:hAnsi="Montserrat Light"/>
                <w:lang w:val="ro-RO" w:eastAsia="ro-RO"/>
              </w:rPr>
              <w:t xml:space="preserve"> lei rezerve legale, </w:t>
            </w:r>
            <w:r w:rsidR="008664A0">
              <w:rPr>
                <w:rFonts w:ascii="Montserrat Light" w:hAnsi="Montserrat Light"/>
                <w:lang w:val="ro-RO" w:eastAsia="ro-RO"/>
              </w:rPr>
              <w:t>251.008</w:t>
            </w:r>
            <w:r w:rsidRPr="00D62D74">
              <w:rPr>
                <w:rFonts w:ascii="Montserrat Light" w:hAnsi="Montserrat Light"/>
                <w:lang w:val="ro-RO" w:eastAsia="ro-RO"/>
              </w:rPr>
              <w:t xml:space="preserve"> lei- facilități fiscale (ajutor de </w:t>
            </w:r>
            <w:proofErr w:type="spellStart"/>
            <w:r w:rsidRPr="00D62D74">
              <w:rPr>
                <w:rFonts w:ascii="Montserrat Light" w:hAnsi="Montserrat Light"/>
                <w:lang w:val="ro-RO" w:eastAsia="ro-RO"/>
              </w:rPr>
              <w:t>minimis</w:t>
            </w:r>
            <w:proofErr w:type="spellEnd"/>
            <w:r w:rsidRPr="00D62D74">
              <w:rPr>
                <w:rFonts w:ascii="Montserrat Light" w:hAnsi="Montserrat Light"/>
                <w:lang w:val="ro-RO" w:eastAsia="ro-RO"/>
              </w:rPr>
              <w:t>) reprezentând reducere la plata impozitului/taxei pe clădiri și a impozitului pe teren</w:t>
            </w:r>
            <w:r w:rsidR="008664A0">
              <w:rPr>
                <w:rFonts w:ascii="Montserrat Light" w:hAnsi="Montserrat Light"/>
                <w:lang w:val="ro-RO" w:eastAsia="ro-RO"/>
              </w:rPr>
              <w:t xml:space="preserve"> și facilitate acordată prin Agenția Fondului pentru mediu.</w:t>
            </w:r>
            <w:r w:rsidRPr="00D62D74">
              <w:rPr>
                <w:rFonts w:ascii="Montserrat Light" w:hAnsi="Montserrat Light"/>
                <w:lang w:val="ro-RO" w:eastAsia="ro-RO"/>
              </w:rPr>
              <w:t xml:space="preserve"> </w:t>
            </w:r>
            <w:r w:rsidR="004C2616">
              <w:rPr>
                <w:rFonts w:ascii="Montserrat Light" w:hAnsi="Montserrat Light"/>
                <w:lang w:val="ro-RO" w:eastAsia="ro-RO"/>
              </w:rPr>
              <w:t>Din</w:t>
            </w:r>
            <w:r w:rsidRPr="00D62D74">
              <w:rPr>
                <w:rFonts w:ascii="Montserrat Light" w:hAnsi="Montserrat Light"/>
                <w:lang w:val="ro-RO" w:eastAsia="ro-RO"/>
              </w:rPr>
              <w:t xml:space="preserve"> profit</w:t>
            </w:r>
            <w:r w:rsidR="004C2616">
              <w:rPr>
                <w:rFonts w:ascii="Montserrat Light" w:hAnsi="Montserrat Light"/>
                <w:lang w:val="ro-RO" w:eastAsia="ro-RO"/>
              </w:rPr>
              <w:t>ul</w:t>
            </w:r>
            <w:r w:rsidRPr="00D62D74">
              <w:rPr>
                <w:rFonts w:ascii="Montserrat Light" w:hAnsi="Montserrat Light"/>
                <w:lang w:val="ro-RO" w:eastAsia="ro-RO"/>
              </w:rPr>
              <w:t xml:space="preserve"> net rămas de </w:t>
            </w:r>
            <w:r w:rsidR="008664A0">
              <w:rPr>
                <w:rFonts w:ascii="Montserrat Light" w:hAnsi="Montserrat Light"/>
                <w:lang w:val="ro-RO" w:eastAsia="ro-RO"/>
              </w:rPr>
              <w:t>1.725.47</w:t>
            </w:r>
            <w:r w:rsidR="00E5203C">
              <w:rPr>
                <w:rFonts w:ascii="Montserrat Light" w:hAnsi="Montserrat Light"/>
                <w:lang w:val="ro-RO" w:eastAsia="ro-RO"/>
              </w:rPr>
              <w:t>9</w:t>
            </w:r>
            <w:r w:rsidRPr="00D62D74">
              <w:rPr>
                <w:rFonts w:ascii="Montserrat Light" w:hAnsi="Montserrat Light"/>
                <w:lang w:val="ro-RO" w:eastAsia="ro-RO"/>
              </w:rPr>
              <w:t xml:space="preserve"> lei</w:t>
            </w:r>
            <w:r w:rsidR="00E5203C">
              <w:rPr>
                <w:rFonts w:ascii="Montserrat Light" w:hAnsi="Montserrat Light"/>
                <w:lang w:val="ro-RO" w:eastAsia="ro-RO"/>
              </w:rPr>
              <w:t>, la care</w:t>
            </w:r>
            <w:r w:rsidR="00043769">
              <w:rPr>
                <w:rFonts w:ascii="Montserrat Light" w:hAnsi="Montserrat Light"/>
                <w:lang w:val="ro-RO" w:eastAsia="ro-RO"/>
              </w:rPr>
              <w:t xml:space="preserve"> se </w:t>
            </w:r>
            <w:r w:rsidR="008664A0">
              <w:rPr>
                <w:rFonts w:ascii="Montserrat Light" w:hAnsi="Montserrat Light"/>
                <w:lang w:val="ro-RO" w:eastAsia="ro-RO"/>
              </w:rPr>
              <w:t>adaugă</w:t>
            </w:r>
            <w:r w:rsidR="00043769">
              <w:rPr>
                <w:rFonts w:ascii="Montserrat Light" w:hAnsi="Montserrat Light"/>
                <w:lang w:val="ro-RO" w:eastAsia="ro-RO"/>
              </w:rPr>
              <w:t xml:space="preserve"> </w:t>
            </w:r>
            <w:r w:rsidR="008664A0">
              <w:rPr>
                <w:rFonts w:ascii="Montserrat Light" w:hAnsi="Montserrat Light"/>
                <w:lang w:val="ro-RO" w:eastAsia="ro-RO"/>
              </w:rPr>
              <w:t>84.53</w:t>
            </w:r>
            <w:r w:rsidR="00E5203C">
              <w:rPr>
                <w:rFonts w:ascii="Montserrat Light" w:hAnsi="Montserrat Light"/>
                <w:lang w:val="ro-RO" w:eastAsia="ro-RO"/>
              </w:rPr>
              <w:t>5</w:t>
            </w:r>
            <w:r w:rsidR="00043769">
              <w:rPr>
                <w:rFonts w:ascii="Montserrat Light" w:hAnsi="Montserrat Light"/>
                <w:lang w:val="ro-RO" w:eastAsia="ro-RO"/>
              </w:rPr>
              <w:t xml:space="preserve"> lei</w:t>
            </w:r>
            <w:r w:rsidRPr="00D62D74">
              <w:rPr>
                <w:rFonts w:ascii="Montserrat Light" w:hAnsi="Montserrat Light"/>
                <w:lang w:val="ro-RO" w:eastAsia="ro-RO"/>
              </w:rPr>
              <w:t xml:space="preserve"> rezultat reportat, </w:t>
            </w:r>
            <w:r w:rsidR="00043769">
              <w:rPr>
                <w:rFonts w:ascii="Montserrat Light" w:hAnsi="Montserrat Light"/>
                <w:lang w:val="ro-RO" w:eastAsia="ro-RO"/>
              </w:rPr>
              <w:t xml:space="preserve">obținându-se un profit de </w:t>
            </w:r>
            <w:r w:rsidR="008664A0">
              <w:rPr>
                <w:rFonts w:ascii="Montserrat Light" w:hAnsi="Montserrat Light"/>
                <w:lang w:val="ro-RO" w:eastAsia="ro-RO"/>
              </w:rPr>
              <w:t>1.810.01</w:t>
            </w:r>
            <w:r w:rsidR="00E5203C">
              <w:rPr>
                <w:rFonts w:ascii="Montserrat Light" w:hAnsi="Montserrat Light"/>
                <w:lang w:val="ro-RO" w:eastAsia="ro-RO"/>
              </w:rPr>
              <w:t>4</w:t>
            </w:r>
            <w:r w:rsidR="00043769">
              <w:rPr>
                <w:rFonts w:ascii="Montserrat Light" w:hAnsi="Montserrat Light"/>
                <w:lang w:val="ro-RO" w:eastAsia="ro-RO"/>
              </w:rPr>
              <w:t xml:space="preserve"> </w:t>
            </w:r>
            <w:r w:rsidR="00A27AA4">
              <w:rPr>
                <w:rFonts w:ascii="Montserrat Light" w:hAnsi="Montserrat Light"/>
                <w:lang w:val="ro-RO" w:eastAsia="ro-RO"/>
              </w:rPr>
              <w:t xml:space="preserve">lei, care </w:t>
            </w:r>
            <w:r w:rsidRPr="00D62D74">
              <w:rPr>
                <w:rFonts w:ascii="Montserrat Light" w:hAnsi="Montserrat Light"/>
                <w:lang w:val="ro-RO" w:eastAsia="ro-RO"/>
              </w:rPr>
              <w:t xml:space="preserve">se repartizează astfel: </w:t>
            </w:r>
            <w:r w:rsidR="00546127">
              <w:rPr>
                <w:rFonts w:ascii="Montserrat Light" w:hAnsi="Montserrat Light"/>
                <w:lang w:val="ro-RO" w:eastAsia="ro-RO"/>
              </w:rPr>
              <w:t>905.007</w:t>
            </w:r>
            <w:r w:rsidRPr="00D62D74">
              <w:rPr>
                <w:rFonts w:ascii="Montserrat Light" w:hAnsi="Montserrat Light"/>
                <w:lang w:val="ro-RO" w:eastAsia="ro-RO"/>
              </w:rPr>
              <w:t xml:space="preserve"> lei- dividende (din care </w:t>
            </w:r>
            <w:r w:rsidR="00546127">
              <w:rPr>
                <w:rFonts w:ascii="Montserrat Light" w:hAnsi="Montserrat Light"/>
                <w:lang w:val="ro-RO" w:eastAsia="ro-RO"/>
              </w:rPr>
              <w:t>870.327</w:t>
            </w:r>
            <w:r w:rsidRPr="00D62D74">
              <w:rPr>
                <w:rFonts w:ascii="Montserrat Light" w:hAnsi="Montserrat Light"/>
                <w:lang w:val="ro-RO" w:eastAsia="ro-RO"/>
              </w:rPr>
              <w:t xml:space="preserve"> lei revin Consiliului Județean Cluj) și </w:t>
            </w:r>
            <w:r w:rsidR="00546127">
              <w:rPr>
                <w:rFonts w:ascii="Montserrat Light" w:hAnsi="Montserrat Light"/>
                <w:lang w:val="ro-RO" w:eastAsia="ro-RO"/>
              </w:rPr>
              <w:t>905</w:t>
            </w:r>
            <w:r w:rsidR="00E5203C">
              <w:rPr>
                <w:rFonts w:ascii="Montserrat Light" w:hAnsi="Montserrat Light"/>
                <w:lang w:val="ro-RO" w:eastAsia="ro-RO"/>
              </w:rPr>
              <w:t>.007</w:t>
            </w:r>
            <w:r w:rsidRPr="00D62D74">
              <w:rPr>
                <w:rFonts w:ascii="Montserrat Light" w:hAnsi="Montserrat Light"/>
                <w:lang w:val="ro-RO" w:eastAsia="ro-RO"/>
              </w:rPr>
              <w:t xml:space="preserve"> lei rămâne la dispoziția societății pentru dezvoltare.</w:t>
            </w:r>
          </w:p>
          <w:p w14:paraId="70F77186" w14:textId="77777777" w:rsidR="00D62D74" w:rsidRPr="00D62D74" w:rsidRDefault="00D62D74" w:rsidP="00FA36D6">
            <w:pPr>
              <w:autoSpaceDE w:val="0"/>
              <w:autoSpaceDN w:val="0"/>
              <w:adjustRightInd w:val="0"/>
              <w:jc w:val="both"/>
              <w:rPr>
                <w:rFonts w:ascii="Montserrat Light" w:hAnsi="Montserrat Light"/>
                <w:lang w:val="ro-RO" w:eastAsia="ro-RO"/>
              </w:rPr>
            </w:pPr>
            <w:r w:rsidRPr="00D62D74">
              <w:rPr>
                <w:rFonts w:ascii="Montserrat Light" w:hAnsi="Montserrat Light"/>
                <w:lang w:val="ro-RO" w:eastAsia="ro-RO"/>
              </w:rPr>
              <w:t xml:space="preserve">Conform Art. 1 alin. (1) din </w:t>
            </w:r>
            <w:proofErr w:type="spellStart"/>
            <w:r w:rsidRPr="00D62D74">
              <w:rPr>
                <w:rFonts w:ascii="Montserrat Light" w:hAnsi="Montserrat Light"/>
                <w:lang w:val="ro-RO" w:eastAsia="ro-RO"/>
              </w:rPr>
              <w:t>Ordonanţa</w:t>
            </w:r>
            <w:proofErr w:type="spellEnd"/>
            <w:r w:rsidRPr="00D62D74">
              <w:rPr>
                <w:rFonts w:ascii="Montserrat Light" w:hAnsi="Montserrat Light"/>
                <w:lang w:val="ro-RO" w:eastAsia="ro-RO"/>
              </w:rPr>
              <w:t xml:space="preserve"> Guvernului nr. 64/2001 privind repartizarea profitului la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companiile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comerciale cu capital integral sau majoritar de stat, precum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la regiile autonome, cu modificările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completările ulterioare, la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companiile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comerciale cu capital integral sau majoritar de stat, precum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la regiile autonome, profitul contabil rămas după deducerea impozitului pe profit se repartizează pe următoarele </w:t>
            </w:r>
            <w:proofErr w:type="spellStart"/>
            <w:r w:rsidRPr="00D62D74">
              <w:rPr>
                <w:rFonts w:ascii="Montserrat Light" w:hAnsi="Montserrat Light"/>
                <w:lang w:val="ro-RO" w:eastAsia="ro-RO"/>
              </w:rPr>
              <w:t>destinaţii</w:t>
            </w:r>
            <w:proofErr w:type="spellEnd"/>
            <w:r w:rsidRPr="00D62D74">
              <w:rPr>
                <w:rFonts w:ascii="Montserrat Light" w:hAnsi="Montserrat Light"/>
                <w:lang w:val="ro-RO" w:eastAsia="ro-RO"/>
              </w:rPr>
              <w:t>, dacă prin legi speciale nu se prevede altfel:</w:t>
            </w:r>
          </w:p>
          <w:p w14:paraId="5FCB166B"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a) rezerve legale;</w:t>
            </w:r>
          </w:p>
          <w:p w14:paraId="0D27E0B7"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b) alte rezerve reprezentând </w:t>
            </w:r>
            <w:proofErr w:type="spellStart"/>
            <w:r w:rsidRPr="006B66C9">
              <w:rPr>
                <w:rFonts w:ascii="Montserrat Light" w:hAnsi="Montserrat Light"/>
                <w:i/>
                <w:iCs/>
                <w:lang w:val="ro-RO" w:eastAsia="ro-RO"/>
              </w:rPr>
              <w:t>facilităţi</w:t>
            </w:r>
            <w:proofErr w:type="spellEnd"/>
            <w:r w:rsidRPr="006B66C9">
              <w:rPr>
                <w:rFonts w:ascii="Montserrat Light" w:hAnsi="Montserrat Light"/>
                <w:i/>
                <w:iCs/>
                <w:lang w:val="ro-RO" w:eastAsia="ro-RO"/>
              </w:rPr>
              <w:t xml:space="preserve"> fiscale prevăzute de lege;</w:t>
            </w:r>
          </w:p>
          <w:p w14:paraId="4DE477CA"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c) acoperirea pierderilor contabile din anii </w:t>
            </w:r>
            <w:proofErr w:type="spellStart"/>
            <w:r w:rsidRPr="006B66C9">
              <w:rPr>
                <w:rFonts w:ascii="Montserrat Light" w:hAnsi="Montserrat Light"/>
                <w:i/>
                <w:iCs/>
                <w:lang w:val="ro-RO" w:eastAsia="ro-RO"/>
              </w:rPr>
              <w:t>precedenţi</w:t>
            </w:r>
            <w:proofErr w:type="spellEnd"/>
            <w:r w:rsidRPr="006B66C9">
              <w:rPr>
                <w:rFonts w:ascii="Montserrat Light" w:hAnsi="Montserrat Light"/>
                <w:i/>
                <w:iCs/>
                <w:lang w:val="ro-RO" w:eastAsia="ro-RO"/>
              </w:rPr>
              <w:t xml:space="preserve">, cu </w:t>
            </w:r>
            <w:proofErr w:type="spellStart"/>
            <w:r w:rsidRPr="006B66C9">
              <w:rPr>
                <w:rFonts w:ascii="Montserrat Light" w:hAnsi="Montserrat Light"/>
                <w:i/>
                <w:iCs/>
                <w:lang w:val="ro-RO" w:eastAsia="ro-RO"/>
              </w:rPr>
              <w:t>excepţia</w:t>
            </w:r>
            <w:proofErr w:type="spellEnd"/>
            <w:r w:rsidRPr="006B66C9">
              <w:rPr>
                <w:rFonts w:ascii="Montserrat Light" w:hAnsi="Montserrat Light"/>
                <w:i/>
                <w:iCs/>
                <w:lang w:val="ro-RO" w:eastAsia="ro-RO"/>
              </w:rPr>
              <w:t xml:space="preserve"> pierderii contabile reportate provenite din ajustările cerute de aplicarea IAS 29 «Raportarea financiară în economiile </w:t>
            </w:r>
            <w:proofErr w:type="spellStart"/>
            <w:r w:rsidRPr="006B66C9">
              <w:rPr>
                <w:rFonts w:ascii="Montserrat Light" w:hAnsi="Montserrat Light"/>
                <w:i/>
                <w:iCs/>
                <w:lang w:val="ro-RO" w:eastAsia="ro-RO"/>
              </w:rPr>
              <w:t>hiperinflaţioniste</w:t>
            </w:r>
            <w:proofErr w:type="spellEnd"/>
            <w:r w:rsidRPr="006B66C9">
              <w:rPr>
                <w:rFonts w:ascii="Montserrat Light" w:hAnsi="Montserrat Light"/>
                <w:i/>
                <w:iCs/>
                <w:lang w:val="ro-RO" w:eastAsia="ro-RO"/>
              </w:rPr>
              <w:t xml:space="preserve">», potrivit Reglementărilor contabile conforme cu Standardele </w:t>
            </w:r>
            <w:proofErr w:type="spellStart"/>
            <w:r w:rsidRPr="006B66C9">
              <w:rPr>
                <w:rFonts w:ascii="Montserrat Light" w:hAnsi="Montserrat Light"/>
                <w:i/>
                <w:iCs/>
                <w:lang w:val="ro-RO" w:eastAsia="ro-RO"/>
              </w:rPr>
              <w:t>internaţionale</w:t>
            </w:r>
            <w:proofErr w:type="spellEnd"/>
            <w:r w:rsidRPr="006B66C9">
              <w:rPr>
                <w:rFonts w:ascii="Montserrat Light" w:hAnsi="Montserrat Light"/>
                <w:i/>
                <w:iCs/>
                <w:lang w:val="ro-RO" w:eastAsia="ro-RO"/>
              </w:rPr>
              <w:t xml:space="preserve"> de raportare financiară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Reglementărilor contabile armonizate cu Directiva </w:t>
            </w:r>
            <w:proofErr w:type="spellStart"/>
            <w:r w:rsidRPr="006B66C9">
              <w:rPr>
                <w:rFonts w:ascii="Montserrat Light" w:hAnsi="Montserrat Light"/>
                <w:i/>
                <w:iCs/>
                <w:lang w:val="ro-RO" w:eastAsia="ro-RO"/>
              </w:rPr>
              <w:t>Comunităţilor</w:t>
            </w:r>
            <w:proofErr w:type="spellEnd"/>
            <w:r w:rsidRPr="006B66C9">
              <w:rPr>
                <w:rFonts w:ascii="Montserrat Light" w:hAnsi="Montserrat Light"/>
                <w:i/>
                <w:iCs/>
                <w:lang w:val="ro-RO" w:eastAsia="ro-RO"/>
              </w:rPr>
              <w:t xml:space="preserve"> Economice Europene nr. 86/635/CEE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cu Standardele </w:t>
            </w:r>
            <w:proofErr w:type="spellStart"/>
            <w:r w:rsidRPr="006B66C9">
              <w:rPr>
                <w:rFonts w:ascii="Montserrat Light" w:hAnsi="Montserrat Light"/>
                <w:i/>
                <w:iCs/>
                <w:lang w:val="ro-RO" w:eastAsia="ro-RO"/>
              </w:rPr>
              <w:t>Internaţionale</w:t>
            </w:r>
            <w:proofErr w:type="spellEnd"/>
            <w:r w:rsidRPr="006B66C9">
              <w:rPr>
                <w:rFonts w:ascii="Montserrat Light" w:hAnsi="Montserrat Light"/>
                <w:i/>
                <w:iCs/>
                <w:lang w:val="ro-RO" w:eastAsia="ro-RO"/>
              </w:rPr>
              <w:t xml:space="preserve"> de Contabilitate aplicabile </w:t>
            </w:r>
            <w:proofErr w:type="spellStart"/>
            <w:r w:rsidRPr="006B66C9">
              <w:rPr>
                <w:rFonts w:ascii="Montserrat Light" w:hAnsi="Montserrat Light"/>
                <w:i/>
                <w:iCs/>
                <w:lang w:val="ro-RO" w:eastAsia="ro-RO"/>
              </w:rPr>
              <w:t>instituţiilor</w:t>
            </w:r>
            <w:proofErr w:type="spellEnd"/>
            <w:r w:rsidRPr="006B66C9">
              <w:rPr>
                <w:rFonts w:ascii="Montserrat Light" w:hAnsi="Montserrat Light"/>
                <w:i/>
                <w:iCs/>
                <w:lang w:val="ro-RO" w:eastAsia="ro-RO"/>
              </w:rPr>
              <w:t xml:space="preserve"> de credit;</w:t>
            </w:r>
          </w:p>
          <w:p w14:paraId="50D459C6"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c^1) constituirea surselor proprii de </w:t>
            </w:r>
            <w:proofErr w:type="spellStart"/>
            <w:r w:rsidRPr="006B66C9">
              <w:rPr>
                <w:rFonts w:ascii="Montserrat Light" w:hAnsi="Montserrat Light"/>
                <w:i/>
                <w:iCs/>
                <w:lang w:val="ro-RO" w:eastAsia="ro-RO"/>
              </w:rPr>
              <w:t>finanţare</w:t>
            </w:r>
            <w:proofErr w:type="spellEnd"/>
            <w:r w:rsidRPr="006B66C9">
              <w:rPr>
                <w:rFonts w:ascii="Montserrat Light" w:hAnsi="Montserrat Light"/>
                <w:i/>
                <w:iCs/>
                <w:lang w:val="ro-RO" w:eastAsia="ro-RO"/>
              </w:rPr>
              <w:t xml:space="preserve"> pentru proiectele </w:t>
            </w:r>
            <w:proofErr w:type="spellStart"/>
            <w:r w:rsidRPr="006B66C9">
              <w:rPr>
                <w:rFonts w:ascii="Montserrat Light" w:hAnsi="Montserrat Light"/>
                <w:i/>
                <w:iCs/>
                <w:lang w:val="ro-RO" w:eastAsia="ro-RO"/>
              </w:rPr>
              <w:t>cofinanţate</w:t>
            </w:r>
            <w:proofErr w:type="spellEnd"/>
            <w:r w:rsidRPr="006B66C9">
              <w:rPr>
                <w:rFonts w:ascii="Montserrat Light" w:hAnsi="Montserrat Light"/>
                <w:i/>
                <w:iCs/>
                <w:lang w:val="ro-RO" w:eastAsia="ro-RO"/>
              </w:rPr>
              <w:t xml:space="preserve"> din împrumuturi externe, precum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pentru constituirea surselor necesare rambursării ratelor de capital, </w:t>
            </w:r>
            <w:proofErr w:type="spellStart"/>
            <w:r w:rsidRPr="006B66C9">
              <w:rPr>
                <w:rFonts w:ascii="Montserrat Light" w:hAnsi="Montserrat Light"/>
                <w:i/>
                <w:iCs/>
                <w:lang w:val="ro-RO" w:eastAsia="ro-RO"/>
              </w:rPr>
              <w:t>plăţii</w:t>
            </w:r>
            <w:proofErr w:type="spellEnd"/>
            <w:r w:rsidRPr="006B66C9">
              <w:rPr>
                <w:rFonts w:ascii="Montserrat Light" w:hAnsi="Montserrat Light"/>
                <w:i/>
                <w:iCs/>
                <w:lang w:val="ro-RO" w:eastAsia="ro-RO"/>
              </w:rPr>
              <w:t xml:space="preserve"> dobânzilor, comisioanelor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a altor costuri aferente acestor împrumuturi externe;</w:t>
            </w:r>
          </w:p>
          <w:p w14:paraId="7D84CF27"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d) alte repartizări prevăzute de lege;</w:t>
            </w:r>
          </w:p>
          <w:p w14:paraId="6B0BFD48"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e) participarea </w:t>
            </w:r>
            <w:proofErr w:type="spellStart"/>
            <w:r w:rsidRPr="006B66C9">
              <w:rPr>
                <w:rFonts w:ascii="Montserrat Light" w:hAnsi="Montserrat Light"/>
                <w:i/>
                <w:iCs/>
                <w:lang w:val="ro-RO" w:eastAsia="ro-RO"/>
              </w:rPr>
              <w:t>salariaţilor</w:t>
            </w:r>
            <w:proofErr w:type="spellEnd"/>
            <w:r w:rsidRPr="006B66C9">
              <w:rPr>
                <w:rFonts w:ascii="Montserrat Light" w:hAnsi="Montserrat Light"/>
                <w:i/>
                <w:iCs/>
                <w:lang w:val="ro-RO" w:eastAsia="ro-RO"/>
              </w:rPr>
              <w:t xml:space="preserve"> la profit; </w:t>
            </w:r>
            <w:proofErr w:type="spellStart"/>
            <w:r w:rsidRPr="006B66C9">
              <w:rPr>
                <w:rFonts w:ascii="Montserrat Light" w:hAnsi="Montserrat Light"/>
                <w:i/>
                <w:iCs/>
                <w:lang w:val="ro-RO" w:eastAsia="ro-RO"/>
              </w:rPr>
              <w:t>societăţile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companiile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societăţile</w:t>
            </w:r>
            <w:proofErr w:type="spellEnd"/>
            <w:r w:rsidRPr="006B66C9">
              <w:rPr>
                <w:rFonts w:ascii="Montserrat Light" w:hAnsi="Montserrat Light"/>
                <w:i/>
                <w:iCs/>
                <w:lang w:val="ro-RO" w:eastAsia="ro-RO"/>
              </w:rPr>
              <w:t xml:space="preserve"> comerciale cu capital integral sau majoritar de stat, precum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regiile autonome care s-au angajat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au stabilit prin bugetele de venituri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cheltuieli </w:t>
            </w:r>
            <w:proofErr w:type="spellStart"/>
            <w:r w:rsidRPr="006B66C9">
              <w:rPr>
                <w:rFonts w:ascii="Montserrat Light" w:hAnsi="Montserrat Light"/>
                <w:i/>
                <w:iCs/>
                <w:lang w:val="ro-RO" w:eastAsia="ro-RO"/>
              </w:rPr>
              <w:t>obligaţia</w:t>
            </w:r>
            <w:proofErr w:type="spellEnd"/>
            <w:r w:rsidRPr="006B66C9">
              <w:rPr>
                <w:rFonts w:ascii="Montserrat Light" w:hAnsi="Montserrat Light"/>
                <w:i/>
                <w:iCs/>
                <w:lang w:val="ro-RO" w:eastAsia="ro-RO"/>
              </w:rPr>
              <w:t xml:space="preserve"> de participare la profit, ca urmare a serviciilor </w:t>
            </w:r>
            <w:proofErr w:type="spellStart"/>
            <w:r w:rsidRPr="006B66C9">
              <w:rPr>
                <w:rFonts w:ascii="Montserrat Light" w:hAnsi="Montserrat Light"/>
                <w:i/>
                <w:iCs/>
                <w:lang w:val="ro-RO" w:eastAsia="ro-RO"/>
              </w:rPr>
              <w:t>angajaţilor</w:t>
            </w:r>
            <w:proofErr w:type="spellEnd"/>
            <w:r w:rsidRPr="006B66C9">
              <w:rPr>
                <w:rFonts w:ascii="Montserrat Light" w:hAnsi="Montserrat Light"/>
                <w:i/>
                <w:iCs/>
                <w:lang w:val="ro-RO" w:eastAsia="ro-RO"/>
              </w:rPr>
              <w:t xml:space="preserve"> lor în </w:t>
            </w:r>
            <w:proofErr w:type="spellStart"/>
            <w:r w:rsidRPr="006B66C9">
              <w:rPr>
                <w:rFonts w:ascii="Montserrat Light" w:hAnsi="Montserrat Light"/>
                <w:i/>
                <w:iCs/>
                <w:lang w:val="ro-RO" w:eastAsia="ro-RO"/>
              </w:rPr>
              <w:t>relaţie</w:t>
            </w:r>
            <w:proofErr w:type="spellEnd"/>
            <w:r w:rsidRPr="006B66C9">
              <w:rPr>
                <w:rFonts w:ascii="Montserrat Light" w:hAnsi="Montserrat Light"/>
                <w:i/>
                <w:iCs/>
                <w:lang w:val="ro-RO" w:eastAsia="ro-RO"/>
              </w:rPr>
              <w:t xml:space="preserve"> cu acestea, pot </w:t>
            </w:r>
            <w:r w:rsidRPr="006B66C9">
              <w:rPr>
                <w:rFonts w:ascii="Montserrat Light" w:hAnsi="Montserrat Light"/>
                <w:i/>
                <w:iCs/>
                <w:lang w:val="ro-RO" w:eastAsia="ro-RO"/>
              </w:rPr>
              <w:lastRenderedPageBreak/>
              <w:t>acorda aceste drepturi în limita a 10% din profitul net, dar nu mai mult de nivelul unui</w:t>
            </w:r>
            <w:r w:rsidRPr="00D62D74">
              <w:rPr>
                <w:rFonts w:ascii="Montserrat Light" w:hAnsi="Montserrat Light"/>
                <w:lang w:val="ro-RO" w:eastAsia="ro-RO"/>
              </w:rPr>
              <w:t xml:space="preserve"> </w:t>
            </w:r>
            <w:r w:rsidRPr="006B66C9">
              <w:rPr>
                <w:rFonts w:ascii="Montserrat Light" w:hAnsi="Montserrat Light"/>
                <w:i/>
                <w:iCs/>
                <w:lang w:val="ro-RO" w:eastAsia="ro-RO"/>
              </w:rPr>
              <w:t xml:space="preserve">salariu de bază mediu lunar realizat la nivelul agentului economic, în </w:t>
            </w:r>
            <w:proofErr w:type="spellStart"/>
            <w:r w:rsidRPr="006B66C9">
              <w:rPr>
                <w:rFonts w:ascii="Montserrat Light" w:hAnsi="Montserrat Light"/>
                <w:i/>
                <w:iCs/>
                <w:lang w:val="ro-RO" w:eastAsia="ro-RO"/>
              </w:rPr>
              <w:t>exerciţiul</w:t>
            </w:r>
            <w:proofErr w:type="spellEnd"/>
            <w:r w:rsidRPr="006B66C9">
              <w:rPr>
                <w:rFonts w:ascii="Montserrat Light" w:hAnsi="Montserrat Light"/>
                <w:i/>
                <w:iCs/>
                <w:lang w:val="ro-RO" w:eastAsia="ro-RO"/>
              </w:rPr>
              <w:t xml:space="preserve"> financiar de </w:t>
            </w:r>
            <w:proofErr w:type="spellStart"/>
            <w:r w:rsidRPr="006B66C9">
              <w:rPr>
                <w:rFonts w:ascii="Montserrat Light" w:hAnsi="Montserrat Light"/>
                <w:i/>
                <w:iCs/>
                <w:lang w:val="ro-RO" w:eastAsia="ro-RO"/>
              </w:rPr>
              <w:t>referinţă</w:t>
            </w:r>
            <w:proofErr w:type="spellEnd"/>
            <w:r w:rsidRPr="006B66C9">
              <w:rPr>
                <w:rFonts w:ascii="Montserrat Light" w:hAnsi="Montserrat Light"/>
                <w:i/>
                <w:iCs/>
                <w:lang w:val="ro-RO" w:eastAsia="ro-RO"/>
              </w:rPr>
              <w:t>;</w:t>
            </w:r>
          </w:p>
          <w:p w14:paraId="4600A592"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f) minimum 50% vărsăminte la bugetul de stat sau local, în cazul regiilor autonome, ori dividende, în cazul </w:t>
            </w:r>
            <w:proofErr w:type="spellStart"/>
            <w:r w:rsidRPr="006B66C9">
              <w:rPr>
                <w:rFonts w:ascii="Montserrat Light" w:hAnsi="Montserrat Light"/>
                <w:i/>
                <w:iCs/>
                <w:lang w:val="ro-RO" w:eastAsia="ro-RO"/>
              </w:rPr>
              <w:t>societăţilor</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companiilor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societăţilor</w:t>
            </w:r>
            <w:proofErr w:type="spellEnd"/>
            <w:r w:rsidRPr="006B66C9">
              <w:rPr>
                <w:rFonts w:ascii="Montserrat Light" w:hAnsi="Montserrat Light"/>
                <w:i/>
                <w:iCs/>
                <w:lang w:val="ro-RO" w:eastAsia="ro-RO"/>
              </w:rPr>
              <w:t xml:space="preserve"> comerciale cu capital integral sau majoritar de stat;</w:t>
            </w:r>
          </w:p>
          <w:p w14:paraId="21DCB9F7"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g) profitul nerepartizat pe </w:t>
            </w:r>
            <w:proofErr w:type="spellStart"/>
            <w:r w:rsidRPr="006B66C9">
              <w:rPr>
                <w:rFonts w:ascii="Montserrat Light" w:hAnsi="Montserrat Light"/>
                <w:i/>
                <w:iCs/>
                <w:lang w:val="ro-RO" w:eastAsia="ro-RO"/>
              </w:rPr>
              <w:t>destinaţiile</w:t>
            </w:r>
            <w:proofErr w:type="spellEnd"/>
            <w:r w:rsidRPr="006B66C9">
              <w:rPr>
                <w:rFonts w:ascii="Montserrat Light" w:hAnsi="Montserrat Light"/>
                <w:i/>
                <w:iCs/>
                <w:lang w:val="ro-RO" w:eastAsia="ro-RO"/>
              </w:rPr>
              <w:t xml:space="preserve"> prevăzute la lit. a)-f) se repartizează la alte rezerve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constituie sursă proprie de </w:t>
            </w:r>
            <w:proofErr w:type="spellStart"/>
            <w:r w:rsidRPr="006B66C9">
              <w:rPr>
                <w:rFonts w:ascii="Montserrat Light" w:hAnsi="Montserrat Light"/>
                <w:i/>
                <w:iCs/>
                <w:lang w:val="ro-RO" w:eastAsia="ro-RO"/>
              </w:rPr>
              <w:t>finanţare</w:t>
            </w:r>
            <w:proofErr w:type="spellEnd"/>
            <w:r w:rsidRPr="006B66C9">
              <w:rPr>
                <w:rFonts w:ascii="Montserrat Light" w:hAnsi="Montserrat Light"/>
                <w:i/>
                <w:iCs/>
                <w:lang w:val="ro-RO" w:eastAsia="ro-RO"/>
              </w:rPr>
              <w:t>, putând fi redistribuit ulterior sub formă de dividende sau vărsăminte la bugetul de stat sau local în cazul regiilor autonome.</w:t>
            </w:r>
          </w:p>
          <w:p w14:paraId="2BD71019" w14:textId="1DDEFE6A"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0B3629">
              <w:rPr>
                <w:rFonts w:ascii="Montserrat Light" w:hAnsi="Montserrat Light"/>
                <w:i/>
                <w:iCs/>
                <w:lang w:val="ro-RO" w:eastAsia="ro-RO"/>
              </w:rPr>
              <w:t xml:space="preserve">(1^1) Pierderea contabilă reportată provenită din ajustările cerute de aplicarea IAS 29 «Raportarea financiară în economiile </w:t>
            </w:r>
            <w:proofErr w:type="spellStart"/>
            <w:r w:rsidRPr="000B3629">
              <w:rPr>
                <w:rFonts w:ascii="Montserrat Light" w:hAnsi="Montserrat Light"/>
                <w:i/>
                <w:iCs/>
                <w:lang w:val="ro-RO" w:eastAsia="ro-RO"/>
              </w:rPr>
              <w:t>hiperinflaţioniste</w:t>
            </w:r>
            <w:proofErr w:type="spellEnd"/>
            <w:r w:rsidRPr="000B3629">
              <w:rPr>
                <w:rFonts w:ascii="Montserrat Light" w:hAnsi="Montserrat Light"/>
                <w:i/>
                <w:iCs/>
                <w:lang w:val="ro-RO" w:eastAsia="ro-RO"/>
              </w:rPr>
              <w:t xml:space="preserve">», potrivit Reglementărilor contabile conforme cu Standardele </w:t>
            </w:r>
            <w:proofErr w:type="spellStart"/>
            <w:r w:rsidRPr="000B3629">
              <w:rPr>
                <w:rFonts w:ascii="Montserrat Light" w:hAnsi="Montserrat Light"/>
                <w:i/>
                <w:iCs/>
                <w:lang w:val="ro-RO" w:eastAsia="ro-RO"/>
              </w:rPr>
              <w:t>internaţionale</w:t>
            </w:r>
            <w:proofErr w:type="spellEnd"/>
            <w:r w:rsidRPr="000B3629">
              <w:rPr>
                <w:rFonts w:ascii="Montserrat Light" w:hAnsi="Montserrat Light"/>
                <w:i/>
                <w:iCs/>
                <w:lang w:val="ro-RO" w:eastAsia="ro-RO"/>
              </w:rPr>
              <w:t xml:space="preserve"> de raportare financiară, respectiv Reglementărilor contabile armonizate cu Directiva </w:t>
            </w:r>
            <w:proofErr w:type="spellStart"/>
            <w:r w:rsidRPr="000B3629">
              <w:rPr>
                <w:rFonts w:ascii="Montserrat Light" w:hAnsi="Montserrat Light"/>
                <w:i/>
                <w:iCs/>
                <w:lang w:val="ro-RO" w:eastAsia="ro-RO"/>
              </w:rPr>
              <w:t>Comunităţilor</w:t>
            </w:r>
            <w:proofErr w:type="spellEnd"/>
            <w:r w:rsidRPr="000B3629">
              <w:rPr>
                <w:rFonts w:ascii="Montserrat Light" w:hAnsi="Montserrat Light"/>
                <w:i/>
                <w:iCs/>
                <w:lang w:val="ro-RO" w:eastAsia="ro-RO"/>
              </w:rPr>
              <w:t xml:space="preserve"> Economice Europene nr. 86/635/CEE </w:t>
            </w:r>
            <w:proofErr w:type="spellStart"/>
            <w:r w:rsidRPr="000B3629">
              <w:rPr>
                <w:rFonts w:ascii="Montserrat Light" w:hAnsi="Montserrat Light"/>
                <w:i/>
                <w:iCs/>
                <w:lang w:val="ro-RO" w:eastAsia="ro-RO"/>
              </w:rPr>
              <w:t>şi</w:t>
            </w:r>
            <w:proofErr w:type="spellEnd"/>
            <w:r w:rsidRPr="000B3629">
              <w:rPr>
                <w:rFonts w:ascii="Montserrat Light" w:hAnsi="Montserrat Light"/>
                <w:i/>
                <w:iCs/>
                <w:lang w:val="ro-RO" w:eastAsia="ro-RO"/>
              </w:rPr>
              <w:t xml:space="preserve"> cu Standardele </w:t>
            </w:r>
            <w:proofErr w:type="spellStart"/>
            <w:r w:rsidRPr="000B3629">
              <w:rPr>
                <w:rFonts w:ascii="Montserrat Light" w:hAnsi="Montserrat Light"/>
                <w:i/>
                <w:iCs/>
                <w:lang w:val="ro-RO" w:eastAsia="ro-RO"/>
              </w:rPr>
              <w:t>Internaţionale</w:t>
            </w:r>
            <w:proofErr w:type="spellEnd"/>
            <w:r w:rsidRPr="000B3629">
              <w:rPr>
                <w:rFonts w:ascii="Montserrat Light" w:hAnsi="Montserrat Light"/>
                <w:i/>
                <w:iCs/>
                <w:lang w:val="ro-RO" w:eastAsia="ro-RO"/>
              </w:rPr>
              <w:t xml:space="preserve"> de Contabilitate aplicabile </w:t>
            </w:r>
            <w:proofErr w:type="spellStart"/>
            <w:r w:rsidRPr="000B3629">
              <w:rPr>
                <w:rFonts w:ascii="Montserrat Light" w:hAnsi="Montserrat Light"/>
                <w:i/>
                <w:iCs/>
                <w:lang w:val="ro-RO" w:eastAsia="ro-RO"/>
              </w:rPr>
              <w:t>instituţiilor</w:t>
            </w:r>
            <w:proofErr w:type="spellEnd"/>
            <w:r w:rsidRPr="000B3629">
              <w:rPr>
                <w:rFonts w:ascii="Montserrat Light" w:hAnsi="Montserrat Light"/>
                <w:i/>
                <w:iCs/>
                <w:lang w:val="ro-RO" w:eastAsia="ro-RO"/>
              </w:rPr>
              <w:t xml:space="preserve"> de credit, se acoperă din rezerve constituite din profitul net, prime de capital </w:t>
            </w:r>
            <w:proofErr w:type="spellStart"/>
            <w:r w:rsidRPr="000B3629">
              <w:rPr>
                <w:rFonts w:ascii="Montserrat Light" w:hAnsi="Montserrat Light"/>
                <w:i/>
                <w:iCs/>
                <w:lang w:val="ro-RO" w:eastAsia="ro-RO"/>
              </w:rPr>
              <w:t>şi</w:t>
            </w:r>
            <w:proofErr w:type="spellEnd"/>
            <w:r w:rsidRPr="000B3629">
              <w:rPr>
                <w:rFonts w:ascii="Montserrat Light" w:hAnsi="Montserrat Light"/>
                <w:i/>
                <w:iCs/>
                <w:lang w:val="ro-RO" w:eastAsia="ro-RO"/>
              </w:rPr>
              <w:t xml:space="preserve"> capital social, inclusiv sumele reprezentând ajustarea la </w:t>
            </w:r>
            <w:proofErr w:type="spellStart"/>
            <w:r w:rsidRPr="000B3629">
              <w:rPr>
                <w:rFonts w:ascii="Montserrat Light" w:hAnsi="Montserrat Light"/>
                <w:i/>
                <w:iCs/>
                <w:lang w:val="ro-RO" w:eastAsia="ro-RO"/>
              </w:rPr>
              <w:t>inflaţie</w:t>
            </w:r>
            <w:proofErr w:type="spellEnd"/>
            <w:r w:rsidRPr="000B3629">
              <w:rPr>
                <w:rFonts w:ascii="Montserrat Light" w:hAnsi="Montserrat Light"/>
                <w:i/>
                <w:iCs/>
                <w:lang w:val="ro-RO" w:eastAsia="ro-RO"/>
              </w:rPr>
              <w:t xml:space="preserve"> a capitalului social, potrivit hotărârii adunării generale a </w:t>
            </w:r>
            <w:proofErr w:type="spellStart"/>
            <w:r w:rsidRPr="000B3629">
              <w:rPr>
                <w:rFonts w:ascii="Montserrat Light" w:hAnsi="Montserrat Light"/>
                <w:i/>
                <w:iCs/>
                <w:lang w:val="ro-RO" w:eastAsia="ro-RO"/>
              </w:rPr>
              <w:t>acţionarilor</w:t>
            </w:r>
            <w:proofErr w:type="spellEnd"/>
            <w:r w:rsidRPr="000B3629">
              <w:rPr>
                <w:rFonts w:ascii="Montserrat Light" w:hAnsi="Montserrat Light"/>
                <w:i/>
                <w:iCs/>
                <w:lang w:val="ro-RO" w:eastAsia="ro-RO"/>
              </w:rPr>
              <w:t>, cu respectarea prevederilor actelor normative incidente.</w:t>
            </w:r>
          </w:p>
          <w:p w14:paraId="0ED2DEB0" w14:textId="5D5E735E" w:rsidR="006B66C9" w:rsidRPr="006B66C9" w:rsidRDefault="006B66C9" w:rsidP="00FA36D6">
            <w:pPr>
              <w:autoSpaceDE w:val="0"/>
              <w:autoSpaceDN w:val="0"/>
              <w:adjustRightInd w:val="0"/>
              <w:spacing w:after="24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(2) Profitul se repartizează pentru </w:t>
            </w:r>
            <w:proofErr w:type="spellStart"/>
            <w:r w:rsidRPr="006B66C9">
              <w:rPr>
                <w:rFonts w:ascii="Montserrat Light" w:hAnsi="Montserrat Light"/>
                <w:i/>
                <w:iCs/>
                <w:lang w:val="ro-RO" w:eastAsia="ro-RO"/>
              </w:rPr>
              <w:t>destinaţiile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în cuantumurile prevăzute la alin. (1) lit. e), f)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g), după deducerea sumelor aferente </w:t>
            </w:r>
            <w:proofErr w:type="spellStart"/>
            <w:r w:rsidRPr="006B66C9">
              <w:rPr>
                <w:rFonts w:ascii="Montserrat Light" w:hAnsi="Montserrat Light"/>
                <w:i/>
                <w:iCs/>
                <w:lang w:val="ro-RO" w:eastAsia="ro-RO"/>
              </w:rPr>
              <w:t>destinaţiilor</w:t>
            </w:r>
            <w:proofErr w:type="spellEnd"/>
            <w:r w:rsidRPr="006B66C9">
              <w:rPr>
                <w:rFonts w:ascii="Montserrat Light" w:hAnsi="Montserrat Light"/>
                <w:i/>
                <w:iCs/>
                <w:lang w:val="ro-RO" w:eastAsia="ro-RO"/>
              </w:rPr>
              <w:t xml:space="preserve"> stabilite prin acte normative speciale prevăzute la lit. a), b), c)c^1 )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d) ale </w:t>
            </w:r>
            <w:proofErr w:type="spellStart"/>
            <w:r w:rsidRPr="006B66C9">
              <w:rPr>
                <w:rFonts w:ascii="Montserrat Light" w:hAnsi="Montserrat Light"/>
                <w:i/>
                <w:iCs/>
                <w:lang w:val="ro-RO" w:eastAsia="ro-RO"/>
              </w:rPr>
              <w:t>aceluiaşi</w:t>
            </w:r>
            <w:proofErr w:type="spellEnd"/>
            <w:r w:rsidRPr="006B66C9">
              <w:rPr>
                <w:rFonts w:ascii="Montserrat Light" w:hAnsi="Montserrat Light"/>
                <w:i/>
                <w:iCs/>
                <w:lang w:val="ro-RO" w:eastAsia="ro-RO"/>
              </w:rPr>
              <w:t xml:space="preserve"> alineat.</w:t>
            </w:r>
          </w:p>
          <w:p w14:paraId="749160FA" w14:textId="72B6E5E9" w:rsidR="00D62D74" w:rsidRPr="00D62D74" w:rsidRDefault="00D62D74" w:rsidP="00FA36D6">
            <w:pPr>
              <w:autoSpaceDE w:val="0"/>
              <w:autoSpaceDN w:val="0"/>
              <w:adjustRightInd w:val="0"/>
              <w:jc w:val="both"/>
              <w:rPr>
                <w:rFonts w:ascii="Montserrat Light" w:hAnsi="Montserrat Light"/>
                <w:lang w:val="ro-RO" w:eastAsia="ro-RO"/>
              </w:rPr>
            </w:pP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au fost adoptate de către Consiliul de </w:t>
            </w:r>
            <w:proofErr w:type="spellStart"/>
            <w:r w:rsidRPr="00D62D74">
              <w:rPr>
                <w:rFonts w:ascii="Montserrat Light" w:hAnsi="Montserrat Light"/>
                <w:lang w:val="ro-RO" w:eastAsia="ro-RO"/>
              </w:rPr>
              <w:t>Administraţie</w:t>
            </w:r>
            <w:proofErr w:type="spellEnd"/>
            <w:r w:rsidRPr="00D62D74">
              <w:rPr>
                <w:rFonts w:ascii="Montserrat Light" w:hAnsi="Montserrat Light"/>
                <w:lang w:val="ro-RO" w:eastAsia="ro-RO"/>
              </w:rPr>
              <w:t xml:space="preserve"> prin Hotărârea nr. </w:t>
            </w:r>
            <w:r w:rsidR="00546127">
              <w:rPr>
                <w:rFonts w:ascii="Montserrat Light" w:hAnsi="Montserrat Light"/>
                <w:lang w:val="ro-RO" w:eastAsia="ro-RO"/>
              </w:rPr>
              <w:t>5</w:t>
            </w:r>
            <w:r w:rsidRPr="00D62D74">
              <w:rPr>
                <w:rFonts w:ascii="Montserrat Light" w:hAnsi="Montserrat Light"/>
                <w:lang w:val="ro-RO" w:eastAsia="ro-RO"/>
              </w:rPr>
              <w:t>/</w:t>
            </w:r>
            <w:r w:rsidR="00546127">
              <w:rPr>
                <w:rFonts w:ascii="Montserrat Light" w:hAnsi="Montserrat Light"/>
                <w:lang w:val="ro-RO" w:eastAsia="ro-RO"/>
              </w:rPr>
              <w:t>28.04.</w:t>
            </w:r>
            <w:r w:rsidR="0009553B">
              <w:rPr>
                <w:rFonts w:ascii="Montserrat Light" w:hAnsi="Montserrat Light"/>
                <w:lang w:val="ro-RO" w:eastAsia="ro-RO"/>
              </w:rPr>
              <w:t>202</w:t>
            </w:r>
            <w:r w:rsidR="00FA36D6">
              <w:rPr>
                <w:rFonts w:ascii="Montserrat Light" w:hAnsi="Montserrat Light"/>
                <w:lang w:val="ro-RO" w:eastAsia="ro-RO"/>
              </w:rPr>
              <w:t>3</w:t>
            </w:r>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au fost auditate de un auditor financiar autorizat care a întocmit Raportul asupra </w:t>
            </w:r>
            <w:proofErr w:type="spellStart"/>
            <w:r w:rsidRPr="00D62D74">
              <w:rPr>
                <w:rFonts w:ascii="Montserrat Light" w:hAnsi="Montserrat Light"/>
                <w:lang w:val="ro-RO" w:eastAsia="ro-RO"/>
              </w:rPr>
              <w:t>situaţiilor</w:t>
            </w:r>
            <w:proofErr w:type="spellEnd"/>
            <w:r w:rsidRPr="00D62D74">
              <w:rPr>
                <w:rFonts w:ascii="Montserrat Light" w:hAnsi="Montserrat Light"/>
                <w:lang w:val="ro-RO" w:eastAsia="ro-RO"/>
              </w:rPr>
              <w:t xml:space="preserve"> financiare la 31.12.20</w:t>
            </w:r>
            <w:r w:rsidR="0009553B">
              <w:rPr>
                <w:rFonts w:ascii="Montserrat Light" w:hAnsi="Montserrat Light"/>
                <w:lang w:val="ro-RO" w:eastAsia="ro-RO"/>
              </w:rPr>
              <w:t>2</w:t>
            </w:r>
            <w:r w:rsidR="00FA36D6">
              <w:rPr>
                <w:rFonts w:ascii="Montserrat Light" w:hAnsi="Montserrat Light"/>
                <w:lang w:val="ro-RO" w:eastAsia="ro-RO"/>
              </w:rPr>
              <w:t>2</w:t>
            </w:r>
            <w:r w:rsidR="00A27AA4">
              <w:rPr>
                <w:rFonts w:ascii="Montserrat Light" w:hAnsi="Montserrat Light"/>
                <w:lang w:val="ro-RO" w:eastAsia="ro-RO"/>
              </w:rPr>
              <w:t>.</w:t>
            </w:r>
          </w:p>
          <w:p w14:paraId="1D9E0849" w14:textId="0A51646C" w:rsidR="00B05120" w:rsidRPr="00B05120" w:rsidRDefault="00B05120" w:rsidP="00FA36D6">
            <w:pPr>
              <w:autoSpaceDE w:val="0"/>
              <w:autoSpaceDN w:val="0"/>
              <w:adjustRightInd w:val="0"/>
              <w:jc w:val="both"/>
              <w:rPr>
                <w:rFonts w:ascii="Montserrat Light" w:hAnsi="Montserrat Light"/>
                <w:lang w:val="ro-RO" w:eastAsia="ro-RO"/>
              </w:rPr>
            </w:pPr>
            <w:r>
              <w:rPr>
                <w:rFonts w:ascii="Montserrat Light" w:hAnsi="Montserrat Light"/>
                <w:lang w:val="ro-RO" w:eastAsia="ro-RO"/>
              </w:rPr>
              <w:t>S</w:t>
            </w:r>
            <w:r w:rsidRPr="00B05120">
              <w:rPr>
                <w:rFonts w:ascii="Montserrat Light" w:hAnsi="Montserrat Light"/>
                <w:lang w:val="ro-RO" w:eastAsia="ro-RO"/>
              </w:rPr>
              <w:t>ocietatea TETAROM S.A. transmite convocatorul A</w:t>
            </w:r>
            <w:r w:rsidR="004C2616">
              <w:rPr>
                <w:rFonts w:ascii="Montserrat Light" w:hAnsi="Montserrat Light"/>
                <w:lang w:val="ro-RO" w:eastAsia="ro-RO"/>
              </w:rPr>
              <w:t>.</w:t>
            </w:r>
            <w:r w:rsidRPr="00B05120">
              <w:rPr>
                <w:rFonts w:ascii="Montserrat Light" w:hAnsi="Montserrat Light"/>
                <w:lang w:val="ro-RO" w:eastAsia="ro-RO"/>
              </w:rPr>
              <w:t>G</w:t>
            </w:r>
            <w:r w:rsidR="004C2616">
              <w:rPr>
                <w:rFonts w:ascii="Montserrat Light" w:hAnsi="Montserrat Light"/>
                <w:lang w:val="ro-RO" w:eastAsia="ro-RO"/>
              </w:rPr>
              <w:t>.</w:t>
            </w:r>
            <w:r w:rsidRPr="00B05120">
              <w:rPr>
                <w:rFonts w:ascii="Montserrat Light" w:hAnsi="Montserrat Light"/>
                <w:lang w:val="ro-RO" w:eastAsia="ro-RO"/>
              </w:rPr>
              <w:t>A</w:t>
            </w:r>
            <w:r w:rsidR="004C2616">
              <w:rPr>
                <w:rFonts w:ascii="Montserrat Light" w:hAnsi="Montserrat Light"/>
                <w:lang w:val="ro-RO" w:eastAsia="ro-RO"/>
              </w:rPr>
              <w:t>.</w:t>
            </w:r>
            <w:r w:rsidRPr="00B05120">
              <w:rPr>
                <w:rFonts w:ascii="Montserrat Light" w:hAnsi="Montserrat Light"/>
                <w:lang w:val="ro-RO" w:eastAsia="ro-RO"/>
              </w:rPr>
              <w:t xml:space="preserve"> nr</w:t>
            </w:r>
            <w:r w:rsidRPr="004C2616">
              <w:rPr>
                <w:rFonts w:ascii="Montserrat Light" w:hAnsi="Montserrat Light"/>
                <w:lang w:val="ro-RO" w:eastAsia="ro-RO"/>
              </w:rPr>
              <w:t xml:space="preserve">. </w:t>
            </w:r>
            <w:r w:rsidR="00E5203C">
              <w:rPr>
                <w:rFonts w:ascii="Montserrat Light" w:hAnsi="Montserrat Light"/>
                <w:lang w:val="ro-RO" w:eastAsia="ro-RO"/>
              </w:rPr>
              <w:t>1045/28.04.2023</w:t>
            </w:r>
            <w:r w:rsidRPr="00B05120">
              <w:rPr>
                <w:rFonts w:ascii="Montserrat Light" w:hAnsi="Montserrat Light"/>
                <w:lang w:val="ro-RO" w:eastAsia="ro-RO"/>
              </w:rPr>
              <w:t xml:space="preserve"> pentru data </w:t>
            </w:r>
            <w:r w:rsidRPr="008358FF">
              <w:rPr>
                <w:rFonts w:ascii="Montserrat Light" w:hAnsi="Montserrat Light"/>
                <w:lang w:val="ro-RO" w:eastAsia="ro-RO"/>
              </w:rPr>
              <w:t xml:space="preserve">de </w:t>
            </w:r>
            <w:r w:rsidR="00E5203C">
              <w:rPr>
                <w:rFonts w:ascii="Montserrat Light" w:hAnsi="Montserrat Light"/>
                <w:lang w:val="ro-RO" w:eastAsia="ro-RO"/>
              </w:rPr>
              <w:t>30.05.2023</w:t>
            </w:r>
            <w:r w:rsidRPr="00B05120">
              <w:rPr>
                <w:rFonts w:ascii="Montserrat Light" w:hAnsi="Montserrat Light"/>
                <w:lang w:val="ro-RO" w:eastAsia="ro-RO"/>
              </w:rPr>
              <w:t xml:space="preserve"> și solicită acordarea unui mandat special reprezentantului </w:t>
            </w:r>
            <w:proofErr w:type="spellStart"/>
            <w:r w:rsidRPr="00B05120">
              <w:rPr>
                <w:rFonts w:ascii="Montserrat Light" w:hAnsi="Montserrat Light"/>
                <w:lang w:val="ro-RO" w:eastAsia="ro-RO"/>
              </w:rPr>
              <w:t>Judeţului</w:t>
            </w:r>
            <w:proofErr w:type="spellEnd"/>
            <w:r w:rsidRPr="00B05120">
              <w:rPr>
                <w:rFonts w:ascii="Montserrat Light" w:hAnsi="Montserrat Light"/>
                <w:lang w:val="ro-RO" w:eastAsia="ro-RO"/>
              </w:rPr>
              <w:t xml:space="preserve"> Cluj în Adunarea Generală Ordinară a </w:t>
            </w:r>
            <w:proofErr w:type="spellStart"/>
            <w:r w:rsidRPr="00B05120">
              <w:rPr>
                <w:rFonts w:ascii="Montserrat Light" w:hAnsi="Montserrat Light"/>
                <w:lang w:val="ro-RO" w:eastAsia="ro-RO"/>
              </w:rPr>
              <w:t>Acţionarilor</w:t>
            </w:r>
            <w:proofErr w:type="spellEnd"/>
            <w:r w:rsidRPr="00B05120">
              <w:rPr>
                <w:rFonts w:ascii="Montserrat Light" w:hAnsi="Montserrat Light"/>
                <w:lang w:val="ro-RO" w:eastAsia="ro-RO"/>
              </w:rPr>
              <w:t xml:space="preserve"> pentru:</w:t>
            </w:r>
          </w:p>
          <w:p w14:paraId="52B0ABB0" w14:textId="0991E571" w:rsidR="00B05120" w:rsidRPr="00E5203C" w:rsidRDefault="00B05120" w:rsidP="00E5203C">
            <w:pPr>
              <w:autoSpaceDE w:val="0"/>
              <w:autoSpaceDN w:val="0"/>
              <w:adjustRightInd w:val="0"/>
              <w:ind w:left="597" w:hanging="283"/>
              <w:jc w:val="both"/>
              <w:rPr>
                <w:rFonts w:ascii="Montserrat Light" w:hAnsi="Montserrat Light"/>
                <w:lang w:val="ro-RO" w:eastAsia="ro-RO"/>
              </w:rPr>
            </w:pPr>
            <w:r w:rsidRPr="00B05120">
              <w:rPr>
                <w:rFonts w:ascii="Montserrat Light" w:hAnsi="Montserrat Light"/>
                <w:lang w:val="ro-RO" w:eastAsia="ro-RO"/>
              </w:rPr>
              <w:t xml:space="preserve">- </w:t>
            </w:r>
            <w:r w:rsidRPr="00E5203C">
              <w:rPr>
                <w:rFonts w:ascii="Montserrat Light" w:hAnsi="Montserrat Light"/>
                <w:lang w:val="ro-RO" w:eastAsia="ro-RO"/>
              </w:rPr>
              <w:t>aprobarea Raportului Consiliului de Administrație pe anul 202</w:t>
            </w:r>
            <w:r w:rsidR="00E5203C" w:rsidRPr="00E5203C">
              <w:rPr>
                <w:rFonts w:ascii="Montserrat Light" w:hAnsi="Montserrat Light"/>
                <w:lang w:val="ro-RO" w:eastAsia="ro-RO"/>
              </w:rPr>
              <w:t>2</w:t>
            </w:r>
            <w:r w:rsidRPr="00E5203C">
              <w:rPr>
                <w:rFonts w:ascii="Montserrat Light" w:hAnsi="Montserrat Light"/>
                <w:lang w:val="ro-RO" w:eastAsia="ro-RO"/>
              </w:rPr>
              <w:t xml:space="preserve"> și aprobarea descărcării gestiunii administratorilor;</w:t>
            </w:r>
          </w:p>
          <w:p w14:paraId="5EB7709A" w14:textId="6F7D747D" w:rsidR="00B05120" w:rsidRPr="00E5203C" w:rsidRDefault="00B05120" w:rsidP="00E5203C">
            <w:pPr>
              <w:autoSpaceDE w:val="0"/>
              <w:autoSpaceDN w:val="0"/>
              <w:adjustRightInd w:val="0"/>
              <w:ind w:left="314"/>
              <w:jc w:val="both"/>
              <w:rPr>
                <w:rFonts w:ascii="Montserrat Light" w:hAnsi="Montserrat Light"/>
                <w:lang w:val="ro-RO" w:eastAsia="ro-RO"/>
              </w:rPr>
            </w:pPr>
            <w:r w:rsidRPr="00E5203C">
              <w:rPr>
                <w:rFonts w:ascii="Montserrat Light" w:hAnsi="Montserrat Light"/>
                <w:lang w:val="ro-RO" w:eastAsia="ro-RO"/>
              </w:rPr>
              <w:t xml:space="preserve">- aprobarea </w:t>
            </w:r>
            <w:proofErr w:type="spellStart"/>
            <w:r w:rsidRPr="00E5203C">
              <w:rPr>
                <w:rFonts w:ascii="Montserrat Light" w:hAnsi="Montserrat Light"/>
                <w:lang w:val="ro-RO" w:eastAsia="ro-RO"/>
              </w:rPr>
              <w:t>situaţiilor</w:t>
            </w:r>
            <w:proofErr w:type="spellEnd"/>
            <w:r w:rsidRPr="00E5203C">
              <w:rPr>
                <w:rFonts w:ascii="Montserrat Light" w:hAnsi="Montserrat Light"/>
                <w:lang w:val="ro-RO" w:eastAsia="ro-RO"/>
              </w:rPr>
              <w:t xml:space="preserve"> financiare la data de 31.12.202</w:t>
            </w:r>
            <w:r w:rsidR="00E5203C" w:rsidRPr="00E5203C">
              <w:rPr>
                <w:rFonts w:ascii="Montserrat Light" w:hAnsi="Montserrat Light"/>
                <w:lang w:val="ro-RO" w:eastAsia="ro-RO"/>
              </w:rPr>
              <w:t>2</w:t>
            </w:r>
            <w:r w:rsidRPr="00E5203C">
              <w:rPr>
                <w:rFonts w:ascii="Montserrat Light" w:hAnsi="Montserrat Light"/>
                <w:lang w:val="ro-RO" w:eastAsia="ro-RO"/>
              </w:rPr>
              <w:t xml:space="preserve"> ale societății TETAROM S.A.</w:t>
            </w:r>
          </w:p>
          <w:p w14:paraId="3E67B2D7" w14:textId="5D74F418" w:rsidR="00B05120" w:rsidRPr="00E5203C" w:rsidRDefault="00B05120" w:rsidP="00E5203C">
            <w:pPr>
              <w:autoSpaceDE w:val="0"/>
              <w:autoSpaceDN w:val="0"/>
              <w:adjustRightInd w:val="0"/>
              <w:ind w:left="314"/>
              <w:jc w:val="both"/>
              <w:rPr>
                <w:rFonts w:ascii="Montserrat Light" w:hAnsi="Montserrat Light"/>
                <w:lang w:val="ro-RO" w:eastAsia="ro-RO"/>
              </w:rPr>
            </w:pPr>
            <w:r w:rsidRPr="00E5203C">
              <w:rPr>
                <w:rFonts w:ascii="Montserrat Light" w:hAnsi="Montserrat Light"/>
                <w:lang w:val="ro-RO" w:eastAsia="ro-RO"/>
              </w:rPr>
              <w:t>- aprobarea repartizării profitului aferent anului 202</w:t>
            </w:r>
            <w:r w:rsidR="00E5203C" w:rsidRPr="00E5203C">
              <w:rPr>
                <w:rFonts w:ascii="Montserrat Light" w:hAnsi="Montserrat Light"/>
                <w:lang w:val="ro-RO" w:eastAsia="ro-RO"/>
              </w:rPr>
              <w:t>2</w:t>
            </w:r>
            <w:r w:rsidRPr="00E5203C">
              <w:rPr>
                <w:rFonts w:ascii="Montserrat Light" w:hAnsi="Montserrat Light"/>
                <w:lang w:val="ro-RO" w:eastAsia="ro-RO"/>
              </w:rPr>
              <w:t>;</w:t>
            </w:r>
          </w:p>
          <w:p w14:paraId="2B44B55A" w14:textId="2818C570" w:rsidR="00B05120" w:rsidRPr="00E5203C" w:rsidRDefault="00B05120" w:rsidP="00E5203C">
            <w:pPr>
              <w:autoSpaceDE w:val="0"/>
              <w:autoSpaceDN w:val="0"/>
              <w:adjustRightInd w:val="0"/>
              <w:ind w:left="314"/>
              <w:jc w:val="both"/>
              <w:rPr>
                <w:rFonts w:ascii="Montserrat Light" w:hAnsi="Montserrat Light"/>
                <w:lang w:val="ro-RO" w:eastAsia="ro-RO"/>
              </w:rPr>
            </w:pPr>
            <w:r w:rsidRPr="00E5203C">
              <w:rPr>
                <w:rFonts w:ascii="Montserrat Light" w:hAnsi="Montserrat Light"/>
                <w:lang w:val="ro-RO" w:eastAsia="ro-RO"/>
              </w:rPr>
              <w:t>- prezentarea Raportului auditului statutar pe anul 202</w:t>
            </w:r>
            <w:r w:rsidR="00E5203C" w:rsidRPr="00E5203C">
              <w:rPr>
                <w:rFonts w:ascii="Montserrat Light" w:hAnsi="Montserrat Light"/>
                <w:lang w:val="ro-RO" w:eastAsia="ro-RO"/>
              </w:rPr>
              <w:t>2</w:t>
            </w:r>
            <w:r w:rsidRPr="00E5203C">
              <w:rPr>
                <w:rFonts w:ascii="Montserrat Light" w:hAnsi="Montserrat Light"/>
                <w:lang w:val="ro-RO" w:eastAsia="ro-RO"/>
              </w:rPr>
              <w:t>;</w:t>
            </w:r>
          </w:p>
          <w:p w14:paraId="16DE9714" w14:textId="1A44DA2F" w:rsidR="00B05120" w:rsidRDefault="00B05120" w:rsidP="00E5203C">
            <w:pPr>
              <w:autoSpaceDE w:val="0"/>
              <w:autoSpaceDN w:val="0"/>
              <w:adjustRightInd w:val="0"/>
              <w:ind w:left="314"/>
              <w:jc w:val="both"/>
              <w:rPr>
                <w:rFonts w:ascii="Montserrat Light" w:hAnsi="Montserrat Light"/>
                <w:lang w:val="ro-RO" w:eastAsia="ro-RO"/>
              </w:rPr>
            </w:pPr>
            <w:r w:rsidRPr="00E5203C">
              <w:rPr>
                <w:rFonts w:ascii="Montserrat Light" w:hAnsi="Montserrat Light"/>
                <w:lang w:val="ro-RO" w:eastAsia="ro-RO"/>
              </w:rPr>
              <w:t>- prezentarea</w:t>
            </w:r>
            <w:r w:rsidRPr="00B05120">
              <w:rPr>
                <w:rFonts w:ascii="Montserrat Light" w:hAnsi="Montserrat Light"/>
                <w:lang w:val="ro-RO" w:eastAsia="ro-RO"/>
              </w:rPr>
              <w:t xml:space="preserve"> Raportului comitetului de nominalizare și remunerare pe anul 202</w:t>
            </w:r>
            <w:r w:rsidR="00E5203C">
              <w:rPr>
                <w:rFonts w:ascii="Montserrat Light" w:hAnsi="Montserrat Light"/>
                <w:lang w:val="ro-RO" w:eastAsia="ro-RO"/>
              </w:rPr>
              <w:t>2</w:t>
            </w:r>
            <w:r w:rsidRPr="00B05120">
              <w:rPr>
                <w:rFonts w:ascii="Montserrat Light" w:hAnsi="Montserrat Light"/>
                <w:lang w:val="ro-RO" w:eastAsia="ro-RO"/>
              </w:rPr>
              <w:t>.</w:t>
            </w:r>
          </w:p>
          <w:p w14:paraId="7C940B18" w14:textId="54D7FB1B" w:rsidR="00E5203C" w:rsidRDefault="00E5203C" w:rsidP="00E5203C">
            <w:pPr>
              <w:autoSpaceDE w:val="0"/>
              <w:autoSpaceDN w:val="0"/>
              <w:adjustRightInd w:val="0"/>
              <w:ind w:left="597" w:hanging="283"/>
              <w:jc w:val="both"/>
              <w:rPr>
                <w:rFonts w:ascii="Montserrat Light" w:hAnsi="Montserrat Light"/>
                <w:lang w:val="ro-RO" w:eastAsia="ro-RO"/>
              </w:rPr>
            </w:pPr>
            <w:r>
              <w:rPr>
                <w:rFonts w:ascii="Montserrat Light" w:hAnsi="Montserrat Light"/>
                <w:lang w:val="ro-RO" w:eastAsia="ro-RO"/>
              </w:rPr>
              <w:t>- analiza Raportului asupra activității administratorilor societății TETAROM S.A. pe semestrul II 2022</w:t>
            </w:r>
          </w:p>
          <w:p w14:paraId="71091F7A" w14:textId="1BF81231" w:rsidR="0009553B" w:rsidRPr="00F2701C" w:rsidRDefault="0009553B" w:rsidP="00FA36D6">
            <w:pPr>
              <w:autoSpaceDE w:val="0"/>
              <w:autoSpaceDN w:val="0"/>
              <w:adjustRightInd w:val="0"/>
              <w:jc w:val="both"/>
              <w:rPr>
                <w:rFonts w:ascii="Montserrat Light" w:hAnsi="Montserrat Light"/>
                <w:lang w:val="ro-RO" w:eastAsia="ro-RO"/>
              </w:rPr>
            </w:pPr>
            <w:r w:rsidRPr="00F2701C">
              <w:rPr>
                <w:rFonts w:ascii="Montserrat Light" w:hAnsi="Montserrat Light"/>
                <w:lang w:val="ro-RO" w:eastAsia="ro-RO"/>
              </w:rPr>
              <w:t xml:space="preserve">Conform art. 111 alin (2) din Legea privind societățile nr. 31/1990 republicată, cu modificările </w:t>
            </w:r>
            <w:proofErr w:type="spellStart"/>
            <w:r w:rsidRPr="00F2701C">
              <w:rPr>
                <w:rFonts w:ascii="Montserrat Light" w:hAnsi="Montserrat Light"/>
                <w:lang w:val="ro-RO" w:eastAsia="ro-RO"/>
              </w:rPr>
              <w:t>şi</w:t>
            </w:r>
            <w:proofErr w:type="spellEnd"/>
            <w:r w:rsidRPr="00F2701C">
              <w:rPr>
                <w:rFonts w:ascii="Montserrat Light" w:hAnsi="Montserrat Light"/>
                <w:lang w:val="ro-RO" w:eastAsia="ro-RO"/>
              </w:rPr>
              <w:t xml:space="preserve"> completările ulterioare:</w:t>
            </w:r>
          </w:p>
          <w:p w14:paraId="06097FD6" w14:textId="77777777" w:rsidR="0009553B" w:rsidRPr="00C3687A" w:rsidRDefault="0009553B" w:rsidP="0009553B">
            <w:pPr>
              <w:autoSpaceDE w:val="0"/>
              <w:autoSpaceDN w:val="0"/>
              <w:adjustRightInd w:val="0"/>
              <w:ind w:firstLine="708"/>
              <w:jc w:val="both"/>
              <w:rPr>
                <w:rFonts w:ascii="Montserrat Light" w:hAnsi="Montserrat Light"/>
                <w:i/>
                <w:iCs/>
                <w:lang w:val="ro-RO" w:eastAsia="ro-RO"/>
              </w:rPr>
            </w:pPr>
            <w:r w:rsidRPr="00C3687A">
              <w:rPr>
                <w:rFonts w:ascii="Montserrat Light" w:hAnsi="Montserrat Light"/>
                <w:i/>
                <w:iCs/>
                <w:lang w:val="ro-RO" w:eastAsia="ro-RO"/>
              </w:rPr>
              <w:t>În afară de dezbaterea altor probleme înscrise la ordinea de zi, adunarea generală este obligată:</w:t>
            </w:r>
          </w:p>
          <w:p w14:paraId="4CFE6F87" w14:textId="661FE75A" w:rsidR="00AB17C1" w:rsidRPr="00AB17C1" w:rsidRDefault="0009553B" w:rsidP="0029042F">
            <w:pPr>
              <w:pStyle w:val="Listparagraf"/>
              <w:numPr>
                <w:ilvl w:val="0"/>
                <w:numId w:val="18"/>
              </w:numPr>
              <w:tabs>
                <w:tab w:val="left" w:pos="591"/>
              </w:tabs>
              <w:autoSpaceDE w:val="0"/>
              <w:autoSpaceDN w:val="0"/>
              <w:adjustRightInd w:val="0"/>
              <w:ind w:left="31" w:firstLine="709"/>
              <w:jc w:val="both"/>
              <w:rPr>
                <w:rFonts w:ascii="Montserrat Light" w:hAnsi="Montserrat Light"/>
                <w:i/>
                <w:iCs/>
                <w:lang w:val="ro-RO" w:eastAsia="ro-RO"/>
              </w:rPr>
            </w:pPr>
            <w:r w:rsidRPr="00AB17C1">
              <w:rPr>
                <w:rFonts w:ascii="Montserrat Light" w:hAnsi="Montserrat Light"/>
                <w:i/>
                <w:iCs/>
                <w:lang w:val="ro-RO" w:eastAsia="ro-RO"/>
              </w:rPr>
              <w:t xml:space="preserve">să discute, să aprobe sau să modifice </w:t>
            </w:r>
            <w:proofErr w:type="spellStart"/>
            <w:r w:rsidRPr="00AB17C1">
              <w:rPr>
                <w:rFonts w:ascii="Montserrat Light" w:hAnsi="Montserrat Light"/>
                <w:i/>
                <w:iCs/>
                <w:lang w:val="ro-RO" w:eastAsia="ro-RO"/>
              </w:rPr>
              <w:t>situaţiile</w:t>
            </w:r>
            <w:proofErr w:type="spellEnd"/>
            <w:r w:rsidRPr="00AB17C1">
              <w:rPr>
                <w:rFonts w:ascii="Montserrat Light" w:hAnsi="Montserrat Light"/>
                <w:i/>
                <w:iCs/>
                <w:lang w:val="ro-RO" w:eastAsia="ro-RO"/>
              </w:rPr>
              <w:t xml:space="preserve"> financiare anuale, pe baza rapoartelor prezentate de consiliul de </w:t>
            </w:r>
            <w:proofErr w:type="spellStart"/>
            <w:r w:rsidRPr="00AB17C1">
              <w:rPr>
                <w:rFonts w:ascii="Montserrat Light" w:hAnsi="Montserrat Light"/>
                <w:i/>
                <w:iCs/>
                <w:lang w:val="ro-RO" w:eastAsia="ro-RO"/>
              </w:rPr>
              <w:t>administraţie</w:t>
            </w:r>
            <w:proofErr w:type="spellEnd"/>
            <w:r w:rsidRPr="00AB17C1">
              <w:rPr>
                <w:rFonts w:ascii="Montserrat Light" w:hAnsi="Montserrat Light"/>
                <w:i/>
                <w:iCs/>
                <w:lang w:val="ro-RO" w:eastAsia="ro-RO"/>
              </w:rPr>
              <w:t xml:space="preserve">, respectiv de directorat </w:t>
            </w:r>
            <w:proofErr w:type="spellStart"/>
            <w:r w:rsidRPr="00AB17C1">
              <w:rPr>
                <w:rFonts w:ascii="Montserrat Light" w:hAnsi="Montserrat Light"/>
                <w:i/>
                <w:iCs/>
                <w:lang w:val="ro-RO" w:eastAsia="ro-RO"/>
              </w:rPr>
              <w:t>şi</w:t>
            </w:r>
            <w:proofErr w:type="spellEnd"/>
            <w:r w:rsidRPr="00AB17C1">
              <w:rPr>
                <w:rFonts w:ascii="Montserrat Light" w:hAnsi="Montserrat Light"/>
                <w:i/>
                <w:iCs/>
                <w:lang w:val="ro-RO" w:eastAsia="ro-RO"/>
              </w:rPr>
              <w:t xml:space="preserve"> de consiliul de supraveghere, de cenzori sau, după caz, de auditorul financiar, </w:t>
            </w:r>
            <w:proofErr w:type="spellStart"/>
            <w:r w:rsidRPr="00AB17C1">
              <w:rPr>
                <w:rFonts w:ascii="Montserrat Light" w:hAnsi="Montserrat Light"/>
                <w:i/>
                <w:iCs/>
                <w:lang w:val="ro-RO" w:eastAsia="ro-RO"/>
              </w:rPr>
              <w:t>şi</w:t>
            </w:r>
            <w:proofErr w:type="spellEnd"/>
            <w:r w:rsidRPr="00AB17C1">
              <w:rPr>
                <w:rFonts w:ascii="Montserrat Light" w:hAnsi="Montserrat Light"/>
                <w:i/>
                <w:iCs/>
                <w:lang w:val="ro-RO" w:eastAsia="ro-RO"/>
              </w:rPr>
              <w:t xml:space="preserve"> să fixeze dividendul.</w:t>
            </w:r>
          </w:p>
        </w:tc>
      </w:tr>
      <w:tr w:rsidR="009F2146" w:rsidRPr="009F2146" w14:paraId="66085462" w14:textId="77777777" w:rsidTr="006E13D9">
        <w:tc>
          <w:tcPr>
            <w:tcW w:w="9625" w:type="dxa"/>
            <w:gridSpan w:val="5"/>
          </w:tcPr>
          <w:p w14:paraId="7D028DD6" w14:textId="7E323DCE" w:rsidR="00542A38" w:rsidRPr="009E5386" w:rsidRDefault="004C5818" w:rsidP="00FA36D6">
            <w:pPr>
              <w:tabs>
                <w:tab w:val="left" w:pos="3456"/>
              </w:tabs>
              <w:spacing w:line="240" w:lineRule="auto"/>
              <w:jc w:val="both"/>
              <w:rPr>
                <w:rFonts w:ascii="Montserrat Light" w:hAnsi="Montserrat Light"/>
                <w:b/>
                <w:i/>
                <w:lang w:val="en-US"/>
              </w:rPr>
            </w:pPr>
            <w:proofErr w:type="spellStart"/>
            <w:r w:rsidRPr="00FA36D6">
              <w:rPr>
                <w:rFonts w:ascii="Montserrat" w:hAnsi="Montserrat"/>
                <w:b/>
                <w:bCs/>
                <w:iCs/>
                <w:lang w:val="en-US"/>
              </w:rPr>
              <w:lastRenderedPageBreak/>
              <w:t>Secțiunea</w:t>
            </w:r>
            <w:proofErr w:type="spellEnd"/>
            <w:r w:rsidRPr="00FA36D6">
              <w:rPr>
                <w:rFonts w:ascii="Montserrat" w:hAnsi="Montserrat"/>
                <w:b/>
                <w:bCs/>
                <w:iCs/>
                <w:lang w:val="en-US"/>
              </w:rPr>
              <w:t xml:space="preserve"> a 3-a </w:t>
            </w:r>
            <w:bookmarkStart w:id="9" w:name="_Hlk48727950"/>
            <w:r w:rsidRPr="00FA36D6">
              <w:rPr>
                <w:rFonts w:ascii="Montserrat" w:hAnsi="Montserrat"/>
                <w:b/>
                <w:bCs/>
                <w:iCs/>
                <w:lang w:val="en-US"/>
              </w:rPr>
              <w:t xml:space="preserve">- </w:t>
            </w:r>
            <w:proofErr w:type="spellStart"/>
            <w:r w:rsidRPr="00FA36D6">
              <w:rPr>
                <w:rFonts w:ascii="Montserrat" w:hAnsi="Montserrat"/>
                <w:b/>
                <w:bCs/>
                <w:iCs/>
                <w:lang w:val="en-US"/>
              </w:rPr>
              <w:t>Efecte</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preconizate</w:t>
            </w:r>
            <w:proofErr w:type="spellEnd"/>
            <w:r w:rsidRPr="00FA36D6">
              <w:rPr>
                <w:rFonts w:ascii="Montserrat" w:hAnsi="Montserrat"/>
                <w:b/>
                <w:bCs/>
                <w:iCs/>
                <w:lang w:val="en-US"/>
              </w:rPr>
              <w:t xml:space="preserve"> ale </w:t>
            </w:r>
            <w:proofErr w:type="spellStart"/>
            <w:r w:rsidRPr="00FA36D6">
              <w:rPr>
                <w:rFonts w:ascii="Montserrat" w:hAnsi="Montserrat"/>
                <w:b/>
                <w:bCs/>
                <w:iCs/>
                <w:lang w:val="en-US"/>
              </w:rPr>
              <w:t>aplicării</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actului</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administrativ</w:t>
            </w:r>
            <w:proofErr w:type="spellEnd"/>
            <w:r w:rsidRPr="00FA36D6">
              <w:rPr>
                <w:rFonts w:ascii="Montserrat Light" w:hAnsi="Montserrat Light"/>
                <w:b/>
                <w:bCs/>
                <w:iCs/>
                <w:lang w:val="en-US"/>
              </w:rPr>
              <w:t xml:space="preserve"> </w:t>
            </w:r>
            <w:r w:rsidRPr="00FA36D6">
              <w:rPr>
                <w:rFonts w:ascii="Montserrat" w:hAnsi="Montserrat"/>
                <w:b/>
                <w:bCs/>
                <w:iCs/>
                <w:lang w:val="en-US"/>
              </w:rPr>
              <w:t>(</w:t>
            </w:r>
            <w:proofErr w:type="spellStart"/>
            <w:r w:rsidRPr="00FA36D6">
              <w:rPr>
                <w:rFonts w:ascii="Montserrat" w:hAnsi="Montserrat"/>
                <w:b/>
                <w:bCs/>
                <w:iCs/>
                <w:lang w:val="en-US"/>
              </w:rPr>
              <w:t>impactul</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financiar</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asupra</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bugetului</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judeţului</w:t>
            </w:r>
            <w:proofErr w:type="spellEnd"/>
            <w:r w:rsidRPr="00FA36D6">
              <w:rPr>
                <w:rFonts w:ascii="Montserrat" w:hAnsi="Montserrat"/>
                <w:b/>
                <w:bCs/>
                <w:iCs/>
                <w:lang w:val="en-US"/>
              </w:rPr>
              <w:t xml:space="preserve"> pe termen </w:t>
            </w:r>
            <w:proofErr w:type="spellStart"/>
            <w:r w:rsidRPr="00FA36D6">
              <w:rPr>
                <w:rFonts w:ascii="Montserrat" w:hAnsi="Montserrat"/>
                <w:b/>
                <w:bCs/>
                <w:iCs/>
                <w:lang w:val="en-US"/>
              </w:rPr>
              <w:t>scurt</w:t>
            </w:r>
            <w:proofErr w:type="spellEnd"/>
            <w:r w:rsidRPr="00FA36D6">
              <w:rPr>
                <w:rFonts w:ascii="Montserrat" w:hAnsi="Montserrat"/>
                <w:b/>
                <w:bCs/>
                <w:iCs/>
                <w:lang w:val="en-US"/>
              </w:rPr>
              <w:t xml:space="preserve"> (pe </w:t>
            </w:r>
            <w:proofErr w:type="spellStart"/>
            <w:r w:rsidRPr="00FA36D6">
              <w:rPr>
                <w:rFonts w:ascii="Montserrat" w:hAnsi="Montserrat"/>
                <w:b/>
                <w:bCs/>
                <w:iCs/>
                <w:lang w:val="en-US"/>
              </w:rPr>
              <w:t>anul</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curent</w:t>
            </w:r>
            <w:proofErr w:type="spellEnd"/>
            <w:r w:rsidRPr="00FA36D6">
              <w:rPr>
                <w:rFonts w:ascii="Montserrat" w:hAnsi="Montserrat"/>
                <w:b/>
                <w:bCs/>
                <w:iCs/>
                <w:lang w:val="en-US"/>
              </w:rPr>
              <w:t xml:space="preserve">)/lung, </w:t>
            </w:r>
            <w:proofErr w:type="spellStart"/>
            <w:r w:rsidRPr="00FA36D6">
              <w:rPr>
                <w:rFonts w:ascii="Montserrat" w:hAnsi="Montserrat"/>
                <w:b/>
                <w:bCs/>
                <w:iCs/>
                <w:lang w:val="en-US"/>
              </w:rPr>
              <w:t>impactul</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asupra</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mediului</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concurențial</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şi</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domeniului</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ajutoarelor</w:t>
            </w:r>
            <w:proofErr w:type="spellEnd"/>
            <w:r w:rsidRPr="00FA36D6">
              <w:rPr>
                <w:rFonts w:ascii="Montserrat" w:hAnsi="Montserrat"/>
                <w:b/>
                <w:bCs/>
                <w:iCs/>
                <w:lang w:val="en-US"/>
              </w:rPr>
              <w:t xml:space="preserve"> de stat, </w:t>
            </w:r>
            <w:proofErr w:type="spellStart"/>
            <w:r w:rsidRPr="00FA36D6">
              <w:rPr>
                <w:rFonts w:ascii="Montserrat" w:hAnsi="Montserrat"/>
                <w:b/>
                <w:bCs/>
                <w:iCs/>
                <w:lang w:val="en-US"/>
              </w:rPr>
              <w:t>impactul</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asupra</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sarcinilor</w:t>
            </w:r>
            <w:proofErr w:type="spellEnd"/>
            <w:r w:rsidRPr="00FA36D6">
              <w:rPr>
                <w:rFonts w:ascii="Montserrat" w:hAnsi="Montserrat"/>
                <w:b/>
                <w:bCs/>
                <w:iCs/>
                <w:lang w:val="en-US"/>
              </w:rPr>
              <w:t xml:space="preserve"> administrative, </w:t>
            </w:r>
            <w:proofErr w:type="spellStart"/>
            <w:r w:rsidRPr="00FA36D6">
              <w:rPr>
                <w:rFonts w:ascii="Montserrat" w:hAnsi="Montserrat"/>
                <w:b/>
                <w:bCs/>
                <w:iCs/>
                <w:lang w:val="en-US"/>
              </w:rPr>
              <w:t>impactul</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asupra</w:t>
            </w:r>
            <w:proofErr w:type="spellEnd"/>
            <w:r w:rsidRPr="00FA36D6">
              <w:rPr>
                <w:rFonts w:ascii="Montserrat" w:hAnsi="Montserrat"/>
                <w:b/>
                <w:bCs/>
                <w:iCs/>
                <w:lang w:val="en-US"/>
              </w:rPr>
              <w:t xml:space="preserve"> </w:t>
            </w:r>
            <w:proofErr w:type="spellStart"/>
            <w:r w:rsidRPr="00FA36D6">
              <w:rPr>
                <w:rFonts w:ascii="Montserrat" w:hAnsi="Montserrat"/>
                <w:b/>
                <w:bCs/>
                <w:iCs/>
                <w:lang w:val="en-US"/>
              </w:rPr>
              <w:t>mediului</w:t>
            </w:r>
            <w:bookmarkEnd w:id="9"/>
            <w:proofErr w:type="spellEnd"/>
            <w:r w:rsidRPr="00FA36D6">
              <w:rPr>
                <w:rFonts w:ascii="Montserrat" w:hAnsi="Montserrat"/>
                <w:b/>
                <w:bCs/>
                <w:iCs/>
                <w:lang w:val="en-US"/>
              </w:rPr>
              <w:t>):</w:t>
            </w:r>
            <w:r w:rsidRPr="00FA36D6">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758213AC" w14:textId="0D789601" w:rsidR="00332202" w:rsidRPr="00D21D62" w:rsidRDefault="006818A4" w:rsidP="00FA36D6">
            <w:pPr>
              <w:autoSpaceDE w:val="0"/>
              <w:autoSpaceDN w:val="0"/>
              <w:adjustRightInd w:val="0"/>
              <w:jc w:val="both"/>
              <w:rPr>
                <w:rFonts w:ascii="Montserrat Light" w:hAnsi="Montserrat Light"/>
                <w:iCs/>
                <w:noProof/>
                <w:lang w:val="ro-RO" w:eastAsia="ro-RO"/>
              </w:rPr>
            </w:pPr>
            <w:r w:rsidRPr="00D21D62">
              <w:rPr>
                <w:rFonts w:ascii="Montserrat Light" w:hAnsi="Montserrat Light"/>
                <w:iCs/>
                <w:noProof/>
                <w:lang w:val="ro-RO" w:eastAsia="ro-RO"/>
              </w:rPr>
              <w:lastRenderedPageBreak/>
              <w:t>Prezentul proiect de hotărâre are</w:t>
            </w:r>
            <w:r w:rsidR="00332202" w:rsidRPr="00D21D62">
              <w:rPr>
                <w:rFonts w:ascii="Montserrat Light" w:hAnsi="Montserrat Light"/>
                <w:iCs/>
                <w:noProof/>
                <w:lang w:val="ro-RO" w:eastAsia="ro-RO"/>
              </w:rPr>
              <w:t xml:space="preserve"> </w:t>
            </w:r>
            <w:r w:rsidRPr="00D21D62">
              <w:rPr>
                <w:rFonts w:ascii="Montserrat Light" w:hAnsi="Montserrat Light"/>
                <w:iCs/>
                <w:noProof/>
                <w:lang w:val="ro-RO" w:eastAsia="ro-RO"/>
              </w:rPr>
              <w:t>impact financiar asupra bugetului judeţului</w:t>
            </w:r>
            <w:r w:rsidR="00332202" w:rsidRPr="00D21D62">
              <w:rPr>
                <w:rFonts w:ascii="Montserrat Light" w:hAnsi="Montserrat Light"/>
                <w:iCs/>
                <w:noProof/>
                <w:lang w:val="ro-RO" w:eastAsia="ro-RO"/>
              </w:rPr>
              <w:t>. Având în vedere rezultatul estimat a fi realizat, vor fi afectate veniturile bugetului județului realizate din încasarea vărsămintelor/dividendelor de la intreprinderil</w:t>
            </w:r>
            <w:r w:rsidR="00817F7F">
              <w:rPr>
                <w:rFonts w:ascii="Montserrat Light" w:hAnsi="Montserrat Light"/>
                <w:iCs/>
                <w:noProof/>
                <w:lang w:val="ro-RO" w:eastAsia="ro-RO"/>
              </w:rPr>
              <w:t>e</w:t>
            </w:r>
            <w:r w:rsidR="00332202" w:rsidRPr="00D21D62">
              <w:rPr>
                <w:rFonts w:ascii="Montserrat Light" w:hAnsi="Montserrat Light"/>
                <w:iCs/>
                <w:noProof/>
                <w:lang w:val="ro-RO" w:eastAsia="ro-RO"/>
              </w:rPr>
              <w:t xml:space="preserve"> publice aflate în subordinea, autoritatea, coordonarea Consiliului Județean Cluj.</w:t>
            </w:r>
          </w:p>
          <w:p w14:paraId="63CC27D6" w14:textId="4D63024C" w:rsidR="00332202" w:rsidRPr="00D21D62" w:rsidRDefault="00332202" w:rsidP="00FA36D6">
            <w:pPr>
              <w:autoSpaceDE w:val="0"/>
              <w:autoSpaceDN w:val="0"/>
              <w:adjustRightInd w:val="0"/>
              <w:jc w:val="both"/>
              <w:rPr>
                <w:rFonts w:ascii="Montserrat Light" w:hAnsi="Montserrat Light"/>
                <w:iCs/>
                <w:noProof/>
                <w:lang w:val="ro-RO" w:eastAsia="ro-RO"/>
              </w:rPr>
            </w:pPr>
            <w:r w:rsidRPr="00D21D62">
              <w:rPr>
                <w:rFonts w:ascii="Montserrat Light" w:hAnsi="Montserrat Light"/>
                <w:iCs/>
                <w:noProof/>
                <w:lang w:val="ro-RO" w:eastAsia="ro-RO"/>
              </w:rPr>
              <w:t xml:space="preserve">Astfel, </w:t>
            </w:r>
            <w:r w:rsidR="00F2701C">
              <w:rPr>
                <w:rFonts w:ascii="Montserrat Light" w:hAnsi="Montserrat Light"/>
                <w:iCs/>
                <w:noProof/>
                <w:lang w:val="ro-RO" w:eastAsia="ro-RO"/>
              </w:rPr>
              <w:t>conform rezultalului exercițiului financiar pe anul 202</w:t>
            </w:r>
            <w:r w:rsidR="00FA36D6">
              <w:rPr>
                <w:rFonts w:ascii="Montserrat Light" w:hAnsi="Montserrat Light"/>
                <w:iCs/>
                <w:noProof/>
                <w:lang w:val="ro-RO" w:eastAsia="ro-RO"/>
              </w:rPr>
              <w:t>2</w:t>
            </w:r>
            <w:r w:rsidR="00F2701C">
              <w:rPr>
                <w:rFonts w:ascii="Montserrat Light" w:hAnsi="Montserrat Light"/>
                <w:iCs/>
                <w:noProof/>
                <w:lang w:val="ro-RO" w:eastAsia="ro-RO"/>
              </w:rPr>
              <w:t xml:space="preserve">, </w:t>
            </w:r>
            <w:r w:rsidRPr="00D21D62">
              <w:rPr>
                <w:rFonts w:ascii="Montserrat Light" w:hAnsi="Montserrat Light"/>
                <w:iCs/>
                <w:noProof/>
                <w:lang w:val="ro-RO" w:eastAsia="ro-RO"/>
              </w:rPr>
              <w:t xml:space="preserve">suma repartizată pentru dividende este de </w:t>
            </w:r>
            <w:r w:rsidR="009378EF">
              <w:rPr>
                <w:rFonts w:ascii="Montserrat Light" w:hAnsi="Montserrat Light"/>
                <w:iCs/>
                <w:noProof/>
                <w:lang w:val="ro-RO" w:eastAsia="ro-RO"/>
              </w:rPr>
              <w:t>1.810.014</w:t>
            </w:r>
            <w:r w:rsidRPr="00D21D62">
              <w:rPr>
                <w:rFonts w:ascii="Montserrat Light" w:hAnsi="Montserrat Light"/>
                <w:iCs/>
                <w:noProof/>
                <w:lang w:val="ro-RO" w:eastAsia="ro-RO"/>
              </w:rPr>
              <w:t xml:space="preserve"> lei</w:t>
            </w:r>
            <w:r w:rsidR="00F2701C">
              <w:rPr>
                <w:rFonts w:ascii="Montserrat Light" w:hAnsi="Montserrat Light"/>
                <w:iCs/>
                <w:noProof/>
                <w:lang w:val="ro-RO" w:eastAsia="ro-RO"/>
              </w:rPr>
              <w:t xml:space="preserve">, </w:t>
            </w:r>
            <w:r w:rsidRPr="00D21D62">
              <w:rPr>
                <w:rFonts w:ascii="Montserrat Light" w:hAnsi="Montserrat Light"/>
                <w:iCs/>
                <w:noProof/>
                <w:lang w:val="ro-RO" w:eastAsia="ro-RO"/>
              </w:rPr>
              <w:t xml:space="preserve">din care Consiliului Județean Cluj îi revin </w:t>
            </w:r>
            <w:r w:rsidR="00F2701C">
              <w:rPr>
                <w:rFonts w:ascii="Montserrat Light" w:hAnsi="Montserrat Light"/>
                <w:iCs/>
                <w:noProof/>
                <w:lang w:val="ro-RO" w:eastAsia="ro-RO"/>
              </w:rPr>
              <w:t xml:space="preserve">dividende în sumă de </w:t>
            </w:r>
            <w:r w:rsidR="009378EF">
              <w:rPr>
                <w:rFonts w:ascii="Montserrat Light" w:hAnsi="Montserrat Light"/>
                <w:iCs/>
                <w:noProof/>
                <w:lang w:val="ro-RO" w:eastAsia="ro-RO"/>
              </w:rPr>
              <w:t>870.327</w:t>
            </w:r>
            <w:r w:rsidR="00F2701C">
              <w:rPr>
                <w:rFonts w:ascii="Montserrat Light" w:hAnsi="Montserrat Light"/>
                <w:iCs/>
                <w:noProof/>
                <w:lang w:val="ro-RO" w:eastAsia="ro-RO"/>
              </w:rPr>
              <w:t xml:space="preserve"> lei</w:t>
            </w:r>
            <w:r w:rsidRPr="00D21D62">
              <w:rPr>
                <w:rFonts w:ascii="Montserrat Light" w:hAnsi="Montserrat Light"/>
                <w:iCs/>
                <w:noProof/>
                <w:lang w:val="ro-RO" w:eastAsia="ro-RO"/>
              </w:rPr>
              <w:t>.</w:t>
            </w:r>
            <w:r w:rsidR="00F2701C">
              <w:t xml:space="preserve"> </w:t>
            </w:r>
            <w:proofErr w:type="spellStart"/>
            <w:r w:rsidR="00F2701C" w:rsidRPr="00F2701C">
              <w:rPr>
                <w:rFonts w:ascii="Montserrat Light" w:hAnsi="Montserrat Light"/>
              </w:rPr>
              <w:t>Această</w:t>
            </w:r>
            <w:proofErr w:type="spellEnd"/>
            <w:r w:rsidR="00F2701C" w:rsidRPr="00F2701C">
              <w:rPr>
                <w:rFonts w:ascii="Montserrat Light" w:hAnsi="Montserrat Light"/>
              </w:rPr>
              <w:t xml:space="preserve"> </w:t>
            </w:r>
            <w:r w:rsidR="00F2701C" w:rsidRPr="00F2701C">
              <w:rPr>
                <w:rFonts w:ascii="Montserrat Light" w:hAnsi="Montserrat Light"/>
                <w:iCs/>
                <w:noProof/>
                <w:lang w:val="ro-RO" w:eastAsia="ro-RO"/>
              </w:rPr>
              <w:t xml:space="preserve">sumă se </w:t>
            </w:r>
            <w:r w:rsidR="0062780D">
              <w:rPr>
                <w:rFonts w:ascii="Montserrat Light" w:hAnsi="Montserrat Light"/>
                <w:iCs/>
                <w:noProof/>
                <w:lang w:val="ro-RO" w:eastAsia="ro-RO"/>
              </w:rPr>
              <w:t>încasează</w:t>
            </w:r>
            <w:r w:rsidR="00F2701C" w:rsidRPr="00F2701C">
              <w:rPr>
                <w:rFonts w:ascii="Montserrat Light" w:hAnsi="Montserrat Light"/>
                <w:iCs/>
                <w:noProof/>
                <w:lang w:val="ro-RO" w:eastAsia="ro-RO"/>
              </w:rPr>
              <w:t xml:space="preserve"> în anul 202</w:t>
            </w:r>
            <w:r w:rsidR="00FA36D6">
              <w:rPr>
                <w:rFonts w:ascii="Montserrat Light" w:hAnsi="Montserrat Light"/>
                <w:iCs/>
                <w:noProof/>
                <w:lang w:val="ro-RO" w:eastAsia="ro-RO"/>
              </w:rPr>
              <w:t>3</w:t>
            </w:r>
            <w:r w:rsidR="00F2701C">
              <w:rPr>
                <w:rFonts w:ascii="Montserrat Light" w:hAnsi="Montserrat Light"/>
                <w:iCs/>
                <w:noProof/>
                <w:lang w:val="ro-RO" w:eastAsia="ro-RO"/>
              </w:rPr>
              <w:t>.</w:t>
            </w:r>
          </w:p>
          <w:p w14:paraId="689A275D" w14:textId="6DE799C9" w:rsidR="00700AB4" w:rsidRPr="00332202" w:rsidRDefault="00F2701C" w:rsidP="00FA36D6">
            <w:pPr>
              <w:autoSpaceDE w:val="0"/>
              <w:autoSpaceDN w:val="0"/>
              <w:adjustRightInd w:val="0"/>
              <w:jc w:val="both"/>
              <w:rPr>
                <w:rFonts w:ascii="Cambria" w:hAnsi="Cambria"/>
                <w:iCs/>
                <w:noProof/>
                <w:lang w:val="ro-RO" w:eastAsia="ro-RO"/>
              </w:rPr>
            </w:pPr>
            <w:r w:rsidRPr="00F2701C">
              <w:rPr>
                <w:rFonts w:ascii="Montserrat Light" w:hAnsi="Montserrat Light"/>
                <w:iCs/>
                <w:noProof/>
                <w:lang w:val="ro-RO" w:eastAsia="ro-RO"/>
              </w:rPr>
              <w:t>În urma aprobării situațiile financiare la 31.12.20</w:t>
            </w:r>
            <w:r>
              <w:rPr>
                <w:rFonts w:ascii="Montserrat Light" w:hAnsi="Montserrat Light"/>
                <w:iCs/>
                <w:noProof/>
                <w:lang w:val="ro-RO" w:eastAsia="ro-RO"/>
              </w:rPr>
              <w:t>2</w:t>
            </w:r>
            <w:r w:rsidR="007E2582">
              <w:rPr>
                <w:rFonts w:ascii="Montserrat Light" w:hAnsi="Montserrat Light"/>
                <w:iCs/>
                <w:noProof/>
                <w:lang w:val="ro-RO" w:eastAsia="ro-RO"/>
              </w:rPr>
              <w:t>2</w:t>
            </w:r>
            <w:r w:rsidRPr="00F2701C">
              <w:rPr>
                <w:rFonts w:ascii="Montserrat Light" w:hAnsi="Montserrat Light"/>
                <w:iCs/>
                <w:noProof/>
                <w:lang w:val="ro-RO" w:eastAsia="ro-RO"/>
              </w:rPr>
              <w:t xml:space="preserve"> în A</w:t>
            </w:r>
            <w:r w:rsidR="00A27AA4">
              <w:rPr>
                <w:rFonts w:ascii="Montserrat Light" w:hAnsi="Montserrat Light"/>
                <w:iCs/>
                <w:noProof/>
                <w:lang w:val="ro-RO" w:eastAsia="ro-RO"/>
              </w:rPr>
              <w:t>.</w:t>
            </w:r>
            <w:r w:rsidRPr="00F2701C">
              <w:rPr>
                <w:rFonts w:ascii="Montserrat Light" w:hAnsi="Montserrat Light"/>
                <w:iCs/>
                <w:noProof/>
                <w:lang w:val="ro-RO" w:eastAsia="ro-RO"/>
              </w:rPr>
              <w:t>G</w:t>
            </w:r>
            <w:r w:rsidR="00A27AA4">
              <w:rPr>
                <w:rFonts w:ascii="Montserrat Light" w:hAnsi="Montserrat Light"/>
                <w:iCs/>
                <w:noProof/>
                <w:lang w:val="ro-RO" w:eastAsia="ro-RO"/>
              </w:rPr>
              <w:t>.</w:t>
            </w:r>
            <w:r w:rsidRPr="00F2701C">
              <w:rPr>
                <w:rFonts w:ascii="Montserrat Light" w:hAnsi="Montserrat Light"/>
                <w:iCs/>
                <w:noProof/>
                <w:lang w:val="ro-RO" w:eastAsia="ro-RO"/>
              </w:rPr>
              <w:t>A</w:t>
            </w:r>
            <w:r w:rsidR="00A27AA4">
              <w:rPr>
                <w:rFonts w:ascii="Montserrat Light" w:hAnsi="Montserrat Light"/>
                <w:iCs/>
                <w:noProof/>
                <w:lang w:val="ro-RO" w:eastAsia="ro-RO"/>
              </w:rPr>
              <w:t>.</w:t>
            </w:r>
            <w:r w:rsidRPr="00F2701C">
              <w:rPr>
                <w:rFonts w:ascii="Montserrat Light" w:hAnsi="Montserrat Light"/>
                <w:iCs/>
                <w:noProof/>
                <w:lang w:val="ro-RO" w:eastAsia="ro-RO"/>
              </w:rPr>
              <w:t>, acestea vor fi transmise Agenției Naționale de Administrare Fiscală de către societatea TETAROM S.A.</w:t>
            </w:r>
          </w:p>
        </w:tc>
      </w:tr>
      <w:tr w:rsidR="009F2146" w:rsidRPr="009F2146" w14:paraId="10F72D0B" w14:textId="77777777" w:rsidTr="006E13D9">
        <w:tc>
          <w:tcPr>
            <w:tcW w:w="9625" w:type="dxa"/>
            <w:gridSpan w:val="5"/>
          </w:tcPr>
          <w:p w14:paraId="7A2FA5C3" w14:textId="4454AE35" w:rsidR="004C5818" w:rsidRPr="007E2582" w:rsidRDefault="004C5818" w:rsidP="00784B61">
            <w:pPr>
              <w:tabs>
                <w:tab w:val="left" w:pos="3456"/>
              </w:tabs>
              <w:spacing w:line="240" w:lineRule="auto"/>
              <w:jc w:val="both"/>
              <w:rPr>
                <w:rFonts w:ascii="Montserrat" w:hAnsi="Montserrat"/>
                <w:iCs/>
                <w:lang w:val="en-US"/>
              </w:rPr>
            </w:pPr>
            <w:proofErr w:type="spellStart"/>
            <w:r w:rsidRPr="007E2582">
              <w:rPr>
                <w:rFonts w:ascii="Montserrat" w:hAnsi="Montserrat"/>
                <w:b/>
                <w:iCs/>
                <w:lang w:val="en-US"/>
              </w:rPr>
              <w:t>Secțiunea</w:t>
            </w:r>
            <w:proofErr w:type="spellEnd"/>
            <w:r w:rsidRPr="007E2582">
              <w:rPr>
                <w:rFonts w:ascii="Montserrat" w:hAnsi="Montserrat"/>
                <w:b/>
                <w:iCs/>
                <w:lang w:val="en-US"/>
              </w:rPr>
              <w:t xml:space="preserve"> a 4-a - </w:t>
            </w:r>
            <w:proofErr w:type="spellStart"/>
            <w:r w:rsidRPr="007E2582">
              <w:rPr>
                <w:rFonts w:ascii="Montserrat" w:hAnsi="Montserrat"/>
                <w:b/>
                <w:iCs/>
                <w:lang w:val="en-US"/>
              </w:rPr>
              <w:t>Concluzii</w:t>
            </w:r>
            <w:proofErr w:type="spellEnd"/>
            <w:r w:rsidRPr="007E2582">
              <w:rPr>
                <w:rFonts w:ascii="Montserrat" w:hAnsi="Montserrat"/>
                <w:b/>
                <w:iCs/>
                <w:lang w:val="en-US"/>
              </w:rPr>
              <w:t>/</w:t>
            </w:r>
            <w:proofErr w:type="spellStart"/>
            <w:r w:rsidRPr="007E2582">
              <w:rPr>
                <w:rFonts w:ascii="Montserrat" w:hAnsi="Montserrat"/>
                <w:b/>
                <w:iCs/>
                <w:lang w:val="en-US"/>
              </w:rPr>
              <w:t>propuneri</w:t>
            </w:r>
            <w:proofErr w:type="spellEnd"/>
            <w:r w:rsidRPr="007E2582">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773555F1"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428C5EC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041781">
              <w:rPr>
                <w:rFonts w:ascii="Montserrat Light" w:hAnsi="Montserrat Light"/>
                <w:iCs/>
                <w:lang w:val="en-US"/>
              </w:rPr>
              <w:t>BIPGC</w:t>
            </w:r>
          </w:p>
        </w:tc>
        <w:tc>
          <w:tcPr>
            <w:tcW w:w="2993" w:type="dxa"/>
            <w:gridSpan w:val="2"/>
          </w:tcPr>
          <w:p w14:paraId="2CC3CDD0" w14:textId="10B6BEBA"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73031FB3" w:rsidR="004C5818" w:rsidRPr="009F2146" w:rsidRDefault="00A27AA4"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14AED457" w14:textId="77777777" w:rsidR="00E52849" w:rsidRPr="00E52849" w:rsidRDefault="004E0F9E" w:rsidP="00E52849">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privind </w:t>
            </w:r>
            <w:r w:rsidR="00E52849" w:rsidRPr="00E52849">
              <w:rPr>
                <w:rFonts w:ascii="Montserrat Light" w:hAnsi="Montserrat Light"/>
                <w:noProof/>
                <w:lang w:val="ro-RO" w:eastAsia="ro-RO"/>
              </w:rPr>
              <w:t>acordarea unui mandat special reprezentantului</w:t>
            </w:r>
          </w:p>
          <w:p w14:paraId="41115841" w14:textId="44C930B4" w:rsidR="00FC557C" w:rsidRPr="00DE2AD8" w:rsidRDefault="00E52849" w:rsidP="00E52849">
            <w:pPr>
              <w:autoSpaceDE w:val="0"/>
              <w:autoSpaceDN w:val="0"/>
              <w:adjustRightInd w:val="0"/>
              <w:contextualSpacing/>
              <w:jc w:val="center"/>
              <w:rPr>
                <w:rFonts w:ascii="Montserrat Light" w:hAnsi="Montserrat Light"/>
                <w:noProof/>
                <w:lang w:val="ro-RO" w:eastAsia="ro-RO"/>
              </w:rPr>
            </w:pPr>
            <w:r w:rsidRPr="00E52849">
              <w:rPr>
                <w:rFonts w:ascii="Montserrat Light" w:hAnsi="Montserrat Light"/>
                <w:noProof/>
                <w:lang w:val="ro-RO" w:eastAsia="ro-RO"/>
              </w:rPr>
              <w:t>Judeţului Cluj în Adunarea Generală a Acţionarilor la TETAROM  S.A, în vederea exercitării drepturilor de acţionar</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 xml:space="preserve">în vederea analizării </w:t>
            </w:r>
            <w:proofErr w:type="spellStart"/>
            <w:r w:rsidRPr="00DE2AD8">
              <w:rPr>
                <w:rFonts w:ascii="Montserrat Light" w:hAnsi="Montserrat Light"/>
                <w:b/>
                <w:bCs/>
                <w:shd w:val="clear" w:color="auto" w:fill="FFFFFF"/>
                <w:lang w:val="ro-RO" w:eastAsia="ro-RO"/>
              </w:rPr>
              <w:t>şi</w:t>
            </w:r>
            <w:proofErr w:type="spellEnd"/>
            <w:r w:rsidRPr="00DE2AD8">
              <w:rPr>
                <w:rFonts w:ascii="Montserrat Light" w:hAnsi="Montserrat Light"/>
                <w:b/>
                <w:bCs/>
                <w:shd w:val="clear" w:color="auto" w:fill="FFFFFF"/>
                <w:lang w:val="ro-RO" w:eastAsia="ro-RO"/>
              </w:rPr>
              <w:t xml:space="preserve">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DGBFRU- BIPGC</w:t>
            </w:r>
          </w:p>
        </w:tc>
        <w:tc>
          <w:tcPr>
            <w:tcW w:w="2070" w:type="dxa"/>
            <w:shd w:val="clear" w:color="auto" w:fill="auto"/>
          </w:tcPr>
          <w:p w14:paraId="350E014E" w14:textId="7523A9EA" w:rsidR="00FC557C" w:rsidRPr="00DE2AD8" w:rsidRDefault="008343DF"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18.05.2023</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5E3B2630" w:rsidR="00FC557C" w:rsidRPr="00DE2AD8" w:rsidRDefault="008343DF"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064037C4" w:rsidR="00FC557C" w:rsidRPr="00DE2AD8" w:rsidRDefault="008343DF"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Cristina Oltean</w:t>
            </w:r>
          </w:p>
          <w:p w14:paraId="508EFF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123A7C8A" w:rsidR="00FC557C" w:rsidRPr="00DE2AD8" w:rsidRDefault="008343DF" w:rsidP="008343DF">
            <w:pPr>
              <w:autoSpaceDE w:val="0"/>
              <w:autoSpaceDN w:val="0"/>
              <w:adjustRightInd w:val="0"/>
              <w:contextualSpacing/>
              <w:jc w:val="center"/>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348039F4" w:rsidR="00FC557C" w:rsidRPr="008343DF" w:rsidRDefault="008343DF" w:rsidP="008343DF">
            <w:pPr>
              <w:autoSpaceDE w:val="0"/>
              <w:autoSpaceDN w:val="0"/>
              <w:adjustRightInd w:val="0"/>
              <w:contextualSpacing/>
              <w:jc w:val="center"/>
              <w:rPr>
                <w:rFonts w:ascii="Montserrat Light" w:hAnsi="Montserrat Light"/>
                <w:bCs/>
                <w:lang w:val="ro-RO" w:eastAsia="ro-RO"/>
              </w:rPr>
            </w:pPr>
            <w:r w:rsidRPr="008343DF">
              <w:rPr>
                <w:rFonts w:ascii="Montserrat Light" w:hAnsi="Montserrat Light"/>
                <w:bCs/>
                <w:lang w:val="ro-RO" w:eastAsia="ro-RO"/>
              </w:rPr>
              <w:t>individual</w:t>
            </w:r>
          </w:p>
        </w:tc>
        <w:tc>
          <w:tcPr>
            <w:tcW w:w="1980" w:type="dxa"/>
          </w:tcPr>
          <w:p w14:paraId="3D54F8F8" w14:textId="63196EB2" w:rsidR="00FC557C" w:rsidRPr="00DE2AD8" w:rsidRDefault="008343DF" w:rsidP="00FC557C">
            <w:pPr>
              <w:autoSpaceDE w:val="0"/>
              <w:autoSpaceDN w:val="0"/>
              <w:adjustRightInd w:val="0"/>
              <w:contextualSpacing/>
              <w:jc w:val="center"/>
              <w:rPr>
                <w:rFonts w:ascii="Montserrat Light" w:hAnsi="Montserrat Light"/>
                <w:noProof/>
                <w:highlight w:val="red"/>
                <w:lang w:val="ro-RO" w:eastAsia="ro-RO"/>
              </w:rPr>
            </w:pPr>
            <w:r>
              <w:rPr>
                <w:rFonts w:ascii="Montserrat Light" w:hAnsi="Montserrat Light"/>
                <w:b/>
                <w:bCs/>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201E681" w14:textId="363C10A5" w:rsidR="00FC557C" w:rsidRPr="008343DF" w:rsidRDefault="008343DF" w:rsidP="00FC557C">
            <w:pPr>
              <w:autoSpaceDE w:val="0"/>
              <w:autoSpaceDN w:val="0"/>
              <w:adjustRightInd w:val="0"/>
              <w:contextualSpacing/>
              <w:rPr>
                <w:rFonts w:ascii="Montserrat Light" w:hAnsi="Montserrat Light"/>
                <w:b/>
                <w:bCs/>
                <w:noProof/>
                <w:sz w:val="24"/>
                <w:szCs w:val="24"/>
                <w:lang w:val="ro-RO" w:eastAsia="ro-RO"/>
              </w:rPr>
            </w:pPr>
            <w:r w:rsidRPr="008343DF">
              <w:rPr>
                <w:rFonts w:ascii="Montserrat Light" w:hAnsi="Montserrat Light"/>
                <w:b/>
                <w:bCs/>
                <w:noProof/>
                <w:sz w:val="24"/>
                <w:szCs w:val="24"/>
                <w:lang w:val="ro-RO" w:eastAsia="ro-RO"/>
              </w:rPr>
              <w:t>4</w:t>
            </w: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02ED" w14:textId="77777777" w:rsidR="005924FD" w:rsidRDefault="005924FD">
      <w:pPr>
        <w:spacing w:line="240" w:lineRule="auto"/>
      </w:pPr>
      <w:r>
        <w:separator/>
      </w:r>
    </w:p>
  </w:endnote>
  <w:endnote w:type="continuationSeparator" w:id="0">
    <w:p w14:paraId="67BD6E76" w14:textId="77777777" w:rsidR="005924FD" w:rsidRDefault="00592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8247" w14:textId="77777777" w:rsidR="005924FD" w:rsidRDefault="005924FD">
      <w:pPr>
        <w:spacing w:line="240" w:lineRule="auto"/>
      </w:pPr>
      <w:r>
        <w:separator/>
      </w:r>
    </w:p>
  </w:footnote>
  <w:footnote w:type="continuationSeparator" w:id="0">
    <w:p w14:paraId="4DBD9166" w14:textId="77777777" w:rsidR="005924FD" w:rsidRDefault="00592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5A61"/>
    <w:multiLevelType w:val="hybridMultilevel"/>
    <w:tmpl w:val="E9C4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9"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859B3"/>
    <w:multiLevelType w:val="hybridMultilevel"/>
    <w:tmpl w:val="77709CF2"/>
    <w:lvl w:ilvl="0" w:tplc="4D4E3A0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70D59CC"/>
    <w:multiLevelType w:val="hybridMultilevel"/>
    <w:tmpl w:val="55A4C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7CFB7066"/>
    <w:multiLevelType w:val="hybridMultilevel"/>
    <w:tmpl w:val="C2305E0E"/>
    <w:lvl w:ilvl="0" w:tplc="CAFCD270">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26920677">
    <w:abstractNumId w:val="0"/>
  </w:num>
  <w:num w:numId="2" w16cid:durableId="564608576">
    <w:abstractNumId w:val="14"/>
  </w:num>
  <w:num w:numId="3" w16cid:durableId="49156745">
    <w:abstractNumId w:val="16"/>
  </w:num>
  <w:num w:numId="4" w16cid:durableId="176701266">
    <w:abstractNumId w:val="17"/>
  </w:num>
  <w:num w:numId="5" w16cid:durableId="1026172685">
    <w:abstractNumId w:val="13"/>
  </w:num>
  <w:num w:numId="6" w16cid:durableId="1440877931">
    <w:abstractNumId w:val="4"/>
  </w:num>
  <w:num w:numId="7" w16cid:durableId="431975358">
    <w:abstractNumId w:val="10"/>
  </w:num>
  <w:num w:numId="8" w16cid:durableId="655105976">
    <w:abstractNumId w:val="3"/>
  </w:num>
  <w:num w:numId="9" w16cid:durableId="9204833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135794">
    <w:abstractNumId w:val="6"/>
  </w:num>
  <w:num w:numId="11" w16cid:durableId="1274899890">
    <w:abstractNumId w:val="7"/>
  </w:num>
  <w:num w:numId="12" w16cid:durableId="381751378">
    <w:abstractNumId w:val="11"/>
  </w:num>
  <w:num w:numId="13" w16cid:durableId="416251376">
    <w:abstractNumId w:val="8"/>
  </w:num>
  <w:num w:numId="14" w16cid:durableId="674192089">
    <w:abstractNumId w:val="9"/>
  </w:num>
  <w:num w:numId="15" w16cid:durableId="740367346">
    <w:abstractNumId w:val="5"/>
  </w:num>
  <w:num w:numId="16" w16cid:durableId="151020881">
    <w:abstractNumId w:val="12"/>
  </w:num>
  <w:num w:numId="17" w16cid:durableId="1006135261">
    <w:abstractNumId w:val="15"/>
  </w:num>
  <w:num w:numId="18" w16cid:durableId="174765417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1781"/>
    <w:rsid w:val="00043769"/>
    <w:rsid w:val="000465AD"/>
    <w:rsid w:val="000715B4"/>
    <w:rsid w:val="000779B6"/>
    <w:rsid w:val="000844CC"/>
    <w:rsid w:val="0009553B"/>
    <w:rsid w:val="000A54B3"/>
    <w:rsid w:val="000A5B19"/>
    <w:rsid w:val="000B3629"/>
    <w:rsid w:val="000C31FF"/>
    <w:rsid w:val="000E5A88"/>
    <w:rsid w:val="000E7177"/>
    <w:rsid w:val="001019B5"/>
    <w:rsid w:val="00103D11"/>
    <w:rsid w:val="00135EEA"/>
    <w:rsid w:val="00136D8D"/>
    <w:rsid w:val="001407FE"/>
    <w:rsid w:val="00142984"/>
    <w:rsid w:val="00151312"/>
    <w:rsid w:val="00156F9F"/>
    <w:rsid w:val="00157A8B"/>
    <w:rsid w:val="001630C1"/>
    <w:rsid w:val="00175C14"/>
    <w:rsid w:val="0017731E"/>
    <w:rsid w:val="001775F3"/>
    <w:rsid w:val="0018365E"/>
    <w:rsid w:val="00194A98"/>
    <w:rsid w:val="001A1647"/>
    <w:rsid w:val="001C0B36"/>
    <w:rsid w:val="001C42A5"/>
    <w:rsid w:val="001C4DE3"/>
    <w:rsid w:val="001C6EA8"/>
    <w:rsid w:val="001F40CA"/>
    <w:rsid w:val="00203696"/>
    <w:rsid w:val="002139CC"/>
    <w:rsid w:val="0023632E"/>
    <w:rsid w:val="00242A4A"/>
    <w:rsid w:val="002431D1"/>
    <w:rsid w:val="00245DBA"/>
    <w:rsid w:val="00247643"/>
    <w:rsid w:val="00256EE5"/>
    <w:rsid w:val="00262054"/>
    <w:rsid w:val="00277A10"/>
    <w:rsid w:val="0028414C"/>
    <w:rsid w:val="0029042F"/>
    <w:rsid w:val="0029671B"/>
    <w:rsid w:val="002B0485"/>
    <w:rsid w:val="002B7AAD"/>
    <w:rsid w:val="002C36FC"/>
    <w:rsid w:val="002C43AB"/>
    <w:rsid w:val="002C4D4B"/>
    <w:rsid w:val="002D64F2"/>
    <w:rsid w:val="002E0D15"/>
    <w:rsid w:val="002E1D0C"/>
    <w:rsid w:val="002E5798"/>
    <w:rsid w:val="00324110"/>
    <w:rsid w:val="0033185C"/>
    <w:rsid w:val="00332202"/>
    <w:rsid w:val="00347FDB"/>
    <w:rsid w:val="00352F83"/>
    <w:rsid w:val="00353C1B"/>
    <w:rsid w:val="00353F52"/>
    <w:rsid w:val="00356C30"/>
    <w:rsid w:val="003A385E"/>
    <w:rsid w:val="003B0E1A"/>
    <w:rsid w:val="003B1D02"/>
    <w:rsid w:val="003C0918"/>
    <w:rsid w:val="003E53B9"/>
    <w:rsid w:val="003F11F8"/>
    <w:rsid w:val="00400103"/>
    <w:rsid w:val="00400CC6"/>
    <w:rsid w:val="00425307"/>
    <w:rsid w:val="004376A2"/>
    <w:rsid w:val="00447A9F"/>
    <w:rsid w:val="00461000"/>
    <w:rsid w:val="0046118C"/>
    <w:rsid w:val="00475728"/>
    <w:rsid w:val="00481F6A"/>
    <w:rsid w:val="00487ECF"/>
    <w:rsid w:val="004950F5"/>
    <w:rsid w:val="00497817"/>
    <w:rsid w:val="004A07D5"/>
    <w:rsid w:val="004A1845"/>
    <w:rsid w:val="004A6CD8"/>
    <w:rsid w:val="004A7453"/>
    <w:rsid w:val="004B245E"/>
    <w:rsid w:val="004B445F"/>
    <w:rsid w:val="004C2616"/>
    <w:rsid w:val="004C4698"/>
    <w:rsid w:val="004C5818"/>
    <w:rsid w:val="004C5ECE"/>
    <w:rsid w:val="004C67CD"/>
    <w:rsid w:val="004E0F9E"/>
    <w:rsid w:val="004F03BB"/>
    <w:rsid w:val="004F71D3"/>
    <w:rsid w:val="005054C6"/>
    <w:rsid w:val="005068D4"/>
    <w:rsid w:val="00513B44"/>
    <w:rsid w:val="00520370"/>
    <w:rsid w:val="00523D8E"/>
    <w:rsid w:val="00534029"/>
    <w:rsid w:val="00542A38"/>
    <w:rsid w:val="00544992"/>
    <w:rsid w:val="00546127"/>
    <w:rsid w:val="005611FA"/>
    <w:rsid w:val="005650CE"/>
    <w:rsid w:val="00567391"/>
    <w:rsid w:val="00576BAF"/>
    <w:rsid w:val="00580602"/>
    <w:rsid w:val="00584E0C"/>
    <w:rsid w:val="00591EE6"/>
    <w:rsid w:val="005924FD"/>
    <w:rsid w:val="00595A00"/>
    <w:rsid w:val="005A06E3"/>
    <w:rsid w:val="005A14B1"/>
    <w:rsid w:val="005A44EE"/>
    <w:rsid w:val="005A4D45"/>
    <w:rsid w:val="005B7E71"/>
    <w:rsid w:val="005C35D8"/>
    <w:rsid w:val="005D1948"/>
    <w:rsid w:val="005D5DB5"/>
    <w:rsid w:val="005D7E4B"/>
    <w:rsid w:val="005E1F6C"/>
    <w:rsid w:val="005F0541"/>
    <w:rsid w:val="005F2B44"/>
    <w:rsid w:val="005F5D56"/>
    <w:rsid w:val="00601003"/>
    <w:rsid w:val="00606880"/>
    <w:rsid w:val="006159D2"/>
    <w:rsid w:val="00623F56"/>
    <w:rsid w:val="0062780D"/>
    <w:rsid w:val="006324D6"/>
    <w:rsid w:val="0063574D"/>
    <w:rsid w:val="006372EE"/>
    <w:rsid w:val="00666F2C"/>
    <w:rsid w:val="00671ADF"/>
    <w:rsid w:val="00676518"/>
    <w:rsid w:val="006818A4"/>
    <w:rsid w:val="0068446A"/>
    <w:rsid w:val="00684E51"/>
    <w:rsid w:val="006A0457"/>
    <w:rsid w:val="006A2188"/>
    <w:rsid w:val="006B0098"/>
    <w:rsid w:val="006B3CFE"/>
    <w:rsid w:val="006B66C9"/>
    <w:rsid w:val="006C6896"/>
    <w:rsid w:val="006D7A90"/>
    <w:rsid w:val="006E13D9"/>
    <w:rsid w:val="00700AB4"/>
    <w:rsid w:val="00713581"/>
    <w:rsid w:val="007249C0"/>
    <w:rsid w:val="00726FE7"/>
    <w:rsid w:val="0073357A"/>
    <w:rsid w:val="00741677"/>
    <w:rsid w:val="00741FD7"/>
    <w:rsid w:val="007535A8"/>
    <w:rsid w:val="007725CF"/>
    <w:rsid w:val="00775C52"/>
    <w:rsid w:val="0077602C"/>
    <w:rsid w:val="00784B61"/>
    <w:rsid w:val="00791997"/>
    <w:rsid w:val="007A02AF"/>
    <w:rsid w:val="007A74C1"/>
    <w:rsid w:val="007A7CC5"/>
    <w:rsid w:val="007B47B1"/>
    <w:rsid w:val="007C125E"/>
    <w:rsid w:val="007C167E"/>
    <w:rsid w:val="007D16DC"/>
    <w:rsid w:val="007D66C2"/>
    <w:rsid w:val="007E2582"/>
    <w:rsid w:val="007F7429"/>
    <w:rsid w:val="008048D0"/>
    <w:rsid w:val="0080731A"/>
    <w:rsid w:val="0081171C"/>
    <w:rsid w:val="00817F7F"/>
    <w:rsid w:val="00821C8B"/>
    <w:rsid w:val="00824BAD"/>
    <w:rsid w:val="008343DF"/>
    <w:rsid w:val="008358FF"/>
    <w:rsid w:val="00854BBD"/>
    <w:rsid w:val="008664A0"/>
    <w:rsid w:val="00876D47"/>
    <w:rsid w:val="00885DF7"/>
    <w:rsid w:val="00886419"/>
    <w:rsid w:val="0088737D"/>
    <w:rsid w:val="008A10A8"/>
    <w:rsid w:val="008A4095"/>
    <w:rsid w:val="008A5634"/>
    <w:rsid w:val="008B54F8"/>
    <w:rsid w:val="008B60BD"/>
    <w:rsid w:val="008D0DCE"/>
    <w:rsid w:val="008E7282"/>
    <w:rsid w:val="008F2B17"/>
    <w:rsid w:val="008F4AE7"/>
    <w:rsid w:val="008F76F2"/>
    <w:rsid w:val="009038F0"/>
    <w:rsid w:val="00905E1D"/>
    <w:rsid w:val="0090723D"/>
    <w:rsid w:val="00932B14"/>
    <w:rsid w:val="009378EF"/>
    <w:rsid w:val="009422CF"/>
    <w:rsid w:val="009502F3"/>
    <w:rsid w:val="00956517"/>
    <w:rsid w:val="00967B0C"/>
    <w:rsid w:val="00972E73"/>
    <w:rsid w:val="009818AC"/>
    <w:rsid w:val="00987EBF"/>
    <w:rsid w:val="009907CD"/>
    <w:rsid w:val="00991B04"/>
    <w:rsid w:val="009972FD"/>
    <w:rsid w:val="009B32B6"/>
    <w:rsid w:val="009C1591"/>
    <w:rsid w:val="009C2518"/>
    <w:rsid w:val="009C2EAB"/>
    <w:rsid w:val="009C550C"/>
    <w:rsid w:val="009C7EFE"/>
    <w:rsid w:val="009D21A9"/>
    <w:rsid w:val="009D57C0"/>
    <w:rsid w:val="009E0202"/>
    <w:rsid w:val="009E5386"/>
    <w:rsid w:val="009F0AC2"/>
    <w:rsid w:val="009F2146"/>
    <w:rsid w:val="009F2C1C"/>
    <w:rsid w:val="009F3D9F"/>
    <w:rsid w:val="00A113C6"/>
    <w:rsid w:val="00A14397"/>
    <w:rsid w:val="00A24472"/>
    <w:rsid w:val="00A27AA4"/>
    <w:rsid w:val="00A33B98"/>
    <w:rsid w:val="00A365D7"/>
    <w:rsid w:val="00A556A6"/>
    <w:rsid w:val="00A56681"/>
    <w:rsid w:val="00A60E49"/>
    <w:rsid w:val="00A6338F"/>
    <w:rsid w:val="00AA2E69"/>
    <w:rsid w:val="00AA34BE"/>
    <w:rsid w:val="00AA66B7"/>
    <w:rsid w:val="00AB17C1"/>
    <w:rsid w:val="00AB5900"/>
    <w:rsid w:val="00AB6B11"/>
    <w:rsid w:val="00AB7459"/>
    <w:rsid w:val="00AD6296"/>
    <w:rsid w:val="00AF0EE8"/>
    <w:rsid w:val="00B05120"/>
    <w:rsid w:val="00B07F6C"/>
    <w:rsid w:val="00B27CF0"/>
    <w:rsid w:val="00B3327B"/>
    <w:rsid w:val="00B4148F"/>
    <w:rsid w:val="00B46135"/>
    <w:rsid w:val="00B4738E"/>
    <w:rsid w:val="00B620D9"/>
    <w:rsid w:val="00B62536"/>
    <w:rsid w:val="00B64D0D"/>
    <w:rsid w:val="00B65C64"/>
    <w:rsid w:val="00B666F6"/>
    <w:rsid w:val="00B70A75"/>
    <w:rsid w:val="00B73E5F"/>
    <w:rsid w:val="00B867A5"/>
    <w:rsid w:val="00B870E5"/>
    <w:rsid w:val="00B94462"/>
    <w:rsid w:val="00B975D0"/>
    <w:rsid w:val="00BA10A0"/>
    <w:rsid w:val="00BA3135"/>
    <w:rsid w:val="00BB545B"/>
    <w:rsid w:val="00BC2053"/>
    <w:rsid w:val="00BC2D32"/>
    <w:rsid w:val="00BD2CC9"/>
    <w:rsid w:val="00BD5740"/>
    <w:rsid w:val="00BF3038"/>
    <w:rsid w:val="00BF385A"/>
    <w:rsid w:val="00BF6ED8"/>
    <w:rsid w:val="00C02B74"/>
    <w:rsid w:val="00C2282F"/>
    <w:rsid w:val="00C25212"/>
    <w:rsid w:val="00C31206"/>
    <w:rsid w:val="00C32C5F"/>
    <w:rsid w:val="00C35B45"/>
    <w:rsid w:val="00C3687A"/>
    <w:rsid w:val="00C500E2"/>
    <w:rsid w:val="00C524FE"/>
    <w:rsid w:val="00C541AA"/>
    <w:rsid w:val="00C6248B"/>
    <w:rsid w:val="00C650C4"/>
    <w:rsid w:val="00C65AF5"/>
    <w:rsid w:val="00C67BAC"/>
    <w:rsid w:val="00CA4943"/>
    <w:rsid w:val="00CD5420"/>
    <w:rsid w:val="00CD77F8"/>
    <w:rsid w:val="00CD7C3F"/>
    <w:rsid w:val="00CE6013"/>
    <w:rsid w:val="00CE7CFE"/>
    <w:rsid w:val="00D019F8"/>
    <w:rsid w:val="00D03A13"/>
    <w:rsid w:val="00D03D08"/>
    <w:rsid w:val="00D03D6B"/>
    <w:rsid w:val="00D1068C"/>
    <w:rsid w:val="00D13091"/>
    <w:rsid w:val="00D14118"/>
    <w:rsid w:val="00D17F08"/>
    <w:rsid w:val="00D21D62"/>
    <w:rsid w:val="00D47454"/>
    <w:rsid w:val="00D502EF"/>
    <w:rsid w:val="00D55301"/>
    <w:rsid w:val="00D56EE4"/>
    <w:rsid w:val="00D5735C"/>
    <w:rsid w:val="00D62D74"/>
    <w:rsid w:val="00D71183"/>
    <w:rsid w:val="00D9242C"/>
    <w:rsid w:val="00D93895"/>
    <w:rsid w:val="00D96B33"/>
    <w:rsid w:val="00D96D3C"/>
    <w:rsid w:val="00DA3CD3"/>
    <w:rsid w:val="00DC45B9"/>
    <w:rsid w:val="00DD4764"/>
    <w:rsid w:val="00DE07CD"/>
    <w:rsid w:val="00DE257B"/>
    <w:rsid w:val="00DE26AD"/>
    <w:rsid w:val="00DE2AD8"/>
    <w:rsid w:val="00DE3D85"/>
    <w:rsid w:val="00DF1E99"/>
    <w:rsid w:val="00DF3067"/>
    <w:rsid w:val="00DF6C72"/>
    <w:rsid w:val="00E21B2D"/>
    <w:rsid w:val="00E2703C"/>
    <w:rsid w:val="00E40159"/>
    <w:rsid w:val="00E5203C"/>
    <w:rsid w:val="00E52200"/>
    <w:rsid w:val="00E52849"/>
    <w:rsid w:val="00E55F91"/>
    <w:rsid w:val="00E63591"/>
    <w:rsid w:val="00E73034"/>
    <w:rsid w:val="00E83A53"/>
    <w:rsid w:val="00E90465"/>
    <w:rsid w:val="00EA0370"/>
    <w:rsid w:val="00EB76C3"/>
    <w:rsid w:val="00ED15C0"/>
    <w:rsid w:val="00ED1922"/>
    <w:rsid w:val="00ED2DE8"/>
    <w:rsid w:val="00ED6998"/>
    <w:rsid w:val="00EE6DAE"/>
    <w:rsid w:val="00EE7A4F"/>
    <w:rsid w:val="00EF0BE3"/>
    <w:rsid w:val="00EF308B"/>
    <w:rsid w:val="00F076C0"/>
    <w:rsid w:val="00F10E12"/>
    <w:rsid w:val="00F1605E"/>
    <w:rsid w:val="00F16EE3"/>
    <w:rsid w:val="00F1722B"/>
    <w:rsid w:val="00F2701C"/>
    <w:rsid w:val="00F518D7"/>
    <w:rsid w:val="00F60FD6"/>
    <w:rsid w:val="00F62ECE"/>
    <w:rsid w:val="00F67F22"/>
    <w:rsid w:val="00F95E6B"/>
    <w:rsid w:val="00FA23DF"/>
    <w:rsid w:val="00FA36D6"/>
    <w:rsid w:val="00FC557C"/>
    <w:rsid w:val="00FC55EB"/>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89280314">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94323405">
      <w:bodyDiv w:val="1"/>
      <w:marLeft w:val="0"/>
      <w:marRight w:val="0"/>
      <w:marTop w:val="0"/>
      <w:marBottom w:val="0"/>
      <w:divBdr>
        <w:top w:val="none" w:sz="0" w:space="0" w:color="auto"/>
        <w:left w:val="none" w:sz="0" w:space="0" w:color="auto"/>
        <w:bottom w:val="none" w:sz="0" w:space="0" w:color="auto"/>
        <w:right w:val="none" w:sz="0" w:space="0" w:color="auto"/>
      </w:divBdr>
    </w:div>
    <w:div w:id="138598780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10</Pages>
  <Words>3442</Words>
  <Characters>19969</Characters>
  <Application>Microsoft Office Word</Application>
  <DocSecurity>0</DocSecurity>
  <Lines>166</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166</cp:revision>
  <cp:lastPrinted>2023-05-04T06:43:00Z</cp:lastPrinted>
  <dcterms:created xsi:type="dcterms:W3CDTF">2021-03-23T12:45:00Z</dcterms:created>
  <dcterms:modified xsi:type="dcterms:W3CDTF">2023-05-16T05:43:00Z</dcterms:modified>
</cp:coreProperties>
</file>