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51744" w14:textId="75A7B7F4" w:rsidR="003A53A4" w:rsidRPr="00826A0B" w:rsidRDefault="003A53A4" w:rsidP="003A53A4">
      <w:pPr>
        <w:spacing w:line="240" w:lineRule="auto"/>
        <w:jc w:val="both"/>
        <w:rPr>
          <w:rFonts w:ascii="Montserrat Light" w:eastAsia="Times New Roman" w:hAnsi="Montserrat Light" w:cs="Times New Roman"/>
          <w:b/>
          <w:bCs/>
          <w:iCs/>
          <w:sz w:val="24"/>
          <w:szCs w:val="24"/>
          <w:lang w:val="ro-RO" w:eastAsia="ro-RO"/>
        </w:rPr>
      </w:pPr>
      <w:r w:rsidRPr="00826A0B">
        <w:rPr>
          <w:rFonts w:ascii="Montserrat Light" w:eastAsia="Times New Roman" w:hAnsi="Montserrat Light" w:cs="Times New Roman"/>
          <w:b/>
          <w:bCs/>
          <w:iCs/>
          <w:sz w:val="24"/>
          <w:szCs w:val="24"/>
          <w:lang w:val="ro-RO" w:eastAsia="ro-RO"/>
        </w:rPr>
        <w:t>Nr</w:t>
      </w:r>
      <w:r w:rsidR="001D2119" w:rsidRPr="00826A0B">
        <w:rPr>
          <w:rFonts w:ascii="Montserrat Light" w:eastAsia="Times New Roman" w:hAnsi="Montserrat Light" w:cs="Times New Roman"/>
          <w:b/>
          <w:bCs/>
          <w:iCs/>
          <w:sz w:val="24"/>
          <w:szCs w:val="24"/>
          <w:lang w:val="ro-RO" w:eastAsia="ro-RO"/>
        </w:rPr>
        <w:t>.</w:t>
      </w:r>
      <w:r w:rsidR="009F7BAF" w:rsidRPr="00826A0B">
        <w:rPr>
          <w:rFonts w:ascii="Montserrat Light" w:eastAsia="Times New Roman" w:hAnsi="Montserrat Light" w:cs="Times New Roman"/>
          <w:b/>
          <w:bCs/>
          <w:iCs/>
          <w:sz w:val="24"/>
          <w:szCs w:val="24"/>
          <w:lang w:val="ro-RO" w:eastAsia="ro-RO"/>
        </w:rPr>
        <w:t xml:space="preserve"> </w:t>
      </w:r>
      <w:r w:rsidR="00406D8F" w:rsidRPr="00826A0B">
        <w:rPr>
          <w:rFonts w:ascii="Montserrat Light" w:eastAsia="Times New Roman" w:hAnsi="Montserrat Light" w:cs="Times New Roman"/>
          <w:b/>
          <w:bCs/>
          <w:iCs/>
          <w:sz w:val="24"/>
          <w:szCs w:val="24"/>
          <w:lang w:val="ro-RO" w:eastAsia="ro-RO"/>
        </w:rPr>
        <w:t>20.730</w:t>
      </w:r>
      <w:r w:rsidR="004C3F2F" w:rsidRPr="00826A0B">
        <w:rPr>
          <w:rFonts w:ascii="Montserrat Light" w:eastAsia="Times New Roman" w:hAnsi="Montserrat Light" w:cs="Times New Roman"/>
          <w:b/>
          <w:bCs/>
          <w:iCs/>
          <w:sz w:val="24"/>
          <w:szCs w:val="24"/>
          <w:lang w:val="ro-RO" w:eastAsia="ro-RO"/>
        </w:rPr>
        <w:t>/</w:t>
      </w:r>
      <w:r w:rsidR="00406D8F" w:rsidRPr="00826A0B">
        <w:rPr>
          <w:rFonts w:ascii="Montserrat Light" w:eastAsia="Times New Roman" w:hAnsi="Montserrat Light" w:cs="Times New Roman"/>
          <w:b/>
          <w:bCs/>
          <w:iCs/>
          <w:sz w:val="24"/>
          <w:szCs w:val="24"/>
          <w:lang w:val="ro-RO" w:eastAsia="ro-RO"/>
        </w:rPr>
        <w:t>17</w:t>
      </w:r>
      <w:r w:rsidR="004C3F2F" w:rsidRPr="00826A0B">
        <w:rPr>
          <w:rFonts w:ascii="Montserrat Light" w:eastAsia="Times New Roman" w:hAnsi="Montserrat Light" w:cs="Times New Roman"/>
          <w:b/>
          <w:bCs/>
          <w:iCs/>
          <w:sz w:val="24"/>
          <w:szCs w:val="24"/>
          <w:lang w:val="ro-RO" w:eastAsia="ro-RO"/>
        </w:rPr>
        <w:t>.</w:t>
      </w:r>
      <w:r w:rsidR="003E0448" w:rsidRPr="00826A0B">
        <w:rPr>
          <w:rFonts w:ascii="Montserrat Light" w:eastAsia="Times New Roman" w:hAnsi="Montserrat Light" w:cs="Times New Roman"/>
          <w:b/>
          <w:bCs/>
          <w:iCs/>
          <w:sz w:val="24"/>
          <w:szCs w:val="24"/>
          <w:lang w:val="ro-RO" w:eastAsia="ro-RO"/>
        </w:rPr>
        <w:t>0</w:t>
      </w:r>
      <w:r w:rsidR="00A07D75" w:rsidRPr="00826A0B">
        <w:rPr>
          <w:rFonts w:ascii="Montserrat Light" w:eastAsia="Times New Roman" w:hAnsi="Montserrat Light" w:cs="Times New Roman"/>
          <w:b/>
          <w:bCs/>
          <w:iCs/>
          <w:sz w:val="24"/>
          <w:szCs w:val="24"/>
          <w:lang w:val="ro-RO" w:eastAsia="ro-RO"/>
        </w:rPr>
        <w:t>5</w:t>
      </w:r>
      <w:r w:rsidR="004C3F2F" w:rsidRPr="00826A0B">
        <w:rPr>
          <w:rFonts w:ascii="Montserrat Light" w:eastAsia="Times New Roman" w:hAnsi="Montserrat Light" w:cs="Times New Roman"/>
          <w:b/>
          <w:bCs/>
          <w:iCs/>
          <w:sz w:val="24"/>
          <w:szCs w:val="24"/>
          <w:lang w:val="ro-RO" w:eastAsia="ro-RO"/>
        </w:rPr>
        <w:t>.202</w:t>
      </w:r>
      <w:r w:rsidR="003E0448" w:rsidRPr="00826A0B">
        <w:rPr>
          <w:rFonts w:ascii="Montserrat Light" w:eastAsia="Times New Roman" w:hAnsi="Montserrat Light" w:cs="Times New Roman"/>
          <w:b/>
          <w:bCs/>
          <w:iCs/>
          <w:sz w:val="24"/>
          <w:szCs w:val="24"/>
          <w:lang w:val="ro-RO" w:eastAsia="ro-RO"/>
        </w:rPr>
        <w:t>3</w:t>
      </w:r>
    </w:p>
    <w:p w14:paraId="196A5BAB" w14:textId="77777777" w:rsidR="003A53A4" w:rsidRDefault="003A53A4" w:rsidP="003A53A4">
      <w:pPr>
        <w:autoSpaceDE w:val="0"/>
        <w:autoSpaceDN w:val="0"/>
        <w:adjustRightInd w:val="0"/>
        <w:spacing w:line="240" w:lineRule="auto"/>
        <w:ind w:firstLine="709"/>
        <w:jc w:val="center"/>
        <w:rPr>
          <w:rFonts w:ascii="Montserrat Light" w:eastAsia="Times New Roman" w:hAnsi="Montserrat Light" w:cs="Times New Roman"/>
          <w:b/>
          <w:sz w:val="24"/>
          <w:szCs w:val="24"/>
          <w:lang w:val="ro-RO" w:eastAsia="ro-RO"/>
        </w:rPr>
      </w:pPr>
    </w:p>
    <w:p w14:paraId="0C3FF5C0" w14:textId="77777777" w:rsidR="00826A0B" w:rsidRPr="00826A0B" w:rsidRDefault="00826A0B" w:rsidP="003A53A4">
      <w:pPr>
        <w:autoSpaceDE w:val="0"/>
        <w:autoSpaceDN w:val="0"/>
        <w:adjustRightInd w:val="0"/>
        <w:spacing w:line="240" w:lineRule="auto"/>
        <w:ind w:firstLine="709"/>
        <w:jc w:val="center"/>
        <w:rPr>
          <w:rFonts w:ascii="Montserrat Light" w:eastAsia="Times New Roman" w:hAnsi="Montserrat Light" w:cs="Times New Roman"/>
          <w:b/>
          <w:sz w:val="24"/>
          <w:szCs w:val="24"/>
          <w:lang w:val="ro-RO" w:eastAsia="ro-RO"/>
        </w:rPr>
      </w:pPr>
    </w:p>
    <w:p w14:paraId="1F1B80A1" w14:textId="295FEF86" w:rsidR="004358FC" w:rsidRPr="00826A0B" w:rsidRDefault="004358FC" w:rsidP="003A53A4">
      <w:pPr>
        <w:autoSpaceDE w:val="0"/>
        <w:autoSpaceDN w:val="0"/>
        <w:adjustRightInd w:val="0"/>
        <w:spacing w:line="240" w:lineRule="auto"/>
        <w:jc w:val="center"/>
        <w:rPr>
          <w:rFonts w:ascii="Montserrat Light" w:eastAsia="Times New Roman" w:hAnsi="Montserrat Light" w:cs="Times New Roman"/>
          <w:b/>
          <w:sz w:val="24"/>
          <w:szCs w:val="24"/>
          <w:lang w:val="ro-RO" w:eastAsia="ro-RO"/>
        </w:rPr>
      </w:pPr>
    </w:p>
    <w:p w14:paraId="204B6393" w14:textId="706D8F04" w:rsidR="003A53A4" w:rsidRPr="00826A0B" w:rsidRDefault="003A53A4" w:rsidP="003A53A4">
      <w:pPr>
        <w:autoSpaceDE w:val="0"/>
        <w:autoSpaceDN w:val="0"/>
        <w:adjustRightInd w:val="0"/>
        <w:spacing w:line="240" w:lineRule="auto"/>
        <w:jc w:val="center"/>
        <w:rPr>
          <w:rFonts w:ascii="Montserrat Light" w:eastAsia="Times New Roman" w:hAnsi="Montserrat Light" w:cs="Times New Roman"/>
          <w:b/>
          <w:sz w:val="24"/>
          <w:szCs w:val="24"/>
          <w:lang w:val="ro-RO" w:eastAsia="ro-RO"/>
        </w:rPr>
      </w:pPr>
      <w:r w:rsidRPr="00826A0B">
        <w:rPr>
          <w:rFonts w:ascii="Montserrat Light" w:eastAsia="Times New Roman" w:hAnsi="Montserrat Light" w:cs="Times New Roman"/>
          <w:b/>
          <w:sz w:val="24"/>
          <w:szCs w:val="24"/>
          <w:lang w:val="ro-RO" w:eastAsia="ro-RO"/>
        </w:rPr>
        <w:t>REFERAT DE APROBARE</w:t>
      </w:r>
    </w:p>
    <w:p w14:paraId="0737B794" w14:textId="77777777" w:rsidR="003A53A4" w:rsidRPr="00826A0B" w:rsidRDefault="003A53A4" w:rsidP="003A53A4">
      <w:pPr>
        <w:autoSpaceDE w:val="0"/>
        <w:autoSpaceDN w:val="0"/>
        <w:adjustRightInd w:val="0"/>
        <w:spacing w:line="240" w:lineRule="auto"/>
        <w:jc w:val="center"/>
        <w:rPr>
          <w:rFonts w:ascii="Montserrat Light" w:eastAsia="Times New Roman" w:hAnsi="Montserrat Light" w:cs="Times New Roman"/>
          <w:b/>
          <w:bCs/>
          <w:sz w:val="24"/>
          <w:szCs w:val="24"/>
          <w:lang w:val="en-US"/>
        </w:rPr>
      </w:pPr>
      <w:r w:rsidRPr="00826A0B">
        <w:rPr>
          <w:rFonts w:ascii="Montserrat Light" w:eastAsia="Times New Roman" w:hAnsi="Montserrat Light" w:cs="Times New Roman"/>
          <w:b/>
          <w:bCs/>
          <w:sz w:val="24"/>
          <w:szCs w:val="24"/>
          <w:lang w:val="en-US"/>
        </w:rPr>
        <w:t xml:space="preserve">la </w:t>
      </w:r>
      <w:proofErr w:type="spellStart"/>
      <w:r w:rsidRPr="00826A0B">
        <w:rPr>
          <w:rFonts w:ascii="Montserrat Light" w:eastAsia="Times New Roman" w:hAnsi="Montserrat Light" w:cs="Times New Roman"/>
          <w:b/>
          <w:bCs/>
          <w:sz w:val="24"/>
          <w:szCs w:val="24"/>
          <w:lang w:val="en-US"/>
        </w:rPr>
        <w:t>Proiectul</w:t>
      </w:r>
      <w:proofErr w:type="spellEnd"/>
      <w:r w:rsidRPr="00826A0B">
        <w:rPr>
          <w:rFonts w:ascii="Montserrat Light" w:eastAsia="Times New Roman" w:hAnsi="Montserrat Light" w:cs="Times New Roman"/>
          <w:b/>
          <w:bCs/>
          <w:sz w:val="24"/>
          <w:szCs w:val="24"/>
          <w:lang w:val="en-US"/>
        </w:rPr>
        <w:t xml:space="preserve"> de </w:t>
      </w:r>
      <w:proofErr w:type="spellStart"/>
      <w:r w:rsidRPr="00826A0B">
        <w:rPr>
          <w:rFonts w:ascii="Montserrat Light" w:eastAsia="Times New Roman" w:hAnsi="Montserrat Light" w:cs="Times New Roman"/>
          <w:b/>
          <w:bCs/>
          <w:sz w:val="24"/>
          <w:szCs w:val="24"/>
          <w:lang w:val="en-US"/>
        </w:rPr>
        <w:t>hotărâre</w:t>
      </w:r>
      <w:proofErr w:type="spellEnd"/>
      <w:r w:rsidRPr="00826A0B">
        <w:rPr>
          <w:rFonts w:ascii="Montserrat Light" w:eastAsia="Times New Roman" w:hAnsi="Montserrat Light" w:cs="Times New Roman"/>
          <w:b/>
          <w:bCs/>
          <w:sz w:val="24"/>
          <w:szCs w:val="24"/>
          <w:lang w:val="en-US"/>
        </w:rPr>
        <w:t xml:space="preserve"> </w:t>
      </w:r>
      <w:proofErr w:type="spellStart"/>
      <w:r w:rsidRPr="00826A0B">
        <w:rPr>
          <w:rFonts w:ascii="Montserrat Light" w:eastAsia="Times New Roman" w:hAnsi="Montserrat Light" w:cs="Times New Roman"/>
          <w:b/>
          <w:bCs/>
          <w:sz w:val="24"/>
          <w:szCs w:val="24"/>
          <w:lang w:val="en-US"/>
        </w:rPr>
        <w:t>privind</w:t>
      </w:r>
      <w:proofErr w:type="spellEnd"/>
      <w:r w:rsidRPr="00826A0B">
        <w:rPr>
          <w:rFonts w:ascii="Montserrat Light" w:eastAsia="Times New Roman" w:hAnsi="Montserrat Light" w:cs="Times New Roman"/>
          <w:b/>
          <w:bCs/>
          <w:sz w:val="24"/>
          <w:szCs w:val="24"/>
          <w:lang w:val="en-US"/>
        </w:rPr>
        <w:t xml:space="preserve"> </w:t>
      </w:r>
      <w:proofErr w:type="spellStart"/>
      <w:r w:rsidRPr="00826A0B">
        <w:rPr>
          <w:rFonts w:ascii="Montserrat Light" w:eastAsia="Times New Roman" w:hAnsi="Montserrat Light" w:cs="Times New Roman"/>
          <w:b/>
          <w:bCs/>
          <w:sz w:val="24"/>
          <w:szCs w:val="24"/>
          <w:lang w:val="en-US"/>
        </w:rPr>
        <w:t>rectificarea</w:t>
      </w:r>
      <w:proofErr w:type="spellEnd"/>
      <w:r w:rsidRPr="00826A0B">
        <w:rPr>
          <w:rFonts w:ascii="Montserrat Light" w:eastAsia="Times New Roman" w:hAnsi="Montserrat Light" w:cs="Times New Roman"/>
          <w:b/>
          <w:bCs/>
          <w:sz w:val="24"/>
          <w:szCs w:val="24"/>
          <w:lang w:val="en-US"/>
        </w:rPr>
        <w:t xml:space="preserve"> </w:t>
      </w:r>
      <w:proofErr w:type="spellStart"/>
      <w:r w:rsidRPr="00826A0B">
        <w:rPr>
          <w:rFonts w:ascii="Montserrat Light" w:eastAsia="Times New Roman" w:hAnsi="Montserrat Light" w:cs="Times New Roman"/>
          <w:b/>
          <w:bCs/>
          <w:sz w:val="24"/>
          <w:szCs w:val="24"/>
          <w:lang w:val="en-US"/>
        </w:rPr>
        <w:t>bugetului</w:t>
      </w:r>
      <w:proofErr w:type="spellEnd"/>
      <w:r w:rsidRPr="00826A0B">
        <w:rPr>
          <w:rFonts w:ascii="Montserrat Light" w:eastAsia="Times New Roman" w:hAnsi="Montserrat Light" w:cs="Times New Roman"/>
          <w:b/>
          <w:bCs/>
          <w:sz w:val="24"/>
          <w:szCs w:val="24"/>
          <w:lang w:val="en-US"/>
        </w:rPr>
        <w:t xml:space="preserve"> general </w:t>
      </w:r>
      <w:proofErr w:type="spellStart"/>
      <w:r w:rsidRPr="00826A0B">
        <w:rPr>
          <w:rFonts w:ascii="Montserrat Light" w:eastAsia="Times New Roman" w:hAnsi="Montserrat Light" w:cs="Times New Roman"/>
          <w:b/>
          <w:bCs/>
          <w:sz w:val="24"/>
          <w:szCs w:val="24"/>
          <w:lang w:val="en-US"/>
        </w:rPr>
        <w:t>propriu</w:t>
      </w:r>
      <w:proofErr w:type="spellEnd"/>
      <w:r w:rsidRPr="00826A0B">
        <w:rPr>
          <w:rFonts w:ascii="Montserrat Light" w:eastAsia="Times New Roman" w:hAnsi="Montserrat Light" w:cs="Times New Roman"/>
          <w:b/>
          <w:bCs/>
          <w:sz w:val="24"/>
          <w:szCs w:val="24"/>
          <w:lang w:val="en-US"/>
        </w:rPr>
        <w:t xml:space="preserve"> al </w:t>
      </w:r>
    </w:p>
    <w:p w14:paraId="7F8A4C94" w14:textId="76F03D69" w:rsidR="003A53A4" w:rsidRPr="00826A0B" w:rsidRDefault="003A53A4" w:rsidP="003A53A4">
      <w:pPr>
        <w:autoSpaceDE w:val="0"/>
        <w:autoSpaceDN w:val="0"/>
        <w:adjustRightInd w:val="0"/>
        <w:spacing w:line="240" w:lineRule="auto"/>
        <w:jc w:val="center"/>
        <w:rPr>
          <w:rFonts w:ascii="Montserrat Light" w:eastAsia="Times New Roman" w:hAnsi="Montserrat Light" w:cs="Times New Roman"/>
          <w:b/>
          <w:bCs/>
          <w:sz w:val="24"/>
          <w:szCs w:val="24"/>
          <w:lang w:val="en-US"/>
        </w:rPr>
      </w:pPr>
      <w:proofErr w:type="spellStart"/>
      <w:r w:rsidRPr="00826A0B">
        <w:rPr>
          <w:rFonts w:ascii="Montserrat Light" w:eastAsia="Times New Roman" w:hAnsi="Montserrat Light" w:cs="Times New Roman"/>
          <w:b/>
          <w:bCs/>
          <w:sz w:val="24"/>
          <w:szCs w:val="24"/>
          <w:lang w:val="en-US"/>
        </w:rPr>
        <w:t>Judeţului</w:t>
      </w:r>
      <w:proofErr w:type="spellEnd"/>
      <w:r w:rsidRPr="00826A0B">
        <w:rPr>
          <w:rFonts w:ascii="Montserrat Light" w:eastAsia="Times New Roman" w:hAnsi="Montserrat Light" w:cs="Times New Roman"/>
          <w:b/>
          <w:bCs/>
          <w:sz w:val="24"/>
          <w:szCs w:val="24"/>
          <w:lang w:val="en-US"/>
        </w:rPr>
        <w:t xml:space="preserve"> Cluj pe </w:t>
      </w:r>
      <w:proofErr w:type="spellStart"/>
      <w:r w:rsidRPr="00826A0B">
        <w:rPr>
          <w:rFonts w:ascii="Montserrat Light" w:eastAsia="Times New Roman" w:hAnsi="Montserrat Light" w:cs="Times New Roman"/>
          <w:b/>
          <w:bCs/>
          <w:sz w:val="24"/>
          <w:szCs w:val="24"/>
          <w:lang w:val="en-US"/>
        </w:rPr>
        <w:t>anul</w:t>
      </w:r>
      <w:proofErr w:type="spellEnd"/>
      <w:r w:rsidRPr="00826A0B">
        <w:rPr>
          <w:rFonts w:ascii="Montserrat Light" w:eastAsia="Times New Roman" w:hAnsi="Montserrat Light" w:cs="Times New Roman"/>
          <w:b/>
          <w:bCs/>
          <w:sz w:val="24"/>
          <w:szCs w:val="24"/>
          <w:lang w:val="en-US"/>
        </w:rPr>
        <w:t xml:space="preserve"> 202</w:t>
      </w:r>
      <w:r w:rsidR="003E0448" w:rsidRPr="00826A0B">
        <w:rPr>
          <w:rFonts w:ascii="Montserrat Light" w:eastAsia="Times New Roman" w:hAnsi="Montserrat Light" w:cs="Times New Roman"/>
          <w:b/>
          <w:bCs/>
          <w:sz w:val="24"/>
          <w:szCs w:val="24"/>
          <w:lang w:val="en-US"/>
        </w:rPr>
        <w:t>3</w:t>
      </w:r>
      <w:r w:rsidRPr="00826A0B">
        <w:rPr>
          <w:rFonts w:ascii="Montserrat Light" w:eastAsia="Times New Roman" w:hAnsi="Montserrat Light" w:cs="Times New Roman"/>
          <w:b/>
          <w:bCs/>
          <w:sz w:val="24"/>
          <w:szCs w:val="24"/>
          <w:lang w:val="en-US"/>
        </w:rPr>
        <w:t xml:space="preserve"> </w:t>
      </w:r>
    </w:p>
    <w:p w14:paraId="298D25E0" w14:textId="1F128FC8" w:rsidR="004358FC" w:rsidRDefault="004358FC" w:rsidP="003A53A4">
      <w:pPr>
        <w:autoSpaceDE w:val="0"/>
        <w:autoSpaceDN w:val="0"/>
        <w:adjustRightInd w:val="0"/>
        <w:spacing w:line="240" w:lineRule="auto"/>
        <w:jc w:val="center"/>
        <w:rPr>
          <w:rFonts w:ascii="Montserrat Light" w:eastAsia="Times New Roman" w:hAnsi="Montserrat Light" w:cs="Times New Roman"/>
          <w:b/>
          <w:bCs/>
          <w:sz w:val="24"/>
          <w:szCs w:val="24"/>
          <w:lang w:val="en-US"/>
        </w:rPr>
      </w:pPr>
    </w:p>
    <w:p w14:paraId="20564C7B" w14:textId="77777777" w:rsidR="003A53A4" w:rsidRPr="00826A0B" w:rsidRDefault="003A53A4" w:rsidP="003A53A4">
      <w:pPr>
        <w:spacing w:line="240" w:lineRule="auto"/>
        <w:jc w:val="center"/>
        <w:rPr>
          <w:rFonts w:ascii="Montserrat Light" w:eastAsia="Times New Roman" w:hAnsi="Montserrat Light" w:cs="Times New Roman"/>
          <w:b/>
          <w:bCs/>
          <w:noProof/>
          <w:sz w:val="24"/>
          <w:szCs w:val="24"/>
          <w:lang w:val="ro-RO" w:eastAsia="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826A0B" w:rsidRPr="00826A0B" w14:paraId="672004F4" w14:textId="77777777" w:rsidTr="00D85741">
        <w:trPr>
          <w:trHeight w:val="355"/>
        </w:trPr>
        <w:tc>
          <w:tcPr>
            <w:tcW w:w="9360" w:type="dxa"/>
            <w:shd w:val="clear" w:color="auto" w:fill="auto"/>
          </w:tcPr>
          <w:p w14:paraId="29C0DE61" w14:textId="77777777" w:rsidR="003A53A4" w:rsidRPr="00826A0B" w:rsidRDefault="003A53A4" w:rsidP="003A53A4">
            <w:pPr>
              <w:jc w:val="both"/>
              <w:rPr>
                <w:rFonts w:ascii="Montserrat Light" w:hAnsi="Montserrat Light"/>
                <w:sz w:val="24"/>
                <w:szCs w:val="24"/>
                <w:lang w:val="it-IT"/>
              </w:rPr>
            </w:pPr>
            <w:r w:rsidRPr="00826A0B">
              <w:rPr>
                <w:rFonts w:ascii="Montserrat Light" w:eastAsia="Times New Roman" w:hAnsi="Montserrat Light" w:cs="Times New Roman"/>
                <w:b/>
                <w:bCs/>
                <w:noProof/>
                <w:sz w:val="24"/>
                <w:szCs w:val="24"/>
                <w:lang w:val="ro-RO" w:eastAsia="ro-RO"/>
              </w:rPr>
              <w:t>Secțiunea 1</w:t>
            </w:r>
            <w:r w:rsidRPr="00826A0B">
              <w:rPr>
                <w:rFonts w:ascii="Montserrat Light" w:eastAsia="Times New Roman" w:hAnsi="Montserrat Light" w:cs="Times New Roman"/>
                <w:noProof/>
                <w:sz w:val="24"/>
                <w:szCs w:val="24"/>
                <w:lang w:val="ro-RO" w:eastAsia="ro-RO"/>
              </w:rPr>
              <w:t xml:space="preserve"> - </w:t>
            </w:r>
            <w:r w:rsidRPr="00826A0B">
              <w:rPr>
                <w:rFonts w:ascii="Montserrat Light" w:eastAsia="Times New Roman" w:hAnsi="Montserrat Light" w:cs="Times New Roman"/>
                <w:b/>
                <w:bCs/>
                <w:noProof/>
                <w:sz w:val="24"/>
                <w:szCs w:val="24"/>
                <w:lang w:val="ro-RO" w:eastAsia="ro-RO"/>
              </w:rPr>
              <w:t xml:space="preserve">Motivul adoptării </w:t>
            </w:r>
            <w:r w:rsidRPr="00826A0B">
              <w:rPr>
                <w:rFonts w:ascii="Montserrat Light" w:eastAsia="Times New Roman" w:hAnsi="Montserrat Light" w:cs="Times New Roman"/>
                <w:b/>
                <w:bCs/>
                <w:noProof/>
                <w:sz w:val="24"/>
                <w:szCs w:val="24"/>
                <w:shd w:val="clear" w:color="auto" w:fill="FFFFFF"/>
                <w:lang w:val="ro-RO" w:eastAsia="ro-RO"/>
              </w:rPr>
              <w:t>actului administrativ</w:t>
            </w:r>
            <w:r w:rsidRPr="00826A0B">
              <w:rPr>
                <w:rFonts w:ascii="Montserrat Light" w:eastAsia="Times New Roman" w:hAnsi="Montserrat Light" w:cs="Times New Roman"/>
                <w:b/>
                <w:bCs/>
                <w:noProof/>
                <w:sz w:val="24"/>
                <w:szCs w:val="24"/>
                <w:lang w:val="ro-RO" w:eastAsia="ro-RO"/>
              </w:rPr>
              <w:t>:</w:t>
            </w:r>
            <w:r w:rsidRPr="00826A0B">
              <w:rPr>
                <w:rFonts w:ascii="Montserrat Light" w:hAnsi="Montserrat Light"/>
                <w:sz w:val="24"/>
                <w:szCs w:val="24"/>
                <w:lang w:val="ro-RO"/>
              </w:rPr>
              <w:t xml:space="preserve">  </w:t>
            </w:r>
            <w:r w:rsidRPr="00826A0B">
              <w:rPr>
                <w:rFonts w:ascii="Montserrat Light" w:hAnsi="Montserrat Light"/>
                <w:sz w:val="24"/>
                <w:szCs w:val="24"/>
                <w:lang w:val="it-IT"/>
              </w:rPr>
              <w:t xml:space="preserve"> </w:t>
            </w:r>
          </w:p>
        </w:tc>
      </w:tr>
      <w:tr w:rsidR="00826A0B" w:rsidRPr="00826A0B" w14:paraId="69894C98" w14:textId="77777777" w:rsidTr="00D85741">
        <w:tc>
          <w:tcPr>
            <w:tcW w:w="9360" w:type="dxa"/>
            <w:shd w:val="clear" w:color="auto" w:fill="auto"/>
          </w:tcPr>
          <w:p w14:paraId="7DAA98F4" w14:textId="5548091D" w:rsidR="0058500B" w:rsidRPr="00826A0B" w:rsidRDefault="0058500B" w:rsidP="0058500B">
            <w:pPr>
              <w:spacing w:line="240" w:lineRule="auto"/>
              <w:ind w:firstLine="675"/>
              <w:jc w:val="both"/>
              <w:rPr>
                <w:rFonts w:ascii="Montserrat Light" w:eastAsia="Times New Roman" w:hAnsi="Montserrat Light" w:cs="Times New Roman"/>
                <w:sz w:val="24"/>
                <w:szCs w:val="24"/>
                <w:lang w:val="ro-RO"/>
              </w:rPr>
            </w:pPr>
            <w:r w:rsidRPr="00826A0B">
              <w:rPr>
                <w:rFonts w:ascii="Montserrat Light" w:eastAsia="Times New Roman" w:hAnsi="Montserrat Light" w:cs="Times New Roman"/>
                <w:sz w:val="24"/>
                <w:szCs w:val="24"/>
                <w:lang w:val="ro-RO"/>
              </w:rPr>
              <w:t xml:space="preserve">Prin Hotărârea Consiliului </w:t>
            </w:r>
            <w:proofErr w:type="spellStart"/>
            <w:r w:rsidRPr="00826A0B">
              <w:rPr>
                <w:rFonts w:ascii="Montserrat Light" w:eastAsia="Times New Roman" w:hAnsi="Montserrat Light" w:cs="Times New Roman"/>
                <w:sz w:val="24"/>
                <w:szCs w:val="24"/>
                <w:lang w:val="ro-RO"/>
              </w:rPr>
              <w:t>Judeţean</w:t>
            </w:r>
            <w:proofErr w:type="spellEnd"/>
            <w:r w:rsidRPr="00826A0B">
              <w:rPr>
                <w:rFonts w:ascii="Montserrat Light" w:eastAsia="Times New Roman" w:hAnsi="Montserrat Light" w:cs="Times New Roman"/>
                <w:sz w:val="24"/>
                <w:szCs w:val="24"/>
                <w:lang w:val="ro-RO"/>
              </w:rPr>
              <w:t xml:space="preserve"> Cluj nr. 14 din </w:t>
            </w:r>
            <w:r w:rsidR="00234D6E" w:rsidRPr="00826A0B">
              <w:rPr>
                <w:rFonts w:ascii="Montserrat Light" w:eastAsia="Times New Roman" w:hAnsi="Montserrat Light" w:cs="Times New Roman"/>
                <w:sz w:val="24"/>
                <w:szCs w:val="24"/>
                <w:lang w:val="ro-RO"/>
              </w:rPr>
              <w:t>3</w:t>
            </w:r>
            <w:r w:rsidRPr="00826A0B">
              <w:rPr>
                <w:rFonts w:ascii="Montserrat Light" w:eastAsia="Times New Roman" w:hAnsi="Montserrat Light" w:cs="Times New Roman"/>
                <w:sz w:val="24"/>
                <w:szCs w:val="24"/>
                <w:lang w:val="ro-RO"/>
              </w:rPr>
              <w:t xml:space="preserve">1 </w:t>
            </w:r>
            <w:r w:rsidR="00234D6E" w:rsidRPr="00826A0B">
              <w:rPr>
                <w:rFonts w:ascii="Montserrat Light" w:eastAsia="Times New Roman" w:hAnsi="Montserrat Light" w:cs="Times New Roman"/>
                <w:sz w:val="24"/>
                <w:szCs w:val="24"/>
                <w:lang w:val="ro-RO"/>
              </w:rPr>
              <w:t xml:space="preserve">ianuarie </w:t>
            </w:r>
            <w:r w:rsidRPr="00826A0B">
              <w:rPr>
                <w:rFonts w:ascii="Montserrat Light" w:eastAsia="Times New Roman" w:hAnsi="Montserrat Light" w:cs="Times New Roman"/>
                <w:sz w:val="24"/>
                <w:szCs w:val="24"/>
                <w:lang w:val="ro-RO"/>
              </w:rPr>
              <w:t>202</w:t>
            </w:r>
            <w:r w:rsidR="00234D6E" w:rsidRPr="00826A0B">
              <w:rPr>
                <w:rFonts w:ascii="Montserrat Light" w:eastAsia="Times New Roman" w:hAnsi="Montserrat Light" w:cs="Times New Roman"/>
                <w:sz w:val="24"/>
                <w:szCs w:val="24"/>
                <w:lang w:val="ro-RO"/>
              </w:rPr>
              <w:t>3</w:t>
            </w:r>
            <w:r w:rsidRPr="00826A0B">
              <w:rPr>
                <w:rFonts w:ascii="Montserrat Light" w:eastAsia="Times New Roman" w:hAnsi="Montserrat Light" w:cs="Times New Roman"/>
                <w:sz w:val="24"/>
                <w:szCs w:val="24"/>
                <w:lang w:val="ro-RO"/>
              </w:rPr>
              <w:t xml:space="preserve">  a fost aprobat bugetul general propriu al </w:t>
            </w:r>
            <w:proofErr w:type="spellStart"/>
            <w:r w:rsidRPr="00826A0B">
              <w:rPr>
                <w:rFonts w:ascii="Montserrat Light" w:eastAsia="Times New Roman" w:hAnsi="Montserrat Light" w:cs="Times New Roman"/>
                <w:sz w:val="24"/>
                <w:szCs w:val="24"/>
                <w:lang w:val="ro-RO"/>
              </w:rPr>
              <w:t>Judeţului</w:t>
            </w:r>
            <w:proofErr w:type="spellEnd"/>
            <w:r w:rsidRPr="00826A0B">
              <w:rPr>
                <w:rFonts w:ascii="Montserrat Light" w:eastAsia="Times New Roman" w:hAnsi="Montserrat Light" w:cs="Times New Roman"/>
                <w:sz w:val="24"/>
                <w:szCs w:val="24"/>
                <w:lang w:val="ro-RO"/>
              </w:rPr>
              <w:t xml:space="preserve"> Cluj pe anul 202</w:t>
            </w:r>
            <w:r w:rsidR="00234D6E" w:rsidRPr="00826A0B">
              <w:rPr>
                <w:rFonts w:ascii="Montserrat Light" w:eastAsia="Times New Roman" w:hAnsi="Montserrat Light" w:cs="Times New Roman"/>
                <w:sz w:val="24"/>
                <w:szCs w:val="24"/>
                <w:lang w:val="ro-RO"/>
              </w:rPr>
              <w:t>3</w:t>
            </w:r>
            <w:r w:rsidRPr="00826A0B">
              <w:rPr>
                <w:rFonts w:ascii="Montserrat Light" w:eastAsia="Times New Roman" w:hAnsi="Montserrat Light" w:cs="Times New Roman"/>
                <w:sz w:val="24"/>
                <w:szCs w:val="24"/>
                <w:lang w:val="ro-RO"/>
              </w:rPr>
              <w:t xml:space="preserve">. </w:t>
            </w:r>
          </w:p>
          <w:p w14:paraId="479270B5" w14:textId="7A4686AF" w:rsidR="00CB1628" w:rsidRPr="00826A0B" w:rsidRDefault="00CB1628" w:rsidP="0058500B">
            <w:pPr>
              <w:spacing w:line="240" w:lineRule="auto"/>
              <w:ind w:firstLine="675"/>
              <w:jc w:val="both"/>
              <w:rPr>
                <w:rFonts w:ascii="Montserrat Light" w:eastAsia="Times New Roman" w:hAnsi="Montserrat Light" w:cs="Times New Roman"/>
                <w:sz w:val="24"/>
                <w:szCs w:val="24"/>
                <w:lang w:val="ro-RO"/>
              </w:rPr>
            </w:pPr>
            <w:r w:rsidRPr="00826A0B">
              <w:rPr>
                <w:rFonts w:ascii="Montserrat Light" w:eastAsia="Times New Roman" w:hAnsi="Montserrat Light" w:cs="Times New Roman"/>
                <w:sz w:val="24"/>
                <w:szCs w:val="24"/>
                <w:lang w:val="ro-RO"/>
              </w:rPr>
              <w:t>Analizând execuția bugetului local și</w:t>
            </w:r>
            <w:r w:rsidRPr="00826A0B">
              <w:rPr>
                <w:rFonts w:ascii="Montserrat Light" w:eastAsia="Times New Roman" w:hAnsi="Montserrat Light" w:cs="Times New Roman"/>
                <w:noProof/>
                <w:sz w:val="24"/>
                <w:szCs w:val="24"/>
                <w:shd w:val="clear" w:color="auto" w:fill="FFFFFF"/>
                <w:lang w:val="ro-RO" w:eastAsia="ro-RO"/>
              </w:rPr>
              <w:t xml:space="preserve"> bugetului instituţiilor publice finanţate integral sau parţial din venituri proprii pe anul 2023 la data de </w:t>
            </w:r>
            <w:r w:rsidR="00406D8F" w:rsidRPr="00826A0B">
              <w:rPr>
                <w:rFonts w:ascii="Montserrat Light" w:eastAsia="Times New Roman" w:hAnsi="Montserrat Light" w:cs="Times New Roman"/>
                <w:noProof/>
                <w:sz w:val="24"/>
                <w:szCs w:val="24"/>
                <w:shd w:val="clear" w:color="auto" w:fill="FFFFFF"/>
                <w:lang w:val="ro-RO" w:eastAsia="ro-RO"/>
              </w:rPr>
              <w:t>30</w:t>
            </w:r>
            <w:r w:rsidRPr="00826A0B">
              <w:rPr>
                <w:rFonts w:ascii="Montserrat Light" w:eastAsia="Times New Roman" w:hAnsi="Montserrat Light" w:cs="Times New Roman"/>
                <w:noProof/>
                <w:sz w:val="24"/>
                <w:szCs w:val="24"/>
                <w:shd w:val="clear" w:color="auto" w:fill="FFFFFF"/>
                <w:lang w:val="ro-RO" w:eastAsia="ro-RO"/>
              </w:rPr>
              <w:t xml:space="preserve"> a</w:t>
            </w:r>
            <w:r w:rsidR="00406D8F" w:rsidRPr="00826A0B">
              <w:rPr>
                <w:rFonts w:ascii="Montserrat Light" w:eastAsia="Times New Roman" w:hAnsi="Montserrat Light" w:cs="Times New Roman"/>
                <w:noProof/>
                <w:sz w:val="24"/>
                <w:szCs w:val="24"/>
                <w:shd w:val="clear" w:color="auto" w:fill="FFFFFF"/>
                <w:lang w:val="ro-RO" w:eastAsia="ro-RO"/>
              </w:rPr>
              <w:t>prilie</w:t>
            </w:r>
            <w:r w:rsidRPr="00826A0B">
              <w:rPr>
                <w:rFonts w:ascii="Montserrat Light" w:eastAsia="Times New Roman" w:hAnsi="Montserrat Light" w:cs="Times New Roman"/>
                <w:noProof/>
                <w:sz w:val="24"/>
                <w:szCs w:val="24"/>
                <w:shd w:val="clear" w:color="auto" w:fill="FFFFFF"/>
                <w:lang w:val="ro-RO" w:eastAsia="ro-RO"/>
              </w:rPr>
              <w:t xml:space="preserve"> și </w:t>
            </w:r>
            <w:proofErr w:type="spellStart"/>
            <w:r w:rsidRPr="00826A0B">
              <w:rPr>
                <w:rFonts w:ascii="Montserrat Light" w:eastAsia="Times New Roman" w:hAnsi="Montserrat Light" w:cs="Times New Roman"/>
                <w:bCs/>
                <w:sz w:val="24"/>
                <w:szCs w:val="24"/>
                <w:lang w:val="en-US"/>
              </w:rPr>
              <w:t>ținând</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cont</w:t>
            </w:r>
            <w:proofErr w:type="spellEnd"/>
            <w:r w:rsidRPr="00826A0B">
              <w:rPr>
                <w:rFonts w:ascii="Montserrat Light" w:eastAsia="Times New Roman" w:hAnsi="Montserrat Light" w:cs="Times New Roman"/>
                <w:bCs/>
                <w:sz w:val="24"/>
                <w:szCs w:val="24"/>
                <w:lang w:val="en-US"/>
              </w:rPr>
              <w:t xml:space="preserve"> de </w:t>
            </w:r>
            <w:proofErr w:type="spellStart"/>
            <w:r w:rsidRPr="00826A0B">
              <w:rPr>
                <w:rFonts w:ascii="Montserrat Light" w:eastAsia="Times New Roman" w:hAnsi="Montserrat Light" w:cs="Times New Roman"/>
                <w:bCs/>
                <w:sz w:val="24"/>
                <w:szCs w:val="24"/>
                <w:lang w:val="en-US"/>
              </w:rPr>
              <w:t>solicitările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şi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propunerile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unităţilor</w:t>
            </w:r>
            <w:proofErr w:type="spellEnd"/>
            <w:r w:rsidRPr="00826A0B">
              <w:rPr>
                <w:rFonts w:ascii="Montserrat Light" w:eastAsia="Times New Roman" w:hAnsi="Montserrat Light" w:cs="Times New Roman"/>
                <w:bCs/>
                <w:sz w:val="24"/>
                <w:szCs w:val="24"/>
                <w:lang w:val="en-US"/>
              </w:rPr>
              <w:t xml:space="preserve"> de sub </w:t>
            </w:r>
            <w:proofErr w:type="spellStart"/>
            <w:r w:rsidRPr="00826A0B">
              <w:rPr>
                <w:rFonts w:ascii="Montserrat Light" w:eastAsia="Times New Roman" w:hAnsi="Montserrat Light" w:cs="Times New Roman"/>
                <w:bCs/>
                <w:sz w:val="24"/>
                <w:szCs w:val="24"/>
                <w:lang w:val="en-US"/>
              </w:rPr>
              <w:t>autoritatea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Consiliului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Judeţean</w:t>
            </w:r>
            <w:proofErr w:type="spellEnd"/>
            <w:r w:rsidRPr="00826A0B">
              <w:rPr>
                <w:rFonts w:ascii="Montserrat Light" w:eastAsia="Times New Roman" w:hAnsi="Montserrat Light" w:cs="Times New Roman"/>
                <w:bCs/>
                <w:sz w:val="24"/>
                <w:szCs w:val="24"/>
                <w:lang w:val="en-US"/>
              </w:rPr>
              <w:t xml:space="preserve"> Cluj</w:t>
            </w:r>
            <w:r w:rsidR="00C933B7" w:rsidRPr="00826A0B">
              <w:rPr>
                <w:rFonts w:ascii="Montserrat Light" w:eastAsia="Times New Roman" w:hAnsi="Montserrat Light" w:cs="Times New Roman"/>
                <w:bCs/>
                <w:sz w:val="24"/>
                <w:szCs w:val="24"/>
                <w:lang w:val="en-US"/>
              </w:rPr>
              <w:t>,</w:t>
            </w:r>
            <w:r w:rsidR="00B14696" w:rsidRPr="00826A0B">
              <w:rPr>
                <w:rFonts w:ascii="Montserrat Light" w:eastAsia="Times New Roman" w:hAnsi="Montserrat Light" w:cs="Times New Roman"/>
                <w:bCs/>
                <w:sz w:val="24"/>
                <w:szCs w:val="24"/>
                <w:lang w:val="ro-RO"/>
              </w:rPr>
              <w:t xml:space="preserve"> a direcțiilor</w:t>
            </w:r>
            <w:r w:rsidR="00C933B7" w:rsidRPr="00826A0B">
              <w:rPr>
                <w:rFonts w:ascii="Montserrat Light" w:eastAsia="Times New Roman" w:hAnsi="Montserrat Light" w:cs="Times New Roman"/>
                <w:bCs/>
                <w:sz w:val="24"/>
                <w:szCs w:val="24"/>
                <w:lang w:val="ro-RO"/>
              </w:rPr>
              <w:t xml:space="preserve"> și serviciilor</w:t>
            </w:r>
            <w:r w:rsidR="00B14696" w:rsidRPr="00826A0B">
              <w:rPr>
                <w:rFonts w:ascii="Montserrat Light" w:eastAsia="Times New Roman" w:hAnsi="Montserrat Light" w:cs="Times New Roman"/>
                <w:bCs/>
                <w:sz w:val="24"/>
                <w:szCs w:val="24"/>
                <w:lang w:val="ro-RO"/>
              </w:rPr>
              <w:t xml:space="preserve"> de specialitate din aparatul propriu</w:t>
            </w:r>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propunem</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rectificarea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bugetului</w:t>
            </w:r>
            <w:proofErr w:type="spellEnd"/>
            <w:r w:rsidRPr="00826A0B">
              <w:rPr>
                <w:rFonts w:ascii="Montserrat Light" w:eastAsia="Times New Roman" w:hAnsi="Montserrat Light" w:cs="Times New Roman"/>
                <w:bCs/>
                <w:sz w:val="24"/>
                <w:szCs w:val="24"/>
                <w:lang w:val="en-US"/>
              </w:rPr>
              <w:t xml:space="preserve"> general </w:t>
            </w:r>
            <w:proofErr w:type="spellStart"/>
            <w:r w:rsidRPr="00826A0B">
              <w:rPr>
                <w:rFonts w:ascii="Montserrat Light" w:eastAsia="Times New Roman" w:hAnsi="Montserrat Light" w:cs="Times New Roman"/>
                <w:bCs/>
                <w:sz w:val="24"/>
                <w:szCs w:val="24"/>
                <w:lang w:val="en-US"/>
              </w:rPr>
              <w:t>propriu</w:t>
            </w:r>
            <w:proofErr w:type="spellEnd"/>
            <w:r w:rsidRPr="00826A0B">
              <w:rPr>
                <w:rFonts w:ascii="Montserrat Light" w:eastAsia="Times New Roman" w:hAnsi="Montserrat Light" w:cs="Times New Roman"/>
                <w:bCs/>
                <w:sz w:val="24"/>
                <w:szCs w:val="24"/>
                <w:lang w:val="en-US"/>
              </w:rPr>
              <w:t xml:space="preserve"> al </w:t>
            </w:r>
            <w:proofErr w:type="spellStart"/>
            <w:r w:rsidRPr="00826A0B">
              <w:rPr>
                <w:rFonts w:ascii="Montserrat Light" w:eastAsia="Times New Roman" w:hAnsi="Montserrat Light" w:cs="Times New Roman"/>
                <w:bCs/>
                <w:sz w:val="24"/>
                <w:szCs w:val="24"/>
                <w:lang w:val="en-US"/>
              </w:rPr>
              <w:t>Judeţului</w:t>
            </w:r>
            <w:proofErr w:type="spellEnd"/>
            <w:r w:rsidRPr="00826A0B">
              <w:rPr>
                <w:rFonts w:ascii="Montserrat Light" w:eastAsia="Times New Roman" w:hAnsi="Montserrat Light" w:cs="Times New Roman"/>
                <w:bCs/>
                <w:sz w:val="24"/>
                <w:szCs w:val="24"/>
                <w:lang w:val="en-US"/>
              </w:rPr>
              <w:t xml:space="preserve"> Cluj pe </w:t>
            </w:r>
            <w:proofErr w:type="spellStart"/>
            <w:r w:rsidRPr="00826A0B">
              <w:rPr>
                <w:rFonts w:ascii="Montserrat Light" w:eastAsia="Times New Roman" w:hAnsi="Montserrat Light" w:cs="Times New Roman"/>
                <w:bCs/>
                <w:sz w:val="24"/>
                <w:szCs w:val="24"/>
                <w:lang w:val="en-US"/>
              </w:rPr>
              <w:t>anul</w:t>
            </w:r>
            <w:proofErr w:type="spellEnd"/>
            <w:r w:rsidRPr="00826A0B">
              <w:rPr>
                <w:rFonts w:ascii="Montserrat Light" w:eastAsia="Times New Roman" w:hAnsi="Montserrat Light" w:cs="Times New Roman"/>
                <w:bCs/>
                <w:sz w:val="24"/>
                <w:szCs w:val="24"/>
                <w:lang w:val="en-US"/>
              </w:rPr>
              <w:t xml:space="preserve"> 2023, conform </w:t>
            </w:r>
            <w:proofErr w:type="spellStart"/>
            <w:r w:rsidRPr="00826A0B">
              <w:rPr>
                <w:rFonts w:ascii="Montserrat Light" w:eastAsia="Times New Roman" w:hAnsi="Montserrat Light" w:cs="Times New Roman"/>
                <w:bCs/>
                <w:sz w:val="24"/>
                <w:szCs w:val="24"/>
                <w:lang w:val="en-US"/>
              </w:rPr>
              <w:t>prevederilor</w:t>
            </w:r>
            <w:proofErr w:type="spellEnd"/>
            <w:r w:rsidRPr="00826A0B">
              <w:rPr>
                <w:rFonts w:ascii="Montserrat Light" w:eastAsia="Times New Roman" w:hAnsi="Montserrat Light" w:cs="Times New Roman"/>
                <w:bCs/>
                <w:sz w:val="24"/>
                <w:szCs w:val="24"/>
                <w:lang w:val="en-US"/>
              </w:rPr>
              <w:t xml:space="preserve"> art. 19 </w:t>
            </w:r>
            <w:proofErr w:type="spellStart"/>
            <w:r w:rsidRPr="00826A0B">
              <w:rPr>
                <w:rFonts w:ascii="Montserrat Light" w:eastAsia="Times New Roman" w:hAnsi="Montserrat Light" w:cs="Times New Roman"/>
                <w:bCs/>
                <w:sz w:val="24"/>
                <w:szCs w:val="24"/>
                <w:lang w:val="en-US"/>
              </w:rPr>
              <w:t>alin</w:t>
            </w:r>
            <w:proofErr w:type="spellEnd"/>
            <w:r w:rsidRPr="00826A0B">
              <w:rPr>
                <w:rFonts w:ascii="Montserrat Light" w:eastAsia="Times New Roman" w:hAnsi="Montserrat Light" w:cs="Times New Roman"/>
                <w:bCs/>
                <w:sz w:val="24"/>
                <w:szCs w:val="24"/>
                <w:lang w:val="en-US"/>
              </w:rPr>
              <w:t xml:space="preserve">. (2) din </w:t>
            </w:r>
            <w:proofErr w:type="spellStart"/>
            <w:r w:rsidRPr="00826A0B">
              <w:rPr>
                <w:rFonts w:ascii="Montserrat Light" w:eastAsia="Times New Roman" w:hAnsi="Montserrat Light" w:cs="Times New Roman"/>
                <w:bCs/>
                <w:sz w:val="24"/>
                <w:szCs w:val="24"/>
                <w:lang w:val="en-US"/>
              </w:rPr>
              <w:t>Legea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finanţelor</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publice</w:t>
            </w:r>
            <w:proofErr w:type="spellEnd"/>
            <w:r w:rsidRPr="00826A0B">
              <w:rPr>
                <w:rFonts w:ascii="Montserrat Light" w:eastAsia="Times New Roman" w:hAnsi="Montserrat Light" w:cs="Times New Roman"/>
                <w:bCs/>
                <w:sz w:val="24"/>
                <w:szCs w:val="24"/>
                <w:lang w:val="en-US"/>
              </w:rPr>
              <w:t xml:space="preserve"> locale nr. 273/2006, cu </w:t>
            </w:r>
            <w:proofErr w:type="spellStart"/>
            <w:r w:rsidRPr="00826A0B">
              <w:rPr>
                <w:rFonts w:ascii="Montserrat Light" w:eastAsia="Times New Roman" w:hAnsi="Montserrat Light" w:cs="Times New Roman"/>
                <w:bCs/>
                <w:sz w:val="24"/>
                <w:szCs w:val="24"/>
                <w:lang w:val="en-US"/>
              </w:rPr>
              <w:t>modificările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şi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completările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ulterioare</w:t>
            </w:r>
            <w:proofErr w:type="spellEnd"/>
            <w:r w:rsidRPr="00826A0B">
              <w:rPr>
                <w:rFonts w:ascii="Montserrat Light" w:eastAsia="Times New Roman" w:hAnsi="Montserrat Light" w:cs="Times New Roman"/>
                <w:bCs/>
                <w:sz w:val="24"/>
                <w:szCs w:val="24"/>
                <w:lang w:val="en-US"/>
              </w:rPr>
              <w:t xml:space="preserve">.  </w:t>
            </w:r>
          </w:p>
          <w:p w14:paraId="0E518C8A" w14:textId="6441665D" w:rsidR="008D22E2" w:rsidRPr="00826A0B" w:rsidRDefault="008D22E2" w:rsidP="00034213">
            <w:pPr>
              <w:spacing w:line="240" w:lineRule="auto"/>
              <w:ind w:firstLine="675"/>
              <w:jc w:val="both"/>
              <w:rPr>
                <w:rFonts w:ascii="Montserrat Light" w:eastAsia="Times New Roman" w:hAnsi="Montserrat Light" w:cs="Times New Roman"/>
                <w:sz w:val="24"/>
                <w:szCs w:val="24"/>
                <w:lang w:val="ro-RO"/>
              </w:rPr>
            </w:pPr>
          </w:p>
        </w:tc>
      </w:tr>
      <w:tr w:rsidR="00826A0B" w:rsidRPr="00826A0B" w14:paraId="2F78D27E" w14:textId="77777777" w:rsidTr="00D85741">
        <w:tc>
          <w:tcPr>
            <w:tcW w:w="9360" w:type="dxa"/>
            <w:shd w:val="clear" w:color="auto" w:fill="auto"/>
          </w:tcPr>
          <w:p w14:paraId="534C417A" w14:textId="77777777" w:rsidR="003A53A4" w:rsidRPr="00826A0B" w:rsidRDefault="003A53A4" w:rsidP="003A53A4">
            <w:pPr>
              <w:numPr>
                <w:ilvl w:val="1"/>
                <w:numId w:val="10"/>
              </w:numPr>
              <w:tabs>
                <w:tab w:val="num" w:pos="765"/>
              </w:tabs>
              <w:spacing w:after="160" w:line="259" w:lineRule="auto"/>
              <w:ind w:left="765"/>
              <w:contextualSpacing/>
              <w:rPr>
                <w:rFonts w:ascii="Montserrat Light" w:eastAsiaTheme="minorHAnsi" w:hAnsi="Montserrat Light" w:cstheme="minorBidi"/>
                <w:b/>
                <w:bCs/>
                <w:sz w:val="24"/>
                <w:szCs w:val="24"/>
              </w:rPr>
            </w:pPr>
            <w:proofErr w:type="spellStart"/>
            <w:r w:rsidRPr="00826A0B">
              <w:rPr>
                <w:rFonts w:ascii="Montserrat Light" w:eastAsiaTheme="minorHAnsi" w:hAnsi="Montserrat Light" w:cstheme="minorBidi"/>
                <w:b/>
                <w:bCs/>
                <w:sz w:val="24"/>
                <w:szCs w:val="24"/>
              </w:rPr>
              <w:t>Descrierea</w:t>
            </w:r>
            <w:proofErr w:type="spellEnd"/>
            <w:r w:rsidRPr="00826A0B">
              <w:rPr>
                <w:rFonts w:ascii="Montserrat Light" w:eastAsiaTheme="minorHAnsi" w:hAnsi="Montserrat Light" w:cstheme="minorBidi"/>
                <w:b/>
                <w:bCs/>
                <w:sz w:val="24"/>
                <w:szCs w:val="24"/>
              </w:rPr>
              <w:t xml:space="preserve"> </w:t>
            </w:r>
            <w:proofErr w:type="spellStart"/>
            <w:r w:rsidRPr="00826A0B">
              <w:rPr>
                <w:rFonts w:ascii="Montserrat Light" w:eastAsiaTheme="minorHAnsi" w:hAnsi="Montserrat Light" w:cstheme="minorBidi"/>
                <w:b/>
                <w:bCs/>
                <w:sz w:val="24"/>
                <w:szCs w:val="24"/>
              </w:rPr>
              <w:t>situației</w:t>
            </w:r>
            <w:proofErr w:type="spellEnd"/>
            <w:r w:rsidRPr="00826A0B">
              <w:rPr>
                <w:rFonts w:ascii="Montserrat Light" w:eastAsiaTheme="minorHAnsi" w:hAnsi="Montserrat Light" w:cstheme="minorBidi"/>
                <w:b/>
                <w:bCs/>
                <w:sz w:val="24"/>
                <w:szCs w:val="24"/>
              </w:rPr>
              <w:t xml:space="preserve"> </w:t>
            </w:r>
            <w:proofErr w:type="spellStart"/>
            <w:r w:rsidRPr="00826A0B">
              <w:rPr>
                <w:rFonts w:ascii="Montserrat Light" w:eastAsiaTheme="minorHAnsi" w:hAnsi="Montserrat Light" w:cstheme="minorBidi"/>
                <w:b/>
                <w:bCs/>
                <w:sz w:val="24"/>
                <w:szCs w:val="24"/>
              </w:rPr>
              <w:t>actuale</w:t>
            </w:r>
            <w:proofErr w:type="spellEnd"/>
          </w:p>
        </w:tc>
      </w:tr>
      <w:tr w:rsidR="00826A0B" w:rsidRPr="00826A0B" w14:paraId="5051A0DB" w14:textId="77777777" w:rsidTr="00D85741">
        <w:trPr>
          <w:trHeight w:val="377"/>
        </w:trPr>
        <w:tc>
          <w:tcPr>
            <w:tcW w:w="9360" w:type="dxa"/>
            <w:shd w:val="clear" w:color="auto" w:fill="auto"/>
          </w:tcPr>
          <w:p w14:paraId="492FF833" w14:textId="77777777" w:rsidR="003A53A4" w:rsidRPr="00826A0B" w:rsidRDefault="003A53A4" w:rsidP="003A53A4">
            <w:pPr>
              <w:keepNext/>
              <w:widowControl w:val="0"/>
              <w:numPr>
                <w:ilvl w:val="1"/>
                <w:numId w:val="16"/>
              </w:numPr>
              <w:autoSpaceDE w:val="0"/>
              <w:autoSpaceDN w:val="0"/>
              <w:adjustRightInd w:val="0"/>
              <w:spacing w:line="240" w:lineRule="auto"/>
              <w:ind w:left="855" w:hanging="450"/>
              <w:contextualSpacing/>
              <w:jc w:val="both"/>
              <w:outlineLvl w:val="1"/>
              <w:rPr>
                <w:rFonts w:ascii="Montserrat Light" w:eastAsia="Calibri" w:hAnsi="Montserrat Light" w:cs="Times New Roman"/>
                <w:b/>
                <w:bCs/>
                <w:noProof/>
                <w:sz w:val="24"/>
                <w:szCs w:val="24"/>
                <w:lang w:val="ro-RO" w:eastAsia="ro-RO"/>
              </w:rPr>
            </w:pPr>
            <w:r w:rsidRPr="00826A0B">
              <w:rPr>
                <w:rFonts w:ascii="Montserrat Light" w:eastAsia="Calibri" w:hAnsi="Montserrat Light" w:cs="Times New Roman"/>
                <w:b/>
                <w:bCs/>
                <w:noProof/>
                <w:sz w:val="24"/>
                <w:szCs w:val="24"/>
                <w:lang w:val="ro-RO" w:eastAsia="ro-RO"/>
              </w:rPr>
              <w:t xml:space="preserve"> Cerinţe care reclamă necesitatea actului administrativ: </w:t>
            </w:r>
          </w:p>
        </w:tc>
      </w:tr>
      <w:tr w:rsidR="00826A0B" w:rsidRPr="00826A0B" w14:paraId="465F02E9" w14:textId="77777777" w:rsidTr="00D85741">
        <w:tc>
          <w:tcPr>
            <w:tcW w:w="9360" w:type="dxa"/>
            <w:shd w:val="clear" w:color="auto" w:fill="auto"/>
          </w:tcPr>
          <w:p w14:paraId="114092D6" w14:textId="104A10AD" w:rsidR="00BD1FFD" w:rsidRPr="00826A0B" w:rsidRDefault="00B274F5" w:rsidP="00B274F5">
            <w:pPr>
              <w:spacing w:line="240" w:lineRule="auto"/>
              <w:jc w:val="both"/>
              <w:rPr>
                <w:rFonts w:ascii="Montserrat Light" w:eastAsia="Times New Roman" w:hAnsi="Montserrat Light" w:cs="Times New Roman"/>
                <w:bCs/>
                <w:sz w:val="24"/>
                <w:szCs w:val="24"/>
                <w:lang w:val="en-US"/>
              </w:rPr>
            </w:pPr>
            <w:r w:rsidRPr="00826A0B">
              <w:rPr>
                <w:rFonts w:ascii="Montserrat Light" w:eastAsia="Times New Roman" w:hAnsi="Montserrat Light" w:cs="Times New Roman"/>
                <w:bCs/>
                <w:sz w:val="24"/>
                <w:szCs w:val="24"/>
                <w:lang w:val="en-US"/>
              </w:rPr>
              <w:t xml:space="preserve">       </w:t>
            </w:r>
            <w:r w:rsidR="0088137F" w:rsidRPr="00826A0B">
              <w:rPr>
                <w:rFonts w:ascii="Montserrat Light" w:eastAsia="Times New Roman" w:hAnsi="Montserrat Light" w:cs="Times New Roman"/>
                <w:bCs/>
                <w:sz w:val="24"/>
                <w:szCs w:val="24"/>
                <w:lang w:val="en-US"/>
              </w:rPr>
              <w:t xml:space="preserve">   </w:t>
            </w:r>
            <w:proofErr w:type="spellStart"/>
            <w:r w:rsidR="0088137F" w:rsidRPr="00826A0B">
              <w:rPr>
                <w:rFonts w:ascii="Montserrat Light" w:eastAsia="Times New Roman" w:hAnsi="Montserrat Light" w:cs="Times New Roman"/>
                <w:bCs/>
                <w:sz w:val="24"/>
                <w:szCs w:val="24"/>
                <w:lang w:val="en-US"/>
              </w:rPr>
              <w:t>Prin</w:t>
            </w:r>
            <w:proofErr w:type="spellEnd"/>
            <w:r w:rsidR="0088137F" w:rsidRPr="00826A0B">
              <w:rPr>
                <w:rFonts w:ascii="Montserrat Light" w:eastAsia="Times New Roman" w:hAnsi="Montserrat Light" w:cs="Times New Roman"/>
                <w:bCs/>
                <w:sz w:val="24"/>
                <w:szCs w:val="24"/>
                <w:lang w:val="en-US"/>
              </w:rPr>
              <w:t xml:space="preserve"> </w:t>
            </w:r>
            <w:proofErr w:type="spellStart"/>
            <w:r w:rsidR="0088137F" w:rsidRPr="00826A0B">
              <w:rPr>
                <w:rFonts w:ascii="Montserrat Light" w:eastAsia="Times New Roman" w:hAnsi="Montserrat Light" w:cs="Times New Roman"/>
                <w:bCs/>
                <w:sz w:val="24"/>
                <w:szCs w:val="24"/>
                <w:lang w:val="en-US"/>
              </w:rPr>
              <w:t>adresa</w:t>
            </w:r>
            <w:proofErr w:type="spellEnd"/>
            <w:r w:rsidR="0088137F" w:rsidRPr="00826A0B">
              <w:rPr>
                <w:rFonts w:ascii="Montserrat Light" w:eastAsia="Times New Roman" w:hAnsi="Montserrat Light" w:cs="Times New Roman"/>
                <w:bCs/>
                <w:sz w:val="24"/>
                <w:szCs w:val="24"/>
                <w:lang w:val="en-US"/>
              </w:rPr>
              <w:t xml:space="preserve"> nr. 20.011/12.05.2023 </w:t>
            </w:r>
            <w:proofErr w:type="spellStart"/>
            <w:r w:rsidR="0088137F" w:rsidRPr="00826A0B">
              <w:rPr>
                <w:rFonts w:ascii="Montserrat Light" w:eastAsia="Times New Roman" w:hAnsi="Montserrat Light" w:cs="Times New Roman"/>
                <w:bCs/>
                <w:sz w:val="24"/>
                <w:szCs w:val="24"/>
                <w:lang w:val="en-US"/>
              </w:rPr>
              <w:t>Direcția</w:t>
            </w:r>
            <w:proofErr w:type="spellEnd"/>
            <w:r w:rsidR="0088137F" w:rsidRPr="00826A0B">
              <w:rPr>
                <w:rFonts w:ascii="Montserrat Light" w:eastAsia="Times New Roman" w:hAnsi="Montserrat Light" w:cs="Times New Roman"/>
                <w:bCs/>
                <w:sz w:val="24"/>
                <w:szCs w:val="24"/>
                <w:lang w:val="en-US"/>
              </w:rPr>
              <w:t xml:space="preserve"> de </w:t>
            </w:r>
            <w:proofErr w:type="spellStart"/>
            <w:r w:rsidR="0088137F" w:rsidRPr="00826A0B">
              <w:rPr>
                <w:rFonts w:ascii="Montserrat Light" w:eastAsia="Times New Roman" w:hAnsi="Montserrat Light" w:cs="Times New Roman"/>
                <w:bCs/>
                <w:sz w:val="24"/>
                <w:szCs w:val="24"/>
                <w:lang w:val="en-US"/>
              </w:rPr>
              <w:t>Administrare</w:t>
            </w:r>
            <w:proofErr w:type="spellEnd"/>
            <w:r w:rsidR="0088137F" w:rsidRPr="00826A0B">
              <w:rPr>
                <w:rFonts w:ascii="Montserrat Light" w:eastAsia="Times New Roman" w:hAnsi="Montserrat Light" w:cs="Times New Roman"/>
                <w:bCs/>
                <w:sz w:val="24"/>
                <w:szCs w:val="24"/>
                <w:lang w:val="en-US"/>
              </w:rPr>
              <w:t xml:space="preserve"> a </w:t>
            </w:r>
            <w:proofErr w:type="spellStart"/>
            <w:r w:rsidR="0088137F" w:rsidRPr="00826A0B">
              <w:rPr>
                <w:rFonts w:ascii="Montserrat Light" w:eastAsia="Times New Roman" w:hAnsi="Montserrat Light" w:cs="Times New Roman"/>
                <w:bCs/>
                <w:sz w:val="24"/>
                <w:szCs w:val="24"/>
                <w:lang w:val="en-US"/>
              </w:rPr>
              <w:t>Domeniului</w:t>
            </w:r>
            <w:proofErr w:type="spellEnd"/>
            <w:r w:rsidR="0088137F" w:rsidRPr="00826A0B">
              <w:rPr>
                <w:rFonts w:ascii="Montserrat Light" w:eastAsia="Times New Roman" w:hAnsi="Montserrat Light" w:cs="Times New Roman"/>
                <w:bCs/>
                <w:sz w:val="24"/>
                <w:szCs w:val="24"/>
                <w:lang w:val="en-US"/>
              </w:rPr>
              <w:t xml:space="preserve"> Public </w:t>
            </w:r>
            <w:proofErr w:type="spellStart"/>
            <w:r w:rsidR="0088137F" w:rsidRPr="00826A0B">
              <w:rPr>
                <w:rFonts w:ascii="Montserrat Light" w:eastAsia="Times New Roman" w:hAnsi="Montserrat Light" w:cs="Times New Roman"/>
                <w:bCs/>
                <w:sz w:val="24"/>
                <w:szCs w:val="24"/>
                <w:lang w:val="en-US"/>
              </w:rPr>
              <w:t>și</w:t>
            </w:r>
            <w:proofErr w:type="spellEnd"/>
            <w:r w:rsidR="0088137F" w:rsidRPr="00826A0B">
              <w:rPr>
                <w:rFonts w:ascii="Montserrat Light" w:eastAsia="Times New Roman" w:hAnsi="Montserrat Light" w:cs="Times New Roman"/>
                <w:bCs/>
                <w:sz w:val="24"/>
                <w:szCs w:val="24"/>
                <w:lang w:val="en-US"/>
              </w:rPr>
              <w:t xml:space="preserve"> Privat </w:t>
            </w:r>
            <w:r w:rsidR="003E40D9" w:rsidRPr="00826A0B">
              <w:rPr>
                <w:rFonts w:ascii="Montserrat Light" w:eastAsia="Times New Roman" w:hAnsi="Montserrat Light" w:cs="Times New Roman"/>
                <w:bCs/>
                <w:sz w:val="24"/>
                <w:szCs w:val="24"/>
                <w:lang w:val="en-US"/>
              </w:rPr>
              <w:t xml:space="preserve">ne </w:t>
            </w:r>
            <w:proofErr w:type="spellStart"/>
            <w:r w:rsidR="003E40D9" w:rsidRPr="00826A0B">
              <w:rPr>
                <w:rFonts w:ascii="Montserrat Light" w:eastAsia="Times New Roman" w:hAnsi="Montserrat Light" w:cs="Times New Roman"/>
                <w:bCs/>
                <w:sz w:val="24"/>
                <w:szCs w:val="24"/>
                <w:lang w:val="en-US"/>
              </w:rPr>
              <w:t>informează</w:t>
            </w:r>
            <w:proofErr w:type="spellEnd"/>
            <w:r w:rsidR="003E40D9" w:rsidRPr="00826A0B">
              <w:rPr>
                <w:rFonts w:ascii="Montserrat Light" w:eastAsia="Times New Roman" w:hAnsi="Montserrat Light" w:cs="Times New Roman"/>
                <w:bCs/>
                <w:sz w:val="24"/>
                <w:szCs w:val="24"/>
                <w:lang w:val="en-US"/>
              </w:rPr>
              <w:t xml:space="preserve"> </w:t>
            </w:r>
            <w:proofErr w:type="spellStart"/>
            <w:r w:rsidR="003E40D9" w:rsidRPr="00826A0B">
              <w:rPr>
                <w:rFonts w:ascii="Montserrat Light" w:eastAsia="Times New Roman" w:hAnsi="Montserrat Light" w:cs="Times New Roman"/>
                <w:bCs/>
                <w:sz w:val="24"/>
                <w:szCs w:val="24"/>
                <w:lang w:val="en-US"/>
              </w:rPr>
              <w:t>asupra</w:t>
            </w:r>
            <w:proofErr w:type="spellEnd"/>
            <w:r w:rsidR="003E40D9" w:rsidRPr="00826A0B">
              <w:rPr>
                <w:rFonts w:ascii="Montserrat Light" w:eastAsia="Times New Roman" w:hAnsi="Montserrat Light" w:cs="Times New Roman"/>
                <w:bCs/>
                <w:sz w:val="24"/>
                <w:szCs w:val="24"/>
                <w:lang w:val="en-US"/>
              </w:rPr>
              <w:t xml:space="preserve"> </w:t>
            </w:r>
            <w:proofErr w:type="spellStart"/>
            <w:r w:rsidR="003E40D9" w:rsidRPr="00826A0B">
              <w:rPr>
                <w:rFonts w:ascii="Montserrat Light" w:eastAsia="Times New Roman" w:hAnsi="Montserrat Light" w:cs="Times New Roman"/>
                <w:bCs/>
                <w:sz w:val="24"/>
                <w:szCs w:val="24"/>
                <w:lang w:val="en-US"/>
              </w:rPr>
              <w:t>necesității</w:t>
            </w:r>
            <w:proofErr w:type="spellEnd"/>
            <w:r w:rsidR="003E40D9" w:rsidRPr="00826A0B">
              <w:rPr>
                <w:rFonts w:ascii="Montserrat Light" w:eastAsia="Times New Roman" w:hAnsi="Montserrat Light" w:cs="Times New Roman"/>
                <w:bCs/>
                <w:sz w:val="24"/>
                <w:szCs w:val="24"/>
                <w:lang w:val="en-US"/>
              </w:rPr>
              <w:t xml:space="preserve"> </w:t>
            </w:r>
            <w:proofErr w:type="spellStart"/>
            <w:r w:rsidR="003E40D9" w:rsidRPr="00826A0B">
              <w:rPr>
                <w:rFonts w:ascii="Montserrat Light" w:eastAsia="Times New Roman" w:hAnsi="Montserrat Light" w:cs="Times New Roman"/>
                <w:bCs/>
                <w:sz w:val="24"/>
                <w:szCs w:val="24"/>
                <w:lang w:val="en-US"/>
              </w:rPr>
              <w:t>și</w:t>
            </w:r>
            <w:proofErr w:type="spellEnd"/>
            <w:r w:rsidR="003E40D9" w:rsidRPr="00826A0B">
              <w:rPr>
                <w:rFonts w:ascii="Montserrat Light" w:eastAsia="Times New Roman" w:hAnsi="Montserrat Light" w:cs="Times New Roman"/>
                <w:bCs/>
                <w:sz w:val="24"/>
                <w:szCs w:val="24"/>
                <w:lang w:val="en-US"/>
              </w:rPr>
              <w:t xml:space="preserve"> </w:t>
            </w:r>
            <w:proofErr w:type="spellStart"/>
            <w:r w:rsidR="003E40D9" w:rsidRPr="00826A0B">
              <w:rPr>
                <w:rFonts w:ascii="Montserrat Light" w:eastAsia="Times New Roman" w:hAnsi="Montserrat Light" w:cs="Times New Roman"/>
                <w:bCs/>
                <w:sz w:val="24"/>
                <w:szCs w:val="24"/>
                <w:lang w:val="en-US"/>
              </w:rPr>
              <w:t>oportunității</w:t>
            </w:r>
            <w:proofErr w:type="spellEnd"/>
            <w:r w:rsidR="003E40D9" w:rsidRPr="00826A0B">
              <w:rPr>
                <w:rFonts w:ascii="Montserrat Light" w:eastAsia="Times New Roman" w:hAnsi="Montserrat Light" w:cs="Times New Roman"/>
                <w:bCs/>
                <w:sz w:val="24"/>
                <w:szCs w:val="24"/>
                <w:lang w:val="en-US"/>
              </w:rPr>
              <w:t xml:space="preserve"> </w:t>
            </w:r>
            <w:proofErr w:type="spellStart"/>
            <w:r w:rsidR="003E40D9" w:rsidRPr="00826A0B">
              <w:rPr>
                <w:rFonts w:ascii="Montserrat Light" w:eastAsia="Times New Roman" w:hAnsi="Montserrat Light" w:cs="Times New Roman"/>
                <w:bCs/>
                <w:sz w:val="24"/>
                <w:szCs w:val="24"/>
                <w:lang w:val="en-US"/>
              </w:rPr>
              <w:t>închirierii</w:t>
            </w:r>
            <w:proofErr w:type="spellEnd"/>
            <w:r w:rsidR="003E40D9" w:rsidRPr="00826A0B">
              <w:rPr>
                <w:rFonts w:ascii="Montserrat Light" w:eastAsia="Times New Roman" w:hAnsi="Montserrat Light" w:cs="Times New Roman"/>
                <w:bCs/>
                <w:sz w:val="24"/>
                <w:szCs w:val="24"/>
                <w:lang w:val="en-US"/>
              </w:rPr>
              <w:t xml:space="preserve"> </w:t>
            </w:r>
            <w:proofErr w:type="spellStart"/>
            <w:r w:rsidR="003E40D9" w:rsidRPr="00826A0B">
              <w:rPr>
                <w:rFonts w:ascii="Montserrat Light" w:eastAsia="Times New Roman" w:hAnsi="Montserrat Light" w:cs="Times New Roman"/>
                <w:bCs/>
                <w:sz w:val="24"/>
                <w:szCs w:val="24"/>
                <w:lang w:val="en-US"/>
              </w:rPr>
              <w:t>unui</w:t>
            </w:r>
            <w:proofErr w:type="spellEnd"/>
            <w:r w:rsidR="003E40D9" w:rsidRPr="00826A0B">
              <w:rPr>
                <w:rFonts w:ascii="Montserrat Light" w:eastAsia="Times New Roman" w:hAnsi="Montserrat Light" w:cs="Times New Roman"/>
                <w:bCs/>
                <w:sz w:val="24"/>
                <w:szCs w:val="24"/>
                <w:lang w:val="en-US"/>
              </w:rPr>
              <w:t xml:space="preserve"> </w:t>
            </w:r>
            <w:proofErr w:type="spellStart"/>
            <w:r w:rsidR="003E40D9" w:rsidRPr="00826A0B">
              <w:rPr>
                <w:rFonts w:ascii="Montserrat Light" w:eastAsia="Times New Roman" w:hAnsi="Montserrat Light" w:cs="Times New Roman"/>
                <w:bCs/>
                <w:sz w:val="24"/>
                <w:szCs w:val="24"/>
                <w:lang w:val="en-US"/>
              </w:rPr>
              <w:t>spațiu</w:t>
            </w:r>
            <w:proofErr w:type="spellEnd"/>
            <w:r w:rsidR="003E40D9" w:rsidRPr="00826A0B">
              <w:rPr>
                <w:rFonts w:ascii="Montserrat Light" w:eastAsia="Times New Roman" w:hAnsi="Montserrat Light" w:cs="Times New Roman"/>
                <w:bCs/>
                <w:sz w:val="24"/>
                <w:szCs w:val="24"/>
                <w:lang w:val="en-US"/>
              </w:rPr>
              <w:t xml:space="preserve"> pentru </w:t>
            </w:r>
            <w:proofErr w:type="spellStart"/>
            <w:r w:rsidR="003E40D9" w:rsidRPr="00826A0B">
              <w:rPr>
                <w:rFonts w:ascii="Montserrat Light" w:eastAsia="Times New Roman" w:hAnsi="Montserrat Light" w:cs="Times New Roman"/>
                <w:bCs/>
                <w:sz w:val="24"/>
                <w:szCs w:val="24"/>
                <w:lang w:val="en-US"/>
              </w:rPr>
              <w:t>funcționarea</w:t>
            </w:r>
            <w:proofErr w:type="spellEnd"/>
            <w:r w:rsidR="003E40D9" w:rsidRPr="00826A0B">
              <w:rPr>
                <w:rFonts w:ascii="Montserrat Light" w:eastAsia="Times New Roman" w:hAnsi="Montserrat Light" w:cs="Times New Roman"/>
                <w:bCs/>
                <w:sz w:val="24"/>
                <w:szCs w:val="24"/>
                <w:lang w:val="en-US"/>
              </w:rPr>
              <w:t xml:space="preserve"> </w:t>
            </w:r>
            <w:proofErr w:type="spellStart"/>
            <w:r w:rsidR="003E40D9" w:rsidRPr="00826A0B">
              <w:rPr>
                <w:rFonts w:ascii="Montserrat Light" w:eastAsia="Times New Roman" w:hAnsi="Montserrat Light" w:cs="Times New Roman"/>
                <w:bCs/>
                <w:sz w:val="24"/>
                <w:szCs w:val="24"/>
                <w:lang w:val="en-US"/>
              </w:rPr>
              <w:t>Centrului</w:t>
            </w:r>
            <w:proofErr w:type="spellEnd"/>
            <w:r w:rsidR="003E40D9" w:rsidRPr="00826A0B">
              <w:rPr>
                <w:rFonts w:ascii="Montserrat Light" w:eastAsia="Times New Roman" w:hAnsi="Montserrat Light" w:cs="Times New Roman"/>
                <w:bCs/>
                <w:sz w:val="24"/>
                <w:szCs w:val="24"/>
                <w:lang w:val="en-US"/>
              </w:rPr>
              <w:t xml:space="preserve"> </w:t>
            </w:r>
            <w:proofErr w:type="spellStart"/>
            <w:r w:rsidR="003E40D9" w:rsidRPr="00826A0B">
              <w:rPr>
                <w:rFonts w:ascii="Montserrat Light" w:eastAsia="Times New Roman" w:hAnsi="Montserrat Light" w:cs="Times New Roman"/>
                <w:bCs/>
                <w:sz w:val="24"/>
                <w:szCs w:val="24"/>
                <w:lang w:val="en-US"/>
              </w:rPr>
              <w:t>Militar</w:t>
            </w:r>
            <w:proofErr w:type="spellEnd"/>
            <w:r w:rsidR="003E40D9" w:rsidRPr="00826A0B">
              <w:rPr>
                <w:rFonts w:ascii="Montserrat Light" w:eastAsia="Times New Roman" w:hAnsi="Montserrat Light" w:cs="Times New Roman"/>
                <w:bCs/>
                <w:sz w:val="24"/>
                <w:szCs w:val="24"/>
                <w:lang w:val="en-US"/>
              </w:rPr>
              <w:t xml:space="preserve"> Zonal Cluj, </w:t>
            </w:r>
            <w:proofErr w:type="spellStart"/>
            <w:r w:rsidR="003E40D9" w:rsidRPr="00826A0B">
              <w:rPr>
                <w:rFonts w:ascii="Montserrat Light" w:eastAsia="Times New Roman" w:hAnsi="Montserrat Light" w:cs="Times New Roman"/>
                <w:bCs/>
                <w:sz w:val="24"/>
                <w:szCs w:val="24"/>
                <w:lang w:val="en-US"/>
              </w:rPr>
              <w:t>având</w:t>
            </w:r>
            <w:proofErr w:type="spellEnd"/>
            <w:r w:rsidR="003E40D9" w:rsidRPr="00826A0B">
              <w:rPr>
                <w:rFonts w:ascii="Montserrat Light" w:eastAsia="Times New Roman" w:hAnsi="Montserrat Light" w:cs="Times New Roman"/>
                <w:bCs/>
                <w:sz w:val="24"/>
                <w:szCs w:val="24"/>
                <w:lang w:val="en-US"/>
              </w:rPr>
              <w:t xml:space="preserve"> </w:t>
            </w:r>
            <w:proofErr w:type="spellStart"/>
            <w:r w:rsidR="003E40D9" w:rsidRPr="00826A0B">
              <w:rPr>
                <w:rFonts w:ascii="Montserrat Light" w:eastAsia="Times New Roman" w:hAnsi="Montserrat Light" w:cs="Times New Roman"/>
                <w:bCs/>
                <w:sz w:val="24"/>
                <w:szCs w:val="24"/>
                <w:lang w:val="en-US"/>
              </w:rPr>
              <w:t>în</w:t>
            </w:r>
            <w:proofErr w:type="spellEnd"/>
            <w:r w:rsidR="003E40D9" w:rsidRPr="00826A0B">
              <w:rPr>
                <w:rFonts w:ascii="Montserrat Light" w:eastAsia="Times New Roman" w:hAnsi="Montserrat Light" w:cs="Times New Roman"/>
                <w:bCs/>
                <w:sz w:val="24"/>
                <w:szCs w:val="24"/>
                <w:lang w:val="en-US"/>
              </w:rPr>
              <w:t xml:space="preserve"> </w:t>
            </w:r>
            <w:proofErr w:type="spellStart"/>
            <w:r w:rsidR="003E40D9" w:rsidRPr="00826A0B">
              <w:rPr>
                <w:rFonts w:ascii="Montserrat Light" w:eastAsia="Times New Roman" w:hAnsi="Montserrat Light" w:cs="Times New Roman"/>
                <w:bCs/>
                <w:sz w:val="24"/>
                <w:szCs w:val="24"/>
                <w:lang w:val="en-US"/>
              </w:rPr>
              <w:t>vedere</w:t>
            </w:r>
            <w:proofErr w:type="spellEnd"/>
            <w:r w:rsidR="003E40D9" w:rsidRPr="00826A0B">
              <w:rPr>
                <w:rFonts w:ascii="Montserrat Light" w:eastAsia="Times New Roman" w:hAnsi="Montserrat Light" w:cs="Times New Roman"/>
                <w:bCs/>
                <w:sz w:val="24"/>
                <w:szCs w:val="24"/>
                <w:lang w:val="en-US"/>
              </w:rPr>
              <w:t xml:space="preserve"> </w:t>
            </w:r>
            <w:proofErr w:type="spellStart"/>
            <w:r w:rsidR="003E40D9" w:rsidRPr="00826A0B">
              <w:rPr>
                <w:rFonts w:ascii="Montserrat Light" w:eastAsia="Times New Roman" w:hAnsi="Montserrat Light" w:cs="Times New Roman"/>
                <w:bCs/>
                <w:sz w:val="24"/>
                <w:szCs w:val="24"/>
                <w:lang w:val="en-US"/>
              </w:rPr>
              <w:t>prevederile</w:t>
            </w:r>
            <w:proofErr w:type="spellEnd"/>
            <w:r w:rsidR="003E40D9" w:rsidRPr="00826A0B">
              <w:rPr>
                <w:rFonts w:ascii="Montserrat Light" w:eastAsia="Times New Roman" w:hAnsi="Montserrat Light" w:cs="Times New Roman"/>
                <w:bCs/>
                <w:sz w:val="24"/>
                <w:szCs w:val="24"/>
                <w:lang w:val="en-US"/>
              </w:rPr>
              <w:t xml:space="preserve"> </w:t>
            </w:r>
            <w:proofErr w:type="spellStart"/>
            <w:r w:rsidR="003E40D9" w:rsidRPr="00826A0B">
              <w:rPr>
                <w:rFonts w:ascii="Montserrat Light" w:eastAsia="Times New Roman" w:hAnsi="Montserrat Light" w:cs="Times New Roman"/>
                <w:bCs/>
                <w:sz w:val="24"/>
                <w:szCs w:val="24"/>
                <w:lang w:val="en-US"/>
              </w:rPr>
              <w:t>Legii</w:t>
            </w:r>
            <w:proofErr w:type="spellEnd"/>
            <w:r w:rsidR="003E40D9" w:rsidRPr="00826A0B">
              <w:rPr>
                <w:rFonts w:ascii="Montserrat Light" w:eastAsia="Times New Roman" w:hAnsi="Montserrat Light" w:cs="Times New Roman"/>
                <w:bCs/>
                <w:sz w:val="24"/>
                <w:szCs w:val="24"/>
                <w:lang w:val="en-US"/>
              </w:rPr>
              <w:t xml:space="preserve"> nr. 446/2006, art 76. </w:t>
            </w:r>
            <w:proofErr w:type="spellStart"/>
            <w:r w:rsidR="003E40D9" w:rsidRPr="00826A0B">
              <w:rPr>
                <w:rFonts w:ascii="Montserrat Light" w:eastAsia="Times New Roman" w:hAnsi="Montserrat Light" w:cs="Times New Roman"/>
                <w:bCs/>
                <w:sz w:val="24"/>
                <w:szCs w:val="24"/>
                <w:lang w:val="en-US"/>
              </w:rPr>
              <w:t>În</w:t>
            </w:r>
            <w:proofErr w:type="spellEnd"/>
            <w:r w:rsidR="003E40D9" w:rsidRPr="00826A0B">
              <w:rPr>
                <w:rFonts w:ascii="Montserrat Light" w:eastAsia="Times New Roman" w:hAnsi="Montserrat Light" w:cs="Times New Roman"/>
                <w:bCs/>
                <w:sz w:val="24"/>
                <w:szCs w:val="24"/>
                <w:lang w:val="en-US"/>
              </w:rPr>
              <w:t xml:space="preserve"> </w:t>
            </w:r>
            <w:proofErr w:type="spellStart"/>
            <w:r w:rsidR="003E40D9" w:rsidRPr="00826A0B">
              <w:rPr>
                <w:rFonts w:ascii="Montserrat Light" w:eastAsia="Times New Roman" w:hAnsi="Montserrat Light" w:cs="Times New Roman"/>
                <w:bCs/>
                <w:sz w:val="24"/>
                <w:szCs w:val="24"/>
                <w:lang w:val="en-US"/>
              </w:rPr>
              <w:t>pre</w:t>
            </w:r>
            <w:r w:rsidR="009F5497" w:rsidRPr="00826A0B">
              <w:rPr>
                <w:rFonts w:ascii="Montserrat Light" w:eastAsia="Times New Roman" w:hAnsi="Montserrat Light" w:cs="Times New Roman"/>
                <w:bCs/>
                <w:sz w:val="24"/>
                <w:szCs w:val="24"/>
                <w:lang w:val="en-US"/>
              </w:rPr>
              <w:t>z</w:t>
            </w:r>
            <w:r w:rsidR="003E40D9" w:rsidRPr="00826A0B">
              <w:rPr>
                <w:rFonts w:ascii="Montserrat Light" w:eastAsia="Times New Roman" w:hAnsi="Montserrat Light" w:cs="Times New Roman"/>
                <w:bCs/>
                <w:sz w:val="24"/>
                <w:szCs w:val="24"/>
                <w:lang w:val="en-US"/>
              </w:rPr>
              <w:t>ent</w:t>
            </w:r>
            <w:proofErr w:type="spellEnd"/>
            <w:r w:rsidR="009F5497" w:rsidRPr="00826A0B">
              <w:rPr>
                <w:rFonts w:ascii="Montserrat Light" w:eastAsia="Times New Roman" w:hAnsi="Montserrat Light" w:cs="Times New Roman"/>
                <w:bCs/>
                <w:sz w:val="24"/>
                <w:szCs w:val="24"/>
                <w:lang w:val="en-US"/>
              </w:rPr>
              <w:t>,</w:t>
            </w:r>
            <w:r w:rsidR="003E40D9" w:rsidRPr="00826A0B">
              <w:rPr>
                <w:rFonts w:ascii="Montserrat Light" w:eastAsia="Times New Roman" w:hAnsi="Montserrat Light" w:cs="Times New Roman"/>
                <w:bCs/>
                <w:sz w:val="24"/>
                <w:szCs w:val="24"/>
                <w:lang w:val="en-US"/>
              </w:rPr>
              <w:t xml:space="preserve"> Centrul </w:t>
            </w:r>
            <w:proofErr w:type="spellStart"/>
            <w:r w:rsidR="003E40D9" w:rsidRPr="00826A0B">
              <w:rPr>
                <w:rFonts w:ascii="Montserrat Light" w:eastAsia="Times New Roman" w:hAnsi="Montserrat Light" w:cs="Times New Roman"/>
                <w:bCs/>
                <w:sz w:val="24"/>
                <w:szCs w:val="24"/>
                <w:lang w:val="en-US"/>
              </w:rPr>
              <w:t>Militar</w:t>
            </w:r>
            <w:proofErr w:type="spellEnd"/>
            <w:r w:rsidR="003E40D9" w:rsidRPr="00826A0B">
              <w:rPr>
                <w:rFonts w:ascii="Montserrat Light" w:eastAsia="Times New Roman" w:hAnsi="Montserrat Light" w:cs="Times New Roman"/>
                <w:bCs/>
                <w:sz w:val="24"/>
                <w:szCs w:val="24"/>
                <w:lang w:val="en-US"/>
              </w:rPr>
              <w:t xml:space="preserve"> Zonal</w:t>
            </w:r>
            <w:r w:rsidR="009F5497" w:rsidRPr="00826A0B">
              <w:rPr>
                <w:rFonts w:ascii="Montserrat Light" w:eastAsia="Times New Roman" w:hAnsi="Montserrat Light" w:cs="Times New Roman"/>
                <w:bCs/>
                <w:sz w:val="24"/>
                <w:szCs w:val="24"/>
                <w:lang w:val="en-US"/>
              </w:rPr>
              <w:t xml:space="preserve"> </w:t>
            </w:r>
            <w:proofErr w:type="spellStart"/>
            <w:r w:rsidR="009F5497" w:rsidRPr="00826A0B">
              <w:rPr>
                <w:rFonts w:ascii="Montserrat Light" w:eastAsia="Times New Roman" w:hAnsi="Montserrat Light" w:cs="Times New Roman"/>
                <w:bCs/>
                <w:sz w:val="24"/>
                <w:szCs w:val="24"/>
                <w:lang w:val="en-US"/>
              </w:rPr>
              <w:t>își</w:t>
            </w:r>
            <w:proofErr w:type="spellEnd"/>
            <w:r w:rsidR="009F5497" w:rsidRPr="00826A0B">
              <w:rPr>
                <w:rFonts w:ascii="Montserrat Light" w:eastAsia="Times New Roman" w:hAnsi="Montserrat Light" w:cs="Times New Roman"/>
                <w:bCs/>
                <w:sz w:val="24"/>
                <w:szCs w:val="24"/>
                <w:lang w:val="en-US"/>
              </w:rPr>
              <w:t xml:space="preserve"> </w:t>
            </w:r>
            <w:proofErr w:type="spellStart"/>
            <w:r w:rsidR="009F5497" w:rsidRPr="00826A0B">
              <w:rPr>
                <w:rFonts w:ascii="Montserrat Light" w:eastAsia="Times New Roman" w:hAnsi="Montserrat Light" w:cs="Times New Roman"/>
                <w:bCs/>
                <w:sz w:val="24"/>
                <w:szCs w:val="24"/>
                <w:lang w:val="en-US"/>
              </w:rPr>
              <w:t>desfășoară</w:t>
            </w:r>
            <w:proofErr w:type="spellEnd"/>
            <w:r w:rsidR="009F5497" w:rsidRPr="00826A0B">
              <w:rPr>
                <w:rFonts w:ascii="Montserrat Light" w:eastAsia="Times New Roman" w:hAnsi="Montserrat Light" w:cs="Times New Roman"/>
                <w:bCs/>
                <w:sz w:val="24"/>
                <w:szCs w:val="24"/>
                <w:lang w:val="en-US"/>
              </w:rPr>
              <w:t xml:space="preserve"> </w:t>
            </w:r>
            <w:proofErr w:type="spellStart"/>
            <w:r w:rsidR="009F5497" w:rsidRPr="00826A0B">
              <w:rPr>
                <w:rFonts w:ascii="Montserrat Light" w:eastAsia="Times New Roman" w:hAnsi="Montserrat Light" w:cs="Times New Roman"/>
                <w:bCs/>
                <w:sz w:val="24"/>
                <w:szCs w:val="24"/>
                <w:lang w:val="en-US"/>
              </w:rPr>
              <w:t>activitatea</w:t>
            </w:r>
            <w:proofErr w:type="spellEnd"/>
            <w:r w:rsidR="009F5497" w:rsidRPr="00826A0B">
              <w:rPr>
                <w:rFonts w:ascii="Montserrat Light" w:eastAsia="Times New Roman" w:hAnsi="Montserrat Light" w:cs="Times New Roman"/>
                <w:bCs/>
                <w:sz w:val="24"/>
                <w:szCs w:val="24"/>
                <w:lang w:val="en-US"/>
              </w:rPr>
              <w:t xml:space="preserve"> </w:t>
            </w:r>
            <w:proofErr w:type="spellStart"/>
            <w:r w:rsidR="009F5497" w:rsidRPr="00826A0B">
              <w:rPr>
                <w:rFonts w:ascii="Montserrat Light" w:eastAsia="Times New Roman" w:hAnsi="Montserrat Light" w:cs="Times New Roman"/>
                <w:bCs/>
                <w:sz w:val="24"/>
                <w:szCs w:val="24"/>
                <w:lang w:val="en-US"/>
              </w:rPr>
              <w:t>în</w:t>
            </w:r>
            <w:proofErr w:type="spellEnd"/>
            <w:r w:rsidR="009F5497" w:rsidRPr="00826A0B">
              <w:rPr>
                <w:rFonts w:ascii="Montserrat Light" w:eastAsia="Times New Roman" w:hAnsi="Montserrat Light" w:cs="Times New Roman"/>
                <w:bCs/>
                <w:sz w:val="24"/>
                <w:szCs w:val="24"/>
                <w:lang w:val="en-US"/>
              </w:rPr>
              <w:t xml:space="preserve"> </w:t>
            </w:r>
            <w:proofErr w:type="spellStart"/>
            <w:r w:rsidR="009F5497" w:rsidRPr="00826A0B">
              <w:rPr>
                <w:rFonts w:ascii="Montserrat Light" w:eastAsia="Times New Roman" w:hAnsi="Montserrat Light" w:cs="Times New Roman"/>
                <w:bCs/>
                <w:sz w:val="24"/>
                <w:szCs w:val="24"/>
                <w:lang w:val="en-US"/>
              </w:rPr>
              <w:t>spațiul</w:t>
            </w:r>
            <w:proofErr w:type="spellEnd"/>
            <w:r w:rsidR="009F5497" w:rsidRPr="00826A0B">
              <w:rPr>
                <w:rFonts w:ascii="Montserrat Light" w:eastAsia="Times New Roman" w:hAnsi="Montserrat Light" w:cs="Times New Roman"/>
                <w:bCs/>
                <w:sz w:val="24"/>
                <w:szCs w:val="24"/>
                <w:lang w:val="en-US"/>
              </w:rPr>
              <w:t xml:space="preserve"> </w:t>
            </w:r>
            <w:proofErr w:type="spellStart"/>
            <w:r w:rsidR="009F5497" w:rsidRPr="00826A0B">
              <w:rPr>
                <w:rFonts w:ascii="Montserrat Light" w:eastAsia="Times New Roman" w:hAnsi="Montserrat Light" w:cs="Times New Roman"/>
                <w:bCs/>
                <w:sz w:val="24"/>
                <w:szCs w:val="24"/>
                <w:lang w:val="en-US"/>
              </w:rPr>
              <w:t>situat</w:t>
            </w:r>
            <w:proofErr w:type="spellEnd"/>
            <w:r w:rsidR="009F5497" w:rsidRPr="00826A0B">
              <w:rPr>
                <w:rFonts w:ascii="Montserrat Light" w:eastAsia="Times New Roman" w:hAnsi="Montserrat Light" w:cs="Times New Roman"/>
                <w:bCs/>
                <w:sz w:val="24"/>
                <w:szCs w:val="24"/>
                <w:lang w:val="en-US"/>
              </w:rPr>
              <w:t xml:space="preserve"> pe str. </w:t>
            </w:r>
            <w:proofErr w:type="spellStart"/>
            <w:r w:rsidR="009F5497" w:rsidRPr="00826A0B">
              <w:rPr>
                <w:rFonts w:ascii="Montserrat Light" w:eastAsia="Times New Roman" w:hAnsi="Montserrat Light" w:cs="Times New Roman"/>
                <w:bCs/>
                <w:sz w:val="24"/>
                <w:szCs w:val="24"/>
                <w:lang w:val="en-US"/>
              </w:rPr>
              <w:t>Dorobanților</w:t>
            </w:r>
            <w:proofErr w:type="spellEnd"/>
            <w:r w:rsidR="009F5497" w:rsidRPr="00826A0B">
              <w:rPr>
                <w:rFonts w:ascii="Montserrat Light" w:eastAsia="Times New Roman" w:hAnsi="Montserrat Light" w:cs="Times New Roman"/>
                <w:bCs/>
                <w:sz w:val="24"/>
                <w:szCs w:val="24"/>
                <w:lang w:val="en-US"/>
              </w:rPr>
              <w:t xml:space="preserve"> nr.</w:t>
            </w:r>
            <w:r w:rsidR="00406D8F" w:rsidRPr="00826A0B">
              <w:rPr>
                <w:rFonts w:ascii="Montserrat Light" w:eastAsia="Times New Roman" w:hAnsi="Montserrat Light" w:cs="Times New Roman"/>
                <w:bCs/>
                <w:sz w:val="24"/>
                <w:szCs w:val="24"/>
                <w:lang w:val="en-US"/>
              </w:rPr>
              <w:t xml:space="preserve"> </w:t>
            </w:r>
            <w:r w:rsidR="009F5497" w:rsidRPr="00826A0B">
              <w:rPr>
                <w:rFonts w:ascii="Montserrat Light" w:eastAsia="Times New Roman" w:hAnsi="Montserrat Light" w:cs="Times New Roman"/>
                <w:bCs/>
                <w:sz w:val="24"/>
                <w:szCs w:val="24"/>
                <w:lang w:val="en-US"/>
              </w:rPr>
              <w:t xml:space="preserve">8-10 care </w:t>
            </w:r>
            <w:proofErr w:type="spellStart"/>
            <w:r w:rsidR="009F5497" w:rsidRPr="00826A0B">
              <w:rPr>
                <w:rFonts w:ascii="Montserrat Light" w:eastAsia="Times New Roman" w:hAnsi="Montserrat Light" w:cs="Times New Roman"/>
                <w:bCs/>
                <w:sz w:val="24"/>
                <w:szCs w:val="24"/>
                <w:lang w:val="en-US"/>
              </w:rPr>
              <w:t>aparține</w:t>
            </w:r>
            <w:proofErr w:type="spellEnd"/>
            <w:r w:rsidR="009F5497" w:rsidRPr="00826A0B">
              <w:rPr>
                <w:rFonts w:ascii="Montserrat Light" w:eastAsia="Times New Roman" w:hAnsi="Montserrat Light" w:cs="Times New Roman"/>
                <w:bCs/>
                <w:sz w:val="24"/>
                <w:szCs w:val="24"/>
                <w:lang w:val="en-US"/>
              </w:rPr>
              <w:t xml:space="preserve"> MAPN. </w:t>
            </w:r>
            <w:proofErr w:type="spellStart"/>
            <w:r w:rsidR="009F5497" w:rsidRPr="00826A0B">
              <w:rPr>
                <w:rFonts w:ascii="Montserrat Light" w:eastAsia="Times New Roman" w:hAnsi="Montserrat Light" w:cs="Times New Roman"/>
                <w:bCs/>
                <w:sz w:val="24"/>
                <w:szCs w:val="24"/>
                <w:lang w:val="en-US"/>
              </w:rPr>
              <w:t>Prin</w:t>
            </w:r>
            <w:proofErr w:type="spellEnd"/>
            <w:r w:rsidR="009F5497" w:rsidRPr="00826A0B">
              <w:rPr>
                <w:rFonts w:ascii="Montserrat Light" w:eastAsia="Times New Roman" w:hAnsi="Montserrat Light" w:cs="Times New Roman"/>
                <w:bCs/>
                <w:sz w:val="24"/>
                <w:szCs w:val="24"/>
                <w:lang w:val="en-US"/>
              </w:rPr>
              <w:t xml:space="preserve"> </w:t>
            </w:r>
            <w:proofErr w:type="spellStart"/>
            <w:r w:rsidR="009F5497" w:rsidRPr="00826A0B">
              <w:rPr>
                <w:rFonts w:ascii="Montserrat Light" w:eastAsia="Times New Roman" w:hAnsi="Montserrat Light" w:cs="Times New Roman"/>
                <w:bCs/>
                <w:sz w:val="24"/>
                <w:szCs w:val="24"/>
                <w:lang w:val="en-US"/>
              </w:rPr>
              <w:t>adresa</w:t>
            </w:r>
            <w:proofErr w:type="spellEnd"/>
            <w:r w:rsidR="009F5497" w:rsidRPr="00826A0B">
              <w:rPr>
                <w:rFonts w:ascii="Montserrat Light" w:eastAsia="Times New Roman" w:hAnsi="Montserrat Light" w:cs="Times New Roman"/>
                <w:bCs/>
                <w:sz w:val="24"/>
                <w:szCs w:val="24"/>
                <w:lang w:val="en-US"/>
              </w:rPr>
              <w:t xml:space="preserve"> nr. 775/09.01.2023 </w:t>
            </w:r>
            <w:proofErr w:type="spellStart"/>
            <w:r w:rsidR="009F5497" w:rsidRPr="00826A0B">
              <w:rPr>
                <w:rFonts w:ascii="Montserrat Light" w:eastAsia="Times New Roman" w:hAnsi="Montserrat Light" w:cs="Times New Roman"/>
                <w:bCs/>
                <w:sz w:val="24"/>
                <w:szCs w:val="24"/>
                <w:lang w:val="en-US"/>
              </w:rPr>
              <w:t>Ministerul</w:t>
            </w:r>
            <w:proofErr w:type="spellEnd"/>
            <w:r w:rsidR="009F5497" w:rsidRPr="00826A0B">
              <w:rPr>
                <w:rFonts w:ascii="Montserrat Light" w:eastAsia="Times New Roman" w:hAnsi="Montserrat Light" w:cs="Times New Roman"/>
                <w:bCs/>
                <w:sz w:val="24"/>
                <w:szCs w:val="24"/>
                <w:lang w:val="en-US"/>
              </w:rPr>
              <w:t xml:space="preserve"> </w:t>
            </w:r>
            <w:proofErr w:type="spellStart"/>
            <w:r w:rsidR="009F5497" w:rsidRPr="00826A0B">
              <w:rPr>
                <w:rFonts w:ascii="Montserrat Light" w:eastAsia="Times New Roman" w:hAnsi="Montserrat Light" w:cs="Times New Roman"/>
                <w:bCs/>
                <w:sz w:val="24"/>
                <w:szCs w:val="24"/>
                <w:lang w:val="en-US"/>
              </w:rPr>
              <w:t>Apărării</w:t>
            </w:r>
            <w:proofErr w:type="spellEnd"/>
            <w:r w:rsidR="009F5497" w:rsidRPr="00826A0B">
              <w:rPr>
                <w:rFonts w:ascii="Montserrat Light" w:eastAsia="Times New Roman" w:hAnsi="Montserrat Light" w:cs="Times New Roman"/>
                <w:bCs/>
                <w:sz w:val="24"/>
                <w:szCs w:val="24"/>
                <w:lang w:val="en-US"/>
              </w:rPr>
              <w:t xml:space="preserve"> </w:t>
            </w:r>
            <w:proofErr w:type="spellStart"/>
            <w:r w:rsidR="009F5497" w:rsidRPr="00826A0B">
              <w:rPr>
                <w:rFonts w:ascii="Montserrat Light" w:eastAsia="Times New Roman" w:hAnsi="Montserrat Light" w:cs="Times New Roman"/>
                <w:bCs/>
                <w:sz w:val="24"/>
                <w:szCs w:val="24"/>
                <w:lang w:val="en-US"/>
              </w:rPr>
              <w:t>Naționale</w:t>
            </w:r>
            <w:proofErr w:type="spellEnd"/>
            <w:r w:rsidR="009F5497" w:rsidRPr="00826A0B">
              <w:rPr>
                <w:rFonts w:ascii="Montserrat Light" w:eastAsia="Times New Roman" w:hAnsi="Montserrat Light" w:cs="Times New Roman"/>
                <w:bCs/>
                <w:sz w:val="24"/>
                <w:szCs w:val="24"/>
                <w:lang w:val="en-US"/>
              </w:rPr>
              <w:t xml:space="preserve">, UM nr.02216 ne </w:t>
            </w:r>
            <w:proofErr w:type="spellStart"/>
            <w:r w:rsidR="009F5497" w:rsidRPr="00826A0B">
              <w:rPr>
                <w:rFonts w:ascii="Montserrat Light" w:eastAsia="Times New Roman" w:hAnsi="Montserrat Light" w:cs="Times New Roman"/>
                <w:bCs/>
                <w:sz w:val="24"/>
                <w:szCs w:val="24"/>
                <w:lang w:val="en-US"/>
              </w:rPr>
              <w:t>informează</w:t>
            </w:r>
            <w:proofErr w:type="spellEnd"/>
            <w:r w:rsidR="009F5497" w:rsidRPr="00826A0B">
              <w:rPr>
                <w:rFonts w:ascii="Montserrat Light" w:eastAsia="Times New Roman" w:hAnsi="Montserrat Light" w:cs="Times New Roman"/>
                <w:bCs/>
                <w:sz w:val="24"/>
                <w:szCs w:val="24"/>
                <w:lang w:val="en-US"/>
              </w:rPr>
              <w:t xml:space="preserve"> </w:t>
            </w:r>
            <w:proofErr w:type="spellStart"/>
            <w:r w:rsidR="009F5497" w:rsidRPr="00826A0B">
              <w:rPr>
                <w:rFonts w:ascii="Montserrat Light" w:eastAsia="Times New Roman" w:hAnsi="Montserrat Light" w:cs="Times New Roman"/>
                <w:bCs/>
                <w:sz w:val="24"/>
                <w:szCs w:val="24"/>
                <w:lang w:val="en-US"/>
              </w:rPr>
              <w:t>că</w:t>
            </w:r>
            <w:proofErr w:type="spellEnd"/>
            <w:r w:rsidR="009F5497" w:rsidRPr="00826A0B">
              <w:rPr>
                <w:rFonts w:ascii="Montserrat Light" w:eastAsia="Times New Roman" w:hAnsi="Montserrat Light" w:cs="Times New Roman"/>
                <w:bCs/>
                <w:sz w:val="24"/>
                <w:szCs w:val="24"/>
                <w:lang w:val="en-US"/>
              </w:rPr>
              <w:t xml:space="preserve"> </w:t>
            </w:r>
            <w:proofErr w:type="spellStart"/>
            <w:r w:rsidR="009F5497" w:rsidRPr="00826A0B">
              <w:rPr>
                <w:rFonts w:ascii="Montserrat Light" w:eastAsia="Times New Roman" w:hAnsi="Montserrat Light" w:cs="Times New Roman"/>
                <w:bCs/>
                <w:sz w:val="24"/>
                <w:szCs w:val="24"/>
                <w:lang w:val="en-US"/>
              </w:rPr>
              <w:t>începând</w:t>
            </w:r>
            <w:proofErr w:type="spellEnd"/>
            <w:r w:rsidR="009F5497" w:rsidRPr="00826A0B">
              <w:rPr>
                <w:rFonts w:ascii="Montserrat Light" w:eastAsia="Times New Roman" w:hAnsi="Montserrat Light" w:cs="Times New Roman"/>
                <w:bCs/>
                <w:sz w:val="24"/>
                <w:szCs w:val="24"/>
                <w:lang w:val="en-US"/>
              </w:rPr>
              <w:t xml:space="preserve"> cu </w:t>
            </w:r>
            <w:proofErr w:type="spellStart"/>
            <w:r w:rsidR="009F5497" w:rsidRPr="00826A0B">
              <w:rPr>
                <w:rFonts w:ascii="Montserrat Light" w:eastAsia="Times New Roman" w:hAnsi="Montserrat Light" w:cs="Times New Roman"/>
                <w:bCs/>
                <w:sz w:val="24"/>
                <w:szCs w:val="24"/>
                <w:lang w:val="en-US"/>
              </w:rPr>
              <w:t>luna</w:t>
            </w:r>
            <w:proofErr w:type="spellEnd"/>
            <w:r w:rsidR="009F5497" w:rsidRPr="00826A0B">
              <w:rPr>
                <w:rFonts w:ascii="Montserrat Light" w:eastAsia="Times New Roman" w:hAnsi="Montserrat Light" w:cs="Times New Roman"/>
                <w:bCs/>
                <w:sz w:val="24"/>
                <w:szCs w:val="24"/>
                <w:lang w:val="en-US"/>
              </w:rPr>
              <w:t xml:space="preserve"> august 2023 </w:t>
            </w:r>
            <w:proofErr w:type="spellStart"/>
            <w:r w:rsidR="009F5497" w:rsidRPr="00826A0B">
              <w:rPr>
                <w:rFonts w:ascii="Montserrat Light" w:eastAsia="Times New Roman" w:hAnsi="Montserrat Light" w:cs="Times New Roman"/>
                <w:bCs/>
                <w:sz w:val="24"/>
                <w:szCs w:val="24"/>
                <w:lang w:val="en-US"/>
              </w:rPr>
              <w:t>vor</w:t>
            </w:r>
            <w:proofErr w:type="spellEnd"/>
            <w:r w:rsidR="009F5497" w:rsidRPr="00826A0B">
              <w:rPr>
                <w:rFonts w:ascii="Montserrat Light" w:eastAsia="Times New Roman" w:hAnsi="Montserrat Light" w:cs="Times New Roman"/>
                <w:bCs/>
                <w:sz w:val="24"/>
                <w:szCs w:val="24"/>
                <w:lang w:val="en-US"/>
              </w:rPr>
              <w:t xml:space="preserve"> </w:t>
            </w:r>
            <w:proofErr w:type="spellStart"/>
            <w:r w:rsidR="009F5497" w:rsidRPr="00826A0B">
              <w:rPr>
                <w:rFonts w:ascii="Montserrat Light" w:eastAsia="Times New Roman" w:hAnsi="Montserrat Light" w:cs="Times New Roman"/>
                <w:bCs/>
                <w:sz w:val="24"/>
                <w:szCs w:val="24"/>
                <w:lang w:val="en-US"/>
              </w:rPr>
              <w:t>începe</w:t>
            </w:r>
            <w:proofErr w:type="spellEnd"/>
            <w:r w:rsidR="009F5497" w:rsidRPr="00826A0B">
              <w:rPr>
                <w:rFonts w:ascii="Montserrat Light" w:eastAsia="Times New Roman" w:hAnsi="Montserrat Light" w:cs="Times New Roman"/>
                <w:bCs/>
                <w:sz w:val="24"/>
                <w:szCs w:val="24"/>
                <w:lang w:val="en-US"/>
              </w:rPr>
              <w:t xml:space="preserve"> </w:t>
            </w:r>
            <w:proofErr w:type="spellStart"/>
            <w:r w:rsidR="009F5497" w:rsidRPr="00826A0B">
              <w:rPr>
                <w:rFonts w:ascii="Montserrat Light" w:eastAsia="Times New Roman" w:hAnsi="Montserrat Light" w:cs="Times New Roman"/>
                <w:bCs/>
                <w:sz w:val="24"/>
                <w:szCs w:val="24"/>
                <w:lang w:val="en-US"/>
              </w:rPr>
              <w:t>lucrări</w:t>
            </w:r>
            <w:proofErr w:type="spellEnd"/>
            <w:r w:rsidR="009F5497" w:rsidRPr="00826A0B">
              <w:rPr>
                <w:rFonts w:ascii="Montserrat Light" w:eastAsia="Times New Roman" w:hAnsi="Montserrat Light" w:cs="Times New Roman"/>
                <w:bCs/>
                <w:sz w:val="24"/>
                <w:szCs w:val="24"/>
                <w:lang w:val="en-US"/>
              </w:rPr>
              <w:t xml:space="preserve"> de </w:t>
            </w:r>
            <w:proofErr w:type="spellStart"/>
            <w:r w:rsidR="009F5497" w:rsidRPr="00826A0B">
              <w:rPr>
                <w:rFonts w:ascii="Montserrat Light" w:eastAsia="Times New Roman" w:hAnsi="Montserrat Light" w:cs="Times New Roman"/>
                <w:bCs/>
                <w:sz w:val="24"/>
                <w:szCs w:val="24"/>
                <w:lang w:val="en-US"/>
              </w:rPr>
              <w:t>renovare</w:t>
            </w:r>
            <w:proofErr w:type="spellEnd"/>
            <w:r w:rsidR="009F5497" w:rsidRPr="00826A0B">
              <w:rPr>
                <w:rFonts w:ascii="Montserrat Light" w:eastAsia="Times New Roman" w:hAnsi="Montserrat Light" w:cs="Times New Roman"/>
                <w:bCs/>
                <w:sz w:val="24"/>
                <w:szCs w:val="24"/>
                <w:lang w:val="en-US"/>
              </w:rPr>
              <w:t>/</w:t>
            </w:r>
            <w:proofErr w:type="spellStart"/>
            <w:r w:rsidR="009F5497" w:rsidRPr="00826A0B">
              <w:rPr>
                <w:rFonts w:ascii="Montserrat Light" w:eastAsia="Times New Roman" w:hAnsi="Montserrat Light" w:cs="Times New Roman"/>
                <w:bCs/>
                <w:sz w:val="24"/>
                <w:szCs w:val="24"/>
                <w:lang w:val="en-US"/>
              </w:rPr>
              <w:t>modernizare</w:t>
            </w:r>
            <w:proofErr w:type="spellEnd"/>
            <w:r w:rsidR="009F5497" w:rsidRPr="00826A0B">
              <w:rPr>
                <w:rFonts w:ascii="Montserrat Light" w:eastAsia="Times New Roman" w:hAnsi="Montserrat Light" w:cs="Times New Roman"/>
                <w:bCs/>
                <w:sz w:val="24"/>
                <w:szCs w:val="24"/>
                <w:lang w:val="en-US"/>
              </w:rPr>
              <w:t xml:space="preserve"> cu o </w:t>
            </w:r>
            <w:proofErr w:type="spellStart"/>
            <w:r w:rsidR="009F5497" w:rsidRPr="00826A0B">
              <w:rPr>
                <w:rFonts w:ascii="Montserrat Light" w:eastAsia="Times New Roman" w:hAnsi="Montserrat Light" w:cs="Times New Roman"/>
                <w:bCs/>
                <w:sz w:val="24"/>
                <w:szCs w:val="24"/>
                <w:lang w:val="en-US"/>
              </w:rPr>
              <w:t>perioadă</w:t>
            </w:r>
            <w:proofErr w:type="spellEnd"/>
            <w:r w:rsidR="009F5497" w:rsidRPr="00826A0B">
              <w:rPr>
                <w:rFonts w:ascii="Montserrat Light" w:eastAsia="Times New Roman" w:hAnsi="Montserrat Light" w:cs="Times New Roman"/>
                <w:bCs/>
                <w:sz w:val="24"/>
                <w:szCs w:val="24"/>
                <w:lang w:val="en-US"/>
              </w:rPr>
              <w:t xml:space="preserve"> de </w:t>
            </w:r>
            <w:proofErr w:type="spellStart"/>
            <w:r w:rsidR="009F5497" w:rsidRPr="00826A0B">
              <w:rPr>
                <w:rFonts w:ascii="Montserrat Light" w:eastAsia="Times New Roman" w:hAnsi="Montserrat Light" w:cs="Times New Roman"/>
                <w:bCs/>
                <w:sz w:val="24"/>
                <w:szCs w:val="24"/>
                <w:lang w:val="en-US"/>
              </w:rPr>
              <w:t>execuție</w:t>
            </w:r>
            <w:proofErr w:type="spellEnd"/>
            <w:r w:rsidR="009F5497" w:rsidRPr="00826A0B">
              <w:rPr>
                <w:rFonts w:ascii="Montserrat Light" w:eastAsia="Times New Roman" w:hAnsi="Montserrat Light" w:cs="Times New Roman"/>
                <w:bCs/>
                <w:sz w:val="24"/>
                <w:szCs w:val="24"/>
                <w:lang w:val="en-US"/>
              </w:rPr>
              <w:t xml:space="preserve"> de </w:t>
            </w:r>
            <w:proofErr w:type="spellStart"/>
            <w:r w:rsidR="009F5497" w:rsidRPr="00826A0B">
              <w:rPr>
                <w:rFonts w:ascii="Montserrat Light" w:eastAsia="Times New Roman" w:hAnsi="Montserrat Light" w:cs="Times New Roman"/>
                <w:bCs/>
                <w:sz w:val="24"/>
                <w:szCs w:val="24"/>
                <w:lang w:val="en-US"/>
              </w:rPr>
              <w:t>doi</w:t>
            </w:r>
            <w:proofErr w:type="spellEnd"/>
            <w:r w:rsidR="009F5497" w:rsidRPr="00826A0B">
              <w:rPr>
                <w:rFonts w:ascii="Montserrat Light" w:eastAsia="Times New Roman" w:hAnsi="Montserrat Light" w:cs="Times New Roman"/>
                <w:bCs/>
                <w:sz w:val="24"/>
                <w:szCs w:val="24"/>
                <w:lang w:val="en-US"/>
              </w:rPr>
              <w:t xml:space="preserve"> ani. </w:t>
            </w:r>
            <w:proofErr w:type="spellStart"/>
            <w:r w:rsidR="009F5497" w:rsidRPr="00826A0B">
              <w:rPr>
                <w:rFonts w:ascii="Montserrat Light" w:eastAsia="Times New Roman" w:hAnsi="Montserrat Light" w:cs="Times New Roman"/>
                <w:bCs/>
                <w:sz w:val="24"/>
                <w:szCs w:val="24"/>
                <w:lang w:val="en-US"/>
              </w:rPr>
              <w:t>Astfel</w:t>
            </w:r>
            <w:proofErr w:type="spellEnd"/>
            <w:r w:rsidR="009F5497" w:rsidRPr="00826A0B">
              <w:rPr>
                <w:rFonts w:ascii="Montserrat Light" w:eastAsia="Times New Roman" w:hAnsi="Montserrat Light" w:cs="Times New Roman"/>
                <w:bCs/>
                <w:sz w:val="24"/>
                <w:szCs w:val="24"/>
                <w:lang w:val="en-US"/>
              </w:rPr>
              <w:t xml:space="preserve">, </w:t>
            </w:r>
            <w:proofErr w:type="spellStart"/>
            <w:r w:rsidR="009F5497" w:rsidRPr="00826A0B">
              <w:rPr>
                <w:rFonts w:ascii="Montserrat Light" w:eastAsia="Times New Roman" w:hAnsi="Montserrat Light" w:cs="Times New Roman"/>
                <w:bCs/>
                <w:sz w:val="24"/>
                <w:szCs w:val="24"/>
                <w:lang w:val="en-US"/>
              </w:rPr>
              <w:t>în</w:t>
            </w:r>
            <w:proofErr w:type="spellEnd"/>
            <w:r w:rsidR="009F5497" w:rsidRPr="00826A0B">
              <w:rPr>
                <w:rFonts w:ascii="Montserrat Light" w:eastAsia="Times New Roman" w:hAnsi="Montserrat Light" w:cs="Times New Roman"/>
                <w:bCs/>
                <w:sz w:val="24"/>
                <w:szCs w:val="24"/>
                <w:lang w:val="en-US"/>
              </w:rPr>
              <w:t xml:space="preserve"> </w:t>
            </w:r>
            <w:proofErr w:type="spellStart"/>
            <w:r w:rsidR="009F5497" w:rsidRPr="00826A0B">
              <w:rPr>
                <w:rFonts w:ascii="Montserrat Light" w:eastAsia="Times New Roman" w:hAnsi="Montserrat Light" w:cs="Times New Roman"/>
                <w:bCs/>
                <w:sz w:val="24"/>
                <w:szCs w:val="24"/>
                <w:lang w:val="en-US"/>
              </w:rPr>
              <w:t>vederea</w:t>
            </w:r>
            <w:proofErr w:type="spellEnd"/>
            <w:r w:rsidR="009F5497" w:rsidRPr="00826A0B">
              <w:rPr>
                <w:rFonts w:ascii="Montserrat Light" w:eastAsia="Times New Roman" w:hAnsi="Montserrat Light" w:cs="Times New Roman"/>
                <w:bCs/>
                <w:sz w:val="24"/>
                <w:szCs w:val="24"/>
                <w:lang w:val="en-US"/>
              </w:rPr>
              <w:t xml:space="preserve"> </w:t>
            </w:r>
            <w:proofErr w:type="spellStart"/>
            <w:r w:rsidR="009F5497" w:rsidRPr="00826A0B">
              <w:rPr>
                <w:rFonts w:ascii="Montserrat Light" w:eastAsia="Times New Roman" w:hAnsi="Montserrat Light" w:cs="Times New Roman"/>
                <w:bCs/>
                <w:sz w:val="24"/>
                <w:szCs w:val="24"/>
                <w:lang w:val="en-US"/>
              </w:rPr>
              <w:t>asigurării</w:t>
            </w:r>
            <w:proofErr w:type="spellEnd"/>
            <w:r w:rsidR="009F5497" w:rsidRPr="00826A0B">
              <w:rPr>
                <w:rFonts w:ascii="Montserrat Light" w:eastAsia="Times New Roman" w:hAnsi="Montserrat Light" w:cs="Times New Roman"/>
                <w:bCs/>
                <w:sz w:val="24"/>
                <w:szCs w:val="24"/>
                <w:lang w:val="en-US"/>
              </w:rPr>
              <w:t xml:space="preserve"> </w:t>
            </w:r>
            <w:proofErr w:type="spellStart"/>
            <w:r w:rsidR="009F5497" w:rsidRPr="00826A0B">
              <w:rPr>
                <w:rFonts w:ascii="Montserrat Light" w:eastAsia="Times New Roman" w:hAnsi="Montserrat Light" w:cs="Times New Roman"/>
                <w:bCs/>
                <w:sz w:val="24"/>
                <w:szCs w:val="24"/>
                <w:lang w:val="en-US"/>
              </w:rPr>
              <w:t>resurselor</w:t>
            </w:r>
            <w:proofErr w:type="spellEnd"/>
            <w:r w:rsidR="009F5497" w:rsidRPr="00826A0B">
              <w:rPr>
                <w:rFonts w:ascii="Montserrat Light" w:eastAsia="Times New Roman" w:hAnsi="Montserrat Light" w:cs="Times New Roman"/>
                <w:bCs/>
                <w:sz w:val="24"/>
                <w:szCs w:val="24"/>
                <w:lang w:val="en-US"/>
              </w:rPr>
              <w:t xml:space="preserve"> </w:t>
            </w:r>
            <w:proofErr w:type="spellStart"/>
            <w:r w:rsidR="009F5497" w:rsidRPr="00826A0B">
              <w:rPr>
                <w:rFonts w:ascii="Montserrat Light" w:eastAsia="Times New Roman" w:hAnsi="Montserrat Light" w:cs="Times New Roman"/>
                <w:bCs/>
                <w:sz w:val="24"/>
                <w:szCs w:val="24"/>
                <w:lang w:val="en-US"/>
              </w:rPr>
              <w:t>financiare</w:t>
            </w:r>
            <w:proofErr w:type="spellEnd"/>
            <w:r w:rsidR="009F5497" w:rsidRPr="00826A0B">
              <w:rPr>
                <w:rFonts w:ascii="Montserrat Light" w:eastAsia="Times New Roman" w:hAnsi="Montserrat Light" w:cs="Times New Roman"/>
                <w:bCs/>
                <w:sz w:val="24"/>
                <w:szCs w:val="24"/>
                <w:lang w:val="en-US"/>
              </w:rPr>
              <w:t xml:space="preserve"> </w:t>
            </w:r>
            <w:proofErr w:type="spellStart"/>
            <w:r w:rsidR="009F5497" w:rsidRPr="00826A0B">
              <w:rPr>
                <w:rFonts w:ascii="Montserrat Light" w:eastAsia="Times New Roman" w:hAnsi="Montserrat Light" w:cs="Times New Roman"/>
                <w:bCs/>
                <w:sz w:val="24"/>
                <w:szCs w:val="24"/>
                <w:lang w:val="en-US"/>
              </w:rPr>
              <w:t>necesare</w:t>
            </w:r>
            <w:proofErr w:type="spellEnd"/>
            <w:r w:rsidR="009F5497" w:rsidRPr="00826A0B">
              <w:rPr>
                <w:rFonts w:ascii="Montserrat Light" w:eastAsia="Times New Roman" w:hAnsi="Montserrat Light" w:cs="Times New Roman"/>
                <w:bCs/>
                <w:sz w:val="24"/>
                <w:szCs w:val="24"/>
                <w:lang w:val="en-US"/>
              </w:rPr>
              <w:t xml:space="preserve"> </w:t>
            </w:r>
            <w:proofErr w:type="spellStart"/>
            <w:r w:rsidR="009F5497" w:rsidRPr="00826A0B">
              <w:rPr>
                <w:rFonts w:ascii="Montserrat Light" w:eastAsia="Times New Roman" w:hAnsi="Montserrat Light" w:cs="Times New Roman"/>
                <w:bCs/>
                <w:sz w:val="24"/>
                <w:szCs w:val="24"/>
                <w:lang w:val="en-US"/>
              </w:rPr>
              <w:t>relocării</w:t>
            </w:r>
            <w:proofErr w:type="spellEnd"/>
            <w:r w:rsidR="009F5497" w:rsidRPr="00826A0B">
              <w:rPr>
                <w:rFonts w:ascii="Montserrat Light" w:eastAsia="Times New Roman" w:hAnsi="Montserrat Light" w:cs="Times New Roman"/>
                <w:bCs/>
                <w:sz w:val="24"/>
                <w:szCs w:val="24"/>
                <w:lang w:val="en-US"/>
              </w:rPr>
              <w:t xml:space="preserve"> </w:t>
            </w:r>
            <w:proofErr w:type="spellStart"/>
            <w:r w:rsidR="009F5497" w:rsidRPr="00826A0B">
              <w:rPr>
                <w:rFonts w:ascii="Montserrat Light" w:eastAsia="Times New Roman" w:hAnsi="Montserrat Light" w:cs="Times New Roman"/>
                <w:bCs/>
                <w:sz w:val="24"/>
                <w:szCs w:val="24"/>
                <w:lang w:val="en-US"/>
              </w:rPr>
              <w:t>și</w:t>
            </w:r>
            <w:proofErr w:type="spellEnd"/>
            <w:r w:rsidR="009F5497" w:rsidRPr="00826A0B">
              <w:rPr>
                <w:rFonts w:ascii="Montserrat Light" w:eastAsia="Times New Roman" w:hAnsi="Montserrat Light" w:cs="Times New Roman"/>
                <w:bCs/>
                <w:sz w:val="24"/>
                <w:szCs w:val="24"/>
                <w:lang w:val="en-US"/>
              </w:rPr>
              <w:t xml:space="preserve"> </w:t>
            </w:r>
            <w:proofErr w:type="spellStart"/>
            <w:r w:rsidR="009F5497" w:rsidRPr="00826A0B">
              <w:rPr>
                <w:rFonts w:ascii="Montserrat Light" w:eastAsia="Times New Roman" w:hAnsi="Montserrat Light" w:cs="Times New Roman"/>
                <w:bCs/>
                <w:sz w:val="24"/>
                <w:szCs w:val="24"/>
                <w:lang w:val="en-US"/>
              </w:rPr>
              <w:t>plății</w:t>
            </w:r>
            <w:proofErr w:type="spellEnd"/>
            <w:r w:rsidR="009F5497" w:rsidRPr="00826A0B">
              <w:rPr>
                <w:rFonts w:ascii="Montserrat Light" w:eastAsia="Times New Roman" w:hAnsi="Montserrat Light" w:cs="Times New Roman"/>
                <w:bCs/>
                <w:sz w:val="24"/>
                <w:szCs w:val="24"/>
                <w:lang w:val="en-US"/>
              </w:rPr>
              <w:t xml:space="preserve"> </w:t>
            </w:r>
            <w:proofErr w:type="spellStart"/>
            <w:r w:rsidR="009F5497" w:rsidRPr="00826A0B">
              <w:rPr>
                <w:rFonts w:ascii="Montserrat Light" w:eastAsia="Times New Roman" w:hAnsi="Montserrat Light" w:cs="Times New Roman"/>
                <w:bCs/>
                <w:sz w:val="24"/>
                <w:szCs w:val="24"/>
                <w:lang w:val="en-US"/>
              </w:rPr>
              <w:t>chiriei</w:t>
            </w:r>
            <w:proofErr w:type="spellEnd"/>
            <w:r w:rsidR="009F5497" w:rsidRPr="00826A0B">
              <w:rPr>
                <w:rFonts w:ascii="Montserrat Light" w:eastAsia="Times New Roman" w:hAnsi="Montserrat Light" w:cs="Times New Roman"/>
                <w:bCs/>
                <w:sz w:val="24"/>
                <w:szCs w:val="24"/>
                <w:lang w:val="en-US"/>
              </w:rPr>
              <w:t xml:space="preserve"> </w:t>
            </w:r>
            <w:proofErr w:type="spellStart"/>
            <w:r w:rsidR="009F5497" w:rsidRPr="00826A0B">
              <w:rPr>
                <w:rFonts w:ascii="Montserrat Light" w:eastAsia="Times New Roman" w:hAnsi="Montserrat Light" w:cs="Times New Roman"/>
                <w:bCs/>
                <w:sz w:val="24"/>
                <w:szCs w:val="24"/>
                <w:lang w:val="en-US"/>
              </w:rPr>
              <w:t>lu</w:t>
            </w:r>
            <w:r w:rsidR="00BD1FFD" w:rsidRPr="00826A0B">
              <w:rPr>
                <w:rFonts w:ascii="Montserrat Light" w:eastAsia="Times New Roman" w:hAnsi="Montserrat Light" w:cs="Times New Roman"/>
                <w:bCs/>
                <w:sz w:val="24"/>
                <w:szCs w:val="24"/>
                <w:lang w:val="en-US"/>
              </w:rPr>
              <w:t>n</w:t>
            </w:r>
            <w:r w:rsidR="009F5497" w:rsidRPr="00826A0B">
              <w:rPr>
                <w:rFonts w:ascii="Montserrat Light" w:eastAsia="Times New Roman" w:hAnsi="Montserrat Light" w:cs="Times New Roman"/>
                <w:bCs/>
                <w:sz w:val="24"/>
                <w:szCs w:val="24"/>
                <w:lang w:val="en-US"/>
              </w:rPr>
              <w:t>are</w:t>
            </w:r>
            <w:proofErr w:type="spellEnd"/>
            <w:r w:rsidR="009F5497" w:rsidRPr="00826A0B">
              <w:rPr>
                <w:rFonts w:ascii="Montserrat Light" w:eastAsia="Times New Roman" w:hAnsi="Montserrat Light" w:cs="Times New Roman"/>
                <w:bCs/>
                <w:sz w:val="24"/>
                <w:szCs w:val="24"/>
                <w:lang w:val="en-US"/>
              </w:rPr>
              <w:t xml:space="preserve"> pentru </w:t>
            </w:r>
            <w:proofErr w:type="spellStart"/>
            <w:r w:rsidR="009F5497" w:rsidRPr="00826A0B">
              <w:rPr>
                <w:rFonts w:ascii="Montserrat Light" w:eastAsia="Times New Roman" w:hAnsi="Montserrat Light" w:cs="Times New Roman"/>
                <w:bCs/>
                <w:sz w:val="24"/>
                <w:szCs w:val="24"/>
                <w:lang w:val="en-US"/>
              </w:rPr>
              <w:t>noul</w:t>
            </w:r>
            <w:proofErr w:type="spellEnd"/>
            <w:r w:rsidR="009F5497" w:rsidRPr="00826A0B">
              <w:rPr>
                <w:rFonts w:ascii="Montserrat Light" w:eastAsia="Times New Roman" w:hAnsi="Montserrat Light" w:cs="Times New Roman"/>
                <w:bCs/>
                <w:sz w:val="24"/>
                <w:szCs w:val="24"/>
                <w:lang w:val="en-US"/>
              </w:rPr>
              <w:t xml:space="preserve"> </w:t>
            </w:r>
            <w:proofErr w:type="spellStart"/>
            <w:r w:rsidR="009F5497" w:rsidRPr="00826A0B">
              <w:rPr>
                <w:rFonts w:ascii="Montserrat Light" w:eastAsia="Times New Roman" w:hAnsi="Montserrat Light" w:cs="Times New Roman"/>
                <w:bCs/>
                <w:sz w:val="24"/>
                <w:szCs w:val="24"/>
                <w:lang w:val="en-US"/>
              </w:rPr>
              <w:t>spațiu</w:t>
            </w:r>
            <w:proofErr w:type="spellEnd"/>
            <w:r w:rsidR="009F5497" w:rsidRPr="00826A0B">
              <w:rPr>
                <w:rFonts w:ascii="Montserrat Light" w:eastAsia="Times New Roman" w:hAnsi="Montserrat Light" w:cs="Times New Roman"/>
                <w:bCs/>
                <w:sz w:val="24"/>
                <w:szCs w:val="24"/>
                <w:lang w:val="en-US"/>
              </w:rPr>
              <w:t xml:space="preserve"> </w:t>
            </w:r>
            <w:proofErr w:type="spellStart"/>
            <w:r w:rsidR="009F5497" w:rsidRPr="00826A0B">
              <w:rPr>
                <w:rFonts w:ascii="Montserrat Light" w:eastAsia="Times New Roman" w:hAnsi="Montserrat Light" w:cs="Times New Roman"/>
                <w:bCs/>
                <w:sz w:val="24"/>
                <w:szCs w:val="24"/>
                <w:lang w:val="en-US"/>
              </w:rPr>
              <w:t>ce</w:t>
            </w:r>
            <w:proofErr w:type="spellEnd"/>
            <w:r w:rsidR="009F5497" w:rsidRPr="00826A0B">
              <w:rPr>
                <w:rFonts w:ascii="Montserrat Light" w:eastAsia="Times New Roman" w:hAnsi="Montserrat Light" w:cs="Times New Roman"/>
                <w:bCs/>
                <w:sz w:val="24"/>
                <w:szCs w:val="24"/>
                <w:lang w:val="en-US"/>
              </w:rPr>
              <w:t xml:space="preserve"> </w:t>
            </w:r>
            <w:proofErr w:type="spellStart"/>
            <w:r w:rsidR="009F5497" w:rsidRPr="00826A0B">
              <w:rPr>
                <w:rFonts w:ascii="Montserrat Light" w:eastAsia="Times New Roman" w:hAnsi="Montserrat Light" w:cs="Times New Roman"/>
                <w:bCs/>
                <w:sz w:val="24"/>
                <w:szCs w:val="24"/>
                <w:lang w:val="en-US"/>
              </w:rPr>
              <w:t>va</w:t>
            </w:r>
            <w:proofErr w:type="spellEnd"/>
            <w:r w:rsidR="00BD1FFD" w:rsidRPr="00826A0B">
              <w:rPr>
                <w:rFonts w:ascii="Montserrat Light" w:eastAsia="Times New Roman" w:hAnsi="Montserrat Light" w:cs="Times New Roman"/>
                <w:bCs/>
                <w:sz w:val="24"/>
                <w:szCs w:val="24"/>
                <w:lang w:val="en-US"/>
              </w:rPr>
              <w:t xml:space="preserve"> </w:t>
            </w:r>
            <w:r w:rsidR="009F5497" w:rsidRPr="00826A0B">
              <w:rPr>
                <w:rFonts w:ascii="Montserrat Light" w:eastAsia="Times New Roman" w:hAnsi="Montserrat Light" w:cs="Times New Roman"/>
                <w:bCs/>
                <w:sz w:val="24"/>
                <w:szCs w:val="24"/>
                <w:lang w:val="en-US"/>
              </w:rPr>
              <w:t xml:space="preserve">fi </w:t>
            </w:r>
            <w:proofErr w:type="spellStart"/>
            <w:r w:rsidR="009F5497" w:rsidRPr="00826A0B">
              <w:rPr>
                <w:rFonts w:ascii="Montserrat Light" w:eastAsia="Times New Roman" w:hAnsi="Montserrat Light" w:cs="Times New Roman"/>
                <w:bCs/>
                <w:sz w:val="24"/>
                <w:szCs w:val="24"/>
                <w:lang w:val="en-US"/>
              </w:rPr>
              <w:t>închiriat</w:t>
            </w:r>
            <w:proofErr w:type="spellEnd"/>
            <w:r w:rsidR="00BD1FFD" w:rsidRPr="00826A0B">
              <w:rPr>
                <w:rFonts w:ascii="Montserrat Light" w:eastAsia="Times New Roman" w:hAnsi="Montserrat Light" w:cs="Times New Roman"/>
                <w:bCs/>
                <w:sz w:val="24"/>
                <w:szCs w:val="24"/>
                <w:lang w:val="en-US"/>
              </w:rPr>
              <w:t>,</w:t>
            </w:r>
            <w:r w:rsidR="009F5497" w:rsidRPr="00826A0B">
              <w:rPr>
                <w:rFonts w:ascii="Montserrat Light" w:eastAsia="Times New Roman" w:hAnsi="Montserrat Light" w:cs="Times New Roman"/>
                <w:bCs/>
                <w:sz w:val="24"/>
                <w:szCs w:val="24"/>
                <w:lang w:val="en-US"/>
              </w:rPr>
              <w:t xml:space="preserve"> </w:t>
            </w:r>
            <w:proofErr w:type="spellStart"/>
            <w:r w:rsidR="009F5497" w:rsidRPr="00826A0B">
              <w:rPr>
                <w:rFonts w:ascii="Montserrat Light" w:eastAsia="Times New Roman" w:hAnsi="Montserrat Light" w:cs="Times New Roman"/>
                <w:bCs/>
                <w:sz w:val="24"/>
                <w:szCs w:val="24"/>
                <w:lang w:val="en-US"/>
              </w:rPr>
              <w:t>propunem</w:t>
            </w:r>
            <w:proofErr w:type="spellEnd"/>
            <w:r w:rsidR="009F5497" w:rsidRPr="00826A0B">
              <w:rPr>
                <w:rFonts w:ascii="Montserrat Light" w:eastAsia="Times New Roman" w:hAnsi="Montserrat Light" w:cs="Times New Roman"/>
                <w:bCs/>
                <w:sz w:val="24"/>
                <w:szCs w:val="24"/>
                <w:lang w:val="en-US"/>
              </w:rPr>
              <w:t xml:space="preserve"> </w:t>
            </w:r>
            <w:proofErr w:type="spellStart"/>
            <w:r w:rsidR="009F5497" w:rsidRPr="00826A0B">
              <w:rPr>
                <w:rFonts w:ascii="Montserrat Light" w:eastAsia="Times New Roman" w:hAnsi="Montserrat Light" w:cs="Times New Roman"/>
                <w:bCs/>
                <w:sz w:val="24"/>
                <w:szCs w:val="24"/>
                <w:lang w:val="en-US"/>
              </w:rPr>
              <w:t>aprobarea</w:t>
            </w:r>
            <w:proofErr w:type="spellEnd"/>
            <w:r w:rsidR="009F5497" w:rsidRPr="00826A0B">
              <w:rPr>
                <w:rFonts w:ascii="Montserrat Light" w:eastAsia="Times New Roman" w:hAnsi="Montserrat Light" w:cs="Times New Roman"/>
                <w:bCs/>
                <w:sz w:val="24"/>
                <w:szCs w:val="24"/>
                <w:lang w:val="en-US"/>
              </w:rPr>
              <w:t xml:space="preserve"> </w:t>
            </w:r>
            <w:proofErr w:type="spellStart"/>
            <w:r w:rsidR="009F5497" w:rsidRPr="00826A0B">
              <w:rPr>
                <w:rFonts w:ascii="Montserrat Light" w:eastAsia="Times New Roman" w:hAnsi="Montserrat Light" w:cs="Times New Roman"/>
                <w:bCs/>
                <w:sz w:val="24"/>
                <w:szCs w:val="24"/>
                <w:lang w:val="en-US"/>
              </w:rPr>
              <w:t>suplimentării</w:t>
            </w:r>
            <w:proofErr w:type="spellEnd"/>
            <w:r w:rsidR="009F5497" w:rsidRPr="00826A0B">
              <w:rPr>
                <w:rFonts w:ascii="Montserrat Light" w:eastAsia="Times New Roman" w:hAnsi="Montserrat Light" w:cs="Times New Roman"/>
                <w:bCs/>
                <w:sz w:val="24"/>
                <w:szCs w:val="24"/>
                <w:lang w:val="en-US"/>
              </w:rPr>
              <w:t xml:space="preserve"> </w:t>
            </w:r>
            <w:proofErr w:type="spellStart"/>
            <w:r w:rsidR="009F5497" w:rsidRPr="00826A0B">
              <w:rPr>
                <w:rFonts w:ascii="Montserrat Light" w:eastAsia="Times New Roman" w:hAnsi="Montserrat Light" w:cs="Times New Roman"/>
                <w:bCs/>
                <w:sz w:val="24"/>
                <w:szCs w:val="24"/>
                <w:lang w:val="en-US"/>
              </w:rPr>
              <w:t>bugetului</w:t>
            </w:r>
            <w:proofErr w:type="spellEnd"/>
            <w:r w:rsidR="009F5497" w:rsidRPr="00826A0B">
              <w:rPr>
                <w:rFonts w:ascii="Montserrat Light" w:eastAsia="Times New Roman" w:hAnsi="Montserrat Light" w:cs="Times New Roman"/>
                <w:bCs/>
                <w:sz w:val="24"/>
                <w:szCs w:val="24"/>
                <w:lang w:val="en-US"/>
              </w:rPr>
              <w:t xml:space="preserve"> pe </w:t>
            </w:r>
            <w:proofErr w:type="spellStart"/>
            <w:r w:rsidR="009F5497" w:rsidRPr="00826A0B">
              <w:rPr>
                <w:rFonts w:ascii="Montserrat Light" w:eastAsia="Times New Roman" w:hAnsi="Montserrat Light" w:cs="Times New Roman"/>
                <w:bCs/>
                <w:sz w:val="24"/>
                <w:szCs w:val="24"/>
                <w:lang w:val="en-US"/>
              </w:rPr>
              <w:t>anul</w:t>
            </w:r>
            <w:proofErr w:type="spellEnd"/>
            <w:r w:rsidR="009F5497" w:rsidRPr="00826A0B">
              <w:rPr>
                <w:rFonts w:ascii="Montserrat Light" w:eastAsia="Times New Roman" w:hAnsi="Montserrat Light" w:cs="Times New Roman"/>
                <w:bCs/>
                <w:sz w:val="24"/>
                <w:szCs w:val="24"/>
                <w:lang w:val="en-US"/>
              </w:rPr>
              <w:t xml:space="preserve"> 2023</w:t>
            </w:r>
            <w:r w:rsidR="006F731E" w:rsidRPr="00826A0B">
              <w:rPr>
                <w:rFonts w:ascii="Montserrat Light" w:eastAsia="Times New Roman" w:hAnsi="Montserrat Light" w:cs="Times New Roman"/>
                <w:bCs/>
                <w:sz w:val="24"/>
                <w:szCs w:val="24"/>
                <w:lang w:val="en-US"/>
              </w:rPr>
              <w:t xml:space="preserve"> la Cap. 60.02 </w:t>
            </w:r>
            <w:r w:rsidR="00C7775B" w:rsidRPr="00826A0B">
              <w:rPr>
                <w:rFonts w:ascii="Montserrat Light" w:eastAsia="Times New Roman" w:hAnsi="Montserrat Light" w:cs="Times New Roman"/>
                <w:bCs/>
                <w:sz w:val="24"/>
                <w:szCs w:val="24"/>
                <w:lang w:val="en-US"/>
              </w:rPr>
              <w:t>“</w:t>
            </w:r>
            <w:proofErr w:type="spellStart"/>
            <w:r w:rsidR="006F731E" w:rsidRPr="00826A0B">
              <w:rPr>
                <w:rFonts w:ascii="Montserrat Light" w:eastAsia="Times New Roman" w:hAnsi="Montserrat Light" w:cs="Times New Roman"/>
                <w:bCs/>
                <w:sz w:val="24"/>
                <w:szCs w:val="24"/>
                <w:lang w:val="en-US"/>
              </w:rPr>
              <w:t>Apărare</w:t>
            </w:r>
            <w:proofErr w:type="spellEnd"/>
            <w:r w:rsidR="006F731E" w:rsidRPr="00826A0B">
              <w:rPr>
                <w:rFonts w:ascii="Montserrat Light" w:eastAsia="Times New Roman" w:hAnsi="Montserrat Light" w:cs="Times New Roman"/>
                <w:bCs/>
                <w:sz w:val="24"/>
                <w:szCs w:val="24"/>
                <w:lang w:val="en-US"/>
              </w:rPr>
              <w:t xml:space="preserve"> </w:t>
            </w:r>
            <w:proofErr w:type="spellStart"/>
            <w:proofErr w:type="gramStart"/>
            <w:r w:rsidR="006F731E" w:rsidRPr="00826A0B">
              <w:rPr>
                <w:rFonts w:ascii="Montserrat Light" w:eastAsia="Times New Roman" w:hAnsi="Montserrat Light" w:cs="Times New Roman"/>
                <w:bCs/>
                <w:sz w:val="24"/>
                <w:szCs w:val="24"/>
                <w:lang w:val="en-US"/>
              </w:rPr>
              <w:t>națională</w:t>
            </w:r>
            <w:proofErr w:type="spellEnd"/>
            <w:r w:rsidR="00C7775B" w:rsidRPr="00826A0B">
              <w:rPr>
                <w:rFonts w:ascii="Montserrat Light" w:eastAsia="Times New Roman" w:hAnsi="Montserrat Light" w:cs="Times New Roman"/>
                <w:bCs/>
                <w:sz w:val="24"/>
                <w:szCs w:val="24"/>
                <w:lang w:val="en-US"/>
              </w:rPr>
              <w:t>”</w:t>
            </w:r>
            <w:r w:rsidR="006F731E" w:rsidRPr="00826A0B">
              <w:rPr>
                <w:rFonts w:ascii="Montserrat Light" w:eastAsia="Times New Roman" w:hAnsi="Montserrat Light" w:cs="Times New Roman"/>
                <w:bCs/>
                <w:sz w:val="24"/>
                <w:szCs w:val="24"/>
                <w:lang w:val="en-US"/>
              </w:rPr>
              <w:t xml:space="preserve"> </w:t>
            </w:r>
            <w:r w:rsidR="009F5497" w:rsidRPr="00826A0B">
              <w:rPr>
                <w:rFonts w:ascii="Montserrat Light" w:eastAsia="Times New Roman" w:hAnsi="Montserrat Light" w:cs="Times New Roman"/>
                <w:bCs/>
                <w:sz w:val="24"/>
                <w:szCs w:val="24"/>
                <w:lang w:val="en-US"/>
              </w:rPr>
              <w:t xml:space="preserve"> pentru</w:t>
            </w:r>
            <w:proofErr w:type="gramEnd"/>
            <w:r w:rsidR="009F5497" w:rsidRPr="00826A0B">
              <w:rPr>
                <w:rFonts w:ascii="Montserrat Light" w:eastAsia="Times New Roman" w:hAnsi="Montserrat Light" w:cs="Times New Roman"/>
                <w:bCs/>
                <w:sz w:val="24"/>
                <w:szCs w:val="24"/>
                <w:lang w:val="en-US"/>
              </w:rPr>
              <w:t xml:space="preserve"> CMZ cu </w:t>
            </w:r>
            <w:proofErr w:type="spellStart"/>
            <w:r w:rsidR="009F5497" w:rsidRPr="00826A0B">
              <w:rPr>
                <w:rFonts w:ascii="Montserrat Light" w:eastAsia="Times New Roman" w:hAnsi="Montserrat Light" w:cs="Times New Roman"/>
                <w:bCs/>
                <w:sz w:val="24"/>
                <w:szCs w:val="24"/>
                <w:lang w:val="en-US"/>
              </w:rPr>
              <w:t>su</w:t>
            </w:r>
            <w:r w:rsidR="00BD1FFD" w:rsidRPr="00826A0B">
              <w:rPr>
                <w:rFonts w:ascii="Montserrat Light" w:eastAsia="Times New Roman" w:hAnsi="Montserrat Light" w:cs="Times New Roman"/>
                <w:bCs/>
                <w:sz w:val="24"/>
                <w:szCs w:val="24"/>
                <w:lang w:val="en-US"/>
              </w:rPr>
              <w:t>m</w:t>
            </w:r>
            <w:r w:rsidR="009F5497" w:rsidRPr="00826A0B">
              <w:rPr>
                <w:rFonts w:ascii="Montserrat Light" w:eastAsia="Times New Roman" w:hAnsi="Montserrat Light" w:cs="Times New Roman"/>
                <w:bCs/>
                <w:sz w:val="24"/>
                <w:szCs w:val="24"/>
                <w:lang w:val="en-US"/>
              </w:rPr>
              <w:t>a</w:t>
            </w:r>
            <w:proofErr w:type="spellEnd"/>
            <w:r w:rsidR="009F5497" w:rsidRPr="00826A0B">
              <w:rPr>
                <w:rFonts w:ascii="Montserrat Light" w:eastAsia="Times New Roman" w:hAnsi="Montserrat Light" w:cs="Times New Roman"/>
                <w:bCs/>
                <w:sz w:val="24"/>
                <w:szCs w:val="24"/>
                <w:lang w:val="en-US"/>
              </w:rPr>
              <w:t xml:space="preserve"> de 300 mii lei</w:t>
            </w:r>
            <w:r w:rsidR="00BD1FFD" w:rsidRPr="00826A0B">
              <w:rPr>
                <w:rFonts w:ascii="Montserrat Light" w:eastAsia="Times New Roman" w:hAnsi="Montserrat Light" w:cs="Times New Roman"/>
                <w:bCs/>
                <w:sz w:val="24"/>
                <w:szCs w:val="24"/>
                <w:lang w:val="en-US"/>
              </w:rPr>
              <w:t xml:space="preserve">, conform </w:t>
            </w:r>
            <w:proofErr w:type="spellStart"/>
            <w:r w:rsidR="00BD1FFD" w:rsidRPr="00826A0B">
              <w:rPr>
                <w:rFonts w:ascii="Montserrat Light" w:eastAsia="Times New Roman" w:hAnsi="Montserrat Light" w:cs="Times New Roman"/>
                <w:bCs/>
                <w:sz w:val="24"/>
                <w:szCs w:val="24"/>
                <w:lang w:val="en-US"/>
              </w:rPr>
              <w:t>anexelor</w:t>
            </w:r>
            <w:proofErr w:type="spellEnd"/>
            <w:r w:rsidR="00BD1FFD" w:rsidRPr="00826A0B">
              <w:rPr>
                <w:rFonts w:ascii="Montserrat Light" w:eastAsia="Times New Roman" w:hAnsi="Montserrat Light" w:cs="Times New Roman"/>
                <w:bCs/>
                <w:sz w:val="24"/>
                <w:szCs w:val="24"/>
                <w:lang w:val="en-US"/>
              </w:rPr>
              <w:t xml:space="preserve"> nr.</w:t>
            </w:r>
            <w:r w:rsidR="00C7775B" w:rsidRPr="00826A0B">
              <w:rPr>
                <w:rFonts w:ascii="Montserrat Light" w:eastAsia="Times New Roman" w:hAnsi="Montserrat Light" w:cs="Times New Roman"/>
                <w:bCs/>
                <w:sz w:val="24"/>
                <w:szCs w:val="24"/>
                <w:lang w:val="en-US"/>
              </w:rPr>
              <w:t xml:space="preserve"> 1, 2, 3, 5 </w:t>
            </w:r>
            <w:proofErr w:type="spellStart"/>
            <w:r w:rsidR="00C7775B" w:rsidRPr="00826A0B">
              <w:rPr>
                <w:rFonts w:ascii="Montserrat Light" w:eastAsia="Times New Roman" w:hAnsi="Montserrat Light" w:cs="Times New Roman"/>
                <w:bCs/>
                <w:sz w:val="24"/>
                <w:szCs w:val="24"/>
                <w:lang w:val="en-US"/>
              </w:rPr>
              <w:t>și</w:t>
            </w:r>
            <w:proofErr w:type="spellEnd"/>
            <w:r w:rsidR="00C7775B" w:rsidRPr="00826A0B">
              <w:rPr>
                <w:rFonts w:ascii="Montserrat Light" w:eastAsia="Times New Roman" w:hAnsi="Montserrat Light" w:cs="Times New Roman"/>
                <w:bCs/>
                <w:sz w:val="24"/>
                <w:szCs w:val="24"/>
                <w:lang w:val="en-US"/>
              </w:rPr>
              <w:t xml:space="preserve"> 6</w:t>
            </w:r>
            <w:r w:rsidR="00BD1FFD" w:rsidRPr="00826A0B">
              <w:rPr>
                <w:rFonts w:ascii="Montserrat Light" w:eastAsia="Times New Roman" w:hAnsi="Montserrat Light" w:cs="Times New Roman"/>
                <w:bCs/>
                <w:sz w:val="24"/>
                <w:szCs w:val="24"/>
                <w:lang w:val="en-US"/>
              </w:rPr>
              <w:t xml:space="preserve"> la </w:t>
            </w:r>
            <w:proofErr w:type="spellStart"/>
            <w:r w:rsidR="00BD1FFD" w:rsidRPr="00826A0B">
              <w:rPr>
                <w:rFonts w:ascii="Montserrat Light" w:eastAsia="Times New Roman" w:hAnsi="Montserrat Light" w:cs="Times New Roman"/>
                <w:bCs/>
                <w:sz w:val="24"/>
                <w:szCs w:val="24"/>
                <w:lang w:val="en-US"/>
              </w:rPr>
              <w:t>prezenta</w:t>
            </w:r>
            <w:proofErr w:type="spellEnd"/>
            <w:r w:rsidR="00BD1FFD" w:rsidRPr="00826A0B">
              <w:rPr>
                <w:rFonts w:ascii="Montserrat Light" w:eastAsia="Times New Roman" w:hAnsi="Montserrat Light" w:cs="Times New Roman"/>
                <w:bCs/>
                <w:sz w:val="24"/>
                <w:szCs w:val="24"/>
                <w:lang w:val="en-US"/>
              </w:rPr>
              <w:t xml:space="preserve"> </w:t>
            </w:r>
            <w:proofErr w:type="spellStart"/>
            <w:r w:rsidR="00BD1FFD" w:rsidRPr="00826A0B">
              <w:rPr>
                <w:rFonts w:ascii="Montserrat Light" w:eastAsia="Times New Roman" w:hAnsi="Montserrat Light" w:cs="Times New Roman"/>
                <w:bCs/>
                <w:sz w:val="24"/>
                <w:szCs w:val="24"/>
                <w:lang w:val="en-US"/>
              </w:rPr>
              <w:t>hotărâre</w:t>
            </w:r>
            <w:proofErr w:type="spellEnd"/>
            <w:r w:rsidR="00BD1FFD" w:rsidRPr="00826A0B">
              <w:rPr>
                <w:rFonts w:ascii="Montserrat Light" w:eastAsia="Times New Roman" w:hAnsi="Montserrat Light" w:cs="Times New Roman"/>
                <w:bCs/>
                <w:sz w:val="24"/>
                <w:szCs w:val="24"/>
                <w:lang w:val="en-US"/>
              </w:rPr>
              <w:t>.</w:t>
            </w:r>
          </w:p>
          <w:p w14:paraId="21728CA8" w14:textId="0F67DB01" w:rsidR="0088137F" w:rsidRPr="00826A0B" w:rsidRDefault="00BD1FFD" w:rsidP="00B274F5">
            <w:pPr>
              <w:spacing w:line="240" w:lineRule="auto"/>
              <w:jc w:val="both"/>
              <w:rPr>
                <w:rFonts w:ascii="Montserrat Light" w:eastAsia="Times New Roman" w:hAnsi="Montserrat Light" w:cs="Times New Roman"/>
                <w:bCs/>
                <w:sz w:val="24"/>
                <w:szCs w:val="24"/>
                <w:lang w:val="en-US"/>
              </w:rPr>
            </w:pPr>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Prin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adresa</w:t>
            </w:r>
            <w:proofErr w:type="spellEnd"/>
            <w:r w:rsidRPr="00826A0B">
              <w:rPr>
                <w:rFonts w:ascii="Montserrat Light" w:eastAsia="Times New Roman" w:hAnsi="Montserrat Light" w:cs="Times New Roman"/>
                <w:bCs/>
                <w:sz w:val="24"/>
                <w:szCs w:val="24"/>
                <w:lang w:val="en-US"/>
              </w:rPr>
              <w:t xml:space="preserve"> nr. 753/02.05.2023 Muzeul de </w:t>
            </w:r>
            <w:proofErr w:type="spellStart"/>
            <w:r w:rsidRPr="00826A0B">
              <w:rPr>
                <w:rFonts w:ascii="Montserrat Light" w:eastAsia="Times New Roman" w:hAnsi="Montserrat Light" w:cs="Times New Roman"/>
                <w:bCs/>
                <w:sz w:val="24"/>
                <w:szCs w:val="24"/>
                <w:lang w:val="en-US"/>
              </w:rPr>
              <w:t>Artă</w:t>
            </w:r>
            <w:proofErr w:type="spellEnd"/>
            <w:r w:rsidRPr="00826A0B">
              <w:rPr>
                <w:rFonts w:ascii="Montserrat Light" w:eastAsia="Times New Roman" w:hAnsi="Montserrat Light" w:cs="Times New Roman"/>
                <w:bCs/>
                <w:sz w:val="24"/>
                <w:szCs w:val="24"/>
                <w:lang w:val="en-US"/>
              </w:rPr>
              <w:t xml:space="preserve"> Cluj-Napoca </w:t>
            </w:r>
            <w:proofErr w:type="spellStart"/>
            <w:r w:rsidRPr="00826A0B">
              <w:rPr>
                <w:rFonts w:ascii="Montserrat Light" w:eastAsia="Times New Roman" w:hAnsi="Montserrat Light" w:cs="Times New Roman"/>
                <w:bCs/>
                <w:sz w:val="24"/>
                <w:szCs w:val="24"/>
                <w:lang w:val="en-US"/>
              </w:rPr>
              <w:t>solicită</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suplimentarea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bugetului</w:t>
            </w:r>
            <w:proofErr w:type="spellEnd"/>
            <w:r w:rsidRPr="00826A0B">
              <w:rPr>
                <w:rFonts w:ascii="Montserrat Light" w:eastAsia="Times New Roman" w:hAnsi="Montserrat Light" w:cs="Times New Roman"/>
                <w:bCs/>
                <w:sz w:val="24"/>
                <w:szCs w:val="24"/>
                <w:lang w:val="en-US"/>
              </w:rPr>
              <w:t xml:space="preserve"> din </w:t>
            </w:r>
            <w:proofErr w:type="spellStart"/>
            <w:r w:rsidRPr="00826A0B">
              <w:rPr>
                <w:rFonts w:ascii="Montserrat Light" w:eastAsia="Times New Roman" w:hAnsi="Montserrat Light" w:cs="Times New Roman"/>
                <w:bCs/>
                <w:sz w:val="24"/>
                <w:szCs w:val="24"/>
                <w:lang w:val="en-US"/>
              </w:rPr>
              <w:t>alocații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bugetare</w:t>
            </w:r>
            <w:proofErr w:type="spellEnd"/>
            <w:r w:rsidRPr="00826A0B">
              <w:rPr>
                <w:rFonts w:ascii="Montserrat Light" w:eastAsia="Times New Roman" w:hAnsi="Montserrat Light" w:cs="Times New Roman"/>
                <w:bCs/>
                <w:sz w:val="24"/>
                <w:szCs w:val="24"/>
                <w:lang w:val="en-US"/>
              </w:rPr>
              <w:t xml:space="preserve"> pe </w:t>
            </w:r>
            <w:proofErr w:type="spellStart"/>
            <w:r w:rsidRPr="00826A0B">
              <w:rPr>
                <w:rFonts w:ascii="Montserrat Light" w:eastAsia="Times New Roman" w:hAnsi="Montserrat Light" w:cs="Times New Roman"/>
                <w:bCs/>
                <w:sz w:val="24"/>
                <w:szCs w:val="24"/>
                <w:lang w:val="en-US"/>
              </w:rPr>
              <w:t>anul</w:t>
            </w:r>
            <w:proofErr w:type="spellEnd"/>
            <w:r w:rsidRPr="00826A0B">
              <w:rPr>
                <w:rFonts w:ascii="Montserrat Light" w:eastAsia="Times New Roman" w:hAnsi="Montserrat Light" w:cs="Times New Roman"/>
                <w:bCs/>
                <w:sz w:val="24"/>
                <w:szCs w:val="24"/>
                <w:lang w:val="en-US"/>
              </w:rPr>
              <w:t xml:space="preserve"> 2023 cu </w:t>
            </w:r>
            <w:proofErr w:type="spellStart"/>
            <w:r w:rsidRPr="00826A0B">
              <w:rPr>
                <w:rFonts w:ascii="Montserrat Light" w:eastAsia="Times New Roman" w:hAnsi="Montserrat Light" w:cs="Times New Roman"/>
                <w:bCs/>
                <w:sz w:val="24"/>
                <w:szCs w:val="24"/>
                <w:lang w:val="en-US"/>
              </w:rPr>
              <w:t>suma</w:t>
            </w:r>
            <w:proofErr w:type="spellEnd"/>
            <w:r w:rsidRPr="00826A0B">
              <w:rPr>
                <w:rFonts w:ascii="Montserrat Light" w:eastAsia="Times New Roman" w:hAnsi="Montserrat Light" w:cs="Times New Roman"/>
                <w:bCs/>
                <w:sz w:val="24"/>
                <w:szCs w:val="24"/>
                <w:lang w:val="en-US"/>
              </w:rPr>
              <w:t xml:space="preserve"> de 12 mii lei la </w:t>
            </w:r>
            <w:proofErr w:type="spellStart"/>
            <w:r w:rsidRPr="00826A0B">
              <w:rPr>
                <w:rFonts w:ascii="Montserrat Light" w:eastAsia="Times New Roman" w:hAnsi="Montserrat Light" w:cs="Times New Roman"/>
                <w:bCs/>
                <w:sz w:val="24"/>
                <w:szCs w:val="24"/>
                <w:lang w:val="en-US"/>
              </w:rPr>
              <w:t>Titlul</w:t>
            </w:r>
            <w:proofErr w:type="spellEnd"/>
            <w:r w:rsidRPr="00826A0B">
              <w:rPr>
                <w:rFonts w:ascii="Montserrat Light" w:eastAsia="Times New Roman" w:hAnsi="Montserrat Light" w:cs="Times New Roman"/>
                <w:bCs/>
                <w:sz w:val="24"/>
                <w:szCs w:val="24"/>
                <w:lang w:val="en-US"/>
              </w:rPr>
              <w:t xml:space="preserve"> 10 </w:t>
            </w:r>
            <w:r w:rsidR="00310751" w:rsidRPr="00826A0B">
              <w:rPr>
                <w:rFonts w:ascii="Montserrat Light" w:eastAsia="Times New Roman" w:hAnsi="Montserrat Light" w:cs="Times New Roman"/>
                <w:bCs/>
                <w:sz w:val="24"/>
                <w:szCs w:val="24"/>
                <w:lang w:val="en-US"/>
              </w:rPr>
              <w:t>“</w:t>
            </w:r>
            <w:proofErr w:type="spellStart"/>
            <w:r w:rsidRPr="00826A0B">
              <w:rPr>
                <w:rFonts w:ascii="Montserrat Light" w:eastAsia="Times New Roman" w:hAnsi="Montserrat Light" w:cs="Times New Roman"/>
                <w:bCs/>
                <w:sz w:val="24"/>
                <w:szCs w:val="24"/>
                <w:lang w:val="en-US"/>
              </w:rPr>
              <w:t>Cheltuieli</w:t>
            </w:r>
            <w:proofErr w:type="spellEnd"/>
            <w:r w:rsidRPr="00826A0B">
              <w:rPr>
                <w:rFonts w:ascii="Montserrat Light" w:eastAsia="Times New Roman" w:hAnsi="Montserrat Light" w:cs="Times New Roman"/>
                <w:bCs/>
                <w:sz w:val="24"/>
                <w:szCs w:val="24"/>
                <w:lang w:val="en-US"/>
              </w:rPr>
              <w:t xml:space="preserve"> de personal</w:t>
            </w:r>
            <w:r w:rsidR="00310751" w:rsidRPr="00826A0B">
              <w:rPr>
                <w:rFonts w:ascii="Montserrat Light" w:eastAsia="Times New Roman" w:hAnsi="Montserrat Light" w:cs="Times New Roman"/>
                <w:bCs/>
                <w:sz w:val="24"/>
                <w:szCs w:val="24"/>
                <w:lang w:val="en-US"/>
              </w:rPr>
              <w:t>”</w:t>
            </w:r>
            <w:r w:rsidRPr="00826A0B">
              <w:rPr>
                <w:rFonts w:ascii="Montserrat Light" w:eastAsia="Times New Roman" w:hAnsi="Montserrat Light" w:cs="Times New Roman"/>
                <w:bCs/>
                <w:sz w:val="24"/>
                <w:szCs w:val="24"/>
                <w:lang w:val="en-US"/>
              </w:rPr>
              <w:t xml:space="preserve">, pentru </w:t>
            </w:r>
            <w:proofErr w:type="spellStart"/>
            <w:r w:rsidRPr="00826A0B">
              <w:rPr>
                <w:rFonts w:ascii="Montserrat Light" w:eastAsia="Times New Roman" w:hAnsi="Montserrat Light" w:cs="Times New Roman"/>
                <w:bCs/>
                <w:sz w:val="24"/>
                <w:szCs w:val="24"/>
                <w:lang w:val="en-US"/>
              </w:rPr>
              <w:t>achitarea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sporului</w:t>
            </w:r>
            <w:proofErr w:type="spellEnd"/>
            <w:r w:rsidRPr="00826A0B">
              <w:rPr>
                <w:rFonts w:ascii="Montserrat Light" w:eastAsia="Times New Roman" w:hAnsi="Montserrat Light" w:cs="Times New Roman"/>
                <w:bCs/>
                <w:sz w:val="24"/>
                <w:szCs w:val="24"/>
                <w:lang w:val="en-US"/>
              </w:rPr>
              <w:t xml:space="preserve"> de 15</w:t>
            </w:r>
            <w:proofErr w:type="gramStart"/>
            <w:r w:rsidRPr="00826A0B">
              <w:rPr>
                <w:rFonts w:ascii="Montserrat Light" w:eastAsia="Times New Roman" w:hAnsi="Montserrat Light" w:cs="Times New Roman"/>
                <w:bCs/>
                <w:sz w:val="24"/>
                <w:szCs w:val="24"/>
                <w:lang w:val="en-US"/>
              </w:rPr>
              <w:t>%  pentru</w:t>
            </w:r>
            <w:proofErr w:type="gram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condiții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vătămătoare</w:t>
            </w:r>
            <w:proofErr w:type="spellEnd"/>
            <w:r w:rsidRPr="00826A0B">
              <w:rPr>
                <w:rFonts w:ascii="Montserrat Light" w:eastAsia="Times New Roman" w:hAnsi="Montserrat Light" w:cs="Times New Roman"/>
                <w:bCs/>
                <w:sz w:val="24"/>
                <w:szCs w:val="24"/>
                <w:lang w:val="en-US"/>
              </w:rPr>
              <w:t>/</w:t>
            </w:r>
            <w:proofErr w:type="spellStart"/>
            <w:r w:rsidRPr="00826A0B">
              <w:rPr>
                <w:rFonts w:ascii="Montserrat Light" w:eastAsia="Times New Roman" w:hAnsi="Montserrat Light" w:cs="Times New Roman"/>
                <w:bCs/>
                <w:sz w:val="24"/>
                <w:szCs w:val="24"/>
                <w:lang w:val="en-US"/>
              </w:rPr>
              <w:t>periculoase</w:t>
            </w:r>
            <w:proofErr w:type="spellEnd"/>
            <w:r w:rsidRPr="00826A0B">
              <w:rPr>
                <w:rFonts w:ascii="Montserrat Light" w:eastAsia="Times New Roman" w:hAnsi="Montserrat Light" w:cs="Times New Roman"/>
                <w:bCs/>
                <w:sz w:val="24"/>
                <w:szCs w:val="24"/>
                <w:lang w:val="en-US"/>
              </w:rPr>
              <w:t xml:space="preserve"> pentru </w:t>
            </w:r>
            <w:r w:rsidR="00094A73">
              <w:rPr>
                <w:rFonts w:ascii="Montserrat Light" w:eastAsia="Times New Roman" w:hAnsi="Montserrat Light" w:cs="Times New Roman"/>
                <w:bCs/>
                <w:sz w:val="24"/>
                <w:szCs w:val="24"/>
                <w:lang w:val="en-US"/>
              </w:rPr>
              <w:t xml:space="preserve">o </w:t>
            </w:r>
            <w:proofErr w:type="spellStart"/>
            <w:r w:rsidR="00094A73">
              <w:rPr>
                <w:rFonts w:ascii="Montserrat Light" w:eastAsia="Times New Roman" w:hAnsi="Montserrat Light" w:cs="Times New Roman"/>
                <w:bCs/>
                <w:sz w:val="24"/>
                <w:szCs w:val="24"/>
                <w:lang w:val="en-US"/>
              </w:rPr>
              <w:t>salariată</w:t>
            </w:r>
            <w:proofErr w:type="spellEnd"/>
            <w:r w:rsidRPr="00826A0B">
              <w:rPr>
                <w:rFonts w:ascii="Montserrat Light" w:eastAsia="Times New Roman" w:hAnsi="Montserrat Light" w:cs="Times New Roman"/>
                <w:bCs/>
                <w:sz w:val="24"/>
                <w:szCs w:val="24"/>
                <w:lang w:val="en-US"/>
              </w:rPr>
              <w:t xml:space="preserve">, conform </w:t>
            </w:r>
            <w:proofErr w:type="spellStart"/>
            <w:r w:rsidRPr="00826A0B">
              <w:rPr>
                <w:rFonts w:ascii="Montserrat Light" w:eastAsia="Times New Roman" w:hAnsi="Montserrat Light" w:cs="Times New Roman"/>
                <w:bCs/>
                <w:sz w:val="24"/>
                <w:szCs w:val="24"/>
                <w:lang w:val="en-US"/>
              </w:rPr>
              <w:t>Sentinței</w:t>
            </w:r>
            <w:proofErr w:type="spellEnd"/>
            <w:r w:rsidRPr="00826A0B">
              <w:rPr>
                <w:rFonts w:ascii="Montserrat Light" w:eastAsia="Times New Roman" w:hAnsi="Montserrat Light" w:cs="Times New Roman"/>
                <w:bCs/>
                <w:sz w:val="24"/>
                <w:szCs w:val="24"/>
                <w:lang w:val="en-US"/>
              </w:rPr>
              <w:t xml:space="preserve"> Civile nr. 1.331/2022 </w:t>
            </w:r>
            <w:proofErr w:type="spellStart"/>
            <w:r w:rsidRPr="00826A0B">
              <w:rPr>
                <w:rFonts w:ascii="Montserrat Light" w:eastAsia="Times New Roman" w:hAnsi="Montserrat Light" w:cs="Times New Roman"/>
                <w:bCs/>
                <w:sz w:val="24"/>
                <w:szCs w:val="24"/>
                <w:lang w:val="en-US"/>
              </w:rPr>
              <w:t>pronunțată</w:t>
            </w:r>
            <w:proofErr w:type="spellEnd"/>
            <w:r w:rsidRPr="00826A0B">
              <w:rPr>
                <w:rFonts w:ascii="Montserrat Light" w:eastAsia="Times New Roman" w:hAnsi="Montserrat Light" w:cs="Times New Roman"/>
                <w:bCs/>
                <w:sz w:val="24"/>
                <w:szCs w:val="24"/>
                <w:lang w:val="en-US"/>
              </w:rPr>
              <w:t xml:space="preserve"> de </w:t>
            </w:r>
            <w:proofErr w:type="spellStart"/>
            <w:r w:rsidRPr="00826A0B">
              <w:rPr>
                <w:rFonts w:ascii="Montserrat Light" w:eastAsia="Times New Roman" w:hAnsi="Montserrat Light" w:cs="Times New Roman"/>
                <w:bCs/>
                <w:sz w:val="24"/>
                <w:szCs w:val="24"/>
                <w:lang w:val="en-US"/>
              </w:rPr>
              <w:t>Tribunalul</w:t>
            </w:r>
            <w:proofErr w:type="spellEnd"/>
            <w:r w:rsidRPr="00826A0B">
              <w:rPr>
                <w:rFonts w:ascii="Montserrat Light" w:eastAsia="Times New Roman" w:hAnsi="Montserrat Light" w:cs="Times New Roman"/>
                <w:bCs/>
                <w:sz w:val="24"/>
                <w:szCs w:val="24"/>
                <w:lang w:val="en-US"/>
              </w:rPr>
              <w:t xml:space="preserve"> Cluj. </w:t>
            </w:r>
            <w:proofErr w:type="spellStart"/>
            <w:r w:rsidRPr="00826A0B">
              <w:rPr>
                <w:rFonts w:ascii="Montserrat Light" w:eastAsia="Times New Roman" w:hAnsi="Montserrat Light" w:cs="Times New Roman"/>
                <w:bCs/>
                <w:sz w:val="24"/>
                <w:szCs w:val="24"/>
                <w:lang w:val="en-US"/>
              </w:rPr>
              <w:t>Propunem</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aprobarea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suplimentării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bugetului</w:t>
            </w:r>
            <w:proofErr w:type="spellEnd"/>
            <w:r w:rsidR="00310751" w:rsidRPr="00826A0B">
              <w:rPr>
                <w:rFonts w:ascii="Montserrat Light" w:eastAsia="Times New Roman" w:hAnsi="Montserrat Light" w:cs="Times New Roman"/>
                <w:bCs/>
                <w:sz w:val="24"/>
                <w:szCs w:val="24"/>
                <w:lang w:val="en-US"/>
              </w:rPr>
              <w:t xml:space="preserve"> pe </w:t>
            </w:r>
            <w:proofErr w:type="spellStart"/>
            <w:r w:rsidR="00310751" w:rsidRPr="00826A0B">
              <w:rPr>
                <w:rFonts w:ascii="Montserrat Light" w:eastAsia="Times New Roman" w:hAnsi="Montserrat Light" w:cs="Times New Roman"/>
                <w:bCs/>
                <w:sz w:val="24"/>
                <w:szCs w:val="24"/>
                <w:lang w:val="en-US"/>
              </w:rPr>
              <w:t>anul</w:t>
            </w:r>
            <w:proofErr w:type="spellEnd"/>
            <w:r w:rsidR="00310751" w:rsidRPr="00826A0B">
              <w:rPr>
                <w:rFonts w:ascii="Montserrat Light" w:eastAsia="Times New Roman" w:hAnsi="Montserrat Light" w:cs="Times New Roman"/>
                <w:bCs/>
                <w:sz w:val="24"/>
                <w:szCs w:val="24"/>
                <w:lang w:val="en-US"/>
              </w:rPr>
              <w:t xml:space="preserve"> 2023 pentru Muzeul de </w:t>
            </w:r>
            <w:proofErr w:type="spellStart"/>
            <w:r w:rsidR="00310751" w:rsidRPr="00826A0B">
              <w:rPr>
                <w:rFonts w:ascii="Montserrat Light" w:eastAsia="Times New Roman" w:hAnsi="Montserrat Light" w:cs="Times New Roman"/>
                <w:bCs/>
                <w:sz w:val="24"/>
                <w:szCs w:val="24"/>
                <w:lang w:val="en-US"/>
              </w:rPr>
              <w:t>Artă</w:t>
            </w:r>
            <w:proofErr w:type="spellEnd"/>
            <w:r w:rsidR="00310751" w:rsidRPr="00826A0B">
              <w:rPr>
                <w:rFonts w:ascii="Montserrat Light" w:eastAsia="Times New Roman" w:hAnsi="Montserrat Light" w:cs="Times New Roman"/>
                <w:bCs/>
                <w:sz w:val="24"/>
                <w:szCs w:val="24"/>
                <w:lang w:val="en-US"/>
              </w:rPr>
              <w:t xml:space="preserve"> Cluj-Napoca cu </w:t>
            </w:r>
            <w:proofErr w:type="spellStart"/>
            <w:r w:rsidR="00310751" w:rsidRPr="00826A0B">
              <w:rPr>
                <w:rFonts w:ascii="Montserrat Light" w:eastAsia="Times New Roman" w:hAnsi="Montserrat Light" w:cs="Times New Roman"/>
                <w:bCs/>
                <w:sz w:val="24"/>
                <w:szCs w:val="24"/>
                <w:lang w:val="en-US"/>
              </w:rPr>
              <w:t>suma</w:t>
            </w:r>
            <w:proofErr w:type="spellEnd"/>
            <w:r w:rsidR="00310751" w:rsidRPr="00826A0B">
              <w:rPr>
                <w:rFonts w:ascii="Montserrat Light" w:eastAsia="Times New Roman" w:hAnsi="Montserrat Light" w:cs="Times New Roman"/>
                <w:bCs/>
                <w:sz w:val="24"/>
                <w:szCs w:val="24"/>
                <w:lang w:val="en-US"/>
              </w:rPr>
              <w:t xml:space="preserve"> de 12 mii lei la </w:t>
            </w:r>
            <w:proofErr w:type="spellStart"/>
            <w:r w:rsidR="00310751" w:rsidRPr="00826A0B">
              <w:rPr>
                <w:rFonts w:ascii="Montserrat Light" w:eastAsia="Times New Roman" w:hAnsi="Montserrat Light" w:cs="Times New Roman"/>
                <w:bCs/>
                <w:sz w:val="24"/>
                <w:szCs w:val="24"/>
                <w:lang w:val="en-US"/>
              </w:rPr>
              <w:t>Titlul</w:t>
            </w:r>
            <w:proofErr w:type="spellEnd"/>
            <w:r w:rsidR="00310751" w:rsidRPr="00826A0B">
              <w:rPr>
                <w:rFonts w:ascii="Montserrat Light" w:eastAsia="Times New Roman" w:hAnsi="Montserrat Light" w:cs="Times New Roman"/>
                <w:bCs/>
                <w:sz w:val="24"/>
                <w:szCs w:val="24"/>
                <w:lang w:val="en-US"/>
              </w:rPr>
              <w:t xml:space="preserve"> 10 “</w:t>
            </w:r>
            <w:proofErr w:type="spellStart"/>
            <w:r w:rsidR="00310751" w:rsidRPr="00826A0B">
              <w:rPr>
                <w:rFonts w:ascii="Montserrat Light" w:eastAsia="Times New Roman" w:hAnsi="Montserrat Light" w:cs="Times New Roman"/>
                <w:bCs/>
                <w:sz w:val="24"/>
                <w:szCs w:val="24"/>
                <w:lang w:val="en-US"/>
              </w:rPr>
              <w:t>Cheltuieli</w:t>
            </w:r>
            <w:proofErr w:type="spellEnd"/>
            <w:r w:rsidR="00310751" w:rsidRPr="00826A0B">
              <w:rPr>
                <w:rFonts w:ascii="Montserrat Light" w:eastAsia="Times New Roman" w:hAnsi="Montserrat Light" w:cs="Times New Roman"/>
                <w:bCs/>
                <w:sz w:val="24"/>
                <w:szCs w:val="24"/>
                <w:lang w:val="en-US"/>
              </w:rPr>
              <w:t xml:space="preserve"> de personal”, conform </w:t>
            </w:r>
            <w:proofErr w:type="spellStart"/>
            <w:r w:rsidR="00310751" w:rsidRPr="00826A0B">
              <w:rPr>
                <w:rFonts w:ascii="Montserrat Light" w:eastAsia="Times New Roman" w:hAnsi="Montserrat Light" w:cs="Times New Roman"/>
                <w:bCs/>
                <w:sz w:val="24"/>
                <w:szCs w:val="24"/>
                <w:lang w:val="en-US"/>
              </w:rPr>
              <w:t>anexelor</w:t>
            </w:r>
            <w:proofErr w:type="spellEnd"/>
            <w:r w:rsidR="00310751" w:rsidRPr="00826A0B">
              <w:rPr>
                <w:rFonts w:ascii="Montserrat Light" w:eastAsia="Times New Roman" w:hAnsi="Montserrat Light" w:cs="Times New Roman"/>
                <w:bCs/>
                <w:sz w:val="24"/>
                <w:szCs w:val="24"/>
                <w:lang w:val="en-US"/>
              </w:rPr>
              <w:t xml:space="preserve"> nr. </w:t>
            </w:r>
            <w:r w:rsidR="00C7775B" w:rsidRPr="00826A0B">
              <w:rPr>
                <w:rFonts w:ascii="Montserrat Light" w:eastAsia="Times New Roman" w:hAnsi="Montserrat Light" w:cs="Times New Roman"/>
                <w:bCs/>
                <w:sz w:val="24"/>
                <w:szCs w:val="24"/>
                <w:lang w:val="en-US"/>
              </w:rPr>
              <w:t xml:space="preserve">1, 2, 3, 5, 8, 11, 12 </w:t>
            </w:r>
            <w:proofErr w:type="spellStart"/>
            <w:r w:rsidR="00C7775B" w:rsidRPr="00826A0B">
              <w:rPr>
                <w:rFonts w:ascii="Montserrat Light" w:eastAsia="Times New Roman" w:hAnsi="Montserrat Light" w:cs="Times New Roman"/>
                <w:bCs/>
                <w:sz w:val="24"/>
                <w:szCs w:val="24"/>
                <w:lang w:val="en-US"/>
              </w:rPr>
              <w:t>și</w:t>
            </w:r>
            <w:proofErr w:type="spellEnd"/>
            <w:r w:rsidR="00C7775B" w:rsidRPr="00826A0B">
              <w:rPr>
                <w:rFonts w:ascii="Montserrat Light" w:eastAsia="Times New Roman" w:hAnsi="Montserrat Light" w:cs="Times New Roman"/>
                <w:bCs/>
                <w:sz w:val="24"/>
                <w:szCs w:val="24"/>
                <w:lang w:val="en-US"/>
              </w:rPr>
              <w:t xml:space="preserve"> 14</w:t>
            </w:r>
            <w:r w:rsidR="00310751" w:rsidRPr="00826A0B">
              <w:rPr>
                <w:rFonts w:ascii="Montserrat Light" w:eastAsia="Times New Roman" w:hAnsi="Montserrat Light" w:cs="Times New Roman"/>
                <w:bCs/>
                <w:sz w:val="24"/>
                <w:szCs w:val="24"/>
                <w:lang w:val="en-US"/>
              </w:rPr>
              <w:t xml:space="preserve"> la </w:t>
            </w:r>
            <w:proofErr w:type="spellStart"/>
            <w:r w:rsidR="00310751" w:rsidRPr="00826A0B">
              <w:rPr>
                <w:rFonts w:ascii="Montserrat Light" w:eastAsia="Times New Roman" w:hAnsi="Montserrat Light" w:cs="Times New Roman"/>
                <w:bCs/>
                <w:sz w:val="24"/>
                <w:szCs w:val="24"/>
                <w:lang w:val="en-US"/>
              </w:rPr>
              <w:t>prezenta</w:t>
            </w:r>
            <w:proofErr w:type="spellEnd"/>
            <w:r w:rsidR="00310751" w:rsidRPr="00826A0B">
              <w:rPr>
                <w:rFonts w:ascii="Montserrat Light" w:eastAsia="Times New Roman" w:hAnsi="Montserrat Light" w:cs="Times New Roman"/>
                <w:bCs/>
                <w:sz w:val="24"/>
                <w:szCs w:val="24"/>
                <w:lang w:val="en-US"/>
              </w:rPr>
              <w:t xml:space="preserve"> </w:t>
            </w:r>
            <w:proofErr w:type="spellStart"/>
            <w:r w:rsidR="00310751" w:rsidRPr="00826A0B">
              <w:rPr>
                <w:rFonts w:ascii="Montserrat Light" w:eastAsia="Times New Roman" w:hAnsi="Montserrat Light" w:cs="Times New Roman"/>
                <w:bCs/>
                <w:sz w:val="24"/>
                <w:szCs w:val="24"/>
                <w:lang w:val="en-US"/>
              </w:rPr>
              <w:t>hotărâre</w:t>
            </w:r>
            <w:proofErr w:type="spellEnd"/>
            <w:r w:rsidR="00310751" w:rsidRPr="00826A0B">
              <w:rPr>
                <w:rFonts w:ascii="Montserrat Light" w:eastAsia="Times New Roman" w:hAnsi="Montserrat Light" w:cs="Times New Roman"/>
                <w:bCs/>
                <w:sz w:val="24"/>
                <w:szCs w:val="24"/>
                <w:lang w:val="en-US"/>
              </w:rPr>
              <w:t>.</w:t>
            </w:r>
            <w:r w:rsidR="009F5497" w:rsidRPr="00826A0B">
              <w:rPr>
                <w:rFonts w:ascii="Montserrat Light" w:eastAsia="Times New Roman" w:hAnsi="Montserrat Light" w:cs="Times New Roman"/>
                <w:bCs/>
                <w:sz w:val="24"/>
                <w:szCs w:val="24"/>
                <w:lang w:val="en-US"/>
              </w:rPr>
              <w:t xml:space="preserve">  </w:t>
            </w:r>
            <w:r w:rsidR="0088137F" w:rsidRPr="00826A0B">
              <w:rPr>
                <w:rFonts w:ascii="Montserrat Light" w:eastAsia="Times New Roman" w:hAnsi="Montserrat Light" w:cs="Times New Roman"/>
                <w:bCs/>
                <w:sz w:val="24"/>
                <w:szCs w:val="24"/>
                <w:lang w:val="en-US"/>
              </w:rPr>
              <w:t xml:space="preserve"> </w:t>
            </w:r>
            <w:r w:rsidR="00B274F5" w:rsidRPr="00826A0B">
              <w:rPr>
                <w:rFonts w:ascii="Montserrat Light" w:eastAsia="Times New Roman" w:hAnsi="Montserrat Light" w:cs="Times New Roman"/>
                <w:bCs/>
                <w:sz w:val="24"/>
                <w:szCs w:val="24"/>
                <w:lang w:val="en-US"/>
              </w:rPr>
              <w:t xml:space="preserve">  </w:t>
            </w:r>
          </w:p>
          <w:p w14:paraId="3113633F" w14:textId="2DEAC107" w:rsidR="006F731E" w:rsidRPr="00826A0B" w:rsidRDefault="006F731E" w:rsidP="006F731E">
            <w:pPr>
              <w:spacing w:line="240" w:lineRule="auto"/>
              <w:jc w:val="both"/>
              <w:rPr>
                <w:rFonts w:ascii="Montserrat Light" w:eastAsia="Times New Roman" w:hAnsi="Montserrat Light" w:cs="Times New Roman"/>
                <w:bCs/>
                <w:sz w:val="24"/>
                <w:szCs w:val="24"/>
                <w:lang w:val="en-US"/>
              </w:rPr>
            </w:pPr>
            <w:r w:rsidRPr="00826A0B">
              <w:rPr>
                <w:rFonts w:ascii="Montserrat Light" w:eastAsia="Times New Roman" w:hAnsi="Montserrat Light" w:cs="Times New Roman"/>
                <w:noProof/>
                <w:shd w:val="clear" w:color="auto" w:fill="FFFFFF"/>
                <w:lang w:val="ro-RO" w:eastAsia="ro-RO"/>
              </w:rPr>
              <w:t xml:space="preserve">           </w:t>
            </w:r>
            <w:r w:rsidRPr="00826A0B">
              <w:rPr>
                <w:rFonts w:ascii="Montserrat Light" w:eastAsia="Times New Roman" w:hAnsi="Montserrat Light" w:cs="Times New Roman"/>
                <w:bCs/>
                <w:sz w:val="24"/>
                <w:szCs w:val="24"/>
                <w:lang w:val="en-US"/>
              </w:rPr>
              <w:t xml:space="preserve">Conform prevederilor Ordinului nr.1.199/2008 privind normele metodologice de aplicare a prevederilor art. 8 alin. (1) din OUG nr. 37/2008 privind reglementarea unor măsuri financiare în domeniul bugetar, sumele aferente unor plăţi efectuate din bugetele anilor precedenţi, şi care se restituie în anii următori celui în care acestea au fost efectuate, se restituie în conturile de cheltuieli bugetare sau de disponibilităţi ale instituţiilor publice care au </w:t>
            </w:r>
            <w:r w:rsidRPr="00826A0B">
              <w:rPr>
                <w:rFonts w:ascii="Montserrat Light" w:eastAsia="Times New Roman" w:hAnsi="Montserrat Light" w:cs="Times New Roman"/>
                <w:bCs/>
                <w:sz w:val="24"/>
                <w:szCs w:val="24"/>
                <w:lang w:val="en-US"/>
              </w:rPr>
              <w:lastRenderedPageBreak/>
              <w:t>efectuat plăţile respective pe titlul 85 “Plăţi efectuate în anii precedenţi şi recuperate în anul curent”.</w:t>
            </w:r>
          </w:p>
          <w:p w14:paraId="4FD32F5E" w14:textId="138759ED" w:rsidR="006F731E" w:rsidRPr="00826A0B" w:rsidRDefault="006F731E" w:rsidP="006F731E">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826A0B">
              <w:rPr>
                <w:rFonts w:ascii="Montserrat Light" w:eastAsia="Times New Roman" w:hAnsi="Montserrat Light" w:cs="Times New Roman"/>
                <w:noProof/>
                <w:sz w:val="24"/>
                <w:szCs w:val="24"/>
                <w:shd w:val="clear" w:color="auto" w:fill="FFFFFF"/>
                <w:lang w:val="ro-RO" w:eastAsia="ro-RO"/>
              </w:rPr>
              <w:t xml:space="preserve"> În raportul de execuţie la 30.04.2023 sunt evidenţiate sumele încasate în anul 2023 pe titlul 85 “Plăţi efectuate în anii precedenţi şi recuperate în anul curent”. </w:t>
            </w:r>
          </w:p>
          <w:p w14:paraId="73CD0DED" w14:textId="21FC0389" w:rsidR="006F731E" w:rsidRPr="00826A0B" w:rsidRDefault="006F731E" w:rsidP="006F731E">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826A0B">
              <w:rPr>
                <w:rFonts w:ascii="Montserrat Light" w:eastAsia="Times New Roman" w:hAnsi="Montserrat Light" w:cs="Times New Roman"/>
                <w:noProof/>
                <w:sz w:val="24"/>
                <w:szCs w:val="24"/>
                <w:shd w:val="clear" w:color="auto" w:fill="FFFFFF"/>
                <w:lang w:val="ro-RO" w:eastAsia="ro-RO"/>
              </w:rPr>
              <w:t xml:space="preserve"> Având în vedere solicitările privind Centrul Militar Zonal Cluj și Muzeul de Artă, propunem suplimentarea prevederilor bugetare pe anul 2023 cu suma de 312 mii lei la Cap. 60.02 </w:t>
            </w:r>
            <w:r w:rsidR="001026EC" w:rsidRPr="00826A0B">
              <w:rPr>
                <w:rFonts w:ascii="Montserrat Light" w:eastAsia="Times New Roman" w:hAnsi="Montserrat Light" w:cs="Times New Roman"/>
                <w:noProof/>
                <w:sz w:val="24"/>
                <w:szCs w:val="24"/>
                <w:shd w:val="clear" w:color="auto" w:fill="FFFFFF"/>
                <w:lang w:val="ro-RO" w:eastAsia="ro-RO"/>
              </w:rPr>
              <w:t>”</w:t>
            </w:r>
            <w:r w:rsidRPr="00826A0B">
              <w:rPr>
                <w:rFonts w:ascii="Montserrat Light" w:eastAsia="Times New Roman" w:hAnsi="Montserrat Light" w:cs="Times New Roman"/>
                <w:noProof/>
                <w:sz w:val="24"/>
                <w:szCs w:val="24"/>
                <w:shd w:val="clear" w:color="auto" w:fill="FFFFFF"/>
                <w:lang w:val="ro-RO" w:eastAsia="ro-RO"/>
              </w:rPr>
              <w:t>Apărare națională</w:t>
            </w:r>
            <w:r w:rsidR="001026EC" w:rsidRPr="00826A0B">
              <w:rPr>
                <w:rFonts w:ascii="Montserrat Light" w:eastAsia="Times New Roman" w:hAnsi="Montserrat Light" w:cs="Times New Roman"/>
                <w:noProof/>
                <w:sz w:val="24"/>
                <w:szCs w:val="24"/>
                <w:shd w:val="clear" w:color="auto" w:fill="FFFFFF"/>
                <w:lang w:val="ro-RO" w:eastAsia="ro-RO"/>
              </w:rPr>
              <w:t>”</w:t>
            </w:r>
            <w:r w:rsidRPr="00826A0B">
              <w:rPr>
                <w:rFonts w:ascii="Montserrat Light" w:eastAsia="Times New Roman" w:hAnsi="Montserrat Light" w:cs="Times New Roman"/>
                <w:noProof/>
                <w:sz w:val="24"/>
                <w:szCs w:val="24"/>
                <w:shd w:val="clear" w:color="auto" w:fill="FFFFFF"/>
                <w:lang w:val="ro-RO" w:eastAsia="ro-RO"/>
              </w:rPr>
              <w:t xml:space="preserve"> și Cap. 67.02 </w:t>
            </w:r>
            <w:r w:rsidR="001026EC" w:rsidRPr="00826A0B">
              <w:rPr>
                <w:rFonts w:ascii="Montserrat Light" w:eastAsia="Times New Roman" w:hAnsi="Montserrat Light" w:cs="Times New Roman"/>
                <w:noProof/>
                <w:sz w:val="24"/>
                <w:szCs w:val="24"/>
                <w:shd w:val="clear" w:color="auto" w:fill="FFFFFF"/>
                <w:lang w:val="ro-RO" w:eastAsia="ro-RO"/>
              </w:rPr>
              <w:t>„</w:t>
            </w:r>
            <w:r w:rsidRPr="00826A0B">
              <w:rPr>
                <w:rFonts w:ascii="Montserrat Light" w:eastAsia="Times New Roman" w:hAnsi="Montserrat Light" w:cs="Times New Roman"/>
                <w:noProof/>
                <w:sz w:val="24"/>
                <w:szCs w:val="24"/>
                <w:shd w:val="clear" w:color="auto" w:fill="FFFFFF"/>
                <w:lang w:val="ro-RO" w:eastAsia="ro-RO"/>
              </w:rPr>
              <w:t>Cultură, recreere, religie</w:t>
            </w:r>
            <w:r w:rsidR="001026EC" w:rsidRPr="00826A0B">
              <w:rPr>
                <w:rFonts w:ascii="Montserrat Light" w:eastAsia="Times New Roman" w:hAnsi="Montserrat Light" w:cs="Times New Roman"/>
                <w:noProof/>
                <w:sz w:val="24"/>
                <w:szCs w:val="24"/>
                <w:shd w:val="clear" w:color="auto" w:fill="FFFFFF"/>
                <w:lang w:val="ro-RO" w:eastAsia="ro-RO"/>
              </w:rPr>
              <w:t>”,</w:t>
            </w:r>
            <w:r w:rsidRPr="00826A0B">
              <w:rPr>
                <w:rFonts w:ascii="Montserrat Light" w:eastAsia="Times New Roman" w:hAnsi="Montserrat Light" w:cs="Times New Roman"/>
                <w:noProof/>
                <w:sz w:val="24"/>
                <w:szCs w:val="24"/>
                <w:shd w:val="clear" w:color="auto" w:fill="FFFFFF"/>
                <w:lang w:val="ro-RO" w:eastAsia="ro-RO"/>
              </w:rPr>
              <w:t xml:space="preserve"> din sumele încasate pe Titlul 85 “Plăţi efectuate în anii precedenţi şi recuperate în anul curent” la Cap. 68.02 </w:t>
            </w:r>
            <w:r w:rsidR="001026EC" w:rsidRPr="00826A0B">
              <w:rPr>
                <w:rFonts w:ascii="Montserrat Light" w:eastAsia="Times New Roman" w:hAnsi="Montserrat Light" w:cs="Times New Roman"/>
                <w:noProof/>
                <w:sz w:val="24"/>
                <w:szCs w:val="24"/>
                <w:shd w:val="clear" w:color="auto" w:fill="FFFFFF"/>
                <w:lang w:val="ro-RO" w:eastAsia="ro-RO"/>
              </w:rPr>
              <w:t>”</w:t>
            </w:r>
            <w:r w:rsidRPr="00826A0B">
              <w:rPr>
                <w:rFonts w:ascii="Montserrat Light" w:eastAsia="Times New Roman" w:hAnsi="Montserrat Light" w:cs="Times New Roman"/>
                <w:noProof/>
                <w:sz w:val="24"/>
                <w:szCs w:val="24"/>
                <w:shd w:val="clear" w:color="auto" w:fill="FFFFFF"/>
                <w:lang w:val="ro-RO" w:eastAsia="ro-RO"/>
              </w:rPr>
              <w:t>Asistență socială</w:t>
            </w:r>
            <w:r w:rsidR="001026EC" w:rsidRPr="00826A0B">
              <w:rPr>
                <w:rFonts w:ascii="Montserrat Light" w:eastAsia="Times New Roman" w:hAnsi="Montserrat Light" w:cs="Times New Roman"/>
                <w:noProof/>
                <w:sz w:val="24"/>
                <w:szCs w:val="24"/>
                <w:shd w:val="clear" w:color="auto" w:fill="FFFFFF"/>
                <w:lang w:val="ro-RO" w:eastAsia="ro-RO"/>
              </w:rPr>
              <w:t>”</w:t>
            </w:r>
            <w:r w:rsidRPr="00826A0B">
              <w:rPr>
                <w:rFonts w:ascii="Montserrat Light" w:eastAsia="Times New Roman" w:hAnsi="Montserrat Light" w:cs="Times New Roman"/>
                <w:noProof/>
                <w:sz w:val="24"/>
                <w:szCs w:val="24"/>
                <w:shd w:val="clear" w:color="auto" w:fill="FFFFFF"/>
                <w:lang w:val="ro-RO" w:eastAsia="ro-RO"/>
              </w:rPr>
              <w:t xml:space="preserve">, conform anexelor nr. </w:t>
            </w:r>
            <w:r w:rsidR="0038129B" w:rsidRPr="00826A0B">
              <w:rPr>
                <w:rFonts w:ascii="Montserrat Light" w:eastAsia="Times New Roman" w:hAnsi="Montserrat Light" w:cs="Times New Roman"/>
                <w:noProof/>
                <w:sz w:val="24"/>
                <w:szCs w:val="24"/>
                <w:shd w:val="clear" w:color="auto" w:fill="FFFFFF"/>
                <w:lang w:val="ro-RO" w:eastAsia="ro-RO"/>
              </w:rPr>
              <w:t xml:space="preserve">1, </w:t>
            </w:r>
            <w:r w:rsidRPr="00826A0B">
              <w:rPr>
                <w:rFonts w:ascii="Montserrat Light" w:eastAsia="Times New Roman" w:hAnsi="Montserrat Light" w:cs="Times New Roman"/>
                <w:noProof/>
                <w:sz w:val="24"/>
                <w:szCs w:val="24"/>
                <w:shd w:val="clear" w:color="auto" w:fill="FFFFFF"/>
                <w:lang w:val="ro-RO" w:eastAsia="ro-RO"/>
              </w:rPr>
              <w:t xml:space="preserve">2, 3, 5 și </w:t>
            </w:r>
            <w:r w:rsidR="0038129B" w:rsidRPr="00826A0B">
              <w:rPr>
                <w:rFonts w:ascii="Montserrat Light" w:eastAsia="Times New Roman" w:hAnsi="Montserrat Light" w:cs="Times New Roman"/>
                <w:noProof/>
                <w:sz w:val="24"/>
                <w:szCs w:val="24"/>
                <w:shd w:val="clear" w:color="auto" w:fill="FFFFFF"/>
                <w:lang w:val="ro-RO" w:eastAsia="ro-RO"/>
              </w:rPr>
              <w:t>9</w:t>
            </w:r>
            <w:r w:rsidRPr="00826A0B">
              <w:rPr>
                <w:rFonts w:ascii="Montserrat Light" w:eastAsia="Times New Roman" w:hAnsi="Montserrat Light" w:cs="Times New Roman"/>
                <w:noProof/>
                <w:sz w:val="24"/>
                <w:szCs w:val="24"/>
                <w:shd w:val="clear" w:color="auto" w:fill="FFFFFF"/>
                <w:lang w:val="ro-RO" w:eastAsia="ro-RO"/>
              </w:rPr>
              <w:t xml:space="preserve">  la prezenta hotărâre. </w:t>
            </w:r>
          </w:p>
          <w:p w14:paraId="0755FA83" w14:textId="5C205803" w:rsidR="001026EC" w:rsidRPr="00826A0B" w:rsidRDefault="001026EC" w:rsidP="001026EC">
            <w:pPr>
              <w:autoSpaceDE w:val="0"/>
              <w:autoSpaceDN w:val="0"/>
              <w:adjustRightInd w:val="0"/>
              <w:spacing w:line="240" w:lineRule="auto"/>
              <w:contextualSpacing/>
              <w:jc w:val="both"/>
              <w:rPr>
                <w:rFonts w:ascii="Montserrat Light" w:eastAsia="Times New Roman" w:hAnsi="Montserrat Light" w:cs="Times New Roman"/>
                <w:bCs/>
                <w:sz w:val="24"/>
                <w:szCs w:val="24"/>
                <w:lang w:val="en-US"/>
              </w:rPr>
            </w:pPr>
            <w:r w:rsidRPr="00826A0B">
              <w:rPr>
                <w:rFonts w:ascii="Montserrat Light" w:eastAsia="Times New Roman" w:hAnsi="Montserrat Light" w:cs="Times New Roman"/>
                <w:bCs/>
                <w:sz w:val="24"/>
                <w:szCs w:val="24"/>
                <w:lang w:val="en-US"/>
              </w:rPr>
              <w:t xml:space="preserve">         </w:t>
            </w:r>
            <w:r w:rsid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Având</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în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vedere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precizările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Ministerului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Sănătății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în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calitate</w:t>
            </w:r>
            <w:proofErr w:type="spellEnd"/>
            <w:r w:rsidRPr="00826A0B">
              <w:rPr>
                <w:rFonts w:ascii="Montserrat Light" w:eastAsia="Times New Roman" w:hAnsi="Montserrat Light" w:cs="Times New Roman"/>
                <w:bCs/>
                <w:sz w:val="24"/>
                <w:szCs w:val="24"/>
                <w:lang w:val="en-US"/>
              </w:rPr>
              <w:t xml:space="preserve"> de </w:t>
            </w:r>
            <w:proofErr w:type="spellStart"/>
            <w:r w:rsidRPr="00826A0B">
              <w:rPr>
                <w:rFonts w:ascii="Montserrat Light" w:eastAsia="Times New Roman" w:hAnsi="Montserrat Light" w:cs="Times New Roman"/>
                <w:bCs/>
                <w:sz w:val="24"/>
                <w:szCs w:val="24"/>
                <w:lang w:val="en-US"/>
              </w:rPr>
              <w:t>coordonator</w:t>
            </w:r>
            <w:proofErr w:type="spellEnd"/>
            <w:r w:rsidRPr="00826A0B">
              <w:rPr>
                <w:rFonts w:ascii="Montserrat Light" w:eastAsia="Times New Roman" w:hAnsi="Montserrat Light" w:cs="Times New Roman"/>
                <w:bCs/>
                <w:sz w:val="24"/>
                <w:szCs w:val="24"/>
                <w:lang w:val="en-US"/>
              </w:rPr>
              <w:t xml:space="preserve"> de </w:t>
            </w:r>
            <w:proofErr w:type="spellStart"/>
            <w:r w:rsidRPr="00826A0B">
              <w:rPr>
                <w:rFonts w:ascii="Montserrat Light" w:eastAsia="Times New Roman" w:hAnsi="Montserrat Light" w:cs="Times New Roman"/>
                <w:bCs/>
                <w:sz w:val="24"/>
                <w:szCs w:val="24"/>
                <w:lang w:val="en-US"/>
              </w:rPr>
              <w:t>reforme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și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investiții</w:t>
            </w:r>
            <w:proofErr w:type="spellEnd"/>
            <w:r w:rsidRPr="00826A0B">
              <w:rPr>
                <w:rFonts w:ascii="Montserrat Light" w:eastAsia="Times New Roman" w:hAnsi="Montserrat Light" w:cs="Times New Roman"/>
                <w:bCs/>
                <w:sz w:val="24"/>
                <w:szCs w:val="24"/>
                <w:lang w:val="en-US"/>
              </w:rPr>
              <w:t xml:space="preserve"> pentru </w:t>
            </w:r>
            <w:proofErr w:type="spellStart"/>
            <w:r w:rsidRPr="00826A0B">
              <w:rPr>
                <w:rFonts w:ascii="Montserrat Light" w:eastAsia="Times New Roman" w:hAnsi="Montserrat Light" w:cs="Times New Roman"/>
                <w:bCs/>
                <w:sz w:val="24"/>
                <w:szCs w:val="24"/>
                <w:lang w:val="en-US"/>
              </w:rPr>
              <w:t>Planul</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Național</w:t>
            </w:r>
            <w:proofErr w:type="spellEnd"/>
            <w:r w:rsidRPr="00826A0B">
              <w:rPr>
                <w:rFonts w:ascii="Montserrat Light" w:eastAsia="Times New Roman" w:hAnsi="Montserrat Light" w:cs="Times New Roman"/>
                <w:bCs/>
                <w:sz w:val="24"/>
                <w:szCs w:val="24"/>
                <w:lang w:val="en-US"/>
              </w:rPr>
              <w:t xml:space="preserve"> de </w:t>
            </w:r>
            <w:proofErr w:type="spellStart"/>
            <w:r w:rsidRPr="00826A0B">
              <w:rPr>
                <w:rFonts w:ascii="Montserrat Light" w:eastAsia="Times New Roman" w:hAnsi="Montserrat Light" w:cs="Times New Roman"/>
                <w:bCs/>
                <w:sz w:val="24"/>
                <w:szCs w:val="24"/>
                <w:lang w:val="en-US"/>
              </w:rPr>
              <w:t>Redresare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și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Reziliență</w:t>
            </w:r>
            <w:proofErr w:type="spellEnd"/>
            <w:r w:rsidRPr="00826A0B">
              <w:rPr>
                <w:rFonts w:ascii="Montserrat Light" w:eastAsia="Times New Roman" w:hAnsi="Montserrat Light" w:cs="Times New Roman"/>
                <w:bCs/>
                <w:sz w:val="24"/>
                <w:szCs w:val="24"/>
                <w:lang w:val="en-US"/>
              </w:rPr>
              <w:t xml:space="preserve">, Serviciul </w:t>
            </w:r>
            <w:proofErr w:type="spellStart"/>
            <w:r w:rsidRPr="00826A0B">
              <w:rPr>
                <w:rFonts w:ascii="Montserrat Light" w:eastAsia="Times New Roman" w:hAnsi="Montserrat Light" w:cs="Times New Roman"/>
                <w:bCs/>
                <w:sz w:val="24"/>
                <w:szCs w:val="24"/>
                <w:lang w:val="en-US"/>
              </w:rPr>
              <w:t>financiar</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contabil</w:t>
            </w:r>
            <w:proofErr w:type="spellEnd"/>
            <w:r w:rsidRPr="00826A0B">
              <w:rPr>
                <w:rFonts w:ascii="Montserrat Light" w:eastAsia="Times New Roman" w:hAnsi="Montserrat Light" w:cs="Times New Roman"/>
                <w:bCs/>
                <w:sz w:val="24"/>
                <w:szCs w:val="24"/>
                <w:lang w:val="en-US"/>
              </w:rPr>
              <w:t xml:space="preserve"> din </w:t>
            </w:r>
            <w:proofErr w:type="spellStart"/>
            <w:r w:rsidRPr="00826A0B">
              <w:rPr>
                <w:rFonts w:ascii="Montserrat Light" w:eastAsia="Times New Roman" w:hAnsi="Montserrat Light" w:cs="Times New Roman"/>
                <w:bCs/>
                <w:sz w:val="24"/>
                <w:szCs w:val="24"/>
                <w:lang w:val="en-US"/>
              </w:rPr>
              <w:t>cadrul</w:t>
            </w:r>
            <w:proofErr w:type="spellEnd"/>
            <w:r w:rsidRPr="00826A0B">
              <w:rPr>
                <w:rFonts w:ascii="Montserrat Light" w:eastAsia="Times New Roman" w:hAnsi="Montserrat Light" w:cs="Times New Roman"/>
                <w:bCs/>
                <w:sz w:val="24"/>
                <w:szCs w:val="24"/>
                <w:lang w:val="en-US"/>
              </w:rPr>
              <w:t xml:space="preserve"> C.J.C. </w:t>
            </w:r>
            <w:proofErr w:type="spellStart"/>
            <w:r w:rsidRPr="00826A0B">
              <w:rPr>
                <w:rFonts w:ascii="Montserrat Light" w:eastAsia="Times New Roman" w:hAnsi="Montserrat Light" w:cs="Times New Roman"/>
                <w:bCs/>
                <w:sz w:val="24"/>
                <w:szCs w:val="24"/>
                <w:lang w:val="en-US"/>
              </w:rPr>
              <w:t>prin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adresa</w:t>
            </w:r>
            <w:proofErr w:type="spellEnd"/>
            <w:r w:rsidRPr="00826A0B">
              <w:rPr>
                <w:rFonts w:ascii="Montserrat Light" w:eastAsia="Times New Roman" w:hAnsi="Montserrat Light" w:cs="Times New Roman"/>
                <w:bCs/>
                <w:sz w:val="24"/>
                <w:szCs w:val="24"/>
                <w:lang w:val="en-US"/>
              </w:rPr>
              <w:t xml:space="preserve"> nr. </w:t>
            </w:r>
            <w:r w:rsidRPr="00826A0B">
              <w:rPr>
                <w:rFonts w:ascii="Montserrat Light" w:eastAsiaTheme="minorHAnsi" w:hAnsi="Montserrat Light" w:cstheme="minorBidi"/>
                <w:noProof/>
                <w:sz w:val="24"/>
                <w:szCs w:val="24"/>
                <w:lang w:val="en-US" w:eastAsia="ro-RO"/>
              </w:rPr>
              <w:t xml:space="preserve">18.768/04.05.2023 </w:t>
            </w:r>
            <w:proofErr w:type="spellStart"/>
            <w:r w:rsidRPr="00826A0B">
              <w:rPr>
                <w:rFonts w:ascii="Montserrat Light" w:eastAsia="Times New Roman" w:hAnsi="Montserrat Light" w:cs="Times New Roman"/>
                <w:bCs/>
                <w:sz w:val="24"/>
                <w:szCs w:val="24"/>
                <w:lang w:val="en-US"/>
              </w:rPr>
              <w:t>solicită</w:t>
            </w:r>
            <w:proofErr w:type="spellEnd"/>
            <w:r w:rsidRPr="00826A0B">
              <w:rPr>
                <w:rFonts w:ascii="Montserrat Light" w:eastAsia="Times New Roman" w:hAnsi="Montserrat Light" w:cs="Times New Roman"/>
                <w:bCs/>
                <w:sz w:val="24"/>
                <w:szCs w:val="24"/>
                <w:lang w:val="en-US"/>
              </w:rPr>
              <w:t xml:space="preserve"> o </w:t>
            </w:r>
            <w:proofErr w:type="spellStart"/>
            <w:r w:rsidRPr="00826A0B">
              <w:rPr>
                <w:rFonts w:ascii="Montserrat Light" w:eastAsia="Times New Roman" w:hAnsi="Montserrat Light" w:cs="Times New Roman"/>
                <w:bCs/>
                <w:sz w:val="24"/>
                <w:szCs w:val="24"/>
                <w:lang w:val="en-US"/>
              </w:rPr>
              <w:t>redistribuire</w:t>
            </w:r>
            <w:proofErr w:type="spellEnd"/>
            <w:r w:rsidRPr="00826A0B">
              <w:rPr>
                <w:rFonts w:ascii="Montserrat Light" w:eastAsia="Times New Roman" w:hAnsi="Montserrat Light" w:cs="Times New Roman"/>
                <w:bCs/>
                <w:sz w:val="24"/>
                <w:szCs w:val="24"/>
                <w:lang w:val="en-US"/>
              </w:rPr>
              <w:t xml:space="preserve"> pe </w:t>
            </w:r>
            <w:proofErr w:type="spellStart"/>
            <w:r w:rsidRPr="00826A0B">
              <w:rPr>
                <w:rFonts w:ascii="Montserrat Light" w:eastAsia="Times New Roman" w:hAnsi="Montserrat Light" w:cs="Times New Roman"/>
                <w:bCs/>
                <w:sz w:val="24"/>
                <w:szCs w:val="24"/>
                <w:lang w:val="en-US"/>
              </w:rPr>
              <w:t>codurile</w:t>
            </w:r>
            <w:proofErr w:type="spellEnd"/>
            <w:r w:rsidRPr="00826A0B">
              <w:rPr>
                <w:rFonts w:ascii="Montserrat Light" w:eastAsia="Times New Roman" w:hAnsi="Montserrat Light" w:cs="Times New Roman"/>
                <w:bCs/>
                <w:sz w:val="24"/>
                <w:szCs w:val="24"/>
                <w:lang w:val="en-US"/>
              </w:rPr>
              <w:t xml:space="preserve"> de </w:t>
            </w:r>
            <w:proofErr w:type="spellStart"/>
            <w:r w:rsidRPr="00826A0B">
              <w:rPr>
                <w:rFonts w:ascii="Montserrat Light" w:eastAsia="Times New Roman" w:hAnsi="Montserrat Light" w:cs="Times New Roman"/>
                <w:bCs/>
                <w:sz w:val="24"/>
                <w:szCs w:val="24"/>
                <w:lang w:val="en-US"/>
              </w:rPr>
              <w:t>venituri</w:t>
            </w:r>
            <w:proofErr w:type="spellEnd"/>
            <w:r w:rsidRPr="00826A0B">
              <w:rPr>
                <w:rFonts w:ascii="Montserrat Light" w:eastAsia="Times New Roman" w:hAnsi="Montserrat Light" w:cs="Times New Roman"/>
                <w:bCs/>
                <w:sz w:val="24"/>
                <w:szCs w:val="24"/>
                <w:lang w:val="en-US"/>
              </w:rPr>
              <w:t xml:space="preserve"> a </w:t>
            </w:r>
            <w:proofErr w:type="spellStart"/>
            <w:r w:rsidRPr="00826A0B">
              <w:rPr>
                <w:rFonts w:ascii="Montserrat Light" w:eastAsia="Times New Roman" w:hAnsi="Montserrat Light" w:cs="Times New Roman"/>
                <w:bCs/>
                <w:sz w:val="24"/>
                <w:szCs w:val="24"/>
                <w:lang w:val="en-US"/>
              </w:rPr>
              <w:t>sumelor</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aferente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proiectului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Dotarea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Ambulatorului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Spitalului</w:t>
            </w:r>
            <w:proofErr w:type="spellEnd"/>
            <w:r w:rsidRPr="00826A0B">
              <w:rPr>
                <w:rFonts w:ascii="Montserrat Light" w:eastAsia="Times New Roman" w:hAnsi="Montserrat Light" w:cs="Times New Roman"/>
                <w:bCs/>
                <w:sz w:val="24"/>
                <w:szCs w:val="24"/>
                <w:lang w:val="en-US"/>
              </w:rPr>
              <w:t xml:space="preserve"> Clinic de </w:t>
            </w:r>
            <w:proofErr w:type="spellStart"/>
            <w:r w:rsidRPr="00826A0B">
              <w:rPr>
                <w:rFonts w:ascii="Montserrat Light" w:eastAsia="Times New Roman" w:hAnsi="Montserrat Light" w:cs="Times New Roman"/>
                <w:bCs/>
                <w:sz w:val="24"/>
                <w:szCs w:val="24"/>
                <w:lang w:val="en-US"/>
              </w:rPr>
              <w:t>Recuperare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astfel</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suma</w:t>
            </w:r>
            <w:proofErr w:type="spellEnd"/>
            <w:r w:rsidRPr="00826A0B">
              <w:rPr>
                <w:rFonts w:ascii="Montserrat Light" w:eastAsia="Times New Roman" w:hAnsi="Montserrat Light" w:cs="Times New Roman"/>
                <w:bCs/>
                <w:sz w:val="24"/>
                <w:szCs w:val="24"/>
                <w:lang w:val="en-US"/>
              </w:rPr>
              <w:t xml:space="preserve"> de 12.287,51 mii lei </w:t>
            </w:r>
            <w:r w:rsidRPr="00826A0B">
              <w:rPr>
                <w:rFonts w:ascii="Montserrat Light" w:eastAsia="Times New Roman" w:hAnsi="Montserrat Light" w:cs="Times New Roman"/>
                <w:bCs/>
                <w:sz w:val="24"/>
                <w:szCs w:val="24"/>
                <w:lang w:val="ro-RO"/>
              </w:rPr>
              <w:t>să</w:t>
            </w:r>
            <w:r w:rsidRPr="00826A0B">
              <w:rPr>
                <w:rFonts w:ascii="Montserrat Light" w:eastAsia="Times New Roman" w:hAnsi="Montserrat Light" w:cs="Times New Roman"/>
                <w:bCs/>
                <w:sz w:val="24"/>
                <w:szCs w:val="24"/>
                <w:lang w:val="en-US"/>
              </w:rPr>
              <w:t xml:space="preserve"> fie </w:t>
            </w:r>
            <w:proofErr w:type="spellStart"/>
            <w:r w:rsidRPr="00826A0B">
              <w:rPr>
                <w:rFonts w:ascii="Montserrat Light" w:eastAsia="Times New Roman" w:hAnsi="Montserrat Light" w:cs="Times New Roman"/>
                <w:bCs/>
                <w:sz w:val="24"/>
                <w:szCs w:val="24"/>
                <w:lang w:val="en-US"/>
              </w:rPr>
              <w:t>aprobat</w:t>
            </w:r>
            <w:proofErr w:type="spellEnd"/>
            <w:r w:rsidRPr="00826A0B">
              <w:rPr>
                <w:rFonts w:ascii="Montserrat Light" w:eastAsia="Times New Roman" w:hAnsi="Montserrat Light" w:cs="Times New Roman"/>
                <w:bCs/>
                <w:sz w:val="24"/>
                <w:szCs w:val="24"/>
                <w:lang w:val="ro-RO"/>
              </w:rPr>
              <w:t>ă</w:t>
            </w:r>
            <w:r w:rsidRPr="00826A0B">
              <w:rPr>
                <w:rFonts w:ascii="Montserrat Light" w:eastAsia="Times New Roman" w:hAnsi="Montserrat Light" w:cs="Times New Roman"/>
                <w:bCs/>
                <w:sz w:val="24"/>
                <w:szCs w:val="24"/>
                <w:lang w:val="en-US"/>
              </w:rPr>
              <w:t xml:space="preserve"> la </w:t>
            </w:r>
            <w:proofErr w:type="spellStart"/>
            <w:r w:rsidRPr="00826A0B">
              <w:rPr>
                <w:rFonts w:ascii="Montserrat Light" w:eastAsia="Times New Roman" w:hAnsi="Montserrat Light" w:cs="Times New Roman"/>
                <w:bCs/>
                <w:sz w:val="24"/>
                <w:szCs w:val="24"/>
                <w:lang w:val="en-US"/>
              </w:rPr>
              <w:t>codul</w:t>
            </w:r>
            <w:proofErr w:type="spellEnd"/>
            <w:r w:rsidRPr="00826A0B">
              <w:rPr>
                <w:rFonts w:ascii="Montserrat Light" w:eastAsia="Times New Roman" w:hAnsi="Montserrat Light" w:cs="Times New Roman"/>
                <w:bCs/>
                <w:sz w:val="24"/>
                <w:szCs w:val="24"/>
                <w:lang w:val="en-US"/>
              </w:rPr>
              <w:t xml:space="preserve"> 42.02.88.01 “</w:t>
            </w:r>
            <w:proofErr w:type="spellStart"/>
            <w:r w:rsidRPr="00826A0B">
              <w:rPr>
                <w:rFonts w:ascii="Montserrat Light" w:eastAsia="Times New Roman" w:hAnsi="Montserrat Light" w:cs="Times New Roman"/>
                <w:bCs/>
                <w:sz w:val="24"/>
                <w:szCs w:val="24"/>
                <w:lang w:val="en-US"/>
              </w:rPr>
              <w:t>Fonduri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europene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nerambursabile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și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suma</w:t>
            </w:r>
            <w:proofErr w:type="spellEnd"/>
            <w:r w:rsidRPr="00826A0B">
              <w:rPr>
                <w:rFonts w:ascii="Montserrat Light" w:eastAsia="Times New Roman" w:hAnsi="Montserrat Light" w:cs="Times New Roman"/>
                <w:bCs/>
                <w:sz w:val="24"/>
                <w:szCs w:val="24"/>
                <w:lang w:val="en-US"/>
              </w:rPr>
              <w:t xml:space="preserve"> de 2.334,62 mii lei la </w:t>
            </w:r>
            <w:proofErr w:type="spellStart"/>
            <w:r w:rsidRPr="00826A0B">
              <w:rPr>
                <w:rFonts w:ascii="Montserrat Light" w:eastAsia="Times New Roman" w:hAnsi="Montserrat Light" w:cs="Times New Roman"/>
                <w:bCs/>
                <w:sz w:val="24"/>
                <w:szCs w:val="24"/>
                <w:lang w:val="en-US"/>
              </w:rPr>
              <w:t>codul</w:t>
            </w:r>
            <w:proofErr w:type="spellEnd"/>
            <w:r w:rsidRPr="00826A0B">
              <w:rPr>
                <w:rFonts w:ascii="Montserrat Light" w:eastAsia="Times New Roman" w:hAnsi="Montserrat Light" w:cs="Times New Roman"/>
                <w:bCs/>
                <w:sz w:val="24"/>
                <w:szCs w:val="24"/>
                <w:lang w:val="en-US"/>
              </w:rPr>
              <w:t xml:space="preserve"> de </w:t>
            </w:r>
            <w:proofErr w:type="spellStart"/>
            <w:r w:rsidRPr="00826A0B">
              <w:rPr>
                <w:rFonts w:ascii="Montserrat Light" w:eastAsia="Times New Roman" w:hAnsi="Montserrat Light" w:cs="Times New Roman"/>
                <w:bCs/>
                <w:sz w:val="24"/>
                <w:szCs w:val="24"/>
                <w:lang w:val="en-US"/>
              </w:rPr>
              <w:t>venit</w:t>
            </w:r>
            <w:proofErr w:type="spellEnd"/>
            <w:r w:rsidRPr="00826A0B">
              <w:rPr>
                <w:rFonts w:ascii="Montserrat Light" w:eastAsia="Times New Roman" w:hAnsi="Montserrat Light" w:cs="Times New Roman"/>
                <w:bCs/>
                <w:sz w:val="24"/>
                <w:szCs w:val="24"/>
                <w:lang w:val="en-US"/>
              </w:rPr>
              <w:t xml:space="preserve"> 42.02.88.03 “</w:t>
            </w:r>
            <w:proofErr w:type="spellStart"/>
            <w:r w:rsidRPr="00826A0B">
              <w:rPr>
                <w:rFonts w:ascii="Montserrat Light" w:eastAsia="Times New Roman" w:hAnsi="Montserrat Light" w:cs="Times New Roman"/>
                <w:bCs/>
                <w:sz w:val="24"/>
                <w:szCs w:val="24"/>
                <w:lang w:val="en-US"/>
              </w:rPr>
              <w:t>Sume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aferente</w:t>
            </w:r>
            <w:proofErr w:type="spellEnd"/>
            <w:r w:rsidRPr="00826A0B">
              <w:rPr>
                <w:rFonts w:ascii="Montserrat Light" w:eastAsia="Times New Roman" w:hAnsi="Montserrat Light" w:cs="Times New Roman"/>
                <w:bCs/>
                <w:sz w:val="24"/>
                <w:szCs w:val="24"/>
                <w:lang w:val="en-US"/>
              </w:rPr>
              <w:t xml:space="preserve"> TVA”. </w:t>
            </w:r>
            <w:proofErr w:type="spellStart"/>
            <w:r w:rsidRPr="00826A0B">
              <w:rPr>
                <w:rFonts w:ascii="Montserrat Light" w:eastAsia="Times New Roman" w:hAnsi="Montserrat Light" w:cs="Times New Roman"/>
                <w:bCs/>
                <w:sz w:val="24"/>
                <w:szCs w:val="24"/>
                <w:lang w:val="en-US"/>
              </w:rPr>
              <w:t>Astfel</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propunem</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aprobarea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redistribuirii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între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codurile</w:t>
            </w:r>
            <w:proofErr w:type="spellEnd"/>
            <w:r w:rsidRPr="00826A0B">
              <w:rPr>
                <w:rFonts w:ascii="Montserrat Light" w:eastAsia="Times New Roman" w:hAnsi="Montserrat Light" w:cs="Times New Roman"/>
                <w:bCs/>
                <w:sz w:val="24"/>
                <w:szCs w:val="24"/>
                <w:lang w:val="en-US"/>
              </w:rPr>
              <w:t xml:space="preserve"> de </w:t>
            </w:r>
            <w:proofErr w:type="spellStart"/>
            <w:r w:rsidRPr="00826A0B">
              <w:rPr>
                <w:rFonts w:ascii="Montserrat Light" w:eastAsia="Times New Roman" w:hAnsi="Montserrat Light" w:cs="Times New Roman"/>
                <w:bCs/>
                <w:sz w:val="24"/>
                <w:szCs w:val="24"/>
                <w:lang w:val="en-US"/>
              </w:rPr>
              <w:t>venituri</w:t>
            </w:r>
            <w:proofErr w:type="spellEnd"/>
            <w:r w:rsidRPr="00826A0B">
              <w:rPr>
                <w:rFonts w:ascii="Montserrat Light" w:eastAsia="Times New Roman" w:hAnsi="Montserrat Light" w:cs="Times New Roman"/>
                <w:bCs/>
                <w:sz w:val="24"/>
                <w:szCs w:val="24"/>
                <w:lang w:val="en-US"/>
              </w:rPr>
              <w:t xml:space="preserve"> din </w:t>
            </w:r>
            <w:proofErr w:type="spellStart"/>
            <w:r w:rsidRPr="00826A0B">
              <w:rPr>
                <w:rFonts w:ascii="Montserrat Light" w:eastAsia="Times New Roman" w:hAnsi="Montserrat Light" w:cs="Times New Roman"/>
                <w:bCs/>
                <w:sz w:val="24"/>
                <w:szCs w:val="24"/>
                <w:lang w:val="en-US"/>
              </w:rPr>
              <w:t>buget</w:t>
            </w:r>
            <w:proofErr w:type="spellEnd"/>
            <w:r w:rsidRPr="00826A0B">
              <w:rPr>
                <w:rFonts w:ascii="Montserrat Light" w:eastAsia="Times New Roman" w:hAnsi="Montserrat Light" w:cs="Times New Roman"/>
                <w:bCs/>
                <w:sz w:val="24"/>
                <w:szCs w:val="24"/>
                <w:lang w:val="en-US"/>
              </w:rPr>
              <w:t xml:space="preserve"> a </w:t>
            </w:r>
            <w:proofErr w:type="spellStart"/>
            <w:r w:rsidRPr="00826A0B">
              <w:rPr>
                <w:rFonts w:ascii="Montserrat Light" w:eastAsia="Times New Roman" w:hAnsi="Montserrat Light" w:cs="Times New Roman"/>
                <w:bCs/>
                <w:sz w:val="24"/>
                <w:szCs w:val="24"/>
                <w:lang w:val="en-US"/>
              </w:rPr>
              <w:t>sumelor</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menționate</w:t>
            </w:r>
            <w:proofErr w:type="spellEnd"/>
            <w:r w:rsidRPr="00826A0B">
              <w:rPr>
                <w:rFonts w:ascii="Montserrat Light" w:eastAsia="Times New Roman" w:hAnsi="Montserrat Light" w:cs="Times New Roman"/>
                <w:bCs/>
                <w:sz w:val="24"/>
                <w:szCs w:val="24"/>
                <w:lang w:val="en-US"/>
              </w:rPr>
              <w:t xml:space="preserve">, conform </w:t>
            </w:r>
            <w:proofErr w:type="spellStart"/>
            <w:r w:rsidRPr="00826A0B">
              <w:rPr>
                <w:rFonts w:ascii="Montserrat Light" w:eastAsia="Times New Roman" w:hAnsi="Montserrat Light" w:cs="Times New Roman"/>
                <w:bCs/>
                <w:sz w:val="24"/>
                <w:szCs w:val="24"/>
                <w:lang w:val="en-US"/>
              </w:rPr>
              <w:t>anexelor</w:t>
            </w:r>
            <w:proofErr w:type="spellEnd"/>
            <w:r w:rsidRPr="00826A0B">
              <w:rPr>
                <w:rFonts w:ascii="Montserrat Light" w:eastAsia="Times New Roman" w:hAnsi="Montserrat Light" w:cs="Times New Roman"/>
                <w:bCs/>
                <w:sz w:val="24"/>
                <w:szCs w:val="24"/>
                <w:lang w:val="en-US"/>
              </w:rPr>
              <w:t xml:space="preserve"> nr. </w:t>
            </w:r>
            <w:r w:rsidR="0038129B" w:rsidRPr="00826A0B">
              <w:rPr>
                <w:rFonts w:ascii="Montserrat Light" w:eastAsia="Times New Roman" w:hAnsi="Montserrat Light" w:cs="Times New Roman"/>
                <w:bCs/>
                <w:sz w:val="24"/>
                <w:szCs w:val="24"/>
                <w:lang w:val="en-US"/>
              </w:rPr>
              <w:t xml:space="preserve">2, 4 </w:t>
            </w:r>
            <w:proofErr w:type="spellStart"/>
            <w:r w:rsidR="0038129B" w:rsidRPr="00826A0B">
              <w:rPr>
                <w:rFonts w:ascii="Montserrat Light" w:eastAsia="Times New Roman" w:hAnsi="Montserrat Light" w:cs="Times New Roman"/>
                <w:bCs/>
                <w:sz w:val="24"/>
                <w:szCs w:val="24"/>
                <w:lang w:val="en-US"/>
              </w:rPr>
              <w:t>și</w:t>
            </w:r>
            <w:proofErr w:type="spellEnd"/>
            <w:r w:rsidR="0038129B" w:rsidRPr="00826A0B">
              <w:rPr>
                <w:rFonts w:ascii="Montserrat Light" w:eastAsia="Times New Roman" w:hAnsi="Montserrat Light" w:cs="Times New Roman"/>
                <w:bCs/>
                <w:sz w:val="24"/>
                <w:szCs w:val="24"/>
                <w:lang w:val="en-US"/>
              </w:rPr>
              <w:t xml:space="preserve"> 5</w:t>
            </w:r>
            <w:r w:rsidRPr="00826A0B">
              <w:rPr>
                <w:rFonts w:ascii="Montserrat Light" w:eastAsia="Times New Roman" w:hAnsi="Montserrat Light" w:cs="Times New Roman"/>
                <w:bCs/>
                <w:sz w:val="24"/>
                <w:szCs w:val="24"/>
                <w:lang w:val="en-US"/>
              </w:rPr>
              <w:t xml:space="preserve"> la </w:t>
            </w:r>
            <w:proofErr w:type="spellStart"/>
            <w:r w:rsidRPr="00826A0B">
              <w:rPr>
                <w:rFonts w:ascii="Montserrat Light" w:eastAsia="Times New Roman" w:hAnsi="Montserrat Light" w:cs="Times New Roman"/>
                <w:bCs/>
                <w:sz w:val="24"/>
                <w:szCs w:val="24"/>
                <w:lang w:val="en-US"/>
              </w:rPr>
              <w:t>prezenta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hotărâre</w:t>
            </w:r>
            <w:proofErr w:type="spellEnd"/>
            <w:r w:rsidRPr="00826A0B">
              <w:rPr>
                <w:rFonts w:ascii="Montserrat Light" w:eastAsia="Times New Roman" w:hAnsi="Montserrat Light" w:cs="Times New Roman"/>
                <w:bCs/>
                <w:sz w:val="24"/>
                <w:szCs w:val="24"/>
                <w:lang w:val="en-US"/>
              </w:rPr>
              <w:t xml:space="preserve">.  </w:t>
            </w:r>
          </w:p>
          <w:p w14:paraId="6DBAE79D" w14:textId="6B7DD2F8" w:rsidR="0088137F" w:rsidRPr="00826A0B" w:rsidRDefault="001026EC" w:rsidP="006F731E">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826A0B">
              <w:rPr>
                <w:rFonts w:ascii="Montserrat Light" w:eastAsia="Times New Roman" w:hAnsi="Montserrat Light" w:cs="Times New Roman"/>
                <w:noProof/>
                <w:sz w:val="24"/>
                <w:szCs w:val="24"/>
                <w:shd w:val="clear" w:color="auto" w:fill="FFFFFF"/>
                <w:lang w:val="ro-RO" w:eastAsia="ro-RO"/>
              </w:rPr>
              <w:t>Având în vedere Contractul de finanțare nr. 24.626/01.03.2023 încheiat între Ministerul Dezvoltării, Lucrărilor Publice și Administrației, în calitate de coordonator de reforme și investiții pentru PNRR și UAT Județul Bihor-lider, Județul Cluj</w:t>
            </w:r>
            <w:r w:rsidR="00361117" w:rsidRPr="00826A0B">
              <w:rPr>
                <w:rFonts w:ascii="Montserrat Light" w:eastAsia="Times New Roman" w:hAnsi="Montserrat Light" w:cs="Times New Roman"/>
                <w:noProof/>
                <w:sz w:val="24"/>
                <w:szCs w:val="24"/>
                <w:shd w:val="clear" w:color="auto" w:fill="FFFFFF"/>
                <w:lang w:val="ro-RO" w:eastAsia="ro-RO"/>
              </w:rPr>
              <w:t xml:space="preserve"> </w:t>
            </w:r>
            <w:r w:rsidRPr="00826A0B">
              <w:rPr>
                <w:rFonts w:ascii="Montserrat Light" w:eastAsia="Times New Roman" w:hAnsi="Montserrat Light" w:cs="Times New Roman"/>
                <w:noProof/>
                <w:sz w:val="24"/>
                <w:szCs w:val="24"/>
                <w:shd w:val="clear" w:color="auto" w:fill="FFFFFF"/>
                <w:lang w:val="ro-RO" w:eastAsia="ro-RO"/>
              </w:rPr>
              <w:t xml:space="preserve">-partener, Serviciul financiar contabil prin adresa nr. 20.214/15.05.2023 ne solicită cuprinderea în bugetul pe anul 2023 a sumei de 1.000 mii lei, atât la venituri la codurile 42.88.01 </w:t>
            </w:r>
            <w:r w:rsidR="00D254DA" w:rsidRPr="00826A0B">
              <w:rPr>
                <w:rFonts w:ascii="Montserrat Light" w:eastAsia="Times New Roman" w:hAnsi="Montserrat Light" w:cs="Times New Roman"/>
                <w:noProof/>
                <w:sz w:val="24"/>
                <w:szCs w:val="24"/>
                <w:shd w:val="clear" w:color="auto" w:fill="FFFFFF"/>
                <w:lang w:val="ro-RO" w:eastAsia="ro-RO"/>
              </w:rPr>
              <w:t>”</w:t>
            </w:r>
            <w:r w:rsidRPr="00826A0B">
              <w:rPr>
                <w:rFonts w:ascii="Montserrat Light" w:eastAsia="Times New Roman" w:hAnsi="Montserrat Light" w:cs="Times New Roman"/>
                <w:noProof/>
                <w:sz w:val="24"/>
                <w:szCs w:val="24"/>
                <w:shd w:val="clear" w:color="auto" w:fill="FFFFFF"/>
                <w:lang w:val="ro-RO" w:eastAsia="ro-RO"/>
              </w:rPr>
              <w:t>Fonduri e</w:t>
            </w:r>
            <w:r w:rsidR="00D254DA" w:rsidRPr="00826A0B">
              <w:rPr>
                <w:rFonts w:ascii="Montserrat Light" w:eastAsia="Times New Roman" w:hAnsi="Montserrat Light" w:cs="Times New Roman"/>
                <w:noProof/>
                <w:sz w:val="24"/>
                <w:szCs w:val="24"/>
                <w:shd w:val="clear" w:color="auto" w:fill="FFFFFF"/>
                <w:lang w:val="ro-RO" w:eastAsia="ro-RO"/>
              </w:rPr>
              <w:t>uropene</w:t>
            </w:r>
            <w:r w:rsidRPr="00826A0B">
              <w:rPr>
                <w:rFonts w:ascii="Montserrat Light" w:eastAsia="Times New Roman" w:hAnsi="Montserrat Light" w:cs="Times New Roman"/>
                <w:noProof/>
                <w:sz w:val="24"/>
                <w:szCs w:val="24"/>
                <w:shd w:val="clear" w:color="auto" w:fill="FFFFFF"/>
                <w:lang w:val="ro-RO" w:eastAsia="ro-RO"/>
              </w:rPr>
              <w:t xml:space="preserve"> nerambursabile</w:t>
            </w:r>
            <w:r w:rsidR="00D254DA" w:rsidRPr="00826A0B">
              <w:rPr>
                <w:rFonts w:ascii="Montserrat Light" w:eastAsia="Times New Roman" w:hAnsi="Montserrat Light" w:cs="Times New Roman"/>
                <w:noProof/>
                <w:sz w:val="24"/>
                <w:szCs w:val="24"/>
                <w:shd w:val="clear" w:color="auto" w:fill="FFFFFF"/>
                <w:lang w:val="ro-RO" w:eastAsia="ro-RO"/>
              </w:rPr>
              <w:t xml:space="preserve">” </w:t>
            </w:r>
            <w:r w:rsidRPr="00826A0B">
              <w:rPr>
                <w:rFonts w:ascii="Montserrat Light" w:eastAsia="Times New Roman" w:hAnsi="Montserrat Light" w:cs="Times New Roman"/>
                <w:noProof/>
                <w:sz w:val="24"/>
                <w:szCs w:val="24"/>
                <w:shd w:val="clear" w:color="auto" w:fill="FFFFFF"/>
                <w:lang w:val="ro-RO" w:eastAsia="ro-RO"/>
              </w:rPr>
              <w:t>și 42.88.03</w:t>
            </w:r>
            <w:r w:rsidR="00D254DA" w:rsidRPr="00826A0B">
              <w:rPr>
                <w:rFonts w:ascii="Montserrat Light" w:eastAsia="Times New Roman" w:hAnsi="Montserrat Light" w:cs="Times New Roman"/>
                <w:noProof/>
                <w:sz w:val="24"/>
                <w:szCs w:val="24"/>
                <w:shd w:val="clear" w:color="auto" w:fill="FFFFFF"/>
                <w:lang w:val="ro-RO" w:eastAsia="ro-RO"/>
              </w:rPr>
              <w:t xml:space="preserve"> ”Sume aferente TVA” </w:t>
            </w:r>
            <w:r w:rsidRPr="00826A0B">
              <w:rPr>
                <w:rFonts w:ascii="Montserrat Light" w:eastAsia="Times New Roman" w:hAnsi="Montserrat Light" w:cs="Times New Roman"/>
                <w:noProof/>
                <w:sz w:val="24"/>
                <w:szCs w:val="24"/>
                <w:shd w:val="clear" w:color="auto" w:fill="FFFFFF"/>
                <w:lang w:val="ro-RO" w:eastAsia="ro-RO"/>
              </w:rPr>
              <w:t>cât și la cheltuieli</w:t>
            </w:r>
            <w:r w:rsidR="00D254DA" w:rsidRPr="00826A0B">
              <w:rPr>
                <w:rFonts w:ascii="Montserrat Light" w:eastAsia="Times New Roman" w:hAnsi="Montserrat Light" w:cs="Times New Roman"/>
                <w:noProof/>
                <w:sz w:val="24"/>
                <w:szCs w:val="24"/>
                <w:shd w:val="clear" w:color="auto" w:fill="FFFFFF"/>
                <w:lang w:val="ro-RO" w:eastAsia="ro-RO"/>
              </w:rPr>
              <w:t xml:space="preserve"> </w:t>
            </w:r>
            <w:r w:rsidR="00361117" w:rsidRPr="00826A0B">
              <w:rPr>
                <w:rFonts w:ascii="Montserrat Light" w:eastAsia="Times New Roman" w:hAnsi="Montserrat Light" w:cs="Times New Roman"/>
                <w:noProof/>
                <w:sz w:val="24"/>
                <w:szCs w:val="24"/>
                <w:shd w:val="clear" w:color="auto" w:fill="FFFFFF"/>
                <w:lang w:val="ro-RO" w:eastAsia="ro-RO"/>
              </w:rPr>
              <w:t xml:space="preserve">la </w:t>
            </w:r>
            <w:r w:rsidR="00D254DA" w:rsidRPr="00826A0B">
              <w:rPr>
                <w:rFonts w:ascii="Montserrat Light" w:eastAsia="Times New Roman" w:hAnsi="Montserrat Light" w:cs="Times New Roman"/>
                <w:noProof/>
                <w:sz w:val="24"/>
                <w:szCs w:val="24"/>
                <w:shd w:val="clear" w:color="auto" w:fill="FFFFFF"/>
                <w:lang w:val="ro-RO" w:eastAsia="ro-RO"/>
              </w:rPr>
              <w:t xml:space="preserve">Cap. 87.02 </w:t>
            </w:r>
            <w:r w:rsidR="00361117" w:rsidRPr="00826A0B">
              <w:rPr>
                <w:rFonts w:ascii="Montserrat Light" w:eastAsia="Times New Roman" w:hAnsi="Montserrat Light" w:cs="Times New Roman"/>
                <w:noProof/>
                <w:sz w:val="24"/>
                <w:szCs w:val="24"/>
                <w:shd w:val="clear" w:color="auto" w:fill="FFFFFF"/>
                <w:lang w:val="ro-RO" w:eastAsia="ro-RO"/>
              </w:rPr>
              <w:t>”</w:t>
            </w:r>
            <w:r w:rsidR="00D254DA" w:rsidRPr="00826A0B">
              <w:rPr>
                <w:rFonts w:ascii="Montserrat Light" w:eastAsia="Times New Roman" w:hAnsi="Montserrat Light" w:cs="Times New Roman"/>
                <w:noProof/>
                <w:sz w:val="24"/>
                <w:szCs w:val="24"/>
                <w:shd w:val="clear" w:color="auto" w:fill="FFFFFF"/>
                <w:lang w:val="ro-RO" w:eastAsia="ro-RO"/>
              </w:rPr>
              <w:t>Alte acțiuni economice</w:t>
            </w:r>
            <w:r w:rsidR="00361117" w:rsidRPr="00826A0B">
              <w:rPr>
                <w:rFonts w:ascii="Montserrat Light" w:eastAsia="Times New Roman" w:hAnsi="Montserrat Light" w:cs="Times New Roman"/>
                <w:noProof/>
                <w:sz w:val="24"/>
                <w:szCs w:val="24"/>
                <w:shd w:val="clear" w:color="auto" w:fill="FFFFFF"/>
                <w:lang w:val="ro-RO" w:eastAsia="ro-RO"/>
              </w:rPr>
              <w:t>”</w:t>
            </w:r>
            <w:r w:rsidR="00D254DA" w:rsidRPr="00826A0B">
              <w:rPr>
                <w:rFonts w:ascii="Montserrat Light" w:eastAsia="Times New Roman" w:hAnsi="Montserrat Light" w:cs="Times New Roman"/>
                <w:noProof/>
                <w:sz w:val="24"/>
                <w:szCs w:val="24"/>
                <w:shd w:val="clear" w:color="auto" w:fill="FFFFFF"/>
                <w:lang w:val="ro-RO" w:eastAsia="ro-RO"/>
              </w:rPr>
              <w:t>, Titlul 60 ”Proiecte cu finanțare din sumele reprezentând asistență financiară nerambursabilă aferentă PNRR</w:t>
            </w:r>
            <w:r w:rsidR="00D254DA" w:rsidRPr="00826A0B">
              <w:rPr>
                <w:rFonts w:ascii="Montserrat Light" w:eastAsia="Times New Roman" w:hAnsi="Montserrat Light" w:cs="Times New Roman"/>
                <w:noProof/>
                <w:sz w:val="24"/>
                <w:szCs w:val="24"/>
                <w:shd w:val="clear" w:color="auto" w:fill="FFFFFF"/>
                <w:lang w:val="en-US" w:eastAsia="ro-RO"/>
              </w:rPr>
              <w:t>”</w:t>
            </w:r>
            <w:r w:rsidR="00361117" w:rsidRPr="00826A0B">
              <w:rPr>
                <w:rFonts w:ascii="Montserrat Light" w:eastAsia="Times New Roman" w:hAnsi="Montserrat Light" w:cs="Times New Roman"/>
                <w:noProof/>
                <w:sz w:val="24"/>
                <w:szCs w:val="24"/>
                <w:shd w:val="clear" w:color="auto" w:fill="FFFFFF"/>
                <w:lang w:val="en-US" w:eastAsia="ro-RO"/>
              </w:rPr>
              <w:t>. Astfel, propunem suplimentarea bugetului Județului Cluj pe anul 2023 cu suma de 1.000 mii lei</w:t>
            </w:r>
            <w:r w:rsidRPr="00826A0B">
              <w:rPr>
                <w:rFonts w:ascii="Montserrat Light" w:eastAsia="Times New Roman" w:hAnsi="Montserrat Light" w:cs="Times New Roman"/>
                <w:noProof/>
                <w:sz w:val="24"/>
                <w:szCs w:val="24"/>
                <w:shd w:val="clear" w:color="auto" w:fill="FFFFFF"/>
                <w:lang w:val="ro-RO" w:eastAsia="ro-RO"/>
              </w:rPr>
              <w:t xml:space="preserve">  </w:t>
            </w:r>
            <w:r w:rsidR="00361117" w:rsidRPr="00826A0B">
              <w:rPr>
                <w:rFonts w:ascii="Montserrat Light" w:eastAsia="Times New Roman" w:hAnsi="Montserrat Light" w:cs="Times New Roman"/>
                <w:noProof/>
                <w:sz w:val="24"/>
                <w:szCs w:val="24"/>
                <w:shd w:val="clear" w:color="auto" w:fill="FFFFFF"/>
                <w:lang w:val="ro-RO" w:eastAsia="ro-RO"/>
              </w:rPr>
              <w:t>la Cap. 87.02 ”Alte acțiuni economice”, conform anexelor nr.</w:t>
            </w:r>
            <w:r w:rsidR="0038129B" w:rsidRPr="00826A0B">
              <w:rPr>
                <w:rFonts w:ascii="Montserrat Light" w:eastAsia="Times New Roman" w:hAnsi="Montserrat Light" w:cs="Times New Roman"/>
                <w:noProof/>
                <w:sz w:val="24"/>
                <w:szCs w:val="24"/>
                <w:shd w:val="clear" w:color="auto" w:fill="FFFFFF"/>
                <w:lang w:val="ro-RO" w:eastAsia="ro-RO"/>
              </w:rPr>
              <w:t xml:space="preserve"> 1, 2, 4, 5, 10, 20 și 21</w:t>
            </w:r>
            <w:r w:rsidR="00361117" w:rsidRPr="00826A0B">
              <w:rPr>
                <w:rFonts w:ascii="Montserrat Light" w:eastAsia="Times New Roman" w:hAnsi="Montserrat Light" w:cs="Times New Roman"/>
                <w:noProof/>
                <w:sz w:val="24"/>
                <w:szCs w:val="24"/>
                <w:shd w:val="clear" w:color="auto" w:fill="FFFFFF"/>
                <w:lang w:val="ro-RO" w:eastAsia="ro-RO"/>
              </w:rPr>
              <w:t xml:space="preserve"> la prezenta hotărâre.</w:t>
            </w:r>
          </w:p>
          <w:p w14:paraId="5ECC6FBB" w14:textId="41A5D1A4" w:rsidR="001C30EF" w:rsidRPr="00826A0B" w:rsidRDefault="001C30EF" w:rsidP="006F731E">
            <w:pPr>
              <w:spacing w:line="240" w:lineRule="auto"/>
              <w:ind w:firstLine="675"/>
              <w:jc w:val="both"/>
              <w:rPr>
                <w:rFonts w:ascii="Montserrat Light" w:eastAsia="Times New Roman" w:hAnsi="Montserrat Light" w:cs="Times New Roman"/>
                <w:noProof/>
                <w:sz w:val="24"/>
                <w:szCs w:val="24"/>
                <w:shd w:val="clear" w:color="auto" w:fill="FFFFFF"/>
                <w:lang w:val="en-US" w:eastAsia="ro-RO"/>
              </w:rPr>
            </w:pPr>
            <w:r w:rsidRPr="00826A0B">
              <w:rPr>
                <w:rFonts w:ascii="Montserrat Light" w:eastAsia="Times New Roman" w:hAnsi="Montserrat Light" w:cs="Times New Roman"/>
                <w:noProof/>
                <w:sz w:val="24"/>
                <w:szCs w:val="24"/>
                <w:shd w:val="clear" w:color="auto" w:fill="FFFFFF"/>
                <w:lang w:val="ro-RO" w:eastAsia="ro-RO"/>
              </w:rPr>
              <w:t>Prin adresa nr. 464/17.05.2023 Școala Gimnazială Specială Huedin solicită cuprinderea în bugetul pe anul 2023 a sumei de 89,5</w:t>
            </w:r>
            <w:r w:rsidR="0006083F" w:rsidRPr="00826A0B">
              <w:rPr>
                <w:rFonts w:ascii="Montserrat Light" w:eastAsia="Times New Roman" w:hAnsi="Montserrat Light" w:cs="Times New Roman"/>
                <w:noProof/>
                <w:sz w:val="24"/>
                <w:szCs w:val="24"/>
                <w:shd w:val="clear" w:color="auto" w:fill="FFFFFF"/>
                <w:lang w:val="ro-RO" w:eastAsia="ro-RO"/>
              </w:rPr>
              <w:t xml:space="preserve"> </w:t>
            </w:r>
            <w:r w:rsidRPr="00826A0B">
              <w:rPr>
                <w:rFonts w:ascii="Montserrat Light" w:eastAsia="Times New Roman" w:hAnsi="Montserrat Light" w:cs="Times New Roman"/>
                <w:noProof/>
                <w:sz w:val="24"/>
                <w:szCs w:val="24"/>
                <w:shd w:val="clear" w:color="auto" w:fill="FFFFFF"/>
                <w:lang w:val="ro-RO" w:eastAsia="ro-RO"/>
              </w:rPr>
              <w:t xml:space="preserve">mii lei aferentă proiectului </w:t>
            </w:r>
            <w:r w:rsidR="0006083F" w:rsidRPr="00826A0B">
              <w:rPr>
                <w:rFonts w:ascii="Montserrat Light" w:eastAsia="Times New Roman" w:hAnsi="Montserrat Light" w:cs="Times New Roman"/>
                <w:noProof/>
                <w:sz w:val="24"/>
                <w:szCs w:val="24"/>
                <w:shd w:val="clear" w:color="auto" w:fill="FFFFFF"/>
                <w:lang w:val="ro-RO" w:eastAsia="ro-RO"/>
              </w:rPr>
              <w:t>„</w:t>
            </w:r>
            <w:r w:rsidRPr="00826A0B">
              <w:rPr>
                <w:rFonts w:ascii="Montserrat Light" w:eastAsia="Times New Roman" w:hAnsi="Montserrat Light" w:cs="Times New Roman"/>
                <w:noProof/>
                <w:sz w:val="24"/>
                <w:szCs w:val="24"/>
                <w:shd w:val="clear" w:color="auto" w:fill="FFFFFF"/>
                <w:lang w:val="ro-RO" w:eastAsia="ro-RO"/>
              </w:rPr>
              <w:t>Punți culturale-conectarea elevilor din medii defavorizate cu arta (cultura)</w:t>
            </w:r>
            <w:r w:rsidR="0006083F" w:rsidRPr="00826A0B">
              <w:rPr>
                <w:rFonts w:ascii="Montserrat Light" w:eastAsia="Times New Roman" w:hAnsi="Montserrat Light" w:cs="Times New Roman"/>
                <w:noProof/>
                <w:sz w:val="24"/>
                <w:szCs w:val="24"/>
                <w:shd w:val="clear" w:color="auto" w:fill="FFFFFF"/>
                <w:lang w:val="ro-RO" w:eastAsia="ro-RO"/>
              </w:rPr>
              <w:t>”</w:t>
            </w:r>
            <w:r w:rsidRPr="00826A0B">
              <w:rPr>
                <w:rFonts w:ascii="Montserrat Light" w:eastAsia="Times New Roman" w:hAnsi="Montserrat Light" w:cs="Times New Roman"/>
                <w:noProof/>
                <w:sz w:val="24"/>
                <w:szCs w:val="24"/>
                <w:shd w:val="clear" w:color="auto" w:fill="FFFFFF"/>
                <w:lang w:val="ro-RO" w:eastAsia="ro-RO"/>
              </w:rPr>
              <w:t>-cod proiect 140</w:t>
            </w:r>
            <w:r w:rsidR="0006083F" w:rsidRPr="00826A0B">
              <w:rPr>
                <w:rFonts w:ascii="Montserrat Light" w:eastAsia="Times New Roman" w:hAnsi="Montserrat Light" w:cs="Times New Roman"/>
                <w:noProof/>
                <w:sz w:val="24"/>
                <w:szCs w:val="24"/>
                <w:shd w:val="clear" w:color="auto" w:fill="FFFFFF"/>
                <w:lang w:val="ro-RO" w:eastAsia="ro-RO"/>
              </w:rPr>
              <w:t>,</w:t>
            </w:r>
            <w:r w:rsidRPr="00826A0B">
              <w:rPr>
                <w:rFonts w:ascii="Montserrat Light" w:eastAsia="Times New Roman" w:hAnsi="Montserrat Light" w:cs="Times New Roman"/>
                <w:noProof/>
                <w:sz w:val="24"/>
                <w:szCs w:val="24"/>
                <w:shd w:val="clear" w:color="auto" w:fill="FFFFFF"/>
                <w:lang w:val="ro-RO" w:eastAsia="ro-RO"/>
              </w:rPr>
              <w:t xml:space="preserve"> finanțat prin P</w:t>
            </w:r>
            <w:r w:rsidR="0006083F" w:rsidRPr="00826A0B">
              <w:rPr>
                <w:rFonts w:ascii="Montserrat Light" w:eastAsia="Times New Roman" w:hAnsi="Montserrat Light" w:cs="Times New Roman"/>
                <w:noProof/>
                <w:sz w:val="24"/>
                <w:szCs w:val="24"/>
                <w:shd w:val="clear" w:color="auto" w:fill="FFFFFF"/>
                <w:lang w:val="ro-RO" w:eastAsia="ro-RO"/>
              </w:rPr>
              <w:t>lanul Național de Redresare și Reziliență, Apel PNRR/2022/C11/15-2, conform contractului de finanțare nr. 69/PNRR/31.03.2023. Astfel, propunem aprobarea suplimentării bugetului pe anul 2023 pentru Școala Gimnazială Specială Huedin cu suma de 89,5 mii lei la Titlul 61 Proiecte cu finanțare din sumele aferente componentei de împrumuturi a PNRR, conform anexelor nr.</w:t>
            </w:r>
            <w:r w:rsidR="0038129B" w:rsidRPr="00826A0B">
              <w:rPr>
                <w:rFonts w:ascii="Montserrat Light" w:eastAsia="Times New Roman" w:hAnsi="Montserrat Light" w:cs="Times New Roman"/>
                <w:noProof/>
                <w:sz w:val="24"/>
                <w:szCs w:val="24"/>
                <w:shd w:val="clear" w:color="auto" w:fill="FFFFFF"/>
                <w:lang w:val="ro-RO" w:eastAsia="ro-RO"/>
              </w:rPr>
              <w:t xml:space="preserve"> 1, 2, 4, 5, 7, 20 și 21 </w:t>
            </w:r>
            <w:r w:rsidR="0006083F" w:rsidRPr="00826A0B">
              <w:rPr>
                <w:rFonts w:ascii="Montserrat Light" w:eastAsia="Times New Roman" w:hAnsi="Montserrat Light" w:cs="Times New Roman"/>
                <w:noProof/>
                <w:sz w:val="24"/>
                <w:szCs w:val="24"/>
                <w:shd w:val="clear" w:color="auto" w:fill="FFFFFF"/>
                <w:lang w:val="ro-RO" w:eastAsia="ro-RO"/>
              </w:rPr>
              <w:t>la prezenta hotărâre.</w:t>
            </w:r>
          </w:p>
          <w:p w14:paraId="61904A74" w14:textId="13AD395D" w:rsidR="00072EBB" w:rsidRPr="00826A0B" w:rsidRDefault="00072EBB" w:rsidP="00072EBB">
            <w:pPr>
              <w:spacing w:line="240" w:lineRule="auto"/>
              <w:jc w:val="both"/>
              <w:rPr>
                <w:rFonts w:ascii="Montserrat Light" w:eastAsia="Times New Roman" w:hAnsi="Montserrat Light" w:cs="Times New Roman"/>
                <w:bCs/>
                <w:sz w:val="24"/>
                <w:szCs w:val="24"/>
                <w:lang w:val="en-US"/>
              </w:rPr>
            </w:pPr>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Prin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adresa</w:t>
            </w:r>
            <w:proofErr w:type="spellEnd"/>
            <w:r w:rsidRPr="00826A0B">
              <w:rPr>
                <w:rFonts w:ascii="Montserrat Light" w:eastAsia="Times New Roman" w:hAnsi="Montserrat Light" w:cs="Times New Roman"/>
                <w:bCs/>
                <w:sz w:val="24"/>
                <w:szCs w:val="24"/>
                <w:lang w:val="en-US"/>
              </w:rPr>
              <w:t xml:space="preserve"> nr.832/19.04.2023 Filarmonica de Stat Transilvania </w:t>
            </w:r>
            <w:proofErr w:type="gramStart"/>
            <w:r w:rsidRPr="00826A0B">
              <w:rPr>
                <w:rFonts w:ascii="Montserrat Light" w:eastAsia="Times New Roman" w:hAnsi="Montserrat Light" w:cs="Times New Roman"/>
                <w:bCs/>
                <w:sz w:val="24"/>
                <w:szCs w:val="24"/>
                <w:lang w:val="en-US"/>
              </w:rPr>
              <w:t xml:space="preserve">Cluj  </w:t>
            </w:r>
            <w:proofErr w:type="spellStart"/>
            <w:r w:rsidRPr="00826A0B">
              <w:rPr>
                <w:rFonts w:ascii="Montserrat Light" w:eastAsia="Times New Roman" w:hAnsi="Montserrat Light" w:cs="Times New Roman"/>
                <w:bCs/>
                <w:sz w:val="24"/>
                <w:szCs w:val="24"/>
                <w:lang w:val="en-US"/>
              </w:rPr>
              <w:t>solicită</w:t>
            </w:r>
            <w:proofErr w:type="spellEnd"/>
            <w:proofErr w:type="gram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suplimentarea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bugetului</w:t>
            </w:r>
            <w:proofErr w:type="spellEnd"/>
            <w:r w:rsidRPr="00826A0B">
              <w:rPr>
                <w:rFonts w:ascii="Montserrat Light" w:eastAsia="Times New Roman" w:hAnsi="Montserrat Light" w:cs="Times New Roman"/>
                <w:bCs/>
                <w:sz w:val="24"/>
                <w:szCs w:val="24"/>
                <w:lang w:val="en-US"/>
              </w:rPr>
              <w:t xml:space="preserve"> pe </w:t>
            </w:r>
            <w:proofErr w:type="spellStart"/>
            <w:r w:rsidRPr="00826A0B">
              <w:rPr>
                <w:rFonts w:ascii="Montserrat Light" w:eastAsia="Times New Roman" w:hAnsi="Montserrat Light" w:cs="Times New Roman"/>
                <w:bCs/>
                <w:sz w:val="24"/>
                <w:szCs w:val="24"/>
                <w:lang w:val="en-US"/>
              </w:rPr>
              <w:t>anul</w:t>
            </w:r>
            <w:proofErr w:type="spellEnd"/>
            <w:r w:rsidRPr="00826A0B">
              <w:rPr>
                <w:rFonts w:ascii="Montserrat Light" w:eastAsia="Times New Roman" w:hAnsi="Montserrat Light" w:cs="Times New Roman"/>
                <w:bCs/>
                <w:sz w:val="24"/>
                <w:szCs w:val="24"/>
                <w:lang w:val="en-US"/>
              </w:rPr>
              <w:t xml:space="preserve"> 2023 din </w:t>
            </w:r>
            <w:proofErr w:type="spellStart"/>
            <w:r w:rsidRPr="00826A0B">
              <w:rPr>
                <w:rFonts w:ascii="Montserrat Light" w:eastAsia="Times New Roman" w:hAnsi="Montserrat Light" w:cs="Times New Roman"/>
                <w:bCs/>
                <w:sz w:val="24"/>
                <w:szCs w:val="24"/>
                <w:lang w:val="en-US"/>
              </w:rPr>
              <w:t>venituri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proprii</w:t>
            </w:r>
            <w:proofErr w:type="spellEnd"/>
            <w:r w:rsidRPr="00826A0B">
              <w:rPr>
                <w:rFonts w:ascii="Montserrat Light" w:eastAsia="Times New Roman" w:hAnsi="Montserrat Light" w:cs="Times New Roman"/>
                <w:bCs/>
                <w:sz w:val="24"/>
                <w:szCs w:val="24"/>
                <w:lang w:val="en-US"/>
              </w:rPr>
              <w:t xml:space="preserve"> cu </w:t>
            </w:r>
            <w:proofErr w:type="spellStart"/>
            <w:r w:rsidRPr="00826A0B">
              <w:rPr>
                <w:rFonts w:ascii="Montserrat Light" w:eastAsia="Times New Roman" w:hAnsi="Montserrat Light" w:cs="Times New Roman"/>
                <w:bCs/>
                <w:sz w:val="24"/>
                <w:szCs w:val="24"/>
                <w:lang w:val="en-US"/>
              </w:rPr>
              <w:t>suma</w:t>
            </w:r>
            <w:proofErr w:type="spellEnd"/>
            <w:r w:rsidRPr="00826A0B">
              <w:rPr>
                <w:rFonts w:ascii="Montserrat Light" w:eastAsia="Times New Roman" w:hAnsi="Montserrat Light" w:cs="Times New Roman"/>
                <w:bCs/>
                <w:sz w:val="24"/>
                <w:szCs w:val="24"/>
                <w:lang w:val="en-US"/>
              </w:rPr>
              <w:t xml:space="preserve"> de 200 mii lei </w:t>
            </w:r>
            <w:proofErr w:type="spellStart"/>
            <w:r w:rsidRPr="00826A0B">
              <w:rPr>
                <w:rFonts w:ascii="Montserrat Light" w:eastAsia="Times New Roman" w:hAnsi="Montserrat Light" w:cs="Times New Roman"/>
                <w:bCs/>
                <w:sz w:val="24"/>
                <w:szCs w:val="24"/>
                <w:lang w:val="en-US"/>
              </w:rPr>
              <w:t>având</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în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vedere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că</w:t>
            </w:r>
            <w:proofErr w:type="spellEnd"/>
            <w:r w:rsidRPr="00826A0B">
              <w:rPr>
                <w:rFonts w:ascii="Montserrat Light" w:eastAsia="Times New Roman" w:hAnsi="Montserrat Light" w:cs="Times New Roman"/>
                <w:bCs/>
                <w:sz w:val="24"/>
                <w:szCs w:val="24"/>
                <w:lang w:val="en-US"/>
              </w:rPr>
              <w:t xml:space="preserve"> la data </w:t>
            </w:r>
            <w:proofErr w:type="spellStart"/>
            <w:r w:rsidRPr="00826A0B">
              <w:rPr>
                <w:rFonts w:ascii="Montserrat Light" w:eastAsia="Times New Roman" w:hAnsi="Montserrat Light" w:cs="Times New Roman"/>
                <w:bCs/>
                <w:sz w:val="24"/>
                <w:szCs w:val="24"/>
                <w:lang w:val="en-US"/>
              </w:rPr>
              <w:t>actuală</w:t>
            </w:r>
            <w:proofErr w:type="spellEnd"/>
            <w:r w:rsidRPr="00826A0B">
              <w:rPr>
                <w:rFonts w:ascii="Montserrat Light" w:eastAsia="Times New Roman" w:hAnsi="Montserrat Light" w:cs="Times New Roman"/>
                <w:bCs/>
                <w:sz w:val="24"/>
                <w:szCs w:val="24"/>
                <w:lang w:val="en-US"/>
              </w:rPr>
              <w:t xml:space="preserve"> s-au </w:t>
            </w:r>
            <w:proofErr w:type="spellStart"/>
            <w:r w:rsidRPr="00826A0B">
              <w:rPr>
                <w:rFonts w:ascii="Montserrat Light" w:eastAsia="Times New Roman" w:hAnsi="Montserrat Light" w:cs="Times New Roman"/>
                <w:bCs/>
                <w:sz w:val="24"/>
                <w:szCs w:val="24"/>
                <w:lang w:val="en-US"/>
              </w:rPr>
              <w:t>încasat</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venituri</w:t>
            </w:r>
            <w:proofErr w:type="spellEnd"/>
            <w:r w:rsidRPr="00826A0B">
              <w:rPr>
                <w:rFonts w:ascii="Montserrat Light" w:eastAsia="Times New Roman" w:hAnsi="Montserrat Light" w:cs="Times New Roman"/>
                <w:bCs/>
                <w:sz w:val="24"/>
                <w:szCs w:val="24"/>
                <w:lang w:val="en-US"/>
              </w:rPr>
              <w:t xml:space="preserve"> din </w:t>
            </w:r>
            <w:proofErr w:type="spellStart"/>
            <w:r w:rsidRPr="00826A0B">
              <w:rPr>
                <w:rFonts w:ascii="Montserrat Light" w:eastAsia="Times New Roman" w:hAnsi="Montserrat Light" w:cs="Times New Roman"/>
                <w:bCs/>
                <w:sz w:val="24"/>
                <w:szCs w:val="24"/>
                <w:lang w:val="en-US"/>
              </w:rPr>
              <w:t>vânzarea</w:t>
            </w:r>
            <w:proofErr w:type="spellEnd"/>
            <w:r w:rsidRPr="00826A0B">
              <w:rPr>
                <w:rFonts w:ascii="Montserrat Light" w:eastAsia="Times New Roman" w:hAnsi="Montserrat Light" w:cs="Times New Roman"/>
                <w:bCs/>
                <w:sz w:val="24"/>
                <w:szCs w:val="24"/>
                <w:lang w:val="en-US"/>
              </w:rPr>
              <w:t xml:space="preserve"> de </w:t>
            </w:r>
            <w:proofErr w:type="spellStart"/>
            <w:r w:rsidRPr="00826A0B">
              <w:rPr>
                <w:rFonts w:ascii="Montserrat Light" w:eastAsia="Times New Roman" w:hAnsi="Montserrat Light" w:cs="Times New Roman"/>
                <w:bCs/>
                <w:sz w:val="24"/>
                <w:szCs w:val="24"/>
                <w:lang w:val="en-US"/>
              </w:rPr>
              <w:t>bilete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concerte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în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proporție</w:t>
            </w:r>
            <w:proofErr w:type="spellEnd"/>
            <w:r w:rsidRPr="00826A0B">
              <w:rPr>
                <w:rFonts w:ascii="Montserrat Light" w:eastAsia="Times New Roman" w:hAnsi="Montserrat Light" w:cs="Times New Roman"/>
                <w:bCs/>
                <w:sz w:val="24"/>
                <w:szCs w:val="24"/>
                <w:lang w:val="en-US"/>
              </w:rPr>
              <w:t xml:space="preserve"> de 90% din </w:t>
            </w:r>
            <w:proofErr w:type="spellStart"/>
            <w:r w:rsidRPr="00826A0B">
              <w:rPr>
                <w:rFonts w:ascii="Montserrat Light" w:eastAsia="Times New Roman" w:hAnsi="Montserrat Light" w:cs="Times New Roman"/>
                <w:bCs/>
                <w:sz w:val="24"/>
                <w:szCs w:val="24"/>
                <w:lang w:val="en-US"/>
              </w:rPr>
              <w:t>bugetul</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aprobat</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Astfel</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propunem</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aprobarea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suplimentării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bugetului</w:t>
            </w:r>
            <w:proofErr w:type="spellEnd"/>
            <w:r w:rsidRPr="00826A0B">
              <w:rPr>
                <w:rFonts w:ascii="Montserrat Light" w:eastAsia="Times New Roman" w:hAnsi="Montserrat Light" w:cs="Times New Roman"/>
                <w:bCs/>
                <w:sz w:val="24"/>
                <w:szCs w:val="24"/>
                <w:lang w:val="en-US"/>
              </w:rPr>
              <w:t xml:space="preserve"> pe </w:t>
            </w:r>
            <w:proofErr w:type="spellStart"/>
            <w:r w:rsidRPr="00826A0B">
              <w:rPr>
                <w:rFonts w:ascii="Montserrat Light" w:eastAsia="Times New Roman" w:hAnsi="Montserrat Light" w:cs="Times New Roman"/>
                <w:bCs/>
                <w:sz w:val="24"/>
                <w:szCs w:val="24"/>
                <w:lang w:val="en-US"/>
              </w:rPr>
              <w:t>anul</w:t>
            </w:r>
            <w:proofErr w:type="spellEnd"/>
            <w:r w:rsidRPr="00826A0B">
              <w:rPr>
                <w:rFonts w:ascii="Montserrat Light" w:eastAsia="Times New Roman" w:hAnsi="Montserrat Light" w:cs="Times New Roman"/>
                <w:bCs/>
                <w:sz w:val="24"/>
                <w:szCs w:val="24"/>
                <w:lang w:val="en-US"/>
              </w:rPr>
              <w:t xml:space="preserve"> 2023 pentru Filarmonica de Stat Transilvania cu </w:t>
            </w:r>
            <w:proofErr w:type="spellStart"/>
            <w:r w:rsidRPr="00826A0B">
              <w:rPr>
                <w:rFonts w:ascii="Montserrat Light" w:eastAsia="Times New Roman" w:hAnsi="Montserrat Light" w:cs="Times New Roman"/>
                <w:bCs/>
                <w:sz w:val="24"/>
                <w:szCs w:val="24"/>
                <w:lang w:val="en-US"/>
              </w:rPr>
              <w:t>suma</w:t>
            </w:r>
            <w:proofErr w:type="spellEnd"/>
            <w:r w:rsidRPr="00826A0B">
              <w:rPr>
                <w:rFonts w:ascii="Montserrat Light" w:eastAsia="Times New Roman" w:hAnsi="Montserrat Light" w:cs="Times New Roman"/>
                <w:bCs/>
                <w:sz w:val="24"/>
                <w:szCs w:val="24"/>
                <w:lang w:val="en-US"/>
              </w:rPr>
              <w:t xml:space="preserve"> de 200 mii lei la </w:t>
            </w:r>
            <w:proofErr w:type="spellStart"/>
            <w:r w:rsidRPr="00826A0B">
              <w:rPr>
                <w:rFonts w:ascii="Montserrat Light" w:eastAsia="Times New Roman" w:hAnsi="Montserrat Light" w:cs="Times New Roman"/>
                <w:bCs/>
                <w:sz w:val="24"/>
                <w:szCs w:val="24"/>
                <w:lang w:val="en-US"/>
              </w:rPr>
              <w:t>Titlul</w:t>
            </w:r>
            <w:proofErr w:type="spellEnd"/>
            <w:r w:rsidRPr="00826A0B">
              <w:rPr>
                <w:rFonts w:ascii="Montserrat Light" w:eastAsia="Times New Roman" w:hAnsi="Montserrat Light" w:cs="Times New Roman"/>
                <w:bCs/>
                <w:sz w:val="24"/>
                <w:szCs w:val="24"/>
                <w:lang w:val="en-US"/>
              </w:rPr>
              <w:t xml:space="preserve"> 20 “</w:t>
            </w:r>
            <w:proofErr w:type="spellStart"/>
            <w:r w:rsidRPr="00826A0B">
              <w:rPr>
                <w:rFonts w:ascii="Montserrat Light" w:eastAsia="Times New Roman" w:hAnsi="Montserrat Light" w:cs="Times New Roman"/>
                <w:bCs/>
                <w:sz w:val="24"/>
                <w:szCs w:val="24"/>
                <w:lang w:val="en-US"/>
              </w:rPr>
              <w:t>Bunuri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și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servicii</w:t>
            </w:r>
            <w:proofErr w:type="spellEnd"/>
            <w:r w:rsidRPr="00826A0B">
              <w:rPr>
                <w:rFonts w:ascii="Montserrat Light" w:eastAsia="Times New Roman" w:hAnsi="Montserrat Light" w:cs="Times New Roman"/>
                <w:bCs/>
                <w:sz w:val="24"/>
                <w:szCs w:val="24"/>
                <w:lang w:val="en-US"/>
              </w:rPr>
              <w:t xml:space="preserve">”, conform </w:t>
            </w:r>
            <w:proofErr w:type="spellStart"/>
            <w:r w:rsidRPr="00826A0B">
              <w:rPr>
                <w:rFonts w:ascii="Montserrat Light" w:eastAsia="Times New Roman" w:hAnsi="Montserrat Light" w:cs="Times New Roman"/>
                <w:bCs/>
                <w:sz w:val="24"/>
                <w:szCs w:val="24"/>
                <w:lang w:val="en-US"/>
              </w:rPr>
              <w:t>anexelor</w:t>
            </w:r>
            <w:proofErr w:type="spellEnd"/>
            <w:r w:rsidRPr="00826A0B">
              <w:rPr>
                <w:rFonts w:ascii="Montserrat Light" w:eastAsia="Times New Roman" w:hAnsi="Montserrat Light" w:cs="Times New Roman"/>
                <w:bCs/>
                <w:sz w:val="24"/>
                <w:szCs w:val="24"/>
                <w:lang w:val="en-US"/>
              </w:rPr>
              <w:t xml:space="preserve"> nr. 1, </w:t>
            </w:r>
            <w:r w:rsidR="0038129B" w:rsidRPr="00826A0B">
              <w:rPr>
                <w:rFonts w:ascii="Montserrat Light" w:eastAsia="Times New Roman" w:hAnsi="Montserrat Light" w:cs="Times New Roman"/>
                <w:bCs/>
                <w:sz w:val="24"/>
                <w:szCs w:val="24"/>
                <w:lang w:val="en-US"/>
              </w:rPr>
              <w:t>11</w:t>
            </w:r>
            <w:r w:rsidRPr="00826A0B">
              <w:rPr>
                <w:rFonts w:ascii="Montserrat Light" w:eastAsia="Times New Roman" w:hAnsi="Montserrat Light" w:cs="Times New Roman"/>
                <w:bCs/>
                <w:sz w:val="24"/>
                <w:szCs w:val="24"/>
                <w:lang w:val="en-US"/>
              </w:rPr>
              <w:t xml:space="preserve">, </w:t>
            </w:r>
            <w:r w:rsidR="0038129B" w:rsidRPr="00826A0B">
              <w:rPr>
                <w:rFonts w:ascii="Montserrat Light" w:eastAsia="Times New Roman" w:hAnsi="Montserrat Light" w:cs="Times New Roman"/>
                <w:bCs/>
                <w:sz w:val="24"/>
                <w:szCs w:val="24"/>
                <w:lang w:val="en-US"/>
              </w:rPr>
              <w:t xml:space="preserve">12 </w:t>
            </w:r>
            <w:proofErr w:type="spellStart"/>
            <w:r w:rsidR="0038129B" w:rsidRPr="00826A0B">
              <w:rPr>
                <w:rFonts w:ascii="Montserrat Light" w:eastAsia="Times New Roman" w:hAnsi="Montserrat Light" w:cs="Times New Roman"/>
                <w:bCs/>
                <w:sz w:val="24"/>
                <w:szCs w:val="24"/>
                <w:lang w:val="en-US"/>
              </w:rPr>
              <w:t>și</w:t>
            </w:r>
            <w:proofErr w:type="spellEnd"/>
            <w:r w:rsidRPr="00826A0B">
              <w:rPr>
                <w:rFonts w:ascii="Montserrat Light" w:eastAsia="Times New Roman" w:hAnsi="Montserrat Light" w:cs="Times New Roman"/>
                <w:bCs/>
                <w:sz w:val="24"/>
                <w:szCs w:val="24"/>
                <w:lang w:val="en-US"/>
              </w:rPr>
              <w:t xml:space="preserve"> 1</w:t>
            </w:r>
            <w:r w:rsidR="0038129B" w:rsidRPr="00826A0B">
              <w:rPr>
                <w:rFonts w:ascii="Montserrat Light" w:eastAsia="Times New Roman" w:hAnsi="Montserrat Light" w:cs="Times New Roman"/>
                <w:bCs/>
                <w:sz w:val="24"/>
                <w:szCs w:val="24"/>
                <w:lang w:val="en-US"/>
              </w:rPr>
              <w:t>4</w:t>
            </w:r>
            <w:r w:rsidRPr="00826A0B">
              <w:rPr>
                <w:rFonts w:ascii="Montserrat Light" w:eastAsia="Times New Roman" w:hAnsi="Montserrat Light" w:cs="Times New Roman"/>
                <w:bCs/>
                <w:sz w:val="24"/>
                <w:szCs w:val="24"/>
                <w:lang w:val="en-US"/>
              </w:rPr>
              <w:t xml:space="preserve"> la </w:t>
            </w:r>
            <w:proofErr w:type="spellStart"/>
            <w:r w:rsidRPr="00826A0B">
              <w:rPr>
                <w:rFonts w:ascii="Montserrat Light" w:eastAsia="Times New Roman" w:hAnsi="Montserrat Light" w:cs="Times New Roman"/>
                <w:bCs/>
                <w:sz w:val="24"/>
                <w:szCs w:val="24"/>
                <w:lang w:val="en-US"/>
              </w:rPr>
              <w:t>prezenta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hotărâre</w:t>
            </w:r>
            <w:proofErr w:type="spellEnd"/>
            <w:r w:rsidRPr="00826A0B">
              <w:rPr>
                <w:rFonts w:ascii="Montserrat Light" w:eastAsia="Times New Roman" w:hAnsi="Montserrat Light" w:cs="Times New Roman"/>
                <w:bCs/>
                <w:sz w:val="24"/>
                <w:szCs w:val="24"/>
                <w:lang w:val="en-US"/>
              </w:rPr>
              <w:t xml:space="preserve">.  </w:t>
            </w:r>
          </w:p>
          <w:p w14:paraId="77853521" w14:textId="0E6BB1C0" w:rsidR="00072EBB" w:rsidRPr="00826A0B" w:rsidRDefault="00072EBB" w:rsidP="00072EBB">
            <w:pPr>
              <w:spacing w:line="240" w:lineRule="auto"/>
              <w:ind w:firstLine="675"/>
              <w:jc w:val="both"/>
              <w:rPr>
                <w:rFonts w:ascii="Montserrat Light" w:eastAsia="Times New Roman" w:hAnsi="Montserrat Light" w:cs="Times New Roman"/>
                <w:bCs/>
                <w:sz w:val="24"/>
                <w:szCs w:val="24"/>
                <w:lang w:val="en-US"/>
              </w:rPr>
            </w:pPr>
            <w:proofErr w:type="spellStart"/>
            <w:r w:rsidRPr="00826A0B">
              <w:rPr>
                <w:rFonts w:ascii="Montserrat Light" w:eastAsia="Times New Roman" w:hAnsi="Montserrat Light" w:cs="Times New Roman"/>
                <w:bCs/>
                <w:sz w:val="24"/>
                <w:szCs w:val="24"/>
                <w:lang w:val="en-US"/>
              </w:rPr>
              <w:lastRenderedPageBreak/>
              <w:t>Prin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adresa</w:t>
            </w:r>
            <w:proofErr w:type="spellEnd"/>
            <w:r w:rsidRPr="00826A0B">
              <w:rPr>
                <w:rFonts w:ascii="Montserrat Light" w:eastAsia="Times New Roman" w:hAnsi="Montserrat Light" w:cs="Times New Roman"/>
                <w:bCs/>
                <w:sz w:val="24"/>
                <w:szCs w:val="24"/>
                <w:lang w:val="en-US"/>
              </w:rPr>
              <w:t xml:space="preserve"> nr.585/20.04.2023 Centrul </w:t>
            </w:r>
            <w:proofErr w:type="spellStart"/>
            <w:r w:rsidRPr="00826A0B">
              <w:rPr>
                <w:rFonts w:ascii="Montserrat Light" w:eastAsia="Times New Roman" w:hAnsi="Montserrat Light" w:cs="Times New Roman"/>
                <w:bCs/>
                <w:sz w:val="24"/>
                <w:szCs w:val="24"/>
                <w:lang w:val="en-US"/>
              </w:rPr>
              <w:t>Județean</w:t>
            </w:r>
            <w:proofErr w:type="spellEnd"/>
            <w:r w:rsidRPr="00826A0B">
              <w:rPr>
                <w:rFonts w:ascii="Montserrat Light" w:eastAsia="Times New Roman" w:hAnsi="Montserrat Light" w:cs="Times New Roman"/>
                <w:bCs/>
                <w:sz w:val="24"/>
                <w:szCs w:val="24"/>
                <w:lang w:val="en-US"/>
              </w:rPr>
              <w:t xml:space="preserve"> pentru Conservarea </w:t>
            </w:r>
            <w:proofErr w:type="spellStart"/>
            <w:r w:rsidRPr="00826A0B">
              <w:rPr>
                <w:rFonts w:ascii="Montserrat Light" w:eastAsia="Times New Roman" w:hAnsi="Montserrat Light" w:cs="Times New Roman"/>
                <w:bCs/>
                <w:sz w:val="24"/>
                <w:szCs w:val="24"/>
                <w:lang w:val="en-US"/>
              </w:rPr>
              <w:t>și</w:t>
            </w:r>
            <w:proofErr w:type="spellEnd"/>
            <w:r w:rsidRPr="00826A0B">
              <w:rPr>
                <w:rFonts w:ascii="Montserrat Light" w:eastAsia="Times New Roman" w:hAnsi="Montserrat Light" w:cs="Times New Roman"/>
                <w:bCs/>
                <w:sz w:val="24"/>
                <w:szCs w:val="24"/>
                <w:lang w:val="en-US"/>
              </w:rPr>
              <w:t xml:space="preserve"> Promovarea Culturii </w:t>
            </w:r>
            <w:proofErr w:type="spellStart"/>
            <w:r w:rsidRPr="00826A0B">
              <w:rPr>
                <w:rFonts w:ascii="Montserrat Light" w:eastAsia="Times New Roman" w:hAnsi="Montserrat Light" w:cs="Times New Roman"/>
                <w:bCs/>
                <w:sz w:val="24"/>
                <w:szCs w:val="24"/>
                <w:lang w:val="en-US"/>
              </w:rPr>
              <w:t>Tradiționale</w:t>
            </w:r>
            <w:proofErr w:type="spellEnd"/>
            <w:r w:rsidRPr="00826A0B">
              <w:rPr>
                <w:rFonts w:ascii="Montserrat Light" w:eastAsia="Times New Roman" w:hAnsi="Montserrat Light" w:cs="Times New Roman"/>
                <w:bCs/>
                <w:sz w:val="24"/>
                <w:szCs w:val="24"/>
                <w:lang w:val="en-US"/>
              </w:rPr>
              <w:t xml:space="preserve"> Cluj </w:t>
            </w:r>
            <w:proofErr w:type="spellStart"/>
            <w:r w:rsidRPr="00826A0B">
              <w:rPr>
                <w:rFonts w:ascii="Montserrat Light" w:eastAsia="Times New Roman" w:hAnsi="Montserrat Light" w:cs="Times New Roman"/>
                <w:bCs/>
                <w:sz w:val="24"/>
                <w:szCs w:val="24"/>
                <w:lang w:val="en-US"/>
              </w:rPr>
              <w:t>solicită</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suplimentarea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bugetului</w:t>
            </w:r>
            <w:proofErr w:type="spellEnd"/>
            <w:r w:rsidRPr="00826A0B">
              <w:rPr>
                <w:rFonts w:ascii="Montserrat Light" w:eastAsia="Times New Roman" w:hAnsi="Montserrat Light" w:cs="Times New Roman"/>
                <w:bCs/>
                <w:sz w:val="24"/>
                <w:szCs w:val="24"/>
                <w:lang w:val="en-US"/>
              </w:rPr>
              <w:t xml:space="preserve"> din </w:t>
            </w:r>
            <w:proofErr w:type="spellStart"/>
            <w:r w:rsidRPr="00826A0B">
              <w:rPr>
                <w:rFonts w:ascii="Montserrat Light" w:eastAsia="Times New Roman" w:hAnsi="Montserrat Light" w:cs="Times New Roman"/>
                <w:bCs/>
                <w:sz w:val="24"/>
                <w:szCs w:val="24"/>
                <w:lang w:val="en-US"/>
              </w:rPr>
              <w:t>venituri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proprii</w:t>
            </w:r>
            <w:proofErr w:type="spellEnd"/>
            <w:r w:rsidRPr="00826A0B">
              <w:rPr>
                <w:rFonts w:ascii="Montserrat Light" w:eastAsia="Times New Roman" w:hAnsi="Montserrat Light" w:cs="Times New Roman"/>
                <w:bCs/>
                <w:sz w:val="24"/>
                <w:szCs w:val="24"/>
                <w:lang w:val="en-US"/>
              </w:rPr>
              <w:t xml:space="preserve"> pe </w:t>
            </w:r>
            <w:proofErr w:type="spellStart"/>
            <w:r w:rsidRPr="00826A0B">
              <w:rPr>
                <w:rFonts w:ascii="Montserrat Light" w:eastAsia="Times New Roman" w:hAnsi="Montserrat Light" w:cs="Times New Roman"/>
                <w:bCs/>
                <w:sz w:val="24"/>
                <w:szCs w:val="24"/>
                <w:lang w:val="en-US"/>
              </w:rPr>
              <w:t>anul</w:t>
            </w:r>
            <w:proofErr w:type="spellEnd"/>
            <w:r w:rsidRPr="00826A0B">
              <w:rPr>
                <w:rFonts w:ascii="Montserrat Light" w:eastAsia="Times New Roman" w:hAnsi="Montserrat Light" w:cs="Times New Roman"/>
                <w:bCs/>
                <w:sz w:val="24"/>
                <w:szCs w:val="24"/>
                <w:lang w:val="en-US"/>
              </w:rPr>
              <w:t xml:space="preserve"> 2023 cu </w:t>
            </w:r>
            <w:proofErr w:type="spellStart"/>
            <w:r w:rsidRPr="00826A0B">
              <w:rPr>
                <w:rFonts w:ascii="Montserrat Light" w:eastAsia="Times New Roman" w:hAnsi="Montserrat Light" w:cs="Times New Roman"/>
                <w:bCs/>
                <w:sz w:val="24"/>
                <w:szCs w:val="24"/>
                <w:lang w:val="en-US"/>
              </w:rPr>
              <w:t>suma</w:t>
            </w:r>
            <w:proofErr w:type="spellEnd"/>
            <w:r w:rsidRPr="00826A0B">
              <w:rPr>
                <w:rFonts w:ascii="Montserrat Light" w:eastAsia="Times New Roman" w:hAnsi="Montserrat Light" w:cs="Times New Roman"/>
                <w:bCs/>
                <w:sz w:val="24"/>
                <w:szCs w:val="24"/>
                <w:lang w:val="en-US"/>
              </w:rPr>
              <w:t xml:space="preserve"> de 106,94 mii lei, </w:t>
            </w:r>
            <w:proofErr w:type="spellStart"/>
            <w:r w:rsidRPr="00826A0B">
              <w:rPr>
                <w:rFonts w:ascii="Montserrat Light" w:eastAsia="Times New Roman" w:hAnsi="Montserrat Light" w:cs="Times New Roman"/>
                <w:bCs/>
                <w:sz w:val="24"/>
                <w:szCs w:val="24"/>
                <w:lang w:val="en-US"/>
              </w:rPr>
              <w:t>sumă</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încasată</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suplimentar</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față</w:t>
            </w:r>
            <w:proofErr w:type="spellEnd"/>
            <w:r w:rsidRPr="00826A0B">
              <w:rPr>
                <w:rFonts w:ascii="Montserrat Light" w:eastAsia="Times New Roman" w:hAnsi="Montserrat Light" w:cs="Times New Roman"/>
                <w:bCs/>
                <w:sz w:val="24"/>
                <w:szCs w:val="24"/>
                <w:lang w:val="en-US"/>
              </w:rPr>
              <w:t xml:space="preserve"> de </w:t>
            </w:r>
            <w:proofErr w:type="spellStart"/>
            <w:r w:rsidRPr="00826A0B">
              <w:rPr>
                <w:rFonts w:ascii="Montserrat Light" w:eastAsia="Times New Roman" w:hAnsi="Montserrat Light" w:cs="Times New Roman"/>
                <w:bCs/>
                <w:sz w:val="24"/>
                <w:szCs w:val="24"/>
                <w:lang w:val="en-US"/>
              </w:rPr>
              <w:t>prevederile</w:t>
            </w:r>
            <w:proofErr w:type="spellEnd"/>
            <w:r w:rsidRPr="00826A0B">
              <w:rPr>
                <w:rFonts w:ascii="Montserrat Light" w:eastAsia="Times New Roman" w:hAnsi="Montserrat Light" w:cs="Times New Roman"/>
                <w:bCs/>
                <w:sz w:val="24"/>
                <w:szCs w:val="24"/>
                <w:lang w:val="en-US"/>
              </w:rPr>
              <w:t xml:space="preserve"> la </w:t>
            </w:r>
            <w:proofErr w:type="spellStart"/>
            <w:r w:rsidRPr="00826A0B">
              <w:rPr>
                <w:rFonts w:ascii="Montserrat Light" w:eastAsia="Times New Roman" w:hAnsi="Montserrat Light" w:cs="Times New Roman"/>
                <w:bCs/>
                <w:sz w:val="24"/>
                <w:szCs w:val="24"/>
                <w:lang w:val="en-US"/>
              </w:rPr>
              <w:t>perioadă</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și</w:t>
            </w:r>
            <w:proofErr w:type="spellEnd"/>
            <w:r w:rsidRPr="00826A0B">
              <w:rPr>
                <w:rFonts w:ascii="Montserrat Light" w:eastAsia="Times New Roman" w:hAnsi="Montserrat Light" w:cs="Times New Roman"/>
                <w:bCs/>
                <w:sz w:val="24"/>
                <w:szCs w:val="24"/>
                <w:lang w:val="en-US"/>
              </w:rPr>
              <w:t xml:space="preserve"> care </w:t>
            </w:r>
            <w:proofErr w:type="spellStart"/>
            <w:r w:rsidRPr="00826A0B">
              <w:rPr>
                <w:rFonts w:ascii="Montserrat Light" w:eastAsia="Times New Roman" w:hAnsi="Montserrat Light" w:cs="Times New Roman"/>
                <w:bCs/>
                <w:sz w:val="24"/>
                <w:szCs w:val="24"/>
                <w:lang w:val="en-US"/>
              </w:rPr>
              <w:t>va</w:t>
            </w:r>
            <w:proofErr w:type="spellEnd"/>
            <w:r w:rsidRPr="00826A0B">
              <w:rPr>
                <w:rFonts w:ascii="Montserrat Light" w:eastAsia="Times New Roman" w:hAnsi="Montserrat Light" w:cs="Times New Roman"/>
                <w:bCs/>
                <w:sz w:val="24"/>
                <w:szCs w:val="24"/>
                <w:lang w:val="en-US"/>
              </w:rPr>
              <w:t xml:space="preserve"> fi </w:t>
            </w:r>
            <w:proofErr w:type="spellStart"/>
            <w:r w:rsidRPr="00826A0B">
              <w:rPr>
                <w:rFonts w:ascii="Montserrat Light" w:eastAsia="Times New Roman" w:hAnsi="Montserrat Light" w:cs="Times New Roman"/>
                <w:bCs/>
                <w:sz w:val="24"/>
                <w:szCs w:val="24"/>
                <w:lang w:val="en-US"/>
              </w:rPr>
              <w:t>utilizată</w:t>
            </w:r>
            <w:proofErr w:type="spellEnd"/>
            <w:r w:rsidRPr="00826A0B">
              <w:rPr>
                <w:rFonts w:ascii="Montserrat Light" w:eastAsia="Times New Roman" w:hAnsi="Montserrat Light" w:cs="Times New Roman"/>
                <w:bCs/>
                <w:sz w:val="24"/>
                <w:szCs w:val="24"/>
                <w:lang w:val="en-US"/>
              </w:rPr>
              <w:t xml:space="preserve"> la </w:t>
            </w:r>
            <w:proofErr w:type="spellStart"/>
            <w:r w:rsidRPr="00826A0B">
              <w:rPr>
                <w:rFonts w:ascii="Montserrat Light" w:eastAsia="Times New Roman" w:hAnsi="Montserrat Light" w:cs="Times New Roman"/>
                <w:bCs/>
                <w:sz w:val="24"/>
                <w:szCs w:val="24"/>
                <w:lang w:val="en-US"/>
              </w:rPr>
              <w:t>Titlul</w:t>
            </w:r>
            <w:proofErr w:type="spellEnd"/>
            <w:r w:rsidRPr="00826A0B">
              <w:rPr>
                <w:rFonts w:ascii="Montserrat Light" w:eastAsia="Times New Roman" w:hAnsi="Montserrat Light" w:cs="Times New Roman"/>
                <w:bCs/>
                <w:sz w:val="24"/>
                <w:szCs w:val="24"/>
                <w:lang w:val="en-US"/>
              </w:rPr>
              <w:t xml:space="preserve"> 20 “</w:t>
            </w:r>
            <w:proofErr w:type="spellStart"/>
            <w:r w:rsidRPr="00826A0B">
              <w:rPr>
                <w:rFonts w:ascii="Montserrat Light" w:eastAsia="Times New Roman" w:hAnsi="Montserrat Light" w:cs="Times New Roman"/>
                <w:bCs/>
                <w:sz w:val="24"/>
                <w:szCs w:val="24"/>
                <w:lang w:val="en-US"/>
              </w:rPr>
              <w:t>Bunuri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și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servicii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Astfel</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propunem</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aprobarea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suplimentării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bugetului</w:t>
            </w:r>
            <w:proofErr w:type="spellEnd"/>
            <w:r w:rsidRPr="00826A0B">
              <w:rPr>
                <w:rFonts w:ascii="Montserrat Light" w:eastAsia="Times New Roman" w:hAnsi="Montserrat Light" w:cs="Times New Roman"/>
                <w:bCs/>
                <w:sz w:val="24"/>
                <w:szCs w:val="24"/>
                <w:lang w:val="en-US"/>
              </w:rPr>
              <w:t xml:space="preserve"> din </w:t>
            </w:r>
            <w:proofErr w:type="spellStart"/>
            <w:r w:rsidRPr="00826A0B">
              <w:rPr>
                <w:rFonts w:ascii="Montserrat Light" w:eastAsia="Times New Roman" w:hAnsi="Montserrat Light" w:cs="Times New Roman"/>
                <w:bCs/>
                <w:sz w:val="24"/>
                <w:szCs w:val="24"/>
                <w:lang w:val="en-US"/>
              </w:rPr>
              <w:t>venituri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proprii</w:t>
            </w:r>
            <w:proofErr w:type="spellEnd"/>
            <w:r w:rsidRPr="00826A0B">
              <w:rPr>
                <w:rFonts w:ascii="Montserrat Light" w:eastAsia="Times New Roman" w:hAnsi="Montserrat Light" w:cs="Times New Roman"/>
                <w:bCs/>
                <w:sz w:val="24"/>
                <w:szCs w:val="24"/>
                <w:lang w:val="en-US"/>
              </w:rPr>
              <w:t xml:space="preserve"> pe </w:t>
            </w:r>
            <w:proofErr w:type="spellStart"/>
            <w:r w:rsidRPr="00826A0B">
              <w:rPr>
                <w:rFonts w:ascii="Montserrat Light" w:eastAsia="Times New Roman" w:hAnsi="Montserrat Light" w:cs="Times New Roman"/>
                <w:bCs/>
                <w:sz w:val="24"/>
                <w:szCs w:val="24"/>
                <w:lang w:val="en-US"/>
              </w:rPr>
              <w:t>anul</w:t>
            </w:r>
            <w:proofErr w:type="spellEnd"/>
            <w:r w:rsidRPr="00826A0B">
              <w:rPr>
                <w:rFonts w:ascii="Montserrat Light" w:eastAsia="Times New Roman" w:hAnsi="Montserrat Light" w:cs="Times New Roman"/>
                <w:bCs/>
                <w:sz w:val="24"/>
                <w:szCs w:val="24"/>
                <w:lang w:val="en-US"/>
              </w:rPr>
              <w:t xml:space="preserve"> 2023 pentru C.J.C.P.C.T. Cluj, conform </w:t>
            </w:r>
            <w:proofErr w:type="spellStart"/>
            <w:r w:rsidRPr="00826A0B">
              <w:rPr>
                <w:rFonts w:ascii="Montserrat Light" w:eastAsia="Times New Roman" w:hAnsi="Montserrat Light" w:cs="Times New Roman"/>
                <w:bCs/>
                <w:sz w:val="24"/>
                <w:szCs w:val="24"/>
                <w:lang w:val="en-US"/>
              </w:rPr>
              <w:t>anexelor</w:t>
            </w:r>
            <w:proofErr w:type="spellEnd"/>
            <w:r w:rsidRPr="00826A0B">
              <w:rPr>
                <w:rFonts w:ascii="Montserrat Light" w:eastAsia="Times New Roman" w:hAnsi="Montserrat Light" w:cs="Times New Roman"/>
                <w:bCs/>
                <w:sz w:val="24"/>
                <w:szCs w:val="24"/>
                <w:lang w:val="en-US"/>
              </w:rPr>
              <w:t xml:space="preserve"> nr. 1, </w:t>
            </w:r>
            <w:r w:rsidR="002B0822" w:rsidRPr="00826A0B">
              <w:rPr>
                <w:rFonts w:ascii="Montserrat Light" w:eastAsia="Times New Roman" w:hAnsi="Montserrat Light" w:cs="Times New Roman"/>
                <w:bCs/>
                <w:sz w:val="24"/>
                <w:szCs w:val="24"/>
                <w:lang w:val="en-US"/>
              </w:rPr>
              <w:t>11</w:t>
            </w:r>
            <w:r w:rsidRPr="00826A0B">
              <w:rPr>
                <w:rFonts w:ascii="Montserrat Light" w:eastAsia="Times New Roman" w:hAnsi="Montserrat Light" w:cs="Times New Roman"/>
                <w:bCs/>
                <w:sz w:val="24"/>
                <w:szCs w:val="24"/>
                <w:lang w:val="en-US"/>
              </w:rPr>
              <w:t xml:space="preserve">, </w:t>
            </w:r>
            <w:r w:rsidR="002B0822" w:rsidRPr="00826A0B">
              <w:rPr>
                <w:rFonts w:ascii="Montserrat Light" w:eastAsia="Times New Roman" w:hAnsi="Montserrat Light" w:cs="Times New Roman"/>
                <w:bCs/>
                <w:sz w:val="24"/>
                <w:szCs w:val="24"/>
                <w:lang w:val="en-US"/>
              </w:rPr>
              <w:t>12</w:t>
            </w:r>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și</w:t>
            </w:r>
            <w:proofErr w:type="spellEnd"/>
            <w:r w:rsidRPr="00826A0B">
              <w:rPr>
                <w:rFonts w:ascii="Montserrat Light" w:eastAsia="Times New Roman" w:hAnsi="Montserrat Light" w:cs="Times New Roman"/>
                <w:bCs/>
                <w:sz w:val="24"/>
                <w:szCs w:val="24"/>
                <w:lang w:val="en-US"/>
              </w:rPr>
              <w:t xml:space="preserve"> 1</w:t>
            </w:r>
            <w:r w:rsidR="002B0822" w:rsidRPr="00826A0B">
              <w:rPr>
                <w:rFonts w:ascii="Montserrat Light" w:eastAsia="Times New Roman" w:hAnsi="Montserrat Light" w:cs="Times New Roman"/>
                <w:bCs/>
                <w:sz w:val="24"/>
                <w:szCs w:val="24"/>
                <w:lang w:val="en-US"/>
              </w:rPr>
              <w:t>4</w:t>
            </w:r>
            <w:r w:rsidRPr="00826A0B">
              <w:rPr>
                <w:rFonts w:ascii="Montserrat Light" w:eastAsia="Times New Roman" w:hAnsi="Montserrat Light" w:cs="Times New Roman"/>
                <w:bCs/>
                <w:sz w:val="24"/>
                <w:szCs w:val="24"/>
                <w:lang w:val="en-US"/>
              </w:rPr>
              <w:t xml:space="preserve"> la </w:t>
            </w:r>
            <w:proofErr w:type="spellStart"/>
            <w:r w:rsidRPr="00826A0B">
              <w:rPr>
                <w:rFonts w:ascii="Montserrat Light" w:eastAsia="Times New Roman" w:hAnsi="Montserrat Light" w:cs="Times New Roman"/>
                <w:bCs/>
                <w:sz w:val="24"/>
                <w:szCs w:val="24"/>
                <w:lang w:val="en-US"/>
              </w:rPr>
              <w:t>prezenta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hotărâre</w:t>
            </w:r>
            <w:proofErr w:type="spellEnd"/>
            <w:r w:rsidRPr="00826A0B">
              <w:rPr>
                <w:rFonts w:ascii="Montserrat Light" w:eastAsia="Times New Roman" w:hAnsi="Montserrat Light" w:cs="Times New Roman"/>
                <w:bCs/>
                <w:sz w:val="24"/>
                <w:szCs w:val="24"/>
                <w:lang w:val="en-US"/>
              </w:rPr>
              <w:t xml:space="preserve">.   </w:t>
            </w:r>
          </w:p>
          <w:p w14:paraId="4C542FE5" w14:textId="5E4B3D96" w:rsidR="00072EBB" w:rsidRPr="00826A0B" w:rsidRDefault="00072EBB" w:rsidP="00072EBB">
            <w:pPr>
              <w:spacing w:line="240" w:lineRule="auto"/>
              <w:ind w:firstLine="675"/>
              <w:jc w:val="both"/>
              <w:rPr>
                <w:rFonts w:ascii="Montserrat Light" w:eastAsia="Times New Roman" w:hAnsi="Montserrat Light" w:cs="Times New Roman"/>
                <w:bCs/>
                <w:sz w:val="24"/>
                <w:szCs w:val="24"/>
                <w:lang w:val="ro-RO"/>
              </w:rPr>
            </w:pPr>
            <w:proofErr w:type="spellStart"/>
            <w:r w:rsidRPr="00826A0B">
              <w:rPr>
                <w:rFonts w:ascii="Montserrat Light" w:eastAsia="Times New Roman" w:hAnsi="Montserrat Light" w:cs="Times New Roman"/>
                <w:bCs/>
                <w:sz w:val="24"/>
                <w:szCs w:val="24"/>
                <w:lang w:val="en-US"/>
              </w:rPr>
              <w:t>Prin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adresa</w:t>
            </w:r>
            <w:proofErr w:type="spellEnd"/>
            <w:r w:rsidRPr="00826A0B">
              <w:rPr>
                <w:rFonts w:ascii="Montserrat Light" w:eastAsia="Times New Roman" w:hAnsi="Montserrat Light" w:cs="Times New Roman"/>
                <w:bCs/>
                <w:sz w:val="24"/>
                <w:szCs w:val="24"/>
                <w:lang w:val="en-US"/>
              </w:rPr>
              <w:t xml:space="preserve"> nr. 10.843/08.05.2023 </w:t>
            </w:r>
            <w:proofErr w:type="spellStart"/>
            <w:r w:rsidRPr="00826A0B">
              <w:rPr>
                <w:rFonts w:ascii="Montserrat Light" w:eastAsia="Times New Roman" w:hAnsi="Montserrat Light" w:cs="Times New Roman"/>
                <w:bCs/>
                <w:sz w:val="24"/>
                <w:szCs w:val="24"/>
                <w:lang w:val="en-US"/>
              </w:rPr>
              <w:t>Spitalul</w:t>
            </w:r>
            <w:proofErr w:type="spellEnd"/>
            <w:r w:rsidRPr="00826A0B">
              <w:rPr>
                <w:rFonts w:ascii="Montserrat Light" w:eastAsia="Times New Roman" w:hAnsi="Montserrat Light" w:cs="Times New Roman"/>
                <w:bCs/>
                <w:sz w:val="24"/>
                <w:szCs w:val="24"/>
                <w:lang w:val="en-US"/>
              </w:rPr>
              <w:t xml:space="preserve"> </w:t>
            </w:r>
            <w:r w:rsidRPr="00826A0B">
              <w:rPr>
                <w:rFonts w:ascii="Montserrat Light" w:eastAsia="Times New Roman" w:hAnsi="Montserrat Light" w:cs="Times New Roman"/>
                <w:bCs/>
                <w:sz w:val="24"/>
                <w:szCs w:val="24"/>
                <w:lang w:val="ro-RO"/>
              </w:rPr>
              <w:t xml:space="preserve">Clinic de Boli Infecțioase Cluj-Napoca solicită suplimentarea bugetului de venituri și cheltuieli pe anul 2023 din veniturile proprii ale spitalului cu suma de 60,8 mii lei, sumă care va fi utilizată </w:t>
            </w:r>
            <w:proofErr w:type="gramStart"/>
            <w:r w:rsidRPr="00826A0B">
              <w:rPr>
                <w:rFonts w:ascii="Montserrat Light" w:eastAsia="Times New Roman" w:hAnsi="Montserrat Light" w:cs="Times New Roman"/>
                <w:bCs/>
                <w:sz w:val="24"/>
                <w:szCs w:val="24"/>
                <w:lang w:val="ro-RO"/>
              </w:rPr>
              <w:t xml:space="preserve">astfel </w:t>
            </w:r>
            <w:r w:rsidRPr="00826A0B">
              <w:rPr>
                <w:rFonts w:ascii="Montserrat Light" w:eastAsia="Times New Roman" w:hAnsi="Montserrat Light" w:cs="Times New Roman"/>
                <w:bCs/>
                <w:sz w:val="24"/>
                <w:szCs w:val="24"/>
                <w:lang w:val="en-US"/>
              </w:rPr>
              <w:t>:</w:t>
            </w:r>
            <w:proofErr w:type="gramEnd"/>
            <w:r w:rsidRPr="00826A0B">
              <w:rPr>
                <w:rFonts w:ascii="Montserrat Light" w:eastAsia="Times New Roman" w:hAnsi="Montserrat Light" w:cs="Times New Roman"/>
                <w:bCs/>
                <w:sz w:val="24"/>
                <w:szCs w:val="24"/>
                <w:lang w:val="ro-RO"/>
              </w:rPr>
              <w:t xml:space="preserve"> suma de 25 mii lei la Titlul 20 „Bunuri și servicii’ și suma de 35,8 mii lei la Titlul 70 „Cheltuieli de capital”. Propunem aprobarea suplimentării bugetului pe anul 2023 pentru Spitalul de Boli Infecțioase cu suma de 60,8 mii lei, conform anexelor nr.</w:t>
            </w:r>
            <w:r w:rsidR="002B0822" w:rsidRPr="00826A0B">
              <w:rPr>
                <w:rFonts w:ascii="Montserrat Light" w:eastAsia="Times New Roman" w:hAnsi="Montserrat Light" w:cs="Times New Roman"/>
                <w:bCs/>
                <w:sz w:val="24"/>
                <w:szCs w:val="24"/>
                <w:lang w:val="ro-RO"/>
              </w:rPr>
              <w:t xml:space="preserve"> 1, 11, 12, 13, 20 și 21</w:t>
            </w:r>
            <w:r w:rsidRPr="00826A0B">
              <w:rPr>
                <w:rFonts w:ascii="Montserrat Light" w:eastAsia="Times New Roman" w:hAnsi="Montserrat Light" w:cs="Times New Roman"/>
                <w:bCs/>
                <w:sz w:val="24"/>
                <w:szCs w:val="24"/>
                <w:lang w:val="ro-RO"/>
              </w:rPr>
              <w:t xml:space="preserve"> la prezenta hotărâre.  </w:t>
            </w:r>
          </w:p>
          <w:p w14:paraId="5CBE6D39" w14:textId="53673D0E" w:rsidR="0088137F" w:rsidRPr="00826A0B" w:rsidRDefault="00072EBB" w:rsidP="00072EBB">
            <w:pPr>
              <w:spacing w:line="240" w:lineRule="auto"/>
              <w:ind w:firstLine="675"/>
              <w:jc w:val="both"/>
              <w:rPr>
                <w:rFonts w:ascii="Montserrat Light" w:eastAsia="Times New Roman" w:hAnsi="Montserrat Light" w:cs="Times New Roman"/>
                <w:bCs/>
                <w:sz w:val="24"/>
                <w:szCs w:val="24"/>
                <w:lang w:val="ro-RO"/>
              </w:rPr>
            </w:pPr>
            <w:r w:rsidRPr="00826A0B">
              <w:rPr>
                <w:rFonts w:ascii="Montserrat Light" w:eastAsia="Times New Roman" w:hAnsi="Montserrat Light" w:cs="Times New Roman"/>
                <w:bCs/>
                <w:sz w:val="24"/>
                <w:szCs w:val="24"/>
                <w:lang w:val="ro-RO"/>
              </w:rPr>
              <w:t xml:space="preserve">Prin adresa nr. 2.385/08.05.2023 Spitalul de Boli Psihice Cronice Borșa solicită suplimentarea bugetului pe anul 2023 din veniturile proprii ale spitalului cu suma de 2,45 mii lei, ca urmare a încasării unor sume din valorificări de bunuri și din donații și sponsorizări. Astfel, propunem aprobarea suplimentării bugetului pe anul 2023 pentru Spitalul Borșa cu suma de 2,45 mii lei, la Titlul 20 „Bunuri și servicii” - suma de 2 mii lei și la Titlul 70 „Cheltuieli de capital” –  suma de 0,45 mii lei, conform anexelor nr. </w:t>
            </w:r>
            <w:r w:rsidR="002B0822" w:rsidRPr="00826A0B">
              <w:rPr>
                <w:rFonts w:ascii="Montserrat Light" w:eastAsia="Times New Roman" w:hAnsi="Montserrat Light" w:cs="Times New Roman"/>
                <w:bCs/>
                <w:sz w:val="24"/>
                <w:szCs w:val="24"/>
                <w:lang w:val="ro-RO"/>
              </w:rPr>
              <w:t xml:space="preserve">1, 11, 12, 13, 20 și 21 </w:t>
            </w:r>
            <w:r w:rsidRPr="00826A0B">
              <w:rPr>
                <w:rFonts w:ascii="Montserrat Light" w:eastAsia="Times New Roman" w:hAnsi="Montserrat Light" w:cs="Times New Roman"/>
                <w:bCs/>
                <w:sz w:val="24"/>
                <w:szCs w:val="24"/>
                <w:lang w:val="ro-RO"/>
              </w:rPr>
              <w:t>la prezenta hotărâre</w:t>
            </w:r>
            <w:r w:rsidR="008638BC" w:rsidRPr="00826A0B">
              <w:rPr>
                <w:rFonts w:ascii="Montserrat Light" w:eastAsia="Times New Roman" w:hAnsi="Montserrat Light" w:cs="Times New Roman"/>
                <w:bCs/>
                <w:sz w:val="24"/>
                <w:szCs w:val="24"/>
                <w:lang w:val="ro-RO"/>
              </w:rPr>
              <w:t>.</w:t>
            </w:r>
          </w:p>
          <w:p w14:paraId="177ED1DE" w14:textId="75C44D23" w:rsidR="008638BC" w:rsidRPr="00826A0B" w:rsidRDefault="008638BC" w:rsidP="008638BC">
            <w:pPr>
              <w:spacing w:line="240" w:lineRule="auto"/>
              <w:ind w:firstLine="675"/>
              <w:jc w:val="both"/>
              <w:rPr>
                <w:rFonts w:ascii="Montserrat Light" w:eastAsia="Times New Roman" w:hAnsi="Montserrat Light" w:cs="Times New Roman"/>
                <w:bCs/>
                <w:sz w:val="24"/>
                <w:szCs w:val="24"/>
                <w:lang w:val="ro-RO"/>
              </w:rPr>
            </w:pPr>
            <w:proofErr w:type="spellStart"/>
            <w:r w:rsidRPr="00826A0B">
              <w:rPr>
                <w:rFonts w:ascii="Montserrat Light" w:eastAsia="Times New Roman" w:hAnsi="Montserrat Light" w:cs="Times New Roman"/>
                <w:bCs/>
                <w:sz w:val="24"/>
                <w:szCs w:val="24"/>
                <w:lang w:val="en-US"/>
              </w:rPr>
              <w:t>Prin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adresa</w:t>
            </w:r>
            <w:proofErr w:type="spellEnd"/>
            <w:r w:rsidRPr="00826A0B">
              <w:rPr>
                <w:rFonts w:ascii="Montserrat Light" w:eastAsia="Times New Roman" w:hAnsi="Montserrat Light" w:cs="Times New Roman"/>
                <w:bCs/>
                <w:sz w:val="24"/>
                <w:szCs w:val="24"/>
                <w:lang w:val="en-US"/>
              </w:rPr>
              <w:t xml:space="preserve"> nr. 8.322/15.05.2023 </w:t>
            </w:r>
            <w:proofErr w:type="spellStart"/>
            <w:r w:rsidRPr="00826A0B">
              <w:rPr>
                <w:rFonts w:ascii="Montserrat Light" w:eastAsia="Times New Roman" w:hAnsi="Montserrat Light" w:cs="Times New Roman"/>
                <w:bCs/>
                <w:sz w:val="24"/>
                <w:szCs w:val="24"/>
                <w:lang w:val="en-US"/>
              </w:rPr>
              <w:t>Spitalul</w:t>
            </w:r>
            <w:proofErr w:type="spellEnd"/>
            <w:r w:rsidRPr="00826A0B">
              <w:rPr>
                <w:rFonts w:ascii="Montserrat Light" w:eastAsia="Times New Roman" w:hAnsi="Montserrat Light" w:cs="Times New Roman"/>
                <w:bCs/>
                <w:sz w:val="24"/>
                <w:szCs w:val="24"/>
                <w:lang w:val="en-US"/>
              </w:rPr>
              <w:t xml:space="preserve"> </w:t>
            </w:r>
            <w:r w:rsidRPr="00826A0B">
              <w:rPr>
                <w:rFonts w:ascii="Montserrat Light" w:eastAsia="Times New Roman" w:hAnsi="Montserrat Light" w:cs="Times New Roman"/>
                <w:bCs/>
                <w:sz w:val="24"/>
                <w:szCs w:val="24"/>
                <w:lang w:val="ro-RO"/>
              </w:rPr>
              <w:t>Clinic de Recuperare Cluj solicită suplimentarea bugetului de venituri și cheltuieli pe anul 2023 din veniturile proprii ale spitalului cu suma de 111 mii lei</w:t>
            </w:r>
            <w:r w:rsidR="00227237" w:rsidRPr="00826A0B">
              <w:rPr>
                <w:rFonts w:ascii="Montserrat Light" w:eastAsia="Times New Roman" w:hAnsi="Montserrat Light" w:cs="Times New Roman"/>
                <w:bCs/>
                <w:sz w:val="24"/>
                <w:szCs w:val="24"/>
                <w:lang w:val="ro-RO"/>
              </w:rPr>
              <w:t xml:space="preserve"> (</w:t>
            </w:r>
            <w:r w:rsidRPr="00826A0B">
              <w:rPr>
                <w:rFonts w:ascii="Montserrat Light" w:eastAsia="Times New Roman" w:hAnsi="Montserrat Light" w:cs="Times New Roman"/>
                <w:bCs/>
                <w:sz w:val="24"/>
                <w:szCs w:val="24"/>
                <w:lang w:val="ro-RO"/>
              </w:rPr>
              <w:t>din care 41 mii lei provine din donații și sponsorizări</w:t>
            </w:r>
            <w:r w:rsidR="00227237" w:rsidRPr="00826A0B">
              <w:rPr>
                <w:rFonts w:ascii="Montserrat Light" w:eastAsia="Times New Roman" w:hAnsi="Montserrat Light" w:cs="Times New Roman"/>
                <w:bCs/>
                <w:sz w:val="24"/>
                <w:szCs w:val="24"/>
                <w:lang w:val="ro-RO"/>
              </w:rPr>
              <w:t xml:space="preserve">), </w:t>
            </w:r>
            <w:r w:rsidRPr="00826A0B">
              <w:rPr>
                <w:rFonts w:ascii="Montserrat Light" w:eastAsia="Times New Roman" w:hAnsi="Montserrat Light" w:cs="Times New Roman"/>
                <w:bCs/>
                <w:sz w:val="24"/>
                <w:szCs w:val="24"/>
                <w:lang w:val="ro-RO"/>
              </w:rPr>
              <w:t xml:space="preserve">sumă care va fi utilizată </w:t>
            </w:r>
            <w:proofErr w:type="gramStart"/>
            <w:r w:rsidRPr="00826A0B">
              <w:rPr>
                <w:rFonts w:ascii="Montserrat Light" w:eastAsia="Times New Roman" w:hAnsi="Montserrat Light" w:cs="Times New Roman"/>
                <w:bCs/>
                <w:sz w:val="24"/>
                <w:szCs w:val="24"/>
                <w:lang w:val="ro-RO"/>
              </w:rPr>
              <w:t xml:space="preserve">astfel </w:t>
            </w:r>
            <w:r w:rsidRPr="00826A0B">
              <w:rPr>
                <w:rFonts w:ascii="Montserrat Light" w:eastAsia="Times New Roman" w:hAnsi="Montserrat Light" w:cs="Times New Roman"/>
                <w:bCs/>
                <w:sz w:val="24"/>
                <w:szCs w:val="24"/>
                <w:lang w:val="en-US"/>
              </w:rPr>
              <w:t>:</w:t>
            </w:r>
            <w:proofErr w:type="gramEnd"/>
            <w:r w:rsidRPr="00826A0B">
              <w:rPr>
                <w:rFonts w:ascii="Montserrat Light" w:eastAsia="Times New Roman" w:hAnsi="Montserrat Light" w:cs="Times New Roman"/>
                <w:bCs/>
                <w:sz w:val="24"/>
                <w:szCs w:val="24"/>
                <w:lang w:val="ro-RO"/>
              </w:rPr>
              <w:t xml:space="preserve"> </w:t>
            </w:r>
            <w:r w:rsidR="00227237" w:rsidRPr="00826A0B">
              <w:rPr>
                <w:rFonts w:ascii="Montserrat Light" w:eastAsia="Times New Roman" w:hAnsi="Montserrat Light" w:cs="Times New Roman"/>
                <w:bCs/>
                <w:sz w:val="24"/>
                <w:szCs w:val="24"/>
                <w:lang w:val="ro-RO"/>
              </w:rPr>
              <w:t>70</w:t>
            </w:r>
            <w:r w:rsidRPr="00826A0B">
              <w:rPr>
                <w:rFonts w:ascii="Montserrat Light" w:eastAsia="Times New Roman" w:hAnsi="Montserrat Light" w:cs="Times New Roman"/>
                <w:bCs/>
                <w:sz w:val="24"/>
                <w:szCs w:val="24"/>
                <w:lang w:val="ro-RO"/>
              </w:rPr>
              <w:t xml:space="preserve"> mii lei la Titlul </w:t>
            </w:r>
            <w:r w:rsidR="00227237" w:rsidRPr="00826A0B">
              <w:rPr>
                <w:rFonts w:ascii="Montserrat Light" w:eastAsia="Times New Roman" w:hAnsi="Montserrat Light" w:cs="Times New Roman"/>
                <w:bCs/>
                <w:sz w:val="24"/>
                <w:szCs w:val="24"/>
                <w:lang w:val="ro-RO"/>
              </w:rPr>
              <w:t>59.40</w:t>
            </w:r>
            <w:r w:rsidRPr="00826A0B">
              <w:rPr>
                <w:rFonts w:ascii="Montserrat Light" w:eastAsia="Times New Roman" w:hAnsi="Montserrat Light" w:cs="Times New Roman"/>
                <w:bCs/>
                <w:sz w:val="24"/>
                <w:szCs w:val="24"/>
                <w:lang w:val="ro-RO"/>
              </w:rPr>
              <w:t xml:space="preserve"> „</w:t>
            </w:r>
            <w:r w:rsidR="00227237" w:rsidRPr="00826A0B">
              <w:rPr>
                <w:rFonts w:ascii="Montserrat Light" w:eastAsia="Times New Roman" w:hAnsi="Montserrat Light" w:cs="Times New Roman"/>
                <w:bCs/>
                <w:sz w:val="24"/>
                <w:szCs w:val="24"/>
                <w:lang w:val="ro-RO"/>
              </w:rPr>
              <w:t>Sume aferente persoanelor cu handicap neîncadrate</w:t>
            </w:r>
            <w:r w:rsidR="00227237" w:rsidRPr="00826A0B">
              <w:rPr>
                <w:rFonts w:ascii="Montserrat Light" w:eastAsia="Times New Roman" w:hAnsi="Montserrat Light" w:cs="Times New Roman"/>
                <w:bCs/>
                <w:sz w:val="24"/>
                <w:szCs w:val="24"/>
                <w:lang w:val="en-US"/>
              </w:rPr>
              <w:t>”</w:t>
            </w:r>
            <w:r w:rsidRPr="00826A0B">
              <w:rPr>
                <w:rFonts w:ascii="Montserrat Light" w:eastAsia="Times New Roman" w:hAnsi="Montserrat Light" w:cs="Times New Roman"/>
                <w:bCs/>
                <w:sz w:val="24"/>
                <w:szCs w:val="24"/>
                <w:lang w:val="ro-RO"/>
              </w:rPr>
              <w:t xml:space="preserve"> și </w:t>
            </w:r>
            <w:r w:rsidR="00227237" w:rsidRPr="00826A0B">
              <w:rPr>
                <w:rFonts w:ascii="Montserrat Light" w:eastAsia="Times New Roman" w:hAnsi="Montserrat Light" w:cs="Times New Roman"/>
                <w:bCs/>
                <w:sz w:val="24"/>
                <w:szCs w:val="24"/>
                <w:lang w:val="ro-RO"/>
              </w:rPr>
              <w:t>41</w:t>
            </w:r>
            <w:r w:rsidRPr="00826A0B">
              <w:rPr>
                <w:rFonts w:ascii="Montserrat Light" w:eastAsia="Times New Roman" w:hAnsi="Montserrat Light" w:cs="Times New Roman"/>
                <w:bCs/>
                <w:sz w:val="24"/>
                <w:szCs w:val="24"/>
                <w:lang w:val="ro-RO"/>
              </w:rPr>
              <w:t xml:space="preserve"> mii lei la Titlul </w:t>
            </w:r>
            <w:r w:rsidR="00227237" w:rsidRPr="00826A0B">
              <w:rPr>
                <w:rFonts w:ascii="Montserrat Light" w:eastAsia="Times New Roman" w:hAnsi="Montserrat Light" w:cs="Times New Roman"/>
                <w:bCs/>
                <w:sz w:val="24"/>
                <w:szCs w:val="24"/>
                <w:lang w:val="ro-RO"/>
              </w:rPr>
              <w:t>2</w:t>
            </w:r>
            <w:r w:rsidRPr="00826A0B">
              <w:rPr>
                <w:rFonts w:ascii="Montserrat Light" w:eastAsia="Times New Roman" w:hAnsi="Montserrat Light" w:cs="Times New Roman"/>
                <w:bCs/>
                <w:sz w:val="24"/>
                <w:szCs w:val="24"/>
                <w:lang w:val="ro-RO"/>
              </w:rPr>
              <w:t>0 „</w:t>
            </w:r>
            <w:r w:rsidR="00227237" w:rsidRPr="00826A0B">
              <w:rPr>
                <w:rFonts w:ascii="Montserrat Light" w:eastAsia="Times New Roman" w:hAnsi="Montserrat Light" w:cs="Times New Roman"/>
                <w:bCs/>
                <w:sz w:val="24"/>
                <w:szCs w:val="24"/>
                <w:lang w:val="ro-RO"/>
              </w:rPr>
              <w:t>Bunuri și servicii</w:t>
            </w:r>
            <w:r w:rsidRPr="00826A0B">
              <w:rPr>
                <w:rFonts w:ascii="Montserrat Light" w:eastAsia="Times New Roman" w:hAnsi="Montserrat Light" w:cs="Times New Roman"/>
                <w:bCs/>
                <w:sz w:val="24"/>
                <w:szCs w:val="24"/>
                <w:lang w:val="ro-RO"/>
              </w:rPr>
              <w:t xml:space="preserve">”. Propunem aprobarea suplimentării bugetului pe anul 2023 pentru Spitalul </w:t>
            </w:r>
            <w:r w:rsidR="00227237" w:rsidRPr="00826A0B">
              <w:rPr>
                <w:rFonts w:ascii="Montserrat Light" w:eastAsia="Times New Roman" w:hAnsi="Montserrat Light" w:cs="Times New Roman"/>
                <w:bCs/>
                <w:sz w:val="24"/>
                <w:szCs w:val="24"/>
                <w:lang w:val="ro-RO"/>
              </w:rPr>
              <w:t xml:space="preserve">Clinic de Recuperare </w:t>
            </w:r>
            <w:r w:rsidRPr="00826A0B">
              <w:rPr>
                <w:rFonts w:ascii="Montserrat Light" w:eastAsia="Times New Roman" w:hAnsi="Montserrat Light" w:cs="Times New Roman"/>
                <w:bCs/>
                <w:sz w:val="24"/>
                <w:szCs w:val="24"/>
                <w:lang w:val="ro-RO"/>
              </w:rPr>
              <w:t xml:space="preserve"> cu suma de </w:t>
            </w:r>
            <w:r w:rsidR="00227237" w:rsidRPr="00826A0B">
              <w:rPr>
                <w:rFonts w:ascii="Montserrat Light" w:eastAsia="Times New Roman" w:hAnsi="Montserrat Light" w:cs="Times New Roman"/>
                <w:bCs/>
                <w:sz w:val="24"/>
                <w:szCs w:val="24"/>
                <w:lang w:val="ro-RO"/>
              </w:rPr>
              <w:t>111</w:t>
            </w:r>
            <w:r w:rsidRPr="00826A0B">
              <w:rPr>
                <w:rFonts w:ascii="Montserrat Light" w:eastAsia="Times New Roman" w:hAnsi="Montserrat Light" w:cs="Times New Roman"/>
                <w:bCs/>
                <w:sz w:val="24"/>
                <w:szCs w:val="24"/>
                <w:lang w:val="ro-RO"/>
              </w:rPr>
              <w:t xml:space="preserve"> mii lei, conform anexelor nr.</w:t>
            </w:r>
            <w:r w:rsidR="002B0822" w:rsidRPr="00826A0B">
              <w:rPr>
                <w:rFonts w:ascii="Montserrat Light" w:eastAsia="Times New Roman" w:hAnsi="Montserrat Light" w:cs="Times New Roman"/>
                <w:bCs/>
                <w:sz w:val="24"/>
                <w:szCs w:val="24"/>
                <w:lang w:val="ro-RO"/>
              </w:rPr>
              <w:t xml:space="preserve"> 1, 11, 12 și 13 </w:t>
            </w:r>
            <w:r w:rsidRPr="00826A0B">
              <w:rPr>
                <w:rFonts w:ascii="Montserrat Light" w:eastAsia="Times New Roman" w:hAnsi="Montserrat Light" w:cs="Times New Roman"/>
                <w:bCs/>
                <w:sz w:val="24"/>
                <w:szCs w:val="24"/>
                <w:lang w:val="ro-RO"/>
              </w:rPr>
              <w:t xml:space="preserve">la prezenta hotărâre.  </w:t>
            </w:r>
          </w:p>
          <w:p w14:paraId="3E8A0283" w14:textId="12B1F6F0" w:rsidR="0006083F" w:rsidRPr="00826A0B" w:rsidRDefault="0006083F" w:rsidP="0006083F">
            <w:pPr>
              <w:autoSpaceDE w:val="0"/>
              <w:autoSpaceDN w:val="0"/>
              <w:adjustRightInd w:val="0"/>
              <w:spacing w:line="240" w:lineRule="auto"/>
              <w:contextualSpacing/>
              <w:jc w:val="both"/>
              <w:rPr>
                <w:rFonts w:ascii="Montserrat Light" w:eastAsia="Times New Roman" w:hAnsi="Montserrat Light" w:cs="Times New Roman"/>
                <w:bCs/>
                <w:sz w:val="24"/>
                <w:szCs w:val="24"/>
                <w:lang w:val="en-US"/>
              </w:rPr>
            </w:pPr>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Prin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adresa</w:t>
            </w:r>
            <w:proofErr w:type="spellEnd"/>
            <w:r w:rsidRPr="00826A0B">
              <w:rPr>
                <w:rFonts w:ascii="Montserrat Light" w:eastAsia="Times New Roman" w:hAnsi="Montserrat Light" w:cs="Times New Roman"/>
                <w:bCs/>
                <w:sz w:val="24"/>
                <w:szCs w:val="24"/>
                <w:lang w:val="en-US"/>
              </w:rPr>
              <w:t xml:space="preserve"> nr. 20.305/17.05.2023 Serviciul </w:t>
            </w:r>
            <w:proofErr w:type="spellStart"/>
            <w:r w:rsidRPr="00826A0B">
              <w:rPr>
                <w:rFonts w:ascii="Montserrat Light" w:eastAsia="Times New Roman" w:hAnsi="Montserrat Light" w:cs="Times New Roman"/>
                <w:bCs/>
                <w:sz w:val="24"/>
                <w:szCs w:val="24"/>
                <w:lang w:val="en-US"/>
              </w:rPr>
              <w:t>financiar</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contabil</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solicită</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în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cadrul</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bugetului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aprobat</w:t>
            </w:r>
            <w:proofErr w:type="spellEnd"/>
            <w:r w:rsidRPr="00826A0B">
              <w:rPr>
                <w:rFonts w:ascii="Montserrat Light" w:eastAsia="Times New Roman" w:hAnsi="Montserrat Light" w:cs="Times New Roman"/>
                <w:bCs/>
                <w:sz w:val="24"/>
                <w:szCs w:val="24"/>
                <w:lang w:val="en-US"/>
              </w:rPr>
              <w:t xml:space="preserve"> la Cap. 80.10 “</w:t>
            </w:r>
            <w:proofErr w:type="spellStart"/>
            <w:r w:rsidRPr="00826A0B">
              <w:rPr>
                <w:rFonts w:ascii="Montserrat Light" w:eastAsia="Times New Roman" w:hAnsi="Montserrat Light" w:cs="Times New Roman"/>
                <w:bCs/>
                <w:sz w:val="24"/>
                <w:szCs w:val="24"/>
                <w:lang w:val="en-US"/>
              </w:rPr>
              <w:t>Acțiuni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generale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economice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Titlul</w:t>
            </w:r>
            <w:proofErr w:type="spellEnd"/>
            <w:r w:rsidRPr="00826A0B">
              <w:rPr>
                <w:rFonts w:ascii="Montserrat Light" w:eastAsia="Times New Roman" w:hAnsi="Montserrat Light" w:cs="Times New Roman"/>
                <w:bCs/>
                <w:sz w:val="24"/>
                <w:szCs w:val="24"/>
                <w:lang w:val="en-US"/>
              </w:rPr>
              <w:t xml:space="preserve"> 70 “</w:t>
            </w:r>
            <w:proofErr w:type="spellStart"/>
            <w:r w:rsidRPr="00826A0B">
              <w:rPr>
                <w:rFonts w:ascii="Montserrat Light" w:eastAsia="Times New Roman" w:hAnsi="Montserrat Light" w:cs="Times New Roman"/>
                <w:bCs/>
                <w:sz w:val="24"/>
                <w:szCs w:val="24"/>
                <w:lang w:val="en-US"/>
              </w:rPr>
              <w:t>Cheltuieli</w:t>
            </w:r>
            <w:proofErr w:type="spellEnd"/>
            <w:r w:rsidRPr="00826A0B">
              <w:rPr>
                <w:rFonts w:ascii="Montserrat Light" w:eastAsia="Times New Roman" w:hAnsi="Montserrat Light" w:cs="Times New Roman"/>
                <w:bCs/>
                <w:sz w:val="24"/>
                <w:szCs w:val="24"/>
                <w:lang w:val="en-US"/>
              </w:rPr>
              <w:t xml:space="preserve"> de capital</w:t>
            </w:r>
            <w:proofErr w:type="gramStart"/>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virarea</w:t>
            </w:r>
            <w:proofErr w:type="spellEnd"/>
            <w:proofErr w:type="gram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sumei</w:t>
            </w:r>
            <w:proofErr w:type="spellEnd"/>
            <w:r w:rsidRPr="00826A0B">
              <w:rPr>
                <w:rFonts w:ascii="Montserrat Light" w:eastAsia="Times New Roman" w:hAnsi="Montserrat Light" w:cs="Times New Roman"/>
                <w:bCs/>
                <w:sz w:val="24"/>
                <w:szCs w:val="24"/>
                <w:lang w:val="en-US"/>
              </w:rPr>
              <w:t xml:space="preserve"> de 1.328 mii lei de la </w:t>
            </w:r>
            <w:proofErr w:type="spellStart"/>
            <w:r w:rsidRPr="00826A0B">
              <w:rPr>
                <w:rFonts w:ascii="Montserrat Light" w:eastAsia="Times New Roman" w:hAnsi="Montserrat Light" w:cs="Times New Roman"/>
                <w:bCs/>
                <w:sz w:val="24"/>
                <w:szCs w:val="24"/>
                <w:lang w:val="en-US"/>
              </w:rPr>
              <w:t>aliniatul</w:t>
            </w:r>
            <w:proofErr w:type="spellEnd"/>
            <w:r w:rsidRPr="00826A0B">
              <w:rPr>
                <w:rFonts w:ascii="Montserrat Light" w:eastAsia="Times New Roman" w:hAnsi="Montserrat Light" w:cs="Times New Roman"/>
                <w:bCs/>
                <w:sz w:val="24"/>
                <w:szCs w:val="24"/>
                <w:lang w:val="en-US"/>
              </w:rPr>
              <w:t xml:space="preserve"> 71 01 30 “Alte active fixe” la </w:t>
            </w:r>
            <w:proofErr w:type="spellStart"/>
            <w:r w:rsidRPr="00826A0B">
              <w:rPr>
                <w:rFonts w:ascii="Montserrat Light" w:eastAsia="Times New Roman" w:hAnsi="Montserrat Light" w:cs="Times New Roman"/>
                <w:bCs/>
                <w:sz w:val="24"/>
                <w:szCs w:val="24"/>
                <w:lang w:val="en-US"/>
              </w:rPr>
              <w:t>aliniatul</w:t>
            </w:r>
            <w:proofErr w:type="spellEnd"/>
            <w:r w:rsidRPr="00826A0B">
              <w:rPr>
                <w:rFonts w:ascii="Montserrat Light" w:eastAsia="Times New Roman" w:hAnsi="Montserrat Light" w:cs="Times New Roman"/>
                <w:bCs/>
                <w:sz w:val="24"/>
                <w:szCs w:val="24"/>
                <w:lang w:val="en-US"/>
              </w:rPr>
              <w:t xml:space="preserve"> 71 01 03 “Mobilier, </w:t>
            </w:r>
            <w:proofErr w:type="spellStart"/>
            <w:r w:rsidRPr="00826A0B">
              <w:rPr>
                <w:rFonts w:ascii="Montserrat Light" w:eastAsia="Times New Roman" w:hAnsi="Montserrat Light" w:cs="Times New Roman"/>
                <w:bCs/>
                <w:sz w:val="24"/>
                <w:szCs w:val="24"/>
                <w:lang w:val="en-US"/>
              </w:rPr>
              <w:t>aparatură</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birotică</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și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alte</w:t>
            </w:r>
            <w:proofErr w:type="spellEnd"/>
            <w:r w:rsidRPr="00826A0B">
              <w:rPr>
                <w:rFonts w:ascii="Montserrat Light" w:eastAsia="Times New Roman" w:hAnsi="Montserrat Light" w:cs="Times New Roman"/>
                <w:bCs/>
                <w:sz w:val="24"/>
                <w:szCs w:val="24"/>
                <w:lang w:val="en-US"/>
              </w:rPr>
              <w:t xml:space="preserve"> active </w:t>
            </w:r>
            <w:proofErr w:type="spellStart"/>
            <w:r w:rsidRPr="00826A0B">
              <w:rPr>
                <w:rFonts w:ascii="Montserrat Light" w:eastAsia="Times New Roman" w:hAnsi="Montserrat Light" w:cs="Times New Roman"/>
                <w:bCs/>
                <w:sz w:val="24"/>
                <w:szCs w:val="24"/>
                <w:lang w:val="en-US"/>
              </w:rPr>
              <w:t>corporale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Propunem</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aprobarea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modificărilor</w:t>
            </w:r>
            <w:proofErr w:type="spellEnd"/>
            <w:r w:rsidRPr="00826A0B">
              <w:rPr>
                <w:rFonts w:ascii="Montserrat Light" w:eastAsia="Times New Roman" w:hAnsi="Montserrat Light" w:cs="Times New Roman"/>
                <w:bCs/>
                <w:sz w:val="24"/>
                <w:szCs w:val="24"/>
                <w:lang w:val="en-US"/>
              </w:rPr>
              <w:t xml:space="preserve"> solicitate, conform </w:t>
            </w:r>
            <w:proofErr w:type="spellStart"/>
            <w:r w:rsidRPr="00826A0B">
              <w:rPr>
                <w:rFonts w:ascii="Montserrat Light" w:eastAsia="Times New Roman" w:hAnsi="Montserrat Light" w:cs="Times New Roman"/>
                <w:bCs/>
                <w:sz w:val="24"/>
                <w:szCs w:val="24"/>
                <w:lang w:val="en-US"/>
              </w:rPr>
              <w:t>anexelor</w:t>
            </w:r>
            <w:proofErr w:type="spellEnd"/>
            <w:r w:rsidRPr="00826A0B">
              <w:rPr>
                <w:rFonts w:ascii="Montserrat Light" w:eastAsia="Times New Roman" w:hAnsi="Montserrat Light" w:cs="Times New Roman"/>
                <w:bCs/>
                <w:sz w:val="24"/>
                <w:szCs w:val="24"/>
                <w:lang w:val="en-US"/>
              </w:rPr>
              <w:t xml:space="preserve"> nr.</w:t>
            </w:r>
            <w:r w:rsidR="002B0822" w:rsidRPr="00826A0B">
              <w:rPr>
                <w:rFonts w:ascii="Montserrat Light" w:eastAsia="Times New Roman" w:hAnsi="Montserrat Light" w:cs="Times New Roman"/>
                <w:bCs/>
                <w:sz w:val="24"/>
                <w:szCs w:val="24"/>
                <w:lang w:val="en-US"/>
              </w:rPr>
              <w:t xml:space="preserve"> 15, 20 </w:t>
            </w:r>
            <w:proofErr w:type="spellStart"/>
            <w:r w:rsidR="002B0822" w:rsidRPr="00826A0B">
              <w:rPr>
                <w:rFonts w:ascii="Montserrat Light" w:eastAsia="Times New Roman" w:hAnsi="Montserrat Light" w:cs="Times New Roman"/>
                <w:bCs/>
                <w:sz w:val="24"/>
                <w:szCs w:val="24"/>
                <w:lang w:val="en-US"/>
              </w:rPr>
              <w:t>și</w:t>
            </w:r>
            <w:proofErr w:type="spellEnd"/>
            <w:r w:rsidR="002B0822" w:rsidRPr="00826A0B">
              <w:rPr>
                <w:rFonts w:ascii="Montserrat Light" w:eastAsia="Times New Roman" w:hAnsi="Montserrat Light" w:cs="Times New Roman"/>
                <w:bCs/>
                <w:sz w:val="24"/>
                <w:szCs w:val="24"/>
                <w:lang w:val="en-US"/>
              </w:rPr>
              <w:t xml:space="preserve"> 21</w:t>
            </w:r>
            <w:r w:rsidRPr="00826A0B">
              <w:rPr>
                <w:rFonts w:ascii="Montserrat Light" w:eastAsia="Times New Roman" w:hAnsi="Montserrat Light" w:cs="Times New Roman"/>
                <w:bCs/>
                <w:sz w:val="24"/>
                <w:szCs w:val="24"/>
                <w:lang w:val="en-US"/>
              </w:rPr>
              <w:t xml:space="preserve"> la </w:t>
            </w:r>
            <w:proofErr w:type="spellStart"/>
            <w:r w:rsidRPr="00826A0B">
              <w:rPr>
                <w:rFonts w:ascii="Montserrat Light" w:eastAsia="Times New Roman" w:hAnsi="Montserrat Light" w:cs="Times New Roman"/>
                <w:bCs/>
                <w:sz w:val="24"/>
                <w:szCs w:val="24"/>
                <w:lang w:val="en-US"/>
              </w:rPr>
              <w:t>prezenta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hotărâre</w:t>
            </w:r>
            <w:proofErr w:type="spellEnd"/>
            <w:r w:rsidRPr="00826A0B">
              <w:rPr>
                <w:rFonts w:ascii="Montserrat Light" w:eastAsia="Times New Roman" w:hAnsi="Montserrat Light" w:cs="Times New Roman"/>
                <w:bCs/>
                <w:sz w:val="24"/>
                <w:szCs w:val="24"/>
                <w:lang w:val="en-US"/>
              </w:rPr>
              <w:t xml:space="preserve">.   </w:t>
            </w:r>
          </w:p>
          <w:p w14:paraId="42526179" w14:textId="34F6FAEA" w:rsidR="0058500B" w:rsidRPr="00826A0B" w:rsidRDefault="0088137F" w:rsidP="00B274F5">
            <w:pPr>
              <w:spacing w:line="240" w:lineRule="auto"/>
              <w:jc w:val="both"/>
              <w:rPr>
                <w:rFonts w:ascii="Montserrat Light" w:eastAsia="Times New Roman" w:hAnsi="Montserrat Light" w:cs="Times New Roman"/>
                <w:bCs/>
                <w:sz w:val="24"/>
                <w:szCs w:val="24"/>
                <w:lang w:val="en-US"/>
              </w:rPr>
            </w:pPr>
            <w:r w:rsidRPr="00826A0B">
              <w:rPr>
                <w:rFonts w:ascii="Montserrat Light" w:eastAsia="Times New Roman" w:hAnsi="Montserrat Light" w:cs="Times New Roman"/>
                <w:bCs/>
                <w:sz w:val="24"/>
                <w:szCs w:val="24"/>
                <w:lang w:val="en-US"/>
              </w:rPr>
              <w:t xml:space="preserve">       </w:t>
            </w:r>
            <w:r w:rsidR="00B274F5" w:rsidRPr="00826A0B">
              <w:rPr>
                <w:rFonts w:ascii="Montserrat Light" w:eastAsia="Times New Roman" w:hAnsi="Montserrat Light" w:cs="Times New Roman"/>
                <w:bCs/>
                <w:sz w:val="24"/>
                <w:szCs w:val="24"/>
                <w:lang w:val="en-US"/>
              </w:rPr>
              <w:t xml:space="preserve">  </w:t>
            </w:r>
            <w:proofErr w:type="spellStart"/>
            <w:r w:rsidR="0058500B" w:rsidRPr="00826A0B">
              <w:rPr>
                <w:rFonts w:ascii="Montserrat Light" w:eastAsia="Times New Roman" w:hAnsi="Montserrat Light" w:cs="Times New Roman"/>
                <w:bCs/>
                <w:sz w:val="24"/>
                <w:szCs w:val="24"/>
                <w:lang w:val="en-US"/>
              </w:rPr>
              <w:t>Prin</w:t>
            </w:r>
            <w:proofErr w:type="spellEnd"/>
            <w:r w:rsidR="0058500B" w:rsidRPr="00826A0B">
              <w:rPr>
                <w:rFonts w:ascii="Montserrat Light" w:eastAsia="Times New Roman" w:hAnsi="Montserrat Light" w:cs="Times New Roman"/>
                <w:bCs/>
                <w:sz w:val="24"/>
                <w:szCs w:val="24"/>
                <w:lang w:val="en-US"/>
              </w:rPr>
              <w:t xml:space="preserve"> </w:t>
            </w:r>
            <w:proofErr w:type="spellStart"/>
            <w:r w:rsidR="0058500B" w:rsidRPr="00826A0B">
              <w:rPr>
                <w:rFonts w:ascii="Montserrat Light" w:eastAsia="Times New Roman" w:hAnsi="Montserrat Light" w:cs="Times New Roman"/>
                <w:bCs/>
                <w:sz w:val="24"/>
                <w:szCs w:val="24"/>
                <w:lang w:val="en-US"/>
              </w:rPr>
              <w:t>adresa</w:t>
            </w:r>
            <w:proofErr w:type="spellEnd"/>
            <w:r w:rsidR="0058500B" w:rsidRPr="00826A0B">
              <w:rPr>
                <w:rFonts w:ascii="Montserrat Light" w:eastAsia="Times New Roman" w:hAnsi="Montserrat Light" w:cs="Times New Roman"/>
                <w:bCs/>
                <w:sz w:val="24"/>
                <w:szCs w:val="24"/>
                <w:lang w:val="en-US"/>
              </w:rPr>
              <w:t xml:space="preserve"> nr.</w:t>
            </w:r>
            <w:r w:rsidR="00A81797" w:rsidRPr="00826A0B">
              <w:rPr>
                <w:rFonts w:ascii="Montserrat Light" w:eastAsia="Times New Roman" w:hAnsi="Montserrat Light" w:cs="Times New Roman"/>
                <w:bCs/>
                <w:sz w:val="24"/>
                <w:szCs w:val="24"/>
                <w:lang w:val="en-US"/>
              </w:rPr>
              <w:t>1</w:t>
            </w:r>
            <w:r w:rsidR="00C15B09" w:rsidRPr="00826A0B">
              <w:rPr>
                <w:rFonts w:ascii="Montserrat Light" w:eastAsia="Times New Roman" w:hAnsi="Montserrat Light" w:cs="Times New Roman"/>
                <w:bCs/>
                <w:sz w:val="24"/>
                <w:szCs w:val="24"/>
                <w:lang w:val="en-US"/>
              </w:rPr>
              <w:t>9</w:t>
            </w:r>
            <w:r w:rsidR="00A81797" w:rsidRPr="00826A0B">
              <w:rPr>
                <w:rFonts w:ascii="Montserrat Light" w:eastAsia="Times New Roman" w:hAnsi="Montserrat Light" w:cs="Times New Roman"/>
                <w:bCs/>
                <w:sz w:val="24"/>
                <w:szCs w:val="24"/>
                <w:lang w:val="en-US"/>
              </w:rPr>
              <w:t>.</w:t>
            </w:r>
            <w:r w:rsidR="00C15B09" w:rsidRPr="00826A0B">
              <w:rPr>
                <w:rFonts w:ascii="Montserrat Light" w:eastAsia="Times New Roman" w:hAnsi="Montserrat Light" w:cs="Times New Roman"/>
                <w:bCs/>
                <w:sz w:val="24"/>
                <w:szCs w:val="24"/>
                <w:lang w:val="en-US"/>
              </w:rPr>
              <w:t>486</w:t>
            </w:r>
            <w:r w:rsidR="00A81797" w:rsidRPr="00826A0B">
              <w:rPr>
                <w:rFonts w:ascii="Montserrat Light" w:eastAsia="Times New Roman" w:hAnsi="Montserrat Light" w:cs="Times New Roman"/>
                <w:bCs/>
                <w:sz w:val="24"/>
                <w:szCs w:val="24"/>
                <w:lang w:val="en-US"/>
              </w:rPr>
              <w:t>/1</w:t>
            </w:r>
            <w:r w:rsidR="00C15B09" w:rsidRPr="00826A0B">
              <w:rPr>
                <w:rFonts w:ascii="Montserrat Light" w:eastAsia="Times New Roman" w:hAnsi="Montserrat Light" w:cs="Times New Roman"/>
                <w:bCs/>
                <w:sz w:val="24"/>
                <w:szCs w:val="24"/>
                <w:lang w:val="en-US"/>
              </w:rPr>
              <w:t>3</w:t>
            </w:r>
            <w:r w:rsidR="0058500B" w:rsidRPr="00826A0B">
              <w:rPr>
                <w:rFonts w:ascii="Montserrat Light" w:eastAsia="Times New Roman" w:hAnsi="Montserrat Light" w:cs="Times New Roman"/>
                <w:bCs/>
                <w:sz w:val="24"/>
                <w:szCs w:val="24"/>
                <w:lang w:val="en-US"/>
              </w:rPr>
              <w:t>.0</w:t>
            </w:r>
            <w:r w:rsidR="00C15B09" w:rsidRPr="00826A0B">
              <w:rPr>
                <w:rFonts w:ascii="Montserrat Light" w:eastAsia="Times New Roman" w:hAnsi="Montserrat Light" w:cs="Times New Roman"/>
                <w:bCs/>
                <w:sz w:val="24"/>
                <w:szCs w:val="24"/>
                <w:lang w:val="en-US"/>
              </w:rPr>
              <w:t>4</w:t>
            </w:r>
            <w:r w:rsidR="0058500B" w:rsidRPr="00826A0B">
              <w:rPr>
                <w:rFonts w:ascii="Montserrat Light" w:eastAsia="Times New Roman" w:hAnsi="Montserrat Light" w:cs="Times New Roman"/>
                <w:bCs/>
                <w:sz w:val="24"/>
                <w:szCs w:val="24"/>
                <w:lang w:val="en-US"/>
              </w:rPr>
              <w:t>.202</w:t>
            </w:r>
            <w:r w:rsidR="00034213" w:rsidRPr="00826A0B">
              <w:rPr>
                <w:rFonts w:ascii="Montserrat Light" w:eastAsia="Times New Roman" w:hAnsi="Montserrat Light" w:cs="Times New Roman"/>
                <w:bCs/>
                <w:sz w:val="24"/>
                <w:szCs w:val="24"/>
                <w:lang w:val="en-US"/>
              </w:rPr>
              <w:t>3</w:t>
            </w:r>
            <w:r w:rsidR="0058500B" w:rsidRPr="00826A0B">
              <w:rPr>
                <w:rFonts w:ascii="Montserrat Light" w:eastAsia="Times New Roman" w:hAnsi="Montserrat Light" w:cs="Times New Roman"/>
                <w:bCs/>
                <w:sz w:val="24"/>
                <w:szCs w:val="24"/>
                <w:lang w:val="en-US"/>
              </w:rPr>
              <w:t xml:space="preserve"> </w:t>
            </w:r>
            <w:proofErr w:type="spellStart"/>
            <w:r w:rsidR="0058500B" w:rsidRPr="00826A0B">
              <w:rPr>
                <w:rFonts w:ascii="Montserrat Light" w:eastAsia="Times New Roman" w:hAnsi="Montserrat Light" w:cs="Times New Roman"/>
                <w:bCs/>
                <w:sz w:val="24"/>
                <w:szCs w:val="24"/>
                <w:lang w:val="en-US"/>
              </w:rPr>
              <w:t>Direcția</w:t>
            </w:r>
            <w:proofErr w:type="spellEnd"/>
            <w:r w:rsidR="0058500B" w:rsidRPr="00826A0B">
              <w:rPr>
                <w:rFonts w:ascii="Montserrat Light" w:eastAsia="Times New Roman" w:hAnsi="Montserrat Light" w:cs="Times New Roman"/>
                <w:bCs/>
                <w:sz w:val="24"/>
                <w:szCs w:val="24"/>
                <w:lang w:val="en-US"/>
              </w:rPr>
              <w:t xml:space="preserve"> </w:t>
            </w:r>
            <w:proofErr w:type="spellStart"/>
            <w:r w:rsidR="0058500B" w:rsidRPr="00826A0B">
              <w:rPr>
                <w:rFonts w:ascii="Montserrat Light" w:eastAsia="Times New Roman" w:hAnsi="Montserrat Light" w:cs="Times New Roman"/>
                <w:bCs/>
                <w:sz w:val="24"/>
                <w:szCs w:val="24"/>
                <w:lang w:val="en-US"/>
              </w:rPr>
              <w:t>Generală</w:t>
            </w:r>
            <w:proofErr w:type="spellEnd"/>
            <w:r w:rsidR="0058500B" w:rsidRPr="00826A0B">
              <w:rPr>
                <w:rFonts w:ascii="Montserrat Light" w:eastAsia="Times New Roman" w:hAnsi="Montserrat Light" w:cs="Times New Roman"/>
                <w:bCs/>
                <w:sz w:val="24"/>
                <w:szCs w:val="24"/>
                <w:lang w:val="en-US"/>
              </w:rPr>
              <w:t xml:space="preserve"> de </w:t>
            </w:r>
            <w:proofErr w:type="spellStart"/>
            <w:r w:rsidR="0058500B" w:rsidRPr="00826A0B">
              <w:rPr>
                <w:rFonts w:ascii="Montserrat Light" w:eastAsia="Times New Roman" w:hAnsi="Montserrat Light" w:cs="Times New Roman"/>
                <w:bCs/>
                <w:sz w:val="24"/>
                <w:szCs w:val="24"/>
                <w:lang w:val="en-US"/>
              </w:rPr>
              <w:t>Asistență</w:t>
            </w:r>
            <w:proofErr w:type="spellEnd"/>
            <w:r w:rsidR="0058500B" w:rsidRPr="00826A0B">
              <w:rPr>
                <w:rFonts w:ascii="Montserrat Light" w:eastAsia="Times New Roman" w:hAnsi="Montserrat Light" w:cs="Times New Roman"/>
                <w:bCs/>
                <w:sz w:val="24"/>
                <w:szCs w:val="24"/>
                <w:lang w:val="en-US"/>
              </w:rPr>
              <w:t xml:space="preserve"> </w:t>
            </w:r>
            <w:proofErr w:type="spellStart"/>
            <w:r w:rsidR="0058500B" w:rsidRPr="00826A0B">
              <w:rPr>
                <w:rFonts w:ascii="Montserrat Light" w:eastAsia="Times New Roman" w:hAnsi="Montserrat Light" w:cs="Times New Roman"/>
                <w:bCs/>
                <w:sz w:val="24"/>
                <w:szCs w:val="24"/>
                <w:lang w:val="en-US"/>
              </w:rPr>
              <w:t>Socială</w:t>
            </w:r>
            <w:proofErr w:type="spellEnd"/>
            <w:r w:rsidR="0058500B" w:rsidRPr="00826A0B">
              <w:rPr>
                <w:rFonts w:ascii="Montserrat Light" w:eastAsia="Times New Roman" w:hAnsi="Montserrat Light" w:cs="Times New Roman"/>
                <w:bCs/>
                <w:sz w:val="24"/>
                <w:szCs w:val="24"/>
                <w:lang w:val="en-US"/>
              </w:rPr>
              <w:t xml:space="preserve"> </w:t>
            </w:r>
            <w:proofErr w:type="spellStart"/>
            <w:r w:rsidR="0058500B" w:rsidRPr="00826A0B">
              <w:rPr>
                <w:rFonts w:ascii="Montserrat Light" w:eastAsia="Times New Roman" w:hAnsi="Montserrat Light" w:cs="Times New Roman"/>
                <w:bCs/>
                <w:sz w:val="24"/>
                <w:szCs w:val="24"/>
                <w:lang w:val="en-US"/>
              </w:rPr>
              <w:t>și</w:t>
            </w:r>
            <w:proofErr w:type="spellEnd"/>
            <w:r w:rsidR="0058500B" w:rsidRPr="00826A0B">
              <w:rPr>
                <w:rFonts w:ascii="Montserrat Light" w:eastAsia="Times New Roman" w:hAnsi="Montserrat Light" w:cs="Times New Roman"/>
                <w:bCs/>
                <w:sz w:val="24"/>
                <w:szCs w:val="24"/>
                <w:lang w:val="en-US"/>
              </w:rPr>
              <w:t xml:space="preserve"> </w:t>
            </w:r>
            <w:proofErr w:type="spellStart"/>
            <w:r w:rsidR="0058500B" w:rsidRPr="00826A0B">
              <w:rPr>
                <w:rFonts w:ascii="Montserrat Light" w:eastAsia="Times New Roman" w:hAnsi="Montserrat Light" w:cs="Times New Roman"/>
                <w:bCs/>
                <w:sz w:val="24"/>
                <w:szCs w:val="24"/>
                <w:lang w:val="en-US"/>
              </w:rPr>
              <w:t>Protecția</w:t>
            </w:r>
            <w:proofErr w:type="spellEnd"/>
            <w:r w:rsidR="0058500B" w:rsidRPr="00826A0B">
              <w:rPr>
                <w:rFonts w:ascii="Montserrat Light" w:eastAsia="Times New Roman" w:hAnsi="Montserrat Light" w:cs="Times New Roman"/>
                <w:bCs/>
                <w:sz w:val="24"/>
                <w:szCs w:val="24"/>
                <w:lang w:val="en-US"/>
              </w:rPr>
              <w:t xml:space="preserve"> </w:t>
            </w:r>
            <w:proofErr w:type="spellStart"/>
            <w:r w:rsidR="0058500B" w:rsidRPr="00826A0B">
              <w:rPr>
                <w:rFonts w:ascii="Montserrat Light" w:eastAsia="Times New Roman" w:hAnsi="Montserrat Light" w:cs="Times New Roman"/>
                <w:bCs/>
                <w:sz w:val="24"/>
                <w:szCs w:val="24"/>
                <w:lang w:val="en-US"/>
              </w:rPr>
              <w:t>Copilului</w:t>
            </w:r>
            <w:proofErr w:type="spellEnd"/>
            <w:r w:rsidR="0058500B" w:rsidRPr="00826A0B">
              <w:rPr>
                <w:rFonts w:ascii="Montserrat Light" w:eastAsia="Times New Roman" w:hAnsi="Montserrat Light" w:cs="Times New Roman"/>
                <w:bCs/>
                <w:sz w:val="24"/>
                <w:szCs w:val="24"/>
                <w:lang w:val="en-US"/>
              </w:rPr>
              <w:t xml:space="preserve"> </w:t>
            </w:r>
            <w:proofErr w:type="spellStart"/>
            <w:proofErr w:type="gramStart"/>
            <w:r w:rsidR="00C15B09" w:rsidRPr="00826A0B">
              <w:rPr>
                <w:rFonts w:ascii="Montserrat Light" w:eastAsia="Times New Roman" w:hAnsi="Montserrat Light" w:cs="Times New Roman"/>
                <w:bCs/>
                <w:sz w:val="24"/>
                <w:szCs w:val="24"/>
                <w:lang w:val="en-US"/>
              </w:rPr>
              <w:t>solicită</w:t>
            </w:r>
            <w:proofErr w:type="spellEnd"/>
            <w:r w:rsidR="00C15B09" w:rsidRPr="00826A0B">
              <w:rPr>
                <w:rFonts w:ascii="Montserrat Light" w:eastAsia="Times New Roman" w:hAnsi="Montserrat Light" w:cs="Times New Roman"/>
                <w:bCs/>
                <w:sz w:val="24"/>
                <w:szCs w:val="24"/>
                <w:lang w:val="en-US"/>
              </w:rPr>
              <w:t xml:space="preserve">  </w:t>
            </w:r>
            <w:proofErr w:type="spellStart"/>
            <w:r w:rsidR="00C15B09" w:rsidRPr="00826A0B">
              <w:rPr>
                <w:rFonts w:ascii="Montserrat Light" w:eastAsia="Times New Roman" w:hAnsi="Montserrat Light" w:cs="Times New Roman"/>
                <w:bCs/>
                <w:sz w:val="24"/>
                <w:szCs w:val="24"/>
                <w:lang w:val="en-US"/>
              </w:rPr>
              <w:t>aprobarea</w:t>
            </w:r>
            <w:proofErr w:type="spellEnd"/>
            <w:proofErr w:type="gramEnd"/>
            <w:r w:rsidR="00C15B09" w:rsidRPr="00826A0B">
              <w:rPr>
                <w:rFonts w:ascii="Montserrat Light" w:eastAsia="Times New Roman" w:hAnsi="Montserrat Light" w:cs="Times New Roman"/>
                <w:bCs/>
                <w:sz w:val="24"/>
                <w:szCs w:val="24"/>
                <w:lang w:val="en-US"/>
              </w:rPr>
              <w:t xml:space="preserve"> </w:t>
            </w:r>
            <w:proofErr w:type="spellStart"/>
            <w:r w:rsidR="00C15B09" w:rsidRPr="00826A0B">
              <w:rPr>
                <w:rFonts w:ascii="Montserrat Light" w:eastAsia="Times New Roman" w:hAnsi="Montserrat Light" w:cs="Times New Roman"/>
                <w:bCs/>
                <w:sz w:val="24"/>
                <w:szCs w:val="24"/>
                <w:lang w:val="en-US"/>
              </w:rPr>
              <w:t>unui</w:t>
            </w:r>
            <w:proofErr w:type="spellEnd"/>
            <w:r w:rsidR="00C15B09" w:rsidRPr="00826A0B">
              <w:rPr>
                <w:rFonts w:ascii="Montserrat Light" w:eastAsia="Times New Roman" w:hAnsi="Montserrat Light" w:cs="Times New Roman"/>
                <w:bCs/>
                <w:sz w:val="24"/>
                <w:szCs w:val="24"/>
                <w:lang w:val="en-US"/>
              </w:rPr>
              <w:t xml:space="preserve"> </w:t>
            </w:r>
            <w:proofErr w:type="spellStart"/>
            <w:r w:rsidR="00C15B09" w:rsidRPr="00826A0B">
              <w:rPr>
                <w:rFonts w:ascii="Montserrat Light" w:eastAsia="Times New Roman" w:hAnsi="Montserrat Light" w:cs="Times New Roman"/>
                <w:bCs/>
                <w:sz w:val="24"/>
                <w:szCs w:val="24"/>
                <w:lang w:val="en-US"/>
              </w:rPr>
              <w:t>buget</w:t>
            </w:r>
            <w:proofErr w:type="spellEnd"/>
            <w:r w:rsidR="00C15B09" w:rsidRPr="00826A0B">
              <w:rPr>
                <w:rFonts w:ascii="Montserrat Light" w:eastAsia="Times New Roman" w:hAnsi="Montserrat Light" w:cs="Times New Roman"/>
                <w:bCs/>
                <w:sz w:val="24"/>
                <w:szCs w:val="24"/>
                <w:lang w:val="en-US"/>
              </w:rPr>
              <w:t xml:space="preserve"> de </w:t>
            </w:r>
            <w:proofErr w:type="spellStart"/>
            <w:r w:rsidR="00C15B09" w:rsidRPr="00826A0B">
              <w:rPr>
                <w:rFonts w:ascii="Montserrat Light" w:eastAsia="Times New Roman" w:hAnsi="Montserrat Light" w:cs="Times New Roman"/>
                <w:bCs/>
                <w:sz w:val="24"/>
                <w:szCs w:val="24"/>
                <w:lang w:val="en-US"/>
              </w:rPr>
              <w:t>venituri</w:t>
            </w:r>
            <w:proofErr w:type="spellEnd"/>
            <w:r w:rsidR="00C15B09" w:rsidRPr="00826A0B">
              <w:rPr>
                <w:rFonts w:ascii="Montserrat Light" w:eastAsia="Times New Roman" w:hAnsi="Montserrat Light" w:cs="Times New Roman"/>
                <w:bCs/>
                <w:sz w:val="24"/>
                <w:szCs w:val="24"/>
                <w:lang w:val="en-US"/>
              </w:rPr>
              <w:t xml:space="preserve"> </w:t>
            </w:r>
            <w:proofErr w:type="spellStart"/>
            <w:r w:rsidR="00C15B09" w:rsidRPr="00826A0B">
              <w:rPr>
                <w:rFonts w:ascii="Montserrat Light" w:eastAsia="Times New Roman" w:hAnsi="Montserrat Light" w:cs="Times New Roman"/>
                <w:bCs/>
                <w:sz w:val="24"/>
                <w:szCs w:val="24"/>
                <w:lang w:val="en-US"/>
              </w:rPr>
              <w:t>și</w:t>
            </w:r>
            <w:proofErr w:type="spellEnd"/>
            <w:r w:rsidR="00C15B09" w:rsidRPr="00826A0B">
              <w:rPr>
                <w:rFonts w:ascii="Montserrat Light" w:eastAsia="Times New Roman" w:hAnsi="Montserrat Light" w:cs="Times New Roman"/>
                <w:bCs/>
                <w:sz w:val="24"/>
                <w:szCs w:val="24"/>
                <w:lang w:val="en-US"/>
              </w:rPr>
              <w:t xml:space="preserve"> </w:t>
            </w:r>
            <w:proofErr w:type="spellStart"/>
            <w:r w:rsidR="00C15B09" w:rsidRPr="00826A0B">
              <w:rPr>
                <w:rFonts w:ascii="Montserrat Light" w:eastAsia="Times New Roman" w:hAnsi="Montserrat Light" w:cs="Times New Roman"/>
                <w:bCs/>
                <w:sz w:val="24"/>
                <w:szCs w:val="24"/>
                <w:lang w:val="en-US"/>
              </w:rPr>
              <w:t>cheltuieli</w:t>
            </w:r>
            <w:proofErr w:type="spellEnd"/>
            <w:r w:rsidR="00C15B09" w:rsidRPr="00826A0B">
              <w:rPr>
                <w:rFonts w:ascii="Montserrat Light" w:eastAsia="Times New Roman" w:hAnsi="Montserrat Light" w:cs="Times New Roman"/>
                <w:bCs/>
                <w:sz w:val="24"/>
                <w:szCs w:val="24"/>
                <w:lang w:val="en-US"/>
              </w:rPr>
              <w:t xml:space="preserve"> </w:t>
            </w:r>
            <w:r w:rsidR="0058500B" w:rsidRPr="00826A0B">
              <w:rPr>
                <w:rFonts w:ascii="Montserrat Light" w:eastAsia="Times New Roman" w:hAnsi="Montserrat Light" w:cs="Times New Roman"/>
                <w:bCs/>
                <w:sz w:val="24"/>
                <w:szCs w:val="24"/>
                <w:lang w:val="en-US"/>
              </w:rPr>
              <w:t xml:space="preserve"> </w:t>
            </w:r>
            <w:r w:rsidR="00C15B09" w:rsidRPr="00826A0B">
              <w:rPr>
                <w:rFonts w:ascii="Montserrat Light" w:eastAsia="Times New Roman" w:hAnsi="Montserrat Light" w:cs="Times New Roman"/>
                <w:bCs/>
                <w:sz w:val="24"/>
                <w:szCs w:val="24"/>
                <w:lang w:val="en-US"/>
              </w:rPr>
              <w:t xml:space="preserve">pe </w:t>
            </w:r>
            <w:proofErr w:type="spellStart"/>
            <w:r w:rsidR="00C15B09" w:rsidRPr="00826A0B">
              <w:rPr>
                <w:rFonts w:ascii="Montserrat Light" w:eastAsia="Times New Roman" w:hAnsi="Montserrat Light" w:cs="Times New Roman"/>
                <w:bCs/>
                <w:sz w:val="24"/>
                <w:szCs w:val="24"/>
                <w:lang w:val="en-US"/>
              </w:rPr>
              <w:t>sursa</w:t>
            </w:r>
            <w:proofErr w:type="spellEnd"/>
            <w:r w:rsidR="00C15B09" w:rsidRPr="00826A0B">
              <w:rPr>
                <w:rFonts w:ascii="Montserrat Light" w:eastAsia="Times New Roman" w:hAnsi="Montserrat Light" w:cs="Times New Roman"/>
                <w:bCs/>
                <w:sz w:val="24"/>
                <w:szCs w:val="24"/>
                <w:lang w:val="en-US"/>
              </w:rPr>
              <w:t xml:space="preserve"> D ( </w:t>
            </w:r>
            <w:proofErr w:type="spellStart"/>
            <w:r w:rsidR="00C15B09" w:rsidRPr="00826A0B">
              <w:rPr>
                <w:rFonts w:ascii="Montserrat Light" w:eastAsia="Times New Roman" w:hAnsi="Montserrat Light" w:cs="Times New Roman"/>
                <w:bCs/>
                <w:sz w:val="24"/>
                <w:szCs w:val="24"/>
                <w:lang w:val="en-US"/>
              </w:rPr>
              <w:t>Fonduri</w:t>
            </w:r>
            <w:proofErr w:type="spellEnd"/>
            <w:r w:rsidR="00C15B09" w:rsidRPr="00826A0B">
              <w:rPr>
                <w:rFonts w:ascii="Montserrat Light" w:eastAsia="Times New Roman" w:hAnsi="Montserrat Light" w:cs="Times New Roman"/>
                <w:bCs/>
                <w:sz w:val="24"/>
                <w:szCs w:val="24"/>
                <w:lang w:val="en-US"/>
              </w:rPr>
              <w:t xml:space="preserve"> </w:t>
            </w:r>
            <w:proofErr w:type="spellStart"/>
            <w:r w:rsidR="00C15B09" w:rsidRPr="00826A0B">
              <w:rPr>
                <w:rFonts w:ascii="Montserrat Light" w:eastAsia="Times New Roman" w:hAnsi="Montserrat Light" w:cs="Times New Roman"/>
                <w:bCs/>
                <w:sz w:val="24"/>
                <w:szCs w:val="24"/>
                <w:lang w:val="en-US"/>
              </w:rPr>
              <w:t>externe</w:t>
            </w:r>
            <w:proofErr w:type="spellEnd"/>
            <w:r w:rsidR="00C15B09" w:rsidRPr="00826A0B">
              <w:rPr>
                <w:rFonts w:ascii="Montserrat Light" w:eastAsia="Times New Roman" w:hAnsi="Montserrat Light" w:cs="Times New Roman"/>
                <w:bCs/>
                <w:sz w:val="24"/>
                <w:szCs w:val="24"/>
                <w:lang w:val="en-US"/>
              </w:rPr>
              <w:t xml:space="preserve"> </w:t>
            </w:r>
            <w:proofErr w:type="spellStart"/>
            <w:r w:rsidR="00C15B09" w:rsidRPr="00826A0B">
              <w:rPr>
                <w:rFonts w:ascii="Montserrat Light" w:eastAsia="Times New Roman" w:hAnsi="Montserrat Light" w:cs="Times New Roman"/>
                <w:bCs/>
                <w:sz w:val="24"/>
                <w:szCs w:val="24"/>
                <w:lang w:val="en-US"/>
              </w:rPr>
              <w:t>nerambursabile</w:t>
            </w:r>
            <w:proofErr w:type="spellEnd"/>
            <w:r w:rsidR="00C15B09" w:rsidRPr="00826A0B">
              <w:rPr>
                <w:rFonts w:ascii="Montserrat Light" w:eastAsia="Times New Roman" w:hAnsi="Montserrat Light" w:cs="Times New Roman"/>
                <w:bCs/>
                <w:sz w:val="24"/>
                <w:szCs w:val="24"/>
                <w:lang w:val="en-US"/>
              </w:rPr>
              <w:t xml:space="preserve">) </w:t>
            </w:r>
            <w:proofErr w:type="spellStart"/>
            <w:r w:rsidR="00C15B09" w:rsidRPr="00826A0B">
              <w:rPr>
                <w:rFonts w:ascii="Montserrat Light" w:eastAsia="Times New Roman" w:hAnsi="Montserrat Light" w:cs="Times New Roman"/>
                <w:bCs/>
                <w:sz w:val="24"/>
                <w:szCs w:val="24"/>
                <w:lang w:val="en-US"/>
              </w:rPr>
              <w:t>în</w:t>
            </w:r>
            <w:proofErr w:type="spellEnd"/>
            <w:r w:rsidR="00C15B09" w:rsidRPr="00826A0B">
              <w:rPr>
                <w:rFonts w:ascii="Montserrat Light" w:eastAsia="Times New Roman" w:hAnsi="Montserrat Light" w:cs="Times New Roman"/>
                <w:bCs/>
                <w:sz w:val="24"/>
                <w:szCs w:val="24"/>
                <w:lang w:val="en-US"/>
              </w:rPr>
              <w:t xml:space="preserve"> </w:t>
            </w:r>
            <w:proofErr w:type="spellStart"/>
            <w:r w:rsidR="00C15B09" w:rsidRPr="00826A0B">
              <w:rPr>
                <w:rFonts w:ascii="Montserrat Light" w:eastAsia="Times New Roman" w:hAnsi="Montserrat Light" w:cs="Times New Roman"/>
                <w:bCs/>
                <w:sz w:val="24"/>
                <w:szCs w:val="24"/>
                <w:lang w:val="en-US"/>
              </w:rPr>
              <w:t>sumă</w:t>
            </w:r>
            <w:proofErr w:type="spellEnd"/>
            <w:r w:rsidR="00C15B09" w:rsidRPr="00826A0B">
              <w:rPr>
                <w:rFonts w:ascii="Montserrat Light" w:eastAsia="Times New Roman" w:hAnsi="Montserrat Light" w:cs="Times New Roman"/>
                <w:bCs/>
                <w:sz w:val="24"/>
                <w:szCs w:val="24"/>
                <w:lang w:val="en-US"/>
              </w:rPr>
              <w:t xml:space="preserve"> de 56 mii lei </w:t>
            </w:r>
            <w:proofErr w:type="spellStart"/>
            <w:r w:rsidR="00C15B09" w:rsidRPr="00826A0B">
              <w:rPr>
                <w:rFonts w:ascii="Montserrat Light" w:eastAsia="Times New Roman" w:hAnsi="Montserrat Light" w:cs="Times New Roman"/>
                <w:bCs/>
                <w:sz w:val="24"/>
                <w:szCs w:val="24"/>
                <w:lang w:val="en-US"/>
              </w:rPr>
              <w:t>având</w:t>
            </w:r>
            <w:proofErr w:type="spellEnd"/>
            <w:r w:rsidR="00C15B09" w:rsidRPr="00826A0B">
              <w:rPr>
                <w:rFonts w:ascii="Montserrat Light" w:eastAsia="Times New Roman" w:hAnsi="Montserrat Light" w:cs="Times New Roman"/>
                <w:bCs/>
                <w:sz w:val="24"/>
                <w:szCs w:val="24"/>
                <w:lang w:val="en-US"/>
              </w:rPr>
              <w:t xml:space="preserve"> </w:t>
            </w:r>
            <w:proofErr w:type="spellStart"/>
            <w:r w:rsidR="00C15B09" w:rsidRPr="00826A0B">
              <w:rPr>
                <w:rFonts w:ascii="Montserrat Light" w:eastAsia="Times New Roman" w:hAnsi="Montserrat Light" w:cs="Times New Roman"/>
                <w:bCs/>
                <w:sz w:val="24"/>
                <w:szCs w:val="24"/>
                <w:lang w:val="en-US"/>
              </w:rPr>
              <w:t>în</w:t>
            </w:r>
            <w:proofErr w:type="spellEnd"/>
            <w:r w:rsidR="00C15B09" w:rsidRPr="00826A0B">
              <w:rPr>
                <w:rFonts w:ascii="Montserrat Light" w:eastAsia="Times New Roman" w:hAnsi="Montserrat Light" w:cs="Times New Roman"/>
                <w:bCs/>
                <w:sz w:val="24"/>
                <w:szCs w:val="24"/>
                <w:lang w:val="en-US"/>
              </w:rPr>
              <w:t xml:space="preserve"> </w:t>
            </w:r>
            <w:proofErr w:type="spellStart"/>
            <w:r w:rsidR="00C15B09" w:rsidRPr="00826A0B">
              <w:rPr>
                <w:rFonts w:ascii="Montserrat Light" w:eastAsia="Times New Roman" w:hAnsi="Montserrat Light" w:cs="Times New Roman"/>
                <w:bCs/>
                <w:sz w:val="24"/>
                <w:szCs w:val="24"/>
                <w:lang w:val="en-US"/>
              </w:rPr>
              <w:t>vedere</w:t>
            </w:r>
            <w:proofErr w:type="spellEnd"/>
            <w:r w:rsidR="00C15B09" w:rsidRPr="00826A0B">
              <w:rPr>
                <w:rFonts w:ascii="Montserrat Light" w:eastAsia="Times New Roman" w:hAnsi="Montserrat Light" w:cs="Times New Roman"/>
                <w:bCs/>
                <w:sz w:val="24"/>
                <w:szCs w:val="24"/>
                <w:lang w:val="en-US"/>
              </w:rPr>
              <w:t xml:space="preserve"> </w:t>
            </w:r>
            <w:proofErr w:type="spellStart"/>
            <w:r w:rsidR="00C15B09" w:rsidRPr="00826A0B">
              <w:rPr>
                <w:rFonts w:ascii="Montserrat Light" w:eastAsia="Times New Roman" w:hAnsi="Montserrat Light" w:cs="Times New Roman"/>
                <w:bCs/>
                <w:sz w:val="24"/>
                <w:szCs w:val="24"/>
                <w:lang w:val="en-US"/>
              </w:rPr>
              <w:t>Contractul</w:t>
            </w:r>
            <w:proofErr w:type="spellEnd"/>
            <w:r w:rsidR="00C15B09" w:rsidRPr="00826A0B">
              <w:rPr>
                <w:rFonts w:ascii="Montserrat Light" w:eastAsia="Times New Roman" w:hAnsi="Montserrat Light" w:cs="Times New Roman"/>
                <w:bCs/>
                <w:sz w:val="24"/>
                <w:szCs w:val="24"/>
                <w:lang w:val="en-US"/>
              </w:rPr>
              <w:t xml:space="preserve"> de </w:t>
            </w:r>
            <w:proofErr w:type="spellStart"/>
            <w:r w:rsidR="00C15B09" w:rsidRPr="00826A0B">
              <w:rPr>
                <w:rFonts w:ascii="Montserrat Light" w:eastAsia="Times New Roman" w:hAnsi="Montserrat Light" w:cs="Times New Roman"/>
                <w:bCs/>
                <w:sz w:val="24"/>
                <w:szCs w:val="24"/>
                <w:lang w:val="en-US"/>
              </w:rPr>
              <w:t>finanțare</w:t>
            </w:r>
            <w:proofErr w:type="spellEnd"/>
            <w:r w:rsidR="00C15B09" w:rsidRPr="00826A0B">
              <w:rPr>
                <w:rFonts w:ascii="Montserrat Light" w:eastAsia="Times New Roman" w:hAnsi="Montserrat Light" w:cs="Times New Roman"/>
                <w:bCs/>
                <w:sz w:val="24"/>
                <w:szCs w:val="24"/>
                <w:lang w:val="en-US"/>
              </w:rPr>
              <w:t xml:space="preserve"> nr. AR 1.584/24.01.2023 pentru </w:t>
            </w:r>
            <w:proofErr w:type="spellStart"/>
            <w:r w:rsidR="00C15B09" w:rsidRPr="00826A0B">
              <w:rPr>
                <w:rFonts w:ascii="Montserrat Light" w:eastAsia="Times New Roman" w:hAnsi="Montserrat Light" w:cs="Times New Roman"/>
                <w:bCs/>
                <w:sz w:val="24"/>
                <w:szCs w:val="24"/>
                <w:lang w:val="en-US"/>
              </w:rPr>
              <w:t>implementarea</w:t>
            </w:r>
            <w:proofErr w:type="spellEnd"/>
            <w:r w:rsidR="00C15B09" w:rsidRPr="00826A0B">
              <w:rPr>
                <w:rFonts w:ascii="Montserrat Light" w:eastAsia="Times New Roman" w:hAnsi="Montserrat Light" w:cs="Times New Roman"/>
                <w:bCs/>
                <w:sz w:val="24"/>
                <w:szCs w:val="24"/>
                <w:lang w:val="en-US"/>
              </w:rPr>
              <w:t xml:space="preserve"> </w:t>
            </w:r>
            <w:proofErr w:type="spellStart"/>
            <w:r w:rsidR="00C15B09" w:rsidRPr="00826A0B">
              <w:rPr>
                <w:rFonts w:ascii="Montserrat Light" w:eastAsia="Times New Roman" w:hAnsi="Montserrat Light" w:cs="Times New Roman"/>
                <w:bCs/>
                <w:sz w:val="24"/>
                <w:szCs w:val="24"/>
                <w:lang w:val="en-US"/>
              </w:rPr>
              <w:t>proiectului</w:t>
            </w:r>
            <w:proofErr w:type="spellEnd"/>
            <w:r w:rsidR="0080654F" w:rsidRPr="00826A0B">
              <w:rPr>
                <w:rFonts w:ascii="Montserrat Light" w:eastAsia="Times New Roman" w:hAnsi="Montserrat Light" w:cs="Times New Roman"/>
                <w:bCs/>
                <w:sz w:val="24"/>
                <w:szCs w:val="24"/>
                <w:lang w:val="en-US"/>
              </w:rPr>
              <w:t xml:space="preserve"> SG2.30 </w:t>
            </w:r>
            <w:r w:rsidR="00C745F2" w:rsidRPr="00826A0B">
              <w:rPr>
                <w:rFonts w:ascii="Montserrat Light" w:eastAsia="Times New Roman" w:hAnsi="Montserrat Light" w:cs="Times New Roman"/>
                <w:bCs/>
                <w:sz w:val="24"/>
                <w:szCs w:val="24"/>
                <w:lang w:val="en-US"/>
              </w:rPr>
              <w:t>“</w:t>
            </w:r>
            <w:r w:rsidR="0080654F" w:rsidRPr="00826A0B">
              <w:rPr>
                <w:rFonts w:ascii="Montserrat Light" w:eastAsia="Times New Roman" w:hAnsi="Montserrat Light" w:cs="Times New Roman"/>
                <w:bCs/>
                <w:sz w:val="24"/>
                <w:szCs w:val="24"/>
                <w:lang w:val="en-US"/>
              </w:rPr>
              <w:t>MELVIN-</w:t>
            </w:r>
            <w:proofErr w:type="spellStart"/>
            <w:r w:rsidR="0080654F" w:rsidRPr="00826A0B">
              <w:rPr>
                <w:rFonts w:ascii="Montserrat Light" w:eastAsia="Times New Roman" w:hAnsi="Montserrat Light" w:cs="Times New Roman"/>
                <w:bCs/>
                <w:sz w:val="24"/>
                <w:szCs w:val="24"/>
                <w:lang w:val="en-US"/>
              </w:rPr>
              <w:t>Proiect</w:t>
            </w:r>
            <w:proofErr w:type="spellEnd"/>
            <w:r w:rsidR="0080654F" w:rsidRPr="00826A0B">
              <w:rPr>
                <w:rFonts w:ascii="Montserrat Light" w:eastAsia="Times New Roman" w:hAnsi="Montserrat Light" w:cs="Times New Roman"/>
                <w:bCs/>
                <w:sz w:val="24"/>
                <w:szCs w:val="24"/>
                <w:lang w:val="en-US"/>
              </w:rPr>
              <w:t xml:space="preserve"> </w:t>
            </w:r>
            <w:proofErr w:type="spellStart"/>
            <w:r w:rsidR="0080654F" w:rsidRPr="00826A0B">
              <w:rPr>
                <w:rFonts w:ascii="Montserrat Light" w:eastAsia="Times New Roman" w:hAnsi="Montserrat Light" w:cs="Times New Roman"/>
                <w:bCs/>
                <w:sz w:val="24"/>
                <w:szCs w:val="24"/>
                <w:lang w:val="en-US"/>
              </w:rPr>
              <w:t>colaborativ</w:t>
            </w:r>
            <w:proofErr w:type="spellEnd"/>
            <w:r w:rsidR="0080654F" w:rsidRPr="00826A0B">
              <w:rPr>
                <w:rFonts w:ascii="Montserrat Light" w:eastAsia="Times New Roman" w:hAnsi="Montserrat Light" w:cs="Times New Roman"/>
                <w:bCs/>
                <w:sz w:val="24"/>
                <w:szCs w:val="24"/>
                <w:lang w:val="en-US"/>
              </w:rPr>
              <w:t xml:space="preserve"> de </w:t>
            </w:r>
            <w:proofErr w:type="spellStart"/>
            <w:r w:rsidR="0080654F" w:rsidRPr="00826A0B">
              <w:rPr>
                <w:rFonts w:ascii="Montserrat Light" w:eastAsia="Times New Roman" w:hAnsi="Montserrat Light" w:cs="Times New Roman"/>
                <w:bCs/>
                <w:sz w:val="24"/>
                <w:szCs w:val="24"/>
                <w:lang w:val="en-US"/>
              </w:rPr>
              <w:t>evaluare</w:t>
            </w:r>
            <w:proofErr w:type="spellEnd"/>
            <w:r w:rsidR="0080654F" w:rsidRPr="00826A0B">
              <w:rPr>
                <w:rFonts w:ascii="Montserrat Light" w:eastAsia="Times New Roman" w:hAnsi="Montserrat Light" w:cs="Times New Roman"/>
                <w:bCs/>
                <w:sz w:val="24"/>
                <w:szCs w:val="24"/>
                <w:lang w:val="en-US"/>
              </w:rPr>
              <w:t xml:space="preserve"> </w:t>
            </w:r>
            <w:proofErr w:type="spellStart"/>
            <w:r w:rsidR="0080654F" w:rsidRPr="00826A0B">
              <w:rPr>
                <w:rFonts w:ascii="Montserrat Light" w:eastAsia="Times New Roman" w:hAnsi="Montserrat Light" w:cs="Times New Roman"/>
                <w:bCs/>
                <w:sz w:val="24"/>
                <w:szCs w:val="24"/>
                <w:lang w:val="en-US"/>
              </w:rPr>
              <w:t>și</w:t>
            </w:r>
            <w:proofErr w:type="spellEnd"/>
            <w:r w:rsidR="0080654F" w:rsidRPr="00826A0B">
              <w:rPr>
                <w:rFonts w:ascii="Montserrat Light" w:eastAsia="Times New Roman" w:hAnsi="Montserrat Light" w:cs="Times New Roman"/>
                <w:bCs/>
                <w:sz w:val="24"/>
                <w:szCs w:val="24"/>
                <w:lang w:val="en-US"/>
              </w:rPr>
              <w:t xml:space="preserve"> </w:t>
            </w:r>
            <w:proofErr w:type="spellStart"/>
            <w:r w:rsidR="0080654F" w:rsidRPr="00826A0B">
              <w:rPr>
                <w:rFonts w:ascii="Montserrat Light" w:eastAsia="Times New Roman" w:hAnsi="Montserrat Light" w:cs="Times New Roman"/>
                <w:bCs/>
                <w:sz w:val="24"/>
                <w:szCs w:val="24"/>
                <w:lang w:val="en-US"/>
              </w:rPr>
              <w:t>conștientizare</w:t>
            </w:r>
            <w:proofErr w:type="spellEnd"/>
            <w:r w:rsidR="0080654F" w:rsidRPr="00826A0B">
              <w:rPr>
                <w:rFonts w:ascii="Montserrat Light" w:eastAsia="Times New Roman" w:hAnsi="Montserrat Light" w:cs="Times New Roman"/>
                <w:bCs/>
                <w:sz w:val="24"/>
                <w:szCs w:val="24"/>
                <w:lang w:val="en-US"/>
              </w:rPr>
              <w:t xml:space="preserve"> </w:t>
            </w:r>
            <w:proofErr w:type="gramStart"/>
            <w:r w:rsidR="0080654F" w:rsidRPr="00826A0B">
              <w:rPr>
                <w:rFonts w:ascii="Montserrat Light" w:eastAsia="Times New Roman" w:hAnsi="Montserrat Light" w:cs="Times New Roman"/>
                <w:bCs/>
                <w:sz w:val="24"/>
                <w:szCs w:val="24"/>
                <w:lang w:val="en-US"/>
              </w:rPr>
              <w:t>a</w:t>
            </w:r>
            <w:proofErr w:type="gramEnd"/>
            <w:r w:rsidR="0080654F" w:rsidRPr="00826A0B">
              <w:rPr>
                <w:rFonts w:ascii="Montserrat Light" w:eastAsia="Times New Roman" w:hAnsi="Montserrat Light" w:cs="Times New Roman"/>
                <w:bCs/>
                <w:sz w:val="24"/>
                <w:szCs w:val="24"/>
                <w:lang w:val="en-US"/>
              </w:rPr>
              <w:t xml:space="preserve"> </w:t>
            </w:r>
            <w:proofErr w:type="spellStart"/>
            <w:r w:rsidR="0080654F" w:rsidRPr="00826A0B">
              <w:rPr>
                <w:rFonts w:ascii="Montserrat Light" w:eastAsia="Times New Roman" w:hAnsi="Montserrat Light" w:cs="Times New Roman"/>
                <w:bCs/>
                <w:sz w:val="24"/>
                <w:szCs w:val="24"/>
                <w:lang w:val="en-US"/>
              </w:rPr>
              <w:t>impactului</w:t>
            </w:r>
            <w:proofErr w:type="spellEnd"/>
            <w:r w:rsidR="00C745F2" w:rsidRPr="00826A0B">
              <w:rPr>
                <w:rFonts w:ascii="Montserrat Light" w:eastAsia="Times New Roman" w:hAnsi="Montserrat Light" w:cs="Times New Roman"/>
                <w:bCs/>
                <w:sz w:val="24"/>
                <w:szCs w:val="24"/>
                <w:lang w:val="en-US"/>
              </w:rPr>
              <w:t xml:space="preserve"> </w:t>
            </w:r>
            <w:proofErr w:type="spellStart"/>
            <w:r w:rsidR="0080654F" w:rsidRPr="00826A0B">
              <w:rPr>
                <w:rFonts w:ascii="Montserrat Light" w:eastAsia="Times New Roman" w:hAnsi="Montserrat Light" w:cs="Times New Roman"/>
                <w:bCs/>
                <w:sz w:val="24"/>
                <w:szCs w:val="24"/>
                <w:lang w:val="en-US"/>
              </w:rPr>
              <w:t>af</w:t>
            </w:r>
            <w:r w:rsidR="00C745F2" w:rsidRPr="00826A0B">
              <w:rPr>
                <w:rFonts w:ascii="Montserrat Light" w:eastAsia="Times New Roman" w:hAnsi="Montserrat Light" w:cs="Times New Roman"/>
                <w:bCs/>
                <w:sz w:val="24"/>
                <w:szCs w:val="24"/>
                <w:lang w:val="en-US"/>
              </w:rPr>
              <w:t>e</w:t>
            </w:r>
            <w:r w:rsidR="0080654F" w:rsidRPr="00826A0B">
              <w:rPr>
                <w:rFonts w:ascii="Montserrat Light" w:eastAsia="Times New Roman" w:hAnsi="Montserrat Light" w:cs="Times New Roman"/>
                <w:bCs/>
                <w:sz w:val="24"/>
                <w:szCs w:val="24"/>
                <w:lang w:val="en-US"/>
              </w:rPr>
              <w:t>cțiunilor</w:t>
            </w:r>
            <w:proofErr w:type="spellEnd"/>
            <w:r w:rsidR="0080654F" w:rsidRPr="00826A0B">
              <w:rPr>
                <w:rFonts w:ascii="Montserrat Light" w:eastAsia="Times New Roman" w:hAnsi="Montserrat Light" w:cs="Times New Roman"/>
                <w:bCs/>
                <w:sz w:val="24"/>
                <w:szCs w:val="24"/>
                <w:lang w:val="en-US"/>
              </w:rPr>
              <w:t xml:space="preserve"> </w:t>
            </w:r>
            <w:proofErr w:type="spellStart"/>
            <w:r w:rsidR="0080654F" w:rsidRPr="00826A0B">
              <w:rPr>
                <w:rFonts w:ascii="Montserrat Light" w:eastAsia="Times New Roman" w:hAnsi="Montserrat Light" w:cs="Times New Roman"/>
                <w:bCs/>
                <w:sz w:val="24"/>
                <w:szCs w:val="24"/>
                <w:lang w:val="en-US"/>
              </w:rPr>
              <w:t>metabolice</w:t>
            </w:r>
            <w:proofErr w:type="spellEnd"/>
            <w:r w:rsidR="0080654F" w:rsidRPr="00826A0B">
              <w:rPr>
                <w:rFonts w:ascii="Montserrat Light" w:eastAsia="Times New Roman" w:hAnsi="Montserrat Light" w:cs="Times New Roman"/>
                <w:bCs/>
                <w:sz w:val="24"/>
                <w:szCs w:val="24"/>
                <w:lang w:val="en-US"/>
              </w:rPr>
              <w:t xml:space="preserve"> </w:t>
            </w:r>
            <w:proofErr w:type="spellStart"/>
            <w:r w:rsidR="0080654F" w:rsidRPr="00826A0B">
              <w:rPr>
                <w:rFonts w:ascii="Montserrat Light" w:eastAsia="Times New Roman" w:hAnsi="Montserrat Light" w:cs="Times New Roman"/>
                <w:bCs/>
                <w:sz w:val="24"/>
                <w:szCs w:val="24"/>
                <w:lang w:val="en-US"/>
              </w:rPr>
              <w:t>și</w:t>
            </w:r>
            <w:proofErr w:type="spellEnd"/>
            <w:r w:rsidR="0080654F" w:rsidRPr="00826A0B">
              <w:rPr>
                <w:rFonts w:ascii="Montserrat Light" w:eastAsia="Times New Roman" w:hAnsi="Montserrat Light" w:cs="Times New Roman"/>
                <w:bCs/>
                <w:sz w:val="24"/>
                <w:szCs w:val="24"/>
                <w:lang w:val="en-US"/>
              </w:rPr>
              <w:t xml:space="preserve"> </w:t>
            </w:r>
            <w:proofErr w:type="spellStart"/>
            <w:r w:rsidR="0080654F" w:rsidRPr="00826A0B">
              <w:rPr>
                <w:rFonts w:ascii="Montserrat Light" w:eastAsia="Times New Roman" w:hAnsi="Montserrat Light" w:cs="Times New Roman"/>
                <w:bCs/>
                <w:sz w:val="24"/>
                <w:szCs w:val="24"/>
                <w:lang w:val="en-US"/>
              </w:rPr>
              <w:t>hepatice</w:t>
            </w:r>
            <w:proofErr w:type="spellEnd"/>
            <w:r w:rsidR="0080654F" w:rsidRPr="00826A0B">
              <w:rPr>
                <w:rFonts w:ascii="Montserrat Light" w:eastAsia="Times New Roman" w:hAnsi="Montserrat Light" w:cs="Times New Roman"/>
                <w:bCs/>
                <w:sz w:val="24"/>
                <w:szCs w:val="24"/>
                <w:lang w:val="en-US"/>
              </w:rPr>
              <w:t xml:space="preserve"> </w:t>
            </w:r>
            <w:proofErr w:type="spellStart"/>
            <w:r w:rsidR="0080654F" w:rsidRPr="00826A0B">
              <w:rPr>
                <w:rFonts w:ascii="Montserrat Light" w:eastAsia="Times New Roman" w:hAnsi="Montserrat Light" w:cs="Times New Roman"/>
                <w:bCs/>
                <w:sz w:val="24"/>
                <w:szCs w:val="24"/>
                <w:lang w:val="en-US"/>
              </w:rPr>
              <w:t>asupra</w:t>
            </w:r>
            <w:proofErr w:type="spellEnd"/>
            <w:r w:rsidR="0080654F" w:rsidRPr="00826A0B">
              <w:rPr>
                <w:rFonts w:ascii="Montserrat Light" w:eastAsia="Times New Roman" w:hAnsi="Montserrat Light" w:cs="Times New Roman"/>
                <w:bCs/>
                <w:sz w:val="24"/>
                <w:szCs w:val="24"/>
                <w:lang w:val="en-US"/>
              </w:rPr>
              <w:t xml:space="preserve"> </w:t>
            </w:r>
            <w:proofErr w:type="spellStart"/>
            <w:r w:rsidR="0080654F" w:rsidRPr="00826A0B">
              <w:rPr>
                <w:rFonts w:ascii="Montserrat Light" w:eastAsia="Times New Roman" w:hAnsi="Montserrat Light" w:cs="Times New Roman"/>
                <w:bCs/>
                <w:sz w:val="24"/>
                <w:szCs w:val="24"/>
                <w:lang w:val="en-US"/>
              </w:rPr>
              <w:t>stării</w:t>
            </w:r>
            <w:proofErr w:type="spellEnd"/>
            <w:r w:rsidR="0080654F" w:rsidRPr="00826A0B">
              <w:rPr>
                <w:rFonts w:ascii="Montserrat Light" w:eastAsia="Times New Roman" w:hAnsi="Montserrat Light" w:cs="Times New Roman"/>
                <w:bCs/>
                <w:sz w:val="24"/>
                <w:szCs w:val="24"/>
                <w:lang w:val="en-US"/>
              </w:rPr>
              <w:t xml:space="preserve"> </w:t>
            </w:r>
            <w:proofErr w:type="spellStart"/>
            <w:r w:rsidR="0080654F" w:rsidRPr="00826A0B">
              <w:rPr>
                <w:rFonts w:ascii="Montserrat Light" w:eastAsia="Times New Roman" w:hAnsi="Montserrat Light" w:cs="Times New Roman"/>
                <w:bCs/>
                <w:sz w:val="24"/>
                <w:szCs w:val="24"/>
                <w:lang w:val="en-US"/>
              </w:rPr>
              <w:t>generale</w:t>
            </w:r>
            <w:proofErr w:type="spellEnd"/>
            <w:r w:rsidR="0080654F" w:rsidRPr="00826A0B">
              <w:rPr>
                <w:rFonts w:ascii="Montserrat Light" w:eastAsia="Times New Roman" w:hAnsi="Montserrat Light" w:cs="Times New Roman"/>
                <w:bCs/>
                <w:sz w:val="24"/>
                <w:szCs w:val="24"/>
                <w:lang w:val="en-US"/>
              </w:rPr>
              <w:t xml:space="preserve"> de </w:t>
            </w:r>
            <w:proofErr w:type="spellStart"/>
            <w:r w:rsidR="0080654F" w:rsidRPr="00826A0B">
              <w:rPr>
                <w:rFonts w:ascii="Montserrat Light" w:eastAsia="Times New Roman" w:hAnsi="Montserrat Light" w:cs="Times New Roman"/>
                <w:bCs/>
                <w:sz w:val="24"/>
                <w:szCs w:val="24"/>
                <w:lang w:val="en-US"/>
              </w:rPr>
              <w:t>sănătate</w:t>
            </w:r>
            <w:proofErr w:type="spellEnd"/>
            <w:r w:rsidR="00C745F2" w:rsidRPr="00826A0B">
              <w:rPr>
                <w:rFonts w:ascii="Montserrat Light" w:eastAsia="Times New Roman" w:hAnsi="Montserrat Light" w:cs="Times New Roman"/>
                <w:bCs/>
                <w:sz w:val="24"/>
                <w:szCs w:val="24"/>
                <w:lang w:val="en-US"/>
              </w:rPr>
              <w:t xml:space="preserve"> </w:t>
            </w:r>
            <w:proofErr w:type="spellStart"/>
            <w:r w:rsidR="0080654F" w:rsidRPr="00826A0B">
              <w:rPr>
                <w:rFonts w:ascii="Montserrat Light" w:eastAsia="Times New Roman" w:hAnsi="Montserrat Light" w:cs="Times New Roman"/>
                <w:bCs/>
                <w:sz w:val="24"/>
                <w:szCs w:val="24"/>
                <w:lang w:val="en-US"/>
              </w:rPr>
              <w:t>în</w:t>
            </w:r>
            <w:proofErr w:type="spellEnd"/>
            <w:r w:rsidR="0080654F" w:rsidRPr="00826A0B">
              <w:rPr>
                <w:rFonts w:ascii="Montserrat Light" w:eastAsia="Times New Roman" w:hAnsi="Montserrat Light" w:cs="Times New Roman"/>
                <w:bCs/>
                <w:sz w:val="24"/>
                <w:szCs w:val="24"/>
                <w:lang w:val="en-US"/>
              </w:rPr>
              <w:t xml:space="preserve"> </w:t>
            </w:r>
            <w:proofErr w:type="spellStart"/>
            <w:r w:rsidR="0080654F" w:rsidRPr="00826A0B">
              <w:rPr>
                <w:rFonts w:ascii="Montserrat Light" w:eastAsia="Times New Roman" w:hAnsi="Montserrat Light" w:cs="Times New Roman"/>
                <w:bCs/>
                <w:sz w:val="24"/>
                <w:szCs w:val="24"/>
                <w:lang w:val="en-US"/>
              </w:rPr>
              <w:t>rândul</w:t>
            </w:r>
            <w:proofErr w:type="spellEnd"/>
            <w:r w:rsidR="0080654F" w:rsidRPr="00826A0B">
              <w:rPr>
                <w:rFonts w:ascii="Montserrat Light" w:eastAsia="Times New Roman" w:hAnsi="Montserrat Light" w:cs="Times New Roman"/>
                <w:bCs/>
                <w:sz w:val="24"/>
                <w:szCs w:val="24"/>
                <w:lang w:val="en-US"/>
              </w:rPr>
              <w:t xml:space="preserve"> </w:t>
            </w:r>
            <w:proofErr w:type="spellStart"/>
            <w:r w:rsidR="0080654F" w:rsidRPr="00826A0B">
              <w:rPr>
                <w:rFonts w:ascii="Montserrat Light" w:eastAsia="Times New Roman" w:hAnsi="Montserrat Light" w:cs="Times New Roman"/>
                <w:bCs/>
                <w:sz w:val="24"/>
                <w:szCs w:val="24"/>
                <w:lang w:val="en-US"/>
              </w:rPr>
              <w:t>populației</w:t>
            </w:r>
            <w:proofErr w:type="spellEnd"/>
            <w:r w:rsidR="0080654F" w:rsidRPr="00826A0B">
              <w:rPr>
                <w:rFonts w:ascii="Montserrat Light" w:eastAsia="Times New Roman" w:hAnsi="Montserrat Light" w:cs="Times New Roman"/>
                <w:bCs/>
                <w:sz w:val="24"/>
                <w:szCs w:val="24"/>
                <w:lang w:val="en-US"/>
              </w:rPr>
              <w:t xml:space="preserve"> </w:t>
            </w:r>
            <w:proofErr w:type="spellStart"/>
            <w:r w:rsidR="0080654F" w:rsidRPr="00826A0B">
              <w:rPr>
                <w:rFonts w:ascii="Montserrat Light" w:eastAsia="Times New Roman" w:hAnsi="Montserrat Light" w:cs="Times New Roman"/>
                <w:bCs/>
                <w:sz w:val="24"/>
                <w:szCs w:val="24"/>
                <w:lang w:val="en-US"/>
              </w:rPr>
              <w:t>adulte</w:t>
            </w:r>
            <w:proofErr w:type="spellEnd"/>
            <w:r w:rsidR="0080654F" w:rsidRPr="00826A0B">
              <w:rPr>
                <w:rFonts w:ascii="Montserrat Light" w:eastAsia="Times New Roman" w:hAnsi="Montserrat Light" w:cs="Times New Roman"/>
                <w:bCs/>
                <w:sz w:val="24"/>
                <w:szCs w:val="24"/>
                <w:lang w:val="en-US"/>
              </w:rPr>
              <w:t xml:space="preserve"> </w:t>
            </w:r>
            <w:proofErr w:type="spellStart"/>
            <w:r w:rsidR="0080654F" w:rsidRPr="00826A0B">
              <w:rPr>
                <w:rFonts w:ascii="Montserrat Light" w:eastAsia="Times New Roman" w:hAnsi="Montserrat Light" w:cs="Times New Roman"/>
                <w:bCs/>
                <w:sz w:val="24"/>
                <w:szCs w:val="24"/>
                <w:lang w:val="en-US"/>
              </w:rPr>
              <w:t>și</w:t>
            </w:r>
            <w:proofErr w:type="spellEnd"/>
            <w:r w:rsidR="0080654F" w:rsidRPr="00826A0B">
              <w:rPr>
                <w:rFonts w:ascii="Montserrat Light" w:eastAsia="Times New Roman" w:hAnsi="Montserrat Light" w:cs="Times New Roman"/>
                <w:bCs/>
                <w:sz w:val="24"/>
                <w:szCs w:val="24"/>
                <w:lang w:val="en-US"/>
              </w:rPr>
              <w:t xml:space="preserve"> </w:t>
            </w:r>
            <w:proofErr w:type="spellStart"/>
            <w:r w:rsidR="0080654F" w:rsidRPr="00826A0B">
              <w:rPr>
                <w:rFonts w:ascii="Montserrat Light" w:eastAsia="Times New Roman" w:hAnsi="Montserrat Light" w:cs="Times New Roman"/>
                <w:bCs/>
                <w:sz w:val="24"/>
                <w:szCs w:val="24"/>
                <w:lang w:val="en-US"/>
              </w:rPr>
              <w:t>pediatrice</w:t>
            </w:r>
            <w:proofErr w:type="spellEnd"/>
            <w:r w:rsidR="0080654F" w:rsidRPr="00826A0B">
              <w:rPr>
                <w:rFonts w:ascii="Montserrat Light" w:eastAsia="Times New Roman" w:hAnsi="Montserrat Light" w:cs="Times New Roman"/>
                <w:bCs/>
                <w:sz w:val="24"/>
                <w:szCs w:val="24"/>
                <w:lang w:val="en-US"/>
              </w:rPr>
              <w:t xml:space="preserve"> cu grad </w:t>
            </w:r>
            <w:proofErr w:type="spellStart"/>
            <w:r w:rsidR="0080654F" w:rsidRPr="00826A0B">
              <w:rPr>
                <w:rFonts w:ascii="Montserrat Light" w:eastAsia="Times New Roman" w:hAnsi="Montserrat Light" w:cs="Times New Roman"/>
                <w:bCs/>
                <w:sz w:val="24"/>
                <w:szCs w:val="24"/>
                <w:lang w:val="en-US"/>
              </w:rPr>
              <w:t>ridicat</w:t>
            </w:r>
            <w:proofErr w:type="spellEnd"/>
            <w:r w:rsidR="0080654F" w:rsidRPr="00826A0B">
              <w:rPr>
                <w:rFonts w:ascii="Montserrat Light" w:eastAsia="Times New Roman" w:hAnsi="Montserrat Light" w:cs="Times New Roman"/>
                <w:bCs/>
                <w:sz w:val="24"/>
                <w:szCs w:val="24"/>
                <w:lang w:val="en-US"/>
              </w:rPr>
              <w:t xml:space="preserve"> de </w:t>
            </w:r>
            <w:proofErr w:type="spellStart"/>
            <w:r w:rsidR="0080654F" w:rsidRPr="00826A0B">
              <w:rPr>
                <w:rFonts w:ascii="Montserrat Light" w:eastAsia="Times New Roman" w:hAnsi="Montserrat Light" w:cs="Times New Roman"/>
                <w:bCs/>
                <w:sz w:val="24"/>
                <w:szCs w:val="24"/>
                <w:lang w:val="en-US"/>
              </w:rPr>
              <w:t>vulnerabilitate</w:t>
            </w:r>
            <w:proofErr w:type="spellEnd"/>
            <w:r w:rsidR="0080654F" w:rsidRPr="00826A0B">
              <w:rPr>
                <w:rFonts w:ascii="Montserrat Light" w:eastAsia="Times New Roman" w:hAnsi="Montserrat Light" w:cs="Times New Roman"/>
                <w:bCs/>
                <w:sz w:val="24"/>
                <w:szCs w:val="24"/>
                <w:lang w:val="en-US"/>
              </w:rPr>
              <w:t xml:space="preserve">, </w:t>
            </w:r>
            <w:proofErr w:type="spellStart"/>
            <w:r w:rsidR="0080654F" w:rsidRPr="00826A0B">
              <w:rPr>
                <w:rFonts w:ascii="Montserrat Light" w:eastAsia="Times New Roman" w:hAnsi="Montserrat Light" w:cs="Times New Roman"/>
                <w:bCs/>
                <w:sz w:val="24"/>
                <w:szCs w:val="24"/>
                <w:lang w:val="en-US"/>
              </w:rPr>
              <w:t>inclusiv</w:t>
            </w:r>
            <w:proofErr w:type="spellEnd"/>
            <w:r w:rsidR="0080654F" w:rsidRPr="00826A0B">
              <w:rPr>
                <w:rFonts w:ascii="Montserrat Light" w:eastAsia="Times New Roman" w:hAnsi="Montserrat Light" w:cs="Times New Roman"/>
                <w:bCs/>
                <w:sz w:val="24"/>
                <w:szCs w:val="24"/>
                <w:lang w:val="en-US"/>
              </w:rPr>
              <w:t xml:space="preserve"> </w:t>
            </w:r>
            <w:proofErr w:type="spellStart"/>
            <w:r w:rsidR="0080654F" w:rsidRPr="00826A0B">
              <w:rPr>
                <w:rFonts w:ascii="Montserrat Light" w:eastAsia="Times New Roman" w:hAnsi="Montserrat Light" w:cs="Times New Roman"/>
                <w:bCs/>
                <w:sz w:val="24"/>
                <w:szCs w:val="24"/>
                <w:lang w:val="en-US"/>
              </w:rPr>
              <w:t>romi</w:t>
            </w:r>
            <w:proofErr w:type="spellEnd"/>
            <w:r w:rsidR="00C745F2" w:rsidRPr="00826A0B">
              <w:rPr>
                <w:rFonts w:ascii="Montserrat Light" w:eastAsia="Times New Roman" w:hAnsi="Montserrat Light" w:cs="Times New Roman"/>
                <w:bCs/>
                <w:sz w:val="24"/>
                <w:szCs w:val="24"/>
                <w:lang w:val="en-US"/>
              </w:rPr>
              <w:t>”-</w:t>
            </w:r>
            <w:proofErr w:type="spellStart"/>
            <w:r w:rsidR="00C745F2" w:rsidRPr="00826A0B">
              <w:rPr>
                <w:rFonts w:ascii="Montserrat Light" w:eastAsia="Times New Roman" w:hAnsi="Montserrat Light" w:cs="Times New Roman"/>
                <w:bCs/>
                <w:sz w:val="24"/>
                <w:szCs w:val="24"/>
                <w:lang w:val="en-US"/>
              </w:rPr>
              <w:t>Mecanismul</w:t>
            </w:r>
            <w:proofErr w:type="spellEnd"/>
            <w:r w:rsidR="00C745F2" w:rsidRPr="00826A0B">
              <w:rPr>
                <w:rFonts w:ascii="Montserrat Light" w:eastAsia="Times New Roman" w:hAnsi="Montserrat Light" w:cs="Times New Roman"/>
                <w:bCs/>
                <w:sz w:val="24"/>
                <w:szCs w:val="24"/>
                <w:lang w:val="en-US"/>
              </w:rPr>
              <w:t xml:space="preserve"> </w:t>
            </w:r>
            <w:proofErr w:type="spellStart"/>
            <w:r w:rsidR="00C745F2" w:rsidRPr="00826A0B">
              <w:rPr>
                <w:rFonts w:ascii="Montserrat Light" w:eastAsia="Times New Roman" w:hAnsi="Montserrat Light" w:cs="Times New Roman"/>
                <w:bCs/>
                <w:sz w:val="24"/>
                <w:szCs w:val="24"/>
                <w:lang w:val="en-US"/>
              </w:rPr>
              <w:t>Financiar</w:t>
            </w:r>
            <w:proofErr w:type="spellEnd"/>
            <w:r w:rsidR="00C745F2" w:rsidRPr="00826A0B">
              <w:rPr>
                <w:rFonts w:ascii="Montserrat Light" w:eastAsia="Times New Roman" w:hAnsi="Montserrat Light" w:cs="Times New Roman"/>
                <w:bCs/>
                <w:sz w:val="24"/>
                <w:szCs w:val="24"/>
                <w:lang w:val="en-US"/>
              </w:rPr>
              <w:t xml:space="preserve"> SEE 2014-2021</w:t>
            </w:r>
            <w:r w:rsidR="0058500B" w:rsidRPr="00826A0B">
              <w:rPr>
                <w:rFonts w:ascii="Montserrat Light" w:eastAsia="Times New Roman" w:hAnsi="Montserrat Light" w:cs="Times New Roman"/>
                <w:bCs/>
                <w:sz w:val="24"/>
                <w:szCs w:val="24"/>
                <w:lang w:val="en-US"/>
              </w:rPr>
              <w:t xml:space="preserve">. </w:t>
            </w:r>
            <w:proofErr w:type="spellStart"/>
            <w:r w:rsidR="0058500B" w:rsidRPr="00826A0B">
              <w:rPr>
                <w:rFonts w:ascii="Montserrat Light" w:eastAsia="Times New Roman" w:hAnsi="Montserrat Light" w:cs="Times New Roman"/>
                <w:bCs/>
                <w:sz w:val="24"/>
                <w:szCs w:val="24"/>
                <w:lang w:val="en-US"/>
              </w:rPr>
              <w:t>Ținând</w:t>
            </w:r>
            <w:proofErr w:type="spellEnd"/>
            <w:r w:rsidR="0058500B" w:rsidRPr="00826A0B">
              <w:rPr>
                <w:rFonts w:ascii="Montserrat Light" w:eastAsia="Times New Roman" w:hAnsi="Montserrat Light" w:cs="Times New Roman"/>
                <w:bCs/>
                <w:sz w:val="24"/>
                <w:szCs w:val="24"/>
                <w:lang w:val="en-US"/>
              </w:rPr>
              <w:t xml:space="preserve"> </w:t>
            </w:r>
            <w:proofErr w:type="spellStart"/>
            <w:r w:rsidR="0058500B" w:rsidRPr="00826A0B">
              <w:rPr>
                <w:rFonts w:ascii="Montserrat Light" w:eastAsia="Times New Roman" w:hAnsi="Montserrat Light" w:cs="Times New Roman"/>
                <w:bCs/>
                <w:sz w:val="24"/>
                <w:szCs w:val="24"/>
                <w:lang w:val="en-US"/>
              </w:rPr>
              <w:t>cont</w:t>
            </w:r>
            <w:proofErr w:type="spellEnd"/>
            <w:r w:rsidR="0058500B" w:rsidRPr="00826A0B">
              <w:rPr>
                <w:rFonts w:ascii="Montserrat Light" w:eastAsia="Times New Roman" w:hAnsi="Montserrat Light" w:cs="Times New Roman"/>
                <w:bCs/>
                <w:sz w:val="24"/>
                <w:szCs w:val="24"/>
                <w:lang w:val="en-US"/>
              </w:rPr>
              <w:t xml:space="preserve"> de </w:t>
            </w:r>
            <w:proofErr w:type="spellStart"/>
            <w:r w:rsidR="0058500B" w:rsidRPr="00826A0B">
              <w:rPr>
                <w:rFonts w:ascii="Montserrat Light" w:eastAsia="Times New Roman" w:hAnsi="Montserrat Light" w:cs="Times New Roman"/>
                <w:bCs/>
                <w:sz w:val="24"/>
                <w:szCs w:val="24"/>
                <w:lang w:val="en-US"/>
              </w:rPr>
              <w:t>cele</w:t>
            </w:r>
            <w:proofErr w:type="spellEnd"/>
            <w:r w:rsidR="0058500B" w:rsidRPr="00826A0B">
              <w:rPr>
                <w:rFonts w:ascii="Montserrat Light" w:eastAsia="Times New Roman" w:hAnsi="Montserrat Light" w:cs="Times New Roman"/>
                <w:bCs/>
                <w:sz w:val="24"/>
                <w:szCs w:val="24"/>
                <w:lang w:val="en-US"/>
              </w:rPr>
              <w:t xml:space="preserve"> </w:t>
            </w:r>
            <w:proofErr w:type="spellStart"/>
            <w:r w:rsidR="0058500B" w:rsidRPr="00826A0B">
              <w:rPr>
                <w:rFonts w:ascii="Montserrat Light" w:eastAsia="Times New Roman" w:hAnsi="Montserrat Light" w:cs="Times New Roman"/>
                <w:bCs/>
                <w:sz w:val="24"/>
                <w:szCs w:val="24"/>
                <w:lang w:val="en-US"/>
              </w:rPr>
              <w:t>menționate</w:t>
            </w:r>
            <w:proofErr w:type="spellEnd"/>
            <w:r w:rsidR="00C745F2" w:rsidRPr="00826A0B">
              <w:rPr>
                <w:rFonts w:ascii="Montserrat Light" w:eastAsia="Times New Roman" w:hAnsi="Montserrat Light" w:cs="Times New Roman"/>
                <w:bCs/>
                <w:sz w:val="24"/>
                <w:szCs w:val="24"/>
                <w:lang w:val="en-US"/>
              </w:rPr>
              <w:t>,</w:t>
            </w:r>
            <w:r w:rsidR="0058500B" w:rsidRPr="00826A0B">
              <w:rPr>
                <w:rFonts w:ascii="Montserrat Light" w:eastAsia="Times New Roman" w:hAnsi="Montserrat Light" w:cs="Times New Roman"/>
                <w:bCs/>
                <w:sz w:val="24"/>
                <w:szCs w:val="24"/>
                <w:lang w:val="en-US"/>
              </w:rPr>
              <w:t xml:space="preserve"> </w:t>
            </w:r>
            <w:proofErr w:type="spellStart"/>
            <w:r w:rsidR="00C745F2" w:rsidRPr="00826A0B">
              <w:rPr>
                <w:rFonts w:ascii="Montserrat Light" w:eastAsia="Times New Roman" w:hAnsi="Montserrat Light" w:cs="Times New Roman"/>
                <w:bCs/>
                <w:sz w:val="24"/>
                <w:szCs w:val="24"/>
                <w:lang w:val="en-US"/>
              </w:rPr>
              <w:t>propunem</w:t>
            </w:r>
            <w:proofErr w:type="spellEnd"/>
            <w:r w:rsidR="00C745F2" w:rsidRPr="00826A0B">
              <w:rPr>
                <w:rFonts w:ascii="Montserrat Light" w:eastAsia="Times New Roman" w:hAnsi="Montserrat Light" w:cs="Times New Roman"/>
                <w:bCs/>
                <w:sz w:val="24"/>
                <w:szCs w:val="24"/>
                <w:lang w:val="en-US"/>
              </w:rPr>
              <w:t xml:space="preserve"> </w:t>
            </w:r>
            <w:proofErr w:type="spellStart"/>
            <w:r w:rsidR="00C745F2" w:rsidRPr="00826A0B">
              <w:rPr>
                <w:rFonts w:ascii="Montserrat Light" w:eastAsia="Times New Roman" w:hAnsi="Montserrat Light" w:cs="Times New Roman"/>
                <w:bCs/>
                <w:sz w:val="24"/>
                <w:szCs w:val="24"/>
                <w:lang w:val="en-US"/>
              </w:rPr>
              <w:t>aprobarea</w:t>
            </w:r>
            <w:proofErr w:type="spellEnd"/>
            <w:r w:rsidR="00C745F2" w:rsidRPr="00826A0B">
              <w:rPr>
                <w:rFonts w:ascii="Montserrat Light" w:eastAsia="Times New Roman" w:hAnsi="Montserrat Light" w:cs="Times New Roman"/>
                <w:bCs/>
                <w:sz w:val="24"/>
                <w:szCs w:val="24"/>
                <w:lang w:val="en-US"/>
              </w:rPr>
              <w:t xml:space="preserve"> </w:t>
            </w:r>
            <w:proofErr w:type="spellStart"/>
            <w:r w:rsidR="00C745F2" w:rsidRPr="00826A0B">
              <w:rPr>
                <w:rFonts w:ascii="Montserrat Light" w:eastAsia="Times New Roman" w:hAnsi="Montserrat Light" w:cs="Times New Roman"/>
                <w:bCs/>
                <w:sz w:val="24"/>
                <w:szCs w:val="24"/>
                <w:lang w:val="en-US"/>
              </w:rPr>
              <w:t>bugetului</w:t>
            </w:r>
            <w:proofErr w:type="spellEnd"/>
            <w:r w:rsidR="00C745F2" w:rsidRPr="00826A0B">
              <w:rPr>
                <w:rFonts w:ascii="Montserrat Light" w:eastAsia="Times New Roman" w:hAnsi="Montserrat Light" w:cs="Times New Roman"/>
                <w:bCs/>
                <w:sz w:val="24"/>
                <w:szCs w:val="24"/>
                <w:lang w:val="en-US"/>
              </w:rPr>
              <w:t xml:space="preserve"> pe </w:t>
            </w:r>
            <w:proofErr w:type="spellStart"/>
            <w:r w:rsidR="00C745F2" w:rsidRPr="00826A0B">
              <w:rPr>
                <w:rFonts w:ascii="Montserrat Light" w:eastAsia="Times New Roman" w:hAnsi="Montserrat Light" w:cs="Times New Roman"/>
                <w:bCs/>
                <w:sz w:val="24"/>
                <w:szCs w:val="24"/>
                <w:lang w:val="en-US"/>
              </w:rPr>
              <w:t>anul</w:t>
            </w:r>
            <w:proofErr w:type="spellEnd"/>
            <w:r w:rsidR="00C745F2" w:rsidRPr="00826A0B">
              <w:rPr>
                <w:rFonts w:ascii="Montserrat Light" w:eastAsia="Times New Roman" w:hAnsi="Montserrat Light" w:cs="Times New Roman"/>
                <w:bCs/>
                <w:sz w:val="24"/>
                <w:szCs w:val="24"/>
                <w:lang w:val="en-US"/>
              </w:rPr>
              <w:t xml:space="preserve"> 2023 pe </w:t>
            </w:r>
            <w:proofErr w:type="spellStart"/>
            <w:r w:rsidR="00C745F2" w:rsidRPr="00826A0B">
              <w:rPr>
                <w:rFonts w:ascii="Montserrat Light" w:eastAsia="Times New Roman" w:hAnsi="Montserrat Light" w:cs="Times New Roman"/>
                <w:bCs/>
                <w:sz w:val="24"/>
                <w:szCs w:val="24"/>
                <w:lang w:val="en-US"/>
              </w:rPr>
              <w:t>sursa</w:t>
            </w:r>
            <w:proofErr w:type="spellEnd"/>
            <w:r w:rsidR="00C745F2" w:rsidRPr="00826A0B">
              <w:rPr>
                <w:rFonts w:ascii="Montserrat Light" w:eastAsia="Times New Roman" w:hAnsi="Montserrat Light" w:cs="Times New Roman"/>
                <w:bCs/>
                <w:sz w:val="24"/>
                <w:szCs w:val="24"/>
                <w:lang w:val="en-US"/>
              </w:rPr>
              <w:t xml:space="preserve"> D </w:t>
            </w:r>
            <w:r w:rsidR="00C745F2" w:rsidRPr="00826A0B">
              <w:rPr>
                <w:rFonts w:ascii="Montserrat Light" w:eastAsia="Times New Roman" w:hAnsi="Montserrat Light" w:cs="Times New Roman"/>
                <w:bCs/>
                <w:sz w:val="24"/>
                <w:szCs w:val="24"/>
                <w:lang w:val="ro-RO"/>
              </w:rPr>
              <w:t>î</w:t>
            </w:r>
            <w:r w:rsidR="00C745F2" w:rsidRPr="00826A0B">
              <w:rPr>
                <w:rFonts w:ascii="Montserrat Light" w:eastAsia="Times New Roman" w:hAnsi="Montserrat Light" w:cs="Times New Roman"/>
                <w:bCs/>
                <w:sz w:val="24"/>
                <w:szCs w:val="24"/>
                <w:lang w:val="en-US"/>
              </w:rPr>
              <w:t xml:space="preserve">n </w:t>
            </w:r>
            <w:proofErr w:type="spellStart"/>
            <w:r w:rsidR="00C745F2" w:rsidRPr="00826A0B">
              <w:rPr>
                <w:rFonts w:ascii="Montserrat Light" w:eastAsia="Times New Roman" w:hAnsi="Montserrat Light" w:cs="Times New Roman"/>
                <w:bCs/>
                <w:sz w:val="24"/>
                <w:szCs w:val="24"/>
                <w:lang w:val="en-US"/>
              </w:rPr>
              <w:t>sumă</w:t>
            </w:r>
            <w:proofErr w:type="spellEnd"/>
            <w:r w:rsidR="00C745F2" w:rsidRPr="00826A0B">
              <w:rPr>
                <w:rFonts w:ascii="Montserrat Light" w:eastAsia="Times New Roman" w:hAnsi="Montserrat Light" w:cs="Times New Roman"/>
                <w:bCs/>
                <w:sz w:val="24"/>
                <w:szCs w:val="24"/>
                <w:lang w:val="en-US"/>
              </w:rPr>
              <w:t xml:space="preserve"> de 56 mii lei pentru D.G.A.S.P.C </w:t>
            </w:r>
            <w:proofErr w:type="gramStart"/>
            <w:r w:rsidR="00C745F2" w:rsidRPr="00826A0B">
              <w:rPr>
                <w:rFonts w:ascii="Montserrat Light" w:eastAsia="Times New Roman" w:hAnsi="Montserrat Light" w:cs="Times New Roman"/>
                <w:bCs/>
                <w:sz w:val="24"/>
                <w:szCs w:val="24"/>
                <w:lang w:val="en-US"/>
              </w:rPr>
              <w:t>Cluj</w:t>
            </w:r>
            <w:r w:rsidR="00034213" w:rsidRPr="00826A0B">
              <w:rPr>
                <w:rFonts w:ascii="Montserrat Light" w:eastAsia="Times New Roman" w:hAnsi="Montserrat Light" w:cs="Times New Roman"/>
                <w:bCs/>
                <w:sz w:val="24"/>
                <w:szCs w:val="24"/>
                <w:lang w:val="en-US"/>
              </w:rPr>
              <w:t xml:space="preserve"> </w:t>
            </w:r>
            <w:r w:rsidR="00C745F2" w:rsidRPr="00826A0B">
              <w:rPr>
                <w:rFonts w:ascii="Montserrat Light" w:eastAsia="Times New Roman" w:hAnsi="Montserrat Light" w:cs="Times New Roman"/>
                <w:bCs/>
                <w:sz w:val="24"/>
                <w:szCs w:val="24"/>
                <w:lang w:val="en-US"/>
              </w:rPr>
              <w:t>,</w:t>
            </w:r>
            <w:proofErr w:type="gramEnd"/>
            <w:r w:rsidR="0058500B" w:rsidRPr="00826A0B">
              <w:rPr>
                <w:rFonts w:ascii="Montserrat Light" w:eastAsia="Times New Roman" w:hAnsi="Montserrat Light" w:cs="Times New Roman"/>
                <w:bCs/>
                <w:sz w:val="24"/>
                <w:szCs w:val="24"/>
                <w:lang w:val="en-US"/>
              </w:rPr>
              <w:t xml:space="preserve"> conform </w:t>
            </w:r>
            <w:proofErr w:type="spellStart"/>
            <w:r w:rsidR="0058500B" w:rsidRPr="00826A0B">
              <w:rPr>
                <w:rFonts w:ascii="Montserrat Light" w:eastAsia="Times New Roman" w:hAnsi="Montserrat Light" w:cs="Times New Roman"/>
                <w:bCs/>
                <w:sz w:val="24"/>
                <w:szCs w:val="24"/>
                <w:lang w:val="en-US"/>
              </w:rPr>
              <w:t>anexelor</w:t>
            </w:r>
            <w:proofErr w:type="spellEnd"/>
            <w:r w:rsidR="0058500B" w:rsidRPr="00826A0B">
              <w:rPr>
                <w:rFonts w:ascii="Montserrat Light" w:eastAsia="Times New Roman" w:hAnsi="Montserrat Light" w:cs="Times New Roman"/>
                <w:bCs/>
                <w:sz w:val="24"/>
                <w:szCs w:val="24"/>
                <w:lang w:val="en-US"/>
              </w:rPr>
              <w:t xml:space="preserve"> nr. 1, </w:t>
            </w:r>
            <w:r w:rsidR="002B0822" w:rsidRPr="00826A0B">
              <w:rPr>
                <w:rFonts w:ascii="Montserrat Light" w:eastAsia="Times New Roman" w:hAnsi="Montserrat Light" w:cs="Times New Roman"/>
                <w:bCs/>
                <w:sz w:val="24"/>
                <w:szCs w:val="24"/>
                <w:lang w:val="en-US"/>
              </w:rPr>
              <w:t>16</w:t>
            </w:r>
            <w:r w:rsidR="0058500B" w:rsidRPr="00826A0B">
              <w:rPr>
                <w:rFonts w:ascii="Montserrat Light" w:eastAsia="Times New Roman" w:hAnsi="Montserrat Light" w:cs="Times New Roman"/>
                <w:bCs/>
                <w:sz w:val="24"/>
                <w:szCs w:val="24"/>
                <w:lang w:val="en-US"/>
              </w:rPr>
              <w:t xml:space="preserve">, </w:t>
            </w:r>
            <w:r w:rsidR="002B0822" w:rsidRPr="00826A0B">
              <w:rPr>
                <w:rFonts w:ascii="Montserrat Light" w:eastAsia="Times New Roman" w:hAnsi="Montserrat Light" w:cs="Times New Roman"/>
                <w:bCs/>
                <w:sz w:val="24"/>
                <w:szCs w:val="24"/>
                <w:lang w:val="en-US"/>
              </w:rPr>
              <w:t xml:space="preserve">17 </w:t>
            </w:r>
            <w:proofErr w:type="spellStart"/>
            <w:r w:rsidR="0058500B" w:rsidRPr="00826A0B">
              <w:rPr>
                <w:rFonts w:ascii="Montserrat Light" w:eastAsia="Times New Roman" w:hAnsi="Montserrat Light" w:cs="Times New Roman"/>
                <w:bCs/>
                <w:sz w:val="24"/>
                <w:szCs w:val="24"/>
                <w:lang w:val="en-US"/>
              </w:rPr>
              <w:t>și</w:t>
            </w:r>
            <w:proofErr w:type="spellEnd"/>
            <w:r w:rsidR="0058500B" w:rsidRPr="00826A0B">
              <w:rPr>
                <w:rFonts w:ascii="Montserrat Light" w:eastAsia="Times New Roman" w:hAnsi="Montserrat Light" w:cs="Times New Roman"/>
                <w:bCs/>
                <w:sz w:val="24"/>
                <w:szCs w:val="24"/>
                <w:lang w:val="en-US"/>
              </w:rPr>
              <w:t xml:space="preserve"> </w:t>
            </w:r>
            <w:r w:rsidR="002B0822" w:rsidRPr="00826A0B">
              <w:rPr>
                <w:rFonts w:ascii="Montserrat Light" w:eastAsia="Times New Roman" w:hAnsi="Montserrat Light" w:cs="Times New Roman"/>
                <w:bCs/>
                <w:sz w:val="24"/>
                <w:szCs w:val="24"/>
                <w:lang w:val="en-US"/>
              </w:rPr>
              <w:t>19</w:t>
            </w:r>
            <w:r w:rsidR="0058500B" w:rsidRPr="00826A0B">
              <w:rPr>
                <w:rFonts w:ascii="Montserrat Light" w:eastAsia="Times New Roman" w:hAnsi="Montserrat Light" w:cs="Times New Roman"/>
                <w:bCs/>
                <w:sz w:val="24"/>
                <w:szCs w:val="24"/>
                <w:lang w:val="en-US"/>
              </w:rPr>
              <w:t xml:space="preserve"> la </w:t>
            </w:r>
            <w:proofErr w:type="spellStart"/>
            <w:r w:rsidR="0058500B" w:rsidRPr="00826A0B">
              <w:rPr>
                <w:rFonts w:ascii="Montserrat Light" w:eastAsia="Times New Roman" w:hAnsi="Montserrat Light" w:cs="Times New Roman"/>
                <w:bCs/>
                <w:sz w:val="24"/>
                <w:szCs w:val="24"/>
                <w:lang w:val="en-US"/>
              </w:rPr>
              <w:t>prezenta</w:t>
            </w:r>
            <w:proofErr w:type="spellEnd"/>
            <w:r w:rsidR="0058500B" w:rsidRPr="00826A0B">
              <w:rPr>
                <w:rFonts w:ascii="Montserrat Light" w:eastAsia="Times New Roman" w:hAnsi="Montserrat Light" w:cs="Times New Roman"/>
                <w:bCs/>
                <w:sz w:val="24"/>
                <w:szCs w:val="24"/>
                <w:lang w:val="en-US"/>
              </w:rPr>
              <w:t xml:space="preserve"> </w:t>
            </w:r>
            <w:proofErr w:type="spellStart"/>
            <w:r w:rsidR="0058500B" w:rsidRPr="00826A0B">
              <w:rPr>
                <w:rFonts w:ascii="Montserrat Light" w:eastAsia="Times New Roman" w:hAnsi="Montserrat Light" w:cs="Times New Roman"/>
                <w:bCs/>
                <w:sz w:val="24"/>
                <w:szCs w:val="24"/>
                <w:lang w:val="en-US"/>
              </w:rPr>
              <w:t>hotărâre</w:t>
            </w:r>
            <w:proofErr w:type="spellEnd"/>
            <w:r w:rsidR="0058500B" w:rsidRPr="00826A0B">
              <w:rPr>
                <w:rFonts w:ascii="Montserrat Light" w:eastAsia="Times New Roman" w:hAnsi="Montserrat Light" w:cs="Times New Roman"/>
                <w:bCs/>
                <w:sz w:val="24"/>
                <w:szCs w:val="24"/>
                <w:lang w:val="en-US"/>
              </w:rPr>
              <w:t>.</w:t>
            </w:r>
          </w:p>
          <w:p w14:paraId="7D857FEA" w14:textId="264B7482" w:rsidR="00A34755" w:rsidRPr="00826A0B" w:rsidRDefault="00A34755" w:rsidP="00A34755">
            <w:pPr>
              <w:spacing w:line="240" w:lineRule="auto"/>
              <w:ind w:firstLine="675"/>
              <w:jc w:val="both"/>
              <w:rPr>
                <w:rFonts w:ascii="Montserrat Light" w:eastAsia="Times New Roman" w:hAnsi="Montserrat Light" w:cs="Times New Roman"/>
                <w:bCs/>
                <w:sz w:val="24"/>
                <w:szCs w:val="24"/>
                <w:lang w:val="en-US"/>
              </w:rPr>
            </w:pPr>
            <w:proofErr w:type="spellStart"/>
            <w:r w:rsidRPr="00826A0B">
              <w:rPr>
                <w:rFonts w:ascii="Montserrat Light" w:eastAsia="Times New Roman" w:hAnsi="Montserrat Light" w:cs="Times New Roman"/>
                <w:bCs/>
                <w:sz w:val="24"/>
                <w:szCs w:val="24"/>
                <w:lang w:val="en-US"/>
              </w:rPr>
              <w:t>Prin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adresa</w:t>
            </w:r>
            <w:proofErr w:type="spellEnd"/>
            <w:r w:rsidRPr="00826A0B">
              <w:rPr>
                <w:rFonts w:ascii="Montserrat Light" w:eastAsia="Times New Roman" w:hAnsi="Montserrat Light" w:cs="Times New Roman"/>
                <w:bCs/>
                <w:sz w:val="24"/>
                <w:szCs w:val="24"/>
                <w:lang w:val="en-US"/>
              </w:rPr>
              <w:t xml:space="preserve"> nr.924/05.05.2023 Muzeul Etnografic al Transilvaniei </w:t>
            </w:r>
            <w:proofErr w:type="spellStart"/>
            <w:r w:rsidRPr="00826A0B">
              <w:rPr>
                <w:rFonts w:ascii="Montserrat Light" w:eastAsia="Times New Roman" w:hAnsi="Montserrat Light" w:cs="Times New Roman"/>
                <w:bCs/>
                <w:sz w:val="24"/>
                <w:szCs w:val="24"/>
                <w:lang w:val="en-US"/>
              </w:rPr>
              <w:t>solicită</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suplimentarea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bugetului</w:t>
            </w:r>
            <w:proofErr w:type="spellEnd"/>
            <w:r w:rsidRPr="00826A0B">
              <w:rPr>
                <w:rFonts w:ascii="Montserrat Light" w:eastAsia="Times New Roman" w:hAnsi="Montserrat Light" w:cs="Times New Roman"/>
                <w:bCs/>
                <w:sz w:val="24"/>
                <w:szCs w:val="24"/>
                <w:lang w:val="en-US"/>
              </w:rPr>
              <w:t xml:space="preserve"> din </w:t>
            </w:r>
            <w:proofErr w:type="spellStart"/>
            <w:r w:rsidRPr="00826A0B">
              <w:rPr>
                <w:rFonts w:ascii="Montserrat Light" w:eastAsia="Times New Roman" w:hAnsi="Montserrat Light" w:cs="Times New Roman"/>
                <w:bCs/>
                <w:sz w:val="24"/>
                <w:szCs w:val="24"/>
                <w:lang w:val="en-US"/>
              </w:rPr>
              <w:t>fonduri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externe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nerambursabile</w:t>
            </w:r>
            <w:proofErr w:type="spellEnd"/>
            <w:r w:rsidRPr="00826A0B">
              <w:rPr>
                <w:rFonts w:ascii="Montserrat Light" w:eastAsia="Times New Roman" w:hAnsi="Montserrat Light" w:cs="Times New Roman"/>
                <w:bCs/>
                <w:sz w:val="24"/>
                <w:szCs w:val="24"/>
                <w:lang w:val="en-US"/>
              </w:rPr>
              <w:t xml:space="preserve"> pentru </w:t>
            </w:r>
            <w:proofErr w:type="spellStart"/>
            <w:r w:rsidRPr="00826A0B">
              <w:rPr>
                <w:rFonts w:ascii="Montserrat Light" w:eastAsia="Times New Roman" w:hAnsi="Montserrat Light" w:cs="Times New Roman"/>
                <w:bCs/>
                <w:sz w:val="24"/>
                <w:szCs w:val="24"/>
                <w:lang w:val="en-US"/>
              </w:rPr>
              <w:t>anul</w:t>
            </w:r>
            <w:proofErr w:type="spellEnd"/>
            <w:r w:rsidRPr="00826A0B">
              <w:rPr>
                <w:rFonts w:ascii="Montserrat Light" w:eastAsia="Times New Roman" w:hAnsi="Montserrat Light" w:cs="Times New Roman"/>
                <w:bCs/>
                <w:sz w:val="24"/>
                <w:szCs w:val="24"/>
                <w:lang w:val="en-US"/>
              </w:rPr>
              <w:t xml:space="preserve"> 2023 cu </w:t>
            </w:r>
            <w:proofErr w:type="spellStart"/>
            <w:r w:rsidRPr="00826A0B">
              <w:rPr>
                <w:rFonts w:ascii="Montserrat Light" w:eastAsia="Times New Roman" w:hAnsi="Montserrat Light" w:cs="Times New Roman"/>
                <w:bCs/>
                <w:sz w:val="24"/>
                <w:szCs w:val="24"/>
                <w:lang w:val="en-US"/>
              </w:rPr>
              <w:t>suma</w:t>
            </w:r>
            <w:proofErr w:type="spellEnd"/>
            <w:r w:rsidRPr="00826A0B">
              <w:rPr>
                <w:rFonts w:ascii="Montserrat Light" w:eastAsia="Times New Roman" w:hAnsi="Montserrat Light" w:cs="Times New Roman"/>
                <w:bCs/>
                <w:sz w:val="24"/>
                <w:szCs w:val="24"/>
                <w:lang w:val="en-US"/>
              </w:rPr>
              <w:t xml:space="preserve"> de </w:t>
            </w:r>
            <w:r w:rsidR="00112D66" w:rsidRPr="00826A0B">
              <w:rPr>
                <w:rFonts w:ascii="Montserrat Light" w:eastAsia="Times New Roman" w:hAnsi="Montserrat Light" w:cs="Times New Roman"/>
                <w:bCs/>
                <w:sz w:val="24"/>
                <w:szCs w:val="24"/>
                <w:lang w:val="en-US"/>
              </w:rPr>
              <w:t>53</w:t>
            </w:r>
            <w:r w:rsidRPr="00826A0B">
              <w:rPr>
                <w:rFonts w:ascii="Montserrat Light" w:eastAsia="Times New Roman" w:hAnsi="Montserrat Light" w:cs="Times New Roman"/>
                <w:bCs/>
                <w:sz w:val="24"/>
                <w:szCs w:val="24"/>
                <w:lang w:val="en-US"/>
              </w:rPr>
              <w:t>,</w:t>
            </w:r>
            <w:r w:rsidR="00112D66" w:rsidRPr="00826A0B">
              <w:rPr>
                <w:rFonts w:ascii="Montserrat Light" w:eastAsia="Times New Roman" w:hAnsi="Montserrat Light" w:cs="Times New Roman"/>
                <w:bCs/>
                <w:sz w:val="24"/>
                <w:szCs w:val="24"/>
                <w:lang w:val="en-US"/>
              </w:rPr>
              <w:t xml:space="preserve">41 </w:t>
            </w:r>
            <w:r w:rsidRPr="00826A0B">
              <w:rPr>
                <w:rFonts w:ascii="Montserrat Light" w:eastAsia="Times New Roman" w:hAnsi="Montserrat Light" w:cs="Times New Roman"/>
                <w:bCs/>
                <w:sz w:val="24"/>
                <w:szCs w:val="24"/>
                <w:lang w:val="en-US"/>
              </w:rPr>
              <w:t xml:space="preserve">mii lei </w:t>
            </w:r>
            <w:proofErr w:type="spellStart"/>
            <w:r w:rsidRPr="00826A0B">
              <w:rPr>
                <w:rFonts w:ascii="Montserrat Light" w:eastAsia="Times New Roman" w:hAnsi="Montserrat Light" w:cs="Times New Roman"/>
                <w:bCs/>
                <w:sz w:val="24"/>
                <w:szCs w:val="24"/>
                <w:lang w:val="en-US"/>
              </w:rPr>
              <w:t>aferentă</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proiectului</w:t>
            </w:r>
            <w:proofErr w:type="spellEnd"/>
            <w:r w:rsidRPr="00826A0B">
              <w:rPr>
                <w:rFonts w:ascii="Montserrat Light" w:eastAsia="Times New Roman" w:hAnsi="Montserrat Light" w:cs="Times New Roman"/>
                <w:bCs/>
                <w:sz w:val="24"/>
                <w:szCs w:val="24"/>
                <w:lang w:val="en-US"/>
              </w:rPr>
              <w:t xml:space="preserve"> Erasmus </w:t>
            </w:r>
            <w:r w:rsidR="00112D66" w:rsidRPr="00826A0B">
              <w:rPr>
                <w:rFonts w:ascii="Montserrat Light" w:eastAsia="Times New Roman" w:hAnsi="Montserrat Light" w:cs="Times New Roman"/>
                <w:bCs/>
                <w:sz w:val="24"/>
                <w:szCs w:val="24"/>
                <w:lang w:val="en-US"/>
              </w:rPr>
              <w:t>ADU</w:t>
            </w:r>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Astfel</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lastRenderedPageBreak/>
              <w:t>propunem</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suplimentartea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bugetului</w:t>
            </w:r>
            <w:proofErr w:type="spellEnd"/>
            <w:r w:rsidRPr="00826A0B">
              <w:rPr>
                <w:rFonts w:ascii="Montserrat Light" w:eastAsia="Times New Roman" w:hAnsi="Montserrat Light" w:cs="Times New Roman"/>
                <w:bCs/>
                <w:sz w:val="24"/>
                <w:szCs w:val="24"/>
                <w:lang w:val="en-US"/>
              </w:rPr>
              <w:t xml:space="preserve"> din FEN pe </w:t>
            </w:r>
            <w:proofErr w:type="spellStart"/>
            <w:r w:rsidRPr="00826A0B">
              <w:rPr>
                <w:rFonts w:ascii="Montserrat Light" w:eastAsia="Times New Roman" w:hAnsi="Montserrat Light" w:cs="Times New Roman"/>
                <w:bCs/>
                <w:sz w:val="24"/>
                <w:szCs w:val="24"/>
                <w:lang w:val="en-US"/>
              </w:rPr>
              <w:t>anul</w:t>
            </w:r>
            <w:proofErr w:type="spellEnd"/>
            <w:r w:rsidRPr="00826A0B">
              <w:rPr>
                <w:rFonts w:ascii="Montserrat Light" w:eastAsia="Times New Roman" w:hAnsi="Montserrat Light" w:cs="Times New Roman"/>
                <w:bCs/>
                <w:sz w:val="24"/>
                <w:szCs w:val="24"/>
                <w:lang w:val="en-US"/>
              </w:rPr>
              <w:t xml:space="preserve"> 2023 pentru Muzeul Etnografic al Transilvaniei cu </w:t>
            </w:r>
            <w:proofErr w:type="spellStart"/>
            <w:r w:rsidRPr="00826A0B">
              <w:rPr>
                <w:rFonts w:ascii="Montserrat Light" w:eastAsia="Times New Roman" w:hAnsi="Montserrat Light" w:cs="Times New Roman"/>
                <w:bCs/>
                <w:sz w:val="24"/>
                <w:szCs w:val="24"/>
                <w:lang w:val="en-US"/>
              </w:rPr>
              <w:t>suma</w:t>
            </w:r>
            <w:proofErr w:type="spellEnd"/>
            <w:r w:rsidRPr="00826A0B">
              <w:rPr>
                <w:rFonts w:ascii="Montserrat Light" w:eastAsia="Times New Roman" w:hAnsi="Montserrat Light" w:cs="Times New Roman"/>
                <w:bCs/>
                <w:sz w:val="24"/>
                <w:szCs w:val="24"/>
                <w:lang w:val="en-US"/>
              </w:rPr>
              <w:t xml:space="preserve"> de </w:t>
            </w:r>
            <w:r w:rsidR="009D1C81" w:rsidRPr="00826A0B">
              <w:rPr>
                <w:rFonts w:ascii="Montserrat Light" w:eastAsia="Times New Roman" w:hAnsi="Montserrat Light" w:cs="Times New Roman"/>
                <w:bCs/>
                <w:sz w:val="24"/>
                <w:szCs w:val="24"/>
                <w:lang w:val="en-US"/>
              </w:rPr>
              <w:t>53</w:t>
            </w:r>
            <w:r w:rsidRPr="00826A0B">
              <w:rPr>
                <w:rFonts w:ascii="Montserrat Light" w:eastAsia="Times New Roman" w:hAnsi="Montserrat Light" w:cs="Times New Roman"/>
                <w:bCs/>
                <w:sz w:val="24"/>
                <w:szCs w:val="24"/>
                <w:lang w:val="en-US"/>
              </w:rPr>
              <w:t>,</w:t>
            </w:r>
            <w:r w:rsidR="009D1C81" w:rsidRPr="00826A0B">
              <w:rPr>
                <w:rFonts w:ascii="Montserrat Light" w:eastAsia="Times New Roman" w:hAnsi="Montserrat Light" w:cs="Times New Roman"/>
                <w:bCs/>
                <w:sz w:val="24"/>
                <w:szCs w:val="24"/>
                <w:lang w:val="en-US"/>
              </w:rPr>
              <w:t>41</w:t>
            </w:r>
            <w:r w:rsidRPr="00826A0B">
              <w:rPr>
                <w:rFonts w:ascii="Montserrat Light" w:eastAsia="Times New Roman" w:hAnsi="Montserrat Light" w:cs="Times New Roman"/>
                <w:bCs/>
                <w:sz w:val="24"/>
                <w:szCs w:val="24"/>
                <w:lang w:val="en-US"/>
              </w:rPr>
              <w:t xml:space="preserve"> mii lei, conform </w:t>
            </w:r>
            <w:proofErr w:type="spellStart"/>
            <w:r w:rsidRPr="00826A0B">
              <w:rPr>
                <w:rFonts w:ascii="Montserrat Light" w:eastAsia="Times New Roman" w:hAnsi="Montserrat Light" w:cs="Times New Roman"/>
                <w:bCs/>
                <w:sz w:val="24"/>
                <w:szCs w:val="24"/>
                <w:lang w:val="en-US"/>
              </w:rPr>
              <w:t>anexelor</w:t>
            </w:r>
            <w:proofErr w:type="spellEnd"/>
            <w:r w:rsidRPr="00826A0B">
              <w:rPr>
                <w:rFonts w:ascii="Montserrat Light" w:eastAsia="Times New Roman" w:hAnsi="Montserrat Light" w:cs="Times New Roman"/>
                <w:bCs/>
                <w:sz w:val="24"/>
                <w:szCs w:val="24"/>
                <w:lang w:val="en-US"/>
              </w:rPr>
              <w:t xml:space="preserve"> nr. </w:t>
            </w:r>
            <w:r w:rsidR="002B0822" w:rsidRPr="00826A0B">
              <w:rPr>
                <w:rFonts w:ascii="Montserrat Light" w:eastAsia="Times New Roman" w:hAnsi="Montserrat Light" w:cs="Times New Roman"/>
                <w:bCs/>
                <w:sz w:val="24"/>
                <w:szCs w:val="24"/>
                <w:lang w:val="en-US"/>
              </w:rPr>
              <w:t xml:space="preserve">1, 16, 17 </w:t>
            </w:r>
            <w:proofErr w:type="spellStart"/>
            <w:r w:rsidR="002B0822" w:rsidRPr="00826A0B">
              <w:rPr>
                <w:rFonts w:ascii="Montserrat Light" w:eastAsia="Times New Roman" w:hAnsi="Montserrat Light" w:cs="Times New Roman"/>
                <w:bCs/>
                <w:sz w:val="24"/>
                <w:szCs w:val="24"/>
                <w:lang w:val="en-US"/>
              </w:rPr>
              <w:t>și</w:t>
            </w:r>
            <w:proofErr w:type="spellEnd"/>
            <w:r w:rsidR="002B0822" w:rsidRPr="00826A0B">
              <w:rPr>
                <w:rFonts w:ascii="Montserrat Light" w:eastAsia="Times New Roman" w:hAnsi="Montserrat Light" w:cs="Times New Roman"/>
                <w:bCs/>
                <w:sz w:val="24"/>
                <w:szCs w:val="24"/>
                <w:lang w:val="en-US"/>
              </w:rPr>
              <w:t xml:space="preserve"> 18</w:t>
            </w:r>
            <w:r w:rsidRPr="00826A0B">
              <w:rPr>
                <w:rFonts w:ascii="Montserrat Light" w:eastAsia="Times New Roman" w:hAnsi="Montserrat Light" w:cs="Times New Roman"/>
                <w:bCs/>
                <w:sz w:val="24"/>
                <w:szCs w:val="24"/>
                <w:lang w:val="en-US"/>
              </w:rPr>
              <w:t xml:space="preserve"> la </w:t>
            </w:r>
            <w:proofErr w:type="spellStart"/>
            <w:r w:rsidRPr="00826A0B">
              <w:rPr>
                <w:rFonts w:ascii="Montserrat Light" w:eastAsia="Times New Roman" w:hAnsi="Montserrat Light" w:cs="Times New Roman"/>
                <w:bCs/>
                <w:sz w:val="24"/>
                <w:szCs w:val="24"/>
                <w:lang w:val="en-US"/>
              </w:rPr>
              <w:t>prezenta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hotărâre</w:t>
            </w:r>
            <w:proofErr w:type="spellEnd"/>
            <w:r w:rsidRPr="00826A0B">
              <w:rPr>
                <w:rFonts w:ascii="Montserrat Light" w:eastAsia="Times New Roman" w:hAnsi="Montserrat Light" w:cs="Times New Roman"/>
                <w:bCs/>
                <w:sz w:val="24"/>
                <w:szCs w:val="24"/>
                <w:lang w:val="en-US"/>
              </w:rPr>
              <w:t xml:space="preserve">. </w:t>
            </w:r>
          </w:p>
          <w:p w14:paraId="61B2ADDE" w14:textId="5CDDEDB9" w:rsidR="003A53A4" w:rsidRPr="00826A0B" w:rsidRDefault="003A53A4" w:rsidP="00EA7204">
            <w:pPr>
              <w:spacing w:line="240" w:lineRule="auto"/>
              <w:ind w:firstLine="675"/>
              <w:jc w:val="both"/>
              <w:rPr>
                <w:rFonts w:ascii="Montserrat Light" w:eastAsia="Times New Roman" w:hAnsi="Montserrat Light" w:cs="Times New Roman"/>
                <w:bCs/>
                <w:sz w:val="24"/>
                <w:szCs w:val="24"/>
                <w:lang w:val="en-US"/>
              </w:rPr>
            </w:pPr>
            <w:proofErr w:type="spellStart"/>
            <w:r w:rsidRPr="00826A0B">
              <w:rPr>
                <w:rFonts w:ascii="Montserrat Light" w:eastAsia="Times New Roman" w:hAnsi="Montserrat Light" w:cs="Times New Roman"/>
                <w:bCs/>
                <w:sz w:val="24"/>
                <w:szCs w:val="24"/>
                <w:lang w:val="en-US"/>
              </w:rPr>
              <w:t>Ţinând</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cont</w:t>
            </w:r>
            <w:proofErr w:type="spellEnd"/>
            <w:r w:rsidRPr="00826A0B">
              <w:rPr>
                <w:rFonts w:ascii="Montserrat Light" w:eastAsia="Times New Roman" w:hAnsi="Montserrat Light" w:cs="Times New Roman"/>
                <w:bCs/>
                <w:sz w:val="24"/>
                <w:szCs w:val="24"/>
                <w:lang w:val="en-US"/>
              </w:rPr>
              <w:t xml:space="preserve"> de </w:t>
            </w:r>
            <w:proofErr w:type="spellStart"/>
            <w:r w:rsidRPr="00826A0B">
              <w:rPr>
                <w:rFonts w:ascii="Montserrat Light" w:eastAsia="Times New Roman" w:hAnsi="Montserrat Light" w:cs="Times New Roman"/>
                <w:bCs/>
                <w:sz w:val="24"/>
                <w:szCs w:val="24"/>
                <w:lang w:val="en-US"/>
              </w:rPr>
              <w:t>argumentele</w:t>
            </w:r>
            <w:proofErr w:type="spellEnd"/>
            <w:r w:rsidRPr="00826A0B">
              <w:rPr>
                <w:rFonts w:ascii="Montserrat Light" w:eastAsia="Times New Roman" w:hAnsi="Montserrat Light" w:cs="Times New Roman"/>
                <w:bCs/>
                <w:sz w:val="24"/>
                <w:szCs w:val="24"/>
                <w:lang w:val="en-US"/>
              </w:rPr>
              <w:t xml:space="preserve"> prezentate mai sus, considerăm necesară şi oportună propunerea privind rectificarea bugetului general propriu al Judeţului Cluj pe anul 202</w:t>
            </w:r>
            <w:r w:rsidR="00B04A4E" w:rsidRPr="00826A0B">
              <w:rPr>
                <w:rFonts w:ascii="Montserrat Light" w:eastAsia="Times New Roman" w:hAnsi="Montserrat Light" w:cs="Times New Roman"/>
                <w:bCs/>
                <w:sz w:val="24"/>
                <w:szCs w:val="24"/>
                <w:lang w:val="en-US"/>
              </w:rPr>
              <w:t>3</w:t>
            </w:r>
            <w:r w:rsidRPr="00826A0B">
              <w:rPr>
                <w:rFonts w:ascii="Montserrat Light" w:eastAsia="Times New Roman" w:hAnsi="Montserrat Light" w:cs="Times New Roman"/>
                <w:bCs/>
                <w:sz w:val="24"/>
                <w:szCs w:val="24"/>
                <w:lang w:val="en-US"/>
              </w:rPr>
              <w:t xml:space="preserve">.         </w:t>
            </w:r>
          </w:p>
          <w:p w14:paraId="1EC509B3" w14:textId="77C65EFE" w:rsidR="003A53A4" w:rsidRPr="00826A0B" w:rsidRDefault="003A53A4" w:rsidP="00EA7204">
            <w:pPr>
              <w:spacing w:line="240" w:lineRule="auto"/>
              <w:ind w:firstLine="675"/>
              <w:jc w:val="both"/>
              <w:rPr>
                <w:rFonts w:ascii="Montserrat Light" w:eastAsia="Times New Roman" w:hAnsi="Montserrat Light" w:cs="Times New Roman"/>
                <w:bCs/>
                <w:sz w:val="24"/>
                <w:szCs w:val="24"/>
                <w:lang w:val="en-US"/>
              </w:rPr>
            </w:pPr>
            <w:r w:rsidRPr="00826A0B">
              <w:rPr>
                <w:rFonts w:ascii="Montserrat Light" w:eastAsia="Times New Roman" w:hAnsi="Montserrat Light" w:cs="Times New Roman"/>
                <w:bCs/>
                <w:sz w:val="24"/>
                <w:szCs w:val="24"/>
                <w:lang w:val="en-US"/>
              </w:rPr>
              <w:t xml:space="preserve">  Precizăm faptul că în situaţia acestui proiect de hotărâre sunt incidente următoarele prevederi, în a căror implementare şi aplicare a fost elaborat acest proiect, după cum urmează:  </w:t>
            </w:r>
          </w:p>
          <w:p w14:paraId="0811C8A9" w14:textId="77777777" w:rsidR="003A53A4" w:rsidRPr="00826A0B" w:rsidRDefault="003A53A4" w:rsidP="00EA7204">
            <w:pPr>
              <w:numPr>
                <w:ilvl w:val="0"/>
                <w:numId w:val="10"/>
              </w:numPr>
              <w:tabs>
                <w:tab w:val="num" w:pos="993"/>
              </w:tabs>
              <w:spacing w:line="240" w:lineRule="auto"/>
              <w:ind w:left="993" w:firstLine="675"/>
              <w:jc w:val="both"/>
              <w:rPr>
                <w:rFonts w:ascii="Montserrat Light" w:eastAsia="Times New Roman" w:hAnsi="Montserrat Light" w:cs="Times New Roman"/>
                <w:bCs/>
                <w:sz w:val="24"/>
                <w:szCs w:val="24"/>
                <w:lang w:val="en-US"/>
              </w:rPr>
            </w:pPr>
            <w:r w:rsidRPr="00826A0B">
              <w:rPr>
                <w:rFonts w:ascii="Montserrat Light" w:eastAsia="Times New Roman" w:hAnsi="Montserrat Light" w:cs="Times New Roman"/>
                <w:bCs/>
                <w:sz w:val="24"/>
                <w:szCs w:val="24"/>
                <w:lang w:val="en-US"/>
              </w:rPr>
              <w:t>art. 123 - 139,  ale art. 142 – 153 din Regulamentul de organizare și funcționare a Consiliului Județean Cluj, aprobat prin Hotărârea Consiliului Județean Cluj nr.170/2020;</w:t>
            </w:r>
          </w:p>
          <w:p w14:paraId="2D4BAA73" w14:textId="77777777" w:rsidR="003A53A4" w:rsidRPr="00826A0B" w:rsidRDefault="003A53A4" w:rsidP="00EA7204">
            <w:pPr>
              <w:numPr>
                <w:ilvl w:val="0"/>
                <w:numId w:val="10"/>
              </w:numPr>
              <w:tabs>
                <w:tab w:val="num" w:pos="993"/>
              </w:tabs>
              <w:spacing w:line="240" w:lineRule="auto"/>
              <w:ind w:left="993" w:firstLine="675"/>
              <w:jc w:val="both"/>
              <w:rPr>
                <w:rFonts w:ascii="Montserrat Light" w:eastAsia="Times New Roman" w:hAnsi="Montserrat Light" w:cs="Times New Roman"/>
                <w:bCs/>
                <w:sz w:val="24"/>
                <w:szCs w:val="24"/>
                <w:lang w:val="en-US"/>
              </w:rPr>
            </w:pPr>
            <w:r w:rsidRPr="00826A0B">
              <w:rPr>
                <w:rFonts w:ascii="Montserrat Light" w:eastAsia="Times New Roman" w:hAnsi="Montserrat Light" w:cs="Times New Roman"/>
                <w:bCs/>
                <w:sz w:val="24"/>
                <w:szCs w:val="24"/>
                <w:lang w:val="en-US"/>
              </w:rPr>
              <w:t>art. 173 alin. (1) lit. b) și d), alin. (3) lit. a), alin. (5) pct. a) și d) din Ordonanța de urgență a Guvernului nr.57/2019 privind Codul administrativ, cu modificările ulterioare;</w:t>
            </w:r>
          </w:p>
          <w:p w14:paraId="4AD6DA50" w14:textId="77777777" w:rsidR="003A53A4" w:rsidRPr="00826A0B" w:rsidRDefault="003A53A4" w:rsidP="00EA7204">
            <w:pPr>
              <w:numPr>
                <w:ilvl w:val="0"/>
                <w:numId w:val="10"/>
              </w:numPr>
              <w:tabs>
                <w:tab w:val="num" w:pos="993"/>
              </w:tabs>
              <w:spacing w:line="240" w:lineRule="auto"/>
              <w:ind w:left="993" w:firstLine="675"/>
              <w:jc w:val="both"/>
              <w:rPr>
                <w:rFonts w:ascii="Montserrat Light" w:eastAsia="Times New Roman" w:hAnsi="Montserrat Light" w:cs="Times New Roman"/>
                <w:bCs/>
                <w:sz w:val="24"/>
                <w:szCs w:val="24"/>
                <w:lang w:val="en-US"/>
              </w:rPr>
            </w:pPr>
            <w:r w:rsidRPr="00826A0B">
              <w:rPr>
                <w:rFonts w:ascii="Montserrat Light" w:eastAsia="Times New Roman" w:hAnsi="Montserrat Light" w:cs="Times New Roman"/>
                <w:bCs/>
                <w:sz w:val="24"/>
                <w:szCs w:val="24"/>
                <w:lang w:val="en-US"/>
              </w:rPr>
              <w:t>art. 19 alin. (2) din Legea finanţelor publice locale nr. 273/2006, cu modificările şi completările ulterioare;</w:t>
            </w:r>
          </w:p>
          <w:p w14:paraId="74F0F828" w14:textId="59BCC9B8" w:rsidR="00FC2B84" w:rsidRPr="00826A0B" w:rsidRDefault="003A53A4" w:rsidP="00EA7204">
            <w:pPr>
              <w:numPr>
                <w:ilvl w:val="0"/>
                <w:numId w:val="10"/>
              </w:numPr>
              <w:tabs>
                <w:tab w:val="num" w:pos="993"/>
              </w:tabs>
              <w:spacing w:line="240" w:lineRule="auto"/>
              <w:ind w:left="993" w:firstLine="675"/>
              <w:jc w:val="both"/>
              <w:rPr>
                <w:rFonts w:ascii="Montserrat Light" w:eastAsia="Times New Roman" w:hAnsi="Montserrat Light" w:cs="Times New Roman"/>
                <w:bCs/>
                <w:sz w:val="24"/>
                <w:szCs w:val="24"/>
                <w:lang w:val="en-US"/>
              </w:rPr>
            </w:pPr>
            <w:r w:rsidRPr="00826A0B">
              <w:rPr>
                <w:rFonts w:ascii="Montserrat Light" w:eastAsia="Times New Roman" w:hAnsi="Montserrat Light" w:cs="Times New Roman"/>
                <w:bCs/>
                <w:sz w:val="24"/>
                <w:szCs w:val="24"/>
                <w:lang w:val="en-US"/>
              </w:rPr>
              <w:t>Legea bugetului de stat pe anul 202</w:t>
            </w:r>
            <w:r w:rsidR="00B04A4E" w:rsidRPr="00826A0B">
              <w:rPr>
                <w:rFonts w:ascii="Montserrat Light" w:eastAsia="Times New Roman" w:hAnsi="Montserrat Light" w:cs="Times New Roman"/>
                <w:bCs/>
                <w:sz w:val="24"/>
                <w:szCs w:val="24"/>
                <w:lang w:val="en-US"/>
              </w:rPr>
              <w:t>3</w:t>
            </w:r>
            <w:r w:rsidRPr="00826A0B">
              <w:rPr>
                <w:rFonts w:ascii="Montserrat Light" w:eastAsia="Times New Roman" w:hAnsi="Montserrat Light" w:cs="Times New Roman"/>
                <w:bCs/>
                <w:sz w:val="24"/>
                <w:szCs w:val="24"/>
                <w:lang w:val="en-US"/>
              </w:rPr>
              <w:t xml:space="preserve"> nr.</w:t>
            </w:r>
            <w:r w:rsidR="00072C61" w:rsidRPr="00826A0B">
              <w:rPr>
                <w:rFonts w:ascii="Montserrat Light" w:eastAsia="Times New Roman" w:hAnsi="Montserrat Light" w:cs="Times New Roman"/>
                <w:bCs/>
                <w:sz w:val="24"/>
                <w:szCs w:val="24"/>
                <w:lang w:val="en-US"/>
              </w:rPr>
              <w:t xml:space="preserve"> 3</w:t>
            </w:r>
            <w:r w:rsidR="00B04A4E" w:rsidRPr="00826A0B">
              <w:rPr>
                <w:rFonts w:ascii="Montserrat Light" w:eastAsia="Times New Roman" w:hAnsi="Montserrat Light" w:cs="Times New Roman"/>
                <w:bCs/>
                <w:sz w:val="24"/>
                <w:szCs w:val="24"/>
                <w:lang w:val="en-US"/>
              </w:rPr>
              <w:t>68</w:t>
            </w:r>
            <w:r w:rsidRPr="00826A0B">
              <w:rPr>
                <w:rFonts w:ascii="Montserrat Light" w:eastAsia="Times New Roman" w:hAnsi="Montserrat Light" w:cs="Times New Roman"/>
                <w:bCs/>
                <w:sz w:val="24"/>
                <w:szCs w:val="24"/>
                <w:lang w:val="en-US"/>
              </w:rPr>
              <w:t>/202</w:t>
            </w:r>
            <w:r w:rsidR="00B04A4E" w:rsidRPr="00826A0B">
              <w:rPr>
                <w:rFonts w:ascii="Montserrat Light" w:eastAsia="Times New Roman" w:hAnsi="Montserrat Light" w:cs="Times New Roman"/>
                <w:bCs/>
                <w:sz w:val="24"/>
                <w:szCs w:val="24"/>
                <w:lang w:val="en-US"/>
              </w:rPr>
              <w:t>2</w:t>
            </w:r>
            <w:r w:rsidRPr="00826A0B">
              <w:rPr>
                <w:rFonts w:ascii="Montserrat Light" w:eastAsia="Times New Roman" w:hAnsi="Montserrat Light" w:cs="Times New Roman"/>
                <w:bCs/>
                <w:sz w:val="24"/>
                <w:szCs w:val="24"/>
                <w:lang w:val="en-US"/>
              </w:rPr>
              <w:t>;</w:t>
            </w:r>
          </w:p>
          <w:p w14:paraId="6A4E1A9B" w14:textId="77777777" w:rsidR="0003295E" w:rsidRPr="00826A0B" w:rsidRDefault="000C071C" w:rsidP="00EA7204">
            <w:pPr>
              <w:numPr>
                <w:ilvl w:val="0"/>
                <w:numId w:val="10"/>
              </w:numPr>
              <w:tabs>
                <w:tab w:val="num" w:pos="993"/>
              </w:tabs>
              <w:spacing w:line="240" w:lineRule="auto"/>
              <w:ind w:left="993" w:firstLine="675"/>
              <w:jc w:val="both"/>
              <w:rPr>
                <w:rFonts w:ascii="Montserrat Light" w:eastAsia="Times New Roman" w:hAnsi="Montserrat Light" w:cs="Times New Roman"/>
                <w:bCs/>
                <w:sz w:val="24"/>
                <w:szCs w:val="24"/>
                <w:lang w:val="en-US"/>
              </w:rPr>
            </w:pPr>
            <w:r w:rsidRPr="00826A0B">
              <w:rPr>
                <w:rFonts w:ascii="Montserrat Light" w:eastAsia="Times New Roman" w:hAnsi="Montserrat Light" w:cs="Times New Roman"/>
                <w:bCs/>
                <w:sz w:val="24"/>
                <w:szCs w:val="24"/>
                <w:lang w:val="en-US"/>
              </w:rPr>
              <w:t>Hot</w:t>
            </w:r>
            <w:r w:rsidR="003A53A4" w:rsidRPr="00826A0B">
              <w:rPr>
                <w:rFonts w:ascii="Montserrat Light" w:eastAsia="Times New Roman" w:hAnsi="Montserrat Light" w:cs="Times New Roman"/>
                <w:bCs/>
                <w:sz w:val="24"/>
                <w:szCs w:val="24"/>
                <w:lang w:val="en-US"/>
              </w:rPr>
              <w:t xml:space="preserve">ărârea Consiliului Județean Cluj nr. </w:t>
            </w:r>
            <w:r w:rsidR="00BB22E3" w:rsidRPr="00826A0B">
              <w:rPr>
                <w:rFonts w:ascii="Montserrat Light" w:eastAsia="Times New Roman" w:hAnsi="Montserrat Light" w:cs="Times New Roman"/>
                <w:bCs/>
                <w:sz w:val="24"/>
                <w:szCs w:val="24"/>
                <w:lang w:val="en-US"/>
              </w:rPr>
              <w:t>1</w:t>
            </w:r>
            <w:r w:rsidR="00B04A4E" w:rsidRPr="00826A0B">
              <w:rPr>
                <w:rFonts w:ascii="Montserrat Light" w:eastAsia="Times New Roman" w:hAnsi="Montserrat Light" w:cs="Times New Roman"/>
                <w:bCs/>
                <w:sz w:val="24"/>
                <w:szCs w:val="24"/>
                <w:lang w:val="en-US"/>
              </w:rPr>
              <w:t>4</w:t>
            </w:r>
            <w:r w:rsidR="003A53A4" w:rsidRPr="00826A0B">
              <w:rPr>
                <w:rFonts w:ascii="Montserrat Light" w:eastAsia="Times New Roman" w:hAnsi="Montserrat Light" w:cs="Times New Roman"/>
                <w:bCs/>
                <w:sz w:val="24"/>
                <w:szCs w:val="24"/>
                <w:lang w:val="en-US"/>
              </w:rPr>
              <w:t>/</w:t>
            </w:r>
            <w:r w:rsidR="00B04A4E" w:rsidRPr="00826A0B">
              <w:rPr>
                <w:rFonts w:ascii="Montserrat Light" w:eastAsia="Times New Roman" w:hAnsi="Montserrat Light" w:cs="Times New Roman"/>
                <w:bCs/>
                <w:sz w:val="24"/>
                <w:szCs w:val="24"/>
                <w:lang w:val="en-US"/>
              </w:rPr>
              <w:t>31</w:t>
            </w:r>
            <w:r w:rsidR="003A53A4" w:rsidRPr="00826A0B">
              <w:rPr>
                <w:rFonts w:ascii="Montserrat Light" w:eastAsia="Times New Roman" w:hAnsi="Montserrat Light" w:cs="Times New Roman"/>
                <w:bCs/>
                <w:sz w:val="24"/>
                <w:szCs w:val="24"/>
                <w:lang w:val="en-US"/>
              </w:rPr>
              <w:t>.0</w:t>
            </w:r>
            <w:r w:rsidR="00B04A4E" w:rsidRPr="00826A0B">
              <w:rPr>
                <w:rFonts w:ascii="Montserrat Light" w:eastAsia="Times New Roman" w:hAnsi="Montserrat Light" w:cs="Times New Roman"/>
                <w:bCs/>
                <w:sz w:val="24"/>
                <w:szCs w:val="24"/>
                <w:lang w:val="en-US"/>
              </w:rPr>
              <w:t>1</w:t>
            </w:r>
            <w:r w:rsidR="003A53A4" w:rsidRPr="00826A0B">
              <w:rPr>
                <w:rFonts w:ascii="Montserrat Light" w:eastAsia="Times New Roman" w:hAnsi="Montserrat Light" w:cs="Times New Roman"/>
                <w:bCs/>
                <w:sz w:val="24"/>
                <w:szCs w:val="24"/>
                <w:lang w:val="en-US"/>
              </w:rPr>
              <w:t>.202</w:t>
            </w:r>
            <w:r w:rsidR="00B04A4E" w:rsidRPr="00826A0B">
              <w:rPr>
                <w:rFonts w:ascii="Montserrat Light" w:eastAsia="Times New Roman" w:hAnsi="Montserrat Light" w:cs="Times New Roman"/>
                <w:bCs/>
                <w:sz w:val="24"/>
                <w:szCs w:val="24"/>
                <w:lang w:val="en-US"/>
              </w:rPr>
              <w:t>3</w:t>
            </w:r>
            <w:r w:rsidR="003A53A4" w:rsidRPr="00826A0B">
              <w:rPr>
                <w:rFonts w:ascii="Montserrat Light" w:eastAsia="Times New Roman" w:hAnsi="Montserrat Light" w:cs="Times New Roman"/>
                <w:bCs/>
                <w:sz w:val="24"/>
                <w:szCs w:val="24"/>
                <w:lang w:val="en-US"/>
              </w:rPr>
              <w:t xml:space="preserve"> </w:t>
            </w:r>
            <w:proofErr w:type="spellStart"/>
            <w:r w:rsidR="003A53A4" w:rsidRPr="00826A0B">
              <w:rPr>
                <w:rFonts w:ascii="Montserrat Light" w:eastAsia="Times New Roman" w:hAnsi="Montserrat Light" w:cs="Times New Roman"/>
                <w:bCs/>
                <w:sz w:val="24"/>
                <w:szCs w:val="24"/>
                <w:lang w:val="en-US"/>
              </w:rPr>
              <w:t>privind</w:t>
            </w:r>
            <w:proofErr w:type="spellEnd"/>
            <w:r w:rsidR="003A53A4" w:rsidRPr="00826A0B">
              <w:rPr>
                <w:rFonts w:ascii="Montserrat Light" w:eastAsia="Times New Roman" w:hAnsi="Montserrat Light" w:cs="Times New Roman"/>
                <w:bCs/>
                <w:sz w:val="24"/>
                <w:szCs w:val="24"/>
                <w:lang w:val="en-US"/>
              </w:rPr>
              <w:t xml:space="preserve"> </w:t>
            </w:r>
            <w:proofErr w:type="spellStart"/>
            <w:r w:rsidR="003A53A4" w:rsidRPr="00826A0B">
              <w:rPr>
                <w:rFonts w:ascii="Montserrat Light" w:eastAsia="Times New Roman" w:hAnsi="Montserrat Light" w:cs="Times New Roman"/>
                <w:bCs/>
                <w:sz w:val="24"/>
                <w:szCs w:val="24"/>
                <w:lang w:val="en-US"/>
              </w:rPr>
              <w:t>aprobarea</w:t>
            </w:r>
            <w:proofErr w:type="spellEnd"/>
            <w:r w:rsidR="003A53A4" w:rsidRPr="00826A0B">
              <w:rPr>
                <w:rFonts w:ascii="Montserrat Light" w:eastAsia="Times New Roman" w:hAnsi="Montserrat Light" w:cs="Times New Roman"/>
                <w:bCs/>
                <w:sz w:val="24"/>
                <w:szCs w:val="24"/>
                <w:lang w:val="en-US"/>
              </w:rPr>
              <w:t xml:space="preserve"> </w:t>
            </w:r>
            <w:proofErr w:type="spellStart"/>
            <w:r w:rsidR="003A53A4" w:rsidRPr="00826A0B">
              <w:rPr>
                <w:rFonts w:ascii="Montserrat Light" w:eastAsia="Times New Roman" w:hAnsi="Montserrat Light" w:cs="Times New Roman"/>
                <w:bCs/>
                <w:sz w:val="24"/>
                <w:szCs w:val="24"/>
                <w:lang w:val="en-US"/>
              </w:rPr>
              <w:t>bugetului</w:t>
            </w:r>
            <w:proofErr w:type="spellEnd"/>
            <w:r w:rsidR="003A53A4" w:rsidRPr="00826A0B">
              <w:rPr>
                <w:rFonts w:ascii="Montserrat Light" w:eastAsia="Times New Roman" w:hAnsi="Montserrat Light" w:cs="Times New Roman"/>
                <w:bCs/>
                <w:sz w:val="24"/>
                <w:szCs w:val="24"/>
                <w:lang w:val="en-US"/>
              </w:rPr>
              <w:t xml:space="preserve"> general </w:t>
            </w:r>
            <w:proofErr w:type="spellStart"/>
            <w:r w:rsidR="003A53A4" w:rsidRPr="00826A0B">
              <w:rPr>
                <w:rFonts w:ascii="Montserrat Light" w:eastAsia="Times New Roman" w:hAnsi="Montserrat Light" w:cs="Times New Roman"/>
                <w:bCs/>
                <w:sz w:val="24"/>
                <w:szCs w:val="24"/>
                <w:lang w:val="en-US"/>
              </w:rPr>
              <w:t>propriu</w:t>
            </w:r>
            <w:proofErr w:type="spellEnd"/>
            <w:r w:rsidR="003A53A4" w:rsidRPr="00826A0B">
              <w:rPr>
                <w:rFonts w:ascii="Montserrat Light" w:eastAsia="Times New Roman" w:hAnsi="Montserrat Light" w:cs="Times New Roman"/>
                <w:bCs/>
                <w:sz w:val="24"/>
                <w:szCs w:val="24"/>
                <w:lang w:val="en-US"/>
              </w:rPr>
              <w:t xml:space="preserve"> al </w:t>
            </w:r>
            <w:proofErr w:type="spellStart"/>
            <w:r w:rsidR="003A53A4" w:rsidRPr="00826A0B">
              <w:rPr>
                <w:rFonts w:ascii="Montserrat Light" w:eastAsia="Times New Roman" w:hAnsi="Montserrat Light" w:cs="Times New Roman"/>
                <w:bCs/>
                <w:sz w:val="24"/>
                <w:szCs w:val="24"/>
                <w:lang w:val="en-US"/>
              </w:rPr>
              <w:t>Județului</w:t>
            </w:r>
            <w:proofErr w:type="spellEnd"/>
            <w:r w:rsidR="003A53A4" w:rsidRPr="00826A0B">
              <w:rPr>
                <w:rFonts w:ascii="Montserrat Light" w:eastAsia="Times New Roman" w:hAnsi="Montserrat Light" w:cs="Times New Roman"/>
                <w:bCs/>
                <w:sz w:val="24"/>
                <w:szCs w:val="24"/>
                <w:lang w:val="en-US"/>
              </w:rPr>
              <w:t xml:space="preserve"> Cluj pe </w:t>
            </w:r>
            <w:proofErr w:type="spellStart"/>
            <w:r w:rsidR="003A53A4" w:rsidRPr="00826A0B">
              <w:rPr>
                <w:rFonts w:ascii="Montserrat Light" w:eastAsia="Times New Roman" w:hAnsi="Montserrat Light" w:cs="Times New Roman"/>
                <w:bCs/>
                <w:sz w:val="24"/>
                <w:szCs w:val="24"/>
                <w:lang w:val="en-US"/>
              </w:rPr>
              <w:t>anul</w:t>
            </w:r>
            <w:proofErr w:type="spellEnd"/>
            <w:r w:rsidR="003A53A4" w:rsidRPr="00826A0B">
              <w:rPr>
                <w:rFonts w:ascii="Montserrat Light" w:eastAsia="Times New Roman" w:hAnsi="Montserrat Light" w:cs="Times New Roman"/>
                <w:bCs/>
                <w:sz w:val="24"/>
                <w:szCs w:val="24"/>
                <w:lang w:val="en-US"/>
              </w:rPr>
              <w:t xml:space="preserve"> 202</w:t>
            </w:r>
            <w:r w:rsidR="00B04A4E" w:rsidRPr="00826A0B">
              <w:rPr>
                <w:rFonts w:ascii="Montserrat Light" w:eastAsia="Times New Roman" w:hAnsi="Montserrat Light" w:cs="Times New Roman"/>
                <w:bCs/>
                <w:sz w:val="24"/>
                <w:szCs w:val="24"/>
                <w:lang w:val="en-US"/>
              </w:rPr>
              <w:t>3</w:t>
            </w:r>
            <w:r w:rsidR="003A53A4" w:rsidRPr="00826A0B">
              <w:rPr>
                <w:rFonts w:ascii="Montserrat Light" w:eastAsia="Times New Roman" w:hAnsi="Montserrat Light" w:cs="Times New Roman"/>
                <w:bCs/>
                <w:sz w:val="24"/>
                <w:szCs w:val="24"/>
                <w:lang w:val="en-US"/>
              </w:rPr>
              <w:t>;</w:t>
            </w:r>
          </w:p>
          <w:p w14:paraId="785BBD02" w14:textId="77777777" w:rsidR="00BA107E" w:rsidRPr="00826A0B" w:rsidRDefault="0003295E" w:rsidP="00BA107E">
            <w:pPr>
              <w:numPr>
                <w:ilvl w:val="0"/>
                <w:numId w:val="10"/>
              </w:numPr>
              <w:tabs>
                <w:tab w:val="num" w:pos="993"/>
              </w:tabs>
              <w:spacing w:line="240" w:lineRule="auto"/>
              <w:ind w:left="993" w:firstLine="675"/>
              <w:jc w:val="both"/>
              <w:rPr>
                <w:rFonts w:ascii="Montserrat Light" w:eastAsia="Times New Roman" w:hAnsi="Montserrat Light" w:cs="Times New Roman"/>
                <w:bCs/>
                <w:sz w:val="24"/>
                <w:szCs w:val="24"/>
                <w:lang w:val="en-US"/>
              </w:rPr>
            </w:pPr>
            <w:proofErr w:type="spellStart"/>
            <w:r w:rsidRPr="00826A0B">
              <w:rPr>
                <w:rFonts w:ascii="Montserrat Light" w:eastAsia="Times New Roman" w:hAnsi="Montserrat Light" w:cs="Times New Roman"/>
                <w:bCs/>
                <w:sz w:val="24"/>
                <w:szCs w:val="24"/>
                <w:lang w:val="en-US"/>
              </w:rPr>
              <w:t>Hotărârea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Consiliului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Județean</w:t>
            </w:r>
            <w:proofErr w:type="spellEnd"/>
            <w:r w:rsidRPr="00826A0B">
              <w:rPr>
                <w:rFonts w:ascii="Montserrat Light" w:eastAsia="Times New Roman" w:hAnsi="Montserrat Light" w:cs="Times New Roman"/>
                <w:bCs/>
                <w:sz w:val="24"/>
                <w:szCs w:val="24"/>
                <w:lang w:val="en-US"/>
              </w:rPr>
              <w:t xml:space="preserve"> Cluj nr.35/28.02.2023 </w:t>
            </w:r>
            <w:proofErr w:type="spellStart"/>
            <w:r w:rsidRPr="00826A0B">
              <w:rPr>
                <w:rFonts w:ascii="Montserrat Light" w:eastAsia="Times New Roman" w:hAnsi="Montserrat Light" w:cs="Times New Roman"/>
                <w:bCs/>
                <w:sz w:val="24"/>
                <w:szCs w:val="24"/>
                <w:lang w:val="en-US"/>
              </w:rPr>
              <w:t>privind</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rectificarea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bugetului</w:t>
            </w:r>
            <w:proofErr w:type="spellEnd"/>
            <w:r w:rsidRPr="00826A0B">
              <w:rPr>
                <w:rFonts w:ascii="Montserrat Light" w:eastAsia="Times New Roman" w:hAnsi="Montserrat Light" w:cs="Times New Roman"/>
                <w:bCs/>
                <w:sz w:val="24"/>
                <w:szCs w:val="24"/>
                <w:lang w:val="en-US"/>
              </w:rPr>
              <w:t xml:space="preserve"> general </w:t>
            </w:r>
            <w:proofErr w:type="spellStart"/>
            <w:r w:rsidRPr="00826A0B">
              <w:rPr>
                <w:rFonts w:ascii="Montserrat Light" w:eastAsia="Times New Roman" w:hAnsi="Montserrat Light" w:cs="Times New Roman"/>
                <w:bCs/>
                <w:sz w:val="24"/>
                <w:szCs w:val="24"/>
                <w:lang w:val="en-US"/>
              </w:rPr>
              <w:t>propriu</w:t>
            </w:r>
            <w:proofErr w:type="spellEnd"/>
            <w:r w:rsidRPr="00826A0B">
              <w:rPr>
                <w:rFonts w:ascii="Montserrat Light" w:eastAsia="Times New Roman" w:hAnsi="Montserrat Light" w:cs="Times New Roman"/>
                <w:bCs/>
                <w:sz w:val="24"/>
                <w:szCs w:val="24"/>
                <w:lang w:val="en-US"/>
              </w:rPr>
              <w:t xml:space="preserve"> al </w:t>
            </w:r>
            <w:proofErr w:type="spellStart"/>
            <w:r w:rsidRPr="00826A0B">
              <w:rPr>
                <w:rFonts w:ascii="Montserrat Light" w:eastAsia="Times New Roman" w:hAnsi="Montserrat Light" w:cs="Times New Roman"/>
                <w:bCs/>
                <w:sz w:val="24"/>
                <w:szCs w:val="24"/>
                <w:lang w:val="en-US"/>
              </w:rPr>
              <w:t>Județului</w:t>
            </w:r>
            <w:proofErr w:type="spellEnd"/>
            <w:r w:rsidRPr="00826A0B">
              <w:rPr>
                <w:rFonts w:ascii="Montserrat Light" w:eastAsia="Times New Roman" w:hAnsi="Montserrat Light" w:cs="Times New Roman"/>
                <w:bCs/>
                <w:sz w:val="24"/>
                <w:szCs w:val="24"/>
                <w:lang w:val="en-US"/>
              </w:rPr>
              <w:t xml:space="preserve"> Cluj pe </w:t>
            </w:r>
            <w:proofErr w:type="spellStart"/>
            <w:r w:rsidRPr="00826A0B">
              <w:rPr>
                <w:rFonts w:ascii="Montserrat Light" w:eastAsia="Times New Roman" w:hAnsi="Montserrat Light" w:cs="Times New Roman"/>
                <w:bCs/>
                <w:sz w:val="24"/>
                <w:szCs w:val="24"/>
                <w:lang w:val="en-US"/>
              </w:rPr>
              <w:t>anul</w:t>
            </w:r>
            <w:proofErr w:type="spellEnd"/>
            <w:r w:rsidRPr="00826A0B">
              <w:rPr>
                <w:rFonts w:ascii="Montserrat Light" w:eastAsia="Times New Roman" w:hAnsi="Montserrat Light" w:cs="Times New Roman"/>
                <w:bCs/>
                <w:sz w:val="24"/>
                <w:szCs w:val="24"/>
                <w:lang w:val="en-US"/>
              </w:rPr>
              <w:t xml:space="preserve"> 2023</w:t>
            </w:r>
            <w:r w:rsidR="00BA107E" w:rsidRPr="00826A0B">
              <w:rPr>
                <w:rFonts w:ascii="Montserrat Light" w:eastAsia="Times New Roman" w:hAnsi="Montserrat Light" w:cs="Times New Roman"/>
                <w:bCs/>
                <w:sz w:val="24"/>
                <w:szCs w:val="24"/>
                <w:lang w:val="en-US"/>
              </w:rPr>
              <w:t>;</w:t>
            </w:r>
          </w:p>
          <w:p w14:paraId="0E7253E4" w14:textId="3DEAB149" w:rsidR="00F24EC5" w:rsidRPr="00826A0B" w:rsidRDefault="00BA107E" w:rsidP="00EA7204">
            <w:pPr>
              <w:numPr>
                <w:ilvl w:val="0"/>
                <w:numId w:val="10"/>
              </w:numPr>
              <w:tabs>
                <w:tab w:val="num" w:pos="993"/>
              </w:tabs>
              <w:spacing w:line="240" w:lineRule="auto"/>
              <w:ind w:left="993" w:firstLine="675"/>
              <w:jc w:val="both"/>
              <w:rPr>
                <w:rFonts w:ascii="Montserrat Light" w:eastAsia="Times New Roman" w:hAnsi="Montserrat Light" w:cs="Times New Roman"/>
                <w:bCs/>
                <w:sz w:val="24"/>
                <w:szCs w:val="24"/>
                <w:lang w:val="en-US"/>
              </w:rPr>
            </w:pPr>
            <w:proofErr w:type="spellStart"/>
            <w:r w:rsidRPr="00826A0B">
              <w:rPr>
                <w:rFonts w:ascii="Montserrat Light" w:eastAsia="Times New Roman" w:hAnsi="Montserrat Light" w:cs="Times New Roman"/>
                <w:bCs/>
                <w:sz w:val="24"/>
                <w:szCs w:val="24"/>
                <w:lang w:val="en-US"/>
              </w:rPr>
              <w:t>Hotărârea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Consiliului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Județean</w:t>
            </w:r>
            <w:proofErr w:type="spellEnd"/>
            <w:r w:rsidRPr="00826A0B">
              <w:rPr>
                <w:rFonts w:ascii="Montserrat Light" w:eastAsia="Times New Roman" w:hAnsi="Montserrat Light" w:cs="Times New Roman"/>
                <w:bCs/>
                <w:sz w:val="24"/>
                <w:szCs w:val="24"/>
                <w:lang w:val="en-US"/>
              </w:rPr>
              <w:t xml:space="preserve"> Cluj nr. 56/30.03.2023 </w:t>
            </w:r>
            <w:proofErr w:type="spellStart"/>
            <w:r w:rsidRPr="00826A0B">
              <w:rPr>
                <w:rFonts w:ascii="Montserrat Light" w:eastAsia="Times New Roman" w:hAnsi="Montserrat Light" w:cs="Times New Roman"/>
                <w:bCs/>
                <w:sz w:val="24"/>
                <w:szCs w:val="24"/>
                <w:lang w:val="en-US"/>
              </w:rPr>
              <w:t>privind</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rectificarea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bugetului</w:t>
            </w:r>
            <w:proofErr w:type="spellEnd"/>
            <w:r w:rsidRPr="00826A0B">
              <w:rPr>
                <w:rFonts w:ascii="Montserrat Light" w:eastAsia="Times New Roman" w:hAnsi="Montserrat Light" w:cs="Times New Roman"/>
                <w:bCs/>
                <w:sz w:val="24"/>
                <w:szCs w:val="24"/>
                <w:lang w:val="en-US"/>
              </w:rPr>
              <w:t xml:space="preserve"> general </w:t>
            </w:r>
            <w:proofErr w:type="spellStart"/>
            <w:r w:rsidRPr="00826A0B">
              <w:rPr>
                <w:rFonts w:ascii="Montserrat Light" w:eastAsia="Times New Roman" w:hAnsi="Montserrat Light" w:cs="Times New Roman"/>
                <w:bCs/>
                <w:sz w:val="24"/>
                <w:szCs w:val="24"/>
                <w:lang w:val="en-US"/>
              </w:rPr>
              <w:t>propriu</w:t>
            </w:r>
            <w:proofErr w:type="spellEnd"/>
            <w:r w:rsidRPr="00826A0B">
              <w:rPr>
                <w:rFonts w:ascii="Montserrat Light" w:eastAsia="Times New Roman" w:hAnsi="Montserrat Light" w:cs="Times New Roman"/>
                <w:bCs/>
                <w:sz w:val="24"/>
                <w:szCs w:val="24"/>
                <w:lang w:val="en-US"/>
              </w:rPr>
              <w:t xml:space="preserve"> al </w:t>
            </w:r>
            <w:proofErr w:type="spellStart"/>
            <w:r w:rsidRPr="00826A0B">
              <w:rPr>
                <w:rFonts w:ascii="Montserrat Light" w:eastAsia="Times New Roman" w:hAnsi="Montserrat Light" w:cs="Times New Roman"/>
                <w:bCs/>
                <w:sz w:val="24"/>
                <w:szCs w:val="24"/>
                <w:lang w:val="en-US"/>
              </w:rPr>
              <w:t>Județului</w:t>
            </w:r>
            <w:proofErr w:type="spellEnd"/>
            <w:r w:rsidRPr="00826A0B">
              <w:rPr>
                <w:rFonts w:ascii="Montserrat Light" w:eastAsia="Times New Roman" w:hAnsi="Montserrat Light" w:cs="Times New Roman"/>
                <w:bCs/>
                <w:sz w:val="24"/>
                <w:szCs w:val="24"/>
                <w:lang w:val="en-US"/>
              </w:rPr>
              <w:t xml:space="preserve"> Cluj pe </w:t>
            </w:r>
            <w:proofErr w:type="spellStart"/>
            <w:r w:rsidRPr="00826A0B">
              <w:rPr>
                <w:rFonts w:ascii="Montserrat Light" w:eastAsia="Times New Roman" w:hAnsi="Montserrat Light" w:cs="Times New Roman"/>
                <w:bCs/>
                <w:sz w:val="24"/>
                <w:szCs w:val="24"/>
                <w:lang w:val="en-US"/>
              </w:rPr>
              <w:t>anul</w:t>
            </w:r>
            <w:proofErr w:type="spellEnd"/>
            <w:r w:rsidRPr="00826A0B">
              <w:rPr>
                <w:rFonts w:ascii="Montserrat Light" w:eastAsia="Times New Roman" w:hAnsi="Montserrat Light" w:cs="Times New Roman"/>
                <w:bCs/>
                <w:sz w:val="24"/>
                <w:szCs w:val="24"/>
                <w:lang w:val="en-US"/>
              </w:rPr>
              <w:t xml:space="preserve"> 2023.</w:t>
            </w:r>
            <w:r w:rsidR="0003295E" w:rsidRPr="00826A0B">
              <w:rPr>
                <w:rFonts w:ascii="Montserrat Light" w:eastAsia="Times New Roman" w:hAnsi="Montserrat Light" w:cs="Times New Roman"/>
                <w:bCs/>
                <w:sz w:val="24"/>
                <w:szCs w:val="24"/>
                <w:lang w:val="en-US"/>
              </w:rPr>
              <w:t xml:space="preserve"> </w:t>
            </w:r>
            <w:r w:rsidR="003A53A4" w:rsidRPr="00826A0B">
              <w:rPr>
                <w:rFonts w:ascii="Montserrat Light" w:eastAsia="Times New Roman" w:hAnsi="Montserrat Light" w:cs="Times New Roman"/>
                <w:bCs/>
                <w:sz w:val="24"/>
                <w:szCs w:val="24"/>
                <w:lang w:val="en-US"/>
              </w:rPr>
              <w:t xml:space="preserve"> </w:t>
            </w:r>
          </w:p>
          <w:p w14:paraId="2BD931FA" w14:textId="40534524" w:rsidR="00CC53F5" w:rsidRPr="00826A0B" w:rsidRDefault="00CC53F5" w:rsidP="00EA7204">
            <w:pPr>
              <w:spacing w:line="240" w:lineRule="auto"/>
              <w:ind w:left="993" w:firstLine="675"/>
              <w:jc w:val="both"/>
              <w:rPr>
                <w:rFonts w:ascii="Montserrat Light" w:eastAsia="Times New Roman" w:hAnsi="Montserrat Light" w:cs="Times New Roman"/>
                <w:bCs/>
                <w:sz w:val="24"/>
                <w:szCs w:val="24"/>
                <w:lang w:val="en-US"/>
              </w:rPr>
            </w:pPr>
          </w:p>
        </w:tc>
      </w:tr>
      <w:tr w:rsidR="00370444" w:rsidRPr="00CF27CC" w14:paraId="754DF098" w14:textId="77777777" w:rsidTr="00BA107E">
        <w:trPr>
          <w:trHeight w:val="409"/>
        </w:trPr>
        <w:tc>
          <w:tcPr>
            <w:tcW w:w="9360" w:type="dxa"/>
            <w:shd w:val="clear" w:color="auto" w:fill="auto"/>
          </w:tcPr>
          <w:p w14:paraId="45FF7C3C" w14:textId="77777777" w:rsidR="003A53A4" w:rsidRPr="00C016AC" w:rsidRDefault="003A53A4" w:rsidP="003A53A4">
            <w:pPr>
              <w:keepNext/>
              <w:widowControl w:val="0"/>
              <w:numPr>
                <w:ilvl w:val="1"/>
                <w:numId w:val="17"/>
              </w:numPr>
              <w:autoSpaceDE w:val="0"/>
              <w:autoSpaceDN w:val="0"/>
              <w:adjustRightInd w:val="0"/>
              <w:spacing w:line="240" w:lineRule="auto"/>
              <w:ind w:left="1035" w:hanging="540"/>
              <w:contextualSpacing/>
              <w:jc w:val="both"/>
              <w:outlineLvl w:val="1"/>
              <w:rPr>
                <w:rFonts w:ascii="Montserrat Light" w:eastAsia="Calibri" w:hAnsi="Montserrat Light" w:cs="Times New Roman"/>
                <w:b/>
                <w:bCs/>
                <w:noProof/>
                <w:sz w:val="24"/>
                <w:szCs w:val="24"/>
                <w:lang w:val="ro-RO" w:eastAsia="ro-RO"/>
              </w:rPr>
            </w:pPr>
            <w:r w:rsidRPr="00C016AC">
              <w:rPr>
                <w:rFonts w:ascii="Montserrat Light" w:eastAsia="Calibri" w:hAnsi="Montserrat Light" w:cs="Times New Roman"/>
                <w:b/>
                <w:bCs/>
                <w:noProof/>
                <w:sz w:val="24"/>
                <w:szCs w:val="24"/>
                <w:lang w:val="ro-RO" w:eastAsia="ro-RO"/>
              </w:rPr>
              <w:lastRenderedPageBreak/>
              <w:t xml:space="preserve">Cerinţe care reclamă oportunitatea actului administrativ: </w:t>
            </w:r>
          </w:p>
        </w:tc>
      </w:tr>
      <w:tr w:rsidR="00ED7F0D" w:rsidRPr="00ED7F0D" w14:paraId="787818BB" w14:textId="77777777" w:rsidTr="00D85741">
        <w:tc>
          <w:tcPr>
            <w:tcW w:w="9360" w:type="dxa"/>
            <w:shd w:val="clear" w:color="auto" w:fill="auto"/>
          </w:tcPr>
          <w:p w14:paraId="7549C6E8" w14:textId="40D5DCC1" w:rsidR="006E2B0F" w:rsidRPr="00826A0B" w:rsidRDefault="006E2B0F" w:rsidP="006E2B0F">
            <w:pPr>
              <w:spacing w:line="240" w:lineRule="auto"/>
              <w:ind w:firstLine="675"/>
              <w:jc w:val="both"/>
              <w:rPr>
                <w:rFonts w:ascii="Montserrat Light" w:hAnsi="Montserrat Light"/>
                <w:sz w:val="24"/>
                <w:szCs w:val="24"/>
              </w:rPr>
            </w:pPr>
            <w:proofErr w:type="spellStart"/>
            <w:r w:rsidRPr="00826A0B">
              <w:rPr>
                <w:rFonts w:ascii="Montserrat Light" w:hAnsi="Montserrat Light"/>
                <w:sz w:val="24"/>
                <w:szCs w:val="24"/>
              </w:rPr>
              <w:t>Prin</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această</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rectificare</w:t>
            </w:r>
            <w:proofErr w:type="spellEnd"/>
            <w:r w:rsidRPr="00826A0B">
              <w:rPr>
                <w:rFonts w:ascii="Montserrat Light" w:hAnsi="Montserrat Light"/>
                <w:sz w:val="24"/>
                <w:szCs w:val="24"/>
              </w:rPr>
              <w:t xml:space="preserve"> de </w:t>
            </w:r>
            <w:proofErr w:type="spellStart"/>
            <w:r w:rsidRPr="00826A0B">
              <w:rPr>
                <w:rFonts w:ascii="Montserrat Light" w:hAnsi="Montserrat Light"/>
                <w:sz w:val="24"/>
                <w:szCs w:val="24"/>
              </w:rPr>
              <w:t>buget</w:t>
            </w:r>
            <w:proofErr w:type="spellEnd"/>
            <w:r w:rsidRPr="00826A0B">
              <w:rPr>
                <w:rFonts w:ascii="Montserrat Light" w:hAnsi="Montserrat Light"/>
                <w:sz w:val="24"/>
                <w:szCs w:val="24"/>
              </w:rPr>
              <w:t xml:space="preserve"> se </w:t>
            </w:r>
            <w:proofErr w:type="spellStart"/>
            <w:r w:rsidRPr="00826A0B">
              <w:rPr>
                <w:rFonts w:ascii="Montserrat Light" w:hAnsi="Montserrat Light"/>
                <w:sz w:val="24"/>
                <w:szCs w:val="24"/>
              </w:rPr>
              <w:t>asigură</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fondurile</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necesare</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derulării</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eficiente</w:t>
            </w:r>
            <w:proofErr w:type="spellEnd"/>
            <w:r w:rsidRPr="00826A0B">
              <w:rPr>
                <w:rFonts w:ascii="Montserrat Light" w:hAnsi="Montserrat Light"/>
                <w:sz w:val="24"/>
                <w:szCs w:val="24"/>
              </w:rPr>
              <w:t xml:space="preserve"> a </w:t>
            </w:r>
            <w:proofErr w:type="spellStart"/>
            <w:r w:rsidR="00B52A59" w:rsidRPr="00826A0B">
              <w:rPr>
                <w:rFonts w:ascii="Montserrat Light" w:hAnsi="Montserrat Light"/>
                <w:sz w:val="24"/>
                <w:szCs w:val="24"/>
              </w:rPr>
              <w:t>proiectelor</w:t>
            </w:r>
            <w:proofErr w:type="spellEnd"/>
            <w:r w:rsidR="00B52A59" w:rsidRPr="00826A0B">
              <w:rPr>
                <w:rFonts w:ascii="Montserrat Light" w:hAnsi="Montserrat Light"/>
                <w:sz w:val="24"/>
                <w:szCs w:val="24"/>
              </w:rPr>
              <w:t xml:space="preserve"> </w:t>
            </w:r>
            <w:r w:rsidR="00BA107E" w:rsidRPr="00826A0B">
              <w:rPr>
                <w:rFonts w:ascii="Montserrat Light" w:hAnsi="Montserrat Light"/>
                <w:sz w:val="24"/>
                <w:szCs w:val="24"/>
              </w:rPr>
              <w:t xml:space="preserve">cu </w:t>
            </w:r>
            <w:proofErr w:type="spellStart"/>
            <w:r w:rsidR="00BA107E" w:rsidRPr="00826A0B">
              <w:rPr>
                <w:rFonts w:ascii="Montserrat Light" w:hAnsi="Montserrat Light"/>
                <w:sz w:val="24"/>
                <w:szCs w:val="24"/>
              </w:rPr>
              <w:t>finanțare</w:t>
            </w:r>
            <w:proofErr w:type="spellEnd"/>
            <w:r w:rsidR="00BA107E" w:rsidRPr="00826A0B">
              <w:rPr>
                <w:rFonts w:ascii="Montserrat Light" w:hAnsi="Montserrat Light"/>
                <w:sz w:val="24"/>
                <w:szCs w:val="24"/>
              </w:rPr>
              <w:t xml:space="preserve"> PNRR</w:t>
            </w:r>
            <w:r w:rsidRPr="00826A0B">
              <w:rPr>
                <w:rFonts w:ascii="Montserrat Light" w:hAnsi="Montserrat Light"/>
                <w:sz w:val="24"/>
                <w:szCs w:val="24"/>
              </w:rPr>
              <w:t xml:space="preserve"> </w:t>
            </w:r>
            <w:proofErr w:type="spellStart"/>
            <w:r w:rsidRPr="00826A0B">
              <w:rPr>
                <w:rFonts w:ascii="Montserrat Light" w:hAnsi="Montserrat Light"/>
                <w:sz w:val="24"/>
                <w:szCs w:val="24"/>
              </w:rPr>
              <w:t>și</w:t>
            </w:r>
            <w:proofErr w:type="spellEnd"/>
            <w:r w:rsidRPr="00826A0B">
              <w:rPr>
                <w:rFonts w:ascii="Montserrat Light" w:hAnsi="Montserrat Light"/>
                <w:sz w:val="24"/>
                <w:szCs w:val="24"/>
              </w:rPr>
              <w:t xml:space="preserve"> a </w:t>
            </w:r>
            <w:proofErr w:type="spellStart"/>
            <w:r w:rsidRPr="00826A0B">
              <w:rPr>
                <w:rFonts w:ascii="Montserrat Light" w:hAnsi="Montserrat Light"/>
                <w:sz w:val="24"/>
                <w:szCs w:val="24"/>
              </w:rPr>
              <w:t>cheltuielilor</w:t>
            </w:r>
            <w:proofErr w:type="spellEnd"/>
            <w:r w:rsidRPr="00826A0B">
              <w:rPr>
                <w:rFonts w:ascii="Montserrat Light" w:hAnsi="Montserrat Light"/>
                <w:sz w:val="24"/>
                <w:szCs w:val="24"/>
              </w:rPr>
              <w:t xml:space="preserve"> de </w:t>
            </w:r>
            <w:proofErr w:type="spellStart"/>
            <w:r w:rsidRPr="00826A0B">
              <w:rPr>
                <w:rFonts w:ascii="Montserrat Light" w:hAnsi="Montserrat Light"/>
                <w:sz w:val="24"/>
                <w:szCs w:val="24"/>
              </w:rPr>
              <w:t>funcționare</w:t>
            </w:r>
            <w:proofErr w:type="spellEnd"/>
            <w:r w:rsidRPr="00826A0B">
              <w:rPr>
                <w:rFonts w:ascii="Montserrat Light" w:hAnsi="Montserrat Light"/>
                <w:sz w:val="24"/>
                <w:szCs w:val="24"/>
              </w:rPr>
              <w:t xml:space="preserve"> ale </w:t>
            </w:r>
            <w:proofErr w:type="spellStart"/>
            <w:r w:rsidRPr="00826A0B">
              <w:rPr>
                <w:rFonts w:ascii="Montserrat Light" w:hAnsi="Montserrat Light"/>
                <w:sz w:val="24"/>
                <w:szCs w:val="24"/>
              </w:rPr>
              <w:t>unităților</w:t>
            </w:r>
            <w:proofErr w:type="spellEnd"/>
            <w:r w:rsidRPr="00826A0B">
              <w:rPr>
                <w:rFonts w:ascii="Montserrat Light" w:hAnsi="Montserrat Light"/>
                <w:sz w:val="24"/>
                <w:szCs w:val="24"/>
              </w:rPr>
              <w:t xml:space="preserve"> de sub </w:t>
            </w:r>
            <w:proofErr w:type="spellStart"/>
            <w:r w:rsidRPr="00826A0B">
              <w:rPr>
                <w:rFonts w:ascii="Montserrat Light" w:hAnsi="Montserrat Light"/>
                <w:sz w:val="24"/>
                <w:szCs w:val="24"/>
              </w:rPr>
              <w:t>autoritatea</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Consiliului</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Județean</w:t>
            </w:r>
            <w:proofErr w:type="spellEnd"/>
            <w:r w:rsidRPr="00826A0B">
              <w:rPr>
                <w:rFonts w:ascii="Montserrat Light" w:hAnsi="Montserrat Light"/>
                <w:sz w:val="24"/>
                <w:szCs w:val="24"/>
              </w:rPr>
              <w:t>.</w:t>
            </w:r>
          </w:p>
          <w:p w14:paraId="7C3E2E03" w14:textId="3F20D405" w:rsidR="003A53A4" w:rsidRPr="00826A0B" w:rsidRDefault="003A53A4" w:rsidP="001007A7">
            <w:pPr>
              <w:spacing w:line="240" w:lineRule="auto"/>
              <w:ind w:firstLine="675"/>
              <w:jc w:val="both"/>
              <w:rPr>
                <w:rFonts w:ascii="Montserrat Light" w:hAnsi="Montserrat Light"/>
                <w:sz w:val="24"/>
                <w:szCs w:val="24"/>
              </w:rPr>
            </w:pPr>
            <w:proofErr w:type="spellStart"/>
            <w:r w:rsidRPr="00826A0B">
              <w:rPr>
                <w:rFonts w:ascii="Montserrat Light" w:hAnsi="Montserrat Light"/>
                <w:sz w:val="24"/>
                <w:szCs w:val="24"/>
              </w:rPr>
              <w:t>Prezenta</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rectificare</w:t>
            </w:r>
            <w:proofErr w:type="spellEnd"/>
            <w:r w:rsidRPr="00826A0B">
              <w:rPr>
                <w:rFonts w:ascii="Montserrat Light" w:hAnsi="Montserrat Light"/>
                <w:sz w:val="24"/>
                <w:szCs w:val="24"/>
              </w:rPr>
              <w:t xml:space="preserve"> a </w:t>
            </w:r>
            <w:proofErr w:type="spellStart"/>
            <w:r w:rsidRPr="00826A0B">
              <w:rPr>
                <w:rFonts w:ascii="Montserrat Light" w:hAnsi="Montserrat Light"/>
                <w:sz w:val="24"/>
                <w:szCs w:val="24"/>
              </w:rPr>
              <w:t>bugetului</w:t>
            </w:r>
            <w:proofErr w:type="spellEnd"/>
            <w:r w:rsidR="00EE66DD" w:rsidRPr="00826A0B">
              <w:rPr>
                <w:rFonts w:ascii="Montserrat Light" w:hAnsi="Montserrat Light"/>
                <w:sz w:val="24"/>
                <w:szCs w:val="24"/>
              </w:rPr>
              <w:t xml:space="preserve"> general</w:t>
            </w:r>
            <w:r w:rsidRPr="00826A0B">
              <w:rPr>
                <w:rFonts w:ascii="Montserrat Light" w:hAnsi="Montserrat Light"/>
                <w:sz w:val="24"/>
                <w:szCs w:val="24"/>
              </w:rPr>
              <w:t xml:space="preserve"> propriu</w:t>
            </w:r>
            <w:r w:rsidR="00DF114E" w:rsidRPr="00826A0B">
              <w:rPr>
                <w:rFonts w:ascii="Montserrat Light" w:hAnsi="Montserrat Light"/>
                <w:sz w:val="24"/>
                <w:szCs w:val="24"/>
              </w:rPr>
              <w:t xml:space="preserve"> </w:t>
            </w:r>
            <w:r w:rsidRPr="00826A0B">
              <w:rPr>
                <w:rFonts w:ascii="Montserrat Light" w:hAnsi="Montserrat Light"/>
                <w:sz w:val="24"/>
                <w:szCs w:val="24"/>
              </w:rPr>
              <w:t>al Județului Cluj va permite gestionarea optimă a derulării execuţiei bugetare în anul 202</w:t>
            </w:r>
            <w:r w:rsidR="00EE66DD" w:rsidRPr="00826A0B">
              <w:rPr>
                <w:rFonts w:ascii="Montserrat Light" w:hAnsi="Montserrat Light"/>
                <w:sz w:val="24"/>
                <w:szCs w:val="24"/>
              </w:rPr>
              <w:t>3</w:t>
            </w:r>
            <w:r w:rsidRPr="00826A0B">
              <w:rPr>
                <w:rFonts w:ascii="Montserrat Light" w:hAnsi="Montserrat Light"/>
                <w:sz w:val="24"/>
                <w:szCs w:val="24"/>
              </w:rPr>
              <w:t>.</w:t>
            </w:r>
          </w:p>
        </w:tc>
      </w:tr>
      <w:tr w:rsidR="00ED7F0D" w:rsidRPr="00ED7F0D" w14:paraId="35DAADBE" w14:textId="77777777" w:rsidTr="00D85741">
        <w:tc>
          <w:tcPr>
            <w:tcW w:w="9360" w:type="dxa"/>
            <w:shd w:val="clear" w:color="auto" w:fill="auto"/>
          </w:tcPr>
          <w:p w14:paraId="3259B0A6" w14:textId="77777777" w:rsidR="003A53A4" w:rsidRPr="00826A0B" w:rsidRDefault="003A53A4" w:rsidP="003A53A4">
            <w:pPr>
              <w:ind w:firstLine="495"/>
              <w:rPr>
                <w:rFonts w:ascii="Montserrat Light" w:hAnsi="Montserrat Light"/>
                <w:sz w:val="24"/>
                <w:szCs w:val="24"/>
              </w:rPr>
            </w:pPr>
            <w:r w:rsidRPr="00826A0B">
              <w:rPr>
                <w:rFonts w:ascii="Montserrat Light" w:hAnsi="Montserrat Light"/>
                <w:b/>
                <w:bCs/>
                <w:sz w:val="24"/>
                <w:szCs w:val="24"/>
              </w:rPr>
              <w:t xml:space="preserve">2.   </w:t>
            </w:r>
            <w:proofErr w:type="spellStart"/>
            <w:r w:rsidRPr="00826A0B">
              <w:rPr>
                <w:rFonts w:ascii="Montserrat Light" w:hAnsi="Montserrat Light"/>
                <w:b/>
                <w:bCs/>
                <w:sz w:val="24"/>
                <w:szCs w:val="24"/>
              </w:rPr>
              <w:t>Schimbari</w:t>
            </w:r>
            <w:proofErr w:type="spellEnd"/>
            <w:r w:rsidRPr="00826A0B">
              <w:rPr>
                <w:rFonts w:ascii="Montserrat Light" w:hAnsi="Montserrat Light"/>
                <w:b/>
                <w:bCs/>
                <w:sz w:val="24"/>
                <w:szCs w:val="24"/>
              </w:rPr>
              <w:t xml:space="preserve"> </w:t>
            </w:r>
            <w:proofErr w:type="spellStart"/>
            <w:r w:rsidRPr="00826A0B">
              <w:rPr>
                <w:rFonts w:ascii="Montserrat Light" w:hAnsi="Montserrat Light"/>
                <w:b/>
                <w:bCs/>
                <w:sz w:val="24"/>
                <w:szCs w:val="24"/>
              </w:rPr>
              <w:t>preconizate</w:t>
            </w:r>
            <w:proofErr w:type="spellEnd"/>
            <w:r w:rsidRPr="00826A0B">
              <w:rPr>
                <w:rFonts w:ascii="Montserrat Light" w:hAnsi="Montserrat Light"/>
                <w:sz w:val="24"/>
                <w:szCs w:val="24"/>
              </w:rPr>
              <w:t xml:space="preserve">:    </w:t>
            </w:r>
          </w:p>
        </w:tc>
      </w:tr>
      <w:tr w:rsidR="00ED7F0D" w:rsidRPr="00ED7F0D" w14:paraId="65F04FAD" w14:textId="77777777" w:rsidTr="00D85741">
        <w:tc>
          <w:tcPr>
            <w:tcW w:w="9360" w:type="dxa"/>
            <w:shd w:val="clear" w:color="auto" w:fill="auto"/>
          </w:tcPr>
          <w:p w14:paraId="214818E8" w14:textId="7E6CC0C1" w:rsidR="003A53A4" w:rsidRPr="00826A0B" w:rsidRDefault="006E2B0F" w:rsidP="001007A7">
            <w:pPr>
              <w:ind w:firstLine="675"/>
              <w:jc w:val="both"/>
              <w:rPr>
                <w:rFonts w:ascii="Montserrat Light" w:hAnsi="Montserrat Light"/>
                <w:b/>
                <w:bCs/>
                <w:sz w:val="24"/>
                <w:szCs w:val="24"/>
              </w:rPr>
            </w:pPr>
            <w:proofErr w:type="spellStart"/>
            <w:r w:rsidRPr="00826A0B">
              <w:rPr>
                <w:rFonts w:ascii="Montserrat Light" w:hAnsi="Montserrat Light"/>
                <w:sz w:val="24"/>
                <w:szCs w:val="24"/>
              </w:rPr>
              <w:t>După</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adoptarea</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hotărârii</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în</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cauză</w:t>
            </w:r>
            <w:proofErr w:type="spellEnd"/>
            <w:r w:rsidRPr="00826A0B">
              <w:rPr>
                <w:rFonts w:ascii="Montserrat Light" w:hAnsi="Montserrat Light"/>
                <w:sz w:val="24"/>
                <w:szCs w:val="24"/>
              </w:rPr>
              <w:t xml:space="preserve">, Serviciul </w:t>
            </w:r>
            <w:proofErr w:type="spellStart"/>
            <w:r w:rsidRPr="00826A0B">
              <w:rPr>
                <w:rFonts w:ascii="Montserrat Light" w:hAnsi="Montserrat Light"/>
                <w:sz w:val="24"/>
                <w:szCs w:val="24"/>
              </w:rPr>
              <w:t>buget</w:t>
            </w:r>
            <w:proofErr w:type="spellEnd"/>
            <w:r w:rsidRPr="00826A0B">
              <w:rPr>
                <w:rFonts w:ascii="Montserrat Light" w:hAnsi="Montserrat Light"/>
                <w:sz w:val="24"/>
                <w:szCs w:val="24"/>
              </w:rPr>
              <w:t xml:space="preserve"> local </w:t>
            </w:r>
            <w:proofErr w:type="spellStart"/>
            <w:r w:rsidRPr="00826A0B">
              <w:rPr>
                <w:rFonts w:ascii="Montserrat Light" w:hAnsi="Montserrat Light"/>
                <w:sz w:val="24"/>
                <w:szCs w:val="24"/>
              </w:rPr>
              <w:t>venituri</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va</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rectifica</w:t>
            </w:r>
            <w:proofErr w:type="spellEnd"/>
            <w:r w:rsidRPr="00826A0B">
              <w:rPr>
                <w:rFonts w:ascii="Montserrat Light" w:hAnsi="Montserrat Light"/>
                <w:sz w:val="24"/>
                <w:szCs w:val="24"/>
              </w:rPr>
              <w:t xml:space="preserve"> </w:t>
            </w:r>
            <w:proofErr w:type="spellStart"/>
            <w:proofErr w:type="gramStart"/>
            <w:r w:rsidRPr="00826A0B">
              <w:rPr>
                <w:rFonts w:ascii="Montserrat Light" w:hAnsi="Montserrat Light"/>
                <w:sz w:val="24"/>
                <w:szCs w:val="24"/>
              </w:rPr>
              <w:t>bugetul</w:t>
            </w:r>
            <w:proofErr w:type="spellEnd"/>
            <w:r w:rsidRPr="00826A0B">
              <w:rPr>
                <w:rFonts w:ascii="Montserrat Light" w:hAnsi="Montserrat Light"/>
                <w:sz w:val="24"/>
                <w:szCs w:val="24"/>
              </w:rPr>
              <w:t xml:space="preserve">  de</w:t>
            </w:r>
            <w:proofErr w:type="gramEnd"/>
            <w:r w:rsidRPr="00826A0B">
              <w:rPr>
                <w:rFonts w:ascii="Montserrat Light" w:hAnsi="Montserrat Light"/>
                <w:sz w:val="24"/>
                <w:szCs w:val="24"/>
              </w:rPr>
              <w:t xml:space="preserve"> </w:t>
            </w:r>
            <w:proofErr w:type="spellStart"/>
            <w:r w:rsidRPr="00826A0B">
              <w:rPr>
                <w:rFonts w:ascii="Montserrat Light" w:hAnsi="Montserrat Light"/>
                <w:sz w:val="24"/>
                <w:szCs w:val="24"/>
              </w:rPr>
              <w:t>venituri</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și</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cheltuieli</w:t>
            </w:r>
            <w:proofErr w:type="spellEnd"/>
            <w:r w:rsidRPr="00826A0B">
              <w:rPr>
                <w:rFonts w:ascii="Montserrat Light" w:hAnsi="Montserrat Light"/>
                <w:sz w:val="24"/>
                <w:szCs w:val="24"/>
              </w:rPr>
              <w:t xml:space="preserve"> al </w:t>
            </w:r>
            <w:proofErr w:type="spellStart"/>
            <w:r w:rsidRPr="00826A0B">
              <w:rPr>
                <w:rFonts w:ascii="Montserrat Light" w:hAnsi="Montserrat Light"/>
                <w:sz w:val="24"/>
                <w:szCs w:val="24"/>
              </w:rPr>
              <w:t>Județului</w:t>
            </w:r>
            <w:proofErr w:type="spellEnd"/>
            <w:r w:rsidRPr="00826A0B">
              <w:rPr>
                <w:rFonts w:ascii="Montserrat Light" w:hAnsi="Montserrat Light"/>
                <w:sz w:val="24"/>
                <w:szCs w:val="24"/>
              </w:rPr>
              <w:t xml:space="preserve"> Cluj pe </w:t>
            </w:r>
            <w:proofErr w:type="spellStart"/>
            <w:r w:rsidRPr="00826A0B">
              <w:rPr>
                <w:rFonts w:ascii="Montserrat Light" w:hAnsi="Montserrat Light"/>
                <w:sz w:val="24"/>
                <w:szCs w:val="24"/>
              </w:rPr>
              <w:t>anul</w:t>
            </w:r>
            <w:proofErr w:type="spellEnd"/>
            <w:r w:rsidRPr="00826A0B">
              <w:rPr>
                <w:rFonts w:ascii="Montserrat Light" w:hAnsi="Montserrat Light"/>
                <w:sz w:val="24"/>
                <w:szCs w:val="24"/>
              </w:rPr>
              <w:t xml:space="preserve"> 202</w:t>
            </w:r>
            <w:r w:rsidR="00613102" w:rsidRPr="00826A0B">
              <w:rPr>
                <w:rFonts w:ascii="Montserrat Light" w:hAnsi="Montserrat Light"/>
                <w:sz w:val="24"/>
                <w:szCs w:val="24"/>
              </w:rPr>
              <w:t>3</w:t>
            </w:r>
            <w:r w:rsidRPr="00826A0B">
              <w:rPr>
                <w:rFonts w:ascii="Montserrat Light" w:hAnsi="Montserrat Light"/>
                <w:sz w:val="24"/>
                <w:szCs w:val="24"/>
              </w:rPr>
              <w:t xml:space="preserve">, pe </w:t>
            </w:r>
            <w:proofErr w:type="spellStart"/>
            <w:r w:rsidRPr="00826A0B">
              <w:rPr>
                <w:rFonts w:ascii="Montserrat Light" w:hAnsi="Montserrat Light"/>
                <w:sz w:val="24"/>
                <w:szCs w:val="24"/>
              </w:rPr>
              <w:t>surse</w:t>
            </w:r>
            <w:proofErr w:type="spellEnd"/>
            <w:r w:rsidRPr="00826A0B">
              <w:rPr>
                <w:rFonts w:ascii="Montserrat Light" w:hAnsi="Montserrat Light"/>
                <w:sz w:val="24"/>
                <w:szCs w:val="24"/>
              </w:rPr>
              <w:t xml:space="preserve"> de </w:t>
            </w:r>
            <w:proofErr w:type="spellStart"/>
            <w:r w:rsidRPr="00826A0B">
              <w:rPr>
                <w:rFonts w:ascii="Montserrat Light" w:hAnsi="Montserrat Light"/>
                <w:sz w:val="24"/>
                <w:szCs w:val="24"/>
              </w:rPr>
              <w:t>finanțare</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și</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îl</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va</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depune</w:t>
            </w:r>
            <w:proofErr w:type="spellEnd"/>
            <w:r w:rsidRPr="00826A0B">
              <w:rPr>
                <w:rFonts w:ascii="Montserrat Light" w:hAnsi="Montserrat Light"/>
                <w:sz w:val="24"/>
                <w:szCs w:val="24"/>
              </w:rPr>
              <w:t xml:space="preserve"> la </w:t>
            </w:r>
            <w:proofErr w:type="spellStart"/>
            <w:r w:rsidRPr="00826A0B">
              <w:rPr>
                <w:rFonts w:ascii="Montserrat Light" w:hAnsi="Montserrat Light"/>
                <w:sz w:val="24"/>
                <w:szCs w:val="24"/>
              </w:rPr>
              <w:t>Direcția</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Generală</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Regională</w:t>
            </w:r>
            <w:proofErr w:type="spellEnd"/>
            <w:r w:rsidRPr="00826A0B">
              <w:rPr>
                <w:rFonts w:ascii="Montserrat Light" w:hAnsi="Montserrat Light"/>
                <w:sz w:val="24"/>
                <w:szCs w:val="24"/>
              </w:rPr>
              <w:t xml:space="preserve"> a </w:t>
            </w:r>
            <w:proofErr w:type="spellStart"/>
            <w:r w:rsidRPr="00826A0B">
              <w:rPr>
                <w:rFonts w:ascii="Montserrat Light" w:hAnsi="Montserrat Light"/>
                <w:sz w:val="24"/>
                <w:szCs w:val="24"/>
              </w:rPr>
              <w:t>Finanțelor</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Publice</w:t>
            </w:r>
            <w:proofErr w:type="spellEnd"/>
            <w:r w:rsidRPr="00826A0B">
              <w:rPr>
                <w:rFonts w:ascii="Montserrat Light" w:hAnsi="Montserrat Light"/>
                <w:sz w:val="24"/>
                <w:szCs w:val="24"/>
              </w:rPr>
              <w:t xml:space="preserve"> Cluj-Napoca. </w:t>
            </w:r>
            <w:proofErr w:type="spellStart"/>
            <w:r w:rsidRPr="00826A0B">
              <w:rPr>
                <w:rFonts w:ascii="Montserrat Light" w:hAnsi="Montserrat Light"/>
                <w:sz w:val="24"/>
                <w:szCs w:val="24"/>
              </w:rPr>
              <w:t>Totodată</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bugetul</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propriu</w:t>
            </w:r>
            <w:proofErr w:type="spellEnd"/>
            <w:r w:rsidRPr="00826A0B">
              <w:rPr>
                <w:rFonts w:ascii="Montserrat Light" w:hAnsi="Montserrat Light"/>
                <w:sz w:val="24"/>
                <w:szCs w:val="24"/>
              </w:rPr>
              <w:t xml:space="preserve"> al </w:t>
            </w:r>
            <w:proofErr w:type="spellStart"/>
            <w:r w:rsidRPr="00826A0B">
              <w:rPr>
                <w:rFonts w:ascii="Montserrat Light" w:hAnsi="Montserrat Light"/>
                <w:sz w:val="24"/>
                <w:szCs w:val="24"/>
              </w:rPr>
              <w:t>Județului</w:t>
            </w:r>
            <w:proofErr w:type="spellEnd"/>
            <w:r w:rsidRPr="00826A0B">
              <w:rPr>
                <w:rFonts w:ascii="Montserrat Light" w:hAnsi="Montserrat Light"/>
                <w:sz w:val="24"/>
                <w:szCs w:val="24"/>
              </w:rPr>
              <w:t xml:space="preserve"> Cluj se </w:t>
            </w:r>
            <w:proofErr w:type="spellStart"/>
            <w:r w:rsidRPr="00826A0B">
              <w:rPr>
                <w:rFonts w:ascii="Montserrat Light" w:hAnsi="Montserrat Light"/>
                <w:sz w:val="24"/>
                <w:szCs w:val="24"/>
              </w:rPr>
              <w:t>încarcă</w:t>
            </w:r>
            <w:proofErr w:type="spellEnd"/>
            <w:r w:rsidRPr="00826A0B">
              <w:rPr>
                <w:rFonts w:ascii="Montserrat Light" w:hAnsi="Montserrat Light"/>
                <w:sz w:val="24"/>
                <w:szCs w:val="24"/>
              </w:rPr>
              <w:t xml:space="preserve"> pe </w:t>
            </w:r>
            <w:proofErr w:type="spellStart"/>
            <w:r w:rsidRPr="00826A0B">
              <w:rPr>
                <w:rFonts w:ascii="Montserrat Light" w:hAnsi="Montserrat Light"/>
                <w:sz w:val="24"/>
                <w:szCs w:val="24"/>
              </w:rPr>
              <w:t>portalul</w:t>
            </w:r>
            <w:proofErr w:type="spellEnd"/>
            <w:r w:rsidRPr="00826A0B">
              <w:rPr>
                <w:rFonts w:ascii="Montserrat Light" w:hAnsi="Montserrat Light"/>
                <w:sz w:val="24"/>
                <w:szCs w:val="24"/>
              </w:rPr>
              <w:t xml:space="preserve"> ANAF </w:t>
            </w:r>
            <w:proofErr w:type="spellStart"/>
            <w:r w:rsidRPr="00826A0B">
              <w:rPr>
                <w:rFonts w:ascii="Montserrat Light" w:hAnsi="Montserrat Light"/>
                <w:sz w:val="24"/>
                <w:szCs w:val="24"/>
              </w:rPr>
              <w:t>iar</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după</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validarea</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acestuia</w:t>
            </w:r>
            <w:proofErr w:type="spellEnd"/>
            <w:r w:rsidRPr="00826A0B">
              <w:rPr>
                <w:rFonts w:ascii="Montserrat Light" w:hAnsi="Montserrat Light"/>
                <w:sz w:val="24"/>
                <w:szCs w:val="24"/>
              </w:rPr>
              <w:t xml:space="preserve"> pot </w:t>
            </w:r>
            <w:proofErr w:type="spellStart"/>
            <w:r w:rsidRPr="00826A0B">
              <w:rPr>
                <w:rFonts w:ascii="Montserrat Light" w:hAnsi="Montserrat Light"/>
                <w:sz w:val="24"/>
                <w:szCs w:val="24"/>
              </w:rPr>
              <w:t>avea</w:t>
            </w:r>
            <w:proofErr w:type="spellEnd"/>
            <w:r w:rsidRPr="00826A0B">
              <w:rPr>
                <w:rFonts w:ascii="Montserrat Light" w:hAnsi="Montserrat Light"/>
                <w:sz w:val="24"/>
                <w:szCs w:val="24"/>
              </w:rPr>
              <w:t xml:space="preserve"> loc </w:t>
            </w:r>
            <w:proofErr w:type="spellStart"/>
            <w:r w:rsidRPr="00826A0B">
              <w:rPr>
                <w:rFonts w:ascii="Montserrat Light" w:hAnsi="Montserrat Light"/>
                <w:sz w:val="24"/>
                <w:szCs w:val="24"/>
              </w:rPr>
              <w:t>toate</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operațiunile</w:t>
            </w:r>
            <w:proofErr w:type="spellEnd"/>
            <w:r w:rsidRPr="00826A0B">
              <w:rPr>
                <w:rFonts w:ascii="Montserrat Light" w:hAnsi="Montserrat Light"/>
                <w:sz w:val="24"/>
                <w:szCs w:val="24"/>
              </w:rPr>
              <w:t xml:space="preserve"> de </w:t>
            </w:r>
            <w:proofErr w:type="spellStart"/>
            <w:r w:rsidRPr="00826A0B">
              <w:rPr>
                <w:rFonts w:ascii="Montserrat Light" w:hAnsi="Montserrat Light"/>
                <w:sz w:val="24"/>
                <w:szCs w:val="24"/>
              </w:rPr>
              <w:t>derulare</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și</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execuție</w:t>
            </w:r>
            <w:proofErr w:type="spellEnd"/>
            <w:r w:rsidRPr="00826A0B">
              <w:rPr>
                <w:rFonts w:ascii="Montserrat Light" w:hAnsi="Montserrat Light"/>
                <w:sz w:val="24"/>
                <w:szCs w:val="24"/>
              </w:rPr>
              <w:t xml:space="preserve"> a </w:t>
            </w:r>
            <w:proofErr w:type="spellStart"/>
            <w:r w:rsidRPr="00826A0B">
              <w:rPr>
                <w:rFonts w:ascii="Montserrat Light" w:hAnsi="Montserrat Light"/>
                <w:sz w:val="24"/>
                <w:szCs w:val="24"/>
              </w:rPr>
              <w:t>bugetului</w:t>
            </w:r>
            <w:proofErr w:type="spellEnd"/>
            <w:r w:rsidRPr="00826A0B">
              <w:rPr>
                <w:rFonts w:ascii="Montserrat Light" w:hAnsi="Montserrat Light"/>
                <w:sz w:val="24"/>
                <w:szCs w:val="24"/>
              </w:rPr>
              <w:t xml:space="preserve"> conform </w:t>
            </w:r>
            <w:proofErr w:type="spellStart"/>
            <w:r w:rsidRPr="00826A0B">
              <w:rPr>
                <w:rFonts w:ascii="Montserrat Light" w:hAnsi="Montserrat Light"/>
                <w:sz w:val="24"/>
                <w:szCs w:val="24"/>
              </w:rPr>
              <w:t>procedurilor</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și</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reglementărilor</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legale</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în</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vigoare</w:t>
            </w:r>
            <w:proofErr w:type="spellEnd"/>
            <w:r w:rsidR="003A53A4" w:rsidRPr="00826A0B">
              <w:rPr>
                <w:rFonts w:ascii="Montserrat Light" w:hAnsi="Montserrat Light"/>
                <w:sz w:val="24"/>
                <w:szCs w:val="24"/>
              </w:rPr>
              <w:t xml:space="preserve"> </w:t>
            </w:r>
          </w:p>
        </w:tc>
      </w:tr>
      <w:tr w:rsidR="00ED7F0D" w:rsidRPr="00ED7F0D" w14:paraId="1F967B9E" w14:textId="77777777" w:rsidTr="00D85741">
        <w:tc>
          <w:tcPr>
            <w:tcW w:w="9360" w:type="dxa"/>
            <w:shd w:val="clear" w:color="auto" w:fill="auto"/>
          </w:tcPr>
          <w:p w14:paraId="4F2D800E" w14:textId="77777777" w:rsidR="003A53A4" w:rsidRPr="00826A0B" w:rsidRDefault="003A53A4" w:rsidP="003A53A4">
            <w:pPr>
              <w:autoSpaceDE w:val="0"/>
              <w:autoSpaceDN w:val="0"/>
              <w:adjustRightInd w:val="0"/>
              <w:spacing w:line="360" w:lineRule="auto"/>
              <w:jc w:val="both"/>
              <w:rPr>
                <w:rFonts w:ascii="Montserrat Light" w:hAnsi="Montserrat Light" w:cs="Cambria"/>
                <w:sz w:val="24"/>
                <w:szCs w:val="24"/>
              </w:rPr>
            </w:pPr>
            <w:r w:rsidRPr="00826A0B">
              <w:rPr>
                <w:rFonts w:ascii="Montserrat Light" w:eastAsia="Times New Roman" w:hAnsi="Montserrat Light" w:cs="Times New Roman"/>
                <w:b/>
                <w:bCs/>
                <w:noProof/>
                <w:sz w:val="24"/>
                <w:szCs w:val="24"/>
                <w:lang w:val="ro-RO" w:eastAsia="ro-RO"/>
              </w:rPr>
              <w:t>Secțiunea a 2-a - Impactul socio-economic</w:t>
            </w:r>
            <w:r w:rsidRPr="00826A0B">
              <w:rPr>
                <w:rFonts w:ascii="Montserrat Light" w:eastAsia="Times New Roman" w:hAnsi="Montserrat Light" w:cs="Times New Roman"/>
                <w:noProof/>
                <w:sz w:val="24"/>
                <w:szCs w:val="24"/>
                <w:lang w:val="ro-RO" w:eastAsia="ro-RO"/>
              </w:rPr>
              <w:t xml:space="preserve">: </w:t>
            </w:r>
          </w:p>
        </w:tc>
      </w:tr>
      <w:tr w:rsidR="00ED7F0D" w:rsidRPr="00ED7F0D" w14:paraId="51D1F9D3" w14:textId="77777777" w:rsidTr="00D85741">
        <w:tc>
          <w:tcPr>
            <w:tcW w:w="9360" w:type="dxa"/>
            <w:shd w:val="clear" w:color="auto" w:fill="auto"/>
          </w:tcPr>
          <w:p w14:paraId="0D88BD47" w14:textId="162A6451" w:rsidR="003A53A4" w:rsidRPr="00826A0B" w:rsidRDefault="00D57DF5" w:rsidP="00BB22E3">
            <w:pPr>
              <w:spacing w:line="240" w:lineRule="auto"/>
              <w:ind w:firstLine="675"/>
              <w:jc w:val="both"/>
              <w:rPr>
                <w:rFonts w:ascii="Montserrat Light" w:hAnsi="Montserrat Light"/>
                <w:sz w:val="24"/>
                <w:szCs w:val="24"/>
              </w:rPr>
            </w:pPr>
            <w:r w:rsidRPr="00826A0B">
              <w:rPr>
                <w:rFonts w:ascii="Montserrat Light" w:hAnsi="Montserrat Light"/>
                <w:bCs/>
                <w:sz w:val="24"/>
                <w:szCs w:val="24"/>
                <w:lang w:val="fr-FR"/>
              </w:rPr>
              <w:t xml:space="preserve">Prin </w:t>
            </w:r>
            <w:proofErr w:type="spellStart"/>
            <w:r w:rsidRPr="00826A0B">
              <w:rPr>
                <w:rFonts w:ascii="Montserrat Light" w:hAnsi="Montserrat Light"/>
                <w:bCs/>
                <w:sz w:val="24"/>
                <w:szCs w:val="24"/>
                <w:lang w:val="fr-FR"/>
              </w:rPr>
              <w:t>această</w:t>
            </w:r>
            <w:proofErr w:type="spellEnd"/>
            <w:r w:rsidRPr="00826A0B">
              <w:rPr>
                <w:rFonts w:ascii="Montserrat Light" w:hAnsi="Montserrat Light"/>
                <w:bCs/>
                <w:sz w:val="24"/>
                <w:szCs w:val="24"/>
                <w:lang w:val="fr-FR"/>
              </w:rPr>
              <w:t xml:space="preserve"> </w:t>
            </w:r>
            <w:proofErr w:type="spellStart"/>
            <w:r w:rsidRPr="00826A0B">
              <w:rPr>
                <w:rFonts w:ascii="Montserrat Light" w:hAnsi="Montserrat Light"/>
                <w:bCs/>
                <w:sz w:val="24"/>
                <w:szCs w:val="24"/>
                <w:lang w:val="fr-FR"/>
              </w:rPr>
              <w:t>rectificare</w:t>
            </w:r>
            <w:proofErr w:type="spellEnd"/>
            <w:r w:rsidRPr="00826A0B">
              <w:rPr>
                <w:rFonts w:ascii="Montserrat Light" w:hAnsi="Montserrat Light"/>
                <w:bCs/>
                <w:sz w:val="24"/>
                <w:szCs w:val="24"/>
                <w:lang w:val="fr-FR"/>
              </w:rPr>
              <w:t xml:space="preserve"> de </w:t>
            </w:r>
            <w:proofErr w:type="spellStart"/>
            <w:r w:rsidRPr="00826A0B">
              <w:rPr>
                <w:rFonts w:ascii="Montserrat Light" w:hAnsi="Montserrat Light"/>
                <w:bCs/>
                <w:sz w:val="24"/>
                <w:szCs w:val="24"/>
                <w:lang w:val="fr-FR"/>
              </w:rPr>
              <w:t>buget</w:t>
            </w:r>
            <w:proofErr w:type="spellEnd"/>
            <w:r w:rsidRPr="00826A0B">
              <w:rPr>
                <w:rFonts w:ascii="Montserrat Light" w:hAnsi="Montserrat Light"/>
                <w:bCs/>
                <w:sz w:val="24"/>
                <w:szCs w:val="24"/>
                <w:lang w:val="fr-FR"/>
              </w:rPr>
              <w:t xml:space="preserve"> se </w:t>
            </w:r>
            <w:proofErr w:type="spellStart"/>
            <w:r w:rsidRPr="00826A0B">
              <w:rPr>
                <w:rFonts w:ascii="Montserrat Light" w:hAnsi="Montserrat Light"/>
                <w:bCs/>
                <w:sz w:val="24"/>
                <w:szCs w:val="24"/>
                <w:lang w:val="fr-FR"/>
              </w:rPr>
              <w:t>asigură</w:t>
            </w:r>
            <w:proofErr w:type="spellEnd"/>
            <w:r w:rsidRPr="00826A0B">
              <w:rPr>
                <w:rFonts w:ascii="Montserrat Light" w:hAnsi="Montserrat Light"/>
                <w:bCs/>
                <w:sz w:val="24"/>
                <w:szCs w:val="24"/>
                <w:lang w:val="fr-FR"/>
              </w:rPr>
              <w:t xml:space="preserve"> </w:t>
            </w:r>
            <w:proofErr w:type="spellStart"/>
            <w:r w:rsidRPr="00826A0B">
              <w:rPr>
                <w:rFonts w:ascii="Montserrat Light" w:hAnsi="Montserrat Light"/>
                <w:bCs/>
                <w:sz w:val="24"/>
                <w:szCs w:val="24"/>
                <w:lang w:val="fr-FR"/>
              </w:rPr>
              <w:t>în</w:t>
            </w:r>
            <w:proofErr w:type="spellEnd"/>
            <w:r w:rsidRPr="00826A0B">
              <w:rPr>
                <w:rFonts w:ascii="Montserrat Light" w:hAnsi="Montserrat Light"/>
                <w:bCs/>
                <w:sz w:val="24"/>
                <w:szCs w:val="24"/>
                <w:lang w:val="fr-FR"/>
              </w:rPr>
              <w:t xml:space="preserve"> principal </w:t>
            </w:r>
            <w:proofErr w:type="spellStart"/>
            <w:r w:rsidRPr="00826A0B">
              <w:rPr>
                <w:rFonts w:ascii="Montserrat Light" w:hAnsi="Montserrat Light"/>
                <w:bCs/>
                <w:sz w:val="24"/>
                <w:szCs w:val="24"/>
                <w:lang w:val="fr-FR"/>
              </w:rPr>
              <w:t>fondurile</w:t>
            </w:r>
            <w:proofErr w:type="spellEnd"/>
            <w:r w:rsidRPr="00826A0B">
              <w:rPr>
                <w:rFonts w:ascii="Montserrat Light" w:hAnsi="Montserrat Light"/>
                <w:bCs/>
                <w:sz w:val="24"/>
                <w:szCs w:val="24"/>
                <w:lang w:val="fr-FR"/>
              </w:rPr>
              <w:t xml:space="preserve"> </w:t>
            </w:r>
            <w:proofErr w:type="spellStart"/>
            <w:r w:rsidRPr="00826A0B">
              <w:rPr>
                <w:rFonts w:ascii="Montserrat Light" w:hAnsi="Montserrat Light"/>
                <w:bCs/>
                <w:sz w:val="24"/>
                <w:szCs w:val="24"/>
                <w:lang w:val="fr-FR"/>
              </w:rPr>
              <w:t>necesare</w:t>
            </w:r>
            <w:proofErr w:type="spellEnd"/>
            <w:r w:rsidRPr="00826A0B">
              <w:rPr>
                <w:rFonts w:ascii="Montserrat Light" w:hAnsi="Montserrat Light"/>
                <w:bCs/>
                <w:sz w:val="24"/>
                <w:szCs w:val="24"/>
                <w:lang w:val="fr-FR"/>
              </w:rPr>
              <w:t xml:space="preserve"> </w:t>
            </w:r>
            <w:r w:rsidRPr="00826A0B">
              <w:rPr>
                <w:rFonts w:ascii="Montserrat Light" w:hAnsi="Montserrat Light" w:cs="Cambria"/>
                <w:sz w:val="24"/>
                <w:szCs w:val="24"/>
              </w:rPr>
              <w:t xml:space="preserve">pentru </w:t>
            </w:r>
            <w:proofErr w:type="spellStart"/>
            <w:r w:rsidRPr="00826A0B">
              <w:rPr>
                <w:rFonts w:ascii="Montserrat Light" w:hAnsi="Montserrat Light" w:cs="Cambria"/>
                <w:sz w:val="24"/>
                <w:szCs w:val="24"/>
              </w:rPr>
              <w:t>finanțarea</w:t>
            </w:r>
            <w:proofErr w:type="spellEnd"/>
            <w:r w:rsidRPr="00826A0B">
              <w:rPr>
                <w:rFonts w:ascii="Montserrat Light" w:hAnsi="Montserrat Light" w:cs="Cambria"/>
                <w:sz w:val="24"/>
                <w:szCs w:val="24"/>
              </w:rPr>
              <w:t xml:space="preserve"> </w:t>
            </w:r>
            <w:proofErr w:type="spellStart"/>
            <w:r w:rsidR="00BA107E" w:rsidRPr="00826A0B">
              <w:rPr>
                <w:rFonts w:ascii="Montserrat Light" w:hAnsi="Montserrat Light" w:cs="Cambria"/>
                <w:sz w:val="24"/>
                <w:szCs w:val="24"/>
              </w:rPr>
              <w:t>proiectelor</w:t>
            </w:r>
            <w:proofErr w:type="spellEnd"/>
            <w:r w:rsidR="00BA107E" w:rsidRPr="00826A0B">
              <w:rPr>
                <w:rFonts w:ascii="Montserrat Light" w:hAnsi="Montserrat Light" w:cs="Cambria"/>
                <w:sz w:val="24"/>
                <w:szCs w:val="24"/>
              </w:rPr>
              <w:t xml:space="preserve"> PNRR </w:t>
            </w:r>
            <w:proofErr w:type="spellStart"/>
            <w:r w:rsidR="00BA107E" w:rsidRPr="00826A0B">
              <w:rPr>
                <w:rFonts w:ascii="Montserrat Light" w:hAnsi="Montserrat Light" w:cs="Cambria"/>
                <w:sz w:val="24"/>
                <w:szCs w:val="24"/>
              </w:rPr>
              <w:t>și</w:t>
            </w:r>
            <w:proofErr w:type="spellEnd"/>
            <w:r w:rsidR="00BA107E" w:rsidRPr="00826A0B">
              <w:rPr>
                <w:rFonts w:ascii="Montserrat Light" w:hAnsi="Montserrat Light" w:cs="Cambria"/>
                <w:sz w:val="24"/>
                <w:szCs w:val="24"/>
              </w:rPr>
              <w:t xml:space="preserve"> pentru </w:t>
            </w:r>
            <w:proofErr w:type="spellStart"/>
            <w:r w:rsidR="00BA107E" w:rsidRPr="00826A0B">
              <w:rPr>
                <w:rFonts w:ascii="Montserrat Light" w:hAnsi="Montserrat Light" w:cs="Cambria"/>
                <w:sz w:val="24"/>
                <w:szCs w:val="24"/>
              </w:rPr>
              <w:t>desfășurarea</w:t>
            </w:r>
            <w:proofErr w:type="spellEnd"/>
            <w:r w:rsidR="00BA107E" w:rsidRPr="00826A0B">
              <w:rPr>
                <w:rFonts w:ascii="Montserrat Light" w:hAnsi="Montserrat Light" w:cs="Cambria"/>
                <w:sz w:val="24"/>
                <w:szCs w:val="24"/>
              </w:rPr>
              <w:t xml:space="preserve"> </w:t>
            </w:r>
            <w:proofErr w:type="spellStart"/>
            <w:r w:rsidR="00BA107E" w:rsidRPr="00826A0B">
              <w:rPr>
                <w:rFonts w:ascii="Montserrat Light" w:hAnsi="Montserrat Light" w:cs="Cambria"/>
                <w:sz w:val="24"/>
                <w:szCs w:val="24"/>
              </w:rPr>
              <w:t>în</w:t>
            </w:r>
            <w:proofErr w:type="spellEnd"/>
            <w:r w:rsidR="00BA107E" w:rsidRPr="00826A0B">
              <w:rPr>
                <w:rFonts w:ascii="Montserrat Light" w:hAnsi="Montserrat Light" w:cs="Cambria"/>
                <w:sz w:val="24"/>
                <w:szCs w:val="24"/>
              </w:rPr>
              <w:t xml:space="preserve"> </w:t>
            </w:r>
            <w:proofErr w:type="spellStart"/>
            <w:r w:rsidR="00BA107E" w:rsidRPr="00826A0B">
              <w:rPr>
                <w:rFonts w:ascii="Montserrat Light" w:hAnsi="Montserrat Light" w:cs="Cambria"/>
                <w:sz w:val="24"/>
                <w:szCs w:val="24"/>
              </w:rPr>
              <w:t>condiții</w:t>
            </w:r>
            <w:proofErr w:type="spellEnd"/>
            <w:r w:rsidR="00BA107E" w:rsidRPr="00826A0B">
              <w:rPr>
                <w:rFonts w:ascii="Montserrat Light" w:hAnsi="Montserrat Light" w:cs="Cambria"/>
                <w:sz w:val="24"/>
                <w:szCs w:val="24"/>
              </w:rPr>
              <w:t xml:space="preserve"> optime a </w:t>
            </w:r>
            <w:proofErr w:type="spellStart"/>
            <w:r w:rsidR="00BA107E" w:rsidRPr="00826A0B">
              <w:rPr>
                <w:rFonts w:ascii="Montserrat Light" w:hAnsi="Montserrat Light" w:cs="Cambria"/>
                <w:sz w:val="24"/>
                <w:szCs w:val="24"/>
              </w:rPr>
              <w:t>activității</w:t>
            </w:r>
            <w:proofErr w:type="spellEnd"/>
            <w:r w:rsidR="00BA107E" w:rsidRPr="00826A0B">
              <w:rPr>
                <w:rFonts w:ascii="Montserrat Light" w:hAnsi="Montserrat Light" w:cs="Cambria"/>
                <w:sz w:val="24"/>
                <w:szCs w:val="24"/>
              </w:rPr>
              <w:t xml:space="preserve"> </w:t>
            </w:r>
            <w:proofErr w:type="spellStart"/>
            <w:r w:rsidRPr="00826A0B">
              <w:rPr>
                <w:rFonts w:ascii="Montserrat Light" w:hAnsi="Montserrat Light"/>
                <w:sz w:val="24"/>
                <w:szCs w:val="24"/>
              </w:rPr>
              <w:t>instituțiilor</w:t>
            </w:r>
            <w:proofErr w:type="spellEnd"/>
            <w:r w:rsidRPr="00826A0B">
              <w:rPr>
                <w:rFonts w:ascii="Montserrat Light" w:hAnsi="Montserrat Light"/>
                <w:sz w:val="24"/>
                <w:szCs w:val="24"/>
              </w:rPr>
              <w:t xml:space="preserve"> din </w:t>
            </w:r>
            <w:proofErr w:type="spellStart"/>
            <w:r w:rsidRPr="00826A0B">
              <w:rPr>
                <w:rFonts w:ascii="Montserrat Light" w:hAnsi="Montserrat Light"/>
                <w:sz w:val="24"/>
                <w:szCs w:val="24"/>
              </w:rPr>
              <w:t>domeniul</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culturii</w:t>
            </w:r>
            <w:proofErr w:type="spellEnd"/>
            <w:r w:rsidRPr="00826A0B">
              <w:rPr>
                <w:rFonts w:ascii="Montserrat Light" w:hAnsi="Montserrat Light"/>
                <w:sz w:val="24"/>
                <w:szCs w:val="24"/>
              </w:rPr>
              <w:t xml:space="preserve">, </w:t>
            </w:r>
            <w:proofErr w:type="spellStart"/>
            <w:r w:rsidR="00BA107E" w:rsidRPr="00826A0B">
              <w:rPr>
                <w:rFonts w:ascii="Montserrat Light" w:hAnsi="Montserrat Light"/>
                <w:sz w:val="24"/>
                <w:szCs w:val="24"/>
              </w:rPr>
              <w:t>sănătății</w:t>
            </w:r>
            <w:proofErr w:type="spellEnd"/>
            <w:r w:rsidR="00BA107E" w:rsidRPr="00826A0B">
              <w:rPr>
                <w:rFonts w:ascii="Montserrat Light" w:hAnsi="Montserrat Light"/>
                <w:sz w:val="24"/>
                <w:szCs w:val="24"/>
              </w:rPr>
              <w:t xml:space="preserve">, </w:t>
            </w:r>
            <w:proofErr w:type="spellStart"/>
            <w:r w:rsidRPr="00826A0B">
              <w:rPr>
                <w:rFonts w:ascii="Montserrat Light" w:hAnsi="Montserrat Light"/>
                <w:sz w:val="24"/>
                <w:szCs w:val="24"/>
              </w:rPr>
              <w:t>asistenței</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sociale</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și</w:t>
            </w:r>
            <w:proofErr w:type="spellEnd"/>
            <w:r w:rsidRPr="00826A0B">
              <w:rPr>
                <w:rFonts w:ascii="Montserrat Light" w:hAnsi="Montserrat Light"/>
                <w:sz w:val="24"/>
                <w:szCs w:val="24"/>
              </w:rPr>
              <w:t xml:space="preserve"> </w:t>
            </w:r>
            <w:proofErr w:type="spellStart"/>
            <w:r w:rsidR="0094669E" w:rsidRPr="00826A0B">
              <w:rPr>
                <w:rFonts w:ascii="Montserrat Light" w:hAnsi="Montserrat Light"/>
                <w:sz w:val="24"/>
                <w:szCs w:val="24"/>
              </w:rPr>
              <w:t>apărării</w:t>
            </w:r>
            <w:proofErr w:type="spellEnd"/>
            <w:r w:rsidR="0094669E" w:rsidRPr="00826A0B">
              <w:rPr>
                <w:rFonts w:ascii="Montserrat Light" w:hAnsi="Montserrat Light"/>
                <w:sz w:val="24"/>
                <w:szCs w:val="24"/>
              </w:rPr>
              <w:t xml:space="preserve"> </w:t>
            </w:r>
            <w:proofErr w:type="spellStart"/>
            <w:r w:rsidR="0094669E" w:rsidRPr="00826A0B">
              <w:rPr>
                <w:rFonts w:ascii="Montserrat Light" w:hAnsi="Montserrat Light"/>
                <w:sz w:val="24"/>
                <w:szCs w:val="24"/>
              </w:rPr>
              <w:t>naționale</w:t>
            </w:r>
            <w:proofErr w:type="spellEnd"/>
            <w:r w:rsidR="0094669E" w:rsidRPr="00826A0B">
              <w:rPr>
                <w:rFonts w:ascii="Montserrat Light" w:hAnsi="Montserrat Light"/>
                <w:sz w:val="24"/>
                <w:szCs w:val="24"/>
              </w:rPr>
              <w:t xml:space="preserve"> </w:t>
            </w:r>
            <w:proofErr w:type="gramStart"/>
            <w:r w:rsidR="0094669E" w:rsidRPr="00826A0B">
              <w:rPr>
                <w:rFonts w:ascii="Montserrat Light" w:hAnsi="Montserrat Light"/>
                <w:sz w:val="24"/>
                <w:szCs w:val="24"/>
              </w:rPr>
              <w:t>( Centrul</w:t>
            </w:r>
            <w:proofErr w:type="gramEnd"/>
            <w:r w:rsidR="0094669E" w:rsidRPr="00826A0B">
              <w:rPr>
                <w:rFonts w:ascii="Montserrat Light" w:hAnsi="Montserrat Light"/>
                <w:sz w:val="24"/>
                <w:szCs w:val="24"/>
              </w:rPr>
              <w:t xml:space="preserve"> </w:t>
            </w:r>
            <w:proofErr w:type="spellStart"/>
            <w:r w:rsidR="0094669E" w:rsidRPr="00826A0B">
              <w:rPr>
                <w:rFonts w:ascii="Montserrat Light" w:hAnsi="Montserrat Light"/>
                <w:sz w:val="24"/>
                <w:szCs w:val="24"/>
              </w:rPr>
              <w:t>Militar</w:t>
            </w:r>
            <w:proofErr w:type="spellEnd"/>
            <w:r w:rsidR="0094669E" w:rsidRPr="00826A0B">
              <w:rPr>
                <w:rFonts w:ascii="Montserrat Light" w:hAnsi="Montserrat Light"/>
                <w:sz w:val="24"/>
                <w:szCs w:val="24"/>
              </w:rPr>
              <w:t xml:space="preserve"> Zonal Cluj )</w:t>
            </w:r>
            <w:r w:rsidRPr="00826A0B">
              <w:rPr>
                <w:rFonts w:ascii="Montserrat Light" w:hAnsi="Montserrat Light"/>
              </w:rPr>
              <w:t>.</w:t>
            </w:r>
          </w:p>
        </w:tc>
      </w:tr>
      <w:tr w:rsidR="00ED7F0D" w:rsidRPr="00ED7F0D" w14:paraId="1EBD2174" w14:textId="77777777" w:rsidTr="00D85741">
        <w:tc>
          <w:tcPr>
            <w:tcW w:w="9360" w:type="dxa"/>
            <w:shd w:val="clear" w:color="auto" w:fill="auto"/>
          </w:tcPr>
          <w:p w14:paraId="7F69F3DB" w14:textId="77777777" w:rsidR="003A53A4" w:rsidRPr="00826A0B" w:rsidRDefault="003A53A4" w:rsidP="003A53A4">
            <w:pPr>
              <w:spacing w:line="240" w:lineRule="auto"/>
              <w:jc w:val="both"/>
              <w:rPr>
                <w:rFonts w:ascii="Montserrat Light" w:eastAsia="Times New Roman" w:hAnsi="Montserrat Light" w:cs="Times New Roman"/>
                <w:bCs/>
                <w:sz w:val="24"/>
                <w:szCs w:val="24"/>
                <w:lang w:val="fr-FR"/>
              </w:rPr>
            </w:pPr>
            <w:r w:rsidRPr="00826A0B">
              <w:rPr>
                <w:rFonts w:ascii="Montserrat Light" w:eastAsia="Times New Roman" w:hAnsi="Montserrat Light" w:cs="Times New Roman"/>
                <w:b/>
                <w:bCs/>
                <w:noProof/>
                <w:sz w:val="24"/>
                <w:szCs w:val="24"/>
                <w:lang w:val="ro-RO" w:eastAsia="ro-RO"/>
              </w:rPr>
              <w:t xml:space="preserve">Secțiunea a 3-a - Impactul financiar asupra bugetului judeţului pe termen scurt(an curent)/lung: </w:t>
            </w:r>
          </w:p>
        </w:tc>
      </w:tr>
      <w:tr w:rsidR="00ED7F0D" w:rsidRPr="00ED7F0D" w14:paraId="53FCD02A" w14:textId="77777777" w:rsidTr="00D85741">
        <w:tc>
          <w:tcPr>
            <w:tcW w:w="9360" w:type="dxa"/>
            <w:shd w:val="clear" w:color="auto" w:fill="auto"/>
          </w:tcPr>
          <w:p w14:paraId="58B93395" w14:textId="5E6E85A5" w:rsidR="003A53A4" w:rsidRPr="00826A0B" w:rsidRDefault="003A53A4" w:rsidP="003A53A4">
            <w:pPr>
              <w:spacing w:line="240" w:lineRule="auto"/>
              <w:ind w:firstLine="709"/>
              <w:jc w:val="both"/>
              <w:rPr>
                <w:rFonts w:ascii="Montserrat Light" w:eastAsia="Times New Roman" w:hAnsi="Montserrat Light" w:cs="Times New Roman"/>
                <w:b/>
                <w:bCs/>
                <w:noProof/>
                <w:sz w:val="24"/>
                <w:szCs w:val="24"/>
                <w:lang w:val="ro-RO" w:eastAsia="ro-RO"/>
              </w:rPr>
            </w:pPr>
            <w:proofErr w:type="spellStart"/>
            <w:r w:rsidRPr="00826A0B">
              <w:rPr>
                <w:rFonts w:ascii="Montserrat Light" w:eastAsia="Times New Roman" w:hAnsi="Montserrat Light" w:cs="Times New Roman"/>
                <w:bCs/>
                <w:sz w:val="24"/>
                <w:szCs w:val="24"/>
                <w:lang w:val="fr-FR"/>
              </w:rPr>
              <w:lastRenderedPageBreak/>
              <w:t>Promovând</w:t>
            </w:r>
            <w:proofErr w:type="spellEnd"/>
            <w:r w:rsidRPr="00826A0B">
              <w:rPr>
                <w:rFonts w:ascii="Montserrat Light" w:eastAsia="Times New Roman" w:hAnsi="Montserrat Light" w:cs="Times New Roman"/>
                <w:bCs/>
                <w:sz w:val="24"/>
                <w:szCs w:val="24"/>
                <w:lang w:val="fr-FR"/>
              </w:rPr>
              <w:t xml:space="preserve"> </w:t>
            </w:r>
            <w:proofErr w:type="spellStart"/>
            <w:r w:rsidRPr="00826A0B">
              <w:rPr>
                <w:rFonts w:ascii="Montserrat Light" w:eastAsia="Times New Roman" w:hAnsi="Montserrat Light" w:cs="Times New Roman"/>
                <w:bCs/>
                <w:sz w:val="24"/>
                <w:szCs w:val="24"/>
                <w:lang w:val="fr-FR"/>
              </w:rPr>
              <w:t>acest</w:t>
            </w:r>
            <w:proofErr w:type="spellEnd"/>
            <w:r w:rsidRPr="00826A0B">
              <w:rPr>
                <w:rFonts w:ascii="Montserrat Light" w:eastAsia="Times New Roman" w:hAnsi="Montserrat Light" w:cs="Times New Roman"/>
                <w:bCs/>
                <w:sz w:val="24"/>
                <w:szCs w:val="24"/>
                <w:lang w:val="fr-FR"/>
              </w:rPr>
              <w:t xml:space="preserve"> </w:t>
            </w:r>
            <w:proofErr w:type="spellStart"/>
            <w:r w:rsidRPr="00826A0B">
              <w:rPr>
                <w:rFonts w:ascii="Montserrat Light" w:eastAsia="Times New Roman" w:hAnsi="Montserrat Light" w:cs="Times New Roman"/>
                <w:bCs/>
                <w:sz w:val="24"/>
                <w:szCs w:val="24"/>
                <w:lang w:val="fr-FR"/>
              </w:rPr>
              <w:t>proiect</w:t>
            </w:r>
            <w:proofErr w:type="spellEnd"/>
            <w:r w:rsidRPr="00826A0B">
              <w:rPr>
                <w:rFonts w:ascii="Montserrat Light" w:eastAsia="Times New Roman" w:hAnsi="Montserrat Light" w:cs="Times New Roman"/>
                <w:bCs/>
                <w:sz w:val="24"/>
                <w:szCs w:val="24"/>
                <w:lang w:val="fr-FR"/>
              </w:rPr>
              <w:t xml:space="preserve"> de </w:t>
            </w:r>
            <w:proofErr w:type="spellStart"/>
            <w:r w:rsidRPr="00826A0B">
              <w:rPr>
                <w:rFonts w:ascii="Montserrat Light" w:eastAsia="Times New Roman" w:hAnsi="Montserrat Light" w:cs="Times New Roman"/>
                <w:bCs/>
                <w:sz w:val="24"/>
                <w:szCs w:val="24"/>
                <w:lang w:val="fr-FR"/>
              </w:rPr>
              <w:t>hotărâre</w:t>
            </w:r>
            <w:proofErr w:type="spellEnd"/>
            <w:r w:rsidRPr="00826A0B">
              <w:rPr>
                <w:rFonts w:ascii="Montserrat Light" w:eastAsia="Times New Roman" w:hAnsi="Montserrat Light" w:cs="Times New Roman"/>
                <w:bCs/>
                <w:sz w:val="24"/>
                <w:szCs w:val="24"/>
                <w:lang w:val="fr-FR"/>
              </w:rPr>
              <w:t xml:space="preserve"> se </w:t>
            </w:r>
            <w:proofErr w:type="spellStart"/>
            <w:r w:rsidRPr="00826A0B">
              <w:rPr>
                <w:rFonts w:ascii="Montserrat Light" w:eastAsia="Times New Roman" w:hAnsi="Montserrat Light" w:cs="Times New Roman"/>
                <w:bCs/>
                <w:sz w:val="24"/>
                <w:szCs w:val="24"/>
                <w:lang w:val="fr-FR"/>
              </w:rPr>
              <w:t>obține</w:t>
            </w:r>
            <w:proofErr w:type="spellEnd"/>
            <w:r w:rsidRPr="00826A0B">
              <w:rPr>
                <w:rFonts w:ascii="Montserrat Light" w:eastAsia="Times New Roman" w:hAnsi="Montserrat Light" w:cs="Times New Roman"/>
                <w:bCs/>
                <w:sz w:val="24"/>
                <w:szCs w:val="24"/>
                <w:lang w:val="fr-FR"/>
              </w:rPr>
              <w:t xml:space="preserve"> o</w:t>
            </w:r>
            <w:r w:rsidR="00DD4741" w:rsidRPr="00826A0B">
              <w:rPr>
                <w:rFonts w:ascii="Montserrat Light" w:eastAsia="Times New Roman" w:hAnsi="Montserrat Light" w:cs="Times New Roman"/>
                <w:bCs/>
                <w:sz w:val="24"/>
                <w:szCs w:val="24"/>
                <w:lang w:val="fr-FR"/>
              </w:rPr>
              <w:t xml:space="preserve"> </w:t>
            </w:r>
            <w:proofErr w:type="spellStart"/>
            <w:r w:rsidR="00F425F7" w:rsidRPr="00826A0B">
              <w:rPr>
                <w:rFonts w:ascii="Montserrat Light" w:eastAsia="Times New Roman" w:hAnsi="Montserrat Light" w:cs="Times New Roman"/>
                <w:bCs/>
                <w:sz w:val="24"/>
                <w:szCs w:val="24"/>
                <w:lang w:val="fr-FR"/>
              </w:rPr>
              <w:t>suplimentare</w:t>
            </w:r>
            <w:proofErr w:type="spellEnd"/>
            <w:r w:rsidR="008C40E9" w:rsidRPr="00826A0B">
              <w:rPr>
                <w:rFonts w:ascii="Montserrat Light" w:eastAsia="Times New Roman" w:hAnsi="Montserrat Light" w:cs="Times New Roman"/>
                <w:bCs/>
                <w:sz w:val="24"/>
                <w:szCs w:val="24"/>
                <w:lang w:val="fr-FR"/>
              </w:rPr>
              <w:t xml:space="preserve"> </w:t>
            </w:r>
            <w:r w:rsidRPr="00826A0B">
              <w:rPr>
                <w:rFonts w:ascii="Montserrat Light" w:eastAsia="Times New Roman" w:hAnsi="Montserrat Light" w:cs="Times New Roman"/>
                <w:bCs/>
                <w:sz w:val="24"/>
                <w:szCs w:val="24"/>
                <w:lang w:val="fr-FR"/>
              </w:rPr>
              <w:t xml:space="preserve">a </w:t>
            </w:r>
            <w:proofErr w:type="spellStart"/>
            <w:r w:rsidRPr="00826A0B">
              <w:rPr>
                <w:rFonts w:ascii="Montserrat Light" w:eastAsia="Times New Roman" w:hAnsi="Montserrat Light" w:cs="Times New Roman"/>
                <w:bCs/>
                <w:sz w:val="24"/>
                <w:szCs w:val="24"/>
                <w:lang w:val="fr-FR"/>
              </w:rPr>
              <w:t>bugetului</w:t>
            </w:r>
            <w:proofErr w:type="spellEnd"/>
            <w:r w:rsidRPr="00826A0B">
              <w:rPr>
                <w:rFonts w:ascii="Montserrat Light" w:eastAsia="Times New Roman" w:hAnsi="Montserrat Light" w:cs="Times New Roman"/>
                <w:bCs/>
                <w:sz w:val="24"/>
                <w:szCs w:val="24"/>
                <w:lang w:val="fr-FR"/>
              </w:rPr>
              <w:t xml:space="preserve"> </w:t>
            </w:r>
            <w:proofErr w:type="spellStart"/>
            <w:r w:rsidRPr="00826A0B">
              <w:rPr>
                <w:rFonts w:ascii="Montserrat Light" w:eastAsia="Times New Roman" w:hAnsi="Montserrat Light" w:cs="Times New Roman"/>
                <w:bCs/>
                <w:sz w:val="24"/>
                <w:szCs w:val="24"/>
                <w:lang w:val="fr-FR"/>
              </w:rPr>
              <w:t>județului</w:t>
            </w:r>
            <w:proofErr w:type="spellEnd"/>
            <w:r w:rsidRPr="00826A0B">
              <w:rPr>
                <w:rFonts w:ascii="Montserrat Light" w:eastAsia="Times New Roman" w:hAnsi="Montserrat Light" w:cs="Times New Roman"/>
                <w:bCs/>
                <w:sz w:val="24"/>
                <w:szCs w:val="24"/>
                <w:lang w:val="fr-FR"/>
              </w:rPr>
              <w:t xml:space="preserve"> </w:t>
            </w:r>
            <w:proofErr w:type="spellStart"/>
            <w:r w:rsidRPr="00826A0B">
              <w:rPr>
                <w:rFonts w:ascii="Montserrat Light" w:eastAsia="Times New Roman" w:hAnsi="Montserrat Light" w:cs="Times New Roman"/>
                <w:bCs/>
                <w:sz w:val="24"/>
                <w:szCs w:val="24"/>
                <w:lang w:val="fr-FR"/>
              </w:rPr>
              <w:t>pe</w:t>
            </w:r>
            <w:proofErr w:type="spellEnd"/>
            <w:r w:rsidRPr="00826A0B">
              <w:rPr>
                <w:rFonts w:ascii="Montserrat Light" w:eastAsia="Times New Roman" w:hAnsi="Montserrat Light" w:cs="Times New Roman"/>
                <w:bCs/>
                <w:sz w:val="24"/>
                <w:szCs w:val="24"/>
                <w:lang w:val="fr-FR"/>
              </w:rPr>
              <w:t xml:space="preserve"> </w:t>
            </w:r>
            <w:proofErr w:type="spellStart"/>
            <w:r w:rsidRPr="00826A0B">
              <w:rPr>
                <w:rFonts w:ascii="Montserrat Light" w:eastAsia="Times New Roman" w:hAnsi="Montserrat Light" w:cs="Times New Roman"/>
                <w:bCs/>
                <w:sz w:val="24"/>
                <w:szCs w:val="24"/>
                <w:lang w:val="fr-FR"/>
              </w:rPr>
              <w:t>anul</w:t>
            </w:r>
            <w:proofErr w:type="spellEnd"/>
            <w:r w:rsidRPr="00826A0B">
              <w:rPr>
                <w:rFonts w:ascii="Montserrat Light" w:eastAsia="Times New Roman" w:hAnsi="Montserrat Light" w:cs="Times New Roman"/>
                <w:bCs/>
                <w:sz w:val="24"/>
                <w:szCs w:val="24"/>
                <w:lang w:val="fr-FR"/>
              </w:rPr>
              <w:t xml:space="preserve"> 202</w:t>
            </w:r>
            <w:r w:rsidR="00EE66DD" w:rsidRPr="00826A0B">
              <w:rPr>
                <w:rFonts w:ascii="Montserrat Light" w:eastAsia="Times New Roman" w:hAnsi="Montserrat Light" w:cs="Times New Roman"/>
                <w:bCs/>
                <w:sz w:val="24"/>
                <w:szCs w:val="24"/>
                <w:lang w:val="fr-FR"/>
              </w:rPr>
              <w:t>3</w:t>
            </w:r>
            <w:r w:rsidRPr="00826A0B">
              <w:rPr>
                <w:rFonts w:ascii="Montserrat Light" w:eastAsia="Times New Roman" w:hAnsi="Montserrat Light" w:cs="Times New Roman"/>
                <w:bCs/>
                <w:sz w:val="24"/>
                <w:szCs w:val="24"/>
                <w:lang w:val="fr-FR"/>
              </w:rPr>
              <w:t>.</w:t>
            </w:r>
          </w:p>
        </w:tc>
      </w:tr>
      <w:tr w:rsidR="00ED7F0D" w:rsidRPr="00ED7F0D" w14:paraId="13B9E1E8" w14:textId="77777777" w:rsidTr="00D85741">
        <w:trPr>
          <w:trHeight w:val="573"/>
        </w:trPr>
        <w:tc>
          <w:tcPr>
            <w:tcW w:w="9360" w:type="dxa"/>
            <w:shd w:val="clear" w:color="auto" w:fill="auto"/>
          </w:tcPr>
          <w:p w14:paraId="24CAD0D3" w14:textId="77777777" w:rsidR="003A53A4" w:rsidRPr="00C016AC" w:rsidRDefault="003A53A4" w:rsidP="003A53A4">
            <w:pPr>
              <w:spacing w:line="240" w:lineRule="auto"/>
              <w:jc w:val="both"/>
              <w:rPr>
                <w:rFonts w:ascii="Montserrat Light" w:hAnsi="Montserrat Light"/>
                <w:sz w:val="24"/>
                <w:szCs w:val="24"/>
                <w:lang w:val="fr-FR"/>
              </w:rPr>
            </w:pPr>
            <w:r w:rsidRPr="00C016AC">
              <w:rPr>
                <w:rFonts w:ascii="Montserrat Light" w:eastAsia="Times New Roman" w:hAnsi="Montserrat Light" w:cs="Times New Roman"/>
                <w:b/>
                <w:bCs/>
                <w:noProof/>
                <w:sz w:val="24"/>
                <w:szCs w:val="24"/>
                <w:lang w:val="ro-RO" w:eastAsia="ro-RO"/>
              </w:rPr>
              <w:t xml:space="preserve">Secțiunea a  4-a - Activități de informare publică și consultare privind elaborarea și implementarea </w:t>
            </w:r>
            <w:r w:rsidRPr="00C016AC">
              <w:rPr>
                <w:rFonts w:ascii="Montserrat Light" w:eastAsia="Times New Roman" w:hAnsi="Montserrat Light" w:cs="Times New Roman"/>
                <w:b/>
                <w:bCs/>
                <w:noProof/>
                <w:sz w:val="24"/>
                <w:szCs w:val="24"/>
                <w:shd w:val="clear" w:color="auto" w:fill="FFFFFF"/>
                <w:lang w:val="ro-RO" w:eastAsia="ro-RO"/>
              </w:rPr>
              <w:t>actului administrativ</w:t>
            </w:r>
            <w:r w:rsidRPr="00C016AC">
              <w:rPr>
                <w:rFonts w:ascii="Montserrat Light" w:eastAsia="Times New Roman" w:hAnsi="Montserrat Light" w:cs="Times New Roman"/>
                <w:b/>
                <w:bCs/>
                <w:noProof/>
                <w:sz w:val="24"/>
                <w:szCs w:val="24"/>
                <w:lang w:val="ro-RO" w:eastAsia="ro-RO"/>
              </w:rPr>
              <w:t xml:space="preserve">: </w:t>
            </w:r>
            <w:r w:rsidRPr="00C016AC">
              <w:rPr>
                <w:rFonts w:ascii="Montserrat Light" w:eastAsia="Times New Roman" w:hAnsi="Montserrat Light" w:cs="Times New Roman"/>
                <w:noProof/>
                <w:sz w:val="24"/>
                <w:szCs w:val="24"/>
                <w:lang w:val="ro-RO" w:eastAsia="ro-RO"/>
              </w:rPr>
              <w:t>nu este cazul</w:t>
            </w:r>
          </w:p>
        </w:tc>
      </w:tr>
      <w:tr w:rsidR="00ED7F0D" w:rsidRPr="00ED7F0D" w14:paraId="54C67DA3" w14:textId="77777777" w:rsidTr="00D85741">
        <w:tc>
          <w:tcPr>
            <w:tcW w:w="9360" w:type="dxa"/>
            <w:shd w:val="clear" w:color="auto" w:fill="auto"/>
          </w:tcPr>
          <w:p w14:paraId="5D1C3E0C" w14:textId="77777777" w:rsidR="003A53A4" w:rsidRPr="00C016AC" w:rsidRDefault="003A53A4" w:rsidP="003A53A4">
            <w:pPr>
              <w:spacing w:line="240" w:lineRule="auto"/>
              <w:jc w:val="both"/>
              <w:outlineLvl w:val="1"/>
              <w:rPr>
                <w:rFonts w:ascii="Montserrat Light" w:eastAsia="Times New Roman" w:hAnsi="Montserrat Light" w:cs="Times New Roman"/>
                <w:b/>
                <w:noProof/>
                <w:sz w:val="24"/>
                <w:szCs w:val="24"/>
                <w:lang w:val="ro-RO" w:eastAsia="ro-RO"/>
              </w:rPr>
            </w:pPr>
            <w:r w:rsidRPr="00C016AC">
              <w:rPr>
                <w:rFonts w:ascii="Montserrat Light" w:eastAsia="Times New Roman" w:hAnsi="Montserrat Light" w:cs="Times New Roman"/>
                <w:b/>
                <w:bCs/>
                <w:noProof/>
                <w:sz w:val="24"/>
                <w:szCs w:val="24"/>
                <w:lang w:val="ro-RO" w:eastAsia="ro-RO"/>
              </w:rPr>
              <w:t xml:space="preserve">Secțiunea a 5-a - </w:t>
            </w:r>
            <w:r w:rsidRPr="00C016AC">
              <w:rPr>
                <w:rFonts w:ascii="Montserrat Light" w:eastAsia="Times New Roman" w:hAnsi="Montserrat Light" w:cs="Times New Roman"/>
                <w:b/>
                <w:noProof/>
                <w:sz w:val="24"/>
                <w:szCs w:val="24"/>
                <w:lang w:val="ro-RO" w:eastAsia="ro-RO"/>
              </w:rPr>
              <w:t xml:space="preserve">Efectele </w:t>
            </w:r>
            <w:r w:rsidRPr="00C016AC">
              <w:rPr>
                <w:rFonts w:ascii="Montserrat Light" w:eastAsia="Times New Roman" w:hAnsi="Montserrat Light" w:cs="Times New Roman"/>
                <w:b/>
                <w:bCs/>
                <w:noProof/>
                <w:sz w:val="24"/>
                <w:szCs w:val="24"/>
                <w:shd w:val="clear" w:color="auto" w:fill="FFFFFF"/>
                <w:lang w:val="ro-RO" w:eastAsia="ro-RO"/>
              </w:rPr>
              <w:t>actului administrativ</w:t>
            </w:r>
            <w:r w:rsidRPr="00C016AC">
              <w:rPr>
                <w:rFonts w:ascii="Montserrat Light" w:eastAsia="Times New Roman" w:hAnsi="Montserrat Light" w:cs="Times New Roman"/>
                <w:b/>
                <w:noProof/>
                <w:sz w:val="24"/>
                <w:szCs w:val="24"/>
                <w:lang w:val="ro-RO" w:eastAsia="ro-RO"/>
              </w:rPr>
              <w:t xml:space="preserve"> asupra actelor administrative</w:t>
            </w:r>
          </w:p>
          <w:p w14:paraId="1F85381D" w14:textId="77777777" w:rsidR="003A53A4" w:rsidRPr="00C016AC" w:rsidRDefault="003A53A4" w:rsidP="003A53A4">
            <w:pPr>
              <w:spacing w:line="240" w:lineRule="auto"/>
              <w:jc w:val="both"/>
              <w:outlineLvl w:val="1"/>
              <w:rPr>
                <w:rFonts w:ascii="Montserrat Light" w:eastAsia="Times New Roman" w:hAnsi="Montserrat Light" w:cs="Times New Roman"/>
                <w:b/>
                <w:bCs/>
                <w:noProof/>
                <w:sz w:val="24"/>
                <w:szCs w:val="24"/>
                <w:lang w:val="ro-RO" w:eastAsia="ro-RO"/>
              </w:rPr>
            </w:pPr>
            <w:r w:rsidRPr="00C016AC">
              <w:rPr>
                <w:rFonts w:ascii="Montserrat Light" w:eastAsia="Times New Roman" w:hAnsi="Montserrat Light" w:cs="Times New Roman"/>
                <w:b/>
                <w:noProof/>
                <w:sz w:val="24"/>
                <w:szCs w:val="24"/>
                <w:lang w:val="ro-RO" w:eastAsia="ro-RO"/>
              </w:rPr>
              <w:t>în vigoare</w:t>
            </w:r>
            <w:r w:rsidRPr="00C016AC">
              <w:rPr>
                <w:rFonts w:ascii="Montserrat Light" w:eastAsia="Times New Roman" w:hAnsi="Montserrat Light" w:cs="Times New Roman"/>
                <w:b/>
                <w:bCs/>
                <w:noProof/>
                <w:sz w:val="24"/>
                <w:szCs w:val="24"/>
                <w:lang w:val="ro-RO" w:eastAsia="ro-RO"/>
              </w:rPr>
              <w:t xml:space="preserve"> și măsuri de implementare: </w:t>
            </w:r>
          </w:p>
        </w:tc>
      </w:tr>
      <w:tr w:rsidR="00ED7F0D" w:rsidRPr="00ED7F0D" w14:paraId="769BAD00" w14:textId="77777777" w:rsidTr="00D85741">
        <w:tc>
          <w:tcPr>
            <w:tcW w:w="9360" w:type="dxa"/>
            <w:shd w:val="clear" w:color="auto" w:fill="auto"/>
          </w:tcPr>
          <w:p w14:paraId="5CBDC0D6" w14:textId="04D2A0C2" w:rsidR="003A53A4" w:rsidRPr="00826A0B" w:rsidRDefault="003555C1" w:rsidP="00F97D9E">
            <w:pPr>
              <w:spacing w:line="240" w:lineRule="auto"/>
              <w:jc w:val="both"/>
              <w:rPr>
                <w:rFonts w:ascii="Montserrat Light" w:eastAsia="Times New Roman" w:hAnsi="Montserrat Light" w:cs="Times New Roman"/>
                <w:b/>
                <w:bCs/>
                <w:noProof/>
                <w:sz w:val="24"/>
                <w:szCs w:val="24"/>
                <w:lang w:val="ro-RO" w:eastAsia="ro-RO"/>
              </w:rPr>
            </w:pPr>
            <w:r w:rsidRPr="00826A0B">
              <w:rPr>
                <w:rFonts w:ascii="Montserrat Light" w:eastAsia="Times New Roman" w:hAnsi="Montserrat Light" w:cs="Times New Roman"/>
                <w:sz w:val="24"/>
                <w:szCs w:val="24"/>
                <w:lang w:val="ro-RO"/>
              </w:rPr>
              <w:t xml:space="preserve">           </w:t>
            </w:r>
            <w:r w:rsidR="003A53A4" w:rsidRPr="00826A0B">
              <w:rPr>
                <w:rFonts w:ascii="Montserrat Light" w:eastAsia="Times New Roman" w:hAnsi="Montserrat Light" w:cs="Times New Roman"/>
                <w:sz w:val="24"/>
                <w:szCs w:val="24"/>
                <w:lang w:val="ro-RO"/>
              </w:rPr>
              <w:t>Bugetul general propriu al Județului Cluj pe anul 202</w:t>
            </w:r>
            <w:r w:rsidR="00EE66DD" w:rsidRPr="00826A0B">
              <w:rPr>
                <w:rFonts w:ascii="Montserrat Light" w:eastAsia="Times New Roman" w:hAnsi="Montserrat Light" w:cs="Times New Roman"/>
                <w:sz w:val="24"/>
                <w:szCs w:val="24"/>
                <w:lang w:val="ro-RO"/>
              </w:rPr>
              <w:t>3</w:t>
            </w:r>
            <w:r w:rsidR="003A53A4" w:rsidRPr="00826A0B">
              <w:rPr>
                <w:rFonts w:ascii="Montserrat Light" w:eastAsia="Times New Roman" w:hAnsi="Montserrat Light" w:cs="Times New Roman"/>
                <w:sz w:val="24"/>
                <w:szCs w:val="24"/>
                <w:lang w:val="ro-RO"/>
              </w:rPr>
              <w:t xml:space="preserve"> aprobat</w:t>
            </w:r>
            <w:r w:rsidR="00D57DF5" w:rsidRPr="00826A0B">
              <w:rPr>
                <w:rFonts w:ascii="Montserrat Light" w:eastAsia="Times New Roman" w:hAnsi="Montserrat Light" w:cs="Times New Roman"/>
                <w:sz w:val="24"/>
                <w:szCs w:val="24"/>
                <w:lang w:val="ro-RO"/>
              </w:rPr>
              <w:t xml:space="preserve"> inițial </w:t>
            </w:r>
            <w:r w:rsidR="003A53A4" w:rsidRPr="00826A0B">
              <w:rPr>
                <w:rFonts w:ascii="Montserrat Light" w:eastAsia="Times New Roman" w:hAnsi="Montserrat Light" w:cs="Times New Roman"/>
                <w:sz w:val="24"/>
                <w:szCs w:val="24"/>
                <w:lang w:val="ro-RO"/>
              </w:rPr>
              <w:t xml:space="preserve">prin Hotărârea Consiliului </w:t>
            </w:r>
            <w:proofErr w:type="spellStart"/>
            <w:r w:rsidR="003A53A4" w:rsidRPr="00826A0B">
              <w:rPr>
                <w:rFonts w:ascii="Montserrat Light" w:eastAsia="Times New Roman" w:hAnsi="Montserrat Light" w:cs="Times New Roman"/>
                <w:sz w:val="24"/>
                <w:szCs w:val="24"/>
                <w:lang w:val="ro-RO"/>
              </w:rPr>
              <w:t>Judeţean</w:t>
            </w:r>
            <w:proofErr w:type="spellEnd"/>
            <w:r w:rsidR="003A53A4" w:rsidRPr="00826A0B">
              <w:rPr>
                <w:rFonts w:ascii="Montserrat Light" w:eastAsia="Times New Roman" w:hAnsi="Montserrat Light" w:cs="Times New Roman"/>
                <w:sz w:val="24"/>
                <w:szCs w:val="24"/>
                <w:lang w:val="ro-RO"/>
              </w:rPr>
              <w:t xml:space="preserve"> Cluj nr. </w:t>
            </w:r>
            <w:r w:rsidR="00BB22E3" w:rsidRPr="00826A0B">
              <w:rPr>
                <w:rFonts w:ascii="Montserrat Light" w:eastAsia="Times New Roman" w:hAnsi="Montserrat Light" w:cs="Times New Roman"/>
                <w:sz w:val="24"/>
                <w:szCs w:val="24"/>
                <w:lang w:val="ro-RO"/>
              </w:rPr>
              <w:t>1</w:t>
            </w:r>
            <w:r w:rsidR="00EE66DD" w:rsidRPr="00826A0B">
              <w:rPr>
                <w:rFonts w:ascii="Montserrat Light" w:eastAsia="Times New Roman" w:hAnsi="Montserrat Light" w:cs="Times New Roman"/>
                <w:sz w:val="24"/>
                <w:szCs w:val="24"/>
                <w:lang w:val="ro-RO"/>
              </w:rPr>
              <w:t>4</w:t>
            </w:r>
            <w:r w:rsidR="003A53A4" w:rsidRPr="00826A0B">
              <w:rPr>
                <w:rFonts w:ascii="Montserrat Light" w:eastAsia="Times New Roman" w:hAnsi="Montserrat Light" w:cs="Times New Roman"/>
                <w:sz w:val="24"/>
                <w:szCs w:val="24"/>
                <w:lang w:val="ro-RO"/>
              </w:rPr>
              <w:t xml:space="preserve"> din </w:t>
            </w:r>
            <w:r w:rsidR="00EE66DD" w:rsidRPr="00826A0B">
              <w:rPr>
                <w:rFonts w:ascii="Montserrat Light" w:eastAsia="Times New Roman" w:hAnsi="Montserrat Light" w:cs="Times New Roman"/>
                <w:sz w:val="24"/>
                <w:szCs w:val="24"/>
                <w:lang w:val="ro-RO"/>
              </w:rPr>
              <w:t>31</w:t>
            </w:r>
            <w:r w:rsidR="00BB22E3" w:rsidRPr="00826A0B">
              <w:rPr>
                <w:rFonts w:ascii="Montserrat Light" w:eastAsia="Times New Roman" w:hAnsi="Montserrat Light" w:cs="Times New Roman"/>
                <w:sz w:val="24"/>
                <w:szCs w:val="24"/>
                <w:lang w:val="ro-RO"/>
              </w:rPr>
              <w:t xml:space="preserve"> </w:t>
            </w:r>
            <w:r w:rsidR="00EE66DD" w:rsidRPr="00826A0B">
              <w:rPr>
                <w:rFonts w:ascii="Montserrat Light" w:eastAsia="Times New Roman" w:hAnsi="Montserrat Light" w:cs="Times New Roman"/>
                <w:sz w:val="24"/>
                <w:szCs w:val="24"/>
                <w:lang w:val="ro-RO"/>
              </w:rPr>
              <w:t>ianuarie</w:t>
            </w:r>
            <w:r w:rsidR="00BB22E3" w:rsidRPr="00826A0B">
              <w:rPr>
                <w:rFonts w:ascii="Montserrat Light" w:eastAsia="Times New Roman" w:hAnsi="Montserrat Light" w:cs="Times New Roman"/>
                <w:sz w:val="24"/>
                <w:szCs w:val="24"/>
                <w:lang w:val="ro-RO"/>
              </w:rPr>
              <w:t xml:space="preserve"> </w:t>
            </w:r>
            <w:r w:rsidR="003A53A4" w:rsidRPr="00826A0B">
              <w:rPr>
                <w:rFonts w:ascii="Montserrat Light" w:eastAsia="Times New Roman" w:hAnsi="Montserrat Light" w:cs="Times New Roman"/>
                <w:sz w:val="24"/>
                <w:szCs w:val="24"/>
                <w:lang w:val="ro-RO"/>
              </w:rPr>
              <w:t>202</w:t>
            </w:r>
            <w:r w:rsidR="00EE66DD" w:rsidRPr="00826A0B">
              <w:rPr>
                <w:rFonts w:ascii="Montserrat Light" w:eastAsia="Times New Roman" w:hAnsi="Montserrat Light" w:cs="Times New Roman"/>
                <w:sz w:val="24"/>
                <w:szCs w:val="24"/>
                <w:lang w:val="ro-RO"/>
              </w:rPr>
              <w:t>3</w:t>
            </w:r>
            <w:r w:rsidR="003A53A4" w:rsidRPr="00826A0B">
              <w:rPr>
                <w:rFonts w:ascii="Montserrat Light" w:eastAsia="Times New Roman" w:hAnsi="Montserrat Light" w:cs="Times New Roman"/>
                <w:sz w:val="24"/>
                <w:szCs w:val="24"/>
                <w:lang w:val="ro-RO"/>
              </w:rPr>
              <w:t>,</w:t>
            </w:r>
            <w:r w:rsidR="006B1976" w:rsidRPr="00826A0B">
              <w:rPr>
                <w:rFonts w:ascii="Montserrat Light" w:eastAsia="Times New Roman" w:hAnsi="Montserrat Light" w:cs="Times New Roman"/>
                <w:sz w:val="24"/>
                <w:szCs w:val="24"/>
                <w:lang w:val="ro-RO"/>
              </w:rPr>
              <w:t xml:space="preserve"> </w:t>
            </w:r>
            <w:r w:rsidR="00D57DF5" w:rsidRPr="00826A0B">
              <w:rPr>
                <w:rFonts w:ascii="Montserrat Light" w:eastAsia="Times New Roman" w:hAnsi="Montserrat Light" w:cs="Times New Roman"/>
                <w:sz w:val="24"/>
                <w:szCs w:val="24"/>
                <w:lang w:val="ro-RO"/>
              </w:rPr>
              <w:t>modificat</w:t>
            </w:r>
            <w:r w:rsidR="0029403C" w:rsidRPr="00826A0B">
              <w:rPr>
                <w:rFonts w:ascii="Montserrat Light" w:eastAsia="Times New Roman" w:hAnsi="Montserrat Light" w:cs="Times New Roman"/>
                <w:sz w:val="24"/>
                <w:szCs w:val="24"/>
                <w:lang w:val="ro-RO"/>
              </w:rPr>
              <w:t>ă</w:t>
            </w:r>
            <w:r w:rsidR="00D57DF5" w:rsidRPr="00826A0B">
              <w:rPr>
                <w:rFonts w:ascii="Montserrat Light" w:eastAsia="Times New Roman" w:hAnsi="Montserrat Light" w:cs="Times New Roman"/>
                <w:sz w:val="24"/>
                <w:szCs w:val="24"/>
                <w:lang w:val="ro-RO"/>
              </w:rPr>
              <w:t xml:space="preserve"> prin Hotărârea </w:t>
            </w:r>
            <w:proofErr w:type="spellStart"/>
            <w:r w:rsidR="00D57DF5" w:rsidRPr="00826A0B">
              <w:rPr>
                <w:rFonts w:ascii="Montserrat Light" w:eastAsia="Times New Roman" w:hAnsi="Montserrat Light" w:cs="Times New Roman"/>
                <w:sz w:val="24"/>
                <w:szCs w:val="24"/>
                <w:lang w:val="ro-RO"/>
              </w:rPr>
              <w:t>Consliului</w:t>
            </w:r>
            <w:proofErr w:type="spellEnd"/>
            <w:r w:rsidR="00D57DF5" w:rsidRPr="00826A0B">
              <w:rPr>
                <w:rFonts w:ascii="Montserrat Light" w:eastAsia="Times New Roman" w:hAnsi="Montserrat Light" w:cs="Times New Roman"/>
                <w:sz w:val="24"/>
                <w:szCs w:val="24"/>
                <w:lang w:val="ro-RO"/>
              </w:rPr>
              <w:t xml:space="preserve"> Județean Cluj nr. 35/28.02.2023</w:t>
            </w:r>
            <w:r w:rsidR="0094669E" w:rsidRPr="00826A0B">
              <w:rPr>
                <w:rFonts w:ascii="Montserrat Light" w:eastAsia="Times New Roman" w:hAnsi="Montserrat Light" w:cs="Times New Roman"/>
                <w:sz w:val="24"/>
                <w:szCs w:val="24"/>
                <w:lang w:val="ro-RO"/>
              </w:rPr>
              <w:t xml:space="preserve"> și Hotărârea Consiliului Județean Cluj nr.56/30.03.2023</w:t>
            </w:r>
            <w:r w:rsidR="00D57DF5" w:rsidRPr="00826A0B">
              <w:rPr>
                <w:rFonts w:ascii="Montserrat Light" w:eastAsia="Times New Roman" w:hAnsi="Montserrat Light" w:cs="Times New Roman"/>
                <w:sz w:val="24"/>
                <w:szCs w:val="24"/>
                <w:lang w:val="ro-RO"/>
              </w:rPr>
              <w:t xml:space="preserve">, </w:t>
            </w:r>
            <w:r w:rsidR="003A53A4" w:rsidRPr="00826A0B">
              <w:rPr>
                <w:rFonts w:ascii="Montserrat Light" w:eastAsia="Times New Roman" w:hAnsi="Montserrat Light" w:cs="Times New Roman"/>
                <w:sz w:val="24"/>
                <w:szCs w:val="24"/>
                <w:lang w:val="ro-RO"/>
              </w:rPr>
              <w:t>se modifică și se actualizează în mod corespunzător.</w:t>
            </w:r>
          </w:p>
        </w:tc>
      </w:tr>
      <w:tr w:rsidR="003A53A4" w:rsidRPr="00ED7F0D" w14:paraId="002021DD" w14:textId="77777777" w:rsidTr="00D85741">
        <w:tc>
          <w:tcPr>
            <w:tcW w:w="9360" w:type="dxa"/>
            <w:shd w:val="clear" w:color="auto" w:fill="auto"/>
          </w:tcPr>
          <w:p w14:paraId="6D3278D2" w14:textId="119E3F2E" w:rsidR="003A53A4" w:rsidRPr="00826A0B" w:rsidRDefault="003A53A4" w:rsidP="003A53A4">
            <w:pPr>
              <w:keepNext/>
              <w:widowControl w:val="0"/>
              <w:autoSpaceDE w:val="0"/>
              <w:autoSpaceDN w:val="0"/>
              <w:adjustRightInd w:val="0"/>
              <w:spacing w:line="240" w:lineRule="auto"/>
              <w:jc w:val="both"/>
              <w:outlineLvl w:val="1"/>
              <w:rPr>
                <w:rFonts w:ascii="Montserrat Light" w:eastAsia="Times New Roman" w:hAnsi="Montserrat Light" w:cs="Times New Roman"/>
                <w:b/>
                <w:bCs/>
                <w:noProof/>
                <w:sz w:val="24"/>
                <w:szCs w:val="24"/>
                <w:lang w:val="ro-RO" w:eastAsia="ro-RO"/>
              </w:rPr>
            </w:pPr>
            <w:r w:rsidRPr="00826A0B">
              <w:rPr>
                <w:rFonts w:ascii="Montserrat Light" w:eastAsia="Times New Roman" w:hAnsi="Montserrat Light" w:cs="Times New Roman"/>
                <w:b/>
                <w:bCs/>
                <w:noProof/>
                <w:sz w:val="24"/>
                <w:szCs w:val="24"/>
                <w:lang w:val="ro-RO" w:eastAsia="ro-RO"/>
              </w:rPr>
              <w:t xml:space="preserve">Secțiunea a 6-a - Anexe la referatul de aprobare: </w:t>
            </w:r>
          </w:p>
          <w:p w14:paraId="7DE2ED02" w14:textId="77777777" w:rsidR="0094669E" w:rsidRPr="00826A0B" w:rsidRDefault="0094669E" w:rsidP="0094669E">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826A0B">
              <w:rPr>
                <w:rFonts w:ascii="Montserrat Light" w:eastAsiaTheme="minorHAnsi" w:hAnsi="Montserrat Light" w:cstheme="minorBidi"/>
                <w:noProof/>
                <w:sz w:val="24"/>
                <w:szCs w:val="24"/>
                <w:lang w:eastAsia="ro-RO"/>
              </w:rPr>
              <w:t>adresa Filarmonicii de Stat Transilvania Cluj nr. 832/19.04.2023;</w:t>
            </w:r>
          </w:p>
          <w:p w14:paraId="05AB560C" w14:textId="77777777" w:rsidR="0094669E" w:rsidRPr="00826A0B" w:rsidRDefault="0094669E" w:rsidP="0094669E">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826A0B">
              <w:rPr>
                <w:rFonts w:ascii="Montserrat Light" w:eastAsiaTheme="minorHAnsi" w:hAnsi="Montserrat Light" w:cstheme="minorBidi"/>
                <w:noProof/>
                <w:sz w:val="24"/>
                <w:szCs w:val="24"/>
                <w:lang w:eastAsia="ro-RO"/>
              </w:rPr>
              <w:t>adresa Centrului Județean pentru Conservarea și Promovarea Culturii Tradiționale Cluj nr. 585/20.04.2023;</w:t>
            </w:r>
          </w:p>
          <w:p w14:paraId="1910C8A1" w14:textId="77777777" w:rsidR="0094669E" w:rsidRPr="00826A0B" w:rsidRDefault="0094669E" w:rsidP="0094669E">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826A0B">
              <w:rPr>
                <w:rFonts w:ascii="Montserrat Light" w:eastAsiaTheme="minorHAnsi" w:hAnsi="Montserrat Light" w:cstheme="minorBidi"/>
                <w:noProof/>
                <w:sz w:val="24"/>
                <w:szCs w:val="24"/>
                <w:lang w:eastAsia="ro-RO"/>
              </w:rPr>
              <w:t>adresa D.G.A.S.P.C. Cluj nr.19.486/13.04.2023;</w:t>
            </w:r>
          </w:p>
          <w:p w14:paraId="33ED79CB" w14:textId="77777777" w:rsidR="0094669E" w:rsidRPr="00826A0B" w:rsidRDefault="0094669E" w:rsidP="0094669E">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826A0B">
              <w:rPr>
                <w:rFonts w:ascii="Montserrat Light" w:eastAsiaTheme="minorHAnsi" w:hAnsi="Montserrat Light" w:cstheme="minorBidi"/>
                <w:noProof/>
                <w:sz w:val="24"/>
                <w:szCs w:val="24"/>
                <w:lang w:eastAsia="ro-RO"/>
              </w:rPr>
              <w:t>adresa Muzeului Etnografic al Transilvaniei nr.924/05.05.2023</w:t>
            </w:r>
            <w:r w:rsidRPr="00826A0B">
              <w:rPr>
                <w:rFonts w:ascii="Montserrat Light" w:eastAsiaTheme="minorHAnsi" w:hAnsi="Montserrat Light" w:cstheme="minorBidi"/>
                <w:noProof/>
                <w:sz w:val="24"/>
                <w:szCs w:val="24"/>
                <w:lang w:val="en-US" w:eastAsia="ro-RO"/>
              </w:rPr>
              <w:t>;</w:t>
            </w:r>
          </w:p>
          <w:p w14:paraId="38662827" w14:textId="77777777" w:rsidR="0094669E" w:rsidRPr="00826A0B" w:rsidRDefault="0094669E" w:rsidP="0094669E">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826A0B">
              <w:rPr>
                <w:rFonts w:ascii="Montserrat Light" w:eastAsiaTheme="minorHAnsi" w:hAnsi="Montserrat Light" w:cstheme="minorBidi"/>
                <w:noProof/>
                <w:sz w:val="24"/>
                <w:szCs w:val="24"/>
                <w:lang w:val="en-US" w:eastAsia="ro-RO"/>
              </w:rPr>
              <w:t>adresa Spitalului Clinic de Boli Infecțioase nr.10.843/08.05.2023;</w:t>
            </w:r>
          </w:p>
          <w:p w14:paraId="421F3DFA" w14:textId="77777777" w:rsidR="0094669E" w:rsidRPr="00826A0B" w:rsidRDefault="0094669E" w:rsidP="0094669E">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826A0B">
              <w:rPr>
                <w:rFonts w:ascii="Montserrat Light" w:eastAsiaTheme="minorHAnsi" w:hAnsi="Montserrat Light" w:cstheme="minorBidi"/>
                <w:noProof/>
                <w:sz w:val="24"/>
                <w:szCs w:val="24"/>
                <w:lang w:eastAsia="ro-RO"/>
              </w:rPr>
              <w:t>adresa Spitalului de Boli Psihice Cronice Bor</w:t>
            </w:r>
            <w:r w:rsidRPr="00826A0B">
              <w:rPr>
                <w:rFonts w:ascii="Montserrat Light" w:eastAsiaTheme="minorHAnsi" w:hAnsi="Montserrat Light" w:cstheme="minorBidi"/>
                <w:noProof/>
                <w:sz w:val="24"/>
                <w:szCs w:val="24"/>
                <w:lang w:val="ro-RO" w:eastAsia="ro-RO"/>
              </w:rPr>
              <w:t>șa nr. 2.385/08.05.2023</w:t>
            </w:r>
            <w:r w:rsidRPr="00826A0B">
              <w:rPr>
                <w:rFonts w:ascii="Montserrat Light" w:eastAsiaTheme="minorHAnsi" w:hAnsi="Montserrat Light" w:cstheme="minorBidi"/>
                <w:noProof/>
                <w:sz w:val="24"/>
                <w:szCs w:val="24"/>
                <w:lang w:val="en-US" w:eastAsia="ro-RO"/>
              </w:rPr>
              <w:t>;</w:t>
            </w:r>
          </w:p>
          <w:p w14:paraId="4399898B" w14:textId="77777777" w:rsidR="0094669E" w:rsidRPr="00826A0B" w:rsidRDefault="0094669E" w:rsidP="0094669E">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826A0B">
              <w:rPr>
                <w:rFonts w:ascii="Montserrat Light" w:eastAsiaTheme="minorHAnsi" w:hAnsi="Montserrat Light" w:cstheme="minorBidi"/>
                <w:noProof/>
                <w:sz w:val="24"/>
                <w:szCs w:val="24"/>
                <w:lang w:val="en-US" w:eastAsia="ro-RO"/>
              </w:rPr>
              <w:t>adresa Spitalului Clinic de Recuperare Cluj nr. 8.322/15.05.2023;</w:t>
            </w:r>
          </w:p>
          <w:p w14:paraId="743E7EA5" w14:textId="77777777" w:rsidR="0094669E" w:rsidRPr="00826A0B" w:rsidRDefault="0094669E" w:rsidP="0094669E">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826A0B">
              <w:rPr>
                <w:rFonts w:ascii="Montserrat Light" w:eastAsiaTheme="minorHAnsi" w:hAnsi="Montserrat Light" w:cstheme="minorBidi"/>
                <w:noProof/>
                <w:sz w:val="24"/>
                <w:szCs w:val="24"/>
                <w:lang w:val="en-US" w:eastAsia="ro-RO"/>
              </w:rPr>
              <w:t xml:space="preserve">adresele Serviciului financiar contabil nr. 18.768/04.05.2023, nr. 20.214/15.05.2023 </w:t>
            </w:r>
            <w:r w:rsidRPr="00826A0B">
              <w:rPr>
                <w:rFonts w:ascii="Montserrat Light" w:eastAsiaTheme="minorHAnsi" w:hAnsi="Montserrat Light" w:cstheme="minorBidi"/>
                <w:noProof/>
                <w:sz w:val="24"/>
                <w:szCs w:val="24"/>
                <w:lang w:val="ro-RO" w:eastAsia="ro-RO"/>
              </w:rPr>
              <w:t>și nr. 20.305/17.05.2023</w:t>
            </w:r>
            <w:r w:rsidRPr="00826A0B">
              <w:rPr>
                <w:rFonts w:ascii="Montserrat Light" w:eastAsiaTheme="minorHAnsi" w:hAnsi="Montserrat Light" w:cstheme="minorBidi"/>
                <w:noProof/>
                <w:sz w:val="24"/>
                <w:szCs w:val="24"/>
                <w:lang w:val="en-US" w:eastAsia="ro-RO"/>
              </w:rPr>
              <w:t>;</w:t>
            </w:r>
          </w:p>
          <w:p w14:paraId="1C8D8863" w14:textId="77777777" w:rsidR="0094669E" w:rsidRPr="00826A0B" w:rsidRDefault="0094669E" w:rsidP="0094669E">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826A0B">
              <w:rPr>
                <w:rFonts w:ascii="Montserrat Light" w:eastAsiaTheme="minorHAnsi" w:hAnsi="Montserrat Light" w:cstheme="minorBidi"/>
                <w:noProof/>
                <w:sz w:val="24"/>
                <w:szCs w:val="24"/>
                <w:lang w:val="en-US" w:eastAsia="ro-RO"/>
              </w:rPr>
              <w:t>adresa Muzeului de Artă Cluj-Napoca nr. 753/02.05.2023;</w:t>
            </w:r>
          </w:p>
          <w:p w14:paraId="7CB60EF5" w14:textId="77777777" w:rsidR="0094669E" w:rsidRPr="00826A0B" w:rsidRDefault="0094669E" w:rsidP="0094669E">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826A0B">
              <w:rPr>
                <w:rFonts w:ascii="Montserrat Light" w:eastAsiaTheme="minorHAnsi" w:hAnsi="Montserrat Light" w:cstheme="minorBidi"/>
                <w:noProof/>
                <w:sz w:val="24"/>
                <w:szCs w:val="24"/>
                <w:lang w:val="en-US" w:eastAsia="ro-RO"/>
              </w:rPr>
              <w:t>adresa Direcției de Administrare a Domeniului Public și Privat al Județului Cluj nr. 20.011/12.05.2023</w:t>
            </w:r>
          </w:p>
          <w:p w14:paraId="4CE9BA42" w14:textId="77777777" w:rsidR="005D6CDB" w:rsidRPr="00826A0B" w:rsidRDefault="005D6CDB" w:rsidP="005D6CDB">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Pr>
                <w:rFonts w:ascii="Montserrat Light" w:eastAsiaTheme="minorHAnsi" w:hAnsi="Montserrat Light" w:cstheme="minorBidi"/>
                <w:noProof/>
                <w:sz w:val="24"/>
                <w:szCs w:val="24"/>
                <w:lang w:val="en-US" w:eastAsia="ro-RO"/>
              </w:rPr>
              <w:t xml:space="preserve">adresa </w:t>
            </w:r>
            <w:r>
              <w:rPr>
                <w:rFonts w:ascii="Montserrat Light" w:eastAsiaTheme="minorHAnsi" w:hAnsi="Montserrat Light" w:cstheme="minorBidi"/>
                <w:noProof/>
                <w:sz w:val="24"/>
                <w:szCs w:val="24"/>
                <w:lang w:val="ro-RO" w:eastAsia="ro-RO"/>
              </w:rPr>
              <w:t>Școlii  Gimnaziale Speciale Huedin nr. 464/17.05.2023.</w:t>
            </w:r>
          </w:p>
          <w:p w14:paraId="3D9B44CD" w14:textId="77777777" w:rsidR="005D6CDB" w:rsidRPr="00826A0B" w:rsidRDefault="005D6CDB" w:rsidP="005D6CDB">
            <w:p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p>
          <w:p w14:paraId="4D48E258" w14:textId="1F6DE5BB" w:rsidR="00B52A59" w:rsidRPr="00826A0B" w:rsidRDefault="00B52A59" w:rsidP="0029403C">
            <w:pPr>
              <w:autoSpaceDE w:val="0"/>
              <w:autoSpaceDN w:val="0"/>
              <w:adjustRightInd w:val="0"/>
              <w:spacing w:line="240" w:lineRule="auto"/>
              <w:contextualSpacing/>
              <w:jc w:val="both"/>
              <w:rPr>
                <w:rFonts w:ascii="Montserrat Light" w:eastAsia="Calibri" w:hAnsi="Montserrat Light" w:cs="Times New Roman"/>
                <w:b/>
                <w:bCs/>
                <w:noProof/>
                <w:sz w:val="24"/>
                <w:szCs w:val="24"/>
                <w:lang w:val="ro-RO" w:eastAsia="ro-RO"/>
              </w:rPr>
            </w:pPr>
          </w:p>
        </w:tc>
      </w:tr>
    </w:tbl>
    <w:p w14:paraId="54A48FD5" w14:textId="34EB51C3" w:rsidR="003A53A4" w:rsidRPr="00ED7F0D" w:rsidRDefault="00947515"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r>
        <w:rPr>
          <w:rFonts w:ascii="Montserrat Light" w:eastAsia="Times New Roman" w:hAnsi="Montserrat Light" w:cs="Times New Roman"/>
          <w:b/>
          <w:bCs/>
          <w:i/>
          <w:iCs/>
          <w:noProof/>
          <w:sz w:val="24"/>
          <w:szCs w:val="24"/>
          <w:lang w:val="ro-RO" w:eastAsia="ro-RO"/>
        </w:rPr>
        <w:t xml:space="preserve">         </w:t>
      </w:r>
    </w:p>
    <w:p w14:paraId="07B19E1D" w14:textId="3BE2BB7A" w:rsidR="007D1370" w:rsidRPr="00CF27CC" w:rsidRDefault="007D1370" w:rsidP="003402E0">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p>
    <w:p w14:paraId="410C55AD" w14:textId="77777777" w:rsidR="004358FC" w:rsidRPr="00CF27CC" w:rsidRDefault="004358FC" w:rsidP="003402E0">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p>
    <w:p w14:paraId="09212C3C" w14:textId="77777777" w:rsidR="007D1370" w:rsidRPr="00CF27CC" w:rsidRDefault="007D1370" w:rsidP="003A53A4">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82EBB24" w14:textId="440B8604" w:rsidR="003A53A4" w:rsidRPr="00CF27CC" w:rsidRDefault="003A53A4" w:rsidP="003A53A4">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bookmarkStart w:id="0" w:name="_Hlk111713361"/>
      <w:r w:rsidRPr="00CF27CC">
        <w:rPr>
          <w:rFonts w:ascii="Montserrat Light" w:eastAsia="Times New Roman" w:hAnsi="Montserrat Light" w:cs="Times New Roman"/>
          <w:b/>
          <w:bCs/>
          <w:noProof/>
          <w:sz w:val="24"/>
          <w:szCs w:val="24"/>
          <w:lang w:val="ro-RO" w:eastAsia="ro-RO"/>
        </w:rPr>
        <w:t>INIȚIATOR,</w:t>
      </w:r>
    </w:p>
    <w:p w14:paraId="43CE28F9" w14:textId="77777777" w:rsidR="003A53A4" w:rsidRPr="00CF27CC" w:rsidRDefault="003A53A4" w:rsidP="003A53A4">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CF27CC">
        <w:rPr>
          <w:rFonts w:ascii="Montserrat Light" w:eastAsia="Times New Roman" w:hAnsi="Montserrat Light" w:cs="Times New Roman"/>
          <w:b/>
          <w:bCs/>
          <w:noProof/>
          <w:sz w:val="24"/>
          <w:szCs w:val="24"/>
          <w:lang w:val="ro-RO" w:eastAsia="ro-RO"/>
        </w:rPr>
        <w:t>PREȘEDINTE</w:t>
      </w:r>
    </w:p>
    <w:p w14:paraId="233D3F1A" w14:textId="0624021C" w:rsidR="00C501E5" w:rsidRPr="00CF27CC" w:rsidRDefault="003A53A4"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CF27CC">
        <w:rPr>
          <w:rFonts w:ascii="Montserrat Light" w:eastAsia="Times New Roman" w:hAnsi="Montserrat Light" w:cs="Times New Roman"/>
          <w:b/>
          <w:bCs/>
          <w:noProof/>
          <w:sz w:val="24"/>
          <w:szCs w:val="24"/>
          <w:lang w:val="ro-RO" w:eastAsia="ro-RO"/>
        </w:rPr>
        <w:t>Alin Tișe</w:t>
      </w:r>
      <w:bookmarkEnd w:id="0"/>
    </w:p>
    <w:p w14:paraId="2E71AFFC" w14:textId="31BAAB0B" w:rsidR="00F81A85" w:rsidRPr="00CF27CC" w:rsidRDefault="00F81A85"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1408702" w14:textId="0388328B" w:rsidR="006523FD" w:rsidRPr="00CF27CC"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1B07B7AB" w14:textId="121DE54E" w:rsidR="006523FD" w:rsidRPr="00CF27CC"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1FF28E12" w14:textId="37410CE0" w:rsidR="006523FD" w:rsidRPr="00CF27CC"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597BA07" w14:textId="68C44B4F"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D89F409" w14:textId="4063CB0C" w:rsidR="00C016AC" w:rsidRDefault="00C016AC"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F7153AA" w14:textId="49A38576" w:rsidR="00C016AC" w:rsidRDefault="00C016AC"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2143DE81" w14:textId="43BBBE26" w:rsidR="00C016AC" w:rsidRDefault="00C016AC"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147A95FE" w14:textId="3DD8F11D" w:rsidR="00C016AC" w:rsidRDefault="00C016AC"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6A6B615" w14:textId="04A42796" w:rsidR="00C016AC" w:rsidRDefault="00C016AC"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288F64CF" w14:textId="201B1F56" w:rsidR="00C016AC" w:rsidRDefault="00C016AC"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B8DDA51" w14:textId="1BFD387C" w:rsidR="00C016AC" w:rsidRDefault="00C016AC"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C6CA577" w14:textId="4F14BDD1" w:rsidR="00C016AC" w:rsidRDefault="00C016AC"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9C2D0DE" w14:textId="71D3BB99" w:rsidR="00C016AC" w:rsidRDefault="00C016AC"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2D0CC73" w14:textId="7F4038F5" w:rsidR="00C016AC" w:rsidRDefault="00C016AC"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1799E3DE" w14:textId="77777777" w:rsidR="006B2077" w:rsidRPr="00CF27CC" w:rsidRDefault="006B2077" w:rsidP="006B2077">
      <w:pPr>
        <w:autoSpaceDE w:val="0"/>
        <w:autoSpaceDN w:val="0"/>
        <w:adjustRightInd w:val="0"/>
        <w:spacing w:line="240" w:lineRule="auto"/>
        <w:contextualSpacing/>
        <w:jc w:val="both"/>
        <w:rPr>
          <w:rFonts w:ascii="Montserrat Light" w:hAnsi="Montserrat Light"/>
          <w:i/>
          <w:iCs/>
          <w:noProof/>
          <w:color w:val="FF0000"/>
          <w:sz w:val="24"/>
          <w:szCs w:val="24"/>
        </w:rPr>
      </w:pPr>
    </w:p>
    <w:p w14:paraId="05C78468" w14:textId="77777777" w:rsidR="006B2077" w:rsidRPr="00826A0B" w:rsidRDefault="006B2077" w:rsidP="006B2077">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826A0B">
        <w:rPr>
          <w:rFonts w:ascii="Montserrat Light" w:eastAsia="Times New Roman" w:hAnsi="Montserrat Light" w:cs="Times New Roman"/>
          <w:b/>
          <w:bCs/>
          <w:noProof/>
          <w:sz w:val="24"/>
          <w:szCs w:val="24"/>
          <w:lang w:val="ro-RO" w:eastAsia="ro-RO"/>
        </w:rPr>
        <w:t>P R O I E C T   DE   H O T Ă R Â R E</w:t>
      </w:r>
    </w:p>
    <w:p w14:paraId="522F4B91" w14:textId="77777777" w:rsidR="006B2077" w:rsidRPr="00826A0B" w:rsidRDefault="006B2077" w:rsidP="006B2077">
      <w:pPr>
        <w:keepNext/>
        <w:keepLines/>
        <w:jc w:val="center"/>
        <w:outlineLvl w:val="0"/>
        <w:rPr>
          <w:rFonts w:ascii="Montserrat Light" w:hAnsi="Montserrat Light"/>
          <w:b/>
          <w:bCs/>
          <w:sz w:val="24"/>
          <w:szCs w:val="24"/>
        </w:rPr>
      </w:pPr>
      <w:proofErr w:type="spellStart"/>
      <w:r w:rsidRPr="00826A0B">
        <w:rPr>
          <w:rFonts w:ascii="Montserrat Light" w:hAnsi="Montserrat Light"/>
          <w:b/>
          <w:bCs/>
          <w:sz w:val="24"/>
          <w:szCs w:val="24"/>
        </w:rPr>
        <w:t>privind</w:t>
      </w:r>
      <w:proofErr w:type="spellEnd"/>
      <w:r w:rsidRPr="00826A0B">
        <w:rPr>
          <w:rFonts w:ascii="Montserrat Light" w:hAnsi="Montserrat Light"/>
          <w:b/>
          <w:bCs/>
          <w:sz w:val="24"/>
          <w:szCs w:val="24"/>
        </w:rPr>
        <w:t xml:space="preserve"> </w:t>
      </w:r>
      <w:proofErr w:type="spellStart"/>
      <w:r w:rsidRPr="00826A0B">
        <w:rPr>
          <w:rFonts w:ascii="Montserrat Light" w:hAnsi="Montserrat Light"/>
          <w:b/>
          <w:bCs/>
          <w:sz w:val="24"/>
          <w:szCs w:val="24"/>
        </w:rPr>
        <w:t>rectificarea</w:t>
      </w:r>
      <w:proofErr w:type="spellEnd"/>
      <w:r w:rsidRPr="00826A0B">
        <w:rPr>
          <w:rFonts w:ascii="Montserrat Light" w:hAnsi="Montserrat Light"/>
          <w:b/>
          <w:bCs/>
          <w:sz w:val="24"/>
          <w:szCs w:val="24"/>
        </w:rPr>
        <w:t xml:space="preserve"> </w:t>
      </w:r>
      <w:proofErr w:type="spellStart"/>
      <w:r w:rsidRPr="00826A0B">
        <w:rPr>
          <w:rFonts w:ascii="Montserrat Light" w:hAnsi="Montserrat Light"/>
          <w:b/>
          <w:bCs/>
          <w:sz w:val="24"/>
          <w:szCs w:val="24"/>
        </w:rPr>
        <w:t>bugetului</w:t>
      </w:r>
      <w:proofErr w:type="spellEnd"/>
      <w:r w:rsidRPr="00826A0B">
        <w:rPr>
          <w:rFonts w:ascii="Montserrat Light" w:hAnsi="Montserrat Light"/>
          <w:b/>
          <w:bCs/>
          <w:sz w:val="24"/>
          <w:szCs w:val="24"/>
        </w:rPr>
        <w:t xml:space="preserve"> general </w:t>
      </w:r>
      <w:proofErr w:type="spellStart"/>
      <w:r w:rsidRPr="00826A0B">
        <w:rPr>
          <w:rFonts w:ascii="Montserrat Light" w:hAnsi="Montserrat Light"/>
          <w:b/>
          <w:bCs/>
          <w:sz w:val="24"/>
          <w:szCs w:val="24"/>
        </w:rPr>
        <w:t>propriu</w:t>
      </w:r>
      <w:proofErr w:type="spellEnd"/>
      <w:r w:rsidRPr="00826A0B">
        <w:rPr>
          <w:rFonts w:ascii="Montserrat Light" w:hAnsi="Montserrat Light"/>
          <w:b/>
          <w:bCs/>
          <w:sz w:val="24"/>
          <w:szCs w:val="24"/>
        </w:rPr>
        <w:t xml:space="preserve"> al </w:t>
      </w:r>
      <w:proofErr w:type="spellStart"/>
      <w:r w:rsidRPr="00826A0B">
        <w:rPr>
          <w:rFonts w:ascii="Montserrat Light" w:hAnsi="Montserrat Light"/>
          <w:b/>
          <w:bCs/>
          <w:sz w:val="24"/>
          <w:szCs w:val="24"/>
        </w:rPr>
        <w:t>Judeţului</w:t>
      </w:r>
      <w:proofErr w:type="spellEnd"/>
      <w:r w:rsidRPr="00826A0B">
        <w:rPr>
          <w:rFonts w:ascii="Montserrat Light" w:hAnsi="Montserrat Light"/>
          <w:b/>
          <w:bCs/>
          <w:sz w:val="24"/>
          <w:szCs w:val="24"/>
        </w:rPr>
        <w:t xml:space="preserve"> Cluj pe </w:t>
      </w:r>
      <w:proofErr w:type="spellStart"/>
      <w:r w:rsidRPr="00826A0B">
        <w:rPr>
          <w:rFonts w:ascii="Montserrat Light" w:hAnsi="Montserrat Light"/>
          <w:b/>
          <w:bCs/>
          <w:sz w:val="24"/>
          <w:szCs w:val="24"/>
        </w:rPr>
        <w:t>anul</w:t>
      </w:r>
      <w:proofErr w:type="spellEnd"/>
      <w:r w:rsidRPr="00826A0B">
        <w:rPr>
          <w:rFonts w:ascii="Montserrat Light" w:hAnsi="Montserrat Light"/>
          <w:b/>
          <w:bCs/>
          <w:sz w:val="24"/>
          <w:szCs w:val="24"/>
        </w:rPr>
        <w:t xml:space="preserve"> 2023 </w:t>
      </w:r>
    </w:p>
    <w:p w14:paraId="7B72E5F2" w14:textId="77777777" w:rsidR="006B2077" w:rsidRDefault="006B2077" w:rsidP="006B2077">
      <w:pPr>
        <w:keepNext/>
        <w:keepLines/>
        <w:jc w:val="center"/>
        <w:outlineLvl w:val="0"/>
        <w:rPr>
          <w:rFonts w:ascii="Montserrat Light" w:hAnsi="Montserrat Light"/>
          <w:b/>
          <w:bCs/>
          <w:sz w:val="24"/>
          <w:szCs w:val="24"/>
        </w:rPr>
      </w:pPr>
    </w:p>
    <w:p w14:paraId="01EC60D1" w14:textId="77777777" w:rsidR="006B2077" w:rsidRPr="00826A0B" w:rsidRDefault="006B2077" w:rsidP="006B2077">
      <w:pPr>
        <w:keepNext/>
        <w:keepLines/>
        <w:jc w:val="center"/>
        <w:outlineLvl w:val="0"/>
        <w:rPr>
          <w:rFonts w:ascii="Montserrat Light" w:hAnsi="Montserrat Light"/>
          <w:b/>
          <w:bCs/>
          <w:sz w:val="24"/>
          <w:szCs w:val="24"/>
        </w:rPr>
      </w:pPr>
    </w:p>
    <w:p w14:paraId="644AD49E" w14:textId="77777777" w:rsidR="006B2077" w:rsidRPr="00826A0B" w:rsidRDefault="006B2077" w:rsidP="006B2077">
      <w:pPr>
        <w:tabs>
          <w:tab w:val="left" w:pos="90"/>
        </w:tabs>
        <w:autoSpaceDE w:val="0"/>
        <w:autoSpaceDN w:val="0"/>
        <w:adjustRightInd w:val="0"/>
        <w:ind w:firstLine="720"/>
        <w:jc w:val="both"/>
        <w:rPr>
          <w:rFonts w:ascii="Montserrat Light" w:hAnsi="Montserrat Light"/>
          <w:noProof/>
          <w:sz w:val="24"/>
          <w:szCs w:val="24"/>
          <w:lang w:eastAsia="ro-RO"/>
        </w:rPr>
      </w:pPr>
      <w:r w:rsidRPr="00826A0B">
        <w:rPr>
          <w:rFonts w:ascii="Montserrat Light" w:hAnsi="Montserrat Light"/>
          <w:noProof/>
          <w:sz w:val="24"/>
          <w:szCs w:val="24"/>
          <w:lang w:eastAsia="ro-RO"/>
        </w:rPr>
        <w:t>Consiliul Judeţean Cluj întrunit în şedinţă  ordinară</w:t>
      </w:r>
      <w:r w:rsidRPr="00826A0B">
        <w:rPr>
          <w:rFonts w:ascii="Montserrat Light" w:hAnsi="Montserrat Light"/>
          <w:noProof/>
          <w:sz w:val="24"/>
          <w:szCs w:val="24"/>
          <w:lang w:val="ro-RO" w:eastAsia="ro-RO"/>
        </w:rPr>
        <w:t>;</w:t>
      </w:r>
    </w:p>
    <w:p w14:paraId="25CB8F10" w14:textId="77777777" w:rsidR="006B2077" w:rsidRDefault="006B2077" w:rsidP="006B2077">
      <w:pPr>
        <w:spacing w:line="240" w:lineRule="auto"/>
        <w:ind w:firstLine="720"/>
        <w:jc w:val="both"/>
        <w:rPr>
          <w:rFonts w:ascii="Montserrat Light" w:eastAsia="Times New Roman" w:hAnsi="Montserrat Light" w:cs="Times New Roman"/>
          <w:sz w:val="24"/>
          <w:szCs w:val="24"/>
          <w:lang w:val="ro-RO" w:eastAsia="ro-RO"/>
        </w:rPr>
      </w:pPr>
      <w:r w:rsidRPr="00826A0B">
        <w:rPr>
          <w:rFonts w:ascii="Montserrat Light" w:eastAsia="Times New Roman" w:hAnsi="Montserrat Light" w:cs="Times New Roman"/>
          <w:sz w:val="24"/>
          <w:szCs w:val="24"/>
          <w:lang w:val="ro-RO" w:eastAsia="ro-RO"/>
        </w:rPr>
        <w:t xml:space="preserve">Având în vedere </w:t>
      </w:r>
      <w:r w:rsidRPr="00826A0B">
        <w:rPr>
          <w:rFonts w:ascii="Montserrat Light" w:hAnsi="Montserrat Light"/>
          <w:noProof/>
          <w:sz w:val="24"/>
          <w:szCs w:val="24"/>
          <w:lang w:eastAsia="ro-RO"/>
        </w:rPr>
        <w:t>Proiectul de hotărâre înregistrat cu nr………. din …………….……. privind</w:t>
      </w:r>
      <w:r w:rsidRPr="00826A0B">
        <w:rPr>
          <w:rFonts w:ascii="Montserrat Light" w:hAnsi="Montserrat Light"/>
          <w:b/>
          <w:sz w:val="24"/>
          <w:szCs w:val="24"/>
          <w:lang w:val="it-IT"/>
        </w:rPr>
        <w:t xml:space="preserve"> </w:t>
      </w:r>
      <w:r w:rsidRPr="00826A0B">
        <w:rPr>
          <w:rFonts w:ascii="Montserrat Light" w:hAnsi="Montserrat Light"/>
          <w:noProof/>
          <w:sz w:val="24"/>
          <w:szCs w:val="24"/>
          <w:lang w:eastAsia="ro-RO"/>
        </w:rPr>
        <w:t xml:space="preserve">rectificarea bugetului general propriu al Județelui Cluj pe anul 2023, propus de Preşedintele Consiliului Judeţean Cluj, domnul Alin Tişe, care este însoțit de </w:t>
      </w:r>
      <w:r w:rsidRPr="00826A0B">
        <w:rPr>
          <w:rFonts w:ascii="Montserrat Light" w:eastAsia="Times New Roman" w:hAnsi="Montserrat Light" w:cs="Times New Roman"/>
          <w:bCs/>
          <w:sz w:val="24"/>
          <w:szCs w:val="24"/>
          <w:lang w:val="ro-RO" w:eastAsia="ro-RO"/>
        </w:rPr>
        <w:t>R</w:t>
      </w:r>
      <w:r w:rsidRPr="00826A0B">
        <w:rPr>
          <w:rFonts w:ascii="Montserrat Light" w:eastAsia="Times New Roman" w:hAnsi="Montserrat Light" w:cs="Times New Roman"/>
          <w:sz w:val="24"/>
          <w:szCs w:val="24"/>
          <w:lang w:val="ro-RO" w:eastAsia="ro-RO"/>
        </w:rPr>
        <w:t>eferatul de aprobare cu nr.20.730 din 17.05.2023</w:t>
      </w:r>
      <w:r w:rsidRPr="00826A0B">
        <w:rPr>
          <w:rFonts w:ascii="Montserrat Light" w:hAnsi="Montserrat Light"/>
          <w:noProof/>
          <w:sz w:val="24"/>
          <w:szCs w:val="24"/>
          <w:lang w:eastAsia="ro-RO"/>
        </w:rPr>
        <w:t xml:space="preserve">; </w:t>
      </w:r>
      <w:r w:rsidRPr="00826A0B">
        <w:rPr>
          <w:rFonts w:ascii="Montserrat Light" w:eastAsia="Times New Roman" w:hAnsi="Montserrat Light" w:cs="Times New Roman"/>
          <w:sz w:val="24"/>
          <w:szCs w:val="24"/>
          <w:lang w:val="ro-RO" w:eastAsia="ro-RO"/>
        </w:rPr>
        <w:t xml:space="preserve">Rapoartele de specialitate întocmite de compartimentele de resort din cadrul aparatului de specialitate al Consiliului </w:t>
      </w:r>
      <w:proofErr w:type="spellStart"/>
      <w:r w:rsidRPr="00826A0B">
        <w:rPr>
          <w:rFonts w:ascii="Montserrat Light" w:eastAsia="Times New Roman" w:hAnsi="Montserrat Light" w:cs="Times New Roman"/>
          <w:sz w:val="24"/>
          <w:szCs w:val="24"/>
          <w:lang w:val="ro-RO" w:eastAsia="ro-RO"/>
        </w:rPr>
        <w:t>Judeţean</w:t>
      </w:r>
      <w:proofErr w:type="spellEnd"/>
      <w:r w:rsidRPr="00826A0B">
        <w:rPr>
          <w:rFonts w:ascii="Montserrat Light" w:eastAsia="Times New Roman" w:hAnsi="Montserrat Light" w:cs="Times New Roman"/>
          <w:sz w:val="24"/>
          <w:szCs w:val="24"/>
          <w:lang w:val="ro-RO" w:eastAsia="ro-RO"/>
        </w:rPr>
        <w:t xml:space="preserve"> Cluj cu nr.20.731/17.05</w:t>
      </w:r>
      <w:r w:rsidRPr="00826A0B">
        <w:rPr>
          <w:rFonts w:ascii="Montserrat Light" w:hAnsi="Montserrat Light"/>
          <w:bCs/>
          <w:sz w:val="24"/>
          <w:szCs w:val="24"/>
        </w:rPr>
        <w:t>.2023; 20.732/17.05.2023</w:t>
      </w:r>
      <w:r w:rsidRPr="00826A0B">
        <w:rPr>
          <w:rFonts w:ascii="Montserrat Light" w:eastAsia="Times New Roman" w:hAnsi="Montserrat Light" w:cs="Times New Roman"/>
          <w:sz w:val="24"/>
          <w:szCs w:val="24"/>
          <w:lang w:val="ro-RO" w:eastAsia="ro-RO"/>
        </w:rPr>
        <w:t xml:space="preserve"> </w:t>
      </w:r>
      <w:proofErr w:type="spellStart"/>
      <w:r w:rsidRPr="00826A0B">
        <w:rPr>
          <w:rFonts w:ascii="Montserrat Light" w:eastAsia="Times New Roman" w:hAnsi="Montserrat Light" w:cs="Times New Roman"/>
          <w:sz w:val="24"/>
          <w:szCs w:val="24"/>
          <w:lang w:val="ro-RO" w:eastAsia="ro-RO"/>
        </w:rPr>
        <w:t>şi</w:t>
      </w:r>
      <w:proofErr w:type="spellEnd"/>
      <w:r w:rsidRPr="00826A0B">
        <w:rPr>
          <w:rFonts w:ascii="Montserrat Light" w:eastAsia="Times New Roman" w:hAnsi="Montserrat Light" w:cs="Times New Roman"/>
          <w:sz w:val="24"/>
          <w:szCs w:val="24"/>
          <w:lang w:val="ro-RO" w:eastAsia="ro-RO"/>
        </w:rPr>
        <w:t xml:space="preserve"> Avizul cu nr. ….... din ....................... adoptat de Comisia de specialitate nr. ….…, în conformitate cu art. 182 alin. (4) coroborat cu art. 136 din Ordonanța de urgență a Guvernului nr. 57/2019 privind Codul administrativ, cu  modificările și completările ulterioare; </w:t>
      </w:r>
    </w:p>
    <w:p w14:paraId="0D3C253E" w14:textId="77777777" w:rsidR="006B2077" w:rsidRPr="00826A0B" w:rsidRDefault="006B2077" w:rsidP="006B2077">
      <w:pPr>
        <w:spacing w:line="240" w:lineRule="auto"/>
        <w:ind w:firstLine="720"/>
        <w:jc w:val="both"/>
        <w:rPr>
          <w:rFonts w:ascii="Montserrat Light" w:hAnsi="Montserrat Light"/>
          <w:noProof/>
          <w:sz w:val="24"/>
          <w:szCs w:val="24"/>
          <w:lang w:eastAsia="ro-RO"/>
        </w:rPr>
      </w:pPr>
      <w:r w:rsidRPr="00826A0B">
        <w:rPr>
          <w:rFonts w:ascii="Montserrat Light" w:hAnsi="Montserrat Light"/>
          <w:noProof/>
          <w:sz w:val="24"/>
          <w:szCs w:val="24"/>
          <w:lang w:val="ro-RO" w:eastAsia="ro-RO"/>
        </w:rPr>
        <w:t>Ținând cont de</w:t>
      </w:r>
      <w:r w:rsidRPr="00826A0B">
        <w:rPr>
          <w:rFonts w:ascii="Montserrat Light" w:hAnsi="Montserrat Light"/>
          <w:noProof/>
          <w:sz w:val="24"/>
          <w:szCs w:val="24"/>
          <w:lang w:eastAsia="ro-RO"/>
        </w:rPr>
        <w:t>:</w:t>
      </w:r>
    </w:p>
    <w:p w14:paraId="576D797D" w14:textId="77777777" w:rsidR="006B2077" w:rsidRPr="00826A0B" w:rsidRDefault="006B2077" w:rsidP="006B2077">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826A0B">
        <w:rPr>
          <w:rFonts w:ascii="Montserrat Light" w:eastAsiaTheme="minorHAnsi" w:hAnsi="Montserrat Light" w:cstheme="minorBidi"/>
          <w:noProof/>
          <w:sz w:val="24"/>
          <w:szCs w:val="24"/>
          <w:lang w:eastAsia="ro-RO"/>
        </w:rPr>
        <w:t>adresa Filarmonicii de Stat Transilvania Cluj nr. 832/19.04.2023</w:t>
      </w:r>
      <w:bookmarkStart w:id="1" w:name="_Hlk129937776"/>
      <w:r w:rsidRPr="00826A0B">
        <w:rPr>
          <w:rFonts w:ascii="Montserrat Light" w:eastAsiaTheme="minorHAnsi" w:hAnsi="Montserrat Light" w:cstheme="minorBidi"/>
          <w:noProof/>
          <w:sz w:val="24"/>
          <w:szCs w:val="24"/>
          <w:lang w:eastAsia="ro-RO"/>
        </w:rPr>
        <w:t>;</w:t>
      </w:r>
    </w:p>
    <w:bookmarkEnd w:id="1"/>
    <w:p w14:paraId="1DDA9292" w14:textId="77777777" w:rsidR="006B2077" w:rsidRPr="00826A0B" w:rsidRDefault="006B2077" w:rsidP="006B2077">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826A0B">
        <w:rPr>
          <w:rFonts w:ascii="Montserrat Light" w:eastAsiaTheme="minorHAnsi" w:hAnsi="Montserrat Light" w:cstheme="minorBidi"/>
          <w:noProof/>
          <w:sz w:val="24"/>
          <w:szCs w:val="24"/>
          <w:lang w:eastAsia="ro-RO"/>
        </w:rPr>
        <w:t>adresa Centrului Județean pentru Conservarea și Promovarea Culturii Tradiționale Cluj nr. 585/20.04.2023;</w:t>
      </w:r>
    </w:p>
    <w:p w14:paraId="65359C91" w14:textId="77777777" w:rsidR="006B2077" w:rsidRPr="00826A0B" w:rsidRDefault="006B2077" w:rsidP="006B2077">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826A0B">
        <w:rPr>
          <w:rFonts w:ascii="Montserrat Light" w:eastAsiaTheme="minorHAnsi" w:hAnsi="Montserrat Light" w:cstheme="minorBidi"/>
          <w:noProof/>
          <w:sz w:val="24"/>
          <w:szCs w:val="24"/>
          <w:lang w:eastAsia="ro-RO"/>
        </w:rPr>
        <w:t>adresa D.G.A.S.P.C. Cluj nr.19.486/13.04.2023;</w:t>
      </w:r>
    </w:p>
    <w:p w14:paraId="54C442FD" w14:textId="77777777" w:rsidR="006B2077" w:rsidRPr="00826A0B" w:rsidRDefault="006B2077" w:rsidP="006B2077">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826A0B">
        <w:rPr>
          <w:rFonts w:ascii="Montserrat Light" w:eastAsiaTheme="minorHAnsi" w:hAnsi="Montserrat Light" w:cstheme="minorBidi"/>
          <w:noProof/>
          <w:sz w:val="24"/>
          <w:szCs w:val="24"/>
          <w:lang w:eastAsia="ro-RO"/>
        </w:rPr>
        <w:t>adresa Muzeului Etnografic al Transilvaniei nr.924/05.05.2023</w:t>
      </w:r>
      <w:r w:rsidRPr="00826A0B">
        <w:rPr>
          <w:rFonts w:ascii="Montserrat Light" w:eastAsiaTheme="minorHAnsi" w:hAnsi="Montserrat Light" w:cstheme="minorBidi"/>
          <w:noProof/>
          <w:sz w:val="24"/>
          <w:szCs w:val="24"/>
          <w:lang w:val="en-US" w:eastAsia="ro-RO"/>
        </w:rPr>
        <w:t>;</w:t>
      </w:r>
    </w:p>
    <w:p w14:paraId="084AB55C" w14:textId="77777777" w:rsidR="006B2077" w:rsidRPr="00826A0B" w:rsidRDefault="006B2077" w:rsidP="006B2077">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826A0B">
        <w:rPr>
          <w:rFonts w:ascii="Montserrat Light" w:eastAsiaTheme="minorHAnsi" w:hAnsi="Montserrat Light" w:cstheme="minorBidi"/>
          <w:noProof/>
          <w:sz w:val="24"/>
          <w:szCs w:val="24"/>
          <w:lang w:val="en-US" w:eastAsia="ro-RO"/>
        </w:rPr>
        <w:t>adresa Spitalului Clinic de Boli Infecțioase nr.10.843/08.05.2023;</w:t>
      </w:r>
    </w:p>
    <w:p w14:paraId="351C4EE8" w14:textId="77777777" w:rsidR="006B2077" w:rsidRPr="00826A0B" w:rsidRDefault="006B2077" w:rsidP="006B2077">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826A0B">
        <w:rPr>
          <w:rFonts w:ascii="Montserrat Light" w:eastAsiaTheme="minorHAnsi" w:hAnsi="Montserrat Light" w:cstheme="minorBidi"/>
          <w:noProof/>
          <w:sz w:val="24"/>
          <w:szCs w:val="24"/>
          <w:lang w:eastAsia="ro-RO"/>
        </w:rPr>
        <w:t>adresa Spitalului de Boli Psihice Cronice Bor</w:t>
      </w:r>
      <w:r w:rsidRPr="00826A0B">
        <w:rPr>
          <w:rFonts w:ascii="Montserrat Light" w:eastAsiaTheme="minorHAnsi" w:hAnsi="Montserrat Light" w:cstheme="minorBidi"/>
          <w:noProof/>
          <w:sz w:val="24"/>
          <w:szCs w:val="24"/>
          <w:lang w:val="ro-RO" w:eastAsia="ro-RO"/>
        </w:rPr>
        <w:t>șa nr. 2.385/08.05.2023</w:t>
      </w:r>
      <w:r w:rsidRPr="00826A0B">
        <w:rPr>
          <w:rFonts w:ascii="Montserrat Light" w:eastAsiaTheme="minorHAnsi" w:hAnsi="Montserrat Light" w:cstheme="minorBidi"/>
          <w:noProof/>
          <w:sz w:val="24"/>
          <w:szCs w:val="24"/>
          <w:lang w:val="en-US" w:eastAsia="ro-RO"/>
        </w:rPr>
        <w:t>;</w:t>
      </w:r>
    </w:p>
    <w:p w14:paraId="1A0BF4DF" w14:textId="77777777" w:rsidR="006B2077" w:rsidRPr="00826A0B" w:rsidRDefault="006B2077" w:rsidP="006B2077">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826A0B">
        <w:rPr>
          <w:rFonts w:ascii="Montserrat Light" w:eastAsiaTheme="minorHAnsi" w:hAnsi="Montserrat Light" w:cstheme="minorBidi"/>
          <w:noProof/>
          <w:sz w:val="24"/>
          <w:szCs w:val="24"/>
          <w:lang w:val="en-US" w:eastAsia="ro-RO"/>
        </w:rPr>
        <w:t>adresa Spitalului Clinic de Recuperare Cluj nr. 8.322/15.05.2023;</w:t>
      </w:r>
    </w:p>
    <w:p w14:paraId="57BDD9A4" w14:textId="77777777" w:rsidR="006B2077" w:rsidRPr="00826A0B" w:rsidRDefault="006B2077" w:rsidP="006B2077">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826A0B">
        <w:rPr>
          <w:rFonts w:ascii="Montserrat Light" w:eastAsiaTheme="minorHAnsi" w:hAnsi="Montserrat Light" w:cstheme="minorBidi"/>
          <w:noProof/>
          <w:sz w:val="24"/>
          <w:szCs w:val="24"/>
          <w:lang w:val="en-US" w:eastAsia="ro-RO"/>
        </w:rPr>
        <w:t xml:space="preserve">adresele Serviciului financiar contabil nr. 18.768/04.05.2023, nr. 20.214/15.05.2023 </w:t>
      </w:r>
      <w:r w:rsidRPr="00826A0B">
        <w:rPr>
          <w:rFonts w:ascii="Montserrat Light" w:eastAsiaTheme="minorHAnsi" w:hAnsi="Montserrat Light" w:cstheme="minorBidi"/>
          <w:noProof/>
          <w:sz w:val="24"/>
          <w:szCs w:val="24"/>
          <w:lang w:val="ro-RO" w:eastAsia="ro-RO"/>
        </w:rPr>
        <w:t>și nr. 20.305/17.05.2023</w:t>
      </w:r>
      <w:r w:rsidRPr="00826A0B">
        <w:rPr>
          <w:rFonts w:ascii="Montserrat Light" w:eastAsiaTheme="minorHAnsi" w:hAnsi="Montserrat Light" w:cstheme="minorBidi"/>
          <w:noProof/>
          <w:sz w:val="24"/>
          <w:szCs w:val="24"/>
          <w:lang w:val="en-US" w:eastAsia="ro-RO"/>
        </w:rPr>
        <w:t>;</w:t>
      </w:r>
    </w:p>
    <w:p w14:paraId="29533F1F" w14:textId="77777777" w:rsidR="006B2077" w:rsidRPr="00826A0B" w:rsidRDefault="006B2077" w:rsidP="006B2077">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826A0B">
        <w:rPr>
          <w:rFonts w:ascii="Montserrat Light" w:eastAsiaTheme="minorHAnsi" w:hAnsi="Montserrat Light" w:cstheme="minorBidi"/>
          <w:noProof/>
          <w:sz w:val="24"/>
          <w:szCs w:val="24"/>
          <w:lang w:val="en-US" w:eastAsia="ro-RO"/>
        </w:rPr>
        <w:t>adresa Muzeului de Artă Cluj-Napoca nr. 753/02.05.2023;</w:t>
      </w:r>
    </w:p>
    <w:p w14:paraId="79A95A3B" w14:textId="77777777" w:rsidR="006B2077" w:rsidRPr="005213F5" w:rsidRDefault="006B2077" w:rsidP="006B2077">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826A0B">
        <w:rPr>
          <w:rFonts w:ascii="Montserrat Light" w:eastAsiaTheme="minorHAnsi" w:hAnsi="Montserrat Light" w:cstheme="minorBidi"/>
          <w:noProof/>
          <w:sz w:val="24"/>
          <w:szCs w:val="24"/>
          <w:lang w:val="en-US" w:eastAsia="ro-RO"/>
        </w:rPr>
        <w:t>adresa Direcției de Administrare a Domeniului Public și Privat al Județului Cluj nr. 20.011/12.05.2023</w:t>
      </w:r>
      <w:r>
        <w:rPr>
          <w:rFonts w:ascii="Montserrat Light" w:eastAsiaTheme="minorHAnsi" w:hAnsi="Montserrat Light" w:cstheme="minorBidi"/>
          <w:noProof/>
          <w:sz w:val="24"/>
          <w:szCs w:val="24"/>
          <w:lang w:val="en-US" w:eastAsia="ro-RO"/>
        </w:rPr>
        <w:t>;</w:t>
      </w:r>
    </w:p>
    <w:p w14:paraId="70F77EB2" w14:textId="77777777" w:rsidR="006B2077" w:rsidRPr="00826A0B" w:rsidRDefault="006B2077" w:rsidP="006B2077">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Pr>
          <w:rFonts w:ascii="Montserrat Light" w:eastAsiaTheme="minorHAnsi" w:hAnsi="Montserrat Light" w:cstheme="minorBidi"/>
          <w:noProof/>
          <w:sz w:val="24"/>
          <w:szCs w:val="24"/>
          <w:lang w:val="en-US" w:eastAsia="ro-RO"/>
        </w:rPr>
        <w:t xml:space="preserve">adresa </w:t>
      </w:r>
      <w:r>
        <w:rPr>
          <w:rFonts w:ascii="Montserrat Light" w:eastAsiaTheme="minorHAnsi" w:hAnsi="Montserrat Light" w:cstheme="minorBidi"/>
          <w:noProof/>
          <w:sz w:val="24"/>
          <w:szCs w:val="24"/>
          <w:lang w:val="ro-RO" w:eastAsia="ro-RO"/>
        </w:rPr>
        <w:t>Școlii  Gimnaziale Speciale Huedin nr. 464/17.05.2023.</w:t>
      </w:r>
    </w:p>
    <w:p w14:paraId="61C456D7" w14:textId="77777777" w:rsidR="006B2077" w:rsidRPr="00826A0B" w:rsidRDefault="006B2077" w:rsidP="006B2077">
      <w:p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p>
    <w:p w14:paraId="444470C3" w14:textId="77777777" w:rsidR="006B2077" w:rsidRPr="00826A0B" w:rsidRDefault="006B2077" w:rsidP="006B2077">
      <w:pPr>
        <w:autoSpaceDE w:val="0"/>
        <w:autoSpaceDN w:val="0"/>
        <w:adjustRightInd w:val="0"/>
        <w:spacing w:line="240" w:lineRule="auto"/>
        <w:contextualSpacing/>
        <w:jc w:val="both"/>
        <w:rPr>
          <w:rFonts w:ascii="Montserrat Light" w:hAnsi="Montserrat Light" w:cs="Cambria"/>
          <w:sz w:val="24"/>
          <w:szCs w:val="24"/>
        </w:rPr>
      </w:pPr>
      <w:bookmarkStart w:id="2" w:name="_Hlk53670636"/>
      <w:proofErr w:type="spellStart"/>
      <w:r w:rsidRPr="00826A0B">
        <w:rPr>
          <w:rFonts w:ascii="Montserrat Light" w:hAnsi="Montserrat Light" w:cs="Cambria"/>
          <w:sz w:val="24"/>
          <w:szCs w:val="24"/>
        </w:rPr>
        <w:t>Luând</w:t>
      </w:r>
      <w:proofErr w:type="spellEnd"/>
      <w:r w:rsidRPr="00826A0B">
        <w:rPr>
          <w:rFonts w:ascii="Montserrat Light" w:hAnsi="Montserrat Light" w:cs="Cambria"/>
          <w:sz w:val="24"/>
          <w:szCs w:val="24"/>
        </w:rPr>
        <w:t xml:space="preserve"> </w:t>
      </w:r>
      <w:proofErr w:type="spellStart"/>
      <w:r w:rsidRPr="00826A0B">
        <w:rPr>
          <w:rFonts w:ascii="Montserrat Light" w:hAnsi="Montserrat Light" w:cs="Cambria"/>
          <w:sz w:val="24"/>
          <w:szCs w:val="24"/>
        </w:rPr>
        <w:t>în</w:t>
      </w:r>
      <w:proofErr w:type="spellEnd"/>
      <w:r w:rsidRPr="00826A0B">
        <w:rPr>
          <w:rFonts w:ascii="Montserrat Light" w:hAnsi="Montserrat Light" w:cs="Cambria"/>
          <w:sz w:val="24"/>
          <w:szCs w:val="24"/>
        </w:rPr>
        <w:t xml:space="preserve"> </w:t>
      </w:r>
      <w:proofErr w:type="spellStart"/>
      <w:r w:rsidRPr="00826A0B">
        <w:rPr>
          <w:rFonts w:ascii="Montserrat Light" w:hAnsi="Montserrat Light" w:cs="Cambria"/>
          <w:sz w:val="24"/>
          <w:szCs w:val="24"/>
        </w:rPr>
        <w:t>considerare</w:t>
      </w:r>
      <w:proofErr w:type="spellEnd"/>
      <w:r w:rsidRPr="00826A0B">
        <w:rPr>
          <w:rFonts w:ascii="Montserrat Light" w:hAnsi="Montserrat Light" w:cs="Cambria"/>
          <w:sz w:val="24"/>
          <w:szCs w:val="24"/>
        </w:rPr>
        <w:t xml:space="preserve"> </w:t>
      </w:r>
      <w:proofErr w:type="spellStart"/>
      <w:r w:rsidRPr="00826A0B">
        <w:rPr>
          <w:rFonts w:ascii="Montserrat Light" w:hAnsi="Montserrat Light" w:cs="Cambria"/>
          <w:sz w:val="24"/>
          <w:szCs w:val="24"/>
        </w:rPr>
        <w:t>prevederile</w:t>
      </w:r>
      <w:proofErr w:type="spellEnd"/>
      <w:r w:rsidRPr="00826A0B">
        <w:rPr>
          <w:rFonts w:ascii="Montserrat Light" w:hAnsi="Montserrat Light" w:cs="Cambria"/>
          <w:sz w:val="24"/>
          <w:szCs w:val="24"/>
        </w:rPr>
        <w:t>:</w:t>
      </w:r>
    </w:p>
    <w:bookmarkEnd w:id="2"/>
    <w:p w14:paraId="10A6CFF2" w14:textId="77777777" w:rsidR="006B2077" w:rsidRPr="00826A0B" w:rsidRDefault="006B2077" w:rsidP="006B2077">
      <w:pPr>
        <w:numPr>
          <w:ilvl w:val="0"/>
          <w:numId w:val="15"/>
        </w:numPr>
        <w:tabs>
          <w:tab w:val="num" w:pos="1260"/>
        </w:tabs>
        <w:spacing w:line="240" w:lineRule="auto"/>
        <w:jc w:val="both"/>
        <w:rPr>
          <w:rFonts w:ascii="Montserrat Light" w:eastAsia="Times New Roman" w:hAnsi="Montserrat Light" w:cs="Times New Roman"/>
          <w:sz w:val="24"/>
          <w:szCs w:val="24"/>
          <w:lang w:val="it-IT"/>
        </w:rPr>
      </w:pPr>
      <w:r w:rsidRPr="00826A0B">
        <w:rPr>
          <w:rFonts w:ascii="Montserrat Light" w:eastAsia="Times New Roman" w:hAnsi="Montserrat Light" w:cs="Times New Roman"/>
          <w:sz w:val="24"/>
          <w:szCs w:val="24"/>
          <w:lang w:val="it-IT"/>
        </w:rPr>
        <w:t>art. 123 - 140, ale art. 142 – 156 din Regulamentul de organizare și funcționare a Consiliului Județean Cluj, aprobat prin Hotărârea Consiliului Județean Cluj nr. 170/2020, republicat</w:t>
      </w:r>
      <w:r w:rsidRPr="00826A0B">
        <w:rPr>
          <w:rFonts w:ascii="Montserrat Light" w:eastAsia="Times New Roman" w:hAnsi="Montserrat Light" w:cs="Times New Roman"/>
          <w:sz w:val="24"/>
          <w:szCs w:val="24"/>
          <w:lang w:val="ro-RO"/>
        </w:rPr>
        <w:t>ă</w:t>
      </w:r>
      <w:r w:rsidRPr="00826A0B">
        <w:rPr>
          <w:rFonts w:ascii="Montserrat Light" w:eastAsia="Times New Roman" w:hAnsi="Montserrat Light" w:cs="Times New Roman"/>
          <w:sz w:val="24"/>
          <w:szCs w:val="24"/>
          <w:lang w:val="it-IT"/>
        </w:rPr>
        <w:t>;</w:t>
      </w:r>
    </w:p>
    <w:p w14:paraId="6A8427FD" w14:textId="77777777" w:rsidR="006B2077" w:rsidRPr="00826A0B" w:rsidRDefault="006B2077" w:rsidP="006B2077">
      <w:pPr>
        <w:autoSpaceDE w:val="0"/>
        <w:autoSpaceDN w:val="0"/>
        <w:adjustRightInd w:val="0"/>
        <w:spacing w:line="240" w:lineRule="auto"/>
        <w:ind w:firstLine="708"/>
        <w:jc w:val="both"/>
        <w:rPr>
          <w:rFonts w:ascii="Montserrat Light" w:hAnsi="Montserrat Light"/>
          <w:sz w:val="24"/>
          <w:szCs w:val="24"/>
        </w:rPr>
      </w:pPr>
      <w:proofErr w:type="spellStart"/>
      <w:r w:rsidRPr="00826A0B">
        <w:rPr>
          <w:rFonts w:ascii="Montserrat Light" w:hAnsi="Montserrat Light"/>
          <w:sz w:val="24"/>
          <w:szCs w:val="24"/>
        </w:rPr>
        <w:t>În</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conformitate</w:t>
      </w:r>
      <w:proofErr w:type="spellEnd"/>
      <w:r w:rsidRPr="00826A0B">
        <w:rPr>
          <w:rFonts w:ascii="Montserrat Light" w:hAnsi="Montserrat Light"/>
          <w:sz w:val="24"/>
          <w:szCs w:val="24"/>
        </w:rPr>
        <w:t xml:space="preserve"> cu </w:t>
      </w:r>
      <w:proofErr w:type="spellStart"/>
      <w:r w:rsidRPr="00826A0B">
        <w:rPr>
          <w:rFonts w:ascii="Montserrat Light" w:hAnsi="Montserrat Light"/>
          <w:sz w:val="24"/>
          <w:szCs w:val="24"/>
        </w:rPr>
        <w:t>prevederile</w:t>
      </w:r>
      <w:proofErr w:type="spellEnd"/>
      <w:r w:rsidRPr="00826A0B">
        <w:rPr>
          <w:rFonts w:ascii="Montserrat Light" w:hAnsi="Montserrat Light"/>
          <w:sz w:val="24"/>
          <w:szCs w:val="24"/>
        </w:rPr>
        <w:t>:</w:t>
      </w:r>
    </w:p>
    <w:p w14:paraId="6AFF1423" w14:textId="77777777" w:rsidR="006B2077" w:rsidRPr="00826A0B" w:rsidRDefault="006B2077" w:rsidP="006B2077">
      <w:pPr>
        <w:numPr>
          <w:ilvl w:val="0"/>
          <w:numId w:val="14"/>
        </w:numPr>
        <w:spacing w:line="240" w:lineRule="auto"/>
        <w:ind w:left="1080"/>
        <w:jc w:val="both"/>
        <w:rPr>
          <w:rFonts w:ascii="Montserrat Light" w:eastAsia="Times New Roman" w:hAnsi="Montserrat Light" w:cs="Times New Roman"/>
          <w:sz w:val="24"/>
          <w:szCs w:val="24"/>
          <w:lang w:val="it-IT"/>
        </w:rPr>
      </w:pPr>
      <w:r w:rsidRPr="00826A0B">
        <w:rPr>
          <w:rFonts w:ascii="Montserrat Light" w:eastAsia="Times New Roman" w:hAnsi="Montserrat Light" w:cs="Times New Roman"/>
          <w:sz w:val="24"/>
          <w:szCs w:val="24"/>
          <w:lang w:val="en-US"/>
        </w:rPr>
        <w:t xml:space="preserve">art. 173 </w:t>
      </w:r>
      <w:proofErr w:type="spellStart"/>
      <w:r w:rsidRPr="00826A0B">
        <w:rPr>
          <w:rFonts w:ascii="Montserrat Light" w:eastAsia="Times New Roman" w:hAnsi="Montserrat Light" w:cs="Times New Roman"/>
          <w:sz w:val="24"/>
          <w:szCs w:val="24"/>
          <w:lang w:val="en-US"/>
        </w:rPr>
        <w:t>alin</w:t>
      </w:r>
      <w:proofErr w:type="spellEnd"/>
      <w:r w:rsidRPr="00826A0B">
        <w:rPr>
          <w:rFonts w:ascii="Montserrat Light" w:eastAsia="Times New Roman" w:hAnsi="Montserrat Light" w:cs="Times New Roman"/>
          <w:sz w:val="24"/>
          <w:szCs w:val="24"/>
          <w:lang w:val="en-US"/>
        </w:rPr>
        <w:t xml:space="preserve">. (1) lit. b) </w:t>
      </w:r>
      <w:proofErr w:type="spellStart"/>
      <w:r w:rsidRPr="00826A0B">
        <w:rPr>
          <w:rFonts w:ascii="Montserrat Light" w:eastAsia="Times New Roman" w:hAnsi="Montserrat Light" w:cs="Times New Roman"/>
          <w:sz w:val="24"/>
          <w:szCs w:val="24"/>
          <w:lang w:val="en-US"/>
        </w:rPr>
        <w:t>și</w:t>
      </w:r>
      <w:proofErr w:type="spellEnd"/>
      <w:r w:rsidRPr="00826A0B">
        <w:rPr>
          <w:rFonts w:ascii="Montserrat Light" w:eastAsia="Times New Roman" w:hAnsi="Montserrat Light" w:cs="Times New Roman"/>
          <w:sz w:val="24"/>
          <w:szCs w:val="24"/>
          <w:lang w:val="en-US"/>
        </w:rPr>
        <w:t xml:space="preserve"> d) </w:t>
      </w:r>
      <w:proofErr w:type="spellStart"/>
      <w:r w:rsidRPr="00826A0B">
        <w:rPr>
          <w:rFonts w:ascii="Montserrat Light" w:eastAsia="Times New Roman" w:hAnsi="Montserrat Light" w:cs="Times New Roman"/>
          <w:sz w:val="24"/>
          <w:szCs w:val="24"/>
          <w:lang w:val="en-US"/>
        </w:rPr>
        <w:t>alin</w:t>
      </w:r>
      <w:proofErr w:type="spellEnd"/>
      <w:r w:rsidRPr="00826A0B">
        <w:rPr>
          <w:rFonts w:ascii="Montserrat Light" w:eastAsia="Times New Roman" w:hAnsi="Montserrat Light" w:cs="Times New Roman"/>
          <w:sz w:val="24"/>
          <w:szCs w:val="24"/>
          <w:lang w:val="en-US"/>
        </w:rPr>
        <w:t>. (3) lit. a</w:t>
      </w:r>
      <w:r w:rsidRPr="00826A0B">
        <w:rPr>
          <w:rFonts w:ascii="Montserrat Light" w:eastAsia="Times New Roman" w:hAnsi="Montserrat Light" w:cs="Times New Roman"/>
          <w:sz w:val="24"/>
          <w:szCs w:val="24"/>
          <w:lang w:val="ro-RO"/>
        </w:rPr>
        <w:t xml:space="preserve">), </w:t>
      </w:r>
      <w:r w:rsidRPr="00826A0B">
        <w:rPr>
          <w:rFonts w:ascii="Montserrat Light" w:eastAsia="Times New Roman" w:hAnsi="Montserrat Light" w:cs="Times New Roman"/>
          <w:sz w:val="24"/>
          <w:szCs w:val="24"/>
          <w:lang w:val="it-IT"/>
        </w:rPr>
        <w:t xml:space="preserve">alin. (5) pct. a) și d) </w:t>
      </w:r>
      <w:r w:rsidRPr="00826A0B">
        <w:rPr>
          <w:rFonts w:ascii="Montserrat Light" w:eastAsia="Times New Roman" w:hAnsi="Montserrat Light" w:cs="Times New Roman"/>
          <w:sz w:val="24"/>
          <w:szCs w:val="24"/>
          <w:lang w:val="ro-RO"/>
        </w:rPr>
        <w:t>din Ordonanța de urgență a Guvernului nr. 57/2019 privind Codul administrativ, cu modificările ulterioare</w:t>
      </w:r>
      <w:r w:rsidRPr="00826A0B">
        <w:rPr>
          <w:rFonts w:ascii="Montserrat Light" w:eastAsia="Times New Roman" w:hAnsi="Montserrat Light" w:cs="Times New Roman"/>
          <w:sz w:val="24"/>
          <w:szCs w:val="24"/>
          <w:lang w:val="it-IT"/>
        </w:rPr>
        <w:t>;</w:t>
      </w:r>
    </w:p>
    <w:p w14:paraId="56B46CE3" w14:textId="77777777" w:rsidR="006B2077" w:rsidRPr="00826A0B" w:rsidRDefault="006B2077" w:rsidP="006B2077">
      <w:pPr>
        <w:numPr>
          <w:ilvl w:val="0"/>
          <w:numId w:val="15"/>
        </w:numPr>
        <w:spacing w:line="240" w:lineRule="auto"/>
        <w:jc w:val="both"/>
        <w:rPr>
          <w:rFonts w:ascii="Montserrat Light" w:eastAsia="Times New Roman" w:hAnsi="Montserrat Light" w:cs="Times New Roman"/>
          <w:sz w:val="24"/>
          <w:szCs w:val="24"/>
          <w:lang w:val="it-IT"/>
        </w:rPr>
      </w:pPr>
      <w:r w:rsidRPr="00826A0B">
        <w:rPr>
          <w:rFonts w:ascii="Montserrat Light" w:eastAsia="Times New Roman" w:hAnsi="Montserrat Light" w:cs="Times New Roman"/>
          <w:sz w:val="24"/>
          <w:szCs w:val="24"/>
          <w:lang w:val="it-IT"/>
        </w:rPr>
        <w:t>art. 19 alin. (2) din Legea finanţelor publice locale nr. 273/2006, cu modificările şi completările ulterioare;</w:t>
      </w:r>
      <w:bookmarkStart w:id="3" w:name="_Hlk58911770"/>
    </w:p>
    <w:bookmarkEnd w:id="3"/>
    <w:p w14:paraId="62C22923" w14:textId="77777777" w:rsidR="006B2077" w:rsidRPr="00826A0B" w:rsidRDefault="006B2077" w:rsidP="006B2077">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826A0B">
        <w:rPr>
          <w:rFonts w:ascii="Montserrat Light" w:eastAsia="Times New Roman" w:hAnsi="Montserrat Light" w:cs="Times New Roman"/>
          <w:sz w:val="24"/>
          <w:szCs w:val="24"/>
          <w:lang w:val="en-US"/>
        </w:rPr>
        <w:t>Legii</w:t>
      </w:r>
      <w:proofErr w:type="spellEnd"/>
      <w:r w:rsidRPr="00826A0B">
        <w:rPr>
          <w:rFonts w:ascii="Montserrat Light" w:eastAsia="Times New Roman" w:hAnsi="Montserrat Light" w:cs="Times New Roman"/>
          <w:sz w:val="24"/>
          <w:szCs w:val="24"/>
          <w:lang w:val="en-US"/>
        </w:rPr>
        <w:t xml:space="preserve"> </w:t>
      </w:r>
      <w:proofErr w:type="spellStart"/>
      <w:r w:rsidRPr="00826A0B">
        <w:rPr>
          <w:rFonts w:ascii="Montserrat Light" w:eastAsia="Times New Roman" w:hAnsi="Montserrat Light" w:cs="Times New Roman"/>
          <w:sz w:val="24"/>
          <w:szCs w:val="24"/>
          <w:lang w:val="en-US"/>
        </w:rPr>
        <w:t>bugetului</w:t>
      </w:r>
      <w:proofErr w:type="spellEnd"/>
      <w:r w:rsidRPr="00826A0B">
        <w:rPr>
          <w:rFonts w:ascii="Montserrat Light" w:eastAsia="Times New Roman" w:hAnsi="Montserrat Light" w:cs="Times New Roman"/>
          <w:sz w:val="24"/>
          <w:szCs w:val="24"/>
          <w:lang w:val="en-US"/>
        </w:rPr>
        <w:t xml:space="preserve"> de stat pe </w:t>
      </w:r>
      <w:proofErr w:type="spellStart"/>
      <w:r w:rsidRPr="00826A0B">
        <w:rPr>
          <w:rFonts w:ascii="Montserrat Light" w:eastAsia="Times New Roman" w:hAnsi="Montserrat Light" w:cs="Times New Roman"/>
          <w:sz w:val="24"/>
          <w:szCs w:val="24"/>
          <w:lang w:val="en-US"/>
        </w:rPr>
        <w:t>anul</w:t>
      </w:r>
      <w:proofErr w:type="spellEnd"/>
      <w:r w:rsidRPr="00826A0B">
        <w:rPr>
          <w:rFonts w:ascii="Montserrat Light" w:eastAsia="Times New Roman" w:hAnsi="Montserrat Light" w:cs="Times New Roman"/>
          <w:sz w:val="24"/>
          <w:szCs w:val="24"/>
          <w:lang w:val="en-US"/>
        </w:rPr>
        <w:t xml:space="preserve"> 2023 nr.368/2022;</w:t>
      </w:r>
    </w:p>
    <w:p w14:paraId="4DB11A67" w14:textId="77777777" w:rsidR="006B2077" w:rsidRPr="00826A0B" w:rsidRDefault="006B2077" w:rsidP="006B2077">
      <w:pPr>
        <w:numPr>
          <w:ilvl w:val="0"/>
          <w:numId w:val="15"/>
        </w:numPr>
        <w:spacing w:line="240" w:lineRule="auto"/>
        <w:jc w:val="both"/>
        <w:rPr>
          <w:rFonts w:ascii="Montserrat Light" w:eastAsia="Times New Roman" w:hAnsi="Montserrat Light" w:cs="Times New Roman"/>
          <w:sz w:val="24"/>
          <w:szCs w:val="24"/>
          <w:lang w:val="en-US"/>
        </w:rPr>
      </w:pPr>
      <w:bookmarkStart w:id="4" w:name="_Hlk82155678"/>
      <w:proofErr w:type="spellStart"/>
      <w:r w:rsidRPr="00826A0B">
        <w:rPr>
          <w:rFonts w:ascii="Montserrat Light" w:eastAsia="Times New Roman" w:hAnsi="Montserrat Light" w:cs="Times New Roman"/>
          <w:sz w:val="24"/>
          <w:szCs w:val="24"/>
          <w:lang w:val="en-US"/>
        </w:rPr>
        <w:t>Hotărârii</w:t>
      </w:r>
      <w:proofErr w:type="spellEnd"/>
      <w:r w:rsidRPr="00826A0B">
        <w:rPr>
          <w:rFonts w:ascii="Montserrat Light" w:eastAsia="Times New Roman" w:hAnsi="Montserrat Light" w:cs="Times New Roman"/>
          <w:sz w:val="24"/>
          <w:szCs w:val="24"/>
          <w:lang w:val="en-US"/>
        </w:rPr>
        <w:t xml:space="preserve"> </w:t>
      </w:r>
      <w:proofErr w:type="spellStart"/>
      <w:r w:rsidRPr="00826A0B">
        <w:rPr>
          <w:rFonts w:ascii="Montserrat Light" w:eastAsia="Times New Roman" w:hAnsi="Montserrat Light" w:cs="Times New Roman"/>
          <w:sz w:val="24"/>
          <w:szCs w:val="24"/>
          <w:lang w:val="en-US"/>
        </w:rPr>
        <w:t>Consiliului</w:t>
      </w:r>
      <w:proofErr w:type="spellEnd"/>
      <w:r w:rsidRPr="00826A0B">
        <w:rPr>
          <w:rFonts w:ascii="Montserrat Light" w:eastAsia="Times New Roman" w:hAnsi="Montserrat Light" w:cs="Times New Roman"/>
          <w:sz w:val="24"/>
          <w:szCs w:val="24"/>
          <w:lang w:val="en-US"/>
        </w:rPr>
        <w:t xml:space="preserve"> </w:t>
      </w:r>
      <w:proofErr w:type="spellStart"/>
      <w:r w:rsidRPr="00826A0B">
        <w:rPr>
          <w:rFonts w:ascii="Montserrat Light" w:eastAsia="Times New Roman" w:hAnsi="Montserrat Light" w:cs="Times New Roman"/>
          <w:sz w:val="24"/>
          <w:szCs w:val="24"/>
          <w:lang w:val="en-US"/>
        </w:rPr>
        <w:t>Județean</w:t>
      </w:r>
      <w:proofErr w:type="spellEnd"/>
      <w:r w:rsidRPr="00826A0B">
        <w:rPr>
          <w:rFonts w:ascii="Montserrat Light" w:eastAsia="Times New Roman" w:hAnsi="Montserrat Light" w:cs="Times New Roman"/>
          <w:sz w:val="24"/>
          <w:szCs w:val="24"/>
          <w:lang w:val="en-US"/>
        </w:rPr>
        <w:t xml:space="preserve"> Cluj nr. 14/31.01.2023 </w:t>
      </w:r>
      <w:proofErr w:type="spellStart"/>
      <w:r w:rsidRPr="00826A0B">
        <w:rPr>
          <w:rFonts w:ascii="Montserrat Light" w:eastAsia="Times New Roman" w:hAnsi="Montserrat Light" w:cs="Times New Roman"/>
          <w:sz w:val="24"/>
          <w:szCs w:val="24"/>
          <w:lang w:val="en-US"/>
        </w:rPr>
        <w:t>privind</w:t>
      </w:r>
      <w:proofErr w:type="spellEnd"/>
      <w:r w:rsidRPr="00826A0B">
        <w:rPr>
          <w:rFonts w:ascii="Montserrat Light" w:eastAsia="Times New Roman" w:hAnsi="Montserrat Light" w:cs="Times New Roman"/>
          <w:sz w:val="24"/>
          <w:szCs w:val="24"/>
          <w:lang w:val="en-US"/>
        </w:rPr>
        <w:t xml:space="preserve"> </w:t>
      </w:r>
      <w:proofErr w:type="spellStart"/>
      <w:r w:rsidRPr="00826A0B">
        <w:rPr>
          <w:rFonts w:ascii="Montserrat Light" w:eastAsia="Times New Roman" w:hAnsi="Montserrat Light" w:cs="Times New Roman"/>
          <w:sz w:val="24"/>
          <w:szCs w:val="24"/>
          <w:lang w:val="en-US"/>
        </w:rPr>
        <w:t>aprobarea</w:t>
      </w:r>
      <w:proofErr w:type="spellEnd"/>
      <w:r w:rsidRPr="00826A0B">
        <w:rPr>
          <w:rFonts w:ascii="Montserrat Light" w:eastAsia="Times New Roman" w:hAnsi="Montserrat Light" w:cs="Times New Roman"/>
          <w:sz w:val="24"/>
          <w:szCs w:val="24"/>
          <w:lang w:val="en-US"/>
        </w:rPr>
        <w:t xml:space="preserve"> </w:t>
      </w:r>
      <w:proofErr w:type="spellStart"/>
      <w:r w:rsidRPr="00826A0B">
        <w:rPr>
          <w:rFonts w:ascii="Montserrat Light" w:eastAsia="Times New Roman" w:hAnsi="Montserrat Light" w:cs="Times New Roman"/>
          <w:sz w:val="24"/>
          <w:szCs w:val="24"/>
          <w:lang w:val="en-US"/>
        </w:rPr>
        <w:t>bugetului</w:t>
      </w:r>
      <w:proofErr w:type="spellEnd"/>
      <w:r w:rsidRPr="00826A0B">
        <w:rPr>
          <w:rFonts w:ascii="Montserrat Light" w:eastAsia="Times New Roman" w:hAnsi="Montserrat Light" w:cs="Times New Roman"/>
          <w:sz w:val="24"/>
          <w:szCs w:val="24"/>
          <w:lang w:val="en-US"/>
        </w:rPr>
        <w:t xml:space="preserve"> general </w:t>
      </w:r>
      <w:proofErr w:type="spellStart"/>
      <w:r w:rsidRPr="00826A0B">
        <w:rPr>
          <w:rFonts w:ascii="Montserrat Light" w:eastAsia="Times New Roman" w:hAnsi="Montserrat Light" w:cs="Times New Roman"/>
          <w:sz w:val="24"/>
          <w:szCs w:val="24"/>
          <w:lang w:val="en-US"/>
        </w:rPr>
        <w:t>propriu</w:t>
      </w:r>
      <w:proofErr w:type="spellEnd"/>
      <w:r w:rsidRPr="00826A0B">
        <w:rPr>
          <w:rFonts w:ascii="Montserrat Light" w:eastAsia="Times New Roman" w:hAnsi="Montserrat Light" w:cs="Times New Roman"/>
          <w:sz w:val="24"/>
          <w:szCs w:val="24"/>
          <w:lang w:val="en-US"/>
        </w:rPr>
        <w:t xml:space="preserve"> al </w:t>
      </w:r>
      <w:proofErr w:type="spellStart"/>
      <w:r w:rsidRPr="00826A0B">
        <w:rPr>
          <w:rFonts w:ascii="Montserrat Light" w:eastAsia="Times New Roman" w:hAnsi="Montserrat Light" w:cs="Times New Roman"/>
          <w:sz w:val="24"/>
          <w:szCs w:val="24"/>
          <w:lang w:val="en-US"/>
        </w:rPr>
        <w:t>Județului</w:t>
      </w:r>
      <w:proofErr w:type="spellEnd"/>
      <w:r w:rsidRPr="00826A0B">
        <w:rPr>
          <w:rFonts w:ascii="Montserrat Light" w:eastAsia="Times New Roman" w:hAnsi="Montserrat Light" w:cs="Times New Roman"/>
          <w:sz w:val="24"/>
          <w:szCs w:val="24"/>
          <w:lang w:val="en-US"/>
        </w:rPr>
        <w:t xml:space="preserve"> Cluj pe </w:t>
      </w:r>
      <w:proofErr w:type="spellStart"/>
      <w:r w:rsidRPr="00826A0B">
        <w:rPr>
          <w:rFonts w:ascii="Montserrat Light" w:eastAsia="Times New Roman" w:hAnsi="Montserrat Light" w:cs="Times New Roman"/>
          <w:sz w:val="24"/>
          <w:szCs w:val="24"/>
          <w:lang w:val="en-US"/>
        </w:rPr>
        <w:t>anul</w:t>
      </w:r>
      <w:proofErr w:type="spellEnd"/>
      <w:r w:rsidRPr="00826A0B">
        <w:rPr>
          <w:rFonts w:ascii="Montserrat Light" w:eastAsia="Times New Roman" w:hAnsi="Montserrat Light" w:cs="Times New Roman"/>
          <w:sz w:val="24"/>
          <w:szCs w:val="24"/>
          <w:lang w:val="en-US"/>
        </w:rPr>
        <w:t xml:space="preserve"> 202</w:t>
      </w:r>
      <w:bookmarkStart w:id="5" w:name="_Hlk116992021"/>
      <w:r w:rsidRPr="00826A0B">
        <w:rPr>
          <w:rFonts w:ascii="Montserrat Light" w:eastAsia="Times New Roman" w:hAnsi="Montserrat Light" w:cs="Times New Roman"/>
          <w:sz w:val="24"/>
          <w:szCs w:val="24"/>
          <w:lang w:val="en-US"/>
        </w:rPr>
        <w:t>3;</w:t>
      </w:r>
    </w:p>
    <w:p w14:paraId="1E4EB078" w14:textId="77777777" w:rsidR="006B2077" w:rsidRPr="00826A0B" w:rsidRDefault="006B2077" w:rsidP="006B2077">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826A0B">
        <w:rPr>
          <w:rFonts w:ascii="Montserrat Light" w:eastAsia="Times New Roman" w:hAnsi="Montserrat Light" w:cs="Times New Roman"/>
          <w:sz w:val="24"/>
          <w:szCs w:val="24"/>
          <w:lang w:val="en-US"/>
        </w:rPr>
        <w:t>Hotărârii</w:t>
      </w:r>
      <w:proofErr w:type="spellEnd"/>
      <w:r w:rsidRPr="00826A0B">
        <w:rPr>
          <w:rFonts w:ascii="Montserrat Light" w:eastAsia="Times New Roman" w:hAnsi="Montserrat Light" w:cs="Times New Roman"/>
          <w:sz w:val="24"/>
          <w:szCs w:val="24"/>
          <w:lang w:val="en-US"/>
        </w:rPr>
        <w:t xml:space="preserve"> </w:t>
      </w:r>
      <w:proofErr w:type="spellStart"/>
      <w:r w:rsidRPr="00826A0B">
        <w:rPr>
          <w:rFonts w:ascii="Montserrat Light" w:eastAsia="Times New Roman" w:hAnsi="Montserrat Light" w:cs="Times New Roman"/>
          <w:sz w:val="24"/>
          <w:szCs w:val="24"/>
          <w:lang w:val="en-US"/>
        </w:rPr>
        <w:t>Consiliului</w:t>
      </w:r>
      <w:proofErr w:type="spellEnd"/>
      <w:r w:rsidRPr="00826A0B">
        <w:rPr>
          <w:rFonts w:ascii="Montserrat Light" w:eastAsia="Times New Roman" w:hAnsi="Montserrat Light" w:cs="Times New Roman"/>
          <w:sz w:val="24"/>
          <w:szCs w:val="24"/>
          <w:lang w:val="en-US"/>
        </w:rPr>
        <w:t xml:space="preserve"> </w:t>
      </w:r>
      <w:proofErr w:type="spellStart"/>
      <w:r w:rsidRPr="00826A0B">
        <w:rPr>
          <w:rFonts w:ascii="Montserrat Light" w:eastAsia="Times New Roman" w:hAnsi="Montserrat Light" w:cs="Times New Roman"/>
          <w:sz w:val="24"/>
          <w:szCs w:val="24"/>
          <w:lang w:val="en-US"/>
        </w:rPr>
        <w:t>Județean</w:t>
      </w:r>
      <w:proofErr w:type="spellEnd"/>
      <w:r w:rsidRPr="00826A0B">
        <w:rPr>
          <w:rFonts w:ascii="Montserrat Light" w:eastAsia="Times New Roman" w:hAnsi="Montserrat Light" w:cs="Times New Roman"/>
          <w:sz w:val="24"/>
          <w:szCs w:val="24"/>
          <w:lang w:val="en-US"/>
        </w:rPr>
        <w:t xml:space="preserve"> Cluj nr. 35/28.02.2023 </w:t>
      </w:r>
      <w:proofErr w:type="spellStart"/>
      <w:r w:rsidRPr="00826A0B">
        <w:rPr>
          <w:rFonts w:ascii="Montserrat Light" w:eastAsia="Times New Roman" w:hAnsi="Montserrat Light" w:cs="Times New Roman"/>
          <w:sz w:val="24"/>
          <w:szCs w:val="24"/>
          <w:lang w:val="en-US"/>
        </w:rPr>
        <w:t>privind</w:t>
      </w:r>
      <w:proofErr w:type="spellEnd"/>
      <w:r w:rsidRPr="00826A0B">
        <w:rPr>
          <w:rFonts w:ascii="Montserrat Light" w:eastAsia="Times New Roman" w:hAnsi="Montserrat Light" w:cs="Times New Roman"/>
          <w:sz w:val="24"/>
          <w:szCs w:val="24"/>
          <w:lang w:val="en-US"/>
        </w:rPr>
        <w:t xml:space="preserve"> </w:t>
      </w:r>
      <w:proofErr w:type="spellStart"/>
      <w:r w:rsidRPr="00826A0B">
        <w:rPr>
          <w:rFonts w:ascii="Montserrat Light" w:eastAsia="Times New Roman" w:hAnsi="Montserrat Light" w:cs="Times New Roman"/>
          <w:sz w:val="24"/>
          <w:szCs w:val="24"/>
          <w:lang w:val="en-US"/>
        </w:rPr>
        <w:t>rectificarea</w:t>
      </w:r>
      <w:proofErr w:type="spellEnd"/>
      <w:r w:rsidRPr="00826A0B">
        <w:rPr>
          <w:rFonts w:ascii="Montserrat Light" w:eastAsia="Times New Roman" w:hAnsi="Montserrat Light" w:cs="Times New Roman"/>
          <w:sz w:val="24"/>
          <w:szCs w:val="24"/>
          <w:lang w:val="en-US"/>
        </w:rPr>
        <w:t xml:space="preserve"> </w:t>
      </w:r>
      <w:proofErr w:type="spellStart"/>
      <w:r w:rsidRPr="00826A0B">
        <w:rPr>
          <w:rFonts w:ascii="Montserrat Light" w:eastAsia="Times New Roman" w:hAnsi="Montserrat Light" w:cs="Times New Roman"/>
          <w:sz w:val="24"/>
          <w:szCs w:val="24"/>
          <w:lang w:val="en-US"/>
        </w:rPr>
        <w:t>bugetului</w:t>
      </w:r>
      <w:proofErr w:type="spellEnd"/>
      <w:r w:rsidRPr="00826A0B">
        <w:rPr>
          <w:rFonts w:ascii="Montserrat Light" w:eastAsia="Times New Roman" w:hAnsi="Montserrat Light" w:cs="Times New Roman"/>
          <w:sz w:val="24"/>
          <w:szCs w:val="24"/>
          <w:lang w:val="en-US"/>
        </w:rPr>
        <w:t xml:space="preserve"> general </w:t>
      </w:r>
      <w:proofErr w:type="spellStart"/>
      <w:r w:rsidRPr="00826A0B">
        <w:rPr>
          <w:rFonts w:ascii="Montserrat Light" w:eastAsia="Times New Roman" w:hAnsi="Montserrat Light" w:cs="Times New Roman"/>
          <w:sz w:val="24"/>
          <w:szCs w:val="24"/>
          <w:lang w:val="en-US"/>
        </w:rPr>
        <w:t>propriu</w:t>
      </w:r>
      <w:proofErr w:type="spellEnd"/>
      <w:r w:rsidRPr="00826A0B">
        <w:rPr>
          <w:rFonts w:ascii="Montserrat Light" w:eastAsia="Times New Roman" w:hAnsi="Montserrat Light" w:cs="Times New Roman"/>
          <w:sz w:val="24"/>
          <w:szCs w:val="24"/>
          <w:lang w:val="en-US"/>
        </w:rPr>
        <w:t xml:space="preserve"> al </w:t>
      </w:r>
      <w:proofErr w:type="spellStart"/>
      <w:r w:rsidRPr="00826A0B">
        <w:rPr>
          <w:rFonts w:ascii="Montserrat Light" w:eastAsia="Times New Roman" w:hAnsi="Montserrat Light" w:cs="Times New Roman"/>
          <w:sz w:val="24"/>
          <w:szCs w:val="24"/>
          <w:lang w:val="en-US"/>
        </w:rPr>
        <w:t>Județului</w:t>
      </w:r>
      <w:proofErr w:type="spellEnd"/>
      <w:r w:rsidRPr="00826A0B">
        <w:rPr>
          <w:rFonts w:ascii="Montserrat Light" w:eastAsia="Times New Roman" w:hAnsi="Montserrat Light" w:cs="Times New Roman"/>
          <w:sz w:val="24"/>
          <w:szCs w:val="24"/>
          <w:lang w:val="en-US"/>
        </w:rPr>
        <w:t xml:space="preserve"> Cluj pe </w:t>
      </w:r>
      <w:proofErr w:type="spellStart"/>
      <w:r w:rsidRPr="00826A0B">
        <w:rPr>
          <w:rFonts w:ascii="Montserrat Light" w:eastAsia="Times New Roman" w:hAnsi="Montserrat Light" w:cs="Times New Roman"/>
          <w:sz w:val="24"/>
          <w:szCs w:val="24"/>
          <w:lang w:val="en-US"/>
        </w:rPr>
        <w:t>anul</w:t>
      </w:r>
      <w:proofErr w:type="spellEnd"/>
      <w:r w:rsidRPr="00826A0B">
        <w:rPr>
          <w:rFonts w:ascii="Montserrat Light" w:eastAsia="Times New Roman" w:hAnsi="Montserrat Light" w:cs="Times New Roman"/>
          <w:sz w:val="24"/>
          <w:szCs w:val="24"/>
          <w:lang w:val="en-US"/>
        </w:rPr>
        <w:t xml:space="preserve"> 2023;</w:t>
      </w:r>
    </w:p>
    <w:p w14:paraId="4BD4B745" w14:textId="77777777" w:rsidR="006B2077" w:rsidRPr="00826A0B" w:rsidRDefault="006B2077" w:rsidP="006B2077">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826A0B">
        <w:rPr>
          <w:rFonts w:ascii="Montserrat Light" w:eastAsia="Times New Roman" w:hAnsi="Montserrat Light" w:cs="Times New Roman"/>
          <w:sz w:val="24"/>
          <w:szCs w:val="24"/>
          <w:lang w:val="en-US"/>
        </w:rPr>
        <w:t>Hotărârii</w:t>
      </w:r>
      <w:proofErr w:type="spellEnd"/>
      <w:r w:rsidRPr="00826A0B">
        <w:rPr>
          <w:rFonts w:ascii="Montserrat Light" w:eastAsia="Times New Roman" w:hAnsi="Montserrat Light" w:cs="Times New Roman"/>
          <w:sz w:val="24"/>
          <w:szCs w:val="24"/>
          <w:lang w:val="en-US"/>
        </w:rPr>
        <w:t xml:space="preserve"> </w:t>
      </w:r>
      <w:proofErr w:type="spellStart"/>
      <w:r w:rsidRPr="00826A0B">
        <w:rPr>
          <w:rFonts w:ascii="Montserrat Light" w:eastAsia="Times New Roman" w:hAnsi="Montserrat Light" w:cs="Times New Roman"/>
          <w:sz w:val="24"/>
          <w:szCs w:val="24"/>
          <w:lang w:val="en-US"/>
        </w:rPr>
        <w:t>Consiliului</w:t>
      </w:r>
      <w:proofErr w:type="spellEnd"/>
      <w:r w:rsidRPr="00826A0B">
        <w:rPr>
          <w:rFonts w:ascii="Montserrat Light" w:eastAsia="Times New Roman" w:hAnsi="Montserrat Light" w:cs="Times New Roman"/>
          <w:sz w:val="24"/>
          <w:szCs w:val="24"/>
          <w:lang w:val="en-US"/>
        </w:rPr>
        <w:t xml:space="preserve"> </w:t>
      </w:r>
      <w:proofErr w:type="spellStart"/>
      <w:r w:rsidRPr="00826A0B">
        <w:rPr>
          <w:rFonts w:ascii="Montserrat Light" w:eastAsia="Times New Roman" w:hAnsi="Montserrat Light" w:cs="Times New Roman"/>
          <w:sz w:val="24"/>
          <w:szCs w:val="24"/>
          <w:lang w:val="en-US"/>
        </w:rPr>
        <w:t>Județean</w:t>
      </w:r>
      <w:proofErr w:type="spellEnd"/>
      <w:r w:rsidRPr="00826A0B">
        <w:rPr>
          <w:rFonts w:ascii="Montserrat Light" w:eastAsia="Times New Roman" w:hAnsi="Montserrat Light" w:cs="Times New Roman"/>
          <w:sz w:val="24"/>
          <w:szCs w:val="24"/>
          <w:lang w:val="en-US"/>
        </w:rPr>
        <w:t xml:space="preserve"> Cluj nr. 56/30.03.2023 </w:t>
      </w:r>
      <w:proofErr w:type="spellStart"/>
      <w:r w:rsidRPr="00826A0B">
        <w:rPr>
          <w:rFonts w:ascii="Montserrat Light" w:eastAsia="Times New Roman" w:hAnsi="Montserrat Light" w:cs="Times New Roman"/>
          <w:sz w:val="24"/>
          <w:szCs w:val="24"/>
          <w:lang w:val="en-US"/>
        </w:rPr>
        <w:t>privind</w:t>
      </w:r>
      <w:proofErr w:type="spellEnd"/>
      <w:r w:rsidRPr="00826A0B">
        <w:rPr>
          <w:rFonts w:ascii="Montserrat Light" w:eastAsia="Times New Roman" w:hAnsi="Montserrat Light" w:cs="Times New Roman"/>
          <w:sz w:val="24"/>
          <w:szCs w:val="24"/>
          <w:lang w:val="en-US"/>
        </w:rPr>
        <w:t xml:space="preserve"> </w:t>
      </w:r>
      <w:proofErr w:type="spellStart"/>
      <w:r w:rsidRPr="00826A0B">
        <w:rPr>
          <w:rFonts w:ascii="Montserrat Light" w:eastAsia="Times New Roman" w:hAnsi="Montserrat Light" w:cs="Times New Roman"/>
          <w:sz w:val="24"/>
          <w:szCs w:val="24"/>
          <w:lang w:val="en-US"/>
        </w:rPr>
        <w:t>rectificarea</w:t>
      </w:r>
      <w:proofErr w:type="spellEnd"/>
      <w:r w:rsidRPr="00826A0B">
        <w:rPr>
          <w:rFonts w:ascii="Montserrat Light" w:eastAsia="Times New Roman" w:hAnsi="Montserrat Light" w:cs="Times New Roman"/>
          <w:sz w:val="24"/>
          <w:szCs w:val="24"/>
          <w:lang w:val="en-US"/>
        </w:rPr>
        <w:t xml:space="preserve"> </w:t>
      </w:r>
      <w:proofErr w:type="spellStart"/>
      <w:r w:rsidRPr="00826A0B">
        <w:rPr>
          <w:rFonts w:ascii="Montserrat Light" w:eastAsia="Times New Roman" w:hAnsi="Montserrat Light" w:cs="Times New Roman"/>
          <w:sz w:val="24"/>
          <w:szCs w:val="24"/>
          <w:lang w:val="en-US"/>
        </w:rPr>
        <w:t>bugetului</w:t>
      </w:r>
      <w:proofErr w:type="spellEnd"/>
      <w:r w:rsidRPr="00826A0B">
        <w:rPr>
          <w:rFonts w:ascii="Montserrat Light" w:eastAsia="Times New Roman" w:hAnsi="Montserrat Light" w:cs="Times New Roman"/>
          <w:sz w:val="24"/>
          <w:szCs w:val="24"/>
          <w:lang w:val="en-US"/>
        </w:rPr>
        <w:t xml:space="preserve"> general </w:t>
      </w:r>
      <w:proofErr w:type="spellStart"/>
      <w:r w:rsidRPr="00826A0B">
        <w:rPr>
          <w:rFonts w:ascii="Montserrat Light" w:eastAsia="Times New Roman" w:hAnsi="Montserrat Light" w:cs="Times New Roman"/>
          <w:sz w:val="24"/>
          <w:szCs w:val="24"/>
          <w:lang w:val="en-US"/>
        </w:rPr>
        <w:t>propriu</w:t>
      </w:r>
      <w:proofErr w:type="spellEnd"/>
      <w:r w:rsidRPr="00826A0B">
        <w:rPr>
          <w:rFonts w:ascii="Montserrat Light" w:eastAsia="Times New Roman" w:hAnsi="Montserrat Light" w:cs="Times New Roman"/>
          <w:sz w:val="24"/>
          <w:szCs w:val="24"/>
          <w:lang w:val="en-US"/>
        </w:rPr>
        <w:t xml:space="preserve"> al </w:t>
      </w:r>
      <w:proofErr w:type="spellStart"/>
      <w:r w:rsidRPr="00826A0B">
        <w:rPr>
          <w:rFonts w:ascii="Montserrat Light" w:eastAsia="Times New Roman" w:hAnsi="Montserrat Light" w:cs="Times New Roman"/>
          <w:sz w:val="24"/>
          <w:szCs w:val="24"/>
          <w:lang w:val="en-US"/>
        </w:rPr>
        <w:t>Județului</w:t>
      </w:r>
      <w:proofErr w:type="spellEnd"/>
      <w:r w:rsidRPr="00826A0B">
        <w:rPr>
          <w:rFonts w:ascii="Montserrat Light" w:eastAsia="Times New Roman" w:hAnsi="Montserrat Light" w:cs="Times New Roman"/>
          <w:sz w:val="24"/>
          <w:szCs w:val="24"/>
          <w:lang w:val="en-US"/>
        </w:rPr>
        <w:t xml:space="preserve"> Cluj pe </w:t>
      </w:r>
      <w:proofErr w:type="spellStart"/>
      <w:r w:rsidRPr="00826A0B">
        <w:rPr>
          <w:rFonts w:ascii="Montserrat Light" w:eastAsia="Times New Roman" w:hAnsi="Montserrat Light" w:cs="Times New Roman"/>
          <w:sz w:val="24"/>
          <w:szCs w:val="24"/>
          <w:lang w:val="en-US"/>
        </w:rPr>
        <w:t>anul</w:t>
      </w:r>
      <w:proofErr w:type="spellEnd"/>
      <w:r w:rsidRPr="00826A0B">
        <w:rPr>
          <w:rFonts w:ascii="Montserrat Light" w:eastAsia="Times New Roman" w:hAnsi="Montserrat Light" w:cs="Times New Roman"/>
          <w:sz w:val="24"/>
          <w:szCs w:val="24"/>
          <w:lang w:val="en-US"/>
        </w:rPr>
        <w:t xml:space="preserve"> 2023.</w:t>
      </w:r>
    </w:p>
    <w:bookmarkEnd w:id="4"/>
    <w:bookmarkEnd w:id="5"/>
    <w:p w14:paraId="3A87BD70" w14:textId="77777777" w:rsidR="006B2077" w:rsidRPr="00826A0B" w:rsidRDefault="006B2077" w:rsidP="006B2077">
      <w:pPr>
        <w:spacing w:line="240" w:lineRule="auto"/>
        <w:ind w:right="49" w:firstLine="708"/>
        <w:jc w:val="both"/>
        <w:rPr>
          <w:rFonts w:ascii="Montserrat Light" w:eastAsia="Calibri" w:hAnsi="Montserrat Light" w:cs="Times New Roman"/>
          <w:sz w:val="24"/>
          <w:szCs w:val="24"/>
          <w:lang w:val="ro-RO"/>
        </w:rPr>
      </w:pPr>
      <w:r w:rsidRPr="00826A0B">
        <w:rPr>
          <w:rFonts w:ascii="Montserrat Light" w:eastAsia="Calibri" w:hAnsi="Montserrat Light" w:cs="Times New Roman"/>
          <w:sz w:val="24"/>
          <w:szCs w:val="24"/>
          <w:lang w:val="ro-RO"/>
        </w:rPr>
        <w:lastRenderedPageBreak/>
        <w:t xml:space="preserve">În temeiul competențelor stabilite prin art. 182 alin. (1) </w:t>
      </w:r>
      <w:proofErr w:type="spellStart"/>
      <w:r w:rsidRPr="00826A0B">
        <w:rPr>
          <w:rFonts w:ascii="Montserrat Light" w:eastAsia="Calibri" w:hAnsi="Montserrat Light" w:cs="Times New Roman"/>
          <w:sz w:val="24"/>
          <w:szCs w:val="24"/>
          <w:lang w:val="ro-RO"/>
        </w:rPr>
        <w:t>şi</w:t>
      </w:r>
      <w:proofErr w:type="spellEnd"/>
      <w:r w:rsidRPr="00826A0B">
        <w:rPr>
          <w:rFonts w:ascii="Montserrat Light" w:eastAsia="Calibri" w:hAnsi="Montserrat Light" w:cs="Times New Roman"/>
          <w:sz w:val="24"/>
          <w:szCs w:val="24"/>
          <w:lang w:val="ro-RO"/>
        </w:rPr>
        <w:t xml:space="preserve"> art. 196 alin. (1) lit. a) din Ordonanța de urgență a Guvernului nr. 57/2019 privind Codul administrativ, cu modificările ulterioare;</w:t>
      </w:r>
    </w:p>
    <w:p w14:paraId="047B56B2" w14:textId="77777777" w:rsidR="006B2077" w:rsidRPr="00826A0B" w:rsidRDefault="006B2077" w:rsidP="006B2077">
      <w:pPr>
        <w:spacing w:line="240" w:lineRule="auto"/>
        <w:jc w:val="center"/>
        <w:rPr>
          <w:rFonts w:ascii="Montserrat Light" w:eastAsia="Times New Roman" w:hAnsi="Montserrat Light" w:cs="Times New Roman"/>
          <w:b/>
          <w:bCs/>
          <w:sz w:val="24"/>
          <w:szCs w:val="24"/>
          <w:lang w:val="ro-RO" w:eastAsia="ro-RO"/>
        </w:rPr>
      </w:pPr>
    </w:p>
    <w:p w14:paraId="0AB99873" w14:textId="77777777" w:rsidR="006B2077" w:rsidRPr="00826A0B" w:rsidRDefault="006B2077" w:rsidP="006B2077">
      <w:pPr>
        <w:spacing w:line="240" w:lineRule="auto"/>
        <w:jc w:val="center"/>
        <w:rPr>
          <w:rFonts w:ascii="Montserrat Light" w:eastAsia="Times New Roman" w:hAnsi="Montserrat Light" w:cs="Times New Roman"/>
          <w:b/>
          <w:bCs/>
          <w:sz w:val="24"/>
          <w:szCs w:val="24"/>
          <w:lang w:val="ro-RO" w:eastAsia="ro-RO"/>
        </w:rPr>
      </w:pPr>
    </w:p>
    <w:p w14:paraId="0D1A2695" w14:textId="77777777" w:rsidR="006B2077" w:rsidRPr="00826A0B" w:rsidRDefault="006B2077" w:rsidP="006B2077">
      <w:pPr>
        <w:spacing w:line="240" w:lineRule="auto"/>
        <w:jc w:val="center"/>
        <w:rPr>
          <w:rFonts w:ascii="Montserrat Light" w:eastAsia="Times New Roman" w:hAnsi="Montserrat Light" w:cs="Times New Roman"/>
          <w:b/>
          <w:bCs/>
          <w:sz w:val="24"/>
          <w:szCs w:val="24"/>
          <w:lang w:val="ro-RO" w:eastAsia="ro-RO"/>
        </w:rPr>
      </w:pPr>
      <w:proofErr w:type="spellStart"/>
      <w:r w:rsidRPr="00826A0B">
        <w:rPr>
          <w:rFonts w:ascii="Montserrat Light" w:eastAsia="Times New Roman" w:hAnsi="Montserrat Light" w:cs="Times New Roman"/>
          <w:b/>
          <w:bCs/>
          <w:sz w:val="24"/>
          <w:szCs w:val="24"/>
          <w:lang w:val="ro-RO" w:eastAsia="ro-RO"/>
        </w:rPr>
        <w:t>hotărăşte</w:t>
      </w:r>
      <w:proofErr w:type="spellEnd"/>
      <w:r w:rsidRPr="00826A0B">
        <w:rPr>
          <w:rFonts w:ascii="Montserrat Light" w:eastAsia="Times New Roman" w:hAnsi="Montserrat Light" w:cs="Times New Roman"/>
          <w:b/>
          <w:bCs/>
          <w:sz w:val="24"/>
          <w:szCs w:val="24"/>
          <w:lang w:val="ro-RO" w:eastAsia="ro-RO"/>
        </w:rPr>
        <w:t>:</w:t>
      </w:r>
    </w:p>
    <w:p w14:paraId="3F46DB73" w14:textId="77777777" w:rsidR="006B2077" w:rsidRDefault="006B2077" w:rsidP="006B2077">
      <w:pPr>
        <w:spacing w:line="240" w:lineRule="auto"/>
        <w:jc w:val="center"/>
        <w:rPr>
          <w:rFonts w:ascii="Montserrat Light" w:eastAsia="Times New Roman" w:hAnsi="Montserrat Light" w:cs="Times New Roman"/>
          <w:b/>
          <w:bCs/>
          <w:sz w:val="24"/>
          <w:szCs w:val="24"/>
          <w:lang w:val="ro-RO" w:eastAsia="ro-RO"/>
        </w:rPr>
      </w:pPr>
    </w:p>
    <w:p w14:paraId="1C5DA2E5" w14:textId="77777777" w:rsidR="006B2077" w:rsidRPr="00826A0B" w:rsidRDefault="006B2077" w:rsidP="006B2077">
      <w:pPr>
        <w:spacing w:line="240" w:lineRule="auto"/>
        <w:jc w:val="center"/>
        <w:rPr>
          <w:rFonts w:ascii="Montserrat Light" w:eastAsia="Times New Roman" w:hAnsi="Montserrat Light" w:cs="Times New Roman"/>
          <w:b/>
          <w:bCs/>
          <w:sz w:val="24"/>
          <w:szCs w:val="24"/>
          <w:lang w:val="ro-RO" w:eastAsia="ro-RO"/>
        </w:rPr>
      </w:pPr>
    </w:p>
    <w:p w14:paraId="4F3EF60B" w14:textId="77777777" w:rsidR="006B2077" w:rsidRPr="00826A0B" w:rsidRDefault="006B2077" w:rsidP="006B2077">
      <w:pPr>
        <w:spacing w:line="240" w:lineRule="auto"/>
        <w:ind w:firstLine="709"/>
        <w:jc w:val="both"/>
        <w:rPr>
          <w:rFonts w:ascii="Montserrat Light" w:eastAsia="Times New Roman" w:hAnsi="Montserrat Light" w:cs="Times New Roman"/>
          <w:b/>
          <w:bCs/>
          <w:sz w:val="24"/>
          <w:szCs w:val="24"/>
          <w:lang w:val="ro-RO" w:eastAsia="ro-RO"/>
        </w:rPr>
      </w:pPr>
      <w:r w:rsidRPr="00826A0B">
        <w:rPr>
          <w:rFonts w:ascii="Montserrat Light" w:hAnsi="Montserrat Light"/>
          <w:b/>
          <w:bCs/>
          <w:sz w:val="24"/>
          <w:szCs w:val="24"/>
        </w:rPr>
        <w:t>Art. 1.</w:t>
      </w:r>
      <w:r w:rsidRPr="00826A0B">
        <w:rPr>
          <w:rFonts w:ascii="Montserrat Light" w:hAnsi="Montserrat Light"/>
          <w:bCs/>
          <w:sz w:val="24"/>
          <w:szCs w:val="24"/>
        </w:rPr>
        <w:t xml:space="preserve"> Se </w:t>
      </w:r>
      <w:proofErr w:type="spellStart"/>
      <w:r w:rsidRPr="00826A0B">
        <w:rPr>
          <w:rFonts w:ascii="Montserrat Light" w:hAnsi="Montserrat Light"/>
          <w:bCs/>
          <w:sz w:val="24"/>
          <w:szCs w:val="24"/>
        </w:rPr>
        <w:t>aprobă</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rectificarea</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bugetului</w:t>
      </w:r>
      <w:proofErr w:type="spellEnd"/>
      <w:r w:rsidRPr="00826A0B">
        <w:rPr>
          <w:rFonts w:ascii="Montserrat Light" w:hAnsi="Montserrat Light"/>
          <w:bCs/>
          <w:sz w:val="24"/>
          <w:szCs w:val="24"/>
        </w:rPr>
        <w:t xml:space="preserve"> general al </w:t>
      </w:r>
      <w:proofErr w:type="spellStart"/>
      <w:r w:rsidRPr="00826A0B">
        <w:rPr>
          <w:rFonts w:ascii="Montserrat Light" w:hAnsi="Montserrat Light"/>
          <w:bCs/>
          <w:sz w:val="24"/>
          <w:szCs w:val="24"/>
        </w:rPr>
        <w:t>Judeţului</w:t>
      </w:r>
      <w:proofErr w:type="spellEnd"/>
      <w:r w:rsidRPr="00826A0B">
        <w:rPr>
          <w:rFonts w:ascii="Montserrat Light" w:hAnsi="Montserrat Light"/>
          <w:bCs/>
          <w:sz w:val="24"/>
          <w:szCs w:val="24"/>
        </w:rPr>
        <w:t xml:space="preserve"> Cluj pe </w:t>
      </w:r>
      <w:proofErr w:type="spellStart"/>
      <w:r w:rsidRPr="00826A0B">
        <w:rPr>
          <w:rFonts w:ascii="Montserrat Light" w:hAnsi="Montserrat Light"/>
          <w:bCs/>
          <w:sz w:val="24"/>
          <w:szCs w:val="24"/>
        </w:rPr>
        <w:t>anul</w:t>
      </w:r>
      <w:proofErr w:type="spellEnd"/>
      <w:r w:rsidRPr="00826A0B">
        <w:rPr>
          <w:rFonts w:ascii="Montserrat Light" w:hAnsi="Montserrat Light"/>
          <w:bCs/>
          <w:sz w:val="24"/>
          <w:szCs w:val="24"/>
        </w:rPr>
        <w:t xml:space="preserve"> 2023 </w:t>
      </w:r>
      <w:proofErr w:type="spellStart"/>
      <w:r w:rsidRPr="00826A0B">
        <w:rPr>
          <w:rFonts w:ascii="Montserrat Light" w:hAnsi="Montserrat Light"/>
          <w:bCs/>
          <w:sz w:val="24"/>
          <w:szCs w:val="24"/>
        </w:rPr>
        <w:t>în</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sumă</w:t>
      </w:r>
      <w:proofErr w:type="spellEnd"/>
      <w:r w:rsidRPr="00826A0B">
        <w:rPr>
          <w:rFonts w:ascii="Montserrat Light" w:hAnsi="Montserrat Light"/>
          <w:bCs/>
          <w:sz w:val="24"/>
          <w:szCs w:val="24"/>
        </w:rPr>
        <w:t xml:space="preserve"> de 1</w:t>
      </w:r>
      <w:r w:rsidRPr="00826A0B">
        <w:rPr>
          <w:rFonts w:ascii="Montserrat Light" w:hAnsi="Montserrat Light"/>
          <w:bCs/>
          <w:sz w:val="24"/>
          <w:szCs w:val="24"/>
          <w:lang w:val="ro-RO"/>
        </w:rPr>
        <w:t>.450.916,48</w:t>
      </w:r>
      <w:r w:rsidRPr="00826A0B">
        <w:rPr>
          <w:rFonts w:ascii="Montserrat Light" w:hAnsi="Montserrat Light"/>
          <w:bCs/>
          <w:sz w:val="24"/>
          <w:szCs w:val="24"/>
        </w:rPr>
        <w:t xml:space="preserve"> mii lei, conform </w:t>
      </w:r>
      <w:proofErr w:type="spellStart"/>
      <w:r w:rsidRPr="00826A0B">
        <w:rPr>
          <w:rFonts w:ascii="Montserrat Light" w:hAnsi="Montserrat Light"/>
          <w:b/>
          <w:bCs/>
          <w:sz w:val="24"/>
          <w:szCs w:val="24"/>
        </w:rPr>
        <w:t>anexei</w:t>
      </w:r>
      <w:proofErr w:type="spellEnd"/>
      <w:r w:rsidRPr="00826A0B">
        <w:rPr>
          <w:rFonts w:ascii="Montserrat Light" w:hAnsi="Montserrat Light"/>
          <w:b/>
          <w:bCs/>
          <w:sz w:val="24"/>
          <w:szCs w:val="24"/>
        </w:rPr>
        <w:t xml:space="preserve"> nr. 1 </w:t>
      </w:r>
      <w:r w:rsidRPr="00826A0B">
        <w:rPr>
          <w:rFonts w:ascii="Montserrat Light" w:hAnsi="Montserrat Light"/>
          <w:bCs/>
          <w:sz w:val="24"/>
          <w:szCs w:val="24"/>
        </w:rPr>
        <w:t xml:space="preserve">care face </w:t>
      </w:r>
      <w:proofErr w:type="spellStart"/>
      <w:r w:rsidRPr="00826A0B">
        <w:rPr>
          <w:rFonts w:ascii="Montserrat Light" w:hAnsi="Montserrat Light"/>
          <w:bCs/>
          <w:sz w:val="24"/>
          <w:szCs w:val="24"/>
        </w:rPr>
        <w:t>parte</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integrantă</w:t>
      </w:r>
      <w:proofErr w:type="spellEnd"/>
      <w:r w:rsidRPr="00826A0B">
        <w:rPr>
          <w:rFonts w:ascii="Montserrat Light" w:hAnsi="Montserrat Light"/>
          <w:bCs/>
          <w:sz w:val="24"/>
          <w:szCs w:val="24"/>
        </w:rPr>
        <w:t xml:space="preserve"> din </w:t>
      </w:r>
      <w:proofErr w:type="spellStart"/>
      <w:r w:rsidRPr="00826A0B">
        <w:rPr>
          <w:rFonts w:ascii="Montserrat Light" w:hAnsi="Montserrat Light"/>
          <w:bCs/>
          <w:sz w:val="24"/>
          <w:szCs w:val="24"/>
        </w:rPr>
        <w:t>prezenta</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hotărâre</w:t>
      </w:r>
      <w:proofErr w:type="spellEnd"/>
      <w:r w:rsidRPr="00826A0B">
        <w:rPr>
          <w:rFonts w:ascii="Montserrat Light" w:hAnsi="Montserrat Light"/>
          <w:bCs/>
          <w:sz w:val="24"/>
          <w:szCs w:val="24"/>
        </w:rPr>
        <w:t>.</w:t>
      </w:r>
    </w:p>
    <w:p w14:paraId="3D71EF72" w14:textId="77777777" w:rsidR="006B2077" w:rsidRDefault="006B2077" w:rsidP="006B2077">
      <w:pPr>
        <w:spacing w:after="120" w:line="259" w:lineRule="auto"/>
        <w:ind w:firstLine="709"/>
        <w:jc w:val="both"/>
        <w:rPr>
          <w:rFonts w:ascii="Montserrat Light" w:eastAsiaTheme="minorHAnsi" w:hAnsi="Montserrat Light" w:cstheme="minorBidi"/>
          <w:b/>
          <w:bCs/>
          <w:sz w:val="24"/>
          <w:szCs w:val="24"/>
        </w:rPr>
      </w:pPr>
    </w:p>
    <w:p w14:paraId="56FBAE05" w14:textId="77777777" w:rsidR="006B2077" w:rsidRPr="00826A0B" w:rsidRDefault="006B2077" w:rsidP="006B2077">
      <w:pPr>
        <w:spacing w:after="120" w:line="259" w:lineRule="auto"/>
        <w:ind w:firstLine="709"/>
        <w:jc w:val="both"/>
        <w:rPr>
          <w:rFonts w:ascii="Montserrat Light" w:eastAsiaTheme="minorHAnsi" w:hAnsi="Montserrat Light" w:cstheme="minorBidi"/>
          <w:bCs/>
          <w:sz w:val="24"/>
          <w:szCs w:val="24"/>
        </w:rPr>
      </w:pPr>
      <w:r w:rsidRPr="00826A0B">
        <w:rPr>
          <w:rFonts w:ascii="Montserrat Light" w:eastAsiaTheme="minorHAnsi" w:hAnsi="Montserrat Light" w:cstheme="minorBidi"/>
          <w:b/>
          <w:bCs/>
          <w:sz w:val="24"/>
          <w:szCs w:val="24"/>
        </w:rPr>
        <w:t xml:space="preserve">Art. 2. (1) </w:t>
      </w:r>
      <w:r w:rsidRPr="00826A0B">
        <w:rPr>
          <w:rFonts w:ascii="Montserrat Light" w:eastAsiaTheme="minorHAnsi" w:hAnsi="Montserrat Light" w:cstheme="minorBidi"/>
          <w:sz w:val="24"/>
          <w:szCs w:val="24"/>
        </w:rPr>
        <w:t xml:space="preserve">Se </w:t>
      </w:r>
      <w:proofErr w:type="spellStart"/>
      <w:r w:rsidRPr="00826A0B">
        <w:rPr>
          <w:rFonts w:ascii="Montserrat Light" w:eastAsiaTheme="minorHAnsi" w:hAnsi="Montserrat Light" w:cstheme="minorBidi"/>
          <w:sz w:val="24"/>
          <w:szCs w:val="24"/>
        </w:rPr>
        <w:t>aprobă</w:t>
      </w:r>
      <w:proofErr w:type="spellEnd"/>
      <w:r w:rsidRPr="00826A0B">
        <w:rPr>
          <w:rFonts w:ascii="Montserrat Light" w:eastAsiaTheme="minorHAnsi" w:hAnsi="Montserrat Light" w:cstheme="minorBidi"/>
          <w:sz w:val="24"/>
          <w:szCs w:val="24"/>
        </w:rPr>
        <w:t xml:space="preserve"> </w:t>
      </w:r>
      <w:proofErr w:type="spellStart"/>
      <w:r w:rsidRPr="00826A0B">
        <w:rPr>
          <w:rFonts w:ascii="Montserrat Light" w:eastAsiaTheme="minorHAnsi" w:hAnsi="Montserrat Light" w:cstheme="minorBidi"/>
          <w:sz w:val="24"/>
          <w:szCs w:val="24"/>
        </w:rPr>
        <w:t>rectificarea</w:t>
      </w:r>
      <w:proofErr w:type="spellEnd"/>
      <w:r w:rsidRPr="00826A0B">
        <w:rPr>
          <w:rFonts w:ascii="Montserrat Light" w:eastAsiaTheme="minorHAnsi" w:hAnsi="Montserrat Light" w:cstheme="minorBidi"/>
          <w:sz w:val="24"/>
          <w:szCs w:val="24"/>
        </w:rPr>
        <w:t xml:space="preserve"> </w:t>
      </w:r>
      <w:proofErr w:type="spellStart"/>
      <w:r w:rsidRPr="00826A0B">
        <w:rPr>
          <w:rFonts w:ascii="Montserrat Light" w:eastAsiaTheme="minorHAnsi" w:hAnsi="Montserrat Light" w:cstheme="minorBidi"/>
          <w:sz w:val="24"/>
          <w:szCs w:val="24"/>
        </w:rPr>
        <w:t>bugetului</w:t>
      </w:r>
      <w:proofErr w:type="spellEnd"/>
      <w:r w:rsidRPr="00826A0B">
        <w:rPr>
          <w:rFonts w:ascii="Montserrat Light" w:eastAsiaTheme="minorHAnsi" w:hAnsi="Montserrat Light" w:cstheme="minorBidi"/>
          <w:sz w:val="24"/>
          <w:szCs w:val="24"/>
        </w:rPr>
        <w:t xml:space="preserve"> local al </w:t>
      </w:r>
      <w:proofErr w:type="spellStart"/>
      <w:r w:rsidRPr="00826A0B">
        <w:rPr>
          <w:rFonts w:ascii="Montserrat Light" w:eastAsiaTheme="minorHAnsi" w:hAnsi="Montserrat Light" w:cstheme="minorBidi"/>
          <w:sz w:val="24"/>
          <w:szCs w:val="24"/>
        </w:rPr>
        <w:t>Judeţului</w:t>
      </w:r>
      <w:proofErr w:type="spellEnd"/>
      <w:r w:rsidRPr="00826A0B">
        <w:rPr>
          <w:rFonts w:ascii="Montserrat Light" w:eastAsiaTheme="minorHAnsi" w:hAnsi="Montserrat Light" w:cstheme="minorBidi"/>
          <w:sz w:val="24"/>
          <w:szCs w:val="24"/>
        </w:rPr>
        <w:t xml:space="preserve"> Cluj pe </w:t>
      </w:r>
      <w:proofErr w:type="spellStart"/>
      <w:r w:rsidRPr="00826A0B">
        <w:rPr>
          <w:rFonts w:ascii="Montserrat Light" w:eastAsiaTheme="minorHAnsi" w:hAnsi="Montserrat Light" w:cstheme="minorBidi"/>
          <w:sz w:val="24"/>
          <w:szCs w:val="24"/>
        </w:rPr>
        <w:t>anul</w:t>
      </w:r>
      <w:proofErr w:type="spellEnd"/>
      <w:r w:rsidRPr="00826A0B">
        <w:rPr>
          <w:rFonts w:ascii="Montserrat Light" w:eastAsiaTheme="minorHAnsi" w:hAnsi="Montserrat Light" w:cstheme="minorBidi"/>
          <w:sz w:val="24"/>
          <w:szCs w:val="24"/>
        </w:rPr>
        <w:t xml:space="preserve"> 2023 pe </w:t>
      </w:r>
      <w:proofErr w:type="spellStart"/>
      <w:r w:rsidRPr="00826A0B">
        <w:rPr>
          <w:rFonts w:ascii="Montserrat Light" w:eastAsiaTheme="minorHAnsi" w:hAnsi="Montserrat Light" w:cstheme="minorBidi"/>
          <w:sz w:val="24"/>
          <w:szCs w:val="24"/>
        </w:rPr>
        <w:t>capitole</w:t>
      </w:r>
      <w:proofErr w:type="spellEnd"/>
      <w:r w:rsidRPr="00826A0B">
        <w:rPr>
          <w:rFonts w:ascii="Montserrat Light" w:eastAsiaTheme="minorHAnsi" w:hAnsi="Montserrat Light" w:cstheme="minorBidi"/>
          <w:sz w:val="24"/>
          <w:szCs w:val="24"/>
        </w:rPr>
        <w:t xml:space="preserve">, </w:t>
      </w:r>
      <w:proofErr w:type="spellStart"/>
      <w:r w:rsidRPr="00826A0B">
        <w:rPr>
          <w:rFonts w:ascii="Montserrat Light" w:eastAsiaTheme="minorHAnsi" w:hAnsi="Montserrat Light" w:cstheme="minorBidi"/>
          <w:sz w:val="24"/>
          <w:szCs w:val="24"/>
        </w:rPr>
        <w:t>subcapitole</w:t>
      </w:r>
      <w:proofErr w:type="spellEnd"/>
      <w:r w:rsidRPr="00826A0B">
        <w:rPr>
          <w:rFonts w:ascii="Montserrat Light" w:eastAsiaTheme="minorHAnsi" w:hAnsi="Montserrat Light" w:cstheme="minorBidi"/>
          <w:sz w:val="24"/>
          <w:szCs w:val="24"/>
        </w:rPr>
        <w:t xml:space="preserve"> </w:t>
      </w:r>
      <w:proofErr w:type="spellStart"/>
      <w:r w:rsidRPr="00826A0B">
        <w:rPr>
          <w:rFonts w:ascii="Montserrat Light" w:eastAsiaTheme="minorHAnsi" w:hAnsi="Montserrat Light" w:cstheme="minorBidi"/>
          <w:sz w:val="24"/>
          <w:szCs w:val="24"/>
        </w:rPr>
        <w:t>și</w:t>
      </w:r>
      <w:proofErr w:type="spellEnd"/>
      <w:r w:rsidRPr="00826A0B">
        <w:rPr>
          <w:rFonts w:ascii="Montserrat Light" w:eastAsiaTheme="minorHAnsi" w:hAnsi="Montserrat Light" w:cstheme="minorBidi"/>
          <w:sz w:val="24"/>
          <w:szCs w:val="24"/>
        </w:rPr>
        <w:t xml:space="preserve"> </w:t>
      </w:r>
      <w:proofErr w:type="spellStart"/>
      <w:r w:rsidRPr="00826A0B">
        <w:rPr>
          <w:rFonts w:ascii="Montserrat Light" w:eastAsiaTheme="minorHAnsi" w:hAnsi="Montserrat Light" w:cstheme="minorBidi"/>
          <w:sz w:val="24"/>
          <w:szCs w:val="24"/>
        </w:rPr>
        <w:t>titluri</w:t>
      </w:r>
      <w:proofErr w:type="spellEnd"/>
      <w:r w:rsidRPr="00826A0B">
        <w:rPr>
          <w:rFonts w:ascii="Montserrat Light" w:eastAsiaTheme="minorHAnsi" w:hAnsi="Montserrat Light" w:cstheme="minorBidi"/>
          <w:sz w:val="24"/>
          <w:szCs w:val="24"/>
        </w:rPr>
        <w:t xml:space="preserve">, </w:t>
      </w:r>
      <w:proofErr w:type="spellStart"/>
      <w:r w:rsidRPr="00826A0B">
        <w:rPr>
          <w:rFonts w:ascii="Montserrat Light" w:eastAsiaTheme="minorHAnsi" w:hAnsi="Montserrat Light" w:cstheme="minorBidi"/>
          <w:sz w:val="24"/>
          <w:szCs w:val="24"/>
        </w:rPr>
        <w:t>în</w:t>
      </w:r>
      <w:proofErr w:type="spellEnd"/>
      <w:r w:rsidRPr="00826A0B">
        <w:rPr>
          <w:rFonts w:ascii="Montserrat Light" w:eastAsiaTheme="minorHAnsi" w:hAnsi="Montserrat Light" w:cstheme="minorBidi"/>
          <w:sz w:val="24"/>
          <w:szCs w:val="24"/>
        </w:rPr>
        <w:t xml:space="preserve"> </w:t>
      </w:r>
      <w:proofErr w:type="spellStart"/>
      <w:r w:rsidRPr="00826A0B">
        <w:rPr>
          <w:rFonts w:ascii="Montserrat Light" w:eastAsiaTheme="minorHAnsi" w:hAnsi="Montserrat Light" w:cstheme="minorBidi"/>
          <w:sz w:val="24"/>
          <w:szCs w:val="24"/>
        </w:rPr>
        <w:t>sumă</w:t>
      </w:r>
      <w:proofErr w:type="spellEnd"/>
      <w:r w:rsidRPr="00826A0B">
        <w:rPr>
          <w:rFonts w:ascii="Montserrat Light" w:eastAsiaTheme="minorHAnsi" w:hAnsi="Montserrat Light" w:cstheme="minorBidi"/>
          <w:sz w:val="24"/>
          <w:szCs w:val="24"/>
        </w:rPr>
        <w:t xml:space="preserve"> </w:t>
      </w:r>
      <w:proofErr w:type="gramStart"/>
      <w:r w:rsidRPr="00826A0B">
        <w:rPr>
          <w:rFonts w:ascii="Montserrat Light" w:eastAsiaTheme="minorHAnsi" w:hAnsi="Montserrat Light" w:cstheme="minorBidi"/>
          <w:sz w:val="24"/>
          <w:szCs w:val="24"/>
        </w:rPr>
        <w:t>de  790.266</w:t>
      </w:r>
      <w:proofErr w:type="gramEnd"/>
      <w:r w:rsidRPr="00826A0B">
        <w:rPr>
          <w:rFonts w:ascii="Montserrat Light" w:eastAsiaTheme="minorHAnsi" w:hAnsi="Montserrat Light" w:cstheme="minorBidi"/>
          <w:sz w:val="24"/>
          <w:szCs w:val="24"/>
        </w:rPr>
        <w:t xml:space="preserve">,14 mii lei la </w:t>
      </w:r>
      <w:proofErr w:type="spellStart"/>
      <w:r w:rsidRPr="00826A0B">
        <w:rPr>
          <w:rFonts w:ascii="Montserrat Light" w:eastAsiaTheme="minorHAnsi" w:hAnsi="Montserrat Light" w:cstheme="minorBidi"/>
          <w:sz w:val="24"/>
          <w:szCs w:val="24"/>
        </w:rPr>
        <w:t>venituri</w:t>
      </w:r>
      <w:proofErr w:type="spellEnd"/>
      <w:r w:rsidRPr="00826A0B">
        <w:rPr>
          <w:rFonts w:ascii="Montserrat Light" w:eastAsiaTheme="minorHAnsi" w:hAnsi="Montserrat Light" w:cstheme="minorBidi"/>
          <w:sz w:val="24"/>
          <w:szCs w:val="24"/>
        </w:rPr>
        <w:t xml:space="preserve"> </w:t>
      </w:r>
      <w:proofErr w:type="spellStart"/>
      <w:r w:rsidRPr="00826A0B">
        <w:rPr>
          <w:rFonts w:ascii="Montserrat Light" w:eastAsiaTheme="minorHAnsi" w:hAnsi="Montserrat Light" w:cstheme="minorBidi"/>
          <w:sz w:val="24"/>
          <w:szCs w:val="24"/>
        </w:rPr>
        <w:t>și</w:t>
      </w:r>
      <w:proofErr w:type="spellEnd"/>
      <w:r w:rsidRPr="00826A0B">
        <w:rPr>
          <w:rFonts w:ascii="Montserrat Light" w:eastAsiaTheme="minorHAnsi" w:hAnsi="Montserrat Light" w:cstheme="minorBidi"/>
          <w:sz w:val="24"/>
          <w:szCs w:val="24"/>
        </w:rPr>
        <w:t xml:space="preserve"> </w:t>
      </w:r>
      <w:proofErr w:type="spellStart"/>
      <w:r w:rsidRPr="00826A0B">
        <w:rPr>
          <w:rFonts w:ascii="Montserrat Light" w:eastAsiaTheme="minorHAnsi" w:hAnsi="Montserrat Light" w:cstheme="minorBidi"/>
          <w:sz w:val="24"/>
          <w:szCs w:val="24"/>
        </w:rPr>
        <w:t>în</w:t>
      </w:r>
      <w:proofErr w:type="spellEnd"/>
      <w:r w:rsidRPr="00826A0B">
        <w:rPr>
          <w:rFonts w:ascii="Montserrat Light" w:eastAsiaTheme="minorHAnsi" w:hAnsi="Montserrat Light" w:cstheme="minorBidi"/>
          <w:sz w:val="24"/>
          <w:szCs w:val="24"/>
        </w:rPr>
        <w:t xml:space="preserve"> </w:t>
      </w:r>
      <w:proofErr w:type="spellStart"/>
      <w:r w:rsidRPr="00826A0B">
        <w:rPr>
          <w:rFonts w:ascii="Montserrat Light" w:eastAsiaTheme="minorHAnsi" w:hAnsi="Montserrat Light" w:cstheme="minorBidi"/>
          <w:sz w:val="24"/>
          <w:szCs w:val="24"/>
        </w:rPr>
        <w:t>sumă</w:t>
      </w:r>
      <w:proofErr w:type="spellEnd"/>
      <w:r w:rsidRPr="00826A0B">
        <w:rPr>
          <w:rFonts w:ascii="Montserrat Light" w:eastAsiaTheme="minorHAnsi" w:hAnsi="Montserrat Light" w:cstheme="minorBidi"/>
          <w:sz w:val="24"/>
          <w:szCs w:val="24"/>
        </w:rPr>
        <w:t xml:space="preserve"> de 818.005,53 mii lei la </w:t>
      </w:r>
      <w:proofErr w:type="spellStart"/>
      <w:r w:rsidRPr="00826A0B">
        <w:rPr>
          <w:rFonts w:ascii="Montserrat Light" w:eastAsiaTheme="minorHAnsi" w:hAnsi="Montserrat Light" w:cstheme="minorBidi"/>
          <w:sz w:val="24"/>
          <w:szCs w:val="24"/>
        </w:rPr>
        <w:t>cheltuieli</w:t>
      </w:r>
      <w:proofErr w:type="spellEnd"/>
      <w:r w:rsidRPr="00826A0B">
        <w:rPr>
          <w:rFonts w:ascii="Montserrat Light" w:eastAsiaTheme="minorHAnsi" w:hAnsi="Montserrat Light" w:cstheme="minorBidi"/>
          <w:sz w:val="24"/>
          <w:szCs w:val="24"/>
        </w:rPr>
        <w:t xml:space="preserve">, conform </w:t>
      </w:r>
      <w:proofErr w:type="spellStart"/>
      <w:r w:rsidRPr="00826A0B">
        <w:rPr>
          <w:rFonts w:ascii="Montserrat Light" w:eastAsiaTheme="minorHAnsi" w:hAnsi="Montserrat Light" w:cstheme="minorBidi"/>
          <w:b/>
          <w:sz w:val="24"/>
          <w:szCs w:val="24"/>
        </w:rPr>
        <w:t>anexei</w:t>
      </w:r>
      <w:proofErr w:type="spellEnd"/>
      <w:r w:rsidRPr="00826A0B">
        <w:rPr>
          <w:rFonts w:ascii="Montserrat Light" w:eastAsiaTheme="minorHAnsi" w:hAnsi="Montserrat Light" w:cstheme="minorBidi"/>
          <w:b/>
          <w:sz w:val="24"/>
          <w:szCs w:val="24"/>
        </w:rPr>
        <w:t xml:space="preserve"> nr. 2</w:t>
      </w:r>
      <w:r w:rsidRPr="00826A0B">
        <w:rPr>
          <w:rFonts w:ascii="Montserrat Light" w:eastAsiaTheme="minorHAnsi" w:hAnsi="Montserrat Light" w:cstheme="minorBidi"/>
          <w:sz w:val="24"/>
          <w:szCs w:val="24"/>
        </w:rPr>
        <w:t xml:space="preserve"> </w:t>
      </w:r>
      <w:r w:rsidRPr="00826A0B">
        <w:rPr>
          <w:rFonts w:ascii="Montserrat Light" w:eastAsiaTheme="minorHAnsi" w:hAnsi="Montserrat Light" w:cstheme="minorBidi"/>
          <w:bCs/>
          <w:sz w:val="24"/>
          <w:szCs w:val="24"/>
        </w:rPr>
        <w:t xml:space="preserve">care face </w:t>
      </w:r>
      <w:proofErr w:type="spellStart"/>
      <w:r w:rsidRPr="00826A0B">
        <w:rPr>
          <w:rFonts w:ascii="Montserrat Light" w:eastAsiaTheme="minorHAnsi" w:hAnsi="Montserrat Light" w:cstheme="minorBidi"/>
          <w:bCs/>
          <w:sz w:val="24"/>
          <w:szCs w:val="24"/>
        </w:rPr>
        <w:t>parte</w:t>
      </w:r>
      <w:proofErr w:type="spellEnd"/>
      <w:r w:rsidRPr="00826A0B">
        <w:rPr>
          <w:rFonts w:ascii="Montserrat Light" w:eastAsiaTheme="minorHAnsi" w:hAnsi="Montserrat Light" w:cstheme="minorBidi"/>
          <w:bCs/>
          <w:sz w:val="24"/>
          <w:szCs w:val="24"/>
        </w:rPr>
        <w:t xml:space="preserve"> </w:t>
      </w:r>
      <w:proofErr w:type="spellStart"/>
      <w:r w:rsidRPr="00826A0B">
        <w:rPr>
          <w:rFonts w:ascii="Montserrat Light" w:eastAsiaTheme="minorHAnsi" w:hAnsi="Montserrat Light" w:cstheme="minorBidi"/>
          <w:bCs/>
          <w:sz w:val="24"/>
          <w:szCs w:val="24"/>
        </w:rPr>
        <w:t>integrantă</w:t>
      </w:r>
      <w:proofErr w:type="spellEnd"/>
      <w:r w:rsidRPr="00826A0B">
        <w:rPr>
          <w:rFonts w:ascii="Montserrat Light" w:eastAsiaTheme="minorHAnsi" w:hAnsi="Montserrat Light" w:cstheme="minorBidi"/>
          <w:bCs/>
          <w:sz w:val="24"/>
          <w:szCs w:val="24"/>
        </w:rPr>
        <w:t xml:space="preserve"> din</w:t>
      </w:r>
      <w:r w:rsidRPr="00826A0B">
        <w:rPr>
          <w:rFonts w:ascii="Montserrat Light" w:eastAsiaTheme="minorHAnsi" w:hAnsi="Montserrat Light" w:cstheme="minorBidi"/>
          <w:sz w:val="24"/>
          <w:szCs w:val="24"/>
        </w:rPr>
        <w:t xml:space="preserve"> </w:t>
      </w:r>
      <w:proofErr w:type="spellStart"/>
      <w:r w:rsidRPr="00826A0B">
        <w:rPr>
          <w:rFonts w:ascii="Montserrat Light" w:eastAsiaTheme="minorHAnsi" w:hAnsi="Montserrat Light" w:cstheme="minorBidi"/>
          <w:sz w:val="24"/>
          <w:szCs w:val="24"/>
        </w:rPr>
        <w:t>prezenta</w:t>
      </w:r>
      <w:proofErr w:type="spellEnd"/>
      <w:r w:rsidRPr="00826A0B">
        <w:rPr>
          <w:rFonts w:ascii="Montserrat Light" w:eastAsiaTheme="minorHAnsi" w:hAnsi="Montserrat Light" w:cstheme="minorBidi"/>
          <w:sz w:val="24"/>
          <w:szCs w:val="24"/>
        </w:rPr>
        <w:t xml:space="preserve"> </w:t>
      </w:r>
      <w:proofErr w:type="spellStart"/>
      <w:r w:rsidRPr="00826A0B">
        <w:rPr>
          <w:rFonts w:ascii="Montserrat Light" w:eastAsiaTheme="minorHAnsi" w:hAnsi="Montserrat Light" w:cstheme="minorBidi"/>
          <w:sz w:val="24"/>
          <w:szCs w:val="24"/>
        </w:rPr>
        <w:t>hotărâre</w:t>
      </w:r>
      <w:proofErr w:type="spellEnd"/>
      <w:r w:rsidRPr="00826A0B">
        <w:rPr>
          <w:rFonts w:ascii="Montserrat Light" w:eastAsiaTheme="minorHAnsi" w:hAnsi="Montserrat Light" w:cstheme="minorBidi"/>
          <w:sz w:val="24"/>
          <w:szCs w:val="24"/>
        </w:rPr>
        <w:t>.</w:t>
      </w:r>
    </w:p>
    <w:p w14:paraId="104FEC35" w14:textId="77777777" w:rsidR="006B2077" w:rsidRPr="00826A0B" w:rsidRDefault="006B2077" w:rsidP="006B2077">
      <w:pPr>
        <w:spacing w:after="120" w:line="259" w:lineRule="auto"/>
        <w:ind w:firstLine="709"/>
        <w:jc w:val="both"/>
        <w:rPr>
          <w:rFonts w:ascii="Montserrat Light" w:hAnsi="Montserrat Light"/>
          <w:bCs/>
          <w:sz w:val="24"/>
          <w:szCs w:val="24"/>
        </w:rPr>
      </w:pPr>
      <w:r w:rsidRPr="00826A0B">
        <w:rPr>
          <w:rFonts w:ascii="Montserrat Light" w:hAnsi="Montserrat Light"/>
          <w:b/>
          <w:bCs/>
          <w:sz w:val="24"/>
          <w:szCs w:val="24"/>
        </w:rPr>
        <w:t>(2)</w:t>
      </w:r>
      <w:r w:rsidRPr="00826A0B">
        <w:rPr>
          <w:rFonts w:ascii="Montserrat Light" w:hAnsi="Montserrat Light"/>
          <w:bCs/>
          <w:sz w:val="24"/>
          <w:szCs w:val="24"/>
        </w:rPr>
        <w:t xml:space="preserve"> Se </w:t>
      </w:r>
      <w:proofErr w:type="spellStart"/>
      <w:r w:rsidRPr="00826A0B">
        <w:rPr>
          <w:rFonts w:ascii="Montserrat Light" w:hAnsi="Montserrat Light"/>
          <w:bCs/>
          <w:sz w:val="24"/>
          <w:szCs w:val="24"/>
        </w:rPr>
        <w:t>aprobă</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rectificarea</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bugetului</w:t>
      </w:r>
      <w:proofErr w:type="spellEnd"/>
      <w:r w:rsidRPr="00826A0B">
        <w:rPr>
          <w:rFonts w:ascii="Montserrat Light" w:hAnsi="Montserrat Light"/>
          <w:bCs/>
          <w:sz w:val="24"/>
          <w:szCs w:val="24"/>
        </w:rPr>
        <w:t xml:space="preserve"> local al </w:t>
      </w:r>
      <w:proofErr w:type="spellStart"/>
      <w:r w:rsidRPr="00826A0B">
        <w:rPr>
          <w:rFonts w:ascii="Montserrat Light" w:hAnsi="Montserrat Light"/>
          <w:bCs/>
          <w:sz w:val="24"/>
          <w:szCs w:val="24"/>
        </w:rPr>
        <w:t>Judeţului</w:t>
      </w:r>
      <w:proofErr w:type="spellEnd"/>
      <w:r w:rsidRPr="00826A0B">
        <w:rPr>
          <w:rFonts w:ascii="Montserrat Light" w:hAnsi="Montserrat Light"/>
          <w:bCs/>
          <w:sz w:val="24"/>
          <w:szCs w:val="24"/>
        </w:rPr>
        <w:t xml:space="preserve"> Cluj pe </w:t>
      </w:r>
      <w:proofErr w:type="spellStart"/>
      <w:r w:rsidRPr="00826A0B">
        <w:rPr>
          <w:rFonts w:ascii="Montserrat Light" w:hAnsi="Montserrat Light"/>
          <w:bCs/>
          <w:sz w:val="24"/>
          <w:szCs w:val="24"/>
        </w:rPr>
        <w:t>anul</w:t>
      </w:r>
      <w:proofErr w:type="spellEnd"/>
      <w:r w:rsidRPr="00826A0B">
        <w:rPr>
          <w:rFonts w:ascii="Montserrat Light" w:hAnsi="Montserrat Light"/>
          <w:bCs/>
          <w:sz w:val="24"/>
          <w:szCs w:val="24"/>
        </w:rPr>
        <w:t xml:space="preserve"> 2023 pe </w:t>
      </w:r>
      <w:proofErr w:type="spellStart"/>
      <w:r w:rsidRPr="00826A0B">
        <w:rPr>
          <w:rFonts w:ascii="Montserrat Light" w:hAnsi="Montserrat Light"/>
          <w:bCs/>
          <w:sz w:val="24"/>
          <w:szCs w:val="24"/>
        </w:rPr>
        <w:t>capitole</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subcapitole</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și</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titluri</w:t>
      </w:r>
      <w:proofErr w:type="spellEnd"/>
      <w:r w:rsidRPr="00826A0B">
        <w:rPr>
          <w:rFonts w:ascii="Montserrat Light" w:hAnsi="Montserrat Light"/>
          <w:bCs/>
          <w:sz w:val="24"/>
          <w:szCs w:val="24"/>
        </w:rPr>
        <w:t xml:space="preserve"> - </w:t>
      </w:r>
      <w:proofErr w:type="spellStart"/>
      <w:r w:rsidRPr="00826A0B">
        <w:rPr>
          <w:rFonts w:ascii="Montserrat Light" w:hAnsi="Montserrat Light"/>
          <w:bCs/>
          <w:sz w:val="24"/>
          <w:szCs w:val="24"/>
        </w:rPr>
        <w:t>Secţiunea</w:t>
      </w:r>
      <w:proofErr w:type="spellEnd"/>
      <w:r w:rsidRPr="00826A0B">
        <w:rPr>
          <w:rFonts w:ascii="Montserrat Light" w:hAnsi="Montserrat Light"/>
          <w:bCs/>
          <w:sz w:val="24"/>
          <w:szCs w:val="24"/>
        </w:rPr>
        <w:t xml:space="preserve"> de </w:t>
      </w:r>
      <w:proofErr w:type="spellStart"/>
      <w:r w:rsidRPr="00826A0B">
        <w:rPr>
          <w:rFonts w:ascii="Montserrat Light" w:hAnsi="Montserrat Light"/>
          <w:bCs/>
          <w:sz w:val="24"/>
          <w:szCs w:val="24"/>
        </w:rPr>
        <w:t>funcționare</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în</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sumă</w:t>
      </w:r>
      <w:proofErr w:type="spellEnd"/>
      <w:r w:rsidRPr="00826A0B">
        <w:rPr>
          <w:rFonts w:ascii="Montserrat Light" w:hAnsi="Montserrat Light"/>
          <w:bCs/>
          <w:sz w:val="24"/>
          <w:szCs w:val="24"/>
        </w:rPr>
        <w:t xml:space="preserve"> de 393</w:t>
      </w:r>
      <w:r w:rsidRPr="00826A0B">
        <w:rPr>
          <w:rFonts w:ascii="Montserrat Light" w:eastAsia="Times New Roman" w:hAnsi="Montserrat Light" w:cs="Times New Roman"/>
          <w:bCs/>
          <w:sz w:val="24"/>
          <w:szCs w:val="24"/>
          <w:lang w:val="en-US"/>
        </w:rPr>
        <w:t xml:space="preserve">.325,07 </w:t>
      </w:r>
      <w:r w:rsidRPr="00826A0B">
        <w:rPr>
          <w:rFonts w:ascii="Montserrat Light" w:hAnsi="Montserrat Light"/>
          <w:bCs/>
          <w:sz w:val="24"/>
          <w:szCs w:val="24"/>
        </w:rPr>
        <w:t xml:space="preserve">mii lei, </w:t>
      </w:r>
      <w:proofErr w:type="spellStart"/>
      <w:r w:rsidRPr="00826A0B">
        <w:rPr>
          <w:rFonts w:ascii="Montserrat Light" w:hAnsi="Montserrat Light"/>
          <w:bCs/>
          <w:sz w:val="24"/>
          <w:szCs w:val="24"/>
        </w:rPr>
        <w:t>atât</w:t>
      </w:r>
      <w:proofErr w:type="spellEnd"/>
      <w:r w:rsidRPr="00826A0B">
        <w:rPr>
          <w:rFonts w:ascii="Montserrat Light" w:hAnsi="Montserrat Light"/>
          <w:bCs/>
          <w:sz w:val="24"/>
          <w:szCs w:val="24"/>
        </w:rPr>
        <w:t xml:space="preserve"> la </w:t>
      </w:r>
      <w:proofErr w:type="spellStart"/>
      <w:r w:rsidRPr="00826A0B">
        <w:rPr>
          <w:rFonts w:ascii="Montserrat Light" w:hAnsi="Montserrat Light"/>
          <w:bCs/>
          <w:sz w:val="24"/>
          <w:szCs w:val="24"/>
        </w:rPr>
        <w:t>venituri</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cât</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și</w:t>
      </w:r>
      <w:proofErr w:type="spellEnd"/>
      <w:r w:rsidRPr="00826A0B">
        <w:rPr>
          <w:rFonts w:ascii="Montserrat Light" w:hAnsi="Montserrat Light"/>
          <w:bCs/>
          <w:sz w:val="24"/>
          <w:szCs w:val="24"/>
        </w:rPr>
        <w:t xml:space="preserve"> la </w:t>
      </w:r>
      <w:proofErr w:type="spellStart"/>
      <w:r w:rsidRPr="00826A0B">
        <w:rPr>
          <w:rFonts w:ascii="Montserrat Light" w:hAnsi="Montserrat Light"/>
          <w:bCs/>
          <w:sz w:val="24"/>
          <w:szCs w:val="24"/>
        </w:rPr>
        <w:t>cheltuieli</w:t>
      </w:r>
      <w:proofErr w:type="spellEnd"/>
      <w:r w:rsidRPr="00826A0B">
        <w:rPr>
          <w:rFonts w:ascii="Montserrat Light" w:hAnsi="Montserrat Light"/>
          <w:bCs/>
          <w:sz w:val="24"/>
          <w:szCs w:val="24"/>
        </w:rPr>
        <w:t xml:space="preserve">, conform </w:t>
      </w:r>
      <w:proofErr w:type="spellStart"/>
      <w:r w:rsidRPr="00826A0B">
        <w:rPr>
          <w:rFonts w:ascii="Montserrat Light" w:hAnsi="Montserrat Light"/>
          <w:b/>
          <w:bCs/>
          <w:sz w:val="24"/>
          <w:szCs w:val="24"/>
        </w:rPr>
        <w:t>anexei</w:t>
      </w:r>
      <w:proofErr w:type="spellEnd"/>
      <w:r w:rsidRPr="00826A0B">
        <w:rPr>
          <w:rFonts w:ascii="Montserrat Light" w:hAnsi="Montserrat Light"/>
          <w:b/>
          <w:bCs/>
          <w:sz w:val="24"/>
          <w:szCs w:val="24"/>
        </w:rPr>
        <w:t xml:space="preserve"> nr. 3</w:t>
      </w:r>
      <w:r w:rsidRPr="00826A0B">
        <w:rPr>
          <w:rFonts w:ascii="Montserrat Light" w:hAnsi="Montserrat Light"/>
          <w:bCs/>
          <w:sz w:val="24"/>
          <w:szCs w:val="24"/>
        </w:rPr>
        <w:t xml:space="preserve"> care face </w:t>
      </w:r>
      <w:proofErr w:type="spellStart"/>
      <w:r w:rsidRPr="00826A0B">
        <w:rPr>
          <w:rFonts w:ascii="Montserrat Light" w:hAnsi="Montserrat Light"/>
          <w:bCs/>
          <w:sz w:val="24"/>
          <w:szCs w:val="24"/>
        </w:rPr>
        <w:t>parte</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integrantă</w:t>
      </w:r>
      <w:proofErr w:type="spellEnd"/>
      <w:r w:rsidRPr="00826A0B">
        <w:rPr>
          <w:rFonts w:ascii="Montserrat Light" w:hAnsi="Montserrat Light"/>
          <w:bCs/>
          <w:sz w:val="24"/>
          <w:szCs w:val="24"/>
        </w:rPr>
        <w:t xml:space="preserve"> din </w:t>
      </w:r>
      <w:proofErr w:type="spellStart"/>
      <w:r w:rsidRPr="00826A0B">
        <w:rPr>
          <w:rFonts w:ascii="Montserrat Light" w:hAnsi="Montserrat Light"/>
          <w:bCs/>
          <w:sz w:val="24"/>
          <w:szCs w:val="24"/>
        </w:rPr>
        <w:t>prezenta</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hotărâre</w:t>
      </w:r>
      <w:proofErr w:type="spellEnd"/>
      <w:r w:rsidRPr="00826A0B">
        <w:rPr>
          <w:rFonts w:ascii="Montserrat Light" w:hAnsi="Montserrat Light"/>
          <w:bCs/>
          <w:sz w:val="24"/>
          <w:szCs w:val="24"/>
        </w:rPr>
        <w:t>.</w:t>
      </w:r>
    </w:p>
    <w:p w14:paraId="6525606E" w14:textId="77777777" w:rsidR="006B2077" w:rsidRPr="00826A0B" w:rsidRDefault="006B2077" w:rsidP="006B2077">
      <w:pPr>
        <w:spacing w:after="120" w:line="259" w:lineRule="auto"/>
        <w:ind w:firstLine="709"/>
        <w:jc w:val="both"/>
        <w:rPr>
          <w:rFonts w:ascii="Montserrat Light" w:hAnsi="Montserrat Light"/>
          <w:sz w:val="24"/>
          <w:szCs w:val="24"/>
        </w:rPr>
      </w:pPr>
      <w:r w:rsidRPr="00826A0B">
        <w:rPr>
          <w:rFonts w:ascii="Montserrat Light" w:hAnsi="Montserrat Light"/>
          <w:b/>
          <w:bCs/>
          <w:sz w:val="24"/>
          <w:szCs w:val="24"/>
        </w:rPr>
        <w:t xml:space="preserve">(3) </w:t>
      </w:r>
      <w:r w:rsidRPr="00826A0B">
        <w:rPr>
          <w:rFonts w:ascii="Montserrat Light" w:hAnsi="Montserrat Light"/>
          <w:sz w:val="24"/>
          <w:szCs w:val="24"/>
        </w:rPr>
        <w:t xml:space="preserve">Se </w:t>
      </w:r>
      <w:proofErr w:type="spellStart"/>
      <w:r w:rsidRPr="00826A0B">
        <w:rPr>
          <w:rFonts w:ascii="Montserrat Light" w:hAnsi="Montserrat Light"/>
          <w:sz w:val="24"/>
          <w:szCs w:val="24"/>
        </w:rPr>
        <w:t>aprobă</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rectificarea</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bugetului</w:t>
      </w:r>
      <w:proofErr w:type="spellEnd"/>
      <w:r w:rsidRPr="00826A0B">
        <w:rPr>
          <w:rFonts w:ascii="Montserrat Light" w:hAnsi="Montserrat Light"/>
          <w:sz w:val="24"/>
          <w:szCs w:val="24"/>
        </w:rPr>
        <w:t xml:space="preserve"> local al </w:t>
      </w:r>
      <w:proofErr w:type="spellStart"/>
      <w:r w:rsidRPr="00826A0B">
        <w:rPr>
          <w:rFonts w:ascii="Montserrat Light" w:hAnsi="Montserrat Light"/>
          <w:sz w:val="24"/>
          <w:szCs w:val="24"/>
        </w:rPr>
        <w:t>Judeţului</w:t>
      </w:r>
      <w:proofErr w:type="spellEnd"/>
      <w:r w:rsidRPr="00826A0B">
        <w:rPr>
          <w:rFonts w:ascii="Montserrat Light" w:hAnsi="Montserrat Light"/>
          <w:sz w:val="24"/>
          <w:szCs w:val="24"/>
        </w:rPr>
        <w:t xml:space="preserve"> Cluj pe </w:t>
      </w:r>
      <w:proofErr w:type="spellStart"/>
      <w:r w:rsidRPr="00826A0B">
        <w:rPr>
          <w:rFonts w:ascii="Montserrat Light" w:hAnsi="Montserrat Light"/>
          <w:sz w:val="24"/>
          <w:szCs w:val="24"/>
        </w:rPr>
        <w:t>anul</w:t>
      </w:r>
      <w:proofErr w:type="spellEnd"/>
      <w:r w:rsidRPr="00826A0B">
        <w:rPr>
          <w:rFonts w:ascii="Montserrat Light" w:hAnsi="Montserrat Light"/>
          <w:sz w:val="24"/>
          <w:szCs w:val="24"/>
        </w:rPr>
        <w:t xml:space="preserve"> 2023 pe </w:t>
      </w:r>
      <w:proofErr w:type="spellStart"/>
      <w:r w:rsidRPr="00826A0B">
        <w:rPr>
          <w:rFonts w:ascii="Montserrat Light" w:hAnsi="Montserrat Light"/>
          <w:sz w:val="24"/>
          <w:szCs w:val="24"/>
        </w:rPr>
        <w:t>capitole</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subcapitole</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și</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titluri</w:t>
      </w:r>
      <w:proofErr w:type="spellEnd"/>
      <w:r w:rsidRPr="00826A0B">
        <w:rPr>
          <w:rFonts w:ascii="Montserrat Light" w:hAnsi="Montserrat Light"/>
          <w:sz w:val="24"/>
          <w:szCs w:val="24"/>
        </w:rPr>
        <w:t xml:space="preserve"> - </w:t>
      </w:r>
      <w:proofErr w:type="spellStart"/>
      <w:r w:rsidRPr="00826A0B">
        <w:rPr>
          <w:rFonts w:ascii="Montserrat Light" w:hAnsi="Montserrat Light"/>
          <w:sz w:val="24"/>
          <w:szCs w:val="24"/>
        </w:rPr>
        <w:t>Secţiunea</w:t>
      </w:r>
      <w:proofErr w:type="spellEnd"/>
      <w:r w:rsidRPr="00826A0B">
        <w:rPr>
          <w:rFonts w:ascii="Montserrat Light" w:hAnsi="Montserrat Light"/>
          <w:sz w:val="24"/>
          <w:szCs w:val="24"/>
        </w:rPr>
        <w:t xml:space="preserve"> de </w:t>
      </w:r>
      <w:proofErr w:type="spellStart"/>
      <w:r w:rsidRPr="00826A0B">
        <w:rPr>
          <w:rFonts w:ascii="Montserrat Light" w:hAnsi="Montserrat Light"/>
          <w:sz w:val="24"/>
          <w:szCs w:val="24"/>
        </w:rPr>
        <w:t>dezvoltare</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în</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sumă</w:t>
      </w:r>
      <w:proofErr w:type="spellEnd"/>
      <w:r w:rsidRPr="00826A0B">
        <w:rPr>
          <w:rFonts w:ascii="Montserrat Light" w:hAnsi="Montserrat Light"/>
          <w:sz w:val="24"/>
          <w:szCs w:val="24"/>
        </w:rPr>
        <w:t xml:space="preserve"> de 396.941,07 mii lei la </w:t>
      </w:r>
      <w:proofErr w:type="spellStart"/>
      <w:r w:rsidRPr="00826A0B">
        <w:rPr>
          <w:rFonts w:ascii="Montserrat Light" w:hAnsi="Montserrat Light"/>
          <w:sz w:val="24"/>
          <w:szCs w:val="24"/>
        </w:rPr>
        <w:t>venituri</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și</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în</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sumă</w:t>
      </w:r>
      <w:proofErr w:type="spellEnd"/>
      <w:r w:rsidRPr="00826A0B">
        <w:rPr>
          <w:rFonts w:ascii="Montserrat Light" w:hAnsi="Montserrat Light"/>
          <w:sz w:val="24"/>
          <w:szCs w:val="24"/>
        </w:rPr>
        <w:t xml:space="preserve"> de 424.680,</w:t>
      </w:r>
      <w:proofErr w:type="gramStart"/>
      <w:r w:rsidRPr="00826A0B">
        <w:rPr>
          <w:rFonts w:ascii="Montserrat Light" w:hAnsi="Montserrat Light"/>
          <w:sz w:val="24"/>
          <w:szCs w:val="24"/>
        </w:rPr>
        <w:t>46  mii</w:t>
      </w:r>
      <w:proofErr w:type="gramEnd"/>
      <w:r w:rsidRPr="00826A0B">
        <w:rPr>
          <w:rFonts w:ascii="Montserrat Light" w:hAnsi="Montserrat Light"/>
          <w:sz w:val="24"/>
          <w:szCs w:val="24"/>
        </w:rPr>
        <w:t xml:space="preserve"> lei la </w:t>
      </w:r>
      <w:proofErr w:type="spellStart"/>
      <w:r w:rsidRPr="00826A0B">
        <w:rPr>
          <w:rFonts w:ascii="Montserrat Light" w:hAnsi="Montserrat Light"/>
          <w:sz w:val="24"/>
          <w:szCs w:val="24"/>
        </w:rPr>
        <w:t>cheltuieli</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diferența</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fiind</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acoperită</w:t>
      </w:r>
      <w:proofErr w:type="spellEnd"/>
      <w:r w:rsidRPr="00826A0B">
        <w:rPr>
          <w:rFonts w:ascii="Montserrat Light" w:hAnsi="Montserrat Light"/>
          <w:sz w:val="24"/>
          <w:szCs w:val="24"/>
        </w:rPr>
        <w:t xml:space="preserve"> din </w:t>
      </w:r>
      <w:proofErr w:type="spellStart"/>
      <w:r w:rsidRPr="00826A0B">
        <w:rPr>
          <w:rFonts w:ascii="Montserrat Light" w:hAnsi="Montserrat Light"/>
          <w:sz w:val="24"/>
          <w:szCs w:val="24"/>
        </w:rPr>
        <w:t>excedentul</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anului</w:t>
      </w:r>
      <w:proofErr w:type="spellEnd"/>
      <w:r w:rsidRPr="00826A0B">
        <w:rPr>
          <w:rFonts w:ascii="Montserrat Light" w:hAnsi="Montserrat Light"/>
          <w:sz w:val="24"/>
          <w:szCs w:val="24"/>
        </w:rPr>
        <w:t xml:space="preserve"> 2022 </w:t>
      </w:r>
      <w:proofErr w:type="spellStart"/>
      <w:r w:rsidRPr="00826A0B">
        <w:rPr>
          <w:rFonts w:ascii="Montserrat Light" w:hAnsi="Montserrat Light"/>
          <w:sz w:val="24"/>
          <w:szCs w:val="24"/>
        </w:rPr>
        <w:t>în</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suma</w:t>
      </w:r>
      <w:proofErr w:type="spellEnd"/>
      <w:r w:rsidRPr="00826A0B">
        <w:rPr>
          <w:rFonts w:ascii="Montserrat Light" w:hAnsi="Montserrat Light"/>
          <w:sz w:val="24"/>
          <w:szCs w:val="24"/>
        </w:rPr>
        <w:t xml:space="preserve"> de 27.739,39 mii lei,  conform </w:t>
      </w:r>
      <w:proofErr w:type="spellStart"/>
      <w:r w:rsidRPr="00826A0B">
        <w:rPr>
          <w:rFonts w:ascii="Montserrat Light" w:hAnsi="Montserrat Light"/>
          <w:b/>
          <w:bCs/>
          <w:sz w:val="24"/>
          <w:szCs w:val="24"/>
        </w:rPr>
        <w:t>anexei</w:t>
      </w:r>
      <w:proofErr w:type="spellEnd"/>
      <w:r w:rsidRPr="00826A0B">
        <w:rPr>
          <w:rFonts w:ascii="Montserrat Light" w:hAnsi="Montserrat Light"/>
          <w:b/>
          <w:bCs/>
          <w:sz w:val="24"/>
          <w:szCs w:val="24"/>
        </w:rPr>
        <w:t xml:space="preserve"> nr. 4</w:t>
      </w:r>
      <w:r w:rsidRPr="00826A0B">
        <w:rPr>
          <w:rFonts w:ascii="Montserrat Light" w:hAnsi="Montserrat Light"/>
          <w:sz w:val="24"/>
          <w:szCs w:val="24"/>
        </w:rPr>
        <w:t xml:space="preserve"> care face </w:t>
      </w:r>
      <w:proofErr w:type="spellStart"/>
      <w:r w:rsidRPr="00826A0B">
        <w:rPr>
          <w:rFonts w:ascii="Montserrat Light" w:hAnsi="Montserrat Light"/>
          <w:sz w:val="24"/>
          <w:szCs w:val="24"/>
        </w:rPr>
        <w:t>parte</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integrantă</w:t>
      </w:r>
      <w:proofErr w:type="spellEnd"/>
      <w:r w:rsidRPr="00826A0B">
        <w:rPr>
          <w:rFonts w:ascii="Montserrat Light" w:hAnsi="Montserrat Light"/>
          <w:sz w:val="24"/>
          <w:szCs w:val="24"/>
        </w:rPr>
        <w:t xml:space="preserve"> din </w:t>
      </w:r>
      <w:proofErr w:type="spellStart"/>
      <w:r w:rsidRPr="00826A0B">
        <w:rPr>
          <w:rFonts w:ascii="Montserrat Light" w:hAnsi="Montserrat Light"/>
          <w:sz w:val="24"/>
          <w:szCs w:val="24"/>
        </w:rPr>
        <w:t>prezenta</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hotărâre</w:t>
      </w:r>
      <w:proofErr w:type="spellEnd"/>
      <w:r w:rsidRPr="00826A0B">
        <w:rPr>
          <w:rFonts w:ascii="Montserrat Light" w:hAnsi="Montserrat Light"/>
          <w:sz w:val="24"/>
          <w:szCs w:val="24"/>
        </w:rPr>
        <w:t>.</w:t>
      </w:r>
    </w:p>
    <w:p w14:paraId="65F1381F" w14:textId="77777777" w:rsidR="006B2077" w:rsidRPr="00826A0B" w:rsidRDefault="006B2077" w:rsidP="006B2077">
      <w:pPr>
        <w:spacing w:after="120" w:line="259" w:lineRule="auto"/>
        <w:ind w:firstLine="709"/>
        <w:jc w:val="both"/>
        <w:rPr>
          <w:rFonts w:ascii="Montserrat Light" w:eastAsiaTheme="minorHAnsi" w:hAnsi="Montserrat Light" w:cstheme="minorBidi"/>
          <w:bCs/>
          <w:sz w:val="24"/>
          <w:szCs w:val="24"/>
        </w:rPr>
      </w:pPr>
      <w:r w:rsidRPr="00826A0B">
        <w:rPr>
          <w:rFonts w:ascii="Montserrat Light" w:hAnsi="Montserrat Light"/>
          <w:b/>
          <w:bCs/>
          <w:sz w:val="24"/>
          <w:szCs w:val="24"/>
        </w:rPr>
        <w:t xml:space="preserve">(4) </w:t>
      </w:r>
      <w:proofErr w:type="spellStart"/>
      <w:r w:rsidRPr="00826A0B">
        <w:rPr>
          <w:rFonts w:ascii="Montserrat Light" w:hAnsi="Montserrat Light"/>
          <w:bCs/>
          <w:sz w:val="24"/>
          <w:szCs w:val="24"/>
        </w:rPr>
        <w:t>Detalierea</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rectific</w:t>
      </w:r>
      <w:r w:rsidRPr="00826A0B">
        <w:rPr>
          <w:rFonts w:ascii="Montserrat Light" w:hAnsi="Montserrat Light"/>
          <w:bCs/>
          <w:sz w:val="24"/>
          <w:szCs w:val="24"/>
          <w:lang w:val="ro-RO"/>
        </w:rPr>
        <w:t>ării</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bugetului</w:t>
      </w:r>
      <w:proofErr w:type="spellEnd"/>
      <w:r w:rsidRPr="00826A0B">
        <w:rPr>
          <w:rFonts w:ascii="Montserrat Light" w:hAnsi="Montserrat Light"/>
          <w:bCs/>
          <w:sz w:val="24"/>
          <w:szCs w:val="24"/>
        </w:rPr>
        <w:t xml:space="preserve"> </w:t>
      </w:r>
      <w:r w:rsidRPr="00826A0B">
        <w:rPr>
          <w:rFonts w:ascii="Montserrat Light" w:hAnsi="Montserrat Light"/>
          <w:bCs/>
          <w:sz w:val="24"/>
          <w:szCs w:val="24"/>
          <w:lang w:val="ro-RO"/>
        </w:rPr>
        <w:t xml:space="preserve">local al Județului Cluj pe anul 2023 pe categorii la venituri, respectiv pe capitole și subcapitole la cheltuieli este cuprinsă în </w:t>
      </w:r>
      <w:r w:rsidRPr="00826A0B">
        <w:rPr>
          <w:rFonts w:ascii="Montserrat Light" w:hAnsi="Montserrat Light"/>
          <w:b/>
          <w:bCs/>
          <w:sz w:val="24"/>
          <w:szCs w:val="24"/>
          <w:lang w:val="ro-RO"/>
        </w:rPr>
        <w:t>anexa nr. 5</w:t>
      </w:r>
      <w:r w:rsidRPr="00826A0B">
        <w:rPr>
          <w:rFonts w:ascii="Montserrat Light" w:hAnsi="Montserrat Light"/>
          <w:bCs/>
          <w:sz w:val="24"/>
          <w:szCs w:val="24"/>
          <w:lang w:val="ro-RO"/>
        </w:rPr>
        <w:t xml:space="preserve"> </w:t>
      </w:r>
      <w:r w:rsidRPr="00826A0B">
        <w:rPr>
          <w:rFonts w:ascii="Montserrat Light" w:hAnsi="Montserrat Light"/>
          <w:bCs/>
          <w:sz w:val="24"/>
          <w:szCs w:val="24"/>
        </w:rPr>
        <w:t xml:space="preserve">care face </w:t>
      </w:r>
      <w:proofErr w:type="spellStart"/>
      <w:r w:rsidRPr="00826A0B">
        <w:rPr>
          <w:rFonts w:ascii="Montserrat Light" w:hAnsi="Montserrat Light"/>
          <w:bCs/>
          <w:sz w:val="24"/>
          <w:szCs w:val="24"/>
        </w:rPr>
        <w:t>parte</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integrantă</w:t>
      </w:r>
      <w:proofErr w:type="spellEnd"/>
      <w:r w:rsidRPr="00826A0B">
        <w:rPr>
          <w:rFonts w:ascii="Montserrat Light" w:hAnsi="Montserrat Light"/>
          <w:bCs/>
          <w:sz w:val="24"/>
          <w:szCs w:val="24"/>
        </w:rPr>
        <w:t xml:space="preserve"> din</w:t>
      </w:r>
      <w:r w:rsidRPr="00826A0B">
        <w:rPr>
          <w:rFonts w:ascii="Montserrat Light" w:hAnsi="Montserrat Light"/>
          <w:bCs/>
          <w:sz w:val="24"/>
          <w:szCs w:val="24"/>
          <w:lang w:val="ro-RO"/>
        </w:rPr>
        <w:t xml:space="preserve"> prezenta hotărâre. </w:t>
      </w:r>
    </w:p>
    <w:p w14:paraId="7202E722" w14:textId="77777777" w:rsidR="006B2077" w:rsidRDefault="006B2077" w:rsidP="006B2077">
      <w:pPr>
        <w:ind w:firstLine="708"/>
        <w:jc w:val="both"/>
        <w:rPr>
          <w:rFonts w:ascii="Montserrat Light" w:hAnsi="Montserrat Light"/>
          <w:b/>
          <w:bCs/>
          <w:sz w:val="24"/>
          <w:szCs w:val="24"/>
        </w:rPr>
      </w:pPr>
    </w:p>
    <w:p w14:paraId="7469F670" w14:textId="77777777" w:rsidR="006B2077" w:rsidRPr="00826A0B" w:rsidRDefault="006B2077" w:rsidP="006B2077">
      <w:pPr>
        <w:ind w:firstLine="708"/>
        <w:jc w:val="both"/>
        <w:rPr>
          <w:rFonts w:ascii="Montserrat Light" w:hAnsi="Montserrat Light"/>
          <w:sz w:val="24"/>
          <w:szCs w:val="24"/>
        </w:rPr>
      </w:pPr>
      <w:r w:rsidRPr="00826A0B">
        <w:rPr>
          <w:rFonts w:ascii="Montserrat Light" w:hAnsi="Montserrat Light"/>
          <w:b/>
          <w:bCs/>
          <w:sz w:val="24"/>
          <w:szCs w:val="24"/>
        </w:rPr>
        <w:t xml:space="preserve">Art. 3. </w:t>
      </w:r>
      <w:r w:rsidRPr="00826A0B">
        <w:rPr>
          <w:rFonts w:ascii="Montserrat Light" w:hAnsi="Montserrat Light"/>
          <w:sz w:val="24"/>
          <w:szCs w:val="24"/>
        </w:rPr>
        <w:t xml:space="preserve">Se </w:t>
      </w:r>
      <w:proofErr w:type="spellStart"/>
      <w:r w:rsidRPr="00826A0B">
        <w:rPr>
          <w:rFonts w:ascii="Montserrat Light" w:hAnsi="Montserrat Light"/>
          <w:sz w:val="24"/>
          <w:szCs w:val="24"/>
        </w:rPr>
        <w:t>aprobă</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rectificarea</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bugetului</w:t>
      </w:r>
      <w:proofErr w:type="spellEnd"/>
      <w:r w:rsidRPr="00826A0B">
        <w:rPr>
          <w:rFonts w:ascii="Montserrat Light" w:hAnsi="Montserrat Light"/>
          <w:sz w:val="24"/>
          <w:szCs w:val="24"/>
        </w:rPr>
        <w:t xml:space="preserve"> local al </w:t>
      </w:r>
      <w:proofErr w:type="spellStart"/>
      <w:r w:rsidRPr="00826A0B">
        <w:rPr>
          <w:rFonts w:ascii="Montserrat Light" w:hAnsi="Montserrat Light"/>
          <w:sz w:val="24"/>
          <w:szCs w:val="24"/>
        </w:rPr>
        <w:t>Județului</w:t>
      </w:r>
      <w:proofErr w:type="spellEnd"/>
      <w:r w:rsidRPr="00826A0B">
        <w:rPr>
          <w:rFonts w:ascii="Montserrat Light" w:hAnsi="Montserrat Light"/>
          <w:sz w:val="24"/>
          <w:szCs w:val="24"/>
        </w:rPr>
        <w:t xml:space="preserve"> Cluj pe </w:t>
      </w:r>
      <w:proofErr w:type="spellStart"/>
      <w:r w:rsidRPr="00826A0B">
        <w:rPr>
          <w:rFonts w:ascii="Montserrat Light" w:hAnsi="Montserrat Light"/>
          <w:sz w:val="24"/>
          <w:szCs w:val="24"/>
        </w:rPr>
        <w:t>anul</w:t>
      </w:r>
      <w:proofErr w:type="spellEnd"/>
      <w:r w:rsidRPr="00826A0B">
        <w:rPr>
          <w:rFonts w:ascii="Montserrat Light" w:hAnsi="Montserrat Light"/>
          <w:sz w:val="24"/>
          <w:szCs w:val="24"/>
        </w:rPr>
        <w:t xml:space="preserve"> 2023 </w:t>
      </w:r>
      <w:proofErr w:type="spellStart"/>
      <w:r w:rsidRPr="00826A0B">
        <w:rPr>
          <w:rFonts w:ascii="Montserrat Light" w:hAnsi="Montserrat Light"/>
          <w:sz w:val="24"/>
          <w:szCs w:val="24"/>
        </w:rPr>
        <w:t>defalcat</w:t>
      </w:r>
      <w:proofErr w:type="spellEnd"/>
      <w:r w:rsidRPr="00826A0B">
        <w:rPr>
          <w:rFonts w:ascii="Montserrat Light" w:hAnsi="Montserrat Light"/>
          <w:sz w:val="24"/>
          <w:szCs w:val="24"/>
        </w:rPr>
        <w:t xml:space="preserve"> pe </w:t>
      </w:r>
      <w:proofErr w:type="spellStart"/>
      <w:r w:rsidRPr="00826A0B">
        <w:rPr>
          <w:rFonts w:ascii="Montserrat Light" w:hAnsi="Montserrat Light"/>
          <w:sz w:val="24"/>
          <w:szCs w:val="24"/>
        </w:rPr>
        <w:t>capitole</w:t>
      </w:r>
      <w:proofErr w:type="spellEnd"/>
      <w:r w:rsidRPr="00826A0B">
        <w:rPr>
          <w:rFonts w:ascii="Montserrat Light" w:hAnsi="Montserrat Light"/>
          <w:sz w:val="24"/>
          <w:szCs w:val="24"/>
        </w:rPr>
        <w:t xml:space="preserve"> de </w:t>
      </w:r>
      <w:proofErr w:type="spellStart"/>
      <w:r w:rsidRPr="00826A0B">
        <w:rPr>
          <w:rFonts w:ascii="Montserrat Light" w:hAnsi="Montserrat Light"/>
          <w:sz w:val="24"/>
          <w:szCs w:val="24"/>
        </w:rPr>
        <w:t>cheltuieli</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titluri</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articole</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și</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aliniate</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astfel</w:t>
      </w:r>
      <w:proofErr w:type="spellEnd"/>
      <w:r w:rsidRPr="00826A0B">
        <w:rPr>
          <w:rFonts w:ascii="Montserrat Light" w:hAnsi="Montserrat Light"/>
          <w:sz w:val="24"/>
          <w:szCs w:val="24"/>
        </w:rPr>
        <w:t xml:space="preserve">: </w:t>
      </w:r>
    </w:p>
    <w:p w14:paraId="202026E4" w14:textId="77777777" w:rsidR="006B2077" w:rsidRPr="00826A0B" w:rsidRDefault="006B2077" w:rsidP="006B2077">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826A0B">
        <w:rPr>
          <w:rFonts w:ascii="Montserrat Light" w:eastAsiaTheme="minorHAnsi" w:hAnsi="Montserrat Light" w:cstheme="minorBidi"/>
          <w:bCs/>
          <w:sz w:val="24"/>
          <w:szCs w:val="24"/>
        </w:rPr>
        <w:t>La Cap. 60.02 “</w:t>
      </w:r>
      <w:proofErr w:type="spellStart"/>
      <w:r w:rsidRPr="00826A0B">
        <w:rPr>
          <w:rFonts w:ascii="Montserrat Light" w:eastAsiaTheme="minorHAnsi" w:hAnsi="Montserrat Light" w:cstheme="minorBidi"/>
          <w:bCs/>
          <w:sz w:val="24"/>
          <w:szCs w:val="24"/>
        </w:rPr>
        <w:t>Apărare</w:t>
      </w:r>
      <w:proofErr w:type="spellEnd"/>
      <w:r w:rsidRPr="00826A0B">
        <w:rPr>
          <w:rFonts w:ascii="Montserrat Light" w:eastAsiaTheme="minorHAnsi" w:hAnsi="Montserrat Light" w:cstheme="minorBidi"/>
          <w:bCs/>
          <w:sz w:val="24"/>
          <w:szCs w:val="24"/>
        </w:rPr>
        <w:t xml:space="preserve"> </w:t>
      </w:r>
      <w:proofErr w:type="spellStart"/>
      <w:r w:rsidRPr="00826A0B">
        <w:rPr>
          <w:rFonts w:ascii="Montserrat Light" w:eastAsiaTheme="minorHAnsi" w:hAnsi="Montserrat Light" w:cstheme="minorBidi"/>
          <w:bCs/>
          <w:sz w:val="24"/>
          <w:szCs w:val="24"/>
        </w:rPr>
        <w:t>națională</w:t>
      </w:r>
      <w:proofErr w:type="spellEnd"/>
      <w:r w:rsidRPr="00826A0B">
        <w:rPr>
          <w:rFonts w:ascii="Montserrat Light" w:eastAsiaTheme="minorHAnsi" w:hAnsi="Montserrat Light" w:cstheme="minorBidi"/>
          <w:bCs/>
          <w:sz w:val="24"/>
          <w:szCs w:val="24"/>
        </w:rPr>
        <w:t xml:space="preserve">”- </w:t>
      </w:r>
      <w:proofErr w:type="spellStart"/>
      <w:r w:rsidRPr="00826A0B">
        <w:rPr>
          <w:rFonts w:ascii="Montserrat Light" w:eastAsiaTheme="minorHAnsi" w:hAnsi="Montserrat Light" w:cstheme="minorBidi"/>
          <w:bCs/>
          <w:sz w:val="24"/>
          <w:szCs w:val="24"/>
        </w:rPr>
        <w:t>suma</w:t>
      </w:r>
      <w:proofErr w:type="spellEnd"/>
      <w:r w:rsidRPr="00826A0B">
        <w:rPr>
          <w:rFonts w:ascii="Montserrat Light" w:eastAsiaTheme="minorHAnsi" w:hAnsi="Montserrat Light" w:cstheme="minorBidi"/>
          <w:bCs/>
          <w:sz w:val="24"/>
          <w:szCs w:val="24"/>
        </w:rPr>
        <w:t xml:space="preserve"> de 800 mii lei conform </w:t>
      </w:r>
      <w:proofErr w:type="spellStart"/>
      <w:r w:rsidRPr="00826A0B">
        <w:rPr>
          <w:rFonts w:ascii="Montserrat Light" w:eastAsiaTheme="minorHAnsi" w:hAnsi="Montserrat Light" w:cstheme="minorBidi"/>
          <w:b/>
          <w:sz w:val="24"/>
          <w:szCs w:val="24"/>
        </w:rPr>
        <w:t>anexei</w:t>
      </w:r>
      <w:proofErr w:type="spellEnd"/>
      <w:r w:rsidRPr="00826A0B">
        <w:rPr>
          <w:rFonts w:ascii="Montserrat Light" w:eastAsiaTheme="minorHAnsi" w:hAnsi="Montserrat Light" w:cstheme="minorBidi"/>
          <w:b/>
          <w:sz w:val="24"/>
          <w:szCs w:val="24"/>
        </w:rPr>
        <w:t xml:space="preserve"> nr.</w:t>
      </w:r>
      <w:r w:rsidRPr="00826A0B">
        <w:rPr>
          <w:rFonts w:ascii="Montserrat Light" w:eastAsiaTheme="minorHAnsi" w:hAnsi="Montserrat Light" w:cstheme="minorBidi"/>
          <w:bCs/>
          <w:sz w:val="24"/>
          <w:szCs w:val="24"/>
        </w:rPr>
        <w:t xml:space="preserve"> </w:t>
      </w:r>
      <w:proofErr w:type="gramStart"/>
      <w:r w:rsidRPr="00826A0B">
        <w:rPr>
          <w:rFonts w:ascii="Montserrat Light" w:eastAsiaTheme="minorHAnsi" w:hAnsi="Montserrat Light" w:cstheme="minorBidi"/>
          <w:b/>
          <w:sz w:val="24"/>
          <w:szCs w:val="24"/>
        </w:rPr>
        <w:t xml:space="preserve">6  </w:t>
      </w:r>
      <w:r w:rsidRPr="00826A0B">
        <w:rPr>
          <w:rFonts w:ascii="Montserrat Light" w:eastAsiaTheme="minorHAnsi" w:hAnsi="Montserrat Light" w:cstheme="minorBidi"/>
          <w:bCs/>
          <w:sz w:val="24"/>
          <w:szCs w:val="24"/>
        </w:rPr>
        <w:t>care</w:t>
      </w:r>
      <w:proofErr w:type="gramEnd"/>
      <w:r w:rsidRPr="00826A0B">
        <w:rPr>
          <w:rFonts w:ascii="Montserrat Light" w:eastAsiaTheme="minorHAnsi" w:hAnsi="Montserrat Light" w:cstheme="minorBidi"/>
          <w:bCs/>
          <w:sz w:val="24"/>
          <w:szCs w:val="24"/>
        </w:rPr>
        <w:t xml:space="preserve"> face </w:t>
      </w:r>
      <w:proofErr w:type="spellStart"/>
      <w:r w:rsidRPr="00826A0B">
        <w:rPr>
          <w:rFonts w:ascii="Montserrat Light" w:eastAsiaTheme="minorHAnsi" w:hAnsi="Montserrat Light" w:cstheme="minorBidi"/>
          <w:bCs/>
          <w:sz w:val="24"/>
          <w:szCs w:val="24"/>
        </w:rPr>
        <w:t>parte</w:t>
      </w:r>
      <w:proofErr w:type="spellEnd"/>
      <w:r w:rsidRPr="00826A0B">
        <w:rPr>
          <w:rFonts w:ascii="Montserrat Light" w:eastAsiaTheme="minorHAnsi" w:hAnsi="Montserrat Light" w:cstheme="minorBidi"/>
          <w:bCs/>
          <w:sz w:val="24"/>
          <w:szCs w:val="24"/>
        </w:rPr>
        <w:t xml:space="preserve"> </w:t>
      </w:r>
      <w:proofErr w:type="spellStart"/>
      <w:r w:rsidRPr="00826A0B">
        <w:rPr>
          <w:rFonts w:ascii="Montserrat Light" w:eastAsiaTheme="minorHAnsi" w:hAnsi="Montserrat Light" w:cstheme="minorBidi"/>
          <w:bCs/>
          <w:sz w:val="24"/>
          <w:szCs w:val="24"/>
        </w:rPr>
        <w:t>integrantă</w:t>
      </w:r>
      <w:proofErr w:type="spellEnd"/>
      <w:r w:rsidRPr="00826A0B">
        <w:rPr>
          <w:rFonts w:ascii="Montserrat Light" w:eastAsiaTheme="minorHAnsi" w:hAnsi="Montserrat Light" w:cstheme="minorBidi"/>
          <w:bCs/>
          <w:sz w:val="24"/>
          <w:szCs w:val="24"/>
        </w:rPr>
        <w:t xml:space="preserve"> din </w:t>
      </w:r>
      <w:proofErr w:type="spellStart"/>
      <w:r w:rsidRPr="00826A0B">
        <w:rPr>
          <w:rFonts w:ascii="Montserrat Light" w:eastAsiaTheme="minorHAnsi" w:hAnsi="Montserrat Light" w:cstheme="minorBidi"/>
          <w:bCs/>
          <w:sz w:val="24"/>
          <w:szCs w:val="24"/>
        </w:rPr>
        <w:t>prezenta</w:t>
      </w:r>
      <w:proofErr w:type="spellEnd"/>
      <w:r w:rsidRPr="00826A0B">
        <w:rPr>
          <w:rFonts w:ascii="Montserrat Light" w:eastAsiaTheme="minorHAnsi" w:hAnsi="Montserrat Light" w:cstheme="minorBidi"/>
          <w:bCs/>
          <w:sz w:val="24"/>
          <w:szCs w:val="24"/>
        </w:rPr>
        <w:t xml:space="preserve"> </w:t>
      </w:r>
      <w:proofErr w:type="spellStart"/>
      <w:r w:rsidRPr="00826A0B">
        <w:rPr>
          <w:rFonts w:ascii="Montserrat Light" w:eastAsiaTheme="minorHAnsi" w:hAnsi="Montserrat Light" w:cstheme="minorBidi"/>
          <w:bCs/>
          <w:sz w:val="24"/>
          <w:szCs w:val="24"/>
        </w:rPr>
        <w:t>hotărâre</w:t>
      </w:r>
      <w:proofErr w:type="spellEnd"/>
      <w:r w:rsidRPr="00826A0B">
        <w:rPr>
          <w:rFonts w:ascii="Montserrat Light" w:eastAsiaTheme="minorHAnsi" w:hAnsi="Montserrat Light" w:cstheme="minorBidi"/>
          <w:bCs/>
          <w:sz w:val="24"/>
          <w:szCs w:val="24"/>
        </w:rPr>
        <w:t>;</w:t>
      </w:r>
    </w:p>
    <w:p w14:paraId="0C80CA94" w14:textId="77777777" w:rsidR="006B2077" w:rsidRPr="00826A0B" w:rsidRDefault="006B2077" w:rsidP="006B2077">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826A0B">
        <w:rPr>
          <w:rFonts w:ascii="Montserrat Light" w:eastAsiaTheme="minorHAnsi" w:hAnsi="Montserrat Light" w:cstheme="minorBidi"/>
          <w:bCs/>
          <w:sz w:val="24"/>
          <w:szCs w:val="24"/>
        </w:rPr>
        <w:t>La Cap. 65.02 “</w:t>
      </w:r>
      <w:proofErr w:type="spellStart"/>
      <w:r w:rsidRPr="00826A0B">
        <w:rPr>
          <w:rFonts w:ascii="Montserrat Light" w:eastAsiaTheme="minorHAnsi" w:hAnsi="Montserrat Light" w:cstheme="minorBidi"/>
          <w:bCs/>
          <w:sz w:val="24"/>
          <w:szCs w:val="24"/>
        </w:rPr>
        <w:t>Învățământ</w:t>
      </w:r>
      <w:proofErr w:type="spellEnd"/>
      <w:r w:rsidRPr="00826A0B">
        <w:rPr>
          <w:rFonts w:ascii="Montserrat Light" w:eastAsiaTheme="minorHAnsi" w:hAnsi="Montserrat Light" w:cstheme="minorBidi"/>
          <w:bCs/>
          <w:sz w:val="24"/>
          <w:szCs w:val="24"/>
        </w:rPr>
        <w:t xml:space="preserve">”- </w:t>
      </w:r>
      <w:proofErr w:type="spellStart"/>
      <w:r w:rsidRPr="00826A0B">
        <w:rPr>
          <w:rFonts w:ascii="Montserrat Light" w:eastAsiaTheme="minorHAnsi" w:hAnsi="Montserrat Light" w:cstheme="minorBidi"/>
          <w:bCs/>
          <w:sz w:val="24"/>
          <w:szCs w:val="24"/>
        </w:rPr>
        <w:t>suma</w:t>
      </w:r>
      <w:proofErr w:type="spellEnd"/>
      <w:r w:rsidRPr="00826A0B">
        <w:rPr>
          <w:rFonts w:ascii="Montserrat Light" w:eastAsiaTheme="minorHAnsi" w:hAnsi="Montserrat Light" w:cstheme="minorBidi"/>
          <w:bCs/>
          <w:sz w:val="24"/>
          <w:szCs w:val="24"/>
        </w:rPr>
        <w:t xml:space="preserve"> de 46.241,62 mii lei conform </w:t>
      </w:r>
      <w:proofErr w:type="spellStart"/>
      <w:r w:rsidRPr="00826A0B">
        <w:rPr>
          <w:rFonts w:ascii="Montserrat Light" w:eastAsiaTheme="minorHAnsi" w:hAnsi="Montserrat Light" w:cstheme="minorBidi"/>
          <w:b/>
          <w:sz w:val="24"/>
          <w:szCs w:val="24"/>
        </w:rPr>
        <w:t>anexei</w:t>
      </w:r>
      <w:proofErr w:type="spellEnd"/>
      <w:r w:rsidRPr="00826A0B">
        <w:rPr>
          <w:rFonts w:ascii="Montserrat Light" w:eastAsiaTheme="minorHAnsi" w:hAnsi="Montserrat Light" w:cstheme="minorBidi"/>
          <w:b/>
          <w:sz w:val="24"/>
          <w:szCs w:val="24"/>
        </w:rPr>
        <w:t xml:space="preserve"> nr. 7</w:t>
      </w:r>
      <w:r w:rsidRPr="00826A0B">
        <w:rPr>
          <w:rFonts w:ascii="Montserrat Light" w:eastAsiaTheme="minorHAnsi" w:hAnsi="Montserrat Light" w:cstheme="minorBidi"/>
          <w:bCs/>
          <w:sz w:val="24"/>
          <w:szCs w:val="24"/>
        </w:rPr>
        <w:t xml:space="preserve"> care face </w:t>
      </w:r>
      <w:proofErr w:type="spellStart"/>
      <w:r w:rsidRPr="00826A0B">
        <w:rPr>
          <w:rFonts w:ascii="Montserrat Light" w:eastAsiaTheme="minorHAnsi" w:hAnsi="Montserrat Light" w:cstheme="minorBidi"/>
          <w:bCs/>
          <w:sz w:val="24"/>
          <w:szCs w:val="24"/>
        </w:rPr>
        <w:t>parte</w:t>
      </w:r>
      <w:proofErr w:type="spellEnd"/>
      <w:r w:rsidRPr="00826A0B">
        <w:rPr>
          <w:rFonts w:ascii="Montserrat Light" w:eastAsiaTheme="minorHAnsi" w:hAnsi="Montserrat Light" w:cstheme="minorBidi"/>
          <w:bCs/>
          <w:sz w:val="24"/>
          <w:szCs w:val="24"/>
        </w:rPr>
        <w:t xml:space="preserve"> </w:t>
      </w:r>
      <w:proofErr w:type="spellStart"/>
      <w:r w:rsidRPr="00826A0B">
        <w:rPr>
          <w:rFonts w:ascii="Montserrat Light" w:eastAsiaTheme="minorHAnsi" w:hAnsi="Montserrat Light" w:cstheme="minorBidi"/>
          <w:bCs/>
          <w:sz w:val="24"/>
          <w:szCs w:val="24"/>
        </w:rPr>
        <w:t>integrantă</w:t>
      </w:r>
      <w:proofErr w:type="spellEnd"/>
      <w:r w:rsidRPr="00826A0B">
        <w:rPr>
          <w:rFonts w:ascii="Montserrat Light" w:eastAsiaTheme="minorHAnsi" w:hAnsi="Montserrat Light" w:cstheme="minorBidi"/>
          <w:bCs/>
          <w:sz w:val="24"/>
          <w:szCs w:val="24"/>
        </w:rPr>
        <w:t xml:space="preserve"> din </w:t>
      </w:r>
      <w:proofErr w:type="spellStart"/>
      <w:r w:rsidRPr="00826A0B">
        <w:rPr>
          <w:rFonts w:ascii="Montserrat Light" w:eastAsiaTheme="minorHAnsi" w:hAnsi="Montserrat Light" w:cstheme="minorBidi"/>
          <w:bCs/>
          <w:sz w:val="24"/>
          <w:szCs w:val="24"/>
        </w:rPr>
        <w:t>prezenta</w:t>
      </w:r>
      <w:proofErr w:type="spellEnd"/>
      <w:r w:rsidRPr="00826A0B">
        <w:rPr>
          <w:rFonts w:ascii="Montserrat Light" w:eastAsiaTheme="minorHAnsi" w:hAnsi="Montserrat Light" w:cstheme="minorBidi"/>
          <w:bCs/>
          <w:sz w:val="24"/>
          <w:szCs w:val="24"/>
        </w:rPr>
        <w:t xml:space="preserve"> </w:t>
      </w:r>
      <w:proofErr w:type="spellStart"/>
      <w:r w:rsidRPr="00826A0B">
        <w:rPr>
          <w:rFonts w:ascii="Montserrat Light" w:eastAsiaTheme="minorHAnsi" w:hAnsi="Montserrat Light" w:cstheme="minorBidi"/>
          <w:bCs/>
          <w:sz w:val="24"/>
          <w:szCs w:val="24"/>
        </w:rPr>
        <w:t>hotărâre</w:t>
      </w:r>
      <w:proofErr w:type="spellEnd"/>
      <w:r w:rsidRPr="00826A0B">
        <w:rPr>
          <w:rFonts w:ascii="Montserrat Light" w:eastAsiaTheme="minorHAnsi" w:hAnsi="Montserrat Light" w:cstheme="minorBidi"/>
          <w:bCs/>
          <w:sz w:val="24"/>
          <w:szCs w:val="24"/>
        </w:rPr>
        <w:t>;</w:t>
      </w:r>
    </w:p>
    <w:p w14:paraId="43E849C3" w14:textId="77777777" w:rsidR="006B2077" w:rsidRPr="00826A0B" w:rsidRDefault="006B2077" w:rsidP="006B2077">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826A0B">
        <w:rPr>
          <w:rFonts w:ascii="Montserrat Light" w:eastAsiaTheme="minorHAnsi" w:hAnsi="Montserrat Light" w:cstheme="minorBidi"/>
          <w:bCs/>
          <w:sz w:val="24"/>
          <w:szCs w:val="24"/>
        </w:rPr>
        <w:t>La Cap. 67.02 “</w:t>
      </w:r>
      <w:proofErr w:type="spellStart"/>
      <w:r w:rsidRPr="00826A0B">
        <w:rPr>
          <w:rFonts w:ascii="Montserrat Light" w:eastAsiaTheme="minorHAnsi" w:hAnsi="Montserrat Light" w:cstheme="minorBidi"/>
          <w:bCs/>
          <w:sz w:val="24"/>
          <w:szCs w:val="24"/>
        </w:rPr>
        <w:t>Cultură</w:t>
      </w:r>
      <w:proofErr w:type="spellEnd"/>
      <w:r w:rsidRPr="00826A0B">
        <w:rPr>
          <w:rFonts w:ascii="Montserrat Light" w:eastAsiaTheme="minorHAnsi" w:hAnsi="Montserrat Light" w:cstheme="minorBidi"/>
          <w:bCs/>
          <w:sz w:val="24"/>
          <w:szCs w:val="24"/>
        </w:rPr>
        <w:t xml:space="preserve">, </w:t>
      </w:r>
      <w:proofErr w:type="spellStart"/>
      <w:r w:rsidRPr="00826A0B">
        <w:rPr>
          <w:rFonts w:ascii="Montserrat Light" w:eastAsiaTheme="minorHAnsi" w:hAnsi="Montserrat Light" w:cstheme="minorBidi"/>
          <w:bCs/>
          <w:sz w:val="24"/>
          <w:szCs w:val="24"/>
        </w:rPr>
        <w:t>recreere</w:t>
      </w:r>
      <w:proofErr w:type="spellEnd"/>
      <w:r w:rsidRPr="00826A0B">
        <w:rPr>
          <w:rFonts w:ascii="Montserrat Light" w:eastAsiaTheme="minorHAnsi" w:hAnsi="Montserrat Light" w:cstheme="minorBidi"/>
          <w:bCs/>
          <w:sz w:val="24"/>
          <w:szCs w:val="24"/>
        </w:rPr>
        <w:t xml:space="preserve">, </w:t>
      </w:r>
      <w:proofErr w:type="spellStart"/>
      <w:r w:rsidRPr="00826A0B">
        <w:rPr>
          <w:rFonts w:ascii="Montserrat Light" w:eastAsiaTheme="minorHAnsi" w:hAnsi="Montserrat Light" w:cstheme="minorBidi"/>
          <w:bCs/>
          <w:sz w:val="24"/>
          <w:szCs w:val="24"/>
        </w:rPr>
        <w:t>religie</w:t>
      </w:r>
      <w:proofErr w:type="spellEnd"/>
      <w:r w:rsidRPr="00826A0B">
        <w:rPr>
          <w:rFonts w:ascii="Montserrat Light" w:eastAsiaTheme="minorHAnsi" w:hAnsi="Montserrat Light" w:cstheme="minorBidi"/>
          <w:bCs/>
          <w:sz w:val="24"/>
          <w:szCs w:val="24"/>
        </w:rPr>
        <w:t xml:space="preserve">” – </w:t>
      </w:r>
      <w:proofErr w:type="spellStart"/>
      <w:r w:rsidRPr="00826A0B">
        <w:rPr>
          <w:rFonts w:ascii="Montserrat Light" w:eastAsiaTheme="minorHAnsi" w:hAnsi="Montserrat Light" w:cstheme="minorBidi"/>
          <w:bCs/>
          <w:sz w:val="24"/>
          <w:szCs w:val="24"/>
        </w:rPr>
        <w:t>suma</w:t>
      </w:r>
      <w:proofErr w:type="spellEnd"/>
      <w:r w:rsidRPr="00826A0B">
        <w:rPr>
          <w:rFonts w:ascii="Montserrat Light" w:eastAsiaTheme="minorHAnsi" w:hAnsi="Montserrat Light" w:cstheme="minorBidi"/>
          <w:bCs/>
          <w:sz w:val="24"/>
          <w:szCs w:val="24"/>
        </w:rPr>
        <w:t xml:space="preserve"> de 92.679,06 mii lei conform </w:t>
      </w:r>
      <w:proofErr w:type="spellStart"/>
      <w:r w:rsidRPr="00826A0B">
        <w:rPr>
          <w:rFonts w:ascii="Montserrat Light" w:eastAsiaTheme="minorHAnsi" w:hAnsi="Montserrat Light" w:cstheme="minorBidi"/>
          <w:b/>
          <w:sz w:val="24"/>
          <w:szCs w:val="24"/>
        </w:rPr>
        <w:t>anexei</w:t>
      </w:r>
      <w:proofErr w:type="spellEnd"/>
      <w:r w:rsidRPr="00826A0B">
        <w:rPr>
          <w:rFonts w:ascii="Montserrat Light" w:eastAsiaTheme="minorHAnsi" w:hAnsi="Montserrat Light" w:cstheme="minorBidi"/>
          <w:b/>
          <w:sz w:val="24"/>
          <w:szCs w:val="24"/>
        </w:rPr>
        <w:t xml:space="preserve"> nr. 8</w:t>
      </w:r>
      <w:r w:rsidRPr="00826A0B">
        <w:rPr>
          <w:rFonts w:ascii="Montserrat Light" w:eastAsiaTheme="minorHAnsi" w:hAnsi="Montserrat Light" w:cstheme="minorBidi"/>
          <w:bCs/>
          <w:sz w:val="24"/>
          <w:szCs w:val="24"/>
        </w:rPr>
        <w:t xml:space="preserve"> care face </w:t>
      </w:r>
      <w:proofErr w:type="spellStart"/>
      <w:r w:rsidRPr="00826A0B">
        <w:rPr>
          <w:rFonts w:ascii="Montserrat Light" w:eastAsiaTheme="minorHAnsi" w:hAnsi="Montserrat Light" w:cstheme="minorBidi"/>
          <w:bCs/>
          <w:sz w:val="24"/>
          <w:szCs w:val="24"/>
        </w:rPr>
        <w:t>parte</w:t>
      </w:r>
      <w:proofErr w:type="spellEnd"/>
      <w:r w:rsidRPr="00826A0B">
        <w:rPr>
          <w:rFonts w:ascii="Montserrat Light" w:eastAsiaTheme="minorHAnsi" w:hAnsi="Montserrat Light" w:cstheme="minorBidi"/>
          <w:bCs/>
          <w:sz w:val="24"/>
          <w:szCs w:val="24"/>
        </w:rPr>
        <w:t xml:space="preserve"> </w:t>
      </w:r>
      <w:proofErr w:type="spellStart"/>
      <w:r w:rsidRPr="00826A0B">
        <w:rPr>
          <w:rFonts w:ascii="Montserrat Light" w:eastAsiaTheme="minorHAnsi" w:hAnsi="Montserrat Light" w:cstheme="minorBidi"/>
          <w:bCs/>
          <w:sz w:val="24"/>
          <w:szCs w:val="24"/>
        </w:rPr>
        <w:t>integrantă</w:t>
      </w:r>
      <w:proofErr w:type="spellEnd"/>
      <w:r w:rsidRPr="00826A0B">
        <w:rPr>
          <w:rFonts w:ascii="Montserrat Light" w:eastAsiaTheme="minorHAnsi" w:hAnsi="Montserrat Light" w:cstheme="minorBidi"/>
          <w:bCs/>
          <w:sz w:val="24"/>
          <w:szCs w:val="24"/>
        </w:rPr>
        <w:t xml:space="preserve"> din </w:t>
      </w:r>
      <w:proofErr w:type="spellStart"/>
      <w:r w:rsidRPr="00826A0B">
        <w:rPr>
          <w:rFonts w:ascii="Montserrat Light" w:eastAsiaTheme="minorHAnsi" w:hAnsi="Montserrat Light" w:cstheme="minorBidi"/>
          <w:bCs/>
          <w:sz w:val="24"/>
          <w:szCs w:val="24"/>
        </w:rPr>
        <w:t>prezenta</w:t>
      </w:r>
      <w:proofErr w:type="spellEnd"/>
      <w:r w:rsidRPr="00826A0B">
        <w:rPr>
          <w:rFonts w:ascii="Montserrat Light" w:eastAsiaTheme="minorHAnsi" w:hAnsi="Montserrat Light" w:cstheme="minorBidi"/>
          <w:bCs/>
          <w:sz w:val="24"/>
          <w:szCs w:val="24"/>
        </w:rPr>
        <w:t xml:space="preserve"> </w:t>
      </w:r>
      <w:proofErr w:type="spellStart"/>
      <w:r w:rsidRPr="00826A0B">
        <w:rPr>
          <w:rFonts w:ascii="Montserrat Light" w:eastAsiaTheme="minorHAnsi" w:hAnsi="Montserrat Light" w:cstheme="minorBidi"/>
          <w:bCs/>
          <w:sz w:val="24"/>
          <w:szCs w:val="24"/>
        </w:rPr>
        <w:t>hotărâre</w:t>
      </w:r>
      <w:proofErr w:type="spellEnd"/>
      <w:r w:rsidRPr="00826A0B">
        <w:rPr>
          <w:rFonts w:ascii="Montserrat Light" w:eastAsiaTheme="minorHAnsi" w:hAnsi="Montserrat Light" w:cstheme="minorBidi"/>
          <w:bCs/>
          <w:sz w:val="24"/>
          <w:szCs w:val="24"/>
        </w:rPr>
        <w:t>;</w:t>
      </w:r>
    </w:p>
    <w:p w14:paraId="416287F2" w14:textId="77777777" w:rsidR="006B2077" w:rsidRPr="00826A0B" w:rsidRDefault="006B2077" w:rsidP="006B2077">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826A0B">
        <w:rPr>
          <w:rFonts w:ascii="Montserrat Light" w:hAnsi="Montserrat Light"/>
          <w:sz w:val="24"/>
          <w:szCs w:val="24"/>
        </w:rPr>
        <w:t xml:space="preserve">La Cap. 68.02 </w:t>
      </w:r>
      <w:r w:rsidRPr="00826A0B">
        <w:rPr>
          <w:rFonts w:ascii="Montserrat Light" w:eastAsiaTheme="minorHAnsi" w:hAnsi="Montserrat Light" w:cstheme="minorBidi"/>
          <w:sz w:val="24"/>
          <w:szCs w:val="24"/>
        </w:rPr>
        <w:t>“</w:t>
      </w:r>
      <w:proofErr w:type="spellStart"/>
      <w:r w:rsidRPr="00826A0B">
        <w:rPr>
          <w:rFonts w:ascii="Montserrat Light" w:eastAsiaTheme="minorHAnsi" w:hAnsi="Montserrat Light" w:cstheme="minorBidi"/>
          <w:sz w:val="24"/>
          <w:szCs w:val="24"/>
        </w:rPr>
        <w:t>Asigurări</w:t>
      </w:r>
      <w:proofErr w:type="spellEnd"/>
      <w:r w:rsidRPr="00826A0B">
        <w:rPr>
          <w:rFonts w:ascii="Montserrat Light" w:eastAsiaTheme="minorHAnsi" w:hAnsi="Montserrat Light" w:cstheme="minorBidi"/>
          <w:sz w:val="24"/>
          <w:szCs w:val="24"/>
        </w:rPr>
        <w:t xml:space="preserve"> </w:t>
      </w:r>
      <w:proofErr w:type="spellStart"/>
      <w:r w:rsidRPr="00826A0B">
        <w:rPr>
          <w:rFonts w:ascii="Montserrat Light" w:eastAsiaTheme="minorHAnsi" w:hAnsi="Montserrat Light" w:cstheme="minorBidi"/>
          <w:sz w:val="24"/>
          <w:szCs w:val="24"/>
        </w:rPr>
        <w:t>și</w:t>
      </w:r>
      <w:proofErr w:type="spellEnd"/>
      <w:r w:rsidRPr="00826A0B">
        <w:rPr>
          <w:rFonts w:ascii="Montserrat Light" w:eastAsiaTheme="minorHAnsi" w:hAnsi="Montserrat Light" w:cstheme="minorBidi"/>
          <w:sz w:val="24"/>
          <w:szCs w:val="24"/>
        </w:rPr>
        <w:t xml:space="preserve"> </w:t>
      </w:r>
      <w:proofErr w:type="spellStart"/>
      <w:r w:rsidRPr="00826A0B">
        <w:rPr>
          <w:rFonts w:ascii="Montserrat Light" w:eastAsiaTheme="minorHAnsi" w:hAnsi="Montserrat Light" w:cstheme="minorBidi"/>
          <w:sz w:val="24"/>
          <w:szCs w:val="24"/>
        </w:rPr>
        <w:t>asistență</w:t>
      </w:r>
      <w:proofErr w:type="spellEnd"/>
      <w:r w:rsidRPr="00826A0B">
        <w:rPr>
          <w:rFonts w:ascii="Montserrat Light" w:eastAsiaTheme="minorHAnsi" w:hAnsi="Montserrat Light" w:cstheme="minorBidi"/>
          <w:sz w:val="24"/>
          <w:szCs w:val="24"/>
        </w:rPr>
        <w:t xml:space="preserve"> </w:t>
      </w:r>
      <w:proofErr w:type="spellStart"/>
      <w:r w:rsidRPr="00826A0B">
        <w:rPr>
          <w:rFonts w:ascii="Montserrat Light" w:eastAsiaTheme="minorHAnsi" w:hAnsi="Montserrat Light" w:cstheme="minorBidi"/>
          <w:sz w:val="24"/>
          <w:szCs w:val="24"/>
        </w:rPr>
        <w:t>socială</w:t>
      </w:r>
      <w:proofErr w:type="spellEnd"/>
      <w:r w:rsidRPr="00826A0B">
        <w:rPr>
          <w:rFonts w:ascii="Montserrat Light" w:eastAsiaTheme="minorHAnsi" w:hAnsi="Montserrat Light" w:cstheme="minorBidi"/>
          <w:sz w:val="24"/>
          <w:szCs w:val="24"/>
        </w:rPr>
        <w:t xml:space="preserve">”- </w:t>
      </w:r>
      <w:proofErr w:type="spellStart"/>
      <w:r w:rsidRPr="00826A0B">
        <w:rPr>
          <w:rFonts w:ascii="Montserrat Light" w:eastAsiaTheme="minorHAnsi" w:hAnsi="Montserrat Light" w:cstheme="minorBidi"/>
          <w:sz w:val="24"/>
          <w:szCs w:val="24"/>
        </w:rPr>
        <w:t>suma</w:t>
      </w:r>
      <w:proofErr w:type="spellEnd"/>
      <w:r w:rsidRPr="00826A0B">
        <w:rPr>
          <w:rFonts w:ascii="Montserrat Light" w:eastAsiaTheme="minorHAnsi" w:hAnsi="Montserrat Light" w:cstheme="minorBidi"/>
          <w:sz w:val="24"/>
          <w:szCs w:val="24"/>
        </w:rPr>
        <w:t xml:space="preserve"> de 147.858,93 mii </w:t>
      </w:r>
      <w:proofErr w:type="gramStart"/>
      <w:r w:rsidRPr="00826A0B">
        <w:rPr>
          <w:rFonts w:ascii="Montserrat Light" w:eastAsiaTheme="minorHAnsi" w:hAnsi="Montserrat Light" w:cstheme="minorBidi"/>
          <w:sz w:val="24"/>
          <w:szCs w:val="24"/>
        </w:rPr>
        <w:t xml:space="preserve">lei  </w:t>
      </w:r>
      <w:r w:rsidRPr="00826A0B">
        <w:rPr>
          <w:rFonts w:ascii="Montserrat Light" w:eastAsiaTheme="minorHAnsi" w:hAnsi="Montserrat Light" w:cstheme="minorBidi"/>
          <w:bCs/>
          <w:sz w:val="24"/>
          <w:szCs w:val="24"/>
        </w:rPr>
        <w:t>conform</w:t>
      </w:r>
      <w:proofErr w:type="gramEnd"/>
      <w:r w:rsidRPr="00826A0B">
        <w:rPr>
          <w:rFonts w:ascii="Montserrat Light" w:eastAsiaTheme="minorHAnsi" w:hAnsi="Montserrat Light" w:cstheme="minorBidi"/>
          <w:bCs/>
          <w:sz w:val="24"/>
          <w:szCs w:val="24"/>
        </w:rPr>
        <w:t xml:space="preserve"> </w:t>
      </w:r>
      <w:proofErr w:type="spellStart"/>
      <w:r w:rsidRPr="00826A0B">
        <w:rPr>
          <w:rFonts w:ascii="Montserrat Light" w:eastAsiaTheme="minorHAnsi" w:hAnsi="Montserrat Light" w:cstheme="minorBidi"/>
          <w:b/>
          <w:bCs/>
          <w:sz w:val="24"/>
          <w:szCs w:val="24"/>
        </w:rPr>
        <w:t>anexei</w:t>
      </w:r>
      <w:proofErr w:type="spellEnd"/>
      <w:r w:rsidRPr="00826A0B">
        <w:rPr>
          <w:rFonts w:ascii="Montserrat Light" w:eastAsiaTheme="minorHAnsi" w:hAnsi="Montserrat Light" w:cstheme="minorBidi"/>
          <w:b/>
          <w:bCs/>
          <w:sz w:val="24"/>
          <w:szCs w:val="24"/>
        </w:rPr>
        <w:t xml:space="preserve"> nr. 9</w:t>
      </w:r>
      <w:r w:rsidRPr="00826A0B">
        <w:rPr>
          <w:rFonts w:ascii="Montserrat Light" w:eastAsiaTheme="minorHAnsi" w:hAnsi="Montserrat Light" w:cstheme="minorBidi"/>
          <w:bCs/>
          <w:sz w:val="24"/>
          <w:szCs w:val="24"/>
        </w:rPr>
        <w:t xml:space="preserve"> care face </w:t>
      </w:r>
      <w:proofErr w:type="spellStart"/>
      <w:r w:rsidRPr="00826A0B">
        <w:rPr>
          <w:rFonts w:ascii="Montserrat Light" w:eastAsiaTheme="minorHAnsi" w:hAnsi="Montserrat Light" w:cstheme="minorBidi"/>
          <w:bCs/>
          <w:sz w:val="24"/>
          <w:szCs w:val="24"/>
        </w:rPr>
        <w:t>parte</w:t>
      </w:r>
      <w:proofErr w:type="spellEnd"/>
      <w:r w:rsidRPr="00826A0B">
        <w:rPr>
          <w:rFonts w:ascii="Montserrat Light" w:eastAsiaTheme="minorHAnsi" w:hAnsi="Montserrat Light" w:cstheme="minorBidi"/>
          <w:bCs/>
          <w:sz w:val="24"/>
          <w:szCs w:val="24"/>
        </w:rPr>
        <w:t xml:space="preserve"> </w:t>
      </w:r>
      <w:proofErr w:type="spellStart"/>
      <w:r w:rsidRPr="00826A0B">
        <w:rPr>
          <w:rFonts w:ascii="Montserrat Light" w:eastAsiaTheme="minorHAnsi" w:hAnsi="Montserrat Light" w:cstheme="minorBidi"/>
          <w:bCs/>
          <w:sz w:val="24"/>
          <w:szCs w:val="24"/>
        </w:rPr>
        <w:t>integrantă</w:t>
      </w:r>
      <w:proofErr w:type="spellEnd"/>
      <w:r w:rsidRPr="00826A0B">
        <w:rPr>
          <w:rFonts w:ascii="Montserrat Light" w:eastAsiaTheme="minorHAnsi" w:hAnsi="Montserrat Light" w:cstheme="minorBidi"/>
          <w:bCs/>
          <w:sz w:val="24"/>
          <w:szCs w:val="24"/>
        </w:rPr>
        <w:t xml:space="preserve"> din </w:t>
      </w:r>
      <w:proofErr w:type="spellStart"/>
      <w:r w:rsidRPr="00826A0B">
        <w:rPr>
          <w:rFonts w:ascii="Montserrat Light" w:eastAsiaTheme="minorHAnsi" w:hAnsi="Montserrat Light" w:cstheme="minorBidi"/>
          <w:bCs/>
          <w:sz w:val="24"/>
          <w:szCs w:val="24"/>
        </w:rPr>
        <w:t>prezenta</w:t>
      </w:r>
      <w:proofErr w:type="spellEnd"/>
      <w:r w:rsidRPr="00826A0B">
        <w:rPr>
          <w:rFonts w:ascii="Montserrat Light" w:eastAsiaTheme="minorHAnsi" w:hAnsi="Montserrat Light" w:cstheme="minorBidi"/>
          <w:bCs/>
          <w:sz w:val="24"/>
          <w:szCs w:val="24"/>
        </w:rPr>
        <w:t xml:space="preserve"> </w:t>
      </w:r>
      <w:proofErr w:type="spellStart"/>
      <w:r w:rsidRPr="00826A0B">
        <w:rPr>
          <w:rFonts w:ascii="Montserrat Light" w:eastAsiaTheme="minorHAnsi" w:hAnsi="Montserrat Light" w:cstheme="minorBidi"/>
          <w:bCs/>
          <w:sz w:val="24"/>
          <w:szCs w:val="24"/>
        </w:rPr>
        <w:t>hotărâre</w:t>
      </w:r>
      <w:proofErr w:type="spellEnd"/>
      <w:r w:rsidRPr="00826A0B">
        <w:rPr>
          <w:rFonts w:ascii="Montserrat Light" w:eastAsiaTheme="minorHAnsi" w:hAnsi="Montserrat Light" w:cstheme="minorBidi"/>
          <w:bCs/>
          <w:sz w:val="24"/>
          <w:szCs w:val="24"/>
        </w:rPr>
        <w:t>;</w:t>
      </w:r>
    </w:p>
    <w:p w14:paraId="7C061B0A" w14:textId="77777777" w:rsidR="006B2077" w:rsidRPr="00826A0B" w:rsidRDefault="006B2077" w:rsidP="006B2077">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826A0B">
        <w:rPr>
          <w:rFonts w:ascii="Montserrat Light" w:hAnsi="Montserrat Light"/>
          <w:sz w:val="24"/>
          <w:szCs w:val="24"/>
        </w:rPr>
        <w:t xml:space="preserve">La Cap. 87.02 “Alte </w:t>
      </w:r>
      <w:proofErr w:type="spellStart"/>
      <w:r w:rsidRPr="00826A0B">
        <w:rPr>
          <w:rFonts w:ascii="Montserrat Light" w:hAnsi="Montserrat Light"/>
          <w:sz w:val="24"/>
          <w:szCs w:val="24"/>
        </w:rPr>
        <w:t>acțiuni</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economice</w:t>
      </w:r>
      <w:proofErr w:type="spellEnd"/>
      <w:r w:rsidRPr="00826A0B">
        <w:rPr>
          <w:rFonts w:ascii="Montserrat Light" w:hAnsi="Montserrat Light"/>
          <w:sz w:val="24"/>
          <w:szCs w:val="24"/>
        </w:rPr>
        <w:t>” -</w:t>
      </w:r>
      <w:proofErr w:type="spellStart"/>
      <w:r w:rsidRPr="00826A0B">
        <w:rPr>
          <w:rFonts w:ascii="Montserrat Light" w:hAnsi="Montserrat Light"/>
          <w:sz w:val="24"/>
          <w:szCs w:val="24"/>
        </w:rPr>
        <w:t>suma</w:t>
      </w:r>
      <w:proofErr w:type="spellEnd"/>
      <w:r w:rsidRPr="00826A0B">
        <w:rPr>
          <w:rFonts w:ascii="Montserrat Light" w:hAnsi="Montserrat Light"/>
          <w:sz w:val="24"/>
          <w:szCs w:val="24"/>
        </w:rPr>
        <w:t xml:space="preserve"> de 2.937,00 mii lei conform </w:t>
      </w:r>
      <w:proofErr w:type="spellStart"/>
      <w:r w:rsidRPr="00826A0B">
        <w:rPr>
          <w:rFonts w:ascii="Montserrat Light" w:hAnsi="Montserrat Light"/>
          <w:b/>
          <w:bCs/>
          <w:sz w:val="24"/>
          <w:szCs w:val="24"/>
        </w:rPr>
        <w:t>anexei</w:t>
      </w:r>
      <w:proofErr w:type="spellEnd"/>
      <w:r w:rsidRPr="00826A0B">
        <w:rPr>
          <w:rFonts w:ascii="Montserrat Light" w:hAnsi="Montserrat Light"/>
          <w:b/>
          <w:bCs/>
          <w:sz w:val="24"/>
          <w:szCs w:val="24"/>
        </w:rPr>
        <w:t xml:space="preserve"> nr. 10</w:t>
      </w:r>
      <w:r w:rsidRPr="00826A0B">
        <w:rPr>
          <w:rFonts w:ascii="Montserrat Light" w:hAnsi="Montserrat Light"/>
          <w:sz w:val="24"/>
          <w:szCs w:val="24"/>
        </w:rPr>
        <w:t xml:space="preserve"> care face </w:t>
      </w:r>
      <w:proofErr w:type="spellStart"/>
      <w:r w:rsidRPr="00826A0B">
        <w:rPr>
          <w:rFonts w:ascii="Montserrat Light" w:hAnsi="Montserrat Light"/>
          <w:sz w:val="24"/>
          <w:szCs w:val="24"/>
        </w:rPr>
        <w:t>parte</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integrantă</w:t>
      </w:r>
      <w:proofErr w:type="spellEnd"/>
      <w:r w:rsidRPr="00826A0B">
        <w:rPr>
          <w:rFonts w:ascii="Montserrat Light" w:hAnsi="Montserrat Light"/>
          <w:sz w:val="24"/>
          <w:szCs w:val="24"/>
        </w:rPr>
        <w:t xml:space="preserve"> din </w:t>
      </w:r>
      <w:proofErr w:type="spellStart"/>
      <w:r w:rsidRPr="00826A0B">
        <w:rPr>
          <w:rFonts w:ascii="Montserrat Light" w:hAnsi="Montserrat Light"/>
          <w:sz w:val="24"/>
          <w:szCs w:val="24"/>
        </w:rPr>
        <w:t>prezenta</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hotărâre</w:t>
      </w:r>
      <w:proofErr w:type="spellEnd"/>
      <w:r w:rsidRPr="00826A0B">
        <w:rPr>
          <w:rFonts w:ascii="Montserrat Light" w:hAnsi="Montserrat Light"/>
          <w:sz w:val="24"/>
          <w:szCs w:val="24"/>
        </w:rPr>
        <w:t xml:space="preserve">. </w:t>
      </w:r>
    </w:p>
    <w:p w14:paraId="11483D74" w14:textId="77777777" w:rsidR="006B2077" w:rsidRDefault="006B2077" w:rsidP="006B2077">
      <w:pPr>
        <w:ind w:firstLine="708"/>
        <w:jc w:val="both"/>
        <w:rPr>
          <w:rFonts w:ascii="Montserrat Light" w:hAnsi="Montserrat Light"/>
          <w:b/>
          <w:bCs/>
          <w:sz w:val="24"/>
          <w:szCs w:val="24"/>
        </w:rPr>
      </w:pPr>
      <w:bookmarkStart w:id="6" w:name="_Hlk108764717"/>
      <w:bookmarkStart w:id="7" w:name="_Hlk83368534"/>
    </w:p>
    <w:p w14:paraId="1B6A577F" w14:textId="77777777" w:rsidR="006B2077" w:rsidRPr="00826A0B" w:rsidRDefault="006B2077" w:rsidP="006B2077">
      <w:pPr>
        <w:ind w:firstLine="708"/>
        <w:jc w:val="both"/>
        <w:rPr>
          <w:rFonts w:ascii="Montserrat Light" w:hAnsi="Montserrat Light"/>
          <w:bCs/>
          <w:sz w:val="24"/>
          <w:szCs w:val="24"/>
        </w:rPr>
      </w:pPr>
      <w:r w:rsidRPr="00826A0B">
        <w:rPr>
          <w:rFonts w:ascii="Montserrat Light" w:hAnsi="Montserrat Light"/>
          <w:b/>
          <w:bCs/>
          <w:sz w:val="24"/>
          <w:szCs w:val="24"/>
        </w:rPr>
        <w:t xml:space="preserve">Art. 4. (1) </w:t>
      </w:r>
      <w:r w:rsidRPr="00826A0B">
        <w:rPr>
          <w:rFonts w:ascii="Montserrat Light" w:hAnsi="Montserrat Light"/>
          <w:bCs/>
          <w:sz w:val="24"/>
          <w:szCs w:val="24"/>
        </w:rPr>
        <w:t xml:space="preserve">Se </w:t>
      </w:r>
      <w:proofErr w:type="spellStart"/>
      <w:r w:rsidRPr="00826A0B">
        <w:rPr>
          <w:rFonts w:ascii="Montserrat Light" w:hAnsi="Montserrat Light"/>
          <w:bCs/>
          <w:sz w:val="24"/>
          <w:szCs w:val="24"/>
        </w:rPr>
        <w:t>aprobă</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rectificarea</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bugetului</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instituţiilor</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publice</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şi</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activităţilor</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finanţate</w:t>
      </w:r>
      <w:proofErr w:type="spellEnd"/>
      <w:r w:rsidRPr="00826A0B">
        <w:rPr>
          <w:rFonts w:ascii="Montserrat Light" w:hAnsi="Montserrat Light"/>
          <w:bCs/>
          <w:sz w:val="24"/>
          <w:szCs w:val="24"/>
        </w:rPr>
        <w:t xml:space="preserve"> integral </w:t>
      </w:r>
      <w:proofErr w:type="spellStart"/>
      <w:r w:rsidRPr="00826A0B">
        <w:rPr>
          <w:rFonts w:ascii="Montserrat Light" w:hAnsi="Montserrat Light"/>
          <w:bCs/>
          <w:sz w:val="24"/>
          <w:szCs w:val="24"/>
        </w:rPr>
        <w:t>sau</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parţial</w:t>
      </w:r>
      <w:proofErr w:type="spellEnd"/>
      <w:r w:rsidRPr="00826A0B">
        <w:rPr>
          <w:rFonts w:ascii="Montserrat Light" w:hAnsi="Montserrat Light"/>
          <w:bCs/>
          <w:sz w:val="24"/>
          <w:szCs w:val="24"/>
        </w:rPr>
        <w:t xml:space="preserve"> din </w:t>
      </w:r>
      <w:proofErr w:type="spellStart"/>
      <w:r w:rsidRPr="00826A0B">
        <w:rPr>
          <w:rFonts w:ascii="Montserrat Light" w:hAnsi="Montserrat Light"/>
          <w:bCs/>
          <w:sz w:val="24"/>
          <w:szCs w:val="24"/>
        </w:rPr>
        <w:t>venituri</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proprii</w:t>
      </w:r>
      <w:proofErr w:type="spellEnd"/>
      <w:r w:rsidRPr="00826A0B">
        <w:rPr>
          <w:rFonts w:ascii="Montserrat Light" w:hAnsi="Montserrat Light"/>
          <w:bCs/>
          <w:sz w:val="24"/>
          <w:szCs w:val="24"/>
        </w:rPr>
        <w:t xml:space="preserve"> pe </w:t>
      </w:r>
      <w:proofErr w:type="spellStart"/>
      <w:r w:rsidRPr="00826A0B">
        <w:rPr>
          <w:rFonts w:ascii="Montserrat Light" w:hAnsi="Montserrat Light"/>
          <w:bCs/>
          <w:sz w:val="24"/>
          <w:szCs w:val="24"/>
        </w:rPr>
        <w:t>anul</w:t>
      </w:r>
      <w:proofErr w:type="spellEnd"/>
      <w:r w:rsidRPr="00826A0B">
        <w:rPr>
          <w:rFonts w:ascii="Montserrat Light" w:hAnsi="Montserrat Light"/>
          <w:bCs/>
          <w:sz w:val="24"/>
          <w:szCs w:val="24"/>
        </w:rPr>
        <w:t xml:space="preserve"> 2023, </w:t>
      </w:r>
      <w:proofErr w:type="spellStart"/>
      <w:r w:rsidRPr="00826A0B">
        <w:rPr>
          <w:rFonts w:ascii="Montserrat Light" w:hAnsi="Montserrat Light"/>
          <w:bCs/>
          <w:sz w:val="24"/>
          <w:szCs w:val="24"/>
        </w:rPr>
        <w:t>în</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sumă</w:t>
      </w:r>
      <w:proofErr w:type="spellEnd"/>
      <w:r w:rsidRPr="00826A0B">
        <w:rPr>
          <w:rFonts w:ascii="Montserrat Light" w:hAnsi="Montserrat Light"/>
          <w:bCs/>
          <w:sz w:val="24"/>
          <w:szCs w:val="24"/>
        </w:rPr>
        <w:t xml:space="preserve"> de </w:t>
      </w:r>
      <w:r w:rsidRPr="00826A0B">
        <w:rPr>
          <w:rFonts w:ascii="Montserrat Light" w:hAnsi="Montserrat Light"/>
          <w:bCs/>
          <w:sz w:val="24"/>
          <w:szCs w:val="24"/>
        </w:rPr>
        <w:lastRenderedPageBreak/>
        <w:t>686</w:t>
      </w:r>
      <w:r w:rsidRPr="00826A0B">
        <w:rPr>
          <w:rFonts w:ascii="Montserrat Light" w:eastAsia="Times New Roman" w:hAnsi="Montserrat Light" w:cs="Times New Roman"/>
          <w:bCs/>
          <w:sz w:val="24"/>
          <w:szCs w:val="24"/>
          <w:lang w:val="en-US"/>
        </w:rPr>
        <w:t xml:space="preserve">.441,85 mii </w:t>
      </w:r>
      <w:r w:rsidRPr="00826A0B">
        <w:rPr>
          <w:rFonts w:ascii="Montserrat Light" w:hAnsi="Montserrat Light"/>
          <w:bCs/>
          <w:sz w:val="24"/>
          <w:szCs w:val="24"/>
        </w:rPr>
        <w:t xml:space="preserve">lei </w:t>
      </w:r>
      <w:proofErr w:type="spellStart"/>
      <w:r w:rsidRPr="00826A0B">
        <w:rPr>
          <w:rFonts w:ascii="Montserrat Light" w:hAnsi="Montserrat Light"/>
          <w:bCs/>
          <w:sz w:val="24"/>
          <w:szCs w:val="24"/>
        </w:rPr>
        <w:t>atât</w:t>
      </w:r>
      <w:proofErr w:type="spellEnd"/>
      <w:r w:rsidRPr="00826A0B">
        <w:rPr>
          <w:rFonts w:ascii="Montserrat Light" w:hAnsi="Montserrat Light"/>
          <w:bCs/>
          <w:sz w:val="24"/>
          <w:szCs w:val="24"/>
        </w:rPr>
        <w:t xml:space="preserve"> la </w:t>
      </w:r>
      <w:proofErr w:type="spellStart"/>
      <w:r w:rsidRPr="00826A0B">
        <w:rPr>
          <w:rFonts w:ascii="Montserrat Light" w:hAnsi="Montserrat Light"/>
          <w:bCs/>
          <w:sz w:val="24"/>
          <w:szCs w:val="24"/>
        </w:rPr>
        <w:t>venituri</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cât</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şi</w:t>
      </w:r>
      <w:proofErr w:type="spellEnd"/>
      <w:r w:rsidRPr="00826A0B">
        <w:rPr>
          <w:rFonts w:ascii="Montserrat Light" w:hAnsi="Montserrat Light"/>
          <w:bCs/>
          <w:sz w:val="24"/>
          <w:szCs w:val="24"/>
        </w:rPr>
        <w:t xml:space="preserve"> la </w:t>
      </w:r>
      <w:proofErr w:type="spellStart"/>
      <w:r w:rsidRPr="00826A0B">
        <w:rPr>
          <w:rFonts w:ascii="Montserrat Light" w:hAnsi="Montserrat Light"/>
          <w:bCs/>
          <w:sz w:val="24"/>
          <w:szCs w:val="24"/>
        </w:rPr>
        <w:t>cheltuieli</w:t>
      </w:r>
      <w:proofErr w:type="spellEnd"/>
      <w:r w:rsidRPr="00826A0B">
        <w:rPr>
          <w:rFonts w:ascii="Montserrat Light" w:hAnsi="Montserrat Light"/>
          <w:bCs/>
          <w:sz w:val="24"/>
          <w:szCs w:val="24"/>
        </w:rPr>
        <w:t xml:space="preserve">, conform </w:t>
      </w:r>
      <w:proofErr w:type="spellStart"/>
      <w:r w:rsidRPr="00826A0B">
        <w:rPr>
          <w:rFonts w:ascii="Montserrat Light" w:hAnsi="Montserrat Light"/>
          <w:b/>
          <w:bCs/>
          <w:sz w:val="24"/>
          <w:szCs w:val="24"/>
        </w:rPr>
        <w:t>anexei</w:t>
      </w:r>
      <w:proofErr w:type="spellEnd"/>
      <w:r w:rsidRPr="00826A0B">
        <w:rPr>
          <w:rFonts w:ascii="Montserrat Light" w:hAnsi="Montserrat Light"/>
          <w:b/>
          <w:bCs/>
          <w:sz w:val="24"/>
          <w:szCs w:val="24"/>
        </w:rPr>
        <w:t xml:space="preserve"> nr. 11</w:t>
      </w:r>
      <w:r w:rsidRPr="00826A0B">
        <w:rPr>
          <w:rFonts w:ascii="Montserrat Light" w:hAnsi="Montserrat Light"/>
          <w:bCs/>
          <w:sz w:val="24"/>
          <w:szCs w:val="24"/>
        </w:rPr>
        <w:t xml:space="preserve"> care face </w:t>
      </w:r>
      <w:proofErr w:type="spellStart"/>
      <w:r w:rsidRPr="00826A0B">
        <w:rPr>
          <w:rFonts w:ascii="Montserrat Light" w:hAnsi="Montserrat Light"/>
          <w:bCs/>
          <w:sz w:val="24"/>
          <w:szCs w:val="24"/>
        </w:rPr>
        <w:t>parte</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integrantă</w:t>
      </w:r>
      <w:proofErr w:type="spellEnd"/>
      <w:r w:rsidRPr="00826A0B">
        <w:rPr>
          <w:rFonts w:ascii="Montserrat Light" w:hAnsi="Montserrat Light"/>
          <w:bCs/>
          <w:sz w:val="24"/>
          <w:szCs w:val="24"/>
        </w:rPr>
        <w:t xml:space="preserve"> din </w:t>
      </w:r>
      <w:proofErr w:type="spellStart"/>
      <w:r w:rsidRPr="00826A0B">
        <w:rPr>
          <w:rFonts w:ascii="Montserrat Light" w:hAnsi="Montserrat Light"/>
          <w:bCs/>
          <w:sz w:val="24"/>
          <w:szCs w:val="24"/>
        </w:rPr>
        <w:t>prezenta</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hotărâre</w:t>
      </w:r>
      <w:proofErr w:type="spellEnd"/>
      <w:r w:rsidRPr="00826A0B">
        <w:rPr>
          <w:rFonts w:ascii="Montserrat Light" w:hAnsi="Montserrat Light"/>
          <w:bCs/>
          <w:sz w:val="24"/>
          <w:szCs w:val="24"/>
        </w:rPr>
        <w:t>;</w:t>
      </w:r>
    </w:p>
    <w:p w14:paraId="59AB5A22" w14:textId="77777777" w:rsidR="006B2077" w:rsidRPr="00826A0B" w:rsidRDefault="006B2077" w:rsidP="006B2077">
      <w:pPr>
        <w:ind w:firstLine="708"/>
        <w:jc w:val="both"/>
        <w:rPr>
          <w:rFonts w:ascii="Montserrat Light" w:hAnsi="Montserrat Light"/>
          <w:bCs/>
          <w:sz w:val="24"/>
          <w:szCs w:val="24"/>
          <w:lang w:val="ro-RO"/>
        </w:rPr>
      </w:pPr>
      <w:r w:rsidRPr="00826A0B">
        <w:rPr>
          <w:rFonts w:ascii="Montserrat Light" w:hAnsi="Montserrat Light"/>
          <w:b/>
          <w:bCs/>
          <w:sz w:val="24"/>
          <w:szCs w:val="24"/>
        </w:rPr>
        <w:t xml:space="preserve">(2) </w:t>
      </w:r>
      <w:proofErr w:type="spellStart"/>
      <w:r w:rsidRPr="00826A0B">
        <w:rPr>
          <w:rFonts w:ascii="Montserrat Light" w:hAnsi="Montserrat Light"/>
          <w:bCs/>
          <w:sz w:val="24"/>
          <w:szCs w:val="24"/>
        </w:rPr>
        <w:t>Detalierea</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rectificării</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bugetului</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instituţiilor</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publice</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şi</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activităţilor</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finanţate</w:t>
      </w:r>
      <w:proofErr w:type="spellEnd"/>
      <w:r w:rsidRPr="00826A0B">
        <w:rPr>
          <w:rFonts w:ascii="Montserrat Light" w:hAnsi="Montserrat Light"/>
          <w:bCs/>
          <w:sz w:val="24"/>
          <w:szCs w:val="24"/>
        </w:rPr>
        <w:t xml:space="preserve"> integral </w:t>
      </w:r>
      <w:proofErr w:type="spellStart"/>
      <w:r w:rsidRPr="00826A0B">
        <w:rPr>
          <w:rFonts w:ascii="Montserrat Light" w:hAnsi="Montserrat Light"/>
          <w:bCs/>
          <w:sz w:val="24"/>
          <w:szCs w:val="24"/>
        </w:rPr>
        <w:t>sau</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parţial</w:t>
      </w:r>
      <w:proofErr w:type="spellEnd"/>
      <w:r w:rsidRPr="00826A0B">
        <w:rPr>
          <w:rFonts w:ascii="Montserrat Light" w:hAnsi="Montserrat Light"/>
          <w:bCs/>
          <w:sz w:val="24"/>
          <w:szCs w:val="24"/>
        </w:rPr>
        <w:t xml:space="preserve"> din </w:t>
      </w:r>
      <w:proofErr w:type="spellStart"/>
      <w:r w:rsidRPr="00826A0B">
        <w:rPr>
          <w:rFonts w:ascii="Montserrat Light" w:hAnsi="Montserrat Light"/>
          <w:bCs/>
          <w:sz w:val="24"/>
          <w:szCs w:val="24"/>
        </w:rPr>
        <w:t>venituri</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proprii</w:t>
      </w:r>
      <w:proofErr w:type="spellEnd"/>
      <w:r w:rsidRPr="00826A0B">
        <w:rPr>
          <w:rFonts w:ascii="Montserrat Light" w:hAnsi="Montserrat Light"/>
          <w:bCs/>
          <w:sz w:val="24"/>
          <w:szCs w:val="24"/>
        </w:rPr>
        <w:t xml:space="preserve"> pe </w:t>
      </w:r>
      <w:proofErr w:type="spellStart"/>
      <w:r w:rsidRPr="00826A0B">
        <w:rPr>
          <w:rFonts w:ascii="Montserrat Light" w:hAnsi="Montserrat Light"/>
          <w:bCs/>
          <w:sz w:val="24"/>
          <w:szCs w:val="24"/>
        </w:rPr>
        <w:t>anul</w:t>
      </w:r>
      <w:proofErr w:type="spellEnd"/>
      <w:r w:rsidRPr="00826A0B">
        <w:rPr>
          <w:rFonts w:ascii="Montserrat Light" w:hAnsi="Montserrat Light"/>
          <w:bCs/>
          <w:sz w:val="24"/>
          <w:szCs w:val="24"/>
        </w:rPr>
        <w:t xml:space="preserve"> 2023 </w:t>
      </w:r>
      <w:r w:rsidRPr="00826A0B">
        <w:rPr>
          <w:rFonts w:ascii="Montserrat Light" w:hAnsi="Montserrat Light"/>
          <w:bCs/>
          <w:sz w:val="24"/>
          <w:szCs w:val="24"/>
          <w:lang w:val="ro-RO"/>
        </w:rPr>
        <w:t xml:space="preserve">pe categorii la venituri, respectiv pe capitole și subcapitole la cheltuieli este cuprinsă în </w:t>
      </w:r>
      <w:r w:rsidRPr="00826A0B">
        <w:rPr>
          <w:rFonts w:ascii="Montserrat Light" w:hAnsi="Montserrat Light"/>
          <w:b/>
          <w:bCs/>
          <w:sz w:val="24"/>
          <w:szCs w:val="24"/>
          <w:lang w:val="ro-RO"/>
        </w:rPr>
        <w:t>anexa nr. 12</w:t>
      </w:r>
      <w:r w:rsidRPr="00826A0B">
        <w:rPr>
          <w:rFonts w:ascii="Montserrat Light" w:hAnsi="Montserrat Light"/>
          <w:bCs/>
          <w:sz w:val="24"/>
          <w:szCs w:val="24"/>
          <w:lang w:val="ro-RO"/>
        </w:rPr>
        <w:t xml:space="preserve"> </w:t>
      </w:r>
      <w:r w:rsidRPr="00826A0B">
        <w:rPr>
          <w:rFonts w:ascii="Montserrat Light" w:hAnsi="Montserrat Light"/>
          <w:bCs/>
          <w:sz w:val="24"/>
          <w:szCs w:val="24"/>
        </w:rPr>
        <w:t xml:space="preserve">care face </w:t>
      </w:r>
      <w:proofErr w:type="spellStart"/>
      <w:r w:rsidRPr="00826A0B">
        <w:rPr>
          <w:rFonts w:ascii="Montserrat Light" w:hAnsi="Montserrat Light"/>
          <w:bCs/>
          <w:sz w:val="24"/>
          <w:szCs w:val="24"/>
        </w:rPr>
        <w:t>parte</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integrantă</w:t>
      </w:r>
      <w:proofErr w:type="spellEnd"/>
      <w:r w:rsidRPr="00826A0B">
        <w:rPr>
          <w:rFonts w:ascii="Montserrat Light" w:hAnsi="Montserrat Light"/>
          <w:bCs/>
          <w:sz w:val="24"/>
          <w:szCs w:val="24"/>
        </w:rPr>
        <w:t xml:space="preserve"> din</w:t>
      </w:r>
      <w:r w:rsidRPr="00826A0B">
        <w:rPr>
          <w:rFonts w:ascii="Montserrat Light" w:hAnsi="Montserrat Light"/>
          <w:bCs/>
          <w:sz w:val="24"/>
          <w:szCs w:val="24"/>
          <w:lang w:val="ro-RO"/>
        </w:rPr>
        <w:t xml:space="preserve"> prezenta hotărâre;</w:t>
      </w:r>
    </w:p>
    <w:p w14:paraId="1DADB0A2" w14:textId="77777777" w:rsidR="006B2077" w:rsidRDefault="006B2077" w:rsidP="006B2077">
      <w:pPr>
        <w:ind w:firstLine="708"/>
        <w:jc w:val="both"/>
        <w:rPr>
          <w:rFonts w:ascii="Montserrat Light" w:hAnsi="Montserrat Light"/>
          <w:b/>
          <w:bCs/>
          <w:sz w:val="24"/>
          <w:szCs w:val="24"/>
          <w:lang w:val="ro-RO"/>
        </w:rPr>
      </w:pPr>
      <w:bookmarkStart w:id="8" w:name="_Hlk135293614"/>
    </w:p>
    <w:p w14:paraId="2B5DE802" w14:textId="77777777" w:rsidR="006B2077" w:rsidRPr="00826A0B" w:rsidRDefault="006B2077" w:rsidP="006B2077">
      <w:pPr>
        <w:ind w:firstLine="708"/>
        <w:jc w:val="both"/>
        <w:rPr>
          <w:rFonts w:ascii="Montserrat Light" w:hAnsi="Montserrat Light"/>
          <w:sz w:val="24"/>
          <w:szCs w:val="24"/>
        </w:rPr>
      </w:pPr>
      <w:r w:rsidRPr="00826A0B">
        <w:rPr>
          <w:rFonts w:ascii="Montserrat Light" w:hAnsi="Montserrat Light"/>
          <w:b/>
          <w:bCs/>
          <w:sz w:val="24"/>
          <w:szCs w:val="24"/>
          <w:lang w:val="ro-RO"/>
        </w:rPr>
        <w:t xml:space="preserve"> </w:t>
      </w:r>
      <w:r w:rsidRPr="00826A0B">
        <w:rPr>
          <w:rFonts w:ascii="Montserrat Light" w:hAnsi="Montserrat Light"/>
          <w:b/>
          <w:bCs/>
          <w:sz w:val="24"/>
          <w:szCs w:val="24"/>
        </w:rPr>
        <w:t xml:space="preserve">Art. 5. </w:t>
      </w:r>
      <w:r w:rsidRPr="00826A0B">
        <w:rPr>
          <w:rFonts w:ascii="Montserrat Light" w:hAnsi="Montserrat Light"/>
          <w:sz w:val="24"/>
          <w:szCs w:val="24"/>
        </w:rPr>
        <w:t xml:space="preserve">Se </w:t>
      </w:r>
      <w:proofErr w:type="spellStart"/>
      <w:r w:rsidRPr="00826A0B">
        <w:rPr>
          <w:rFonts w:ascii="Montserrat Light" w:hAnsi="Montserrat Light"/>
          <w:sz w:val="24"/>
          <w:szCs w:val="24"/>
        </w:rPr>
        <w:t>aprobă</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rectificarea</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bugetului</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instituțiilor</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publice</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și</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activităților</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finanțate</w:t>
      </w:r>
      <w:proofErr w:type="spellEnd"/>
      <w:r w:rsidRPr="00826A0B">
        <w:rPr>
          <w:rFonts w:ascii="Montserrat Light" w:hAnsi="Montserrat Light"/>
          <w:sz w:val="24"/>
          <w:szCs w:val="24"/>
        </w:rPr>
        <w:t xml:space="preserve"> integral </w:t>
      </w:r>
      <w:proofErr w:type="spellStart"/>
      <w:r w:rsidRPr="00826A0B">
        <w:rPr>
          <w:rFonts w:ascii="Montserrat Light" w:hAnsi="Montserrat Light"/>
          <w:sz w:val="24"/>
          <w:szCs w:val="24"/>
        </w:rPr>
        <w:t>sau</w:t>
      </w:r>
      <w:proofErr w:type="spellEnd"/>
      <w:r w:rsidRPr="00826A0B">
        <w:rPr>
          <w:rFonts w:ascii="Montserrat Light" w:hAnsi="Montserrat Light"/>
          <w:sz w:val="24"/>
          <w:szCs w:val="24"/>
        </w:rPr>
        <w:t xml:space="preserve"> partial din </w:t>
      </w:r>
      <w:proofErr w:type="spellStart"/>
      <w:r w:rsidRPr="00826A0B">
        <w:rPr>
          <w:rFonts w:ascii="Montserrat Light" w:hAnsi="Montserrat Light"/>
          <w:sz w:val="24"/>
          <w:szCs w:val="24"/>
        </w:rPr>
        <w:t>venituri</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proprii</w:t>
      </w:r>
      <w:proofErr w:type="spellEnd"/>
      <w:r w:rsidRPr="00826A0B">
        <w:rPr>
          <w:rFonts w:ascii="Montserrat Light" w:hAnsi="Montserrat Light"/>
          <w:sz w:val="24"/>
          <w:szCs w:val="24"/>
        </w:rPr>
        <w:t xml:space="preserve"> pe </w:t>
      </w:r>
      <w:proofErr w:type="spellStart"/>
      <w:r w:rsidRPr="00826A0B">
        <w:rPr>
          <w:rFonts w:ascii="Montserrat Light" w:hAnsi="Montserrat Light"/>
          <w:sz w:val="24"/>
          <w:szCs w:val="24"/>
        </w:rPr>
        <w:t>anul</w:t>
      </w:r>
      <w:proofErr w:type="spellEnd"/>
      <w:r w:rsidRPr="00826A0B">
        <w:rPr>
          <w:rFonts w:ascii="Montserrat Light" w:hAnsi="Montserrat Light"/>
          <w:sz w:val="24"/>
          <w:szCs w:val="24"/>
        </w:rPr>
        <w:t xml:space="preserve"> 2023, </w:t>
      </w:r>
      <w:proofErr w:type="spellStart"/>
      <w:r w:rsidRPr="00826A0B">
        <w:rPr>
          <w:rFonts w:ascii="Montserrat Light" w:hAnsi="Montserrat Light"/>
          <w:sz w:val="24"/>
          <w:szCs w:val="24"/>
        </w:rPr>
        <w:t>defalcat</w:t>
      </w:r>
      <w:proofErr w:type="spellEnd"/>
      <w:r w:rsidRPr="00826A0B">
        <w:rPr>
          <w:rFonts w:ascii="Montserrat Light" w:hAnsi="Montserrat Light"/>
          <w:sz w:val="24"/>
          <w:szCs w:val="24"/>
        </w:rPr>
        <w:t xml:space="preserve"> pe </w:t>
      </w:r>
      <w:proofErr w:type="spellStart"/>
      <w:r w:rsidRPr="00826A0B">
        <w:rPr>
          <w:rFonts w:ascii="Montserrat Light" w:hAnsi="Montserrat Light"/>
          <w:sz w:val="24"/>
          <w:szCs w:val="24"/>
        </w:rPr>
        <w:t>capitole</w:t>
      </w:r>
      <w:proofErr w:type="spellEnd"/>
      <w:r w:rsidRPr="00826A0B">
        <w:rPr>
          <w:rFonts w:ascii="Montserrat Light" w:hAnsi="Montserrat Light"/>
          <w:sz w:val="24"/>
          <w:szCs w:val="24"/>
        </w:rPr>
        <w:t xml:space="preserve"> de </w:t>
      </w:r>
      <w:proofErr w:type="spellStart"/>
      <w:r w:rsidRPr="00826A0B">
        <w:rPr>
          <w:rFonts w:ascii="Montserrat Light" w:hAnsi="Montserrat Light"/>
          <w:sz w:val="24"/>
          <w:szCs w:val="24"/>
        </w:rPr>
        <w:t>cheltuieli</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titluri</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articole</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și</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aliniate</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astfel</w:t>
      </w:r>
      <w:proofErr w:type="spellEnd"/>
      <w:r w:rsidRPr="00826A0B">
        <w:rPr>
          <w:rFonts w:ascii="Montserrat Light" w:hAnsi="Montserrat Light"/>
          <w:sz w:val="24"/>
          <w:szCs w:val="24"/>
        </w:rPr>
        <w:t xml:space="preserve">: </w:t>
      </w:r>
    </w:p>
    <w:p w14:paraId="4C9A4E32" w14:textId="77777777" w:rsidR="006B2077" w:rsidRPr="00826A0B" w:rsidRDefault="006B2077" w:rsidP="006B2077">
      <w:pPr>
        <w:pStyle w:val="Listparagraf"/>
        <w:numPr>
          <w:ilvl w:val="0"/>
          <w:numId w:val="32"/>
        </w:numPr>
        <w:spacing w:line="240" w:lineRule="auto"/>
        <w:contextualSpacing/>
        <w:jc w:val="both"/>
        <w:rPr>
          <w:rFonts w:ascii="Montserrat Light" w:hAnsi="Montserrat Light"/>
          <w:sz w:val="24"/>
          <w:szCs w:val="24"/>
        </w:rPr>
      </w:pPr>
      <w:r w:rsidRPr="00826A0B">
        <w:rPr>
          <w:rFonts w:ascii="Montserrat Light" w:hAnsi="Montserrat Light"/>
          <w:sz w:val="24"/>
          <w:szCs w:val="24"/>
        </w:rPr>
        <w:t>La Cap. 66.10 “</w:t>
      </w:r>
      <w:proofErr w:type="spellStart"/>
      <w:r w:rsidRPr="00826A0B">
        <w:rPr>
          <w:rFonts w:ascii="Montserrat Light" w:hAnsi="Montserrat Light"/>
          <w:sz w:val="24"/>
          <w:szCs w:val="24"/>
        </w:rPr>
        <w:t>Sănătate</w:t>
      </w:r>
      <w:proofErr w:type="spellEnd"/>
      <w:r w:rsidRPr="00826A0B">
        <w:rPr>
          <w:rFonts w:ascii="Montserrat Light" w:hAnsi="Montserrat Light"/>
          <w:sz w:val="24"/>
          <w:szCs w:val="24"/>
        </w:rPr>
        <w:t xml:space="preserve">” – </w:t>
      </w:r>
      <w:proofErr w:type="spellStart"/>
      <w:r w:rsidRPr="00826A0B">
        <w:rPr>
          <w:rFonts w:ascii="Montserrat Light" w:hAnsi="Montserrat Light"/>
          <w:sz w:val="24"/>
          <w:szCs w:val="24"/>
        </w:rPr>
        <w:t>suma</w:t>
      </w:r>
      <w:proofErr w:type="spellEnd"/>
      <w:r w:rsidRPr="00826A0B">
        <w:rPr>
          <w:rFonts w:ascii="Montserrat Light" w:hAnsi="Montserrat Light"/>
          <w:sz w:val="24"/>
          <w:szCs w:val="24"/>
        </w:rPr>
        <w:t xml:space="preserve"> de 619.362,08 mii lei conform </w:t>
      </w:r>
      <w:proofErr w:type="spellStart"/>
      <w:r w:rsidRPr="00826A0B">
        <w:rPr>
          <w:rFonts w:ascii="Montserrat Light" w:hAnsi="Montserrat Light"/>
          <w:b/>
          <w:bCs/>
          <w:sz w:val="24"/>
          <w:szCs w:val="24"/>
        </w:rPr>
        <w:t>anexei</w:t>
      </w:r>
      <w:proofErr w:type="spellEnd"/>
      <w:r w:rsidRPr="00826A0B">
        <w:rPr>
          <w:rFonts w:ascii="Montserrat Light" w:hAnsi="Montserrat Light"/>
          <w:b/>
          <w:bCs/>
          <w:sz w:val="24"/>
          <w:szCs w:val="24"/>
        </w:rPr>
        <w:t xml:space="preserve"> nr. 13</w:t>
      </w:r>
      <w:r w:rsidRPr="00826A0B">
        <w:rPr>
          <w:rFonts w:ascii="Montserrat Light" w:hAnsi="Montserrat Light"/>
          <w:sz w:val="24"/>
          <w:szCs w:val="24"/>
        </w:rPr>
        <w:t xml:space="preserve"> care face </w:t>
      </w:r>
      <w:proofErr w:type="spellStart"/>
      <w:r w:rsidRPr="00826A0B">
        <w:rPr>
          <w:rFonts w:ascii="Montserrat Light" w:hAnsi="Montserrat Light"/>
          <w:sz w:val="24"/>
          <w:szCs w:val="24"/>
        </w:rPr>
        <w:t>parte</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integrantă</w:t>
      </w:r>
      <w:proofErr w:type="spellEnd"/>
      <w:r w:rsidRPr="00826A0B">
        <w:rPr>
          <w:rFonts w:ascii="Montserrat Light" w:hAnsi="Montserrat Light"/>
          <w:sz w:val="24"/>
          <w:szCs w:val="24"/>
        </w:rPr>
        <w:t xml:space="preserve"> din </w:t>
      </w:r>
      <w:proofErr w:type="spellStart"/>
      <w:r w:rsidRPr="00826A0B">
        <w:rPr>
          <w:rFonts w:ascii="Montserrat Light" w:hAnsi="Montserrat Light"/>
          <w:sz w:val="24"/>
          <w:szCs w:val="24"/>
        </w:rPr>
        <w:t>prezenta</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hotărâre</w:t>
      </w:r>
      <w:proofErr w:type="spellEnd"/>
      <w:r w:rsidRPr="00826A0B">
        <w:rPr>
          <w:rFonts w:ascii="Montserrat Light" w:hAnsi="Montserrat Light"/>
          <w:sz w:val="24"/>
          <w:szCs w:val="24"/>
        </w:rPr>
        <w:t>;</w:t>
      </w:r>
    </w:p>
    <w:p w14:paraId="56B6BA37" w14:textId="77777777" w:rsidR="006B2077" w:rsidRPr="00826A0B" w:rsidRDefault="006B2077" w:rsidP="006B2077">
      <w:pPr>
        <w:pStyle w:val="Listparagraf"/>
        <w:numPr>
          <w:ilvl w:val="0"/>
          <w:numId w:val="32"/>
        </w:numPr>
        <w:spacing w:line="240" w:lineRule="auto"/>
        <w:contextualSpacing/>
        <w:jc w:val="both"/>
        <w:rPr>
          <w:rFonts w:ascii="Montserrat Light" w:hAnsi="Montserrat Light"/>
          <w:sz w:val="24"/>
          <w:szCs w:val="24"/>
        </w:rPr>
      </w:pPr>
      <w:r w:rsidRPr="00826A0B">
        <w:rPr>
          <w:rFonts w:ascii="Montserrat Light" w:hAnsi="Montserrat Light"/>
          <w:sz w:val="24"/>
          <w:szCs w:val="24"/>
        </w:rPr>
        <w:t>La Cap. 67.10 “</w:t>
      </w:r>
      <w:proofErr w:type="spellStart"/>
      <w:r w:rsidRPr="00826A0B">
        <w:rPr>
          <w:rFonts w:ascii="Montserrat Light" w:hAnsi="Montserrat Light"/>
          <w:sz w:val="24"/>
          <w:szCs w:val="24"/>
        </w:rPr>
        <w:t>Cultură</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recreere</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religie</w:t>
      </w:r>
      <w:proofErr w:type="spellEnd"/>
      <w:r w:rsidRPr="00826A0B">
        <w:rPr>
          <w:rFonts w:ascii="Montserrat Light" w:hAnsi="Montserrat Light"/>
          <w:sz w:val="24"/>
          <w:szCs w:val="24"/>
        </w:rPr>
        <w:t xml:space="preserve">” – </w:t>
      </w:r>
      <w:proofErr w:type="spellStart"/>
      <w:r w:rsidRPr="00826A0B">
        <w:rPr>
          <w:rFonts w:ascii="Montserrat Light" w:hAnsi="Montserrat Light"/>
          <w:sz w:val="24"/>
          <w:szCs w:val="24"/>
        </w:rPr>
        <w:t>suma</w:t>
      </w:r>
      <w:proofErr w:type="spellEnd"/>
      <w:r w:rsidRPr="00826A0B">
        <w:rPr>
          <w:rFonts w:ascii="Montserrat Light" w:hAnsi="Montserrat Light"/>
          <w:sz w:val="24"/>
          <w:szCs w:val="24"/>
        </w:rPr>
        <w:t xml:space="preserve"> de 50.786,54 mii lei conform </w:t>
      </w:r>
      <w:proofErr w:type="spellStart"/>
      <w:r w:rsidRPr="00826A0B">
        <w:rPr>
          <w:rFonts w:ascii="Montserrat Light" w:hAnsi="Montserrat Light"/>
          <w:b/>
          <w:bCs/>
          <w:sz w:val="24"/>
          <w:szCs w:val="24"/>
        </w:rPr>
        <w:t>anexei</w:t>
      </w:r>
      <w:proofErr w:type="spellEnd"/>
      <w:r w:rsidRPr="00826A0B">
        <w:rPr>
          <w:rFonts w:ascii="Montserrat Light" w:hAnsi="Montserrat Light"/>
          <w:b/>
          <w:bCs/>
          <w:sz w:val="24"/>
          <w:szCs w:val="24"/>
        </w:rPr>
        <w:t xml:space="preserve"> nr. 14</w:t>
      </w:r>
      <w:r w:rsidRPr="00826A0B">
        <w:rPr>
          <w:rFonts w:ascii="Montserrat Light" w:hAnsi="Montserrat Light"/>
          <w:sz w:val="24"/>
          <w:szCs w:val="24"/>
        </w:rPr>
        <w:t xml:space="preserve"> care face </w:t>
      </w:r>
      <w:proofErr w:type="spellStart"/>
      <w:r w:rsidRPr="00826A0B">
        <w:rPr>
          <w:rFonts w:ascii="Montserrat Light" w:hAnsi="Montserrat Light"/>
          <w:sz w:val="24"/>
          <w:szCs w:val="24"/>
        </w:rPr>
        <w:t>parte</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integrantă</w:t>
      </w:r>
      <w:proofErr w:type="spellEnd"/>
      <w:r w:rsidRPr="00826A0B">
        <w:rPr>
          <w:rFonts w:ascii="Montserrat Light" w:hAnsi="Montserrat Light"/>
          <w:sz w:val="24"/>
          <w:szCs w:val="24"/>
        </w:rPr>
        <w:t xml:space="preserve"> din </w:t>
      </w:r>
      <w:proofErr w:type="spellStart"/>
      <w:r w:rsidRPr="00826A0B">
        <w:rPr>
          <w:rFonts w:ascii="Montserrat Light" w:hAnsi="Montserrat Light"/>
          <w:sz w:val="24"/>
          <w:szCs w:val="24"/>
        </w:rPr>
        <w:t>prezenta</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hotărâre</w:t>
      </w:r>
      <w:proofErr w:type="spellEnd"/>
      <w:r w:rsidRPr="00826A0B">
        <w:rPr>
          <w:rFonts w:ascii="Montserrat Light" w:hAnsi="Montserrat Light"/>
          <w:sz w:val="24"/>
          <w:szCs w:val="24"/>
        </w:rPr>
        <w:t>;</w:t>
      </w:r>
    </w:p>
    <w:p w14:paraId="3B12B8F5" w14:textId="77777777" w:rsidR="006B2077" w:rsidRPr="00826A0B" w:rsidRDefault="006B2077" w:rsidP="006B2077">
      <w:pPr>
        <w:pStyle w:val="Listparagraf"/>
        <w:numPr>
          <w:ilvl w:val="0"/>
          <w:numId w:val="32"/>
        </w:numPr>
        <w:spacing w:line="240" w:lineRule="auto"/>
        <w:contextualSpacing/>
        <w:jc w:val="both"/>
        <w:rPr>
          <w:rFonts w:ascii="Montserrat Light" w:hAnsi="Montserrat Light"/>
          <w:sz w:val="24"/>
          <w:szCs w:val="24"/>
        </w:rPr>
      </w:pPr>
      <w:r w:rsidRPr="00826A0B">
        <w:rPr>
          <w:rFonts w:ascii="Montserrat Light" w:hAnsi="Montserrat Light"/>
          <w:sz w:val="24"/>
          <w:szCs w:val="24"/>
        </w:rPr>
        <w:t>La Cap. 80.10 “Ac</w:t>
      </w:r>
      <w:proofErr w:type="spellStart"/>
      <w:r w:rsidRPr="00826A0B">
        <w:rPr>
          <w:rFonts w:ascii="Montserrat Light" w:hAnsi="Montserrat Light"/>
          <w:sz w:val="24"/>
          <w:szCs w:val="24"/>
          <w:lang w:val="ro-RO"/>
        </w:rPr>
        <w:t>țiuni</w:t>
      </w:r>
      <w:proofErr w:type="spellEnd"/>
      <w:r w:rsidRPr="00826A0B">
        <w:rPr>
          <w:rFonts w:ascii="Montserrat Light" w:hAnsi="Montserrat Light"/>
          <w:sz w:val="24"/>
          <w:szCs w:val="24"/>
          <w:lang w:val="ro-RO"/>
        </w:rPr>
        <w:t xml:space="preserve"> generale economice” – suma de 11.000,40 mii lei conform </w:t>
      </w:r>
      <w:r w:rsidRPr="00826A0B">
        <w:rPr>
          <w:rFonts w:ascii="Montserrat Light" w:hAnsi="Montserrat Light"/>
          <w:b/>
          <w:bCs/>
          <w:sz w:val="24"/>
          <w:szCs w:val="24"/>
          <w:lang w:val="ro-RO"/>
        </w:rPr>
        <w:t>anexei nr. 15</w:t>
      </w:r>
      <w:r w:rsidRPr="00826A0B">
        <w:rPr>
          <w:rFonts w:ascii="Montserrat Light" w:hAnsi="Montserrat Light"/>
          <w:sz w:val="24"/>
          <w:szCs w:val="24"/>
          <w:lang w:val="ro-RO"/>
        </w:rPr>
        <w:t xml:space="preserve"> care face parte integrantă din prezenta hotărâre.</w:t>
      </w:r>
      <w:r w:rsidRPr="00826A0B">
        <w:rPr>
          <w:rFonts w:ascii="Montserrat Light" w:hAnsi="Montserrat Light"/>
          <w:sz w:val="24"/>
          <w:szCs w:val="24"/>
        </w:rPr>
        <w:t xml:space="preserve"> </w:t>
      </w:r>
    </w:p>
    <w:bookmarkEnd w:id="6"/>
    <w:bookmarkEnd w:id="7"/>
    <w:bookmarkEnd w:id="8"/>
    <w:p w14:paraId="584E54D6" w14:textId="77777777" w:rsidR="006B2077" w:rsidRDefault="006B2077" w:rsidP="006B2077">
      <w:pPr>
        <w:ind w:firstLine="708"/>
        <w:jc w:val="both"/>
        <w:rPr>
          <w:rFonts w:ascii="Montserrat Light" w:hAnsi="Montserrat Light"/>
          <w:b/>
          <w:bCs/>
          <w:sz w:val="24"/>
          <w:szCs w:val="24"/>
          <w:lang w:val="ro-RO"/>
        </w:rPr>
      </w:pPr>
    </w:p>
    <w:p w14:paraId="50197AAC" w14:textId="77777777" w:rsidR="006B2077" w:rsidRPr="00826A0B" w:rsidRDefault="006B2077" w:rsidP="006B2077">
      <w:pPr>
        <w:ind w:firstLine="708"/>
        <w:jc w:val="both"/>
        <w:rPr>
          <w:rFonts w:ascii="Montserrat Light" w:hAnsi="Montserrat Light"/>
          <w:sz w:val="24"/>
          <w:szCs w:val="24"/>
          <w:lang w:val="ro-RO"/>
        </w:rPr>
      </w:pPr>
      <w:r w:rsidRPr="00826A0B">
        <w:rPr>
          <w:rFonts w:ascii="Montserrat Light" w:hAnsi="Montserrat Light"/>
          <w:b/>
          <w:bCs/>
          <w:sz w:val="24"/>
          <w:szCs w:val="24"/>
          <w:lang w:val="ro-RO"/>
        </w:rPr>
        <w:t xml:space="preserve"> </w:t>
      </w:r>
      <w:proofErr w:type="spellStart"/>
      <w:r w:rsidRPr="00826A0B">
        <w:rPr>
          <w:rFonts w:ascii="Montserrat Light" w:hAnsi="Montserrat Light"/>
          <w:b/>
          <w:bCs/>
          <w:sz w:val="24"/>
          <w:szCs w:val="24"/>
          <w:lang w:val="ro-RO"/>
        </w:rPr>
        <w:t>Art</w:t>
      </w:r>
      <w:proofErr w:type="spellEnd"/>
      <w:r w:rsidRPr="00826A0B">
        <w:rPr>
          <w:rFonts w:ascii="Montserrat Light" w:hAnsi="Montserrat Light"/>
          <w:b/>
          <w:bCs/>
          <w:sz w:val="24"/>
          <w:szCs w:val="24"/>
          <w:lang w:val="ro-RO"/>
        </w:rPr>
        <w:t xml:space="preserve"> 6. (1) </w:t>
      </w:r>
      <w:r w:rsidRPr="00826A0B">
        <w:rPr>
          <w:rFonts w:ascii="Montserrat Light" w:hAnsi="Montserrat Light"/>
          <w:sz w:val="24"/>
          <w:szCs w:val="24"/>
          <w:lang w:val="ro-RO"/>
        </w:rPr>
        <w:t xml:space="preserve">Se aprobă rectificarea bugetului fondurilor externe nerambursabile pe anul 2023, în sumă de 232,27 mii lei la venituri </w:t>
      </w:r>
      <w:proofErr w:type="spellStart"/>
      <w:r w:rsidRPr="00826A0B">
        <w:rPr>
          <w:rFonts w:ascii="Montserrat Light" w:hAnsi="Montserrat Light"/>
          <w:sz w:val="24"/>
          <w:szCs w:val="24"/>
          <w:lang w:val="ro-RO"/>
        </w:rPr>
        <w:t>şi</w:t>
      </w:r>
      <w:proofErr w:type="spellEnd"/>
      <w:r w:rsidRPr="00826A0B">
        <w:rPr>
          <w:rFonts w:ascii="Montserrat Light" w:hAnsi="Montserrat Light"/>
          <w:sz w:val="24"/>
          <w:szCs w:val="24"/>
          <w:lang w:val="ro-RO"/>
        </w:rPr>
        <w:t xml:space="preserve"> 359,30 mii lei la cheltuieli, diferența fiind acoperită din excedentul anului 2022 în sumă de 127,03 mii lei, conform </w:t>
      </w:r>
      <w:r w:rsidRPr="00826A0B">
        <w:rPr>
          <w:rFonts w:ascii="Montserrat Light" w:hAnsi="Montserrat Light"/>
          <w:b/>
          <w:bCs/>
          <w:sz w:val="24"/>
          <w:szCs w:val="24"/>
          <w:lang w:val="ro-RO"/>
        </w:rPr>
        <w:t>anexei nr. 16</w:t>
      </w:r>
      <w:r w:rsidRPr="00826A0B">
        <w:rPr>
          <w:rFonts w:ascii="Montserrat Light" w:hAnsi="Montserrat Light"/>
          <w:sz w:val="24"/>
          <w:szCs w:val="24"/>
          <w:lang w:val="ro-RO"/>
        </w:rPr>
        <w:t xml:space="preserve"> care face parte integrantă din prezenta hotărâre;</w:t>
      </w:r>
    </w:p>
    <w:p w14:paraId="7C83E5A8" w14:textId="77777777" w:rsidR="006B2077" w:rsidRPr="00826A0B" w:rsidRDefault="006B2077" w:rsidP="006B2077">
      <w:pPr>
        <w:ind w:firstLine="708"/>
        <w:jc w:val="both"/>
        <w:rPr>
          <w:rFonts w:ascii="Montserrat Light" w:hAnsi="Montserrat Light"/>
          <w:sz w:val="24"/>
          <w:szCs w:val="24"/>
          <w:lang w:val="ro-RO"/>
        </w:rPr>
      </w:pPr>
      <w:r w:rsidRPr="00826A0B">
        <w:rPr>
          <w:rFonts w:ascii="Montserrat Light" w:hAnsi="Montserrat Light"/>
          <w:b/>
          <w:bCs/>
          <w:sz w:val="24"/>
          <w:szCs w:val="24"/>
          <w:lang w:val="ro-RO"/>
        </w:rPr>
        <w:t xml:space="preserve">(2) </w:t>
      </w:r>
      <w:r w:rsidRPr="00826A0B">
        <w:rPr>
          <w:rFonts w:ascii="Montserrat Light" w:hAnsi="Montserrat Light"/>
          <w:sz w:val="24"/>
          <w:szCs w:val="24"/>
          <w:lang w:val="ro-RO"/>
        </w:rPr>
        <w:t xml:space="preserve">Detalierea rectificării bugetului din fonduri externe nerambursabile pe anul 2023 pe categorii la venituri, respectiv pe capitole și subcapitole la cheltuieli este cuprinsă în </w:t>
      </w:r>
      <w:r w:rsidRPr="00826A0B">
        <w:rPr>
          <w:rFonts w:ascii="Montserrat Light" w:hAnsi="Montserrat Light"/>
          <w:b/>
          <w:bCs/>
          <w:sz w:val="24"/>
          <w:szCs w:val="24"/>
          <w:lang w:val="ro-RO"/>
        </w:rPr>
        <w:t>anexa nr. 17</w:t>
      </w:r>
      <w:r w:rsidRPr="00826A0B">
        <w:rPr>
          <w:rFonts w:ascii="Montserrat Light" w:hAnsi="Montserrat Light"/>
          <w:sz w:val="24"/>
          <w:szCs w:val="24"/>
          <w:lang w:val="ro-RO"/>
        </w:rPr>
        <w:t xml:space="preserve"> care fac parte integrantă din prezenta hotărâre;</w:t>
      </w:r>
    </w:p>
    <w:p w14:paraId="6B0E61AE" w14:textId="77777777" w:rsidR="006B2077" w:rsidRDefault="006B2077" w:rsidP="006B2077">
      <w:pPr>
        <w:ind w:firstLine="708"/>
        <w:jc w:val="both"/>
        <w:rPr>
          <w:rFonts w:ascii="Montserrat Light" w:hAnsi="Montserrat Light"/>
          <w:b/>
          <w:bCs/>
          <w:sz w:val="24"/>
          <w:szCs w:val="24"/>
        </w:rPr>
      </w:pPr>
    </w:p>
    <w:p w14:paraId="21C62F99" w14:textId="77777777" w:rsidR="006B2077" w:rsidRPr="00826A0B" w:rsidRDefault="006B2077" w:rsidP="006B2077">
      <w:pPr>
        <w:ind w:firstLine="708"/>
        <w:jc w:val="both"/>
        <w:rPr>
          <w:rFonts w:ascii="Montserrat Light" w:hAnsi="Montserrat Light"/>
          <w:sz w:val="24"/>
          <w:szCs w:val="24"/>
        </w:rPr>
      </w:pPr>
      <w:r w:rsidRPr="00826A0B">
        <w:rPr>
          <w:rFonts w:ascii="Montserrat Light" w:hAnsi="Montserrat Light"/>
          <w:b/>
          <w:bCs/>
          <w:sz w:val="24"/>
          <w:szCs w:val="24"/>
        </w:rPr>
        <w:t xml:space="preserve">Art. 7. </w:t>
      </w:r>
      <w:r w:rsidRPr="00826A0B">
        <w:rPr>
          <w:rFonts w:ascii="Montserrat Light" w:hAnsi="Montserrat Light"/>
          <w:sz w:val="24"/>
          <w:szCs w:val="24"/>
        </w:rPr>
        <w:t xml:space="preserve">Se </w:t>
      </w:r>
      <w:proofErr w:type="spellStart"/>
      <w:r w:rsidRPr="00826A0B">
        <w:rPr>
          <w:rFonts w:ascii="Montserrat Light" w:hAnsi="Montserrat Light"/>
          <w:sz w:val="24"/>
          <w:szCs w:val="24"/>
        </w:rPr>
        <w:t>aprobă</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rectificarea</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bugetului</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fondurilor</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externe</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nerambursabile</w:t>
      </w:r>
      <w:proofErr w:type="spellEnd"/>
      <w:r w:rsidRPr="00826A0B">
        <w:rPr>
          <w:rFonts w:ascii="Montserrat Light" w:hAnsi="Montserrat Light"/>
          <w:sz w:val="24"/>
          <w:szCs w:val="24"/>
        </w:rPr>
        <w:t xml:space="preserve"> pe </w:t>
      </w:r>
      <w:proofErr w:type="spellStart"/>
      <w:r w:rsidRPr="00826A0B">
        <w:rPr>
          <w:rFonts w:ascii="Montserrat Light" w:hAnsi="Montserrat Light"/>
          <w:sz w:val="24"/>
          <w:szCs w:val="24"/>
        </w:rPr>
        <w:t>anul</w:t>
      </w:r>
      <w:proofErr w:type="spellEnd"/>
      <w:r w:rsidRPr="00826A0B">
        <w:rPr>
          <w:rFonts w:ascii="Montserrat Light" w:hAnsi="Montserrat Light"/>
          <w:sz w:val="24"/>
          <w:szCs w:val="24"/>
        </w:rPr>
        <w:t xml:space="preserve"> 2023, </w:t>
      </w:r>
      <w:proofErr w:type="spellStart"/>
      <w:r w:rsidRPr="00826A0B">
        <w:rPr>
          <w:rFonts w:ascii="Montserrat Light" w:hAnsi="Montserrat Light"/>
          <w:sz w:val="24"/>
          <w:szCs w:val="24"/>
        </w:rPr>
        <w:t>defalcat</w:t>
      </w:r>
      <w:proofErr w:type="spellEnd"/>
      <w:r w:rsidRPr="00826A0B">
        <w:rPr>
          <w:rFonts w:ascii="Montserrat Light" w:hAnsi="Montserrat Light"/>
          <w:sz w:val="24"/>
          <w:szCs w:val="24"/>
        </w:rPr>
        <w:t xml:space="preserve"> pe </w:t>
      </w:r>
      <w:proofErr w:type="spellStart"/>
      <w:r w:rsidRPr="00826A0B">
        <w:rPr>
          <w:rFonts w:ascii="Montserrat Light" w:hAnsi="Montserrat Light"/>
          <w:sz w:val="24"/>
          <w:szCs w:val="24"/>
        </w:rPr>
        <w:t>capitole</w:t>
      </w:r>
      <w:proofErr w:type="spellEnd"/>
      <w:r w:rsidRPr="00826A0B">
        <w:rPr>
          <w:rFonts w:ascii="Montserrat Light" w:hAnsi="Montserrat Light"/>
          <w:sz w:val="24"/>
          <w:szCs w:val="24"/>
        </w:rPr>
        <w:t xml:space="preserve"> de </w:t>
      </w:r>
      <w:proofErr w:type="spellStart"/>
      <w:r w:rsidRPr="00826A0B">
        <w:rPr>
          <w:rFonts w:ascii="Montserrat Light" w:hAnsi="Montserrat Light"/>
          <w:sz w:val="24"/>
          <w:szCs w:val="24"/>
        </w:rPr>
        <w:t>cheltuieli</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titluri</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articole</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și</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aliniate</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astfel</w:t>
      </w:r>
      <w:proofErr w:type="spellEnd"/>
      <w:r w:rsidRPr="00826A0B">
        <w:rPr>
          <w:rFonts w:ascii="Montserrat Light" w:hAnsi="Montserrat Light"/>
          <w:sz w:val="24"/>
          <w:szCs w:val="24"/>
        </w:rPr>
        <w:t xml:space="preserve">: </w:t>
      </w:r>
    </w:p>
    <w:p w14:paraId="4B1CBCE6" w14:textId="77777777" w:rsidR="006B2077" w:rsidRPr="00826A0B" w:rsidRDefault="006B2077" w:rsidP="006B2077">
      <w:pPr>
        <w:pStyle w:val="Listparagraf"/>
        <w:numPr>
          <w:ilvl w:val="0"/>
          <w:numId w:val="32"/>
        </w:numPr>
        <w:spacing w:line="240" w:lineRule="auto"/>
        <w:contextualSpacing/>
        <w:jc w:val="both"/>
        <w:rPr>
          <w:rFonts w:ascii="Montserrat Light" w:hAnsi="Montserrat Light"/>
          <w:sz w:val="24"/>
          <w:szCs w:val="24"/>
        </w:rPr>
      </w:pPr>
      <w:r w:rsidRPr="00826A0B">
        <w:rPr>
          <w:rFonts w:ascii="Montserrat Light" w:hAnsi="Montserrat Light"/>
          <w:sz w:val="24"/>
          <w:szCs w:val="24"/>
        </w:rPr>
        <w:t>La Cap. 67.08 “</w:t>
      </w:r>
      <w:proofErr w:type="spellStart"/>
      <w:r w:rsidRPr="00826A0B">
        <w:rPr>
          <w:rFonts w:ascii="Montserrat Light" w:hAnsi="Montserrat Light"/>
          <w:sz w:val="24"/>
          <w:szCs w:val="24"/>
        </w:rPr>
        <w:t>Cultură</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recreere</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religie</w:t>
      </w:r>
      <w:proofErr w:type="spellEnd"/>
      <w:r w:rsidRPr="00826A0B">
        <w:rPr>
          <w:rFonts w:ascii="Montserrat Light" w:hAnsi="Montserrat Light"/>
          <w:sz w:val="24"/>
          <w:szCs w:val="24"/>
        </w:rPr>
        <w:t xml:space="preserve">” – </w:t>
      </w:r>
      <w:proofErr w:type="spellStart"/>
      <w:r w:rsidRPr="00826A0B">
        <w:rPr>
          <w:rFonts w:ascii="Montserrat Light" w:hAnsi="Montserrat Light"/>
          <w:sz w:val="24"/>
          <w:szCs w:val="24"/>
        </w:rPr>
        <w:t>suma</w:t>
      </w:r>
      <w:proofErr w:type="spellEnd"/>
      <w:r w:rsidRPr="00826A0B">
        <w:rPr>
          <w:rFonts w:ascii="Montserrat Light" w:hAnsi="Montserrat Light"/>
          <w:sz w:val="24"/>
          <w:szCs w:val="24"/>
        </w:rPr>
        <w:t xml:space="preserve"> de 303,30 mii lei conform </w:t>
      </w:r>
      <w:proofErr w:type="spellStart"/>
      <w:r w:rsidRPr="00826A0B">
        <w:rPr>
          <w:rFonts w:ascii="Montserrat Light" w:hAnsi="Montserrat Light"/>
          <w:b/>
          <w:bCs/>
          <w:sz w:val="24"/>
          <w:szCs w:val="24"/>
        </w:rPr>
        <w:t>anexei</w:t>
      </w:r>
      <w:proofErr w:type="spellEnd"/>
      <w:r w:rsidRPr="00826A0B">
        <w:rPr>
          <w:rFonts w:ascii="Montserrat Light" w:hAnsi="Montserrat Light"/>
          <w:b/>
          <w:bCs/>
          <w:sz w:val="24"/>
          <w:szCs w:val="24"/>
        </w:rPr>
        <w:t xml:space="preserve"> nr. 18</w:t>
      </w:r>
      <w:r w:rsidRPr="00826A0B">
        <w:rPr>
          <w:rFonts w:ascii="Montserrat Light" w:hAnsi="Montserrat Light"/>
          <w:sz w:val="24"/>
          <w:szCs w:val="24"/>
        </w:rPr>
        <w:t xml:space="preserve"> care face </w:t>
      </w:r>
      <w:proofErr w:type="spellStart"/>
      <w:r w:rsidRPr="00826A0B">
        <w:rPr>
          <w:rFonts w:ascii="Montserrat Light" w:hAnsi="Montserrat Light"/>
          <w:sz w:val="24"/>
          <w:szCs w:val="24"/>
        </w:rPr>
        <w:t>parte</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integrantă</w:t>
      </w:r>
      <w:proofErr w:type="spellEnd"/>
      <w:r w:rsidRPr="00826A0B">
        <w:rPr>
          <w:rFonts w:ascii="Montserrat Light" w:hAnsi="Montserrat Light"/>
          <w:sz w:val="24"/>
          <w:szCs w:val="24"/>
        </w:rPr>
        <w:t xml:space="preserve"> din </w:t>
      </w:r>
      <w:proofErr w:type="spellStart"/>
      <w:r w:rsidRPr="00826A0B">
        <w:rPr>
          <w:rFonts w:ascii="Montserrat Light" w:hAnsi="Montserrat Light"/>
          <w:sz w:val="24"/>
          <w:szCs w:val="24"/>
        </w:rPr>
        <w:t>prezenta</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hotărâre</w:t>
      </w:r>
      <w:proofErr w:type="spellEnd"/>
      <w:r w:rsidRPr="00826A0B">
        <w:rPr>
          <w:rFonts w:ascii="Montserrat Light" w:hAnsi="Montserrat Light"/>
          <w:sz w:val="24"/>
          <w:szCs w:val="24"/>
        </w:rPr>
        <w:t>;</w:t>
      </w:r>
    </w:p>
    <w:p w14:paraId="2887A5DD" w14:textId="77777777" w:rsidR="006B2077" w:rsidRPr="00826A0B" w:rsidRDefault="006B2077" w:rsidP="006B2077">
      <w:pPr>
        <w:pStyle w:val="Listparagraf"/>
        <w:numPr>
          <w:ilvl w:val="0"/>
          <w:numId w:val="32"/>
        </w:numPr>
        <w:spacing w:line="240" w:lineRule="auto"/>
        <w:contextualSpacing/>
        <w:jc w:val="both"/>
        <w:rPr>
          <w:rFonts w:ascii="Montserrat Light" w:hAnsi="Montserrat Light"/>
          <w:sz w:val="24"/>
          <w:szCs w:val="24"/>
        </w:rPr>
      </w:pPr>
      <w:r w:rsidRPr="00826A0B">
        <w:rPr>
          <w:rFonts w:ascii="Montserrat Light" w:hAnsi="Montserrat Light"/>
          <w:sz w:val="24"/>
          <w:szCs w:val="24"/>
        </w:rPr>
        <w:t>La Cap. 68.08 “</w:t>
      </w:r>
      <w:proofErr w:type="spellStart"/>
      <w:r w:rsidRPr="00826A0B">
        <w:rPr>
          <w:rFonts w:ascii="Montserrat Light" w:hAnsi="Montserrat Light"/>
          <w:sz w:val="24"/>
          <w:szCs w:val="24"/>
        </w:rPr>
        <w:t>Asigurări</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și</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asisten</w:t>
      </w:r>
      <w:r w:rsidRPr="00826A0B">
        <w:rPr>
          <w:rFonts w:ascii="Montserrat Light" w:hAnsi="Montserrat Light"/>
          <w:sz w:val="24"/>
          <w:szCs w:val="24"/>
          <w:lang w:val="ro-RO"/>
        </w:rPr>
        <w:t>ță</w:t>
      </w:r>
      <w:proofErr w:type="spellEnd"/>
      <w:r w:rsidRPr="00826A0B">
        <w:rPr>
          <w:rFonts w:ascii="Montserrat Light" w:hAnsi="Montserrat Light"/>
          <w:sz w:val="24"/>
          <w:szCs w:val="24"/>
          <w:lang w:val="ro-RO"/>
        </w:rPr>
        <w:t xml:space="preserve"> socială” – suma de 56,00 mii lei conform </w:t>
      </w:r>
      <w:r w:rsidRPr="00826A0B">
        <w:rPr>
          <w:rFonts w:ascii="Montserrat Light" w:hAnsi="Montserrat Light"/>
          <w:b/>
          <w:bCs/>
          <w:sz w:val="24"/>
          <w:szCs w:val="24"/>
          <w:lang w:val="ro-RO"/>
        </w:rPr>
        <w:t>anexei nr. 19</w:t>
      </w:r>
      <w:r w:rsidRPr="00826A0B">
        <w:rPr>
          <w:rFonts w:ascii="Montserrat Light" w:hAnsi="Montserrat Light"/>
          <w:sz w:val="24"/>
          <w:szCs w:val="24"/>
          <w:lang w:val="ro-RO"/>
        </w:rPr>
        <w:t xml:space="preserve"> care face parte integrantă din prezenta hotărâre.</w:t>
      </w:r>
      <w:r w:rsidRPr="00826A0B">
        <w:rPr>
          <w:rFonts w:ascii="Montserrat Light" w:hAnsi="Montserrat Light"/>
          <w:sz w:val="24"/>
          <w:szCs w:val="24"/>
        </w:rPr>
        <w:t xml:space="preserve"> </w:t>
      </w:r>
    </w:p>
    <w:p w14:paraId="76F2CEBF" w14:textId="77777777" w:rsidR="006B2077" w:rsidRDefault="006B2077" w:rsidP="006B2077">
      <w:pPr>
        <w:ind w:firstLine="708"/>
        <w:jc w:val="both"/>
        <w:rPr>
          <w:rFonts w:ascii="Montserrat Light" w:hAnsi="Montserrat Light"/>
          <w:b/>
          <w:bCs/>
          <w:sz w:val="24"/>
          <w:szCs w:val="24"/>
        </w:rPr>
      </w:pPr>
    </w:p>
    <w:p w14:paraId="5BF26FD1" w14:textId="77777777" w:rsidR="006B2077" w:rsidRPr="00826A0B" w:rsidRDefault="006B2077" w:rsidP="006B2077">
      <w:pPr>
        <w:ind w:firstLine="708"/>
        <w:jc w:val="both"/>
        <w:rPr>
          <w:rFonts w:ascii="Montserrat Light" w:hAnsi="Montserrat Light"/>
          <w:bCs/>
          <w:sz w:val="24"/>
          <w:szCs w:val="24"/>
        </w:rPr>
      </w:pPr>
      <w:r w:rsidRPr="00826A0B">
        <w:rPr>
          <w:rFonts w:ascii="Montserrat Light" w:hAnsi="Montserrat Light"/>
          <w:b/>
          <w:bCs/>
          <w:sz w:val="24"/>
          <w:szCs w:val="24"/>
        </w:rPr>
        <w:t xml:space="preserve">Art. 8. </w:t>
      </w:r>
      <w:r w:rsidRPr="00826A0B">
        <w:rPr>
          <w:rFonts w:ascii="Montserrat Light" w:hAnsi="Montserrat Light"/>
          <w:bCs/>
          <w:sz w:val="24"/>
          <w:szCs w:val="24"/>
        </w:rPr>
        <w:t xml:space="preserve">Se </w:t>
      </w:r>
      <w:proofErr w:type="spellStart"/>
      <w:proofErr w:type="gramStart"/>
      <w:r w:rsidRPr="00826A0B">
        <w:rPr>
          <w:rFonts w:ascii="Montserrat Light" w:hAnsi="Montserrat Light"/>
          <w:bCs/>
          <w:sz w:val="24"/>
          <w:szCs w:val="24"/>
        </w:rPr>
        <w:t>aprobă</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rectificarea</w:t>
      </w:r>
      <w:proofErr w:type="spellEnd"/>
      <w:proofErr w:type="gram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Programului</w:t>
      </w:r>
      <w:proofErr w:type="spellEnd"/>
      <w:r w:rsidRPr="00826A0B">
        <w:rPr>
          <w:rFonts w:ascii="Montserrat Light" w:hAnsi="Montserrat Light"/>
          <w:bCs/>
          <w:sz w:val="24"/>
          <w:szCs w:val="24"/>
        </w:rPr>
        <w:t xml:space="preserve"> de </w:t>
      </w:r>
      <w:proofErr w:type="spellStart"/>
      <w:r w:rsidRPr="00826A0B">
        <w:rPr>
          <w:rFonts w:ascii="Montserrat Light" w:hAnsi="Montserrat Light"/>
          <w:bCs/>
          <w:sz w:val="24"/>
          <w:szCs w:val="24"/>
        </w:rPr>
        <w:t>investiţii</w:t>
      </w:r>
      <w:proofErr w:type="spellEnd"/>
      <w:r w:rsidRPr="00826A0B">
        <w:rPr>
          <w:rFonts w:ascii="Montserrat Light" w:hAnsi="Montserrat Light"/>
          <w:bCs/>
          <w:sz w:val="24"/>
          <w:szCs w:val="24"/>
        </w:rPr>
        <w:t xml:space="preserve"> pe </w:t>
      </w:r>
      <w:proofErr w:type="spellStart"/>
      <w:r w:rsidRPr="00826A0B">
        <w:rPr>
          <w:rFonts w:ascii="Montserrat Light" w:hAnsi="Montserrat Light"/>
          <w:bCs/>
          <w:sz w:val="24"/>
          <w:szCs w:val="24"/>
        </w:rPr>
        <w:t>anul</w:t>
      </w:r>
      <w:proofErr w:type="spellEnd"/>
      <w:r w:rsidRPr="00826A0B">
        <w:rPr>
          <w:rFonts w:ascii="Montserrat Light" w:hAnsi="Montserrat Light"/>
          <w:bCs/>
          <w:sz w:val="24"/>
          <w:szCs w:val="24"/>
        </w:rPr>
        <w:t xml:space="preserve"> 2023, pe </w:t>
      </w:r>
      <w:proofErr w:type="spellStart"/>
      <w:r w:rsidRPr="00826A0B">
        <w:rPr>
          <w:rFonts w:ascii="Montserrat Light" w:hAnsi="Montserrat Light"/>
          <w:bCs/>
          <w:sz w:val="24"/>
          <w:szCs w:val="24"/>
        </w:rPr>
        <w:t>capitole</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obiective</w:t>
      </w:r>
      <w:proofErr w:type="spellEnd"/>
      <w:r w:rsidRPr="00826A0B">
        <w:rPr>
          <w:rFonts w:ascii="Montserrat Light" w:hAnsi="Montserrat Light"/>
          <w:bCs/>
          <w:sz w:val="24"/>
          <w:szCs w:val="24"/>
        </w:rPr>
        <w:t xml:space="preserve"> de </w:t>
      </w:r>
      <w:proofErr w:type="spellStart"/>
      <w:r w:rsidRPr="00826A0B">
        <w:rPr>
          <w:rFonts w:ascii="Montserrat Light" w:hAnsi="Montserrat Light"/>
          <w:bCs/>
          <w:sz w:val="24"/>
          <w:szCs w:val="24"/>
        </w:rPr>
        <w:t>investiţii</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şi</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alte</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cheltuieli</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asimilate</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investiţiilor</w:t>
      </w:r>
      <w:proofErr w:type="spellEnd"/>
      <w:r w:rsidRPr="00826A0B">
        <w:rPr>
          <w:rFonts w:ascii="Montserrat Light" w:hAnsi="Montserrat Light"/>
          <w:bCs/>
          <w:sz w:val="24"/>
          <w:szCs w:val="24"/>
        </w:rPr>
        <w:t xml:space="preserve">, conform </w:t>
      </w:r>
      <w:proofErr w:type="spellStart"/>
      <w:r w:rsidRPr="00826A0B">
        <w:rPr>
          <w:rFonts w:ascii="Montserrat Light" w:hAnsi="Montserrat Light"/>
          <w:b/>
          <w:bCs/>
          <w:sz w:val="24"/>
          <w:szCs w:val="24"/>
        </w:rPr>
        <w:t>anexei</w:t>
      </w:r>
      <w:proofErr w:type="spellEnd"/>
      <w:r w:rsidRPr="00826A0B">
        <w:rPr>
          <w:rFonts w:ascii="Montserrat Light" w:hAnsi="Montserrat Light"/>
          <w:b/>
          <w:bCs/>
          <w:sz w:val="24"/>
          <w:szCs w:val="24"/>
        </w:rPr>
        <w:t xml:space="preserve"> nr. 20</w:t>
      </w:r>
      <w:r w:rsidRPr="00826A0B">
        <w:rPr>
          <w:rFonts w:ascii="Montserrat Light" w:hAnsi="Montserrat Light"/>
          <w:bCs/>
          <w:sz w:val="24"/>
          <w:szCs w:val="24"/>
        </w:rPr>
        <w:t xml:space="preserve"> </w:t>
      </w:r>
      <w:r w:rsidRPr="00826A0B">
        <w:rPr>
          <w:rFonts w:ascii="Montserrat Light" w:hAnsi="Montserrat Light"/>
          <w:bCs/>
          <w:sz w:val="24"/>
          <w:szCs w:val="24"/>
          <w:lang w:val="ro-RO"/>
        </w:rPr>
        <w:t>care face parte integrantă din prezenta hotărâre</w:t>
      </w:r>
      <w:r w:rsidRPr="00826A0B">
        <w:rPr>
          <w:rFonts w:ascii="Montserrat Light" w:hAnsi="Montserrat Light"/>
          <w:bCs/>
          <w:sz w:val="24"/>
          <w:szCs w:val="24"/>
        </w:rPr>
        <w:t>.</w:t>
      </w:r>
    </w:p>
    <w:p w14:paraId="7EB89DA2" w14:textId="77777777" w:rsidR="006B2077" w:rsidRDefault="006B2077" w:rsidP="006B2077">
      <w:pPr>
        <w:ind w:firstLine="708"/>
        <w:jc w:val="both"/>
        <w:rPr>
          <w:rFonts w:ascii="Montserrat Light" w:hAnsi="Montserrat Light"/>
          <w:b/>
          <w:sz w:val="24"/>
          <w:szCs w:val="24"/>
        </w:rPr>
      </w:pPr>
    </w:p>
    <w:p w14:paraId="0B844199" w14:textId="77777777" w:rsidR="006B2077" w:rsidRPr="00826A0B" w:rsidRDefault="006B2077" w:rsidP="006B2077">
      <w:pPr>
        <w:ind w:firstLine="708"/>
        <w:jc w:val="both"/>
        <w:rPr>
          <w:rFonts w:ascii="Montserrat Light" w:hAnsi="Montserrat Light"/>
          <w:bCs/>
          <w:sz w:val="24"/>
          <w:szCs w:val="24"/>
          <w:lang w:val="ro-RO"/>
        </w:rPr>
      </w:pPr>
      <w:r w:rsidRPr="00826A0B">
        <w:rPr>
          <w:rFonts w:ascii="Montserrat Light" w:hAnsi="Montserrat Light"/>
          <w:b/>
          <w:sz w:val="24"/>
          <w:szCs w:val="24"/>
        </w:rPr>
        <w:t>Art. 9.</w:t>
      </w:r>
      <w:r w:rsidRPr="00826A0B">
        <w:rPr>
          <w:rFonts w:ascii="Montserrat Light" w:hAnsi="Montserrat Light"/>
          <w:bCs/>
          <w:sz w:val="24"/>
          <w:szCs w:val="24"/>
        </w:rPr>
        <w:t xml:space="preserve"> Se </w:t>
      </w:r>
      <w:proofErr w:type="spellStart"/>
      <w:r w:rsidRPr="00826A0B">
        <w:rPr>
          <w:rFonts w:ascii="Montserrat Light" w:hAnsi="Montserrat Light"/>
          <w:bCs/>
          <w:sz w:val="24"/>
          <w:szCs w:val="24"/>
        </w:rPr>
        <w:t>aprobă</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rectificarea</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Listei</w:t>
      </w:r>
      <w:proofErr w:type="spellEnd"/>
      <w:r w:rsidRPr="00826A0B">
        <w:rPr>
          <w:rFonts w:ascii="Montserrat Light" w:hAnsi="Montserrat Light"/>
          <w:bCs/>
          <w:sz w:val="24"/>
          <w:szCs w:val="24"/>
        </w:rPr>
        <w:t xml:space="preserve"> </w:t>
      </w:r>
      <w:proofErr w:type="spellStart"/>
      <w:r w:rsidRPr="00826A0B">
        <w:rPr>
          <w:rFonts w:ascii="Montserrat Light" w:hAnsi="Montserrat Light"/>
          <w:bCs/>
          <w:sz w:val="24"/>
          <w:szCs w:val="24"/>
        </w:rPr>
        <w:t>detaliate</w:t>
      </w:r>
      <w:proofErr w:type="spellEnd"/>
      <w:r w:rsidRPr="00826A0B">
        <w:rPr>
          <w:rFonts w:ascii="Montserrat Light" w:hAnsi="Montserrat Light"/>
          <w:bCs/>
          <w:sz w:val="24"/>
          <w:szCs w:val="24"/>
        </w:rPr>
        <w:t xml:space="preserve"> a </w:t>
      </w:r>
      <w:proofErr w:type="spellStart"/>
      <w:r w:rsidRPr="00826A0B">
        <w:rPr>
          <w:rFonts w:ascii="Montserrat Light" w:hAnsi="Montserrat Light"/>
          <w:bCs/>
          <w:sz w:val="24"/>
          <w:szCs w:val="24"/>
        </w:rPr>
        <w:t>poziției</w:t>
      </w:r>
      <w:proofErr w:type="spellEnd"/>
      <w:r w:rsidRPr="00826A0B">
        <w:rPr>
          <w:rFonts w:ascii="Montserrat Light" w:hAnsi="Montserrat Light"/>
          <w:bCs/>
          <w:sz w:val="24"/>
          <w:szCs w:val="24"/>
        </w:rPr>
        <w:t xml:space="preserve"> Alte </w:t>
      </w:r>
      <w:proofErr w:type="spellStart"/>
      <w:r w:rsidRPr="00826A0B">
        <w:rPr>
          <w:rFonts w:ascii="Montserrat Light" w:hAnsi="Montserrat Light"/>
          <w:bCs/>
          <w:sz w:val="24"/>
          <w:szCs w:val="24"/>
        </w:rPr>
        <w:t>cheltuieli</w:t>
      </w:r>
      <w:proofErr w:type="spellEnd"/>
      <w:r w:rsidRPr="00826A0B">
        <w:rPr>
          <w:rFonts w:ascii="Montserrat Light" w:hAnsi="Montserrat Light"/>
          <w:bCs/>
          <w:sz w:val="24"/>
          <w:szCs w:val="24"/>
        </w:rPr>
        <w:t xml:space="preserve"> de </w:t>
      </w:r>
      <w:proofErr w:type="spellStart"/>
      <w:r w:rsidRPr="00826A0B">
        <w:rPr>
          <w:rFonts w:ascii="Montserrat Light" w:hAnsi="Montserrat Light"/>
          <w:bCs/>
          <w:sz w:val="24"/>
          <w:szCs w:val="24"/>
        </w:rPr>
        <w:t>investiții</w:t>
      </w:r>
      <w:proofErr w:type="spellEnd"/>
      <w:r w:rsidRPr="00826A0B">
        <w:rPr>
          <w:rFonts w:ascii="Montserrat Light" w:hAnsi="Montserrat Light"/>
          <w:bCs/>
          <w:sz w:val="24"/>
          <w:szCs w:val="24"/>
        </w:rPr>
        <w:t xml:space="preserve"> pe </w:t>
      </w:r>
      <w:proofErr w:type="spellStart"/>
      <w:r w:rsidRPr="00826A0B">
        <w:rPr>
          <w:rFonts w:ascii="Montserrat Light" w:hAnsi="Montserrat Light"/>
          <w:bCs/>
          <w:sz w:val="24"/>
          <w:szCs w:val="24"/>
        </w:rPr>
        <w:t>anul</w:t>
      </w:r>
      <w:proofErr w:type="spellEnd"/>
      <w:r w:rsidRPr="00826A0B">
        <w:rPr>
          <w:rFonts w:ascii="Montserrat Light" w:hAnsi="Montserrat Light"/>
          <w:bCs/>
          <w:sz w:val="24"/>
          <w:szCs w:val="24"/>
        </w:rPr>
        <w:t xml:space="preserve"> 2023, conform </w:t>
      </w:r>
      <w:proofErr w:type="spellStart"/>
      <w:r w:rsidRPr="00826A0B">
        <w:rPr>
          <w:rFonts w:ascii="Montserrat Light" w:hAnsi="Montserrat Light"/>
          <w:b/>
          <w:sz w:val="24"/>
          <w:szCs w:val="24"/>
        </w:rPr>
        <w:t>anexei</w:t>
      </w:r>
      <w:proofErr w:type="spellEnd"/>
      <w:r w:rsidRPr="00826A0B">
        <w:rPr>
          <w:rFonts w:ascii="Montserrat Light" w:hAnsi="Montserrat Light"/>
          <w:b/>
          <w:sz w:val="24"/>
          <w:szCs w:val="24"/>
        </w:rPr>
        <w:t xml:space="preserve"> nr. 21</w:t>
      </w:r>
      <w:r w:rsidRPr="00826A0B">
        <w:rPr>
          <w:rFonts w:ascii="Montserrat Light" w:hAnsi="Montserrat Light"/>
          <w:bCs/>
          <w:sz w:val="24"/>
          <w:szCs w:val="24"/>
        </w:rPr>
        <w:t xml:space="preserve"> </w:t>
      </w:r>
      <w:r w:rsidRPr="00826A0B">
        <w:rPr>
          <w:rFonts w:ascii="Montserrat Light" w:hAnsi="Montserrat Light"/>
          <w:bCs/>
          <w:sz w:val="24"/>
          <w:szCs w:val="24"/>
          <w:lang w:val="ro-RO"/>
        </w:rPr>
        <w:t>care face parte integrantă din prezenta hotărâre.</w:t>
      </w:r>
    </w:p>
    <w:p w14:paraId="6BD533DD" w14:textId="77777777" w:rsidR="006B2077" w:rsidRDefault="006B2077" w:rsidP="006B2077">
      <w:pPr>
        <w:spacing w:line="240" w:lineRule="auto"/>
        <w:ind w:firstLine="720"/>
        <w:jc w:val="both"/>
        <w:rPr>
          <w:rFonts w:ascii="Montserrat Light" w:eastAsia="Calibri" w:hAnsi="Montserrat Light" w:cs="Times New Roman"/>
          <w:b/>
          <w:bCs/>
          <w:noProof/>
          <w:sz w:val="24"/>
          <w:szCs w:val="24"/>
          <w:lang w:val="ro-RO" w:eastAsia="ro-RO"/>
        </w:rPr>
      </w:pPr>
    </w:p>
    <w:p w14:paraId="6D33A8B5" w14:textId="77777777" w:rsidR="006B2077" w:rsidRPr="00826A0B" w:rsidRDefault="006B2077" w:rsidP="006B2077">
      <w:pPr>
        <w:spacing w:line="240" w:lineRule="auto"/>
        <w:ind w:firstLine="720"/>
        <w:jc w:val="both"/>
        <w:rPr>
          <w:rFonts w:ascii="Montserrat Light" w:hAnsi="Montserrat Light"/>
          <w:sz w:val="24"/>
          <w:szCs w:val="24"/>
          <w:lang w:val="ro-RO"/>
        </w:rPr>
      </w:pPr>
      <w:r w:rsidRPr="00826A0B">
        <w:rPr>
          <w:rFonts w:ascii="Montserrat Light" w:eastAsia="Calibri" w:hAnsi="Montserrat Light" w:cs="Times New Roman"/>
          <w:b/>
          <w:bCs/>
          <w:noProof/>
          <w:sz w:val="24"/>
          <w:szCs w:val="24"/>
          <w:lang w:val="ro-RO" w:eastAsia="ro-RO"/>
        </w:rPr>
        <w:t>Art</w:t>
      </w:r>
      <w:bookmarkStart w:id="9" w:name="_Hlk40699574"/>
      <w:bookmarkStart w:id="10" w:name="_Hlk1639330"/>
      <w:r w:rsidRPr="00826A0B">
        <w:rPr>
          <w:rFonts w:ascii="Montserrat Light" w:eastAsia="Calibri" w:hAnsi="Montserrat Light" w:cs="Times New Roman"/>
          <w:b/>
          <w:bCs/>
          <w:noProof/>
          <w:sz w:val="24"/>
          <w:szCs w:val="24"/>
          <w:lang w:val="ro-RO" w:eastAsia="ro-RO"/>
        </w:rPr>
        <w:t>. 10.</w:t>
      </w:r>
      <w:bookmarkEnd w:id="9"/>
      <w:r w:rsidRPr="00826A0B">
        <w:rPr>
          <w:rFonts w:ascii="Montserrat Light" w:eastAsia="Calibri" w:hAnsi="Montserrat Light" w:cs="Times New Roman"/>
          <w:b/>
          <w:bCs/>
          <w:noProof/>
          <w:sz w:val="24"/>
          <w:szCs w:val="24"/>
          <w:lang w:val="ro-RO" w:eastAsia="ro-RO"/>
        </w:rPr>
        <w:t xml:space="preserve"> </w:t>
      </w:r>
      <w:r w:rsidRPr="00826A0B">
        <w:rPr>
          <w:rFonts w:ascii="Montserrat Light" w:hAnsi="Montserrat Light"/>
          <w:sz w:val="24"/>
          <w:szCs w:val="24"/>
          <w:lang w:val="ro-RO"/>
        </w:rPr>
        <w:t xml:space="preserve">Cu punerea în aplicare a prevederilor prezentei hotărâri se </w:t>
      </w:r>
      <w:proofErr w:type="spellStart"/>
      <w:r w:rsidRPr="00826A0B">
        <w:rPr>
          <w:rFonts w:ascii="Montserrat Light" w:hAnsi="Montserrat Light"/>
          <w:sz w:val="24"/>
          <w:szCs w:val="24"/>
          <w:lang w:val="ro-RO"/>
        </w:rPr>
        <w:t>încredinţează</w:t>
      </w:r>
      <w:proofErr w:type="spellEnd"/>
      <w:r w:rsidRPr="00826A0B">
        <w:rPr>
          <w:rFonts w:ascii="Montserrat Light" w:hAnsi="Montserrat Light"/>
          <w:sz w:val="24"/>
          <w:szCs w:val="24"/>
          <w:lang w:val="ro-RO"/>
        </w:rPr>
        <w:t xml:space="preserve"> </w:t>
      </w:r>
      <w:proofErr w:type="spellStart"/>
      <w:r w:rsidRPr="00826A0B">
        <w:rPr>
          <w:rFonts w:ascii="Montserrat Light" w:hAnsi="Montserrat Light"/>
          <w:sz w:val="24"/>
          <w:szCs w:val="24"/>
          <w:lang w:val="ro-RO"/>
        </w:rPr>
        <w:t>Preşedintele</w:t>
      </w:r>
      <w:proofErr w:type="spellEnd"/>
      <w:r w:rsidRPr="00826A0B">
        <w:rPr>
          <w:rFonts w:ascii="Montserrat Light" w:hAnsi="Montserrat Light"/>
          <w:sz w:val="24"/>
          <w:szCs w:val="24"/>
          <w:lang w:val="ro-RO"/>
        </w:rPr>
        <w:t xml:space="preserve"> Consiliului </w:t>
      </w:r>
      <w:proofErr w:type="spellStart"/>
      <w:r w:rsidRPr="00826A0B">
        <w:rPr>
          <w:rFonts w:ascii="Montserrat Light" w:hAnsi="Montserrat Light"/>
          <w:sz w:val="24"/>
          <w:szCs w:val="24"/>
          <w:lang w:val="ro-RO"/>
        </w:rPr>
        <w:t>Judeţean</w:t>
      </w:r>
      <w:proofErr w:type="spellEnd"/>
      <w:r w:rsidRPr="00826A0B">
        <w:rPr>
          <w:rFonts w:ascii="Montserrat Light" w:hAnsi="Montserrat Light"/>
          <w:sz w:val="24"/>
          <w:szCs w:val="24"/>
          <w:lang w:val="ro-RO"/>
        </w:rPr>
        <w:t xml:space="preserve"> Cluj, prin Direcțiile din cadrul aparatului de specialitate al Consiliului Județean Cluj, în colaborare cu entitățile </w:t>
      </w:r>
      <w:r w:rsidRPr="00826A0B">
        <w:rPr>
          <w:rFonts w:ascii="Montserrat Light" w:hAnsi="Montserrat Light"/>
          <w:sz w:val="24"/>
          <w:szCs w:val="24"/>
          <w:lang w:val="ro-RO"/>
        </w:rPr>
        <w:lastRenderedPageBreak/>
        <w:t>nominalizate în anexele la prezenta hotărâre și Direcția Generală Regională a Finanțelor Publice Cluj-Napoca.</w:t>
      </w:r>
      <w:bookmarkEnd w:id="10"/>
    </w:p>
    <w:p w14:paraId="71DC18AB" w14:textId="77777777" w:rsidR="006B2077" w:rsidRDefault="006B2077" w:rsidP="006B2077">
      <w:pPr>
        <w:spacing w:line="240" w:lineRule="auto"/>
        <w:ind w:firstLine="720"/>
        <w:jc w:val="both"/>
        <w:rPr>
          <w:rFonts w:ascii="Montserrat Light" w:eastAsia="Times New Roman" w:hAnsi="Montserrat Light" w:cs="Times New Roman"/>
          <w:b/>
          <w:bCs/>
          <w:noProof/>
          <w:sz w:val="24"/>
          <w:szCs w:val="24"/>
          <w:lang w:val="ro-RO" w:eastAsia="ro-RO"/>
        </w:rPr>
      </w:pPr>
    </w:p>
    <w:p w14:paraId="23AB4E23" w14:textId="77777777" w:rsidR="006B2077" w:rsidRPr="00826A0B" w:rsidRDefault="006B2077" w:rsidP="006B2077">
      <w:pPr>
        <w:spacing w:line="240" w:lineRule="auto"/>
        <w:ind w:firstLine="720"/>
        <w:jc w:val="both"/>
        <w:rPr>
          <w:rFonts w:ascii="Montserrat Light" w:hAnsi="Montserrat Light"/>
          <w:sz w:val="24"/>
          <w:szCs w:val="24"/>
          <w:lang w:val="ro-RO"/>
        </w:rPr>
      </w:pPr>
      <w:r w:rsidRPr="00826A0B">
        <w:rPr>
          <w:rFonts w:ascii="Montserrat Light" w:eastAsia="Times New Roman" w:hAnsi="Montserrat Light" w:cs="Times New Roman"/>
          <w:b/>
          <w:bCs/>
          <w:noProof/>
          <w:sz w:val="24"/>
          <w:szCs w:val="24"/>
          <w:lang w:val="ro-RO" w:eastAsia="ro-RO"/>
        </w:rPr>
        <w:t>Art. 11.</w:t>
      </w:r>
      <w:r w:rsidRPr="00826A0B">
        <w:rPr>
          <w:rFonts w:ascii="Montserrat Light" w:eastAsia="Times New Roman" w:hAnsi="Montserrat Light" w:cs="Times New Roman"/>
          <w:noProof/>
          <w:sz w:val="24"/>
          <w:szCs w:val="24"/>
          <w:lang w:val="ro-RO" w:eastAsia="ro-RO"/>
        </w:rPr>
        <w:t xml:space="preserve">  Prezenta hotărâre se comunică direcțiilor din cadrul aparatului de specialitate al Consiliului Județean Cluj, Direcţiei Generale Regionale a Finanţelor Publice Cluj-Napoca, precum şi Prefectului Judeţului Cluj şi se aduce la cunoştinţă publică prin afişare la sediul Consiliului Judeţean Cluj şi pe pagina de internet </w:t>
      </w:r>
      <w:hyperlink r:id="rId8" w:history="1">
        <w:r w:rsidRPr="00826A0B">
          <w:rPr>
            <w:rFonts w:ascii="Montserrat Light" w:eastAsia="Times New Roman" w:hAnsi="Montserrat Light" w:cs="Times New Roman"/>
            <w:noProof/>
            <w:sz w:val="24"/>
            <w:szCs w:val="24"/>
            <w:u w:val="single"/>
            <w:lang w:val="ro-RO" w:eastAsia="ro-RO"/>
          </w:rPr>
          <w:t>www.cjcluj.ro</w:t>
        </w:r>
      </w:hyperlink>
      <w:r w:rsidRPr="00826A0B">
        <w:rPr>
          <w:rFonts w:ascii="Montserrat Light" w:eastAsia="Times New Roman" w:hAnsi="Montserrat Light" w:cs="Times New Roman"/>
          <w:noProof/>
          <w:sz w:val="24"/>
          <w:szCs w:val="24"/>
          <w:lang w:val="ro-RO" w:eastAsia="ro-RO"/>
        </w:rPr>
        <w:t>.</w:t>
      </w:r>
    </w:p>
    <w:p w14:paraId="7DE14B7C" w14:textId="77777777" w:rsidR="006B2077" w:rsidRPr="00826A0B" w:rsidRDefault="006B2077" w:rsidP="006B2077">
      <w:pPr>
        <w:spacing w:line="240" w:lineRule="auto"/>
        <w:jc w:val="both"/>
        <w:rPr>
          <w:rFonts w:ascii="Montserrat Light" w:eastAsia="Times New Roman" w:hAnsi="Montserrat Light" w:cs="Times New Roman"/>
          <w:i/>
          <w:iCs/>
          <w:sz w:val="24"/>
          <w:szCs w:val="24"/>
          <w:lang w:val="ro-RO" w:eastAsia="ro-RO"/>
        </w:rPr>
      </w:pPr>
    </w:p>
    <w:p w14:paraId="4719CBC8" w14:textId="77777777" w:rsidR="006B2077" w:rsidRDefault="006B2077" w:rsidP="006B2077">
      <w:pPr>
        <w:spacing w:line="240" w:lineRule="auto"/>
        <w:jc w:val="both"/>
        <w:rPr>
          <w:rFonts w:ascii="Montserrat Light" w:eastAsia="Times New Roman" w:hAnsi="Montserrat Light" w:cs="Times New Roman"/>
          <w:sz w:val="24"/>
          <w:szCs w:val="24"/>
          <w:lang w:val="ro-RO" w:eastAsia="ro-RO"/>
        </w:rPr>
      </w:pPr>
      <w:r w:rsidRPr="00826A0B">
        <w:rPr>
          <w:rFonts w:ascii="Montserrat Light" w:eastAsia="Times New Roman" w:hAnsi="Montserrat Light" w:cs="Times New Roman"/>
          <w:i/>
          <w:iCs/>
          <w:sz w:val="24"/>
          <w:szCs w:val="24"/>
          <w:lang w:val="ro-RO" w:eastAsia="ro-RO"/>
        </w:rPr>
        <w:tab/>
      </w:r>
      <w:r w:rsidRPr="00826A0B">
        <w:rPr>
          <w:rFonts w:ascii="Montserrat Light" w:eastAsia="Times New Roman" w:hAnsi="Montserrat Light" w:cs="Times New Roman"/>
          <w:i/>
          <w:iCs/>
          <w:sz w:val="24"/>
          <w:szCs w:val="24"/>
          <w:lang w:val="ro-RO" w:eastAsia="ro-RO"/>
        </w:rPr>
        <w:tab/>
      </w:r>
      <w:r w:rsidRPr="00826A0B">
        <w:rPr>
          <w:rFonts w:ascii="Montserrat Light" w:eastAsia="Times New Roman" w:hAnsi="Montserrat Light" w:cs="Times New Roman"/>
          <w:sz w:val="24"/>
          <w:szCs w:val="24"/>
          <w:lang w:val="ro-RO" w:eastAsia="ro-RO"/>
        </w:rPr>
        <w:t xml:space="preserve">         </w:t>
      </w:r>
    </w:p>
    <w:p w14:paraId="43AB9BB0" w14:textId="77777777" w:rsidR="006B2077" w:rsidRDefault="006B2077" w:rsidP="006B2077">
      <w:pPr>
        <w:spacing w:line="240" w:lineRule="auto"/>
        <w:jc w:val="both"/>
        <w:rPr>
          <w:rFonts w:ascii="Montserrat Light" w:eastAsia="Times New Roman" w:hAnsi="Montserrat Light" w:cs="Times New Roman"/>
          <w:sz w:val="24"/>
          <w:szCs w:val="24"/>
          <w:lang w:val="ro-RO" w:eastAsia="ro-RO"/>
        </w:rPr>
      </w:pPr>
    </w:p>
    <w:p w14:paraId="29807539" w14:textId="77777777" w:rsidR="006B2077" w:rsidRPr="00C016AC" w:rsidRDefault="006B2077" w:rsidP="006B2077">
      <w:pPr>
        <w:spacing w:line="240" w:lineRule="auto"/>
        <w:jc w:val="both"/>
        <w:rPr>
          <w:rFonts w:ascii="Montserrat Light" w:eastAsia="Times New Roman" w:hAnsi="Montserrat Light" w:cs="Times New Roman"/>
          <w:sz w:val="24"/>
          <w:szCs w:val="24"/>
          <w:lang w:val="ro-RO" w:eastAsia="ro-RO"/>
        </w:rPr>
      </w:pPr>
      <w:r w:rsidRPr="00826A0B">
        <w:rPr>
          <w:rFonts w:ascii="Montserrat Light" w:eastAsia="Times New Roman" w:hAnsi="Montserrat Light" w:cs="Times New Roman"/>
          <w:sz w:val="24"/>
          <w:szCs w:val="24"/>
          <w:lang w:val="ro-RO" w:eastAsia="ro-RO"/>
        </w:rPr>
        <w:t xml:space="preserve">                                                    </w:t>
      </w:r>
    </w:p>
    <w:p w14:paraId="401DCDB8" w14:textId="77777777" w:rsidR="006B2077" w:rsidRPr="00C016AC" w:rsidRDefault="006B2077" w:rsidP="006B2077">
      <w:pPr>
        <w:spacing w:line="240" w:lineRule="auto"/>
        <w:jc w:val="both"/>
        <w:rPr>
          <w:rFonts w:ascii="Montserrat Light" w:eastAsia="Times New Roman" w:hAnsi="Montserrat Light" w:cs="Times New Roman"/>
          <w:b/>
          <w:sz w:val="24"/>
          <w:szCs w:val="24"/>
          <w:lang w:val="ro-RO" w:eastAsia="ro-RO"/>
        </w:rPr>
      </w:pPr>
      <w:r w:rsidRPr="00C016AC">
        <w:rPr>
          <w:rFonts w:ascii="Montserrat Light" w:eastAsia="Times New Roman" w:hAnsi="Montserrat Light" w:cs="Times New Roman"/>
          <w:sz w:val="24"/>
          <w:szCs w:val="24"/>
          <w:lang w:val="ro-RO" w:eastAsia="ro-RO"/>
        </w:rPr>
        <w:t xml:space="preserve">                                                                                                 </w:t>
      </w:r>
      <w:r w:rsidRPr="00C016AC">
        <w:rPr>
          <w:rFonts w:ascii="Montserrat Light" w:eastAsia="Times New Roman" w:hAnsi="Montserrat Light" w:cs="Times New Roman"/>
          <w:b/>
          <w:sz w:val="24"/>
          <w:szCs w:val="24"/>
          <w:lang w:val="ro-RO" w:eastAsia="ro-RO"/>
        </w:rPr>
        <w:t>Contrasemnează:</w:t>
      </w:r>
    </w:p>
    <w:p w14:paraId="5269E6A8" w14:textId="77777777" w:rsidR="006B2077" w:rsidRPr="00C016AC" w:rsidRDefault="006B2077" w:rsidP="006B2077">
      <w:pPr>
        <w:spacing w:line="240" w:lineRule="auto"/>
        <w:jc w:val="both"/>
        <w:rPr>
          <w:rFonts w:ascii="Montserrat Light" w:eastAsia="Times New Roman" w:hAnsi="Montserrat Light" w:cs="Times New Roman"/>
          <w:b/>
          <w:sz w:val="24"/>
          <w:szCs w:val="24"/>
          <w:lang w:val="ro-RO" w:eastAsia="ro-RO"/>
        </w:rPr>
      </w:pPr>
      <w:bookmarkStart w:id="11" w:name="_Hlk53658535"/>
      <w:r w:rsidRPr="00C016AC">
        <w:rPr>
          <w:rFonts w:ascii="Montserrat Light" w:eastAsia="Times New Roman" w:hAnsi="Montserrat Light" w:cs="Times New Roman"/>
          <w:sz w:val="24"/>
          <w:szCs w:val="24"/>
          <w:lang w:val="ro-RO" w:eastAsia="ro-RO"/>
        </w:rPr>
        <w:t xml:space="preserve">                  </w:t>
      </w:r>
      <w:r w:rsidRPr="00C016AC">
        <w:rPr>
          <w:rFonts w:ascii="Montserrat Light" w:eastAsia="Times New Roman" w:hAnsi="Montserrat Light" w:cs="Times New Roman"/>
          <w:b/>
          <w:sz w:val="24"/>
          <w:szCs w:val="24"/>
          <w:lang w:val="ro-RO" w:eastAsia="ro-RO"/>
        </w:rPr>
        <w:t>PREŞEDINTE,</w:t>
      </w:r>
      <w:r w:rsidRPr="00C016AC">
        <w:rPr>
          <w:rFonts w:ascii="Montserrat Light" w:eastAsia="Times New Roman" w:hAnsi="Montserrat Light" w:cs="Times New Roman"/>
          <w:b/>
          <w:sz w:val="24"/>
          <w:szCs w:val="24"/>
          <w:lang w:val="ro-RO" w:eastAsia="ro-RO"/>
        </w:rPr>
        <w:tab/>
        <w:t xml:space="preserve">             </w:t>
      </w:r>
      <w:r w:rsidRPr="00C016AC">
        <w:rPr>
          <w:rFonts w:ascii="Montserrat Light" w:eastAsia="Times New Roman" w:hAnsi="Montserrat Light" w:cs="Times New Roman"/>
          <w:sz w:val="24"/>
          <w:szCs w:val="24"/>
          <w:lang w:val="ro-RO" w:eastAsia="ro-RO"/>
        </w:rPr>
        <w:t xml:space="preserve">                 </w:t>
      </w:r>
      <w:r w:rsidRPr="00C016AC">
        <w:rPr>
          <w:rFonts w:ascii="Montserrat Light" w:eastAsia="Times New Roman" w:hAnsi="Montserrat Light" w:cs="Times New Roman"/>
          <w:b/>
          <w:sz w:val="24"/>
          <w:szCs w:val="24"/>
          <w:lang w:val="ro-RO" w:eastAsia="ro-RO"/>
        </w:rPr>
        <w:t>SECRETAR GENERAL AL JUDEŢULUI,</w:t>
      </w:r>
    </w:p>
    <w:p w14:paraId="43C29A91" w14:textId="77777777" w:rsidR="006B2077" w:rsidRPr="00C016AC" w:rsidRDefault="006B2077" w:rsidP="006B2077">
      <w:pPr>
        <w:spacing w:line="240" w:lineRule="auto"/>
        <w:jc w:val="both"/>
        <w:rPr>
          <w:rFonts w:ascii="Montserrat Light" w:eastAsia="Times New Roman" w:hAnsi="Montserrat Light" w:cs="Times New Roman"/>
          <w:b/>
          <w:sz w:val="24"/>
          <w:szCs w:val="24"/>
          <w:lang w:val="ro-RO" w:eastAsia="ro-RO"/>
        </w:rPr>
      </w:pPr>
      <w:r w:rsidRPr="00C016AC">
        <w:rPr>
          <w:rFonts w:ascii="Montserrat Light" w:eastAsia="Times New Roman" w:hAnsi="Montserrat Light" w:cs="Times New Roman"/>
          <w:b/>
          <w:sz w:val="24"/>
          <w:szCs w:val="24"/>
          <w:lang w:val="ro-RO" w:eastAsia="ro-RO"/>
        </w:rPr>
        <w:t xml:space="preserve">                        Alin Tișe                                                            Simona Gaci</w:t>
      </w:r>
    </w:p>
    <w:bookmarkEnd w:id="11"/>
    <w:p w14:paraId="1BB076DB" w14:textId="77777777" w:rsidR="006B2077" w:rsidRPr="00C016AC" w:rsidRDefault="006B2077" w:rsidP="006B2077">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5BCC82A7" w14:textId="77777777" w:rsidR="006B2077" w:rsidRDefault="006B2077" w:rsidP="006B2077">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4FBD2B5D" w14:textId="77777777" w:rsidR="006B2077" w:rsidRDefault="006B2077" w:rsidP="006B2077">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273581CD" w14:textId="77777777" w:rsidR="006B2077" w:rsidRDefault="006B2077" w:rsidP="006B2077">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4AC16858" w14:textId="77777777" w:rsidR="006B2077" w:rsidRDefault="006B2077" w:rsidP="006B2077">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78CCCDC2" w14:textId="77777777" w:rsidR="006B2077" w:rsidRDefault="006B2077" w:rsidP="006B2077">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63FE8ADA" w14:textId="77777777" w:rsidR="006B2077" w:rsidRDefault="006B2077" w:rsidP="006B2077">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3721C54E" w14:textId="77777777" w:rsidR="006B2077" w:rsidRDefault="006B2077" w:rsidP="006B2077">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259B21B2" w14:textId="77777777" w:rsidR="006B2077" w:rsidRDefault="006B2077" w:rsidP="006B2077">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4B6873C5" w14:textId="77777777" w:rsidR="006B2077" w:rsidRDefault="006B2077" w:rsidP="006B2077">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012E18B3" w14:textId="77777777" w:rsidR="006B2077" w:rsidRDefault="006B2077" w:rsidP="006B2077">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60762D1E" w14:textId="77777777" w:rsidR="006B2077" w:rsidRDefault="006B2077" w:rsidP="006B2077">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30ADCA8B" w14:textId="77777777" w:rsidR="006B2077" w:rsidRDefault="006B2077" w:rsidP="006B2077">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163FF1FE" w14:textId="77777777" w:rsidR="006B2077" w:rsidRDefault="006B2077" w:rsidP="006B2077">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2E33594B" w14:textId="77777777" w:rsidR="006B2077" w:rsidRDefault="006B2077" w:rsidP="006B2077">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02F558AF" w14:textId="77777777" w:rsidR="006B2077" w:rsidRDefault="006B2077" w:rsidP="006B2077">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1957DB2A" w14:textId="77777777" w:rsidR="006B2077" w:rsidRDefault="006B2077" w:rsidP="006B2077">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5A7F8677" w14:textId="77777777" w:rsidR="006B2077" w:rsidRDefault="006B2077" w:rsidP="006B2077">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69567A84" w14:textId="77777777" w:rsidR="006B2077" w:rsidRDefault="006B2077" w:rsidP="006B2077">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0FEE8DFE" w14:textId="77777777" w:rsidR="006B2077" w:rsidRDefault="006B2077" w:rsidP="006B2077">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35A6FA63" w14:textId="77777777" w:rsidR="006B2077" w:rsidRPr="00C016AC" w:rsidRDefault="006B2077" w:rsidP="006B2077">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61E07909" w14:textId="77777777" w:rsidR="006B2077" w:rsidRPr="00826A0B" w:rsidRDefault="006B2077" w:rsidP="006B2077">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r w:rsidRPr="00826A0B">
        <w:rPr>
          <w:rFonts w:ascii="Montserrat Light" w:eastAsia="Times New Roman" w:hAnsi="Montserrat Light" w:cs="Times New Roman"/>
          <w:b/>
          <w:bCs/>
          <w:i/>
          <w:iCs/>
          <w:noProof/>
          <w:sz w:val="24"/>
          <w:szCs w:val="24"/>
          <w:lang w:val="ro-RO" w:eastAsia="ro-RO"/>
        </w:rPr>
        <w:t>Nr. …. din …………... mai  2023</w:t>
      </w:r>
    </w:p>
    <w:p w14:paraId="7B903CA3" w14:textId="77777777" w:rsidR="006B2077" w:rsidRPr="00ED7F0D" w:rsidRDefault="006B2077" w:rsidP="006B2077">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r w:rsidRPr="00826A0B">
        <w:rPr>
          <w:rFonts w:ascii="Montserrat Light" w:eastAsia="Times New Roman" w:hAnsi="Montserrat Light" w:cs="Times New Roman"/>
          <w:i/>
          <w:iCs/>
          <w:sz w:val="24"/>
          <w:szCs w:val="24"/>
          <w:lang w:val="ro-RO" w:eastAsia="ro-RO"/>
        </w:rPr>
        <w:t xml:space="preserve">Prezenta hotărâre a fost adoptată </w:t>
      </w:r>
      <w:r w:rsidRPr="00ED7F0D">
        <w:rPr>
          <w:rFonts w:ascii="Montserrat Light" w:eastAsia="Times New Roman" w:hAnsi="Montserrat Light" w:cs="Times New Roman"/>
          <w:i/>
          <w:iCs/>
          <w:sz w:val="24"/>
          <w:szCs w:val="24"/>
          <w:lang w:val="ro-RO" w:eastAsia="ro-RO"/>
        </w:rPr>
        <w:t xml:space="preserve">cu ... voturi “pentru” </w:t>
      </w:r>
      <w:r w:rsidRPr="00ED7F0D">
        <w:rPr>
          <w:rFonts w:ascii="Montserrat Light" w:eastAsia="Times New Roman" w:hAnsi="Montserrat Light" w:cs="Times New Roman"/>
          <w:i/>
          <w:iCs/>
          <w:noProof/>
          <w:sz w:val="24"/>
          <w:szCs w:val="24"/>
          <w:lang w:val="ro-RO" w:eastAsia="ro-RO"/>
        </w:rPr>
        <w:t>… voturi “împotrivă”, …. ”abţineri” şi …. membrii ai Consiliului județean nu au votat</w:t>
      </w:r>
      <w:r w:rsidRPr="00ED7F0D">
        <w:rPr>
          <w:rFonts w:ascii="Montserrat Light" w:eastAsia="Times New Roman" w:hAnsi="Montserrat Light" w:cs="Times New Roman"/>
          <w:i/>
          <w:iCs/>
          <w:sz w:val="24"/>
          <w:szCs w:val="24"/>
          <w:lang w:val="ro-RO" w:eastAsia="ro-RO"/>
        </w:rPr>
        <w:t>, fiind astfel respectate prevederile legale privind majoritatea de voturi necesară.</w:t>
      </w:r>
    </w:p>
    <w:p w14:paraId="67732868" w14:textId="77777777" w:rsidR="006B2077" w:rsidRDefault="006B2077" w:rsidP="006B2077">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p>
    <w:p w14:paraId="47E20CE6" w14:textId="77777777" w:rsidR="006B2077" w:rsidRPr="00ED7F0D" w:rsidRDefault="006B2077" w:rsidP="006B2077">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p>
    <w:p w14:paraId="4615BBB4" w14:textId="77777777" w:rsidR="006B2077" w:rsidRPr="00ED7F0D" w:rsidRDefault="006B2077" w:rsidP="006B2077">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p>
    <w:p w14:paraId="4ACED4A9" w14:textId="77777777" w:rsidR="006B2077" w:rsidRPr="00ED7F0D" w:rsidRDefault="006B2077" w:rsidP="006B2077">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ED7F0D">
        <w:rPr>
          <w:rFonts w:ascii="Montserrat Light" w:eastAsia="Times New Roman" w:hAnsi="Montserrat Light" w:cs="Times New Roman"/>
          <w:b/>
          <w:bCs/>
          <w:noProof/>
          <w:sz w:val="24"/>
          <w:szCs w:val="24"/>
          <w:lang w:val="ro-RO" w:eastAsia="ro-RO"/>
        </w:rPr>
        <w:t>INIȚIATOR,</w:t>
      </w:r>
    </w:p>
    <w:p w14:paraId="7BC1434A" w14:textId="77777777" w:rsidR="006B2077" w:rsidRPr="00ED7F0D" w:rsidRDefault="006B2077" w:rsidP="006B2077">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ED7F0D">
        <w:rPr>
          <w:rFonts w:ascii="Montserrat Light" w:eastAsia="Times New Roman" w:hAnsi="Montserrat Light" w:cs="Times New Roman"/>
          <w:b/>
          <w:bCs/>
          <w:noProof/>
          <w:sz w:val="24"/>
          <w:szCs w:val="24"/>
          <w:lang w:val="ro-RO" w:eastAsia="ro-RO"/>
        </w:rPr>
        <w:t>PREȘEDINTE</w:t>
      </w:r>
    </w:p>
    <w:p w14:paraId="403F5D4D" w14:textId="77777777" w:rsidR="006B2077" w:rsidRPr="00ED7F0D" w:rsidRDefault="006B2077" w:rsidP="006B2077">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ED7F0D">
        <w:rPr>
          <w:rFonts w:ascii="Montserrat Light" w:eastAsia="Times New Roman" w:hAnsi="Montserrat Light" w:cs="Times New Roman"/>
          <w:b/>
          <w:bCs/>
          <w:noProof/>
          <w:sz w:val="24"/>
          <w:szCs w:val="24"/>
          <w:lang w:val="ro-RO" w:eastAsia="ro-RO"/>
        </w:rPr>
        <w:t>Alin Tișe</w:t>
      </w:r>
    </w:p>
    <w:p w14:paraId="59EB30B5" w14:textId="77777777" w:rsidR="006B2077" w:rsidRDefault="006B2077" w:rsidP="006B2077">
      <w:pPr>
        <w:spacing w:line="240" w:lineRule="auto"/>
        <w:jc w:val="both"/>
        <w:rPr>
          <w:rFonts w:ascii="Montserrat Light" w:eastAsia="Times New Roman" w:hAnsi="Montserrat Light" w:cs="Times New Roman"/>
          <w:b/>
          <w:bCs/>
          <w:iCs/>
          <w:color w:val="FF0000"/>
          <w:sz w:val="24"/>
          <w:szCs w:val="24"/>
          <w:lang w:val="ro-RO" w:eastAsia="ro-RO"/>
        </w:rPr>
      </w:pPr>
    </w:p>
    <w:p w14:paraId="2EB87283" w14:textId="77777777" w:rsidR="006B2077" w:rsidRPr="00C7775B" w:rsidRDefault="006B2077" w:rsidP="006B2077">
      <w:pPr>
        <w:spacing w:line="240" w:lineRule="auto"/>
        <w:jc w:val="both"/>
        <w:rPr>
          <w:rFonts w:ascii="Montserrat Light" w:eastAsia="Times New Roman" w:hAnsi="Montserrat Light" w:cs="Times New Roman"/>
          <w:b/>
          <w:bCs/>
          <w:iCs/>
          <w:color w:val="FF0000"/>
          <w:sz w:val="24"/>
          <w:szCs w:val="24"/>
          <w:lang w:val="en-US" w:eastAsia="ro-RO"/>
        </w:rPr>
      </w:pPr>
    </w:p>
    <w:p w14:paraId="5DD5FF65" w14:textId="75B3B136" w:rsidR="00C016AC" w:rsidRDefault="00C016AC"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09A25790" w14:textId="3405D501" w:rsidR="00C016AC" w:rsidRDefault="00C016AC"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CB5DD72" w14:textId="17FD4632" w:rsidR="00163D05" w:rsidRPr="00826A0B" w:rsidRDefault="003A53A4" w:rsidP="003A53A4">
      <w:pPr>
        <w:spacing w:line="240" w:lineRule="auto"/>
        <w:jc w:val="both"/>
        <w:rPr>
          <w:rFonts w:ascii="Montserrat Light" w:eastAsia="Times New Roman" w:hAnsi="Montserrat Light" w:cs="Times New Roman"/>
          <w:b/>
          <w:sz w:val="24"/>
          <w:szCs w:val="24"/>
          <w:lang w:val="ro-RO" w:eastAsia="ro-RO"/>
        </w:rPr>
      </w:pPr>
      <w:proofErr w:type="spellStart"/>
      <w:r w:rsidRPr="00826A0B">
        <w:rPr>
          <w:rFonts w:ascii="Montserrat Light" w:eastAsia="Times New Roman" w:hAnsi="Montserrat Light" w:cs="Times New Roman"/>
          <w:b/>
          <w:sz w:val="24"/>
          <w:szCs w:val="24"/>
          <w:lang w:val="ro-RO" w:eastAsia="ro-RO"/>
        </w:rPr>
        <w:lastRenderedPageBreak/>
        <w:t>Direcţia</w:t>
      </w:r>
      <w:proofErr w:type="spellEnd"/>
      <w:r w:rsidRPr="00826A0B">
        <w:rPr>
          <w:rFonts w:ascii="Montserrat Light" w:eastAsia="Times New Roman" w:hAnsi="Montserrat Light" w:cs="Times New Roman"/>
          <w:b/>
          <w:sz w:val="24"/>
          <w:szCs w:val="24"/>
          <w:lang w:val="ro-RO" w:eastAsia="ro-RO"/>
        </w:rPr>
        <w:t xml:space="preserve"> Generală Buget-Finanțe, Resurse Umane</w:t>
      </w:r>
    </w:p>
    <w:p w14:paraId="68FEB4D3" w14:textId="3217EDA3" w:rsidR="003A53A4" w:rsidRPr="00826A0B" w:rsidRDefault="003A53A4" w:rsidP="003A53A4">
      <w:pPr>
        <w:spacing w:line="240" w:lineRule="auto"/>
        <w:jc w:val="both"/>
        <w:rPr>
          <w:rFonts w:ascii="Montserrat Light" w:eastAsia="Times New Roman" w:hAnsi="Montserrat Light" w:cs="Times New Roman"/>
          <w:b/>
          <w:sz w:val="24"/>
          <w:szCs w:val="24"/>
          <w:lang w:val="ro-RO" w:eastAsia="ro-RO"/>
        </w:rPr>
      </w:pPr>
      <w:r w:rsidRPr="00826A0B">
        <w:rPr>
          <w:rFonts w:ascii="Montserrat Light" w:eastAsia="Times New Roman" w:hAnsi="Montserrat Light" w:cs="Times New Roman"/>
          <w:b/>
          <w:iCs/>
          <w:sz w:val="24"/>
          <w:szCs w:val="24"/>
          <w:lang w:val="ro-RO" w:eastAsia="ro-RO"/>
        </w:rPr>
        <w:t>Nr.</w:t>
      </w:r>
      <w:r w:rsidR="00B87C3F" w:rsidRPr="00826A0B">
        <w:rPr>
          <w:rFonts w:ascii="Montserrat Light" w:eastAsia="Times New Roman" w:hAnsi="Montserrat Light" w:cs="Times New Roman"/>
          <w:b/>
          <w:iCs/>
          <w:sz w:val="24"/>
          <w:szCs w:val="24"/>
          <w:lang w:val="ro-RO" w:eastAsia="ro-RO"/>
        </w:rPr>
        <w:t xml:space="preserve"> </w:t>
      </w:r>
      <w:r w:rsidR="002B0822" w:rsidRPr="00826A0B">
        <w:rPr>
          <w:rFonts w:ascii="Montserrat Light" w:eastAsia="Times New Roman" w:hAnsi="Montserrat Light" w:cs="Times New Roman"/>
          <w:b/>
          <w:iCs/>
          <w:sz w:val="24"/>
          <w:szCs w:val="24"/>
          <w:lang w:val="ro-RO" w:eastAsia="ro-RO"/>
        </w:rPr>
        <w:t>20</w:t>
      </w:r>
      <w:r w:rsidR="004779D4" w:rsidRPr="00826A0B">
        <w:rPr>
          <w:rFonts w:ascii="Montserrat Light" w:eastAsia="Times New Roman" w:hAnsi="Montserrat Light" w:cs="Times New Roman"/>
          <w:b/>
          <w:iCs/>
          <w:sz w:val="24"/>
          <w:szCs w:val="24"/>
          <w:lang w:val="ro-RO" w:eastAsia="ro-RO"/>
        </w:rPr>
        <w:t>.</w:t>
      </w:r>
      <w:r w:rsidR="002B0822" w:rsidRPr="00826A0B">
        <w:rPr>
          <w:rFonts w:ascii="Montserrat Light" w:eastAsia="Times New Roman" w:hAnsi="Montserrat Light" w:cs="Times New Roman"/>
          <w:b/>
          <w:iCs/>
          <w:sz w:val="24"/>
          <w:szCs w:val="24"/>
          <w:lang w:val="ro-RO" w:eastAsia="ro-RO"/>
        </w:rPr>
        <w:t>731</w:t>
      </w:r>
      <w:r w:rsidRPr="00826A0B">
        <w:rPr>
          <w:rFonts w:ascii="Montserrat Light" w:eastAsia="Times New Roman" w:hAnsi="Montserrat Light" w:cs="Times New Roman"/>
          <w:b/>
          <w:iCs/>
          <w:sz w:val="24"/>
          <w:szCs w:val="24"/>
          <w:lang w:val="ro-RO" w:eastAsia="ro-RO"/>
        </w:rPr>
        <w:t xml:space="preserve"> din </w:t>
      </w:r>
      <w:r w:rsidR="00F97D9E" w:rsidRPr="00826A0B">
        <w:rPr>
          <w:rFonts w:ascii="Montserrat Light" w:eastAsia="Times New Roman" w:hAnsi="Montserrat Light" w:cs="Times New Roman"/>
          <w:b/>
          <w:iCs/>
          <w:sz w:val="24"/>
          <w:szCs w:val="24"/>
          <w:lang w:val="ro-RO" w:eastAsia="ro-RO"/>
        </w:rPr>
        <w:t>1</w:t>
      </w:r>
      <w:r w:rsidR="002B0822" w:rsidRPr="00826A0B">
        <w:rPr>
          <w:rFonts w:ascii="Montserrat Light" w:eastAsia="Times New Roman" w:hAnsi="Montserrat Light" w:cs="Times New Roman"/>
          <w:b/>
          <w:iCs/>
          <w:sz w:val="24"/>
          <w:szCs w:val="24"/>
          <w:lang w:val="ro-RO" w:eastAsia="ro-RO"/>
        </w:rPr>
        <w:t>7</w:t>
      </w:r>
      <w:r w:rsidR="007177EE" w:rsidRPr="00826A0B">
        <w:rPr>
          <w:rFonts w:ascii="Montserrat Light" w:eastAsia="Times New Roman" w:hAnsi="Montserrat Light" w:cs="Times New Roman"/>
          <w:b/>
          <w:iCs/>
          <w:sz w:val="24"/>
          <w:szCs w:val="24"/>
          <w:lang w:val="ro-RO" w:eastAsia="ro-RO"/>
        </w:rPr>
        <w:t>.</w:t>
      </w:r>
      <w:r w:rsidR="00BC4794" w:rsidRPr="00826A0B">
        <w:rPr>
          <w:rFonts w:ascii="Montserrat Light" w:eastAsia="Times New Roman" w:hAnsi="Montserrat Light" w:cs="Times New Roman"/>
          <w:b/>
          <w:iCs/>
          <w:sz w:val="24"/>
          <w:szCs w:val="24"/>
          <w:lang w:val="ro-RO" w:eastAsia="ro-RO"/>
        </w:rPr>
        <w:t>0</w:t>
      </w:r>
      <w:r w:rsidR="002B0822" w:rsidRPr="00826A0B">
        <w:rPr>
          <w:rFonts w:ascii="Montserrat Light" w:eastAsia="Times New Roman" w:hAnsi="Montserrat Light" w:cs="Times New Roman"/>
          <w:b/>
          <w:iCs/>
          <w:sz w:val="24"/>
          <w:szCs w:val="24"/>
          <w:lang w:val="ro-RO" w:eastAsia="ro-RO"/>
        </w:rPr>
        <w:t>5</w:t>
      </w:r>
      <w:r w:rsidRPr="00826A0B">
        <w:rPr>
          <w:rFonts w:ascii="Montserrat Light" w:eastAsia="Times New Roman" w:hAnsi="Montserrat Light" w:cs="Times New Roman"/>
          <w:b/>
          <w:iCs/>
          <w:sz w:val="24"/>
          <w:szCs w:val="24"/>
          <w:lang w:val="ro-RO" w:eastAsia="ro-RO"/>
        </w:rPr>
        <w:t>.202</w:t>
      </w:r>
      <w:r w:rsidR="00BC4794" w:rsidRPr="00826A0B">
        <w:rPr>
          <w:rFonts w:ascii="Montserrat Light" w:eastAsia="Times New Roman" w:hAnsi="Montserrat Light" w:cs="Times New Roman"/>
          <w:b/>
          <w:iCs/>
          <w:sz w:val="24"/>
          <w:szCs w:val="24"/>
          <w:lang w:val="ro-RO" w:eastAsia="ro-RO"/>
        </w:rPr>
        <w:t>3</w:t>
      </w:r>
    </w:p>
    <w:p w14:paraId="0E6BEB08" w14:textId="77777777" w:rsidR="003A53A4" w:rsidRPr="00826A0B" w:rsidRDefault="003A53A4" w:rsidP="003A53A4">
      <w:pPr>
        <w:spacing w:line="240" w:lineRule="auto"/>
        <w:jc w:val="both"/>
        <w:rPr>
          <w:rFonts w:ascii="Montserrat Light" w:eastAsia="Times New Roman" w:hAnsi="Montserrat Light" w:cs="Times New Roman"/>
          <w:i/>
          <w:sz w:val="24"/>
          <w:szCs w:val="24"/>
          <w:lang w:val="ro-RO" w:eastAsia="ro-RO"/>
        </w:rPr>
      </w:pPr>
    </w:p>
    <w:p w14:paraId="4EAA2A77" w14:textId="77777777" w:rsidR="006F265E" w:rsidRPr="00826A0B" w:rsidRDefault="006F265E" w:rsidP="003A53A4">
      <w:pPr>
        <w:autoSpaceDE w:val="0"/>
        <w:autoSpaceDN w:val="0"/>
        <w:adjustRightInd w:val="0"/>
        <w:spacing w:line="240" w:lineRule="auto"/>
        <w:ind w:firstLine="709"/>
        <w:jc w:val="center"/>
        <w:rPr>
          <w:rFonts w:ascii="Montserrat Light" w:eastAsia="Times New Roman" w:hAnsi="Montserrat Light" w:cs="Times New Roman"/>
          <w:b/>
          <w:bCs/>
          <w:iCs/>
          <w:noProof/>
          <w:sz w:val="24"/>
          <w:szCs w:val="24"/>
          <w:lang w:val="ro-RO" w:eastAsia="ro-RO"/>
        </w:rPr>
      </w:pPr>
    </w:p>
    <w:p w14:paraId="5D24465B" w14:textId="4D9E5831" w:rsidR="003A53A4" w:rsidRDefault="003A53A4" w:rsidP="003A53A4">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r w:rsidRPr="00826A0B">
        <w:rPr>
          <w:rFonts w:ascii="Montserrat Light" w:eastAsia="Times New Roman" w:hAnsi="Montserrat Light" w:cs="Times New Roman"/>
          <w:b/>
          <w:bCs/>
          <w:iCs/>
          <w:noProof/>
          <w:sz w:val="24"/>
          <w:szCs w:val="24"/>
          <w:lang w:val="ro-RO" w:eastAsia="ro-RO"/>
        </w:rPr>
        <w:t>RAPORT DE SPECIALITATE</w:t>
      </w:r>
      <w:r w:rsidRPr="00826A0B">
        <w:rPr>
          <w:rFonts w:ascii="Montserrat Light" w:eastAsia="Times New Roman" w:hAnsi="Montserrat Light" w:cs="Times New Roman"/>
          <w:b/>
          <w:iCs/>
          <w:sz w:val="24"/>
          <w:szCs w:val="24"/>
          <w:lang w:val="ro-RO" w:eastAsia="ro-RO"/>
        </w:rPr>
        <w:t xml:space="preserve"> </w:t>
      </w:r>
    </w:p>
    <w:p w14:paraId="4B1C7CEB" w14:textId="77777777" w:rsidR="00826A0B" w:rsidRPr="00826A0B" w:rsidRDefault="00826A0B" w:rsidP="003A53A4">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p>
    <w:p w14:paraId="53ABF097" w14:textId="77777777" w:rsidR="003A53A4" w:rsidRPr="00826A0B" w:rsidRDefault="003A53A4" w:rsidP="003A53A4">
      <w:pPr>
        <w:spacing w:line="240" w:lineRule="auto"/>
        <w:jc w:val="both"/>
        <w:rPr>
          <w:rFonts w:ascii="Montserrat Light" w:eastAsia="Times New Roman" w:hAnsi="Montserrat Light" w:cs="Times New Roman"/>
          <w:i/>
          <w:sz w:val="24"/>
          <w:szCs w:val="24"/>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826A0B" w:rsidRPr="00826A0B" w14:paraId="26465181" w14:textId="77777777" w:rsidTr="00974F55">
        <w:trPr>
          <w:trHeight w:val="278"/>
        </w:trPr>
        <w:tc>
          <w:tcPr>
            <w:tcW w:w="3904" w:type="dxa"/>
          </w:tcPr>
          <w:p w14:paraId="0639C167" w14:textId="77777777" w:rsidR="003A53A4" w:rsidRPr="00826A0B" w:rsidRDefault="003A53A4" w:rsidP="003A53A4">
            <w:pPr>
              <w:spacing w:line="240" w:lineRule="auto"/>
              <w:contextualSpacing/>
              <w:jc w:val="both"/>
              <w:rPr>
                <w:rFonts w:ascii="Montserrat Light" w:eastAsia="Times New Roman" w:hAnsi="Montserrat Light" w:cs="Times New Roman"/>
                <w:b/>
                <w:bCs/>
                <w:i/>
                <w:noProof/>
                <w:sz w:val="24"/>
                <w:szCs w:val="24"/>
                <w:lang w:val="ro-RO" w:eastAsia="ro-RO"/>
              </w:rPr>
            </w:pPr>
            <w:r w:rsidRPr="00826A0B">
              <w:rPr>
                <w:rFonts w:ascii="Montserrat Light" w:eastAsia="Times New Roman" w:hAnsi="Montserrat Light" w:cs="Times New Roman"/>
                <w:b/>
                <w:bCs/>
                <w:i/>
                <w:noProof/>
                <w:sz w:val="24"/>
                <w:szCs w:val="24"/>
                <w:lang w:val="ro-RO" w:eastAsia="ro-RO"/>
              </w:rPr>
              <w:t>Titlul proiectului de hotărâre</w:t>
            </w:r>
          </w:p>
        </w:tc>
        <w:tc>
          <w:tcPr>
            <w:tcW w:w="5541" w:type="dxa"/>
          </w:tcPr>
          <w:p w14:paraId="70BD3926" w14:textId="5E57229B" w:rsidR="003A53A4" w:rsidRPr="00826A0B" w:rsidRDefault="003A53A4" w:rsidP="003A53A4">
            <w:pPr>
              <w:autoSpaceDE w:val="0"/>
              <w:autoSpaceDN w:val="0"/>
              <w:adjustRightInd w:val="0"/>
              <w:spacing w:line="240" w:lineRule="auto"/>
              <w:contextualSpacing/>
              <w:rPr>
                <w:rFonts w:ascii="Montserrat Light" w:eastAsia="Times New Roman" w:hAnsi="Montserrat Light" w:cs="Times New Roman"/>
                <w:noProof/>
                <w:sz w:val="24"/>
                <w:szCs w:val="24"/>
                <w:lang w:val="ro-RO" w:eastAsia="ro-RO"/>
              </w:rPr>
            </w:pPr>
            <w:r w:rsidRPr="00826A0B">
              <w:rPr>
                <w:rFonts w:ascii="Montserrat Light" w:eastAsia="Times New Roman" w:hAnsi="Montserrat Light" w:cs="Times New Roman"/>
                <w:noProof/>
                <w:sz w:val="24"/>
                <w:szCs w:val="24"/>
                <w:lang w:val="ro-RO" w:eastAsia="ro-RO"/>
              </w:rPr>
              <w:t xml:space="preserve">Proiect de hotărâre </w:t>
            </w:r>
            <w:proofErr w:type="spellStart"/>
            <w:r w:rsidRPr="00826A0B">
              <w:rPr>
                <w:rFonts w:ascii="Montserrat Light" w:hAnsi="Montserrat Light"/>
                <w:sz w:val="24"/>
                <w:szCs w:val="24"/>
              </w:rPr>
              <w:t>privind</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rectificarea</w:t>
            </w:r>
            <w:proofErr w:type="spellEnd"/>
            <w:r w:rsidRPr="00826A0B">
              <w:rPr>
                <w:rFonts w:ascii="Montserrat Light" w:hAnsi="Montserrat Light"/>
                <w:sz w:val="24"/>
                <w:szCs w:val="24"/>
              </w:rPr>
              <w:t xml:space="preserve"> </w:t>
            </w:r>
            <w:proofErr w:type="spellStart"/>
            <w:r w:rsidRPr="00826A0B">
              <w:rPr>
                <w:rFonts w:ascii="Montserrat Light" w:hAnsi="Montserrat Light"/>
                <w:sz w:val="24"/>
                <w:szCs w:val="24"/>
              </w:rPr>
              <w:t>bugetului</w:t>
            </w:r>
            <w:proofErr w:type="spellEnd"/>
            <w:r w:rsidRPr="00826A0B">
              <w:rPr>
                <w:rFonts w:ascii="Montserrat Light" w:hAnsi="Montserrat Light"/>
                <w:sz w:val="24"/>
                <w:szCs w:val="24"/>
              </w:rPr>
              <w:t xml:space="preserve"> general </w:t>
            </w:r>
            <w:proofErr w:type="spellStart"/>
            <w:r w:rsidRPr="00826A0B">
              <w:rPr>
                <w:rFonts w:ascii="Montserrat Light" w:hAnsi="Montserrat Light"/>
                <w:sz w:val="24"/>
                <w:szCs w:val="24"/>
              </w:rPr>
              <w:t>propriu</w:t>
            </w:r>
            <w:proofErr w:type="spellEnd"/>
            <w:r w:rsidRPr="00826A0B">
              <w:rPr>
                <w:rFonts w:ascii="Montserrat Light" w:hAnsi="Montserrat Light"/>
                <w:sz w:val="24"/>
                <w:szCs w:val="24"/>
              </w:rPr>
              <w:t xml:space="preserve"> al </w:t>
            </w:r>
            <w:proofErr w:type="spellStart"/>
            <w:r w:rsidRPr="00826A0B">
              <w:rPr>
                <w:rFonts w:ascii="Montserrat Light" w:hAnsi="Montserrat Light"/>
                <w:sz w:val="24"/>
                <w:szCs w:val="24"/>
              </w:rPr>
              <w:t>Judeţului</w:t>
            </w:r>
            <w:proofErr w:type="spellEnd"/>
            <w:r w:rsidRPr="00826A0B">
              <w:rPr>
                <w:rFonts w:ascii="Montserrat Light" w:hAnsi="Montserrat Light"/>
                <w:sz w:val="24"/>
                <w:szCs w:val="24"/>
              </w:rPr>
              <w:t xml:space="preserve"> Cluj pe </w:t>
            </w:r>
            <w:proofErr w:type="spellStart"/>
            <w:r w:rsidRPr="00826A0B">
              <w:rPr>
                <w:rFonts w:ascii="Montserrat Light" w:hAnsi="Montserrat Light"/>
                <w:sz w:val="24"/>
                <w:szCs w:val="24"/>
              </w:rPr>
              <w:t>anul</w:t>
            </w:r>
            <w:proofErr w:type="spellEnd"/>
            <w:r w:rsidRPr="00826A0B">
              <w:rPr>
                <w:rFonts w:ascii="Montserrat Light" w:hAnsi="Montserrat Light"/>
                <w:sz w:val="24"/>
                <w:szCs w:val="24"/>
              </w:rPr>
              <w:t xml:space="preserve"> 202</w:t>
            </w:r>
            <w:r w:rsidR="00944093" w:rsidRPr="00826A0B">
              <w:rPr>
                <w:rFonts w:ascii="Montserrat Light" w:hAnsi="Montserrat Light"/>
                <w:sz w:val="24"/>
                <w:szCs w:val="24"/>
              </w:rPr>
              <w:t>3</w:t>
            </w:r>
            <w:r w:rsidRPr="00826A0B">
              <w:rPr>
                <w:rFonts w:ascii="Montserrat Light" w:hAnsi="Montserrat Light"/>
                <w:sz w:val="24"/>
                <w:szCs w:val="24"/>
              </w:rPr>
              <w:t xml:space="preserve"> </w:t>
            </w:r>
          </w:p>
        </w:tc>
      </w:tr>
      <w:tr w:rsidR="00826A0B" w:rsidRPr="00826A0B" w14:paraId="621EE498" w14:textId="77777777" w:rsidTr="00974F55">
        <w:tc>
          <w:tcPr>
            <w:tcW w:w="3904" w:type="dxa"/>
          </w:tcPr>
          <w:p w14:paraId="72B18E83" w14:textId="77777777" w:rsidR="003A53A4" w:rsidRPr="00826A0B" w:rsidRDefault="003A53A4" w:rsidP="003A53A4">
            <w:pPr>
              <w:spacing w:line="240" w:lineRule="auto"/>
              <w:jc w:val="both"/>
              <w:rPr>
                <w:rFonts w:ascii="Montserrat Light" w:eastAsia="Calibri" w:hAnsi="Montserrat Light" w:cs="Times New Roman"/>
                <w:b/>
                <w:bCs/>
                <w:i/>
                <w:noProof/>
                <w:sz w:val="24"/>
                <w:szCs w:val="24"/>
                <w:lang w:val="ro-RO" w:eastAsia="ro-RO"/>
              </w:rPr>
            </w:pPr>
            <w:r w:rsidRPr="00826A0B">
              <w:rPr>
                <w:rFonts w:ascii="Montserrat Light" w:eastAsia="Calibri" w:hAnsi="Montserrat Light" w:cs="Times New Roman"/>
                <w:b/>
                <w:bCs/>
                <w:i/>
                <w:noProof/>
                <w:sz w:val="24"/>
                <w:szCs w:val="24"/>
                <w:lang w:val="ro-RO" w:eastAsia="ro-RO"/>
              </w:rPr>
              <w:t>Compartiment de resort:</w:t>
            </w:r>
          </w:p>
        </w:tc>
        <w:tc>
          <w:tcPr>
            <w:tcW w:w="5541" w:type="dxa"/>
          </w:tcPr>
          <w:p w14:paraId="20B530D3" w14:textId="77777777" w:rsidR="003A53A4" w:rsidRPr="00826A0B" w:rsidRDefault="003A53A4" w:rsidP="003A53A4">
            <w:pPr>
              <w:spacing w:line="240" w:lineRule="auto"/>
              <w:jc w:val="both"/>
              <w:rPr>
                <w:rFonts w:ascii="Montserrat Light" w:eastAsia="Calibri" w:hAnsi="Montserrat Light" w:cs="Times New Roman"/>
                <w:b/>
                <w:bCs/>
                <w:i/>
                <w:noProof/>
                <w:sz w:val="24"/>
                <w:szCs w:val="24"/>
                <w:lang w:val="ro-RO" w:eastAsia="ro-RO"/>
              </w:rPr>
            </w:pPr>
            <w:r w:rsidRPr="00826A0B">
              <w:rPr>
                <w:rFonts w:ascii="Montserrat Light" w:eastAsia="Calibri" w:hAnsi="Montserrat Light" w:cs="Times New Roman"/>
                <w:iCs/>
                <w:noProof/>
                <w:sz w:val="24"/>
                <w:szCs w:val="24"/>
                <w:lang w:val="ro-RO" w:eastAsia="ro-RO"/>
              </w:rPr>
              <w:t xml:space="preserve">Direcția </w:t>
            </w:r>
            <w:bookmarkStart w:id="12" w:name="_Hlk53639501"/>
            <w:r w:rsidRPr="00826A0B">
              <w:rPr>
                <w:rFonts w:ascii="Montserrat Light" w:eastAsia="Calibri" w:hAnsi="Montserrat Light" w:cs="Times New Roman"/>
                <w:iCs/>
                <w:noProof/>
                <w:sz w:val="24"/>
                <w:szCs w:val="24"/>
                <w:lang w:val="ro-RO" w:eastAsia="ro-RO"/>
              </w:rPr>
              <w:t>Generală Buget-Finanțe, Resurse Umane</w:t>
            </w:r>
            <w:bookmarkEnd w:id="12"/>
          </w:p>
        </w:tc>
      </w:tr>
      <w:tr w:rsidR="00826A0B" w:rsidRPr="00826A0B" w14:paraId="37729B7D" w14:textId="77777777" w:rsidTr="00974F55">
        <w:tc>
          <w:tcPr>
            <w:tcW w:w="9445" w:type="dxa"/>
            <w:gridSpan w:val="2"/>
          </w:tcPr>
          <w:p w14:paraId="5634822B" w14:textId="77777777" w:rsidR="003A53A4" w:rsidRPr="00826A0B" w:rsidRDefault="003A53A4" w:rsidP="003A53A4">
            <w:pPr>
              <w:spacing w:line="240" w:lineRule="auto"/>
              <w:ind w:left="48"/>
              <w:jc w:val="both"/>
              <w:rPr>
                <w:rFonts w:ascii="Montserrat Light" w:eastAsia="Calibri" w:hAnsi="Montserrat Light" w:cs="Times New Roman"/>
                <w:i/>
                <w:noProof/>
                <w:sz w:val="24"/>
                <w:szCs w:val="24"/>
                <w:lang w:val="ro-RO" w:eastAsia="ro-RO"/>
              </w:rPr>
            </w:pPr>
            <w:r w:rsidRPr="00826A0B">
              <w:rPr>
                <w:rFonts w:ascii="Montserrat Light" w:eastAsia="Calibri" w:hAnsi="Montserrat Light" w:cs="Times New Roman"/>
                <w:b/>
                <w:bCs/>
                <w:i/>
                <w:noProof/>
                <w:sz w:val="24"/>
                <w:szCs w:val="24"/>
                <w:lang w:val="ro-RO" w:eastAsia="ro-RO"/>
              </w:rPr>
              <w:t xml:space="preserve">Secțiunea 1 - Documentare și analiză: </w:t>
            </w:r>
          </w:p>
        </w:tc>
      </w:tr>
      <w:tr w:rsidR="00826A0B" w:rsidRPr="00826A0B" w14:paraId="372171F6" w14:textId="77777777" w:rsidTr="00974F55">
        <w:tc>
          <w:tcPr>
            <w:tcW w:w="9445" w:type="dxa"/>
            <w:gridSpan w:val="2"/>
          </w:tcPr>
          <w:p w14:paraId="1E5F600E" w14:textId="72F7680D" w:rsidR="001333B6" w:rsidRPr="00826A0B" w:rsidRDefault="003A53A4" w:rsidP="0018695C">
            <w:pPr>
              <w:tabs>
                <w:tab w:val="num" w:pos="510"/>
              </w:tabs>
              <w:spacing w:line="240" w:lineRule="auto"/>
              <w:ind w:firstLine="510"/>
              <w:jc w:val="both"/>
              <w:rPr>
                <w:rFonts w:ascii="Montserrat Light" w:eastAsia="Times New Roman" w:hAnsi="Montserrat Light" w:cs="Times New Roman"/>
                <w:noProof/>
                <w:sz w:val="24"/>
                <w:szCs w:val="24"/>
                <w:lang w:val="en-US" w:eastAsia="ro-RO"/>
              </w:rPr>
            </w:pPr>
            <w:r w:rsidRPr="00826A0B">
              <w:rPr>
                <w:rFonts w:ascii="Montserrat Light" w:eastAsia="Times New Roman" w:hAnsi="Montserrat Light" w:cs="Times New Roman"/>
                <w:noProof/>
                <w:sz w:val="24"/>
                <w:szCs w:val="24"/>
                <w:lang w:val="en-US" w:eastAsia="ro-RO"/>
              </w:rPr>
              <w:t>La analiza prezentului proiect de hotărâre s-a ținut cont de:</w:t>
            </w:r>
          </w:p>
          <w:p w14:paraId="185FBC47" w14:textId="25665146" w:rsidR="00F20139" w:rsidRPr="00826A0B" w:rsidRDefault="00F20139" w:rsidP="0018695C">
            <w:pPr>
              <w:tabs>
                <w:tab w:val="num" w:pos="510"/>
              </w:tabs>
              <w:spacing w:line="240" w:lineRule="auto"/>
              <w:ind w:firstLine="510"/>
              <w:jc w:val="both"/>
              <w:rPr>
                <w:rFonts w:ascii="Montserrat Light" w:eastAsia="Times New Roman" w:hAnsi="Montserrat Light" w:cs="Times New Roman"/>
                <w:noProof/>
                <w:sz w:val="24"/>
                <w:szCs w:val="24"/>
                <w:lang w:val="en-US" w:eastAsia="ro-RO"/>
              </w:rPr>
            </w:pPr>
            <w:r w:rsidRPr="00826A0B">
              <w:rPr>
                <w:rFonts w:ascii="Montserrat Light" w:eastAsia="Times New Roman" w:hAnsi="Montserrat Light" w:cs="Times New Roman"/>
                <w:noProof/>
                <w:sz w:val="24"/>
                <w:szCs w:val="24"/>
                <w:lang w:val="en-US" w:eastAsia="ro-RO"/>
              </w:rPr>
              <w:t>- prevederile Legii bugetului de stat pe anul 202</w:t>
            </w:r>
            <w:r w:rsidR="00BC4794" w:rsidRPr="00826A0B">
              <w:rPr>
                <w:rFonts w:ascii="Montserrat Light" w:eastAsia="Times New Roman" w:hAnsi="Montserrat Light" w:cs="Times New Roman"/>
                <w:noProof/>
                <w:sz w:val="24"/>
                <w:szCs w:val="24"/>
                <w:lang w:val="en-US" w:eastAsia="ro-RO"/>
              </w:rPr>
              <w:t>3</w:t>
            </w:r>
            <w:r w:rsidRPr="00826A0B">
              <w:rPr>
                <w:rFonts w:ascii="Montserrat Light" w:eastAsia="Times New Roman" w:hAnsi="Montserrat Light" w:cs="Times New Roman"/>
                <w:noProof/>
                <w:sz w:val="24"/>
                <w:szCs w:val="24"/>
                <w:lang w:val="en-US" w:eastAsia="ro-RO"/>
              </w:rPr>
              <w:t xml:space="preserve"> nr. 3</w:t>
            </w:r>
            <w:r w:rsidR="00BC4794" w:rsidRPr="00826A0B">
              <w:rPr>
                <w:rFonts w:ascii="Montserrat Light" w:eastAsia="Times New Roman" w:hAnsi="Montserrat Light" w:cs="Times New Roman"/>
                <w:noProof/>
                <w:sz w:val="24"/>
                <w:szCs w:val="24"/>
                <w:lang w:val="en-US" w:eastAsia="ro-RO"/>
              </w:rPr>
              <w:t>68</w:t>
            </w:r>
            <w:r w:rsidRPr="00826A0B">
              <w:rPr>
                <w:rFonts w:ascii="Montserrat Light" w:eastAsia="Times New Roman" w:hAnsi="Montserrat Light" w:cs="Times New Roman"/>
                <w:noProof/>
                <w:sz w:val="24"/>
                <w:szCs w:val="24"/>
                <w:lang w:val="en-US" w:eastAsia="ro-RO"/>
              </w:rPr>
              <w:t>/202</w:t>
            </w:r>
            <w:r w:rsidR="00BC4794" w:rsidRPr="00826A0B">
              <w:rPr>
                <w:rFonts w:ascii="Montserrat Light" w:eastAsia="Times New Roman" w:hAnsi="Montserrat Light" w:cs="Times New Roman"/>
                <w:noProof/>
                <w:sz w:val="24"/>
                <w:szCs w:val="24"/>
                <w:lang w:val="en-US" w:eastAsia="ro-RO"/>
              </w:rPr>
              <w:t>2</w:t>
            </w:r>
            <w:r w:rsidRPr="00826A0B">
              <w:rPr>
                <w:rFonts w:ascii="Montserrat Light" w:eastAsia="Times New Roman" w:hAnsi="Montserrat Light" w:cs="Times New Roman"/>
                <w:noProof/>
                <w:sz w:val="24"/>
                <w:szCs w:val="24"/>
                <w:lang w:val="en-US" w:eastAsia="ro-RO"/>
              </w:rPr>
              <w:t>;</w:t>
            </w:r>
          </w:p>
          <w:p w14:paraId="0AB65453" w14:textId="0A9A57C8" w:rsidR="00EC3F17" w:rsidRPr="00826A0B" w:rsidRDefault="003A53A4" w:rsidP="004139B2">
            <w:pPr>
              <w:tabs>
                <w:tab w:val="num" w:pos="1353"/>
              </w:tabs>
              <w:spacing w:line="240" w:lineRule="auto"/>
              <w:ind w:firstLine="510"/>
              <w:jc w:val="both"/>
              <w:rPr>
                <w:rFonts w:ascii="Montserrat Light" w:eastAsia="Times New Roman" w:hAnsi="Montserrat Light" w:cs="Times New Roman"/>
                <w:noProof/>
                <w:sz w:val="24"/>
                <w:szCs w:val="24"/>
                <w:shd w:val="clear" w:color="auto" w:fill="FFFFFF"/>
                <w:lang w:val="ro-RO" w:eastAsia="ro-RO"/>
              </w:rPr>
            </w:pPr>
            <w:r w:rsidRPr="00826A0B">
              <w:rPr>
                <w:rFonts w:ascii="Montserrat Light" w:eastAsia="Times New Roman" w:hAnsi="Montserrat Light" w:cs="Times New Roman"/>
                <w:noProof/>
                <w:sz w:val="24"/>
                <w:szCs w:val="24"/>
                <w:lang w:val="en-US" w:eastAsia="ro-RO"/>
              </w:rPr>
              <w:t>-</w:t>
            </w:r>
            <w:r w:rsidRPr="00826A0B">
              <w:rPr>
                <w:rFonts w:ascii="Montserrat Light" w:eastAsia="Times New Roman" w:hAnsi="Montserrat Light" w:cs="Times New Roman"/>
                <w:noProof/>
                <w:sz w:val="24"/>
                <w:szCs w:val="24"/>
                <w:shd w:val="clear" w:color="auto" w:fill="FFFFFF"/>
                <w:lang w:val="ro-RO" w:eastAsia="ro-RO"/>
              </w:rPr>
              <w:t xml:space="preserve">prevederile Hotărârii Consiliului Județean Cluj nr. </w:t>
            </w:r>
            <w:r w:rsidR="004139B2" w:rsidRPr="00826A0B">
              <w:rPr>
                <w:rFonts w:ascii="Montserrat Light" w:eastAsia="Times New Roman" w:hAnsi="Montserrat Light" w:cs="Times New Roman"/>
                <w:noProof/>
                <w:sz w:val="24"/>
                <w:szCs w:val="24"/>
                <w:shd w:val="clear" w:color="auto" w:fill="FFFFFF"/>
                <w:lang w:val="ro-RO" w:eastAsia="ro-RO"/>
              </w:rPr>
              <w:t>1</w:t>
            </w:r>
            <w:r w:rsidR="00BC4794" w:rsidRPr="00826A0B">
              <w:rPr>
                <w:rFonts w:ascii="Montserrat Light" w:eastAsia="Times New Roman" w:hAnsi="Montserrat Light" w:cs="Times New Roman"/>
                <w:noProof/>
                <w:sz w:val="24"/>
                <w:szCs w:val="24"/>
                <w:shd w:val="clear" w:color="auto" w:fill="FFFFFF"/>
                <w:lang w:val="ro-RO" w:eastAsia="ro-RO"/>
              </w:rPr>
              <w:t>4</w:t>
            </w:r>
            <w:r w:rsidRPr="00826A0B">
              <w:rPr>
                <w:rFonts w:ascii="Montserrat Light" w:eastAsia="Times New Roman" w:hAnsi="Montserrat Light" w:cs="Times New Roman"/>
                <w:noProof/>
                <w:sz w:val="24"/>
                <w:szCs w:val="24"/>
                <w:shd w:val="clear" w:color="auto" w:fill="FFFFFF"/>
                <w:lang w:val="ro-RO" w:eastAsia="ro-RO"/>
              </w:rPr>
              <w:t>/</w:t>
            </w:r>
            <w:r w:rsidR="00BC4794" w:rsidRPr="00826A0B">
              <w:rPr>
                <w:rFonts w:ascii="Montserrat Light" w:eastAsia="Times New Roman" w:hAnsi="Montserrat Light" w:cs="Times New Roman"/>
                <w:noProof/>
                <w:sz w:val="24"/>
                <w:szCs w:val="24"/>
                <w:shd w:val="clear" w:color="auto" w:fill="FFFFFF"/>
                <w:lang w:val="ro-RO" w:eastAsia="ro-RO"/>
              </w:rPr>
              <w:t>31</w:t>
            </w:r>
            <w:r w:rsidR="00CD1A23" w:rsidRPr="00826A0B">
              <w:rPr>
                <w:rFonts w:ascii="Montserrat Light" w:eastAsia="Times New Roman" w:hAnsi="Montserrat Light" w:cs="Times New Roman"/>
                <w:noProof/>
                <w:sz w:val="24"/>
                <w:szCs w:val="24"/>
                <w:shd w:val="clear" w:color="auto" w:fill="FFFFFF"/>
                <w:lang w:val="ro-RO" w:eastAsia="ro-RO"/>
              </w:rPr>
              <w:t>.0</w:t>
            </w:r>
            <w:r w:rsidR="00BC4794" w:rsidRPr="00826A0B">
              <w:rPr>
                <w:rFonts w:ascii="Montserrat Light" w:eastAsia="Times New Roman" w:hAnsi="Montserrat Light" w:cs="Times New Roman"/>
                <w:noProof/>
                <w:sz w:val="24"/>
                <w:szCs w:val="24"/>
                <w:shd w:val="clear" w:color="auto" w:fill="FFFFFF"/>
                <w:lang w:val="ro-RO" w:eastAsia="ro-RO"/>
              </w:rPr>
              <w:t>1</w:t>
            </w:r>
            <w:r w:rsidR="00CD1A23" w:rsidRPr="00826A0B">
              <w:rPr>
                <w:rFonts w:ascii="Montserrat Light" w:eastAsia="Times New Roman" w:hAnsi="Montserrat Light" w:cs="Times New Roman"/>
                <w:noProof/>
                <w:sz w:val="24"/>
                <w:szCs w:val="24"/>
                <w:shd w:val="clear" w:color="auto" w:fill="FFFFFF"/>
                <w:lang w:val="ro-RO" w:eastAsia="ro-RO"/>
              </w:rPr>
              <w:t>.</w:t>
            </w:r>
            <w:r w:rsidRPr="00826A0B">
              <w:rPr>
                <w:rFonts w:ascii="Montserrat Light" w:eastAsia="Times New Roman" w:hAnsi="Montserrat Light" w:cs="Times New Roman"/>
                <w:noProof/>
                <w:sz w:val="24"/>
                <w:szCs w:val="24"/>
                <w:shd w:val="clear" w:color="auto" w:fill="FFFFFF"/>
                <w:lang w:val="ro-RO" w:eastAsia="ro-RO"/>
              </w:rPr>
              <w:t>202</w:t>
            </w:r>
            <w:r w:rsidR="00BC4794" w:rsidRPr="00826A0B">
              <w:rPr>
                <w:rFonts w:ascii="Montserrat Light" w:eastAsia="Times New Roman" w:hAnsi="Montserrat Light" w:cs="Times New Roman"/>
                <w:noProof/>
                <w:sz w:val="24"/>
                <w:szCs w:val="24"/>
                <w:shd w:val="clear" w:color="auto" w:fill="FFFFFF"/>
                <w:lang w:val="ro-RO" w:eastAsia="ro-RO"/>
              </w:rPr>
              <w:t>3</w:t>
            </w:r>
            <w:r w:rsidRPr="00826A0B">
              <w:rPr>
                <w:rFonts w:ascii="Montserrat Light" w:eastAsia="Times New Roman" w:hAnsi="Montserrat Light" w:cs="Times New Roman"/>
                <w:noProof/>
                <w:sz w:val="24"/>
                <w:szCs w:val="24"/>
                <w:shd w:val="clear" w:color="auto" w:fill="FFFFFF"/>
                <w:lang w:val="ro-RO" w:eastAsia="ro-RO"/>
              </w:rPr>
              <w:t xml:space="preserve"> privind aprobarea bugetului general propriu al Județului Cluj pe anul 202</w:t>
            </w:r>
            <w:r w:rsidR="00CF599B" w:rsidRPr="00826A0B">
              <w:rPr>
                <w:rFonts w:ascii="Montserrat Light" w:eastAsia="Times New Roman" w:hAnsi="Montserrat Light" w:cs="Times New Roman"/>
                <w:noProof/>
                <w:sz w:val="24"/>
                <w:szCs w:val="24"/>
                <w:shd w:val="clear" w:color="auto" w:fill="FFFFFF"/>
                <w:lang w:val="ro-RO" w:eastAsia="ro-RO"/>
              </w:rPr>
              <w:t>3</w:t>
            </w:r>
            <w:r w:rsidRPr="00826A0B">
              <w:rPr>
                <w:rFonts w:ascii="Montserrat Light" w:eastAsia="Times New Roman" w:hAnsi="Montserrat Light" w:cs="Times New Roman"/>
                <w:noProof/>
                <w:sz w:val="24"/>
                <w:szCs w:val="24"/>
                <w:shd w:val="clear" w:color="auto" w:fill="FFFFFF"/>
                <w:lang w:val="ro-RO" w:eastAsia="ro-RO"/>
              </w:rPr>
              <w:t>;</w:t>
            </w:r>
          </w:p>
          <w:p w14:paraId="4460B117" w14:textId="77777777" w:rsidR="00400936" w:rsidRPr="00826A0B" w:rsidRDefault="0029403C" w:rsidP="00400936">
            <w:pPr>
              <w:tabs>
                <w:tab w:val="num" w:pos="1353"/>
              </w:tabs>
              <w:spacing w:line="240" w:lineRule="auto"/>
              <w:ind w:firstLine="510"/>
              <w:jc w:val="both"/>
              <w:rPr>
                <w:rFonts w:ascii="Montserrat Light" w:eastAsia="Times New Roman" w:hAnsi="Montserrat Light" w:cs="Times New Roman"/>
                <w:noProof/>
                <w:sz w:val="24"/>
                <w:szCs w:val="24"/>
                <w:shd w:val="clear" w:color="auto" w:fill="FFFFFF"/>
                <w:lang w:val="ro-RO" w:eastAsia="ro-RO"/>
              </w:rPr>
            </w:pPr>
            <w:r w:rsidRPr="00826A0B">
              <w:rPr>
                <w:rFonts w:ascii="Montserrat Light" w:eastAsia="Times New Roman" w:hAnsi="Montserrat Light" w:cs="Times New Roman"/>
                <w:noProof/>
                <w:sz w:val="24"/>
                <w:szCs w:val="24"/>
                <w:shd w:val="clear" w:color="auto" w:fill="FFFFFF"/>
                <w:lang w:val="ro-RO" w:eastAsia="ro-RO"/>
              </w:rPr>
              <w:t xml:space="preserve">-prevederile Hotărârii Consiliului Județean Cluj nr. 35/28.02.2023 privind </w:t>
            </w:r>
            <w:r w:rsidR="00400936" w:rsidRPr="00826A0B">
              <w:rPr>
                <w:rFonts w:ascii="Montserrat Light" w:eastAsia="Times New Roman" w:hAnsi="Montserrat Light" w:cs="Times New Roman"/>
                <w:noProof/>
                <w:sz w:val="24"/>
                <w:szCs w:val="24"/>
                <w:shd w:val="clear" w:color="auto" w:fill="FFFFFF"/>
                <w:lang w:val="ro-RO" w:eastAsia="ro-RO"/>
              </w:rPr>
              <w:t>rectificarea bugetului general propriu al Județului Cluj pe anul 2023;</w:t>
            </w:r>
          </w:p>
          <w:p w14:paraId="56EC2F20" w14:textId="77B43A7C" w:rsidR="00377DF7" w:rsidRPr="00826A0B" w:rsidRDefault="00377DF7" w:rsidP="00400936">
            <w:pPr>
              <w:tabs>
                <w:tab w:val="num" w:pos="1353"/>
              </w:tabs>
              <w:spacing w:line="240" w:lineRule="auto"/>
              <w:ind w:firstLine="510"/>
              <w:jc w:val="both"/>
              <w:rPr>
                <w:rFonts w:ascii="Montserrat Light" w:eastAsia="Times New Roman" w:hAnsi="Montserrat Light" w:cs="Times New Roman"/>
                <w:noProof/>
                <w:sz w:val="24"/>
                <w:szCs w:val="24"/>
                <w:shd w:val="clear" w:color="auto" w:fill="FFFFFF"/>
                <w:lang w:val="en-US" w:eastAsia="ro-RO"/>
              </w:rPr>
            </w:pPr>
            <w:r w:rsidRPr="00826A0B">
              <w:rPr>
                <w:rFonts w:ascii="Montserrat Light" w:eastAsia="Times New Roman" w:hAnsi="Montserrat Light" w:cs="Times New Roman"/>
                <w:noProof/>
                <w:sz w:val="24"/>
                <w:szCs w:val="24"/>
                <w:shd w:val="clear" w:color="auto" w:fill="FFFFFF"/>
                <w:lang w:val="ro-RO" w:eastAsia="ro-RO"/>
              </w:rPr>
              <w:t>-prevederile Hotărârii Consiliului Județean Cluj nr. 56/30.03.2023 privind rectificarea bugetului general propriu al Județului Cluj pe anul 2023</w:t>
            </w:r>
            <w:r w:rsidRPr="00826A0B">
              <w:rPr>
                <w:rFonts w:ascii="Montserrat Light" w:eastAsia="Times New Roman" w:hAnsi="Montserrat Light" w:cs="Times New Roman"/>
                <w:noProof/>
                <w:sz w:val="24"/>
                <w:szCs w:val="24"/>
                <w:shd w:val="clear" w:color="auto" w:fill="FFFFFF"/>
                <w:lang w:val="en-US" w:eastAsia="ro-RO"/>
              </w:rPr>
              <w:t>;</w:t>
            </w:r>
          </w:p>
          <w:p w14:paraId="5BE208B4" w14:textId="1E148112" w:rsidR="00EB4A37" w:rsidRPr="00826A0B" w:rsidRDefault="00EB4A37" w:rsidP="00EB4A37">
            <w:pPr>
              <w:spacing w:line="240" w:lineRule="auto"/>
              <w:jc w:val="both"/>
              <w:rPr>
                <w:rFonts w:ascii="Montserrat Light" w:eastAsia="Times New Roman" w:hAnsi="Montserrat Light" w:cs="Times New Roman"/>
                <w:noProof/>
                <w:sz w:val="24"/>
                <w:szCs w:val="24"/>
                <w:shd w:val="clear" w:color="auto" w:fill="FFFFFF"/>
                <w:lang w:val="ro-RO" w:eastAsia="ro-RO"/>
              </w:rPr>
            </w:pPr>
            <w:r w:rsidRPr="00826A0B">
              <w:rPr>
                <w:rFonts w:ascii="Montserrat Light" w:eastAsia="Times New Roman" w:hAnsi="Montserrat Light" w:cs="Times New Roman"/>
                <w:noProof/>
                <w:sz w:val="24"/>
                <w:szCs w:val="24"/>
                <w:shd w:val="clear" w:color="auto" w:fill="FFFFFF"/>
                <w:lang w:val="ro-RO" w:eastAsia="ro-RO"/>
              </w:rPr>
              <w:t xml:space="preserve">      -  solicit</w:t>
            </w:r>
            <w:r w:rsidR="00400936" w:rsidRPr="00826A0B">
              <w:rPr>
                <w:rFonts w:ascii="Montserrat Light" w:eastAsia="Times New Roman" w:hAnsi="Montserrat Light" w:cs="Times New Roman"/>
                <w:noProof/>
                <w:sz w:val="24"/>
                <w:szCs w:val="24"/>
                <w:shd w:val="clear" w:color="auto" w:fill="FFFFFF"/>
                <w:lang w:val="ro-RO" w:eastAsia="ro-RO"/>
              </w:rPr>
              <w:t>ările</w:t>
            </w:r>
            <w:r w:rsidRPr="00826A0B">
              <w:rPr>
                <w:rFonts w:ascii="Montserrat Light" w:eastAsia="Times New Roman" w:hAnsi="Montserrat Light" w:cs="Times New Roman"/>
                <w:noProof/>
                <w:sz w:val="24"/>
                <w:szCs w:val="24"/>
                <w:shd w:val="clear" w:color="auto" w:fill="FFFFFF"/>
                <w:lang w:val="ro-RO" w:eastAsia="ro-RO"/>
              </w:rPr>
              <w:t xml:space="preserve"> primit</w:t>
            </w:r>
            <w:r w:rsidR="00400936" w:rsidRPr="00826A0B">
              <w:rPr>
                <w:rFonts w:ascii="Montserrat Light" w:eastAsia="Times New Roman" w:hAnsi="Montserrat Light" w:cs="Times New Roman"/>
                <w:noProof/>
                <w:sz w:val="24"/>
                <w:szCs w:val="24"/>
                <w:shd w:val="clear" w:color="auto" w:fill="FFFFFF"/>
                <w:lang w:val="ro-RO" w:eastAsia="ro-RO"/>
              </w:rPr>
              <w:t>e</w:t>
            </w:r>
            <w:r w:rsidRPr="00826A0B">
              <w:rPr>
                <w:rFonts w:ascii="Montserrat Light" w:eastAsia="Times New Roman" w:hAnsi="Montserrat Light" w:cs="Times New Roman"/>
                <w:noProof/>
                <w:sz w:val="24"/>
                <w:szCs w:val="24"/>
                <w:shd w:val="clear" w:color="auto" w:fill="FFFFFF"/>
                <w:lang w:val="ro-RO" w:eastAsia="ro-RO"/>
              </w:rPr>
              <w:t xml:space="preserve"> de la </w:t>
            </w:r>
            <w:r w:rsidR="00400936" w:rsidRPr="00826A0B">
              <w:rPr>
                <w:rFonts w:ascii="Montserrat Light" w:eastAsia="Times New Roman" w:hAnsi="Montserrat Light" w:cs="Times New Roman"/>
                <w:noProof/>
                <w:sz w:val="24"/>
                <w:szCs w:val="24"/>
                <w:shd w:val="clear" w:color="auto" w:fill="FFFFFF"/>
                <w:lang w:val="ro-RO" w:eastAsia="ro-RO"/>
              </w:rPr>
              <w:t>instituțiile de sub auto</w:t>
            </w:r>
            <w:r w:rsidR="00613102" w:rsidRPr="00826A0B">
              <w:rPr>
                <w:rFonts w:ascii="Montserrat Light" w:eastAsia="Times New Roman" w:hAnsi="Montserrat Light" w:cs="Times New Roman"/>
                <w:noProof/>
                <w:sz w:val="24"/>
                <w:szCs w:val="24"/>
                <w:shd w:val="clear" w:color="auto" w:fill="FFFFFF"/>
                <w:lang w:val="ro-RO" w:eastAsia="ro-RO"/>
              </w:rPr>
              <w:t>r</w:t>
            </w:r>
            <w:r w:rsidR="00400936" w:rsidRPr="00826A0B">
              <w:rPr>
                <w:rFonts w:ascii="Montserrat Light" w:eastAsia="Times New Roman" w:hAnsi="Montserrat Light" w:cs="Times New Roman"/>
                <w:noProof/>
                <w:sz w:val="24"/>
                <w:szCs w:val="24"/>
                <w:shd w:val="clear" w:color="auto" w:fill="FFFFFF"/>
                <w:lang w:val="ro-RO" w:eastAsia="ro-RO"/>
              </w:rPr>
              <w:t>itatea Consiliului Județean Cluj</w:t>
            </w:r>
            <w:r w:rsidRPr="00826A0B">
              <w:rPr>
                <w:rFonts w:ascii="Montserrat Light" w:eastAsia="Times New Roman" w:hAnsi="Montserrat Light" w:cs="Times New Roman"/>
                <w:noProof/>
                <w:sz w:val="24"/>
                <w:szCs w:val="24"/>
                <w:shd w:val="clear" w:color="auto" w:fill="FFFFFF"/>
                <w:lang w:val="ro-RO" w:eastAsia="ro-RO"/>
              </w:rPr>
              <w:t xml:space="preserve"> </w:t>
            </w:r>
            <w:r w:rsidR="00B52A59" w:rsidRPr="00826A0B">
              <w:rPr>
                <w:rFonts w:ascii="Montserrat Light" w:eastAsia="Times New Roman" w:hAnsi="Montserrat Light" w:cs="Times New Roman"/>
                <w:noProof/>
                <w:sz w:val="24"/>
                <w:szCs w:val="24"/>
                <w:shd w:val="clear" w:color="auto" w:fill="FFFFFF"/>
                <w:lang w:val="ro-RO" w:eastAsia="ro-RO"/>
              </w:rPr>
              <w:t>și direcțiile de specialitate din cadrul aparatului propriu</w:t>
            </w:r>
          </w:p>
          <w:p w14:paraId="1E0EC17C" w14:textId="7CF9B3FD" w:rsidR="000A6874" w:rsidRPr="00826A0B" w:rsidRDefault="000A6874" w:rsidP="00C021D8">
            <w:pPr>
              <w:tabs>
                <w:tab w:val="num" w:pos="1353"/>
              </w:tabs>
              <w:spacing w:line="240" w:lineRule="auto"/>
              <w:jc w:val="both"/>
              <w:rPr>
                <w:rFonts w:ascii="Montserrat Light" w:eastAsia="Times New Roman" w:hAnsi="Montserrat Light" w:cs="Times New Roman"/>
                <w:noProof/>
                <w:sz w:val="24"/>
                <w:szCs w:val="24"/>
                <w:shd w:val="clear" w:color="auto" w:fill="FFFFFF"/>
                <w:lang w:val="ro-RO" w:eastAsia="ro-RO"/>
              </w:rPr>
            </w:pPr>
          </w:p>
        </w:tc>
      </w:tr>
      <w:tr w:rsidR="00ED7F0D" w:rsidRPr="00ED7F0D" w14:paraId="25A3DAF0" w14:textId="77777777" w:rsidTr="00974F55">
        <w:tc>
          <w:tcPr>
            <w:tcW w:w="9445" w:type="dxa"/>
            <w:gridSpan w:val="2"/>
          </w:tcPr>
          <w:p w14:paraId="191DC1E3" w14:textId="77777777" w:rsidR="003A53A4" w:rsidRPr="00ED7F0D" w:rsidRDefault="003A53A4" w:rsidP="003A53A4">
            <w:pPr>
              <w:rPr>
                <w:rFonts w:ascii="Montserrat Light" w:hAnsi="Montserrat Light"/>
                <w:b/>
                <w:bCs/>
                <w:i/>
                <w:iCs/>
                <w:sz w:val="24"/>
                <w:szCs w:val="24"/>
              </w:rPr>
            </w:pPr>
            <w:proofErr w:type="spellStart"/>
            <w:r w:rsidRPr="00ED7F0D">
              <w:rPr>
                <w:rFonts w:ascii="Montserrat Light" w:hAnsi="Montserrat Light"/>
                <w:b/>
                <w:bCs/>
                <w:i/>
                <w:iCs/>
                <w:sz w:val="24"/>
                <w:szCs w:val="24"/>
              </w:rPr>
              <w:t>Secțiunea</w:t>
            </w:r>
            <w:proofErr w:type="spellEnd"/>
            <w:r w:rsidRPr="00ED7F0D">
              <w:rPr>
                <w:rFonts w:ascii="Montserrat Light" w:hAnsi="Montserrat Light"/>
                <w:b/>
                <w:bCs/>
                <w:i/>
                <w:iCs/>
                <w:sz w:val="24"/>
                <w:szCs w:val="24"/>
              </w:rPr>
              <w:t xml:space="preserve"> a 2-a </w:t>
            </w:r>
            <w:bookmarkStart w:id="13" w:name="_Hlk48726064"/>
            <w:proofErr w:type="spellStart"/>
            <w:r w:rsidRPr="00ED7F0D">
              <w:rPr>
                <w:rFonts w:ascii="Montserrat Light" w:hAnsi="Montserrat Light"/>
                <w:b/>
                <w:bCs/>
                <w:i/>
                <w:iCs/>
                <w:sz w:val="24"/>
                <w:szCs w:val="24"/>
              </w:rPr>
              <w:t>Fundamentare</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tehnică</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respectiv</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cerințele</w:t>
            </w:r>
            <w:proofErr w:type="spellEnd"/>
            <w:r w:rsidRPr="00ED7F0D">
              <w:rPr>
                <w:rFonts w:ascii="Montserrat Light" w:hAnsi="Montserrat Light"/>
                <w:b/>
                <w:bCs/>
                <w:i/>
                <w:iCs/>
                <w:sz w:val="24"/>
                <w:szCs w:val="24"/>
              </w:rPr>
              <w:t xml:space="preserve"> de </w:t>
            </w:r>
            <w:proofErr w:type="spellStart"/>
            <w:r w:rsidRPr="00ED7F0D">
              <w:rPr>
                <w:rFonts w:ascii="Montserrat Light" w:hAnsi="Montserrat Light"/>
                <w:b/>
                <w:bCs/>
                <w:i/>
                <w:iCs/>
                <w:sz w:val="24"/>
                <w:szCs w:val="24"/>
              </w:rPr>
              <w:t>natură</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tehnică</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economică</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juridică</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posibilități</w:t>
            </w:r>
            <w:proofErr w:type="spellEnd"/>
            <w:r w:rsidRPr="00ED7F0D">
              <w:rPr>
                <w:rFonts w:ascii="Montserrat Light" w:hAnsi="Montserrat Light"/>
                <w:b/>
                <w:bCs/>
                <w:i/>
                <w:iCs/>
                <w:sz w:val="24"/>
                <w:szCs w:val="24"/>
              </w:rPr>
              <w:t xml:space="preserve"> de </w:t>
            </w:r>
            <w:proofErr w:type="spellStart"/>
            <w:r w:rsidRPr="00ED7F0D">
              <w:rPr>
                <w:rFonts w:ascii="Montserrat Light" w:hAnsi="Montserrat Light"/>
                <w:b/>
                <w:bCs/>
                <w:i/>
                <w:iCs/>
                <w:sz w:val="24"/>
                <w:szCs w:val="24"/>
              </w:rPr>
              <w:t>realizare</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în</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condiții</w:t>
            </w:r>
            <w:proofErr w:type="spellEnd"/>
            <w:r w:rsidRPr="00ED7F0D">
              <w:rPr>
                <w:rFonts w:ascii="Montserrat Light" w:hAnsi="Montserrat Light"/>
                <w:b/>
                <w:bCs/>
                <w:i/>
                <w:iCs/>
                <w:sz w:val="24"/>
                <w:szCs w:val="24"/>
              </w:rPr>
              <w:t xml:space="preserve"> de </w:t>
            </w:r>
            <w:proofErr w:type="spellStart"/>
            <w:r w:rsidRPr="00ED7F0D">
              <w:rPr>
                <w:rFonts w:ascii="Montserrat Light" w:hAnsi="Montserrat Light"/>
                <w:b/>
                <w:bCs/>
                <w:i/>
                <w:iCs/>
                <w:sz w:val="24"/>
                <w:szCs w:val="24"/>
              </w:rPr>
              <w:t>utilitate</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legalitate</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regularitate</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eficiență</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eficacitate</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și</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economicitate</w:t>
            </w:r>
            <w:bookmarkEnd w:id="13"/>
            <w:proofErr w:type="spellEnd"/>
            <w:r w:rsidRPr="00ED7F0D">
              <w:rPr>
                <w:rFonts w:ascii="Montserrat Light" w:hAnsi="Montserrat Light"/>
                <w:b/>
                <w:bCs/>
                <w:i/>
                <w:iCs/>
                <w:sz w:val="24"/>
                <w:szCs w:val="24"/>
              </w:rPr>
              <w:t>:</w:t>
            </w:r>
          </w:p>
        </w:tc>
      </w:tr>
      <w:tr w:rsidR="00826A0B" w:rsidRPr="00826A0B" w14:paraId="6D06E702" w14:textId="77777777" w:rsidTr="00974F55">
        <w:tc>
          <w:tcPr>
            <w:tcW w:w="9445" w:type="dxa"/>
            <w:gridSpan w:val="2"/>
          </w:tcPr>
          <w:p w14:paraId="0DFD31AD" w14:textId="77777777" w:rsidR="008E359E" w:rsidRPr="00826A0B" w:rsidRDefault="008E359E" w:rsidP="008E359E">
            <w:pPr>
              <w:spacing w:line="240" w:lineRule="auto"/>
              <w:ind w:firstLine="675"/>
              <w:jc w:val="both"/>
              <w:rPr>
                <w:rFonts w:ascii="Montserrat Light" w:eastAsia="Times New Roman" w:hAnsi="Montserrat Light" w:cs="Times New Roman"/>
                <w:sz w:val="24"/>
                <w:szCs w:val="24"/>
                <w:lang w:val="ro-RO"/>
              </w:rPr>
            </w:pPr>
            <w:r w:rsidRPr="00826A0B">
              <w:rPr>
                <w:rFonts w:ascii="Montserrat Light" w:eastAsia="Times New Roman" w:hAnsi="Montserrat Light" w:cs="Times New Roman"/>
                <w:sz w:val="24"/>
                <w:szCs w:val="24"/>
                <w:lang w:val="ro-RO"/>
              </w:rPr>
              <w:t>Analizând execuția bugetului local și</w:t>
            </w:r>
            <w:r w:rsidRPr="00826A0B">
              <w:rPr>
                <w:rFonts w:ascii="Montserrat Light" w:eastAsia="Times New Roman" w:hAnsi="Montserrat Light" w:cs="Times New Roman"/>
                <w:noProof/>
                <w:sz w:val="24"/>
                <w:szCs w:val="24"/>
                <w:shd w:val="clear" w:color="auto" w:fill="FFFFFF"/>
                <w:lang w:val="ro-RO" w:eastAsia="ro-RO"/>
              </w:rPr>
              <w:t xml:space="preserve"> bugetului instituţiilor publice finanţate integral sau parţial din venituri proprii pe anul 2023 la data de 30 aprilie și </w:t>
            </w:r>
            <w:proofErr w:type="spellStart"/>
            <w:r w:rsidRPr="00826A0B">
              <w:rPr>
                <w:rFonts w:ascii="Montserrat Light" w:eastAsia="Times New Roman" w:hAnsi="Montserrat Light" w:cs="Times New Roman"/>
                <w:bCs/>
                <w:sz w:val="24"/>
                <w:szCs w:val="24"/>
                <w:lang w:val="en-US"/>
              </w:rPr>
              <w:t>ținând</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cont</w:t>
            </w:r>
            <w:proofErr w:type="spellEnd"/>
            <w:r w:rsidRPr="00826A0B">
              <w:rPr>
                <w:rFonts w:ascii="Montserrat Light" w:eastAsia="Times New Roman" w:hAnsi="Montserrat Light" w:cs="Times New Roman"/>
                <w:bCs/>
                <w:sz w:val="24"/>
                <w:szCs w:val="24"/>
                <w:lang w:val="en-US"/>
              </w:rPr>
              <w:t xml:space="preserve"> de </w:t>
            </w:r>
            <w:proofErr w:type="spellStart"/>
            <w:r w:rsidRPr="00826A0B">
              <w:rPr>
                <w:rFonts w:ascii="Montserrat Light" w:eastAsia="Times New Roman" w:hAnsi="Montserrat Light" w:cs="Times New Roman"/>
                <w:bCs/>
                <w:sz w:val="24"/>
                <w:szCs w:val="24"/>
                <w:lang w:val="en-US"/>
              </w:rPr>
              <w:t>solicitările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şi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propunerile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unităţilor</w:t>
            </w:r>
            <w:proofErr w:type="spellEnd"/>
            <w:r w:rsidRPr="00826A0B">
              <w:rPr>
                <w:rFonts w:ascii="Montserrat Light" w:eastAsia="Times New Roman" w:hAnsi="Montserrat Light" w:cs="Times New Roman"/>
                <w:bCs/>
                <w:sz w:val="24"/>
                <w:szCs w:val="24"/>
                <w:lang w:val="en-US"/>
              </w:rPr>
              <w:t xml:space="preserve"> de sub </w:t>
            </w:r>
            <w:proofErr w:type="spellStart"/>
            <w:r w:rsidRPr="00826A0B">
              <w:rPr>
                <w:rFonts w:ascii="Montserrat Light" w:eastAsia="Times New Roman" w:hAnsi="Montserrat Light" w:cs="Times New Roman"/>
                <w:bCs/>
                <w:sz w:val="24"/>
                <w:szCs w:val="24"/>
                <w:lang w:val="en-US"/>
              </w:rPr>
              <w:t>autoritatea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Consiliului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Judeţean</w:t>
            </w:r>
            <w:proofErr w:type="spellEnd"/>
            <w:r w:rsidRPr="00826A0B">
              <w:rPr>
                <w:rFonts w:ascii="Montserrat Light" w:eastAsia="Times New Roman" w:hAnsi="Montserrat Light" w:cs="Times New Roman"/>
                <w:bCs/>
                <w:sz w:val="24"/>
                <w:szCs w:val="24"/>
                <w:lang w:val="en-US"/>
              </w:rPr>
              <w:t xml:space="preserve"> Cluj,</w:t>
            </w:r>
            <w:r w:rsidRPr="00826A0B">
              <w:rPr>
                <w:rFonts w:ascii="Montserrat Light" w:eastAsia="Times New Roman" w:hAnsi="Montserrat Light" w:cs="Times New Roman"/>
                <w:bCs/>
                <w:sz w:val="24"/>
                <w:szCs w:val="24"/>
                <w:lang w:val="ro-RO"/>
              </w:rPr>
              <w:t xml:space="preserve"> a direcțiilor și serviciilor de specialitate din aparatul propriu</w:t>
            </w:r>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propunem</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rectificarea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bugetului</w:t>
            </w:r>
            <w:proofErr w:type="spellEnd"/>
            <w:r w:rsidRPr="00826A0B">
              <w:rPr>
                <w:rFonts w:ascii="Montserrat Light" w:eastAsia="Times New Roman" w:hAnsi="Montserrat Light" w:cs="Times New Roman"/>
                <w:bCs/>
                <w:sz w:val="24"/>
                <w:szCs w:val="24"/>
                <w:lang w:val="en-US"/>
              </w:rPr>
              <w:t xml:space="preserve"> general </w:t>
            </w:r>
            <w:proofErr w:type="spellStart"/>
            <w:r w:rsidRPr="00826A0B">
              <w:rPr>
                <w:rFonts w:ascii="Montserrat Light" w:eastAsia="Times New Roman" w:hAnsi="Montserrat Light" w:cs="Times New Roman"/>
                <w:bCs/>
                <w:sz w:val="24"/>
                <w:szCs w:val="24"/>
                <w:lang w:val="en-US"/>
              </w:rPr>
              <w:t>propriu</w:t>
            </w:r>
            <w:proofErr w:type="spellEnd"/>
            <w:r w:rsidRPr="00826A0B">
              <w:rPr>
                <w:rFonts w:ascii="Montserrat Light" w:eastAsia="Times New Roman" w:hAnsi="Montserrat Light" w:cs="Times New Roman"/>
                <w:bCs/>
                <w:sz w:val="24"/>
                <w:szCs w:val="24"/>
                <w:lang w:val="en-US"/>
              </w:rPr>
              <w:t xml:space="preserve"> al </w:t>
            </w:r>
            <w:proofErr w:type="spellStart"/>
            <w:r w:rsidRPr="00826A0B">
              <w:rPr>
                <w:rFonts w:ascii="Montserrat Light" w:eastAsia="Times New Roman" w:hAnsi="Montserrat Light" w:cs="Times New Roman"/>
                <w:bCs/>
                <w:sz w:val="24"/>
                <w:szCs w:val="24"/>
                <w:lang w:val="en-US"/>
              </w:rPr>
              <w:t>Judeţului</w:t>
            </w:r>
            <w:proofErr w:type="spellEnd"/>
            <w:r w:rsidRPr="00826A0B">
              <w:rPr>
                <w:rFonts w:ascii="Montserrat Light" w:eastAsia="Times New Roman" w:hAnsi="Montserrat Light" w:cs="Times New Roman"/>
                <w:bCs/>
                <w:sz w:val="24"/>
                <w:szCs w:val="24"/>
                <w:lang w:val="en-US"/>
              </w:rPr>
              <w:t xml:space="preserve"> Cluj pe </w:t>
            </w:r>
            <w:proofErr w:type="spellStart"/>
            <w:r w:rsidRPr="00826A0B">
              <w:rPr>
                <w:rFonts w:ascii="Montserrat Light" w:eastAsia="Times New Roman" w:hAnsi="Montserrat Light" w:cs="Times New Roman"/>
                <w:bCs/>
                <w:sz w:val="24"/>
                <w:szCs w:val="24"/>
                <w:lang w:val="en-US"/>
              </w:rPr>
              <w:t>anul</w:t>
            </w:r>
            <w:proofErr w:type="spellEnd"/>
            <w:r w:rsidRPr="00826A0B">
              <w:rPr>
                <w:rFonts w:ascii="Montserrat Light" w:eastAsia="Times New Roman" w:hAnsi="Montserrat Light" w:cs="Times New Roman"/>
                <w:bCs/>
                <w:sz w:val="24"/>
                <w:szCs w:val="24"/>
                <w:lang w:val="en-US"/>
              </w:rPr>
              <w:t xml:space="preserve"> 2023, conform </w:t>
            </w:r>
            <w:proofErr w:type="spellStart"/>
            <w:r w:rsidRPr="00826A0B">
              <w:rPr>
                <w:rFonts w:ascii="Montserrat Light" w:eastAsia="Times New Roman" w:hAnsi="Montserrat Light" w:cs="Times New Roman"/>
                <w:bCs/>
                <w:sz w:val="24"/>
                <w:szCs w:val="24"/>
                <w:lang w:val="en-US"/>
              </w:rPr>
              <w:t>prevederilor</w:t>
            </w:r>
            <w:proofErr w:type="spellEnd"/>
            <w:r w:rsidRPr="00826A0B">
              <w:rPr>
                <w:rFonts w:ascii="Montserrat Light" w:eastAsia="Times New Roman" w:hAnsi="Montserrat Light" w:cs="Times New Roman"/>
                <w:bCs/>
                <w:sz w:val="24"/>
                <w:szCs w:val="24"/>
                <w:lang w:val="en-US"/>
              </w:rPr>
              <w:t xml:space="preserve"> art. 19 </w:t>
            </w:r>
            <w:proofErr w:type="spellStart"/>
            <w:r w:rsidRPr="00826A0B">
              <w:rPr>
                <w:rFonts w:ascii="Montserrat Light" w:eastAsia="Times New Roman" w:hAnsi="Montserrat Light" w:cs="Times New Roman"/>
                <w:bCs/>
                <w:sz w:val="24"/>
                <w:szCs w:val="24"/>
                <w:lang w:val="en-US"/>
              </w:rPr>
              <w:t>alin</w:t>
            </w:r>
            <w:proofErr w:type="spellEnd"/>
            <w:r w:rsidRPr="00826A0B">
              <w:rPr>
                <w:rFonts w:ascii="Montserrat Light" w:eastAsia="Times New Roman" w:hAnsi="Montserrat Light" w:cs="Times New Roman"/>
                <w:bCs/>
                <w:sz w:val="24"/>
                <w:szCs w:val="24"/>
                <w:lang w:val="en-US"/>
              </w:rPr>
              <w:t xml:space="preserve">. (2) din </w:t>
            </w:r>
            <w:proofErr w:type="spellStart"/>
            <w:r w:rsidRPr="00826A0B">
              <w:rPr>
                <w:rFonts w:ascii="Montserrat Light" w:eastAsia="Times New Roman" w:hAnsi="Montserrat Light" w:cs="Times New Roman"/>
                <w:bCs/>
                <w:sz w:val="24"/>
                <w:szCs w:val="24"/>
                <w:lang w:val="en-US"/>
              </w:rPr>
              <w:t>Legea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finanţelor</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publice</w:t>
            </w:r>
            <w:proofErr w:type="spellEnd"/>
            <w:r w:rsidRPr="00826A0B">
              <w:rPr>
                <w:rFonts w:ascii="Montserrat Light" w:eastAsia="Times New Roman" w:hAnsi="Montserrat Light" w:cs="Times New Roman"/>
                <w:bCs/>
                <w:sz w:val="24"/>
                <w:szCs w:val="24"/>
                <w:lang w:val="en-US"/>
              </w:rPr>
              <w:t xml:space="preserve"> locale nr. 273/2006, cu </w:t>
            </w:r>
            <w:proofErr w:type="spellStart"/>
            <w:r w:rsidRPr="00826A0B">
              <w:rPr>
                <w:rFonts w:ascii="Montserrat Light" w:eastAsia="Times New Roman" w:hAnsi="Montserrat Light" w:cs="Times New Roman"/>
                <w:bCs/>
                <w:sz w:val="24"/>
                <w:szCs w:val="24"/>
                <w:lang w:val="en-US"/>
              </w:rPr>
              <w:t>modificările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şi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completările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ulterioare</w:t>
            </w:r>
            <w:proofErr w:type="spellEnd"/>
            <w:r w:rsidRPr="00826A0B">
              <w:rPr>
                <w:rFonts w:ascii="Montserrat Light" w:eastAsia="Times New Roman" w:hAnsi="Montserrat Light" w:cs="Times New Roman"/>
                <w:bCs/>
                <w:sz w:val="24"/>
                <w:szCs w:val="24"/>
                <w:lang w:val="en-US"/>
              </w:rPr>
              <w:t xml:space="preserve">.  </w:t>
            </w:r>
          </w:p>
          <w:p w14:paraId="53824B0E" w14:textId="69458E20" w:rsidR="008E359E" w:rsidRPr="00826A0B" w:rsidRDefault="008E359E" w:rsidP="008E359E">
            <w:pPr>
              <w:spacing w:line="240" w:lineRule="auto"/>
              <w:jc w:val="both"/>
              <w:rPr>
                <w:rFonts w:ascii="Montserrat Light" w:eastAsia="Times New Roman" w:hAnsi="Montserrat Light" w:cs="Times New Roman"/>
                <w:bCs/>
                <w:sz w:val="24"/>
                <w:szCs w:val="24"/>
                <w:lang w:val="en-US"/>
              </w:rPr>
            </w:pPr>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Prin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adresa</w:t>
            </w:r>
            <w:proofErr w:type="spellEnd"/>
            <w:r w:rsidRPr="00826A0B">
              <w:rPr>
                <w:rFonts w:ascii="Montserrat Light" w:eastAsia="Times New Roman" w:hAnsi="Montserrat Light" w:cs="Times New Roman"/>
                <w:bCs/>
                <w:sz w:val="24"/>
                <w:szCs w:val="24"/>
                <w:lang w:val="en-US"/>
              </w:rPr>
              <w:t xml:space="preserve"> nr. 20.011/12.05.2023 </w:t>
            </w:r>
            <w:proofErr w:type="spellStart"/>
            <w:r w:rsidRPr="00826A0B">
              <w:rPr>
                <w:rFonts w:ascii="Montserrat Light" w:eastAsia="Times New Roman" w:hAnsi="Montserrat Light" w:cs="Times New Roman"/>
                <w:bCs/>
                <w:sz w:val="24"/>
                <w:szCs w:val="24"/>
                <w:lang w:val="en-US"/>
              </w:rPr>
              <w:t>Direcția</w:t>
            </w:r>
            <w:proofErr w:type="spellEnd"/>
            <w:r w:rsidRPr="00826A0B">
              <w:rPr>
                <w:rFonts w:ascii="Montserrat Light" w:eastAsia="Times New Roman" w:hAnsi="Montserrat Light" w:cs="Times New Roman"/>
                <w:bCs/>
                <w:sz w:val="24"/>
                <w:szCs w:val="24"/>
                <w:lang w:val="en-US"/>
              </w:rPr>
              <w:t xml:space="preserve"> de </w:t>
            </w:r>
            <w:proofErr w:type="spellStart"/>
            <w:r w:rsidRPr="00826A0B">
              <w:rPr>
                <w:rFonts w:ascii="Montserrat Light" w:eastAsia="Times New Roman" w:hAnsi="Montserrat Light" w:cs="Times New Roman"/>
                <w:bCs/>
                <w:sz w:val="24"/>
                <w:szCs w:val="24"/>
                <w:lang w:val="en-US"/>
              </w:rPr>
              <w:t>Administrare</w:t>
            </w:r>
            <w:proofErr w:type="spellEnd"/>
            <w:r w:rsidRPr="00826A0B">
              <w:rPr>
                <w:rFonts w:ascii="Montserrat Light" w:eastAsia="Times New Roman" w:hAnsi="Montserrat Light" w:cs="Times New Roman"/>
                <w:bCs/>
                <w:sz w:val="24"/>
                <w:szCs w:val="24"/>
                <w:lang w:val="en-US"/>
              </w:rPr>
              <w:t xml:space="preserve"> a </w:t>
            </w:r>
            <w:proofErr w:type="spellStart"/>
            <w:r w:rsidRPr="00826A0B">
              <w:rPr>
                <w:rFonts w:ascii="Montserrat Light" w:eastAsia="Times New Roman" w:hAnsi="Montserrat Light" w:cs="Times New Roman"/>
                <w:bCs/>
                <w:sz w:val="24"/>
                <w:szCs w:val="24"/>
                <w:lang w:val="en-US"/>
              </w:rPr>
              <w:t>Domeniului</w:t>
            </w:r>
            <w:proofErr w:type="spellEnd"/>
            <w:r w:rsidRPr="00826A0B">
              <w:rPr>
                <w:rFonts w:ascii="Montserrat Light" w:eastAsia="Times New Roman" w:hAnsi="Montserrat Light" w:cs="Times New Roman"/>
                <w:bCs/>
                <w:sz w:val="24"/>
                <w:szCs w:val="24"/>
                <w:lang w:val="en-US"/>
              </w:rPr>
              <w:t xml:space="preserve"> Public </w:t>
            </w:r>
            <w:proofErr w:type="spellStart"/>
            <w:r w:rsidRPr="00826A0B">
              <w:rPr>
                <w:rFonts w:ascii="Montserrat Light" w:eastAsia="Times New Roman" w:hAnsi="Montserrat Light" w:cs="Times New Roman"/>
                <w:bCs/>
                <w:sz w:val="24"/>
                <w:szCs w:val="24"/>
                <w:lang w:val="en-US"/>
              </w:rPr>
              <w:t>și</w:t>
            </w:r>
            <w:proofErr w:type="spellEnd"/>
            <w:r w:rsidRPr="00826A0B">
              <w:rPr>
                <w:rFonts w:ascii="Montserrat Light" w:eastAsia="Times New Roman" w:hAnsi="Montserrat Light" w:cs="Times New Roman"/>
                <w:bCs/>
                <w:sz w:val="24"/>
                <w:szCs w:val="24"/>
                <w:lang w:val="en-US"/>
              </w:rPr>
              <w:t xml:space="preserve"> Privat ne </w:t>
            </w:r>
            <w:proofErr w:type="spellStart"/>
            <w:r w:rsidRPr="00826A0B">
              <w:rPr>
                <w:rFonts w:ascii="Montserrat Light" w:eastAsia="Times New Roman" w:hAnsi="Montserrat Light" w:cs="Times New Roman"/>
                <w:bCs/>
                <w:sz w:val="24"/>
                <w:szCs w:val="24"/>
                <w:lang w:val="en-US"/>
              </w:rPr>
              <w:t>informează</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asupra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necesității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și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oportunității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închirierii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unui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spațiu</w:t>
            </w:r>
            <w:proofErr w:type="spellEnd"/>
            <w:r w:rsidRPr="00826A0B">
              <w:rPr>
                <w:rFonts w:ascii="Montserrat Light" w:eastAsia="Times New Roman" w:hAnsi="Montserrat Light" w:cs="Times New Roman"/>
                <w:bCs/>
                <w:sz w:val="24"/>
                <w:szCs w:val="24"/>
                <w:lang w:val="en-US"/>
              </w:rPr>
              <w:t xml:space="preserve"> pentru </w:t>
            </w:r>
            <w:proofErr w:type="spellStart"/>
            <w:r w:rsidRPr="00826A0B">
              <w:rPr>
                <w:rFonts w:ascii="Montserrat Light" w:eastAsia="Times New Roman" w:hAnsi="Montserrat Light" w:cs="Times New Roman"/>
                <w:bCs/>
                <w:sz w:val="24"/>
                <w:szCs w:val="24"/>
                <w:lang w:val="en-US"/>
              </w:rPr>
              <w:t>funcționarea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Centrului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Militar</w:t>
            </w:r>
            <w:proofErr w:type="spellEnd"/>
            <w:r w:rsidRPr="00826A0B">
              <w:rPr>
                <w:rFonts w:ascii="Montserrat Light" w:eastAsia="Times New Roman" w:hAnsi="Montserrat Light" w:cs="Times New Roman"/>
                <w:bCs/>
                <w:sz w:val="24"/>
                <w:szCs w:val="24"/>
                <w:lang w:val="en-US"/>
              </w:rPr>
              <w:t xml:space="preserve"> Zonal Cluj, </w:t>
            </w:r>
            <w:proofErr w:type="spellStart"/>
            <w:r w:rsidRPr="00826A0B">
              <w:rPr>
                <w:rFonts w:ascii="Montserrat Light" w:eastAsia="Times New Roman" w:hAnsi="Montserrat Light" w:cs="Times New Roman"/>
                <w:bCs/>
                <w:sz w:val="24"/>
                <w:szCs w:val="24"/>
                <w:lang w:val="en-US"/>
              </w:rPr>
              <w:t>având</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în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vedere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prevederile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Legii</w:t>
            </w:r>
            <w:proofErr w:type="spellEnd"/>
            <w:r w:rsidRPr="00826A0B">
              <w:rPr>
                <w:rFonts w:ascii="Montserrat Light" w:eastAsia="Times New Roman" w:hAnsi="Montserrat Light" w:cs="Times New Roman"/>
                <w:bCs/>
                <w:sz w:val="24"/>
                <w:szCs w:val="24"/>
                <w:lang w:val="en-US"/>
              </w:rPr>
              <w:t xml:space="preserve"> nr. 446/2006, art 76. </w:t>
            </w:r>
            <w:proofErr w:type="spellStart"/>
            <w:r w:rsidRPr="00826A0B">
              <w:rPr>
                <w:rFonts w:ascii="Montserrat Light" w:eastAsia="Times New Roman" w:hAnsi="Montserrat Light" w:cs="Times New Roman"/>
                <w:bCs/>
                <w:sz w:val="24"/>
                <w:szCs w:val="24"/>
                <w:lang w:val="en-US"/>
              </w:rPr>
              <w:t>În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prezent</w:t>
            </w:r>
            <w:proofErr w:type="spellEnd"/>
            <w:r w:rsidRPr="00826A0B">
              <w:rPr>
                <w:rFonts w:ascii="Montserrat Light" w:eastAsia="Times New Roman" w:hAnsi="Montserrat Light" w:cs="Times New Roman"/>
                <w:bCs/>
                <w:sz w:val="24"/>
                <w:szCs w:val="24"/>
                <w:lang w:val="en-US"/>
              </w:rPr>
              <w:t xml:space="preserve">, Centrul </w:t>
            </w:r>
            <w:proofErr w:type="spellStart"/>
            <w:r w:rsidRPr="00826A0B">
              <w:rPr>
                <w:rFonts w:ascii="Montserrat Light" w:eastAsia="Times New Roman" w:hAnsi="Montserrat Light" w:cs="Times New Roman"/>
                <w:bCs/>
                <w:sz w:val="24"/>
                <w:szCs w:val="24"/>
                <w:lang w:val="en-US"/>
              </w:rPr>
              <w:t>Militar</w:t>
            </w:r>
            <w:proofErr w:type="spellEnd"/>
            <w:r w:rsidRPr="00826A0B">
              <w:rPr>
                <w:rFonts w:ascii="Montserrat Light" w:eastAsia="Times New Roman" w:hAnsi="Montserrat Light" w:cs="Times New Roman"/>
                <w:bCs/>
                <w:sz w:val="24"/>
                <w:szCs w:val="24"/>
                <w:lang w:val="en-US"/>
              </w:rPr>
              <w:t xml:space="preserve"> Zonal </w:t>
            </w:r>
            <w:proofErr w:type="spellStart"/>
            <w:r w:rsidRPr="00826A0B">
              <w:rPr>
                <w:rFonts w:ascii="Montserrat Light" w:eastAsia="Times New Roman" w:hAnsi="Montserrat Light" w:cs="Times New Roman"/>
                <w:bCs/>
                <w:sz w:val="24"/>
                <w:szCs w:val="24"/>
                <w:lang w:val="en-US"/>
              </w:rPr>
              <w:t>își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desfășoară</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activitatea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în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spațiul</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situat</w:t>
            </w:r>
            <w:proofErr w:type="spellEnd"/>
            <w:r w:rsidRPr="00826A0B">
              <w:rPr>
                <w:rFonts w:ascii="Montserrat Light" w:eastAsia="Times New Roman" w:hAnsi="Montserrat Light" w:cs="Times New Roman"/>
                <w:bCs/>
                <w:sz w:val="24"/>
                <w:szCs w:val="24"/>
                <w:lang w:val="en-US"/>
              </w:rPr>
              <w:t xml:space="preserve"> pe str. </w:t>
            </w:r>
            <w:proofErr w:type="spellStart"/>
            <w:r w:rsidRPr="00826A0B">
              <w:rPr>
                <w:rFonts w:ascii="Montserrat Light" w:eastAsia="Times New Roman" w:hAnsi="Montserrat Light" w:cs="Times New Roman"/>
                <w:bCs/>
                <w:sz w:val="24"/>
                <w:szCs w:val="24"/>
                <w:lang w:val="en-US"/>
              </w:rPr>
              <w:t>Dorobanților</w:t>
            </w:r>
            <w:proofErr w:type="spellEnd"/>
            <w:r w:rsidRPr="00826A0B">
              <w:rPr>
                <w:rFonts w:ascii="Montserrat Light" w:eastAsia="Times New Roman" w:hAnsi="Montserrat Light" w:cs="Times New Roman"/>
                <w:bCs/>
                <w:sz w:val="24"/>
                <w:szCs w:val="24"/>
                <w:lang w:val="en-US"/>
              </w:rPr>
              <w:t xml:space="preserve"> nr. 8-10 care </w:t>
            </w:r>
            <w:proofErr w:type="spellStart"/>
            <w:r w:rsidRPr="00826A0B">
              <w:rPr>
                <w:rFonts w:ascii="Montserrat Light" w:eastAsia="Times New Roman" w:hAnsi="Montserrat Light" w:cs="Times New Roman"/>
                <w:bCs/>
                <w:sz w:val="24"/>
                <w:szCs w:val="24"/>
                <w:lang w:val="en-US"/>
              </w:rPr>
              <w:t>aparține</w:t>
            </w:r>
            <w:proofErr w:type="spellEnd"/>
            <w:r w:rsidRPr="00826A0B">
              <w:rPr>
                <w:rFonts w:ascii="Montserrat Light" w:eastAsia="Times New Roman" w:hAnsi="Montserrat Light" w:cs="Times New Roman"/>
                <w:bCs/>
                <w:sz w:val="24"/>
                <w:szCs w:val="24"/>
                <w:lang w:val="en-US"/>
              </w:rPr>
              <w:t xml:space="preserve"> MAPN. </w:t>
            </w:r>
            <w:proofErr w:type="spellStart"/>
            <w:r w:rsidRPr="00826A0B">
              <w:rPr>
                <w:rFonts w:ascii="Montserrat Light" w:eastAsia="Times New Roman" w:hAnsi="Montserrat Light" w:cs="Times New Roman"/>
                <w:bCs/>
                <w:sz w:val="24"/>
                <w:szCs w:val="24"/>
                <w:lang w:val="en-US"/>
              </w:rPr>
              <w:t>Prin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adresa</w:t>
            </w:r>
            <w:proofErr w:type="spellEnd"/>
            <w:r w:rsidRPr="00826A0B">
              <w:rPr>
                <w:rFonts w:ascii="Montserrat Light" w:eastAsia="Times New Roman" w:hAnsi="Montserrat Light" w:cs="Times New Roman"/>
                <w:bCs/>
                <w:sz w:val="24"/>
                <w:szCs w:val="24"/>
                <w:lang w:val="en-US"/>
              </w:rPr>
              <w:t xml:space="preserve"> nr. 775/09.01.2023 </w:t>
            </w:r>
            <w:proofErr w:type="spellStart"/>
            <w:r w:rsidRPr="00826A0B">
              <w:rPr>
                <w:rFonts w:ascii="Montserrat Light" w:eastAsia="Times New Roman" w:hAnsi="Montserrat Light" w:cs="Times New Roman"/>
                <w:bCs/>
                <w:sz w:val="24"/>
                <w:szCs w:val="24"/>
                <w:lang w:val="en-US"/>
              </w:rPr>
              <w:t>Ministerul</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Apărării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Naționale</w:t>
            </w:r>
            <w:proofErr w:type="spellEnd"/>
            <w:r w:rsidRPr="00826A0B">
              <w:rPr>
                <w:rFonts w:ascii="Montserrat Light" w:eastAsia="Times New Roman" w:hAnsi="Montserrat Light" w:cs="Times New Roman"/>
                <w:bCs/>
                <w:sz w:val="24"/>
                <w:szCs w:val="24"/>
                <w:lang w:val="en-US"/>
              </w:rPr>
              <w:t xml:space="preserve">, UM nr.02216 ne </w:t>
            </w:r>
            <w:proofErr w:type="spellStart"/>
            <w:r w:rsidRPr="00826A0B">
              <w:rPr>
                <w:rFonts w:ascii="Montserrat Light" w:eastAsia="Times New Roman" w:hAnsi="Montserrat Light" w:cs="Times New Roman"/>
                <w:bCs/>
                <w:sz w:val="24"/>
                <w:szCs w:val="24"/>
                <w:lang w:val="en-US"/>
              </w:rPr>
              <w:t>informează</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că</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începând</w:t>
            </w:r>
            <w:proofErr w:type="spellEnd"/>
            <w:r w:rsidRPr="00826A0B">
              <w:rPr>
                <w:rFonts w:ascii="Montserrat Light" w:eastAsia="Times New Roman" w:hAnsi="Montserrat Light" w:cs="Times New Roman"/>
                <w:bCs/>
                <w:sz w:val="24"/>
                <w:szCs w:val="24"/>
                <w:lang w:val="en-US"/>
              </w:rPr>
              <w:t xml:space="preserve"> cu </w:t>
            </w:r>
            <w:proofErr w:type="spellStart"/>
            <w:r w:rsidRPr="00826A0B">
              <w:rPr>
                <w:rFonts w:ascii="Montserrat Light" w:eastAsia="Times New Roman" w:hAnsi="Montserrat Light" w:cs="Times New Roman"/>
                <w:bCs/>
                <w:sz w:val="24"/>
                <w:szCs w:val="24"/>
                <w:lang w:val="en-US"/>
              </w:rPr>
              <w:t>luna</w:t>
            </w:r>
            <w:proofErr w:type="spellEnd"/>
            <w:r w:rsidRPr="00826A0B">
              <w:rPr>
                <w:rFonts w:ascii="Montserrat Light" w:eastAsia="Times New Roman" w:hAnsi="Montserrat Light" w:cs="Times New Roman"/>
                <w:bCs/>
                <w:sz w:val="24"/>
                <w:szCs w:val="24"/>
                <w:lang w:val="en-US"/>
              </w:rPr>
              <w:t xml:space="preserve"> august 2023 </w:t>
            </w:r>
            <w:proofErr w:type="spellStart"/>
            <w:r w:rsidRPr="00826A0B">
              <w:rPr>
                <w:rFonts w:ascii="Montserrat Light" w:eastAsia="Times New Roman" w:hAnsi="Montserrat Light" w:cs="Times New Roman"/>
                <w:bCs/>
                <w:sz w:val="24"/>
                <w:szCs w:val="24"/>
                <w:lang w:val="en-US"/>
              </w:rPr>
              <w:t>vor</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începe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lucrări</w:t>
            </w:r>
            <w:proofErr w:type="spellEnd"/>
            <w:r w:rsidRPr="00826A0B">
              <w:rPr>
                <w:rFonts w:ascii="Montserrat Light" w:eastAsia="Times New Roman" w:hAnsi="Montserrat Light" w:cs="Times New Roman"/>
                <w:bCs/>
                <w:sz w:val="24"/>
                <w:szCs w:val="24"/>
                <w:lang w:val="en-US"/>
              </w:rPr>
              <w:t xml:space="preserve"> de </w:t>
            </w:r>
            <w:proofErr w:type="spellStart"/>
            <w:r w:rsidRPr="00826A0B">
              <w:rPr>
                <w:rFonts w:ascii="Montserrat Light" w:eastAsia="Times New Roman" w:hAnsi="Montserrat Light" w:cs="Times New Roman"/>
                <w:bCs/>
                <w:sz w:val="24"/>
                <w:szCs w:val="24"/>
                <w:lang w:val="en-US"/>
              </w:rPr>
              <w:t>renovare</w:t>
            </w:r>
            <w:proofErr w:type="spellEnd"/>
            <w:r w:rsidRPr="00826A0B">
              <w:rPr>
                <w:rFonts w:ascii="Montserrat Light" w:eastAsia="Times New Roman" w:hAnsi="Montserrat Light" w:cs="Times New Roman"/>
                <w:bCs/>
                <w:sz w:val="24"/>
                <w:szCs w:val="24"/>
                <w:lang w:val="en-US"/>
              </w:rPr>
              <w:t>/</w:t>
            </w:r>
            <w:proofErr w:type="spellStart"/>
            <w:r w:rsidRPr="00826A0B">
              <w:rPr>
                <w:rFonts w:ascii="Montserrat Light" w:eastAsia="Times New Roman" w:hAnsi="Montserrat Light" w:cs="Times New Roman"/>
                <w:bCs/>
                <w:sz w:val="24"/>
                <w:szCs w:val="24"/>
                <w:lang w:val="en-US"/>
              </w:rPr>
              <w:t>modernizare</w:t>
            </w:r>
            <w:proofErr w:type="spellEnd"/>
            <w:r w:rsidRPr="00826A0B">
              <w:rPr>
                <w:rFonts w:ascii="Montserrat Light" w:eastAsia="Times New Roman" w:hAnsi="Montserrat Light" w:cs="Times New Roman"/>
                <w:bCs/>
                <w:sz w:val="24"/>
                <w:szCs w:val="24"/>
                <w:lang w:val="en-US"/>
              </w:rPr>
              <w:t xml:space="preserve"> cu o </w:t>
            </w:r>
            <w:proofErr w:type="spellStart"/>
            <w:r w:rsidRPr="00826A0B">
              <w:rPr>
                <w:rFonts w:ascii="Montserrat Light" w:eastAsia="Times New Roman" w:hAnsi="Montserrat Light" w:cs="Times New Roman"/>
                <w:bCs/>
                <w:sz w:val="24"/>
                <w:szCs w:val="24"/>
                <w:lang w:val="en-US"/>
              </w:rPr>
              <w:t>perioadă</w:t>
            </w:r>
            <w:proofErr w:type="spellEnd"/>
            <w:r w:rsidRPr="00826A0B">
              <w:rPr>
                <w:rFonts w:ascii="Montserrat Light" w:eastAsia="Times New Roman" w:hAnsi="Montserrat Light" w:cs="Times New Roman"/>
                <w:bCs/>
                <w:sz w:val="24"/>
                <w:szCs w:val="24"/>
                <w:lang w:val="en-US"/>
              </w:rPr>
              <w:t xml:space="preserve"> de </w:t>
            </w:r>
            <w:proofErr w:type="spellStart"/>
            <w:r w:rsidRPr="00826A0B">
              <w:rPr>
                <w:rFonts w:ascii="Montserrat Light" w:eastAsia="Times New Roman" w:hAnsi="Montserrat Light" w:cs="Times New Roman"/>
                <w:bCs/>
                <w:sz w:val="24"/>
                <w:szCs w:val="24"/>
                <w:lang w:val="en-US"/>
              </w:rPr>
              <w:t>execuție</w:t>
            </w:r>
            <w:proofErr w:type="spellEnd"/>
            <w:r w:rsidRPr="00826A0B">
              <w:rPr>
                <w:rFonts w:ascii="Montserrat Light" w:eastAsia="Times New Roman" w:hAnsi="Montserrat Light" w:cs="Times New Roman"/>
                <w:bCs/>
                <w:sz w:val="24"/>
                <w:szCs w:val="24"/>
                <w:lang w:val="en-US"/>
              </w:rPr>
              <w:t xml:space="preserve"> de </w:t>
            </w:r>
            <w:proofErr w:type="spellStart"/>
            <w:r w:rsidRPr="00826A0B">
              <w:rPr>
                <w:rFonts w:ascii="Montserrat Light" w:eastAsia="Times New Roman" w:hAnsi="Montserrat Light" w:cs="Times New Roman"/>
                <w:bCs/>
                <w:sz w:val="24"/>
                <w:szCs w:val="24"/>
                <w:lang w:val="en-US"/>
              </w:rPr>
              <w:t>doi</w:t>
            </w:r>
            <w:proofErr w:type="spellEnd"/>
            <w:r w:rsidRPr="00826A0B">
              <w:rPr>
                <w:rFonts w:ascii="Montserrat Light" w:eastAsia="Times New Roman" w:hAnsi="Montserrat Light" w:cs="Times New Roman"/>
                <w:bCs/>
                <w:sz w:val="24"/>
                <w:szCs w:val="24"/>
                <w:lang w:val="en-US"/>
              </w:rPr>
              <w:t xml:space="preserve"> ani. </w:t>
            </w:r>
            <w:proofErr w:type="spellStart"/>
            <w:r w:rsidRPr="00826A0B">
              <w:rPr>
                <w:rFonts w:ascii="Montserrat Light" w:eastAsia="Times New Roman" w:hAnsi="Montserrat Light" w:cs="Times New Roman"/>
                <w:bCs/>
                <w:sz w:val="24"/>
                <w:szCs w:val="24"/>
                <w:lang w:val="en-US"/>
              </w:rPr>
              <w:t>Astfel</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în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vederea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asigurării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resurselor</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financiare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necesare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relocării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și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plății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chiriei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lunare</w:t>
            </w:r>
            <w:proofErr w:type="spellEnd"/>
            <w:r w:rsidRPr="00826A0B">
              <w:rPr>
                <w:rFonts w:ascii="Montserrat Light" w:eastAsia="Times New Roman" w:hAnsi="Montserrat Light" w:cs="Times New Roman"/>
                <w:bCs/>
                <w:sz w:val="24"/>
                <w:szCs w:val="24"/>
                <w:lang w:val="en-US"/>
              </w:rPr>
              <w:t xml:space="preserve"> pentru </w:t>
            </w:r>
            <w:proofErr w:type="spellStart"/>
            <w:r w:rsidRPr="00826A0B">
              <w:rPr>
                <w:rFonts w:ascii="Montserrat Light" w:eastAsia="Times New Roman" w:hAnsi="Montserrat Light" w:cs="Times New Roman"/>
                <w:bCs/>
                <w:sz w:val="24"/>
                <w:szCs w:val="24"/>
                <w:lang w:val="en-US"/>
              </w:rPr>
              <w:t>noul</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spațiu</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va</w:t>
            </w:r>
            <w:proofErr w:type="spellEnd"/>
            <w:r w:rsidRPr="00826A0B">
              <w:rPr>
                <w:rFonts w:ascii="Montserrat Light" w:eastAsia="Times New Roman" w:hAnsi="Montserrat Light" w:cs="Times New Roman"/>
                <w:bCs/>
                <w:sz w:val="24"/>
                <w:szCs w:val="24"/>
                <w:lang w:val="en-US"/>
              </w:rPr>
              <w:t xml:space="preserve"> fi </w:t>
            </w:r>
            <w:proofErr w:type="spellStart"/>
            <w:r w:rsidRPr="00826A0B">
              <w:rPr>
                <w:rFonts w:ascii="Montserrat Light" w:eastAsia="Times New Roman" w:hAnsi="Montserrat Light" w:cs="Times New Roman"/>
                <w:bCs/>
                <w:sz w:val="24"/>
                <w:szCs w:val="24"/>
                <w:lang w:val="en-US"/>
              </w:rPr>
              <w:t>închiriat</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propunem</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aprobarea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suplimentării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bugetului</w:t>
            </w:r>
            <w:proofErr w:type="spellEnd"/>
            <w:r w:rsidRPr="00826A0B">
              <w:rPr>
                <w:rFonts w:ascii="Montserrat Light" w:eastAsia="Times New Roman" w:hAnsi="Montserrat Light" w:cs="Times New Roman"/>
                <w:bCs/>
                <w:sz w:val="24"/>
                <w:szCs w:val="24"/>
                <w:lang w:val="en-US"/>
              </w:rPr>
              <w:t xml:space="preserve"> pe </w:t>
            </w:r>
            <w:proofErr w:type="spellStart"/>
            <w:r w:rsidRPr="00826A0B">
              <w:rPr>
                <w:rFonts w:ascii="Montserrat Light" w:eastAsia="Times New Roman" w:hAnsi="Montserrat Light" w:cs="Times New Roman"/>
                <w:bCs/>
                <w:sz w:val="24"/>
                <w:szCs w:val="24"/>
                <w:lang w:val="en-US"/>
              </w:rPr>
              <w:t>anul</w:t>
            </w:r>
            <w:proofErr w:type="spellEnd"/>
            <w:r w:rsidRPr="00826A0B">
              <w:rPr>
                <w:rFonts w:ascii="Montserrat Light" w:eastAsia="Times New Roman" w:hAnsi="Montserrat Light" w:cs="Times New Roman"/>
                <w:bCs/>
                <w:sz w:val="24"/>
                <w:szCs w:val="24"/>
                <w:lang w:val="en-US"/>
              </w:rPr>
              <w:t xml:space="preserve"> 2023 la Cap. 60.02 “</w:t>
            </w:r>
            <w:proofErr w:type="spellStart"/>
            <w:r w:rsidRPr="00826A0B">
              <w:rPr>
                <w:rFonts w:ascii="Montserrat Light" w:eastAsia="Times New Roman" w:hAnsi="Montserrat Light" w:cs="Times New Roman"/>
                <w:bCs/>
                <w:sz w:val="24"/>
                <w:szCs w:val="24"/>
                <w:lang w:val="en-US"/>
              </w:rPr>
              <w:t>Apărare</w:t>
            </w:r>
            <w:proofErr w:type="spellEnd"/>
            <w:r w:rsidRPr="00826A0B">
              <w:rPr>
                <w:rFonts w:ascii="Montserrat Light" w:eastAsia="Times New Roman" w:hAnsi="Montserrat Light" w:cs="Times New Roman"/>
                <w:bCs/>
                <w:sz w:val="24"/>
                <w:szCs w:val="24"/>
                <w:lang w:val="en-US"/>
              </w:rPr>
              <w:t xml:space="preserve"> </w:t>
            </w:r>
            <w:proofErr w:type="spellStart"/>
            <w:proofErr w:type="gramStart"/>
            <w:r w:rsidRPr="00826A0B">
              <w:rPr>
                <w:rFonts w:ascii="Montserrat Light" w:eastAsia="Times New Roman" w:hAnsi="Montserrat Light" w:cs="Times New Roman"/>
                <w:bCs/>
                <w:sz w:val="24"/>
                <w:szCs w:val="24"/>
                <w:lang w:val="en-US"/>
              </w:rPr>
              <w:t>națională</w:t>
            </w:r>
            <w:proofErr w:type="spellEnd"/>
            <w:r w:rsidRPr="00826A0B">
              <w:rPr>
                <w:rFonts w:ascii="Montserrat Light" w:eastAsia="Times New Roman" w:hAnsi="Montserrat Light" w:cs="Times New Roman"/>
                <w:bCs/>
                <w:sz w:val="24"/>
                <w:szCs w:val="24"/>
                <w:lang w:val="en-US"/>
              </w:rPr>
              <w:t>”  pentru</w:t>
            </w:r>
            <w:proofErr w:type="gramEnd"/>
            <w:r w:rsidRPr="00826A0B">
              <w:rPr>
                <w:rFonts w:ascii="Montserrat Light" w:eastAsia="Times New Roman" w:hAnsi="Montserrat Light" w:cs="Times New Roman"/>
                <w:bCs/>
                <w:sz w:val="24"/>
                <w:szCs w:val="24"/>
                <w:lang w:val="en-US"/>
              </w:rPr>
              <w:t xml:space="preserve"> CMZ cu </w:t>
            </w:r>
            <w:proofErr w:type="spellStart"/>
            <w:r w:rsidRPr="00826A0B">
              <w:rPr>
                <w:rFonts w:ascii="Montserrat Light" w:eastAsia="Times New Roman" w:hAnsi="Montserrat Light" w:cs="Times New Roman"/>
                <w:bCs/>
                <w:sz w:val="24"/>
                <w:szCs w:val="24"/>
                <w:lang w:val="en-US"/>
              </w:rPr>
              <w:t>suma</w:t>
            </w:r>
            <w:proofErr w:type="spellEnd"/>
            <w:r w:rsidRPr="00826A0B">
              <w:rPr>
                <w:rFonts w:ascii="Montserrat Light" w:eastAsia="Times New Roman" w:hAnsi="Montserrat Light" w:cs="Times New Roman"/>
                <w:bCs/>
                <w:sz w:val="24"/>
                <w:szCs w:val="24"/>
                <w:lang w:val="en-US"/>
              </w:rPr>
              <w:t xml:space="preserve"> de 300 mii lei.</w:t>
            </w:r>
          </w:p>
          <w:p w14:paraId="488643E8" w14:textId="7585CB91" w:rsidR="008E359E" w:rsidRPr="00826A0B" w:rsidRDefault="008E359E" w:rsidP="008E359E">
            <w:pPr>
              <w:spacing w:line="240" w:lineRule="auto"/>
              <w:jc w:val="both"/>
              <w:rPr>
                <w:rFonts w:ascii="Montserrat Light" w:eastAsia="Times New Roman" w:hAnsi="Montserrat Light" w:cs="Times New Roman"/>
                <w:bCs/>
                <w:sz w:val="24"/>
                <w:szCs w:val="24"/>
                <w:lang w:val="en-US"/>
              </w:rPr>
            </w:pPr>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Prin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adresa</w:t>
            </w:r>
            <w:proofErr w:type="spellEnd"/>
            <w:r w:rsidRPr="00826A0B">
              <w:rPr>
                <w:rFonts w:ascii="Montserrat Light" w:eastAsia="Times New Roman" w:hAnsi="Montserrat Light" w:cs="Times New Roman"/>
                <w:bCs/>
                <w:sz w:val="24"/>
                <w:szCs w:val="24"/>
                <w:lang w:val="en-US"/>
              </w:rPr>
              <w:t xml:space="preserve"> nr. 753/02.05.2023 Muzeul de </w:t>
            </w:r>
            <w:proofErr w:type="spellStart"/>
            <w:r w:rsidRPr="00826A0B">
              <w:rPr>
                <w:rFonts w:ascii="Montserrat Light" w:eastAsia="Times New Roman" w:hAnsi="Montserrat Light" w:cs="Times New Roman"/>
                <w:bCs/>
                <w:sz w:val="24"/>
                <w:szCs w:val="24"/>
                <w:lang w:val="en-US"/>
              </w:rPr>
              <w:t>Artă</w:t>
            </w:r>
            <w:proofErr w:type="spellEnd"/>
            <w:r w:rsidRPr="00826A0B">
              <w:rPr>
                <w:rFonts w:ascii="Montserrat Light" w:eastAsia="Times New Roman" w:hAnsi="Montserrat Light" w:cs="Times New Roman"/>
                <w:bCs/>
                <w:sz w:val="24"/>
                <w:szCs w:val="24"/>
                <w:lang w:val="en-US"/>
              </w:rPr>
              <w:t xml:space="preserve"> Cluj-Napoca </w:t>
            </w:r>
            <w:proofErr w:type="spellStart"/>
            <w:r w:rsidRPr="00826A0B">
              <w:rPr>
                <w:rFonts w:ascii="Montserrat Light" w:eastAsia="Times New Roman" w:hAnsi="Montserrat Light" w:cs="Times New Roman"/>
                <w:bCs/>
                <w:sz w:val="24"/>
                <w:szCs w:val="24"/>
                <w:lang w:val="en-US"/>
              </w:rPr>
              <w:t>solicită</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suplimentarea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bugetului</w:t>
            </w:r>
            <w:proofErr w:type="spellEnd"/>
            <w:r w:rsidRPr="00826A0B">
              <w:rPr>
                <w:rFonts w:ascii="Montserrat Light" w:eastAsia="Times New Roman" w:hAnsi="Montserrat Light" w:cs="Times New Roman"/>
                <w:bCs/>
                <w:sz w:val="24"/>
                <w:szCs w:val="24"/>
                <w:lang w:val="en-US"/>
              </w:rPr>
              <w:t xml:space="preserve"> din </w:t>
            </w:r>
            <w:proofErr w:type="spellStart"/>
            <w:r w:rsidRPr="00826A0B">
              <w:rPr>
                <w:rFonts w:ascii="Montserrat Light" w:eastAsia="Times New Roman" w:hAnsi="Montserrat Light" w:cs="Times New Roman"/>
                <w:bCs/>
                <w:sz w:val="24"/>
                <w:szCs w:val="24"/>
                <w:lang w:val="en-US"/>
              </w:rPr>
              <w:t>alocații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bugetare</w:t>
            </w:r>
            <w:proofErr w:type="spellEnd"/>
            <w:r w:rsidRPr="00826A0B">
              <w:rPr>
                <w:rFonts w:ascii="Montserrat Light" w:eastAsia="Times New Roman" w:hAnsi="Montserrat Light" w:cs="Times New Roman"/>
                <w:bCs/>
                <w:sz w:val="24"/>
                <w:szCs w:val="24"/>
                <w:lang w:val="en-US"/>
              </w:rPr>
              <w:t xml:space="preserve"> pe </w:t>
            </w:r>
            <w:proofErr w:type="spellStart"/>
            <w:r w:rsidRPr="00826A0B">
              <w:rPr>
                <w:rFonts w:ascii="Montserrat Light" w:eastAsia="Times New Roman" w:hAnsi="Montserrat Light" w:cs="Times New Roman"/>
                <w:bCs/>
                <w:sz w:val="24"/>
                <w:szCs w:val="24"/>
                <w:lang w:val="en-US"/>
              </w:rPr>
              <w:t>anul</w:t>
            </w:r>
            <w:proofErr w:type="spellEnd"/>
            <w:r w:rsidRPr="00826A0B">
              <w:rPr>
                <w:rFonts w:ascii="Montserrat Light" w:eastAsia="Times New Roman" w:hAnsi="Montserrat Light" w:cs="Times New Roman"/>
                <w:bCs/>
                <w:sz w:val="24"/>
                <w:szCs w:val="24"/>
                <w:lang w:val="en-US"/>
              </w:rPr>
              <w:t xml:space="preserve"> 2023 cu </w:t>
            </w:r>
            <w:proofErr w:type="spellStart"/>
            <w:r w:rsidRPr="00826A0B">
              <w:rPr>
                <w:rFonts w:ascii="Montserrat Light" w:eastAsia="Times New Roman" w:hAnsi="Montserrat Light" w:cs="Times New Roman"/>
                <w:bCs/>
                <w:sz w:val="24"/>
                <w:szCs w:val="24"/>
                <w:lang w:val="en-US"/>
              </w:rPr>
              <w:t>suma</w:t>
            </w:r>
            <w:proofErr w:type="spellEnd"/>
            <w:r w:rsidRPr="00826A0B">
              <w:rPr>
                <w:rFonts w:ascii="Montserrat Light" w:eastAsia="Times New Roman" w:hAnsi="Montserrat Light" w:cs="Times New Roman"/>
                <w:bCs/>
                <w:sz w:val="24"/>
                <w:szCs w:val="24"/>
                <w:lang w:val="en-US"/>
              </w:rPr>
              <w:t xml:space="preserve"> de 12 mii lei la </w:t>
            </w:r>
            <w:proofErr w:type="spellStart"/>
            <w:r w:rsidRPr="00826A0B">
              <w:rPr>
                <w:rFonts w:ascii="Montserrat Light" w:eastAsia="Times New Roman" w:hAnsi="Montserrat Light" w:cs="Times New Roman"/>
                <w:bCs/>
                <w:sz w:val="24"/>
                <w:szCs w:val="24"/>
                <w:lang w:val="en-US"/>
              </w:rPr>
              <w:t>Titlul</w:t>
            </w:r>
            <w:proofErr w:type="spellEnd"/>
            <w:r w:rsidRPr="00826A0B">
              <w:rPr>
                <w:rFonts w:ascii="Montserrat Light" w:eastAsia="Times New Roman" w:hAnsi="Montserrat Light" w:cs="Times New Roman"/>
                <w:bCs/>
                <w:sz w:val="24"/>
                <w:szCs w:val="24"/>
                <w:lang w:val="en-US"/>
              </w:rPr>
              <w:t xml:space="preserve"> 10 “</w:t>
            </w:r>
            <w:proofErr w:type="spellStart"/>
            <w:r w:rsidRPr="00826A0B">
              <w:rPr>
                <w:rFonts w:ascii="Montserrat Light" w:eastAsia="Times New Roman" w:hAnsi="Montserrat Light" w:cs="Times New Roman"/>
                <w:bCs/>
                <w:sz w:val="24"/>
                <w:szCs w:val="24"/>
                <w:lang w:val="en-US"/>
              </w:rPr>
              <w:t>Cheltuieli</w:t>
            </w:r>
            <w:proofErr w:type="spellEnd"/>
            <w:r w:rsidRPr="00826A0B">
              <w:rPr>
                <w:rFonts w:ascii="Montserrat Light" w:eastAsia="Times New Roman" w:hAnsi="Montserrat Light" w:cs="Times New Roman"/>
                <w:bCs/>
                <w:sz w:val="24"/>
                <w:szCs w:val="24"/>
                <w:lang w:val="en-US"/>
              </w:rPr>
              <w:t xml:space="preserve"> de personal”, pentru </w:t>
            </w:r>
            <w:proofErr w:type="spellStart"/>
            <w:r w:rsidRPr="00826A0B">
              <w:rPr>
                <w:rFonts w:ascii="Montserrat Light" w:eastAsia="Times New Roman" w:hAnsi="Montserrat Light" w:cs="Times New Roman"/>
                <w:bCs/>
                <w:sz w:val="24"/>
                <w:szCs w:val="24"/>
                <w:lang w:val="en-US"/>
              </w:rPr>
              <w:t>achitarea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sporului</w:t>
            </w:r>
            <w:proofErr w:type="spellEnd"/>
            <w:r w:rsidRPr="00826A0B">
              <w:rPr>
                <w:rFonts w:ascii="Montserrat Light" w:eastAsia="Times New Roman" w:hAnsi="Montserrat Light" w:cs="Times New Roman"/>
                <w:bCs/>
                <w:sz w:val="24"/>
                <w:szCs w:val="24"/>
                <w:lang w:val="en-US"/>
              </w:rPr>
              <w:t xml:space="preserve"> de 15</w:t>
            </w:r>
            <w:proofErr w:type="gramStart"/>
            <w:r w:rsidRPr="00826A0B">
              <w:rPr>
                <w:rFonts w:ascii="Montserrat Light" w:eastAsia="Times New Roman" w:hAnsi="Montserrat Light" w:cs="Times New Roman"/>
                <w:bCs/>
                <w:sz w:val="24"/>
                <w:szCs w:val="24"/>
                <w:lang w:val="en-US"/>
              </w:rPr>
              <w:t>%  pentru</w:t>
            </w:r>
            <w:proofErr w:type="gram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lastRenderedPageBreak/>
              <w:t>condiții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vătămătoare</w:t>
            </w:r>
            <w:proofErr w:type="spellEnd"/>
            <w:r w:rsidRPr="00826A0B">
              <w:rPr>
                <w:rFonts w:ascii="Montserrat Light" w:eastAsia="Times New Roman" w:hAnsi="Montserrat Light" w:cs="Times New Roman"/>
                <w:bCs/>
                <w:sz w:val="24"/>
                <w:szCs w:val="24"/>
                <w:lang w:val="en-US"/>
              </w:rPr>
              <w:t>/</w:t>
            </w:r>
            <w:proofErr w:type="spellStart"/>
            <w:r w:rsidRPr="00826A0B">
              <w:rPr>
                <w:rFonts w:ascii="Montserrat Light" w:eastAsia="Times New Roman" w:hAnsi="Montserrat Light" w:cs="Times New Roman"/>
                <w:bCs/>
                <w:sz w:val="24"/>
                <w:szCs w:val="24"/>
                <w:lang w:val="en-US"/>
              </w:rPr>
              <w:t>periculoase</w:t>
            </w:r>
            <w:proofErr w:type="spellEnd"/>
            <w:r w:rsidRPr="00826A0B">
              <w:rPr>
                <w:rFonts w:ascii="Montserrat Light" w:eastAsia="Times New Roman" w:hAnsi="Montserrat Light" w:cs="Times New Roman"/>
                <w:bCs/>
                <w:sz w:val="24"/>
                <w:szCs w:val="24"/>
                <w:lang w:val="en-US"/>
              </w:rPr>
              <w:t xml:space="preserve"> pentru </w:t>
            </w:r>
            <w:r w:rsidR="002A5780">
              <w:rPr>
                <w:rFonts w:ascii="Montserrat Light" w:eastAsia="Times New Roman" w:hAnsi="Montserrat Light" w:cs="Times New Roman"/>
                <w:bCs/>
                <w:sz w:val="24"/>
                <w:szCs w:val="24"/>
                <w:lang w:val="en-US"/>
              </w:rPr>
              <w:t xml:space="preserve">o </w:t>
            </w:r>
            <w:proofErr w:type="spellStart"/>
            <w:r w:rsidR="002A5780">
              <w:rPr>
                <w:rFonts w:ascii="Montserrat Light" w:eastAsia="Times New Roman" w:hAnsi="Montserrat Light" w:cs="Times New Roman"/>
                <w:bCs/>
                <w:sz w:val="24"/>
                <w:szCs w:val="24"/>
                <w:lang w:val="en-US"/>
              </w:rPr>
              <w:t>s</w:t>
            </w:r>
            <w:r w:rsidRPr="00826A0B">
              <w:rPr>
                <w:rFonts w:ascii="Montserrat Light" w:eastAsia="Times New Roman" w:hAnsi="Montserrat Light" w:cs="Times New Roman"/>
                <w:bCs/>
                <w:sz w:val="24"/>
                <w:szCs w:val="24"/>
                <w:lang w:val="en-US"/>
              </w:rPr>
              <w:t>alariat</w:t>
            </w:r>
            <w:r w:rsidR="002A5780">
              <w:rPr>
                <w:rFonts w:ascii="Montserrat Light" w:eastAsia="Times New Roman" w:hAnsi="Montserrat Light" w:cs="Times New Roman"/>
                <w:bCs/>
                <w:sz w:val="24"/>
                <w:szCs w:val="24"/>
                <w:lang w:val="en-US"/>
              </w:rPr>
              <w:t>ă</w:t>
            </w:r>
            <w:proofErr w:type="spellEnd"/>
            <w:r w:rsidRPr="00826A0B">
              <w:rPr>
                <w:rFonts w:ascii="Montserrat Light" w:eastAsia="Times New Roman" w:hAnsi="Montserrat Light" w:cs="Times New Roman"/>
                <w:bCs/>
                <w:sz w:val="24"/>
                <w:szCs w:val="24"/>
                <w:lang w:val="en-US"/>
              </w:rPr>
              <w:t xml:space="preserve">, conform </w:t>
            </w:r>
            <w:proofErr w:type="spellStart"/>
            <w:r w:rsidRPr="00826A0B">
              <w:rPr>
                <w:rFonts w:ascii="Montserrat Light" w:eastAsia="Times New Roman" w:hAnsi="Montserrat Light" w:cs="Times New Roman"/>
                <w:bCs/>
                <w:sz w:val="24"/>
                <w:szCs w:val="24"/>
                <w:lang w:val="en-US"/>
              </w:rPr>
              <w:t>Sentinței</w:t>
            </w:r>
            <w:proofErr w:type="spellEnd"/>
            <w:r w:rsidRPr="00826A0B">
              <w:rPr>
                <w:rFonts w:ascii="Montserrat Light" w:eastAsia="Times New Roman" w:hAnsi="Montserrat Light" w:cs="Times New Roman"/>
                <w:bCs/>
                <w:sz w:val="24"/>
                <w:szCs w:val="24"/>
                <w:lang w:val="en-US"/>
              </w:rPr>
              <w:t xml:space="preserve"> Civile nr. 1.331/2022 </w:t>
            </w:r>
            <w:proofErr w:type="spellStart"/>
            <w:r w:rsidRPr="00826A0B">
              <w:rPr>
                <w:rFonts w:ascii="Montserrat Light" w:eastAsia="Times New Roman" w:hAnsi="Montserrat Light" w:cs="Times New Roman"/>
                <w:bCs/>
                <w:sz w:val="24"/>
                <w:szCs w:val="24"/>
                <w:lang w:val="en-US"/>
              </w:rPr>
              <w:t>pronunțată</w:t>
            </w:r>
            <w:proofErr w:type="spellEnd"/>
            <w:r w:rsidRPr="00826A0B">
              <w:rPr>
                <w:rFonts w:ascii="Montserrat Light" w:eastAsia="Times New Roman" w:hAnsi="Montserrat Light" w:cs="Times New Roman"/>
                <w:bCs/>
                <w:sz w:val="24"/>
                <w:szCs w:val="24"/>
                <w:lang w:val="en-US"/>
              </w:rPr>
              <w:t xml:space="preserve"> de </w:t>
            </w:r>
            <w:proofErr w:type="spellStart"/>
            <w:r w:rsidRPr="00826A0B">
              <w:rPr>
                <w:rFonts w:ascii="Montserrat Light" w:eastAsia="Times New Roman" w:hAnsi="Montserrat Light" w:cs="Times New Roman"/>
                <w:bCs/>
                <w:sz w:val="24"/>
                <w:szCs w:val="24"/>
                <w:lang w:val="en-US"/>
              </w:rPr>
              <w:t>Tribunalul</w:t>
            </w:r>
            <w:proofErr w:type="spellEnd"/>
            <w:r w:rsidRPr="00826A0B">
              <w:rPr>
                <w:rFonts w:ascii="Montserrat Light" w:eastAsia="Times New Roman" w:hAnsi="Montserrat Light" w:cs="Times New Roman"/>
                <w:bCs/>
                <w:sz w:val="24"/>
                <w:szCs w:val="24"/>
                <w:lang w:val="en-US"/>
              </w:rPr>
              <w:t xml:space="preserve"> Cluj. </w:t>
            </w:r>
            <w:proofErr w:type="spellStart"/>
            <w:r w:rsidRPr="00826A0B">
              <w:rPr>
                <w:rFonts w:ascii="Montserrat Light" w:eastAsia="Times New Roman" w:hAnsi="Montserrat Light" w:cs="Times New Roman"/>
                <w:bCs/>
                <w:sz w:val="24"/>
                <w:szCs w:val="24"/>
                <w:lang w:val="en-US"/>
              </w:rPr>
              <w:t>Propunem</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aprobarea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suplimentării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bugetului</w:t>
            </w:r>
            <w:proofErr w:type="spellEnd"/>
            <w:r w:rsidRPr="00826A0B">
              <w:rPr>
                <w:rFonts w:ascii="Montserrat Light" w:eastAsia="Times New Roman" w:hAnsi="Montserrat Light" w:cs="Times New Roman"/>
                <w:bCs/>
                <w:sz w:val="24"/>
                <w:szCs w:val="24"/>
                <w:lang w:val="en-US"/>
              </w:rPr>
              <w:t xml:space="preserve"> pe </w:t>
            </w:r>
            <w:proofErr w:type="spellStart"/>
            <w:r w:rsidRPr="00826A0B">
              <w:rPr>
                <w:rFonts w:ascii="Montserrat Light" w:eastAsia="Times New Roman" w:hAnsi="Montserrat Light" w:cs="Times New Roman"/>
                <w:bCs/>
                <w:sz w:val="24"/>
                <w:szCs w:val="24"/>
                <w:lang w:val="en-US"/>
              </w:rPr>
              <w:t>anul</w:t>
            </w:r>
            <w:proofErr w:type="spellEnd"/>
            <w:r w:rsidRPr="00826A0B">
              <w:rPr>
                <w:rFonts w:ascii="Montserrat Light" w:eastAsia="Times New Roman" w:hAnsi="Montserrat Light" w:cs="Times New Roman"/>
                <w:bCs/>
                <w:sz w:val="24"/>
                <w:szCs w:val="24"/>
                <w:lang w:val="en-US"/>
              </w:rPr>
              <w:t xml:space="preserve"> 2023 pentru Muzeul de </w:t>
            </w:r>
            <w:proofErr w:type="spellStart"/>
            <w:r w:rsidRPr="00826A0B">
              <w:rPr>
                <w:rFonts w:ascii="Montserrat Light" w:eastAsia="Times New Roman" w:hAnsi="Montserrat Light" w:cs="Times New Roman"/>
                <w:bCs/>
                <w:sz w:val="24"/>
                <w:szCs w:val="24"/>
                <w:lang w:val="en-US"/>
              </w:rPr>
              <w:t>Artă</w:t>
            </w:r>
            <w:proofErr w:type="spellEnd"/>
            <w:r w:rsidRPr="00826A0B">
              <w:rPr>
                <w:rFonts w:ascii="Montserrat Light" w:eastAsia="Times New Roman" w:hAnsi="Montserrat Light" w:cs="Times New Roman"/>
                <w:bCs/>
                <w:sz w:val="24"/>
                <w:szCs w:val="24"/>
                <w:lang w:val="en-US"/>
              </w:rPr>
              <w:t xml:space="preserve"> Cluj-Napoca cu </w:t>
            </w:r>
            <w:proofErr w:type="spellStart"/>
            <w:r w:rsidRPr="00826A0B">
              <w:rPr>
                <w:rFonts w:ascii="Montserrat Light" w:eastAsia="Times New Roman" w:hAnsi="Montserrat Light" w:cs="Times New Roman"/>
                <w:bCs/>
                <w:sz w:val="24"/>
                <w:szCs w:val="24"/>
                <w:lang w:val="en-US"/>
              </w:rPr>
              <w:t>suma</w:t>
            </w:r>
            <w:proofErr w:type="spellEnd"/>
            <w:r w:rsidRPr="00826A0B">
              <w:rPr>
                <w:rFonts w:ascii="Montserrat Light" w:eastAsia="Times New Roman" w:hAnsi="Montserrat Light" w:cs="Times New Roman"/>
                <w:bCs/>
                <w:sz w:val="24"/>
                <w:szCs w:val="24"/>
                <w:lang w:val="en-US"/>
              </w:rPr>
              <w:t xml:space="preserve"> de 12 mii lei la </w:t>
            </w:r>
            <w:proofErr w:type="spellStart"/>
            <w:r w:rsidRPr="00826A0B">
              <w:rPr>
                <w:rFonts w:ascii="Montserrat Light" w:eastAsia="Times New Roman" w:hAnsi="Montserrat Light" w:cs="Times New Roman"/>
                <w:bCs/>
                <w:sz w:val="24"/>
                <w:szCs w:val="24"/>
                <w:lang w:val="en-US"/>
              </w:rPr>
              <w:t>Titlul</w:t>
            </w:r>
            <w:proofErr w:type="spellEnd"/>
            <w:r w:rsidRPr="00826A0B">
              <w:rPr>
                <w:rFonts w:ascii="Montserrat Light" w:eastAsia="Times New Roman" w:hAnsi="Montserrat Light" w:cs="Times New Roman"/>
                <w:bCs/>
                <w:sz w:val="24"/>
                <w:szCs w:val="24"/>
                <w:lang w:val="en-US"/>
              </w:rPr>
              <w:t xml:space="preserve"> 10 “</w:t>
            </w:r>
            <w:proofErr w:type="spellStart"/>
            <w:r w:rsidRPr="00826A0B">
              <w:rPr>
                <w:rFonts w:ascii="Montserrat Light" w:eastAsia="Times New Roman" w:hAnsi="Montserrat Light" w:cs="Times New Roman"/>
                <w:bCs/>
                <w:sz w:val="24"/>
                <w:szCs w:val="24"/>
                <w:lang w:val="en-US"/>
              </w:rPr>
              <w:t>Cheltuieli</w:t>
            </w:r>
            <w:proofErr w:type="spellEnd"/>
            <w:r w:rsidRPr="00826A0B">
              <w:rPr>
                <w:rFonts w:ascii="Montserrat Light" w:eastAsia="Times New Roman" w:hAnsi="Montserrat Light" w:cs="Times New Roman"/>
                <w:bCs/>
                <w:sz w:val="24"/>
                <w:szCs w:val="24"/>
                <w:lang w:val="en-US"/>
              </w:rPr>
              <w:t xml:space="preserve"> de personal”.     </w:t>
            </w:r>
          </w:p>
          <w:p w14:paraId="61E803BB" w14:textId="77777777" w:rsidR="008E359E" w:rsidRPr="00826A0B" w:rsidRDefault="008E359E" w:rsidP="008E359E">
            <w:pPr>
              <w:spacing w:line="240" w:lineRule="auto"/>
              <w:jc w:val="both"/>
              <w:rPr>
                <w:rFonts w:ascii="Montserrat Light" w:eastAsia="Times New Roman" w:hAnsi="Montserrat Light" w:cs="Times New Roman"/>
                <w:bCs/>
                <w:sz w:val="24"/>
                <w:szCs w:val="24"/>
                <w:lang w:val="en-US"/>
              </w:rPr>
            </w:pPr>
            <w:r w:rsidRPr="00826A0B">
              <w:rPr>
                <w:rFonts w:ascii="Montserrat Light" w:eastAsia="Times New Roman" w:hAnsi="Montserrat Light" w:cs="Times New Roman"/>
                <w:noProof/>
                <w:shd w:val="clear" w:color="auto" w:fill="FFFFFF"/>
                <w:lang w:val="ro-RO" w:eastAsia="ro-RO"/>
              </w:rPr>
              <w:t xml:space="preserve">              </w:t>
            </w:r>
            <w:r w:rsidRPr="00826A0B">
              <w:rPr>
                <w:rFonts w:ascii="Montserrat Light" w:eastAsia="Times New Roman" w:hAnsi="Montserrat Light" w:cs="Times New Roman"/>
                <w:bCs/>
                <w:sz w:val="24"/>
                <w:szCs w:val="24"/>
                <w:lang w:val="en-US"/>
              </w:rPr>
              <w:t xml:space="preserve">Conform </w:t>
            </w:r>
            <w:proofErr w:type="spellStart"/>
            <w:r w:rsidRPr="00826A0B">
              <w:rPr>
                <w:rFonts w:ascii="Montserrat Light" w:eastAsia="Times New Roman" w:hAnsi="Montserrat Light" w:cs="Times New Roman"/>
                <w:bCs/>
                <w:sz w:val="24"/>
                <w:szCs w:val="24"/>
                <w:lang w:val="en-US"/>
              </w:rPr>
              <w:t>prevederilor</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Ordinului</w:t>
            </w:r>
            <w:proofErr w:type="spellEnd"/>
            <w:r w:rsidRPr="00826A0B">
              <w:rPr>
                <w:rFonts w:ascii="Montserrat Light" w:eastAsia="Times New Roman" w:hAnsi="Montserrat Light" w:cs="Times New Roman"/>
                <w:bCs/>
                <w:sz w:val="24"/>
                <w:szCs w:val="24"/>
                <w:lang w:val="en-US"/>
              </w:rPr>
              <w:t xml:space="preserve"> nr.1.199/2008 </w:t>
            </w:r>
            <w:proofErr w:type="spellStart"/>
            <w:r w:rsidRPr="00826A0B">
              <w:rPr>
                <w:rFonts w:ascii="Montserrat Light" w:eastAsia="Times New Roman" w:hAnsi="Montserrat Light" w:cs="Times New Roman"/>
                <w:bCs/>
                <w:sz w:val="24"/>
                <w:szCs w:val="24"/>
                <w:lang w:val="en-US"/>
              </w:rPr>
              <w:t>privind</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normele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metodologice</w:t>
            </w:r>
            <w:proofErr w:type="spellEnd"/>
            <w:r w:rsidRPr="00826A0B">
              <w:rPr>
                <w:rFonts w:ascii="Montserrat Light" w:eastAsia="Times New Roman" w:hAnsi="Montserrat Light" w:cs="Times New Roman"/>
                <w:bCs/>
                <w:sz w:val="24"/>
                <w:szCs w:val="24"/>
                <w:lang w:val="en-US"/>
              </w:rPr>
              <w:t xml:space="preserve"> de </w:t>
            </w:r>
            <w:proofErr w:type="spellStart"/>
            <w:r w:rsidRPr="00826A0B">
              <w:rPr>
                <w:rFonts w:ascii="Montserrat Light" w:eastAsia="Times New Roman" w:hAnsi="Montserrat Light" w:cs="Times New Roman"/>
                <w:bCs/>
                <w:sz w:val="24"/>
                <w:szCs w:val="24"/>
                <w:lang w:val="en-US"/>
              </w:rPr>
              <w:t>aplicare</w:t>
            </w:r>
            <w:proofErr w:type="spellEnd"/>
            <w:r w:rsidRPr="00826A0B">
              <w:rPr>
                <w:rFonts w:ascii="Montserrat Light" w:eastAsia="Times New Roman" w:hAnsi="Montserrat Light" w:cs="Times New Roman"/>
                <w:bCs/>
                <w:sz w:val="24"/>
                <w:szCs w:val="24"/>
                <w:lang w:val="en-US"/>
              </w:rPr>
              <w:t xml:space="preserve"> a </w:t>
            </w:r>
            <w:proofErr w:type="spellStart"/>
            <w:r w:rsidRPr="00826A0B">
              <w:rPr>
                <w:rFonts w:ascii="Montserrat Light" w:eastAsia="Times New Roman" w:hAnsi="Montserrat Light" w:cs="Times New Roman"/>
                <w:bCs/>
                <w:sz w:val="24"/>
                <w:szCs w:val="24"/>
                <w:lang w:val="en-US"/>
              </w:rPr>
              <w:t>prevederilor</w:t>
            </w:r>
            <w:proofErr w:type="spellEnd"/>
            <w:r w:rsidRPr="00826A0B">
              <w:rPr>
                <w:rFonts w:ascii="Montserrat Light" w:eastAsia="Times New Roman" w:hAnsi="Montserrat Light" w:cs="Times New Roman"/>
                <w:bCs/>
                <w:sz w:val="24"/>
                <w:szCs w:val="24"/>
                <w:lang w:val="en-US"/>
              </w:rPr>
              <w:t xml:space="preserve"> art. 8 </w:t>
            </w:r>
            <w:proofErr w:type="spellStart"/>
            <w:r w:rsidRPr="00826A0B">
              <w:rPr>
                <w:rFonts w:ascii="Montserrat Light" w:eastAsia="Times New Roman" w:hAnsi="Montserrat Light" w:cs="Times New Roman"/>
                <w:bCs/>
                <w:sz w:val="24"/>
                <w:szCs w:val="24"/>
                <w:lang w:val="en-US"/>
              </w:rPr>
              <w:t>alin</w:t>
            </w:r>
            <w:proofErr w:type="spellEnd"/>
            <w:r w:rsidRPr="00826A0B">
              <w:rPr>
                <w:rFonts w:ascii="Montserrat Light" w:eastAsia="Times New Roman" w:hAnsi="Montserrat Light" w:cs="Times New Roman"/>
                <w:bCs/>
                <w:sz w:val="24"/>
                <w:szCs w:val="24"/>
                <w:lang w:val="en-US"/>
              </w:rPr>
              <w:t xml:space="preserve">. (1) din OUG nr. 37/2008 </w:t>
            </w:r>
            <w:proofErr w:type="spellStart"/>
            <w:r w:rsidRPr="00826A0B">
              <w:rPr>
                <w:rFonts w:ascii="Montserrat Light" w:eastAsia="Times New Roman" w:hAnsi="Montserrat Light" w:cs="Times New Roman"/>
                <w:bCs/>
                <w:sz w:val="24"/>
                <w:szCs w:val="24"/>
                <w:lang w:val="en-US"/>
              </w:rPr>
              <w:t>privind</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reglementarea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unor</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măsuri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financiare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în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domeniul</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bugetar</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sumele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aferente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unor</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plăţi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efectuate</w:t>
            </w:r>
            <w:proofErr w:type="spellEnd"/>
            <w:r w:rsidRPr="00826A0B">
              <w:rPr>
                <w:rFonts w:ascii="Montserrat Light" w:eastAsia="Times New Roman" w:hAnsi="Montserrat Light" w:cs="Times New Roman"/>
                <w:bCs/>
                <w:sz w:val="24"/>
                <w:szCs w:val="24"/>
                <w:lang w:val="en-US"/>
              </w:rPr>
              <w:t xml:space="preserve"> din </w:t>
            </w:r>
            <w:proofErr w:type="spellStart"/>
            <w:r w:rsidRPr="00826A0B">
              <w:rPr>
                <w:rFonts w:ascii="Montserrat Light" w:eastAsia="Times New Roman" w:hAnsi="Montserrat Light" w:cs="Times New Roman"/>
                <w:bCs/>
                <w:sz w:val="24"/>
                <w:szCs w:val="24"/>
                <w:lang w:val="en-US"/>
              </w:rPr>
              <w:t>bugetele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anilor</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precedenţi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şi</w:t>
            </w:r>
            <w:proofErr w:type="spellEnd"/>
            <w:r w:rsidRPr="00826A0B">
              <w:rPr>
                <w:rFonts w:ascii="Montserrat Light" w:eastAsia="Times New Roman" w:hAnsi="Montserrat Light" w:cs="Times New Roman"/>
                <w:bCs/>
                <w:sz w:val="24"/>
                <w:szCs w:val="24"/>
                <w:lang w:val="en-US"/>
              </w:rPr>
              <w:t xml:space="preserve"> care se </w:t>
            </w:r>
            <w:proofErr w:type="spellStart"/>
            <w:r w:rsidRPr="00826A0B">
              <w:rPr>
                <w:rFonts w:ascii="Montserrat Light" w:eastAsia="Times New Roman" w:hAnsi="Montserrat Light" w:cs="Times New Roman"/>
                <w:bCs/>
                <w:sz w:val="24"/>
                <w:szCs w:val="24"/>
                <w:lang w:val="en-US"/>
              </w:rPr>
              <w:t>restituie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în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anii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următori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celui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în</w:t>
            </w:r>
            <w:proofErr w:type="spellEnd"/>
            <w:r w:rsidRPr="00826A0B">
              <w:rPr>
                <w:rFonts w:ascii="Montserrat Light" w:eastAsia="Times New Roman" w:hAnsi="Montserrat Light" w:cs="Times New Roman"/>
                <w:bCs/>
                <w:sz w:val="24"/>
                <w:szCs w:val="24"/>
                <w:lang w:val="en-US"/>
              </w:rPr>
              <w:t xml:space="preserve"> care </w:t>
            </w:r>
            <w:proofErr w:type="spellStart"/>
            <w:r w:rsidRPr="00826A0B">
              <w:rPr>
                <w:rFonts w:ascii="Montserrat Light" w:eastAsia="Times New Roman" w:hAnsi="Montserrat Light" w:cs="Times New Roman"/>
                <w:bCs/>
                <w:sz w:val="24"/>
                <w:szCs w:val="24"/>
                <w:lang w:val="en-US"/>
              </w:rPr>
              <w:t>acestea</w:t>
            </w:r>
            <w:proofErr w:type="spellEnd"/>
            <w:r w:rsidRPr="00826A0B">
              <w:rPr>
                <w:rFonts w:ascii="Montserrat Light" w:eastAsia="Times New Roman" w:hAnsi="Montserrat Light" w:cs="Times New Roman"/>
                <w:bCs/>
                <w:sz w:val="24"/>
                <w:szCs w:val="24"/>
                <w:lang w:val="en-US"/>
              </w:rPr>
              <w:t xml:space="preserve"> au </w:t>
            </w:r>
            <w:proofErr w:type="spellStart"/>
            <w:r w:rsidRPr="00826A0B">
              <w:rPr>
                <w:rFonts w:ascii="Montserrat Light" w:eastAsia="Times New Roman" w:hAnsi="Montserrat Light" w:cs="Times New Roman"/>
                <w:bCs/>
                <w:sz w:val="24"/>
                <w:szCs w:val="24"/>
                <w:lang w:val="en-US"/>
              </w:rPr>
              <w:t>fost</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efectuate</w:t>
            </w:r>
            <w:proofErr w:type="spellEnd"/>
            <w:r w:rsidRPr="00826A0B">
              <w:rPr>
                <w:rFonts w:ascii="Montserrat Light" w:eastAsia="Times New Roman" w:hAnsi="Montserrat Light" w:cs="Times New Roman"/>
                <w:bCs/>
                <w:sz w:val="24"/>
                <w:szCs w:val="24"/>
                <w:lang w:val="en-US"/>
              </w:rPr>
              <w:t xml:space="preserve">, se </w:t>
            </w:r>
            <w:proofErr w:type="spellStart"/>
            <w:r w:rsidRPr="00826A0B">
              <w:rPr>
                <w:rFonts w:ascii="Montserrat Light" w:eastAsia="Times New Roman" w:hAnsi="Montserrat Light" w:cs="Times New Roman"/>
                <w:bCs/>
                <w:sz w:val="24"/>
                <w:szCs w:val="24"/>
                <w:lang w:val="en-US"/>
              </w:rPr>
              <w:t>restituie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în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conturile</w:t>
            </w:r>
            <w:proofErr w:type="spellEnd"/>
            <w:r w:rsidRPr="00826A0B">
              <w:rPr>
                <w:rFonts w:ascii="Montserrat Light" w:eastAsia="Times New Roman" w:hAnsi="Montserrat Light" w:cs="Times New Roman"/>
                <w:bCs/>
                <w:sz w:val="24"/>
                <w:szCs w:val="24"/>
                <w:lang w:val="en-US"/>
              </w:rPr>
              <w:t xml:space="preserve"> de </w:t>
            </w:r>
            <w:proofErr w:type="spellStart"/>
            <w:r w:rsidRPr="00826A0B">
              <w:rPr>
                <w:rFonts w:ascii="Montserrat Light" w:eastAsia="Times New Roman" w:hAnsi="Montserrat Light" w:cs="Times New Roman"/>
                <w:bCs/>
                <w:sz w:val="24"/>
                <w:szCs w:val="24"/>
                <w:lang w:val="en-US"/>
              </w:rPr>
              <w:t>cheltuieli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bugetare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sau</w:t>
            </w:r>
            <w:proofErr w:type="spellEnd"/>
            <w:r w:rsidRPr="00826A0B">
              <w:rPr>
                <w:rFonts w:ascii="Montserrat Light" w:eastAsia="Times New Roman" w:hAnsi="Montserrat Light" w:cs="Times New Roman"/>
                <w:bCs/>
                <w:sz w:val="24"/>
                <w:szCs w:val="24"/>
                <w:lang w:val="en-US"/>
              </w:rPr>
              <w:t xml:space="preserve"> de </w:t>
            </w:r>
            <w:proofErr w:type="spellStart"/>
            <w:r w:rsidRPr="00826A0B">
              <w:rPr>
                <w:rFonts w:ascii="Montserrat Light" w:eastAsia="Times New Roman" w:hAnsi="Montserrat Light" w:cs="Times New Roman"/>
                <w:bCs/>
                <w:sz w:val="24"/>
                <w:szCs w:val="24"/>
                <w:lang w:val="en-US"/>
              </w:rPr>
              <w:t>disponibilităţi</w:t>
            </w:r>
            <w:proofErr w:type="spellEnd"/>
            <w:r w:rsidRPr="00826A0B">
              <w:rPr>
                <w:rFonts w:ascii="Montserrat Light" w:eastAsia="Times New Roman" w:hAnsi="Montserrat Light" w:cs="Times New Roman"/>
                <w:bCs/>
                <w:sz w:val="24"/>
                <w:szCs w:val="24"/>
                <w:lang w:val="en-US"/>
              </w:rPr>
              <w:t xml:space="preserve"> ale </w:t>
            </w:r>
            <w:proofErr w:type="spellStart"/>
            <w:r w:rsidRPr="00826A0B">
              <w:rPr>
                <w:rFonts w:ascii="Montserrat Light" w:eastAsia="Times New Roman" w:hAnsi="Montserrat Light" w:cs="Times New Roman"/>
                <w:bCs/>
                <w:sz w:val="24"/>
                <w:szCs w:val="24"/>
                <w:lang w:val="en-US"/>
              </w:rPr>
              <w:t>instituţiilor</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publice</w:t>
            </w:r>
            <w:proofErr w:type="spellEnd"/>
            <w:r w:rsidRPr="00826A0B">
              <w:rPr>
                <w:rFonts w:ascii="Montserrat Light" w:eastAsia="Times New Roman" w:hAnsi="Montserrat Light" w:cs="Times New Roman"/>
                <w:bCs/>
                <w:sz w:val="24"/>
                <w:szCs w:val="24"/>
                <w:lang w:val="en-US"/>
              </w:rPr>
              <w:t xml:space="preserve"> care au </w:t>
            </w:r>
            <w:proofErr w:type="spellStart"/>
            <w:r w:rsidRPr="00826A0B">
              <w:rPr>
                <w:rFonts w:ascii="Montserrat Light" w:eastAsia="Times New Roman" w:hAnsi="Montserrat Light" w:cs="Times New Roman"/>
                <w:bCs/>
                <w:sz w:val="24"/>
                <w:szCs w:val="24"/>
                <w:lang w:val="en-US"/>
              </w:rPr>
              <w:t>efectuat</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plăţile</w:t>
            </w:r>
            <w:proofErr w:type="spellEnd"/>
            <w:r w:rsidRPr="00826A0B">
              <w:rPr>
                <w:rFonts w:ascii="Montserrat Light" w:eastAsia="Times New Roman" w:hAnsi="Montserrat Light" w:cs="Times New Roman"/>
                <w:bCs/>
                <w:sz w:val="24"/>
                <w:szCs w:val="24"/>
                <w:lang w:val="en-US"/>
              </w:rPr>
              <w:t xml:space="preserve"> respective pe </w:t>
            </w:r>
            <w:proofErr w:type="spellStart"/>
            <w:r w:rsidRPr="00826A0B">
              <w:rPr>
                <w:rFonts w:ascii="Montserrat Light" w:eastAsia="Times New Roman" w:hAnsi="Montserrat Light" w:cs="Times New Roman"/>
                <w:bCs/>
                <w:sz w:val="24"/>
                <w:szCs w:val="24"/>
                <w:lang w:val="en-US"/>
              </w:rPr>
              <w:t>titlul</w:t>
            </w:r>
            <w:proofErr w:type="spellEnd"/>
            <w:r w:rsidRPr="00826A0B">
              <w:rPr>
                <w:rFonts w:ascii="Montserrat Light" w:eastAsia="Times New Roman" w:hAnsi="Montserrat Light" w:cs="Times New Roman"/>
                <w:bCs/>
                <w:sz w:val="24"/>
                <w:szCs w:val="24"/>
                <w:lang w:val="en-US"/>
              </w:rPr>
              <w:t xml:space="preserve"> 85 “</w:t>
            </w:r>
            <w:proofErr w:type="spellStart"/>
            <w:r w:rsidRPr="00826A0B">
              <w:rPr>
                <w:rFonts w:ascii="Montserrat Light" w:eastAsia="Times New Roman" w:hAnsi="Montserrat Light" w:cs="Times New Roman"/>
                <w:bCs/>
                <w:sz w:val="24"/>
                <w:szCs w:val="24"/>
                <w:lang w:val="en-US"/>
              </w:rPr>
              <w:t>Plăţi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efectuate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în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anii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precedenţi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şi</w:t>
            </w:r>
            <w:proofErr w:type="spellEnd"/>
            <w:r w:rsidRPr="00826A0B">
              <w:rPr>
                <w:rFonts w:ascii="Montserrat Light" w:eastAsia="Times New Roman" w:hAnsi="Montserrat Light" w:cs="Times New Roman"/>
                <w:bCs/>
                <w:sz w:val="24"/>
                <w:szCs w:val="24"/>
                <w:lang w:val="en-US"/>
              </w:rPr>
              <w:t xml:space="preserve"> recuperate </w:t>
            </w:r>
            <w:proofErr w:type="spellStart"/>
            <w:r w:rsidRPr="00826A0B">
              <w:rPr>
                <w:rFonts w:ascii="Montserrat Light" w:eastAsia="Times New Roman" w:hAnsi="Montserrat Light" w:cs="Times New Roman"/>
                <w:bCs/>
                <w:sz w:val="24"/>
                <w:szCs w:val="24"/>
                <w:lang w:val="en-US"/>
              </w:rPr>
              <w:t>în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anul</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curent</w:t>
            </w:r>
            <w:proofErr w:type="spellEnd"/>
            <w:r w:rsidRPr="00826A0B">
              <w:rPr>
                <w:rFonts w:ascii="Montserrat Light" w:eastAsia="Times New Roman" w:hAnsi="Montserrat Light" w:cs="Times New Roman"/>
                <w:bCs/>
                <w:sz w:val="24"/>
                <w:szCs w:val="24"/>
                <w:lang w:val="en-US"/>
              </w:rPr>
              <w:t>”.</w:t>
            </w:r>
          </w:p>
          <w:p w14:paraId="1CE3FEB8" w14:textId="77777777" w:rsidR="008E359E" w:rsidRPr="00826A0B" w:rsidRDefault="008E359E" w:rsidP="008E359E">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826A0B">
              <w:rPr>
                <w:rFonts w:ascii="Montserrat Light" w:eastAsia="Times New Roman" w:hAnsi="Montserrat Light" w:cs="Times New Roman"/>
                <w:noProof/>
                <w:sz w:val="24"/>
                <w:szCs w:val="24"/>
                <w:shd w:val="clear" w:color="auto" w:fill="FFFFFF"/>
                <w:lang w:val="ro-RO" w:eastAsia="ro-RO"/>
              </w:rPr>
              <w:t xml:space="preserve"> În raportul de execuţie la 30.04.2023 sunt evidenţiate sumele încasate în anul 2023 pe titlul 85 “Plăţi efectuate în anii precedenţi şi recuperate în anul curent”. </w:t>
            </w:r>
          </w:p>
          <w:p w14:paraId="71AF8DE4" w14:textId="26A8479D" w:rsidR="008E359E" w:rsidRPr="00826A0B" w:rsidRDefault="008E359E" w:rsidP="008E359E">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826A0B">
              <w:rPr>
                <w:rFonts w:ascii="Montserrat Light" w:eastAsia="Times New Roman" w:hAnsi="Montserrat Light" w:cs="Times New Roman"/>
                <w:noProof/>
                <w:sz w:val="24"/>
                <w:szCs w:val="24"/>
                <w:shd w:val="clear" w:color="auto" w:fill="FFFFFF"/>
                <w:lang w:val="ro-RO" w:eastAsia="ro-RO"/>
              </w:rPr>
              <w:t xml:space="preserve">  Având în vedere solicitările privind Centrul Militar Zonal Cluj și Muzeul de Artă, propunem suplimentarea prevederilor bugetare pe anul 2023 cu suma de 312 mii lei la Cap. 60.02 ”Apărare națională” și Cap. 67.02 „Cultură, recreere, religie”, din sumele încasate pe Titlul 85 “Plăţi efectuate în anii precedenţi şi recuperate în anul curent” la Cap. 68.02 ”Asistență socială”. </w:t>
            </w:r>
          </w:p>
          <w:p w14:paraId="76E354BE" w14:textId="4D2229AF" w:rsidR="008E359E" w:rsidRPr="00826A0B" w:rsidRDefault="008E359E" w:rsidP="008E359E">
            <w:pPr>
              <w:autoSpaceDE w:val="0"/>
              <w:autoSpaceDN w:val="0"/>
              <w:adjustRightInd w:val="0"/>
              <w:spacing w:line="240" w:lineRule="auto"/>
              <w:contextualSpacing/>
              <w:jc w:val="both"/>
              <w:rPr>
                <w:rFonts w:ascii="Montserrat Light" w:eastAsia="Times New Roman" w:hAnsi="Montserrat Light" w:cs="Times New Roman"/>
                <w:bCs/>
                <w:sz w:val="24"/>
                <w:szCs w:val="24"/>
                <w:lang w:val="en-US"/>
              </w:rPr>
            </w:pPr>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Având</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în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vedere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precizările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Ministerului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Sănătății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în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calitate</w:t>
            </w:r>
            <w:proofErr w:type="spellEnd"/>
            <w:r w:rsidRPr="00826A0B">
              <w:rPr>
                <w:rFonts w:ascii="Montserrat Light" w:eastAsia="Times New Roman" w:hAnsi="Montserrat Light" w:cs="Times New Roman"/>
                <w:bCs/>
                <w:sz w:val="24"/>
                <w:szCs w:val="24"/>
                <w:lang w:val="en-US"/>
              </w:rPr>
              <w:t xml:space="preserve"> de </w:t>
            </w:r>
            <w:proofErr w:type="spellStart"/>
            <w:r w:rsidRPr="00826A0B">
              <w:rPr>
                <w:rFonts w:ascii="Montserrat Light" w:eastAsia="Times New Roman" w:hAnsi="Montserrat Light" w:cs="Times New Roman"/>
                <w:bCs/>
                <w:sz w:val="24"/>
                <w:szCs w:val="24"/>
                <w:lang w:val="en-US"/>
              </w:rPr>
              <w:t>coordonator</w:t>
            </w:r>
            <w:proofErr w:type="spellEnd"/>
            <w:r w:rsidRPr="00826A0B">
              <w:rPr>
                <w:rFonts w:ascii="Montserrat Light" w:eastAsia="Times New Roman" w:hAnsi="Montserrat Light" w:cs="Times New Roman"/>
                <w:bCs/>
                <w:sz w:val="24"/>
                <w:szCs w:val="24"/>
                <w:lang w:val="en-US"/>
              </w:rPr>
              <w:t xml:space="preserve"> de </w:t>
            </w:r>
            <w:proofErr w:type="spellStart"/>
            <w:r w:rsidRPr="00826A0B">
              <w:rPr>
                <w:rFonts w:ascii="Montserrat Light" w:eastAsia="Times New Roman" w:hAnsi="Montserrat Light" w:cs="Times New Roman"/>
                <w:bCs/>
                <w:sz w:val="24"/>
                <w:szCs w:val="24"/>
                <w:lang w:val="en-US"/>
              </w:rPr>
              <w:t>reforme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și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investiții</w:t>
            </w:r>
            <w:proofErr w:type="spellEnd"/>
            <w:r w:rsidRPr="00826A0B">
              <w:rPr>
                <w:rFonts w:ascii="Montserrat Light" w:eastAsia="Times New Roman" w:hAnsi="Montserrat Light" w:cs="Times New Roman"/>
                <w:bCs/>
                <w:sz w:val="24"/>
                <w:szCs w:val="24"/>
                <w:lang w:val="en-US"/>
              </w:rPr>
              <w:t xml:space="preserve"> pentru </w:t>
            </w:r>
            <w:proofErr w:type="spellStart"/>
            <w:r w:rsidRPr="00826A0B">
              <w:rPr>
                <w:rFonts w:ascii="Montserrat Light" w:eastAsia="Times New Roman" w:hAnsi="Montserrat Light" w:cs="Times New Roman"/>
                <w:bCs/>
                <w:sz w:val="24"/>
                <w:szCs w:val="24"/>
                <w:lang w:val="en-US"/>
              </w:rPr>
              <w:t>Planul</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Național</w:t>
            </w:r>
            <w:proofErr w:type="spellEnd"/>
            <w:r w:rsidRPr="00826A0B">
              <w:rPr>
                <w:rFonts w:ascii="Montserrat Light" w:eastAsia="Times New Roman" w:hAnsi="Montserrat Light" w:cs="Times New Roman"/>
                <w:bCs/>
                <w:sz w:val="24"/>
                <w:szCs w:val="24"/>
                <w:lang w:val="en-US"/>
              </w:rPr>
              <w:t xml:space="preserve"> de </w:t>
            </w:r>
            <w:proofErr w:type="spellStart"/>
            <w:r w:rsidRPr="00826A0B">
              <w:rPr>
                <w:rFonts w:ascii="Montserrat Light" w:eastAsia="Times New Roman" w:hAnsi="Montserrat Light" w:cs="Times New Roman"/>
                <w:bCs/>
                <w:sz w:val="24"/>
                <w:szCs w:val="24"/>
                <w:lang w:val="en-US"/>
              </w:rPr>
              <w:t>Redresare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și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Reziliență</w:t>
            </w:r>
            <w:proofErr w:type="spellEnd"/>
            <w:r w:rsidRPr="00826A0B">
              <w:rPr>
                <w:rFonts w:ascii="Montserrat Light" w:eastAsia="Times New Roman" w:hAnsi="Montserrat Light" w:cs="Times New Roman"/>
                <w:bCs/>
                <w:sz w:val="24"/>
                <w:szCs w:val="24"/>
                <w:lang w:val="en-US"/>
              </w:rPr>
              <w:t xml:space="preserve">, Serviciul </w:t>
            </w:r>
            <w:proofErr w:type="spellStart"/>
            <w:r w:rsidRPr="00826A0B">
              <w:rPr>
                <w:rFonts w:ascii="Montserrat Light" w:eastAsia="Times New Roman" w:hAnsi="Montserrat Light" w:cs="Times New Roman"/>
                <w:bCs/>
                <w:sz w:val="24"/>
                <w:szCs w:val="24"/>
                <w:lang w:val="en-US"/>
              </w:rPr>
              <w:t>financiar</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contabil</w:t>
            </w:r>
            <w:proofErr w:type="spellEnd"/>
            <w:r w:rsidRPr="00826A0B">
              <w:rPr>
                <w:rFonts w:ascii="Montserrat Light" w:eastAsia="Times New Roman" w:hAnsi="Montserrat Light" w:cs="Times New Roman"/>
                <w:bCs/>
                <w:sz w:val="24"/>
                <w:szCs w:val="24"/>
                <w:lang w:val="en-US"/>
              </w:rPr>
              <w:t xml:space="preserve"> din </w:t>
            </w:r>
            <w:proofErr w:type="spellStart"/>
            <w:r w:rsidRPr="00826A0B">
              <w:rPr>
                <w:rFonts w:ascii="Montserrat Light" w:eastAsia="Times New Roman" w:hAnsi="Montserrat Light" w:cs="Times New Roman"/>
                <w:bCs/>
                <w:sz w:val="24"/>
                <w:szCs w:val="24"/>
                <w:lang w:val="en-US"/>
              </w:rPr>
              <w:t>cadrul</w:t>
            </w:r>
            <w:proofErr w:type="spellEnd"/>
            <w:r w:rsidRPr="00826A0B">
              <w:rPr>
                <w:rFonts w:ascii="Montserrat Light" w:eastAsia="Times New Roman" w:hAnsi="Montserrat Light" w:cs="Times New Roman"/>
                <w:bCs/>
                <w:sz w:val="24"/>
                <w:szCs w:val="24"/>
                <w:lang w:val="en-US"/>
              </w:rPr>
              <w:t xml:space="preserve"> C.J.C. </w:t>
            </w:r>
            <w:proofErr w:type="spellStart"/>
            <w:r w:rsidRPr="00826A0B">
              <w:rPr>
                <w:rFonts w:ascii="Montserrat Light" w:eastAsia="Times New Roman" w:hAnsi="Montserrat Light" w:cs="Times New Roman"/>
                <w:bCs/>
                <w:sz w:val="24"/>
                <w:szCs w:val="24"/>
                <w:lang w:val="en-US"/>
              </w:rPr>
              <w:t>prin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adresa</w:t>
            </w:r>
            <w:proofErr w:type="spellEnd"/>
            <w:r w:rsidRPr="00826A0B">
              <w:rPr>
                <w:rFonts w:ascii="Montserrat Light" w:eastAsia="Times New Roman" w:hAnsi="Montserrat Light" w:cs="Times New Roman"/>
                <w:bCs/>
                <w:sz w:val="24"/>
                <w:szCs w:val="24"/>
                <w:lang w:val="en-US"/>
              </w:rPr>
              <w:t xml:space="preserve"> nr. </w:t>
            </w:r>
            <w:r w:rsidRPr="00826A0B">
              <w:rPr>
                <w:rFonts w:ascii="Montserrat Light" w:eastAsiaTheme="minorHAnsi" w:hAnsi="Montserrat Light" w:cstheme="minorBidi"/>
                <w:noProof/>
                <w:sz w:val="24"/>
                <w:szCs w:val="24"/>
                <w:lang w:val="en-US" w:eastAsia="ro-RO"/>
              </w:rPr>
              <w:t xml:space="preserve">18.768/04.05.2023 </w:t>
            </w:r>
            <w:proofErr w:type="spellStart"/>
            <w:r w:rsidRPr="00826A0B">
              <w:rPr>
                <w:rFonts w:ascii="Montserrat Light" w:eastAsia="Times New Roman" w:hAnsi="Montserrat Light" w:cs="Times New Roman"/>
                <w:bCs/>
                <w:sz w:val="24"/>
                <w:szCs w:val="24"/>
                <w:lang w:val="en-US"/>
              </w:rPr>
              <w:t>solicită</w:t>
            </w:r>
            <w:proofErr w:type="spellEnd"/>
            <w:r w:rsidRPr="00826A0B">
              <w:rPr>
                <w:rFonts w:ascii="Montserrat Light" w:eastAsia="Times New Roman" w:hAnsi="Montserrat Light" w:cs="Times New Roman"/>
                <w:bCs/>
                <w:sz w:val="24"/>
                <w:szCs w:val="24"/>
                <w:lang w:val="en-US"/>
              </w:rPr>
              <w:t xml:space="preserve"> o </w:t>
            </w:r>
            <w:proofErr w:type="spellStart"/>
            <w:r w:rsidRPr="00826A0B">
              <w:rPr>
                <w:rFonts w:ascii="Montserrat Light" w:eastAsia="Times New Roman" w:hAnsi="Montserrat Light" w:cs="Times New Roman"/>
                <w:bCs/>
                <w:sz w:val="24"/>
                <w:szCs w:val="24"/>
                <w:lang w:val="en-US"/>
              </w:rPr>
              <w:t>redistribuire</w:t>
            </w:r>
            <w:proofErr w:type="spellEnd"/>
            <w:r w:rsidRPr="00826A0B">
              <w:rPr>
                <w:rFonts w:ascii="Montserrat Light" w:eastAsia="Times New Roman" w:hAnsi="Montserrat Light" w:cs="Times New Roman"/>
                <w:bCs/>
                <w:sz w:val="24"/>
                <w:szCs w:val="24"/>
                <w:lang w:val="en-US"/>
              </w:rPr>
              <w:t xml:space="preserve"> pe </w:t>
            </w:r>
            <w:proofErr w:type="spellStart"/>
            <w:r w:rsidRPr="00826A0B">
              <w:rPr>
                <w:rFonts w:ascii="Montserrat Light" w:eastAsia="Times New Roman" w:hAnsi="Montserrat Light" w:cs="Times New Roman"/>
                <w:bCs/>
                <w:sz w:val="24"/>
                <w:szCs w:val="24"/>
                <w:lang w:val="en-US"/>
              </w:rPr>
              <w:t>codurile</w:t>
            </w:r>
            <w:proofErr w:type="spellEnd"/>
            <w:r w:rsidRPr="00826A0B">
              <w:rPr>
                <w:rFonts w:ascii="Montserrat Light" w:eastAsia="Times New Roman" w:hAnsi="Montserrat Light" w:cs="Times New Roman"/>
                <w:bCs/>
                <w:sz w:val="24"/>
                <w:szCs w:val="24"/>
                <w:lang w:val="en-US"/>
              </w:rPr>
              <w:t xml:space="preserve"> de </w:t>
            </w:r>
            <w:proofErr w:type="spellStart"/>
            <w:r w:rsidRPr="00826A0B">
              <w:rPr>
                <w:rFonts w:ascii="Montserrat Light" w:eastAsia="Times New Roman" w:hAnsi="Montserrat Light" w:cs="Times New Roman"/>
                <w:bCs/>
                <w:sz w:val="24"/>
                <w:szCs w:val="24"/>
                <w:lang w:val="en-US"/>
              </w:rPr>
              <w:t>venituri</w:t>
            </w:r>
            <w:proofErr w:type="spellEnd"/>
            <w:r w:rsidRPr="00826A0B">
              <w:rPr>
                <w:rFonts w:ascii="Montserrat Light" w:eastAsia="Times New Roman" w:hAnsi="Montserrat Light" w:cs="Times New Roman"/>
                <w:bCs/>
                <w:sz w:val="24"/>
                <w:szCs w:val="24"/>
                <w:lang w:val="en-US"/>
              </w:rPr>
              <w:t xml:space="preserve"> a </w:t>
            </w:r>
            <w:proofErr w:type="spellStart"/>
            <w:r w:rsidRPr="00826A0B">
              <w:rPr>
                <w:rFonts w:ascii="Montserrat Light" w:eastAsia="Times New Roman" w:hAnsi="Montserrat Light" w:cs="Times New Roman"/>
                <w:bCs/>
                <w:sz w:val="24"/>
                <w:szCs w:val="24"/>
                <w:lang w:val="en-US"/>
              </w:rPr>
              <w:t>sumelor</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aferente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proiectului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Dotarea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Ambulatorului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Spitalului</w:t>
            </w:r>
            <w:proofErr w:type="spellEnd"/>
            <w:r w:rsidRPr="00826A0B">
              <w:rPr>
                <w:rFonts w:ascii="Montserrat Light" w:eastAsia="Times New Roman" w:hAnsi="Montserrat Light" w:cs="Times New Roman"/>
                <w:bCs/>
                <w:sz w:val="24"/>
                <w:szCs w:val="24"/>
                <w:lang w:val="en-US"/>
              </w:rPr>
              <w:t xml:space="preserve"> Clinic de </w:t>
            </w:r>
            <w:proofErr w:type="spellStart"/>
            <w:r w:rsidRPr="00826A0B">
              <w:rPr>
                <w:rFonts w:ascii="Montserrat Light" w:eastAsia="Times New Roman" w:hAnsi="Montserrat Light" w:cs="Times New Roman"/>
                <w:bCs/>
                <w:sz w:val="24"/>
                <w:szCs w:val="24"/>
                <w:lang w:val="en-US"/>
              </w:rPr>
              <w:t>Recuperare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astfel</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suma</w:t>
            </w:r>
            <w:proofErr w:type="spellEnd"/>
            <w:r w:rsidRPr="00826A0B">
              <w:rPr>
                <w:rFonts w:ascii="Montserrat Light" w:eastAsia="Times New Roman" w:hAnsi="Montserrat Light" w:cs="Times New Roman"/>
                <w:bCs/>
                <w:sz w:val="24"/>
                <w:szCs w:val="24"/>
                <w:lang w:val="en-US"/>
              </w:rPr>
              <w:t xml:space="preserve"> de 12.287,51 mii lei </w:t>
            </w:r>
            <w:r w:rsidRPr="00826A0B">
              <w:rPr>
                <w:rFonts w:ascii="Montserrat Light" w:eastAsia="Times New Roman" w:hAnsi="Montserrat Light" w:cs="Times New Roman"/>
                <w:bCs/>
                <w:sz w:val="24"/>
                <w:szCs w:val="24"/>
                <w:lang w:val="ro-RO"/>
              </w:rPr>
              <w:t>să</w:t>
            </w:r>
            <w:r w:rsidRPr="00826A0B">
              <w:rPr>
                <w:rFonts w:ascii="Montserrat Light" w:eastAsia="Times New Roman" w:hAnsi="Montserrat Light" w:cs="Times New Roman"/>
                <w:bCs/>
                <w:sz w:val="24"/>
                <w:szCs w:val="24"/>
                <w:lang w:val="en-US"/>
              </w:rPr>
              <w:t xml:space="preserve"> fie </w:t>
            </w:r>
            <w:proofErr w:type="spellStart"/>
            <w:r w:rsidRPr="00826A0B">
              <w:rPr>
                <w:rFonts w:ascii="Montserrat Light" w:eastAsia="Times New Roman" w:hAnsi="Montserrat Light" w:cs="Times New Roman"/>
                <w:bCs/>
                <w:sz w:val="24"/>
                <w:szCs w:val="24"/>
                <w:lang w:val="en-US"/>
              </w:rPr>
              <w:t>aprobat</w:t>
            </w:r>
            <w:proofErr w:type="spellEnd"/>
            <w:r w:rsidRPr="00826A0B">
              <w:rPr>
                <w:rFonts w:ascii="Montserrat Light" w:eastAsia="Times New Roman" w:hAnsi="Montserrat Light" w:cs="Times New Roman"/>
                <w:bCs/>
                <w:sz w:val="24"/>
                <w:szCs w:val="24"/>
                <w:lang w:val="ro-RO"/>
              </w:rPr>
              <w:t>ă</w:t>
            </w:r>
            <w:r w:rsidRPr="00826A0B">
              <w:rPr>
                <w:rFonts w:ascii="Montserrat Light" w:eastAsia="Times New Roman" w:hAnsi="Montserrat Light" w:cs="Times New Roman"/>
                <w:bCs/>
                <w:sz w:val="24"/>
                <w:szCs w:val="24"/>
                <w:lang w:val="en-US"/>
              </w:rPr>
              <w:t xml:space="preserve"> la </w:t>
            </w:r>
            <w:proofErr w:type="spellStart"/>
            <w:r w:rsidRPr="00826A0B">
              <w:rPr>
                <w:rFonts w:ascii="Montserrat Light" w:eastAsia="Times New Roman" w:hAnsi="Montserrat Light" w:cs="Times New Roman"/>
                <w:bCs/>
                <w:sz w:val="24"/>
                <w:szCs w:val="24"/>
                <w:lang w:val="en-US"/>
              </w:rPr>
              <w:t>codul</w:t>
            </w:r>
            <w:proofErr w:type="spellEnd"/>
            <w:r w:rsidRPr="00826A0B">
              <w:rPr>
                <w:rFonts w:ascii="Montserrat Light" w:eastAsia="Times New Roman" w:hAnsi="Montserrat Light" w:cs="Times New Roman"/>
                <w:bCs/>
                <w:sz w:val="24"/>
                <w:szCs w:val="24"/>
                <w:lang w:val="en-US"/>
              </w:rPr>
              <w:t xml:space="preserve"> 42.02.88.01 “</w:t>
            </w:r>
            <w:proofErr w:type="spellStart"/>
            <w:r w:rsidRPr="00826A0B">
              <w:rPr>
                <w:rFonts w:ascii="Montserrat Light" w:eastAsia="Times New Roman" w:hAnsi="Montserrat Light" w:cs="Times New Roman"/>
                <w:bCs/>
                <w:sz w:val="24"/>
                <w:szCs w:val="24"/>
                <w:lang w:val="en-US"/>
              </w:rPr>
              <w:t>Fonduri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europene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nerambursabile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și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suma</w:t>
            </w:r>
            <w:proofErr w:type="spellEnd"/>
            <w:r w:rsidRPr="00826A0B">
              <w:rPr>
                <w:rFonts w:ascii="Montserrat Light" w:eastAsia="Times New Roman" w:hAnsi="Montserrat Light" w:cs="Times New Roman"/>
                <w:bCs/>
                <w:sz w:val="24"/>
                <w:szCs w:val="24"/>
                <w:lang w:val="en-US"/>
              </w:rPr>
              <w:t xml:space="preserve"> de 2.334,62 mii lei la </w:t>
            </w:r>
            <w:proofErr w:type="spellStart"/>
            <w:r w:rsidRPr="00826A0B">
              <w:rPr>
                <w:rFonts w:ascii="Montserrat Light" w:eastAsia="Times New Roman" w:hAnsi="Montserrat Light" w:cs="Times New Roman"/>
                <w:bCs/>
                <w:sz w:val="24"/>
                <w:szCs w:val="24"/>
                <w:lang w:val="en-US"/>
              </w:rPr>
              <w:t>codul</w:t>
            </w:r>
            <w:proofErr w:type="spellEnd"/>
            <w:r w:rsidRPr="00826A0B">
              <w:rPr>
                <w:rFonts w:ascii="Montserrat Light" w:eastAsia="Times New Roman" w:hAnsi="Montserrat Light" w:cs="Times New Roman"/>
                <w:bCs/>
                <w:sz w:val="24"/>
                <w:szCs w:val="24"/>
                <w:lang w:val="en-US"/>
              </w:rPr>
              <w:t xml:space="preserve"> de </w:t>
            </w:r>
            <w:proofErr w:type="spellStart"/>
            <w:r w:rsidRPr="00826A0B">
              <w:rPr>
                <w:rFonts w:ascii="Montserrat Light" w:eastAsia="Times New Roman" w:hAnsi="Montserrat Light" w:cs="Times New Roman"/>
                <w:bCs/>
                <w:sz w:val="24"/>
                <w:szCs w:val="24"/>
                <w:lang w:val="en-US"/>
              </w:rPr>
              <w:t>venit</w:t>
            </w:r>
            <w:proofErr w:type="spellEnd"/>
            <w:r w:rsidRPr="00826A0B">
              <w:rPr>
                <w:rFonts w:ascii="Montserrat Light" w:eastAsia="Times New Roman" w:hAnsi="Montserrat Light" w:cs="Times New Roman"/>
                <w:bCs/>
                <w:sz w:val="24"/>
                <w:szCs w:val="24"/>
                <w:lang w:val="en-US"/>
              </w:rPr>
              <w:t xml:space="preserve"> 42.02.88.03 “</w:t>
            </w:r>
            <w:proofErr w:type="spellStart"/>
            <w:r w:rsidRPr="00826A0B">
              <w:rPr>
                <w:rFonts w:ascii="Montserrat Light" w:eastAsia="Times New Roman" w:hAnsi="Montserrat Light" w:cs="Times New Roman"/>
                <w:bCs/>
                <w:sz w:val="24"/>
                <w:szCs w:val="24"/>
                <w:lang w:val="en-US"/>
              </w:rPr>
              <w:t>Sume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aferente</w:t>
            </w:r>
            <w:proofErr w:type="spellEnd"/>
            <w:r w:rsidRPr="00826A0B">
              <w:rPr>
                <w:rFonts w:ascii="Montserrat Light" w:eastAsia="Times New Roman" w:hAnsi="Montserrat Light" w:cs="Times New Roman"/>
                <w:bCs/>
                <w:sz w:val="24"/>
                <w:szCs w:val="24"/>
                <w:lang w:val="en-US"/>
              </w:rPr>
              <w:t xml:space="preserve"> TVA”. </w:t>
            </w:r>
            <w:proofErr w:type="spellStart"/>
            <w:r w:rsidRPr="00826A0B">
              <w:rPr>
                <w:rFonts w:ascii="Montserrat Light" w:eastAsia="Times New Roman" w:hAnsi="Montserrat Light" w:cs="Times New Roman"/>
                <w:bCs/>
                <w:sz w:val="24"/>
                <w:szCs w:val="24"/>
                <w:lang w:val="en-US"/>
              </w:rPr>
              <w:t>Astfel</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propunem</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aprobarea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redistribuirii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între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codurile</w:t>
            </w:r>
            <w:proofErr w:type="spellEnd"/>
            <w:r w:rsidRPr="00826A0B">
              <w:rPr>
                <w:rFonts w:ascii="Montserrat Light" w:eastAsia="Times New Roman" w:hAnsi="Montserrat Light" w:cs="Times New Roman"/>
                <w:bCs/>
                <w:sz w:val="24"/>
                <w:szCs w:val="24"/>
                <w:lang w:val="en-US"/>
              </w:rPr>
              <w:t xml:space="preserve"> de </w:t>
            </w:r>
            <w:proofErr w:type="spellStart"/>
            <w:r w:rsidRPr="00826A0B">
              <w:rPr>
                <w:rFonts w:ascii="Montserrat Light" w:eastAsia="Times New Roman" w:hAnsi="Montserrat Light" w:cs="Times New Roman"/>
                <w:bCs/>
                <w:sz w:val="24"/>
                <w:szCs w:val="24"/>
                <w:lang w:val="en-US"/>
              </w:rPr>
              <w:t>venituri</w:t>
            </w:r>
            <w:proofErr w:type="spellEnd"/>
            <w:r w:rsidRPr="00826A0B">
              <w:rPr>
                <w:rFonts w:ascii="Montserrat Light" w:eastAsia="Times New Roman" w:hAnsi="Montserrat Light" w:cs="Times New Roman"/>
                <w:bCs/>
                <w:sz w:val="24"/>
                <w:szCs w:val="24"/>
                <w:lang w:val="en-US"/>
              </w:rPr>
              <w:t xml:space="preserve"> din </w:t>
            </w:r>
            <w:proofErr w:type="spellStart"/>
            <w:r w:rsidRPr="00826A0B">
              <w:rPr>
                <w:rFonts w:ascii="Montserrat Light" w:eastAsia="Times New Roman" w:hAnsi="Montserrat Light" w:cs="Times New Roman"/>
                <w:bCs/>
                <w:sz w:val="24"/>
                <w:szCs w:val="24"/>
                <w:lang w:val="en-US"/>
              </w:rPr>
              <w:t>buget</w:t>
            </w:r>
            <w:proofErr w:type="spellEnd"/>
            <w:r w:rsidRPr="00826A0B">
              <w:rPr>
                <w:rFonts w:ascii="Montserrat Light" w:eastAsia="Times New Roman" w:hAnsi="Montserrat Light" w:cs="Times New Roman"/>
                <w:bCs/>
                <w:sz w:val="24"/>
                <w:szCs w:val="24"/>
                <w:lang w:val="en-US"/>
              </w:rPr>
              <w:t xml:space="preserve"> a </w:t>
            </w:r>
            <w:proofErr w:type="spellStart"/>
            <w:r w:rsidRPr="00826A0B">
              <w:rPr>
                <w:rFonts w:ascii="Montserrat Light" w:eastAsia="Times New Roman" w:hAnsi="Montserrat Light" w:cs="Times New Roman"/>
                <w:bCs/>
                <w:sz w:val="24"/>
                <w:szCs w:val="24"/>
                <w:lang w:val="en-US"/>
              </w:rPr>
              <w:t>sumelor</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menționate</w:t>
            </w:r>
            <w:proofErr w:type="spellEnd"/>
            <w:r w:rsidRPr="00826A0B">
              <w:rPr>
                <w:rFonts w:ascii="Montserrat Light" w:eastAsia="Times New Roman" w:hAnsi="Montserrat Light" w:cs="Times New Roman"/>
                <w:bCs/>
                <w:sz w:val="24"/>
                <w:szCs w:val="24"/>
                <w:lang w:val="en-US"/>
              </w:rPr>
              <w:t xml:space="preserve">.  </w:t>
            </w:r>
          </w:p>
          <w:p w14:paraId="0A36F30A" w14:textId="7E2773FE" w:rsidR="008E359E" w:rsidRPr="00826A0B" w:rsidRDefault="008E359E" w:rsidP="008E359E">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826A0B">
              <w:rPr>
                <w:rFonts w:ascii="Montserrat Light" w:eastAsia="Times New Roman" w:hAnsi="Montserrat Light" w:cs="Times New Roman"/>
                <w:noProof/>
                <w:sz w:val="24"/>
                <w:szCs w:val="24"/>
                <w:shd w:val="clear" w:color="auto" w:fill="FFFFFF"/>
                <w:lang w:val="ro-RO" w:eastAsia="ro-RO"/>
              </w:rPr>
              <w:t>Având în vedere Contractul de finanțare nr. 24.626/01.03.2023 încheiat între Ministerul Dezvoltării, Lucrărilor Publice și Administrației, în calitate de coordonator de reforme și investiții pentru PNRR și UAT Județul Bihor-lider, Județul Cluj -partener, Serviciul financiar contabil prin adresa nr. 20.214/15.05.2023 ne solicită cuprinderea în bugetul pe anul 2023 a sumei de 1.000 mii lei, atât la venituri la codurile 42.88.01 ”Fonduri europene nerambursabile” și 42.88.03 ”Sume aferente TVA” cât și la cheltuieli la Cap. 87.02 ”Alte acțiuni economice”, Titlul 60 ”Proiecte cu finanțare din sumele reprezentând asistență financiară nerambursabilă aferentă PNRR</w:t>
            </w:r>
            <w:r w:rsidRPr="00826A0B">
              <w:rPr>
                <w:rFonts w:ascii="Montserrat Light" w:eastAsia="Times New Roman" w:hAnsi="Montserrat Light" w:cs="Times New Roman"/>
                <w:noProof/>
                <w:sz w:val="24"/>
                <w:szCs w:val="24"/>
                <w:shd w:val="clear" w:color="auto" w:fill="FFFFFF"/>
                <w:lang w:val="en-US" w:eastAsia="ro-RO"/>
              </w:rPr>
              <w:t>”. Astfel, propunem suplimentarea bugetului Județului Cluj pe anul 2023 cu suma de 1.000 mii lei</w:t>
            </w:r>
            <w:r w:rsidRPr="00826A0B">
              <w:rPr>
                <w:rFonts w:ascii="Montserrat Light" w:eastAsia="Times New Roman" w:hAnsi="Montserrat Light" w:cs="Times New Roman"/>
                <w:noProof/>
                <w:sz w:val="24"/>
                <w:szCs w:val="24"/>
                <w:shd w:val="clear" w:color="auto" w:fill="FFFFFF"/>
                <w:lang w:val="ro-RO" w:eastAsia="ro-RO"/>
              </w:rPr>
              <w:t xml:space="preserve">  la Cap. 87.02 ”Alte acțiuni economice”.</w:t>
            </w:r>
          </w:p>
          <w:p w14:paraId="65D90919" w14:textId="668A3BD2" w:rsidR="008E359E" w:rsidRPr="00826A0B" w:rsidRDefault="008E359E" w:rsidP="008E359E">
            <w:pPr>
              <w:spacing w:line="240" w:lineRule="auto"/>
              <w:ind w:firstLine="675"/>
              <w:jc w:val="both"/>
              <w:rPr>
                <w:rFonts w:ascii="Montserrat Light" w:eastAsia="Times New Roman" w:hAnsi="Montserrat Light" w:cs="Times New Roman"/>
                <w:noProof/>
                <w:sz w:val="24"/>
                <w:szCs w:val="24"/>
                <w:shd w:val="clear" w:color="auto" w:fill="FFFFFF"/>
                <w:lang w:val="en-US" w:eastAsia="ro-RO"/>
              </w:rPr>
            </w:pPr>
            <w:r w:rsidRPr="00826A0B">
              <w:rPr>
                <w:rFonts w:ascii="Montserrat Light" w:eastAsia="Times New Roman" w:hAnsi="Montserrat Light" w:cs="Times New Roman"/>
                <w:noProof/>
                <w:sz w:val="24"/>
                <w:szCs w:val="24"/>
                <w:shd w:val="clear" w:color="auto" w:fill="FFFFFF"/>
                <w:lang w:val="ro-RO" w:eastAsia="ro-RO"/>
              </w:rPr>
              <w:t>Prin adresa nr. 464/17.05.2023 Școala Gimnazială Specială Huedin solicită cuprinderea în bugetul pe anul 2023 a sumei de 89,5 mii lei aferentă proiectului „Punți culturale-conectarea elevilor din medii defavorizate cu arta (cultura)”-cod proiect 140, finanțat prin Planul Național de Redresare și Reziliență, Apel PNRR/2022/C11/15-2, conform contractului de finanțare nr. 69/PNRR/31.03.2023. Astfel, propunem aprobarea suplimentării bugetului pe anul 2023 pentru Școala Gimnazială Specială Huedin cu suma de 89,5 mii lei la Titlul 61 Proiecte cu finanțare din sumele aferente componentei de împrumuturi a PNRR.</w:t>
            </w:r>
          </w:p>
          <w:p w14:paraId="523EE5A3" w14:textId="52FD70FA" w:rsidR="008E359E" w:rsidRPr="00826A0B" w:rsidRDefault="008E359E" w:rsidP="008E359E">
            <w:pPr>
              <w:spacing w:line="240" w:lineRule="auto"/>
              <w:jc w:val="both"/>
              <w:rPr>
                <w:rFonts w:ascii="Montserrat Light" w:eastAsia="Times New Roman" w:hAnsi="Montserrat Light" w:cs="Times New Roman"/>
                <w:bCs/>
                <w:sz w:val="24"/>
                <w:szCs w:val="24"/>
                <w:lang w:val="en-US"/>
              </w:rPr>
            </w:pPr>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Prin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adresa</w:t>
            </w:r>
            <w:proofErr w:type="spellEnd"/>
            <w:r w:rsidRPr="00826A0B">
              <w:rPr>
                <w:rFonts w:ascii="Montserrat Light" w:eastAsia="Times New Roman" w:hAnsi="Montserrat Light" w:cs="Times New Roman"/>
                <w:bCs/>
                <w:sz w:val="24"/>
                <w:szCs w:val="24"/>
                <w:lang w:val="en-US"/>
              </w:rPr>
              <w:t xml:space="preserve"> nr.832/19.04.2023 Filarmonica de Stat Transilvania </w:t>
            </w:r>
            <w:proofErr w:type="gramStart"/>
            <w:r w:rsidRPr="00826A0B">
              <w:rPr>
                <w:rFonts w:ascii="Montserrat Light" w:eastAsia="Times New Roman" w:hAnsi="Montserrat Light" w:cs="Times New Roman"/>
                <w:bCs/>
                <w:sz w:val="24"/>
                <w:szCs w:val="24"/>
                <w:lang w:val="en-US"/>
              </w:rPr>
              <w:t xml:space="preserve">Cluj  </w:t>
            </w:r>
            <w:proofErr w:type="spellStart"/>
            <w:r w:rsidRPr="00826A0B">
              <w:rPr>
                <w:rFonts w:ascii="Montserrat Light" w:eastAsia="Times New Roman" w:hAnsi="Montserrat Light" w:cs="Times New Roman"/>
                <w:bCs/>
                <w:sz w:val="24"/>
                <w:szCs w:val="24"/>
                <w:lang w:val="en-US"/>
              </w:rPr>
              <w:t>solicită</w:t>
            </w:r>
            <w:proofErr w:type="spellEnd"/>
            <w:proofErr w:type="gram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suplimentarea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bugetului</w:t>
            </w:r>
            <w:proofErr w:type="spellEnd"/>
            <w:r w:rsidRPr="00826A0B">
              <w:rPr>
                <w:rFonts w:ascii="Montserrat Light" w:eastAsia="Times New Roman" w:hAnsi="Montserrat Light" w:cs="Times New Roman"/>
                <w:bCs/>
                <w:sz w:val="24"/>
                <w:szCs w:val="24"/>
                <w:lang w:val="en-US"/>
              </w:rPr>
              <w:t xml:space="preserve"> pe </w:t>
            </w:r>
            <w:proofErr w:type="spellStart"/>
            <w:r w:rsidRPr="00826A0B">
              <w:rPr>
                <w:rFonts w:ascii="Montserrat Light" w:eastAsia="Times New Roman" w:hAnsi="Montserrat Light" w:cs="Times New Roman"/>
                <w:bCs/>
                <w:sz w:val="24"/>
                <w:szCs w:val="24"/>
                <w:lang w:val="en-US"/>
              </w:rPr>
              <w:t>anul</w:t>
            </w:r>
            <w:proofErr w:type="spellEnd"/>
            <w:r w:rsidRPr="00826A0B">
              <w:rPr>
                <w:rFonts w:ascii="Montserrat Light" w:eastAsia="Times New Roman" w:hAnsi="Montserrat Light" w:cs="Times New Roman"/>
                <w:bCs/>
                <w:sz w:val="24"/>
                <w:szCs w:val="24"/>
                <w:lang w:val="en-US"/>
              </w:rPr>
              <w:t xml:space="preserve"> 2023 din </w:t>
            </w:r>
            <w:proofErr w:type="spellStart"/>
            <w:r w:rsidRPr="00826A0B">
              <w:rPr>
                <w:rFonts w:ascii="Montserrat Light" w:eastAsia="Times New Roman" w:hAnsi="Montserrat Light" w:cs="Times New Roman"/>
                <w:bCs/>
                <w:sz w:val="24"/>
                <w:szCs w:val="24"/>
                <w:lang w:val="en-US"/>
              </w:rPr>
              <w:t>venituri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proprii</w:t>
            </w:r>
            <w:proofErr w:type="spellEnd"/>
            <w:r w:rsidRPr="00826A0B">
              <w:rPr>
                <w:rFonts w:ascii="Montserrat Light" w:eastAsia="Times New Roman" w:hAnsi="Montserrat Light" w:cs="Times New Roman"/>
                <w:bCs/>
                <w:sz w:val="24"/>
                <w:szCs w:val="24"/>
                <w:lang w:val="en-US"/>
              </w:rPr>
              <w:t xml:space="preserve"> cu </w:t>
            </w:r>
            <w:proofErr w:type="spellStart"/>
            <w:r w:rsidRPr="00826A0B">
              <w:rPr>
                <w:rFonts w:ascii="Montserrat Light" w:eastAsia="Times New Roman" w:hAnsi="Montserrat Light" w:cs="Times New Roman"/>
                <w:bCs/>
                <w:sz w:val="24"/>
                <w:szCs w:val="24"/>
                <w:lang w:val="en-US"/>
              </w:rPr>
              <w:t>suma</w:t>
            </w:r>
            <w:proofErr w:type="spellEnd"/>
            <w:r w:rsidRPr="00826A0B">
              <w:rPr>
                <w:rFonts w:ascii="Montserrat Light" w:eastAsia="Times New Roman" w:hAnsi="Montserrat Light" w:cs="Times New Roman"/>
                <w:bCs/>
                <w:sz w:val="24"/>
                <w:szCs w:val="24"/>
                <w:lang w:val="en-US"/>
              </w:rPr>
              <w:t xml:space="preserve"> de 200 mii </w:t>
            </w:r>
            <w:r w:rsidRPr="00826A0B">
              <w:rPr>
                <w:rFonts w:ascii="Montserrat Light" w:eastAsia="Times New Roman" w:hAnsi="Montserrat Light" w:cs="Times New Roman"/>
                <w:bCs/>
                <w:sz w:val="24"/>
                <w:szCs w:val="24"/>
                <w:lang w:val="en-US"/>
              </w:rPr>
              <w:lastRenderedPageBreak/>
              <w:t xml:space="preserve">lei </w:t>
            </w:r>
            <w:proofErr w:type="spellStart"/>
            <w:r w:rsidRPr="00826A0B">
              <w:rPr>
                <w:rFonts w:ascii="Montserrat Light" w:eastAsia="Times New Roman" w:hAnsi="Montserrat Light" w:cs="Times New Roman"/>
                <w:bCs/>
                <w:sz w:val="24"/>
                <w:szCs w:val="24"/>
                <w:lang w:val="en-US"/>
              </w:rPr>
              <w:t>având</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în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vedere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că</w:t>
            </w:r>
            <w:proofErr w:type="spellEnd"/>
            <w:r w:rsidRPr="00826A0B">
              <w:rPr>
                <w:rFonts w:ascii="Montserrat Light" w:eastAsia="Times New Roman" w:hAnsi="Montserrat Light" w:cs="Times New Roman"/>
                <w:bCs/>
                <w:sz w:val="24"/>
                <w:szCs w:val="24"/>
                <w:lang w:val="en-US"/>
              </w:rPr>
              <w:t xml:space="preserve"> la data </w:t>
            </w:r>
            <w:proofErr w:type="spellStart"/>
            <w:r w:rsidRPr="00826A0B">
              <w:rPr>
                <w:rFonts w:ascii="Montserrat Light" w:eastAsia="Times New Roman" w:hAnsi="Montserrat Light" w:cs="Times New Roman"/>
                <w:bCs/>
                <w:sz w:val="24"/>
                <w:szCs w:val="24"/>
                <w:lang w:val="en-US"/>
              </w:rPr>
              <w:t>actuală</w:t>
            </w:r>
            <w:proofErr w:type="spellEnd"/>
            <w:r w:rsidRPr="00826A0B">
              <w:rPr>
                <w:rFonts w:ascii="Montserrat Light" w:eastAsia="Times New Roman" w:hAnsi="Montserrat Light" w:cs="Times New Roman"/>
                <w:bCs/>
                <w:sz w:val="24"/>
                <w:szCs w:val="24"/>
                <w:lang w:val="en-US"/>
              </w:rPr>
              <w:t xml:space="preserve"> s-au </w:t>
            </w:r>
            <w:proofErr w:type="spellStart"/>
            <w:r w:rsidRPr="00826A0B">
              <w:rPr>
                <w:rFonts w:ascii="Montserrat Light" w:eastAsia="Times New Roman" w:hAnsi="Montserrat Light" w:cs="Times New Roman"/>
                <w:bCs/>
                <w:sz w:val="24"/>
                <w:szCs w:val="24"/>
                <w:lang w:val="en-US"/>
              </w:rPr>
              <w:t>încasat</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venituri</w:t>
            </w:r>
            <w:proofErr w:type="spellEnd"/>
            <w:r w:rsidRPr="00826A0B">
              <w:rPr>
                <w:rFonts w:ascii="Montserrat Light" w:eastAsia="Times New Roman" w:hAnsi="Montserrat Light" w:cs="Times New Roman"/>
                <w:bCs/>
                <w:sz w:val="24"/>
                <w:szCs w:val="24"/>
                <w:lang w:val="en-US"/>
              </w:rPr>
              <w:t xml:space="preserve"> din </w:t>
            </w:r>
            <w:proofErr w:type="spellStart"/>
            <w:r w:rsidRPr="00826A0B">
              <w:rPr>
                <w:rFonts w:ascii="Montserrat Light" w:eastAsia="Times New Roman" w:hAnsi="Montserrat Light" w:cs="Times New Roman"/>
                <w:bCs/>
                <w:sz w:val="24"/>
                <w:szCs w:val="24"/>
                <w:lang w:val="en-US"/>
              </w:rPr>
              <w:t>vânzarea</w:t>
            </w:r>
            <w:proofErr w:type="spellEnd"/>
            <w:r w:rsidRPr="00826A0B">
              <w:rPr>
                <w:rFonts w:ascii="Montserrat Light" w:eastAsia="Times New Roman" w:hAnsi="Montserrat Light" w:cs="Times New Roman"/>
                <w:bCs/>
                <w:sz w:val="24"/>
                <w:szCs w:val="24"/>
                <w:lang w:val="en-US"/>
              </w:rPr>
              <w:t xml:space="preserve"> de </w:t>
            </w:r>
            <w:proofErr w:type="spellStart"/>
            <w:r w:rsidRPr="00826A0B">
              <w:rPr>
                <w:rFonts w:ascii="Montserrat Light" w:eastAsia="Times New Roman" w:hAnsi="Montserrat Light" w:cs="Times New Roman"/>
                <w:bCs/>
                <w:sz w:val="24"/>
                <w:szCs w:val="24"/>
                <w:lang w:val="en-US"/>
              </w:rPr>
              <w:t>bilete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concerte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în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proporție</w:t>
            </w:r>
            <w:proofErr w:type="spellEnd"/>
            <w:r w:rsidRPr="00826A0B">
              <w:rPr>
                <w:rFonts w:ascii="Montserrat Light" w:eastAsia="Times New Roman" w:hAnsi="Montserrat Light" w:cs="Times New Roman"/>
                <w:bCs/>
                <w:sz w:val="24"/>
                <w:szCs w:val="24"/>
                <w:lang w:val="en-US"/>
              </w:rPr>
              <w:t xml:space="preserve"> de 90% din </w:t>
            </w:r>
            <w:proofErr w:type="spellStart"/>
            <w:r w:rsidRPr="00826A0B">
              <w:rPr>
                <w:rFonts w:ascii="Montserrat Light" w:eastAsia="Times New Roman" w:hAnsi="Montserrat Light" w:cs="Times New Roman"/>
                <w:bCs/>
                <w:sz w:val="24"/>
                <w:szCs w:val="24"/>
                <w:lang w:val="en-US"/>
              </w:rPr>
              <w:t>bugetul</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aprobat</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Astfel</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propunem</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aprobarea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suplimentării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bugetului</w:t>
            </w:r>
            <w:proofErr w:type="spellEnd"/>
            <w:r w:rsidRPr="00826A0B">
              <w:rPr>
                <w:rFonts w:ascii="Montserrat Light" w:eastAsia="Times New Roman" w:hAnsi="Montserrat Light" w:cs="Times New Roman"/>
                <w:bCs/>
                <w:sz w:val="24"/>
                <w:szCs w:val="24"/>
                <w:lang w:val="en-US"/>
              </w:rPr>
              <w:t xml:space="preserve"> pe </w:t>
            </w:r>
            <w:proofErr w:type="spellStart"/>
            <w:r w:rsidRPr="00826A0B">
              <w:rPr>
                <w:rFonts w:ascii="Montserrat Light" w:eastAsia="Times New Roman" w:hAnsi="Montserrat Light" w:cs="Times New Roman"/>
                <w:bCs/>
                <w:sz w:val="24"/>
                <w:szCs w:val="24"/>
                <w:lang w:val="en-US"/>
              </w:rPr>
              <w:t>anul</w:t>
            </w:r>
            <w:proofErr w:type="spellEnd"/>
            <w:r w:rsidRPr="00826A0B">
              <w:rPr>
                <w:rFonts w:ascii="Montserrat Light" w:eastAsia="Times New Roman" w:hAnsi="Montserrat Light" w:cs="Times New Roman"/>
                <w:bCs/>
                <w:sz w:val="24"/>
                <w:szCs w:val="24"/>
                <w:lang w:val="en-US"/>
              </w:rPr>
              <w:t xml:space="preserve"> 2023 pentru Filarmonica de Stat Transilvania cu </w:t>
            </w:r>
            <w:proofErr w:type="spellStart"/>
            <w:r w:rsidRPr="00826A0B">
              <w:rPr>
                <w:rFonts w:ascii="Montserrat Light" w:eastAsia="Times New Roman" w:hAnsi="Montserrat Light" w:cs="Times New Roman"/>
                <w:bCs/>
                <w:sz w:val="24"/>
                <w:szCs w:val="24"/>
                <w:lang w:val="en-US"/>
              </w:rPr>
              <w:t>suma</w:t>
            </w:r>
            <w:proofErr w:type="spellEnd"/>
            <w:r w:rsidRPr="00826A0B">
              <w:rPr>
                <w:rFonts w:ascii="Montserrat Light" w:eastAsia="Times New Roman" w:hAnsi="Montserrat Light" w:cs="Times New Roman"/>
                <w:bCs/>
                <w:sz w:val="24"/>
                <w:szCs w:val="24"/>
                <w:lang w:val="en-US"/>
              </w:rPr>
              <w:t xml:space="preserve"> de 200 mii lei la </w:t>
            </w:r>
            <w:proofErr w:type="spellStart"/>
            <w:r w:rsidRPr="00826A0B">
              <w:rPr>
                <w:rFonts w:ascii="Montserrat Light" w:eastAsia="Times New Roman" w:hAnsi="Montserrat Light" w:cs="Times New Roman"/>
                <w:bCs/>
                <w:sz w:val="24"/>
                <w:szCs w:val="24"/>
                <w:lang w:val="en-US"/>
              </w:rPr>
              <w:t>Titlul</w:t>
            </w:r>
            <w:proofErr w:type="spellEnd"/>
            <w:r w:rsidRPr="00826A0B">
              <w:rPr>
                <w:rFonts w:ascii="Montserrat Light" w:eastAsia="Times New Roman" w:hAnsi="Montserrat Light" w:cs="Times New Roman"/>
                <w:bCs/>
                <w:sz w:val="24"/>
                <w:szCs w:val="24"/>
                <w:lang w:val="en-US"/>
              </w:rPr>
              <w:t xml:space="preserve"> 20 “</w:t>
            </w:r>
            <w:proofErr w:type="spellStart"/>
            <w:r w:rsidRPr="00826A0B">
              <w:rPr>
                <w:rFonts w:ascii="Montserrat Light" w:eastAsia="Times New Roman" w:hAnsi="Montserrat Light" w:cs="Times New Roman"/>
                <w:bCs/>
                <w:sz w:val="24"/>
                <w:szCs w:val="24"/>
                <w:lang w:val="en-US"/>
              </w:rPr>
              <w:t>Bunuri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și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servicii</w:t>
            </w:r>
            <w:proofErr w:type="spellEnd"/>
            <w:r w:rsidRPr="00826A0B">
              <w:rPr>
                <w:rFonts w:ascii="Montserrat Light" w:eastAsia="Times New Roman" w:hAnsi="Montserrat Light" w:cs="Times New Roman"/>
                <w:bCs/>
                <w:sz w:val="24"/>
                <w:szCs w:val="24"/>
                <w:lang w:val="en-US"/>
              </w:rPr>
              <w:t xml:space="preserve">”.  </w:t>
            </w:r>
          </w:p>
          <w:p w14:paraId="51FC8B16" w14:textId="3AAEFC45" w:rsidR="008E359E" w:rsidRPr="00826A0B" w:rsidRDefault="008E359E" w:rsidP="008E359E">
            <w:pPr>
              <w:spacing w:line="240" w:lineRule="auto"/>
              <w:ind w:firstLine="675"/>
              <w:jc w:val="both"/>
              <w:rPr>
                <w:rFonts w:ascii="Montserrat Light" w:eastAsia="Times New Roman" w:hAnsi="Montserrat Light" w:cs="Times New Roman"/>
                <w:bCs/>
                <w:sz w:val="24"/>
                <w:szCs w:val="24"/>
                <w:lang w:val="en-US"/>
              </w:rPr>
            </w:pPr>
            <w:proofErr w:type="spellStart"/>
            <w:r w:rsidRPr="00826A0B">
              <w:rPr>
                <w:rFonts w:ascii="Montserrat Light" w:eastAsia="Times New Roman" w:hAnsi="Montserrat Light" w:cs="Times New Roman"/>
                <w:bCs/>
                <w:sz w:val="24"/>
                <w:szCs w:val="24"/>
                <w:lang w:val="en-US"/>
              </w:rPr>
              <w:t>Prin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adresa</w:t>
            </w:r>
            <w:proofErr w:type="spellEnd"/>
            <w:r w:rsidRPr="00826A0B">
              <w:rPr>
                <w:rFonts w:ascii="Montserrat Light" w:eastAsia="Times New Roman" w:hAnsi="Montserrat Light" w:cs="Times New Roman"/>
                <w:bCs/>
                <w:sz w:val="24"/>
                <w:szCs w:val="24"/>
                <w:lang w:val="en-US"/>
              </w:rPr>
              <w:t xml:space="preserve"> nr.585/20.04.2023 Centrul </w:t>
            </w:r>
            <w:proofErr w:type="spellStart"/>
            <w:r w:rsidRPr="00826A0B">
              <w:rPr>
                <w:rFonts w:ascii="Montserrat Light" w:eastAsia="Times New Roman" w:hAnsi="Montserrat Light" w:cs="Times New Roman"/>
                <w:bCs/>
                <w:sz w:val="24"/>
                <w:szCs w:val="24"/>
                <w:lang w:val="en-US"/>
              </w:rPr>
              <w:t>Județean</w:t>
            </w:r>
            <w:proofErr w:type="spellEnd"/>
            <w:r w:rsidRPr="00826A0B">
              <w:rPr>
                <w:rFonts w:ascii="Montserrat Light" w:eastAsia="Times New Roman" w:hAnsi="Montserrat Light" w:cs="Times New Roman"/>
                <w:bCs/>
                <w:sz w:val="24"/>
                <w:szCs w:val="24"/>
                <w:lang w:val="en-US"/>
              </w:rPr>
              <w:t xml:space="preserve"> pentru Conservarea </w:t>
            </w:r>
            <w:proofErr w:type="spellStart"/>
            <w:r w:rsidRPr="00826A0B">
              <w:rPr>
                <w:rFonts w:ascii="Montserrat Light" w:eastAsia="Times New Roman" w:hAnsi="Montserrat Light" w:cs="Times New Roman"/>
                <w:bCs/>
                <w:sz w:val="24"/>
                <w:szCs w:val="24"/>
                <w:lang w:val="en-US"/>
              </w:rPr>
              <w:t>și</w:t>
            </w:r>
            <w:proofErr w:type="spellEnd"/>
            <w:r w:rsidRPr="00826A0B">
              <w:rPr>
                <w:rFonts w:ascii="Montserrat Light" w:eastAsia="Times New Roman" w:hAnsi="Montserrat Light" w:cs="Times New Roman"/>
                <w:bCs/>
                <w:sz w:val="24"/>
                <w:szCs w:val="24"/>
                <w:lang w:val="en-US"/>
              </w:rPr>
              <w:t xml:space="preserve"> Promovarea Culturii </w:t>
            </w:r>
            <w:proofErr w:type="spellStart"/>
            <w:r w:rsidRPr="00826A0B">
              <w:rPr>
                <w:rFonts w:ascii="Montserrat Light" w:eastAsia="Times New Roman" w:hAnsi="Montserrat Light" w:cs="Times New Roman"/>
                <w:bCs/>
                <w:sz w:val="24"/>
                <w:szCs w:val="24"/>
                <w:lang w:val="en-US"/>
              </w:rPr>
              <w:t>Tradiționale</w:t>
            </w:r>
            <w:proofErr w:type="spellEnd"/>
            <w:r w:rsidRPr="00826A0B">
              <w:rPr>
                <w:rFonts w:ascii="Montserrat Light" w:eastAsia="Times New Roman" w:hAnsi="Montserrat Light" w:cs="Times New Roman"/>
                <w:bCs/>
                <w:sz w:val="24"/>
                <w:szCs w:val="24"/>
                <w:lang w:val="en-US"/>
              </w:rPr>
              <w:t xml:space="preserve"> Cluj </w:t>
            </w:r>
            <w:proofErr w:type="spellStart"/>
            <w:r w:rsidRPr="00826A0B">
              <w:rPr>
                <w:rFonts w:ascii="Montserrat Light" w:eastAsia="Times New Roman" w:hAnsi="Montserrat Light" w:cs="Times New Roman"/>
                <w:bCs/>
                <w:sz w:val="24"/>
                <w:szCs w:val="24"/>
                <w:lang w:val="en-US"/>
              </w:rPr>
              <w:t>solicită</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suplimentarea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bugetului</w:t>
            </w:r>
            <w:proofErr w:type="spellEnd"/>
            <w:r w:rsidRPr="00826A0B">
              <w:rPr>
                <w:rFonts w:ascii="Montserrat Light" w:eastAsia="Times New Roman" w:hAnsi="Montserrat Light" w:cs="Times New Roman"/>
                <w:bCs/>
                <w:sz w:val="24"/>
                <w:szCs w:val="24"/>
                <w:lang w:val="en-US"/>
              </w:rPr>
              <w:t xml:space="preserve"> din </w:t>
            </w:r>
            <w:proofErr w:type="spellStart"/>
            <w:r w:rsidRPr="00826A0B">
              <w:rPr>
                <w:rFonts w:ascii="Montserrat Light" w:eastAsia="Times New Roman" w:hAnsi="Montserrat Light" w:cs="Times New Roman"/>
                <w:bCs/>
                <w:sz w:val="24"/>
                <w:szCs w:val="24"/>
                <w:lang w:val="en-US"/>
              </w:rPr>
              <w:t>venituri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proprii</w:t>
            </w:r>
            <w:proofErr w:type="spellEnd"/>
            <w:r w:rsidRPr="00826A0B">
              <w:rPr>
                <w:rFonts w:ascii="Montserrat Light" w:eastAsia="Times New Roman" w:hAnsi="Montserrat Light" w:cs="Times New Roman"/>
                <w:bCs/>
                <w:sz w:val="24"/>
                <w:szCs w:val="24"/>
                <w:lang w:val="en-US"/>
              </w:rPr>
              <w:t xml:space="preserve"> pe </w:t>
            </w:r>
            <w:proofErr w:type="spellStart"/>
            <w:r w:rsidRPr="00826A0B">
              <w:rPr>
                <w:rFonts w:ascii="Montserrat Light" w:eastAsia="Times New Roman" w:hAnsi="Montserrat Light" w:cs="Times New Roman"/>
                <w:bCs/>
                <w:sz w:val="24"/>
                <w:szCs w:val="24"/>
                <w:lang w:val="en-US"/>
              </w:rPr>
              <w:t>anul</w:t>
            </w:r>
            <w:proofErr w:type="spellEnd"/>
            <w:r w:rsidRPr="00826A0B">
              <w:rPr>
                <w:rFonts w:ascii="Montserrat Light" w:eastAsia="Times New Roman" w:hAnsi="Montserrat Light" w:cs="Times New Roman"/>
                <w:bCs/>
                <w:sz w:val="24"/>
                <w:szCs w:val="24"/>
                <w:lang w:val="en-US"/>
              </w:rPr>
              <w:t xml:space="preserve"> 2023 cu </w:t>
            </w:r>
            <w:proofErr w:type="spellStart"/>
            <w:r w:rsidRPr="00826A0B">
              <w:rPr>
                <w:rFonts w:ascii="Montserrat Light" w:eastAsia="Times New Roman" w:hAnsi="Montserrat Light" w:cs="Times New Roman"/>
                <w:bCs/>
                <w:sz w:val="24"/>
                <w:szCs w:val="24"/>
                <w:lang w:val="en-US"/>
              </w:rPr>
              <w:t>suma</w:t>
            </w:r>
            <w:proofErr w:type="spellEnd"/>
            <w:r w:rsidRPr="00826A0B">
              <w:rPr>
                <w:rFonts w:ascii="Montserrat Light" w:eastAsia="Times New Roman" w:hAnsi="Montserrat Light" w:cs="Times New Roman"/>
                <w:bCs/>
                <w:sz w:val="24"/>
                <w:szCs w:val="24"/>
                <w:lang w:val="en-US"/>
              </w:rPr>
              <w:t xml:space="preserve"> de 106,94 mii lei, </w:t>
            </w:r>
            <w:proofErr w:type="spellStart"/>
            <w:r w:rsidRPr="00826A0B">
              <w:rPr>
                <w:rFonts w:ascii="Montserrat Light" w:eastAsia="Times New Roman" w:hAnsi="Montserrat Light" w:cs="Times New Roman"/>
                <w:bCs/>
                <w:sz w:val="24"/>
                <w:szCs w:val="24"/>
                <w:lang w:val="en-US"/>
              </w:rPr>
              <w:t>sumă</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încasată</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suplimentar</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față</w:t>
            </w:r>
            <w:proofErr w:type="spellEnd"/>
            <w:r w:rsidRPr="00826A0B">
              <w:rPr>
                <w:rFonts w:ascii="Montserrat Light" w:eastAsia="Times New Roman" w:hAnsi="Montserrat Light" w:cs="Times New Roman"/>
                <w:bCs/>
                <w:sz w:val="24"/>
                <w:szCs w:val="24"/>
                <w:lang w:val="en-US"/>
              </w:rPr>
              <w:t xml:space="preserve"> de </w:t>
            </w:r>
            <w:proofErr w:type="spellStart"/>
            <w:r w:rsidRPr="00826A0B">
              <w:rPr>
                <w:rFonts w:ascii="Montserrat Light" w:eastAsia="Times New Roman" w:hAnsi="Montserrat Light" w:cs="Times New Roman"/>
                <w:bCs/>
                <w:sz w:val="24"/>
                <w:szCs w:val="24"/>
                <w:lang w:val="en-US"/>
              </w:rPr>
              <w:t>prevederile</w:t>
            </w:r>
            <w:proofErr w:type="spellEnd"/>
            <w:r w:rsidRPr="00826A0B">
              <w:rPr>
                <w:rFonts w:ascii="Montserrat Light" w:eastAsia="Times New Roman" w:hAnsi="Montserrat Light" w:cs="Times New Roman"/>
                <w:bCs/>
                <w:sz w:val="24"/>
                <w:szCs w:val="24"/>
                <w:lang w:val="en-US"/>
              </w:rPr>
              <w:t xml:space="preserve"> la </w:t>
            </w:r>
            <w:proofErr w:type="spellStart"/>
            <w:r w:rsidRPr="00826A0B">
              <w:rPr>
                <w:rFonts w:ascii="Montserrat Light" w:eastAsia="Times New Roman" w:hAnsi="Montserrat Light" w:cs="Times New Roman"/>
                <w:bCs/>
                <w:sz w:val="24"/>
                <w:szCs w:val="24"/>
                <w:lang w:val="en-US"/>
              </w:rPr>
              <w:t>perioadă</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și</w:t>
            </w:r>
            <w:proofErr w:type="spellEnd"/>
            <w:r w:rsidRPr="00826A0B">
              <w:rPr>
                <w:rFonts w:ascii="Montserrat Light" w:eastAsia="Times New Roman" w:hAnsi="Montserrat Light" w:cs="Times New Roman"/>
                <w:bCs/>
                <w:sz w:val="24"/>
                <w:szCs w:val="24"/>
                <w:lang w:val="en-US"/>
              </w:rPr>
              <w:t xml:space="preserve"> care </w:t>
            </w:r>
            <w:proofErr w:type="spellStart"/>
            <w:r w:rsidRPr="00826A0B">
              <w:rPr>
                <w:rFonts w:ascii="Montserrat Light" w:eastAsia="Times New Roman" w:hAnsi="Montserrat Light" w:cs="Times New Roman"/>
                <w:bCs/>
                <w:sz w:val="24"/>
                <w:szCs w:val="24"/>
                <w:lang w:val="en-US"/>
              </w:rPr>
              <w:t>va</w:t>
            </w:r>
            <w:proofErr w:type="spellEnd"/>
            <w:r w:rsidRPr="00826A0B">
              <w:rPr>
                <w:rFonts w:ascii="Montserrat Light" w:eastAsia="Times New Roman" w:hAnsi="Montserrat Light" w:cs="Times New Roman"/>
                <w:bCs/>
                <w:sz w:val="24"/>
                <w:szCs w:val="24"/>
                <w:lang w:val="en-US"/>
              </w:rPr>
              <w:t xml:space="preserve"> fi </w:t>
            </w:r>
            <w:proofErr w:type="spellStart"/>
            <w:r w:rsidRPr="00826A0B">
              <w:rPr>
                <w:rFonts w:ascii="Montserrat Light" w:eastAsia="Times New Roman" w:hAnsi="Montserrat Light" w:cs="Times New Roman"/>
                <w:bCs/>
                <w:sz w:val="24"/>
                <w:szCs w:val="24"/>
                <w:lang w:val="en-US"/>
              </w:rPr>
              <w:t>utilizată</w:t>
            </w:r>
            <w:proofErr w:type="spellEnd"/>
            <w:r w:rsidRPr="00826A0B">
              <w:rPr>
                <w:rFonts w:ascii="Montserrat Light" w:eastAsia="Times New Roman" w:hAnsi="Montserrat Light" w:cs="Times New Roman"/>
                <w:bCs/>
                <w:sz w:val="24"/>
                <w:szCs w:val="24"/>
                <w:lang w:val="en-US"/>
              </w:rPr>
              <w:t xml:space="preserve"> la </w:t>
            </w:r>
            <w:proofErr w:type="spellStart"/>
            <w:r w:rsidRPr="00826A0B">
              <w:rPr>
                <w:rFonts w:ascii="Montserrat Light" w:eastAsia="Times New Roman" w:hAnsi="Montserrat Light" w:cs="Times New Roman"/>
                <w:bCs/>
                <w:sz w:val="24"/>
                <w:szCs w:val="24"/>
                <w:lang w:val="en-US"/>
              </w:rPr>
              <w:t>Titlul</w:t>
            </w:r>
            <w:proofErr w:type="spellEnd"/>
            <w:r w:rsidRPr="00826A0B">
              <w:rPr>
                <w:rFonts w:ascii="Montserrat Light" w:eastAsia="Times New Roman" w:hAnsi="Montserrat Light" w:cs="Times New Roman"/>
                <w:bCs/>
                <w:sz w:val="24"/>
                <w:szCs w:val="24"/>
                <w:lang w:val="en-US"/>
              </w:rPr>
              <w:t xml:space="preserve"> 20 “</w:t>
            </w:r>
            <w:proofErr w:type="spellStart"/>
            <w:r w:rsidRPr="00826A0B">
              <w:rPr>
                <w:rFonts w:ascii="Montserrat Light" w:eastAsia="Times New Roman" w:hAnsi="Montserrat Light" w:cs="Times New Roman"/>
                <w:bCs/>
                <w:sz w:val="24"/>
                <w:szCs w:val="24"/>
                <w:lang w:val="en-US"/>
              </w:rPr>
              <w:t>Bunuri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și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servicii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Astfel</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propunem</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aprobarea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suplimentării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bugetului</w:t>
            </w:r>
            <w:proofErr w:type="spellEnd"/>
            <w:r w:rsidRPr="00826A0B">
              <w:rPr>
                <w:rFonts w:ascii="Montserrat Light" w:eastAsia="Times New Roman" w:hAnsi="Montserrat Light" w:cs="Times New Roman"/>
                <w:bCs/>
                <w:sz w:val="24"/>
                <w:szCs w:val="24"/>
                <w:lang w:val="en-US"/>
              </w:rPr>
              <w:t xml:space="preserve"> din </w:t>
            </w:r>
            <w:proofErr w:type="spellStart"/>
            <w:r w:rsidRPr="00826A0B">
              <w:rPr>
                <w:rFonts w:ascii="Montserrat Light" w:eastAsia="Times New Roman" w:hAnsi="Montserrat Light" w:cs="Times New Roman"/>
                <w:bCs/>
                <w:sz w:val="24"/>
                <w:szCs w:val="24"/>
                <w:lang w:val="en-US"/>
              </w:rPr>
              <w:t>venituri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proprii</w:t>
            </w:r>
            <w:proofErr w:type="spellEnd"/>
            <w:r w:rsidRPr="00826A0B">
              <w:rPr>
                <w:rFonts w:ascii="Montserrat Light" w:eastAsia="Times New Roman" w:hAnsi="Montserrat Light" w:cs="Times New Roman"/>
                <w:bCs/>
                <w:sz w:val="24"/>
                <w:szCs w:val="24"/>
                <w:lang w:val="en-US"/>
              </w:rPr>
              <w:t xml:space="preserve"> pe </w:t>
            </w:r>
            <w:proofErr w:type="spellStart"/>
            <w:r w:rsidRPr="00826A0B">
              <w:rPr>
                <w:rFonts w:ascii="Montserrat Light" w:eastAsia="Times New Roman" w:hAnsi="Montserrat Light" w:cs="Times New Roman"/>
                <w:bCs/>
                <w:sz w:val="24"/>
                <w:szCs w:val="24"/>
                <w:lang w:val="en-US"/>
              </w:rPr>
              <w:t>anul</w:t>
            </w:r>
            <w:proofErr w:type="spellEnd"/>
            <w:r w:rsidRPr="00826A0B">
              <w:rPr>
                <w:rFonts w:ascii="Montserrat Light" w:eastAsia="Times New Roman" w:hAnsi="Montserrat Light" w:cs="Times New Roman"/>
                <w:bCs/>
                <w:sz w:val="24"/>
                <w:szCs w:val="24"/>
                <w:lang w:val="en-US"/>
              </w:rPr>
              <w:t xml:space="preserve"> 2023 pentru C.J.C.P.C.T. Cluj.   </w:t>
            </w:r>
          </w:p>
          <w:p w14:paraId="1015A3DB" w14:textId="7B96BB11" w:rsidR="008E359E" w:rsidRPr="00826A0B" w:rsidRDefault="008E359E" w:rsidP="008E359E">
            <w:pPr>
              <w:spacing w:line="240" w:lineRule="auto"/>
              <w:ind w:firstLine="675"/>
              <w:jc w:val="both"/>
              <w:rPr>
                <w:rFonts w:ascii="Montserrat Light" w:eastAsia="Times New Roman" w:hAnsi="Montserrat Light" w:cs="Times New Roman"/>
                <w:bCs/>
                <w:sz w:val="24"/>
                <w:szCs w:val="24"/>
                <w:lang w:val="ro-RO"/>
              </w:rPr>
            </w:pPr>
            <w:proofErr w:type="spellStart"/>
            <w:r w:rsidRPr="00826A0B">
              <w:rPr>
                <w:rFonts w:ascii="Montserrat Light" w:eastAsia="Times New Roman" w:hAnsi="Montserrat Light" w:cs="Times New Roman"/>
                <w:bCs/>
                <w:sz w:val="24"/>
                <w:szCs w:val="24"/>
                <w:lang w:val="en-US"/>
              </w:rPr>
              <w:t>Prin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adresa</w:t>
            </w:r>
            <w:proofErr w:type="spellEnd"/>
            <w:r w:rsidRPr="00826A0B">
              <w:rPr>
                <w:rFonts w:ascii="Montserrat Light" w:eastAsia="Times New Roman" w:hAnsi="Montserrat Light" w:cs="Times New Roman"/>
                <w:bCs/>
                <w:sz w:val="24"/>
                <w:szCs w:val="24"/>
                <w:lang w:val="en-US"/>
              </w:rPr>
              <w:t xml:space="preserve"> nr. 10.843/08.05.2023 </w:t>
            </w:r>
            <w:proofErr w:type="spellStart"/>
            <w:r w:rsidRPr="00826A0B">
              <w:rPr>
                <w:rFonts w:ascii="Montserrat Light" w:eastAsia="Times New Roman" w:hAnsi="Montserrat Light" w:cs="Times New Roman"/>
                <w:bCs/>
                <w:sz w:val="24"/>
                <w:szCs w:val="24"/>
                <w:lang w:val="en-US"/>
              </w:rPr>
              <w:t>Spitalul</w:t>
            </w:r>
            <w:proofErr w:type="spellEnd"/>
            <w:r w:rsidRPr="00826A0B">
              <w:rPr>
                <w:rFonts w:ascii="Montserrat Light" w:eastAsia="Times New Roman" w:hAnsi="Montserrat Light" w:cs="Times New Roman"/>
                <w:bCs/>
                <w:sz w:val="24"/>
                <w:szCs w:val="24"/>
                <w:lang w:val="en-US"/>
              </w:rPr>
              <w:t xml:space="preserve"> </w:t>
            </w:r>
            <w:r w:rsidRPr="00826A0B">
              <w:rPr>
                <w:rFonts w:ascii="Montserrat Light" w:eastAsia="Times New Roman" w:hAnsi="Montserrat Light" w:cs="Times New Roman"/>
                <w:bCs/>
                <w:sz w:val="24"/>
                <w:szCs w:val="24"/>
                <w:lang w:val="ro-RO"/>
              </w:rPr>
              <w:t xml:space="preserve">Clinic de Boli Infecțioase Cluj-Napoca solicită suplimentarea bugetului de venituri și cheltuieli pe anul 2023 din veniturile proprii ale spitalului cu suma de 60,8 mii lei, sumă care va fi utilizată </w:t>
            </w:r>
            <w:proofErr w:type="gramStart"/>
            <w:r w:rsidRPr="00826A0B">
              <w:rPr>
                <w:rFonts w:ascii="Montserrat Light" w:eastAsia="Times New Roman" w:hAnsi="Montserrat Light" w:cs="Times New Roman"/>
                <w:bCs/>
                <w:sz w:val="24"/>
                <w:szCs w:val="24"/>
                <w:lang w:val="ro-RO"/>
              </w:rPr>
              <w:t xml:space="preserve">astfel </w:t>
            </w:r>
            <w:r w:rsidRPr="00826A0B">
              <w:rPr>
                <w:rFonts w:ascii="Montserrat Light" w:eastAsia="Times New Roman" w:hAnsi="Montserrat Light" w:cs="Times New Roman"/>
                <w:bCs/>
                <w:sz w:val="24"/>
                <w:szCs w:val="24"/>
                <w:lang w:val="en-US"/>
              </w:rPr>
              <w:t>:</w:t>
            </w:r>
            <w:proofErr w:type="gramEnd"/>
            <w:r w:rsidRPr="00826A0B">
              <w:rPr>
                <w:rFonts w:ascii="Montserrat Light" w:eastAsia="Times New Roman" w:hAnsi="Montserrat Light" w:cs="Times New Roman"/>
                <w:bCs/>
                <w:sz w:val="24"/>
                <w:szCs w:val="24"/>
                <w:lang w:val="ro-RO"/>
              </w:rPr>
              <w:t xml:space="preserve"> suma de 25 mii lei la Titlul 20 „Bunuri și servicii’ și suma de 35,8 mii lei la Titlul 70 „Cheltuieli de capital”. Propunem aprobarea suplimentării bugetului pe anul 2023 pentru Spitalul de Boli Infecțioase cu suma de 60,8 mii lei.  </w:t>
            </w:r>
          </w:p>
          <w:p w14:paraId="293BC434" w14:textId="1263CD2C" w:rsidR="008E359E" w:rsidRPr="00826A0B" w:rsidRDefault="008E359E" w:rsidP="008E359E">
            <w:pPr>
              <w:spacing w:line="240" w:lineRule="auto"/>
              <w:ind w:firstLine="675"/>
              <w:jc w:val="both"/>
              <w:rPr>
                <w:rFonts w:ascii="Montserrat Light" w:eastAsia="Times New Roman" w:hAnsi="Montserrat Light" w:cs="Times New Roman"/>
                <w:bCs/>
                <w:sz w:val="24"/>
                <w:szCs w:val="24"/>
                <w:lang w:val="ro-RO"/>
              </w:rPr>
            </w:pPr>
            <w:r w:rsidRPr="00826A0B">
              <w:rPr>
                <w:rFonts w:ascii="Montserrat Light" w:eastAsia="Times New Roman" w:hAnsi="Montserrat Light" w:cs="Times New Roman"/>
                <w:bCs/>
                <w:sz w:val="24"/>
                <w:szCs w:val="24"/>
                <w:lang w:val="ro-RO"/>
              </w:rPr>
              <w:t>Prin adresa nr. 2.385/08.05.2023 Spitalul de Boli Psihice Cronice Borșa solicită suplimentarea bugetului pe anul 2023 din veniturile proprii ale spitalului cu suma de 2,45 mii lei, ca urmare a încasării unor sume din valorificări de bunuri și din donații și sponsorizări. Astfel, propunem aprobarea suplimentării bugetului pe anul 2023 pentru Spitalul Borșa cu suma de 2,45 mii lei, la Titlul 20 „Bunuri și servicii” - suma de 2 mii lei și la Titlul 70 „Cheltuieli de capital” –  suma de 0,45 mii lei.</w:t>
            </w:r>
          </w:p>
          <w:p w14:paraId="74E2C8D8" w14:textId="38321989" w:rsidR="008E359E" w:rsidRPr="00826A0B" w:rsidRDefault="008E359E" w:rsidP="008E359E">
            <w:pPr>
              <w:spacing w:line="240" w:lineRule="auto"/>
              <w:ind w:firstLine="675"/>
              <w:jc w:val="both"/>
              <w:rPr>
                <w:rFonts w:ascii="Montserrat Light" w:eastAsia="Times New Roman" w:hAnsi="Montserrat Light" w:cs="Times New Roman"/>
                <w:bCs/>
                <w:sz w:val="24"/>
                <w:szCs w:val="24"/>
                <w:lang w:val="ro-RO"/>
              </w:rPr>
            </w:pPr>
            <w:proofErr w:type="spellStart"/>
            <w:r w:rsidRPr="00826A0B">
              <w:rPr>
                <w:rFonts w:ascii="Montserrat Light" w:eastAsia="Times New Roman" w:hAnsi="Montserrat Light" w:cs="Times New Roman"/>
                <w:bCs/>
                <w:sz w:val="24"/>
                <w:szCs w:val="24"/>
                <w:lang w:val="en-US"/>
              </w:rPr>
              <w:t>Prin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adresa</w:t>
            </w:r>
            <w:proofErr w:type="spellEnd"/>
            <w:r w:rsidRPr="00826A0B">
              <w:rPr>
                <w:rFonts w:ascii="Montserrat Light" w:eastAsia="Times New Roman" w:hAnsi="Montserrat Light" w:cs="Times New Roman"/>
                <w:bCs/>
                <w:sz w:val="24"/>
                <w:szCs w:val="24"/>
                <w:lang w:val="en-US"/>
              </w:rPr>
              <w:t xml:space="preserve"> nr. 8.322/15.05.2023 </w:t>
            </w:r>
            <w:proofErr w:type="spellStart"/>
            <w:r w:rsidRPr="00826A0B">
              <w:rPr>
                <w:rFonts w:ascii="Montserrat Light" w:eastAsia="Times New Roman" w:hAnsi="Montserrat Light" w:cs="Times New Roman"/>
                <w:bCs/>
                <w:sz w:val="24"/>
                <w:szCs w:val="24"/>
                <w:lang w:val="en-US"/>
              </w:rPr>
              <w:t>Spitalul</w:t>
            </w:r>
            <w:proofErr w:type="spellEnd"/>
            <w:r w:rsidRPr="00826A0B">
              <w:rPr>
                <w:rFonts w:ascii="Montserrat Light" w:eastAsia="Times New Roman" w:hAnsi="Montserrat Light" w:cs="Times New Roman"/>
                <w:bCs/>
                <w:sz w:val="24"/>
                <w:szCs w:val="24"/>
                <w:lang w:val="en-US"/>
              </w:rPr>
              <w:t xml:space="preserve"> </w:t>
            </w:r>
            <w:r w:rsidRPr="00826A0B">
              <w:rPr>
                <w:rFonts w:ascii="Montserrat Light" w:eastAsia="Times New Roman" w:hAnsi="Montserrat Light" w:cs="Times New Roman"/>
                <w:bCs/>
                <w:sz w:val="24"/>
                <w:szCs w:val="24"/>
                <w:lang w:val="ro-RO"/>
              </w:rPr>
              <w:t xml:space="preserve">Clinic de Recuperare Cluj solicită suplimentarea bugetului de venituri și cheltuieli pe anul 2023 din veniturile proprii ale spitalului cu suma de 111 mii lei (din care 41 mii lei provine din donații și sponsorizări), sumă care va fi utilizată </w:t>
            </w:r>
            <w:proofErr w:type="gramStart"/>
            <w:r w:rsidRPr="00826A0B">
              <w:rPr>
                <w:rFonts w:ascii="Montserrat Light" w:eastAsia="Times New Roman" w:hAnsi="Montserrat Light" w:cs="Times New Roman"/>
                <w:bCs/>
                <w:sz w:val="24"/>
                <w:szCs w:val="24"/>
                <w:lang w:val="ro-RO"/>
              </w:rPr>
              <w:t xml:space="preserve">astfel </w:t>
            </w:r>
            <w:r w:rsidRPr="00826A0B">
              <w:rPr>
                <w:rFonts w:ascii="Montserrat Light" w:eastAsia="Times New Roman" w:hAnsi="Montserrat Light" w:cs="Times New Roman"/>
                <w:bCs/>
                <w:sz w:val="24"/>
                <w:szCs w:val="24"/>
                <w:lang w:val="en-US"/>
              </w:rPr>
              <w:t>:</w:t>
            </w:r>
            <w:proofErr w:type="gramEnd"/>
            <w:r w:rsidRPr="00826A0B">
              <w:rPr>
                <w:rFonts w:ascii="Montserrat Light" w:eastAsia="Times New Roman" w:hAnsi="Montserrat Light" w:cs="Times New Roman"/>
                <w:bCs/>
                <w:sz w:val="24"/>
                <w:szCs w:val="24"/>
                <w:lang w:val="ro-RO"/>
              </w:rPr>
              <w:t xml:space="preserve"> 70 mii lei la Titlul 59.40 „Sume aferente persoanelor cu handicap neîncadrate</w:t>
            </w:r>
            <w:r w:rsidRPr="00826A0B">
              <w:rPr>
                <w:rFonts w:ascii="Montserrat Light" w:eastAsia="Times New Roman" w:hAnsi="Montserrat Light" w:cs="Times New Roman"/>
                <w:bCs/>
                <w:sz w:val="24"/>
                <w:szCs w:val="24"/>
                <w:lang w:val="en-US"/>
              </w:rPr>
              <w:t>”</w:t>
            </w:r>
            <w:r w:rsidRPr="00826A0B">
              <w:rPr>
                <w:rFonts w:ascii="Montserrat Light" w:eastAsia="Times New Roman" w:hAnsi="Montserrat Light" w:cs="Times New Roman"/>
                <w:bCs/>
                <w:sz w:val="24"/>
                <w:szCs w:val="24"/>
                <w:lang w:val="ro-RO"/>
              </w:rPr>
              <w:t xml:space="preserve"> și 41 mii lei la Titlul 20 „Bunuri și servicii”. Propunem aprobarea suplimentării bugetului pe anul 2023 pentru Spitalul Clinic de Recuperare  cu suma de 111 mii lei.  </w:t>
            </w:r>
          </w:p>
          <w:p w14:paraId="2EF4F5EC" w14:textId="07A91019" w:rsidR="008E359E" w:rsidRPr="00826A0B" w:rsidRDefault="008E359E" w:rsidP="008E359E">
            <w:pPr>
              <w:autoSpaceDE w:val="0"/>
              <w:autoSpaceDN w:val="0"/>
              <w:adjustRightInd w:val="0"/>
              <w:spacing w:line="240" w:lineRule="auto"/>
              <w:contextualSpacing/>
              <w:jc w:val="both"/>
              <w:rPr>
                <w:rFonts w:ascii="Montserrat Light" w:eastAsia="Times New Roman" w:hAnsi="Montserrat Light" w:cs="Times New Roman"/>
                <w:bCs/>
                <w:sz w:val="24"/>
                <w:szCs w:val="24"/>
                <w:lang w:val="en-US"/>
              </w:rPr>
            </w:pPr>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Prin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adresa</w:t>
            </w:r>
            <w:proofErr w:type="spellEnd"/>
            <w:r w:rsidRPr="00826A0B">
              <w:rPr>
                <w:rFonts w:ascii="Montserrat Light" w:eastAsia="Times New Roman" w:hAnsi="Montserrat Light" w:cs="Times New Roman"/>
                <w:bCs/>
                <w:sz w:val="24"/>
                <w:szCs w:val="24"/>
                <w:lang w:val="en-US"/>
              </w:rPr>
              <w:t xml:space="preserve"> nr. 20.305/17.05.2023 Serviciul </w:t>
            </w:r>
            <w:proofErr w:type="spellStart"/>
            <w:r w:rsidRPr="00826A0B">
              <w:rPr>
                <w:rFonts w:ascii="Montserrat Light" w:eastAsia="Times New Roman" w:hAnsi="Montserrat Light" w:cs="Times New Roman"/>
                <w:bCs/>
                <w:sz w:val="24"/>
                <w:szCs w:val="24"/>
                <w:lang w:val="en-US"/>
              </w:rPr>
              <w:t>financiar</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contabil</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solicită</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în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cadrul</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bugetului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aprobat</w:t>
            </w:r>
            <w:proofErr w:type="spellEnd"/>
            <w:r w:rsidRPr="00826A0B">
              <w:rPr>
                <w:rFonts w:ascii="Montserrat Light" w:eastAsia="Times New Roman" w:hAnsi="Montserrat Light" w:cs="Times New Roman"/>
                <w:bCs/>
                <w:sz w:val="24"/>
                <w:szCs w:val="24"/>
                <w:lang w:val="en-US"/>
              </w:rPr>
              <w:t xml:space="preserve"> la Cap. 80.10 “</w:t>
            </w:r>
            <w:proofErr w:type="spellStart"/>
            <w:r w:rsidRPr="00826A0B">
              <w:rPr>
                <w:rFonts w:ascii="Montserrat Light" w:eastAsia="Times New Roman" w:hAnsi="Montserrat Light" w:cs="Times New Roman"/>
                <w:bCs/>
                <w:sz w:val="24"/>
                <w:szCs w:val="24"/>
                <w:lang w:val="en-US"/>
              </w:rPr>
              <w:t>Acțiuni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generale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economice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Titlul</w:t>
            </w:r>
            <w:proofErr w:type="spellEnd"/>
            <w:r w:rsidRPr="00826A0B">
              <w:rPr>
                <w:rFonts w:ascii="Montserrat Light" w:eastAsia="Times New Roman" w:hAnsi="Montserrat Light" w:cs="Times New Roman"/>
                <w:bCs/>
                <w:sz w:val="24"/>
                <w:szCs w:val="24"/>
                <w:lang w:val="en-US"/>
              </w:rPr>
              <w:t xml:space="preserve"> 70 “</w:t>
            </w:r>
            <w:proofErr w:type="spellStart"/>
            <w:r w:rsidRPr="00826A0B">
              <w:rPr>
                <w:rFonts w:ascii="Montserrat Light" w:eastAsia="Times New Roman" w:hAnsi="Montserrat Light" w:cs="Times New Roman"/>
                <w:bCs/>
                <w:sz w:val="24"/>
                <w:szCs w:val="24"/>
                <w:lang w:val="en-US"/>
              </w:rPr>
              <w:t>Cheltuieli</w:t>
            </w:r>
            <w:proofErr w:type="spellEnd"/>
            <w:r w:rsidRPr="00826A0B">
              <w:rPr>
                <w:rFonts w:ascii="Montserrat Light" w:eastAsia="Times New Roman" w:hAnsi="Montserrat Light" w:cs="Times New Roman"/>
                <w:bCs/>
                <w:sz w:val="24"/>
                <w:szCs w:val="24"/>
                <w:lang w:val="en-US"/>
              </w:rPr>
              <w:t xml:space="preserve"> de capital</w:t>
            </w:r>
            <w:proofErr w:type="gramStart"/>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virarea</w:t>
            </w:r>
            <w:proofErr w:type="spellEnd"/>
            <w:proofErr w:type="gram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sumei</w:t>
            </w:r>
            <w:proofErr w:type="spellEnd"/>
            <w:r w:rsidRPr="00826A0B">
              <w:rPr>
                <w:rFonts w:ascii="Montserrat Light" w:eastAsia="Times New Roman" w:hAnsi="Montserrat Light" w:cs="Times New Roman"/>
                <w:bCs/>
                <w:sz w:val="24"/>
                <w:szCs w:val="24"/>
                <w:lang w:val="en-US"/>
              </w:rPr>
              <w:t xml:space="preserve"> de 1.328 mii lei de la </w:t>
            </w:r>
            <w:proofErr w:type="spellStart"/>
            <w:r w:rsidRPr="00826A0B">
              <w:rPr>
                <w:rFonts w:ascii="Montserrat Light" w:eastAsia="Times New Roman" w:hAnsi="Montserrat Light" w:cs="Times New Roman"/>
                <w:bCs/>
                <w:sz w:val="24"/>
                <w:szCs w:val="24"/>
                <w:lang w:val="en-US"/>
              </w:rPr>
              <w:t>aliniatul</w:t>
            </w:r>
            <w:proofErr w:type="spellEnd"/>
            <w:r w:rsidRPr="00826A0B">
              <w:rPr>
                <w:rFonts w:ascii="Montserrat Light" w:eastAsia="Times New Roman" w:hAnsi="Montserrat Light" w:cs="Times New Roman"/>
                <w:bCs/>
                <w:sz w:val="24"/>
                <w:szCs w:val="24"/>
                <w:lang w:val="en-US"/>
              </w:rPr>
              <w:t xml:space="preserve"> 71 01 30 “Alte active fixe” la </w:t>
            </w:r>
            <w:proofErr w:type="spellStart"/>
            <w:r w:rsidRPr="00826A0B">
              <w:rPr>
                <w:rFonts w:ascii="Montserrat Light" w:eastAsia="Times New Roman" w:hAnsi="Montserrat Light" w:cs="Times New Roman"/>
                <w:bCs/>
                <w:sz w:val="24"/>
                <w:szCs w:val="24"/>
                <w:lang w:val="en-US"/>
              </w:rPr>
              <w:t>aliniatul</w:t>
            </w:r>
            <w:proofErr w:type="spellEnd"/>
            <w:r w:rsidRPr="00826A0B">
              <w:rPr>
                <w:rFonts w:ascii="Montserrat Light" w:eastAsia="Times New Roman" w:hAnsi="Montserrat Light" w:cs="Times New Roman"/>
                <w:bCs/>
                <w:sz w:val="24"/>
                <w:szCs w:val="24"/>
                <w:lang w:val="en-US"/>
              </w:rPr>
              <w:t xml:space="preserve"> 71 01 03 “Mobilier, </w:t>
            </w:r>
            <w:proofErr w:type="spellStart"/>
            <w:r w:rsidRPr="00826A0B">
              <w:rPr>
                <w:rFonts w:ascii="Montserrat Light" w:eastAsia="Times New Roman" w:hAnsi="Montserrat Light" w:cs="Times New Roman"/>
                <w:bCs/>
                <w:sz w:val="24"/>
                <w:szCs w:val="24"/>
                <w:lang w:val="en-US"/>
              </w:rPr>
              <w:t>aparatură</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birotică</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și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alte</w:t>
            </w:r>
            <w:proofErr w:type="spellEnd"/>
            <w:r w:rsidRPr="00826A0B">
              <w:rPr>
                <w:rFonts w:ascii="Montserrat Light" w:eastAsia="Times New Roman" w:hAnsi="Montserrat Light" w:cs="Times New Roman"/>
                <w:bCs/>
                <w:sz w:val="24"/>
                <w:szCs w:val="24"/>
                <w:lang w:val="en-US"/>
              </w:rPr>
              <w:t xml:space="preserve"> active </w:t>
            </w:r>
            <w:proofErr w:type="spellStart"/>
            <w:r w:rsidRPr="00826A0B">
              <w:rPr>
                <w:rFonts w:ascii="Montserrat Light" w:eastAsia="Times New Roman" w:hAnsi="Montserrat Light" w:cs="Times New Roman"/>
                <w:bCs/>
                <w:sz w:val="24"/>
                <w:szCs w:val="24"/>
                <w:lang w:val="en-US"/>
              </w:rPr>
              <w:t>corporale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Propunem</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aprobarea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modificărilor</w:t>
            </w:r>
            <w:proofErr w:type="spellEnd"/>
            <w:r w:rsidRPr="00826A0B">
              <w:rPr>
                <w:rFonts w:ascii="Montserrat Light" w:eastAsia="Times New Roman" w:hAnsi="Montserrat Light" w:cs="Times New Roman"/>
                <w:bCs/>
                <w:sz w:val="24"/>
                <w:szCs w:val="24"/>
                <w:lang w:val="en-US"/>
              </w:rPr>
              <w:t xml:space="preserve"> solicitate.   </w:t>
            </w:r>
          </w:p>
          <w:p w14:paraId="068B265F" w14:textId="5D528A6C" w:rsidR="008E359E" w:rsidRPr="00826A0B" w:rsidRDefault="008E359E" w:rsidP="008E359E">
            <w:pPr>
              <w:spacing w:line="240" w:lineRule="auto"/>
              <w:jc w:val="both"/>
              <w:rPr>
                <w:rFonts w:ascii="Montserrat Light" w:eastAsia="Times New Roman" w:hAnsi="Montserrat Light" w:cs="Times New Roman"/>
                <w:bCs/>
                <w:sz w:val="24"/>
                <w:szCs w:val="24"/>
                <w:lang w:val="en-US"/>
              </w:rPr>
            </w:pPr>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Prin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adresa</w:t>
            </w:r>
            <w:proofErr w:type="spellEnd"/>
            <w:r w:rsidRPr="00826A0B">
              <w:rPr>
                <w:rFonts w:ascii="Montserrat Light" w:eastAsia="Times New Roman" w:hAnsi="Montserrat Light" w:cs="Times New Roman"/>
                <w:bCs/>
                <w:sz w:val="24"/>
                <w:szCs w:val="24"/>
                <w:lang w:val="en-US"/>
              </w:rPr>
              <w:t xml:space="preserve"> nr.19.486/13.04.2023 </w:t>
            </w:r>
            <w:proofErr w:type="spellStart"/>
            <w:r w:rsidRPr="00826A0B">
              <w:rPr>
                <w:rFonts w:ascii="Montserrat Light" w:eastAsia="Times New Roman" w:hAnsi="Montserrat Light" w:cs="Times New Roman"/>
                <w:bCs/>
                <w:sz w:val="24"/>
                <w:szCs w:val="24"/>
                <w:lang w:val="en-US"/>
              </w:rPr>
              <w:t>Direcția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Generală</w:t>
            </w:r>
            <w:proofErr w:type="spellEnd"/>
            <w:r w:rsidRPr="00826A0B">
              <w:rPr>
                <w:rFonts w:ascii="Montserrat Light" w:eastAsia="Times New Roman" w:hAnsi="Montserrat Light" w:cs="Times New Roman"/>
                <w:bCs/>
                <w:sz w:val="24"/>
                <w:szCs w:val="24"/>
                <w:lang w:val="en-US"/>
              </w:rPr>
              <w:t xml:space="preserve"> de </w:t>
            </w:r>
            <w:proofErr w:type="spellStart"/>
            <w:r w:rsidRPr="00826A0B">
              <w:rPr>
                <w:rFonts w:ascii="Montserrat Light" w:eastAsia="Times New Roman" w:hAnsi="Montserrat Light" w:cs="Times New Roman"/>
                <w:bCs/>
                <w:sz w:val="24"/>
                <w:szCs w:val="24"/>
                <w:lang w:val="en-US"/>
              </w:rPr>
              <w:t>Asistență</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Socială</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și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Protecția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Copilului</w:t>
            </w:r>
            <w:proofErr w:type="spellEnd"/>
            <w:r w:rsidRPr="00826A0B">
              <w:rPr>
                <w:rFonts w:ascii="Montserrat Light" w:eastAsia="Times New Roman" w:hAnsi="Montserrat Light" w:cs="Times New Roman"/>
                <w:bCs/>
                <w:sz w:val="24"/>
                <w:szCs w:val="24"/>
                <w:lang w:val="en-US"/>
              </w:rPr>
              <w:t xml:space="preserve"> </w:t>
            </w:r>
            <w:proofErr w:type="spellStart"/>
            <w:proofErr w:type="gramStart"/>
            <w:r w:rsidRPr="00826A0B">
              <w:rPr>
                <w:rFonts w:ascii="Montserrat Light" w:eastAsia="Times New Roman" w:hAnsi="Montserrat Light" w:cs="Times New Roman"/>
                <w:bCs/>
                <w:sz w:val="24"/>
                <w:szCs w:val="24"/>
                <w:lang w:val="en-US"/>
              </w:rPr>
              <w:t>solicită</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aprobarea</w:t>
            </w:r>
            <w:proofErr w:type="spellEnd"/>
            <w:proofErr w:type="gram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unui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buget</w:t>
            </w:r>
            <w:proofErr w:type="spellEnd"/>
            <w:r w:rsidRPr="00826A0B">
              <w:rPr>
                <w:rFonts w:ascii="Montserrat Light" w:eastAsia="Times New Roman" w:hAnsi="Montserrat Light" w:cs="Times New Roman"/>
                <w:bCs/>
                <w:sz w:val="24"/>
                <w:szCs w:val="24"/>
                <w:lang w:val="en-US"/>
              </w:rPr>
              <w:t xml:space="preserve"> de </w:t>
            </w:r>
            <w:proofErr w:type="spellStart"/>
            <w:r w:rsidRPr="00826A0B">
              <w:rPr>
                <w:rFonts w:ascii="Montserrat Light" w:eastAsia="Times New Roman" w:hAnsi="Montserrat Light" w:cs="Times New Roman"/>
                <w:bCs/>
                <w:sz w:val="24"/>
                <w:szCs w:val="24"/>
                <w:lang w:val="en-US"/>
              </w:rPr>
              <w:t>venituri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și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cheltuieli</w:t>
            </w:r>
            <w:proofErr w:type="spellEnd"/>
            <w:r w:rsidRPr="00826A0B">
              <w:rPr>
                <w:rFonts w:ascii="Montserrat Light" w:eastAsia="Times New Roman" w:hAnsi="Montserrat Light" w:cs="Times New Roman"/>
                <w:bCs/>
                <w:sz w:val="24"/>
                <w:szCs w:val="24"/>
                <w:lang w:val="en-US"/>
              </w:rPr>
              <w:t xml:space="preserve">  pe </w:t>
            </w:r>
            <w:proofErr w:type="spellStart"/>
            <w:r w:rsidRPr="00826A0B">
              <w:rPr>
                <w:rFonts w:ascii="Montserrat Light" w:eastAsia="Times New Roman" w:hAnsi="Montserrat Light" w:cs="Times New Roman"/>
                <w:bCs/>
                <w:sz w:val="24"/>
                <w:szCs w:val="24"/>
                <w:lang w:val="en-US"/>
              </w:rPr>
              <w:t>sursa</w:t>
            </w:r>
            <w:proofErr w:type="spellEnd"/>
            <w:r w:rsidRPr="00826A0B">
              <w:rPr>
                <w:rFonts w:ascii="Montserrat Light" w:eastAsia="Times New Roman" w:hAnsi="Montserrat Light" w:cs="Times New Roman"/>
                <w:bCs/>
                <w:sz w:val="24"/>
                <w:szCs w:val="24"/>
                <w:lang w:val="en-US"/>
              </w:rPr>
              <w:t xml:space="preserve"> D ( </w:t>
            </w:r>
            <w:proofErr w:type="spellStart"/>
            <w:r w:rsidRPr="00826A0B">
              <w:rPr>
                <w:rFonts w:ascii="Montserrat Light" w:eastAsia="Times New Roman" w:hAnsi="Montserrat Light" w:cs="Times New Roman"/>
                <w:bCs/>
                <w:sz w:val="24"/>
                <w:szCs w:val="24"/>
                <w:lang w:val="en-US"/>
              </w:rPr>
              <w:t>Fonduri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externe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nerambursabile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în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sumă</w:t>
            </w:r>
            <w:proofErr w:type="spellEnd"/>
            <w:r w:rsidRPr="00826A0B">
              <w:rPr>
                <w:rFonts w:ascii="Montserrat Light" w:eastAsia="Times New Roman" w:hAnsi="Montserrat Light" w:cs="Times New Roman"/>
                <w:bCs/>
                <w:sz w:val="24"/>
                <w:szCs w:val="24"/>
                <w:lang w:val="en-US"/>
              </w:rPr>
              <w:t xml:space="preserve"> de 56 mii lei </w:t>
            </w:r>
            <w:proofErr w:type="spellStart"/>
            <w:r w:rsidRPr="00826A0B">
              <w:rPr>
                <w:rFonts w:ascii="Montserrat Light" w:eastAsia="Times New Roman" w:hAnsi="Montserrat Light" w:cs="Times New Roman"/>
                <w:bCs/>
                <w:sz w:val="24"/>
                <w:szCs w:val="24"/>
                <w:lang w:val="en-US"/>
              </w:rPr>
              <w:t>având</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în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vedere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Contractul</w:t>
            </w:r>
            <w:proofErr w:type="spellEnd"/>
            <w:r w:rsidRPr="00826A0B">
              <w:rPr>
                <w:rFonts w:ascii="Montserrat Light" w:eastAsia="Times New Roman" w:hAnsi="Montserrat Light" w:cs="Times New Roman"/>
                <w:bCs/>
                <w:sz w:val="24"/>
                <w:szCs w:val="24"/>
                <w:lang w:val="en-US"/>
              </w:rPr>
              <w:t xml:space="preserve"> de </w:t>
            </w:r>
            <w:proofErr w:type="spellStart"/>
            <w:r w:rsidRPr="00826A0B">
              <w:rPr>
                <w:rFonts w:ascii="Montserrat Light" w:eastAsia="Times New Roman" w:hAnsi="Montserrat Light" w:cs="Times New Roman"/>
                <w:bCs/>
                <w:sz w:val="24"/>
                <w:szCs w:val="24"/>
                <w:lang w:val="en-US"/>
              </w:rPr>
              <w:t>finanțare</w:t>
            </w:r>
            <w:proofErr w:type="spellEnd"/>
            <w:r w:rsidRPr="00826A0B">
              <w:rPr>
                <w:rFonts w:ascii="Montserrat Light" w:eastAsia="Times New Roman" w:hAnsi="Montserrat Light" w:cs="Times New Roman"/>
                <w:bCs/>
                <w:sz w:val="24"/>
                <w:szCs w:val="24"/>
                <w:lang w:val="en-US"/>
              </w:rPr>
              <w:t xml:space="preserve"> nr. AR 1.584/24.01.2023 pentru </w:t>
            </w:r>
            <w:proofErr w:type="spellStart"/>
            <w:r w:rsidRPr="00826A0B">
              <w:rPr>
                <w:rFonts w:ascii="Montserrat Light" w:eastAsia="Times New Roman" w:hAnsi="Montserrat Light" w:cs="Times New Roman"/>
                <w:bCs/>
                <w:sz w:val="24"/>
                <w:szCs w:val="24"/>
                <w:lang w:val="en-US"/>
              </w:rPr>
              <w:t>implementarea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proiectului</w:t>
            </w:r>
            <w:proofErr w:type="spellEnd"/>
            <w:r w:rsidRPr="00826A0B">
              <w:rPr>
                <w:rFonts w:ascii="Montserrat Light" w:eastAsia="Times New Roman" w:hAnsi="Montserrat Light" w:cs="Times New Roman"/>
                <w:bCs/>
                <w:sz w:val="24"/>
                <w:szCs w:val="24"/>
                <w:lang w:val="en-US"/>
              </w:rPr>
              <w:t xml:space="preserve"> SG2.30 “MELVIN-</w:t>
            </w:r>
            <w:proofErr w:type="spellStart"/>
            <w:r w:rsidRPr="00826A0B">
              <w:rPr>
                <w:rFonts w:ascii="Montserrat Light" w:eastAsia="Times New Roman" w:hAnsi="Montserrat Light" w:cs="Times New Roman"/>
                <w:bCs/>
                <w:sz w:val="24"/>
                <w:szCs w:val="24"/>
                <w:lang w:val="en-US"/>
              </w:rPr>
              <w:t>Proiect</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colaborativ</w:t>
            </w:r>
            <w:proofErr w:type="spellEnd"/>
            <w:r w:rsidRPr="00826A0B">
              <w:rPr>
                <w:rFonts w:ascii="Montserrat Light" w:eastAsia="Times New Roman" w:hAnsi="Montserrat Light" w:cs="Times New Roman"/>
                <w:bCs/>
                <w:sz w:val="24"/>
                <w:szCs w:val="24"/>
                <w:lang w:val="en-US"/>
              </w:rPr>
              <w:t xml:space="preserve"> de </w:t>
            </w:r>
            <w:proofErr w:type="spellStart"/>
            <w:r w:rsidRPr="00826A0B">
              <w:rPr>
                <w:rFonts w:ascii="Montserrat Light" w:eastAsia="Times New Roman" w:hAnsi="Montserrat Light" w:cs="Times New Roman"/>
                <w:bCs/>
                <w:sz w:val="24"/>
                <w:szCs w:val="24"/>
                <w:lang w:val="en-US"/>
              </w:rPr>
              <w:t>evaluare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și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conștientizare</w:t>
            </w:r>
            <w:proofErr w:type="spellEnd"/>
            <w:r w:rsidRPr="00826A0B">
              <w:rPr>
                <w:rFonts w:ascii="Montserrat Light" w:eastAsia="Times New Roman" w:hAnsi="Montserrat Light" w:cs="Times New Roman"/>
                <w:bCs/>
                <w:sz w:val="24"/>
                <w:szCs w:val="24"/>
                <w:lang w:val="en-US"/>
              </w:rPr>
              <w:t xml:space="preserve"> </w:t>
            </w:r>
            <w:proofErr w:type="gramStart"/>
            <w:r w:rsidRPr="00826A0B">
              <w:rPr>
                <w:rFonts w:ascii="Montserrat Light" w:eastAsia="Times New Roman" w:hAnsi="Montserrat Light" w:cs="Times New Roman"/>
                <w:bCs/>
                <w:sz w:val="24"/>
                <w:szCs w:val="24"/>
                <w:lang w:val="en-US"/>
              </w:rPr>
              <w:t>a</w:t>
            </w:r>
            <w:proofErr w:type="gram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impactului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afecțiunilor</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metabolice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și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hepatice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asupra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stării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generale</w:t>
            </w:r>
            <w:proofErr w:type="spellEnd"/>
            <w:r w:rsidRPr="00826A0B">
              <w:rPr>
                <w:rFonts w:ascii="Montserrat Light" w:eastAsia="Times New Roman" w:hAnsi="Montserrat Light" w:cs="Times New Roman"/>
                <w:bCs/>
                <w:sz w:val="24"/>
                <w:szCs w:val="24"/>
                <w:lang w:val="en-US"/>
              </w:rPr>
              <w:t xml:space="preserve"> de </w:t>
            </w:r>
            <w:proofErr w:type="spellStart"/>
            <w:r w:rsidRPr="00826A0B">
              <w:rPr>
                <w:rFonts w:ascii="Montserrat Light" w:eastAsia="Times New Roman" w:hAnsi="Montserrat Light" w:cs="Times New Roman"/>
                <w:bCs/>
                <w:sz w:val="24"/>
                <w:szCs w:val="24"/>
                <w:lang w:val="en-US"/>
              </w:rPr>
              <w:t>sănătate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în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rândul</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populației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adulte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și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pediatrice</w:t>
            </w:r>
            <w:proofErr w:type="spellEnd"/>
            <w:r w:rsidRPr="00826A0B">
              <w:rPr>
                <w:rFonts w:ascii="Montserrat Light" w:eastAsia="Times New Roman" w:hAnsi="Montserrat Light" w:cs="Times New Roman"/>
                <w:bCs/>
                <w:sz w:val="24"/>
                <w:szCs w:val="24"/>
                <w:lang w:val="en-US"/>
              </w:rPr>
              <w:t xml:space="preserve"> cu grad </w:t>
            </w:r>
            <w:proofErr w:type="spellStart"/>
            <w:r w:rsidRPr="00826A0B">
              <w:rPr>
                <w:rFonts w:ascii="Montserrat Light" w:eastAsia="Times New Roman" w:hAnsi="Montserrat Light" w:cs="Times New Roman"/>
                <w:bCs/>
                <w:sz w:val="24"/>
                <w:szCs w:val="24"/>
                <w:lang w:val="en-US"/>
              </w:rPr>
              <w:t>ridicat</w:t>
            </w:r>
            <w:proofErr w:type="spellEnd"/>
            <w:r w:rsidRPr="00826A0B">
              <w:rPr>
                <w:rFonts w:ascii="Montserrat Light" w:eastAsia="Times New Roman" w:hAnsi="Montserrat Light" w:cs="Times New Roman"/>
                <w:bCs/>
                <w:sz w:val="24"/>
                <w:szCs w:val="24"/>
                <w:lang w:val="en-US"/>
              </w:rPr>
              <w:t xml:space="preserve"> de </w:t>
            </w:r>
            <w:proofErr w:type="spellStart"/>
            <w:r w:rsidRPr="00826A0B">
              <w:rPr>
                <w:rFonts w:ascii="Montserrat Light" w:eastAsia="Times New Roman" w:hAnsi="Montserrat Light" w:cs="Times New Roman"/>
                <w:bCs/>
                <w:sz w:val="24"/>
                <w:szCs w:val="24"/>
                <w:lang w:val="en-US"/>
              </w:rPr>
              <w:t>vulnerabilitate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inclusiv</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romi</w:t>
            </w:r>
            <w:proofErr w:type="spellEnd"/>
            <w:r w:rsidRPr="00826A0B">
              <w:rPr>
                <w:rFonts w:ascii="Montserrat Light" w:eastAsia="Times New Roman" w:hAnsi="Montserrat Light" w:cs="Times New Roman"/>
                <w:bCs/>
                <w:sz w:val="24"/>
                <w:szCs w:val="24"/>
                <w:lang w:val="en-US"/>
              </w:rPr>
              <w:t>”-</w:t>
            </w:r>
            <w:proofErr w:type="spellStart"/>
            <w:r w:rsidRPr="00826A0B">
              <w:rPr>
                <w:rFonts w:ascii="Montserrat Light" w:eastAsia="Times New Roman" w:hAnsi="Montserrat Light" w:cs="Times New Roman"/>
                <w:bCs/>
                <w:sz w:val="24"/>
                <w:szCs w:val="24"/>
                <w:lang w:val="en-US"/>
              </w:rPr>
              <w:t>Mecanismul</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Financiar</w:t>
            </w:r>
            <w:proofErr w:type="spellEnd"/>
            <w:r w:rsidRPr="00826A0B">
              <w:rPr>
                <w:rFonts w:ascii="Montserrat Light" w:eastAsia="Times New Roman" w:hAnsi="Montserrat Light" w:cs="Times New Roman"/>
                <w:bCs/>
                <w:sz w:val="24"/>
                <w:szCs w:val="24"/>
                <w:lang w:val="en-US"/>
              </w:rPr>
              <w:t xml:space="preserve"> SEE 2014-2021. </w:t>
            </w:r>
            <w:proofErr w:type="spellStart"/>
            <w:r w:rsidRPr="00826A0B">
              <w:rPr>
                <w:rFonts w:ascii="Montserrat Light" w:eastAsia="Times New Roman" w:hAnsi="Montserrat Light" w:cs="Times New Roman"/>
                <w:bCs/>
                <w:sz w:val="24"/>
                <w:szCs w:val="24"/>
                <w:lang w:val="en-US"/>
              </w:rPr>
              <w:t>Ținând</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cont</w:t>
            </w:r>
            <w:proofErr w:type="spellEnd"/>
            <w:r w:rsidRPr="00826A0B">
              <w:rPr>
                <w:rFonts w:ascii="Montserrat Light" w:eastAsia="Times New Roman" w:hAnsi="Montserrat Light" w:cs="Times New Roman"/>
                <w:bCs/>
                <w:sz w:val="24"/>
                <w:szCs w:val="24"/>
                <w:lang w:val="en-US"/>
              </w:rPr>
              <w:t xml:space="preserve"> de </w:t>
            </w:r>
            <w:proofErr w:type="spellStart"/>
            <w:r w:rsidRPr="00826A0B">
              <w:rPr>
                <w:rFonts w:ascii="Montserrat Light" w:eastAsia="Times New Roman" w:hAnsi="Montserrat Light" w:cs="Times New Roman"/>
                <w:bCs/>
                <w:sz w:val="24"/>
                <w:szCs w:val="24"/>
                <w:lang w:val="en-US"/>
              </w:rPr>
              <w:t>cele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menționate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propunem</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aprobarea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bugetului</w:t>
            </w:r>
            <w:proofErr w:type="spellEnd"/>
            <w:r w:rsidRPr="00826A0B">
              <w:rPr>
                <w:rFonts w:ascii="Montserrat Light" w:eastAsia="Times New Roman" w:hAnsi="Montserrat Light" w:cs="Times New Roman"/>
                <w:bCs/>
                <w:sz w:val="24"/>
                <w:szCs w:val="24"/>
                <w:lang w:val="en-US"/>
              </w:rPr>
              <w:t xml:space="preserve"> pe </w:t>
            </w:r>
            <w:proofErr w:type="spellStart"/>
            <w:r w:rsidRPr="00826A0B">
              <w:rPr>
                <w:rFonts w:ascii="Montserrat Light" w:eastAsia="Times New Roman" w:hAnsi="Montserrat Light" w:cs="Times New Roman"/>
                <w:bCs/>
                <w:sz w:val="24"/>
                <w:szCs w:val="24"/>
                <w:lang w:val="en-US"/>
              </w:rPr>
              <w:t>anul</w:t>
            </w:r>
            <w:proofErr w:type="spellEnd"/>
            <w:r w:rsidRPr="00826A0B">
              <w:rPr>
                <w:rFonts w:ascii="Montserrat Light" w:eastAsia="Times New Roman" w:hAnsi="Montserrat Light" w:cs="Times New Roman"/>
                <w:bCs/>
                <w:sz w:val="24"/>
                <w:szCs w:val="24"/>
                <w:lang w:val="en-US"/>
              </w:rPr>
              <w:t xml:space="preserve"> 2023 pe </w:t>
            </w:r>
            <w:proofErr w:type="spellStart"/>
            <w:r w:rsidRPr="00826A0B">
              <w:rPr>
                <w:rFonts w:ascii="Montserrat Light" w:eastAsia="Times New Roman" w:hAnsi="Montserrat Light" w:cs="Times New Roman"/>
                <w:bCs/>
                <w:sz w:val="24"/>
                <w:szCs w:val="24"/>
                <w:lang w:val="en-US"/>
              </w:rPr>
              <w:t>sursa</w:t>
            </w:r>
            <w:proofErr w:type="spellEnd"/>
            <w:r w:rsidRPr="00826A0B">
              <w:rPr>
                <w:rFonts w:ascii="Montserrat Light" w:eastAsia="Times New Roman" w:hAnsi="Montserrat Light" w:cs="Times New Roman"/>
                <w:bCs/>
                <w:sz w:val="24"/>
                <w:szCs w:val="24"/>
                <w:lang w:val="en-US"/>
              </w:rPr>
              <w:t xml:space="preserve"> D </w:t>
            </w:r>
            <w:r w:rsidRPr="00826A0B">
              <w:rPr>
                <w:rFonts w:ascii="Montserrat Light" w:eastAsia="Times New Roman" w:hAnsi="Montserrat Light" w:cs="Times New Roman"/>
                <w:bCs/>
                <w:sz w:val="24"/>
                <w:szCs w:val="24"/>
                <w:lang w:val="ro-RO"/>
              </w:rPr>
              <w:t>î</w:t>
            </w:r>
            <w:r w:rsidRPr="00826A0B">
              <w:rPr>
                <w:rFonts w:ascii="Montserrat Light" w:eastAsia="Times New Roman" w:hAnsi="Montserrat Light" w:cs="Times New Roman"/>
                <w:bCs/>
                <w:sz w:val="24"/>
                <w:szCs w:val="24"/>
                <w:lang w:val="en-US"/>
              </w:rPr>
              <w:t xml:space="preserve">n </w:t>
            </w:r>
            <w:proofErr w:type="spellStart"/>
            <w:r w:rsidRPr="00826A0B">
              <w:rPr>
                <w:rFonts w:ascii="Montserrat Light" w:eastAsia="Times New Roman" w:hAnsi="Montserrat Light" w:cs="Times New Roman"/>
                <w:bCs/>
                <w:sz w:val="24"/>
                <w:szCs w:val="24"/>
                <w:lang w:val="en-US"/>
              </w:rPr>
              <w:t>sumă</w:t>
            </w:r>
            <w:proofErr w:type="spellEnd"/>
            <w:r w:rsidRPr="00826A0B">
              <w:rPr>
                <w:rFonts w:ascii="Montserrat Light" w:eastAsia="Times New Roman" w:hAnsi="Montserrat Light" w:cs="Times New Roman"/>
                <w:bCs/>
                <w:sz w:val="24"/>
                <w:szCs w:val="24"/>
                <w:lang w:val="en-US"/>
              </w:rPr>
              <w:t xml:space="preserve"> de 56 mii lei pentru D.G.A.S.P.C Cluj.</w:t>
            </w:r>
          </w:p>
          <w:p w14:paraId="234BC781" w14:textId="5172E43B" w:rsidR="008E359E" w:rsidRPr="00826A0B" w:rsidRDefault="008E359E" w:rsidP="008E359E">
            <w:pPr>
              <w:spacing w:line="240" w:lineRule="auto"/>
              <w:ind w:firstLine="675"/>
              <w:jc w:val="both"/>
              <w:rPr>
                <w:rFonts w:ascii="Montserrat Light" w:eastAsia="Times New Roman" w:hAnsi="Montserrat Light" w:cs="Times New Roman"/>
                <w:bCs/>
                <w:sz w:val="24"/>
                <w:szCs w:val="24"/>
                <w:lang w:val="en-US"/>
              </w:rPr>
            </w:pPr>
            <w:proofErr w:type="spellStart"/>
            <w:r w:rsidRPr="00826A0B">
              <w:rPr>
                <w:rFonts w:ascii="Montserrat Light" w:eastAsia="Times New Roman" w:hAnsi="Montserrat Light" w:cs="Times New Roman"/>
                <w:bCs/>
                <w:sz w:val="24"/>
                <w:szCs w:val="24"/>
                <w:lang w:val="en-US"/>
              </w:rPr>
              <w:t>Prin</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adresa</w:t>
            </w:r>
            <w:proofErr w:type="spellEnd"/>
            <w:r w:rsidRPr="00826A0B">
              <w:rPr>
                <w:rFonts w:ascii="Montserrat Light" w:eastAsia="Times New Roman" w:hAnsi="Montserrat Light" w:cs="Times New Roman"/>
                <w:bCs/>
                <w:sz w:val="24"/>
                <w:szCs w:val="24"/>
                <w:lang w:val="en-US"/>
              </w:rPr>
              <w:t xml:space="preserve"> nr.924/05.05.2023 Muzeul Etnografic al Transilvaniei </w:t>
            </w:r>
            <w:proofErr w:type="spellStart"/>
            <w:r w:rsidRPr="00826A0B">
              <w:rPr>
                <w:rFonts w:ascii="Montserrat Light" w:eastAsia="Times New Roman" w:hAnsi="Montserrat Light" w:cs="Times New Roman"/>
                <w:bCs/>
                <w:sz w:val="24"/>
                <w:szCs w:val="24"/>
                <w:lang w:val="en-US"/>
              </w:rPr>
              <w:t>solicită</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suplimentarea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bugetului</w:t>
            </w:r>
            <w:proofErr w:type="spellEnd"/>
            <w:r w:rsidRPr="00826A0B">
              <w:rPr>
                <w:rFonts w:ascii="Montserrat Light" w:eastAsia="Times New Roman" w:hAnsi="Montserrat Light" w:cs="Times New Roman"/>
                <w:bCs/>
                <w:sz w:val="24"/>
                <w:szCs w:val="24"/>
                <w:lang w:val="en-US"/>
              </w:rPr>
              <w:t xml:space="preserve"> din </w:t>
            </w:r>
            <w:proofErr w:type="spellStart"/>
            <w:r w:rsidRPr="00826A0B">
              <w:rPr>
                <w:rFonts w:ascii="Montserrat Light" w:eastAsia="Times New Roman" w:hAnsi="Montserrat Light" w:cs="Times New Roman"/>
                <w:bCs/>
                <w:sz w:val="24"/>
                <w:szCs w:val="24"/>
                <w:lang w:val="en-US"/>
              </w:rPr>
              <w:t>fonduri</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externe</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nerambursabile</w:t>
            </w:r>
            <w:proofErr w:type="spellEnd"/>
            <w:r w:rsidRPr="00826A0B">
              <w:rPr>
                <w:rFonts w:ascii="Montserrat Light" w:eastAsia="Times New Roman" w:hAnsi="Montserrat Light" w:cs="Times New Roman"/>
                <w:bCs/>
                <w:sz w:val="24"/>
                <w:szCs w:val="24"/>
                <w:lang w:val="en-US"/>
              </w:rPr>
              <w:t xml:space="preserve"> pentru </w:t>
            </w:r>
            <w:proofErr w:type="spellStart"/>
            <w:r w:rsidRPr="00826A0B">
              <w:rPr>
                <w:rFonts w:ascii="Montserrat Light" w:eastAsia="Times New Roman" w:hAnsi="Montserrat Light" w:cs="Times New Roman"/>
                <w:bCs/>
                <w:sz w:val="24"/>
                <w:szCs w:val="24"/>
                <w:lang w:val="en-US"/>
              </w:rPr>
              <w:t>anul</w:t>
            </w:r>
            <w:proofErr w:type="spellEnd"/>
            <w:r w:rsidRPr="00826A0B">
              <w:rPr>
                <w:rFonts w:ascii="Montserrat Light" w:eastAsia="Times New Roman" w:hAnsi="Montserrat Light" w:cs="Times New Roman"/>
                <w:bCs/>
                <w:sz w:val="24"/>
                <w:szCs w:val="24"/>
                <w:lang w:val="en-US"/>
              </w:rPr>
              <w:t xml:space="preserve"> 2023 cu </w:t>
            </w:r>
            <w:proofErr w:type="spellStart"/>
            <w:r w:rsidRPr="00826A0B">
              <w:rPr>
                <w:rFonts w:ascii="Montserrat Light" w:eastAsia="Times New Roman" w:hAnsi="Montserrat Light" w:cs="Times New Roman"/>
                <w:bCs/>
                <w:sz w:val="24"/>
                <w:szCs w:val="24"/>
                <w:lang w:val="en-US"/>
              </w:rPr>
              <w:t>suma</w:t>
            </w:r>
            <w:proofErr w:type="spellEnd"/>
            <w:r w:rsidRPr="00826A0B">
              <w:rPr>
                <w:rFonts w:ascii="Montserrat Light" w:eastAsia="Times New Roman" w:hAnsi="Montserrat Light" w:cs="Times New Roman"/>
                <w:bCs/>
                <w:sz w:val="24"/>
                <w:szCs w:val="24"/>
                <w:lang w:val="en-US"/>
              </w:rPr>
              <w:t xml:space="preserve"> de 53,41 mii lei </w:t>
            </w:r>
            <w:proofErr w:type="spellStart"/>
            <w:r w:rsidRPr="00826A0B">
              <w:rPr>
                <w:rFonts w:ascii="Montserrat Light" w:eastAsia="Times New Roman" w:hAnsi="Montserrat Light" w:cs="Times New Roman"/>
                <w:bCs/>
                <w:sz w:val="24"/>
                <w:szCs w:val="24"/>
                <w:lang w:val="en-US"/>
              </w:rPr>
              <w:t>aferentă</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proiectului</w:t>
            </w:r>
            <w:proofErr w:type="spellEnd"/>
            <w:r w:rsidRPr="00826A0B">
              <w:rPr>
                <w:rFonts w:ascii="Montserrat Light" w:eastAsia="Times New Roman" w:hAnsi="Montserrat Light" w:cs="Times New Roman"/>
                <w:bCs/>
                <w:sz w:val="24"/>
                <w:szCs w:val="24"/>
                <w:lang w:val="en-US"/>
              </w:rPr>
              <w:t xml:space="preserve"> Erasmus ADU. </w:t>
            </w:r>
            <w:proofErr w:type="spellStart"/>
            <w:r w:rsidRPr="00826A0B">
              <w:rPr>
                <w:rFonts w:ascii="Montserrat Light" w:eastAsia="Times New Roman" w:hAnsi="Montserrat Light" w:cs="Times New Roman"/>
                <w:bCs/>
                <w:sz w:val="24"/>
                <w:szCs w:val="24"/>
                <w:lang w:val="en-US"/>
              </w:rPr>
              <w:t>Astfel</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lastRenderedPageBreak/>
              <w:t>propunem</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suplimentartea</w:t>
            </w:r>
            <w:proofErr w:type="spellEnd"/>
            <w:r w:rsidRPr="00826A0B">
              <w:rPr>
                <w:rFonts w:ascii="Montserrat Light" w:eastAsia="Times New Roman" w:hAnsi="Montserrat Light" w:cs="Times New Roman"/>
                <w:bCs/>
                <w:sz w:val="24"/>
                <w:szCs w:val="24"/>
                <w:lang w:val="en-US"/>
              </w:rPr>
              <w:t xml:space="preserve"> </w:t>
            </w:r>
            <w:proofErr w:type="spellStart"/>
            <w:r w:rsidRPr="00826A0B">
              <w:rPr>
                <w:rFonts w:ascii="Montserrat Light" w:eastAsia="Times New Roman" w:hAnsi="Montserrat Light" w:cs="Times New Roman"/>
                <w:bCs/>
                <w:sz w:val="24"/>
                <w:szCs w:val="24"/>
                <w:lang w:val="en-US"/>
              </w:rPr>
              <w:t>bugetului</w:t>
            </w:r>
            <w:proofErr w:type="spellEnd"/>
            <w:r w:rsidRPr="00826A0B">
              <w:rPr>
                <w:rFonts w:ascii="Montserrat Light" w:eastAsia="Times New Roman" w:hAnsi="Montserrat Light" w:cs="Times New Roman"/>
                <w:bCs/>
                <w:sz w:val="24"/>
                <w:szCs w:val="24"/>
                <w:lang w:val="en-US"/>
              </w:rPr>
              <w:t xml:space="preserve"> din FEN pe </w:t>
            </w:r>
            <w:proofErr w:type="spellStart"/>
            <w:r w:rsidRPr="00826A0B">
              <w:rPr>
                <w:rFonts w:ascii="Montserrat Light" w:eastAsia="Times New Roman" w:hAnsi="Montserrat Light" w:cs="Times New Roman"/>
                <w:bCs/>
                <w:sz w:val="24"/>
                <w:szCs w:val="24"/>
                <w:lang w:val="en-US"/>
              </w:rPr>
              <w:t>anul</w:t>
            </w:r>
            <w:proofErr w:type="spellEnd"/>
            <w:r w:rsidRPr="00826A0B">
              <w:rPr>
                <w:rFonts w:ascii="Montserrat Light" w:eastAsia="Times New Roman" w:hAnsi="Montserrat Light" w:cs="Times New Roman"/>
                <w:bCs/>
                <w:sz w:val="24"/>
                <w:szCs w:val="24"/>
                <w:lang w:val="en-US"/>
              </w:rPr>
              <w:t xml:space="preserve"> 2023 pentru Muzeul Etnografic al Transilvaniei cu </w:t>
            </w:r>
            <w:proofErr w:type="spellStart"/>
            <w:r w:rsidRPr="00826A0B">
              <w:rPr>
                <w:rFonts w:ascii="Montserrat Light" w:eastAsia="Times New Roman" w:hAnsi="Montserrat Light" w:cs="Times New Roman"/>
                <w:bCs/>
                <w:sz w:val="24"/>
                <w:szCs w:val="24"/>
                <w:lang w:val="en-US"/>
              </w:rPr>
              <w:t>suma</w:t>
            </w:r>
            <w:proofErr w:type="spellEnd"/>
            <w:r w:rsidRPr="00826A0B">
              <w:rPr>
                <w:rFonts w:ascii="Montserrat Light" w:eastAsia="Times New Roman" w:hAnsi="Montserrat Light" w:cs="Times New Roman"/>
                <w:bCs/>
                <w:sz w:val="24"/>
                <w:szCs w:val="24"/>
                <w:lang w:val="en-US"/>
              </w:rPr>
              <w:t xml:space="preserve"> de 53,41 mii lei. </w:t>
            </w:r>
          </w:p>
          <w:p w14:paraId="4F50E250" w14:textId="55F62DE6" w:rsidR="003A53A4" w:rsidRPr="00826A0B" w:rsidRDefault="00A51F31" w:rsidP="00A51F31">
            <w:pPr>
              <w:spacing w:line="240" w:lineRule="auto"/>
              <w:ind w:firstLine="690"/>
              <w:jc w:val="both"/>
              <w:rPr>
                <w:rFonts w:ascii="Montserrat Light" w:eastAsia="Times New Roman" w:hAnsi="Montserrat Light" w:cs="Times New Roman"/>
                <w:b/>
                <w:bCs/>
                <w:iCs/>
                <w:noProof/>
                <w:sz w:val="24"/>
                <w:szCs w:val="24"/>
                <w:lang w:val="ro-RO" w:eastAsia="ro-RO" w:bidi="ne-NP"/>
              </w:rPr>
            </w:pPr>
            <w:r w:rsidRPr="00826A0B">
              <w:rPr>
                <w:rFonts w:ascii="Montserrat Light" w:eastAsiaTheme="minorHAnsi" w:hAnsi="Montserrat Light" w:cstheme="minorBidi"/>
                <w:bCs/>
                <w:sz w:val="24"/>
                <w:szCs w:val="24"/>
                <w:lang w:val="ro-RO"/>
              </w:rPr>
              <w:t>Ți</w:t>
            </w:r>
            <w:proofErr w:type="spellStart"/>
            <w:r w:rsidR="003A53A4" w:rsidRPr="00826A0B">
              <w:rPr>
                <w:rFonts w:ascii="Montserrat Light" w:eastAsiaTheme="minorHAnsi" w:hAnsi="Montserrat Light" w:cstheme="minorBidi"/>
                <w:bCs/>
                <w:sz w:val="24"/>
                <w:szCs w:val="24"/>
              </w:rPr>
              <w:t>nând</w:t>
            </w:r>
            <w:proofErr w:type="spellEnd"/>
            <w:r w:rsidR="003A53A4" w:rsidRPr="00826A0B">
              <w:rPr>
                <w:rFonts w:ascii="Montserrat Light" w:eastAsiaTheme="minorHAnsi" w:hAnsi="Montserrat Light" w:cstheme="minorBidi"/>
                <w:bCs/>
                <w:sz w:val="24"/>
                <w:szCs w:val="24"/>
              </w:rPr>
              <w:t xml:space="preserve"> </w:t>
            </w:r>
            <w:proofErr w:type="spellStart"/>
            <w:r w:rsidR="003A53A4" w:rsidRPr="00826A0B">
              <w:rPr>
                <w:rFonts w:ascii="Montserrat Light" w:eastAsiaTheme="minorHAnsi" w:hAnsi="Montserrat Light" w:cstheme="minorBidi"/>
                <w:bCs/>
                <w:sz w:val="24"/>
                <w:szCs w:val="24"/>
              </w:rPr>
              <w:t>cont</w:t>
            </w:r>
            <w:proofErr w:type="spellEnd"/>
            <w:r w:rsidR="003A53A4" w:rsidRPr="00826A0B">
              <w:rPr>
                <w:rFonts w:ascii="Montserrat Light" w:eastAsiaTheme="minorHAnsi" w:hAnsi="Montserrat Light" w:cstheme="minorBidi"/>
                <w:bCs/>
                <w:sz w:val="24"/>
                <w:szCs w:val="24"/>
              </w:rPr>
              <w:t xml:space="preserve"> de </w:t>
            </w:r>
            <w:proofErr w:type="spellStart"/>
            <w:r w:rsidR="003A53A4" w:rsidRPr="00826A0B">
              <w:rPr>
                <w:rFonts w:ascii="Montserrat Light" w:eastAsiaTheme="minorHAnsi" w:hAnsi="Montserrat Light" w:cstheme="minorBidi"/>
                <w:bCs/>
                <w:sz w:val="24"/>
                <w:szCs w:val="24"/>
              </w:rPr>
              <w:t>argumentele</w:t>
            </w:r>
            <w:proofErr w:type="spellEnd"/>
            <w:r w:rsidR="003A53A4" w:rsidRPr="00826A0B">
              <w:rPr>
                <w:rFonts w:ascii="Montserrat Light" w:eastAsiaTheme="minorHAnsi" w:hAnsi="Montserrat Light" w:cstheme="minorBidi"/>
                <w:bCs/>
                <w:sz w:val="24"/>
                <w:szCs w:val="24"/>
              </w:rPr>
              <w:t xml:space="preserve"> </w:t>
            </w:r>
            <w:proofErr w:type="spellStart"/>
            <w:r w:rsidR="003A53A4" w:rsidRPr="00826A0B">
              <w:rPr>
                <w:rFonts w:ascii="Montserrat Light" w:eastAsiaTheme="minorHAnsi" w:hAnsi="Montserrat Light" w:cstheme="minorBidi"/>
                <w:bCs/>
                <w:sz w:val="24"/>
                <w:szCs w:val="24"/>
              </w:rPr>
              <w:t>prezentate</w:t>
            </w:r>
            <w:proofErr w:type="spellEnd"/>
            <w:r w:rsidR="003A53A4" w:rsidRPr="00826A0B">
              <w:rPr>
                <w:rFonts w:ascii="Montserrat Light" w:eastAsiaTheme="minorHAnsi" w:hAnsi="Montserrat Light" w:cstheme="minorBidi"/>
                <w:bCs/>
                <w:sz w:val="24"/>
                <w:szCs w:val="24"/>
              </w:rPr>
              <w:t xml:space="preserve"> </w:t>
            </w:r>
            <w:proofErr w:type="spellStart"/>
            <w:r w:rsidR="003A53A4" w:rsidRPr="00826A0B">
              <w:rPr>
                <w:rFonts w:ascii="Montserrat Light" w:eastAsiaTheme="minorHAnsi" w:hAnsi="Montserrat Light" w:cstheme="minorBidi"/>
                <w:bCs/>
                <w:sz w:val="24"/>
                <w:szCs w:val="24"/>
              </w:rPr>
              <w:t>mai</w:t>
            </w:r>
            <w:proofErr w:type="spellEnd"/>
            <w:r w:rsidR="003A53A4" w:rsidRPr="00826A0B">
              <w:rPr>
                <w:rFonts w:ascii="Montserrat Light" w:eastAsiaTheme="minorHAnsi" w:hAnsi="Montserrat Light" w:cstheme="minorBidi"/>
                <w:bCs/>
                <w:sz w:val="24"/>
                <w:szCs w:val="24"/>
              </w:rPr>
              <w:t xml:space="preserve"> sus, </w:t>
            </w:r>
            <w:proofErr w:type="spellStart"/>
            <w:r w:rsidR="003A53A4" w:rsidRPr="00826A0B">
              <w:rPr>
                <w:rFonts w:ascii="Montserrat Light" w:eastAsiaTheme="minorHAnsi" w:hAnsi="Montserrat Light" w:cstheme="minorBidi"/>
                <w:bCs/>
                <w:sz w:val="24"/>
                <w:szCs w:val="24"/>
              </w:rPr>
              <w:t>rectificarea</w:t>
            </w:r>
            <w:proofErr w:type="spellEnd"/>
            <w:r w:rsidR="003A53A4" w:rsidRPr="00826A0B">
              <w:rPr>
                <w:rFonts w:ascii="Montserrat Light" w:eastAsiaTheme="minorHAnsi" w:hAnsi="Montserrat Light" w:cstheme="minorBidi"/>
                <w:bCs/>
                <w:sz w:val="24"/>
                <w:szCs w:val="24"/>
              </w:rPr>
              <w:t xml:space="preserve"> </w:t>
            </w:r>
            <w:proofErr w:type="spellStart"/>
            <w:r w:rsidR="003A53A4" w:rsidRPr="00826A0B">
              <w:rPr>
                <w:rFonts w:ascii="Montserrat Light" w:eastAsiaTheme="minorHAnsi" w:hAnsi="Montserrat Light" w:cstheme="minorBidi"/>
                <w:bCs/>
                <w:sz w:val="24"/>
                <w:szCs w:val="24"/>
              </w:rPr>
              <w:t>bugetului</w:t>
            </w:r>
            <w:proofErr w:type="spellEnd"/>
            <w:r w:rsidR="003A53A4" w:rsidRPr="00826A0B">
              <w:rPr>
                <w:rFonts w:ascii="Montserrat Light" w:eastAsiaTheme="minorHAnsi" w:hAnsi="Montserrat Light" w:cstheme="minorBidi"/>
                <w:bCs/>
                <w:sz w:val="24"/>
                <w:szCs w:val="24"/>
              </w:rPr>
              <w:t xml:space="preserve"> general </w:t>
            </w:r>
            <w:proofErr w:type="spellStart"/>
            <w:r w:rsidR="003A53A4" w:rsidRPr="00826A0B">
              <w:rPr>
                <w:rFonts w:ascii="Montserrat Light" w:eastAsiaTheme="minorHAnsi" w:hAnsi="Montserrat Light" w:cstheme="minorBidi"/>
                <w:bCs/>
                <w:sz w:val="24"/>
                <w:szCs w:val="24"/>
              </w:rPr>
              <w:t>propriu</w:t>
            </w:r>
            <w:proofErr w:type="spellEnd"/>
            <w:r w:rsidR="003A53A4" w:rsidRPr="00826A0B">
              <w:rPr>
                <w:rFonts w:ascii="Montserrat Light" w:eastAsiaTheme="minorHAnsi" w:hAnsi="Montserrat Light" w:cstheme="minorBidi"/>
                <w:bCs/>
                <w:sz w:val="24"/>
                <w:szCs w:val="24"/>
              </w:rPr>
              <w:t xml:space="preserve"> al </w:t>
            </w:r>
            <w:proofErr w:type="spellStart"/>
            <w:r w:rsidR="003A53A4" w:rsidRPr="00826A0B">
              <w:rPr>
                <w:rFonts w:ascii="Montserrat Light" w:eastAsiaTheme="minorHAnsi" w:hAnsi="Montserrat Light" w:cstheme="minorBidi"/>
                <w:bCs/>
                <w:sz w:val="24"/>
                <w:szCs w:val="24"/>
              </w:rPr>
              <w:t>Judeţului</w:t>
            </w:r>
            <w:proofErr w:type="spellEnd"/>
            <w:r w:rsidR="003A53A4" w:rsidRPr="00826A0B">
              <w:rPr>
                <w:rFonts w:ascii="Montserrat Light" w:eastAsiaTheme="minorHAnsi" w:hAnsi="Montserrat Light" w:cstheme="minorBidi"/>
                <w:bCs/>
                <w:sz w:val="24"/>
                <w:szCs w:val="24"/>
              </w:rPr>
              <w:t xml:space="preserve"> Cluj pe </w:t>
            </w:r>
            <w:proofErr w:type="spellStart"/>
            <w:r w:rsidR="003A53A4" w:rsidRPr="00826A0B">
              <w:rPr>
                <w:rFonts w:ascii="Montserrat Light" w:eastAsiaTheme="minorHAnsi" w:hAnsi="Montserrat Light" w:cstheme="minorBidi"/>
                <w:bCs/>
                <w:sz w:val="24"/>
                <w:szCs w:val="24"/>
              </w:rPr>
              <w:t>anul</w:t>
            </w:r>
            <w:proofErr w:type="spellEnd"/>
            <w:r w:rsidR="003A53A4" w:rsidRPr="00826A0B">
              <w:rPr>
                <w:rFonts w:ascii="Montserrat Light" w:eastAsiaTheme="minorHAnsi" w:hAnsi="Montserrat Light" w:cstheme="minorBidi"/>
                <w:bCs/>
                <w:sz w:val="24"/>
                <w:szCs w:val="24"/>
              </w:rPr>
              <w:t xml:space="preserve"> 202</w:t>
            </w:r>
            <w:r w:rsidR="00BC4794" w:rsidRPr="00826A0B">
              <w:rPr>
                <w:rFonts w:ascii="Montserrat Light" w:eastAsiaTheme="minorHAnsi" w:hAnsi="Montserrat Light" w:cstheme="minorBidi"/>
                <w:bCs/>
                <w:sz w:val="24"/>
                <w:szCs w:val="24"/>
              </w:rPr>
              <w:t>3</w:t>
            </w:r>
            <w:r w:rsidR="003A53A4" w:rsidRPr="00826A0B">
              <w:rPr>
                <w:rFonts w:ascii="Montserrat Light" w:eastAsiaTheme="minorHAnsi" w:hAnsi="Montserrat Light" w:cstheme="minorBidi"/>
                <w:bCs/>
                <w:sz w:val="24"/>
                <w:szCs w:val="24"/>
              </w:rPr>
              <w:t xml:space="preserve"> </w:t>
            </w:r>
            <w:proofErr w:type="spellStart"/>
            <w:r w:rsidR="003A53A4" w:rsidRPr="00826A0B">
              <w:rPr>
                <w:rFonts w:ascii="Montserrat Light" w:eastAsiaTheme="minorHAnsi" w:hAnsi="Montserrat Light" w:cstheme="minorBidi"/>
                <w:bCs/>
                <w:sz w:val="24"/>
                <w:szCs w:val="24"/>
              </w:rPr>
              <w:t>respectă</w:t>
            </w:r>
            <w:proofErr w:type="spellEnd"/>
            <w:r w:rsidR="003A53A4" w:rsidRPr="00826A0B">
              <w:rPr>
                <w:rFonts w:ascii="Montserrat Light" w:eastAsiaTheme="minorHAnsi" w:hAnsi="Montserrat Light" w:cstheme="minorBidi"/>
                <w:bCs/>
                <w:sz w:val="24"/>
                <w:szCs w:val="24"/>
              </w:rPr>
              <w:t xml:space="preserve"> </w:t>
            </w:r>
            <w:proofErr w:type="spellStart"/>
            <w:r w:rsidR="003A53A4" w:rsidRPr="00826A0B">
              <w:rPr>
                <w:rFonts w:ascii="Montserrat Light" w:eastAsiaTheme="minorHAnsi" w:hAnsi="Montserrat Light" w:cstheme="minorBidi"/>
                <w:bCs/>
                <w:sz w:val="24"/>
                <w:szCs w:val="24"/>
              </w:rPr>
              <w:t>prevederile</w:t>
            </w:r>
            <w:proofErr w:type="spellEnd"/>
            <w:r w:rsidR="003A53A4" w:rsidRPr="00826A0B">
              <w:rPr>
                <w:rFonts w:ascii="Montserrat Light" w:eastAsiaTheme="minorHAnsi" w:hAnsi="Montserrat Light" w:cstheme="minorBidi"/>
                <w:bCs/>
                <w:sz w:val="24"/>
                <w:szCs w:val="24"/>
              </w:rPr>
              <w:t xml:space="preserve"> </w:t>
            </w:r>
            <w:proofErr w:type="spellStart"/>
            <w:r w:rsidR="003A53A4" w:rsidRPr="00826A0B">
              <w:rPr>
                <w:rFonts w:ascii="Montserrat Light" w:eastAsiaTheme="minorHAnsi" w:hAnsi="Montserrat Light" w:cstheme="minorBidi"/>
                <w:bCs/>
                <w:sz w:val="24"/>
                <w:szCs w:val="24"/>
              </w:rPr>
              <w:t>legale</w:t>
            </w:r>
            <w:proofErr w:type="spellEnd"/>
            <w:r w:rsidR="003A53A4" w:rsidRPr="00826A0B">
              <w:rPr>
                <w:rFonts w:ascii="Montserrat Light" w:eastAsiaTheme="minorHAnsi" w:hAnsi="Montserrat Light" w:cstheme="minorBidi"/>
                <w:bCs/>
                <w:sz w:val="24"/>
                <w:szCs w:val="24"/>
              </w:rPr>
              <w:t xml:space="preserve"> </w:t>
            </w:r>
            <w:proofErr w:type="spellStart"/>
            <w:r w:rsidR="003A53A4" w:rsidRPr="00826A0B">
              <w:rPr>
                <w:rFonts w:ascii="Montserrat Light" w:eastAsiaTheme="minorHAnsi" w:hAnsi="Montserrat Light" w:cstheme="minorBidi"/>
                <w:bCs/>
                <w:sz w:val="24"/>
                <w:szCs w:val="24"/>
              </w:rPr>
              <w:t>și</w:t>
            </w:r>
            <w:proofErr w:type="spellEnd"/>
            <w:r w:rsidR="003A53A4" w:rsidRPr="00826A0B">
              <w:rPr>
                <w:rFonts w:ascii="Montserrat Light" w:eastAsiaTheme="minorHAnsi" w:hAnsi="Montserrat Light" w:cstheme="minorBidi"/>
                <w:bCs/>
                <w:sz w:val="24"/>
                <w:szCs w:val="24"/>
              </w:rPr>
              <w:t xml:space="preserve"> </w:t>
            </w:r>
            <w:proofErr w:type="spellStart"/>
            <w:r w:rsidR="003A53A4" w:rsidRPr="00826A0B">
              <w:rPr>
                <w:rFonts w:ascii="Montserrat Light" w:eastAsiaTheme="minorHAnsi" w:hAnsi="Montserrat Light" w:cstheme="minorBidi"/>
                <w:bCs/>
                <w:sz w:val="24"/>
                <w:szCs w:val="24"/>
              </w:rPr>
              <w:t>asigură</w:t>
            </w:r>
            <w:proofErr w:type="spellEnd"/>
            <w:r w:rsidR="003A53A4" w:rsidRPr="00826A0B">
              <w:rPr>
                <w:rFonts w:ascii="Montserrat Light" w:eastAsiaTheme="minorHAnsi" w:hAnsi="Montserrat Light" w:cstheme="minorBidi"/>
                <w:bCs/>
                <w:sz w:val="24"/>
                <w:szCs w:val="24"/>
              </w:rPr>
              <w:t xml:space="preserve"> </w:t>
            </w:r>
            <w:proofErr w:type="spellStart"/>
            <w:r w:rsidR="003A53A4" w:rsidRPr="00826A0B">
              <w:rPr>
                <w:rFonts w:ascii="Montserrat Light" w:eastAsiaTheme="minorHAnsi" w:hAnsi="Montserrat Light" w:cstheme="minorBidi"/>
                <w:bCs/>
                <w:sz w:val="24"/>
                <w:szCs w:val="24"/>
              </w:rPr>
              <w:t>funcționarea</w:t>
            </w:r>
            <w:proofErr w:type="spellEnd"/>
            <w:r w:rsidR="003A53A4" w:rsidRPr="00826A0B">
              <w:rPr>
                <w:rFonts w:ascii="Montserrat Light" w:eastAsiaTheme="minorHAnsi" w:hAnsi="Montserrat Light" w:cstheme="minorBidi"/>
                <w:bCs/>
                <w:sz w:val="24"/>
                <w:szCs w:val="24"/>
              </w:rPr>
              <w:t xml:space="preserve"> </w:t>
            </w:r>
            <w:proofErr w:type="spellStart"/>
            <w:r w:rsidR="003A53A4" w:rsidRPr="00826A0B">
              <w:rPr>
                <w:rFonts w:ascii="Montserrat Light" w:eastAsiaTheme="minorHAnsi" w:hAnsi="Montserrat Light" w:cstheme="minorBidi"/>
                <w:bCs/>
                <w:sz w:val="24"/>
                <w:szCs w:val="24"/>
              </w:rPr>
              <w:t>în</w:t>
            </w:r>
            <w:proofErr w:type="spellEnd"/>
            <w:r w:rsidR="003A53A4" w:rsidRPr="00826A0B">
              <w:rPr>
                <w:rFonts w:ascii="Montserrat Light" w:eastAsiaTheme="minorHAnsi" w:hAnsi="Montserrat Light" w:cstheme="minorBidi"/>
                <w:bCs/>
                <w:sz w:val="24"/>
                <w:szCs w:val="24"/>
              </w:rPr>
              <w:t xml:space="preserve"> </w:t>
            </w:r>
            <w:proofErr w:type="spellStart"/>
            <w:r w:rsidR="003A53A4" w:rsidRPr="00826A0B">
              <w:rPr>
                <w:rFonts w:ascii="Montserrat Light" w:eastAsiaTheme="minorHAnsi" w:hAnsi="Montserrat Light" w:cstheme="minorBidi"/>
                <w:bCs/>
                <w:sz w:val="24"/>
                <w:szCs w:val="24"/>
              </w:rPr>
              <w:t>condiții</w:t>
            </w:r>
            <w:proofErr w:type="spellEnd"/>
            <w:r w:rsidR="003A53A4" w:rsidRPr="00826A0B">
              <w:rPr>
                <w:rFonts w:ascii="Montserrat Light" w:eastAsiaTheme="minorHAnsi" w:hAnsi="Montserrat Light" w:cstheme="minorBidi"/>
                <w:bCs/>
                <w:sz w:val="24"/>
                <w:szCs w:val="24"/>
              </w:rPr>
              <w:t xml:space="preserve"> optime a </w:t>
            </w:r>
            <w:proofErr w:type="spellStart"/>
            <w:r w:rsidR="003A53A4" w:rsidRPr="00826A0B">
              <w:rPr>
                <w:rFonts w:ascii="Montserrat Light" w:eastAsiaTheme="minorHAnsi" w:hAnsi="Montserrat Light" w:cstheme="minorBidi"/>
                <w:bCs/>
                <w:sz w:val="24"/>
                <w:szCs w:val="24"/>
              </w:rPr>
              <w:t>instituțiilor</w:t>
            </w:r>
            <w:proofErr w:type="spellEnd"/>
            <w:r w:rsidR="003A53A4" w:rsidRPr="00826A0B">
              <w:rPr>
                <w:rFonts w:ascii="Montserrat Light" w:eastAsiaTheme="minorHAnsi" w:hAnsi="Montserrat Light" w:cstheme="minorBidi"/>
                <w:bCs/>
                <w:sz w:val="24"/>
                <w:szCs w:val="24"/>
              </w:rPr>
              <w:t xml:space="preserve"> </w:t>
            </w:r>
            <w:proofErr w:type="spellStart"/>
            <w:r w:rsidR="003A53A4" w:rsidRPr="00826A0B">
              <w:rPr>
                <w:rFonts w:ascii="Montserrat Light" w:eastAsiaTheme="minorHAnsi" w:hAnsi="Montserrat Light" w:cstheme="minorBidi"/>
                <w:bCs/>
                <w:sz w:val="24"/>
                <w:szCs w:val="24"/>
              </w:rPr>
              <w:t>publice</w:t>
            </w:r>
            <w:proofErr w:type="spellEnd"/>
            <w:r w:rsidR="003A53A4" w:rsidRPr="00826A0B">
              <w:rPr>
                <w:rFonts w:ascii="Montserrat Light" w:eastAsiaTheme="minorHAnsi" w:hAnsi="Montserrat Light" w:cstheme="minorBidi"/>
                <w:bCs/>
                <w:sz w:val="24"/>
                <w:szCs w:val="24"/>
              </w:rPr>
              <w:t xml:space="preserve"> </w:t>
            </w:r>
            <w:proofErr w:type="spellStart"/>
            <w:r w:rsidR="003A53A4" w:rsidRPr="00826A0B">
              <w:rPr>
                <w:rFonts w:ascii="Montserrat Light" w:eastAsiaTheme="minorHAnsi" w:hAnsi="Montserrat Light" w:cstheme="minorBidi"/>
                <w:bCs/>
                <w:sz w:val="24"/>
                <w:szCs w:val="24"/>
              </w:rPr>
              <w:t>subordonate</w:t>
            </w:r>
            <w:proofErr w:type="spellEnd"/>
            <w:r w:rsidR="003A53A4" w:rsidRPr="00826A0B">
              <w:rPr>
                <w:rFonts w:ascii="Montserrat Light" w:eastAsiaTheme="minorHAnsi" w:hAnsi="Montserrat Light" w:cstheme="minorBidi"/>
                <w:bCs/>
                <w:sz w:val="24"/>
                <w:szCs w:val="24"/>
              </w:rPr>
              <w:t>.</w:t>
            </w:r>
          </w:p>
        </w:tc>
      </w:tr>
      <w:tr w:rsidR="004717D3" w:rsidRPr="00CF27CC" w14:paraId="732CA3D3" w14:textId="77777777" w:rsidTr="00DC704F">
        <w:trPr>
          <w:trHeight w:val="1094"/>
        </w:trPr>
        <w:tc>
          <w:tcPr>
            <w:tcW w:w="9445" w:type="dxa"/>
            <w:gridSpan w:val="2"/>
          </w:tcPr>
          <w:p w14:paraId="3CD930A9" w14:textId="77777777" w:rsidR="003A53A4" w:rsidRPr="00CF27CC" w:rsidRDefault="003A53A4" w:rsidP="003A53A4">
            <w:pPr>
              <w:autoSpaceDE w:val="0"/>
              <w:autoSpaceDN w:val="0"/>
              <w:adjustRightInd w:val="0"/>
              <w:spacing w:line="240" w:lineRule="auto"/>
              <w:jc w:val="both"/>
              <w:rPr>
                <w:rFonts w:ascii="Montserrat Light" w:eastAsia="Times New Roman" w:hAnsi="Montserrat Light" w:cs="Times New Roman"/>
                <w:b/>
                <w:i/>
                <w:noProof/>
                <w:sz w:val="24"/>
                <w:szCs w:val="24"/>
                <w:lang w:val="ro-RO" w:eastAsia="ro-RO" w:bidi="ne-NP"/>
              </w:rPr>
            </w:pPr>
            <w:r w:rsidRPr="00CF27CC">
              <w:rPr>
                <w:rFonts w:ascii="Montserrat Light" w:eastAsia="Times New Roman" w:hAnsi="Montserrat Light" w:cs="Times New Roman"/>
                <w:b/>
                <w:bCs/>
                <w:iCs/>
                <w:noProof/>
                <w:sz w:val="24"/>
                <w:szCs w:val="24"/>
                <w:lang w:val="ro-RO" w:eastAsia="ro-RO"/>
              </w:rPr>
              <w:lastRenderedPageBreak/>
              <w:t xml:space="preserve">Secțiunea a 3-a </w:t>
            </w:r>
            <w:bookmarkStart w:id="14" w:name="_Hlk48727950"/>
            <w:r w:rsidRPr="00CF27CC">
              <w:rPr>
                <w:rFonts w:ascii="Montserrat Light" w:eastAsia="Times New Roman" w:hAnsi="Montserrat Light" w:cs="Times New Roman"/>
                <w:b/>
                <w:bCs/>
                <w:iCs/>
                <w:noProof/>
                <w:sz w:val="24"/>
                <w:szCs w:val="24"/>
                <w:lang w:val="ro-RO" w:eastAsia="ro-RO"/>
              </w:rPr>
              <w:t>- Efecte preconizate ale aplicării actului administrativ</w:t>
            </w:r>
            <w:bookmarkEnd w:id="14"/>
            <w:r w:rsidRPr="00CF27CC">
              <w:rPr>
                <w:rFonts w:ascii="Montserrat Light" w:eastAsia="Times New Roman" w:hAnsi="Montserrat Light" w:cs="Times New Roman"/>
                <w:b/>
                <w:bCs/>
                <w:iCs/>
                <w:noProof/>
                <w:sz w:val="24"/>
                <w:szCs w:val="24"/>
                <w:lang w:val="ro-RO" w:eastAsia="ro-RO"/>
              </w:rPr>
              <w:t>:</w:t>
            </w:r>
            <w:r w:rsidRPr="00CF27CC">
              <w:rPr>
                <w:rFonts w:ascii="Montserrat Light" w:eastAsia="Times New Roman" w:hAnsi="Montserrat Light" w:cs="Times New Roman"/>
                <w:b/>
                <w:bCs/>
                <w:i/>
                <w:noProof/>
                <w:sz w:val="24"/>
                <w:szCs w:val="24"/>
                <w:lang w:val="ro-RO" w:eastAsia="ro-RO"/>
              </w:rPr>
              <w:t xml:space="preserve"> </w:t>
            </w:r>
            <w:r w:rsidRPr="00CF27CC">
              <w:rPr>
                <w:rFonts w:ascii="Montserrat Light" w:hAnsi="Montserrat Light"/>
                <w:i/>
                <w:noProof/>
                <w:sz w:val="24"/>
                <w:szCs w:val="24"/>
                <w:lang w:val="ro-RO" w:eastAsia="ro-RO"/>
              </w:rPr>
              <w:t>(impactul financiar asupra bugetului judeţului pe termen scurt (pe anul curent)/lung, impactul asupra mediului concurențial şi domeniului ajutoarelor de stat, impactul asupra sarcinilor administrative, impactul asupra mediului)</w:t>
            </w:r>
            <w:r w:rsidRPr="00CF27CC">
              <w:rPr>
                <w:rFonts w:ascii="Montserrat Light" w:hAnsi="Montserrat Light"/>
                <w:b/>
                <w:bCs/>
                <w:i/>
                <w:noProof/>
                <w:sz w:val="24"/>
                <w:szCs w:val="24"/>
                <w:lang w:val="ro-RO" w:eastAsia="ro-RO"/>
              </w:rPr>
              <w:t>:</w:t>
            </w:r>
          </w:p>
        </w:tc>
      </w:tr>
      <w:tr w:rsidR="00ED7F0D" w:rsidRPr="00ED7F0D" w14:paraId="17E9B384" w14:textId="77777777" w:rsidTr="00974F55">
        <w:tc>
          <w:tcPr>
            <w:tcW w:w="9445" w:type="dxa"/>
            <w:gridSpan w:val="2"/>
          </w:tcPr>
          <w:p w14:paraId="1295CD17" w14:textId="4482966B" w:rsidR="003A53A4" w:rsidRPr="00826A0B" w:rsidRDefault="003A53A4" w:rsidP="001007A7">
            <w:pPr>
              <w:autoSpaceDE w:val="0"/>
              <w:autoSpaceDN w:val="0"/>
              <w:adjustRightInd w:val="0"/>
              <w:spacing w:line="240" w:lineRule="auto"/>
              <w:ind w:firstLine="690"/>
              <w:jc w:val="both"/>
              <w:rPr>
                <w:rFonts w:ascii="Montserrat Light" w:eastAsia="Times New Roman" w:hAnsi="Montserrat Light" w:cs="Times New Roman"/>
                <w:iCs/>
                <w:noProof/>
                <w:sz w:val="24"/>
                <w:szCs w:val="24"/>
                <w:lang w:val="ro-RO" w:eastAsia="ro-RO"/>
              </w:rPr>
            </w:pPr>
            <w:r w:rsidRPr="00826A0B">
              <w:rPr>
                <w:rFonts w:ascii="Montserrat Light" w:eastAsia="Times New Roman" w:hAnsi="Montserrat Light" w:cs="Times New Roman"/>
                <w:iCs/>
                <w:noProof/>
                <w:sz w:val="24"/>
                <w:szCs w:val="24"/>
                <w:lang w:val="ro-RO" w:eastAsia="ro-RO"/>
              </w:rPr>
              <w:t>Prezenta rectificare a bugetului propriu al Județului Cluj va permite gestionarea optimă a derulării execuţiei bugetare  a anului 202</w:t>
            </w:r>
            <w:r w:rsidR="00BC4794" w:rsidRPr="00826A0B">
              <w:rPr>
                <w:rFonts w:ascii="Montserrat Light" w:eastAsia="Times New Roman" w:hAnsi="Montserrat Light" w:cs="Times New Roman"/>
                <w:iCs/>
                <w:noProof/>
                <w:sz w:val="24"/>
                <w:szCs w:val="24"/>
                <w:lang w:val="ro-RO" w:eastAsia="ro-RO"/>
              </w:rPr>
              <w:t>3</w:t>
            </w:r>
            <w:r w:rsidRPr="00826A0B">
              <w:rPr>
                <w:rFonts w:ascii="Montserrat Light" w:eastAsia="Times New Roman" w:hAnsi="Montserrat Light" w:cs="Times New Roman"/>
                <w:iCs/>
                <w:noProof/>
                <w:sz w:val="24"/>
                <w:szCs w:val="24"/>
                <w:lang w:val="ro-RO" w:eastAsia="ro-RO"/>
              </w:rPr>
              <w:t>.</w:t>
            </w:r>
          </w:p>
        </w:tc>
      </w:tr>
      <w:tr w:rsidR="00ED7F0D" w:rsidRPr="00ED7F0D" w14:paraId="245AACF0" w14:textId="77777777" w:rsidTr="00974F55">
        <w:tc>
          <w:tcPr>
            <w:tcW w:w="9445" w:type="dxa"/>
            <w:gridSpan w:val="2"/>
          </w:tcPr>
          <w:p w14:paraId="7B987F5A" w14:textId="77777777" w:rsidR="003A53A4" w:rsidRPr="00826A0B" w:rsidRDefault="003A53A4" w:rsidP="003A53A4">
            <w:pPr>
              <w:autoSpaceDE w:val="0"/>
              <w:autoSpaceDN w:val="0"/>
              <w:adjustRightInd w:val="0"/>
              <w:spacing w:line="240" w:lineRule="auto"/>
              <w:rPr>
                <w:rFonts w:ascii="Montserrat Light" w:eastAsia="Times New Roman" w:hAnsi="Montserrat Light" w:cs="Calibri Light"/>
                <w:iCs/>
                <w:noProof/>
                <w:sz w:val="24"/>
                <w:szCs w:val="24"/>
                <w:highlight w:val="green"/>
                <w:shd w:val="clear" w:color="auto" w:fill="FFFFFF"/>
                <w:lang w:val="ro-RO" w:eastAsia="ro-RO"/>
              </w:rPr>
            </w:pPr>
            <w:r w:rsidRPr="00826A0B">
              <w:rPr>
                <w:rFonts w:ascii="Montserrat Light" w:eastAsia="Times New Roman" w:hAnsi="Montserrat Light" w:cs="Times New Roman"/>
                <w:b/>
                <w:iCs/>
                <w:noProof/>
                <w:sz w:val="24"/>
                <w:szCs w:val="24"/>
                <w:lang w:val="ro-RO" w:eastAsia="ro-RO" w:bidi="ne-NP"/>
              </w:rPr>
              <w:t xml:space="preserve">Secțiunea a 4-a - Concluzii/propuneri:  </w:t>
            </w:r>
          </w:p>
        </w:tc>
      </w:tr>
      <w:tr w:rsidR="00892D3E" w:rsidRPr="00ED7F0D" w14:paraId="0781BF4F" w14:textId="77777777" w:rsidTr="00974F55">
        <w:tc>
          <w:tcPr>
            <w:tcW w:w="9445" w:type="dxa"/>
            <w:gridSpan w:val="2"/>
          </w:tcPr>
          <w:p w14:paraId="45A935CC" w14:textId="4BA8C1D1" w:rsidR="003A53A4" w:rsidRPr="00826A0B" w:rsidRDefault="003A53A4" w:rsidP="001007A7">
            <w:pPr>
              <w:ind w:firstLine="690"/>
              <w:jc w:val="both"/>
              <w:rPr>
                <w:rFonts w:ascii="Montserrat Light" w:eastAsia="Times New Roman" w:hAnsi="Montserrat Light" w:cs="Times New Roman"/>
                <w:sz w:val="24"/>
                <w:szCs w:val="24"/>
                <w:lang w:val="pt-BR"/>
              </w:rPr>
            </w:pPr>
            <w:r w:rsidRPr="00826A0B">
              <w:rPr>
                <w:rFonts w:ascii="Montserrat Light" w:eastAsia="Times New Roman" w:hAnsi="Montserrat Light" w:cs="Times New Roman"/>
                <w:iCs/>
                <w:sz w:val="24"/>
                <w:szCs w:val="24"/>
                <w:lang w:val="pt-BR" w:eastAsia="ro-RO"/>
              </w:rPr>
              <w:t xml:space="preserve">În urma analizării proiectului de hotărâre și a documentării efectuate,  certificăm că proiectul de hotărâre </w:t>
            </w:r>
            <w:r w:rsidRPr="00826A0B">
              <w:rPr>
                <w:rFonts w:ascii="Montserrat Light" w:eastAsia="Times New Roman" w:hAnsi="Montserrat Light" w:cs="Times New Roman"/>
                <w:b/>
                <w:bCs/>
                <w:iCs/>
                <w:sz w:val="24"/>
                <w:szCs w:val="24"/>
                <w:lang w:val="pt-BR" w:eastAsia="ro-RO"/>
              </w:rPr>
              <w:t>îndeplinește</w:t>
            </w:r>
            <w:r w:rsidRPr="00826A0B">
              <w:rPr>
                <w:rFonts w:ascii="Montserrat Light" w:eastAsia="Times New Roman" w:hAnsi="Montserrat Light" w:cs="Times New Roman"/>
                <w:iCs/>
                <w:sz w:val="24"/>
                <w:szCs w:val="24"/>
                <w:lang w:val="pt-BR" w:eastAsia="ro-RO"/>
              </w:rPr>
              <w:t xml:space="preserve"> cerințele tehnice specificate în Secțiunea a 2-a.</w:t>
            </w:r>
          </w:p>
        </w:tc>
      </w:tr>
    </w:tbl>
    <w:p w14:paraId="1794F844" w14:textId="77777777" w:rsidR="003A53A4" w:rsidRPr="00ED7F0D" w:rsidRDefault="003A53A4" w:rsidP="003A53A4">
      <w:pPr>
        <w:autoSpaceDE w:val="0"/>
        <w:autoSpaceDN w:val="0"/>
        <w:adjustRightInd w:val="0"/>
        <w:spacing w:line="240" w:lineRule="auto"/>
        <w:contextualSpacing/>
        <w:rPr>
          <w:rFonts w:ascii="Montserrat Light" w:eastAsia="Times New Roman" w:hAnsi="Montserrat Light" w:cs="Times New Roman"/>
          <w:i/>
          <w:noProof/>
          <w:sz w:val="24"/>
          <w:szCs w:val="24"/>
          <w:lang w:val="en-US"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7"/>
        <w:gridCol w:w="2042"/>
        <w:gridCol w:w="1403"/>
        <w:gridCol w:w="1663"/>
      </w:tblGrid>
      <w:tr w:rsidR="00ED7F0D" w:rsidRPr="00ED7F0D" w14:paraId="0D1D41D2" w14:textId="77777777" w:rsidTr="00D85741">
        <w:tc>
          <w:tcPr>
            <w:tcW w:w="4357" w:type="dxa"/>
          </w:tcPr>
          <w:p w14:paraId="490515E1" w14:textId="77777777" w:rsidR="003A53A4" w:rsidRPr="00ED7F0D" w:rsidRDefault="003A53A4" w:rsidP="003A53A4">
            <w:pPr>
              <w:autoSpaceDE w:val="0"/>
              <w:autoSpaceDN w:val="0"/>
              <w:adjustRightInd w:val="0"/>
              <w:spacing w:line="240" w:lineRule="auto"/>
              <w:jc w:val="center"/>
              <w:rPr>
                <w:rFonts w:ascii="Montserrat Light" w:eastAsia="Times New Roman" w:hAnsi="Montserrat Light" w:cs="Calibri Light"/>
                <w:b/>
                <w:bCs/>
                <w:i/>
                <w:noProof/>
                <w:sz w:val="24"/>
                <w:szCs w:val="24"/>
                <w:shd w:val="clear" w:color="auto" w:fill="FFFFFF"/>
                <w:lang w:val="ro-RO" w:eastAsia="ro-RO"/>
              </w:rPr>
            </w:pPr>
          </w:p>
        </w:tc>
        <w:tc>
          <w:tcPr>
            <w:tcW w:w="2046" w:type="dxa"/>
          </w:tcPr>
          <w:p w14:paraId="63253606" w14:textId="77777777" w:rsidR="003A53A4" w:rsidRPr="00ED7F0D"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proofErr w:type="spellStart"/>
            <w:r w:rsidRPr="00ED7F0D">
              <w:rPr>
                <w:rFonts w:ascii="Montserrat Light" w:eastAsia="Times New Roman" w:hAnsi="Montserrat Light" w:cs="Times New Roman"/>
                <w:b/>
                <w:bCs/>
                <w:iCs/>
                <w:sz w:val="24"/>
                <w:szCs w:val="24"/>
                <w:lang w:val="en-US" w:eastAsia="ro-RO"/>
              </w:rPr>
              <w:t>Prenume</w:t>
            </w:r>
            <w:proofErr w:type="spellEnd"/>
            <w:r w:rsidRPr="00ED7F0D">
              <w:rPr>
                <w:rFonts w:ascii="Montserrat Light" w:eastAsia="Times New Roman" w:hAnsi="Montserrat Light" w:cs="Times New Roman"/>
                <w:b/>
                <w:bCs/>
                <w:iCs/>
                <w:sz w:val="24"/>
                <w:szCs w:val="24"/>
                <w:lang w:val="en-US" w:eastAsia="ro-RO"/>
              </w:rPr>
              <w:t xml:space="preserve"> </w:t>
            </w:r>
            <w:proofErr w:type="spellStart"/>
            <w:r w:rsidRPr="00ED7F0D">
              <w:rPr>
                <w:rFonts w:ascii="Montserrat Light" w:eastAsia="Times New Roman" w:hAnsi="Montserrat Light" w:cs="Times New Roman"/>
                <w:b/>
                <w:bCs/>
                <w:iCs/>
                <w:sz w:val="24"/>
                <w:szCs w:val="24"/>
                <w:lang w:val="en-US" w:eastAsia="ro-RO"/>
              </w:rPr>
              <w:t>și</w:t>
            </w:r>
            <w:proofErr w:type="spellEnd"/>
            <w:r w:rsidRPr="00ED7F0D">
              <w:rPr>
                <w:rFonts w:ascii="Montserrat Light" w:eastAsia="Times New Roman" w:hAnsi="Montserrat Light" w:cs="Times New Roman"/>
                <w:b/>
                <w:bCs/>
                <w:iCs/>
                <w:sz w:val="24"/>
                <w:szCs w:val="24"/>
                <w:lang w:val="en-US" w:eastAsia="ro-RO"/>
              </w:rPr>
              <w:t xml:space="preserve"> </w:t>
            </w:r>
            <w:proofErr w:type="spellStart"/>
            <w:r w:rsidRPr="00ED7F0D">
              <w:rPr>
                <w:rFonts w:ascii="Montserrat Light" w:eastAsia="Times New Roman" w:hAnsi="Montserrat Light" w:cs="Times New Roman"/>
                <w:b/>
                <w:bCs/>
                <w:iCs/>
                <w:sz w:val="24"/>
                <w:szCs w:val="24"/>
                <w:lang w:val="en-US" w:eastAsia="ro-RO"/>
              </w:rPr>
              <w:t>nume</w:t>
            </w:r>
            <w:proofErr w:type="spellEnd"/>
          </w:p>
        </w:tc>
        <w:tc>
          <w:tcPr>
            <w:tcW w:w="1378" w:type="dxa"/>
          </w:tcPr>
          <w:p w14:paraId="2596637E" w14:textId="77777777" w:rsidR="003A53A4" w:rsidRPr="00ED7F0D"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r w:rsidRPr="00ED7F0D">
              <w:rPr>
                <w:rFonts w:ascii="Montserrat Light" w:eastAsia="Times New Roman" w:hAnsi="Montserrat Light" w:cs="Times New Roman"/>
                <w:b/>
                <w:bCs/>
                <w:iCs/>
                <w:sz w:val="24"/>
                <w:szCs w:val="24"/>
                <w:lang w:val="en-US" w:eastAsia="ro-RO"/>
              </w:rPr>
              <w:t>Data</w:t>
            </w:r>
          </w:p>
        </w:tc>
        <w:tc>
          <w:tcPr>
            <w:tcW w:w="1664" w:type="dxa"/>
          </w:tcPr>
          <w:p w14:paraId="15738E0D" w14:textId="77777777" w:rsidR="003A53A4" w:rsidRPr="00ED7F0D"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proofErr w:type="spellStart"/>
            <w:r w:rsidRPr="00ED7F0D">
              <w:rPr>
                <w:rFonts w:ascii="Montserrat Light" w:eastAsia="Times New Roman" w:hAnsi="Montserrat Light" w:cs="Times New Roman"/>
                <w:b/>
                <w:bCs/>
                <w:iCs/>
                <w:sz w:val="24"/>
                <w:szCs w:val="24"/>
                <w:lang w:val="en-US" w:eastAsia="ro-RO"/>
              </w:rPr>
              <w:t>Semnătura</w:t>
            </w:r>
            <w:proofErr w:type="spellEnd"/>
          </w:p>
        </w:tc>
      </w:tr>
      <w:tr w:rsidR="00DA3E67" w:rsidRPr="00CF27CC" w14:paraId="0D449E14" w14:textId="77777777" w:rsidTr="00D85741">
        <w:tc>
          <w:tcPr>
            <w:tcW w:w="4357" w:type="dxa"/>
          </w:tcPr>
          <w:p w14:paraId="3672D880" w14:textId="77777777" w:rsidR="003A53A4" w:rsidRPr="00CF27CC" w:rsidRDefault="003A53A4"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roofErr w:type="spellStart"/>
            <w:r w:rsidRPr="00CF27CC">
              <w:rPr>
                <w:rFonts w:ascii="Montserrat Light" w:eastAsia="Times New Roman" w:hAnsi="Montserrat Light" w:cs="Times New Roman"/>
                <w:iCs/>
                <w:sz w:val="24"/>
                <w:szCs w:val="24"/>
                <w:lang w:val="en-US" w:eastAsia="ro-RO"/>
              </w:rPr>
              <w:t>Avizat</w:t>
            </w:r>
            <w:proofErr w:type="spellEnd"/>
            <w:r w:rsidRPr="00CF27CC">
              <w:rPr>
                <w:rFonts w:ascii="Montserrat Light" w:eastAsia="Times New Roman" w:hAnsi="Montserrat Light" w:cs="Times New Roman"/>
                <w:iCs/>
                <w:sz w:val="24"/>
                <w:szCs w:val="24"/>
                <w:lang w:val="en-US" w:eastAsia="ro-RO"/>
              </w:rPr>
              <w:t>: director general</w:t>
            </w:r>
          </w:p>
        </w:tc>
        <w:tc>
          <w:tcPr>
            <w:tcW w:w="2046" w:type="dxa"/>
          </w:tcPr>
          <w:p w14:paraId="6EE87DB7" w14:textId="77777777" w:rsidR="003A53A4" w:rsidRPr="00CF27CC" w:rsidRDefault="003A53A4"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CF27CC">
              <w:rPr>
                <w:rFonts w:ascii="Montserrat Light" w:eastAsia="Times New Roman" w:hAnsi="Montserrat Light" w:cs="Calibri Light"/>
                <w:iCs/>
                <w:noProof/>
                <w:sz w:val="24"/>
                <w:szCs w:val="24"/>
                <w:shd w:val="clear" w:color="auto" w:fill="FFFFFF"/>
                <w:lang w:val="ro-RO" w:eastAsia="ro-RO"/>
              </w:rPr>
              <w:t>Cristina Șchiop</w:t>
            </w:r>
          </w:p>
        </w:tc>
        <w:tc>
          <w:tcPr>
            <w:tcW w:w="1378" w:type="dxa"/>
          </w:tcPr>
          <w:p w14:paraId="682BBFCD" w14:textId="2DED18F9" w:rsidR="003A53A4" w:rsidRPr="00CF27CC" w:rsidRDefault="00E003E0" w:rsidP="001E214B">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1</w:t>
            </w:r>
            <w:r w:rsidR="00826A0B">
              <w:rPr>
                <w:rFonts w:ascii="Montserrat Light" w:eastAsia="Times New Roman" w:hAnsi="Montserrat Light" w:cs="Calibri Light"/>
                <w:iCs/>
                <w:noProof/>
                <w:sz w:val="24"/>
                <w:szCs w:val="24"/>
                <w:shd w:val="clear" w:color="auto" w:fill="FFFFFF"/>
                <w:lang w:val="ro-RO" w:eastAsia="ro-RO"/>
              </w:rPr>
              <w:t>8</w:t>
            </w:r>
            <w:r w:rsidR="003A53A4" w:rsidRPr="00CF27CC">
              <w:rPr>
                <w:rFonts w:ascii="Montserrat Light" w:eastAsia="Times New Roman" w:hAnsi="Montserrat Light" w:cs="Calibri Light"/>
                <w:iCs/>
                <w:noProof/>
                <w:sz w:val="24"/>
                <w:szCs w:val="24"/>
                <w:shd w:val="clear" w:color="auto" w:fill="FFFFFF"/>
                <w:lang w:val="ro-RO" w:eastAsia="ro-RO"/>
              </w:rPr>
              <w:t>.</w:t>
            </w:r>
            <w:r w:rsidR="00BC4794">
              <w:rPr>
                <w:rFonts w:ascii="Montserrat Light" w:eastAsia="Times New Roman" w:hAnsi="Montserrat Light" w:cs="Calibri Light"/>
                <w:iCs/>
                <w:noProof/>
                <w:sz w:val="24"/>
                <w:szCs w:val="24"/>
                <w:shd w:val="clear" w:color="auto" w:fill="FFFFFF"/>
                <w:lang w:val="ro-RO" w:eastAsia="ro-RO"/>
              </w:rPr>
              <w:t>0</w:t>
            </w:r>
            <w:r>
              <w:rPr>
                <w:rFonts w:ascii="Montserrat Light" w:eastAsia="Times New Roman" w:hAnsi="Montserrat Light" w:cs="Calibri Light"/>
                <w:iCs/>
                <w:noProof/>
                <w:sz w:val="24"/>
                <w:szCs w:val="24"/>
                <w:shd w:val="clear" w:color="auto" w:fill="FFFFFF"/>
                <w:lang w:val="ro-RO" w:eastAsia="ro-RO"/>
              </w:rPr>
              <w:t>5</w:t>
            </w:r>
            <w:r w:rsidR="003A53A4" w:rsidRPr="00CF27CC">
              <w:rPr>
                <w:rFonts w:ascii="Montserrat Light" w:eastAsia="Times New Roman" w:hAnsi="Montserrat Light" w:cs="Calibri Light"/>
                <w:iCs/>
                <w:noProof/>
                <w:sz w:val="24"/>
                <w:szCs w:val="24"/>
                <w:shd w:val="clear" w:color="auto" w:fill="FFFFFF"/>
                <w:lang w:val="ro-RO" w:eastAsia="ro-RO"/>
              </w:rPr>
              <w:t>.202</w:t>
            </w:r>
            <w:r w:rsidR="00BC4794">
              <w:rPr>
                <w:rFonts w:ascii="Montserrat Light" w:eastAsia="Times New Roman" w:hAnsi="Montserrat Light" w:cs="Calibri Light"/>
                <w:iCs/>
                <w:noProof/>
                <w:sz w:val="24"/>
                <w:szCs w:val="24"/>
                <w:shd w:val="clear" w:color="auto" w:fill="FFFFFF"/>
                <w:lang w:val="ro-RO" w:eastAsia="ro-RO"/>
              </w:rPr>
              <w:t>3</w:t>
            </w:r>
          </w:p>
        </w:tc>
        <w:tc>
          <w:tcPr>
            <w:tcW w:w="1664" w:type="dxa"/>
          </w:tcPr>
          <w:p w14:paraId="716A1215" w14:textId="2E477845" w:rsidR="00E6330E" w:rsidRPr="00CF27CC" w:rsidRDefault="00E6330E"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DA3E67" w:rsidRPr="00CF27CC" w14:paraId="713DB385" w14:textId="77777777" w:rsidTr="00D85741">
        <w:tc>
          <w:tcPr>
            <w:tcW w:w="4357" w:type="dxa"/>
          </w:tcPr>
          <w:p w14:paraId="4B2B5CCC" w14:textId="1CCA172F" w:rsidR="00A24886" w:rsidRPr="00CF27CC" w:rsidRDefault="00A24886" w:rsidP="00A24886">
            <w:pPr>
              <w:autoSpaceDE w:val="0"/>
              <w:autoSpaceDN w:val="0"/>
              <w:adjustRightInd w:val="0"/>
              <w:spacing w:line="240" w:lineRule="auto"/>
              <w:rPr>
                <w:rFonts w:ascii="Montserrat Light" w:eastAsia="Times New Roman" w:hAnsi="Montserrat Light" w:cs="Times New Roman"/>
                <w:iCs/>
                <w:sz w:val="24"/>
                <w:szCs w:val="24"/>
                <w:lang w:val="en-US" w:eastAsia="ro-RO"/>
              </w:rPr>
            </w:pPr>
            <w:proofErr w:type="spellStart"/>
            <w:r w:rsidRPr="00CF27CC">
              <w:rPr>
                <w:rFonts w:ascii="Montserrat Light" w:eastAsia="Times New Roman" w:hAnsi="Montserrat Light" w:cs="Times New Roman"/>
                <w:iCs/>
                <w:sz w:val="24"/>
                <w:szCs w:val="24"/>
                <w:lang w:val="en-US" w:eastAsia="ro-RO"/>
              </w:rPr>
              <w:t>Verificat</w:t>
            </w:r>
            <w:proofErr w:type="spellEnd"/>
            <w:r w:rsidRPr="00CF27CC">
              <w:rPr>
                <w:rFonts w:ascii="Montserrat Light" w:eastAsia="Times New Roman" w:hAnsi="Montserrat Light" w:cs="Calibri Light"/>
                <w:iCs/>
                <w:noProof/>
                <w:sz w:val="24"/>
                <w:szCs w:val="24"/>
                <w:shd w:val="clear" w:color="auto" w:fill="FFFFFF"/>
                <w:lang w:val="ro-RO" w:eastAsia="ro-RO"/>
              </w:rPr>
              <w:t>: șef serviciu BLV</w:t>
            </w:r>
          </w:p>
        </w:tc>
        <w:tc>
          <w:tcPr>
            <w:tcW w:w="2046" w:type="dxa"/>
          </w:tcPr>
          <w:p w14:paraId="5993D660" w14:textId="5EE28A84" w:rsidR="00A24886" w:rsidRPr="00CF27CC" w:rsidRDefault="00A24886"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CF27CC">
              <w:rPr>
                <w:rFonts w:ascii="Montserrat Light" w:eastAsia="Times New Roman" w:hAnsi="Montserrat Light" w:cs="Calibri Light"/>
                <w:iCs/>
                <w:noProof/>
                <w:sz w:val="24"/>
                <w:szCs w:val="24"/>
                <w:shd w:val="clear" w:color="auto" w:fill="FFFFFF"/>
                <w:lang w:val="ro-RO" w:eastAsia="ro-RO"/>
              </w:rPr>
              <w:t>Dorina Maier</w:t>
            </w:r>
          </w:p>
        </w:tc>
        <w:tc>
          <w:tcPr>
            <w:tcW w:w="1378" w:type="dxa"/>
          </w:tcPr>
          <w:p w14:paraId="179410AC" w14:textId="6BE12F28" w:rsidR="00A24886" w:rsidRPr="00CF27CC" w:rsidRDefault="00E003E0"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1</w:t>
            </w:r>
            <w:r w:rsidR="00826A0B">
              <w:rPr>
                <w:rFonts w:ascii="Montserrat Light" w:eastAsia="Times New Roman" w:hAnsi="Montserrat Light" w:cs="Calibri Light"/>
                <w:iCs/>
                <w:noProof/>
                <w:sz w:val="24"/>
                <w:szCs w:val="24"/>
                <w:shd w:val="clear" w:color="auto" w:fill="FFFFFF"/>
                <w:lang w:val="ro-RO" w:eastAsia="ro-RO"/>
              </w:rPr>
              <w:t>8</w:t>
            </w:r>
            <w:r w:rsidR="00A24886" w:rsidRPr="00CF27CC">
              <w:rPr>
                <w:rFonts w:ascii="Montserrat Light" w:eastAsia="Times New Roman" w:hAnsi="Montserrat Light" w:cs="Calibri Light"/>
                <w:iCs/>
                <w:noProof/>
                <w:sz w:val="24"/>
                <w:szCs w:val="24"/>
                <w:shd w:val="clear" w:color="auto" w:fill="FFFFFF"/>
                <w:lang w:val="ro-RO" w:eastAsia="ro-RO"/>
              </w:rPr>
              <w:t>.</w:t>
            </w:r>
            <w:r w:rsidR="00BC4794">
              <w:rPr>
                <w:rFonts w:ascii="Montserrat Light" w:eastAsia="Times New Roman" w:hAnsi="Montserrat Light" w:cs="Calibri Light"/>
                <w:iCs/>
                <w:noProof/>
                <w:sz w:val="24"/>
                <w:szCs w:val="24"/>
                <w:shd w:val="clear" w:color="auto" w:fill="FFFFFF"/>
                <w:lang w:val="ro-RO" w:eastAsia="ro-RO"/>
              </w:rPr>
              <w:t>0</w:t>
            </w:r>
            <w:r>
              <w:rPr>
                <w:rFonts w:ascii="Montserrat Light" w:eastAsia="Times New Roman" w:hAnsi="Montserrat Light" w:cs="Calibri Light"/>
                <w:iCs/>
                <w:noProof/>
                <w:sz w:val="24"/>
                <w:szCs w:val="24"/>
                <w:shd w:val="clear" w:color="auto" w:fill="FFFFFF"/>
                <w:lang w:val="ro-RO" w:eastAsia="ro-RO"/>
              </w:rPr>
              <w:t>5</w:t>
            </w:r>
            <w:r w:rsidR="00A24886" w:rsidRPr="00CF27CC">
              <w:rPr>
                <w:rFonts w:ascii="Montserrat Light" w:eastAsia="Times New Roman" w:hAnsi="Montserrat Light" w:cs="Calibri Light"/>
                <w:iCs/>
                <w:noProof/>
                <w:sz w:val="24"/>
                <w:szCs w:val="24"/>
                <w:shd w:val="clear" w:color="auto" w:fill="FFFFFF"/>
                <w:lang w:val="ro-RO" w:eastAsia="ro-RO"/>
              </w:rPr>
              <w:t>.202</w:t>
            </w:r>
            <w:r w:rsidR="00BC4794">
              <w:rPr>
                <w:rFonts w:ascii="Montserrat Light" w:eastAsia="Times New Roman" w:hAnsi="Montserrat Light" w:cs="Calibri Light"/>
                <w:iCs/>
                <w:noProof/>
                <w:sz w:val="24"/>
                <w:szCs w:val="24"/>
                <w:shd w:val="clear" w:color="auto" w:fill="FFFFFF"/>
                <w:lang w:val="ro-RO" w:eastAsia="ro-RO"/>
              </w:rPr>
              <w:t>3</w:t>
            </w:r>
          </w:p>
        </w:tc>
        <w:tc>
          <w:tcPr>
            <w:tcW w:w="1664" w:type="dxa"/>
          </w:tcPr>
          <w:p w14:paraId="26504A43" w14:textId="77777777" w:rsidR="00A24886" w:rsidRPr="00CF27CC"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DA3E67" w:rsidRPr="00CF27CC" w14:paraId="356EE71C" w14:textId="77777777" w:rsidTr="00D85741">
        <w:tc>
          <w:tcPr>
            <w:tcW w:w="4357" w:type="dxa"/>
          </w:tcPr>
          <w:p w14:paraId="1C710EDA" w14:textId="2A7B1302" w:rsidR="00A24886" w:rsidRPr="00CF27CC"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CF27CC">
              <w:rPr>
                <w:rFonts w:ascii="Montserrat Light" w:eastAsia="Times New Roman" w:hAnsi="Montserrat Light" w:cs="Calibri Light"/>
                <w:iCs/>
                <w:noProof/>
                <w:sz w:val="24"/>
                <w:szCs w:val="24"/>
                <w:shd w:val="clear" w:color="auto" w:fill="FFFFFF"/>
                <w:lang w:val="ro-RO" w:eastAsia="ro-RO"/>
              </w:rPr>
              <w:t>Elaborat: consilier</w:t>
            </w:r>
          </w:p>
        </w:tc>
        <w:tc>
          <w:tcPr>
            <w:tcW w:w="2046" w:type="dxa"/>
          </w:tcPr>
          <w:p w14:paraId="385393C4" w14:textId="129D91DB" w:rsidR="00A24886" w:rsidRPr="00CF27CC"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CF27CC">
              <w:rPr>
                <w:rFonts w:ascii="Montserrat Light" w:eastAsia="Times New Roman" w:hAnsi="Montserrat Light" w:cs="Calibri Light"/>
                <w:iCs/>
                <w:noProof/>
                <w:sz w:val="24"/>
                <w:szCs w:val="24"/>
                <w:shd w:val="clear" w:color="auto" w:fill="FFFFFF"/>
                <w:lang w:val="ro-RO" w:eastAsia="ro-RO"/>
              </w:rPr>
              <w:t>Anca Oltean</w:t>
            </w:r>
          </w:p>
        </w:tc>
        <w:tc>
          <w:tcPr>
            <w:tcW w:w="1378" w:type="dxa"/>
          </w:tcPr>
          <w:p w14:paraId="7958A67C" w14:textId="4691F310" w:rsidR="00A24886" w:rsidRPr="00CF27CC" w:rsidRDefault="00E003E0"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1</w:t>
            </w:r>
            <w:r w:rsidR="00826A0B">
              <w:rPr>
                <w:rFonts w:ascii="Montserrat Light" w:eastAsia="Times New Roman" w:hAnsi="Montserrat Light" w:cs="Calibri Light"/>
                <w:iCs/>
                <w:noProof/>
                <w:sz w:val="24"/>
                <w:szCs w:val="24"/>
                <w:shd w:val="clear" w:color="auto" w:fill="FFFFFF"/>
                <w:lang w:val="ro-RO" w:eastAsia="ro-RO"/>
              </w:rPr>
              <w:t>8</w:t>
            </w:r>
            <w:r w:rsidR="00A24886" w:rsidRPr="00CF27CC">
              <w:rPr>
                <w:rFonts w:ascii="Montserrat Light" w:eastAsia="Times New Roman" w:hAnsi="Montserrat Light" w:cs="Calibri Light"/>
                <w:iCs/>
                <w:noProof/>
                <w:sz w:val="24"/>
                <w:szCs w:val="24"/>
                <w:shd w:val="clear" w:color="auto" w:fill="FFFFFF"/>
                <w:lang w:val="ro-RO" w:eastAsia="ro-RO"/>
              </w:rPr>
              <w:t>.</w:t>
            </w:r>
            <w:r w:rsidR="00BC4794">
              <w:rPr>
                <w:rFonts w:ascii="Montserrat Light" w:eastAsia="Times New Roman" w:hAnsi="Montserrat Light" w:cs="Calibri Light"/>
                <w:iCs/>
                <w:noProof/>
                <w:sz w:val="24"/>
                <w:szCs w:val="24"/>
                <w:shd w:val="clear" w:color="auto" w:fill="FFFFFF"/>
                <w:lang w:val="ro-RO" w:eastAsia="ro-RO"/>
              </w:rPr>
              <w:t>0</w:t>
            </w:r>
            <w:r>
              <w:rPr>
                <w:rFonts w:ascii="Montserrat Light" w:eastAsia="Times New Roman" w:hAnsi="Montserrat Light" w:cs="Calibri Light"/>
                <w:iCs/>
                <w:noProof/>
                <w:sz w:val="24"/>
                <w:szCs w:val="24"/>
                <w:shd w:val="clear" w:color="auto" w:fill="FFFFFF"/>
                <w:lang w:val="ro-RO" w:eastAsia="ro-RO"/>
              </w:rPr>
              <w:t>5</w:t>
            </w:r>
            <w:r w:rsidR="00A24886" w:rsidRPr="00CF27CC">
              <w:rPr>
                <w:rFonts w:ascii="Montserrat Light" w:eastAsia="Times New Roman" w:hAnsi="Montserrat Light" w:cs="Calibri Light"/>
                <w:iCs/>
                <w:noProof/>
                <w:sz w:val="24"/>
                <w:szCs w:val="24"/>
                <w:shd w:val="clear" w:color="auto" w:fill="FFFFFF"/>
                <w:lang w:val="ro-RO" w:eastAsia="ro-RO"/>
              </w:rPr>
              <w:t>.202</w:t>
            </w:r>
            <w:r w:rsidR="00BC4794">
              <w:rPr>
                <w:rFonts w:ascii="Montserrat Light" w:eastAsia="Times New Roman" w:hAnsi="Montserrat Light" w:cs="Calibri Light"/>
                <w:iCs/>
                <w:noProof/>
                <w:sz w:val="24"/>
                <w:szCs w:val="24"/>
                <w:shd w:val="clear" w:color="auto" w:fill="FFFFFF"/>
                <w:lang w:val="ro-RO" w:eastAsia="ro-RO"/>
              </w:rPr>
              <w:t>3</w:t>
            </w:r>
          </w:p>
        </w:tc>
        <w:tc>
          <w:tcPr>
            <w:tcW w:w="1664" w:type="dxa"/>
          </w:tcPr>
          <w:p w14:paraId="58F7CC8B" w14:textId="77777777" w:rsidR="00A24886" w:rsidRPr="00CF27CC"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bl>
    <w:p w14:paraId="7AA4E540" w14:textId="77777777" w:rsidR="003A53A4" w:rsidRPr="00CF27CC" w:rsidRDefault="003A53A4" w:rsidP="003A53A4">
      <w:pPr>
        <w:spacing w:line="240" w:lineRule="auto"/>
        <w:contextualSpacing/>
        <w:jc w:val="both"/>
        <w:rPr>
          <w:rFonts w:ascii="Montserrat Light" w:eastAsia="Times New Roman" w:hAnsi="Montserrat Light" w:cs="Times New Roman"/>
          <w:i/>
          <w:noProof/>
          <w:sz w:val="24"/>
          <w:szCs w:val="24"/>
          <w:lang w:val="ro-RO" w:eastAsia="ro-RO"/>
        </w:rPr>
      </w:pPr>
    </w:p>
    <w:p w14:paraId="22FBBE6A" w14:textId="77777777" w:rsidR="003A53A4" w:rsidRPr="00CF27CC" w:rsidRDefault="003A53A4" w:rsidP="003A53A4">
      <w:pPr>
        <w:spacing w:line="240" w:lineRule="auto"/>
        <w:contextualSpacing/>
        <w:jc w:val="both"/>
        <w:rPr>
          <w:rFonts w:ascii="Montserrat Light" w:eastAsia="Times New Roman" w:hAnsi="Montserrat Light" w:cs="Times New Roman"/>
          <w:i/>
          <w:noProof/>
          <w:sz w:val="24"/>
          <w:szCs w:val="24"/>
          <w:lang w:val="ro-RO" w:eastAsia="ro-RO"/>
        </w:rPr>
      </w:pPr>
    </w:p>
    <w:p w14:paraId="2EC4AD38" w14:textId="403BA4A5" w:rsidR="003A53A4" w:rsidRDefault="003A53A4" w:rsidP="003A53A4">
      <w:pPr>
        <w:spacing w:line="240" w:lineRule="auto"/>
        <w:contextualSpacing/>
        <w:jc w:val="both"/>
        <w:rPr>
          <w:rFonts w:ascii="Montserrat Light" w:eastAsia="Times New Roman" w:hAnsi="Montserrat Light" w:cs="Times New Roman"/>
          <w:i/>
          <w:noProof/>
          <w:sz w:val="24"/>
          <w:szCs w:val="24"/>
          <w:lang w:val="ro-RO" w:eastAsia="ro-RO"/>
        </w:rPr>
      </w:pPr>
    </w:p>
    <w:p w14:paraId="156D20F4" w14:textId="2B1A4D83" w:rsidR="00BC4794" w:rsidRDefault="00BC4794" w:rsidP="003A53A4">
      <w:pPr>
        <w:spacing w:line="240" w:lineRule="auto"/>
        <w:contextualSpacing/>
        <w:jc w:val="both"/>
        <w:rPr>
          <w:rFonts w:ascii="Montserrat Light" w:eastAsia="Times New Roman" w:hAnsi="Montserrat Light" w:cs="Times New Roman"/>
          <w:i/>
          <w:noProof/>
          <w:sz w:val="24"/>
          <w:szCs w:val="24"/>
          <w:lang w:val="ro-RO" w:eastAsia="ro-RO"/>
        </w:rPr>
      </w:pPr>
    </w:p>
    <w:p w14:paraId="2B1C6F56" w14:textId="7CE7FA6C"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6A7F0CAC" w14:textId="2716240A"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17714949" w14:textId="70152B17"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77230CAF" w14:textId="16AA952E"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2929C613" w14:textId="42A0A1DE"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276E88C2" w14:textId="56813C6A"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36F7825A" w14:textId="50509A59"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3F3E3880" w14:textId="510A5D1E"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15A320D7" w14:textId="2E2FA2E3"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74889C94" w14:textId="37EBC9DC"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6BABCC91" w14:textId="38D3DA1A"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3262E200" w14:textId="1684E994"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04018280" w14:textId="48F810A9"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6FA40B05" w14:textId="0347A0AD"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6DEBC903" w14:textId="098B72D4"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45C0E770" w14:textId="147B84EA"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61A6B496" w14:textId="536AC571"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42256FEB" w14:textId="31436B7B"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027F10C0" w14:textId="5FB238AA"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5334C453" w14:textId="2A5C8A95"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3B3D3538" w14:textId="362F7CF0"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56D8C3A0" w14:textId="54D5B30E"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25430970" w14:textId="17CDD000"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64EDC69B" w14:textId="77777777" w:rsidR="006B2077" w:rsidRPr="00CF27CC" w:rsidRDefault="006B2077" w:rsidP="006B2077">
      <w:pPr>
        <w:spacing w:line="240" w:lineRule="auto"/>
        <w:contextualSpacing/>
        <w:jc w:val="both"/>
        <w:rPr>
          <w:rFonts w:ascii="Montserrat Light" w:eastAsia="Times New Roman" w:hAnsi="Montserrat Light" w:cs="Times New Roman"/>
          <w:i/>
          <w:noProof/>
          <w:sz w:val="24"/>
          <w:szCs w:val="24"/>
          <w:lang w:val="ro-RO" w:eastAsia="ro-RO"/>
        </w:rPr>
      </w:pPr>
    </w:p>
    <w:p w14:paraId="10E91DCD" w14:textId="77777777" w:rsidR="006B2077" w:rsidRPr="00ED7F0D" w:rsidRDefault="006B2077" w:rsidP="006B2077">
      <w:pPr>
        <w:spacing w:line="240" w:lineRule="auto"/>
        <w:jc w:val="both"/>
        <w:rPr>
          <w:rFonts w:ascii="Montserrat Light" w:eastAsia="Times New Roman" w:hAnsi="Montserrat Light" w:cs="Times New Roman"/>
          <w:b/>
          <w:sz w:val="24"/>
          <w:szCs w:val="24"/>
          <w:lang w:val="ro-RO" w:eastAsia="ro-RO"/>
        </w:rPr>
      </w:pPr>
      <w:proofErr w:type="spellStart"/>
      <w:r w:rsidRPr="00ED7F0D">
        <w:rPr>
          <w:rFonts w:ascii="Montserrat Light" w:eastAsia="Times New Roman" w:hAnsi="Montserrat Light" w:cs="Times New Roman"/>
          <w:b/>
          <w:sz w:val="24"/>
          <w:szCs w:val="24"/>
          <w:lang w:val="ro-RO" w:eastAsia="ro-RO"/>
        </w:rPr>
        <w:lastRenderedPageBreak/>
        <w:t>Direcţia</w:t>
      </w:r>
      <w:proofErr w:type="spellEnd"/>
      <w:r w:rsidRPr="00ED7F0D">
        <w:rPr>
          <w:rFonts w:ascii="Montserrat Light" w:eastAsia="Times New Roman" w:hAnsi="Montserrat Light" w:cs="Times New Roman"/>
          <w:b/>
          <w:sz w:val="24"/>
          <w:szCs w:val="24"/>
          <w:lang w:val="ro-RO" w:eastAsia="ro-RO"/>
        </w:rPr>
        <w:t xml:space="preserve"> Dezvoltare și Investiții</w:t>
      </w:r>
    </w:p>
    <w:p w14:paraId="5A28EDC1" w14:textId="77777777" w:rsidR="006B2077" w:rsidRPr="00ED7F0D" w:rsidRDefault="006B2077" w:rsidP="006B2077">
      <w:pPr>
        <w:spacing w:line="240" w:lineRule="auto"/>
        <w:jc w:val="both"/>
        <w:rPr>
          <w:rFonts w:ascii="Montserrat Light" w:eastAsia="Times New Roman" w:hAnsi="Montserrat Light" w:cs="Times New Roman"/>
          <w:b/>
          <w:sz w:val="24"/>
          <w:szCs w:val="24"/>
          <w:lang w:val="ro-RO" w:eastAsia="ro-RO"/>
        </w:rPr>
      </w:pPr>
      <w:r w:rsidRPr="00ED7F0D">
        <w:rPr>
          <w:rFonts w:ascii="Montserrat Light" w:eastAsia="Times New Roman" w:hAnsi="Montserrat Light" w:cs="Times New Roman"/>
          <w:b/>
          <w:iCs/>
          <w:sz w:val="24"/>
          <w:szCs w:val="24"/>
          <w:lang w:val="ro-RO" w:eastAsia="ro-RO"/>
        </w:rPr>
        <w:t xml:space="preserve">Nr. </w:t>
      </w:r>
      <w:r>
        <w:rPr>
          <w:rFonts w:ascii="Montserrat Light" w:eastAsia="Times New Roman" w:hAnsi="Montserrat Light" w:cs="Times New Roman"/>
          <w:b/>
          <w:iCs/>
          <w:sz w:val="24"/>
          <w:szCs w:val="24"/>
          <w:lang w:val="ro-RO" w:eastAsia="ro-RO"/>
        </w:rPr>
        <w:t>20732</w:t>
      </w:r>
      <w:r w:rsidRPr="00ED7F0D">
        <w:rPr>
          <w:rFonts w:ascii="Montserrat Light" w:eastAsia="Times New Roman" w:hAnsi="Montserrat Light" w:cs="Times New Roman"/>
          <w:b/>
          <w:iCs/>
          <w:sz w:val="24"/>
          <w:szCs w:val="24"/>
          <w:lang w:val="ro-RO" w:eastAsia="ro-RO"/>
        </w:rPr>
        <w:t xml:space="preserve"> din </w:t>
      </w:r>
      <w:r>
        <w:rPr>
          <w:rFonts w:ascii="Montserrat Light" w:eastAsia="Times New Roman" w:hAnsi="Montserrat Light" w:cs="Times New Roman"/>
          <w:b/>
          <w:iCs/>
          <w:sz w:val="24"/>
          <w:szCs w:val="24"/>
          <w:lang w:val="ro-RO" w:eastAsia="ro-RO"/>
        </w:rPr>
        <w:t>17</w:t>
      </w:r>
      <w:r w:rsidRPr="00ED7F0D">
        <w:rPr>
          <w:rFonts w:ascii="Montserrat Light" w:eastAsia="Times New Roman" w:hAnsi="Montserrat Light" w:cs="Times New Roman"/>
          <w:b/>
          <w:iCs/>
          <w:sz w:val="24"/>
          <w:szCs w:val="24"/>
          <w:lang w:val="ro-RO" w:eastAsia="ro-RO"/>
        </w:rPr>
        <w:t>.0</w:t>
      </w:r>
      <w:r>
        <w:rPr>
          <w:rFonts w:ascii="Montserrat Light" w:eastAsia="Times New Roman" w:hAnsi="Montserrat Light" w:cs="Times New Roman"/>
          <w:b/>
          <w:iCs/>
          <w:sz w:val="24"/>
          <w:szCs w:val="24"/>
          <w:lang w:val="ro-RO" w:eastAsia="ro-RO"/>
        </w:rPr>
        <w:t>5</w:t>
      </w:r>
      <w:r w:rsidRPr="00ED7F0D">
        <w:rPr>
          <w:rFonts w:ascii="Montserrat Light" w:eastAsia="Times New Roman" w:hAnsi="Montserrat Light" w:cs="Times New Roman"/>
          <w:b/>
          <w:iCs/>
          <w:sz w:val="24"/>
          <w:szCs w:val="24"/>
          <w:lang w:val="ro-RO" w:eastAsia="ro-RO"/>
        </w:rPr>
        <w:t>.2023</w:t>
      </w:r>
    </w:p>
    <w:p w14:paraId="6F35EC5D" w14:textId="77777777" w:rsidR="006B2077" w:rsidRDefault="006B2077" w:rsidP="006B2077">
      <w:pPr>
        <w:autoSpaceDE w:val="0"/>
        <w:autoSpaceDN w:val="0"/>
        <w:adjustRightInd w:val="0"/>
        <w:spacing w:line="240" w:lineRule="auto"/>
        <w:ind w:firstLine="709"/>
        <w:jc w:val="center"/>
        <w:rPr>
          <w:rFonts w:ascii="Montserrat Light" w:eastAsia="Times New Roman" w:hAnsi="Montserrat Light" w:cs="Times New Roman"/>
          <w:b/>
          <w:bCs/>
          <w:iCs/>
          <w:noProof/>
          <w:sz w:val="24"/>
          <w:szCs w:val="24"/>
          <w:lang w:val="ro-RO" w:eastAsia="ro-RO"/>
        </w:rPr>
      </w:pPr>
    </w:p>
    <w:p w14:paraId="02B9912B" w14:textId="77777777" w:rsidR="006B2077" w:rsidRDefault="006B2077" w:rsidP="006B2077">
      <w:pPr>
        <w:autoSpaceDE w:val="0"/>
        <w:autoSpaceDN w:val="0"/>
        <w:adjustRightInd w:val="0"/>
        <w:spacing w:line="240" w:lineRule="auto"/>
        <w:ind w:firstLine="709"/>
        <w:jc w:val="center"/>
        <w:rPr>
          <w:rFonts w:ascii="Montserrat Light" w:eastAsia="Times New Roman" w:hAnsi="Montserrat Light" w:cs="Times New Roman"/>
          <w:b/>
          <w:bCs/>
          <w:iCs/>
          <w:noProof/>
          <w:sz w:val="24"/>
          <w:szCs w:val="24"/>
          <w:lang w:val="ro-RO" w:eastAsia="ro-RO"/>
        </w:rPr>
      </w:pPr>
    </w:p>
    <w:p w14:paraId="2402C8F5" w14:textId="77777777" w:rsidR="006B2077" w:rsidRPr="00ED7F0D" w:rsidRDefault="006B2077" w:rsidP="006B2077">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r w:rsidRPr="00ED7F0D">
        <w:rPr>
          <w:rFonts w:ascii="Montserrat Light" w:eastAsia="Times New Roman" w:hAnsi="Montserrat Light" w:cs="Times New Roman"/>
          <w:b/>
          <w:bCs/>
          <w:iCs/>
          <w:noProof/>
          <w:sz w:val="24"/>
          <w:szCs w:val="24"/>
          <w:lang w:val="ro-RO" w:eastAsia="ro-RO"/>
        </w:rPr>
        <w:t>RAPORT DE SPECIALITATE</w:t>
      </w:r>
      <w:r w:rsidRPr="00ED7F0D">
        <w:rPr>
          <w:rFonts w:ascii="Montserrat Light" w:eastAsia="Times New Roman" w:hAnsi="Montserrat Light" w:cs="Times New Roman"/>
          <w:b/>
          <w:iCs/>
          <w:sz w:val="24"/>
          <w:szCs w:val="24"/>
          <w:lang w:val="ro-RO" w:eastAsia="ro-RO"/>
        </w:rPr>
        <w:t xml:space="preserve"> </w:t>
      </w:r>
    </w:p>
    <w:p w14:paraId="19E42A89" w14:textId="77777777" w:rsidR="006B2077" w:rsidRDefault="006B2077" w:rsidP="006B2077">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6B2077" w:rsidRPr="00ED7F0D" w14:paraId="66943D86" w14:textId="77777777" w:rsidTr="00A15458">
        <w:trPr>
          <w:trHeight w:val="278"/>
        </w:trPr>
        <w:tc>
          <w:tcPr>
            <w:tcW w:w="3904" w:type="dxa"/>
          </w:tcPr>
          <w:p w14:paraId="614097D8" w14:textId="77777777" w:rsidR="006B2077" w:rsidRPr="00ED7F0D" w:rsidRDefault="006B2077" w:rsidP="00A15458">
            <w:pPr>
              <w:spacing w:line="240" w:lineRule="auto"/>
              <w:contextualSpacing/>
              <w:jc w:val="both"/>
              <w:rPr>
                <w:rFonts w:ascii="Montserrat Light" w:eastAsia="Times New Roman" w:hAnsi="Montserrat Light" w:cs="Times New Roman"/>
                <w:b/>
                <w:bCs/>
                <w:iCs/>
                <w:noProof/>
                <w:sz w:val="24"/>
                <w:szCs w:val="24"/>
                <w:lang w:val="ro-RO" w:eastAsia="ro-RO"/>
              </w:rPr>
            </w:pPr>
            <w:r w:rsidRPr="00ED7F0D">
              <w:rPr>
                <w:rFonts w:ascii="Montserrat Light" w:eastAsia="Times New Roman" w:hAnsi="Montserrat Light" w:cs="Times New Roman"/>
                <w:b/>
                <w:bCs/>
                <w:iCs/>
                <w:noProof/>
                <w:sz w:val="24"/>
                <w:szCs w:val="24"/>
                <w:lang w:val="ro-RO" w:eastAsia="ro-RO"/>
              </w:rPr>
              <w:t>Titlul proiectului de hotărâre</w:t>
            </w:r>
          </w:p>
        </w:tc>
        <w:tc>
          <w:tcPr>
            <w:tcW w:w="5541" w:type="dxa"/>
          </w:tcPr>
          <w:p w14:paraId="060E1DA7" w14:textId="77777777" w:rsidR="006B2077" w:rsidRPr="00ED7F0D" w:rsidRDefault="006B2077" w:rsidP="00A15458">
            <w:pPr>
              <w:autoSpaceDE w:val="0"/>
              <w:autoSpaceDN w:val="0"/>
              <w:adjustRightInd w:val="0"/>
              <w:spacing w:line="240" w:lineRule="auto"/>
              <w:contextualSpacing/>
              <w:rPr>
                <w:rFonts w:ascii="Montserrat Light" w:hAnsi="Montserrat Light"/>
                <w:b/>
                <w:bCs/>
                <w:sz w:val="24"/>
                <w:szCs w:val="24"/>
              </w:rPr>
            </w:pPr>
            <w:r w:rsidRPr="00ED7F0D">
              <w:rPr>
                <w:rFonts w:ascii="Montserrat Light" w:eastAsia="Times New Roman" w:hAnsi="Montserrat Light" w:cs="Times New Roman"/>
                <w:noProof/>
                <w:sz w:val="24"/>
                <w:szCs w:val="24"/>
                <w:lang w:val="ro-RO" w:eastAsia="ro-RO"/>
              </w:rPr>
              <w:t xml:space="preserve">Proiect de hotărâre </w:t>
            </w:r>
            <w:proofErr w:type="spellStart"/>
            <w:r w:rsidRPr="00ED7F0D">
              <w:rPr>
                <w:rFonts w:ascii="Montserrat Light" w:hAnsi="Montserrat Light"/>
                <w:sz w:val="24"/>
                <w:szCs w:val="24"/>
              </w:rPr>
              <w:t>privind</w:t>
            </w:r>
            <w:proofErr w:type="spellEnd"/>
            <w:r w:rsidRPr="00ED7F0D">
              <w:rPr>
                <w:rFonts w:ascii="Montserrat Light" w:hAnsi="Montserrat Light"/>
                <w:sz w:val="24"/>
                <w:szCs w:val="24"/>
              </w:rPr>
              <w:t xml:space="preserve"> </w:t>
            </w:r>
            <w:proofErr w:type="spellStart"/>
            <w:r w:rsidRPr="00ED7F0D">
              <w:rPr>
                <w:rFonts w:ascii="Montserrat Light" w:hAnsi="Montserrat Light"/>
                <w:sz w:val="24"/>
                <w:szCs w:val="24"/>
              </w:rPr>
              <w:t>rectificarea</w:t>
            </w:r>
            <w:proofErr w:type="spellEnd"/>
            <w:r w:rsidRPr="00ED7F0D">
              <w:rPr>
                <w:rFonts w:ascii="Montserrat Light" w:hAnsi="Montserrat Light"/>
                <w:sz w:val="24"/>
                <w:szCs w:val="24"/>
              </w:rPr>
              <w:t xml:space="preserve"> </w:t>
            </w:r>
            <w:proofErr w:type="spellStart"/>
            <w:r w:rsidRPr="00ED7F0D">
              <w:rPr>
                <w:rFonts w:ascii="Montserrat Light" w:hAnsi="Montserrat Light"/>
                <w:sz w:val="24"/>
                <w:szCs w:val="24"/>
              </w:rPr>
              <w:t>bugetului</w:t>
            </w:r>
            <w:proofErr w:type="spellEnd"/>
            <w:r w:rsidRPr="00ED7F0D">
              <w:rPr>
                <w:rFonts w:ascii="Montserrat Light" w:hAnsi="Montserrat Light"/>
                <w:sz w:val="24"/>
                <w:szCs w:val="24"/>
              </w:rPr>
              <w:t xml:space="preserve"> general </w:t>
            </w:r>
            <w:proofErr w:type="spellStart"/>
            <w:r w:rsidRPr="00ED7F0D">
              <w:rPr>
                <w:rFonts w:ascii="Montserrat Light" w:hAnsi="Montserrat Light"/>
                <w:sz w:val="24"/>
                <w:szCs w:val="24"/>
              </w:rPr>
              <w:t>propriu</w:t>
            </w:r>
            <w:proofErr w:type="spellEnd"/>
            <w:r w:rsidRPr="00ED7F0D">
              <w:rPr>
                <w:rFonts w:ascii="Montserrat Light" w:hAnsi="Montserrat Light"/>
                <w:sz w:val="24"/>
                <w:szCs w:val="24"/>
              </w:rPr>
              <w:t xml:space="preserve"> al </w:t>
            </w:r>
            <w:proofErr w:type="spellStart"/>
            <w:r w:rsidRPr="00ED7F0D">
              <w:rPr>
                <w:rFonts w:ascii="Montserrat Light" w:hAnsi="Montserrat Light"/>
                <w:sz w:val="24"/>
                <w:szCs w:val="24"/>
              </w:rPr>
              <w:t>Judeţului</w:t>
            </w:r>
            <w:proofErr w:type="spellEnd"/>
            <w:r w:rsidRPr="00ED7F0D">
              <w:rPr>
                <w:rFonts w:ascii="Montserrat Light" w:hAnsi="Montserrat Light"/>
                <w:sz w:val="24"/>
                <w:szCs w:val="24"/>
              </w:rPr>
              <w:t xml:space="preserve"> Cluj pe </w:t>
            </w:r>
            <w:proofErr w:type="spellStart"/>
            <w:r w:rsidRPr="00ED7F0D">
              <w:rPr>
                <w:rFonts w:ascii="Montserrat Light" w:hAnsi="Montserrat Light"/>
                <w:sz w:val="24"/>
                <w:szCs w:val="24"/>
              </w:rPr>
              <w:t>anul</w:t>
            </w:r>
            <w:proofErr w:type="spellEnd"/>
            <w:r w:rsidRPr="00ED7F0D">
              <w:rPr>
                <w:rFonts w:ascii="Montserrat Light" w:hAnsi="Montserrat Light"/>
                <w:sz w:val="24"/>
                <w:szCs w:val="24"/>
              </w:rPr>
              <w:t xml:space="preserve"> 2023 </w:t>
            </w:r>
          </w:p>
        </w:tc>
      </w:tr>
      <w:tr w:rsidR="006B2077" w:rsidRPr="00ED7F0D" w14:paraId="47AAF41D" w14:textId="77777777" w:rsidTr="00A15458">
        <w:tc>
          <w:tcPr>
            <w:tcW w:w="3904" w:type="dxa"/>
          </w:tcPr>
          <w:p w14:paraId="60091DD0" w14:textId="77777777" w:rsidR="006B2077" w:rsidRPr="00ED7F0D" w:rsidRDefault="006B2077" w:rsidP="00A15458">
            <w:pPr>
              <w:spacing w:line="240" w:lineRule="auto"/>
              <w:jc w:val="both"/>
              <w:rPr>
                <w:rFonts w:ascii="Montserrat Light" w:eastAsia="Calibri" w:hAnsi="Montserrat Light" w:cs="Times New Roman"/>
                <w:b/>
                <w:bCs/>
                <w:i/>
                <w:noProof/>
                <w:sz w:val="24"/>
                <w:szCs w:val="24"/>
                <w:lang w:val="ro-RO" w:eastAsia="ro-RO"/>
              </w:rPr>
            </w:pPr>
            <w:r w:rsidRPr="00ED7F0D">
              <w:rPr>
                <w:rFonts w:ascii="Montserrat Light" w:eastAsia="Calibri" w:hAnsi="Montserrat Light" w:cs="Times New Roman"/>
                <w:b/>
                <w:bCs/>
                <w:iCs/>
                <w:noProof/>
                <w:sz w:val="24"/>
                <w:szCs w:val="24"/>
                <w:lang w:val="ro-RO" w:eastAsia="ro-RO"/>
              </w:rPr>
              <w:t>Compartiment de resort:</w:t>
            </w:r>
          </w:p>
        </w:tc>
        <w:tc>
          <w:tcPr>
            <w:tcW w:w="5541" w:type="dxa"/>
          </w:tcPr>
          <w:p w14:paraId="58C99020" w14:textId="77777777" w:rsidR="006B2077" w:rsidRPr="00ED7F0D" w:rsidRDefault="006B2077" w:rsidP="00A15458">
            <w:pPr>
              <w:spacing w:line="240" w:lineRule="auto"/>
              <w:jc w:val="both"/>
              <w:rPr>
                <w:rFonts w:ascii="Montserrat Light" w:eastAsia="Calibri" w:hAnsi="Montserrat Light" w:cs="Times New Roman"/>
                <w:b/>
                <w:bCs/>
                <w:i/>
                <w:noProof/>
                <w:sz w:val="24"/>
                <w:szCs w:val="24"/>
                <w:lang w:val="ro-RO" w:eastAsia="ro-RO"/>
              </w:rPr>
            </w:pPr>
            <w:r w:rsidRPr="00ED7F0D">
              <w:rPr>
                <w:rFonts w:ascii="Montserrat Light" w:eastAsia="Calibri" w:hAnsi="Montserrat Light" w:cs="Times New Roman"/>
                <w:iCs/>
                <w:noProof/>
                <w:sz w:val="24"/>
                <w:szCs w:val="24"/>
                <w:lang w:val="ro-RO" w:eastAsia="ro-RO"/>
              </w:rPr>
              <w:t xml:space="preserve">Direcția </w:t>
            </w:r>
            <w:r w:rsidRPr="00ED7F0D">
              <w:rPr>
                <w:rFonts w:ascii="Montserrat Light" w:eastAsia="Times New Roman" w:hAnsi="Montserrat Light" w:cs="Times New Roman"/>
                <w:sz w:val="24"/>
                <w:szCs w:val="24"/>
                <w:lang w:val="ro-RO" w:eastAsia="ro-RO"/>
              </w:rPr>
              <w:t>Dezvoltare și Investiții</w:t>
            </w:r>
          </w:p>
        </w:tc>
      </w:tr>
      <w:tr w:rsidR="006B2077" w:rsidRPr="00ED7F0D" w14:paraId="081DB047" w14:textId="77777777" w:rsidTr="00A15458">
        <w:tc>
          <w:tcPr>
            <w:tcW w:w="9445" w:type="dxa"/>
            <w:gridSpan w:val="2"/>
          </w:tcPr>
          <w:p w14:paraId="0463EA3C" w14:textId="77777777" w:rsidR="006B2077" w:rsidRPr="00ED7F0D" w:rsidRDefault="006B2077" w:rsidP="00A15458">
            <w:pPr>
              <w:spacing w:line="240" w:lineRule="auto"/>
              <w:ind w:left="48"/>
              <w:jc w:val="both"/>
              <w:rPr>
                <w:rFonts w:ascii="Montserrat Light" w:eastAsia="Calibri" w:hAnsi="Montserrat Light" w:cs="Times New Roman"/>
                <w:i/>
                <w:noProof/>
                <w:sz w:val="24"/>
                <w:szCs w:val="24"/>
                <w:lang w:val="ro-RO" w:eastAsia="ro-RO"/>
              </w:rPr>
            </w:pPr>
            <w:r w:rsidRPr="00ED7F0D">
              <w:rPr>
                <w:rFonts w:ascii="Montserrat Light" w:eastAsia="Calibri" w:hAnsi="Montserrat Light" w:cs="Times New Roman"/>
                <w:b/>
                <w:bCs/>
                <w:iCs/>
                <w:noProof/>
                <w:sz w:val="24"/>
                <w:szCs w:val="24"/>
                <w:lang w:val="ro-RO" w:eastAsia="ro-RO"/>
              </w:rPr>
              <w:t>Secțiunea 1 - Documentare și analiză:</w:t>
            </w:r>
            <w:r w:rsidRPr="00ED7F0D">
              <w:rPr>
                <w:rFonts w:ascii="Montserrat Light" w:eastAsia="Calibri" w:hAnsi="Montserrat Light" w:cs="Times New Roman"/>
                <w:b/>
                <w:bCs/>
                <w:i/>
                <w:noProof/>
                <w:sz w:val="24"/>
                <w:szCs w:val="24"/>
                <w:lang w:val="ro-RO" w:eastAsia="ro-RO"/>
              </w:rPr>
              <w:t xml:space="preserve"> </w:t>
            </w:r>
          </w:p>
        </w:tc>
      </w:tr>
      <w:tr w:rsidR="006B2077" w:rsidRPr="00ED7F0D" w14:paraId="4BCEB41B" w14:textId="77777777" w:rsidTr="00A15458">
        <w:tc>
          <w:tcPr>
            <w:tcW w:w="9445" w:type="dxa"/>
            <w:gridSpan w:val="2"/>
          </w:tcPr>
          <w:p w14:paraId="76005B46" w14:textId="77777777" w:rsidR="006B2077" w:rsidRPr="00ED7F0D" w:rsidRDefault="006B2077" w:rsidP="00A15458">
            <w:pPr>
              <w:tabs>
                <w:tab w:val="num" w:pos="510"/>
              </w:tabs>
              <w:spacing w:line="240" w:lineRule="auto"/>
              <w:ind w:firstLine="510"/>
              <w:jc w:val="both"/>
              <w:rPr>
                <w:rFonts w:ascii="Montserrat Light" w:eastAsia="Times New Roman" w:hAnsi="Montserrat Light" w:cs="Times New Roman"/>
                <w:noProof/>
                <w:sz w:val="24"/>
                <w:szCs w:val="24"/>
                <w:lang w:val="en-US" w:eastAsia="ro-RO"/>
              </w:rPr>
            </w:pPr>
            <w:r w:rsidRPr="00ED7F0D">
              <w:rPr>
                <w:rFonts w:ascii="Montserrat Light" w:eastAsia="Times New Roman" w:hAnsi="Montserrat Light" w:cs="Times New Roman"/>
                <w:noProof/>
                <w:sz w:val="24"/>
                <w:szCs w:val="24"/>
                <w:shd w:val="clear" w:color="auto" w:fill="FFFFFF"/>
                <w:lang w:val="ro-RO" w:eastAsia="ro-RO"/>
              </w:rPr>
              <w:t xml:space="preserve"> </w:t>
            </w:r>
            <w:r w:rsidRPr="00ED7F0D">
              <w:rPr>
                <w:rFonts w:ascii="Montserrat Light" w:eastAsia="Times New Roman" w:hAnsi="Montserrat Light" w:cs="Times New Roman"/>
                <w:noProof/>
                <w:sz w:val="24"/>
                <w:szCs w:val="24"/>
                <w:lang w:val="en-US" w:eastAsia="ro-RO"/>
              </w:rPr>
              <w:t>La analiza prezentului proiect de hotărâre s-a ținut cont de:</w:t>
            </w:r>
          </w:p>
          <w:p w14:paraId="06BA7136" w14:textId="77777777" w:rsidR="006B2077" w:rsidRDefault="006B2077" w:rsidP="00A15458">
            <w:pPr>
              <w:tabs>
                <w:tab w:val="num" w:pos="510"/>
              </w:tabs>
              <w:spacing w:line="240" w:lineRule="auto"/>
              <w:ind w:firstLine="510"/>
              <w:jc w:val="both"/>
              <w:rPr>
                <w:rFonts w:ascii="Montserrat Light" w:eastAsia="Times New Roman" w:hAnsi="Montserrat Light" w:cs="Times New Roman"/>
                <w:noProof/>
                <w:sz w:val="24"/>
                <w:szCs w:val="24"/>
                <w:lang w:val="en-US" w:eastAsia="ro-RO"/>
              </w:rPr>
            </w:pPr>
            <w:r w:rsidRPr="00ED7F0D">
              <w:rPr>
                <w:rFonts w:ascii="Montserrat Light" w:eastAsia="Times New Roman" w:hAnsi="Montserrat Light" w:cs="Times New Roman"/>
                <w:noProof/>
                <w:sz w:val="24"/>
                <w:szCs w:val="24"/>
                <w:lang w:val="en-US" w:eastAsia="ro-RO"/>
              </w:rPr>
              <w:t>-</w:t>
            </w:r>
            <w:r>
              <w:rPr>
                <w:rFonts w:ascii="Montserrat Light" w:eastAsia="Times New Roman" w:hAnsi="Montserrat Light" w:cs="Times New Roman"/>
                <w:noProof/>
                <w:sz w:val="24"/>
                <w:szCs w:val="24"/>
                <w:lang w:val="en-US" w:eastAsia="ro-RO"/>
              </w:rPr>
              <w:t xml:space="preserve"> Programul de investiții publice pe anul 2023 pe capitole, obiective de investiții și alte cheltuieli asimilate investițiilor</w:t>
            </w:r>
            <w:r w:rsidRPr="00ED7F0D">
              <w:rPr>
                <w:rFonts w:ascii="Montserrat Light" w:eastAsia="Times New Roman" w:hAnsi="Montserrat Light" w:cs="Times New Roman"/>
                <w:noProof/>
                <w:sz w:val="24"/>
                <w:szCs w:val="24"/>
                <w:lang w:val="en-US" w:eastAsia="ro-RO"/>
              </w:rPr>
              <w:t>;</w:t>
            </w:r>
          </w:p>
          <w:p w14:paraId="3995E3EF" w14:textId="77777777" w:rsidR="006B2077" w:rsidRPr="007C44C0" w:rsidRDefault="006B2077" w:rsidP="00A15458">
            <w:pPr>
              <w:tabs>
                <w:tab w:val="num" w:pos="510"/>
              </w:tabs>
              <w:spacing w:line="240" w:lineRule="auto"/>
              <w:ind w:firstLine="510"/>
              <w:jc w:val="both"/>
              <w:rPr>
                <w:rFonts w:ascii="Montserrat Light" w:eastAsia="Times New Roman" w:hAnsi="Montserrat Light" w:cs="Times New Roman"/>
                <w:noProof/>
                <w:sz w:val="24"/>
                <w:szCs w:val="24"/>
                <w:lang w:val="ro-RO" w:eastAsia="ro-RO"/>
              </w:rPr>
            </w:pPr>
            <w:r>
              <w:rPr>
                <w:rFonts w:ascii="Montserrat Light" w:eastAsia="Times New Roman" w:hAnsi="Montserrat Light" w:cs="Times New Roman"/>
                <w:noProof/>
                <w:sz w:val="24"/>
                <w:szCs w:val="24"/>
                <w:lang w:val="en-US" w:eastAsia="ro-RO"/>
              </w:rPr>
              <w:t xml:space="preserve">- Semnarea Contractului de finanțare nr. 24.626 încheiat între Ministerul Dezvoltării, Lucrărilor Publice și Administratiei </w:t>
            </w:r>
            <w:r>
              <w:rPr>
                <w:rFonts w:ascii="Montserrat Light" w:eastAsia="Times New Roman" w:hAnsi="Montserrat Light" w:cs="Times New Roman"/>
                <w:noProof/>
                <w:sz w:val="24"/>
                <w:szCs w:val="24"/>
                <w:lang w:val="ro-RO" w:eastAsia="ro-RO"/>
              </w:rPr>
              <w:t xml:space="preserve">și UAT Județul Bihor-lider, Județul Cluj-partener, </w:t>
            </w:r>
            <w:r>
              <w:rPr>
                <w:rFonts w:ascii="Montserrat Light" w:eastAsia="Times New Roman" w:hAnsi="Montserrat Light" w:cs="Times New Roman"/>
                <w:noProof/>
                <w:sz w:val="24"/>
                <w:szCs w:val="24"/>
                <w:lang w:val="en-US" w:eastAsia="ro-RO"/>
              </w:rPr>
              <w:t xml:space="preserve">pentru proiectul ” VELO APUSENI – Amenajare trasee cicloturistice în Munții Apuseni, pe zona Județelor Bihor, Cluj și Alba” </w:t>
            </w:r>
          </w:p>
          <w:p w14:paraId="46560DF5" w14:textId="77777777" w:rsidR="006B2077" w:rsidRDefault="006B2077" w:rsidP="00A15458">
            <w:pPr>
              <w:tabs>
                <w:tab w:val="num" w:pos="1353"/>
              </w:tabs>
              <w:spacing w:line="240" w:lineRule="auto"/>
              <w:ind w:firstLine="510"/>
              <w:jc w:val="both"/>
              <w:rPr>
                <w:rFonts w:ascii="Montserrat Light" w:eastAsia="Times New Roman" w:hAnsi="Montserrat Light" w:cs="Times New Roman"/>
                <w:noProof/>
                <w:sz w:val="24"/>
                <w:szCs w:val="24"/>
                <w:shd w:val="clear" w:color="auto" w:fill="FFFFFF"/>
                <w:lang w:val="ro-RO" w:eastAsia="ro-RO"/>
              </w:rPr>
            </w:pPr>
            <w:r w:rsidRPr="00ED7F0D">
              <w:rPr>
                <w:rFonts w:ascii="Montserrat Light" w:eastAsia="Times New Roman" w:hAnsi="Montserrat Light" w:cs="Times New Roman"/>
                <w:noProof/>
                <w:sz w:val="24"/>
                <w:szCs w:val="24"/>
                <w:shd w:val="clear" w:color="auto" w:fill="FFFFFF"/>
                <w:lang w:val="ro-RO" w:eastAsia="ro-RO"/>
              </w:rPr>
              <w:t>-  solicitar</w:t>
            </w:r>
            <w:r>
              <w:rPr>
                <w:rFonts w:ascii="Montserrat Light" w:eastAsia="Times New Roman" w:hAnsi="Montserrat Light" w:cs="Times New Roman"/>
                <w:noProof/>
                <w:sz w:val="24"/>
                <w:szCs w:val="24"/>
                <w:shd w:val="clear" w:color="auto" w:fill="FFFFFF"/>
                <w:lang w:val="ro-RO" w:eastAsia="ro-RO"/>
              </w:rPr>
              <w:t>ile</w:t>
            </w:r>
            <w:r w:rsidRPr="00ED7F0D">
              <w:rPr>
                <w:rFonts w:ascii="Montserrat Light" w:eastAsia="Times New Roman" w:hAnsi="Montserrat Light" w:cs="Times New Roman"/>
                <w:noProof/>
                <w:sz w:val="24"/>
                <w:szCs w:val="24"/>
                <w:shd w:val="clear" w:color="auto" w:fill="FFFFFF"/>
                <w:lang w:val="ro-RO" w:eastAsia="ro-RO"/>
              </w:rPr>
              <w:t xml:space="preserve"> primit</w:t>
            </w:r>
            <w:r>
              <w:rPr>
                <w:rFonts w:ascii="Montserrat Light" w:eastAsia="Times New Roman" w:hAnsi="Montserrat Light" w:cs="Times New Roman"/>
                <w:noProof/>
                <w:sz w:val="24"/>
                <w:szCs w:val="24"/>
                <w:shd w:val="clear" w:color="auto" w:fill="FFFFFF"/>
                <w:lang w:val="ro-RO" w:eastAsia="ro-RO"/>
              </w:rPr>
              <w:t>e</w:t>
            </w:r>
            <w:r w:rsidRPr="00ED7F0D">
              <w:rPr>
                <w:rFonts w:ascii="Montserrat Light" w:eastAsia="Times New Roman" w:hAnsi="Montserrat Light" w:cs="Times New Roman"/>
                <w:noProof/>
                <w:sz w:val="24"/>
                <w:szCs w:val="24"/>
                <w:shd w:val="clear" w:color="auto" w:fill="FFFFFF"/>
                <w:lang w:val="ro-RO" w:eastAsia="ro-RO"/>
              </w:rPr>
              <w:t xml:space="preserve"> de la</w:t>
            </w:r>
            <w:r>
              <w:rPr>
                <w:rFonts w:ascii="Montserrat Light" w:eastAsia="Times New Roman" w:hAnsi="Montserrat Light" w:cs="Times New Roman"/>
                <w:noProof/>
                <w:sz w:val="24"/>
                <w:szCs w:val="24"/>
                <w:shd w:val="clear" w:color="auto" w:fill="FFFFFF"/>
                <w:lang w:val="ro-RO" w:eastAsia="ro-RO"/>
              </w:rPr>
              <w:t xml:space="preserve"> Spitalul Clinic de Boli Infecțioase Cluj-Napoca, Spitalul de Boli Psihice Cronice Borsa </w:t>
            </w:r>
          </w:p>
          <w:p w14:paraId="6E624A71" w14:textId="77777777" w:rsidR="006B2077" w:rsidRPr="00ED7F0D" w:rsidRDefault="006B2077" w:rsidP="00A15458">
            <w:pPr>
              <w:tabs>
                <w:tab w:val="num" w:pos="1353"/>
              </w:tabs>
              <w:spacing w:line="240" w:lineRule="auto"/>
              <w:ind w:firstLine="510"/>
              <w:jc w:val="both"/>
              <w:rPr>
                <w:rFonts w:ascii="Montserrat Light" w:eastAsia="Times New Roman" w:hAnsi="Montserrat Light" w:cs="Times New Roman"/>
                <w:noProof/>
                <w:sz w:val="24"/>
                <w:szCs w:val="24"/>
                <w:shd w:val="clear" w:color="auto" w:fill="FFFFFF"/>
                <w:lang w:val="ro-RO" w:eastAsia="ro-RO"/>
              </w:rPr>
            </w:pPr>
          </w:p>
        </w:tc>
      </w:tr>
      <w:tr w:rsidR="006B2077" w:rsidRPr="00ED7F0D" w14:paraId="5F39AE2E" w14:textId="77777777" w:rsidTr="00A15458">
        <w:tc>
          <w:tcPr>
            <w:tcW w:w="9445" w:type="dxa"/>
            <w:gridSpan w:val="2"/>
          </w:tcPr>
          <w:p w14:paraId="53E04EBE" w14:textId="77777777" w:rsidR="006B2077" w:rsidRPr="00ED7F0D" w:rsidRDefault="006B2077" w:rsidP="00A15458">
            <w:pPr>
              <w:rPr>
                <w:rFonts w:ascii="Montserrat Light" w:hAnsi="Montserrat Light"/>
                <w:b/>
                <w:bCs/>
                <w:sz w:val="24"/>
                <w:szCs w:val="24"/>
              </w:rPr>
            </w:pPr>
            <w:r w:rsidRPr="00ED7F0D">
              <w:rPr>
                <w:rFonts w:ascii="Montserrat Light" w:hAnsi="Montserrat Light"/>
                <w:sz w:val="24"/>
                <w:szCs w:val="24"/>
              </w:rPr>
              <w:t xml:space="preserve"> </w:t>
            </w:r>
            <w:proofErr w:type="spellStart"/>
            <w:r w:rsidRPr="00ED7F0D">
              <w:rPr>
                <w:rFonts w:ascii="Montserrat Light" w:hAnsi="Montserrat Light"/>
                <w:b/>
                <w:bCs/>
                <w:sz w:val="24"/>
                <w:szCs w:val="24"/>
              </w:rPr>
              <w:t>Secțiunea</w:t>
            </w:r>
            <w:proofErr w:type="spellEnd"/>
            <w:r w:rsidRPr="00ED7F0D">
              <w:rPr>
                <w:rFonts w:ascii="Montserrat Light" w:hAnsi="Montserrat Light"/>
                <w:b/>
                <w:bCs/>
                <w:sz w:val="24"/>
                <w:szCs w:val="24"/>
              </w:rPr>
              <w:t xml:space="preserve"> a 2-a - </w:t>
            </w:r>
            <w:proofErr w:type="spellStart"/>
            <w:r w:rsidRPr="00ED7F0D">
              <w:rPr>
                <w:rFonts w:ascii="Montserrat Light" w:hAnsi="Montserrat Light"/>
                <w:b/>
                <w:bCs/>
                <w:sz w:val="24"/>
                <w:szCs w:val="24"/>
              </w:rPr>
              <w:t>Fundamentare</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tehnică</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respectiv</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cerințele</w:t>
            </w:r>
            <w:proofErr w:type="spellEnd"/>
            <w:r w:rsidRPr="00ED7F0D">
              <w:rPr>
                <w:rFonts w:ascii="Montserrat Light" w:hAnsi="Montserrat Light"/>
                <w:b/>
                <w:bCs/>
                <w:sz w:val="24"/>
                <w:szCs w:val="24"/>
              </w:rPr>
              <w:t xml:space="preserve"> de </w:t>
            </w:r>
            <w:proofErr w:type="spellStart"/>
            <w:r w:rsidRPr="00ED7F0D">
              <w:rPr>
                <w:rFonts w:ascii="Montserrat Light" w:hAnsi="Montserrat Light"/>
                <w:b/>
                <w:bCs/>
                <w:sz w:val="24"/>
                <w:szCs w:val="24"/>
              </w:rPr>
              <w:t>natură</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tehnică</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economică</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juridică</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posibilități</w:t>
            </w:r>
            <w:proofErr w:type="spellEnd"/>
            <w:r w:rsidRPr="00ED7F0D">
              <w:rPr>
                <w:rFonts w:ascii="Montserrat Light" w:hAnsi="Montserrat Light"/>
                <w:b/>
                <w:bCs/>
                <w:sz w:val="24"/>
                <w:szCs w:val="24"/>
              </w:rPr>
              <w:t xml:space="preserve"> de </w:t>
            </w:r>
            <w:proofErr w:type="spellStart"/>
            <w:r w:rsidRPr="00ED7F0D">
              <w:rPr>
                <w:rFonts w:ascii="Montserrat Light" w:hAnsi="Montserrat Light"/>
                <w:b/>
                <w:bCs/>
                <w:sz w:val="24"/>
                <w:szCs w:val="24"/>
              </w:rPr>
              <w:t>realizare</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în</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condiții</w:t>
            </w:r>
            <w:proofErr w:type="spellEnd"/>
            <w:r w:rsidRPr="00ED7F0D">
              <w:rPr>
                <w:rFonts w:ascii="Montserrat Light" w:hAnsi="Montserrat Light"/>
                <w:b/>
                <w:bCs/>
                <w:sz w:val="24"/>
                <w:szCs w:val="24"/>
              </w:rPr>
              <w:t xml:space="preserve"> de </w:t>
            </w:r>
            <w:proofErr w:type="spellStart"/>
            <w:r w:rsidRPr="00ED7F0D">
              <w:rPr>
                <w:rFonts w:ascii="Montserrat Light" w:hAnsi="Montserrat Light"/>
                <w:b/>
                <w:bCs/>
                <w:sz w:val="24"/>
                <w:szCs w:val="24"/>
              </w:rPr>
              <w:t>utilitate</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legalitate</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regularitate</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eficiență</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eficacitate</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și</w:t>
            </w:r>
            <w:proofErr w:type="spellEnd"/>
            <w:r w:rsidRPr="00ED7F0D">
              <w:rPr>
                <w:rFonts w:ascii="Montserrat Light" w:hAnsi="Montserrat Light"/>
                <w:b/>
                <w:bCs/>
                <w:sz w:val="24"/>
                <w:szCs w:val="24"/>
              </w:rPr>
              <w:t xml:space="preserve"> </w:t>
            </w:r>
            <w:proofErr w:type="spellStart"/>
            <w:r w:rsidRPr="00ED7F0D">
              <w:rPr>
                <w:rFonts w:ascii="Montserrat Light" w:hAnsi="Montserrat Light"/>
                <w:b/>
                <w:bCs/>
                <w:sz w:val="24"/>
                <w:szCs w:val="24"/>
              </w:rPr>
              <w:t>economicitate</w:t>
            </w:r>
            <w:proofErr w:type="spellEnd"/>
            <w:r w:rsidRPr="00ED7F0D">
              <w:rPr>
                <w:rFonts w:ascii="Montserrat Light" w:hAnsi="Montserrat Light"/>
                <w:b/>
                <w:bCs/>
                <w:sz w:val="24"/>
                <w:szCs w:val="24"/>
              </w:rPr>
              <w:t>:</w:t>
            </w:r>
          </w:p>
        </w:tc>
      </w:tr>
      <w:tr w:rsidR="006B2077" w:rsidRPr="00ED7F0D" w14:paraId="4B3A60CB" w14:textId="77777777" w:rsidTr="00A15458">
        <w:tc>
          <w:tcPr>
            <w:tcW w:w="9445" w:type="dxa"/>
            <w:gridSpan w:val="2"/>
          </w:tcPr>
          <w:p w14:paraId="42DC0EC6" w14:textId="77777777" w:rsidR="006B2077" w:rsidRDefault="006B2077" w:rsidP="00A15458">
            <w:pPr>
              <w:tabs>
                <w:tab w:val="num" w:pos="510"/>
              </w:tabs>
              <w:spacing w:line="240" w:lineRule="auto"/>
              <w:ind w:firstLine="510"/>
              <w:jc w:val="both"/>
              <w:rPr>
                <w:rFonts w:ascii="Montserrat Light" w:eastAsia="Times New Roman" w:hAnsi="Montserrat Light" w:cs="Times New Roman"/>
                <w:noProof/>
                <w:sz w:val="24"/>
                <w:szCs w:val="24"/>
                <w:lang w:val="en-US" w:eastAsia="ro-RO"/>
              </w:rPr>
            </w:pPr>
            <w:r>
              <w:rPr>
                <w:rFonts w:ascii="Montserrat Light" w:eastAsia="Times New Roman" w:hAnsi="Montserrat Light" w:cs="Times New Roman"/>
                <w:sz w:val="24"/>
                <w:szCs w:val="24"/>
                <w:lang w:val="ro-RO"/>
              </w:rPr>
              <w:t>In data de 01.03.2023 a fost semnat Contractul de finanțare nr.</w:t>
            </w:r>
            <w:r>
              <w:rPr>
                <w:rFonts w:ascii="Montserrat Light" w:eastAsia="Times New Roman" w:hAnsi="Montserrat Light" w:cs="Times New Roman"/>
                <w:noProof/>
                <w:sz w:val="24"/>
                <w:szCs w:val="24"/>
                <w:lang w:val="en-US" w:eastAsia="ro-RO"/>
              </w:rPr>
              <w:t xml:space="preserve"> 24.626 încheiat între Ministerul Dezvoltării, Lucrărilor Publice și Administratiei și UAT Judetul Bihor-lider, Județul Cluj-partener, pentru proiectul ” VELO APUSENI – Amenajare trasee cicloturistice în Munții Apuseni, pe zona Județelor Bihor, Cluj și Alba”. Pentru demararea procedurilor de achiziție a serviciilor de audit și publicitate, respectiv a serviciilor de proiectare se propune cuprinderea în bugetul Județului Cluj pe anul  2023 a sumei de 1.000,00 mii lei ( TVA inclus).</w:t>
            </w:r>
          </w:p>
          <w:p w14:paraId="0F2FA9A2" w14:textId="77777777" w:rsidR="006B2077" w:rsidRDefault="006B2077" w:rsidP="00A15458">
            <w:pPr>
              <w:spacing w:line="240" w:lineRule="auto"/>
              <w:ind w:firstLine="675"/>
              <w:jc w:val="both"/>
              <w:rPr>
                <w:rFonts w:ascii="Montserrat Light" w:eastAsia="Times New Roman" w:hAnsi="Montserrat Light" w:cs="Times New Roman"/>
                <w:sz w:val="24"/>
                <w:szCs w:val="24"/>
                <w:lang w:val="ro-RO"/>
              </w:rPr>
            </w:pPr>
            <w:r w:rsidRPr="00ED7F0D">
              <w:rPr>
                <w:rFonts w:ascii="Montserrat Light" w:eastAsia="Times New Roman" w:hAnsi="Montserrat Light" w:cs="Times New Roman"/>
                <w:sz w:val="24"/>
                <w:szCs w:val="24"/>
                <w:lang w:val="ro-RO"/>
              </w:rPr>
              <w:t xml:space="preserve">Prin adresa nr. </w:t>
            </w:r>
            <w:r>
              <w:rPr>
                <w:rFonts w:ascii="Montserrat Light" w:eastAsia="Times New Roman" w:hAnsi="Montserrat Light" w:cs="Times New Roman"/>
                <w:sz w:val="24"/>
                <w:szCs w:val="24"/>
                <w:lang w:val="ro-RO"/>
              </w:rPr>
              <w:t xml:space="preserve">10843/08.05.2023 Spitalul </w:t>
            </w:r>
            <w:r>
              <w:rPr>
                <w:rFonts w:ascii="Montserrat Light" w:eastAsia="Times New Roman" w:hAnsi="Montserrat Light" w:cs="Times New Roman"/>
                <w:noProof/>
                <w:sz w:val="24"/>
                <w:szCs w:val="24"/>
                <w:shd w:val="clear" w:color="auto" w:fill="FFFFFF"/>
                <w:lang w:val="ro-RO" w:eastAsia="ro-RO"/>
              </w:rPr>
              <w:t>Clinic de Boli Infecțioase Cluj-Napoca</w:t>
            </w:r>
            <w:r w:rsidRPr="00ED7F0D">
              <w:rPr>
                <w:rFonts w:ascii="Montserrat Light" w:eastAsia="Times New Roman" w:hAnsi="Montserrat Light" w:cs="Times New Roman"/>
                <w:sz w:val="24"/>
                <w:szCs w:val="24"/>
                <w:lang w:val="ro-RO"/>
              </w:rPr>
              <w:t xml:space="preserve"> a solicitat aprobarea </w:t>
            </w:r>
            <w:r>
              <w:rPr>
                <w:rFonts w:ascii="Montserrat Light" w:eastAsia="Times New Roman" w:hAnsi="Montserrat Light" w:cs="Times New Roman"/>
                <w:sz w:val="24"/>
                <w:szCs w:val="24"/>
                <w:lang w:val="ro-RO"/>
              </w:rPr>
              <w:t xml:space="preserve">suplimentării </w:t>
            </w:r>
            <w:r>
              <w:rPr>
                <w:rFonts w:ascii="Montserrat Light" w:eastAsia="Times New Roman" w:hAnsi="Montserrat Light" w:cs="Times New Roman"/>
                <w:noProof/>
                <w:sz w:val="24"/>
                <w:szCs w:val="24"/>
                <w:lang w:val="en-US" w:eastAsia="ro-RO"/>
              </w:rPr>
              <w:t xml:space="preserve">bugetului </w:t>
            </w:r>
            <w:r>
              <w:rPr>
                <w:rFonts w:ascii="Montserrat Light" w:eastAsia="Times New Roman" w:hAnsi="Montserrat Light" w:cs="Times New Roman"/>
                <w:sz w:val="24"/>
                <w:szCs w:val="24"/>
                <w:lang w:val="ro-RO"/>
              </w:rPr>
              <w:t xml:space="preserve">din venituri proprii </w:t>
            </w:r>
            <w:r>
              <w:rPr>
                <w:rFonts w:ascii="Montserrat Light" w:eastAsia="Times New Roman" w:hAnsi="Montserrat Light" w:cs="Times New Roman"/>
                <w:noProof/>
                <w:sz w:val="24"/>
                <w:szCs w:val="24"/>
                <w:lang w:val="en-US" w:eastAsia="ro-RO"/>
              </w:rPr>
              <w:t xml:space="preserve">pe anul  2023 </w:t>
            </w:r>
            <w:r w:rsidRPr="00ED7F0D">
              <w:rPr>
                <w:rFonts w:ascii="Montserrat Light" w:eastAsia="Times New Roman" w:hAnsi="Montserrat Light" w:cs="Times New Roman"/>
                <w:sz w:val="24"/>
                <w:szCs w:val="24"/>
                <w:lang w:val="ro-RO"/>
              </w:rPr>
              <w:t xml:space="preserve"> </w:t>
            </w:r>
            <w:r>
              <w:rPr>
                <w:rFonts w:ascii="Montserrat Light" w:eastAsia="Times New Roman" w:hAnsi="Montserrat Light" w:cs="Times New Roman"/>
                <w:sz w:val="24"/>
                <w:szCs w:val="24"/>
                <w:lang w:val="ro-RO"/>
              </w:rPr>
              <w:t xml:space="preserve"> a   sumei de 35,80 mii lei.</w:t>
            </w:r>
          </w:p>
          <w:p w14:paraId="328B6E50" w14:textId="77777777" w:rsidR="006B2077" w:rsidRPr="00ED7F0D" w:rsidRDefault="006B2077" w:rsidP="00A15458">
            <w:pPr>
              <w:spacing w:line="240" w:lineRule="auto"/>
              <w:ind w:firstLine="675"/>
              <w:jc w:val="both"/>
              <w:rPr>
                <w:rFonts w:ascii="Montserrat Light" w:eastAsia="Times New Roman" w:hAnsi="Montserrat Light" w:cs="Times New Roman"/>
                <w:sz w:val="24"/>
                <w:szCs w:val="24"/>
                <w:lang w:val="ro-RO"/>
              </w:rPr>
            </w:pPr>
            <w:r w:rsidRPr="00ED7F0D">
              <w:rPr>
                <w:rFonts w:ascii="Montserrat Light" w:eastAsia="Times New Roman" w:hAnsi="Montserrat Light" w:cs="Times New Roman"/>
                <w:sz w:val="24"/>
                <w:szCs w:val="24"/>
                <w:lang w:val="ro-RO"/>
              </w:rPr>
              <w:t xml:space="preserve">Prin adresa nr. </w:t>
            </w:r>
            <w:r>
              <w:rPr>
                <w:rFonts w:ascii="Montserrat Light" w:eastAsia="Times New Roman" w:hAnsi="Montserrat Light" w:cs="Times New Roman"/>
                <w:sz w:val="24"/>
                <w:szCs w:val="24"/>
                <w:lang w:val="ro-RO"/>
              </w:rPr>
              <w:t>2460</w:t>
            </w:r>
            <w:r w:rsidRPr="00ED7F0D">
              <w:rPr>
                <w:rFonts w:ascii="Montserrat Light" w:eastAsia="Times New Roman" w:hAnsi="Montserrat Light" w:cs="Times New Roman"/>
                <w:sz w:val="24"/>
                <w:szCs w:val="24"/>
                <w:lang w:val="ro-RO"/>
              </w:rPr>
              <w:t>/</w:t>
            </w:r>
            <w:r>
              <w:rPr>
                <w:rFonts w:ascii="Montserrat Light" w:eastAsia="Times New Roman" w:hAnsi="Montserrat Light" w:cs="Times New Roman"/>
                <w:sz w:val="24"/>
                <w:szCs w:val="24"/>
                <w:lang w:val="ro-RO"/>
              </w:rPr>
              <w:t>10</w:t>
            </w:r>
            <w:r w:rsidRPr="00ED7F0D">
              <w:rPr>
                <w:rFonts w:ascii="Montserrat Light" w:eastAsia="Times New Roman" w:hAnsi="Montserrat Light" w:cs="Times New Roman"/>
                <w:sz w:val="24"/>
                <w:szCs w:val="24"/>
                <w:lang w:val="ro-RO"/>
              </w:rPr>
              <w:t>.0</w:t>
            </w:r>
            <w:r>
              <w:rPr>
                <w:rFonts w:ascii="Montserrat Light" w:eastAsia="Times New Roman" w:hAnsi="Montserrat Light" w:cs="Times New Roman"/>
                <w:sz w:val="24"/>
                <w:szCs w:val="24"/>
                <w:lang w:val="ro-RO"/>
              </w:rPr>
              <w:t>5</w:t>
            </w:r>
            <w:r w:rsidRPr="00ED7F0D">
              <w:rPr>
                <w:rFonts w:ascii="Montserrat Light" w:eastAsia="Times New Roman" w:hAnsi="Montserrat Light" w:cs="Times New Roman"/>
                <w:sz w:val="24"/>
                <w:szCs w:val="24"/>
                <w:lang w:val="ro-RO"/>
              </w:rPr>
              <w:t xml:space="preserve">.2023 </w:t>
            </w:r>
            <w:r>
              <w:rPr>
                <w:rFonts w:ascii="Montserrat Light" w:eastAsia="Times New Roman" w:hAnsi="Montserrat Light" w:cs="Times New Roman"/>
                <w:noProof/>
                <w:sz w:val="24"/>
                <w:szCs w:val="24"/>
                <w:shd w:val="clear" w:color="auto" w:fill="FFFFFF"/>
                <w:lang w:val="ro-RO" w:eastAsia="ro-RO"/>
              </w:rPr>
              <w:t xml:space="preserve">Spitalul de Boli Psihice Cronice Borsa </w:t>
            </w:r>
            <w:r w:rsidRPr="00ED7F0D">
              <w:rPr>
                <w:rFonts w:ascii="Montserrat Light" w:eastAsia="Times New Roman" w:hAnsi="Montserrat Light" w:cs="Times New Roman"/>
                <w:sz w:val="24"/>
                <w:szCs w:val="24"/>
                <w:lang w:val="ro-RO"/>
              </w:rPr>
              <w:t xml:space="preserve">a solicitat aprobarea unei suplimentări a bugetului de venituri și cheltuieli pe anul 2023 din </w:t>
            </w:r>
            <w:r>
              <w:rPr>
                <w:rFonts w:ascii="Montserrat Light" w:eastAsia="Times New Roman" w:hAnsi="Montserrat Light" w:cs="Times New Roman"/>
                <w:sz w:val="24"/>
                <w:szCs w:val="24"/>
                <w:lang w:val="ro-RO"/>
              </w:rPr>
              <w:t xml:space="preserve">fond de dezvoltare, </w:t>
            </w:r>
            <w:r w:rsidRPr="00ED7F0D">
              <w:rPr>
                <w:rFonts w:ascii="Montserrat Light" w:eastAsia="Times New Roman" w:hAnsi="Montserrat Light" w:cs="Times New Roman"/>
                <w:sz w:val="24"/>
                <w:szCs w:val="24"/>
                <w:lang w:val="ro-RO"/>
              </w:rPr>
              <w:t xml:space="preserve">cu suma de </w:t>
            </w:r>
            <w:r>
              <w:rPr>
                <w:rFonts w:ascii="Montserrat Light" w:eastAsia="Times New Roman" w:hAnsi="Montserrat Light" w:cs="Times New Roman"/>
                <w:sz w:val="24"/>
                <w:szCs w:val="24"/>
                <w:lang w:val="ro-RO"/>
              </w:rPr>
              <w:t xml:space="preserve">0,25 </w:t>
            </w:r>
            <w:r w:rsidRPr="00ED7F0D">
              <w:rPr>
                <w:rFonts w:ascii="Montserrat Light" w:eastAsia="Times New Roman" w:hAnsi="Montserrat Light" w:cs="Times New Roman"/>
                <w:sz w:val="24"/>
                <w:szCs w:val="24"/>
                <w:lang w:val="ro-RO"/>
              </w:rPr>
              <w:t>mii lei.</w:t>
            </w:r>
          </w:p>
          <w:p w14:paraId="2A13D153" w14:textId="77777777" w:rsidR="006B2077" w:rsidRDefault="006B2077" w:rsidP="00A15458">
            <w:pPr>
              <w:spacing w:line="240" w:lineRule="auto"/>
              <w:jc w:val="both"/>
              <w:rPr>
                <w:rFonts w:ascii="Montserrat Light" w:hAnsi="Montserrat Light"/>
                <w:bCs/>
                <w:sz w:val="24"/>
                <w:szCs w:val="24"/>
                <w:lang w:val="en-US"/>
              </w:rPr>
            </w:pPr>
            <w:r>
              <w:rPr>
                <w:rFonts w:ascii="Montserrat Light" w:hAnsi="Montserrat Light"/>
                <w:bCs/>
                <w:sz w:val="24"/>
                <w:szCs w:val="24"/>
                <w:lang w:val="en-US"/>
              </w:rPr>
              <w:t xml:space="preserve">Conform art. 45 </w:t>
            </w:r>
            <w:proofErr w:type="spellStart"/>
            <w:r>
              <w:rPr>
                <w:rFonts w:ascii="Montserrat Light" w:hAnsi="Montserrat Light"/>
                <w:bCs/>
                <w:sz w:val="24"/>
                <w:szCs w:val="24"/>
                <w:lang w:val="en-US"/>
              </w:rPr>
              <w:t>alin</w:t>
            </w:r>
            <w:proofErr w:type="spellEnd"/>
            <w:r>
              <w:rPr>
                <w:rFonts w:ascii="Montserrat Light" w:hAnsi="Montserrat Light"/>
                <w:bCs/>
                <w:sz w:val="24"/>
                <w:szCs w:val="24"/>
                <w:lang w:val="en-US"/>
              </w:rPr>
              <w:t xml:space="preserve"> (2) </w:t>
            </w:r>
            <w:r w:rsidRPr="00ED7F0D">
              <w:rPr>
                <w:rFonts w:ascii="Montserrat Light" w:eastAsia="Times New Roman" w:hAnsi="Montserrat Light" w:cs="Times New Roman"/>
                <w:bCs/>
                <w:sz w:val="24"/>
                <w:szCs w:val="24"/>
                <w:lang w:val="en-US"/>
              </w:rPr>
              <w:t xml:space="preserve">din </w:t>
            </w:r>
            <w:proofErr w:type="spellStart"/>
            <w:r w:rsidRPr="00ED7F0D">
              <w:rPr>
                <w:rFonts w:ascii="Montserrat Light" w:eastAsia="Times New Roman" w:hAnsi="Montserrat Light" w:cs="Times New Roman"/>
                <w:bCs/>
                <w:sz w:val="24"/>
                <w:szCs w:val="24"/>
                <w:lang w:val="en-US"/>
              </w:rPr>
              <w:t>Legea</w:t>
            </w:r>
            <w:proofErr w:type="spellEnd"/>
            <w:r w:rsidRPr="00ED7F0D">
              <w:rPr>
                <w:rFonts w:ascii="Montserrat Light" w:eastAsia="Times New Roman" w:hAnsi="Montserrat Light" w:cs="Times New Roman"/>
                <w:bCs/>
                <w:sz w:val="24"/>
                <w:szCs w:val="24"/>
                <w:lang w:val="en-US"/>
              </w:rPr>
              <w:t xml:space="preserve"> </w:t>
            </w:r>
            <w:proofErr w:type="spellStart"/>
            <w:r w:rsidRPr="00ED7F0D">
              <w:rPr>
                <w:rFonts w:ascii="Montserrat Light" w:eastAsia="Times New Roman" w:hAnsi="Montserrat Light" w:cs="Times New Roman"/>
                <w:bCs/>
                <w:sz w:val="24"/>
                <w:szCs w:val="24"/>
                <w:lang w:val="en-US"/>
              </w:rPr>
              <w:t>finanţelor</w:t>
            </w:r>
            <w:proofErr w:type="spellEnd"/>
            <w:r w:rsidRPr="00ED7F0D">
              <w:rPr>
                <w:rFonts w:ascii="Montserrat Light" w:eastAsia="Times New Roman" w:hAnsi="Montserrat Light" w:cs="Times New Roman"/>
                <w:bCs/>
                <w:sz w:val="24"/>
                <w:szCs w:val="24"/>
                <w:lang w:val="en-US"/>
              </w:rPr>
              <w:t xml:space="preserve"> </w:t>
            </w:r>
            <w:proofErr w:type="spellStart"/>
            <w:r w:rsidRPr="00ED7F0D">
              <w:rPr>
                <w:rFonts w:ascii="Montserrat Light" w:eastAsia="Times New Roman" w:hAnsi="Montserrat Light" w:cs="Times New Roman"/>
                <w:bCs/>
                <w:sz w:val="24"/>
                <w:szCs w:val="24"/>
                <w:lang w:val="en-US"/>
              </w:rPr>
              <w:t>publice</w:t>
            </w:r>
            <w:proofErr w:type="spellEnd"/>
            <w:r w:rsidRPr="00ED7F0D">
              <w:rPr>
                <w:rFonts w:ascii="Montserrat Light" w:eastAsia="Times New Roman" w:hAnsi="Montserrat Light" w:cs="Times New Roman"/>
                <w:bCs/>
                <w:sz w:val="24"/>
                <w:szCs w:val="24"/>
                <w:lang w:val="en-US"/>
              </w:rPr>
              <w:t xml:space="preserve"> locale nr. 273/2006, cu </w:t>
            </w:r>
            <w:proofErr w:type="spellStart"/>
            <w:r w:rsidRPr="00ED7F0D">
              <w:rPr>
                <w:rFonts w:ascii="Montserrat Light" w:eastAsia="Times New Roman" w:hAnsi="Montserrat Light" w:cs="Times New Roman"/>
                <w:bCs/>
                <w:sz w:val="24"/>
                <w:szCs w:val="24"/>
                <w:lang w:val="en-US"/>
              </w:rPr>
              <w:t>modificările</w:t>
            </w:r>
            <w:proofErr w:type="spellEnd"/>
            <w:r w:rsidRPr="00ED7F0D">
              <w:rPr>
                <w:rFonts w:ascii="Montserrat Light" w:eastAsia="Times New Roman" w:hAnsi="Montserrat Light" w:cs="Times New Roman"/>
                <w:bCs/>
                <w:sz w:val="24"/>
                <w:szCs w:val="24"/>
                <w:lang w:val="en-US"/>
              </w:rPr>
              <w:t xml:space="preserve"> </w:t>
            </w:r>
            <w:proofErr w:type="spellStart"/>
            <w:r w:rsidRPr="00ED7F0D">
              <w:rPr>
                <w:rFonts w:ascii="Montserrat Light" w:eastAsia="Times New Roman" w:hAnsi="Montserrat Light" w:cs="Times New Roman"/>
                <w:bCs/>
                <w:sz w:val="24"/>
                <w:szCs w:val="24"/>
                <w:lang w:val="en-US"/>
              </w:rPr>
              <w:t>şi</w:t>
            </w:r>
            <w:proofErr w:type="spellEnd"/>
            <w:r w:rsidRPr="00ED7F0D">
              <w:rPr>
                <w:rFonts w:ascii="Montserrat Light" w:eastAsia="Times New Roman" w:hAnsi="Montserrat Light" w:cs="Times New Roman"/>
                <w:bCs/>
                <w:sz w:val="24"/>
                <w:szCs w:val="24"/>
                <w:lang w:val="en-US"/>
              </w:rPr>
              <w:t xml:space="preserve"> </w:t>
            </w:r>
            <w:proofErr w:type="spellStart"/>
            <w:r w:rsidRPr="00ED7F0D">
              <w:rPr>
                <w:rFonts w:ascii="Montserrat Light" w:eastAsia="Times New Roman" w:hAnsi="Montserrat Light" w:cs="Times New Roman"/>
                <w:bCs/>
                <w:sz w:val="24"/>
                <w:szCs w:val="24"/>
                <w:lang w:val="en-US"/>
              </w:rPr>
              <w:t>completările</w:t>
            </w:r>
            <w:proofErr w:type="spellEnd"/>
            <w:r w:rsidRPr="00ED7F0D">
              <w:rPr>
                <w:rFonts w:ascii="Montserrat Light" w:eastAsia="Times New Roman" w:hAnsi="Montserrat Light" w:cs="Times New Roman"/>
                <w:bCs/>
                <w:sz w:val="24"/>
                <w:szCs w:val="24"/>
                <w:lang w:val="en-US"/>
              </w:rPr>
              <w:t xml:space="preserve"> </w:t>
            </w:r>
            <w:proofErr w:type="spellStart"/>
            <w:proofErr w:type="gramStart"/>
            <w:r w:rsidRPr="00ED7F0D">
              <w:rPr>
                <w:rFonts w:ascii="Montserrat Light" w:eastAsia="Times New Roman" w:hAnsi="Montserrat Light" w:cs="Times New Roman"/>
                <w:bCs/>
                <w:sz w:val="24"/>
                <w:szCs w:val="24"/>
                <w:lang w:val="en-US"/>
              </w:rPr>
              <w:t>ulterioare</w:t>
            </w:r>
            <w:proofErr w:type="spellEnd"/>
            <w:r>
              <w:rPr>
                <w:rFonts w:ascii="Montserrat Light" w:eastAsia="Times New Roman" w:hAnsi="Montserrat Light" w:cs="Times New Roman"/>
                <w:bCs/>
                <w:sz w:val="24"/>
                <w:szCs w:val="24"/>
                <w:lang w:val="en-US"/>
              </w:rPr>
              <w:t xml:space="preserve">, </w:t>
            </w:r>
            <w:r>
              <w:rPr>
                <w:rFonts w:ascii="Montserrat Light" w:hAnsi="Montserrat Light"/>
                <w:bCs/>
                <w:sz w:val="24"/>
                <w:szCs w:val="24"/>
                <w:lang w:val="en-US"/>
              </w:rPr>
              <w:t xml:space="preserve"> </w:t>
            </w:r>
            <w:r>
              <w:rPr>
                <w:rFonts w:ascii="Montserrat Light" w:eastAsia="Times New Roman" w:hAnsi="Montserrat Light" w:cs="Times New Roman"/>
                <w:sz w:val="24"/>
                <w:szCs w:val="24"/>
                <w:lang w:val="ro-RO"/>
              </w:rPr>
              <w:t>Spitalul</w:t>
            </w:r>
            <w:proofErr w:type="gramEnd"/>
            <w:r>
              <w:rPr>
                <w:rFonts w:ascii="Montserrat Light" w:eastAsia="Times New Roman" w:hAnsi="Montserrat Light" w:cs="Times New Roman"/>
                <w:sz w:val="24"/>
                <w:szCs w:val="24"/>
                <w:lang w:val="ro-RO"/>
              </w:rPr>
              <w:t xml:space="preserve"> </w:t>
            </w:r>
            <w:r>
              <w:rPr>
                <w:rFonts w:ascii="Montserrat Light" w:eastAsia="Times New Roman" w:hAnsi="Montserrat Light" w:cs="Times New Roman"/>
                <w:noProof/>
                <w:sz w:val="24"/>
                <w:szCs w:val="24"/>
                <w:shd w:val="clear" w:color="auto" w:fill="FFFFFF"/>
                <w:lang w:val="ro-RO" w:eastAsia="ro-RO"/>
              </w:rPr>
              <w:t>Clinic de Boli Infecțioase Cluj-Napoca</w:t>
            </w:r>
            <w:r>
              <w:rPr>
                <w:rFonts w:ascii="Montserrat Light" w:eastAsia="Times New Roman" w:hAnsi="Montserrat Light" w:cs="Times New Roman"/>
                <w:sz w:val="24"/>
                <w:szCs w:val="24"/>
                <w:lang w:val="ro-RO"/>
              </w:rPr>
              <w:t xml:space="preserve"> și </w:t>
            </w:r>
            <w:r>
              <w:rPr>
                <w:rFonts w:ascii="Montserrat Light" w:eastAsia="Times New Roman" w:hAnsi="Montserrat Light" w:cs="Times New Roman"/>
                <w:noProof/>
                <w:sz w:val="24"/>
                <w:szCs w:val="24"/>
                <w:shd w:val="clear" w:color="auto" w:fill="FFFFFF"/>
                <w:lang w:val="ro-RO" w:eastAsia="ro-RO"/>
              </w:rPr>
              <w:t xml:space="preserve">Spitalul de Boli Psihice Cronice Borsa </w:t>
            </w:r>
            <w:r>
              <w:rPr>
                <w:rFonts w:ascii="Montserrat Light" w:hAnsi="Montserrat Light"/>
                <w:bCs/>
                <w:sz w:val="24"/>
                <w:szCs w:val="24"/>
                <w:lang w:val="ro-RO"/>
              </w:rPr>
              <w:t>a înaintat</w:t>
            </w:r>
            <w:r>
              <w:rPr>
                <w:rFonts w:ascii="Montserrat Light" w:hAnsi="Montserrat Light"/>
                <w:bCs/>
                <w:sz w:val="24"/>
                <w:szCs w:val="24"/>
                <w:lang w:val="en-US"/>
              </w:rPr>
              <w:t xml:space="preserve"> </w:t>
            </w:r>
            <w:proofErr w:type="spellStart"/>
            <w:r w:rsidRPr="00CC1D76">
              <w:rPr>
                <w:rFonts w:ascii="Montserrat Light" w:hAnsi="Montserrat Light"/>
                <w:bCs/>
                <w:sz w:val="24"/>
                <w:szCs w:val="24"/>
                <w:lang w:val="en-US"/>
              </w:rPr>
              <w:t>Not</w:t>
            </w:r>
            <w:r>
              <w:rPr>
                <w:rFonts w:ascii="Montserrat Light" w:hAnsi="Montserrat Light"/>
                <w:bCs/>
                <w:sz w:val="24"/>
                <w:szCs w:val="24"/>
                <w:lang w:val="en-US"/>
              </w:rPr>
              <w:t>ele</w:t>
            </w:r>
            <w:proofErr w:type="spellEnd"/>
            <w:r w:rsidRPr="00CC1D76">
              <w:rPr>
                <w:rFonts w:ascii="Montserrat Light" w:hAnsi="Montserrat Light"/>
                <w:bCs/>
                <w:sz w:val="24"/>
                <w:szCs w:val="24"/>
                <w:lang w:val="en-US"/>
              </w:rPr>
              <w:t xml:space="preserve"> de </w:t>
            </w:r>
            <w:proofErr w:type="spellStart"/>
            <w:r w:rsidRPr="00CC1D76">
              <w:rPr>
                <w:rFonts w:ascii="Montserrat Light" w:hAnsi="Montserrat Light"/>
                <w:bCs/>
                <w:sz w:val="24"/>
                <w:szCs w:val="24"/>
                <w:lang w:val="en-US"/>
              </w:rPr>
              <w:t>fundamentare</w:t>
            </w:r>
            <w:proofErr w:type="spellEnd"/>
            <w:r>
              <w:rPr>
                <w:rFonts w:ascii="Montserrat Light" w:hAnsi="Montserrat Light"/>
                <w:bCs/>
                <w:sz w:val="24"/>
                <w:szCs w:val="24"/>
                <w:lang w:val="en-US"/>
              </w:rPr>
              <w:t xml:space="preserve"> </w:t>
            </w:r>
            <w:proofErr w:type="spellStart"/>
            <w:r w:rsidRPr="00CC1D76">
              <w:rPr>
                <w:rFonts w:ascii="Montserrat Light" w:hAnsi="Montserrat Light"/>
                <w:bCs/>
                <w:sz w:val="24"/>
                <w:szCs w:val="24"/>
                <w:lang w:val="en-US"/>
              </w:rPr>
              <w:t>privind</w:t>
            </w:r>
            <w:proofErr w:type="spellEnd"/>
            <w:r w:rsidRPr="00CC1D76">
              <w:rPr>
                <w:rFonts w:ascii="Montserrat Light" w:hAnsi="Montserrat Light"/>
                <w:bCs/>
                <w:sz w:val="24"/>
                <w:szCs w:val="24"/>
                <w:lang w:val="en-US"/>
              </w:rPr>
              <w:t xml:space="preserve"> </w:t>
            </w:r>
            <w:proofErr w:type="spellStart"/>
            <w:r w:rsidRPr="00CC1D76">
              <w:rPr>
                <w:rFonts w:ascii="Montserrat Light" w:hAnsi="Montserrat Light"/>
                <w:bCs/>
                <w:sz w:val="24"/>
                <w:szCs w:val="24"/>
                <w:lang w:val="en-US"/>
              </w:rPr>
              <w:t>necesitatea</w:t>
            </w:r>
            <w:proofErr w:type="spellEnd"/>
            <w:r w:rsidRPr="00CC1D76">
              <w:rPr>
                <w:rFonts w:ascii="Montserrat Light" w:hAnsi="Montserrat Light"/>
                <w:bCs/>
                <w:sz w:val="24"/>
                <w:szCs w:val="24"/>
                <w:lang w:val="en-US"/>
              </w:rPr>
              <w:t xml:space="preserve"> </w:t>
            </w:r>
            <w:proofErr w:type="spellStart"/>
            <w:r w:rsidRPr="00CC1D76">
              <w:rPr>
                <w:rFonts w:ascii="Montserrat Light" w:hAnsi="Montserrat Light"/>
                <w:bCs/>
                <w:sz w:val="24"/>
                <w:szCs w:val="24"/>
                <w:lang w:val="en-US"/>
              </w:rPr>
              <w:t>și</w:t>
            </w:r>
            <w:proofErr w:type="spellEnd"/>
            <w:r w:rsidRPr="00CC1D76">
              <w:rPr>
                <w:rFonts w:ascii="Montserrat Light" w:hAnsi="Montserrat Light"/>
                <w:bCs/>
                <w:sz w:val="24"/>
                <w:szCs w:val="24"/>
                <w:lang w:val="en-US"/>
              </w:rPr>
              <w:t xml:space="preserve"> </w:t>
            </w:r>
            <w:proofErr w:type="spellStart"/>
            <w:r w:rsidRPr="00CC1D76">
              <w:rPr>
                <w:rFonts w:ascii="Montserrat Light" w:hAnsi="Montserrat Light"/>
                <w:bCs/>
                <w:sz w:val="24"/>
                <w:szCs w:val="24"/>
                <w:lang w:val="en-US"/>
              </w:rPr>
              <w:t>oportunitatea</w:t>
            </w:r>
            <w:proofErr w:type="spellEnd"/>
            <w:r w:rsidRPr="00CC1D76">
              <w:rPr>
                <w:rFonts w:ascii="Montserrat Light" w:hAnsi="Montserrat Light"/>
                <w:bCs/>
                <w:sz w:val="24"/>
                <w:szCs w:val="24"/>
                <w:lang w:val="en-US"/>
              </w:rPr>
              <w:t xml:space="preserve"> </w:t>
            </w:r>
            <w:proofErr w:type="spellStart"/>
            <w:r w:rsidRPr="00CC1D76">
              <w:rPr>
                <w:rFonts w:ascii="Montserrat Light" w:hAnsi="Montserrat Light"/>
                <w:bCs/>
                <w:sz w:val="24"/>
                <w:szCs w:val="24"/>
                <w:lang w:val="en-US"/>
              </w:rPr>
              <w:t>efectuării</w:t>
            </w:r>
            <w:proofErr w:type="spellEnd"/>
            <w:r w:rsidRPr="00CC1D76">
              <w:rPr>
                <w:rFonts w:ascii="Montserrat Light" w:hAnsi="Montserrat Light"/>
                <w:bCs/>
                <w:sz w:val="24"/>
                <w:szCs w:val="24"/>
                <w:lang w:val="en-US"/>
              </w:rPr>
              <w:t xml:space="preserve"> </w:t>
            </w:r>
            <w:proofErr w:type="spellStart"/>
            <w:r w:rsidRPr="00CC1D76">
              <w:rPr>
                <w:rFonts w:ascii="Montserrat Light" w:hAnsi="Montserrat Light"/>
                <w:bCs/>
                <w:sz w:val="24"/>
                <w:szCs w:val="24"/>
                <w:lang w:val="en-US"/>
              </w:rPr>
              <w:t>cheltuielilor</w:t>
            </w:r>
            <w:proofErr w:type="spellEnd"/>
            <w:r w:rsidRPr="00CC1D76">
              <w:rPr>
                <w:rFonts w:ascii="Montserrat Light" w:hAnsi="Montserrat Light"/>
                <w:bCs/>
                <w:sz w:val="24"/>
                <w:szCs w:val="24"/>
                <w:lang w:val="en-US"/>
              </w:rPr>
              <w:t xml:space="preserve"> </w:t>
            </w:r>
            <w:proofErr w:type="spellStart"/>
            <w:r w:rsidRPr="00CC1D76">
              <w:rPr>
                <w:rFonts w:ascii="Montserrat Light" w:hAnsi="Montserrat Light"/>
                <w:bCs/>
                <w:sz w:val="24"/>
                <w:szCs w:val="24"/>
                <w:lang w:val="en-US"/>
              </w:rPr>
              <w:t>asimilate</w:t>
            </w:r>
            <w:proofErr w:type="spellEnd"/>
            <w:r w:rsidRPr="00CC1D76">
              <w:rPr>
                <w:rFonts w:ascii="Montserrat Light" w:hAnsi="Montserrat Light"/>
                <w:bCs/>
                <w:sz w:val="24"/>
                <w:szCs w:val="24"/>
                <w:lang w:val="en-US"/>
              </w:rPr>
              <w:t xml:space="preserve"> </w:t>
            </w:r>
            <w:proofErr w:type="spellStart"/>
            <w:r w:rsidRPr="00CC1D76">
              <w:rPr>
                <w:rFonts w:ascii="Montserrat Light" w:hAnsi="Montserrat Light"/>
                <w:bCs/>
                <w:sz w:val="24"/>
                <w:szCs w:val="24"/>
                <w:lang w:val="en-US"/>
              </w:rPr>
              <w:t>investițiilor</w:t>
            </w:r>
            <w:proofErr w:type="spellEnd"/>
            <w:r>
              <w:rPr>
                <w:rFonts w:ascii="Montserrat Light" w:hAnsi="Montserrat Light"/>
                <w:bCs/>
                <w:sz w:val="24"/>
                <w:szCs w:val="24"/>
                <w:lang w:val="en-US"/>
              </w:rPr>
              <w:t xml:space="preserve"> cu nr. </w:t>
            </w:r>
            <w:r>
              <w:rPr>
                <w:rFonts w:ascii="Montserrat Light" w:eastAsia="Times New Roman" w:hAnsi="Montserrat Light" w:cs="Times New Roman"/>
                <w:sz w:val="24"/>
                <w:szCs w:val="24"/>
                <w:lang w:val="ro-RO"/>
              </w:rPr>
              <w:t>10227/09.03.2023 și 2213</w:t>
            </w:r>
            <w:r w:rsidRPr="00ED7F0D">
              <w:rPr>
                <w:rFonts w:ascii="Montserrat Light" w:eastAsia="Times New Roman" w:hAnsi="Montserrat Light" w:cs="Times New Roman"/>
                <w:sz w:val="24"/>
                <w:szCs w:val="24"/>
                <w:lang w:val="ro-RO"/>
              </w:rPr>
              <w:t>/</w:t>
            </w:r>
            <w:r>
              <w:rPr>
                <w:rFonts w:ascii="Montserrat Light" w:eastAsia="Times New Roman" w:hAnsi="Montserrat Light" w:cs="Times New Roman"/>
                <w:sz w:val="24"/>
                <w:szCs w:val="24"/>
                <w:lang w:val="ro-RO"/>
              </w:rPr>
              <w:t>14</w:t>
            </w:r>
            <w:r w:rsidRPr="00ED7F0D">
              <w:rPr>
                <w:rFonts w:ascii="Montserrat Light" w:eastAsia="Times New Roman" w:hAnsi="Montserrat Light" w:cs="Times New Roman"/>
                <w:sz w:val="24"/>
                <w:szCs w:val="24"/>
                <w:lang w:val="ro-RO"/>
              </w:rPr>
              <w:t>.02.2023</w:t>
            </w:r>
            <w:r w:rsidRPr="00CC1D76">
              <w:rPr>
                <w:rFonts w:ascii="Montserrat Light" w:hAnsi="Montserrat Light"/>
                <w:bCs/>
                <w:sz w:val="24"/>
                <w:szCs w:val="24"/>
                <w:lang w:val="en-US"/>
              </w:rPr>
              <w:t>.</w:t>
            </w:r>
          </w:p>
          <w:p w14:paraId="555223F5" w14:textId="77777777" w:rsidR="006B2077" w:rsidRPr="00ED7F0D" w:rsidRDefault="006B2077" w:rsidP="00A15458">
            <w:pPr>
              <w:spacing w:line="240" w:lineRule="auto"/>
              <w:ind w:firstLine="690"/>
              <w:jc w:val="both"/>
              <w:rPr>
                <w:rFonts w:ascii="Montserrat Light" w:eastAsia="Times New Roman" w:hAnsi="Montserrat Light" w:cs="Times New Roman"/>
                <w:noProof/>
                <w:sz w:val="24"/>
                <w:szCs w:val="24"/>
                <w:shd w:val="clear" w:color="auto" w:fill="FFFFFF"/>
                <w:lang w:val="ro-RO" w:eastAsia="ro-RO"/>
              </w:rPr>
            </w:pPr>
            <w:r w:rsidRPr="00ED7F0D">
              <w:rPr>
                <w:rFonts w:ascii="Montserrat Light" w:eastAsiaTheme="minorHAnsi" w:hAnsi="Montserrat Light" w:cstheme="minorBidi"/>
                <w:bCs/>
                <w:sz w:val="24"/>
                <w:szCs w:val="24"/>
                <w:lang w:val="ro-RO"/>
              </w:rPr>
              <w:t>Ți</w:t>
            </w:r>
            <w:proofErr w:type="spellStart"/>
            <w:r w:rsidRPr="00ED7F0D">
              <w:rPr>
                <w:rFonts w:ascii="Montserrat Light" w:eastAsiaTheme="minorHAnsi" w:hAnsi="Montserrat Light" w:cstheme="minorBidi"/>
                <w:bCs/>
                <w:sz w:val="24"/>
                <w:szCs w:val="24"/>
              </w:rPr>
              <w:t>nând</w:t>
            </w:r>
            <w:proofErr w:type="spellEnd"/>
            <w:r w:rsidRPr="00ED7F0D">
              <w:rPr>
                <w:rFonts w:ascii="Montserrat Light" w:eastAsiaTheme="minorHAnsi" w:hAnsi="Montserrat Light" w:cstheme="minorBidi"/>
                <w:bCs/>
                <w:sz w:val="24"/>
                <w:szCs w:val="24"/>
              </w:rPr>
              <w:t xml:space="preserve"> </w:t>
            </w:r>
            <w:proofErr w:type="spellStart"/>
            <w:r w:rsidRPr="00ED7F0D">
              <w:rPr>
                <w:rFonts w:ascii="Montserrat Light" w:eastAsiaTheme="minorHAnsi" w:hAnsi="Montserrat Light" w:cstheme="minorBidi"/>
                <w:bCs/>
                <w:sz w:val="24"/>
                <w:szCs w:val="24"/>
              </w:rPr>
              <w:t>cont</w:t>
            </w:r>
            <w:proofErr w:type="spellEnd"/>
            <w:r w:rsidRPr="00ED7F0D">
              <w:rPr>
                <w:rFonts w:ascii="Montserrat Light" w:eastAsiaTheme="minorHAnsi" w:hAnsi="Montserrat Light" w:cstheme="minorBidi"/>
                <w:bCs/>
                <w:sz w:val="24"/>
                <w:szCs w:val="24"/>
              </w:rPr>
              <w:t xml:space="preserve"> de </w:t>
            </w:r>
            <w:proofErr w:type="spellStart"/>
            <w:r w:rsidRPr="00ED7F0D">
              <w:rPr>
                <w:rFonts w:ascii="Montserrat Light" w:eastAsiaTheme="minorHAnsi" w:hAnsi="Montserrat Light" w:cstheme="minorBidi"/>
                <w:bCs/>
                <w:sz w:val="24"/>
                <w:szCs w:val="24"/>
              </w:rPr>
              <w:t>argumentele</w:t>
            </w:r>
            <w:proofErr w:type="spellEnd"/>
            <w:r w:rsidRPr="00ED7F0D">
              <w:rPr>
                <w:rFonts w:ascii="Montserrat Light" w:eastAsiaTheme="minorHAnsi" w:hAnsi="Montserrat Light" w:cstheme="minorBidi"/>
                <w:bCs/>
                <w:sz w:val="24"/>
                <w:szCs w:val="24"/>
              </w:rPr>
              <w:t xml:space="preserve"> </w:t>
            </w:r>
            <w:proofErr w:type="spellStart"/>
            <w:r w:rsidRPr="00ED7F0D">
              <w:rPr>
                <w:rFonts w:ascii="Montserrat Light" w:eastAsiaTheme="minorHAnsi" w:hAnsi="Montserrat Light" w:cstheme="minorBidi"/>
                <w:bCs/>
                <w:sz w:val="24"/>
                <w:szCs w:val="24"/>
              </w:rPr>
              <w:t>prezentate</w:t>
            </w:r>
            <w:proofErr w:type="spellEnd"/>
            <w:r w:rsidRPr="00ED7F0D">
              <w:rPr>
                <w:rFonts w:ascii="Montserrat Light" w:eastAsiaTheme="minorHAnsi" w:hAnsi="Montserrat Light" w:cstheme="minorBidi"/>
                <w:bCs/>
                <w:sz w:val="24"/>
                <w:szCs w:val="24"/>
              </w:rPr>
              <w:t xml:space="preserve"> </w:t>
            </w:r>
            <w:proofErr w:type="spellStart"/>
            <w:r w:rsidRPr="00ED7F0D">
              <w:rPr>
                <w:rFonts w:ascii="Montserrat Light" w:eastAsiaTheme="minorHAnsi" w:hAnsi="Montserrat Light" w:cstheme="minorBidi"/>
                <w:bCs/>
                <w:sz w:val="24"/>
                <w:szCs w:val="24"/>
              </w:rPr>
              <w:t>mai</w:t>
            </w:r>
            <w:proofErr w:type="spellEnd"/>
            <w:r w:rsidRPr="00ED7F0D">
              <w:rPr>
                <w:rFonts w:ascii="Montserrat Light" w:eastAsiaTheme="minorHAnsi" w:hAnsi="Montserrat Light" w:cstheme="minorBidi"/>
                <w:bCs/>
                <w:sz w:val="24"/>
                <w:szCs w:val="24"/>
              </w:rPr>
              <w:t xml:space="preserve"> sus, </w:t>
            </w:r>
            <w:proofErr w:type="spellStart"/>
            <w:r w:rsidRPr="00ED7F0D">
              <w:rPr>
                <w:rFonts w:ascii="Montserrat Light" w:eastAsiaTheme="minorHAnsi" w:hAnsi="Montserrat Light" w:cstheme="minorBidi"/>
                <w:bCs/>
                <w:sz w:val="24"/>
                <w:szCs w:val="24"/>
              </w:rPr>
              <w:t>rectificarea</w:t>
            </w:r>
            <w:proofErr w:type="spellEnd"/>
            <w:r w:rsidRPr="00ED7F0D">
              <w:rPr>
                <w:rFonts w:ascii="Montserrat Light" w:eastAsiaTheme="minorHAnsi" w:hAnsi="Montserrat Light" w:cstheme="minorBidi"/>
                <w:bCs/>
                <w:sz w:val="24"/>
                <w:szCs w:val="24"/>
              </w:rPr>
              <w:t xml:space="preserve"> </w:t>
            </w:r>
            <w:proofErr w:type="spellStart"/>
            <w:r w:rsidRPr="00ED7F0D">
              <w:rPr>
                <w:rFonts w:ascii="Montserrat Light" w:eastAsiaTheme="minorHAnsi" w:hAnsi="Montserrat Light" w:cstheme="minorBidi"/>
                <w:bCs/>
                <w:sz w:val="24"/>
                <w:szCs w:val="24"/>
              </w:rPr>
              <w:t>bugetului</w:t>
            </w:r>
            <w:proofErr w:type="spellEnd"/>
            <w:r w:rsidRPr="00ED7F0D">
              <w:rPr>
                <w:rFonts w:ascii="Montserrat Light" w:eastAsiaTheme="minorHAnsi" w:hAnsi="Montserrat Light" w:cstheme="minorBidi"/>
                <w:bCs/>
                <w:sz w:val="24"/>
                <w:szCs w:val="24"/>
              </w:rPr>
              <w:t xml:space="preserve"> general </w:t>
            </w:r>
            <w:proofErr w:type="spellStart"/>
            <w:r w:rsidRPr="00ED7F0D">
              <w:rPr>
                <w:rFonts w:ascii="Montserrat Light" w:eastAsiaTheme="minorHAnsi" w:hAnsi="Montserrat Light" w:cstheme="minorBidi"/>
                <w:bCs/>
                <w:sz w:val="24"/>
                <w:szCs w:val="24"/>
              </w:rPr>
              <w:t>propriu</w:t>
            </w:r>
            <w:proofErr w:type="spellEnd"/>
            <w:r w:rsidRPr="00ED7F0D">
              <w:rPr>
                <w:rFonts w:ascii="Montserrat Light" w:eastAsiaTheme="minorHAnsi" w:hAnsi="Montserrat Light" w:cstheme="minorBidi"/>
                <w:bCs/>
                <w:sz w:val="24"/>
                <w:szCs w:val="24"/>
              </w:rPr>
              <w:t xml:space="preserve"> al </w:t>
            </w:r>
            <w:proofErr w:type="spellStart"/>
            <w:r w:rsidRPr="00ED7F0D">
              <w:rPr>
                <w:rFonts w:ascii="Montserrat Light" w:eastAsiaTheme="minorHAnsi" w:hAnsi="Montserrat Light" w:cstheme="minorBidi"/>
                <w:bCs/>
                <w:sz w:val="24"/>
                <w:szCs w:val="24"/>
              </w:rPr>
              <w:t>Judeţului</w:t>
            </w:r>
            <w:proofErr w:type="spellEnd"/>
            <w:r w:rsidRPr="00ED7F0D">
              <w:rPr>
                <w:rFonts w:ascii="Montserrat Light" w:eastAsiaTheme="minorHAnsi" w:hAnsi="Montserrat Light" w:cstheme="minorBidi"/>
                <w:bCs/>
                <w:sz w:val="24"/>
                <w:szCs w:val="24"/>
              </w:rPr>
              <w:t xml:space="preserve"> Cluj pe </w:t>
            </w:r>
            <w:proofErr w:type="spellStart"/>
            <w:r w:rsidRPr="00ED7F0D">
              <w:rPr>
                <w:rFonts w:ascii="Montserrat Light" w:eastAsiaTheme="minorHAnsi" w:hAnsi="Montserrat Light" w:cstheme="minorBidi"/>
                <w:bCs/>
                <w:sz w:val="24"/>
                <w:szCs w:val="24"/>
              </w:rPr>
              <w:t>anul</w:t>
            </w:r>
            <w:proofErr w:type="spellEnd"/>
            <w:r w:rsidRPr="00ED7F0D">
              <w:rPr>
                <w:rFonts w:ascii="Montserrat Light" w:eastAsiaTheme="minorHAnsi" w:hAnsi="Montserrat Light" w:cstheme="minorBidi"/>
                <w:bCs/>
                <w:sz w:val="24"/>
                <w:szCs w:val="24"/>
              </w:rPr>
              <w:t xml:space="preserve"> 2023 </w:t>
            </w:r>
            <w:proofErr w:type="spellStart"/>
            <w:r w:rsidRPr="00ED7F0D">
              <w:rPr>
                <w:rFonts w:ascii="Montserrat Light" w:eastAsiaTheme="minorHAnsi" w:hAnsi="Montserrat Light" w:cstheme="minorBidi"/>
                <w:bCs/>
                <w:sz w:val="24"/>
                <w:szCs w:val="24"/>
              </w:rPr>
              <w:t>respectă</w:t>
            </w:r>
            <w:proofErr w:type="spellEnd"/>
            <w:r w:rsidRPr="00ED7F0D">
              <w:rPr>
                <w:rFonts w:ascii="Montserrat Light" w:eastAsiaTheme="minorHAnsi" w:hAnsi="Montserrat Light" w:cstheme="minorBidi"/>
                <w:bCs/>
                <w:sz w:val="24"/>
                <w:szCs w:val="24"/>
              </w:rPr>
              <w:t xml:space="preserve"> </w:t>
            </w:r>
            <w:proofErr w:type="spellStart"/>
            <w:r w:rsidRPr="00ED7F0D">
              <w:rPr>
                <w:rFonts w:ascii="Montserrat Light" w:eastAsiaTheme="minorHAnsi" w:hAnsi="Montserrat Light" w:cstheme="minorBidi"/>
                <w:bCs/>
                <w:sz w:val="24"/>
                <w:szCs w:val="24"/>
              </w:rPr>
              <w:t>prevederile</w:t>
            </w:r>
            <w:proofErr w:type="spellEnd"/>
            <w:r w:rsidRPr="00ED7F0D">
              <w:rPr>
                <w:rFonts w:ascii="Montserrat Light" w:eastAsiaTheme="minorHAnsi" w:hAnsi="Montserrat Light" w:cstheme="minorBidi"/>
                <w:bCs/>
                <w:sz w:val="24"/>
                <w:szCs w:val="24"/>
              </w:rPr>
              <w:t xml:space="preserve"> </w:t>
            </w:r>
            <w:proofErr w:type="spellStart"/>
            <w:r w:rsidRPr="00ED7F0D">
              <w:rPr>
                <w:rFonts w:ascii="Montserrat Light" w:eastAsiaTheme="minorHAnsi" w:hAnsi="Montserrat Light" w:cstheme="minorBidi"/>
                <w:bCs/>
                <w:sz w:val="24"/>
                <w:szCs w:val="24"/>
              </w:rPr>
              <w:t>legale</w:t>
            </w:r>
            <w:proofErr w:type="spellEnd"/>
            <w:r w:rsidRPr="00ED7F0D">
              <w:rPr>
                <w:rFonts w:ascii="Montserrat Light" w:eastAsiaTheme="minorHAnsi" w:hAnsi="Montserrat Light" w:cstheme="minorBidi"/>
                <w:bCs/>
                <w:sz w:val="24"/>
                <w:szCs w:val="24"/>
              </w:rPr>
              <w:t xml:space="preserve"> </w:t>
            </w:r>
            <w:proofErr w:type="spellStart"/>
            <w:r w:rsidRPr="00ED7F0D">
              <w:rPr>
                <w:rFonts w:ascii="Montserrat Light" w:eastAsiaTheme="minorHAnsi" w:hAnsi="Montserrat Light" w:cstheme="minorBidi"/>
                <w:bCs/>
                <w:sz w:val="24"/>
                <w:szCs w:val="24"/>
              </w:rPr>
              <w:t>și</w:t>
            </w:r>
            <w:proofErr w:type="spellEnd"/>
            <w:r w:rsidRPr="00ED7F0D">
              <w:rPr>
                <w:rFonts w:ascii="Montserrat Light" w:eastAsiaTheme="minorHAnsi" w:hAnsi="Montserrat Light" w:cstheme="minorBidi"/>
                <w:bCs/>
                <w:sz w:val="24"/>
                <w:szCs w:val="24"/>
              </w:rPr>
              <w:t xml:space="preserve"> </w:t>
            </w:r>
            <w:proofErr w:type="spellStart"/>
            <w:r w:rsidRPr="00ED7F0D">
              <w:rPr>
                <w:rFonts w:ascii="Montserrat Light" w:eastAsiaTheme="minorHAnsi" w:hAnsi="Montserrat Light" w:cstheme="minorBidi"/>
                <w:bCs/>
                <w:sz w:val="24"/>
                <w:szCs w:val="24"/>
              </w:rPr>
              <w:t>asigură</w:t>
            </w:r>
            <w:proofErr w:type="spellEnd"/>
            <w:r w:rsidRPr="00ED7F0D">
              <w:rPr>
                <w:rFonts w:ascii="Montserrat Light" w:eastAsiaTheme="minorHAnsi" w:hAnsi="Montserrat Light" w:cstheme="minorBidi"/>
                <w:bCs/>
                <w:sz w:val="24"/>
                <w:szCs w:val="24"/>
              </w:rPr>
              <w:t xml:space="preserve"> </w:t>
            </w:r>
            <w:proofErr w:type="spellStart"/>
            <w:r w:rsidRPr="00ED7F0D">
              <w:rPr>
                <w:rFonts w:ascii="Montserrat Light" w:eastAsiaTheme="minorHAnsi" w:hAnsi="Montserrat Light" w:cstheme="minorBidi"/>
                <w:bCs/>
                <w:sz w:val="24"/>
                <w:szCs w:val="24"/>
              </w:rPr>
              <w:t>funcționarea</w:t>
            </w:r>
            <w:proofErr w:type="spellEnd"/>
            <w:r w:rsidRPr="00ED7F0D">
              <w:rPr>
                <w:rFonts w:ascii="Montserrat Light" w:eastAsiaTheme="minorHAnsi" w:hAnsi="Montserrat Light" w:cstheme="minorBidi"/>
                <w:bCs/>
                <w:sz w:val="24"/>
                <w:szCs w:val="24"/>
              </w:rPr>
              <w:t xml:space="preserve"> </w:t>
            </w:r>
            <w:proofErr w:type="spellStart"/>
            <w:r w:rsidRPr="00ED7F0D">
              <w:rPr>
                <w:rFonts w:ascii="Montserrat Light" w:eastAsiaTheme="minorHAnsi" w:hAnsi="Montserrat Light" w:cstheme="minorBidi"/>
                <w:bCs/>
                <w:sz w:val="24"/>
                <w:szCs w:val="24"/>
              </w:rPr>
              <w:t>în</w:t>
            </w:r>
            <w:proofErr w:type="spellEnd"/>
            <w:r w:rsidRPr="00ED7F0D">
              <w:rPr>
                <w:rFonts w:ascii="Montserrat Light" w:eastAsiaTheme="minorHAnsi" w:hAnsi="Montserrat Light" w:cstheme="minorBidi"/>
                <w:bCs/>
                <w:sz w:val="24"/>
                <w:szCs w:val="24"/>
              </w:rPr>
              <w:t xml:space="preserve"> </w:t>
            </w:r>
            <w:proofErr w:type="spellStart"/>
            <w:r w:rsidRPr="00ED7F0D">
              <w:rPr>
                <w:rFonts w:ascii="Montserrat Light" w:eastAsiaTheme="minorHAnsi" w:hAnsi="Montserrat Light" w:cstheme="minorBidi"/>
                <w:bCs/>
                <w:sz w:val="24"/>
                <w:szCs w:val="24"/>
              </w:rPr>
              <w:t>condiții</w:t>
            </w:r>
            <w:proofErr w:type="spellEnd"/>
            <w:r w:rsidRPr="00ED7F0D">
              <w:rPr>
                <w:rFonts w:ascii="Montserrat Light" w:eastAsiaTheme="minorHAnsi" w:hAnsi="Montserrat Light" w:cstheme="minorBidi"/>
                <w:bCs/>
                <w:sz w:val="24"/>
                <w:szCs w:val="24"/>
              </w:rPr>
              <w:t xml:space="preserve"> optime a </w:t>
            </w:r>
            <w:proofErr w:type="spellStart"/>
            <w:r w:rsidRPr="00ED7F0D">
              <w:rPr>
                <w:rFonts w:ascii="Montserrat Light" w:eastAsiaTheme="minorHAnsi" w:hAnsi="Montserrat Light" w:cstheme="minorBidi"/>
                <w:bCs/>
                <w:sz w:val="24"/>
                <w:szCs w:val="24"/>
              </w:rPr>
              <w:t>instituțiilor</w:t>
            </w:r>
            <w:proofErr w:type="spellEnd"/>
            <w:r w:rsidRPr="00ED7F0D">
              <w:rPr>
                <w:rFonts w:ascii="Montserrat Light" w:eastAsiaTheme="minorHAnsi" w:hAnsi="Montserrat Light" w:cstheme="minorBidi"/>
                <w:bCs/>
                <w:sz w:val="24"/>
                <w:szCs w:val="24"/>
              </w:rPr>
              <w:t xml:space="preserve"> </w:t>
            </w:r>
            <w:proofErr w:type="spellStart"/>
            <w:r w:rsidRPr="00ED7F0D">
              <w:rPr>
                <w:rFonts w:ascii="Montserrat Light" w:eastAsiaTheme="minorHAnsi" w:hAnsi="Montserrat Light" w:cstheme="minorBidi"/>
                <w:bCs/>
                <w:sz w:val="24"/>
                <w:szCs w:val="24"/>
              </w:rPr>
              <w:t>publice</w:t>
            </w:r>
            <w:proofErr w:type="spellEnd"/>
            <w:r w:rsidRPr="00ED7F0D">
              <w:rPr>
                <w:rFonts w:ascii="Montserrat Light" w:eastAsiaTheme="minorHAnsi" w:hAnsi="Montserrat Light" w:cstheme="minorBidi"/>
                <w:bCs/>
                <w:sz w:val="24"/>
                <w:szCs w:val="24"/>
              </w:rPr>
              <w:t xml:space="preserve"> </w:t>
            </w:r>
            <w:proofErr w:type="spellStart"/>
            <w:r w:rsidRPr="00ED7F0D">
              <w:rPr>
                <w:rFonts w:ascii="Montserrat Light" w:eastAsiaTheme="minorHAnsi" w:hAnsi="Montserrat Light" w:cstheme="minorBidi"/>
                <w:bCs/>
                <w:sz w:val="24"/>
                <w:szCs w:val="24"/>
              </w:rPr>
              <w:t>subordonate</w:t>
            </w:r>
            <w:proofErr w:type="spellEnd"/>
            <w:r w:rsidRPr="00ED7F0D">
              <w:rPr>
                <w:rFonts w:ascii="Montserrat Light" w:eastAsiaTheme="minorHAnsi" w:hAnsi="Montserrat Light" w:cstheme="minorBidi"/>
                <w:bCs/>
                <w:sz w:val="24"/>
                <w:szCs w:val="24"/>
              </w:rPr>
              <w:t>.</w:t>
            </w:r>
          </w:p>
        </w:tc>
      </w:tr>
      <w:tr w:rsidR="006B2077" w:rsidRPr="00CF27CC" w14:paraId="31612B0F" w14:textId="77777777" w:rsidTr="00A15458">
        <w:tc>
          <w:tcPr>
            <w:tcW w:w="9445" w:type="dxa"/>
            <w:gridSpan w:val="2"/>
          </w:tcPr>
          <w:p w14:paraId="19A03014" w14:textId="77777777" w:rsidR="006B2077" w:rsidRPr="00CF27CC" w:rsidRDefault="006B2077" w:rsidP="00A15458">
            <w:pPr>
              <w:autoSpaceDE w:val="0"/>
              <w:autoSpaceDN w:val="0"/>
              <w:adjustRightInd w:val="0"/>
              <w:spacing w:line="240" w:lineRule="auto"/>
              <w:jc w:val="both"/>
              <w:rPr>
                <w:rFonts w:ascii="Montserrat Light" w:eastAsia="Times New Roman" w:hAnsi="Montserrat Light" w:cs="Times New Roman"/>
                <w:b/>
                <w:i/>
                <w:noProof/>
                <w:sz w:val="24"/>
                <w:szCs w:val="24"/>
                <w:lang w:val="ro-RO" w:eastAsia="ro-RO" w:bidi="ne-NP"/>
              </w:rPr>
            </w:pPr>
            <w:r w:rsidRPr="00CF27CC">
              <w:rPr>
                <w:rFonts w:ascii="Montserrat Light" w:eastAsia="Times New Roman" w:hAnsi="Montserrat Light" w:cs="Times New Roman"/>
                <w:b/>
                <w:bCs/>
                <w:iCs/>
                <w:noProof/>
                <w:sz w:val="24"/>
                <w:szCs w:val="24"/>
                <w:lang w:val="ro-RO" w:eastAsia="ro-RO"/>
              </w:rPr>
              <w:t>Secțiunea a 3-a - Efecte preconizate ale aplicării actului administrativ:</w:t>
            </w:r>
            <w:r w:rsidRPr="00CF27CC">
              <w:rPr>
                <w:rFonts w:ascii="Montserrat Light" w:eastAsia="Times New Roman" w:hAnsi="Montserrat Light" w:cs="Times New Roman"/>
                <w:b/>
                <w:bCs/>
                <w:i/>
                <w:noProof/>
                <w:sz w:val="24"/>
                <w:szCs w:val="24"/>
                <w:highlight w:val="yellow"/>
                <w:lang w:val="ro-RO" w:eastAsia="ro-RO"/>
              </w:rPr>
              <w:t xml:space="preserve"> </w:t>
            </w:r>
          </w:p>
        </w:tc>
      </w:tr>
      <w:tr w:rsidR="006B2077" w:rsidRPr="00CF27CC" w14:paraId="440903EB" w14:textId="77777777" w:rsidTr="00A15458">
        <w:tc>
          <w:tcPr>
            <w:tcW w:w="9445" w:type="dxa"/>
            <w:gridSpan w:val="2"/>
          </w:tcPr>
          <w:p w14:paraId="77BDB656" w14:textId="77777777" w:rsidR="006B2077" w:rsidRPr="00ED7F0D" w:rsidRDefault="006B2077" w:rsidP="00A15458">
            <w:pPr>
              <w:autoSpaceDE w:val="0"/>
              <w:autoSpaceDN w:val="0"/>
              <w:adjustRightInd w:val="0"/>
              <w:spacing w:line="240" w:lineRule="auto"/>
              <w:ind w:firstLine="690"/>
              <w:jc w:val="both"/>
              <w:rPr>
                <w:rFonts w:ascii="Montserrat Light" w:eastAsia="Times New Roman" w:hAnsi="Montserrat Light" w:cs="Times New Roman"/>
                <w:iCs/>
                <w:noProof/>
                <w:sz w:val="24"/>
                <w:szCs w:val="24"/>
                <w:lang w:val="ro-RO" w:eastAsia="ro-RO"/>
              </w:rPr>
            </w:pPr>
            <w:r w:rsidRPr="00ED7F0D">
              <w:rPr>
                <w:rFonts w:ascii="Montserrat Light" w:eastAsia="Times New Roman" w:hAnsi="Montserrat Light" w:cs="Times New Roman"/>
                <w:iCs/>
                <w:noProof/>
                <w:sz w:val="24"/>
                <w:szCs w:val="24"/>
                <w:lang w:val="ro-RO" w:eastAsia="ro-RO"/>
              </w:rPr>
              <w:t>Prezenta rectificare a bugetului propriu al Județului Cluj va permite gestionarea optimă a obiectivelor de investiții pe parcursul anului 2023.</w:t>
            </w:r>
          </w:p>
        </w:tc>
      </w:tr>
      <w:tr w:rsidR="006B2077" w:rsidRPr="00CF27CC" w14:paraId="6C197FC5" w14:textId="77777777" w:rsidTr="00A15458">
        <w:tc>
          <w:tcPr>
            <w:tcW w:w="9445" w:type="dxa"/>
            <w:gridSpan w:val="2"/>
          </w:tcPr>
          <w:p w14:paraId="28E81FD2" w14:textId="77777777" w:rsidR="006B2077" w:rsidRPr="00ED7F0D" w:rsidRDefault="006B2077" w:rsidP="00A15458">
            <w:pPr>
              <w:autoSpaceDE w:val="0"/>
              <w:autoSpaceDN w:val="0"/>
              <w:adjustRightInd w:val="0"/>
              <w:spacing w:line="240" w:lineRule="auto"/>
              <w:rPr>
                <w:rFonts w:ascii="Montserrat Light" w:eastAsia="Times New Roman" w:hAnsi="Montserrat Light" w:cs="Calibri Light"/>
                <w:iCs/>
                <w:noProof/>
                <w:sz w:val="24"/>
                <w:szCs w:val="24"/>
                <w:highlight w:val="green"/>
                <w:shd w:val="clear" w:color="auto" w:fill="FFFFFF"/>
                <w:lang w:val="ro-RO" w:eastAsia="ro-RO"/>
              </w:rPr>
            </w:pPr>
            <w:r w:rsidRPr="00ED7F0D">
              <w:rPr>
                <w:rFonts w:ascii="Montserrat Light" w:eastAsia="Times New Roman" w:hAnsi="Montserrat Light" w:cs="Times New Roman"/>
                <w:b/>
                <w:iCs/>
                <w:noProof/>
                <w:sz w:val="24"/>
                <w:szCs w:val="24"/>
                <w:lang w:val="ro-RO" w:eastAsia="ro-RO" w:bidi="ne-NP"/>
              </w:rPr>
              <w:t xml:space="preserve">Secțiunea a 4-a - Concluzii/propuneri:  </w:t>
            </w:r>
          </w:p>
        </w:tc>
      </w:tr>
      <w:tr w:rsidR="006B2077" w:rsidRPr="00CF27CC" w14:paraId="3D3F1E05" w14:textId="77777777" w:rsidTr="00A15458">
        <w:tc>
          <w:tcPr>
            <w:tcW w:w="9445" w:type="dxa"/>
            <w:gridSpan w:val="2"/>
          </w:tcPr>
          <w:p w14:paraId="2947A985" w14:textId="77777777" w:rsidR="006B2077" w:rsidRPr="00ED7F0D" w:rsidRDefault="006B2077" w:rsidP="00A15458">
            <w:pPr>
              <w:spacing w:line="240" w:lineRule="auto"/>
              <w:ind w:firstLine="690"/>
              <w:jc w:val="both"/>
              <w:rPr>
                <w:rFonts w:ascii="Montserrat Light" w:eastAsia="Times New Roman" w:hAnsi="Montserrat Light" w:cs="Times New Roman"/>
                <w:sz w:val="24"/>
                <w:szCs w:val="24"/>
                <w:lang w:val="pt-BR"/>
              </w:rPr>
            </w:pPr>
            <w:r w:rsidRPr="00ED7F0D">
              <w:rPr>
                <w:rFonts w:ascii="Montserrat Light" w:eastAsia="Times New Roman" w:hAnsi="Montserrat Light" w:cs="Times New Roman"/>
                <w:iCs/>
                <w:sz w:val="24"/>
                <w:szCs w:val="24"/>
                <w:lang w:val="pt-BR" w:eastAsia="ro-RO"/>
              </w:rPr>
              <w:lastRenderedPageBreak/>
              <w:t xml:space="preserve">În urma analizării proiectului de hotărâre și a documentării efectuate,  certificăm că proiectul de hotărâre </w:t>
            </w:r>
            <w:r w:rsidRPr="00ED7F0D">
              <w:rPr>
                <w:rFonts w:ascii="Montserrat Light" w:eastAsia="Times New Roman" w:hAnsi="Montserrat Light" w:cs="Times New Roman"/>
                <w:b/>
                <w:bCs/>
                <w:iCs/>
                <w:sz w:val="24"/>
                <w:szCs w:val="24"/>
                <w:lang w:val="pt-BR" w:eastAsia="ro-RO"/>
              </w:rPr>
              <w:t>îndeplinește</w:t>
            </w:r>
            <w:r w:rsidRPr="00ED7F0D">
              <w:rPr>
                <w:rFonts w:ascii="Montserrat Light" w:eastAsia="Times New Roman" w:hAnsi="Montserrat Light" w:cs="Times New Roman"/>
                <w:iCs/>
                <w:sz w:val="24"/>
                <w:szCs w:val="24"/>
                <w:lang w:val="pt-BR" w:eastAsia="ro-RO"/>
              </w:rPr>
              <w:t xml:space="preserve"> cerințele tehnice specificate în Secțiunea a 2-a.</w:t>
            </w:r>
          </w:p>
        </w:tc>
      </w:tr>
    </w:tbl>
    <w:p w14:paraId="396F8354" w14:textId="77777777" w:rsidR="006B2077" w:rsidRPr="00CF27CC" w:rsidRDefault="006B2077" w:rsidP="006B2077">
      <w:pPr>
        <w:autoSpaceDE w:val="0"/>
        <w:autoSpaceDN w:val="0"/>
        <w:adjustRightInd w:val="0"/>
        <w:spacing w:line="240" w:lineRule="auto"/>
        <w:contextualSpacing/>
        <w:rPr>
          <w:rFonts w:ascii="Montserrat Light" w:eastAsia="Times New Roman" w:hAnsi="Montserrat Light" w:cs="Times New Roman"/>
          <w:i/>
          <w:noProof/>
          <w:sz w:val="24"/>
          <w:szCs w:val="24"/>
          <w:lang w:val="en-US" w:eastAsia="ro-RO"/>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2264"/>
        <w:gridCol w:w="1403"/>
        <w:gridCol w:w="1671"/>
      </w:tblGrid>
      <w:tr w:rsidR="006B2077" w:rsidRPr="00CF27CC" w14:paraId="331751F4" w14:textId="77777777" w:rsidTr="00A15458">
        <w:tc>
          <w:tcPr>
            <w:tcW w:w="3964" w:type="dxa"/>
          </w:tcPr>
          <w:p w14:paraId="060DFB5F" w14:textId="77777777" w:rsidR="006B2077" w:rsidRPr="00CF27CC" w:rsidRDefault="006B2077" w:rsidP="00A15458">
            <w:pPr>
              <w:autoSpaceDE w:val="0"/>
              <w:autoSpaceDN w:val="0"/>
              <w:adjustRightInd w:val="0"/>
              <w:spacing w:line="240" w:lineRule="auto"/>
              <w:jc w:val="center"/>
              <w:rPr>
                <w:rFonts w:ascii="Montserrat Light" w:eastAsia="Times New Roman" w:hAnsi="Montserrat Light" w:cs="Calibri Light"/>
                <w:b/>
                <w:bCs/>
                <w:i/>
                <w:noProof/>
                <w:sz w:val="24"/>
                <w:szCs w:val="24"/>
                <w:shd w:val="clear" w:color="auto" w:fill="FFFFFF"/>
                <w:lang w:val="ro-RO" w:eastAsia="ro-RO"/>
              </w:rPr>
            </w:pPr>
          </w:p>
        </w:tc>
        <w:tc>
          <w:tcPr>
            <w:tcW w:w="2268" w:type="dxa"/>
          </w:tcPr>
          <w:p w14:paraId="6171146C" w14:textId="77777777" w:rsidR="006B2077" w:rsidRPr="00CF27CC" w:rsidRDefault="006B2077" w:rsidP="00A15458">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proofErr w:type="spellStart"/>
            <w:r w:rsidRPr="00CF27CC">
              <w:rPr>
                <w:rFonts w:ascii="Montserrat Light" w:eastAsia="Times New Roman" w:hAnsi="Montserrat Light" w:cs="Times New Roman"/>
                <w:b/>
                <w:bCs/>
                <w:iCs/>
                <w:sz w:val="24"/>
                <w:szCs w:val="24"/>
                <w:lang w:val="en-US" w:eastAsia="ro-RO"/>
              </w:rPr>
              <w:t>Prenume</w:t>
            </w:r>
            <w:proofErr w:type="spellEnd"/>
            <w:r w:rsidRPr="00CF27CC">
              <w:rPr>
                <w:rFonts w:ascii="Montserrat Light" w:eastAsia="Times New Roman" w:hAnsi="Montserrat Light" w:cs="Times New Roman"/>
                <w:b/>
                <w:bCs/>
                <w:iCs/>
                <w:sz w:val="24"/>
                <w:szCs w:val="24"/>
                <w:lang w:val="en-US" w:eastAsia="ro-RO"/>
              </w:rPr>
              <w:t xml:space="preserve"> </w:t>
            </w:r>
            <w:proofErr w:type="spellStart"/>
            <w:r w:rsidRPr="00CF27CC">
              <w:rPr>
                <w:rFonts w:ascii="Montserrat Light" w:eastAsia="Times New Roman" w:hAnsi="Montserrat Light" w:cs="Times New Roman"/>
                <w:b/>
                <w:bCs/>
                <w:iCs/>
                <w:sz w:val="24"/>
                <w:szCs w:val="24"/>
                <w:lang w:val="en-US" w:eastAsia="ro-RO"/>
              </w:rPr>
              <w:t>și</w:t>
            </w:r>
            <w:proofErr w:type="spellEnd"/>
            <w:r w:rsidRPr="00CF27CC">
              <w:rPr>
                <w:rFonts w:ascii="Montserrat Light" w:eastAsia="Times New Roman" w:hAnsi="Montserrat Light" w:cs="Times New Roman"/>
                <w:b/>
                <w:bCs/>
                <w:iCs/>
                <w:sz w:val="24"/>
                <w:szCs w:val="24"/>
                <w:lang w:val="en-US" w:eastAsia="ro-RO"/>
              </w:rPr>
              <w:t xml:space="preserve"> </w:t>
            </w:r>
            <w:proofErr w:type="spellStart"/>
            <w:r w:rsidRPr="00CF27CC">
              <w:rPr>
                <w:rFonts w:ascii="Montserrat Light" w:eastAsia="Times New Roman" w:hAnsi="Montserrat Light" w:cs="Times New Roman"/>
                <w:b/>
                <w:bCs/>
                <w:iCs/>
                <w:sz w:val="24"/>
                <w:szCs w:val="24"/>
                <w:lang w:val="en-US" w:eastAsia="ro-RO"/>
              </w:rPr>
              <w:t>nume</w:t>
            </w:r>
            <w:proofErr w:type="spellEnd"/>
          </w:p>
        </w:tc>
        <w:tc>
          <w:tcPr>
            <w:tcW w:w="1386" w:type="dxa"/>
          </w:tcPr>
          <w:p w14:paraId="4A2953D1" w14:textId="77777777" w:rsidR="006B2077" w:rsidRPr="00CF27CC" w:rsidRDefault="006B2077" w:rsidP="00A15458">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r w:rsidRPr="00CF27CC">
              <w:rPr>
                <w:rFonts w:ascii="Montserrat Light" w:eastAsia="Times New Roman" w:hAnsi="Montserrat Light" w:cs="Times New Roman"/>
                <w:b/>
                <w:bCs/>
                <w:iCs/>
                <w:sz w:val="24"/>
                <w:szCs w:val="24"/>
                <w:lang w:val="en-US" w:eastAsia="ro-RO"/>
              </w:rPr>
              <w:t>Data</w:t>
            </w:r>
          </w:p>
        </w:tc>
        <w:tc>
          <w:tcPr>
            <w:tcW w:w="1672" w:type="dxa"/>
          </w:tcPr>
          <w:p w14:paraId="2E8157F0" w14:textId="77777777" w:rsidR="006B2077" w:rsidRPr="00CF27CC" w:rsidRDefault="006B2077" w:rsidP="00A15458">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proofErr w:type="spellStart"/>
            <w:r w:rsidRPr="00CF27CC">
              <w:rPr>
                <w:rFonts w:ascii="Montserrat Light" w:eastAsia="Times New Roman" w:hAnsi="Montserrat Light" w:cs="Times New Roman"/>
                <w:b/>
                <w:bCs/>
                <w:iCs/>
                <w:sz w:val="24"/>
                <w:szCs w:val="24"/>
                <w:lang w:val="en-US" w:eastAsia="ro-RO"/>
              </w:rPr>
              <w:t>Semnătura</w:t>
            </w:r>
            <w:proofErr w:type="spellEnd"/>
          </w:p>
        </w:tc>
      </w:tr>
      <w:tr w:rsidR="006B2077" w:rsidRPr="00CF27CC" w14:paraId="261F280C" w14:textId="77777777" w:rsidTr="00A15458">
        <w:tc>
          <w:tcPr>
            <w:tcW w:w="3964" w:type="dxa"/>
          </w:tcPr>
          <w:p w14:paraId="20AFC739" w14:textId="77777777" w:rsidR="006B2077" w:rsidRPr="00CF27CC" w:rsidRDefault="006B2077" w:rsidP="00A15458">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roofErr w:type="spellStart"/>
            <w:r w:rsidRPr="00CF27CC">
              <w:rPr>
                <w:rFonts w:ascii="Montserrat Light" w:eastAsia="Times New Roman" w:hAnsi="Montserrat Light" w:cs="Times New Roman"/>
                <w:iCs/>
                <w:sz w:val="24"/>
                <w:szCs w:val="24"/>
                <w:lang w:val="en-US" w:eastAsia="ro-RO"/>
              </w:rPr>
              <w:t>Avizat</w:t>
            </w:r>
            <w:proofErr w:type="spellEnd"/>
            <w:r w:rsidRPr="00CF27CC">
              <w:rPr>
                <w:rFonts w:ascii="Montserrat Light" w:eastAsia="Times New Roman" w:hAnsi="Montserrat Light" w:cs="Times New Roman"/>
                <w:iCs/>
                <w:sz w:val="24"/>
                <w:szCs w:val="24"/>
                <w:lang w:val="en-US" w:eastAsia="ro-RO"/>
              </w:rPr>
              <w:t xml:space="preserve">: director </w:t>
            </w:r>
            <w:proofErr w:type="spellStart"/>
            <w:r w:rsidRPr="00CF27CC">
              <w:rPr>
                <w:rFonts w:ascii="Montserrat Light" w:eastAsia="Times New Roman" w:hAnsi="Montserrat Light" w:cs="Times New Roman"/>
                <w:iCs/>
                <w:sz w:val="24"/>
                <w:szCs w:val="24"/>
                <w:lang w:val="en-US" w:eastAsia="ro-RO"/>
              </w:rPr>
              <w:t>executiv</w:t>
            </w:r>
            <w:proofErr w:type="spellEnd"/>
          </w:p>
        </w:tc>
        <w:tc>
          <w:tcPr>
            <w:tcW w:w="2268" w:type="dxa"/>
          </w:tcPr>
          <w:p w14:paraId="127A976C" w14:textId="77777777" w:rsidR="006B2077" w:rsidRPr="00CF27CC" w:rsidRDefault="006B2077" w:rsidP="00A15458">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CF27CC">
              <w:rPr>
                <w:rFonts w:ascii="Montserrat Light" w:eastAsia="Times New Roman" w:hAnsi="Montserrat Light" w:cs="Calibri Light"/>
                <w:iCs/>
                <w:noProof/>
                <w:sz w:val="24"/>
                <w:szCs w:val="24"/>
                <w:shd w:val="clear" w:color="auto" w:fill="FFFFFF"/>
                <w:lang w:val="ro-RO" w:eastAsia="ro-RO"/>
              </w:rPr>
              <w:t>Mariana Rațiu</w:t>
            </w:r>
          </w:p>
        </w:tc>
        <w:tc>
          <w:tcPr>
            <w:tcW w:w="1386" w:type="dxa"/>
          </w:tcPr>
          <w:p w14:paraId="040FC92E" w14:textId="77777777" w:rsidR="006B2077" w:rsidRPr="00CF27CC" w:rsidRDefault="006B2077" w:rsidP="00A15458">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18</w:t>
            </w:r>
            <w:r w:rsidRPr="00CF27CC">
              <w:rPr>
                <w:rFonts w:ascii="Montserrat Light" w:eastAsia="Times New Roman" w:hAnsi="Montserrat Light" w:cs="Calibri Light"/>
                <w:iCs/>
                <w:noProof/>
                <w:sz w:val="24"/>
                <w:szCs w:val="24"/>
                <w:shd w:val="clear" w:color="auto" w:fill="FFFFFF"/>
                <w:lang w:val="ro-RO" w:eastAsia="ro-RO"/>
              </w:rPr>
              <w:t>.</w:t>
            </w:r>
            <w:r>
              <w:rPr>
                <w:rFonts w:ascii="Montserrat Light" w:eastAsia="Times New Roman" w:hAnsi="Montserrat Light" w:cs="Calibri Light"/>
                <w:iCs/>
                <w:noProof/>
                <w:sz w:val="24"/>
                <w:szCs w:val="24"/>
                <w:shd w:val="clear" w:color="auto" w:fill="FFFFFF"/>
                <w:lang w:val="ro-RO" w:eastAsia="ro-RO"/>
              </w:rPr>
              <w:t>05</w:t>
            </w:r>
            <w:r w:rsidRPr="00CF27CC">
              <w:rPr>
                <w:rFonts w:ascii="Montserrat Light" w:eastAsia="Times New Roman" w:hAnsi="Montserrat Light" w:cs="Calibri Light"/>
                <w:iCs/>
                <w:noProof/>
                <w:sz w:val="24"/>
                <w:szCs w:val="24"/>
                <w:shd w:val="clear" w:color="auto" w:fill="FFFFFF"/>
                <w:lang w:val="ro-RO" w:eastAsia="ro-RO"/>
              </w:rPr>
              <w:t>.202</w:t>
            </w:r>
            <w:r>
              <w:rPr>
                <w:rFonts w:ascii="Montserrat Light" w:eastAsia="Times New Roman" w:hAnsi="Montserrat Light" w:cs="Calibri Light"/>
                <w:iCs/>
                <w:noProof/>
                <w:sz w:val="24"/>
                <w:szCs w:val="24"/>
                <w:shd w:val="clear" w:color="auto" w:fill="FFFFFF"/>
                <w:lang w:val="ro-RO" w:eastAsia="ro-RO"/>
              </w:rPr>
              <w:t>3</w:t>
            </w:r>
          </w:p>
        </w:tc>
        <w:tc>
          <w:tcPr>
            <w:tcW w:w="1672" w:type="dxa"/>
          </w:tcPr>
          <w:p w14:paraId="6CA58D00" w14:textId="77777777" w:rsidR="006B2077" w:rsidRPr="00CF27CC" w:rsidRDefault="006B2077" w:rsidP="00A15458">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6B2077" w:rsidRPr="00CF27CC" w14:paraId="7565EF4E" w14:textId="77777777" w:rsidTr="00A15458">
        <w:tc>
          <w:tcPr>
            <w:tcW w:w="3964" w:type="dxa"/>
          </w:tcPr>
          <w:p w14:paraId="14500F55" w14:textId="77777777" w:rsidR="006B2077" w:rsidRPr="00CF27CC" w:rsidRDefault="006B2077" w:rsidP="00A15458">
            <w:pPr>
              <w:autoSpaceDE w:val="0"/>
              <w:autoSpaceDN w:val="0"/>
              <w:adjustRightInd w:val="0"/>
              <w:spacing w:line="240" w:lineRule="auto"/>
              <w:rPr>
                <w:rFonts w:ascii="Montserrat Light" w:eastAsia="Times New Roman" w:hAnsi="Montserrat Light" w:cs="Times New Roman"/>
                <w:iCs/>
                <w:sz w:val="24"/>
                <w:szCs w:val="24"/>
                <w:lang w:val="en-US" w:eastAsia="ro-RO"/>
              </w:rPr>
            </w:pPr>
            <w:proofErr w:type="spellStart"/>
            <w:r w:rsidRPr="00CF27CC">
              <w:rPr>
                <w:rFonts w:ascii="Montserrat Light" w:eastAsia="Times New Roman" w:hAnsi="Montserrat Light" w:cs="Times New Roman"/>
                <w:iCs/>
                <w:sz w:val="24"/>
                <w:szCs w:val="24"/>
                <w:lang w:val="en-US" w:eastAsia="ro-RO"/>
              </w:rPr>
              <w:t>Verificat</w:t>
            </w:r>
            <w:proofErr w:type="spellEnd"/>
            <w:r w:rsidRPr="00CF27CC">
              <w:rPr>
                <w:rFonts w:ascii="Montserrat Light" w:eastAsia="Times New Roman" w:hAnsi="Montserrat Light" w:cs="Times New Roman"/>
                <w:iCs/>
                <w:sz w:val="24"/>
                <w:szCs w:val="24"/>
                <w:lang w:val="en-US" w:eastAsia="ro-RO"/>
              </w:rPr>
              <w:t xml:space="preserve">: </w:t>
            </w:r>
            <w:proofErr w:type="spellStart"/>
            <w:r w:rsidRPr="00CF27CC">
              <w:rPr>
                <w:rFonts w:ascii="Montserrat Light" w:eastAsia="Times New Roman" w:hAnsi="Montserrat Light" w:cs="Times New Roman"/>
                <w:iCs/>
                <w:sz w:val="24"/>
                <w:szCs w:val="24"/>
                <w:lang w:val="en-US" w:eastAsia="ro-RO"/>
              </w:rPr>
              <w:t>șef</w:t>
            </w:r>
            <w:proofErr w:type="spellEnd"/>
            <w:r w:rsidRPr="00CF27CC">
              <w:rPr>
                <w:rFonts w:ascii="Montserrat Light" w:eastAsia="Times New Roman" w:hAnsi="Montserrat Light" w:cs="Times New Roman"/>
                <w:iCs/>
                <w:sz w:val="24"/>
                <w:szCs w:val="24"/>
                <w:lang w:val="en-US" w:eastAsia="ro-RO"/>
              </w:rPr>
              <w:t xml:space="preserve"> </w:t>
            </w:r>
            <w:proofErr w:type="spellStart"/>
            <w:r w:rsidRPr="00CF27CC">
              <w:rPr>
                <w:rFonts w:ascii="Montserrat Light" w:eastAsia="Times New Roman" w:hAnsi="Montserrat Light" w:cs="Times New Roman"/>
                <w:iCs/>
                <w:sz w:val="24"/>
                <w:szCs w:val="24"/>
                <w:lang w:val="en-US" w:eastAsia="ro-RO"/>
              </w:rPr>
              <w:t>serviciu</w:t>
            </w:r>
            <w:proofErr w:type="spellEnd"/>
            <w:r w:rsidRPr="00CF27CC">
              <w:rPr>
                <w:rFonts w:ascii="Montserrat Light" w:eastAsia="Times New Roman" w:hAnsi="Montserrat Light" w:cs="Times New Roman"/>
                <w:iCs/>
                <w:sz w:val="24"/>
                <w:szCs w:val="24"/>
                <w:lang w:val="en-US" w:eastAsia="ro-RO"/>
              </w:rPr>
              <w:t xml:space="preserve"> </w:t>
            </w:r>
          </w:p>
        </w:tc>
        <w:tc>
          <w:tcPr>
            <w:tcW w:w="2268" w:type="dxa"/>
          </w:tcPr>
          <w:p w14:paraId="5E68E17B" w14:textId="77777777" w:rsidR="006B2077" w:rsidRPr="00CF27CC" w:rsidRDefault="006B2077" w:rsidP="00A15458">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CF27CC">
              <w:rPr>
                <w:rFonts w:ascii="Montserrat Light" w:eastAsia="Times New Roman" w:hAnsi="Montserrat Light" w:cs="Calibri Light"/>
                <w:iCs/>
                <w:noProof/>
                <w:sz w:val="24"/>
                <w:szCs w:val="24"/>
                <w:shd w:val="clear" w:color="auto" w:fill="FFFFFF"/>
                <w:lang w:val="ro-RO" w:eastAsia="ro-RO"/>
              </w:rPr>
              <w:t>Alexandru Crețu</w:t>
            </w:r>
          </w:p>
        </w:tc>
        <w:tc>
          <w:tcPr>
            <w:tcW w:w="1386" w:type="dxa"/>
          </w:tcPr>
          <w:p w14:paraId="789F0EF6" w14:textId="77777777" w:rsidR="006B2077" w:rsidRPr="00CF27CC" w:rsidRDefault="006B2077" w:rsidP="00A15458">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18</w:t>
            </w:r>
            <w:r w:rsidRPr="00CF27CC">
              <w:rPr>
                <w:rFonts w:ascii="Montserrat Light" w:eastAsia="Times New Roman" w:hAnsi="Montserrat Light" w:cs="Calibri Light"/>
                <w:iCs/>
                <w:noProof/>
                <w:sz w:val="24"/>
                <w:szCs w:val="24"/>
                <w:shd w:val="clear" w:color="auto" w:fill="FFFFFF"/>
                <w:lang w:val="ro-RO" w:eastAsia="ro-RO"/>
              </w:rPr>
              <w:t>.</w:t>
            </w:r>
            <w:r>
              <w:rPr>
                <w:rFonts w:ascii="Montserrat Light" w:eastAsia="Times New Roman" w:hAnsi="Montserrat Light" w:cs="Calibri Light"/>
                <w:iCs/>
                <w:noProof/>
                <w:sz w:val="24"/>
                <w:szCs w:val="24"/>
                <w:shd w:val="clear" w:color="auto" w:fill="FFFFFF"/>
                <w:lang w:val="ro-RO" w:eastAsia="ro-RO"/>
              </w:rPr>
              <w:t>05</w:t>
            </w:r>
            <w:r w:rsidRPr="00CF27CC">
              <w:rPr>
                <w:rFonts w:ascii="Montserrat Light" w:eastAsia="Times New Roman" w:hAnsi="Montserrat Light" w:cs="Calibri Light"/>
                <w:iCs/>
                <w:noProof/>
                <w:sz w:val="24"/>
                <w:szCs w:val="24"/>
                <w:shd w:val="clear" w:color="auto" w:fill="FFFFFF"/>
                <w:lang w:val="ro-RO" w:eastAsia="ro-RO"/>
              </w:rPr>
              <w:t>.202</w:t>
            </w:r>
            <w:r>
              <w:rPr>
                <w:rFonts w:ascii="Montserrat Light" w:eastAsia="Times New Roman" w:hAnsi="Montserrat Light" w:cs="Calibri Light"/>
                <w:iCs/>
                <w:noProof/>
                <w:sz w:val="24"/>
                <w:szCs w:val="24"/>
                <w:shd w:val="clear" w:color="auto" w:fill="FFFFFF"/>
                <w:lang w:val="ro-RO" w:eastAsia="ro-RO"/>
              </w:rPr>
              <w:t>3</w:t>
            </w:r>
          </w:p>
        </w:tc>
        <w:tc>
          <w:tcPr>
            <w:tcW w:w="1672" w:type="dxa"/>
          </w:tcPr>
          <w:p w14:paraId="090DE70F" w14:textId="77777777" w:rsidR="006B2077" w:rsidRPr="00CF27CC" w:rsidRDefault="006B2077" w:rsidP="00A15458">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6B2077" w:rsidRPr="00CF27CC" w14:paraId="02FFB81E" w14:textId="77777777" w:rsidTr="00A15458">
        <w:tc>
          <w:tcPr>
            <w:tcW w:w="3964" w:type="dxa"/>
          </w:tcPr>
          <w:p w14:paraId="629A80C4" w14:textId="77777777" w:rsidR="006B2077" w:rsidRPr="00CF27CC" w:rsidRDefault="006B2077" w:rsidP="00A15458">
            <w:pPr>
              <w:autoSpaceDE w:val="0"/>
              <w:autoSpaceDN w:val="0"/>
              <w:adjustRightInd w:val="0"/>
              <w:spacing w:line="240" w:lineRule="auto"/>
              <w:rPr>
                <w:rFonts w:ascii="Montserrat Light" w:eastAsia="Times New Roman" w:hAnsi="Montserrat Light" w:cs="Times New Roman"/>
                <w:iCs/>
                <w:sz w:val="24"/>
                <w:szCs w:val="24"/>
                <w:lang w:val="en-US" w:eastAsia="ro-RO"/>
              </w:rPr>
            </w:pPr>
            <w:proofErr w:type="spellStart"/>
            <w:r w:rsidRPr="00CF27CC">
              <w:rPr>
                <w:rFonts w:ascii="Montserrat Light" w:eastAsia="Times New Roman" w:hAnsi="Montserrat Light" w:cs="Times New Roman"/>
                <w:iCs/>
                <w:sz w:val="24"/>
                <w:szCs w:val="24"/>
                <w:lang w:val="en-US" w:eastAsia="ro-RO"/>
              </w:rPr>
              <w:t>Elaborat</w:t>
            </w:r>
            <w:proofErr w:type="spellEnd"/>
            <w:r w:rsidRPr="00CF27CC">
              <w:rPr>
                <w:rFonts w:ascii="Montserrat Light" w:eastAsia="Times New Roman" w:hAnsi="Montserrat Light" w:cs="Times New Roman"/>
                <w:iCs/>
                <w:sz w:val="24"/>
                <w:szCs w:val="24"/>
                <w:lang w:val="en-US" w:eastAsia="ro-RO"/>
              </w:rPr>
              <w:t xml:space="preserve">: </w:t>
            </w:r>
            <w:proofErr w:type="spellStart"/>
            <w:r w:rsidRPr="00CF27CC">
              <w:rPr>
                <w:rFonts w:ascii="Montserrat Light" w:eastAsia="Times New Roman" w:hAnsi="Montserrat Light" w:cs="Times New Roman"/>
                <w:iCs/>
                <w:sz w:val="24"/>
                <w:szCs w:val="24"/>
                <w:lang w:val="en-US" w:eastAsia="ro-RO"/>
              </w:rPr>
              <w:t>consilier</w:t>
            </w:r>
            <w:proofErr w:type="spellEnd"/>
          </w:p>
        </w:tc>
        <w:tc>
          <w:tcPr>
            <w:tcW w:w="2268" w:type="dxa"/>
          </w:tcPr>
          <w:p w14:paraId="5C4ABBBD" w14:textId="77777777" w:rsidR="006B2077" w:rsidRPr="00CF27CC" w:rsidRDefault="006B2077" w:rsidP="00A15458">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CF27CC">
              <w:rPr>
                <w:rFonts w:ascii="Montserrat Light" w:eastAsia="Times New Roman" w:hAnsi="Montserrat Light" w:cs="Calibri Light"/>
                <w:iCs/>
                <w:noProof/>
                <w:sz w:val="24"/>
                <w:szCs w:val="24"/>
                <w:shd w:val="clear" w:color="auto" w:fill="FFFFFF"/>
                <w:lang w:val="ro-RO" w:eastAsia="ro-RO"/>
              </w:rPr>
              <w:t>Gabriela Rotaru</w:t>
            </w:r>
          </w:p>
        </w:tc>
        <w:tc>
          <w:tcPr>
            <w:tcW w:w="1386" w:type="dxa"/>
          </w:tcPr>
          <w:p w14:paraId="3A112803" w14:textId="77777777" w:rsidR="006B2077" w:rsidRPr="00CF27CC" w:rsidRDefault="006B2077" w:rsidP="00A15458">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18</w:t>
            </w:r>
            <w:r w:rsidRPr="00CF27CC">
              <w:rPr>
                <w:rFonts w:ascii="Montserrat Light" w:eastAsia="Times New Roman" w:hAnsi="Montserrat Light" w:cs="Calibri Light"/>
                <w:iCs/>
                <w:noProof/>
                <w:sz w:val="24"/>
                <w:szCs w:val="24"/>
                <w:shd w:val="clear" w:color="auto" w:fill="FFFFFF"/>
                <w:lang w:val="ro-RO" w:eastAsia="ro-RO"/>
              </w:rPr>
              <w:t>.</w:t>
            </w:r>
            <w:r>
              <w:rPr>
                <w:rFonts w:ascii="Montserrat Light" w:eastAsia="Times New Roman" w:hAnsi="Montserrat Light" w:cs="Calibri Light"/>
                <w:iCs/>
                <w:noProof/>
                <w:sz w:val="24"/>
                <w:szCs w:val="24"/>
                <w:shd w:val="clear" w:color="auto" w:fill="FFFFFF"/>
                <w:lang w:val="ro-RO" w:eastAsia="ro-RO"/>
              </w:rPr>
              <w:t>05</w:t>
            </w:r>
            <w:r w:rsidRPr="00CF27CC">
              <w:rPr>
                <w:rFonts w:ascii="Montserrat Light" w:eastAsia="Times New Roman" w:hAnsi="Montserrat Light" w:cs="Calibri Light"/>
                <w:iCs/>
                <w:noProof/>
                <w:sz w:val="24"/>
                <w:szCs w:val="24"/>
                <w:shd w:val="clear" w:color="auto" w:fill="FFFFFF"/>
                <w:lang w:val="ro-RO" w:eastAsia="ro-RO"/>
              </w:rPr>
              <w:t>.202</w:t>
            </w:r>
            <w:r>
              <w:rPr>
                <w:rFonts w:ascii="Montserrat Light" w:eastAsia="Times New Roman" w:hAnsi="Montserrat Light" w:cs="Calibri Light"/>
                <w:iCs/>
                <w:noProof/>
                <w:sz w:val="24"/>
                <w:szCs w:val="24"/>
                <w:shd w:val="clear" w:color="auto" w:fill="FFFFFF"/>
                <w:lang w:val="ro-RO" w:eastAsia="ro-RO"/>
              </w:rPr>
              <w:t>3</w:t>
            </w:r>
          </w:p>
        </w:tc>
        <w:tc>
          <w:tcPr>
            <w:tcW w:w="1672" w:type="dxa"/>
          </w:tcPr>
          <w:p w14:paraId="3F38D993" w14:textId="77777777" w:rsidR="006B2077" w:rsidRPr="00CF27CC" w:rsidRDefault="006B2077" w:rsidP="00A15458">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bl>
    <w:p w14:paraId="274716F7" w14:textId="77777777" w:rsidR="006B2077" w:rsidRPr="00CF27CC" w:rsidRDefault="006B2077" w:rsidP="006B2077">
      <w:pPr>
        <w:rPr>
          <w:rFonts w:ascii="Montserrat Light" w:hAnsi="Montserrat Light"/>
          <w:b/>
          <w:bCs/>
          <w:sz w:val="24"/>
          <w:szCs w:val="24"/>
        </w:rPr>
      </w:pPr>
    </w:p>
    <w:p w14:paraId="6D48C0D2" w14:textId="77777777" w:rsidR="006B2077" w:rsidRDefault="006B2077" w:rsidP="006B2077">
      <w:pPr>
        <w:rPr>
          <w:rFonts w:ascii="Montserrat Light" w:hAnsi="Montserrat Light"/>
          <w:b/>
          <w:bCs/>
          <w:sz w:val="24"/>
          <w:szCs w:val="24"/>
        </w:rPr>
      </w:pPr>
    </w:p>
    <w:p w14:paraId="1B1A26E3" w14:textId="77777777" w:rsidR="006B2077" w:rsidRDefault="006B2077" w:rsidP="006B2077">
      <w:pPr>
        <w:rPr>
          <w:rFonts w:ascii="Montserrat Light" w:hAnsi="Montserrat Light"/>
          <w:b/>
          <w:bCs/>
          <w:sz w:val="24"/>
          <w:szCs w:val="24"/>
        </w:rPr>
      </w:pPr>
    </w:p>
    <w:p w14:paraId="7456605C" w14:textId="30BBA3EE"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298CBAB4" w14:textId="16E34BAF"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6C581E03" w14:textId="77777777" w:rsidR="009731C1" w:rsidRDefault="009731C1" w:rsidP="003A53A4">
      <w:pPr>
        <w:spacing w:line="240" w:lineRule="auto"/>
        <w:contextualSpacing/>
        <w:jc w:val="both"/>
        <w:rPr>
          <w:rFonts w:ascii="Montserrat Light" w:eastAsia="Times New Roman" w:hAnsi="Montserrat Light" w:cs="Times New Roman"/>
          <w:i/>
          <w:noProof/>
          <w:sz w:val="24"/>
          <w:szCs w:val="24"/>
          <w:lang w:val="ro-RO" w:eastAsia="ro-RO"/>
        </w:rPr>
      </w:pPr>
    </w:p>
    <w:p w14:paraId="6AB699CA" w14:textId="77777777" w:rsidR="009731C1" w:rsidRDefault="009731C1" w:rsidP="003A53A4">
      <w:pPr>
        <w:spacing w:line="240" w:lineRule="auto"/>
        <w:contextualSpacing/>
        <w:jc w:val="both"/>
        <w:rPr>
          <w:rFonts w:ascii="Montserrat Light" w:eastAsia="Times New Roman" w:hAnsi="Montserrat Light" w:cs="Times New Roman"/>
          <w:i/>
          <w:noProof/>
          <w:sz w:val="24"/>
          <w:szCs w:val="24"/>
          <w:lang w:val="ro-RO" w:eastAsia="ro-RO"/>
        </w:rPr>
      </w:pPr>
    </w:p>
    <w:p w14:paraId="249AA79B" w14:textId="77777777" w:rsidR="009731C1" w:rsidRDefault="009731C1" w:rsidP="003A53A4">
      <w:pPr>
        <w:spacing w:line="240" w:lineRule="auto"/>
        <w:contextualSpacing/>
        <w:jc w:val="both"/>
        <w:rPr>
          <w:rFonts w:ascii="Montserrat Light" w:eastAsia="Times New Roman" w:hAnsi="Montserrat Light" w:cs="Times New Roman"/>
          <w:i/>
          <w:noProof/>
          <w:sz w:val="24"/>
          <w:szCs w:val="24"/>
          <w:lang w:val="ro-RO" w:eastAsia="ro-RO"/>
        </w:rPr>
      </w:pPr>
    </w:p>
    <w:p w14:paraId="54E6B199" w14:textId="77777777" w:rsidR="009731C1" w:rsidRDefault="009731C1" w:rsidP="003A53A4">
      <w:pPr>
        <w:spacing w:line="240" w:lineRule="auto"/>
        <w:contextualSpacing/>
        <w:jc w:val="both"/>
        <w:rPr>
          <w:rFonts w:ascii="Montserrat Light" w:eastAsia="Times New Roman" w:hAnsi="Montserrat Light" w:cs="Times New Roman"/>
          <w:i/>
          <w:noProof/>
          <w:sz w:val="24"/>
          <w:szCs w:val="24"/>
          <w:lang w:val="ro-RO" w:eastAsia="ro-RO"/>
        </w:rPr>
      </w:pPr>
    </w:p>
    <w:p w14:paraId="50C1B5E7" w14:textId="77777777" w:rsidR="009731C1" w:rsidRDefault="009731C1" w:rsidP="003A53A4">
      <w:pPr>
        <w:spacing w:line="240" w:lineRule="auto"/>
        <w:contextualSpacing/>
        <w:jc w:val="both"/>
        <w:rPr>
          <w:rFonts w:ascii="Montserrat Light" w:eastAsia="Times New Roman" w:hAnsi="Montserrat Light" w:cs="Times New Roman"/>
          <w:i/>
          <w:noProof/>
          <w:sz w:val="24"/>
          <w:szCs w:val="24"/>
          <w:lang w:val="ro-RO" w:eastAsia="ro-RO"/>
        </w:rPr>
      </w:pPr>
    </w:p>
    <w:p w14:paraId="7FD2593A" w14:textId="77777777" w:rsidR="009731C1" w:rsidRDefault="009731C1" w:rsidP="003A53A4">
      <w:pPr>
        <w:spacing w:line="240" w:lineRule="auto"/>
        <w:contextualSpacing/>
        <w:jc w:val="both"/>
        <w:rPr>
          <w:rFonts w:ascii="Montserrat Light" w:eastAsia="Times New Roman" w:hAnsi="Montserrat Light" w:cs="Times New Roman"/>
          <w:i/>
          <w:noProof/>
          <w:sz w:val="24"/>
          <w:szCs w:val="24"/>
          <w:lang w:val="ro-RO" w:eastAsia="ro-RO"/>
        </w:rPr>
      </w:pPr>
    </w:p>
    <w:p w14:paraId="39047E36" w14:textId="77777777" w:rsidR="009731C1" w:rsidRDefault="009731C1" w:rsidP="003A53A4">
      <w:pPr>
        <w:spacing w:line="240" w:lineRule="auto"/>
        <w:contextualSpacing/>
        <w:jc w:val="both"/>
        <w:rPr>
          <w:rFonts w:ascii="Montserrat Light" w:eastAsia="Times New Roman" w:hAnsi="Montserrat Light" w:cs="Times New Roman"/>
          <w:i/>
          <w:noProof/>
          <w:sz w:val="24"/>
          <w:szCs w:val="24"/>
          <w:lang w:val="ro-RO" w:eastAsia="ro-RO"/>
        </w:rPr>
      </w:pPr>
    </w:p>
    <w:p w14:paraId="2537F33D" w14:textId="77777777" w:rsidR="009731C1" w:rsidRDefault="009731C1" w:rsidP="003A53A4">
      <w:pPr>
        <w:spacing w:line="240" w:lineRule="auto"/>
        <w:contextualSpacing/>
        <w:jc w:val="both"/>
        <w:rPr>
          <w:rFonts w:ascii="Montserrat Light" w:eastAsia="Times New Roman" w:hAnsi="Montserrat Light" w:cs="Times New Roman"/>
          <w:i/>
          <w:noProof/>
          <w:sz w:val="24"/>
          <w:szCs w:val="24"/>
          <w:lang w:val="ro-RO" w:eastAsia="ro-RO"/>
        </w:rPr>
      </w:pPr>
    </w:p>
    <w:p w14:paraId="0680CBCD" w14:textId="77777777" w:rsidR="009731C1" w:rsidRDefault="009731C1" w:rsidP="003A53A4">
      <w:pPr>
        <w:spacing w:line="240" w:lineRule="auto"/>
        <w:contextualSpacing/>
        <w:jc w:val="both"/>
        <w:rPr>
          <w:rFonts w:ascii="Montserrat Light" w:eastAsia="Times New Roman" w:hAnsi="Montserrat Light" w:cs="Times New Roman"/>
          <w:i/>
          <w:noProof/>
          <w:sz w:val="24"/>
          <w:szCs w:val="24"/>
          <w:lang w:val="ro-RO" w:eastAsia="ro-RO"/>
        </w:rPr>
      </w:pPr>
    </w:p>
    <w:p w14:paraId="12B1F420" w14:textId="77777777" w:rsidR="009731C1" w:rsidRDefault="009731C1" w:rsidP="003A53A4">
      <w:pPr>
        <w:spacing w:line="240" w:lineRule="auto"/>
        <w:contextualSpacing/>
        <w:jc w:val="both"/>
        <w:rPr>
          <w:rFonts w:ascii="Montserrat Light" w:eastAsia="Times New Roman" w:hAnsi="Montserrat Light" w:cs="Times New Roman"/>
          <w:i/>
          <w:noProof/>
          <w:sz w:val="24"/>
          <w:szCs w:val="24"/>
          <w:lang w:val="ro-RO" w:eastAsia="ro-RO"/>
        </w:rPr>
      </w:pPr>
    </w:p>
    <w:p w14:paraId="231FB9C2" w14:textId="77777777" w:rsidR="009731C1" w:rsidRDefault="009731C1" w:rsidP="003A53A4">
      <w:pPr>
        <w:spacing w:line="240" w:lineRule="auto"/>
        <w:contextualSpacing/>
        <w:jc w:val="both"/>
        <w:rPr>
          <w:rFonts w:ascii="Montserrat Light" w:eastAsia="Times New Roman" w:hAnsi="Montserrat Light" w:cs="Times New Roman"/>
          <w:i/>
          <w:noProof/>
          <w:sz w:val="24"/>
          <w:szCs w:val="24"/>
          <w:lang w:val="ro-RO" w:eastAsia="ro-RO"/>
        </w:rPr>
      </w:pPr>
    </w:p>
    <w:p w14:paraId="36DF08DC" w14:textId="77777777" w:rsidR="009731C1" w:rsidRDefault="009731C1" w:rsidP="003A53A4">
      <w:pPr>
        <w:spacing w:line="240" w:lineRule="auto"/>
        <w:contextualSpacing/>
        <w:jc w:val="both"/>
        <w:rPr>
          <w:rFonts w:ascii="Montserrat Light" w:eastAsia="Times New Roman" w:hAnsi="Montserrat Light" w:cs="Times New Roman"/>
          <w:i/>
          <w:noProof/>
          <w:sz w:val="24"/>
          <w:szCs w:val="24"/>
          <w:lang w:val="ro-RO" w:eastAsia="ro-RO"/>
        </w:rPr>
      </w:pPr>
    </w:p>
    <w:p w14:paraId="7D3F067E" w14:textId="77777777" w:rsidR="009731C1" w:rsidRDefault="009731C1" w:rsidP="003A53A4">
      <w:pPr>
        <w:spacing w:line="240" w:lineRule="auto"/>
        <w:contextualSpacing/>
        <w:jc w:val="both"/>
        <w:rPr>
          <w:rFonts w:ascii="Montserrat Light" w:eastAsia="Times New Roman" w:hAnsi="Montserrat Light" w:cs="Times New Roman"/>
          <w:i/>
          <w:noProof/>
          <w:sz w:val="24"/>
          <w:szCs w:val="24"/>
          <w:lang w:val="ro-RO" w:eastAsia="ro-RO"/>
        </w:rPr>
      </w:pPr>
    </w:p>
    <w:p w14:paraId="07E0498A" w14:textId="77777777" w:rsidR="009731C1" w:rsidRDefault="009731C1" w:rsidP="003A53A4">
      <w:pPr>
        <w:spacing w:line="240" w:lineRule="auto"/>
        <w:contextualSpacing/>
        <w:jc w:val="both"/>
        <w:rPr>
          <w:rFonts w:ascii="Montserrat Light" w:eastAsia="Times New Roman" w:hAnsi="Montserrat Light" w:cs="Times New Roman"/>
          <w:i/>
          <w:noProof/>
          <w:sz w:val="24"/>
          <w:szCs w:val="24"/>
          <w:lang w:val="ro-RO" w:eastAsia="ro-RO"/>
        </w:rPr>
      </w:pPr>
    </w:p>
    <w:p w14:paraId="255B4F59" w14:textId="77777777" w:rsidR="009731C1" w:rsidRDefault="009731C1" w:rsidP="003A53A4">
      <w:pPr>
        <w:spacing w:line="240" w:lineRule="auto"/>
        <w:contextualSpacing/>
        <w:jc w:val="both"/>
        <w:rPr>
          <w:rFonts w:ascii="Montserrat Light" w:eastAsia="Times New Roman" w:hAnsi="Montserrat Light" w:cs="Times New Roman"/>
          <w:i/>
          <w:noProof/>
          <w:sz w:val="24"/>
          <w:szCs w:val="24"/>
          <w:lang w:val="ro-RO" w:eastAsia="ro-RO"/>
        </w:rPr>
      </w:pPr>
    </w:p>
    <w:p w14:paraId="02904521" w14:textId="77777777" w:rsidR="009731C1" w:rsidRDefault="009731C1" w:rsidP="003A53A4">
      <w:pPr>
        <w:spacing w:line="240" w:lineRule="auto"/>
        <w:contextualSpacing/>
        <w:jc w:val="both"/>
        <w:rPr>
          <w:rFonts w:ascii="Montserrat Light" w:eastAsia="Times New Roman" w:hAnsi="Montserrat Light" w:cs="Times New Roman"/>
          <w:i/>
          <w:noProof/>
          <w:sz w:val="24"/>
          <w:szCs w:val="24"/>
          <w:lang w:val="ro-RO" w:eastAsia="ro-RO"/>
        </w:rPr>
      </w:pPr>
    </w:p>
    <w:p w14:paraId="11DAB249" w14:textId="77777777" w:rsidR="009731C1" w:rsidRDefault="009731C1" w:rsidP="003A53A4">
      <w:pPr>
        <w:spacing w:line="240" w:lineRule="auto"/>
        <w:contextualSpacing/>
        <w:jc w:val="both"/>
        <w:rPr>
          <w:rFonts w:ascii="Montserrat Light" w:eastAsia="Times New Roman" w:hAnsi="Montserrat Light" w:cs="Times New Roman"/>
          <w:i/>
          <w:noProof/>
          <w:sz w:val="24"/>
          <w:szCs w:val="24"/>
          <w:lang w:val="ro-RO" w:eastAsia="ro-RO"/>
        </w:rPr>
      </w:pPr>
    </w:p>
    <w:p w14:paraId="3DCD394A" w14:textId="77777777" w:rsidR="009731C1" w:rsidRDefault="009731C1" w:rsidP="003A53A4">
      <w:pPr>
        <w:spacing w:line="240" w:lineRule="auto"/>
        <w:contextualSpacing/>
        <w:jc w:val="both"/>
        <w:rPr>
          <w:rFonts w:ascii="Montserrat Light" w:eastAsia="Times New Roman" w:hAnsi="Montserrat Light" w:cs="Times New Roman"/>
          <w:i/>
          <w:noProof/>
          <w:sz w:val="24"/>
          <w:szCs w:val="24"/>
          <w:lang w:val="ro-RO" w:eastAsia="ro-RO"/>
        </w:rPr>
      </w:pPr>
    </w:p>
    <w:p w14:paraId="12946628" w14:textId="77777777" w:rsidR="009731C1" w:rsidRDefault="009731C1" w:rsidP="003A53A4">
      <w:pPr>
        <w:spacing w:line="240" w:lineRule="auto"/>
        <w:contextualSpacing/>
        <w:jc w:val="both"/>
        <w:rPr>
          <w:rFonts w:ascii="Montserrat Light" w:eastAsia="Times New Roman" w:hAnsi="Montserrat Light" w:cs="Times New Roman"/>
          <w:i/>
          <w:noProof/>
          <w:sz w:val="24"/>
          <w:szCs w:val="24"/>
          <w:lang w:val="ro-RO" w:eastAsia="ro-RO"/>
        </w:rPr>
      </w:pPr>
    </w:p>
    <w:p w14:paraId="76BFA246" w14:textId="77777777" w:rsidR="009731C1" w:rsidRDefault="009731C1" w:rsidP="003A53A4">
      <w:pPr>
        <w:spacing w:line="240" w:lineRule="auto"/>
        <w:contextualSpacing/>
        <w:jc w:val="both"/>
        <w:rPr>
          <w:rFonts w:ascii="Montserrat Light" w:eastAsia="Times New Roman" w:hAnsi="Montserrat Light" w:cs="Times New Roman"/>
          <w:i/>
          <w:noProof/>
          <w:sz w:val="24"/>
          <w:szCs w:val="24"/>
          <w:lang w:val="ro-RO" w:eastAsia="ro-RO"/>
        </w:rPr>
      </w:pPr>
    </w:p>
    <w:p w14:paraId="058225A3" w14:textId="77777777" w:rsidR="009731C1" w:rsidRDefault="009731C1" w:rsidP="003A53A4">
      <w:pPr>
        <w:spacing w:line="240" w:lineRule="auto"/>
        <w:contextualSpacing/>
        <w:jc w:val="both"/>
        <w:rPr>
          <w:rFonts w:ascii="Montserrat Light" w:eastAsia="Times New Roman" w:hAnsi="Montserrat Light" w:cs="Times New Roman"/>
          <w:i/>
          <w:noProof/>
          <w:sz w:val="24"/>
          <w:szCs w:val="24"/>
          <w:lang w:val="ro-RO" w:eastAsia="ro-RO"/>
        </w:rPr>
      </w:pPr>
    </w:p>
    <w:p w14:paraId="7B68C18D" w14:textId="77777777" w:rsidR="009731C1" w:rsidRDefault="009731C1" w:rsidP="003A53A4">
      <w:pPr>
        <w:spacing w:line="240" w:lineRule="auto"/>
        <w:contextualSpacing/>
        <w:jc w:val="both"/>
        <w:rPr>
          <w:rFonts w:ascii="Montserrat Light" w:eastAsia="Times New Roman" w:hAnsi="Montserrat Light" w:cs="Times New Roman"/>
          <w:i/>
          <w:noProof/>
          <w:sz w:val="24"/>
          <w:szCs w:val="24"/>
          <w:lang w:val="ro-RO" w:eastAsia="ro-RO"/>
        </w:rPr>
      </w:pPr>
    </w:p>
    <w:p w14:paraId="4098FF31" w14:textId="77777777" w:rsidR="009731C1" w:rsidRDefault="009731C1" w:rsidP="003A53A4">
      <w:pPr>
        <w:spacing w:line="240" w:lineRule="auto"/>
        <w:contextualSpacing/>
        <w:jc w:val="both"/>
        <w:rPr>
          <w:rFonts w:ascii="Montserrat Light" w:eastAsia="Times New Roman" w:hAnsi="Montserrat Light" w:cs="Times New Roman"/>
          <w:i/>
          <w:noProof/>
          <w:sz w:val="24"/>
          <w:szCs w:val="24"/>
          <w:lang w:val="ro-RO" w:eastAsia="ro-RO"/>
        </w:rPr>
      </w:pPr>
    </w:p>
    <w:p w14:paraId="5E1EA982" w14:textId="77777777" w:rsidR="009731C1" w:rsidRDefault="009731C1" w:rsidP="003A53A4">
      <w:pPr>
        <w:spacing w:line="240" w:lineRule="auto"/>
        <w:contextualSpacing/>
        <w:jc w:val="both"/>
        <w:rPr>
          <w:rFonts w:ascii="Montserrat Light" w:eastAsia="Times New Roman" w:hAnsi="Montserrat Light" w:cs="Times New Roman"/>
          <w:i/>
          <w:noProof/>
          <w:sz w:val="24"/>
          <w:szCs w:val="24"/>
          <w:lang w:val="ro-RO" w:eastAsia="ro-RO"/>
        </w:rPr>
      </w:pPr>
    </w:p>
    <w:p w14:paraId="636EE265" w14:textId="77777777" w:rsidR="009731C1" w:rsidRDefault="009731C1" w:rsidP="003A53A4">
      <w:pPr>
        <w:spacing w:line="240" w:lineRule="auto"/>
        <w:contextualSpacing/>
        <w:jc w:val="both"/>
        <w:rPr>
          <w:rFonts w:ascii="Montserrat Light" w:eastAsia="Times New Roman" w:hAnsi="Montserrat Light" w:cs="Times New Roman"/>
          <w:i/>
          <w:noProof/>
          <w:sz w:val="24"/>
          <w:szCs w:val="24"/>
          <w:lang w:val="ro-RO" w:eastAsia="ro-RO"/>
        </w:rPr>
      </w:pPr>
    </w:p>
    <w:p w14:paraId="2D4EBB05" w14:textId="77777777" w:rsidR="009731C1" w:rsidRDefault="009731C1" w:rsidP="003A53A4">
      <w:pPr>
        <w:spacing w:line="240" w:lineRule="auto"/>
        <w:contextualSpacing/>
        <w:jc w:val="both"/>
        <w:rPr>
          <w:rFonts w:ascii="Montserrat Light" w:eastAsia="Times New Roman" w:hAnsi="Montserrat Light" w:cs="Times New Roman"/>
          <w:i/>
          <w:noProof/>
          <w:sz w:val="24"/>
          <w:szCs w:val="24"/>
          <w:lang w:val="ro-RO" w:eastAsia="ro-RO"/>
        </w:rPr>
      </w:pPr>
    </w:p>
    <w:p w14:paraId="2C2AE104" w14:textId="77777777" w:rsidR="009731C1" w:rsidRDefault="009731C1" w:rsidP="003A53A4">
      <w:pPr>
        <w:spacing w:line="240" w:lineRule="auto"/>
        <w:contextualSpacing/>
        <w:jc w:val="both"/>
        <w:rPr>
          <w:rFonts w:ascii="Montserrat Light" w:eastAsia="Times New Roman" w:hAnsi="Montserrat Light" w:cs="Times New Roman"/>
          <w:i/>
          <w:noProof/>
          <w:sz w:val="24"/>
          <w:szCs w:val="24"/>
          <w:lang w:val="ro-RO" w:eastAsia="ro-RO"/>
        </w:rPr>
      </w:pPr>
    </w:p>
    <w:p w14:paraId="1E95EFCE" w14:textId="77777777" w:rsidR="009731C1" w:rsidRDefault="009731C1" w:rsidP="003A53A4">
      <w:pPr>
        <w:spacing w:line="240" w:lineRule="auto"/>
        <w:contextualSpacing/>
        <w:jc w:val="both"/>
        <w:rPr>
          <w:rFonts w:ascii="Montserrat Light" w:eastAsia="Times New Roman" w:hAnsi="Montserrat Light" w:cs="Times New Roman"/>
          <w:i/>
          <w:noProof/>
          <w:sz w:val="24"/>
          <w:szCs w:val="24"/>
          <w:lang w:val="ro-RO" w:eastAsia="ro-RO"/>
        </w:rPr>
      </w:pPr>
    </w:p>
    <w:p w14:paraId="7B2E586A" w14:textId="77777777" w:rsidR="009731C1" w:rsidRDefault="009731C1" w:rsidP="003A53A4">
      <w:pPr>
        <w:spacing w:line="240" w:lineRule="auto"/>
        <w:contextualSpacing/>
        <w:jc w:val="both"/>
        <w:rPr>
          <w:rFonts w:ascii="Montserrat Light" w:eastAsia="Times New Roman" w:hAnsi="Montserrat Light" w:cs="Times New Roman"/>
          <w:i/>
          <w:noProof/>
          <w:sz w:val="24"/>
          <w:szCs w:val="24"/>
          <w:lang w:val="ro-RO" w:eastAsia="ro-RO"/>
        </w:rPr>
      </w:pPr>
    </w:p>
    <w:p w14:paraId="567BB39E" w14:textId="77777777" w:rsidR="009731C1" w:rsidRDefault="009731C1" w:rsidP="003A53A4">
      <w:pPr>
        <w:spacing w:line="240" w:lineRule="auto"/>
        <w:contextualSpacing/>
        <w:jc w:val="both"/>
        <w:rPr>
          <w:rFonts w:ascii="Montserrat Light" w:eastAsia="Times New Roman" w:hAnsi="Montserrat Light" w:cs="Times New Roman"/>
          <w:i/>
          <w:noProof/>
          <w:sz w:val="24"/>
          <w:szCs w:val="24"/>
          <w:lang w:val="ro-RO" w:eastAsia="ro-RO"/>
        </w:rPr>
      </w:pPr>
    </w:p>
    <w:p w14:paraId="2EA7FDEC" w14:textId="77777777" w:rsidR="009731C1" w:rsidRDefault="009731C1" w:rsidP="003A53A4">
      <w:pPr>
        <w:spacing w:line="240" w:lineRule="auto"/>
        <w:contextualSpacing/>
        <w:jc w:val="both"/>
        <w:rPr>
          <w:rFonts w:ascii="Montserrat Light" w:eastAsia="Times New Roman" w:hAnsi="Montserrat Light" w:cs="Times New Roman"/>
          <w:i/>
          <w:noProof/>
          <w:sz w:val="24"/>
          <w:szCs w:val="24"/>
          <w:lang w:val="ro-RO" w:eastAsia="ro-RO"/>
        </w:rPr>
      </w:pPr>
    </w:p>
    <w:p w14:paraId="0DA7E2C7" w14:textId="77777777" w:rsidR="009731C1" w:rsidRDefault="009731C1" w:rsidP="003A53A4">
      <w:pPr>
        <w:spacing w:line="240" w:lineRule="auto"/>
        <w:contextualSpacing/>
        <w:jc w:val="both"/>
        <w:rPr>
          <w:rFonts w:ascii="Montserrat Light" w:eastAsia="Times New Roman" w:hAnsi="Montserrat Light" w:cs="Times New Roman"/>
          <w:i/>
          <w:noProof/>
          <w:sz w:val="24"/>
          <w:szCs w:val="24"/>
          <w:lang w:val="ro-RO" w:eastAsia="ro-RO"/>
        </w:rPr>
      </w:pPr>
    </w:p>
    <w:p w14:paraId="124A1723" w14:textId="77777777" w:rsidR="009731C1" w:rsidRDefault="009731C1" w:rsidP="003A53A4">
      <w:pPr>
        <w:spacing w:line="240" w:lineRule="auto"/>
        <w:contextualSpacing/>
        <w:jc w:val="both"/>
        <w:rPr>
          <w:rFonts w:ascii="Montserrat Light" w:eastAsia="Times New Roman" w:hAnsi="Montserrat Light" w:cs="Times New Roman"/>
          <w:i/>
          <w:noProof/>
          <w:sz w:val="24"/>
          <w:szCs w:val="24"/>
          <w:lang w:val="ro-RO" w:eastAsia="ro-RO"/>
        </w:rPr>
      </w:pPr>
    </w:p>
    <w:p w14:paraId="28DB2635" w14:textId="7A558A7B"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3BE2DB0C" w14:textId="77777777" w:rsidR="00AC2968" w:rsidRPr="00CF27CC" w:rsidRDefault="00AC2968" w:rsidP="003A53A4">
      <w:pPr>
        <w:rPr>
          <w:rFonts w:ascii="Montserrat Light" w:hAnsi="Montserrat Light"/>
          <w:b/>
          <w:bCs/>
          <w:sz w:val="24"/>
          <w:szCs w:val="24"/>
        </w:rPr>
      </w:pPr>
    </w:p>
    <w:tbl>
      <w:tblPr>
        <w:tblpPr w:leftFromText="180" w:rightFromText="180" w:vertAnchor="text" w:horzAnchor="margin" w:tblpY="119"/>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588"/>
        <w:gridCol w:w="108"/>
        <w:gridCol w:w="2555"/>
        <w:gridCol w:w="1984"/>
      </w:tblGrid>
      <w:tr w:rsidR="00370444" w:rsidRPr="00CF27CC" w14:paraId="6E069E5E" w14:textId="77777777" w:rsidTr="00D85741">
        <w:trPr>
          <w:trHeight w:val="399"/>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776EBAF1"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lastRenderedPageBreak/>
              <w:t xml:space="preserve">CIRCUIT PROIECT DE HOTĂRÂRE </w:t>
            </w:r>
          </w:p>
        </w:tc>
      </w:tr>
      <w:tr w:rsidR="00370444" w:rsidRPr="00CF27CC" w14:paraId="1F07F1B9"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0EF66EDE"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 xml:space="preserve">1. Transmitere proiect </w:t>
            </w:r>
            <w:r w:rsidRPr="00CF27CC">
              <w:rPr>
                <w:rFonts w:ascii="Montserrat Light" w:hAnsi="Montserrat Light"/>
                <w:b/>
                <w:bCs/>
                <w:noProof/>
                <w:sz w:val="24"/>
                <w:szCs w:val="24"/>
                <w:shd w:val="clear" w:color="auto" w:fill="FFFFFF"/>
                <w:lang w:val="ro-RO" w:eastAsia="ro-RO"/>
              </w:rPr>
              <w:t>în vederea analizării şi întocmirii raportului/rapoartelor de specialitate</w:t>
            </w:r>
            <w:r w:rsidRPr="00CF27CC">
              <w:rPr>
                <w:rFonts w:ascii="Montserrat Light" w:hAnsi="Montserrat Light"/>
                <w:b/>
                <w:bCs/>
                <w:noProof/>
                <w:sz w:val="24"/>
                <w:szCs w:val="24"/>
                <w:lang w:val="ro-RO" w:eastAsia="ro-RO"/>
              </w:rPr>
              <w:t xml:space="preserve"> ale compartimentelor de resort nominalizate</w:t>
            </w:r>
          </w:p>
        </w:tc>
      </w:tr>
      <w:tr w:rsidR="00370444" w:rsidRPr="00CF27CC" w14:paraId="25403AE2"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ED10D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Compartimentele de resort nominalizate</w:t>
            </w:r>
          </w:p>
          <w:p w14:paraId="04EFFEC1"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(Direcția/serviciul)</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060CEBF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shd w:val="clear" w:color="auto" w:fill="FFFFFF"/>
                <w:lang w:val="ro-RO" w:eastAsia="ro-RO"/>
              </w:rPr>
              <w:t>Datele de întocmire și depunere a rapoartelor de</w:t>
            </w:r>
            <w:r w:rsidRPr="00CF27CC">
              <w:rPr>
                <w:rFonts w:ascii="Montserrat Light" w:hAnsi="Montserrat Light"/>
                <w:noProof/>
                <w:sz w:val="24"/>
                <w:szCs w:val="24"/>
                <w:lang w:val="ro-RO" w:eastAsia="ro-RO"/>
              </w:rPr>
              <w:t xml:space="preserve">  specialitate</w:t>
            </w:r>
          </w:p>
        </w:tc>
        <w:tc>
          <w:tcPr>
            <w:tcW w:w="2555" w:type="dxa"/>
            <w:tcBorders>
              <w:top w:val="single" w:sz="4" w:space="0" w:color="auto"/>
              <w:left w:val="single" w:sz="4" w:space="0" w:color="auto"/>
              <w:bottom w:val="single" w:sz="4" w:space="0" w:color="auto"/>
              <w:right w:val="single" w:sz="4" w:space="0" w:color="auto"/>
            </w:tcBorders>
            <w:vAlign w:val="center"/>
            <w:hideMark/>
          </w:tcPr>
          <w:p w14:paraId="38C4F889"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persoanelor competente pentru nominalizare/</w:t>
            </w:r>
          </w:p>
          <w:p w14:paraId="777F7423"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stabilire date de întocmire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9750C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Raport întocmit/</w:t>
            </w:r>
          </w:p>
          <w:p w14:paraId="1B03026B"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întocmire raport/</w:t>
            </w:r>
          </w:p>
          <w:p w14:paraId="5D807CCA"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semnătură</w:t>
            </w:r>
          </w:p>
        </w:tc>
      </w:tr>
      <w:tr w:rsidR="00370444" w:rsidRPr="00CF27CC" w14:paraId="6EBC7438"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0F692953" w14:textId="77777777" w:rsidR="00604307"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 xml:space="preserve">DIRECȚIA GENERALĂ BUGET-FINANȚE, </w:t>
            </w:r>
          </w:p>
          <w:p w14:paraId="2C1FC05A" w14:textId="77583EAB"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RESURSE UMANE</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592304C6" w14:textId="280E7198" w:rsidR="003A53A4" w:rsidRPr="00CF27CC" w:rsidRDefault="00E003E0" w:rsidP="00604307">
            <w:pPr>
              <w:autoSpaceDE w:val="0"/>
              <w:autoSpaceDN w:val="0"/>
              <w:adjustRightInd w:val="0"/>
              <w:spacing w:line="240" w:lineRule="auto"/>
              <w:jc w:val="center"/>
              <w:rPr>
                <w:rFonts w:ascii="Montserrat Light" w:hAnsi="Montserrat Light"/>
                <w:noProof/>
                <w:sz w:val="24"/>
                <w:szCs w:val="24"/>
                <w:shd w:val="clear" w:color="auto" w:fill="FFFFFF"/>
                <w:lang w:val="ro-RO" w:eastAsia="ro-RO"/>
              </w:rPr>
            </w:pPr>
            <w:r>
              <w:rPr>
                <w:rFonts w:ascii="Montserrat Light" w:hAnsi="Montserrat Light"/>
                <w:noProof/>
                <w:sz w:val="24"/>
                <w:szCs w:val="24"/>
                <w:lang w:val="ro-RO" w:eastAsia="ro-RO"/>
              </w:rPr>
              <w:t>1</w:t>
            </w:r>
            <w:r w:rsidR="00826A0B">
              <w:rPr>
                <w:rFonts w:ascii="Montserrat Light" w:hAnsi="Montserrat Light"/>
                <w:noProof/>
                <w:sz w:val="24"/>
                <w:szCs w:val="24"/>
                <w:lang w:val="ro-RO" w:eastAsia="ro-RO"/>
              </w:rPr>
              <w:t>8</w:t>
            </w:r>
            <w:r w:rsidR="003A53A4" w:rsidRPr="00CF27CC">
              <w:rPr>
                <w:rFonts w:ascii="Montserrat Light" w:hAnsi="Montserrat Light"/>
                <w:noProof/>
                <w:sz w:val="24"/>
                <w:szCs w:val="24"/>
                <w:lang w:val="ro-RO" w:eastAsia="ro-RO"/>
              </w:rPr>
              <w:t>.</w:t>
            </w:r>
            <w:r w:rsidR="00444DA6">
              <w:rPr>
                <w:rFonts w:ascii="Montserrat Light" w:hAnsi="Montserrat Light"/>
                <w:noProof/>
                <w:sz w:val="24"/>
                <w:szCs w:val="24"/>
                <w:lang w:val="ro-RO" w:eastAsia="ro-RO"/>
              </w:rPr>
              <w:t>0</w:t>
            </w:r>
            <w:r>
              <w:rPr>
                <w:rFonts w:ascii="Montserrat Light" w:hAnsi="Montserrat Light"/>
                <w:noProof/>
                <w:sz w:val="24"/>
                <w:szCs w:val="24"/>
                <w:lang w:val="ro-RO" w:eastAsia="ro-RO"/>
              </w:rPr>
              <w:t>5</w:t>
            </w:r>
            <w:r w:rsidR="003A53A4" w:rsidRPr="00CF27CC">
              <w:rPr>
                <w:rFonts w:ascii="Montserrat Light" w:hAnsi="Montserrat Light"/>
                <w:noProof/>
                <w:sz w:val="24"/>
                <w:szCs w:val="24"/>
                <w:lang w:val="ro-RO" w:eastAsia="ro-RO"/>
              </w:rPr>
              <w:t>.202</w:t>
            </w:r>
            <w:r w:rsidR="00444DA6">
              <w:rPr>
                <w:rFonts w:ascii="Montserrat Light" w:hAnsi="Montserrat Light"/>
                <w:noProof/>
                <w:sz w:val="24"/>
                <w:szCs w:val="24"/>
                <w:lang w:val="ro-RO" w:eastAsia="ro-RO"/>
              </w:rPr>
              <w:t>3</w:t>
            </w:r>
          </w:p>
        </w:tc>
        <w:tc>
          <w:tcPr>
            <w:tcW w:w="2555" w:type="dxa"/>
            <w:tcBorders>
              <w:top w:val="single" w:sz="4" w:space="0" w:color="auto"/>
              <w:left w:val="single" w:sz="4" w:space="0" w:color="auto"/>
              <w:bottom w:val="single" w:sz="4" w:space="0" w:color="auto"/>
              <w:right w:val="single" w:sz="4" w:space="0" w:color="auto"/>
            </w:tcBorders>
            <w:vAlign w:val="center"/>
          </w:tcPr>
          <w:p w14:paraId="2F7B16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200B5B5B" w14:textId="48FF7F71" w:rsidR="003A53A4" w:rsidRPr="00CF27CC" w:rsidRDefault="005F6107"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Raport întocmit</w:t>
            </w:r>
          </w:p>
        </w:tc>
      </w:tr>
      <w:tr w:rsidR="00370444" w:rsidRPr="00CF27CC" w14:paraId="440A0FA3"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4EC371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DIRECȚIA DEZVOLTARE ȘI INVESTIȚII</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3AD67D29" w14:textId="28D61339" w:rsidR="003A53A4" w:rsidRPr="00CF27CC" w:rsidRDefault="00E003E0"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1</w:t>
            </w:r>
            <w:r w:rsidR="00826A0B">
              <w:rPr>
                <w:rFonts w:ascii="Montserrat Light" w:hAnsi="Montserrat Light"/>
                <w:noProof/>
                <w:sz w:val="24"/>
                <w:szCs w:val="24"/>
                <w:lang w:val="ro-RO" w:eastAsia="ro-RO"/>
              </w:rPr>
              <w:t>8</w:t>
            </w:r>
            <w:r w:rsidR="003A53A4" w:rsidRPr="00CF27CC">
              <w:rPr>
                <w:rFonts w:ascii="Montserrat Light" w:hAnsi="Montserrat Light"/>
                <w:noProof/>
                <w:sz w:val="24"/>
                <w:szCs w:val="24"/>
                <w:lang w:val="ro-RO" w:eastAsia="ro-RO"/>
              </w:rPr>
              <w:t>.</w:t>
            </w:r>
            <w:r w:rsidR="00444DA6">
              <w:rPr>
                <w:rFonts w:ascii="Montserrat Light" w:hAnsi="Montserrat Light"/>
                <w:noProof/>
                <w:sz w:val="24"/>
                <w:szCs w:val="24"/>
                <w:lang w:val="ro-RO" w:eastAsia="ro-RO"/>
              </w:rPr>
              <w:t>0</w:t>
            </w:r>
            <w:r>
              <w:rPr>
                <w:rFonts w:ascii="Montserrat Light" w:hAnsi="Montserrat Light"/>
                <w:noProof/>
                <w:sz w:val="24"/>
                <w:szCs w:val="24"/>
                <w:lang w:val="ro-RO" w:eastAsia="ro-RO"/>
              </w:rPr>
              <w:t>5</w:t>
            </w:r>
            <w:r w:rsidR="003A53A4" w:rsidRPr="00CF27CC">
              <w:rPr>
                <w:rFonts w:ascii="Montserrat Light" w:hAnsi="Montserrat Light"/>
                <w:noProof/>
                <w:sz w:val="24"/>
                <w:szCs w:val="24"/>
                <w:lang w:val="ro-RO" w:eastAsia="ro-RO"/>
              </w:rPr>
              <w:t>.202</w:t>
            </w:r>
            <w:r w:rsidR="00444DA6">
              <w:rPr>
                <w:rFonts w:ascii="Montserrat Light" w:hAnsi="Montserrat Light"/>
                <w:noProof/>
                <w:sz w:val="24"/>
                <w:szCs w:val="24"/>
                <w:lang w:val="ro-RO" w:eastAsia="ro-RO"/>
              </w:rPr>
              <w:t>3</w:t>
            </w:r>
          </w:p>
        </w:tc>
        <w:tc>
          <w:tcPr>
            <w:tcW w:w="2555" w:type="dxa"/>
            <w:tcBorders>
              <w:top w:val="single" w:sz="4" w:space="0" w:color="auto"/>
              <w:left w:val="single" w:sz="4" w:space="0" w:color="auto"/>
              <w:bottom w:val="single" w:sz="4" w:space="0" w:color="auto"/>
              <w:right w:val="single" w:sz="4" w:space="0" w:color="auto"/>
            </w:tcBorders>
            <w:vAlign w:val="center"/>
          </w:tcPr>
          <w:p w14:paraId="518C66C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124F0AA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p w14:paraId="7D586AE7" w14:textId="0CC8F688" w:rsidR="003A53A4" w:rsidRPr="00CF27CC" w:rsidRDefault="005F6107"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Raport întocmit</w:t>
            </w:r>
          </w:p>
        </w:tc>
      </w:tr>
      <w:tr w:rsidR="00370444" w:rsidRPr="00CF27CC" w14:paraId="091F8824"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5106B376" w14:textId="77777777" w:rsidR="003A53A4" w:rsidRPr="00CF27CC" w:rsidRDefault="003A53A4" w:rsidP="00604307">
            <w:pPr>
              <w:autoSpaceDE w:val="0"/>
              <w:autoSpaceDN w:val="0"/>
              <w:adjustRightInd w:val="0"/>
              <w:spacing w:line="240" w:lineRule="auto"/>
              <w:rPr>
                <w:rFonts w:ascii="Montserrat Light" w:hAnsi="Montserrat Light"/>
                <w:b/>
                <w:bCs/>
                <w:noProof/>
                <w:sz w:val="24"/>
                <w:szCs w:val="24"/>
                <w:lang w:val="ro-RO" w:eastAsia="ro-RO"/>
              </w:rPr>
            </w:pPr>
          </w:p>
        </w:tc>
      </w:tr>
      <w:tr w:rsidR="00370444" w:rsidRPr="00CF27CC" w14:paraId="0BF83C09"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19B6917E"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2. Transmitere proiect pentru acordarea avizului de legalitate de către consilierul juridic din cadrul Direcției Juridice</w:t>
            </w:r>
          </w:p>
        </w:tc>
      </w:tr>
      <w:tr w:rsidR="00370444" w:rsidRPr="00CF27CC" w14:paraId="7EB19D90"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4D23CDA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Numele și prenumele consilierului juridic</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14:paraId="71957C3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persoanei competente pentru nominalizare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ECA860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 acordat/</w:t>
            </w:r>
          </w:p>
          <w:p w14:paraId="0A84516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aviz/</w:t>
            </w:r>
          </w:p>
          <w:p w14:paraId="113378E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semnătură</w:t>
            </w:r>
          </w:p>
        </w:tc>
      </w:tr>
      <w:tr w:rsidR="00370444" w:rsidRPr="00CF27CC" w14:paraId="2457CF63"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7EF69C3D" w14:textId="512F9037" w:rsidR="003A53A4" w:rsidRPr="00CF27CC" w:rsidRDefault="005F6107"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Crina Muntean</w:t>
            </w:r>
          </w:p>
        </w:tc>
        <w:tc>
          <w:tcPr>
            <w:tcW w:w="4251" w:type="dxa"/>
            <w:gridSpan w:val="3"/>
            <w:tcBorders>
              <w:top w:val="single" w:sz="4" w:space="0" w:color="auto"/>
              <w:left w:val="single" w:sz="4" w:space="0" w:color="auto"/>
              <w:bottom w:val="single" w:sz="4" w:space="0" w:color="auto"/>
              <w:right w:val="single" w:sz="4" w:space="0" w:color="auto"/>
            </w:tcBorders>
            <w:vAlign w:val="center"/>
          </w:tcPr>
          <w:p w14:paraId="55D4C4F9"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5E956530" w14:textId="0312785C" w:rsidR="003A53A4" w:rsidRPr="00CF27CC" w:rsidRDefault="005F6107"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avizat</w:t>
            </w:r>
          </w:p>
        </w:tc>
      </w:tr>
      <w:tr w:rsidR="00370444" w:rsidRPr="00CF27CC" w14:paraId="58D445BD"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57BBC07C" w14:textId="77777777" w:rsidR="003A53A4" w:rsidRPr="00CF27CC" w:rsidRDefault="003A53A4" w:rsidP="00604307">
            <w:pPr>
              <w:autoSpaceDE w:val="0"/>
              <w:autoSpaceDN w:val="0"/>
              <w:adjustRightInd w:val="0"/>
              <w:spacing w:line="240" w:lineRule="auto"/>
              <w:rPr>
                <w:rFonts w:ascii="Montserrat Light" w:hAnsi="Montserrat Light"/>
                <w:noProof/>
                <w:sz w:val="24"/>
                <w:szCs w:val="24"/>
                <w:highlight w:val="red"/>
                <w:lang w:val="ro-RO" w:eastAsia="ro-RO"/>
              </w:rPr>
            </w:pPr>
          </w:p>
        </w:tc>
      </w:tr>
      <w:tr w:rsidR="00370444" w:rsidRPr="00CF27CC" w14:paraId="074C1CC3"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628444B1" w14:textId="77777777" w:rsidR="003A53A4" w:rsidRPr="00CF27CC" w:rsidRDefault="003A53A4" w:rsidP="00604307">
            <w:pPr>
              <w:autoSpaceDE w:val="0"/>
              <w:autoSpaceDN w:val="0"/>
              <w:adjustRightInd w:val="0"/>
              <w:spacing w:line="240" w:lineRule="auto"/>
              <w:rPr>
                <w:rFonts w:ascii="Montserrat Light" w:hAnsi="Montserrat Light"/>
                <w:b/>
                <w:bCs/>
                <w:noProof/>
                <w:sz w:val="24"/>
                <w:szCs w:val="24"/>
                <w:highlight w:val="red"/>
                <w:lang w:val="ro-RO" w:eastAsia="ro-RO"/>
              </w:rPr>
            </w:pPr>
            <w:r w:rsidRPr="00CF27CC">
              <w:rPr>
                <w:rFonts w:ascii="Montserrat Light" w:hAnsi="Montserrat Light"/>
                <w:b/>
                <w:bCs/>
                <w:noProof/>
                <w:sz w:val="24"/>
                <w:szCs w:val="24"/>
                <w:lang w:val="ro-RO" w:eastAsia="ro-RO"/>
              </w:rPr>
              <w:t>3. Transmitere proiect în vederea avizării pentru legalitate de către   secretarul general al judeţului</w:t>
            </w:r>
          </w:p>
        </w:tc>
      </w:tr>
      <w:tr w:rsidR="00370444" w:rsidRPr="00CF27CC" w14:paraId="11EAFB6B"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DF80BE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Numele și prenumele secretarului general al județului</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14:paraId="7FEC8290"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r w:rsidRPr="00CF27CC">
              <w:rPr>
                <w:rFonts w:ascii="Montserrat Light" w:hAnsi="Montserrat Light"/>
                <w:bCs/>
                <w:noProof/>
                <w:sz w:val="24"/>
                <w:szCs w:val="24"/>
                <w:lang w:val="ro-RO" w:eastAsia="ro-RO"/>
              </w:rPr>
              <w:t>Caracterul normativ sau individual al proiectului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F59C79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Avizul acordat/</w:t>
            </w:r>
          </w:p>
          <w:p w14:paraId="224BFB9A"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aviz/</w:t>
            </w:r>
          </w:p>
          <w:p w14:paraId="57FFF871"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highlight w:val="red"/>
                <w:lang w:val="ro-RO" w:eastAsia="ro-RO"/>
              </w:rPr>
            </w:pPr>
            <w:r w:rsidRPr="00CF27CC">
              <w:rPr>
                <w:rFonts w:ascii="Montserrat Light" w:hAnsi="Montserrat Light"/>
                <w:noProof/>
                <w:sz w:val="24"/>
                <w:szCs w:val="24"/>
                <w:lang w:val="ro-RO" w:eastAsia="ro-RO"/>
              </w:rPr>
              <w:t>semnătură</w:t>
            </w:r>
          </w:p>
        </w:tc>
      </w:tr>
      <w:tr w:rsidR="00370444" w:rsidRPr="00CF27CC" w14:paraId="5A7E5555"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7EBBEEB7" w14:textId="63635574" w:rsidR="003A53A4" w:rsidRPr="00CF27CC" w:rsidRDefault="005F6107"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Simona Gaci</w:t>
            </w:r>
          </w:p>
        </w:tc>
        <w:tc>
          <w:tcPr>
            <w:tcW w:w="4251" w:type="dxa"/>
            <w:gridSpan w:val="3"/>
            <w:tcBorders>
              <w:top w:val="single" w:sz="4" w:space="0" w:color="auto"/>
              <w:left w:val="single" w:sz="4" w:space="0" w:color="auto"/>
              <w:bottom w:val="single" w:sz="4" w:space="0" w:color="auto"/>
              <w:right w:val="single" w:sz="4" w:space="0" w:color="auto"/>
            </w:tcBorders>
            <w:vAlign w:val="center"/>
          </w:tcPr>
          <w:p w14:paraId="0AC1E130" w14:textId="4559E613" w:rsidR="003A53A4" w:rsidRPr="005F6107" w:rsidRDefault="005F6107" w:rsidP="00604307">
            <w:pPr>
              <w:autoSpaceDE w:val="0"/>
              <w:autoSpaceDN w:val="0"/>
              <w:adjustRightInd w:val="0"/>
              <w:spacing w:line="240" w:lineRule="auto"/>
              <w:jc w:val="center"/>
              <w:rPr>
                <w:rFonts w:ascii="Montserrat Light" w:hAnsi="Montserrat Light"/>
                <w:noProof/>
                <w:sz w:val="24"/>
                <w:szCs w:val="24"/>
                <w:lang w:val="ro-RO" w:eastAsia="ro-RO"/>
              </w:rPr>
            </w:pPr>
            <w:r w:rsidRPr="005F6107">
              <w:rPr>
                <w:rFonts w:ascii="Montserrat Light" w:hAnsi="Montserrat Light"/>
                <w:noProof/>
                <w:sz w:val="24"/>
                <w:szCs w:val="24"/>
                <w:lang w:val="ro-RO" w:eastAsia="ro-RO"/>
              </w:rPr>
              <w:t>individual</w:t>
            </w:r>
          </w:p>
        </w:tc>
        <w:tc>
          <w:tcPr>
            <w:tcW w:w="1984" w:type="dxa"/>
            <w:tcBorders>
              <w:top w:val="single" w:sz="4" w:space="0" w:color="auto"/>
              <w:left w:val="single" w:sz="4" w:space="0" w:color="auto"/>
              <w:bottom w:val="single" w:sz="4" w:space="0" w:color="auto"/>
              <w:right w:val="single" w:sz="4" w:space="0" w:color="auto"/>
            </w:tcBorders>
            <w:vAlign w:val="center"/>
          </w:tcPr>
          <w:p w14:paraId="4AE8A7E8" w14:textId="2AC8F5CD" w:rsidR="003A53A4" w:rsidRPr="005F6107" w:rsidRDefault="005F6107" w:rsidP="00604307">
            <w:pPr>
              <w:autoSpaceDE w:val="0"/>
              <w:autoSpaceDN w:val="0"/>
              <w:adjustRightInd w:val="0"/>
              <w:spacing w:line="240" w:lineRule="auto"/>
              <w:jc w:val="center"/>
              <w:rPr>
                <w:rFonts w:ascii="Montserrat Light" w:hAnsi="Montserrat Light"/>
                <w:noProof/>
                <w:sz w:val="24"/>
                <w:szCs w:val="24"/>
                <w:lang w:val="ro-RO" w:eastAsia="ro-RO"/>
              </w:rPr>
            </w:pPr>
            <w:r w:rsidRPr="005F6107">
              <w:rPr>
                <w:rFonts w:ascii="Montserrat Light" w:hAnsi="Montserrat Light"/>
                <w:noProof/>
                <w:sz w:val="24"/>
                <w:szCs w:val="24"/>
                <w:lang w:val="ro-RO" w:eastAsia="ro-RO"/>
              </w:rPr>
              <w:t>avizat</w:t>
            </w:r>
          </w:p>
        </w:tc>
      </w:tr>
      <w:tr w:rsidR="00370444" w:rsidRPr="00CF27CC" w14:paraId="7EEE4563"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3B9C86DB"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highlight w:val="red"/>
                <w:lang w:val="ro-RO" w:eastAsia="ro-RO"/>
              </w:rPr>
            </w:pPr>
          </w:p>
        </w:tc>
      </w:tr>
      <w:tr w:rsidR="00370444" w:rsidRPr="00CF27CC" w14:paraId="24A29B3B"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15E8F242"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4. Transmitere proiect pentru adoptarea avizului/avizelor comisiei/comisiilor de specialitate nominalizate</w:t>
            </w:r>
          </w:p>
        </w:tc>
      </w:tr>
      <w:tr w:rsidR="00370444" w:rsidRPr="00CF27CC" w14:paraId="2C47F578"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D29E454"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Comisia de specialitate  nominalizată</w:t>
            </w:r>
          </w:p>
        </w:tc>
        <w:tc>
          <w:tcPr>
            <w:tcW w:w="1588" w:type="dxa"/>
            <w:tcBorders>
              <w:top w:val="single" w:sz="4" w:space="0" w:color="auto"/>
              <w:left w:val="single" w:sz="4" w:space="0" w:color="auto"/>
              <w:bottom w:val="single" w:sz="4" w:space="0" w:color="auto"/>
              <w:right w:val="single" w:sz="4" w:space="0" w:color="auto"/>
            </w:tcBorders>
            <w:vAlign w:val="center"/>
            <w:hideMark/>
          </w:tcPr>
          <w:p w14:paraId="1B291F5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sz w:val="24"/>
                <w:szCs w:val="24"/>
                <w:shd w:val="clear" w:color="auto" w:fill="FFFFFF"/>
                <w:lang w:val="ro-RO" w:eastAsia="ro-RO"/>
              </w:rPr>
              <w:t>Data de întocmire și depunere a avizului</w:t>
            </w: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14:paraId="13A4289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persoanelor competente pentru nominalizare/</w:t>
            </w:r>
          </w:p>
          <w:p w14:paraId="1BB7115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stabilire date de întocmire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920E53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Avizul adoptat/</w:t>
            </w:r>
          </w:p>
          <w:p w14:paraId="5E0621B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 implicit favorabil</w:t>
            </w:r>
          </w:p>
        </w:tc>
      </w:tr>
      <w:tr w:rsidR="00370444" w:rsidRPr="00CF27CC" w14:paraId="2A64F421"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5FA0D8D4" w14:textId="14A68923" w:rsidR="003A53A4" w:rsidRPr="00CF27CC" w:rsidRDefault="005F6107"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2</w:t>
            </w:r>
          </w:p>
        </w:tc>
        <w:tc>
          <w:tcPr>
            <w:tcW w:w="1588" w:type="dxa"/>
            <w:tcBorders>
              <w:top w:val="single" w:sz="4" w:space="0" w:color="auto"/>
              <w:left w:val="single" w:sz="4" w:space="0" w:color="auto"/>
              <w:bottom w:val="single" w:sz="4" w:space="0" w:color="auto"/>
              <w:right w:val="single" w:sz="4" w:space="0" w:color="auto"/>
            </w:tcBorders>
            <w:vAlign w:val="center"/>
          </w:tcPr>
          <w:p w14:paraId="38AB2DDC"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1A0B198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36DF2A4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r w:rsidR="00370444" w:rsidRPr="00CF27CC" w14:paraId="09C0C9DA"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7DF65AC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588" w:type="dxa"/>
            <w:tcBorders>
              <w:top w:val="single" w:sz="4" w:space="0" w:color="auto"/>
              <w:left w:val="single" w:sz="4" w:space="0" w:color="auto"/>
              <w:bottom w:val="single" w:sz="4" w:space="0" w:color="auto"/>
              <w:right w:val="single" w:sz="4" w:space="0" w:color="auto"/>
            </w:tcBorders>
            <w:vAlign w:val="center"/>
          </w:tcPr>
          <w:p w14:paraId="6F052E0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34C3A320"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5055E1B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r w:rsidR="00370444" w:rsidRPr="00CF27CC" w14:paraId="4CD5CAAE"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440C75A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588" w:type="dxa"/>
            <w:tcBorders>
              <w:top w:val="single" w:sz="4" w:space="0" w:color="auto"/>
              <w:left w:val="single" w:sz="4" w:space="0" w:color="auto"/>
              <w:bottom w:val="single" w:sz="4" w:space="0" w:color="auto"/>
              <w:right w:val="single" w:sz="4" w:space="0" w:color="auto"/>
            </w:tcBorders>
            <w:vAlign w:val="center"/>
          </w:tcPr>
          <w:p w14:paraId="2D0A701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047C10A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2698BEA0"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bl>
    <w:p w14:paraId="16B47444" w14:textId="15E144FC" w:rsidR="003A53A4" w:rsidRPr="00370444" w:rsidRDefault="003A53A4" w:rsidP="00784B61">
      <w:pPr>
        <w:autoSpaceDE w:val="0"/>
        <w:autoSpaceDN w:val="0"/>
        <w:adjustRightInd w:val="0"/>
        <w:spacing w:line="240" w:lineRule="auto"/>
        <w:contextualSpacing/>
        <w:rPr>
          <w:rFonts w:ascii="Montserrat Light" w:hAnsi="Montserrat Light"/>
          <w:i/>
          <w:noProof/>
          <w:lang w:val="en-US" w:eastAsia="ro-RO"/>
        </w:rPr>
        <w:sectPr w:rsidR="003A53A4" w:rsidRPr="00370444" w:rsidSect="005A44EE">
          <w:headerReference w:type="default" r:id="rId9"/>
          <w:pgSz w:w="11909" w:h="16834"/>
          <w:pgMar w:top="1170" w:right="929" w:bottom="540" w:left="1530" w:header="270" w:footer="198" w:gutter="0"/>
          <w:pgNumType w:start="1"/>
          <w:cols w:space="720"/>
        </w:sectPr>
      </w:pPr>
    </w:p>
    <w:p w14:paraId="07635339" w14:textId="50B3EC86" w:rsidR="008F76F2" w:rsidRPr="00370444" w:rsidRDefault="008F76F2" w:rsidP="009731C1">
      <w:pPr>
        <w:tabs>
          <w:tab w:val="left" w:pos="3456"/>
        </w:tabs>
        <w:spacing w:line="240" w:lineRule="auto"/>
        <w:rPr>
          <w:rFonts w:ascii="Montserrat Light" w:hAnsi="Montserrat Light"/>
        </w:rPr>
      </w:pPr>
    </w:p>
    <w:sectPr w:rsidR="008F76F2" w:rsidRPr="00370444">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AB449" w14:textId="77777777" w:rsidR="00C6414C" w:rsidRDefault="00C6414C">
      <w:pPr>
        <w:spacing w:line="240" w:lineRule="auto"/>
      </w:pPr>
      <w:r>
        <w:separator/>
      </w:r>
    </w:p>
  </w:endnote>
  <w:endnote w:type="continuationSeparator" w:id="0">
    <w:p w14:paraId="33C147F9" w14:textId="77777777" w:rsidR="00C6414C" w:rsidRDefault="00C641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DC4CE9" w:rsidRPr="000E5A88" w:rsidRDefault="00DC4CE9"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C3A4" w14:textId="77777777" w:rsidR="00C6414C" w:rsidRDefault="00C6414C">
      <w:pPr>
        <w:spacing w:line="240" w:lineRule="auto"/>
      </w:pPr>
      <w:r>
        <w:separator/>
      </w:r>
    </w:p>
  </w:footnote>
  <w:footnote w:type="continuationSeparator" w:id="0">
    <w:p w14:paraId="50F5492B" w14:textId="77777777" w:rsidR="00C6414C" w:rsidRDefault="00C641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DC4CE9" w:rsidRDefault="00DC4CE9">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DC4CE9" w:rsidRPr="000E5A88" w:rsidRDefault="00DC4CE9"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6F3DFE"/>
    <w:multiLevelType w:val="hybridMultilevel"/>
    <w:tmpl w:val="09068362"/>
    <w:lvl w:ilvl="0" w:tplc="A642D270">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37D2D"/>
    <w:multiLevelType w:val="hybridMultilevel"/>
    <w:tmpl w:val="1E4CC920"/>
    <w:lvl w:ilvl="0" w:tplc="49849DB2">
      <w:start w:val="1"/>
      <w:numFmt w:val="upperRoman"/>
      <w:lvlText w:val="%1."/>
      <w:lvlJc w:val="left"/>
      <w:pPr>
        <w:ind w:left="1005" w:hanging="72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5" w15:restartNumberingAfterBreak="0">
    <w:nsid w:val="07381367"/>
    <w:multiLevelType w:val="hybridMultilevel"/>
    <w:tmpl w:val="118ED48A"/>
    <w:lvl w:ilvl="0" w:tplc="622E11D8">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3E3633"/>
    <w:multiLevelType w:val="hybridMultilevel"/>
    <w:tmpl w:val="97EE1D10"/>
    <w:lvl w:ilvl="0" w:tplc="3D14A33A">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9" w15:restartNumberingAfterBreak="0">
    <w:nsid w:val="162406BE"/>
    <w:multiLevelType w:val="hybridMultilevel"/>
    <w:tmpl w:val="ED0C8B2A"/>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1785078F"/>
    <w:multiLevelType w:val="hybridMultilevel"/>
    <w:tmpl w:val="5016B286"/>
    <w:lvl w:ilvl="0" w:tplc="A44474E0">
      <w:numFmt w:val="bullet"/>
      <w:lvlText w:val="-"/>
      <w:lvlJc w:val="left"/>
      <w:pPr>
        <w:ind w:left="1035" w:hanging="360"/>
      </w:pPr>
      <w:rPr>
        <w:rFonts w:ascii="Montserrat Light" w:eastAsia="Times New Roman" w:hAnsi="Montserrat Light"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1" w15:restartNumberingAfterBreak="0">
    <w:nsid w:val="1B98482E"/>
    <w:multiLevelType w:val="hybridMultilevel"/>
    <w:tmpl w:val="0922C8CE"/>
    <w:lvl w:ilvl="0" w:tplc="5EE8839A">
      <w:start w:val="1"/>
      <w:numFmt w:val="lowerLetter"/>
      <w:lvlText w:val="%1)"/>
      <w:lvlJc w:val="left"/>
      <w:pPr>
        <w:ind w:left="864" w:hanging="360"/>
      </w:pPr>
      <w:rPr>
        <w:rFonts w:hint="default"/>
      </w:rPr>
    </w:lvl>
    <w:lvl w:ilvl="1" w:tplc="04180019" w:tentative="1">
      <w:start w:val="1"/>
      <w:numFmt w:val="lowerLetter"/>
      <w:lvlText w:val="%2."/>
      <w:lvlJc w:val="left"/>
      <w:pPr>
        <w:ind w:left="1584" w:hanging="360"/>
      </w:pPr>
    </w:lvl>
    <w:lvl w:ilvl="2" w:tplc="0418001B" w:tentative="1">
      <w:start w:val="1"/>
      <w:numFmt w:val="lowerRoman"/>
      <w:lvlText w:val="%3."/>
      <w:lvlJc w:val="right"/>
      <w:pPr>
        <w:ind w:left="2304" w:hanging="180"/>
      </w:pPr>
    </w:lvl>
    <w:lvl w:ilvl="3" w:tplc="0418000F" w:tentative="1">
      <w:start w:val="1"/>
      <w:numFmt w:val="decimal"/>
      <w:lvlText w:val="%4."/>
      <w:lvlJc w:val="left"/>
      <w:pPr>
        <w:ind w:left="3024" w:hanging="360"/>
      </w:pPr>
    </w:lvl>
    <w:lvl w:ilvl="4" w:tplc="04180019" w:tentative="1">
      <w:start w:val="1"/>
      <w:numFmt w:val="lowerLetter"/>
      <w:lvlText w:val="%5."/>
      <w:lvlJc w:val="left"/>
      <w:pPr>
        <w:ind w:left="3744" w:hanging="360"/>
      </w:pPr>
    </w:lvl>
    <w:lvl w:ilvl="5" w:tplc="0418001B" w:tentative="1">
      <w:start w:val="1"/>
      <w:numFmt w:val="lowerRoman"/>
      <w:lvlText w:val="%6."/>
      <w:lvlJc w:val="right"/>
      <w:pPr>
        <w:ind w:left="4464" w:hanging="180"/>
      </w:pPr>
    </w:lvl>
    <w:lvl w:ilvl="6" w:tplc="0418000F" w:tentative="1">
      <w:start w:val="1"/>
      <w:numFmt w:val="decimal"/>
      <w:lvlText w:val="%7."/>
      <w:lvlJc w:val="left"/>
      <w:pPr>
        <w:ind w:left="5184" w:hanging="360"/>
      </w:pPr>
    </w:lvl>
    <w:lvl w:ilvl="7" w:tplc="04180019" w:tentative="1">
      <w:start w:val="1"/>
      <w:numFmt w:val="lowerLetter"/>
      <w:lvlText w:val="%8."/>
      <w:lvlJc w:val="left"/>
      <w:pPr>
        <w:ind w:left="5904" w:hanging="360"/>
      </w:pPr>
    </w:lvl>
    <w:lvl w:ilvl="8" w:tplc="0418001B" w:tentative="1">
      <w:start w:val="1"/>
      <w:numFmt w:val="lowerRoman"/>
      <w:lvlText w:val="%9."/>
      <w:lvlJc w:val="right"/>
      <w:pPr>
        <w:ind w:left="6624" w:hanging="180"/>
      </w:pPr>
    </w:lvl>
  </w:abstractNum>
  <w:abstractNum w:abstractNumId="12" w15:restartNumberingAfterBreak="0">
    <w:nsid w:val="20DF4F1E"/>
    <w:multiLevelType w:val="hybridMultilevel"/>
    <w:tmpl w:val="034E37C6"/>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3" w15:restartNumberingAfterBreak="0">
    <w:nsid w:val="26C3495B"/>
    <w:multiLevelType w:val="hybridMultilevel"/>
    <w:tmpl w:val="AAA037EE"/>
    <w:lvl w:ilvl="0" w:tplc="FFFFFFFF">
      <w:start w:val="1"/>
      <w:numFmt w:val="lowerLetter"/>
      <w:lvlText w:val="%1)"/>
      <w:lvlJc w:val="left"/>
      <w:pPr>
        <w:ind w:left="900"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2E82726B"/>
    <w:multiLevelType w:val="hybridMultilevel"/>
    <w:tmpl w:val="2F82F216"/>
    <w:lvl w:ilvl="0" w:tplc="FFFFFFFF">
      <w:start w:val="1"/>
      <w:numFmt w:val="lowerLetter"/>
      <w:lvlText w:val="%1)"/>
      <w:lvlJc w:val="left"/>
      <w:pPr>
        <w:ind w:left="900"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5F35862"/>
    <w:multiLevelType w:val="hybridMultilevel"/>
    <w:tmpl w:val="0A6E7B5E"/>
    <w:lvl w:ilvl="0" w:tplc="DCE280BC">
      <w:numFmt w:val="bullet"/>
      <w:lvlText w:val="-"/>
      <w:lvlJc w:val="left"/>
      <w:pPr>
        <w:ind w:left="1035" w:hanging="360"/>
      </w:pPr>
      <w:rPr>
        <w:rFonts w:ascii="Montserrat Light" w:eastAsia="Times New Roman" w:hAnsi="Montserrat Light" w:cs="Times New Roman" w:hint="default"/>
      </w:rPr>
    </w:lvl>
    <w:lvl w:ilvl="1" w:tplc="04180003" w:tentative="1">
      <w:start w:val="1"/>
      <w:numFmt w:val="bullet"/>
      <w:lvlText w:val="o"/>
      <w:lvlJc w:val="left"/>
      <w:pPr>
        <w:ind w:left="1755" w:hanging="360"/>
      </w:pPr>
      <w:rPr>
        <w:rFonts w:ascii="Courier New" w:hAnsi="Courier New" w:cs="Courier New" w:hint="default"/>
      </w:rPr>
    </w:lvl>
    <w:lvl w:ilvl="2" w:tplc="04180005" w:tentative="1">
      <w:start w:val="1"/>
      <w:numFmt w:val="bullet"/>
      <w:lvlText w:val=""/>
      <w:lvlJc w:val="left"/>
      <w:pPr>
        <w:ind w:left="2475" w:hanging="360"/>
      </w:pPr>
      <w:rPr>
        <w:rFonts w:ascii="Wingdings" w:hAnsi="Wingdings" w:hint="default"/>
      </w:rPr>
    </w:lvl>
    <w:lvl w:ilvl="3" w:tplc="04180001" w:tentative="1">
      <w:start w:val="1"/>
      <w:numFmt w:val="bullet"/>
      <w:lvlText w:val=""/>
      <w:lvlJc w:val="left"/>
      <w:pPr>
        <w:ind w:left="3195" w:hanging="360"/>
      </w:pPr>
      <w:rPr>
        <w:rFonts w:ascii="Symbol" w:hAnsi="Symbol" w:hint="default"/>
      </w:rPr>
    </w:lvl>
    <w:lvl w:ilvl="4" w:tplc="04180003" w:tentative="1">
      <w:start w:val="1"/>
      <w:numFmt w:val="bullet"/>
      <w:lvlText w:val="o"/>
      <w:lvlJc w:val="left"/>
      <w:pPr>
        <w:ind w:left="3915" w:hanging="360"/>
      </w:pPr>
      <w:rPr>
        <w:rFonts w:ascii="Courier New" w:hAnsi="Courier New" w:cs="Courier New" w:hint="default"/>
      </w:rPr>
    </w:lvl>
    <w:lvl w:ilvl="5" w:tplc="04180005" w:tentative="1">
      <w:start w:val="1"/>
      <w:numFmt w:val="bullet"/>
      <w:lvlText w:val=""/>
      <w:lvlJc w:val="left"/>
      <w:pPr>
        <w:ind w:left="4635" w:hanging="360"/>
      </w:pPr>
      <w:rPr>
        <w:rFonts w:ascii="Wingdings" w:hAnsi="Wingdings" w:hint="default"/>
      </w:rPr>
    </w:lvl>
    <w:lvl w:ilvl="6" w:tplc="04180001" w:tentative="1">
      <w:start w:val="1"/>
      <w:numFmt w:val="bullet"/>
      <w:lvlText w:val=""/>
      <w:lvlJc w:val="left"/>
      <w:pPr>
        <w:ind w:left="5355" w:hanging="360"/>
      </w:pPr>
      <w:rPr>
        <w:rFonts w:ascii="Symbol" w:hAnsi="Symbol" w:hint="default"/>
      </w:rPr>
    </w:lvl>
    <w:lvl w:ilvl="7" w:tplc="04180003" w:tentative="1">
      <w:start w:val="1"/>
      <w:numFmt w:val="bullet"/>
      <w:lvlText w:val="o"/>
      <w:lvlJc w:val="left"/>
      <w:pPr>
        <w:ind w:left="6075" w:hanging="360"/>
      </w:pPr>
      <w:rPr>
        <w:rFonts w:ascii="Courier New" w:hAnsi="Courier New" w:cs="Courier New" w:hint="default"/>
      </w:rPr>
    </w:lvl>
    <w:lvl w:ilvl="8" w:tplc="04180005" w:tentative="1">
      <w:start w:val="1"/>
      <w:numFmt w:val="bullet"/>
      <w:lvlText w:val=""/>
      <w:lvlJc w:val="left"/>
      <w:pPr>
        <w:ind w:left="6795" w:hanging="360"/>
      </w:pPr>
      <w:rPr>
        <w:rFonts w:ascii="Wingdings" w:hAnsi="Wingdings" w:hint="default"/>
      </w:rPr>
    </w:lvl>
  </w:abstractNum>
  <w:abstractNum w:abstractNumId="17" w15:restartNumberingAfterBreak="0">
    <w:nsid w:val="39246436"/>
    <w:multiLevelType w:val="hybridMultilevel"/>
    <w:tmpl w:val="509E4298"/>
    <w:lvl w:ilvl="0" w:tplc="04180017">
      <w:start w:val="1"/>
      <w:numFmt w:val="lowerLetter"/>
      <w:lvlText w:val="%1)"/>
      <w:lvlJc w:val="left"/>
      <w:pPr>
        <w:ind w:left="900"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8"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15:restartNumberingAfterBreak="0">
    <w:nsid w:val="408025E4"/>
    <w:multiLevelType w:val="hybridMultilevel"/>
    <w:tmpl w:val="7D0A7202"/>
    <w:lvl w:ilvl="0" w:tplc="C94E2DC0">
      <w:start w:val="2"/>
      <w:numFmt w:val="bullet"/>
      <w:lvlText w:val="-"/>
      <w:lvlJc w:val="left"/>
      <w:pPr>
        <w:ind w:left="1323" w:hanging="360"/>
      </w:pPr>
      <w:rPr>
        <w:rFonts w:ascii="Montserrat Light" w:eastAsia="Times New Roman" w:hAnsi="Montserrat Light" w:cs="Times New Roman"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20"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AD17F50"/>
    <w:multiLevelType w:val="hybridMultilevel"/>
    <w:tmpl w:val="D5E8D814"/>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0BD30DA"/>
    <w:multiLevelType w:val="hybridMultilevel"/>
    <w:tmpl w:val="9812754E"/>
    <w:lvl w:ilvl="0" w:tplc="BAEA5064">
      <w:start w:val="1"/>
      <w:numFmt w:val="bullet"/>
      <w:lvlText w:val=""/>
      <w:lvlJc w:val="left"/>
      <w:pPr>
        <w:ind w:left="1080" w:hanging="360"/>
      </w:pPr>
      <w:rPr>
        <w:rFonts w:ascii="Wingdings" w:hAnsi="Wingdings" w:hint="default"/>
        <w:color w:val="auto"/>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4" w15:restartNumberingAfterBreak="0">
    <w:nsid w:val="518C3DDE"/>
    <w:multiLevelType w:val="hybridMultilevel"/>
    <w:tmpl w:val="2B26CAF4"/>
    <w:lvl w:ilvl="0" w:tplc="DF8EF90E">
      <w:numFmt w:val="bullet"/>
      <w:lvlText w:val="-"/>
      <w:lvlJc w:val="left"/>
      <w:pPr>
        <w:ind w:left="1155" w:hanging="360"/>
      </w:pPr>
      <w:rPr>
        <w:rFonts w:ascii="Montserrat Light" w:eastAsia="Times New Roman" w:hAnsi="Montserrat Light" w:cs="Arial" w:hint="default"/>
      </w:rPr>
    </w:lvl>
    <w:lvl w:ilvl="1" w:tplc="04180003" w:tentative="1">
      <w:start w:val="1"/>
      <w:numFmt w:val="bullet"/>
      <w:lvlText w:val="o"/>
      <w:lvlJc w:val="left"/>
      <w:pPr>
        <w:ind w:left="1875" w:hanging="360"/>
      </w:pPr>
      <w:rPr>
        <w:rFonts w:ascii="Courier New" w:hAnsi="Courier New" w:cs="Courier New" w:hint="default"/>
      </w:rPr>
    </w:lvl>
    <w:lvl w:ilvl="2" w:tplc="04180005" w:tentative="1">
      <w:start w:val="1"/>
      <w:numFmt w:val="bullet"/>
      <w:lvlText w:val=""/>
      <w:lvlJc w:val="left"/>
      <w:pPr>
        <w:ind w:left="2595" w:hanging="360"/>
      </w:pPr>
      <w:rPr>
        <w:rFonts w:ascii="Wingdings" w:hAnsi="Wingdings" w:hint="default"/>
      </w:rPr>
    </w:lvl>
    <w:lvl w:ilvl="3" w:tplc="04180001" w:tentative="1">
      <w:start w:val="1"/>
      <w:numFmt w:val="bullet"/>
      <w:lvlText w:val=""/>
      <w:lvlJc w:val="left"/>
      <w:pPr>
        <w:ind w:left="3315" w:hanging="360"/>
      </w:pPr>
      <w:rPr>
        <w:rFonts w:ascii="Symbol" w:hAnsi="Symbol" w:hint="default"/>
      </w:rPr>
    </w:lvl>
    <w:lvl w:ilvl="4" w:tplc="04180003" w:tentative="1">
      <w:start w:val="1"/>
      <w:numFmt w:val="bullet"/>
      <w:lvlText w:val="o"/>
      <w:lvlJc w:val="left"/>
      <w:pPr>
        <w:ind w:left="4035" w:hanging="360"/>
      </w:pPr>
      <w:rPr>
        <w:rFonts w:ascii="Courier New" w:hAnsi="Courier New" w:cs="Courier New" w:hint="default"/>
      </w:rPr>
    </w:lvl>
    <w:lvl w:ilvl="5" w:tplc="04180005" w:tentative="1">
      <w:start w:val="1"/>
      <w:numFmt w:val="bullet"/>
      <w:lvlText w:val=""/>
      <w:lvlJc w:val="left"/>
      <w:pPr>
        <w:ind w:left="4755" w:hanging="360"/>
      </w:pPr>
      <w:rPr>
        <w:rFonts w:ascii="Wingdings" w:hAnsi="Wingdings" w:hint="default"/>
      </w:rPr>
    </w:lvl>
    <w:lvl w:ilvl="6" w:tplc="04180001" w:tentative="1">
      <w:start w:val="1"/>
      <w:numFmt w:val="bullet"/>
      <w:lvlText w:val=""/>
      <w:lvlJc w:val="left"/>
      <w:pPr>
        <w:ind w:left="5475" w:hanging="360"/>
      </w:pPr>
      <w:rPr>
        <w:rFonts w:ascii="Symbol" w:hAnsi="Symbol" w:hint="default"/>
      </w:rPr>
    </w:lvl>
    <w:lvl w:ilvl="7" w:tplc="04180003" w:tentative="1">
      <w:start w:val="1"/>
      <w:numFmt w:val="bullet"/>
      <w:lvlText w:val="o"/>
      <w:lvlJc w:val="left"/>
      <w:pPr>
        <w:ind w:left="6195" w:hanging="360"/>
      </w:pPr>
      <w:rPr>
        <w:rFonts w:ascii="Courier New" w:hAnsi="Courier New" w:cs="Courier New" w:hint="default"/>
      </w:rPr>
    </w:lvl>
    <w:lvl w:ilvl="8" w:tplc="04180005" w:tentative="1">
      <w:start w:val="1"/>
      <w:numFmt w:val="bullet"/>
      <w:lvlText w:val=""/>
      <w:lvlJc w:val="left"/>
      <w:pPr>
        <w:ind w:left="6915" w:hanging="360"/>
      </w:pPr>
      <w:rPr>
        <w:rFonts w:ascii="Wingdings" w:hAnsi="Wingdings" w:hint="default"/>
      </w:rPr>
    </w:lvl>
  </w:abstractNum>
  <w:abstractNum w:abstractNumId="25"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94609F"/>
    <w:multiLevelType w:val="hybridMultilevel"/>
    <w:tmpl w:val="F476FB04"/>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30" w15:restartNumberingAfterBreak="0">
    <w:nsid w:val="78F471B9"/>
    <w:multiLevelType w:val="hybridMultilevel"/>
    <w:tmpl w:val="9C26F1BA"/>
    <w:lvl w:ilvl="0" w:tplc="0FC432F4">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1" w15:restartNumberingAfterBreak="0">
    <w:nsid w:val="7CB751CF"/>
    <w:multiLevelType w:val="hybridMultilevel"/>
    <w:tmpl w:val="FC725D5C"/>
    <w:lvl w:ilvl="0" w:tplc="559814BE">
      <w:start w:val="5"/>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2"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16cid:durableId="1371340835">
    <w:abstractNumId w:val="0"/>
  </w:num>
  <w:num w:numId="2" w16cid:durableId="303707489">
    <w:abstractNumId w:val="22"/>
  </w:num>
  <w:num w:numId="3" w16cid:durableId="1374769781">
    <w:abstractNumId w:val="25"/>
  </w:num>
  <w:num w:numId="4" w16cid:durableId="1846939796">
    <w:abstractNumId w:val="26"/>
  </w:num>
  <w:num w:numId="5" w16cid:durableId="237642111">
    <w:abstractNumId w:val="20"/>
  </w:num>
  <w:num w:numId="6" w16cid:durableId="1706908573">
    <w:abstractNumId w:val="7"/>
  </w:num>
  <w:num w:numId="7" w16cid:durableId="233123782">
    <w:abstractNumId w:val="15"/>
  </w:num>
  <w:num w:numId="8" w16cid:durableId="888229252">
    <w:abstractNumId w:val="6"/>
  </w:num>
  <w:num w:numId="9" w16cid:durableId="559504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98463">
    <w:abstractNumId w:val="12"/>
  </w:num>
  <w:num w:numId="11" w16cid:durableId="741172219">
    <w:abstractNumId w:val="30"/>
  </w:num>
  <w:num w:numId="12" w16cid:durableId="2045979557">
    <w:abstractNumId w:val="17"/>
  </w:num>
  <w:num w:numId="13" w16cid:durableId="1862431452">
    <w:abstractNumId w:val="8"/>
  </w:num>
  <w:num w:numId="14" w16cid:durableId="1575118598">
    <w:abstractNumId w:val="18"/>
  </w:num>
  <w:num w:numId="15" w16cid:durableId="714817686">
    <w:abstractNumId w:val="23"/>
  </w:num>
  <w:num w:numId="16" w16cid:durableId="860750811">
    <w:abstractNumId w:val="29"/>
  </w:num>
  <w:num w:numId="17" w16cid:durableId="1264649149">
    <w:abstractNumId w:val="32"/>
  </w:num>
  <w:num w:numId="18" w16cid:durableId="1870608747">
    <w:abstractNumId w:val="3"/>
  </w:num>
  <w:num w:numId="19" w16cid:durableId="39014902">
    <w:abstractNumId w:val="5"/>
  </w:num>
  <w:num w:numId="20" w16cid:durableId="1612396872">
    <w:abstractNumId w:val="31"/>
  </w:num>
  <w:num w:numId="21" w16cid:durableId="1284730970">
    <w:abstractNumId w:val="19"/>
  </w:num>
  <w:num w:numId="22" w16cid:durableId="1207989226">
    <w:abstractNumId w:val="9"/>
  </w:num>
  <w:num w:numId="23" w16cid:durableId="2083484595">
    <w:abstractNumId w:val="21"/>
  </w:num>
  <w:num w:numId="24" w16cid:durableId="2022271969">
    <w:abstractNumId w:val="27"/>
  </w:num>
  <w:num w:numId="25" w16cid:durableId="1928153451">
    <w:abstractNumId w:val="10"/>
  </w:num>
  <w:num w:numId="26" w16cid:durableId="1073703771">
    <w:abstractNumId w:val="30"/>
  </w:num>
  <w:num w:numId="27" w16cid:durableId="1238244332">
    <w:abstractNumId w:val="16"/>
  </w:num>
  <w:num w:numId="28" w16cid:durableId="1635020726">
    <w:abstractNumId w:val="24"/>
  </w:num>
  <w:num w:numId="29" w16cid:durableId="1134563496">
    <w:abstractNumId w:val="4"/>
  </w:num>
  <w:num w:numId="30" w16cid:durableId="1690135715">
    <w:abstractNumId w:val="13"/>
  </w:num>
  <w:num w:numId="31" w16cid:durableId="2120561975">
    <w:abstractNumId w:val="11"/>
  </w:num>
  <w:num w:numId="32" w16cid:durableId="99440950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9D1"/>
    <w:rsid w:val="00001A2A"/>
    <w:rsid w:val="000024F3"/>
    <w:rsid w:val="00002531"/>
    <w:rsid w:val="0000277C"/>
    <w:rsid w:val="00002B04"/>
    <w:rsid w:val="00011662"/>
    <w:rsid w:val="00011BA5"/>
    <w:rsid w:val="000120AF"/>
    <w:rsid w:val="00012822"/>
    <w:rsid w:val="00012A61"/>
    <w:rsid w:val="000132D2"/>
    <w:rsid w:val="00013AED"/>
    <w:rsid w:val="00014DF5"/>
    <w:rsid w:val="00014F18"/>
    <w:rsid w:val="000151DF"/>
    <w:rsid w:val="000155B1"/>
    <w:rsid w:val="00016550"/>
    <w:rsid w:val="00020436"/>
    <w:rsid w:val="000256D7"/>
    <w:rsid w:val="00025DAB"/>
    <w:rsid w:val="00026D9A"/>
    <w:rsid w:val="00027C4B"/>
    <w:rsid w:val="00031C64"/>
    <w:rsid w:val="00032578"/>
    <w:rsid w:val="0003295E"/>
    <w:rsid w:val="000333A7"/>
    <w:rsid w:val="00033C7C"/>
    <w:rsid w:val="00034213"/>
    <w:rsid w:val="000356DF"/>
    <w:rsid w:val="000465AD"/>
    <w:rsid w:val="00047A6C"/>
    <w:rsid w:val="00053BB5"/>
    <w:rsid w:val="00054D24"/>
    <w:rsid w:val="0006083F"/>
    <w:rsid w:val="00060A25"/>
    <w:rsid w:val="00060F40"/>
    <w:rsid w:val="0006546C"/>
    <w:rsid w:val="00066312"/>
    <w:rsid w:val="00067049"/>
    <w:rsid w:val="000704C7"/>
    <w:rsid w:val="00071075"/>
    <w:rsid w:val="000714AB"/>
    <w:rsid w:val="00071F52"/>
    <w:rsid w:val="00071F6E"/>
    <w:rsid w:val="00072C61"/>
    <w:rsid w:val="00072EBB"/>
    <w:rsid w:val="00074273"/>
    <w:rsid w:val="000750A9"/>
    <w:rsid w:val="000779B6"/>
    <w:rsid w:val="00086480"/>
    <w:rsid w:val="0009289F"/>
    <w:rsid w:val="00092B1C"/>
    <w:rsid w:val="00092E9C"/>
    <w:rsid w:val="00094A73"/>
    <w:rsid w:val="000971E8"/>
    <w:rsid w:val="000979D6"/>
    <w:rsid w:val="000A36E9"/>
    <w:rsid w:val="000A54B3"/>
    <w:rsid w:val="000A6874"/>
    <w:rsid w:val="000B3176"/>
    <w:rsid w:val="000B3698"/>
    <w:rsid w:val="000B4491"/>
    <w:rsid w:val="000B7364"/>
    <w:rsid w:val="000C071C"/>
    <w:rsid w:val="000C3A46"/>
    <w:rsid w:val="000C4090"/>
    <w:rsid w:val="000C475B"/>
    <w:rsid w:val="000C5035"/>
    <w:rsid w:val="000C624A"/>
    <w:rsid w:val="000D38C4"/>
    <w:rsid w:val="000D4199"/>
    <w:rsid w:val="000E0BF6"/>
    <w:rsid w:val="000E135E"/>
    <w:rsid w:val="000E3846"/>
    <w:rsid w:val="000E4CBF"/>
    <w:rsid w:val="000E5A88"/>
    <w:rsid w:val="000E5EFC"/>
    <w:rsid w:val="000E6B94"/>
    <w:rsid w:val="000E7177"/>
    <w:rsid w:val="000E79DD"/>
    <w:rsid w:val="000F0303"/>
    <w:rsid w:val="000F1386"/>
    <w:rsid w:val="000F41DA"/>
    <w:rsid w:val="001007A7"/>
    <w:rsid w:val="00100EDA"/>
    <w:rsid w:val="001019B5"/>
    <w:rsid w:val="00102501"/>
    <w:rsid w:val="001026EC"/>
    <w:rsid w:val="00103C1A"/>
    <w:rsid w:val="00103D11"/>
    <w:rsid w:val="00105163"/>
    <w:rsid w:val="001055D0"/>
    <w:rsid w:val="001062E9"/>
    <w:rsid w:val="001070F1"/>
    <w:rsid w:val="001071E4"/>
    <w:rsid w:val="00110461"/>
    <w:rsid w:val="00110C52"/>
    <w:rsid w:val="00111FEC"/>
    <w:rsid w:val="00112D66"/>
    <w:rsid w:val="00112EC3"/>
    <w:rsid w:val="0011327E"/>
    <w:rsid w:val="00125435"/>
    <w:rsid w:val="00125B03"/>
    <w:rsid w:val="00126203"/>
    <w:rsid w:val="001276BA"/>
    <w:rsid w:val="00127AA8"/>
    <w:rsid w:val="00127BC5"/>
    <w:rsid w:val="001333B6"/>
    <w:rsid w:val="00134D0C"/>
    <w:rsid w:val="00137219"/>
    <w:rsid w:val="00137626"/>
    <w:rsid w:val="00141149"/>
    <w:rsid w:val="00141505"/>
    <w:rsid w:val="0014248F"/>
    <w:rsid w:val="00146048"/>
    <w:rsid w:val="00146E4A"/>
    <w:rsid w:val="00151312"/>
    <w:rsid w:val="001527AE"/>
    <w:rsid w:val="001554FB"/>
    <w:rsid w:val="00156F9F"/>
    <w:rsid w:val="001570E5"/>
    <w:rsid w:val="00160F4D"/>
    <w:rsid w:val="00161BA7"/>
    <w:rsid w:val="00163389"/>
    <w:rsid w:val="00163D05"/>
    <w:rsid w:val="00166B6A"/>
    <w:rsid w:val="001706E3"/>
    <w:rsid w:val="00170F0D"/>
    <w:rsid w:val="00171049"/>
    <w:rsid w:val="00171065"/>
    <w:rsid w:val="0017219A"/>
    <w:rsid w:val="00175C14"/>
    <w:rsid w:val="00175F3C"/>
    <w:rsid w:val="00176006"/>
    <w:rsid w:val="00180A46"/>
    <w:rsid w:val="0018365E"/>
    <w:rsid w:val="00183955"/>
    <w:rsid w:val="0018695C"/>
    <w:rsid w:val="0019075D"/>
    <w:rsid w:val="00193F01"/>
    <w:rsid w:val="00194A98"/>
    <w:rsid w:val="001963BF"/>
    <w:rsid w:val="001977CA"/>
    <w:rsid w:val="001A01E9"/>
    <w:rsid w:val="001A0C37"/>
    <w:rsid w:val="001A14B4"/>
    <w:rsid w:val="001A64C9"/>
    <w:rsid w:val="001A6A54"/>
    <w:rsid w:val="001B03D1"/>
    <w:rsid w:val="001B44E4"/>
    <w:rsid w:val="001B48E6"/>
    <w:rsid w:val="001B7C13"/>
    <w:rsid w:val="001C12FD"/>
    <w:rsid w:val="001C1889"/>
    <w:rsid w:val="001C1A87"/>
    <w:rsid w:val="001C30EF"/>
    <w:rsid w:val="001C4618"/>
    <w:rsid w:val="001C4DE3"/>
    <w:rsid w:val="001C62F1"/>
    <w:rsid w:val="001C6EA8"/>
    <w:rsid w:val="001D155F"/>
    <w:rsid w:val="001D2119"/>
    <w:rsid w:val="001D23D3"/>
    <w:rsid w:val="001D3385"/>
    <w:rsid w:val="001D4F3D"/>
    <w:rsid w:val="001E1AF3"/>
    <w:rsid w:val="001E1D32"/>
    <w:rsid w:val="001E214B"/>
    <w:rsid w:val="001E6DA4"/>
    <w:rsid w:val="001F0ACF"/>
    <w:rsid w:val="001F4918"/>
    <w:rsid w:val="00201C41"/>
    <w:rsid w:val="00202877"/>
    <w:rsid w:val="00203696"/>
    <w:rsid w:val="0020508D"/>
    <w:rsid w:val="00205C26"/>
    <w:rsid w:val="00207855"/>
    <w:rsid w:val="002106B8"/>
    <w:rsid w:val="00211B0A"/>
    <w:rsid w:val="00212874"/>
    <w:rsid w:val="00212DBC"/>
    <w:rsid w:val="002139CC"/>
    <w:rsid w:val="00214D5B"/>
    <w:rsid w:val="002152E0"/>
    <w:rsid w:val="00223501"/>
    <w:rsid w:val="00223A58"/>
    <w:rsid w:val="00226C01"/>
    <w:rsid w:val="00226CAF"/>
    <w:rsid w:val="00227237"/>
    <w:rsid w:val="002272DD"/>
    <w:rsid w:val="00230443"/>
    <w:rsid w:val="0023326F"/>
    <w:rsid w:val="00234D6E"/>
    <w:rsid w:val="0023632E"/>
    <w:rsid w:val="0023798C"/>
    <w:rsid w:val="0024155F"/>
    <w:rsid w:val="002422B1"/>
    <w:rsid w:val="002431D1"/>
    <w:rsid w:val="0024359F"/>
    <w:rsid w:val="0024631F"/>
    <w:rsid w:val="00247643"/>
    <w:rsid w:val="00250AA7"/>
    <w:rsid w:val="00256EE5"/>
    <w:rsid w:val="00262054"/>
    <w:rsid w:val="00264293"/>
    <w:rsid w:val="00265291"/>
    <w:rsid w:val="00270C9C"/>
    <w:rsid w:val="00271BF8"/>
    <w:rsid w:val="0027251E"/>
    <w:rsid w:val="00272F11"/>
    <w:rsid w:val="00275BFC"/>
    <w:rsid w:val="0028131B"/>
    <w:rsid w:val="002821AF"/>
    <w:rsid w:val="0028349D"/>
    <w:rsid w:val="00290955"/>
    <w:rsid w:val="0029403C"/>
    <w:rsid w:val="00295975"/>
    <w:rsid w:val="0029671B"/>
    <w:rsid w:val="002A1724"/>
    <w:rsid w:val="002A513A"/>
    <w:rsid w:val="002A5780"/>
    <w:rsid w:val="002A5B22"/>
    <w:rsid w:val="002A5E5E"/>
    <w:rsid w:val="002A7116"/>
    <w:rsid w:val="002B0485"/>
    <w:rsid w:val="002B04AD"/>
    <w:rsid w:val="002B0822"/>
    <w:rsid w:val="002B1442"/>
    <w:rsid w:val="002B5E98"/>
    <w:rsid w:val="002B65F3"/>
    <w:rsid w:val="002B7AAD"/>
    <w:rsid w:val="002C0A4C"/>
    <w:rsid w:val="002C1BE5"/>
    <w:rsid w:val="002C266A"/>
    <w:rsid w:val="002C4D4B"/>
    <w:rsid w:val="002D0737"/>
    <w:rsid w:val="002D4DAF"/>
    <w:rsid w:val="002D6145"/>
    <w:rsid w:val="002D6212"/>
    <w:rsid w:val="002D746D"/>
    <w:rsid w:val="002E5798"/>
    <w:rsid w:val="002E6F5C"/>
    <w:rsid w:val="002E7124"/>
    <w:rsid w:val="002E7E11"/>
    <w:rsid w:val="002F29BA"/>
    <w:rsid w:val="002F2A25"/>
    <w:rsid w:val="002F4158"/>
    <w:rsid w:val="002F420D"/>
    <w:rsid w:val="002F4B16"/>
    <w:rsid w:val="002F65FE"/>
    <w:rsid w:val="002F71CE"/>
    <w:rsid w:val="002F7E99"/>
    <w:rsid w:val="00305D64"/>
    <w:rsid w:val="00307AEC"/>
    <w:rsid w:val="00310751"/>
    <w:rsid w:val="00312FD5"/>
    <w:rsid w:val="00313242"/>
    <w:rsid w:val="00315800"/>
    <w:rsid w:val="003179E9"/>
    <w:rsid w:val="00320DA8"/>
    <w:rsid w:val="00323466"/>
    <w:rsid w:val="003275CA"/>
    <w:rsid w:val="00327EC9"/>
    <w:rsid w:val="0033185C"/>
    <w:rsid w:val="00332376"/>
    <w:rsid w:val="00335316"/>
    <w:rsid w:val="003358CC"/>
    <w:rsid w:val="00336156"/>
    <w:rsid w:val="00336193"/>
    <w:rsid w:val="00336AA3"/>
    <w:rsid w:val="00336ACD"/>
    <w:rsid w:val="003402E0"/>
    <w:rsid w:val="003412B7"/>
    <w:rsid w:val="00342D92"/>
    <w:rsid w:val="00343475"/>
    <w:rsid w:val="00343CD6"/>
    <w:rsid w:val="00344217"/>
    <w:rsid w:val="00345568"/>
    <w:rsid w:val="00346778"/>
    <w:rsid w:val="00346BA7"/>
    <w:rsid w:val="00347E38"/>
    <w:rsid w:val="00350AFF"/>
    <w:rsid w:val="00353203"/>
    <w:rsid w:val="00353C1B"/>
    <w:rsid w:val="00354882"/>
    <w:rsid w:val="00355534"/>
    <w:rsid w:val="003555C1"/>
    <w:rsid w:val="003566D2"/>
    <w:rsid w:val="00361045"/>
    <w:rsid w:val="00361117"/>
    <w:rsid w:val="00361527"/>
    <w:rsid w:val="00362079"/>
    <w:rsid w:val="003624A0"/>
    <w:rsid w:val="00362EF8"/>
    <w:rsid w:val="00364550"/>
    <w:rsid w:val="0036494D"/>
    <w:rsid w:val="003666AC"/>
    <w:rsid w:val="003675DC"/>
    <w:rsid w:val="00370444"/>
    <w:rsid w:val="00371F84"/>
    <w:rsid w:val="0037201A"/>
    <w:rsid w:val="00373B4B"/>
    <w:rsid w:val="00375C4C"/>
    <w:rsid w:val="0037646E"/>
    <w:rsid w:val="00376A88"/>
    <w:rsid w:val="00377643"/>
    <w:rsid w:val="0037770D"/>
    <w:rsid w:val="00377DF7"/>
    <w:rsid w:val="00380A3B"/>
    <w:rsid w:val="0038129B"/>
    <w:rsid w:val="0038415D"/>
    <w:rsid w:val="00387909"/>
    <w:rsid w:val="00393403"/>
    <w:rsid w:val="00393513"/>
    <w:rsid w:val="00396A65"/>
    <w:rsid w:val="003970CA"/>
    <w:rsid w:val="00397735"/>
    <w:rsid w:val="00397DE9"/>
    <w:rsid w:val="003A2B6B"/>
    <w:rsid w:val="003A385E"/>
    <w:rsid w:val="003A3AD8"/>
    <w:rsid w:val="003A3D79"/>
    <w:rsid w:val="003A53A4"/>
    <w:rsid w:val="003A7CB7"/>
    <w:rsid w:val="003A7CDA"/>
    <w:rsid w:val="003B0E1A"/>
    <w:rsid w:val="003B192F"/>
    <w:rsid w:val="003B1D02"/>
    <w:rsid w:val="003B30DE"/>
    <w:rsid w:val="003B338B"/>
    <w:rsid w:val="003B6622"/>
    <w:rsid w:val="003B6E4D"/>
    <w:rsid w:val="003B7FB4"/>
    <w:rsid w:val="003C115E"/>
    <w:rsid w:val="003C22A8"/>
    <w:rsid w:val="003C36C3"/>
    <w:rsid w:val="003C5460"/>
    <w:rsid w:val="003C6D07"/>
    <w:rsid w:val="003C760A"/>
    <w:rsid w:val="003D135E"/>
    <w:rsid w:val="003D37D7"/>
    <w:rsid w:val="003D51C2"/>
    <w:rsid w:val="003D790E"/>
    <w:rsid w:val="003D7E07"/>
    <w:rsid w:val="003E0448"/>
    <w:rsid w:val="003E334A"/>
    <w:rsid w:val="003E40D9"/>
    <w:rsid w:val="003E53B9"/>
    <w:rsid w:val="003E53DB"/>
    <w:rsid w:val="003E7B9F"/>
    <w:rsid w:val="003F0B41"/>
    <w:rsid w:val="003F6476"/>
    <w:rsid w:val="003F6BD4"/>
    <w:rsid w:val="003F7200"/>
    <w:rsid w:val="003F77AA"/>
    <w:rsid w:val="003F7ECE"/>
    <w:rsid w:val="00400103"/>
    <w:rsid w:val="00400936"/>
    <w:rsid w:val="004038FD"/>
    <w:rsid w:val="00404C82"/>
    <w:rsid w:val="00405707"/>
    <w:rsid w:val="00406D8F"/>
    <w:rsid w:val="00411842"/>
    <w:rsid w:val="00411850"/>
    <w:rsid w:val="00411DBA"/>
    <w:rsid w:val="004139B2"/>
    <w:rsid w:val="004156B2"/>
    <w:rsid w:val="004170AE"/>
    <w:rsid w:val="00417A3C"/>
    <w:rsid w:val="00422145"/>
    <w:rsid w:val="00422F04"/>
    <w:rsid w:val="0042329D"/>
    <w:rsid w:val="00425307"/>
    <w:rsid w:val="004257C0"/>
    <w:rsid w:val="004267C6"/>
    <w:rsid w:val="00427453"/>
    <w:rsid w:val="004358FC"/>
    <w:rsid w:val="00437D13"/>
    <w:rsid w:val="0044093B"/>
    <w:rsid w:val="00441237"/>
    <w:rsid w:val="00441F95"/>
    <w:rsid w:val="00442C98"/>
    <w:rsid w:val="00444DA6"/>
    <w:rsid w:val="00445A83"/>
    <w:rsid w:val="00447899"/>
    <w:rsid w:val="004478BE"/>
    <w:rsid w:val="00452CF1"/>
    <w:rsid w:val="00453B4B"/>
    <w:rsid w:val="0045453F"/>
    <w:rsid w:val="00454C64"/>
    <w:rsid w:val="00455811"/>
    <w:rsid w:val="0045777B"/>
    <w:rsid w:val="00457A7C"/>
    <w:rsid w:val="00461484"/>
    <w:rsid w:val="004702AC"/>
    <w:rsid w:val="004717D3"/>
    <w:rsid w:val="004726C9"/>
    <w:rsid w:val="00472BB4"/>
    <w:rsid w:val="004779D4"/>
    <w:rsid w:val="00481706"/>
    <w:rsid w:val="00481C1B"/>
    <w:rsid w:val="00481F6A"/>
    <w:rsid w:val="004833AB"/>
    <w:rsid w:val="0048346F"/>
    <w:rsid w:val="004849B2"/>
    <w:rsid w:val="00484E50"/>
    <w:rsid w:val="0048506D"/>
    <w:rsid w:val="00487ECF"/>
    <w:rsid w:val="004909D9"/>
    <w:rsid w:val="004915B5"/>
    <w:rsid w:val="0049218E"/>
    <w:rsid w:val="004923B3"/>
    <w:rsid w:val="004950F5"/>
    <w:rsid w:val="00497817"/>
    <w:rsid w:val="004A060E"/>
    <w:rsid w:val="004A07DC"/>
    <w:rsid w:val="004A3158"/>
    <w:rsid w:val="004A47BB"/>
    <w:rsid w:val="004A56FB"/>
    <w:rsid w:val="004A6CD8"/>
    <w:rsid w:val="004A7453"/>
    <w:rsid w:val="004B065F"/>
    <w:rsid w:val="004B0A79"/>
    <w:rsid w:val="004B2759"/>
    <w:rsid w:val="004B288C"/>
    <w:rsid w:val="004B519A"/>
    <w:rsid w:val="004B5EE8"/>
    <w:rsid w:val="004C2825"/>
    <w:rsid w:val="004C32A1"/>
    <w:rsid w:val="004C3F2F"/>
    <w:rsid w:val="004C4698"/>
    <w:rsid w:val="004C4725"/>
    <w:rsid w:val="004C5818"/>
    <w:rsid w:val="004D0515"/>
    <w:rsid w:val="004D363E"/>
    <w:rsid w:val="004D3C1F"/>
    <w:rsid w:val="004D7A85"/>
    <w:rsid w:val="004E15D1"/>
    <w:rsid w:val="004E3B46"/>
    <w:rsid w:val="004E5415"/>
    <w:rsid w:val="004F206D"/>
    <w:rsid w:val="004F24D4"/>
    <w:rsid w:val="004F37A5"/>
    <w:rsid w:val="004F3853"/>
    <w:rsid w:val="004F3B60"/>
    <w:rsid w:val="004F670F"/>
    <w:rsid w:val="004F788F"/>
    <w:rsid w:val="005002B8"/>
    <w:rsid w:val="00500396"/>
    <w:rsid w:val="00503416"/>
    <w:rsid w:val="00506E3E"/>
    <w:rsid w:val="00507A36"/>
    <w:rsid w:val="00507D23"/>
    <w:rsid w:val="00507EA6"/>
    <w:rsid w:val="00511BF8"/>
    <w:rsid w:val="00512F05"/>
    <w:rsid w:val="00513964"/>
    <w:rsid w:val="00520370"/>
    <w:rsid w:val="005213F5"/>
    <w:rsid w:val="00523B5C"/>
    <w:rsid w:val="00527237"/>
    <w:rsid w:val="0052798C"/>
    <w:rsid w:val="00530825"/>
    <w:rsid w:val="00532265"/>
    <w:rsid w:val="00534029"/>
    <w:rsid w:val="00534486"/>
    <w:rsid w:val="00536841"/>
    <w:rsid w:val="00536E71"/>
    <w:rsid w:val="00537DFF"/>
    <w:rsid w:val="00540CA9"/>
    <w:rsid w:val="00542EC9"/>
    <w:rsid w:val="005469DC"/>
    <w:rsid w:val="005510E6"/>
    <w:rsid w:val="00551D34"/>
    <w:rsid w:val="00556BBF"/>
    <w:rsid w:val="00557D29"/>
    <w:rsid w:val="00557F7F"/>
    <w:rsid w:val="005605CC"/>
    <w:rsid w:val="00560C5D"/>
    <w:rsid w:val="00561F59"/>
    <w:rsid w:val="0056225B"/>
    <w:rsid w:val="00565EDB"/>
    <w:rsid w:val="00567391"/>
    <w:rsid w:val="00570D2D"/>
    <w:rsid w:val="005716E8"/>
    <w:rsid w:val="005725D8"/>
    <w:rsid w:val="00573444"/>
    <w:rsid w:val="005737D2"/>
    <w:rsid w:val="00575502"/>
    <w:rsid w:val="00575D0E"/>
    <w:rsid w:val="00576B7D"/>
    <w:rsid w:val="005837AB"/>
    <w:rsid w:val="0058456D"/>
    <w:rsid w:val="0058500B"/>
    <w:rsid w:val="00585F26"/>
    <w:rsid w:val="0058701D"/>
    <w:rsid w:val="00591645"/>
    <w:rsid w:val="00591EE6"/>
    <w:rsid w:val="00595A00"/>
    <w:rsid w:val="00596208"/>
    <w:rsid w:val="005970FD"/>
    <w:rsid w:val="00597625"/>
    <w:rsid w:val="005A24FB"/>
    <w:rsid w:val="005A27C1"/>
    <w:rsid w:val="005A3D77"/>
    <w:rsid w:val="005A44EE"/>
    <w:rsid w:val="005B17B4"/>
    <w:rsid w:val="005B189E"/>
    <w:rsid w:val="005B1E2D"/>
    <w:rsid w:val="005B4B59"/>
    <w:rsid w:val="005B4B7D"/>
    <w:rsid w:val="005B7578"/>
    <w:rsid w:val="005B7E71"/>
    <w:rsid w:val="005C0E38"/>
    <w:rsid w:val="005C1E06"/>
    <w:rsid w:val="005C52DF"/>
    <w:rsid w:val="005C62B4"/>
    <w:rsid w:val="005C6EE9"/>
    <w:rsid w:val="005C7920"/>
    <w:rsid w:val="005D0754"/>
    <w:rsid w:val="005D2143"/>
    <w:rsid w:val="005D6CDB"/>
    <w:rsid w:val="005D7455"/>
    <w:rsid w:val="005D7FF1"/>
    <w:rsid w:val="005E1F61"/>
    <w:rsid w:val="005E1F6C"/>
    <w:rsid w:val="005E3195"/>
    <w:rsid w:val="005E4CB1"/>
    <w:rsid w:val="005E5AC5"/>
    <w:rsid w:val="005E7676"/>
    <w:rsid w:val="005F228C"/>
    <w:rsid w:val="005F2B44"/>
    <w:rsid w:val="005F3562"/>
    <w:rsid w:val="005F396B"/>
    <w:rsid w:val="005F5D56"/>
    <w:rsid w:val="005F6107"/>
    <w:rsid w:val="006005FF"/>
    <w:rsid w:val="00602560"/>
    <w:rsid w:val="00602CD7"/>
    <w:rsid w:val="00602F25"/>
    <w:rsid w:val="00604307"/>
    <w:rsid w:val="00606880"/>
    <w:rsid w:val="00611EE9"/>
    <w:rsid w:val="00613102"/>
    <w:rsid w:val="00615CFA"/>
    <w:rsid w:val="006210AC"/>
    <w:rsid w:val="006217A0"/>
    <w:rsid w:val="00623F56"/>
    <w:rsid w:val="00624AE4"/>
    <w:rsid w:val="0062638C"/>
    <w:rsid w:val="00627832"/>
    <w:rsid w:val="006302C2"/>
    <w:rsid w:val="0063144A"/>
    <w:rsid w:val="006329BB"/>
    <w:rsid w:val="0063402E"/>
    <w:rsid w:val="006372EE"/>
    <w:rsid w:val="006407C0"/>
    <w:rsid w:val="006429DC"/>
    <w:rsid w:val="0064408E"/>
    <w:rsid w:val="00646CD0"/>
    <w:rsid w:val="006523FD"/>
    <w:rsid w:val="00652FB7"/>
    <w:rsid w:val="0065553A"/>
    <w:rsid w:val="00655A39"/>
    <w:rsid w:val="00657AE9"/>
    <w:rsid w:val="00657D71"/>
    <w:rsid w:val="0066305A"/>
    <w:rsid w:val="006643B9"/>
    <w:rsid w:val="00666F2C"/>
    <w:rsid w:val="00667315"/>
    <w:rsid w:val="00670149"/>
    <w:rsid w:val="0067112B"/>
    <w:rsid w:val="00671ADF"/>
    <w:rsid w:val="006735C9"/>
    <w:rsid w:val="00674583"/>
    <w:rsid w:val="00674D20"/>
    <w:rsid w:val="00675DE4"/>
    <w:rsid w:val="006769AC"/>
    <w:rsid w:val="00677605"/>
    <w:rsid w:val="0068080C"/>
    <w:rsid w:val="006839B5"/>
    <w:rsid w:val="00683B9D"/>
    <w:rsid w:val="00687495"/>
    <w:rsid w:val="00687A0C"/>
    <w:rsid w:val="00691895"/>
    <w:rsid w:val="0069693D"/>
    <w:rsid w:val="006A07FE"/>
    <w:rsid w:val="006A0A9F"/>
    <w:rsid w:val="006A2F91"/>
    <w:rsid w:val="006A3451"/>
    <w:rsid w:val="006A48ED"/>
    <w:rsid w:val="006A6F0B"/>
    <w:rsid w:val="006A7068"/>
    <w:rsid w:val="006A706C"/>
    <w:rsid w:val="006B1976"/>
    <w:rsid w:val="006B1FE2"/>
    <w:rsid w:val="006B2077"/>
    <w:rsid w:val="006B2D40"/>
    <w:rsid w:val="006B4255"/>
    <w:rsid w:val="006B4EA8"/>
    <w:rsid w:val="006B612B"/>
    <w:rsid w:val="006C10EA"/>
    <w:rsid w:val="006C2CF2"/>
    <w:rsid w:val="006C7B99"/>
    <w:rsid w:val="006D0292"/>
    <w:rsid w:val="006D0553"/>
    <w:rsid w:val="006D09E6"/>
    <w:rsid w:val="006D189B"/>
    <w:rsid w:val="006D1D69"/>
    <w:rsid w:val="006D2474"/>
    <w:rsid w:val="006D5068"/>
    <w:rsid w:val="006D6056"/>
    <w:rsid w:val="006D7215"/>
    <w:rsid w:val="006E13D9"/>
    <w:rsid w:val="006E15F1"/>
    <w:rsid w:val="006E2319"/>
    <w:rsid w:val="006E2B0F"/>
    <w:rsid w:val="006E31E9"/>
    <w:rsid w:val="006E606E"/>
    <w:rsid w:val="006E6382"/>
    <w:rsid w:val="006F01F3"/>
    <w:rsid w:val="006F1247"/>
    <w:rsid w:val="006F1269"/>
    <w:rsid w:val="006F1DDF"/>
    <w:rsid w:val="006F265E"/>
    <w:rsid w:val="006F2DA0"/>
    <w:rsid w:val="006F731E"/>
    <w:rsid w:val="006F7A3E"/>
    <w:rsid w:val="00700EB8"/>
    <w:rsid w:val="007026BB"/>
    <w:rsid w:val="00703304"/>
    <w:rsid w:val="00711BE3"/>
    <w:rsid w:val="0071346E"/>
    <w:rsid w:val="007149AD"/>
    <w:rsid w:val="007161D6"/>
    <w:rsid w:val="007177EE"/>
    <w:rsid w:val="00717BE0"/>
    <w:rsid w:val="0072319F"/>
    <w:rsid w:val="0072365A"/>
    <w:rsid w:val="007249C0"/>
    <w:rsid w:val="0073345C"/>
    <w:rsid w:val="00734844"/>
    <w:rsid w:val="00736E50"/>
    <w:rsid w:val="00737E89"/>
    <w:rsid w:val="00741677"/>
    <w:rsid w:val="00741C13"/>
    <w:rsid w:val="00741FD7"/>
    <w:rsid w:val="00743337"/>
    <w:rsid w:val="007438CB"/>
    <w:rsid w:val="00746309"/>
    <w:rsid w:val="007466CA"/>
    <w:rsid w:val="007535A8"/>
    <w:rsid w:val="00753947"/>
    <w:rsid w:val="0075482F"/>
    <w:rsid w:val="00754B59"/>
    <w:rsid w:val="00755EF0"/>
    <w:rsid w:val="00761724"/>
    <w:rsid w:val="0076288C"/>
    <w:rsid w:val="00764F1D"/>
    <w:rsid w:val="00765ED5"/>
    <w:rsid w:val="007702A9"/>
    <w:rsid w:val="007725CF"/>
    <w:rsid w:val="00772E6E"/>
    <w:rsid w:val="007743DD"/>
    <w:rsid w:val="00774A42"/>
    <w:rsid w:val="00775C52"/>
    <w:rsid w:val="00777A99"/>
    <w:rsid w:val="00780E81"/>
    <w:rsid w:val="00782A9A"/>
    <w:rsid w:val="00782B70"/>
    <w:rsid w:val="0078301B"/>
    <w:rsid w:val="00783DC2"/>
    <w:rsid w:val="007849EF"/>
    <w:rsid w:val="00784B61"/>
    <w:rsid w:val="007862C0"/>
    <w:rsid w:val="00786392"/>
    <w:rsid w:val="00792FA0"/>
    <w:rsid w:val="00793C5A"/>
    <w:rsid w:val="00795F9B"/>
    <w:rsid w:val="0079612E"/>
    <w:rsid w:val="0079633F"/>
    <w:rsid w:val="00796D8E"/>
    <w:rsid w:val="00796EE1"/>
    <w:rsid w:val="007A02AF"/>
    <w:rsid w:val="007A38D7"/>
    <w:rsid w:val="007A6E28"/>
    <w:rsid w:val="007A74C1"/>
    <w:rsid w:val="007A7D44"/>
    <w:rsid w:val="007B080E"/>
    <w:rsid w:val="007B1894"/>
    <w:rsid w:val="007B1FD7"/>
    <w:rsid w:val="007B47B1"/>
    <w:rsid w:val="007B7ED1"/>
    <w:rsid w:val="007C114E"/>
    <w:rsid w:val="007C125E"/>
    <w:rsid w:val="007C15A8"/>
    <w:rsid w:val="007C20E8"/>
    <w:rsid w:val="007C248B"/>
    <w:rsid w:val="007C3D0A"/>
    <w:rsid w:val="007D0EAC"/>
    <w:rsid w:val="007D1370"/>
    <w:rsid w:val="007D16DC"/>
    <w:rsid w:val="007D36C7"/>
    <w:rsid w:val="007D378F"/>
    <w:rsid w:val="007D48F9"/>
    <w:rsid w:val="007E1C45"/>
    <w:rsid w:val="007E3A7B"/>
    <w:rsid w:val="007E44C0"/>
    <w:rsid w:val="007F035C"/>
    <w:rsid w:val="007F041B"/>
    <w:rsid w:val="007F0B11"/>
    <w:rsid w:val="007F13A6"/>
    <w:rsid w:val="007F262B"/>
    <w:rsid w:val="007F507F"/>
    <w:rsid w:val="007F7429"/>
    <w:rsid w:val="008009E4"/>
    <w:rsid w:val="008032EC"/>
    <w:rsid w:val="00803855"/>
    <w:rsid w:val="00803D70"/>
    <w:rsid w:val="008048D0"/>
    <w:rsid w:val="00805DA1"/>
    <w:rsid w:val="0080654F"/>
    <w:rsid w:val="00807AC7"/>
    <w:rsid w:val="00810976"/>
    <w:rsid w:val="00810B46"/>
    <w:rsid w:val="008112AE"/>
    <w:rsid w:val="00811465"/>
    <w:rsid w:val="0081171C"/>
    <w:rsid w:val="00811D56"/>
    <w:rsid w:val="00813938"/>
    <w:rsid w:val="0081443E"/>
    <w:rsid w:val="00814730"/>
    <w:rsid w:val="00815114"/>
    <w:rsid w:val="008152FE"/>
    <w:rsid w:val="00815F5D"/>
    <w:rsid w:val="00820A28"/>
    <w:rsid w:val="00822965"/>
    <w:rsid w:val="00823F7F"/>
    <w:rsid w:val="00824BAD"/>
    <w:rsid w:val="008262A8"/>
    <w:rsid w:val="00826490"/>
    <w:rsid w:val="00826A0B"/>
    <w:rsid w:val="00826AA4"/>
    <w:rsid w:val="00830516"/>
    <w:rsid w:val="00830D16"/>
    <w:rsid w:val="00835357"/>
    <w:rsid w:val="00835DF3"/>
    <w:rsid w:val="008361C7"/>
    <w:rsid w:val="00837330"/>
    <w:rsid w:val="008416DD"/>
    <w:rsid w:val="00842B2A"/>
    <w:rsid w:val="00842CBC"/>
    <w:rsid w:val="00843B6B"/>
    <w:rsid w:val="008454D9"/>
    <w:rsid w:val="00845872"/>
    <w:rsid w:val="00845FBE"/>
    <w:rsid w:val="00850187"/>
    <w:rsid w:val="008505F2"/>
    <w:rsid w:val="0085329B"/>
    <w:rsid w:val="00854BBD"/>
    <w:rsid w:val="00855FD0"/>
    <w:rsid w:val="008576CD"/>
    <w:rsid w:val="00861761"/>
    <w:rsid w:val="008630A4"/>
    <w:rsid w:val="008638BC"/>
    <w:rsid w:val="008646C2"/>
    <w:rsid w:val="00866640"/>
    <w:rsid w:val="008670B0"/>
    <w:rsid w:val="008718C8"/>
    <w:rsid w:val="00876122"/>
    <w:rsid w:val="0087793D"/>
    <w:rsid w:val="00880F1F"/>
    <w:rsid w:val="0088137F"/>
    <w:rsid w:val="0088210E"/>
    <w:rsid w:val="00882A3B"/>
    <w:rsid w:val="00882B9F"/>
    <w:rsid w:val="00882C98"/>
    <w:rsid w:val="00882E9B"/>
    <w:rsid w:val="00886419"/>
    <w:rsid w:val="00886E4D"/>
    <w:rsid w:val="008878C3"/>
    <w:rsid w:val="00892D3E"/>
    <w:rsid w:val="00894666"/>
    <w:rsid w:val="00896C4D"/>
    <w:rsid w:val="008A151B"/>
    <w:rsid w:val="008A354C"/>
    <w:rsid w:val="008A47BD"/>
    <w:rsid w:val="008B1534"/>
    <w:rsid w:val="008B5819"/>
    <w:rsid w:val="008C215F"/>
    <w:rsid w:val="008C2B11"/>
    <w:rsid w:val="008C40E9"/>
    <w:rsid w:val="008C5BA5"/>
    <w:rsid w:val="008D22E2"/>
    <w:rsid w:val="008D40B1"/>
    <w:rsid w:val="008D4E12"/>
    <w:rsid w:val="008D5337"/>
    <w:rsid w:val="008D7D82"/>
    <w:rsid w:val="008E359E"/>
    <w:rsid w:val="008E4350"/>
    <w:rsid w:val="008E6B9C"/>
    <w:rsid w:val="008F46E3"/>
    <w:rsid w:val="008F4AE7"/>
    <w:rsid w:val="008F5E48"/>
    <w:rsid w:val="008F5F5B"/>
    <w:rsid w:val="008F6E0C"/>
    <w:rsid w:val="008F76F2"/>
    <w:rsid w:val="00903464"/>
    <w:rsid w:val="00905E1D"/>
    <w:rsid w:val="00906FE2"/>
    <w:rsid w:val="0091129D"/>
    <w:rsid w:val="00921EDC"/>
    <w:rsid w:val="00924528"/>
    <w:rsid w:val="0092606E"/>
    <w:rsid w:val="009308CC"/>
    <w:rsid w:val="00931FB4"/>
    <w:rsid w:val="00932211"/>
    <w:rsid w:val="00932B14"/>
    <w:rsid w:val="00933570"/>
    <w:rsid w:val="00935BEC"/>
    <w:rsid w:val="009422CF"/>
    <w:rsid w:val="009425CB"/>
    <w:rsid w:val="00944093"/>
    <w:rsid w:val="00944C4E"/>
    <w:rsid w:val="0094669E"/>
    <w:rsid w:val="00947515"/>
    <w:rsid w:val="009502F3"/>
    <w:rsid w:val="00950C70"/>
    <w:rsid w:val="009511FC"/>
    <w:rsid w:val="00952474"/>
    <w:rsid w:val="00952513"/>
    <w:rsid w:val="009527E5"/>
    <w:rsid w:val="009544DE"/>
    <w:rsid w:val="00954515"/>
    <w:rsid w:val="00954A3F"/>
    <w:rsid w:val="0095516F"/>
    <w:rsid w:val="00955A51"/>
    <w:rsid w:val="00956BAB"/>
    <w:rsid w:val="009609C0"/>
    <w:rsid w:val="009617D6"/>
    <w:rsid w:val="00962DE9"/>
    <w:rsid w:val="00972DD4"/>
    <w:rsid w:val="009731C1"/>
    <w:rsid w:val="00974860"/>
    <w:rsid w:val="00974F55"/>
    <w:rsid w:val="0097620F"/>
    <w:rsid w:val="00980816"/>
    <w:rsid w:val="00984957"/>
    <w:rsid w:val="00986AB0"/>
    <w:rsid w:val="00987EBF"/>
    <w:rsid w:val="009907CD"/>
    <w:rsid w:val="009910C2"/>
    <w:rsid w:val="009933F1"/>
    <w:rsid w:val="009972FD"/>
    <w:rsid w:val="009A02E8"/>
    <w:rsid w:val="009A3833"/>
    <w:rsid w:val="009B025A"/>
    <w:rsid w:val="009B2024"/>
    <w:rsid w:val="009B283E"/>
    <w:rsid w:val="009B44B7"/>
    <w:rsid w:val="009B5094"/>
    <w:rsid w:val="009B57C3"/>
    <w:rsid w:val="009B5F9A"/>
    <w:rsid w:val="009B7BAD"/>
    <w:rsid w:val="009C14DE"/>
    <w:rsid w:val="009C218B"/>
    <w:rsid w:val="009C2EAB"/>
    <w:rsid w:val="009C550C"/>
    <w:rsid w:val="009C5E2F"/>
    <w:rsid w:val="009C792E"/>
    <w:rsid w:val="009D021C"/>
    <w:rsid w:val="009D1C81"/>
    <w:rsid w:val="009D4FEF"/>
    <w:rsid w:val="009D5848"/>
    <w:rsid w:val="009D5CD9"/>
    <w:rsid w:val="009D66DA"/>
    <w:rsid w:val="009E1688"/>
    <w:rsid w:val="009E3625"/>
    <w:rsid w:val="009E3ABD"/>
    <w:rsid w:val="009E4D73"/>
    <w:rsid w:val="009E5386"/>
    <w:rsid w:val="009E72AF"/>
    <w:rsid w:val="009E750F"/>
    <w:rsid w:val="009F141F"/>
    <w:rsid w:val="009F2146"/>
    <w:rsid w:val="009F317A"/>
    <w:rsid w:val="009F3210"/>
    <w:rsid w:val="009F3AC7"/>
    <w:rsid w:val="009F3D9F"/>
    <w:rsid w:val="009F5497"/>
    <w:rsid w:val="009F6A5E"/>
    <w:rsid w:val="009F7BAF"/>
    <w:rsid w:val="00A00BA9"/>
    <w:rsid w:val="00A011AB"/>
    <w:rsid w:val="00A0287E"/>
    <w:rsid w:val="00A02BF6"/>
    <w:rsid w:val="00A0664F"/>
    <w:rsid w:val="00A06B07"/>
    <w:rsid w:val="00A07322"/>
    <w:rsid w:val="00A07D75"/>
    <w:rsid w:val="00A14397"/>
    <w:rsid w:val="00A1489E"/>
    <w:rsid w:val="00A16D6B"/>
    <w:rsid w:val="00A17FB4"/>
    <w:rsid w:val="00A20BB7"/>
    <w:rsid w:val="00A223FD"/>
    <w:rsid w:val="00A23991"/>
    <w:rsid w:val="00A23B76"/>
    <w:rsid w:val="00A24472"/>
    <w:rsid w:val="00A24886"/>
    <w:rsid w:val="00A25494"/>
    <w:rsid w:val="00A2776A"/>
    <w:rsid w:val="00A27F19"/>
    <w:rsid w:val="00A31857"/>
    <w:rsid w:val="00A31DD0"/>
    <w:rsid w:val="00A33218"/>
    <w:rsid w:val="00A34755"/>
    <w:rsid w:val="00A365D7"/>
    <w:rsid w:val="00A372E0"/>
    <w:rsid w:val="00A416C3"/>
    <w:rsid w:val="00A43481"/>
    <w:rsid w:val="00A4428B"/>
    <w:rsid w:val="00A4564E"/>
    <w:rsid w:val="00A45EAF"/>
    <w:rsid w:val="00A463DB"/>
    <w:rsid w:val="00A46D46"/>
    <w:rsid w:val="00A5050A"/>
    <w:rsid w:val="00A50AF1"/>
    <w:rsid w:val="00A51F31"/>
    <w:rsid w:val="00A53E67"/>
    <w:rsid w:val="00A54AED"/>
    <w:rsid w:val="00A5742D"/>
    <w:rsid w:val="00A61705"/>
    <w:rsid w:val="00A624B2"/>
    <w:rsid w:val="00A62FCE"/>
    <w:rsid w:val="00A65524"/>
    <w:rsid w:val="00A65771"/>
    <w:rsid w:val="00A666F5"/>
    <w:rsid w:val="00A72D3F"/>
    <w:rsid w:val="00A7476C"/>
    <w:rsid w:val="00A80876"/>
    <w:rsid w:val="00A80950"/>
    <w:rsid w:val="00A81797"/>
    <w:rsid w:val="00A81821"/>
    <w:rsid w:val="00A8425E"/>
    <w:rsid w:val="00A85D29"/>
    <w:rsid w:val="00A92264"/>
    <w:rsid w:val="00A92C68"/>
    <w:rsid w:val="00A92EB4"/>
    <w:rsid w:val="00A95169"/>
    <w:rsid w:val="00A957E5"/>
    <w:rsid w:val="00A96F12"/>
    <w:rsid w:val="00A97EF8"/>
    <w:rsid w:val="00AA0C07"/>
    <w:rsid w:val="00AA0D25"/>
    <w:rsid w:val="00AA2BB4"/>
    <w:rsid w:val="00AA3110"/>
    <w:rsid w:val="00AA483B"/>
    <w:rsid w:val="00AA4DAA"/>
    <w:rsid w:val="00AA79BE"/>
    <w:rsid w:val="00AA7E14"/>
    <w:rsid w:val="00AA7F15"/>
    <w:rsid w:val="00AB5D29"/>
    <w:rsid w:val="00AB645D"/>
    <w:rsid w:val="00AC0533"/>
    <w:rsid w:val="00AC0AE1"/>
    <w:rsid w:val="00AC2968"/>
    <w:rsid w:val="00AC2F4A"/>
    <w:rsid w:val="00AC7DEC"/>
    <w:rsid w:val="00AD1271"/>
    <w:rsid w:val="00AD1894"/>
    <w:rsid w:val="00AD2D30"/>
    <w:rsid w:val="00AD6742"/>
    <w:rsid w:val="00AD6C52"/>
    <w:rsid w:val="00AE06B0"/>
    <w:rsid w:val="00AE38DD"/>
    <w:rsid w:val="00AE780B"/>
    <w:rsid w:val="00AF01D4"/>
    <w:rsid w:val="00AF3E94"/>
    <w:rsid w:val="00AF50F2"/>
    <w:rsid w:val="00AF725C"/>
    <w:rsid w:val="00AF7727"/>
    <w:rsid w:val="00B009D8"/>
    <w:rsid w:val="00B0202E"/>
    <w:rsid w:val="00B0262A"/>
    <w:rsid w:val="00B04A4E"/>
    <w:rsid w:val="00B0558B"/>
    <w:rsid w:val="00B06B16"/>
    <w:rsid w:val="00B07F6C"/>
    <w:rsid w:val="00B1019F"/>
    <w:rsid w:val="00B112A9"/>
    <w:rsid w:val="00B14696"/>
    <w:rsid w:val="00B2186D"/>
    <w:rsid w:val="00B22242"/>
    <w:rsid w:val="00B274F5"/>
    <w:rsid w:val="00B27CF0"/>
    <w:rsid w:val="00B30606"/>
    <w:rsid w:val="00B30EFD"/>
    <w:rsid w:val="00B31D64"/>
    <w:rsid w:val="00B3518F"/>
    <w:rsid w:val="00B356A4"/>
    <w:rsid w:val="00B36030"/>
    <w:rsid w:val="00B40F9D"/>
    <w:rsid w:val="00B418E8"/>
    <w:rsid w:val="00B4226E"/>
    <w:rsid w:val="00B43D6D"/>
    <w:rsid w:val="00B451BF"/>
    <w:rsid w:val="00B46D0E"/>
    <w:rsid w:val="00B472FF"/>
    <w:rsid w:val="00B511C6"/>
    <w:rsid w:val="00B52A59"/>
    <w:rsid w:val="00B52A5A"/>
    <w:rsid w:val="00B53BEA"/>
    <w:rsid w:val="00B605B4"/>
    <w:rsid w:val="00B6125F"/>
    <w:rsid w:val="00B6131B"/>
    <w:rsid w:val="00B620D9"/>
    <w:rsid w:val="00B631AB"/>
    <w:rsid w:val="00B657CA"/>
    <w:rsid w:val="00B75B77"/>
    <w:rsid w:val="00B76E13"/>
    <w:rsid w:val="00B82080"/>
    <w:rsid w:val="00B82233"/>
    <w:rsid w:val="00B82E20"/>
    <w:rsid w:val="00B83161"/>
    <w:rsid w:val="00B832F7"/>
    <w:rsid w:val="00B83F39"/>
    <w:rsid w:val="00B8702C"/>
    <w:rsid w:val="00B870E5"/>
    <w:rsid w:val="00B87C3F"/>
    <w:rsid w:val="00B91E5F"/>
    <w:rsid w:val="00B94265"/>
    <w:rsid w:val="00B94989"/>
    <w:rsid w:val="00BA03DC"/>
    <w:rsid w:val="00BA107E"/>
    <w:rsid w:val="00BA3135"/>
    <w:rsid w:val="00BA3AD5"/>
    <w:rsid w:val="00BA6FF5"/>
    <w:rsid w:val="00BA7712"/>
    <w:rsid w:val="00BB148E"/>
    <w:rsid w:val="00BB22E3"/>
    <w:rsid w:val="00BB30FB"/>
    <w:rsid w:val="00BB3F2C"/>
    <w:rsid w:val="00BB447C"/>
    <w:rsid w:val="00BB4691"/>
    <w:rsid w:val="00BB48E5"/>
    <w:rsid w:val="00BC03C9"/>
    <w:rsid w:val="00BC04AF"/>
    <w:rsid w:val="00BC14C3"/>
    <w:rsid w:val="00BC1D00"/>
    <w:rsid w:val="00BC1FA3"/>
    <w:rsid w:val="00BC2053"/>
    <w:rsid w:val="00BC39FF"/>
    <w:rsid w:val="00BC4794"/>
    <w:rsid w:val="00BC4C86"/>
    <w:rsid w:val="00BD1361"/>
    <w:rsid w:val="00BD1D46"/>
    <w:rsid w:val="00BD1FFD"/>
    <w:rsid w:val="00BD2CC9"/>
    <w:rsid w:val="00BD5740"/>
    <w:rsid w:val="00BD582B"/>
    <w:rsid w:val="00BD5B3D"/>
    <w:rsid w:val="00BD7691"/>
    <w:rsid w:val="00BE0617"/>
    <w:rsid w:val="00BE212D"/>
    <w:rsid w:val="00BE701B"/>
    <w:rsid w:val="00BE78EE"/>
    <w:rsid w:val="00BF0570"/>
    <w:rsid w:val="00BF0DDE"/>
    <w:rsid w:val="00BF3CBD"/>
    <w:rsid w:val="00BF5DB4"/>
    <w:rsid w:val="00BF6539"/>
    <w:rsid w:val="00BF6ED8"/>
    <w:rsid w:val="00C016AC"/>
    <w:rsid w:val="00C0170C"/>
    <w:rsid w:val="00C01CDE"/>
    <w:rsid w:val="00C021D8"/>
    <w:rsid w:val="00C03596"/>
    <w:rsid w:val="00C04700"/>
    <w:rsid w:val="00C136DB"/>
    <w:rsid w:val="00C15B09"/>
    <w:rsid w:val="00C15D1F"/>
    <w:rsid w:val="00C2012B"/>
    <w:rsid w:val="00C20347"/>
    <w:rsid w:val="00C20C4D"/>
    <w:rsid w:val="00C22D93"/>
    <w:rsid w:val="00C23EAB"/>
    <w:rsid w:val="00C24134"/>
    <w:rsid w:val="00C251F6"/>
    <w:rsid w:val="00C25212"/>
    <w:rsid w:val="00C26958"/>
    <w:rsid w:val="00C269E9"/>
    <w:rsid w:val="00C27EF0"/>
    <w:rsid w:val="00C31206"/>
    <w:rsid w:val="00C3173C"/>
    <w:rsid w:val="00C31798"/>
    <w:rsid w:val="00C33170"/>
    <w:rsid w:val="00C33404"/>
    <w:rsid w:val="00C33573"/>
    <w:rsid w:val="00C34072"/>
    <w:rsid w:val="00C34E7C"/>
    <w:rsid w:val="00C42060"/>
    <w:rsid w:val="00C421F8"/>
    <w:rsid w:val="00C44319"/>
    <w:rsid w:val="00C44696"/>
    <w:rsid w:val="00C453B7"/>
    <w:rsid w:val="00C467FB"/>
    <w:rsid w:val="00C4692B"/>
    <w:rsid w:val="00C46DF0"/>
    <w:rsid w:val="00C501E5"/>
    <w:rsid w:val="00C502D7"/>
    <w:rsid w:val="00C50CC5"/>
    <w:rsid w:val="00C541AA"/>
    <w:rsid w:val="00C57D3E"/>
    <w:rsid w:val="00C61683"/>
    <w:rsid w:val="00C62F4B"/>
    <w:rsid w:val="00C6414C"/>
    <w:rsid w:val="00C64F59"/>
    <w:rsid w:val="00C673F7"/>
    <w:rsid w:val="00C679D9"/>
    <w:rsid w:val="00C67BAC"/>
    <w:rsid w:val="00C709DD"/>
    <w:rsid w:val="00C70F76"/>
    <w:rsid w:val="00C7122A"/>
    <w:rsid w:val="00C740EC"/>
    <w:rsid w:val="00C745F2"/>
    <w:rsid w:val="00C74A4E"/>
    <w:rsid w:val="00C7775B"/>
    <w:rsid w:val="00C8035B"/>
    <w:rsid w:val="00C8234B"/>
    <w:rsid w:val="00C8242B"/>
    <w:rsid w:val="00C8637C"/>
    <w:rsid w:val="00C86E0A"/>
    <w:rsid w:val="00C87B35"/>
    <w:rsid w:val="00C9070F"/>
    <w:rsid w:val="00C9157A"/>
    <w:rsid w:val="00C9181A"/>
    <w:rsid w:val="00C92C08"/>
    <w:rsid w:val="00C933B7"/>
    <w:rsid w:val="00C938A2"/>
    <w:rsid w:val="00C9632B"/>
    <w:rsid w:val="00CA4943"/>
    <w:rsid w:val="00CA5FFB"/>
    <w:rsid w:val="00CB1628"/>
    <w:rsid w:val="00CB35F9"/>
    <w:rsid w:val="00CB4F75"/>
    <w:rsid w:val="00CB7F61"/>
    <w:rsid w:val="00CC1987"/>
    <w:rsid w:val="00CC1DAC"/>
    <w:rsid w:val="00CC4EDE"/>
    <w:rsid w:val="00CC53F5"/>
    <w:rsid w:val="00CC5C09"/>
    <w:rsid w:val="00CC6740"/>
    <w:rsid w:val="00CD1A23"/>
    <w:rsid w:val="00CD4A4F"/>
    <w:rsid w:val="00CD5420"/>
    <w:rsid w:val="00CD70BF"/>
    <w:rsid w:val="00CD7737"/>
    <w:rsid w:val="00CD77F8"/>
    <w:rsid w:val="00CE2225"/>
    <w:rsid w:val="00CE257C"/>
    <w:rsid w:val="00CE4DB9"/>
    <w:rsid w:val="00CE4F84"/>
    <w:rsid w:val="00CE525A"/>
    <w:rsid w:val="00CE5E97"/>
    <w:rsid w:val="00CF237A"/>
    <w:rsid w:val="00CF27CC"/>
    <w:rsid w:val="00CF325A"/>
    <w:rsid w:val="00CF457B"/>
    <w:rsid w:val="00CF58A2"/>
    <w:rsid w:val="00CF599B"/>
    <w:rsid w:val="00D00CA7"/>
    <w:rsid w:val="00D00EBB"/>
    <w:rsid w:val="00D0158C"/>
    <w:rsid w:val="00D01696"/>
    <w:rsid w:val="00D031AF"/>
    <w:rsid w:val="00D03264"/>
    <w:rsid w:val="00D03D08"/>
    <w:rsid w:val="00D04A72"/>
    <w:rsid w:val="00D05018"/>
    <w:rsid w:val="00D0736F"/>
    <w:rsid w:val="00D1068C"/>
    <w:rsid w:val="00D11CEB"/>
    <w:rsid w:val="00D17A31"/>
    <w:rsid w:val="00D23614"/>
    <w:rsid w:val="00D23634"/>
    <w:rsid w:val="00D23D8A"/>
    <w:rsid w:val="00D2468F"/>
    <w:rsid w:val="00D253CD"/>
    <w:rsid w:val="00D254DA"/>
    <w:rsid w:val="00D25DD3"/>
    <w:rsid w:val="00D2792A"/>
    <w:rsid w:val="00D31593"/>
    <w:rsid w:val="00D3452C"/>
    <w:rsid w:val="00D35588"/>
    <w:rsid w:val="00D35DFC"/>
    <w:rsid w:val="00D373F2"/>
    <w:rsid w:val="00D403F4"/>
    <w:rsid w:val="00D41AE6"/>
    <w:rsid w:val="00D4591F"/>
    <w:rsid w:val="00D502EF"/>
    <w:rsid w:val="00D57DF5"/>
    <w:rsid w:val="00D60905"/>
    <w:rsid w:val="00D6113E"/>
    <w:rsid w:val="00D621B5"/>
    <w:rsid w:val="00D62BF5"/>
    <w:rsid w:val="00D62FE0"/>
    <w:rsid w:val="00D66ECE"/>
    <w:rsid w:val="00D707D1"/>
    <w:rsid w:val="00D7156B"/>
    <w:rsid w:val="00D7604B"/>
    <w:rsid w:val="00D7628A"/>
    <w:rsid w:val="00D83695"/>
    <w:rsid w:val="00D83BDE"/>
    <w:rsid w:val="00D84EEA"/>
    <w:rsid w:val="00D85061"/>
    <w:rsid w:val="00D85741"/>
    <w:rsid w:val="00D85954"/>
    <w:rsid w:val="00D86EA9"/>
    <w:rsid w:val="00D9037B"/>
    <w:rsid w:val="00D904D7"/>
    <w:rsid w:val="00D91A79"/>
    <w:rsid w:val="00D929C3"/>
    <w:rsid w:val="00D93FC7"/>
    <w:rsid w:val="00D94AC7"/>
    <w:rsid w:val="00DA0588"/>
    <w:rsid w:val="00DA0BA0"/>
    <w:rsid w:val="00DA2CB1"/>
    <w:rsid w:val="00DA31E6"/>
    <w:rsid w:val="00DA3253"/>
    <w:rsid w:val="00DA3CD3"/>
    <w:rsid w:val="00DA3E67"/>
    <w:rsid w:val="00DA4F21"/>
    <w:rsid w:val="00DA547F"/>
    <w:rsid w:val="00DA54E9"/>
    <w:rsid w:val="00DA5988"/>
    <w:rsid w:val="00DA5B33"/>
    <w:rsid w:val="00DA6A7C"/>
    <w:rsid w:val="00DA6CC9"/>
    <w:rsid w:val="00DB0CE0"/>
    <w:rsid w:val="00DB21A4"/>
    <w:rsid w:val="00DB4944"/>
    <w:rsid w:val="00DC45E9"/>
    <w:rsid w:val="00DC4CE9"/>
    <w:rsid w:val="00DC5236"/>
    <w:rsid w:val="00DC5739"/>
    <w:rsid w:val="00DC5A89"/>
    <w:rsid w:val="00DC6539"/>
    <w:rsid w:val="00DC704F"/>
    <w:rsid w:val="00DC7BCC"/>
    <w:rsid w:val="00DD1E1B"/>
    <w:rsid w:val="00DD1FB3"/>
    <w:rsid w:val="00DD22B3"/>
    <w:rsid w:val="00DD26CC"/>
    <w:rsid w:val="00DD4741"/>
    <w:rsid w:val="00DD4764"/>
    <w:rsid w:val="00DD4985"/>
    <w:rsid w:val="00DD4C52"/>
    <w:rsid w:val="00DD566F"/>
    <w:rsid w:val="00DD6E48"/>
    <w:rsid w:val="00DE183E"/>
    <w:rsid w:val="00DE4D71"/>
    <w:rsid w:val="00DE5656"/>
    <w:rsid w:val="00DE5D65"/>
    <w:rsid w:val="00DE669B"/>
    <w:rsid w:val="00DF114E"/>
    <w:rsid w:val="00DF23D7"/>
    <w:rsid w:val="00DF3067"/>
    <w:rsid w:val="00E003E0"/>
    <w:rsid w:val="00E0108C"/>
    <w:rsid w:val="00E0184C"/>
    <w:rsid w:val="00E065A0"/>
    <w:rsid w:val="00E07B41"/>
    <w:rsid w:val="00E105E7"/>
    <w:rsid w:val="00E12581"/>
    <w:rsid w:val="00E13C04"/>
    <w:rsid w:val="00E1455F"/>
    <w:rsid w:val="00E1478A"/>
    <w:rsid w:val="00E1496D"/>
    <w:rsid w:val="00E1713E"/>
    <w:rsid w:val="00E20790"/>
    <w:rsid w:val="00E212E4"/>
    <w:rsid w:val="00E226B1"/>
    <w:rsid w:val="00E229A6"/>
    <w:rsid w:val="00E229B8"/>
    <w:rsid w:val="00E2703C"/>
    <w:rsid w:val="00E27086"/>
    <w:rsid w:val="00E325BC"/>
    <w:rsid w:val="00E329FB"/>
    <w:rsid w:val="00E350C9"/>
    <w:rsid w:val="00E368F0"/>
    <w:rsid w:val="00E42110"/>
    <w:rsid w:val="00E42C2B"/>
    <w:rsid w:val="00E4476E"/>
    <w:rsid w:val="00E45107"/>
    <w:rsid w:val="00E45391"/>
    <w:rsid w:val="00E4571E"/>
    <w:rsid w:val="00E46CEE"/>
    <w:rsid w:val="00E50910"/>
    <w:rsid w:val="00E52200"/>
    <w:rsid w:val="00E52544"/>
    <w:rsid w:val="00E55F91"/>
    <w:rsid w:val="00E577AD"/>
    <w:rsid w:val="00E60B8A"/>
    <w:rsid w:val="00E6330E"/>
    <w:rsid w:val="00E63591"/>
    <w:rsid w:val="00E63BDD"/>
    <w:rsid w:val="00E6432A"/>
    <w:rsid w:val="00E6534F"/>
    <w:rsid w:val="00E671F4"/>
    <w:rsid w:val="00E73034"/>
    <w:rsid w:val="00E7523E"/>
    <w:rsid w:val="00E75669"/>
    <w:rsid w:val="00E81279"/>
    <w:rsid w:val="00E8296F"/>
    <w:rsid w:val="00E862B5"/>
    <w:rsid w:val="00E868BB"/>
    <w:rsid w:val="00E922DC"/>
    <w:rsid w:val="00E92995"/>
    <w:rsid w:val="00E9499A"/>
    <w:rsid w:val="00E95CD6"/>
    <w:rsid w:val="00E9705F"/>
    <w:rsid w:val="00EA0370"/>
    <w:rsid w:val="00EA1A96"/>
    <w:rsid w:val="00EA5AE2"/>
    <w:rsid w:val="00EA7204"/>
    <w:rsid w:val="00EA7A63"/>
    <w:rsid w:val="00EB364C"/>
    <w:rsid w:val="00EB4A37"/>
    <w:rsid w:val="00EB5B97"/>
    <w:rsid w:val="00EC03ED"/>
    <w:rsid w:val="00EC0832"/>
    <w:rsid w:val="00EC3F17"/>
    <w:rsid w:val="00EC44E8"/>
    <w:rsid w:val="00EC52EC"/>
    <w:rsid w:val="00EC6027"/>
    <w:rsid w:val="00EC6849"/>
    <w:rsid w:val="00ED02BB"/>
    <w:rsid w:val="00ED050D"/>
    <w:rsid w:val="00ED07B0"/>
    <w:rsid w:val="00ED080D"/>
    <w:rsid w:val="00ED15D1"/>
    <w:rsid w:val="00ED2510"/>
    <w:rsid w:val="00ED2DE8"/>
    <w:rsid w:val="00ED4D2B"/>
    <w:rsid w:val="00ED527B"/>
    <w:rsid w:val="00ED6318"/>
    <w:rsid w:val="00ED6998"/>
    <w:rsid w:val="00ED7F0D"/>
    <w:rsid w:val="00EE0390"/>
    <w:rsid w:val="00EE322C"/>
    <w:rsid w:val="00EE3F9F"/>
    <w:rsid w:val="00EE5BCE"/>
    <w:rsid w:val="00EE6279"/>
    <w:rsid w:val="00EE66DD"/>
    <w:rsid w:val="00EE7B18"/>
    <w:rsid w:val="00EF0936"/>
    <w:rsid w:val="00EF0BE3"/>
    <w:rsid w:val="00EF1987"/>
    <w:rsid w:val="00EF7246"/>
    <w:rsid w:val="00EF7B80"/>
    <w:rsid w:val="00F014AE"/>
    <w:rsid w:val="00F01899"/>
    <w:rsid w:val="00F02132"/>
    <w:rsid w:val="00F03A25"/>
    <w:rsid w:val="00F046A3"/>
    <w:rsid w:val="00F05685"/>
    <w:rsid w:val="00F06F04"/>
    <w:rsid w:val="00F118D8"/>
    <w:rsid w:val="00F14243"/>
    <w:rsid w:val="00F14C70"/>
    <w:rsid w:val="00F157CA"/>
    <w:rsid w:val="00F1605E"/>
    <w:rsid w:val="00F170A4"/>
    <w:rsid w:val="00F17217"/>
    <w:rsid w:val="00F20139"/>
    <w:rsid w:val="00F21E9C"/>
    <w:rsid w:val="00F2215C"/>
    <w:rsid w:val="00F22818"/>
    <w:rsid w:val="00F22932"/>
    <w:rsid w:val="00F2329E"/>
    <w:rsid w:val="00F2330F"/>
    <w:rsid w:val="00F23BAD"/>
    <w:rsid w:val="00F2418B"/>
    <w:rsid w:val="00F24EC5"/>
    <w:rsid w:val="00F25AB3"/>
    <w:rsid w:val="00F264A0"/>
    <w:rsid w:val="00F26E1B"/>
    <w:rsid w:val="00F30461"/>
    <w:rsid w:val="00F3310D"/>
    <w:rsid w:val="00F37C01"/>
    <w:rsid w:val="00F411E6"/>
    <w:rsid w:val="00F41714"/>
    <w:rsid w:val="00F41D4D"/>
    <w:rsid w:val="00F425F7"/>
    <w:rsid w:val="00F4290A"/>
    <w:rsid w:val="00F454E8"/>
    <w:rsid w:val="00F508BE"/>
    <w:rsid w:val="00F52293"/>
    <w:rsid w:val="00F52C2C"/>
    <w:rsid w:val="00F55386"/>
    <w:rsid w:val="00F57106"/>
    <w:rsid w:val="00F5760F"/>
    <w:rsid w:val="00F57C07"/>
    <w:rsid w:val="00F60380"/>
    <w:rsid w:val="00F613E0"/>
    <w:rsid w:val="00F6232F"/>
    <w:rsid w:val="00F634BC"/>
    <w:rsid w:val="00F63A3B"/>
    <w:rsid w:val="00F64CC0"/>
    <w:rsid w:val="00F67F22"/>
    <w:rsid w:val="00F737ED"/>
    <w:rsid w:val="00F753A6"/>
    <w:rsid w:val="00F75DEF"/>
    <w:rsid w:val="00F80130"/>
    <w:rsid w:val="00F81A85"/>
    <w:rsid w:val="00F82270"/>
    <w:rsid w:val="00F86116"/>
    <w:rsid w:val="00F9227E"/>
    <w:rsid w:val="00F95E6B"/>
    <w:rsid w:val="00F95F5B"/>
    <w:rsid w:val="00F97D9E"/>
    <w:rsid w:val="00FA1269"/>
    <w:rsid w:val="00FA1B67"/>
    <w:rsid w:val="00FA2C5B"/>
    <w:rsid w:val="00FA3457"/>
    <w:rsid w:val="00FA4621"/>
    <w:rsid w:val="00FA4B1E"/>
    <w:rsid w:val="00FA4E35"/>
    <w:rsid w:val="00FA6755"/>
    <w:rsid w:val="00FA6F4A"/>
    <w:rsid w:val="00FA72FA"/>
    <w:rsid w:val="00FA7606"/>
    <w:rsid w:val="00FA769B"/>
    <w:rsid w:val="00FB001E"/>
    <w:rsid w:val="00FB0B44"/>
    <w:rsid w:val="00FB6713"/>
    <w:rsid w:val="00FC2B84"/>
    <w:rsid w:val="00FC5270"/>
    <w:rsid w:val="00FC55EB"/>
    <w:rsid w:val="00FD138D"/>
    <w:rsid w:val="00FD4B1E"/>
    <w:rsid w:val="00FD6FB1"/>
    <w:rsid w:val="00FD78BA"/>
    <w:rsid w:val="00FD7C05"/>
    <w:rsid w:val="00FE0B70"/>
    <w:rsid w:val="00FE0E23"/>
    <w:rsid w:val="00FE2768"/>
    <w:rsid w:val="00FE4057"/>
    <w:rsid w:val="00FE4C42"/>
    <w:rsid w:val="00FE5382"/>
    <w:rsid w:val="00FE53B3"/>
    <w:rsid w:val="00FE5715"/>
    <w:rsid w:val="00FE5AD2"/>
    <w:rsid w:val="00FE6476"/>
    <w:rsid w:val="00FF1E31"/>
    <w:rsid w:val="00FF3976"/>
    <w:rsid w:val="00FF3F08"/>
    <w:rsid w:val="00FF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styleId="Corptext3">
    <w:name w:val="Body Text 3"/>
    <w:basedOn w:val="Normal"/>
    <w:link w:val="Corptext3Caracter"/>
    <w:uiPriority w:val="99"/>
    <w:semiHidden/>
    <w:unhideWhenUsed/>
    <w:rsid w:val="003A53A4"/>
    <w:pPr>
      <w:spacing w:after="120"/>
    </w:pPr>
    <w:rPr>
      <w:sz w:val="16"/>
      <w:szCs w:val="16"/>
    </w:rPr>
  </w:style>
  <w:style w:type="character" w:customStyle="1" w:styleId="Corptext3Caracter">
    <w:name w:val="Corp text 3 Caracter"/>
    <w:basedOn w:val="Fontdeparagrafimplicit"/>
    <w:link w:val="Corptext3"/>
    <w:uiPriority w:val="99"/>
    <w:semiHidden/>
    <w:rsid w:val="003A53A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33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64187-EAFA-4A80-984A-9AA6222F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7757</TotalTime>
  <Pages>17</Pages>
  <Words>5888</Words>
  <Characters>34153</Characters>
  <Application>Microsoft Office Word</Application>
  <DocSecurity>0</DocSecurity>
  <Lines>284</Lines>
  <Paragraphs>79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440</cp:revision>
  <cp:lastPrinted>2023-05-18T12:18:00Z</cp:lastPrinted>
  <dcterms:created xsi:type="dcterms:W3CDTF">2021-09-28T14:17:00Z</dcterms:created>
  <dcterms:modified xsi:type="dcterms:W3CDTF">2023-05-19T07:31:00Z</dcterms:modified>
</cp:coreProperties>
</file>