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43057D2" w:rsidR="008F76F2" w:rsidRPr="00E354B3" w:rsidRDefault="008F76F2" w:rsidP="00875538">
      <w:pPr>
        <w:spacing w:line="240" w:lineRule="auto"/>
        <w:rPr>
          <w:rFonts w:ascii="Montserrat Light" w:hAnsi="Montserrat Light"/>
          <w:color w:val="000000" w:themeColor="text1"/>
        </w:rPr>
      </w:pPr>
      <w:r w:rsidRPr="00E3118D">
        <w:rPr>
          <w:rFonts w:ascii="Montserrat Light" w:hAnsi="Montserrat Light"/>
          <w:color w:val="000000" w:themeColor="text1"/>
        </w:rPr>
        <w:t>Nr</w:t>
      </w:r>
      <w:r w:rsidR="00A530DB" w:rsidRPr="00E3118D">
        <w:rPr>
          <w:rFonts w:ascii="Montserrat Light" w:hAnsi="Montserrat Light"/>
          <w:color w:val="000000" w:themeColor="text1"/>
        </w:rPr>
        <w:t>.</w:t>
      </w:r>
      <w:r w:rsidR="00E3118D" w:rsidRPr="00E3118D">
        <w:rPr>
          <w:rFonts w:ascii="Montserrat Light" w:hAnsi="Montserrat Light"/>
          <w:color w:val="000000" w:themeColor="text1"/>
        </w:rPr>
        <w:t>23751</w:t>
      </w:r>
      <w:r w:rsidR="00A530DB" w:rsidRPr="00E3118D">
        <w:rPr>
          <w:rFonts w:ascii="Montserrat Light" w:hAnsi="Montserrat Light"/>
          <w:color w:val="000000" w:themeColor="text1"/>
        </w:rPr>
        <w:t>/</w:t>
      </w:r>
      <w:r w:rsidR="003C1E24" w:rsidRPr="00E3118D">
        <w:rPr>
          <w:rFonts w:ascii="Montserrat Light" w:hAnsi="Montserrat Light"/>
          <w:color w:val="000000" w:themeColor="text1"/>
        </w:rPr>
        <w:t>1</w:t>
      </w:r>
      <w:r w:rsidR="00E3118D" w:rsidRPr="00E3118D">
        <w:rPr>
          <w:rFonts w:ascii="Montserrat Light" w:hAnsi="Montserrat Light"/>
          <w:color w:val="000000" w:themeColor="text1"/>
        </w:rPr>
        <w:t>2</w:t>
      </w:r>
      <w:r w:rsidR="00A530DB" w:rsidRPr="00E3118D">
        <w:rPr>
          <w:rFonts w:ascii="Montserrat Light" w:hAnsi="Montserrat Light"/>
          <w:color w:val="000000" w:themeColor="text1"/>
        </w:rPr>
        <w:t>.</w:t>
      </w:r>
      <w:r w:rsidR="00E3118D" w:rsidRPr="00E3118D">
        <w:rPr>
          <w:rFonts w:ascii="Montserrat Light" w:hAnsi="Montserrat Light"/>
          <w:color w:val="000000" w:themeColor="text1"/>
        </w:rPr>
        <w:t>06</w:t>
      </w:r>
      <w:r w:rsidR="00A530DB" w:rsidRPr="00E3118D">
        <w:rPr>
          <w:rFonts w:ascii="Montserrat Light" w:hAnsi="Montserrat Light"/>
          <w:color w:val="000000" w:themeColor="text1"/>
        </w:rPr>
        <w:t>.</w:t>
      </w:r>
      <w:r w:rsidR="000D3F36" w:rsidRPr="00E3118D">
        <w:rPr>
          <w:rFonts w:ascii="Montserrat Light" w:hAnsi="Montserrat Light"/>
          <w:color w:val="000000" w:themeColor="text1"/>
        </w:rPr>
        <w:t>202</w:t>
      </w:r>
      <w:r w:rsidR="00E3118D" w:rsidRPr="00E3118D">
        <w:rPr>
          <w:rFonts w:ascii="Montserrat Light" w:hAnsi="Montserrat Light"/>
          <w:color w:val="000000" w:themeColor="text1"/>
        </w:rPr>
        <w:t>3</w:t>
      </w:r>
    </w:p>
    <w:p w14:paraId="5B014A14" w14:textId="04D63550" w:rsidR="004B37E6" w:rsidRDefault="004B37E6" w:rsidP="00875538">
      <w:pPr>
        <w:spacing w:line="240" w:lineRule="auto"/>
        <w:jc w:val="center"/>
        <w:rPr>
          <w:rFonts w:ascii="Montserrat Light" w:hAnsi="Montserrat Light"/>
          <w:b/>
          <w:bCs/>
          <w:sz w:val="16"/>
          <w:szCs w:val="16"/>
        </w:rPr>
      </w:pPr>
      <w:bookmarkStart w:id="0" w:name="_96pwsx56lrau" w:colFirst="0" w:colLast="0"/>
      <w:bookmarkEnd w:id="0"/>
    </w:p>
    <w:p w14:paraId="5FFC810A" w14:textId="262B023B" w:rsidR="008F76F2" w:rsidRPr="00083F26" w:rsidRDefault="008F76F2" w:rsidP="00875538">
      <w:pPr>
        <w:spacing w:line="240" w:lineRule="auto"/>
        <w:jc w:val="center"/>
        <w:rPr>
          <w:rFonts w:ascii="Montserrat Light" w:hAnsi="Montserrat Light"/>
        </w:rPr>
      </w:pPr>
      <w:r w:rsidRPr="00083F26">
        <w:rPr>
          <w:rFonts w:ascii="Montserrat Light" w:hAnsi="Montserrat Light"/>
          <w:b/>
          <w:bCs/>
        </w:rPr>
        <w:t>REFERAT DE APROBARE</w:t>
      </w:r>
    </w:p>
    <w:p w14:paraId="320FE2D9" w14:textId="49D7EA00" w:rsidR="00420119" w:rsidRPr="00083F26" w:rsidRDefault="008F76F2" w:rsidP="007064A9">
      <w:pPr>
        <w:autoSpaceDE w:val="0"/>
        <w:autoSpaceDN w:val="0"/>
        <w:adjustRightInd w:val="0"/>
        <w:spacing w:line="240" w:lineRule="auto"/>
        <w:jc w:val="center"/>
        <w:rPr>
          <w:rFonts w:ascii="Montserrat Light" w:hAnsi="Montserrat Light"/>
          <w:b/>
          <w:bCs/>
        </w:rPr>
      </w:pPr>
      <w:bookmarkStart w:id="1" w:name="_Hlk64273155"/>
      <w:r w:rsidRPr="00083F26">
        <w:rPr>
          <w:rFonts w:ascii="Montserrat Light" w:hAnsi="Montserrat Light"/>
          <w:b/>
          <w:bCs/>
        </w:rPr>
        <w:t xml:space="preserve">la </w:t>
      </w:r>
      <w:bookmarkStart w:id="2" w:name="_Hlk72135556"/>
      <w:proofErr w:type="spellStart"/>
      <w:r w:rsidRPr="00083F26">
        <w:rPr>
          <w:rFonts w:ascii="Montserrat Light" w:hAnsi="Montserrat Light"/>
          <w:b/>
          <w:bCs/>
        </w:rPr>
        <w:t>Proiectul</w:t>
      </w:r>
      <w:proofErr w:type="spellEnd"/>
      <w:r w:rsidRPr="00083F26">
        <w:rPr>
          <w:rFonts w:ascii="Montserrat Light" w:hAnsi="Montserrat Light"/>
          <w:b/>
          <w:bCs/>
        </w:rPr>
        <w:t xml:space="preserve"> de </w:t>
      </w:r>
      <w:proofErr w:type="spellStart"/>
      <w:r w:rsidRPr="00083F26">
        <w:rPr>
          <w:rFonts w:ascii="Montserrat Light" w:hAnsi="Montserrat Light"/>
          <w:b/>
          <w:bCs/>
        </w:rPr>
        <w:t>hotărâre</w:t>
      </w:r>
      <w:proofErr w:type="spellEnd"/>
      <w:r w:rsidRPr="00083F26">
        <w:rPr>
          <w:rFonts w:ascii="Montserrat Light" w:hAnsi="Montserrat Light"/>
          <w:b/>
          <w:bCs/>
        </w:rPr>
        <w:t xml:space="preserve"> </w:t>
      </w:r>
      <w:bookmarkStart w:id="3" w:name="_Hlk64277372"/>
      <w:bookmarkStart w:id="4" w:name="_Hlk62539599"/>
      <w:proofErr w:type="spellStart"/>
      <w:r w:rsidRPr="00083F26">
        <w:rPr>
          <w:rFonts w:ascii="Montserrat Light" w:hAnsi="Montserrat Light"/>
          <w:b/>
          <w:bCs/>
        </w:rPr>
        <w:t>privind</w:t>
      </w:r>
      <w:proofErr w:type="spellEnd"/>
      <w:r w:rsidRPr="00083F26">
        <w:rPr>
          <w:rFonts w:ascii="Montserrat Light" w:hAnsi="Montserrat Light"/>
          <w:b/>
          <w:bCs/>
        </w:rPr>
        <w:t xml:space="preserve"> </w:t>
      </w:r>
      <w:bookmarkStart w:id="5" w:name="_Hlk83556863"/>
      <w:proofErr w:type="spellStart"/>
      <w:r w:rsidR="007064A9" w:rsidRPr="00083F26">
        <w:rPr>
          <w:rFonts w:ascii="Montserrat Light" w:hAnsi="Montserrat Light"/>
          <w:b/>
          <w:bCs/>
        </w:rPr>
        <w:t>modificarea</w:t>
      </w:r>
      <w:proofErr w:type="spellEnd"/>
      <w:r w:rsidR="007064A9" w:rsidRPr="00083F26">
        <w:rPr>
          <w:rFonts w:ascii="Montserrat Light" w:hAnsi="Montserrat Light"/>
          <w:b/>
          <w:bCs/>
        </w:rPr>
        <w:t xml:space="preserve"> </w:t>
      </w:r>
      <w:proofErr w:type="spellStart"/>
      <w:r w:rsidR="0064155E" w:rsidRPr="00083F26">
        <w:rPr>
          <w:rFonts w:ascii="Montserrat Light" w:hAnsi="Montserrat Light"/>
          <w:b/>
          <w:bCs/>
        </w:rPr>
        <w:t>și</w:t>
      </w:r>
      <w:proofErr w:type="spellEnd"/>
      <w:r w:rsidR="0064155E" w:rsidRPr="00083F26">
        <w:rPr>
          <w:rFonts w:ascii="Montserrat Light" w:hAnsi="Montserrat Light"/>
          <w:b/>
          <w:bCs/>
        </w:rPr>
        <w:t xml:space="preserve"> </w:t>
      </w:r>
      <w:proofErr w:type="spellStart"/>
      <w:r w:rsidR="0064155E" w:rsidRPr="00083F26">
        <w:rPr>
          <w:rFonts w:ascii="Montserrat Light" w:hAnsi="Montserrat Light"/>
          <w:b/>
          <w:bCs/>
        </w:rPr>
        <w:t>completarea</w:t>
      </w:r>
      <w:proofErr w:type="spellEnd"/>
      <w:r w:rsidR="0064155E" w:rsidRPr="00083F26">
        <w:rPr>
          <w:rFonts w:ascii="Montserrat Light" w:hAnsi="Montserrat Light"/>
          <w:b/>
          <w:bCs/>
        </w:rPr>
        <w:t xml:space="preserve"> </w:t>
      </w:r>
      <w:proofErr w:type="spellStart"/>
      <w:r w:rsidR="007064A9" w:rsidRPr="00083F26">
        <w:rPr>
          <w:rFonts w:ascii="Montserrat Light" w:hAnsi="Montserrat Light"/>
          <w:b/>
          <w:bCs/>
        </w:rPr>
        <w:t>Hotărârii</w:t>
      </w:r>
      <w:proofErr w:type="spellEnd"/>
      <w:r w:rsidR="007064A9" w:rsidRPr="00083F26">
        <w:rPr>
          <w:rFonts w:ascii="Montserrat Light" w:hAnsi="Montserrat Light"/>
          <w:b/>
          <w:bCs/>
        </w:rPr>
        <w:t xml:space="preserve"> </w:t>
      </w:r>
      <w:proofErr w:type="spellStart"/>
      <w:r w:rsidR="007064A9" w:rsidRPr="00083F26">
        <w:rPr>
          <w:rFonts w:ascii="Montserrat Light" w:hAnsi="Montserrat Light"/>
          <w:b/>
          <w:bCs/>
        </w:rPr>
        <w:t>Consiliului</w:t>
      </w:r>
      <w:proofErr w:type="spellEnd"/>
      <w:r w:rsidR="007064A9" w:rsidRPr="00083F26">
        <w:rPr>
          <w:rFonts w:ascii="Montserrat Light" w:hAnsi="Montserrat Light"/>
          <w:b/>
          <w:bCs/>
        </w:rPr>
        <w:t xml:space="preserve"> </w:t>
      </w:r>
      <w:proofErr w:type="spellStart"/>
      <w:r w:rsidR="007064A9" w:rsidRPr="00083F26">
        <w:rPr>
          <w:rFonts w:ascii="Montserrat Light" w:hAnsi="Montserrat Light"/>
          <w:b/>
          <w:bCs/>
        </w:rPr>
        <w:t>Judeţean</w:t>
      </w:r>
      <w:proofErr w:type="spellEnd"/>
      <w:r w:rsidR="007064A9" w:rsidRPr="00083F26">
        <w:rPr>
          <w:rFonts w:ascii="Montserrat Light" w:hAnsi="Montserrat Light"/>
          <w:b/>
          <w:bCs/>
        </w:rPr>
        <w:t xml:space="preserve"> Cluj nr. 143/2008 </w:t>
      </w:r>
      <w:proofErr w:type="spellStart"/>
      <w:r w:rsidR="007064A9" w:rsidRPr="00083F26">
        <w:rPr>
          <w:rFonts w:ascii="Montserrat Light" w:hAnsi="Montserrat Light"/>
          <w:b/>
          <w:bCs/>
        </w:rPr>
        <w:t>privind</w:t>
      </w:r>
      <w:proofErr w:type="spellEnd"/>
      <w:r w:rsidR="007064A9" w:rsidRPr="00083F26">
        <w:rPr>
          <w:rFonts w:ascii="Montserrat Light" w:hAnsi="Montserrat Light"/>
          <w:b/>
          <w:bCs/>
        </w:rPr>
        <w:t xml:space="preserve"> </w:t>
      </w:r>
      <w:proofErr w:type="spellStart"/>
      <w:r w:rsidR="007064A9" w:rsidRPr="00083F26">
        <w:rPr>
          <w:rFonts w:ascii="Montserrat Light" w:hAnsi="Montserrat Light"/>
          <w:b/>
          <w:bCs/>
        </w:rPr>
        <w:t>însuşirea</w:t>
      </w:r>
      <w:proofErr w:type="spellEnd"/>
      <w:r w:rsidR="007064A9" w:rsidRPr="00083F26">
        <w:rPr>
          <w:rFonts w:ascii="Montserrat Light" w:hAnsi="Montserrat Light"/>
          <w:b/>
          <w:bCs/>
        </w:rPr>
        <w:t xml:space="preserve"> </w:t>
      </w:r>
      <w:proofErr w:type="spellStart"/>
      <w:r w:rsidR="007064A9" w:rsidRPr="00083F26">
        <w:rPr>
          <w:rFonts w:ascii="Montserrat Light" w:hAnsi="Montserrat Light"/>
          <w:b/>
          <w:bCs/>
        </w:rPr>
        <w:t>Inventarului</w:t>
      </w:r>
      <w:proofErr w:type="spellEnd"/>
      <w:r w:rsidR="007064A9" w:rsidRPr="00083F26">
        <w:rPr>
          <w:rFonts w:ascii="Montserrat Light" w:hAnsi="Montserrat Light"/>
          <w:b/>
          <w:bCs/>
        </w:rPr>
        <w:t xml:space="preserve"> </w:t>
      </w:r>
      <w:proofErr w:type="spellStart"/>
      <w:r w:rsidR="007064A9" w:rsidRPr="00083F26">
        <w:rPr>
          <w:rFonts w:ascii="Montserrat Light" w:hAnsi="Montserrat Light"/>
          <w:b/>
          <w:bCs/>
        </w:rPr>
        <w:t>bunurilor</w:t>
      </w:r>
      <w:proofErr w:type="spellEnd"/>
      <w:r w:rsidR="007064A9" w:rsidRPr="00083F26">
        <w:rPr>
          <w:rFonts w:ascii="Montserrat Light" w:hAnsi="Montserrat Light"/>
          <w:b/>
          <w:bCs/>
        </w:rPr>
        <w:t xml:space="preserve"> care </w:t>
      </w:r>
      <w:proofErr w:type="spellStart"/>
      <w:r w:rsidR="007064A9" w:rsidRPr="00083F26">
        <w:rPr>
          <w:rFonts w:ascii="Montserrat Light" w:hAnsi="Montserrat Light"/>
          <w:b/>
          <w:bCs/>
        </w:rPr>
        <w:t>alcătuiesc</w:t>
      </w:r>
      <w:proofErr w:type="spellEnd"/>
      <w:r w:rsidR="007064A9" w:rsidRPr="00083F26">
        <w:rPr>
          <w:rFonts w:ascii="Montserrat Light" w:hAnsi="Montserrat Light"/>
          <w:b/>
          <w:bCs/>
        </w:rPr>
        <w:t xml:space="preserve"> </w:t>
      </w:r>
      <w:proofErr w:type="spellStart"/>
      <w:r w:rsidR="007064A9" w:rsidRPr="00083F26">
        <w:rPr>
          <w:rFonts w:ascii="Montserrat Light" w:hAnsi="Montserrat Light"/>
          <w:b/>
          <w:bCs/>
        </w:rPr>
        <w:t>domeniul</w:t>
      </w:r>
      <w:proofErr w:type="spellEnd"/>
      <w:r w:rsidR="007064A9" w:rsidRPr="00083F26">
        <w:rPr>
          <w:rFonts w:ascii="Montserrat Light" w:hAnsi="Montserrat Light"/>
          <w:b/>
          <w:bCs/>
        </w:rPr>
        <w:t xml:space="preserve"> public al </w:t>
      </w:r>
      <w:proofErr w:type="spellStart"/>
      <w:r w:rsidR="007064A9" w:rsidRPr="00083F26">
        <w:rPr>
          <w:rFonts w:ascii="Montserrat Light" w:hAnsi="Montserrat Light"/>
          <w:b/>
          <w:bCs/>
        </w:rPr>
        <w:t>Judeţului</w:t>
      </w:r>
      <w:proofErr w:type="spellEnd"/>
      <w:r w:rsidR="007064A9" w:rsidRPr="00083F26">
        <w:rPr>
          <w:rFonts w:ascii="Montserrat Light" w:hAnsi="Montserrat Light"/>
          <w:b/>
          <w:bCs/>
        </w:rPr>
        <w:t xml:space="preserve"> Cluj</w:t>
      </w:r>
      <w:r w:rsidR="00EC2A4E">
        <w:rPr>
          <w:rFonts w:ascii="Montserrat Light" w:hAnsi="Montserrat Light"/>
          <w:b/>
          <w:bCs/>
        </w:rPr>
        <w:t xml:space="preserve"> </w:t>
      </w:r>
      <w:r w:rsidR="007064A9" w:rsidRPr="00083F26">
        <w:rPr>
          <w:rFonts w:ascii="Montserrat Light" w:hAnsi="Montserrat Light"/>
          <w:b/>
          <w:bCs/>
        </w:rPr>
        <w:t xml:space="preserve"> </w:t>
      </w:r>
      <w:proofErr w:type="spellStart"/>
      <w:r w:rsidR="00EC2A4E" w:rsidRPr="00083F26">
        <w:rPr>
          <w:rFonts w:ascii="Montserrat Light" w:hAnsi="Montserrat Light"/>
          <w:b/>
          <w:bCs/>
        </w:rPr>
        <w:t>şi</w:t>
      </w:r>
      <w:proofErr w:type="spellEnd"/>
      <w:r w:rsidR="00EC2A4E" w:rsidRPr="00083F26">
        <w:rPr>
          <w:rFonts w:ascii="Montserrat Light" w:hAnsi="Montserrat Light"/>
          <w:b/>
          <w:bCs/>
        </w:rPr>
        <w:t xml:space="preserve"> </w:t>
      </w:r>
      <w:r w:rsidR="00EC2A4E">
        <w:rPr>
          <w:rFonts w:ascii="Montserrat Light" w:hAnsi="Montserrat Light"/>
          <w:b/>
          <w:bCs/>
        </w:rPr>
        <w:t xml:space="preserve"> a </w:t>
      </w:r>
      <w:proofErr w:type="spellStart"/>
      <w:r w:rsidR="00EC2A4E" w:rsidRPr="00083F26">
        <w:rPr>
          <w:rFonts w:ascii="Montserrat Light" w:hAnsi="Montserrat Light"/>
          <w:b/>
          <w:bCs/>
        </w:rPr>
        <w:t>Hotărârii</w:t>
      </w:r>
      <w:proofErr w:type="spellEnd"/>
      <w:r w:rsidR="00EC2A4E" w:rsidRPr="00083F26">
        <w:rPr>
          <w:rFonts w:ascii="Montserrat Light" w:hAnsi="Montserrat Light"/>
          <w:b/>
          <w:bCs/>
        </w:rPr>
        <w:t xml:space="preserve"> </w:t>
      </w:r>
      <w:proofErr w:type="spellStart"/>
      <w:r w:rsidR="00EC2A4E" w:rsidRPr="00083F26">
        <w:rPr>
          <w:rFonts w:ascii="Montserrat Light" w:hAnsi="Montserrat Light"/>
          <w:b/>
          <w:bCs/>
        </w:rPr>
        <w:t>Consiliului</w:t>
      </w:r>
      <w:proofErr w:type="spellEnd"/>
      <w:r w:rsidR="00EC2A4E" w:rsidRPr="00083F26">
        <w:rPr>
          <w:rFonts w:ascii="Montserrat Light" w:hAnsi="Montserrat Light"/>
          <w:b/>
          <w:bCs/>
        </w:rPr>
        <w:t xml:space="preserve"> </w:t>
      </w:r>
      <w:proofErr w:type="spellStart"/>
      <w:r w:rsidR="00EC2A4E" w:rsidRPr="00083F26">
        <w:rPr>
          <w:rFonts w:ascii="Montserrat Light" w:hAnsi="Montserrat Light"/>
          <w:b/>
          <w:bCs/>
        </w:rPr>
        <w:t>Judeţean</w:t>
      </w:r>
      <w:proofErr w:type="spellEnd"/>
      <w:r w:rsidR="00EC2A4E" w:rsidRPr="00083F26">
        <w:rPr>
          <w:rFonts w:ascii="Montserrat Light" w:hAnsi="Montserrat Light"/>
          <w:b/>
          <w:bCs/>
        </w:rPr>
        <w:t xml:space="preserve"> Cluj nr. </w:t>
      </w:r>
      <w:r w:rsidR="00EC2A4E">
        <w:rPr>
          <w:rFonts w:ascii="Montserrat Light" w:hAnsi="Montserrat Light"/>
          <w:b/>
          <w:bCs/>
        </w:rPr>
        <w:t>71</w:t>
      </w:r>
      <w:r w:rsidR="00EC2A4E" w:rsidRPr="00083F26">
        <w:rPr>
          <w:rFonts w:ascii="Montserrat Light" w:hAnsi="Montserrat Light"/>
          <w:b/>
          <w:bCs/>
        </w:rPr>
        <w:t>/20</w:t>
      </w:r>
      <w:r w:rsidR="00EC2A4E">
        <w:rPr>
          <w:rFonts w:ascii="Montserrat Light" w:hAnsi="Montserrat Light"/>
          <w:b/>
          <w:bCs/>
        </w:rPr>
        <w:t>22</w:t>
      </w:r>
      <w:r w:rsidR="00EC2A4E" w:rsidRPr="00083F26">
        <w:rPr>
          <w:rFonts w:ascii="Montserrat Light" w:hAnsi="Montserrat Light"/>
          <w:b/>
          <w:bCs/>
        </w:rPr>
        <w:t xml:space="preserve"> </w:t>
      </w:r>
      <w:proofErr w:type="spellStart"/>
      <w:r w:rsidR="00EC2A4E" w:rsidRPr="00083F26">
        <w:rPr>
          <w:rFonts w:ascii="Montserrat Light" w:hAnsi="Montserrat Light"/>
          <w:b/>
          <w:bCs/>
        </w:rPr>
        <w:t>privind</w:t>
      </w:r>
      <w:proofErr w:type="spellEnd"/>
      <w:r w:rsidR="00EC2A4E">
        <w:rPr>
          <w:rFonts w:ascii="Montserrat Light" w:hAnsi="Montserrat Light"/>
          <w:b/>
          <w:bCs/>
        </w:rPr>
        <w:t xml:space="preserve"> </w:t>
      </w:r>
      <w:proofErr w:type="spellStart"/>
      <w:r w:rsidR="00EC2A4E" w:rsidRPr="00083F26">
        <w:rPr>
          <w:rFonts w:ascii="Montserrat Light" w:hAnsi="Montserrat Light"/>
          <w:b/>
          <w:bCs/>
        </w:rPr>
        <w:t>însuşirea</w:t>
      </w:r>
      <w:proofErr w:type="spellEnd"/>
      <w:r w:rsidR="00EC2A4E" w:rsidRPr="00083F26">
        <w:rPr>
          <w:rFonts w:ascii="Montserrat Light" w:hAnsi="Montserrat Light"/>
          <w:b/>
          <w:bCs/>
        </w:rPr>
        <w:t xml:space="preserve"> </w:t>
      </w:r>
      <w:proofErr w:type="spellStart"/>
      <w:r w:rsidR="00EC2A4E" w:rsidRPr="00083F26">
        <w:rPr>
          <w:rFonts w:ascii="Montserrat Light" w:hAnsi="Montserrat Light"/>
          <w:b/>
          <w:bCs/>
        </w:rPr>
        <w:t>Inventarului</w:t>
      </w:r>
      <w:proofErr w:type="spellEnd"/>
      <w:r w:rsidR="00EC2A4E" w:rsidRPr="00083F26">
        <w:rPr>
          <w:rFonts w:ascii="Montserrat Light" w:hAnsi="Montserrat Light"/>
          <w:b/>
          <w:bCs/>
        </w:rPr>
        <w:t xml:space="preserve"> </w:t>
      </w:r>
      <w:proofErr w:type="spellStart"/>
      <w:r w:rsidR="00EC2A4E" w:rsidRPr="00083F26">
        <w:rPr>
          <w:rFonts w:ascii="Montserrat Light" w:hAnsi="Montserrat Light"/>
          <w:b/>
          <w:bCs/>
        </w:rPr>
        <w:t>bunurilor</w:t>
      </w:r>
      <w:proofErr w:type="spellEnd"/>
      <w:r w:rsidR="00EC2A4E" w:rsidRPr="00083F26">
        <w:rPr>
          <w:rFonts w:ascii="Montserrat Light" w:hAnsi="Montserrat Light"/>
          <w:b/>
          <w:bCs/>
        </w:rPr>
        <w:t xml:space="preserve"> </w:t>
      </w:r>
      <w:proofErr w:type="spellStart"/>
      <w:r w:rsidR="00EC2A4E">
        <w:rPr>
          <w:rFonts w:ascii="Montserrat Light" w:hAnsi="Montserrat Light"/>
          <w:b/>
          <w:bCs/>
        </w:rPr>
        <w:t>imobile</w:t>
      </w:r>
      <w:proofErr w:type="spellEnd"/>
      <w:r w:rsidR="00EC2A4E">
        <w:rPr>
          <w:rFonts w:ascii="Montserrat Light" w:hAnsi="Montserrat Light"/>
          <w:b/>
          <w:bCs/>
        </w:rPr>
        <w:t xml:space="preserve"> </w:t>
      </w:r>
      <w:r w:rsidR="00EC2A4E" w:rsidRPr="00083F26">
        <w:rPr>
          <w:rFonts w:ascii="Montserrat Light" w:hAnsi="Montserrat Light"/>
          <w:b/>
          <w:bCs/>
        </w:rPr>
        <w:t xml:space="preserve">care </w:t>
      </w:r>
      <w:proofErr w:type="spellStart"/>
      <w:r w:rsidR="00EC2A4E" w:rsidRPr="00083F26">
        <w:rPr>
          <w:rFonts w:ascii="Montserrat Light" w:hAnsi="Montserrat Light"/>
          <w:b/>
          <w:bCs/>
        </w:rPr>
        <w:t>alcătuiesc</w:t>
      </w:r>
      <w:proofErr w:type="spellEnd"/>
      <w:r w:rsidR="00EC2A4E" w:rsidRPr="00083F26">
        <w:rPr>
          <w:rFonts w:ascii="Montserrat Light" w:hAnsi="Montserrat Light"/>
          <w:b/>
          <w:bCs/>
        </w:rPr>
        <w:t xml:space="preserve"> </w:t>
      </w:r>
      <w:proofErr w:type="spellStart"/>
      <w:r w:rsidR="00EC2A4E" w:rsidRPr="00083F26">
        <w:rPr>
          <w:rFonts w:ascii="Montserrat Light" w:hAnsi="Montserrat Light"/>
          <w:b/>
          <w:bCs/>
        </w:rPr>
        <w:t>domeniul</w:t>
      </w:r>
      <w:proofErr w:type="spellEnd"/>
      <w:r w:rsidR="00EC2A4E" w:rsidRPr="00083F26">
        <w:rPr>
          <w:rFonts w:ascii="Montserrat Light" w:hAnsi="Montserrat Light"/>
          <w:b/>
          <w:bCs/>
        </w:rPr>
        <w:t xml:space="preserve"> </w:t>
      </w:r>
      <w:proofErr w:type="spellStart"/>
      <w:r w:rsidR="00EC2A4E" w:rsidRPr="00083F26">
        <w:rPr>
          <w:rFonts w:ascii="Montserrat Light" w:hAnsi="Montserrat Light"/>
          <w:b/>
          <w:bCs/>
        </w:rPr>
        <w:t>p</w:t>
      </w:r>
      <w:r w:rsidR="00EC2A4E">
        <w:rPr>
          <w:rFonts w:ascii="Montserrat Light" w:hAnsi="Montserrat Light"/>
          <w:b/>
          <w:bCs/>
        </w:rPr>
        <w:t>rivat</w:t>
      </w:r>
      <w:proofErr w:type="spellEnd"/>
      <w:r w:rsidR="00EC2A4E" w:rsidRPr="00083F26">
        <w:rPr>
          <w:rFonts w:ascii="Montserrat Light" w:hAnsi="Montserrat Light"/>
          <w:b/>
          <w:bCs/>
        </w:rPr>
        <w:t xml:space="preserve"> al </w:t>
      </w:r>
      <w:proofErr w:type="spellStart"/>
      <w:r w:rsidR="00EC2A4E" w:rsidRPr="00083F26">
        <w:rPr>
          <w:rFonts w:ascii="Montserrat Light" w:hAnsi="Montserrat Light"/>
          <w:b/>
          <w:bCs/>
        </w:rPr>
        <w:t>Judeţului</w:t>
      </w:r>
      <w:proofErr w:type="spellEnd"/>
      <w:r w:rsidR="00EC2A4E" w:rsidRPr="00083F26">
        <w:rPr>
          <w:rFonts w:ascii="Montserrat Light" w:hAnsi="Montserrat Light"/>
          <w:b/>
          <w:bCs/>
        </w:rPr>
        <w:t xml:space="preserve"> Cluj</w:t>
      </w:r>
    </w:p>
    <w:bookmarkEnd w:id="1"/>
    <w:bookmarkEnd w:id="2"/>
    <w:bookmarkEnd w:id="3"/>
    <w:bookmarkEnd w:id="4"/>
    <w:bookmarkEnd w:id="5"/>
    <w:p w14:paraId="75FD90BD" w14:textId="77777777" w:rsidR="00E55F91" w:rsidRPr="00083F26" w:rsidRDefault="00E55F91" w:rsidP="00875538">
      <w:pPr>
        <w:tabs>
          <w:tab w:val="left" w:pos="2160"/>
        </w:tabs>
        <w:spacing w:line="240" w:lineRule="auto"/>
        <w:ind w:right="180"/>
        <w:rPr>
          <w:rFonts w:ascii="Montserrat Light" w:hAnsi="Montserrat Light"/>
          <w:sz w:val="16"/>
          <w:szCs w:val="16"/>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083F26" w:rsidRPr="00083F26" w14:paraId="30D485A9" w14:textId="77777777" w:rsidTr="00BF6ED8">
        <w:trPr>
          <w:trHeight w:val="355"/>
        </w:trPr>
        <w:tc>
          <w:tcPr>
            <w:tcW w:w="9891" w:type="dxa"/>
            <w:shd w:val="clear" w:color="auto" w:fill="auto"/>
          </w:tcPr>
          <w:p w14:paraId="229E5FF9" w14:textId="351778FD" w:rsidR="008F76F2" w:rsidRPr="00083F26" w:rsidRDefault="008F76F2" w:rsidP="00875538">
            <w:pPr>
              <w:spacing w:line="240" w:lineRule="auto"/>
              <w:ind w:left="283"/>
              <w:jc w:val="both"/>
              <w:rPr>
                <w:rFonts w:ascii="Montserrat Light" w:eastAsia="Times New Roman" w:hAnsi="Montserrat Light" w:cs="Times New Roman"/>
                <w:lang w:val="ro-RO"/>
              </w:rPr>
            </w:pPr>
            <w:r w:rsidRPr="00083F26">
              <w:rPr>
                <w:rFonts w:ascii="Montserrat Light" w:eastAsia="Times New Roman" w:hAnsi="Montserrat Light" w:cs="Times New Roman"/>
                <w:b/>
                <w:bCs/>
                <w:noProof/>
                <w:lang w:val="en-US"/>
              </w:rPr>
              <w:t>Secțiunea 1</w:t>
            </w:r>
            <w:r w:rsidRPr="00083F26">
              <w:rPr>
                <w:rFonts w:ascii="Montserrat Light" w:eastAsia="Times New Roman" w:hAnsi="Montserrat Light" w:cs="Times New Roman"/>
                <w:noProof/>
                <w:lang w:val="en-US"/>
              </w:rPr>
              <w:t xml:space="preserve"> - </w:t>
            </w:r>
            <w:r w:rsidRPr="00083F26">
              <w:rPr>
                <w:rFonts w:ascii="Montserrat Light" w:eastAsia="Times New Roman" w:hAnsi="Montserrat Light" w:cs="Times New Roman"/>
                <w:b/>
                <w:bCs/>
                <w:noProof/>
                <w:lang w:val="en-US"/>
              </w:rPr>
              <w:t xml:space="preserve">Motivul adoptării </w:t>
            </w:r>
            <w:r w:rsidRPr="00083F26">
              <w:rPr>
                <w:rFonts w:ascii="Montserrat Light" w:eastAsia="Times New Roman" w:hAnsi="Montserrat Light" w:cs="Times New Roman"/>
                <w:b/>
                <w:bCs/>
                <w:noProof/>
                <w:shd w:val="clear" w:color="auto" w:fill="FFFFFF"/>
                <w:lang w:val="en-US"/>
              </w:rPr>
              <w:t>actului administrativ</w:t>
            </w:r>
            <w:r w:rsidRPr="00083F26">
              <w:rPr>
                <w:rFonts w:ascii="Montserrat Light" w:eastAsia="Times New Roman" w:hAnsi="Montserrat Light" w:cs="Times New Roman"/>
                <w:b/>
                <w:bCs/>
                <w:noProof/>
                <w:lang w:val="en-US"/>
              </w:rPr>
              <w:t xml:space="preserve">: </w:t>
            </w:r>
          </w:p>
        </w:tc>
      </w:tr>
      <w:tr w:rsidR="00083F26" w:rsidRPr="00083F26" w14:paraId="06AA42D3" w14:textId="77777777" w:rsidTr="00BF6ED8">
        <w:tc>
          <w:tcPr>
            <w:tcW w:w="9891" w:type="dxa"/>
            <w:shd w:val="clear" w:color="auto" w:fill="auto"/>
          </w:tcPr>
          <w:p w14:paraId="18F4E963" w14:textId="55B866F2" w:rsidR="008F76F2" w:rsidRPr="00083F26" w:rsidRDefault="00D1068C" w:rsidP="00875538">
            <w:pPr>
              <w:spacing w:line="240" w:lineRule="auto"/>
              <w:ind w:left="283"/>
              <w:jc w:val="both"/>
              <w:rPr>
                <w:rFonts w:ascii="Montserrat Light" w:eastAsia="Calibri" w:hAnsi="Montserrat Light" w:cs="Times New Roman"/>
                <w:b/>
                <w:bCs/>
                <w:noProof/>
                <w:lang w:val="en-US"/>
              </w:rPr>
            </w:pPr>
            <w:r w:rsidRPr="00083F26">
              <w:rPr>
                <w:rFonts w:ascii="Montserrat Light" w:eastAsia="Times New Roman" w:hAnsi="Montserrat Light" w:cs="Times New Roman"/>
                <w:b/>
                <w:bCs/>
                <w:noProof/>
                <w:lang w:val="en-US"/>
              </w:rPr>
              <w:t xml:space="preserve">1.  </w:t>
            </w:r>
            <w:r w:rsidR="008F76F2" w:rsidRPr="00083F26">
              <w:rPr>
                <w:rFonts w:ascii="Montserrat Light" w:eastAsia="Times New Roman" w:hAnsi="Montserrat Light" w:cs="Times New Roman"/>
                <w:b/>
                <w:bCs/>
                <w:noProof/>
                <w:lang w:val="en-US"/>
              </w:rPr>
              <w:t>Descrierea situației actuale:</w:t>
            </w:r>
            <w:r w:rsidR="008F76F2" w:rsidRPr="00083F26">
              <w:rPr>
                <w:rFonts w:ascii="Montserrat Light" w:eastAsia="Times New Roman" w:hAnsi="Montserrat Light" w:cs="Times New Roman"/>
                <w:lang w:val="ro-RO"/>
              </w:rPr>
              <w:t xml:space="preserve"> </w:t>
            </w:r>
          </w:p>
        </w:tc>
      </w:tr>
      <w:tr w:rsidR="00083F26" w:rsidRPr="00083F26" w14:paraId="00A869A3" w14:textId="77777777" w:rsidTr="00BF6ED8">
        <w:tc>
          <w:tcPr>
            <w:tcW w:w="9891" w:type="dxa"/>
            <w:shd w:val="clear" w:color="auto" w:fill="auto"/>
          </w:tcPr>
          <w:p w14:paraId="170046CA" w14:textId="70A077C1" w:rsidR="00FF3F08" w:rsidRPr="00083F26" w:rsidRDefault="008F76F2" w:rsidP="001E2A1B">
            <w:pPr>
              <w:pStyle w:val="Listparagraf"/>
              <w:numPr>
                <w:ilvl w:val="1"/>
                <w:numId w:val="2"/>
              </w:numPr>
              <w:spacing w:after="0" w:line="240" w:lineRule="auto"/>
              <w:jc w:val="both"/>
              <w:rPr>
                <w:rFonts w:ascii="Montserrat Light" w:hAnsi="Montserrat Light"/>
                <w:b/>
                <w:bCs/>
                <w:noProof/>
              </w:rPr>
            </w:pPr>
            <w:r w:rsidRPr="00083F26">
              <w:rPr>
                <w:rFonts w:ascii="Montserrat Light" w:eastAsia="Times New Roman" w:hAnsi="Montserrat Light"/>
                <w:b/>
                <w:bCs/>
                <w:noProof/>
                <w:shd w:val="clear" w:color="auto" w:fill="FFFFFF"/>
              </w:rPr>
              <w:t xml:space="preserve">Cerinţe care reclamă necesitatea actului administrativ: </w:t>
            </w:r>
          </w:p>
        </w:tc>
      </w:tr>
      <w:tr w:rsidR="00083F26" w:rsidRPr="00083F26" w14:paraId="2DFBE61F" w14:textId="77777777" w:rsidTr="00BF6ED8">
        <w:tc>
          <w:tcPr>
            <w:tcW w:w="9891" w:type="dxa"/>
            <w:shd w:val="clear" w:color="auto" w:fill="auto"/>
          </w:tcPr>
          <w:p w14:paraId="1415A107" w14:textId="2A2EDE60" w:rsidR="0097013C" w:rsidRPr="00D469FA" w:rsidRDefault="0097013C" w:rsidP="00C25FEC">
            <w:pPr>
              <w:spacing w:line="240" w:lineRule="auto"/>
              <w:ind w:firstLine="692"/>
              <w:jc w:val="both"/>
              <w:rPr>
                <w:rFonts w:ascii="Montserrat Light" w:eastAsia="Times New Roman" w:hAnsi="Montserrat Light" w:cs="Times New Roman"/>
                <w:lang w:val="en-US"/>
              </w:rPr>
            </w:pPr>
            <w:proofErr w:type="spellStart"/>
            <w:r w:rsidRPr="00D469FA">
              <w:rPr>
                <w:rFonts w:ascii="Montserrat Light" w:eastAsia="Times New Roman" w:hAnsi="Montserrat Light" w:cs="Times New Roman"/>
                <w:lang w:val="en-US"/>
              </w:rPr>
              <w:t>Asupra</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inventarul</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domeniului</w:t>
            </w:r>
            <w:proofErr w:type="spellEnd"/>
            <w:r w:rsidRPr="00D469FA">
              <w:rPr>
                <w:rFonts w:ascii="Montserrat Light" w:eastAsia="Times New Roman" w:hAnsi="Montserrat Light" w:cs="Times New Roman"/>
                <w:lang w:val="en-US"/>
              </w:rPr>
              <w:t xml:space="preserve"> public al Jude</w:t>
            </w:r>
            <w:r w:rsidRPr="00D469FA">
              <w:rPr>
                <w:rFonts w:ascii="Montserrat Light" w:eastAsia="Times New Roman" w:hAnsi="Montserrat Light" w:cs="Times New Roman"/>
                <w:lang w:val="ro-RO"/>
              </w:rPr>
              <w:t xml:space="preserve">țului Cluj aprobat prin </w:t>
            </w:r>
            <w:r w:rsidRPr="00D469FA">
              <w:rPr>
                <w:rFonts w:ascii="Montserrat Light" w:eastAsia="Times New Roman" w:hAnsi="Montserrat Light" w:cs="Times New Roman"/>
                <w:lang w:val="en-US"/>
              </w:rPr>
              <w:t xml:space="preserve">H.C.J.C. nr. 143/2008, au </w:t>
            </w:r>
            <w:proofErr w:type="spellStart"/>
            <w:r w:rsidRPr="00D469FA">
              <w:rPr>
                <w:rFonts w:ascii="Montserrat Light" w:eastAsia="Times New Roman" w:hAnsi="Montserrat Light" w:cs="Times New Roman"/>
                <w:lang w:val="en-US"/>
              </w:rPr>
              <w:t>survenit</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până</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în</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prezent</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numeroase</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modificări</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și</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completări</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inclusiv</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prin</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înlocuirea</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anexelor</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Ultimele</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actualizări</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prin</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înlocuire</w:t>
            </w:r>
            <w:proofErr w:type="spellEnd"/>
            <w:r w:rsidRPr="00D469FA">
              <w:rPr>
                <w:rFonts w:ascii="Montserrat Light" w:eastAsia="Times New Roman" w:hAnsi="Montserrat Light" w:cs="Times New Roman"/>
                <w:lang w:val="en-US"/>
              </w:rPr>
              <w:t xml:space="preserve"> ale </w:t>
            </w:r>
            <w:proofErr w:type="spellStart"/>
            <w:r w:rsidRPr="00D469FA">
              <w:rPr>
                <w:rFonts w:ascii="Montserrat Light" w:eastAsia="Times New Roman" w:hAnsi="Montserrat Light" w:cs="Times New Roman"/>
                <w:lang w:val="en-US"/>
              </w:rPr>
              <w:t>anexelor</w:t>
            </w:r>
            <w:proofErr w:type="spellEnd"/>
            <w:r w:rsidRPr="00D469FA">
              <w:rPr>
                <w:rFonts w:ascii="Montserrat Light" w:eastAsia="Times New Roman" w:hAnsi="Montserrat Light" w:cs="Times New Roman"/>
                <w:lang w:val="en-US"/>
              </w:rPr>
              <w:t xml:space="preserve"> </w:t>
            </w:r>
            <w:proofErr w:type="spellStart"/>
            <w:r w:rsidR="0059102F" w:rsidRPr="00D469FA">
              <w:rPr>
                <w:rFonts w:ascii="Montserrat Light" w:eastAsia="Times New Roman" w:hAnsi="Montserrat Light" w:cs="Times New Roman"/>
                <w:lang w:val="en-US"/>
              </w:rPr>
              <w:t>propuse</w:t>
            </w:r>
            <w:proofErr w:type="spellEnd"/>
            <w:r w:rsidR="0059102F" w:rsidRPr="00D469FA">
              <w:rPr>
                <w:rFonts w:ascii="Montserrat Light" w:eastAsia="Times New Roman" w:hAnsi="Montserrat Light" w:cs="Times New Roman"/>
                <w:lang w:val="en-US"/>
              </w:rPr>
              <w:t xml:space="preserve"> </w:t>
            </w:r>
            <w:proofErr w:type="spellStart"/>
            <w:r w:rsidR="0059102F" w:rsidRPr="00D469FA">
              <w:rPr>
                <w:rFonts w:ascii="Montserrat Light" w:eastAsia="Times New Roman" w:hAnsi="Montserrat Light" w:cs="Times New Roman"/>
                <w:lang w:val="en-US"/>
              </w:rPr>
              <w:t>în</w:t>
            </w:r>
            <w:proofErr w:type="spellEnd"/>
            <w:r w:rsidR="0059102F" w:rsidRPr="00D469FA">
              <w:rPr>
                <w:rFonts w:ascii="Montserrat Light" w:eastAsia="Times New Roman" w:hAnsi="Montserrat Light" w:cs="Times New Roman"/>
                <w:lang w:val="en-US"/>
              </w:rPr>
              <w:t xml:space="preserve"> </w:t>
            </w:r>
            <w:proofErr w:type="spellStart"/>
            <w:r w:rsidR="0059102F" w:rsidRPr="00D469FA">
              <w:rPr>
                <w:rFonts w:ascii="Montserrat Light" w:eastAsia="Times New Roman" w:hAnsi="Montserrat Light" w:cs="Times New Roman"/>
                <w:lang w:val="en-US"/>
              </w:rPr>
              <w:t>prezentul</w:t>
            </w:r>
            <w:proofErr w:type="spellEnd"/>
            <w:r w:rsidR="0059102F" w:rsidRPr="00D469FA">
              <w:rPr>
                <w:rFonts w:ascii="Montserrat Light" w:eastAsia="Times New Roman" w:hAnsi="Montserrat Light" w:cs="Times New Roman"/>
                <w:lang w:val="en-US"/>
              </w:rPr>
              <w:t xml:space="preserve"> </w:t>
            </w:r>
            <w:proofErr w:type="spellStart"/>
            <w:r w:rsidR="0059102F" w:rsidRPr="00D469FA">
              <w:rPr>
                <w:rFonts w:ascii="Montserrat Light" w:eastAsia="Times New Roman" w:hAnsi="Montserrat Light" w:cs="Times New Roman"/>
                <w:lang w:val="en-US"/>
              </w:rPr>
              <w:t>proiect</w:t>
            </w:r>
            <w:proofErr w:type="spellEnd"/>
            <w:r w:rsidR="0059102F" w:rsidRPr="00D469FA">
              <w:rPr>
                <w:rFonts w:ascii="Montserrat Light" w:eastAsia="Times New Roman" w:hAnsi="Montserrat Light" w:cs="Times New Roman"/>
                <w:lang w:val="en-US"/>
              </w:rPr>
              <w:t xml:space="preserve"> pentru </w:t>
            </w:r>
            <w:proofErr w:type="spellStart"/>
            <w:r w:rsidR="00091F21" w:rsidRPr="00D469FA">
              <w:rPr>
                <w:rFonts w:ascii="Montserrat Light" w:eastAsia="Times New Roman" w:hAnsi="Montserrat Light" w:cs="Times New Roman"/>
                <w:lang w:val="en-US"/>
              </w:rPr>
              <w:t>modificare</w:t>
            </w:r>
            <w:proofErr w:type="spellEnd"/>
            <w:r w:rsidR="00091F21" w:rsidRPr="00D469FA">
              <w:rPr>
                <w:rFonts w:ascii="Montserrat Light" w:eastAsia="Times New Roman" w:hAnsi="Montserrat Light" w:cs="Times New Roman"/>
                <w:lang w:val="en-US"/>
              </w:rPr>
              <w:t xml:space="preserve"> </w:t>
            </w:r>
            <w:proofErr w:type="spellStart"/>
            <w:r w:rsidR="00091F21" w:rsidRPr="00D469FA">
              <w:rPr>
                <w:rFonts w:ascii="Montserrat Light" w:eastAsia="Times New Roman" w:hAnsi="Montserrat Light" w:cs="Cambria"/>
                <w:lang w:val="en-US"/>
              </w:rPr>
              <w:t>ș</w:t>
            </w:r>
            <w:r w:rsidR="00091F21" w:rsidRPr="00D469FA">
              <w:rPr>
                <w:rFonts w:ascii="Montserrat Light" w:eastAsia="Times New Roman" w:hAnsi="Montserrat Light" w:cs="Times New Roman"/>
                <w:lang w:val="en-US"/>
              </w:rPr>
              <w:t>i</w:t>
            </w:r>
            <w:proofErr w:type="spellEnd"/>
            <w:r w:rsidR="00091F21" w:rsidRPr="00D469FA">
              <w:rPr>
                <w:rFonts w:ascii="Montserrat Light" w:eastAsia="Times New Roman" w:hAnsi="Montserrat Light" w:cs="Times New Roman"/>
                <w:lang w:val="en-US"/>
              </w:rPr>
              <w:t xml:space="preserve"> </w:t>
            </w:r>
            <w:proofErr w:type="spellStart"/>
            <w:r w:rsidR="00091F21" w:rsidRPr="00D469FA">
              <w:rPr>
                <w:rFonts w:ascii="Montserrat Light" w:eastAsia="Times New Roman" w:hAnsi="Montserrat Light" w:cs="Times New Roman"/>
                <w:lang w:val="en-US"/>
              </w:rPr>
              <w:t>completare</w:t>
            </w:r>
            <w:proofErr w:type="spellEnd"/>
            <w:r w:rsidR="0059102F" w:rsidRPr="00D469FA">
              <w:rPr>
                <w:rFonts w:ascii="Montserrat Light" w:eastAsia="Times New Roman" w:hAnsi="Montserrat Light" w:cs="Times New Roman"/>
                <w:lang w:val="en-US"/>
              </w:rPr>
              <w:t xml:space="preserve"> </w:t>
            </w:r>
            <w:r w:rsidRPr="00D469FA">
              <w:rPr>
                <w:rFonts w:ascii="Montserrat Light" w:eastAsia="Times New Roman" w:hAnsi="Montserrat Light" w:cs="Times New Roman"/>
                <w:lang w:val="en-US"/>
              </w:rPr>
              <w:t xml:space="preserve">au </w:t>
            </w:r>
            <w:proofErr w:type="spellStart"/>
            <w:r w:rsidRPr="00D469FA">
              <w:rPr>
                <w:rFonts w:ascii="Montserrat Light" w:eastAsia="Times New Roman" w:hAnsi="Montserrat Light" w:cs="Times New Roman"/>
                <w:lang w:val="en-US"/>
              </w:rPr>
              <w:t>fost</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aprobate</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prin</w:t>
            </w:r>
            <w:proofErr w:type="spellEnd"/>
            <w:r w:rsidRPr="00D469FA">
              <w:rPr>
                <w:rFonts w:ascii="Montserrat Light" w:eastAsia="Times New Roman" w:hAnsi="Montserrat Light" w:cs="Times New Roman"/>
                <w:lang w:val="en-US"/>
              </w:rPr>
              <w:t xml:space="preserve"> H.C.J.C. nr. </w:t>
            </w:r>
            <w:r w:rsidR="0059102F" w:rsidRPr="00D469FA">
              <w:rPr>
                <w:rFonts w:ascii="Montserrat Light" w:eastAsia="Times New Roman" w:hAnsi="Montserrat Light" w:cs="Times New Roman"/>
                <w:lang w:val="en-US"/>
              </w:rPr>
              <w:t>70/</w:t>
            </w:r>
            <w:proofErr w:type="gramStart"/>
            <w:r w:rsidRPr="00D469FA">
              <w:rPr>
                <w:rFonts w:ascii="Montserrat Light" w:eastAsia="Times New Roman" w:hAnsi="Montserrat Light" w:cs="Times New Roman"/>
                <w:lang w:val="en-US"/>
              </w:rPr>
              <w:t>20</w:t>
            </w:r>
            <w:r w:rsidR="0059102F" w:rsidRPr="00D469FA">
              <w:rPr>
                <w:rFonts w:ascii="Montserrat Light" w:eastAsia="Times New Roman" w:hAnsi="Montserrat Light" w:cs="Times New Roman"/>
                <w:lang w:val="en-US"/>
              </w:rPr>
              <w:t xml:space="preserve">22 </w:t>
            </w:r>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și</w:t>
            </w:r>
            <w:proofErr w:type="spellEnd"/>
            <w:proofErr w:type="gramEnd"/>
            <w:r w:rsidRPr="00D469FA">
              <w:rPr>
                <w:rFonts w:ascii="Montserrat Light" w:eastAsia="Times New Roman" w:hAnsi="Montserrat Light" w:cs="Times New Roman"/>
                <w:lang w:val="en-US"/>
              </w:rPr>
              <w:t xml:space="preserve"> H.C.J.C. nr. </w:t>
            </w:r>
            <w:r w:rsidR="0059102F" w:rsidRPr="00D469FA">
              <w:rPr>
                <w:rFonts w:ascii="Montserrat Light" w:eastAsia="Times New Roman" w:hAnsi="Montserrat Light" w:cs="Times New Roman"/>
                <w:lang w:val="en-US"/>
              </w:rPr>
              <w:t>242</w:t>
            </w:r>
            <w:r w:rsidRPr="00D469FA">
              <w:rPr>
                <w:rFonts w:ascii="Montserrat Light" w:eastAsia="Times New Roman" w:hAnsi="Montserrat Light" w:cs="Times New Roman"/>
                <w:lang w:val="en-US"/>
              </w:rPr>
              <w:t>/20</w:t>
            </w:r>
            <w:r w:rsidR="00DC5410" w:rsidRPr="00D469FA">
              <w:rPr>
                <w:rFonts w:ascii="Montserrat Light" w:eastAsia="Times New Roman" w:hAnsi="Montserrat Light" w:cs="Times New Roman"/>
                <w:lang w:val="en-US"/>
              </w:rPr>
              <w:t>22</w:t>
            </w:r>
            <w:r w:rsidRPr="00D469FA">
              <w:rPr>
                <w:rFonts w:ascii="Montserrat Light" w:eastAsia="Times New Roman" w:hAnsi="Montserrat Light" w:cs="Times New Roman"/>
                <w:lang w:val="en-US"/>
              </w:rPr>
              <w:t xml:space="preserve">. </w:t>
            </w:r>
          </w:p>
          <w:p w14:paraId="5A66F84F" w14:textId="2B4D7AE3" w:rsidR="0059102F" w:rsidRPr="00D469FA" w:rsidRDefault="0059102F" w:rsidP="00C25FEC">
            <w:pPr>
              <w:spacing w:line="240" w:lineRule="auto"/>
              <w:ind w:firstLine="692"/>
              <w:jc w:val="both"/>
              <w:rPr>
                <w:rFonts w:ascii="Montserrat Light" w:eastAsia="Times New Roman" w:hAnsi="Montserrat Light" w:cs="Times New Roman"/>
                <w:lang w:val="en-US"/>
              </w:rPr>
            </w:pPr>
            <w:proofErr w:type="spellStart"/>
            <w:r w:rsidRPr="00D469FA">
              <w:rPr>
                <w:rFonts w:ascii="Montserrat Light" w:eastAsia="Times New Roman" w:hAnsi="Montserrat Light" w:cs="Times New Roman"/>
                <w:lang w:val="en-US"/>
              </w:rPr>
              <w:t>Inventarul</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bunurilor</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imobile</w:t>
            </w:r>
            <w:proofErr w:type="spellEnd"/>
            <w:r w:rsidRPr="00D469FA">
              <w:rPr>
                <w:rFonts w:ascii="Montserrat Light" w:eastAsia="Times New Roman" w:hAnsi="Montserrat Light" w:cs="Times New Roman"/>
                <w:lang w:val="en-US"/>
              </w:rPr>
              <w:t xml:space="preserve"> care </w:t>
            </w:r>
            <w:proofErr w:type="spellStart"/>
            <w:r w:rsidRPr="00D469FA">
              <w:rPr>
                <w:rFonts w:ascii="Montserrat Light" w:eastAsia="Times New Roman" w:hAnsi="Montserrat Light" w:cs="Times New Roman"/>
                <w:lang w:val="en-US"/>
              </w:rPr>
              <w:t>alc</w:t>
            </w:r>
            <w:r w:rsidRPr="00D469FA">
              <w:rPr>
                <w:rFonts w:ascii="Cambria" w:eastAsia="Times New Roman" w:hAnsi="Cambria" w:cs="Cambria"/>
                <w:lang w:val="en-US"/>
              </w:rPr>
              <w:t>ă</w:t>
            </w:r>
            <w:r w:rsidRPr="00D469FA">
              <w:rPr>
                <w:rFonts w:ascii="Montserrat Light" w:eastAsia="Times New Roman" w:hAnsi="Montserrat Light" w:cs="Times New Roman"/>
                <w:lang w:val="en-US"/>
              </w:rPr>
              <w:t>tuiesc</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domeniul</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privat</w:t>
            </w:r>
            <w:proofErr w:type="spellEnd"/>
            <w:r w:rsidRPr="00D469FA">
              <w:rPr>
                <w:rFonts w:ascii="Montserrat Light" w:eastAsia="Times New Roman" w:hAnsi="Montserrat Light" w:cs="Times New Roman"/>
                <w:lang w:val="en-US"/>
              </w:rPr>
              <w:t xml:space="preserve"> al </w:t>
            </w:r>
            <w:proofErr w:type="spellStart"/>
            <w:r w:rsidRPr="00D469FA">
              <w:rPr>
                <w:rFonts w:ascii="Montserrat Light" w:eastAsia="Times New Roman" w:hAnsi="Montserrat Light" w:cs="Times New Roman"/>
                <w:lang w:val="en-US"/>
              </w:rPr>
              <w:t>Jude</w:t>
            </w:r>
            <w:r w:rsidRPr="00D469FA">
              <w:rPr>
                <w:rFonts w:ascii="Cambria" w:eastAsia="Times New Roman" w:hAnsi="Cambria" w:cs="Cambria"/>
                <w:lang w:val="en-US"/>
              </w:rPr>
              <w:t>ţ</w:t>
            </w:r>
            <w:r w:rsidRPr="00D469FA">
              <w:rPr>
                <w:rFonts w:ascii="Montserrat Light" w:eastAsia="Times New Roman" w:hAnsi="Montserrat Light" w:cs="Times New Roman"/>
                <w:lang w:val="en-US"/>
              </w:rPr>
              <w:t>ului</w:t>
            </w:r>
            <w:proofErr w:type="spellEnd"/>
            <w:r w:rsidRPr="00D469FA">
              <w:rPr>
                <w:rFonts w:ascii="Montserrat Light" w:eastAsia="Times New Roman" w:hAnsi="Montserrat Light" w:cs="Times New Roman"/>
                <w:lang w:val="en-US"/>
              </w:rPr>
              <w:t xml:space="preserve"> Cluj a </w:t>
            </w:r>
            <w:proofErr w:type="spellStart"/>
            <w:r w:rsidRPr="00D469FA">
              <w:rPr>
                <w:rFonts w:ascii="Montserrat Light" w:eastAsia="Times New Roman" w:hAnsi="Montserrat Light" w:cs="Times New Roman"/>
                <w:lang w:val="en-US"/>
              </w:rPr>
              <w:t>fost</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aprobat</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prin</w:t>
            </w:r>
            <w:proofErr w:type="spellEnd"/>
            <w:r w:rsidRPr="00D469FA">
              <w:rPr>
                <w:rFonts w:ascii="Montserrat Light" w:eastAsia="Times New Roman" w:hAnsi="Montserrat Light" w:cs="Times New Roman"/>
                <w:lang w:val="en-US"/>
              </w:rPr>
              <w:t xml:space="preserve"> H.C.J.C. nr. 71/2022</w:t>
            </w:r>
          </w:p>
          <w:p w14:paraId="4CE8B24D" w14:textId="730511EC" w:rsidR="00FB1831" w:rsidRPr="00D469FA" w:rsidRDefault="0059102F" w:rsidP="00C25FEC">
            <w:pPr>
              <w:spacing w:line="240" w:lineRule="auto"/>
              <w:ind w:firstLine="692"/>
              <w:jc w:val="both"/>
              <w:rPr>
                <w:rFonts w:ascii="Montserrat Light" w:eastAsia="Times New Roman" w:hAnsi="Montserrat Light" w:cs="Times New Roman"/>
                <w:lang w:val="en-US"/>
              </w:rPr>
            </w:pPr>
            <w:proofErr w:type="spellStart"/>
            <w:r w:rsidRPr="00D469FA">
              <w:rPr>
                <w:rFonts w:ascii="Montserrat Light" w:eastAsia="Times New Roman" w:hAnsi="Montserrat Light" w:cs="Times New Roman"/>
                <w:lang w:val="en-US"/>
              </w:rPr>
              <w:t>Prin</w:t>
            </w:r>
            <w:proofErr w:type="spellEnd"/>
            <w:r w:rsidRPr="00D469FA">
              <w:rPr>
                <w:rFonts w:ascii="Montserrat Light" w:eastAsia="Times New Roman" w:hAnsi="Montserrat Light" w:cs="Times New Roman"/>
                <w:lang w:val="en-US"/>
              </w:rPr>
              <w:t xml:space="preserve"> </w:t>
            </w:r>
            <w:proofErr w:type="spellStart"/>
            <w:r w:rsidR="00FB1831" w:rsidRPr="00D469FA">
              <w:rPr>
                <w:rFonts w:ascii="Montserrat Light" w:eastAsia="Times New Roman" w:hAnsi="Montserrat Light" w:cs="Times New Roman"/>
                <w:lang w:val="en-US"/>
              </w:rPr>
              <w:t>prezentul</w:t>
            </w:r>
            <w:proofErr w:type="spellEnd"/>
            <w:r w:rsidR="00FB1831" w:rsidRPr="00D469FA">
              <w:rPr>
                <w:rFonts w:ascii="Montserrat Light" w:eastAsia="Times New Roman" w:hAnsi="Montserrat Light" w:cs="Times New Roman"/>
                <w:lang w:val="en-US"/>
              </w:rPr>
              <w:t xml:space="preserve"> </w:t>
            </w:r>
            <w:proofErr w:type="spellStart"/>
            <w:r w:rsidR="00FB1831" w:rsidRPr="00D469FA">
              <w:rPr>
                <w:rFonts w:ascii="Montserrat Light" w:eastAsia="Times New Roman" w:hAnsi="Montserrat Light" w:cs="Times New Roman"/>
                <w:lang w:val="en-US"/>
              </w:rPr>
              <w:t>proiect</w:t>
            </w:r>
            <w:proofErr w:type="spellEnd"/>
            <w:r w:rsidR="00FB1831" w:rsidRPr="00D469FA">
              <w:rPr>
                <w:rFonts w:ascii="Montserrat Light" w:eastAsia="Times New Roman" w:hAnsi="Montserrat Light" w:cs="Times New Roman"/>
                <w:lang w:val="en-US"/>
              </w:rPr>
              <w:t xml:space="preserve"> </w:t>
            </w:r>
            <w:r w:rsidRPr="00D469FA">
              <w:rPr>
                <w:rFonts w:ascii="Montserrat Light" w:eastAsia="Times New Roman" w:hAnsi="Montserrat Light" w:cs="Times New Roman"/>
                <w:lang w:val="en-US"/>
              </w:rPr>
              <w:t xml:space="preserve">se </w:t>
            </w:r>
            <w:proofErr w:type="spellStart"/>
            <w:r w:rsidRPr="00D469FA">
              <w:rPr>
                <w:rFonts w:ascii="Montserrat Light" w:eastAsia="Times New Roman" w:hAnsi="Montserrat Light" w:cs="Times New Roman"/>
                <w:lang w:val="en-US"/>
              </w:rPr>
              <w:t>propune</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modificarea</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Cambria"/>
                <w:lang w:val="en-US"/>
              </w:rPr>
              <w:t>ș</w:t>
            </w:r>
            <w:r w:rsidRPr="00D469FA">
              <w:rPr>
                <w:rFonts w:ascii="Montserrat Light" w:eastAsia="Times New Roman" w:hAnsi="Montserrat Light" w:cs="Times New Roman"/>
                <w:lang w:val="en-US"/>
              </w:rPr>
              <w:t>i</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completarea</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urm</w:t>
            </w:r>
            <w:r w:rsidRPr="00D469FA">
              <w:rPr>
                <w:rFonts w:ascii="Montserrat Light" w:eastAsia="Times New Roman" w:hAnsi="Montserrat Light" w:cs="Cambria"/>
                <w:lang w:val="en-US"/>
              </w:rPr>
              <w:t>ă</w:t>
            </w:r>
            <w:r w:rsidRPr="00D469FA">
              <w:rPr>
                <w:rFonts w:ascii="Montserrat Light" w:eastAsia="Times New Roman" w:hAnsi="Montserrat Light" w:cs="Times New Roman"/>
                <w:lang w:val="en-US"/>
              </w:rPr>
              <w:t>toarelor</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anexe</w:t>
            </w:r>
            <w:proofErr w:type="spellEnd"/>
            <w:r w:rsidR="00FB1831" w:rsidRPr="00D469FA">
              <w:rPr>
                <w:rFonts w:ascii="Montserrat Light" w:eastAsia="Times New Roman" w:hAnsi="Montserrat Light" w:cs="Times New Roman"/>
                <w:lang w:val="en-US"/>
              </w:rPr>
              <w:t>:</w:t>
            </w:r>
          </w:p>
          <w:p w14:paraId="542CC80D" w14:textId="638DE744" w:rsidR="00DD6643" w:rsidRPr="00D469FA" w:rsidRDefault="00DD6643" w:rsidP="00DD6643">
            <w:pPr>
              <w:spacing w:line="240" w:lineRule="auto"/>
              <w:ind w:firstLine="720"/>
              <w:jc w:val="both"/>
              <w:rPr>
                <w:rFonts w:ascii="Montserrat Light" w:hAnsi="Montserrat Light"/>
                <w:bCs/>
              </w:rPr>
            </w:pPr>
            <w:r w:rsidRPr="00D469FA">
              <w:rPr>
                <w:rFonts w:ascii="Montserrat Light" w:hAnsi="Montserrat Light"/>
                <w:bCs/>
              </w:rPr>
              <w:t>-</w:t>
            </w:r>
            <w:proofErr w:type="spellStart"/>
            <w:r w:rsidRPr="00D469FA">
              <w:rPr>
                <w:rFonts w:ascii="Montserrat Light" w:hAnsi="Montserrat Light"/>
                <w:bCs/>
              </w:rPr>
              <w:t>anexa</w:t>
            </w:r>
            <w:proofErr w:type="spellEnd"/>
            <w:r w:rsidRPr="00D469FA">
              <w:rPr>
                <w:rFonts w:ascii="Montserrat Light" w:hAnsi="Montserrat Light"/>
                <w:bCs/>
              </w:rPr>
              <w:t xml:space="preserve"> 1: </w:t>
            </w:r>
            <w:proofErr w:type="spellStart"/>
            <w:r w:rsidR="0059102F" w:rsidRPr="00D469FA">
              <w:rPr>
                <w:rFonts w:ascii="Montserrat Light" w:hAnsi="Montserrat Light"/>
                <w:bCs/>
              </w:rPr>
              <w:t>Consiliului</w:t>
            </w:r>
            <w:proofErr w:type="spellEnd"/>
            <w:r w:rsidR="0059102F" w:rsidRPr="00D469FA">
              <w:rPr>
                <w:rFonts w:ascii="Montserrat Light" w:hAnsi="Montserrat Light"/>
                <w:bCs/>
              </w:rPr>
              <w:t xml:space="preserve"> </w:t>
            </w:r>
            <w:proofErr w:type="spellStart"/>
            <w:r w:rsidR="0059102F" w:rsidRPr="00D469FA">
              <w:rPr>
                <w:rFonts w:ascii="Montserrat Light" w:hAnsi="Montserrat Light"/>
                <w:bCs/>
              </w:rPr>
              <w:t>Jude</w:t>
            </w:r>
            <w:r w:rsidR="0059102F" w:rsidRPr="00D469FA">
              <w:rPr>
                <w:rFonts w:ascii="Montserrat Light" w:hAnsi="Montserrat Light" w:cs="Cambria"/>
                <w:bCs/>
              </w:rPr>
              <w:t>ţ</w:t>
            </w:r>
            <w:r w:rsidR="0059102F" w:rsidRPr="00D469FA">
              <w:rPr>
                <w:rFonts w:ascii="Montserrat Light" w:hAnsi="Montserrat Light"/>
                <w:bCs/>
              </w:rPr>
              <w:t>ean</w:t>
            </w:r>
            <w:proofErr w:type="spellEnd"/>
            <w:r w:rsidR="0059102F" w:rsidRPr="00D469FA">
              <w:rPr>
                <w:rFonts w:ascii="Montserrat Light" w:hAnsi="Montserrat Light"/>
                <w:bCs/>
              </w:rPr>
              <w:t xml:space="preserve"> Cluj</w:t>
            </w:r>
            <w:r w:rsidR="00DC5410" w:rsidRPr="00D469FA">
              <w:rPr>
                <w:rFonts w:ascii="Montserrat Light" w:hAnsi="Montserrat Light"/>
                <w:bCs/>
              </w:rPr>
              <w:t xml:space="preserve"> </w:t>
            </w:r>
            <w:r w:rsidRPr="00D469FA">
              <w:rPr>
                <w:rFonts w:ascii="Montserrat Light" w:hAnsi="Montserrat Light"/>
                <w:bCs/>
              </w:rPr>
              <w:t xml:space="preserve">- H.C.J.C. nr. </w:t>
            </w:r>
            <w:r w:rsidR="0059102F" w:rsidRPr="00D469FA">
              <w:rPr>
                <w:rFonts w:ascii="Montserrat Light" w:hAnsi="Montserrat Light"/>
                <w:bCs/>
              </w:rPr>
              <w:t>70</w:t>
            </w:r>
            <w:r w:rsidRPr="00D469FA">
              <w:rPr>
                <w:rFonts w:ascii="Montserrat Light" w:hAnsi="Montserrat Light"/>
                <w:bCs/>
              </w:rPr>
              <w:t xml:space="preserve"> din 2</w:t>
            </w:r>
            <w:r w:rsidR="00372D7E" w:rsidRPr="00D469FA">
              <w:rPr>
                <w:rFonts w:ascii="Montserrat Light" w:hAnsi="Montserrat Light"/>
                <w:bCs/>
              </w:rPr>
              <w:t>7</w:t>
            </w:r>
            <w:r w:rsidRPr="00D469FA">
              <w:rPr>
                <w:rFonts w:ascii="Montserrat Light" w:hAnsi="Montserrat Light"/>
                <w:bCs/>
              </w:rPr>
              <w:t xml:space="preserve"> </w:t>
            </w:r>
            <w:proofErr w:type="spellStart"/>
            <w:r w:rsidR="00372D7E" w:rsidRPr="00D469FA">
              <w:rPr>
                <w:rFonts w:ascii="Montserrat Light" w:hAnsi="Montserrat Light"/>
                <w:bCs/>
              </w:rPr>
              <w:t>aprilie</w:t>
            </w:r>
            <w:proofErr w:type="spellEnd"/>
            <w:r w:rsidRPr="00D469FA">
              <w:rPr>
                <w:rFonts w:ascii="Montserrat Light" w:hAnsi="Montserrat Light"/>
                <w:bCs/>
              </w:rPr>
              <w:t xml:space="preserve"> 20</w:t>
            </w:r>
            <w:r w:rsidR="00372D7E" w:rsidRPr="00D469FA">
              <w:rPr>
                <w:rFonts w:ascii="Montserrat Light" w:hAnsi="Montserrat Light"/>
                <w:bCs/>
              </w:rPr>
              <w:t>22</w:t>
            </w:r>
            <w:r w:rsidRPr="00D469FA">
              <w:rPr>
                <w:rFonts w:ascii="Montserrat Light" w:hAnsi="Montserrat Light"/>
                <w:bCs/>
              </w:rPr>
              <w:t>;</w:t>
            </w:r>
          </w:p>
          <w:p w14:paraId="181063CB" w14:textId="55440FE6" w:rsidR="00F25BFF" w:rsidRPr="00D469FA" w:rsidRDefault="00FB1831" w:rsidP="00DC5410">
            <w:pPr>
              <w:spacing w:line="240" w:lineRule="auto"/>
              <w:ind w:firstLine="720"/>
              <w:jc w:val="both"/>
              <w:rPr>
                <w:rFonts w:ascii="Montserrat Light" w:eastAsia="Times New Roman" w:hAnsi="Montserrat Light"/>
                <w:noProof/>
                <w:shd w:val="clear" w:color="auto" w:fill="FFFFFF"/>
              </w:rPr>
            </w:pPr>
            <w:r w:rsidRPr="00D469FA">
              <w:rPr>
                <w:rFonts w:ascii="Montserrat Light" w:hAnsi="Montserrat Light"/>
                <w:bCs/>
              </w:rPr>
              <w:t>-</w:t>
            </w:r>
            <w:proofErr w:type="spellStart"/>
            <w:r w:rsidRPr="00D469FA">
              <w:rPr>
                <w:rFonts w:ascii="Montserrat Light" w:hAnsi="Montserrat Light"/>
                <w:bCs/>
              </w:rPr>
              <w:t>anexa</w:t>
            </w:r>
            <w:proofErr w:type="spellEnd"/>
            <w:r w:rsidRPr="00D469FA">
              <w:rPr>
                <w:rFonts w:ascii="Montserrat Light" w:hAnsi="Montserrat Light"/>
                <w:bCs/>
              </w:rPr>
              <w:t xml:space="preserve"> 1</w:t>
            </w:r>
            <w:r w:rsidR="00DC5410" w:rsidRPr="00D469FA">
              <w:rPr>
                <w:rFonts w:ascii="Montserrat Light" w:hAnsi="Montserrat Light"/>
                <w:bCs/>
              </w:rPr>
              <w:t>5</w:t>
            </w:r>
            <w:r w:rsidRPr="00D469FA">
              <w:rPr>
                <w:rFonts w:ascii="Montserrat Light" w:hAnsi="Montserrat Light"/>
                <w:bCs/>
              </w:rPr>
              <w:t xml:space="preserve">: </w:t>
            </w:r>
            <w:r w:rsidR="00DC5410" w:rsidRPr="00D469FA">
              <w:rPr>
                <w:rFonts w:ascii="Montserrat Light" w:hAnsi="Montserrat Light"/>
                <w:bCs/>
              </w:rPr>
              <w:t>Biblioteca Judeţeană "Octavian Goga"</w:t>
            </w:r>
            <w:r w:rsidR="00D55D9D" w:rsidRPr="00D469FA">
              <w:rPr>
                <w:rFonts w:ascii="Montserrat Light" w:hAnsi="Montserrat Light"/>
                <w:bCs/>
              </w:rPr>
              <w:t xml:space="preserve"> Cluj </w:t>
            </w:r>
            <w:r w:rsidRPr="00D469FA">
              <w:rPr>
                <w:rFonts w:ascii="Montserrat Light" w:hAnsi="Montserrat Light"/>
                <w:bCs/>
              </w:rPr>
              <w:t xml:space="preserve">- </w:t>
            </w:r>
            <w:r w:rsidR="00AB4F28" w:rsidRPr="00D469FA">
              <w:rPr>
                <w:rFonts w:ascii="Montserrat Light" w:hAnsi="Montserrat Light"/>
                <w:bCs/>
              </w:rPr>
              <w:t xml:space="preserve">H.C.J.C. </w:t>
            </w:r>
            <w:r w:rsidRPr="00D469FA">
              <w:rPr>
                <w:rFonts w:ascii="Montserrat Light" w:hAnsi="Montserrat Light"/>
                <w:bCs/>
              </w:rPr>
              <w:t xml:space="preserve">nr. </w:t>
            </w:r>
            <w:r w:rsidR="00372D7E" w:rsidRPr="00D469FA">
              <w:rPr>
                <w:rFonts w:ascii="Montserrat Light" w:hAnsi="Montserrat Light"/>
                <w:bCs/>
              </w:rPr>
              <w:t>242</w:t>
            </w:r>
            <w:r w:rsidRPr="00D469FA">
              <w:rPr>
                <w:rFonts w:ascii="Montserrat Light" w:hAnsi="Montserrat Light"/>
                <w:bCs/>
              </w:rPr>
              <w:t xml:space="preserve"> din </w:t>
            </w:r>
            <w:r w:rsidR="00372D7E" w:rsidRPr="00D469FA">
              <w:rPr>
                <w:rFonts w:ascii="Montserrat Light" w:hAnsi="Montserrat Light"/>
                <w:bCs/>
              </w:rPr>
              <w:t>21</w:t>
            </w:r>
            <w:r w:rsidRPr="00D469FA">
              <w:rPr>
                <w:rFonts w:ascii="Montserrat Light" w:hAnsi="Montserrat Light"/>
                <w:bCs/>
              </w:rPr>
              <w:t xml:space="preserve"> </w:t>
            </w:r>
            <w:proofErr w:type="spellStart"/>
            <w:r w:rsidR="00372D7E" w:rsidRPr="00D469FA">
              <w:rPr>
                <w:rFonts w:ascii="Montserrat Light" w:hAnsi="Montserrat Light"/>
                <w:bCs/>
              </w:rPr>
              <w:t>decembrie</w:t>
            </w:r>
            <w:proofErr w:type="spellEnd"/>
            <w:r w:rsidRPr="00D469FA">
              <w:rPr>
                <w:rFonts w:ascii="Montserrat Light" w:hAnsi="Montserrat Light"/>
                <w:bCs/>
              </w:rPr>
              <w:t xml:space="preserve"> 20</w:t>
            </w:r>
            <w:r w:rsidR="00372D7E" w:rsidRPr="00D469FA">
              <w:rPr>
                <w:rFonts w:ascii="Montserrat Light" w:hAnsi="Montserrat Light"/>
                <w:bCs/>
              </w:rPr>
              <w:t>22</w:t>
            </w:r>
            <w:r w:rsidRPr="00D469FA">
              <w:rPr>
                <w:rFonts w:ascii="Montserrat Light" w:hAnsi="Montserrat Light"/>
                <w:bCs/>
              </w:rPr>
              <w:t>;</w:t>
            </w:r>
            <w:r w:rsidR="00385E0B" w:rsidRPr="00D469FA">
              <w:rPr>
                <w:rFonts w:ascii="Montserrat Light" w:eastAsia="Times New Roman" w:hAnsi="Montserrat Light"/>
                <w:noProof/>
                <w:shd w:val="clear" w:color="auto" w:fill="FFFFFF"/>
              </w:rPr>
              <w:t xml:space="preserve"> </w:t>
            </w:r>
          </w:p>
          <w:p w14:paraId="56A04CE9" w14:textId="13621066" w:rsidR="00A27ACF" w:rsidRPr="00D469FA" w:rsidRDefault="00A27ACF" w:rsidP="00A27ACF">
            <w:pPr>
              <w:spacing w:line="240" w:lineRule="auto"/>
              <w:ind w:firstLine="720"/>
              <w:jc w:val="both"/>
              <w:rPr>
                <w:rFonts w:ascii="Montserrat Light" w:hAnsi="Montserrat Light"/>
                <w:bCs/>
              </w:rPr>
            </w:pPr>
            <w:r w:rsidRPr="00D469FA">
              <w:rPr>
                <w:rFonts w:ascii="Montserrat Light" w:hAnsi="Montserrat Light"/>
                <w:bCs/>
              </w:rPr>
              <w:t>-</w:t>
            </w:r>
            <w:proofErr w:type="spellStart"/>
            <w:r w:rsidRPr="00D469FA">
              <w:rPr>
                <w:rFonts w:ascii="Montserrat Light" w:hAnsi="Montserrat Light"/>
                <w:bCs/>
              </w:rPr>
              <w:t>anexa</w:t>
            </w:r>
            <w:proofErr w:type="spellEnd"/>
            <w:r w:rsidRPr="00D469FA">
              <w:rPr>
                <w:rFonts w:ascii="Montserrat Light" w:hAnsi="Montserrat Light"/>
                <w:bCs/>
              </w:rPr>
              <w:t xml:space="preserve"> 2</w:t>
            </w:r>
            <w:r w:rsidR="00BB0209" w:rsidRPr="00D469FA">
              <w:rPr>
                <w:rFonts w:ascii="Montserrat Light" w:hAnsi="Montserrat Light"/>
                <w:bCs/>
              </w:rPr>
              <w:t>2</w:t>
            </w:r>
            <w:r w:rsidRPr="00D469FA">
              <w:rPr>
                <w:rFonts w:ascii="Montserrat Light" w:hAnsi="Montserrat Light"/>
                <w:bCs/>
              </w:rPr>
              <w:t xml:space="preserve">- </w:t>
            </w:r>
            <w:proofErr w:type="spellStart"/>
            <w:r w:rsidR="00BB0209" w:rsidRPr="00D469FA">
              <w:rPr>
                <w:rFonts w:ascii="Montserrat Light" w:hAnsi="Montserrat Light"/>
                <w:bCs/>
              </w:rPr>
              <w:t>Spitalul</w:t>
            </w:r>
            <w:proofErr w:type="spellEnd"/>
            <w:r w:rsidR="00BB0209" w:rsidRPr="00D469FA">
              <w:rPr>
                <w:rFonts w:ascii="Montserrat Light" w:hAnsi="Montserrat Light"/>
                <w:bCs/>
              </w:rPr>
              <w:t xml:space="preserve"> Clinic de </w:t>
            </w:r>
            <w:proofErr w:type="spellStart"/>
            <w:r w:rsidR="00BB0209" w:rsidRPr="00D469FA">
              <w:rPr>
                <w:rFonts w:ascii="Montserrat Light" w:hAnsi="Montserrat Light"/>
                <w:bCs/>
              </w:rPr>
              <w:t>Recuperare</w:t>
            </w:r>
            <w:proofErr w:type="spellEnd"/>
            <w:r w:rsidR="00BB0209" w:rsidRPr="00D469FA">
              <w:rPr>
                <w:rFonts w:ascii="Montserrat Light" w:hAnsi="Montserrat Light"/>
                <w:bCs/>
              </w:rPr>
              <w:t xml:space="preserve"> Cluj-Napoca</w:t>
            </w:r>
            <w:r w:rsidRPr="00D469FA">
              <w:rPr>
                <w:rFonts w:ascii="Montserrat Light" w:hAnsi="Montserrat Light"/>
                <w:bCs/>
              </w:rPr>
              <w:t xml:space="preserve"> - H.C.J.C. nr. </w:t>
            </w:r>
            <w:r w:rsidR="00BB0209" w:rsidRPr="00D469FA">
              <w:rPr>
                <w:rFonts w:ascii="Montserrat Light" w:hAnsi="Montserrat Light"/>
                <w:bCs/>
              </w:rPr>
              <w:t xml:space="preserve">70 din 27 </w:t>
            </w:r>
            <w:proofErr w:type="spellStart"/>
            <w:r w:rsidR="00BB0209" w:rsidRPr="00D469FA">
              <w:rPr>
                <w:rFonts w:ascii="Montserrat Light" w:hAnsi="Montserrat Light"/>
                <w:bCs/>
              </w:rPr>
              <w:t>aprilie</w:t>
            </w:r>
            <w:proofErr w:type="spellEnd"/>
            <w:r w:rsidR="00BB0209" w:rsidRPr="00D469FA">
              <w:rPr>
                <w:rFonts w:ascii="Montserrat Light" w:hAnsi="Montserrat Light"/>
                <w:bCs/>
              </w:rPr>
              <w:t xml:space="preserve"> 2022;</w:t>
            </w:r>
          </w:p>
          <w:p w14:paraId="597809B0" w14:textId="2E133581" w:rsidR="00CA519A" w:rsidRPr="00D469FA" w:rsidRDefault="00CA519A" w:rsidP="00CA519A">
            <w:pPr>
              <w:spacing w:line="240" w:lineRule="auto"/>
              <w:ind w:left="60" w:firstLine="632"/>
              <w:jc w:val="both"/>
              <w:rPr>
                <w:rFonts w:ascii="Montserrat Light" w:hAnsi="Montserrat Light"/>
                <w:bCs/>
              </w:rPr>
            </w:pPr>
            <w:r w:rsidRPr="00D469FA">
              <w:rPr>
                <w:rFonts w:ascii="Montserrat Light" w:hAnsi="Montserrat Light"/>
                <w:bCs/>
              </w:rPr>
              <w:t>-</w:t>
            </w:r>
            <w:proofErr w:type="spellStart"/>
            <w:r w:rsidRPr="00D469FA">
              <w:rPr>
                <w:rFonts w:ascii="Montserrat Light" w:hAnsi="Montserrat Light"/>
                <w:bCs/>
              </w:rPr>
              <w:t>anexa</w:t>
            </w:r>
            <w:proofErr w:type="spellEnd"/>
            <w:r w:rsidRPr="00D469FA">
              <w:rPr>
                <w:rFonts w:ascii="Montserrat Light" w:hAnsi="Montserrat Light"/>
                <w:bCs/>
              </w:rPr>
              <w:t xml:space="preserve"> 24: </w:t>
            </w:r>
            <w:proofErr w:type="spellStart"/>
            <w:r w:rsidRPr="00D469FA">
              <w:rPr>
                <w:rFonts w:ascii="Montserrat Light" w:hAnsi="Montserrat Light"/>
                <w:bCs/>
              </w:rPr>
              <w:t>Spitalul</w:t>
            </w:r>
            <w:proofErr w:type="spellEnd"/>
            <w:r w:rsidRPr="00D469FA">
              <w:rPr>
                <w:rFonts w:ascii="Montserrat Light" w:hAnsi="Montserrat Light"/>
                <w:bCs/>
              </w:rPr>
              <w:t xml:space="preserve"> de Boli Psihice Cronice </w:t>
            </w:r>
            <w:proofErr w:type="spellStart"/>
            <w:r w:rsidRPr="00D469FA">
              <w:rPr>
                <w:rFonts w:ascii="Montserrat Light" w:hAnsi="Montserrat Light"/>
                <w:bCs/>
              </w:rPr>
              <w:t>Borşa</w:t>
            </w:r>
            <w:proofErr w:type="spellEnd"/>
            <w:r w:rsidRPr="00D469FA">
              <w:rPr>
                <w:rFonts w:ascii="Montserrat Light" w:hAnsi="Montserrat Light"/>
                <w:bCs/>
              </w:rPr>
              <w:t xml:space="preserve"> - H.C.J.C. nr. 70 din 27 </w:t>
            </w:r>
            <w:proofErr w:type="spellStart"/>
            <w:r w:rsidRPr="00D469FA">
              <w:rPr>
                <w:rFonts w:ascii="Montserrat Light" w:hAnsi="Montserrat Light"/>
                <w:bCs/>
              </w:rPr>
              <w:t>aprilie</w:t>
            </w:r>
            <w:proofErr w:type="spellEnd"/>
            <w:r w:rsidRPr="00D469FA">
              <w:rPr>
                <w:rFonts w:ascii="Montserrat Light" w:hAnsi="Montserrat Light"/>
                <w:bCs/>
              </w:rPr>
              <w:t xml:space="preserve"> 2022;</w:t>
            </w:r>
          </w:p>
          <w:p w14:paraId="41BDEB62" w14:textId="0991F529" w:rsidR="00693CC5" w:rsidRPr="00083F26" w:rsidRDefault="00372D7E" w:rsidP="00851213">
            <w:pPr>
              <w:spacing w:line="240" w:lineRule="auto"/>
              <w:ind w:firstLine="720"/>
              <w:jc w:val="both"/>
              <w:rPr>
                <w:rFonts w:ascii="Montserrat Light" w:hAnsi="Montserrat Light"/>
                <w:bCs/>
              </w:rPr>
            </w:pPr>
            <w:r w:rsidRPr="00D469FA">
              <w:rPr>
                <w:rFonts w:ascii="Montserrat Light" w:hAnsi="Montserrat Light"/>
                <w:bCs/>
              </w:rPr>
              <w:t>-</w:t>
            </w:r>
            <w:proofErr w:type="spellStart"/>
            <w:r w:rsidRPr="00D469FA">
              <w:rPr>
                <w:rFonts w:ascii="Montserrat Light" w:eastAsia="Times New Roman" w:hAnsi="Montserrat Light" w:cs="Times New Roman"/>
                <w:lang w:val="en-US"/>
              </w:rPr>
              <w:t>inventarul</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bunurilor</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imobile</w:t>
            </w:r>
            <w:proofErr w:type="spellEnd"/>
            <w:r w:rsidRPr="00D469FA">
              <w:rPr>
                <w:rFonts w:ascii="Montserrat Light" w:eastAsia="Times New Roman" w:hAnsi="Montserrat Light" w:cs="Times New Roman"/>
                <w:lang w:val="en-US"/>
              </w:rPr>
              <w:t xml:space="preserve"> care </w:t>
            </w:r>
            <w:proofErr w:type="spellStart"/>
            <w:r w:rsidRPr="00D469FA">
              <w:rPr>
                <w:rFonts w:ascii="Montserrat Light" w:eastAsia="Times New Roman" w:hAnsi="Montserrat Light" w:cs="Times New Roman"/>
                <w:lang w:val="en-US"/>
              </w:rPr>
              <w:t>alc</w:t>
            </w:r>
            <w:r w:rsidR="00A2062E" w:rsidRPr="00D469FA">
              <w:rPr>
                <w:rFonts w:ascii="Montserrat Light" w:eastAsia="Times New Roman" w:hAnsi="Montserrat Light" w:cs="Cambria"/>
                <w:lang w:val="en-US"/>
              </w:rPr>
              <w:t>ă</w:t>
            </w:r>
            <w:r w:rsidRPr="00D469FA">
              <w:rPr>
                <w:rFonts w:ascii="Montserrat Light" w:eastAsia="Times New Roman" w:hAnsi="Montserrat Light" w:cs="Times New Roman"/>
                <w:lang w:val="en-US"/>
              </w:rPr>
              <w:t>tuiesc</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domeniul</w:t>
            </w:r>
            <w:proofErr w:type="spellEnd"/>
            <w:r w:rsidRPr="00D469FA">
              <w:rPr>
                <w:rFonts w:ascii="Montserrat Light" w:eastAsia="Times New Roman" w:hAnsi="Montserrat Light" w:cs="Times New Roman"/>
                <w:lang w:val="en-US"/>
              </w:rPr>
              <w:t xml:space="preserve"> </w:t>
            </w:r>
            <w:proofErr w:type="spellStart"/>
            <w:r w:rsidRPr="00D469FA">
              <w:rPr>
                <w:rFonts w:ascii="Montserrat Light" w:eastAsia="Times New Roman" w:hAnsi="Montserrat Light" w:cs="Times New Roman"/>
                <w:lang w:val="en-US"/>
              </w:rPr>
              <w:t>privat</w:t>
            </w:r>
            <w:proofErr w:type="spellEnd"/>
            <w:r w:rsidRPr="00D469FA">
              <w:rPr>
                <w:rFonts w:ascii="Montserrat Light" w:eastAsia="Times New Roman" w:hAnsi="Montserrat Light" w:cs="Times New Roman"/>
                <w:lang w:val="en-US"/>
              </w:rPr>
              <w:t xml:space="preserve"> al </w:t>
            </w:r>
            <w:proofErr w:type="spellStart"/>
            <w:r w:rsidRPr="00D469FA">
              <w:rPr>
                <w:rFonts w:ascii="Montserrat Light" w:eastAsia="Times New Roman" w:hAnsi="Montserrat Light" w:cs="Times New Roman"/>
                <w:lang w:val="en-US"/>
              </w:rPr>
              <w:t>Jude</w:t>
            </w:r>
            <w:r w:rsidRPr="00D469FA">
              <w:rPr>
                <w:rFonts w:ascii="Montserrat Light" w:eastAsia="Times New Roman" w:hAnsi="Montserrat Light" w:cs="Cambria"/>
                <w:lang w:val="en-US"/>
              </w:rPr>
              <w:t>ţ</w:t>
            </w:r>
            <w:r w:rsidRPr="00D469FA">
              <w:rPr>
                <w:rFonts w:ascii="Montserrat Light" w:eastAsia="Times New Roman" w:hAnsi="Montserrat Light" w:cs="Times New Roman"/>
                <w:lang w:val="en-US"/>
              </w:rPr>
              <w:t>ului</w:t>
            </w:r>
            <w:proofErr w:type="spellEnd"/>
            <w:r w:rsidRPr="00D469FA">
              <w:rPr>
                <w:rFonts w:ascii="Montserrat Light" w:eastAsia="Times New Roman" w:hAnsi="Montserrat Light" w:cs="Times New Roman"/>
                <w:lang w:val="en-US"/>
              </w:rPr>
              <w:t xml:space="preserve"> Cluj</w:t>
            </w:r>
            <w:r w:rsidR="004044D9" w:rsidRPr="00D469FA">
              <w:rPr>
                <w:rFonts w:ascii="Montserrat Light" w:eastAsia="Times New Roman" w:hAnsi="Montserrat Light" w:cs="Times New Roman"/>
                <w:lang w:val="en-US"/>
              </w:rPr>
              <w:t xml:space="preserve"> </w:t>
            </w:r>
            <w:proofErr w:type="gramStart"/>
            <w:r w:rsidR="004044D9" w:rsidRPr="00D469FA">
              <w:rPr>
                <w:rFonts w:ascii="Montserrat Light" w:eastAsia="Times New Roman" w:hAnsi="Montserrat Light" w:cs="Times New Roman"/>
                <w:lang w:val="en-US"/>
              </w:rPr>
              <w:t xml:space="preserve">- </w:t>
            </w:r>
            <w:r w:rsidR="004044D9" w:rsidRPr="00D469FA">
              <w:rPr>
                <w:rFonts w:ascii="Montserrat Light" w:hAnsi="Montserrat Light"/>
                <w:bCs/>
              </w:rPr>
              <w:t xml:space="preserve"> H.C.J.C.</w:t>
            </w:r>
            <w:proofErr w:type="gramEnd"/>
            <w:r w:rsidR="004044D9" w:rsidRPr="00D469FA">
              <w:rPr>
                <w:rFonts w:ascii="Montserrat Light" w:hAnsi="Montserrat Light"/>
                <w:bCs/>
              </w:rPr>
              <w:t xml:space="preserve"> nr. 71 din 27 </w:t>
            </w:r>
            <w:proofErr w:type="spellStart"/>
            <w:r w:rsidR="004044D9" w:rsidRPr="00D469FA">
              <w:rPr>
                <w:rFonts w:ascii="Montserrat Light" w:hAnsi="Montserrat Light"/>
                <w:bCs/>
              </w:rPr>
              <w:t>aprilie</w:t>
            </w:r>
            <w:proofErr w:type="spellEnd"/>
            <w:r w:rsidR="004044D9" w:rsidRPr="00D469FA">
              <w:rPr>
                <w:rFonts w:ascii="Montserrat Light" w:hAnsi="Montserrat Light"/>
                <w:bCs/>
              </w:rPr>
              <w:t xml:space="preserve"> 2022;</w:t>
            </w:r>
          </w:p>
        </w:tc>
      </w:tr>
      <w:tr w:rsidR="00083F26" w:rsidRPr="00083F26" w14:paraId="7BA9B879" w14:textId="77777777" w:rsidTr="00BF6ED8">
        <w:tc>
          <w:tcPr>
            <w:tcW w:w="9891" w:type="dxa"/>
            <w:shd w:val="clear" w:color="auto" w:fill="auto"/>
          </w:tcPr>
          <w:p w14:paraId="50B99C30" w14:textId="457FC5B3" w:rsidR="005F2B44" w:rsidRPr="00083F26" w:rsidRDefault="005F2B44" w:rsidP="001E2A1B">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083F26">
              <w:rPr>
                <w:rFonts w:ascii="Montserrat Light" w:eastAsia="Times New Roman" w:hAnsi="Montserrat Light"/>
                <w:b/>
                <w:bCs/>
                <w:noProof/>
                <w:shd w:val="clear" w:color="auto" w:fill="FFFFFF"/>
              </w:rPr>
              <w:t>Cerinţe care reclamă oportunitatea actului administrativ:</w:t>
            </w:r>
          </w:p>
        </w:tc>
      </w:tr>
      <w:tr w:rsidR="00083F26" w:rsidRPr="00083F26" w14:paraId="1E608E00" w14:textId="77777777" w:rsidTr="00BF6ED8">
        <w:tc>
          <w:tcPr>
            <w:tcW w:w="9891" w:type="dxa"/>
            <w:shd w:val="clear" w:color="auto" w:fill="auto"/>
          </w:tcPr>
          <w:p w14:paraId="1F01990D" w14:textId="054FBEB6" w:rsidR="00E55F91" w:rsidRPr="00D469FA" w:rsidRDefault="00C25FEC" w:rsidP="00C51A86">
            <w:pPr>
              <w:spacing w:after="120" w:line="240" w:lineRule="auto"/>
              <w:ind w:firstLine="691"/>
              <w:jc w:val="both"/>
              <w:rPr>
                <w:rStyle w:val="salnttl1"/>
                <w:rFonts w:ascii="Montserrat Light" w:eastAsia="Times New Roman" w:hAnsi="Montserrat Light"/>
                <w:b w:val="0"/>
                <w:bCs w:val="0"/>
                <w:noProof/>
                <w:color w:val="auto"/>
                <w:sz w:val="22"/>
                <w:szCs w:val="22"/>
                <w:lang w:val="ro-RO"/>
              </w:rPr>
            </w:pPr>
            <w:r w:rsidRPr="00D469FA">
              <w:rPr>
                <w:rStyle w:val="salnttl1"/>
                <w:rFonts w:ascii="Montserrat Light" w:eastAsia="Times New Roman" w:hAnsi="Montserrat Light"/>
                <w:b w:val="0"/>
                <w:bCs w:val="0"/>
                <w:noProof/>
                <w:color w:val="auto"/>
                <w:sz w:val="22"/>
                <w:szCs w:val="22"/>
                <w:lang w:val="ro-RO"/>
                <w:specVanish w:val="0"/>
              </w:rPr>
              <w:t>Prin actualizarea inventarului domeniului public al Județului Cluj</w:t>
            </w:r>
            <w:r w:rsidR="00C25A77" w:rsidRPr="00D469FA">
              <w:rPr>
                <w:rStyle w:val="salnttl1"/>
                <w:rFonts w:ascii="Montserrat Light" w:eastAsia="Times New Roman" w:hAnsi="Montserrat Light"/>
                <w:b w:val="0"/>
                <w:bCs w:val="0"/>
                <w:noProof/>
                <w:color w:val="auto"/>
                <w:sz w:val="22"/>
                <w:szCs w:val="22"/>
                <w:lang w:val="ro-RO"/>
                <w:specVanish w:val="0"/>
              </w:rPr>
              <w:t xml:space="preserve"> se pun în aplicare prevederile </w:t>
            </w:r>
            <w:r w:rsidR="001A1347" w:rsidRPr="00D469FA">
              <w:rPr>
                <w:rStyle w:val="salnttl1"/>
                <w:rFonts w:ascii="Montserrat Light" w:eastAsia="Times New Roman" w:hAnsi="Montserrat Light"/>
                <w:b w:val="0"/>
                <w:bCs w:val="0"/>
                <w:noProof/>
                <w:color w:val="auto"/>
                <w:sz w:val="22"/>
                <w:szCs w:val="22"/>
                <w:lang w:val="ro-RO"/>
                <w:specVanish w:val="0"/>
              </w:rPr>
              <w:t xml:space="preserve">art. 289 din </w:t>
            </w:r>
            <w:r w:rsidR="00106588" w:rsidRPr="00D469FA">
              <w:rPr>
                <w:rFonts w:ascii="Montserrat Light" w:hAnsi="Montserrat Light"/>
                <w:noProof/>
                <w:lang w:val="ro-RO" w:eastAsia="ro-RO"/>
              </w:rPr>
              <w:t>Ordonanț</w:t>
            </w:r>
            <w:r w:rsidR="001A1347" w:rsidRPr="00D469FA">
              <w:rPr>
                <w:rFonts w:ascii="Montserrat Light" w:hAnsi="Montserrat Light"/>
                <w:noProof/>
                <w:lang w:val="ro-RO" w:eastAsia="ro-RO"/>
              </w:rPr>
              <w:t>a</w:t>
            </w:r>
            <w:r w:rsidR="00106588" w:rsidRPr="00D469FA">
              <w:rPr>
                <w:rFonts w:ascii="Montserrat Light" w:hAnsi="Montserrat Light"/>
                <w:noProof/>
                <w:lang w:val="ro-RO" w:eastAsia="ro-RO"/>
              </w:rPr>
              <w:t xml:space="preserve"> de Urgență a Guvernului nr. 57/2019 privind Codul administrativ, cu modificările şi completările ulterioare</w:t>
            </w:r>
            <w:r w:rsidR="00320601" w:rsidRPr="00D469FA">
              <w:rPr>
                <w:rFonts w:ascii="Montserrat Light" w:hAnsi="Montserrat Light"/>
                <w:noProof/>
                <w:lang w:val="ro-RO" w:eastAsia="ro-RO"/>
              </w:rPr>
              <w:t xml:space="preserve"> și se </w:t>
            </w:r>
            <w:r w:rsidR="00106588" w:rsidRPr="00D469FA">
              <w:rPr>
                <w:rStyle w:val="salnttl1"/>
                <w:rFonts w:ascii="Montserrat Light" w:eastAsia="Times New Roman" w:hAnsi="Montserrat Light"/>
                <w:b w:val="0"/>
                <w:bCs w:val="0"/>
                <w:noProof/>
                <w:color w:val="auto"/>
                <w:sz w:val="22"/>
                <w:szCs w:val="22"/>
                <w:lang w:val="ro-RO"/>
                <w:specVanish w:val="0"/>
              </w:rPr>
              <w:t>asigur</w:t>
            </w:r>
            <w:r w:rsidR="00320601" w:rsidRPr="00D469FA">
              <w:rPr>
                <w:rStyle w:val="salnttl1"/>
                <w:rFonts w:ascii="Montserrat Light" w:eastAsia="Times New Roman" w:hAnsi="Montserrat Light"/>
                <w:b w:val="0"/>
                <w:bCs w:val="0"/>
                <w:noProof/>
                <w:color w:val="auto"/>
                <w:sz w:val="22"/>
                <w:szCs w:val="22"/>
                <w:lang w:val="ro-RO"/>
                <w:specVanish w:val="0"/>
              </w:rPr>
              <w:t>ă</w:t>
            </w:r>
            <w:r w:rsidR="00106588" w:rsidRPr="00D469FA">
              <w:rPr>
                <w:rStyle w:val="salnttl1"/>
                <w:rFonts w:ascii="Montserrat Light" w:eastAsia="Times New Roman" w:hAnsi="Montserrat Light"/>
                <w:b w:val="0"/>
                <w:bCs w:val="0"/>
                <w:noProof/>
                <w:color w:val="auto"/>
                <w:sz w:val="22"/>
                <w:szCs w:val="22"/>
                <w:lang w:val="ro-RO"/>
                <w:specVanish w:val="0"/>
              </w:rPr>
              <w:t xml:space="preserve"> </w:t>
            </w:r>
            <w:r w:rsidR="00320601" w:rsidRPr="00D469FA">
              <w:rPr>
                <w:rStyle w:val="salnttl1"/>
                <w:rFonts w:ascii="Montserrat Light" w:eastAsia="Times New Roman" w:hAnsi="Montserrat Light"/>
                <w:b w:val="0"/>
                <w:bCs w:val="0"/>
                <w:noProof/>
                <w:color w:val="auto"/>
                <w:sz w:val="22"/>
                <w:szCs w:val="22"/>
                <w:lang w:val="ro-RO"/>
                <w:specVanish w:val="0"/>
              </w:rPr>
              <w:t xml:space="preserve">actualizarea </w:t>
            </w:r>
            <w:r w:rsidR="00106588" w:rsidRPr="00D469FA">
              <w:rPr>
                <w:rStyle w:val="salnttl1"/>
                <w:rFonts w:ascii="Montserrat Light" w:eastAsia="Times New Roman" w:hAnsi="Montserrat Light"/>
                <w:b w:val="0"/>
                <w:bCs w:val="0"/>
                <w:noProof/>
                <w:color w:val="auto"/>
                <w:sz w:val="22"/>
                <w:szCs w:val="22"/>
                <w:lang w:val="ro-RO"/>
                <w:specVanish w:val="0"/>
              </w:rPr>
              <w:t>eviden</w:t>
            </w:r>
            <w:r w:rsidR="00320601" w:rsidRPr="00D469FA">
              <w:rPr>
                <w:rStyle w:val="salnttl1"/>
                <w:rFonts w:ascii="Montserrat Light" w:eastAsia="Times New Roman" w:hAnsi="Montserrat Light"/>
                <w:b w:val="0"/>
                <w:bCs w:val="0"/>
                <w:noProof/>
                <w:color w:val="auto"/>
                <w:sz w:val="22"/>
                <w:szCs w:val="22"/>
                <w:lang w:val="ro-RO"/>
                <w:specVanish w:val="0"/>
              </w:rPr>
              <w:t>ței</w:t>
            </w:r>
            <w:r w:rsidR="00106588" w:rsidRPr="00D469FA">
              <w:rPr>
                <w:rStyle w:val="salnttl1"/>
                <w:rFonts w:ascii="Montserrat Light" w:eastAsia="Times New Roman" w:hAnsi="Montserrat Light"/>
                <w:b w:val="0"/>
                <w:bCs w:val="0"/>
                <w:noProof/>
                <w:color w:val="auto"/>
                <w:sz w:val="22"/>
                <w:szCs w:val="22"/>
                <w:lang w:val="ro-RO"/>
                <w:specVanish w:val="0"/>
              </w:rPr>
              <w:t xml:space="preserve"> financiar</w:t>
            </w:r>
            <w:r w:rsidR="00320601" w:rsidRPr="00D469FA">
              <w:rPr>
                <w:rStyle w:val="salnttl1"/>
                <w:rFonts w:ascii="Montserrat Light" w:eastAsia="Times New Roman" w:hAnsi="Montserrat Light"/>
                <w:b w:val="0"/>
                <w:bCs w:val="0"/>
                <w:noProof/>
                <w:color w:val="auto"/>
                <w:sz w:val="22"/>
                <w:szCs w:val="22"/>
                <w:lang w:val="ro-RO"/>
                <w:specVanish w:val="0"/>
              </w:rPr>
              <w:t>-</w:t>
            </w:r>
            <w:r w:rsidR="00106588" w:rsidRPr="00D469FA">
              <w:rPr>
                <w:rStyle w:val="salnttl1"/>
                <w:rFonts w:ascii="Montserrat Light" w:eastAsia="Times New Roman" w:hAnsi="Montserrat Light"/>
                <w:b w:val="0"/>
                <w:bCs w:val="0"/>
                <w:noProof/>
                <w:color w:val="auto"/>
                <w:sz w:val="22"/>
                <w:szCs w:val="22"/>
                <w:lang w:val="ro-RO"/>
                <w:specVanish w:val="0"/>
              </w:rPr>
              <w:t>contabil</w:t>
            </w:r>
            <w:r w:rsidR="00320601" w:rsidRPr="00D469FA">
              <w:rPr>
                <w:rStyle w:val="salnttl1"/>
                <w:rFonts w:ascii="Montserrat Light" w:eastAsia="Times New Roman" w:hAnsi="Montserrat Light"/>
                <w:b w:val="0"/>
                <w:bCs w:val="0"/>
                <w:noProof/>
                <w:color w:val="auto"/>
                <w:sz w:val="22"/>
                <w:szCs w:val="22"/>
                <w:lang w:val="ro-RO"/>
                <w:specVanish w:val="0"/>
              </w:rPr>
              <w:t>e</w:t>
            </w:r>
            <w:r w:rsidR="00106588" w:rsidRPr="00D469FA">
              <w:rPr>
                <w:rStyle w:val="salnttl1"/>
                <w:rFonts w:ascii="Montserrat Light" w:eastAsia="Times New Roman" w:hAnsi="Montserrat Light"/>
                <w:b w:val="0"/>
                <w:bCs w:val="0"/>
                <w:noProof/>
                <w:color w:val="auto"/>
                <w:sz w:val="22"/>
                <w:szCs w:val="22"/>
                <w:lang w:val="ro-RO"/>
                <w:specVanish w:val="0"/>
              </w:rPr>
              <w:t xml:space="preserve"> </w:t>
            </w:r>
            <w:r w:rsidR="00320601" w:rsidRPr="00D469FA">
              <w:rPr>
                <w:rStyle w:val="salnttl1"/>
                <w:rFonts w:ascii="Montserrat Light" w:eastAsia="Times New Roman" w:hAnsi="Montserrat Light"/>
                <w:b w:val="0"/>
                <w:bCs w:val="0"/>
                <w:noProof/>
                <w:color w:val="auto"/>
                <w:sz w:val="22"/>
                <w:szCs w:val="22"/>
                <w:lang w:val="ro-RO"/>
                <w:specVanish w:val="0"/>
              </w:rPr>
              <w:t>ș</w:t>
            </w:r>
            <w:r w:rsidR="00106588" w:rsidRPr="00D469FA">
              <w:rPr>
                <w:rStyle w:val="salnttl1"/>
                <w:rFonts w:ascii="Montserrat Light" w:eastAsia="Times New Roman" w:hAnsi="Montserrat Light"/>
                <w:b w:val="0"/>
                <w:bCs w:val="0"/>
                <w:noProof/>
                <w:color w:val="auto"/>
                <w:sz w:val="22"/>
                <w:szCs w:val="22"/>
                <w:lang w:val="ro-RO"/>
                <w:specVanish w:val="0"/>
              </w:rPr>
              <w:t>i tehnic</w:t>
            </w:r>
            <w:r w:rsidR="00320601" w:rsidRPr="00D469FA">
              <w:rPr>
                <w:rStyle w:val="salnttl1"/>
                <w:rFonts w:ascii="Montserrat Light" w:eastAsia="Times New Roman" w:hAnsi="Montserrat Light"/>
                <w:b w:val="0"/>
                <w:bCs w:val="0"/>
                <w:noProof/>
                <w:color w:val="auto"/>
                <w:sz w:val="22"/>
                <w:szCs w:val="22"/>
                <w:lang w:val="ro-RO"/>
                <w:specVanish w:val="0"/>
              </w:rPr>
              <w:t>e</w:t>
            </w:r>
            <w:r w:rsidR="00106588" w:rsidRPr="00D469FA">
              <w:rPr>
                <w:rStyle w:val="salnttl1"/>
                <w:rFonts w:ascii="Montserrat Light" w:eastAsia="Times New Roman" w:hAnsi="Montserrat Light"/>
                <w:b w:val="0"/>
                <w:bCs w:val="0"/>
                <w:noProof/>
                <w:color w:val="auto"/>
                <w:sz w:val="22"/>
                <w:szCs w:val="22"/>
                <w:lang w:val="ro-RO"/>
                <w:specVanish w:val="0"/>
              </w:rPr>
              <w:t xml:space="preserve"> a inventarului</w:t>
            </w:r>
            <w:r w:rsidR="00320601" w:rsidRPr="00D469FA">
              <w:rPr>
                <w:rStyle w:val="salnttl1"/>
                <w:rFonts w:ascii="Montserrat Light" w:eastAsia="Times New Roman" w:hAnsi="Montserrat Light"/>
                <w:b w:val="0"/>
                <w:bCs w:val="0"/>
                <w:noProof/>
                <w:color w:val="auto"/>
                <w:sz w:val="22"/>
                <w:szCs w:val="22"/>
                <w:lang w:val="ro-RO"/>
                <w:specVanish w:val="0"/>
              </w:rPr>
              <w:t xml:space="preserve"> domeniului public al județului.</w:t>
            </w:r>
          </w:p>
          <w:p w14:paraId="7A257ED0" w14:textId="2B84EA12" w:rsidR="008623CB" w:rsidRPr="00D469FA" w:rsidRDefault="00807C66" w:rsidP="001D0D33">
            <w:pPr>
              <w:spacing w:line="240" w:lineRule="auto"/>
              <w:ind w:firstLine="692"/>
              <w:jc w:val="both"/>
              <w:rPr>
                <w:rFonts w:ascii="Montserrat Light" w:hAnsi="Montserrat Light"/>
                <w:bCs/>
              </w:rPr>
            </w:pPr>
            <w:r w:rsidRPr="00D469FA">
              <w:rPr>
                <w:rFonts w:ascii="Montserrat Light" w:hAnsi="Montserrat Light"/>
                <w:bCs/>
              </w:rPr>
              <w:t>1</w:t>
            </w:r>
            <w:r w:rsidR="004A1CFB" w:rsidRPr="00D469FA">
              <w:rPr>
                <w:rFonts w:ascii="Montserrat Light" w:hAnsi="Montserrat Light"/>
                <w:bCs/>
              </w:rPr>
              <w:t>.a)</w:t>
            </w:r>
            <w:r w:rsidRPr="00D469FA">
              <w:rPr>
                <w:rFonts w:ascii="Montserrat Light" w:hAnsi="Montserrat Light"/>
                <w:bCs/>
              </w:rPr>
              <w:t xml:space="preserve">. </w:t>
            </w:r>
            <w:r w:rsidR="008623CB" w:rsidRPr="00D469FA">
              <w:rPr>
                <w:rFonts w:ascii="Montserrat Light" w:hAnsi="Montserrat Light"/>
                <w:bCs/>
              </w:rPr>
              <w:t xml:space="preserve">Cu </w:t>
            </w:r>
            <w:proofErr w:type="spellStart"/>
            <w:r w:rsidR="008623CB" w:rsidRPr="00D469FA">
              <w:rPr>
                <w:rFonts w:ascii="Montserrat Light" w:hAnsi="Montserrat Light"/>
                <w:bCs/>
              </w:rPr>
              <w:t>adresa</w:t>
            </w:r>
            <w:proofErr w:type="spellEnd"/>
            <w:r w:rsidR="008623CB" w:rsidRPr="00D469FA">
              <w:rPr>
                <w:rFonts w:ascii="Montserrat Light" w:hAnsi="Montserrat Light"/>
                <w:bCs/>
              </w:rPr>
              <w:t xml:space="preserve"> nr. 797/09.02.2023, </w:t>
            </w:r>
            <w:proofErr w:type="spellStart"/>
            <w:r w:rsidR="008623CB" w:rsidRPr="00D469FA">
              <w:rPr>
                <w:rFonts w:ascii="Montserrat Light" w:hAnsi="Montserrat Light"/>
                <w:bCs/>
              </w:rPr>
              <w:t>înregistrată</w:t>
            </w:r>
            <w:proofErr w:type="spellEnd"/>
            <w:r w:rsidR="008623CB" w:rsidRPr="00D469FA">
              <w:rPr>
                <w:rFonts w:ascii="Montserrat Light" w:hAnsi="Montserrat Light"/>
                <w:bCs/>
              </w:rPr>
              <w:t xml:space="preserve"> la Consiliul </w:t>
            </w:r>
            <w:proofErr w:type="spellStart"/>
            <w:r w:rsidR="008623CB" w:rsidRPr="00D469FA">
              <w:rPr>
                <w:rFonts w:ascii="Montserrat Light" w:hAnsi="Montserrat Light"/>
                <w:bCs/>
              </w:rPr>
              <w:t>Județean</w:t>
            </w:r>
            <w:proofErr w:type="spellEnd"/>
            <w:r w:rsidR="008623CB" w:rsidRPr="00D469FA">
              <w:rPr>
                <w:rFonts w:ascii="Montserrat Light" w:hAnsi="Montserrat Light"/>
                <w:bCs/>
              </w:rPr>
              <w:t xml:space="preserve"> Cluj cu nr. 5991/13.02.2023, UAT Comuna Iclod </w:t>
            </w:r>
            <w:proofErr w:type="spellStart"/>
            <w:r w:rsidR="00F9169B" w:rsidRPr="00D469FA">
              <w:rPr>
                <w:rFonts w:ascii="Montserrat Light" w:hAnsi="Montserrat Light"/>
                <w:bCs/>
              </w:rPr>
              <w:t>comunică</w:t>
            </w:r>
            <w:proofErr w:type="spellEnd"/>
            <w:r w:rsidR="00F9169B" w:rsidRPr="00D469FA">
              <w:rPr>
                <w:rFonts w:ascii="Montserrat Light" w:hAnsi="Montserrat Light"/>
                <w:bCs/>
              </w:rPr>
              <w:t xml:space="preserve"> </w:t>
            </w:r>
            <w:proofErr w:type="spellStart"/>
            <w:r w:rsidR="00F9169B" w:rsidRPr="00D469FA">
              <w:rPr>
                <w:rFonts w:ascii="Montserrat Light" w:hAnsi="Montserrat Light"/>
                <w:bCs/>
              </w:rPr>
              <w:t>faptul</w:t>
            </w:r>
            <w:proofErr w:type="spellEnd"/>
            <w:r w:rsidR="00F9169B" w:rsidRPr="00D469FA">
              <w:rPr>
                <w:rFonts w:ascii="Montserrat Light" w:hAnsi="Montserrat Light"/>
                <w:bCs/>
              </w:rPr>
              <w:t xml:space="preserve"> </w:t>
            </w:r>
            <w:proofErr w:type="spellStart"/>
            <w:r w:rsidR="00F9169B" w:rsidRPr="00D469FA">
              <w:rPr>
                <w:rFonts w:ascii="Montserrat Light" w:hAnsi="Montserrat Light"/>
                <w:bCs/>
              </w:rPr>
              <w:t>că</w:t>
            </w:r>
            <w:proofErr w:type="spellEnd"/>
            <w:r w:rsidR="00F9169B" w:rsidRPr="00D469FA">
              <w:rPr>
                <w:rFonts w:ascii="Montserrat Light" w:hAnsi="Montserrat Light"/>
                <w:bCs/>
              </w:rPr>
              <w:t xml:space="preserve"> au </w:t>
            </w:r>
            <w:proofErr w:type="spellStart"/>
            <w:r w:rsidR="00F9169B" w:rsidRPr="00D469FA">
              <w:rPr>
                <w:rFonts w:ascii="Montserrat Light" w:hAnsi="Montserrat Light"/>
                <w:bCs/>
              </w:rPr>
              <w:t>fost</w:t>
            </w:r>
            <w:proofErr w:type="spellEnd"/>
            <w:r w:rsidR="00F9169B" w:rsidRPr="00D469FA">
              <w:rPr>
                <w:rFonts w:ascii="Montserrat Light" w:hAnsi="Montserrat Light"/>
                <w:bCs/>
              </w:rPr>
              <w:t xml:space="preserve"> </w:t>
            </w:r>
            <w:proofErr w:type="spellStart"/>
            <w:r w:rsidR="00F9169B" w:rsidRPr="00D469FA">
              <w:rPr>
                <w:rFonts w:ascii="Montserrat Light" w:hAnsi="Montserrat Light"/>
                <w:bCs/>
              </w:rPr>
              <w:t>ini</w:t>
            </w:r>
            <w:r w:rsidR="00D77A1A" w:rsidRPr="00D469FA">
              <w:rPr>
                <w:rFonts w:ascii="Montserrat Light" w:hAnsi="Montserrat Light"/>
                <w:bCs/>
              </w:rPr>
              <w:t>ț</w:t>
            </w:r>
            <w:r w:rsidR="00F9169B" w:rsidRPr="00D469FA">
              <w:rPr>
                <w:rFonts w:ascii="Montserrat Light" w:hAnsi="Montserrat Light"/>
                <w:bCs/>
              </w:rPr>
              <w:t>iate</w:t>
            </w:r>
            <w:proofErr w:type="spellEnd"/>
            <w:r w:rsidR="00F9169B" w:rsidRPr="00D469FA">
              <w:rPr>
                <w:rFonts w:ascii="Montserrat Light" w:hAnsi="Montserrat Light"/>
                <w:bCs/>
              </w:rPr>
              <w:t xml:space="preserve"> </w:t>
            </w:r>
            <w:proofErr w:type="spellStart"/>
            <w:r w:rsidR="00F9169B" w:rsidRPr="00D469FA">
              <w:rPr>
                <w:rFonts w:ascii="Montserrat Light" w:hAnsi="Montserrat Light"/>
                <w:bCs/>
              </w:rPr>
              <w:t>demersurile</w:t>
            </w:r>
            <w:proofErr w:type="spellEnd"/>
            <w:r w:rsidR="00F9169B" w:rsidRPr="00D469FA">
              <w:rPr>
                <w:rFonts w:ascii="Montserrat Light" w:hAnsi="Montserrat Light"/>
                <w:bCs/>
              </w:rPr>
              <w:t xml:space="preserve"> pentru </w:t>
            </w:r>
            <w:proofErr w:type="spellStart"/>
            <w:r w:rsidR="00F9169B" w:rsidRPr="00D469FA">
              <w:rPr>
                <w:rFonts w:ascii="Montserrat Light" w:hAnsi="Montserrat Light"/>
                <w:bCs/>
              </w:rPr>
              <w:t>trecerea</w:t>
            </w:r>
            <w:proofErr w:type="spellEnd"/>
            <w:r w:rsidR="00F9169B" w:rsidRPr="00D469FA">
              <w:rPr>
                <w:rFonts w:ascii="Montserrat Light" w:hAnsi="Montserrat Light"/>
                <w:bCs/>
              </w:rPr>
              <w:t xml:space="preserve"> din </w:t>
            </w:r>
            <w:proofErr w:type="spellStart"/>
            <w:r w:rsidR="00F9169B" w:rsidRPr="00D469FA">
              <w:rPr>
                <w:rFonts w:ascii="Montserrat Light" w:hAnsi="Montserrat Light"/>
                <w:bCs/>
              </w:rPr>
              <w:t>domeniul</w:t>
            </w:r>
            <w:proofErr w:type="spellEnd"/>
            <w:r w:rsidR="00F9169B" w:rsidRPr="00D469FA">
              <w:rPr>
                <w:rFonts w:ascii="Montserrat Light" w:hAnsi="Montserrat Light"/>
                <w:bCs/>
              </w:rPr>
              <w:t xml:space="preserve"> public al </w:t>
            </w:r>
            <w:proofErr w:type="spellStart"/>
            <w:r w:rsidR="00F9169B" w:rsidRPr="00D469FA">
              <w:rPr>
                <w:rFonts w:ascii="Montserrat Light" w:hAnsi="Montserrat Light"/>
                <w:bCs/>
              </w:rPr>
              <w:t>statului</w:t>
            </w:r>
            <w:proofErr w:type="spellEnd"/>
            <w:r w:rsidR="00F9169B" w:rsidRPr="00D469FA">
              <w:rPr>
                <w:rFonts w:ascii="Montserrat Light" w:hAnsi="Montserrat Light"/>
                <w:bCs/>
              </w:rPr>
              <w:t xml:space="preserve"> </w:t>
            </w:r>
            <w:proofErr w:type="spellStart"/>
            <w:r w:rsidR="00F9169B" w:rsidRPr="00D469FA">
              <w:rPr>
                <w:rFonts w:ascii="Montserrat Light" w:hAnsi="Montserrat Light"/>
                <w:bCs/>
              </w:rPr>
              <w:t>în</w:t>
            </w:r>
            <w:proofErr w:type="spellEnd"/>
            <w:r w:rsidR="00F9169B" w:rsidRPr="00D469FA">
              <w:rPr>
                <w:rFonts w:ascii="Montserrat Light" w:hAnsi="Montserrat Light"/>
                <w:bCs/>
              </w:rPr>
              <w:t xml:space="preserve"> </w:t>
            </w:r>
            <w:proofErr w:type="spellStart"/>
            <w:r w:rsidR="00F9169B" w:rsidRPr="00D469FA">
              <w:rPr>
                <w:rFonts w:ascii="Montserrat Light" w:hAnsi="Montserrat Light"/>
                <w:bCs/>
              </w:rPr>
              <w:t>domeniul</w:t>
            </w:r>
            <w:proofErr w:type="spellEnd"/>
            <w:r w:rsidR="00F9169B" w:rsidRPr="00D469FA">
              <w:rPr>
                <w:rFonts w:ascii="Montserrat Light" w:hAnsi="Montserrat Light"/>
                <w:bCs/>
              </w:rPr>
              <w:t xml:space="preserve"> public al </w:t>
            </w:r>
            <w:proofErr w:type="spellStart"/>
            <w:r w:rsidR="00F9169B" w:rsidRPr="00D469FA">
              <w:rPr>
                <w:rFonts w:ascii="Montserrat Light" w:hAnsi="Montserrat Light"/>
                <w:bCs/>
              </w:rPr>
              <w:t>Comunei</w:t>
            </w:r>
            <w:proofErr w:type="spellEnd"/>
            <w:r w:rsidR="00F9169B" w:rsidRPr="00D469FA">
              <w:rPr>
                <w:rFonts w:ascii="Montserrat Light" w:hAnsi="Montserrat Light"/>
                <w:bCs/>
              </w:rPr>
              <w:t xml:space="preserve"> Iclod a </w:t>
            </w:r>
            <w:proofErr w:type="spellStart"/>
            <w:r w:rsidR="00592ADF" w:rsidRPr="00D469FA">
              <w:rPr>
                <w:rFonts w:ascii="Montserrat Light" w:hAnsi="Montserrat Light"/>
                <w:bCs/>
              </w:rPr>
              <w:t>cotei</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părți</w:t>
            </w:r>
            <w:proofErr w:type="spellEnd"/>
            <w:r w:rsidR="00592ADF" w:rsidRPr="00D469FA">
              <w:rPr>
                <w:rFonts w:ascii="Montserrat Light" w:hAnsi="Montserrat Light"/>
                <w:bCs/>
              </w:rPr>
              <w:t xml:space="preserve"> din </w:t>
            </w:r>
            <w:proofErr w:type="spellStart"/>
            <w:r w:rsidR="00592ADF" w:rsidRPr="00D469FA">
              <w:rPr>
                <w:rFonts w:ascii="Montserrat Light" w:hAnsi="Montserrat Light"/>
                <w:bCs/>
              </w:rPr>
              <w:t>imobilul</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situat</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în</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localitatea</w:t>
            </w:r>
            <w:proofErr w:type="spellEnd"/>
            <w:r w:rsidR="00592ADF" w:rsidRPr="00D469FA">
              <w:rPr>
                <w:rFonts w:ascii="Montserrat Light" w:hAnsi="Montserrat Light"/>
                <w:bCs/>
              </w:rPr>
              <w:t xml:space="preserve"> Iclod, nr. 353, </w:t>
            </w:r>
            <w:proofErr w:type="spellStart"/>
            <w:r w:rsidR="00592ADF" w:rsidRPr="00D469FA">
              <w:rPr>
                <w:rFonts w:ascii="Montserrat Light" w:hAnsi="Montserrat Light"/>
                <w:bCs/>
              </w:rPr>
              <w:t>înscris</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în</w:t>
            </w:r>
            <w:proofErr w:type="spellEnd"/>
            <w:r w:rsidR="00592ADF" w:rsidRPr="00D469FA">
              <w:rPr>
                <w:rFonts w:ascii="Montserrat Light" w:hAnsi="Montserrat Light"/>
                <w:bCs/>
              </w:rPr>
              <w:t xml:space="preserve"> CF 55229 Iclod, </w:t>
            </w:r>
            <w:proofErr w:type="spellStart"/>
            <w:r w:rsidR="00592ADF" w:rsidRPr="00D469FA">
              <w:rPr>
                <w:rFonts w:ascii="Montserrat Light" w:hAnsi="Montserrat Light"/>
                <w:bCs/>
              </w:rPr>
              <w:t>aflate</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în</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proprietatea</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Statului</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Român</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în</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administrarea</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Direcției</w:t>
            </w:r>
            <w:proofErr w:type="spellEnd"/>
            <w:r w:rsidR="00592ADF" w:rsidRPr="00D469FA">
              <w:rPr>
                <w:rFonts w:ascii="Montserrat Light" w:hAnsi="Montserrat Light"/>
                <w:bCs/>
              </w:rPr>
              <w:t xml:space="preserve"> pentru </w:t>
            </w:r>
            <w:proofErr w:type="spellStart"/>
            <w:r w:rsidR="00592ADF" w:rsidRPr="00D469FA">
              <w:rPr>
                <w:rFonts w:ascii="Montserrat Light" w:hAnsi="Montserrat Light"/>
                <w:bCs/>
              </w:rPr>
              <w:t>Agricultură</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Județeană</w:t>
            </w:r>
            <w:proofErr w:type="spellEnd"/>
            <w:r w:rsidR="00592ADF" w:rsidRPr="00D469FA">
              <w:rPr>
                <w:rFonts w:ascii="Montserrat Light" w:hAnsi="Montserrat Light"/>
                <w:bCs/>
              </w:rPr>
              <w:t xml:space="preserve"> Cluj </w:t>
            </w:r>
            <w:proofErr w:type="spellStart"/>
            <w:r w:rsidR="00592ADF" w:rsidRPr="00D469FA">
              <w:rPr>
                <w:rFonts w:ascii="Montserrat Light" w:hAnsi="Montserrat Light"/>
                <w:bCs/>
              </w:rPr>
              <w:t>și</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își</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exprimă</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disponibilitatea</w:t>
            </w:r>
            <w:proofErr w:type="spellEnd"/>
            <w:r w:rsidR="00592ADF" w:rsidRPr="00D469FA">
              <w:rPr>
                <w:rFonts w:ascii="Montserrat Light" w:hAnsi="Montserrat Light"/>
                <w:bCs/>
              </w:rPr>
              <w:t xml:space="preserve"> de </w:t>
            </w:r>
            <w:proofErr w:type="spellStart"/>
            <w:r w:rsidR="00592ADF" w:rsidRPr="00D469FA">
              <w:rPr>
                <w:rFonts w:ascii="Montserrat Light" w:hAnsi="Montserrat Light"/>
                <w:bCs/>
              </w:rPr>
              <w:t>preluare</w:t>
            </w:r>
            <w:proofErr w:type="spellEnd"/>
            <w:r w:rsidR="00592ADF" w:rsidRPr="00D469FA">
              <w:rPr>
                <w:rFonts w:ascii="Montserrat Light" w:hAnsi="Montserrat Light"/>
                <w:bCs/>
              </w:rPr>
              <w:t xml:space="preserve"> cu </w:t>
            </w:r>
            <w:proofErr w:type="spellStart"/>
            <w:r w:rsidR="00592ADF" w:rsidRPr="00D469FA">
              <w:rPr>
                <w:rFonts w:ascii="Montserrat Light" w:hAnsi="Montserrat Light"/>
                <w:bCs/>
              </w:rPr>
              <w:t>titlu</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gratuit</w:t>
            </w:r>
            <w:proofErr w:type="spellEnd"/>
            <w:r w:rsidR="00592ADF" w:rsidRPr="00D469FA">
              <w:rPr>
                <w:rFonts w:ascii="Montserrat Light" w:hAnsi="Montserrat Light"/>
                <w:bCs/>
              </w:rPr>
              <w:t xml:space="preserve"> a </w:t>
            </w:r>
            <w:proofErr w:type="spellStart"/>
            <w:r w:rsidR="00592ADF" w:rsidRPr="00D469FA">
              <w:rPr>
                <w:rFonts w:ascii="Montserrat Light" w:hAnsi="Montserrat Light"/>
                <w:bCs/>
              </w:rPr>
              <w:t>cotei</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părți</w:t>
            </w:r>
            <w:proofErr w:type="spellEnd"/>
            <w:r w:rsidR="00592ADF" w:rsidRPr="00D469FA">
              <w:rPr>
                <w:rFonts w:ascii="Montserrat Light" w:hAnsi="Montserrat Light"/>
                <w:bCs/>
              </w:rPr>
              <w:t xml:space="preserve"> din </w:t>
            </w:r>
            <w:proofErr w:type="spellStart"/>
            <w:r w:rsidR="00592ADF" w:rsidRPr="00D469FA">
              <w:rPr>
                <w:rFonts w:ascii="Montserrat Light" w:hAnsi="Montserrat Light"/>
                <w:bCs/>
              </w:rPr>
              <w:t>imobil</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aflate</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în</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proprietatea</w:t>
            </w:r>
            <w:proofErr w:type="spellEnd"/>
            <w:r w:rsidR="00592ADF" w:rsidRPr="00D469FA">
              <w:rPr>
                <w:rFonts w:ascii="Montserrat Light" w:hAnsi="Montserrat Light"/>
                <w:bCs/>
              </w:rPr>
              <w:t xml:space="preserve"> </w:t>
            </w:r>
            <w:proofErr w:type="spellStart"/>
            <w:r w:rsidR="00592ADF" w:rsidRPr="00D469FA">
              <w:rPr>
                <w:rFonts w:ascii="Montserrat Light" w:hAnsi="Montserrat Light"/>
                <w:bCs/>
              </w:rPr>
              <w:t>Județului</w:t>
            </w:r>
            <w:proofErr w:type="spellEnd"/>
            <w:r w:rsidR="00592ADF" w:rsidRPr="00D469FA">
              <w:rPr>
                <w:rFonts w:ascii="Montserrat Light" w:hAnsi="Montserrat Light"/>
                <w:bCs/>
              </w:rPr>
              <w:t xml:space="preserve"> Cluj.</w:t>
            </w:r>
          </w:p>
          <w:p w14:paraId="783D2E02" w14:textId="65A11D56" w:rsidR="008C33C7" w:rsidRPr="00D469FA" w:rsidRDefault="00592ADF" w:rsidP="008C33C7">
            <w:pPr>
              <w:spacing w:line="240" w:lineRule="auto"/>
              <w:ind w:firstLine="692"/>
              <w:jc w:val="both"/>
              <w:rPr>
                <w:rFonts w:ascii="Montserrat Light" w:hAnsi="Montserrat Light"/>
                <w:bCs/>
              </w:rPr>
            </w:pPr>
            <w:r w:rsidRPr="00D469FA">
              <w:rPr>
                <w:rFonts w:ascii="Montserrat Light" w:hAnsi="Montserrat Light"/>
                <w:bCs/>
              </w:rPr>
              <w:t xml:space="preserve">Cu </w:t>
            </w:r>
            <w:proofErr w:type="spellStart"/>
            <w:r w:rsidRPr="00D469FA">
              <w:rPr>
                <w:rFonts w:ascii="Montserrat Light" w:hAnsi="Montserrat Light"/>
                <w:bCs/>
              </w:rPr>
              <w:t>adresa</w:t>
            </w:r>
            <w:proofErr w:type="spellEnd"/>
            <w:r w:rsidRPr="00D469FA">
              <w:rPr>
                <w:rFonts w:ascii="Montserrat Light" w:hAnsi="Montserrat Light"/>
                <w:bCs/>
              </w:rPr>
              <w:t xml:space="preserve"> nr. </w:t>
            </w:r>
            <w:r w:rsidR="008C33C7" w:rsidRPr="00D469FA">
              <w:rPr>
                <w:rFonts w:ascii="Montserrat Light" w:hAnsi="Montserrat Light"/>
                <w:bCs/>
              </w:rPr>
              <w:t>3033</w:t>
            </w:r>
            <w:r w:rsidRPr="00D469FA">
              <w:rPr>
                <w:rFonts w:ascii="Montserrat Light" w:hAnsi="Montserrat Light"/>
                <w:bCs/>
              </w:rPr>
              <w:t>/</w:t>
            </w:r>
            <w:r w:rsidR="008C33C7" w:rsidRPr="00D469FA">
              <w:rPr>
                <w:rFonts w:ascii="Montserrat Light" w:hAnsi="Montserrat Light"/>
                <w:bCs/>
              </w:rPr>
              <w:t>2</w:t>
            </w:r>
            <w:r w:rsidRPr="00D469FA">
              <w:rPr>
                <w:rFonts w:ascii="Montserrat Light" w:hAnsi="Montserrat Light"/>
                <w:bCs/>
              </w:rPr>
              <w:t>9.0</w:t>
            </w:r>
            <w:r w:rsidR="008C33C7" w:rsidRPr="00D469FA">
              <w:rPr>
                <w:rFonts w:ascii="Montserrat Light" w:hAnsi="Montserrat Light"/>
                <w:bCs/>
              </w:rPr>
              <w:t>5</w:t>
            </w:r>
            <w:r w:rsidRPr="00D469FA">
              <w:rPr>
                <w:rFonts w:ascii="Montserrat Light" w:hAnsi="Montserrat Light"/>
                <w:bCs/>
              </w:rPr>
              <w:t xml:space="preserve">.2023, </w:t>
            </w:r>
            <w:proofErr w:type="spellStart"/>
            <w:r w:rsidRPr="00D469FA">
              <w:rPr>
                <w:rFonts w:ascii="Montserrat Light" w:hAnsi="Montserrat Light"/>
                <w:bCs/>
              </w:rPr>
              <w:t>înregistrată</w:t>
            </w:r>
            <w:proofErr w:type="spellEnd"/>
            <w:r w:rsidRPr="00D469FA">
              <w:rPr>
                <w:rFonts w:ascii="Montserrat Light" w:hAnsi="Montserrat Light"/>
                <w:bCs/>
              </w:rPr>
              <w:t xml:space="preserve"> la Consiliul </w:t>
            </w:r>
            <w:proofErr w:type="spellStart"/>
            <w:r w:rsidRPr="00D469FA">
              <w:rPr>
                <w:rFonts w:ascii="Montserrat Light" w:hAnsi="Montserrat Light"/>
                <w:bCs/>
              </w:rPr>
              <w:t>Județean</w:t>
            </w:r>
            <w:proofErr w:type="spellEnd"/>
            <w:r w:rsidRPr="00D469FA">
              <w:rPr>
                <w:rFonts w:ascii="Montserrat Light" w:hAnsi="Montserrat Light"/>
                <w:bCs/>
              </w:rPr>
              <w:t xml:space="preserve"> Cluj cu nr. </w:t>
            </w:r>
            <w:r w:rsidR="008C33C7" w:rsidRPr="00D469FA">
              <w:rPr>
                <w:rFonts w:ascii="Montserrat Light" w:hAnsi="Montserrat Light"/>
                <w:bCs/>
              </w:rPr>
              <w:t>22493</w:t>
            </w:r>
            <w:r w:rsidRPr="00D469FA">
              <w:rPr>
                <w:rFonts w:ascii="Montserrat Light" w:hAnsi="Montserrat Light"/>
                <w:bCs/>
              </w:rPr>
              <w:t>/</w:t>
            </w:r>
            <w:r w:rsidR="008C33C7" w:rsidRPr="00D469FA">
              <w:rPr>
                <w:rFonts w:ascii="Montserrat Light" w:hAnsi="Montserrat Light"/>
                <w:bCs/>
              </w:rPr>
              <w:t>30</w:t>
            </w:r>
            <w:r w:rsidRPr="00D469FA">
              <w:rPr>
                <w:rFonts w:ascii="Montserrat Light" w:hAnsi="Montserrat Light"/>
                <w:bCs/>
              </w:rPr>
              <w:t>.0</w:t>
            </w:r>
            <w:r w:rsidR="008C33C7" w:rsidRPr="00D469FA">
              <w:rPr>
                <w:rFonts w:ascii="Montserrat Light" w:hAnsi="Montserrat Light"/>
                <w:bCs/>
              </w:rPr>
              <w:t>5</w:t>
            </w:r>
            <w:r w:rsidRPr="00D469FA">
              <w:rPr>
                <w:rFonts w:ascii="Montserrat Light" w:hAnsi="Montserrat Light"/>
                <w:bCs/>
              </w:rPr>
              <w:t>.2023, UAT Comuna Iclod</w:t>
            </w:r>
            <w:r w:rsidR="008C33C7" w:rsidRPr="00D469FA">
              <w:rPr>
                <w:rFonts w:ascii="Montserrat Light" w:hAnsi="Montserrat Light"/>
                <w:bCs/>
              </w:rPr>
              <w:t xml:space="preserve"> </w:t>
            </w:r>
            <w:proofErr w:type="spellStart"/>
            <w:r w:rsidR="008C33C7" w:rsidRPr="00D469FA">
              <w:rPr>
                <w:rFonts w:ascii="Montserrat Light" w:hAnsi="Montserrat Light"/>
                <w:bCs/>
              </w:rPr>
              <w:t>comunică</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faptul</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că</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prin</w:t>
            </w:r>
            <w:proofErr w:type="spellEnd"/>
            <w:r w:rsidR="008C33C7" w:rsidRPr="00D469FA">
              <w:rPr>
                <w:rFonts w:ascii="Montserrat Light" w:hAnsi="Montserrat Light"/>
                <w:bCs/>
              </w:rPr>
              <w:t xml:space="preserve"> H.C.L. nr. 1</w:t>
            </w:r>
            <w:r w:rsidR="00D93A07" w:rsidRPr="00D469FA">
              <w:rPr>
                <w:rFonts w:ascii="Montserrat Light" w:hAnsi="Montserrat Light"/>
                <w:bCs/>
              </w:rPr>
              <w:t>8</w:t>
            </w:r>
            <w:r w:rsidR="008C33C7" w:rsidRPr="00D469FA">
              <w:rPr>
                <w:rFonts w:ascii="Montserrat Light" w:hAnsi="Montserrat Light"/>
                <w:bCs/>
              </w:rPr>
              <w:t xml:space="preserve">/2023 au </w:t>
            </w:r>
            <w:proofErr w:type="spellStart"/>
            <w:r w:rsidR="008C33C7" w:rsidRPr="00D469FA">
              <w:rPr>
                <w:rFonts w:ascii="Montserrat Light" w:hAnsi="Montserrat Light"/>
                <w:bCs/>
              </w:rPr>
              <w:t>fost</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ini</w:t>
            </w:r>
            <w:r w:rsidR="00D77A1A" w:rsidRPr="00D469FA">
              <w:rPr>
                <w:rFonts w:ascii="Montserrat Light" w:hAnsi="Montserrat Light"/>
                <w:bCs/>
              </w:rPr>
              <w:t>ț</w:t>
            </w:r>
            <w:r w:rsidR="008C33C7" w:rsidRPr="00D469FA">
              <w:rPr>
                <w:rFonts w:ascii="Montserrat Light" w:hAnsi="Montserrat Light"/>
                <w:bCs/>
              </w:rPr>
              <w:t>ia</w:t>
            </w:r>
            <w:r w:rsidR="00D77A1A" w:rsidRPr="00D469FA">
              <w:rPr>
                <w:rFonts w:ascii="Montserrat Light" w:hAnsi="Montserrat Light"/>
                <w:bCs/>
              </w:rPr>
              <w:t>t</w:t>
            </w:r>
            <w:r w:rsidR="008C33C7" w:rsidRPr="00D469FA">
              <w:rPr>
                <w:rFonts w:ascii="Montserrat Light" w:hAnsi="Montserrat Light"/>
                <w:bCs/>
              </w:rPr>
              <w:t>e</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demersurile</w:t>
            </w:r>
            <w:proofErr w:type="spellEnd"/>
            <w:r w:rsidR="008C33C7" w:rsidRPr="00D469FA">
              <w:rPr>
                <w:rFonts w:ascii="Montserrat Light" w:hAnsi="Montserrat Light"/>
                <w:bCs/>
              </w:rPr>
              <w:t xml:space="preserve"> pentru </w:t>
            </w:r>
            <w:proofErr w:type="spellStart"/>
            <w:r w:rsidR="008C33C7" w:rsidRPr="00D469FA">
              <w:rPr>
                <w:rFonts w:ascii="Montserrat Light" w:hAnsi="Montserrat Light"/>
                <w:bCs/>
              </w:rPr>
              <w:t>trecerea</w:t>
            </w:r>
            <w:proofErr w:type="spellEnd"/>
            <w:r w:rsidR="008C33C7" w:rsidRPr="00D469FA">
              <w:rPr>
                <w:rFonts w:ascii="Montserrat Light" w:hAnsi="Montserrat Light"/>
                <w:bCs/>
              </w:rPr>
              <w:t xml:space="preserve"> din </w:t>
            </w:r>
            <w:proofErr w:type="spellStart"/>
            <w:r w:rsidR="008C33C7" w:rsidRPr="00D469FA">
              <w:rPr>
                <w:rFonts w:ascii="Montserrat Light" w:hAnsi="Montserrat Light"/>
                <w:bCs/>
              </w:rPr>
              <w:t>domeniul</w:t>
            </w:r>
            <w:proofErr w:type="spellEnd"/>
            <w:r w:rsidR="008C33C7" w:rsidRPr="00D469FA">
              <w:rPr>
                <w:rFonts w:ascii="Montserrat Light" w:hAnsi="Montserrat Light"/>
                <w:bCs/>
              </w:rPr>
              <w:t xml:space="preserve"> public al </w:t>
            </w:r>
            <w:proofErr w:type="spellStart"/>
            <w:r w:rsidR="008C33C7" w:rsidRPr="00D469FA">
              <w:rPr>
                <w:rFonts w:ascii="Montserrat Light" w:hAnsi="Montserrat Light"/>
                <w:bCs/>
              </w:rPr>
              <w:t>statului</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în</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domeniul</w:t>
            </w:r>
            <w:proofErr w:type="spellEnd"/>
            <w:r w:rsidR="008C33C7" w:rsidRPr="00D469FA">
              <w:rPr>
                <w:rFonts w:ascii="Montserrat Light" w:hAnsi="Montserrat Light"/>
                <w:bCs/>
              </w:rPr>
              <w:t xml:space="preserve"> public al </w:t>
            </w:r>
            <w:proofErr w:type="spellStart"/>
            <w:r w:rsidR="008C33C7" w:rsidRPr="00D469FA">
              <w:rPr>
                <w:rFonts w:ascii="Montserrat Light" w:hAnsi="Montserrat Light"/>
                <w:bCs/>
              </w:rPr>
              <w:t>Comunei</w:t>
            </w:r>
            <w:proofErr w:type="spellEnd"/>
            <w:r w:rsidR="008C33C7" w:rsidRPr="00D469FA">
              <w:rPr>
                <w:rFonts w:ascii="Montserrat Light" w:hAnsi="Montserrat Light"/>
                <w:bCs/>
              </w:rPr>
              <w:t xml:space="preserve"> Iclod a </w:t>
            </w:r>
            <w:proofErr w:type="spellStart"/>
            <w:r w:rsidR="008C33C7" w:rsidRPr="00D469FA">
              <w:rPr>
                <w:rFonts w:ascii="Montserrat Light" w:hAnsi="Montserrat Light"/>
                <w:bCs/>
              </w:rPr>
              <w:t>cotei</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părți</w:t>
            </w:r>
            <w:proofErr w:type="spellEnd"/>
            <w:r w:rsidR="008C33C7" w:rsidRPr="00D469FA">
              <w:rPr>
                <w:rFonts w:ascii="Montserrat Light" w:hAnsi="Montserrat Light"/>
                <w:bCs/>
              </w:rPr>
              <w:t xml:space="preserve"> din </w:t>
            </w:r>
            <w:proofErr w:type="spellStart"/>
            <w:r w:rsidR="008C33C7" w:rsidRPr="00D469FA">
              <w:rPr>
                <w:rFonts w:ascii="Montserrat Light" w:hAnsi="Montserrat Light"/>
                <w:bCs/>
              </w:rPr>
              <w:t>imobilul</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situat</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în</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localitatea</w:t>
            </w:r>
            <w:proofErr w:type="spellEnd"/>
            <w:r w:rsidR="008C33C7" w:rsidRPr="00D469FA">
              <w:rPr>
                <w:rFonts w:ascii="Montserrat Light" w:hAnsi="Montserrat Light"/>
                <w:bCs/>
              </w:rPr>
              <w:t xml:space="preserve"> Iclod, nr. 353, </w:t>
            </w:r>
            <w:proofErr w:type="spellStart"/>
            <w:r w:rsidR="008C33C7" w:rsidRPr="00D469FA">
              <w:rPr>
                <w:rFonts w:ascii="Montserrat Light" w:hAnsi="Montserrat Light"/>
                <w:bCs/>
              </w:rPr>
              <w:t>înscris</w:t>
            </w:r>
            <w:proofErr w:type="spellEnd"/>
            <w:r w:rsidR="008C33C7" w:rsidRPr="00D469FA">
              <w:rPr>
                <w:rFonts w:ascii="Montserrat Light" w:hAnsi="Montserrat Light"/>
                <w:bCs/>
              </w:rPr>
              <w:t xml:space="preserve"> în CF </w:t>
            </w:r>
            <w:r w:rsidR="007E19A8" w:rsidRPr="00D469FA">
              <w:rPr>
                <w:rFonts w:ascii="Montserrat Light" w:hAnsi="Montserrat Light"/>
                <w:bCs/>
              </w:rPr>
              <w:t xml:space="preserve">nr. </w:t>
            </w:r>
            <w:r w:rsidR="008C33C7" w:rsidRPr="00D469FA">
              <w:rPr>
                <w:rFonts w:ascii="Montserrat Light" w:hAnsi="Montserrat Light"/>
                <w:bCs/>
              </w:rPr>
              <w:t xml:space="preserve">55229 Iclod, </w:t>
            </w:r>
            <w:proofErr w:type="spellStart"/>
            <w:r w:rsidR="008C33C7" w:rsidRPr="00D469FA">
              <w:rPr>
                <w:rFonts w:ascii="Montserrat Light" w:hAnsi="Montserrat Light"/>
                <w:bCs/>
              </w:rPr>
              <w:t>aflate</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în</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proprietatea</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Statului</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Român</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în</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administrarea</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Direcției</w:t>
            </w:r>
            <w:proofErr w:type="spellEnd"/>
            <w:r w:rsidR="008C33C7" w:rsidRPr="00D469FA">
              <w:rPr>
                <w:rFonts w:ascii="Montserrat Light" w:hAnsi="Montserrat Light"/>
                <w:bCs/>
              </w:rPr>
              <w:t xml:space="preserve"> pentru </w:t>
            </w:r>
            <w:proofErr w:type="spellStart"/>
            <w:r w:rsidR="008C33C7" w:rsidRPr="00D469FA">
              <w:rPr>
                <w:rFonts w:ascii="Montserrat Light" w:hAnsi="Montserrat Light"/>
                <w:bCs/>
              </w:rPr>
              <w:t>Agricultură</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Județeană</w:t>
            </w:r>
            <w:proofErr w:type="spellEnd"/>
            <w:r w:rsidR="008C33C7" w:rsidRPr="00D469FA">
              <w:rPr>
                <w:rFonts w:ascii="Montserrat Light" w:hAnsi="Montserrat Light"/>
                <w:bCs/>
              </w:rPr>
              <w:t xml:space="preserve"> Cluj </w:t>
            </w:r>
            <w:proofErr w:type="spellStart"/>
            <w:r w:rsidR="008C33C7" w:rsidRPr="00D469FA">
              <w:rPr>
                <w:rFonts w:ascii="Montserrat Light" w:hAnsi="Montserrat Light"/>
                <w:bCs/>
              </w:rPr>
              <w:t>și</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își</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exprimă</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disponibilitatea</w:t>
            </w:r>
            <w:proofErr w:type="spellEnd"/>
            <w:r w:rsidR="008C33C7" w:rsidRPr="00D469FA">
              <w:rPr>
                <w:rFonts w:ascii="Montserrat Light" w:hAnsi="Montserrat Light"/>
                <w:bCs/>
              </w:rPr>
              <w:t xml:space="preserve"> de </w:t>
            </w:r>
            <w:proofErr w:type="spellStart"/>
            <w:r w:rsidR="008C33C7" w:rsidRPr="00D469FA">
              <w:rPr>
                <w:rFonts w:ascii="Montserrat Light" w:hAnsi="Montserrat Light"/>
                <w:bCs/>
              </w:rPr>
              <w:t>preluare</w:t>
            </w:r>
            <w:proofErr w:type="spellEnd"/>
            <w:r w:rsidR="008C33C7" w:rsidRPr="00D469FA">
              <w:rPr>
                <w:rFonts w:ascii="Montserrat Light" w:hAnsi="Montserrat Light"/>
                <w:bCs/>
              </w:rPr>
              <w:t xml:space="preserve"> cu </w:t>
            </w:r>
            <w:proofErr w:type="spellStart"/>
            <w:r w:rsidR="008C33C7" w:rsidRPr="00D469FA">
              <w:rPr>
                <w:rFonts w:ascii="Montserrat Light" w:hAnsi="Montserrat Light"/>
                <w:bCs/>
              </w:rPr>
              <w:t>titlu</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gratuit</w:t>
            </w:r>
            <w:proofErr w:type="spellEnd"/>
            <w:r w:rsidR="008C33C7" w:rsidRPr="00D469FA">
              <w:rPr>
                <w:rFonts w:ascii="Montserrat Light" w:hAnsi="Montserrat Light"/>
                <w:bCs/>
              </w:rPr>
              <w:t xml:space="preserve"> a </w:t>
            </w:r>
            <w:proofErr w:type="spellStart"/>
            <w:r w:rsidR="008C33C7" w:rsidRPr="00D469FA">
              <w:rPr>
                <w:rFonts w:ascii="Montserrat Light" w:hAnsi="Montserrat Light"/>
                <w:bCs/>
              </w:rPr>
              <w:t>cotei</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părți</w:t>
            </w:r>
            <w:proofErr w:type="spellEnd"/>
            <w:r w:rsidR="008C33C7" w:rsidRPr="00D469FA">
              <w:rPr>
                <w:rFonts w:ascii="Montserrat Light" w:hAnsi="Montserrat Light"/>
                <w:bCs/>
              </w:rPr>
              <w:t xml:space="preserve"> din </w:t>
            </w:r>
            <w:proofErr w:type="spellStart"/>
            <w:r w:rsidR="008C33C7" w:rsidRPr="00D469FA">
              <w:rPr>
                <w:rFonts w:ascii="Montserrat Light" w:hAnsi="Montserrat Light"/>
                <w:bCs/>
              </w:rPr>
              <w:t>imobil</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aflate</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în</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proprietatea</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Județului</w:t>
            </w:r>
            <w:proofErr w:type="spellEnd"/>
            <w:r w:rsidR="008C33C7" w:rsidRPr="00D469FA">
              <w:rPr>
                <w:rFonts w:ascii="Montserrat Light" w:hAnsi="Montserrat Light"/>
                <w:bCs/>
              </w:rPr>
              <w:t xml:space="preserve"> Cluj, </w:t>
            </w:r>
            <w:proofErr w:type="spellStart"/>
            <w:r w:rsidR="008C33C7" w:rsidRPr="00D469FA">
              <w:rPr>
                <w:rFonts w:ascii="Montserrat Light" w:hAnsi="Montserrat Light"/>
                <w:bCs/>
              </w:rPr>
              <w:t>în</w:t>
            </w:r>
            <w:proofErr w:type="spellEnd"/>
            <w:r w:rsidR="008C33C7" w:rsidRPr="00D469FA">
              <w:rPr>
                <w:rFonts w:ascii="Montserrat Light" w:hAnsi="Montserrat Light"/>
                <w:bCs/>
              </w:rPr>
              <w:t xml:space="preserve"> </w:t>
            </w:r>
            <w:proofErr w:type="spellStart"/>
            <w:r w:rsidR="008C33C7" w:rsidRPr="00D469FA">
              <w:rPr>
                <w:rFonts w:ascii="Montserrat Light" w:hAnsi="Montserrat Light"/>
                <w:bCs/>
              </w:rPr>
              <w:t>vederea</w:t>
            </w:r>
            <w:proofErr w:type="spellEnd"/>
            <w:r w:rsidR="008C33C7" w:rsidRPr="00D469FA">
              <w:rPr>
                <w:rFonts w:ascii="Montserrat Light" w:hAnsi="Montserrat Light"/>
                <w:bCs/>
              </w:rPr>
              <w:t xml:space="preserve"> </w:t>
            </w:r>
            <w:proofErr w:type="spellStart"/>
            <w:r w:rsidR="00BF6DCB" w:rsidRPr="00D469FA">
              <w:rPr>
                <w:rFonts w:ascii="Montserrat Light" w:hAnsi="Montserrat Light"/>
                <w:bCs/>
              </w:rPr>
              <w:t>atribuirii</w:t>
            </w:r>
            <w:proofErr w:type="spellEnd"/>
            <w:r w:rsidR="00BF6DCB" w:rsidRPr="00D469FA">
              <w:rPr>
                <w:rFonts w:ascii="Montserrat Light" w:hAnsi="Montserrat Light"/>
                <w:bCs/>
              </w:rPr>
              <w:t xml:space="preserve"> </w:t>
            </w:r>
            <w:proofErr w:type="spellStart"/>
            <w:r w:rsidR="00BF6DCB" w:rsidRPr="00D469FA">
              <w:rPr>
                <w:rFonts w:ascii="Montserrat Light" w:hAnsi="Montserrat Light"/>
                <w:bCs/>
              </w:rPr>
              <w:t>destinației</w:t>
            </w:r>
            <w:proofErr w:type="spellEnd"/>
            <w:r w:rsidR="00BF6DCB" w:rsidRPr="00D469FA">
              <w:rPr>
                <w:rFonts w:ascii="Montserrat Light" w:hAnsi="Montserrat Light"/>
                <w:bCs/>
              </w:rPr>
              <w:t xml:space="preserve"> de </w:t>
            </w:r>
            <w:proofErr w:type="spellStart"/>
            <w:r w:rsidR="00BF6DCB" w:rsidRPr="00D469FA">
              <w:rPr>
                <w:rFonts w:ascii="Montserrat Light" w:hAnsi="Montserrat Light"/>
                <w:bCs/>
              </w:rPr>
              <w:t>locuință</w:t>
            </w:r>
            <w:proofErr w:type="spellEnd"/>
            <w:r w:rsidR="00BF6DCB" w:rsidRPr="00D469FA">
              <w:rPr>
                <w:rFonts w:ascii="Montserrat Light" w:hAnsi="Montserrat Light"/>
                <w:bCs/>
              </w:rPr>
              <w:t xml:space="preserve"> </w:t>
            </w:r>
            <w:proofErr w:type="spellStart"/>
            <w:r w:rsidR="00BF6DCB" w:rsidRPr="00D469FA">
              <w:rPr>
                <w:rFonts w:ascii="Montserrat Light" w:hAnsi="Montserrat Light"/>
                <w:bCs/>
              </w:rPr>
              <w:t>socială</w:t>
            </w:r>
            <w:proofErr w:type="spellEnd"/>
            <w:r w:rsidR="00BF6DCB" w:rsidRPr="00D469FA">
              <w:rPr>
                <w:rFonts w:ascii="Montserrat Light" w:hAnsi="Montserrat Light"/>
                <w:bCs/>
              </w:rPr>
              <w:t xml:space="preserve"> </w:t>
            </w:r>
            <w:proofErr w:type="gramStart"/>
            <w:r w:rsidR="00BF6DCB" w:rsidRPr="00D469FA">
              <w:rPr>
                <w:rFonts w:ascii="Montserrat Light" w:hAnsi="Montserrat Light"/>
                <w:bCs/>
              </w:rPr>
              <w:t>a</w:t>
            </w:r>
            <w:proofErr w:type="gramEnd"/>
            <w:r w:rsidR="00BF6DCB" w:rsidRPr="00D469FA">
              <w:rPr>
                <w:rFonts w:ascii="Montserrat Light" w:hAnsi="Montserrat Light"/>
                <w:bCs/>
              </w:rPr>
              <w:t xml:space="preserve"> </w:t>
            </w:r>
            <w:proofErr w:type="spellStart"/>
            <w:r w:rsidR="007B587F" w:rsidRPr="00D469FA">
              <w:rPr>
                <w:rFonts w:ascii="Montserrat Light" w:hAnsi="Montserrat Light"/>
                <w:bCs/>
              </w:rPr>
              <w:t>a</w:t>
            </w:r>
            <w:r w:rsidR="00BF6DCB" w:rsidRPr="00D469FA">
              <w:rPr>
                <w:rFonts w:ascii="Montserrat Light" w:hAnsi="Montserrat Light"/>
                <w:bCs/>
              </w:rPr>
              <w:t>cestui</w:t>
            </w:r>
            <w:proofErr w:type="spellEnd"/>
            <w:r w:rsidR="00BF6DCB" w:rsidRPr="00D469FA">
              <w:rPr>
                <w:rFonts w:ascii="Montserrat Light" w:hAnsi="Montserrat Light"/>
                <w:bCs/>
              </w:rPr>
              <w:t xml:space="preserve"> </w:t>
            </w:r>
            <w:proofErr w:type="spellStart"/>
            <w:r w:rsidR="00BF6DCB" w:rsidRPr="00D469FA">
              <w:rPr>
                <w:rFonts w:ascii="Montserrat Light" w:hAnsi="Montserrat Light"/>
                <w:bCs/>
              </w:rPr>
              <w:t>imobil</w:t>
            </w:r>
            <w:proofErr w:type="spellEnd"/>
            <w:r w:rsidR="007B587F" w:rsidRPr="00D469FA">
              <w:rPr>
                <w:rFonts w:ascii="Montserrat Light" w:hAnsi="Montserrat Light"/>
                <w:bCs/>
              </w:rPr>
              <w:t>.</w:t>
            </w:r>
            <w:r w:rsidR="00B13471" w:rsidRPr="00D469FA">
              <w:rPr>
                <w:rFonts w:ascii="Montserrat Light" w:hAnsi="Montserrat Light"/>
                <w:bCs/>
              </w:rPr>
              <w:t xml:space="preserve"> Conform </w:t>
            </w:r>
            <w:r w:rsidR="00C51A86" w:rsidRPr="00D469FA">
              <w:rPr>
                <w:rFonts w:ascii="Montserrat Light" w:hAnsi="Montserrat Light"/>
                <w:bCs/>
              </w:rPr>
              <w:t xml:space="preserve">O.U.G. nr. 57/2019 </w:t>
            </w:r>
            <w:proofErr w:type="spellStart"/>
            <w:r w:rsidR="00C51A86" w:rsidRPr="00D469FA">
              <w:rPr>
                <w:rFonts w:ascii="Montserrat Light" w:hAnsi="Montserrat Light"/>
                <w:bCs/>
              </w:rPr>
              <w:t>privind</w:t>
            </w:r>
            <w:proofErr w:type="spellEnd"/>
            <w:r w:rsidR="00C51A86" w:rsidRPr="00D469FA">
              <w:rPr>
                <w:rFonts w:ascii="Montserrat Light" w:hAnsi="Montserrat Light"/>
                <w:bCs/>
              </w:rPr>
              <w:t xml:space="preserve"> </w:t>
            </w:r>
            <w:proofErr w:type="spellStart"/>
            <w:r w:rsidR="00C51A86" w:rsidRPr="00D469FA">
              <w:rPr>
                <w:rFonts w:ascii="Montserrat Light" w:hAnsi="Montserrat Light"/>
                <w:bCs/>
              </w:rPr>
              <w:t>Codul</w:t>
            </w:r>
            <w:proofErr w:type="spellEnd"/>
            <w:r w:rsidR="00C51A86" w:rsidRPr="00D469FA">
              <w:rPr>
                <w:rFonts w:ascii="Montserrat Light" w:hAnsi="Montserrat Light"/>
                <w:bCs/>
              </w:rPr>
              <w:t xml:space="preserve"> </w:t>
            </w:r>
            <w:proofErr w:type="spellStart"/>
            <w:r w:rsidR="00C51A86" w:rsidRPr="00D469FA">
              <w:rPr>
                <w:rFonts w:ascii="Montserrat Light" w:hAnsi="Montserrat Light"/>
                <w:bCs/>
              </w:rPr>
              <w:t>administrativ</w:t>
            </w:r>
            <w:proofErr w:type="spellEnd"/>
            <w:r w:rsidR="00C51A86" w:rsidRPr="00D469FA">
              <w:rPr>
                <w:rFonts w:ascii="Montserrat Light" w:hAnsi="Montserrat Light"/>
                <w:bCs/>
              </w:rPr>
              <w:t xml:space="preserve">, cu </w:t>
            </w:r>
            <w:proofErr w:type="spellStart"/>
            <w:r w:rsidR="00C51A86" w:rsidRPr="00D469FA">
              <w:rPr>
                <w:rFonts w:ascii="Montserrat Light" w:hAnsi="Montserrat Light"/>
                <w:bCs/>
              </w:rPr>
              <w:t>modific</w:t>
            </w:r>
            <w:r w:rsidR="00C51A86" w:rsidRPr="00D469FA">
              <w:rPr>
                <w:rFonts w:ascii="Montserrat Light" w:hAnsi="Montserrat Light" w:cs="Cambria"/>
                <w:bCs/>
              </w:rPr>
              <w:t>ă</w:t>
            </w:r>
            <w:r w:rsidR="00C51A86" w:rsidRPr="00D469FA">
              <w:rPr>
                <w:rFonts w:ascii="Montserrat Light" w:hAnsi="Montserrat Light"/>
                <w:bCs/>
              </w:rPr>
              <w:t>rile</w:t>
            </w:r>
            <w:proofErr w:type="spellEnd"/>
            <w:r w:rsidR="00C51A86" w:rsidRPr="00D469FA">
              <w:rPr>
                <w:rFonts w:ascii="Montserrat Light" w:hAnsi="Montserrat Light"/>
                <w:bCs/>
              </w:rPr>
              <w:t xml:space="preserve"> </w:t>
            </w:r>
            <w:proofErr w:type="spellStart"/>
            <w:r w:rsidR="00C51A86" w:rsidRPr="00D469FA">
              <w:rPr>
                <w:rFonts w:ascii="Montserrat Light" w:hAnsi="Montserrat Light" w:cs="Cambria"/>
                <w:bCs/>
              </w:rPr>
              <w:t>ș</w:t>
            </w:r>
            <w:r w:rsidR="00C51A86" w:rsidRPr="00D469FA">
              <w:rPr>
                <w:rFonts w:ascii="Montserrat Light" w:hAnsi="Montserrat Light"/>
                <w:bCs/>
              </w:rPr>
              <w:t>i</w:t>
            </w:r>
            <w:proofErr w:type="spellEnd"/>
            <w:r w:rsidR="00C51A86" w:rsidRPr="00D469FA">
              <w:rPr>
                <w:rFonts w:ascii="Montserrat Light" w:hAnsi="Montserrat Light"/>
                <w:bCs/>
              </w:rPr>
              <w:t xml:space="preserve"> </w:t>
            </w:r>
            <w:proofErr w:type="spellStart"/>
            <w:r w:rsidR="00C51A86" w:rsidRPr="00D469FA">
              <w:rPr>
                <w:rFonts w:ascii="Montserrat Light" w:hAnsi="Montserrat Light"/>
                <w:bCs/>
              </w:rPr>
              <w:t>complet</w:t>
            </w:r>
            <w:r w:rsidR="00C51A86" w:rsidRPr="00D469FA">
              <w:rPr>
                <w:rFonts w:ascii="Montserrat Light" w:hAnsi="Montserrat Light" w:cs="Cambria"/>
                <w:bCs/>
              </w:rPr>
              <w:t>ă</w:t>
            </w:r>
            <w:r w:rsidR="00C51A86" w:rsidRPr="00D469FA">
              <w:rPr>
                <w:rFonts w:ascii="Montserrat Light" w:hAnsi="Montserrat Light"/>
                <w:bCs/>
              </w:rPr>
              <w:t>rile</w:t>
            </w:r>
            <w:proofErr w:type="spellEnd"/>
            <w:r w:rsidR="00C51A86" w:rsidRPr="00D469FA">
              <w:rPr>
                <w:rFonts w:ascii="Montserrat Light" w:hAnsi="Montserrat Light"/>
                <w:bCs/>
              </w:rPr>
              <w:t xml:space="preserve"> </w:t>
            </w:r>
            <w:proofErr w:type="spellStart"/>
            <w:r w:rsidR="00C51A86" w:rsidRPr="00D469FA">
              <w:rPr>
                <w:rFonts w:ascii="Montserrat Light" w:hAnsi="Montserrat Light"/>
                <w:bCs/>
              </w:rPr>
              <w:t>ulterioare</w:t>
            </w:r>
            <w:proofErr w:type="spellEnd"/>
            <w:r w:rsidR="00C51A86" w:rsidRPr="00D469FA">
              <w:rPr>
                <w:rFonts w:ascii="Montserrat Light" w:hAnsi="Montserrat Light"/>
                <w:bCs/>
              </w:rPr>
              <w:t xml:space="preserve">, </w:t>
            </w:r>
            <w:proofErr w:type="spellStart"/>
            <w:r w:rsidR="00B13471" w:rsidRPr="00D469FA">
              <w:rPr>
                <w:rFonts w:ascii="Montserrat Light" w:hAnsi="Montserrat Light"/>
                <w:bCs/>
              </w:rPr>
              <w:t>anex</w:t>
            </w:r>
            <w:r w:rsidR="00C51A86" w:rsidRPr="00D469FA">
              <w:rPr>
                <w:rFonts w:ascii="Montserrat Light" w:hAnsi="Montserrat Light"/>
                <w:bCs/>
              </w:rPr>
              <w:t>a</w:t>
            </w:r>
            <w:proofErr w:type="spellEnd"/>
            <w:r w:rsidR="00B13471" w:rsidRPr="00D469FA">
              <w:rPr>
                <w:rFonts w:ascii="Montserrat Light" w:hAnsi="Montserrat Light"/>
                <w:bCs/>
              </w:rPr>
              <w:t xml:space="preserve"> 4, </w:t>
            </w:r>
            <w:proofErr w:type="spellStart"/>
            <w:r w:rsidR="00D93A07" w:rsidRPr="00D469FA">
              <w:rPr>
                <w:rFonts w:ascii="Montserrat Light" w:hAnsi="Montserrat Light"/>
                <w:bCs/>
              </w:rPr>
              <w:t>poziția</w:t>
            </w:r>
            <w:proofErr w:type="spellEnd"/>
            <w:r w:rsidR="00D93A07" w:rsidRPr="00D469FA">
              <w:rPr>
                <w:rFonts w:ascii="Montserrat Light" w:hAnsi="Montserrat Light"/>
                <w:bCs/>
              </w:rPr>
              <w:t xml:space="preserve"> nr.</w:t>
            </w:r>
            <w:r w:rsidR="00C51A86" w:rsidRPr="00D469FA">
              <w:rPr>
                <w:rFonts w:ascii="Montserrat Light" w:hAnsi="Montserrat Light"/>
                <w:bCs/>
              </w:rPr>
              <w:t xml:space="preserve"> </w:t>
            </w:r>
            <w:r w:rsidR="00D93A07" w:rsidRPr="00D469FA">
              <w:rPr>
                <w:rFonts w:ascii="Montserrat Light" w:hAnsi="Montserrat Light"/>
                <w:bCs/>
              </w:rPr>
              <w:t xml:space="preserve">6 </w:t>
            </w:r>
            <w:proofErr w:type="spellStart"/>
            <w:r w:rsidR="00D93A07" w:rsidRPr="00D469FA">
              <w:rPr>
                <w:rFonts w:ascii="Montserrat Light" w:hAnsi="Montserrat Light"/>
                <w:bCs/>
              </w:rPr>
              <w:t>locuințele</w:t>
            </w:r>
            <w:proofErr w:type="spellEnd"/>
            <w:r w:rsidR="00D93A07" w:rsidRPr="00D469FA">
              <w:rPr>
                <w:rFonts w:ascii="Montserrat Light" w:hAnsi="Montserrat Light"/>
                <w:bCs/>
              </w:rPr>
              <w:t xml:space="preserve"> </w:t>
            </w:r>
            <w:proofErr w:type="spellStart"/>
            <w:r w:rsidR="00D93A07" w:rsidRPr="00D469FA">
              <w:rPr>
                <w:rFonts w:ascii="Montserrat Light" w:hAnsi="Montserrat Light"/>
                <w:bCs/>
              </w:rPr>
              <w:t>sociale</w:t>
            </w:r>
            <w:proofErr w:type="spellEnd"/>
            <w:r w:rsidR="00D93A07" w:rsidRPr="00D469FA">
              <w:rPr>
                <w:rFonts w:ascii="Montserrat Light" w:hAnsi="Montserrat Light"/>
                <w:bCs/>
              </w:rPr>
              <w:t xml:space="preserve"> </w:t>
            </w:r>
            <w:proofErr w:type="spellStart"/>
            <w:r w:rsidR="00D93A07" w:rsidRPr="00D469FA">
              <w:rPr>
                <w:rFonts w:ascii="Montserrat Light" w:hAnsi="Montserrat Light"/>
                <w:bCs/>
              </w:rPr>
              <w:t>fac</w:t>
            </w:r>
            <w:proofErr w:type="spellEnd"/>
            <w:r w:rsidR="00D93A07" w:rsidRPr="00D469FA">
              <w:rPr>
                <w:rFonts w:ascii="Montserrat Light" w:hAnsi="Montserrat Light"/>
                <w:bCs/>
              </w:rPr>
              <w:t xml:space="preserve"> </w:t>
            </w:r>
            <w:proofErr w:type="spellStart"/>
            <w:r w:rsidR="00D93A07" w:rsidRPr="00D469FA">
              <w:rPr>
                <w:rFonts w:ascii="Montserrat Light" w:hAnsi="Montserrat Light"/>
                <w:bCs/>
              </w:rPr>
              <w:t>parte</w:t>
            </w:r>
            <w:proofErr w:type="spellEnd"/>
            <w:r w:rsidR="00D93A07" w:rsidRPr="00D469FA">
              <w:rPr>
                <w:rFonts w:ascii="Montserrat Light" w:hAnsi="Montserrat Light"/>
                <w:bCs/>
              </w:rPr>
              <w:t xml:space="preserve"> din </w:t>
            </w:r>
            <w:proofErr w:type="spellStart"/>
            <w:r w:rsidR="00D93A07" w:rsidRPr="00D469FA">
              <w:rPr>
                <w:rFonts w:ascii="Montserrat Light" w:hAnsi="Montserrat Light"/>
                <w:bCs/>
              </w:rPr>
              <w:t>domeniul</w:t>
            </w:r>
            <w:proofErr w:type="spellEnd"/>
            <w:r w:rsidR="00D93A07" w:rsidRPr="00D469FA">
              <w:rPr>
                <w:rFonts w:ascii="Montserrat Light" w:hAnsi="Montserrat Light"/>
                <w:bCs/>
              </w:rPr>
              <w:t xml:space="preserve"> public al </w:t>
            </w:r>
            <w:proofErr w:type="spellStart"/>
            <w:r w:rsidR="00D93A07" w:rsidRPr="00D469FA">
              <w:rPr>
                <w:rFonts w:ascii="Montserrat Light" w:hAnsi="Montserrat Light"/>
                <w:bCs/>
              </w:rPr>
              <w:t>comunei</w:t>
            </w:r>
            <w:proofErr w:type="spellEnd"/>
            <w:r w:rsidR="00D93A07" w:rsidRPr="00D469FA">
              <w:rPr>
                <w:rFonts w:ascii="Montserrat Light" w:hAnsi="Montserrat Light"/>
                <w:bCs/>
              </w:rPr>
              <w:t>.</w:t>
            </w:r>
          </w:p>
          <w:p w14:paraId="31752D48" w14:textId="4B630F22" w:rsidR="007B587F" w:rsidRPr="00D469FA" w:rsidRDefault="007B587F" w:rsidP="008C33C7">
            <w:pPr>
              <w:spacing w:line="240" w:lineRule="auto"/>
              <w:ind w:firstLine="692"/>
              <w:jc w:val="both"/>
              <w:rPr>
                <w:rFonts w:ascii="Montserrat Light" w:hAnsi="Montserrat Light"/>
                <w:bCs/>
              </w:rPr>
            </w:pP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proprietatea</w:t>
            </w:r>
            <w:proofErr w:type="spellEnd"/>
            <w:r w:rsidRPr="00D469FA">
              <w:rPr>
                <w:rFonts w:ascii="Montserrat Light" w:hAnsi="Montserrat Light"/>
                <w:bCs/>
              </w:rPr>
              <w:t xml:space="preserve"> </w:t>
            </w:r>
            <w:proofErr w:type="spellStart"/>
            <w:r w:rsidRPr="00D469FA">
              <w:rPr>
                <w:rFonts w:ascii="Montserrat Light" w:hAnsi="Montserrat Light"/>
                <w:bCs/>
              </w:rPr>
              <w:t>Județului</w:t>
            </w:r>
            <w:proofErr w:type="spellEnd"/>
            <w:r w:rsidRPr="00D469FA">
              <w:rPr>
                <w:rFonts w:ascii="Montserrat Light" w:hAnsi="Montserrat Light"/>
                <w:bCs/>
              </w:rPr>
              <w:t xml:space="preserve"> Cluj se </w:t>
            </w:r>
            <w:proofErr w:type="spellStart"/>
            <w:r w:rsidRPr="00D469FA">
              <w:rPr>
                <w:rFonts w:ascii="Montserrat Light" w:hAnsi="Montserrat Light"/>
                <w:bCs/>
              </w:rPr>
              <w:t>află</w:t>
            </w:r>
            <w:proofErr w:type="spellEnd"/>
            <w:r w:rsidRPr="00D469FA">
              <w:rPr>
                <w:rFonts w:ascii="Montserrat Light" w:hAnsi="Montserrat Light"/>
                <w:bCs/>
              </w:rPr>
              <w:t xml:space="preserve"> </w:t>
            </w:r>
            <w:proofErr w:type="spellStart"/>
            <w:r w:rsidRPr="00D469FA">
              <w:rPr>
                <w:rFonts w:ascii="Montserrat Light" w:hAnsi="Montserrat Light"/>
                <w:bCs/>
              </w:rPr>
              <w:t>cota</w:t>
            </w:r>
            <w:proofErr w:type="spellEnd"/>
            <w:r w:rsidRPr="00D469FA">
              <w:rPr>
                <w:rFonts w:ascii="Montserrat Light" w:hAnsi="Montserrat Light"/>
                <w:bCs/>
              </w:rPr>
              <w:t xml:space="preserve"> de ½ din </w:t>
            </w:r>
            <w:proofErr w:type="spellStart"/>
            <w:r w:rsidRPr="00D469FA">
              <w:rPr>
                <w:rFonts w:ascii="Montserrat Light" w:hAnsi="Montserrat Light"/>
                <w:bCs/>
              </w:rPr>
              <w:t>construcția</w:t>
            </w:r>
            <w:proofErr w:type="spellEnd"/>
            <w:r w:rsidRPr="00D469FA">
              <w:rPr>
                <w:rFonts w:ascii="Montserrat Light" w:hAnsi="Montserrat Light"/>
                <w:bCs/>
              </w:rPr>
              <w:t xml:space="preserve"> </w:t>
            </w:r>
            <w:proofErr w:type="spellStart"/>
            <w:r w:rsidRPr="00D469FA">
              <w:rPr>
                <w:rFonts w:ascii="Montserrat Light" w:hAnsi="Montserrat Light"/>
                <w:bCs/>
              </w:rPr>
              <w:t>având</w:t>
            </w:r>
            <w:proofErr w:type="spellEnd"/>
            <w:r w:rsidRPr="00D469FA">
              <w:rPr>
                <w:rFonts w:ascii="Montserrat Light" w:hAnsi="Montserrat Light"/>
                <w:bCs/>
              </w:rPr>
              <w:t xml:space="preserve"> </w:t>
            </w:r>
            <w:proofErr w:type="spellStart"/>
            <w:r w:rsidRPr="00D469FA">
              <w:rPr>
                <w:rFonts w:ascii="Montserrat Light" w:hAnsi="Montserrat Light"/>
                <w:bCs/>
              </w:rPr>
              <w:t>suprafața</w:t>
            </w:r>
            <w:proofErr w:type="spellEnd"/>
            <w:r w:rsidRPr="00D469FA">
              <w:rPr>
                <w:rFonts w:ascii="Montserrat Light" w:hAnsi="Montserrat Light"/>
                <w:bCs/>
              </w:rPr>
              <w:t xml:space="preserve"> </w:t>
            </w:r>
            <w:proofErr w:type="spellStart"/>
            <w:r w:rsidRPr="00D469FA">
              <w:rPr>
                <w:rFonts w:ascii="Montserrat Light" w:hAnsi="Montserrat Light"/>
                <w:bCs/>
              </w:rPr>
              <w:t>construită</w:t>
            </w:r>
            <w:proofErr w:type="spellEnd"/>
            <w:r w:rsidRPr="00D469FA">
              <w:rPr>
                <w:rFonts w:ascii="Montserrat Light" w:hAnsi="Montserrat Light"/>
                <w:bCs/>
              </w:rPr>
              <w:t xml:space="preserve"> de 115 </w:t>
            </w:r>
            <w:proofErr w:type="spellStart"/>
            <w:r w:rsidRPr="00D469FA">
              <w:rPr>
                <w:rFonts w:ascii="Montserrat Light" w:hAnsi="Montserrat Light"/>
                <w:bCs/>
              </w:rPr>
              <w:t>mp</w:t>
            </w:r>
            <w:proofErr w:type="spellEnd"/>
            <w:r w:rsidRPr="00D469FA">
              <w:rPr>
                <w:rFonts w:ascii="Montserrat Light" w:hAnsi="Montserrat Light"/>
                <w:bCs/>
              </w:rPr>
              <w:t xml:space="preserve">, </w:t>
            </w:r>
            <w:proofErr w:type="spellStart"/>
            <w:r w:rsidRPr="00D469FA">
              <w:rPr>
                <w:rFonts w:ascii="Montserrat Light" w:hAnsi="Montserrat Light"/>
                <w:bCs/>
              </w:rPr>
              <w:t>suprafața</w:t>
            </w:r>
            <w:proofErr w:type="spellEnd"/>
            <w:r w:rsidRPr="00D469FA">
              <w:rPr>
                <w:rFonts w:ascii="Montserrat Light" w:hAnsi="Montserrat Light"/>
                <w:bCs/>
              </w:rPr>
              <w:t xml:space="preserve"> </w:t>
            </w:r>
            <w:proofErr w:type="spellStart"/>
            <w:r w:rsidRPr="00D469FA">
              <w:rPr>
                <w:rFonts w:ascii="Montserrat Light" w:hAnsi="Montserrat Light"/>
                <w:bCs/>
              </w:rPr>
              <w:t>utilă</w:t>
            </w:r>
            <w:proofErr w:type="spellEnd"/>
            <w:r w:rsidRPr="00D469FA">
              <w:rPr>
                <w:rFonts w:ascii="Montserrat Light" w:hAnsi="Montserrat Light"/>
                <w:bCs/>
              </w:rPr>
              <w:t xml:space="preserve"> de 86 </w:t>
            </w:r>
            <w:proofErr w:type="spellStart"/>
            <w:r w:rsidRPr="00D469FA">
              <w:rPr>
                <w:rFonts w:ascii="Montserrat Light" w:hAnsi="Montserrat Light"/>
                <w:bCs/>
              </w:rPr>
              <w:t>mp</w:t>
            </w:r>
            <w:proofErr w:type="spellEnd"/>
            <w:r w:rsidRPr="00D469FA">
              <w:rPr>
                <w:rFonts w:ascii="Montserrat Light" w:hAnsi="Montserrat Light"/>
                <w:bCs/>
              </w:rPr>
              <w:t xml:space="preserve"> </w:t>
            </w:r>
            <w:proofErr w:type="spellStart"/>
            <w:r w:rsidRPr="00D469FA">
              <w:rPr>
                <w:rFonts w:ascii="Montserrat Light" w:hAnsi="Montserrat Light"/>
                <w:bCs/>
              </w:rPr>
              <w:t>și</w:t>
            </w:r>
            <w:proofErr w:type="spellEnd"/>
            <w:r w:rsidRPr="00D469FA">
              <w:rPr>
                <w:rFonts w:ascii="Montserrat Light" w:hAnsi="Montserrat Light"/>
                <w:bCs/>
              </w:rPr>
              <w:t xml:space="preserve"> </w:t>
            </w:r>
            <w:proofErr w:type="spellStart"/>
            <w:r w:rsidRPr="00D469FA">
              <w:rPr>
                <w:rFonts w:ascii="Montserrat Light" w:hAnsi="Montserrat Light"/>
                <w:bCs/>
              </w:rPr>
              <w:t>teren</w:t>
            </w:r>
            <w:proofErr w:type="spellEnd"/>
            <w:r w:rsidRPr="00D469FA">
              <w:rPr>
                <w:rFonts w:ascii="Montserrat Light" w:hAnsi="Montserrat Light"/>
                <w:bCs/>
              </w:rPr>
              <w:t xml:space="preserve"> </w:t>
            </w:r>
            <w:proofErr w:type="spellStart"/>
            <w:r w:rsidRPr="00D469FA">
              <w:rPr>
                <w:rFonts w:ascii="Montserrat Light" w:hAnsi="Montserrat Light"/>
                <w:bCs/>
              </w:rPr>
              <w:t>cota</w:t>
            </w:r>
            <w:proofErr w:type="spellEnd"/>
            <w:r w:rsidRPr="00D469FA">
              <w:rPr>
                <w:rFonts w:ascii="Montserrat Light" w:hAnsi="Montserrat Light"/>
                <w:bCs/>
              </w:rPr>
              <w:t xml:space="preserve"> de 500/1125 </w:t>
            </w:r>
            <w:proofErr w:type="spellStart"/>
            <w:r w:rsidRPr="00D469FA">
              <w:rPr>
                <w:rFonts w:ascii="Montserrat Light" w:hAnsi="Montserrat Light"/>
                <w:bCs/>
              </w:rPr>
              <w:t>mp</w:t>
            </w:r>
            <w:proofErr w:type="spellEnd"/>
            <w:r w:rsidRPr="00D469FA">
              <w:rPr>
                <w:rFonts w:ascii="Montserrat Light" w:hAnsi="Montserrat Light"/>
                <w:bCs/>
              </w:rPr>
              <w:t xml:space="preserve">. </w:t>
            </w:r>
            <w:proofErr w:type="spellStart"/>
            <w:r w:rsidRPr="00D469FA">
              <w:rPr>
                <w:rFonts w:ascii="Montserrat Light" w:hAnsi="Montserrat Light"/>
                <w:bCs/>
              </w:rPr>
              <w:t>Imobilul</w:t>
            </w:r>
            <w:proofErr w:type="spellEnd"/>
            <w:r w:rsidRPr="00D469FA">
              <w:rPr>
                <w:rFonts w:ascii="Montserrat Light" w:hAnsi="Montserrat Light"/>
                <w:bCs/>
              </w:rPr>
              <w:t xml:space="preserve"> sus-</w:t>
            </w:r>
            <w:proofErr w:type="spellStart"/>
            <w:r w:rsidRPr="00D469FA">
              <w:rPr>
                <w:rFonts w:ascii="Montserrat Light" w:hAnsi="Montserrat Light"/>
                <w:bCs/>
              </w:rPr>
              <w:t>menționat</w:t>
            </w:r>
            <w:proofErr w:type="spellEnd"/>
            <w:r w:rsidRPr="00D469FA">
              <w:rPr>
                <w:rFonts w:ascii="Montserrat Light" w:hAnsi="Montserrat Light"/>
                <w:bCs/>
              </w:rPr>
              <w:t xml:space="preserve"> </w:t>
            </w:r>
            <w:proofErr w:type="spellStart"/>
            <w:r w:rsidRPr="00D469FA">
              <w:rPr>
                <w:rFonts w:ascii="Montserrat Light" w:hAnsi="Montserrat Light"/>
                <w:bCs/>
              </w:rPr>
              <w:t>este</w:t>
            </w:r>
            <w:proofErr w:type="spellEnd"/>
            <w:r w:rsidRPr="00D469FA">
              <w:rPr>
                <w:rFonts w:ascii="Montserrat Light" w:hAnsi="Montserrat Light"/>
                <w:bCs/>
              </w:rPr>
              <w:t xml:space="preserve"> </w:t>
            </w: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domeniul</w:t>
            </w:r>
            <w:proofErr w:type="spellEnd"/>
            <w:r w:rsidRPr="00D469FA">
              <w:rPr>
                <w:rFonts w:ascii="Montserrat Light" w:hAnsi="Montserrat Light"/>
                <w:bCs/>
              </w:rPr>
              <w:t xml:space="preserve"> </w:t>
            </w:r>
            <w:proofErr w:type="spellStart"/>
            <w:r w:rsidRPr="00D469FA">
              <w:rPr>
                <w:rFonts w:ascii="Montserrat Light" w:hAnsi="Montserrat Light"/>
                <w:bCs/>
              </w:rPr>
              <w:t>privat</w:t>
            </w:r>
            <w:proofErr w:type="spellEnd"/>
            <w:r w:rsidRPr="00D469FA">
              <w:rPr>
                <w:rFonts w:ascii="Montserrat Light" w:hAnsi="Montserrat Light"/>
                <w:bCs/>
              </w:rPr>
              <w:t xml:space="preserve"> al </w:t>
            </w:r>
            <w:proofErr w:type="spellStart"/>
            <w:r w:rsidRPr="00D469FA">
              <w:rPr>
                <w:rFonts w:ascii="Montserrat Light" w:hAnsi="Montserrat Light"/>
                <w:bCs/>
              </w:rPr>
              <w:t>Județului</w:t>
            </w:r>
            <w:proofErr w:type="spellEnd"/>
            <w:r w:rsidRPr="00D469FA">
              <w:rPr>
                <w:rFonts w:ascii="Montserrat Light" w:hAnsi="Montserrat Light"/>
                <w:bCs/>
              </w:rPr>
              <w:t xml:space="preserve"> Cluj, </w:t>
            </w:r>
            <w:proofErr w:type="spellStart"/>
            <w:r w:rsidRPr="00D469FA">
              <w:rPr>
                <w:rFonts w:ascii="Montserrat Light" w:hAnsi="Montserrat Light"/>
                <w:bCs/>
              </w:rPr>
              <w:t>figurează</w:t>
            </w:r>
            <w:proofErr w:type="spellEnd"/>
            <w:r w:rsidRPr="00D469FA">
              <w:rPr>
                <w:rFonts w:ascii="Montserrat Light" w:hAnsi="Montserrat Light"/>
                <w:bCs/>
              </w:rPr>
              <w:t xml:space="preserve"> </w:t>
            </w: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anexa</w:t>
            </w:r>
            <w:proofErr w:type="spellEnd"/>
            <w:r w:rsidRPr="00D469FA">
              <w:rPr>
                <w:rFonts w:ascii="Montserrat Light" w:hAnsi="Montserrat Light"/>
                <w:bCs/>
              </w:rPr>
              <w:t xml:space="preserve"> la H.C.J.C. nr. </w:t>
            </w:r>
            <w:r w:rsidRPr="00D469FA">
              <w:rPr>
                <w:rFonts w:ascii="Montserrat Light" w:hAnsi="Montserrat Light"/>
                <w:bCs/>
              </w:rPr>
              <w:lastRenderedPageBreak/>
              <w:t xml:space="preserve">71/2022 </w:t>
            </w:r>
            <w:proofErr w:type="spellStart"/>
            <w:r w:rsidRPr="00D469FA">
              <w:rPr>
                <w:rFonts w:ascii="Montserrat Light" w:hAnsi="Montserrat Light"/>
                <w:bCs/>
              </w:rPr>
              <w:t>privind</w:t>
            </w:r>
            <w:proofErr w:type="spellEnd"/>
            <w:r w:rsidRPr="00D469FA">
              <w:rPr>
                <w:rFonts w:ascii="Montserrat Light" w:hAnsi="Montserrat Light"/>
                <w:bCs/>
              </w:rPr>
              <w:t xml:space="preserve"> </w:t>
            </w:r>
            <w:proofErr w:type="spellStart"/>
            <w:r w:rsidRPr="00D469FA">
              <w:rPr>
                <w:rFonts w:ascii="Montserrat Light" w:hAnsi="Montserrat Light"/>
                <w:bCs/>
              </w:rPr>
              <w:t>însușirea</w:t>
            </w:r>
            <w:proofErr w:type="spellEnd"/>
            <w:r w:rsidRPr="00D469FA">
              <w:rPr>
                <w:rFonts w:ascii="Montserrat Light" w:hAnsi="Montserrat Light"/>
                <w:bCs/>
              </w:rPr>
              <w:t xml:space="preserve"> </w:t>
            </w:r>
            <w:proofErr w:type="spellStart"/>
            <w:r w:rsidRPr="00D469FA">
              <w:rPr>
                <w:rFonts w:ascii="Montserrat Light" w:hAnsi="Montserrat Light"/>
                <w:bCs/>
              </w:rPr>
              <w:t>inventarului</w:t>
            </w:r>
            <w:proofErr w:type="spellEnd"/>
            <w:r w:rsidRPr="00D469FA">
              <w:rPr>
                <w:rFonts w:ascii="Montserrat Light" w:hAnsi="Montserrat Light"/>
                <w:bCs/>
              </w:rPr>
              <w:t xml:space="preserve"> </w:t>
            </w:r>
            <w:proofErr w:type="spellStart"/>
            <w:r w:rsidRPr="00D469FA">
              <w:rPr>
                <w:rFonts w:ascii="Montserrat Light" w:hAnsi="Montserrat Light"/>
                <w:bCs/>
              </w:rPr>
              <w:t>bunurilor</w:t>
            </w:r>
            <w:proofErr w:type="spellEnd"/>
            <w:r w:rsidRPr="00D469FA">
              <w:rPr>
                <w:rFonts w:ascii="Montserrat Light" w:hAnsi="Montserrat Light"/>
                <w:bCs/>
              </w:rPr>
              <w:t xml:space="preserve"> </w:t>
            </w:r>
            <w:proofErr w:type="spellStart"/>
            <w:r w:rsidRPr="00D469FA">
              <w:rPr>
                <w:rFonts w:ascii="Montserrat Light" w:hAnsi="Montserrat Light"/>
                <w:bCs/>
              </w:rPr>
              <w:t>imobile</w:t>
            </w:r>
            <w:proofErr w:type="spellEnd"/>
            <w:r w:rsidRPr="00D469FA">
              <w:rPr>
                <w:rFonts w:ascii="Montserrat Light" w:hAnsi="Montserrat Light"/>
                <w:bCs/>
              </w:rPr>
              <w:t xml:space="preserve"> care </w:t>
            </w:r>
            <w:proofErr w:type="spellStart"/>
            <w:r w:rsidRPr="00D469FA">
              <w:rPr>
                <w:rFonts w:ascii="Montserrat Light" w:hAnsi="Montserrat Light"/>
                <w:bCs/>
              </w:rPr>
              <w:t>alcătuiesc</w:t>
            </w:r>
            <w:proofErr w:type="spellEnd"/>
            <w:r w:rsidRPr="00D469FA">
              <w:rPr>
                <w:rFonts w:ascii="Montserrat Light" w:hAnsi="Montserrat Light"/>
                <w:bCs/>
              </w:rPr>
              <w:t xml:space="preserve"> </w:t>
            </w:r>
            <w:proofErr w:type="spellStart"/>
            <w:r w:rsidRPr="00D469FA">
              <w:rPr>
                <w:rFonts w:ascii="Montserrat Light" w:hAnsi="Montserrat Light"/>
                <w:bCs/>
              </w:rPr>
              <w:t>domeniul</w:t>
            </w:r>
            <w:proofErr w:type="spellEnd"/>
            <w:r w:rsidRPr="00D469FA">
              <w:rPr>
                <w:rFonts w:ascii="Montserrat Light" w:hAnsi="Montserrat Light"/>
                <w:bCs/>
              </w:rPr>
              <w:t xml:space="preserve"> </w:t>
            </w:r>
            <w:proofErr w:type="spellStart"/>
            <w:r w:rsidRPr="00D469FA">
              <w:rPr>
                <w:rFonts w:ascii="Montserrat Light" w:hAnsi="Montserrat Light"/>
                <w:bCs/>
              </w:rPr>
              <w:t>privat</w:t>
            </w:r>
            <w:proofErr w:type="spellEnd"/>
            <w:r w:rsidRPr="00D469FA">
              <w:rPr>
                <w:rFonts w:ascii="Montserrat Light" w:hAnsi="Montserrat Light"/>
                <w:bCs/>
              </w:rPr>
              <w:t xml:space="preserve"> al </w:t>
            </w:r>
            <w:proofErr w:type="spellStart"/>
            <w:r w:rsidRPr="00D469FA">
              <w:rPr>
                <w:rFonts w:ascii="Montserrat Light" w:hAnsi="Montserrat Light"/>
                <w:bCs/>
              </w:rPr>
              <w:t>Județului</w:t>
            </w:r>
            <w:proofErr w:type="spellEnd"/>
            <w:r w:rsidRPr="00D469FA">
              <w:rPr>
                <w:rFonts w:ascii="Montserrat Light" w:hAnsi="Montserrat Light"/>
                <w:bCs/>
              </w:rPr>
              <w:t xml:space="preserve"> Cluj la </w:t>
            </w:r>
            <w:proofErr w:type="spellStart"/>
            <w:r w:rsidRPr="00D469FA">
              <w:rPr>
                <w:rFonts w:ascii="Montserrat Light" w:hAnsi="Montserrat Light"/>
                <w:bCs/>
              </w:rPr>
              <w:t>pozițiile</w:t>
            </w:r>
            <w:proofErr w:type="spellEnd"/>
            <w:r w:rsidRPr="00D469FA">
              <w:rPr>
                <w:rFonts w:ascii="Montserrat Light" w:hAnsi="Montserrat Light"/>
                <w:bCs/>
              </w:rPr>
              <w:t xml:space="preserve"> </w:t>
            </w:r>
            <w:r w:rsidR="00D93A07" w:rsidRPr="00D469FA">
              <w:rPr>
                <w:rFonts w:ascii="Montserrat Light" w:hAnsi="Montserrat Light"/>
                <w:bCs/>
              </w:rPr>
              <w:t xml:space="preserve">nr. </w:t>
            </w:r>
            <w:r w:rsidRPr="00D469FA">
              <w:rPr>
                <w:rFonts w:ascii="Montserrat Light" w:hAnsi="Montserrat Light"/>
                <w:bCs/>
              </w:rPr>
              <w:t xml:space="preserve">26 </w:t>
            </w:r>
            <w:proofErr w:type="spellStart"/>
            <w:r w:rsidRPr="00D469FA">
              <w:rPr>
                <w:rFonts w:ascii="Montserrat Light" w:hAnsi="Montserrat Light"/>
                <w:bCs/>
              </w:rPr>
              <w:t>și</w:t>
            </w:r>
            <w:proofErr w:type="spellEnd"/>
            <w:r w:rsidRPr="00D469FA">
              <w:rPr>
                <w:rFonts w:ascii="Montserrat Light" w:hAnsi="Montserrat Light"/>
                <w:bCs/>
              </w:rPr>
              <w:t xml:space="preserve"> 27. </w:t>
            </w:r>
          </w:p>
          <w:p w14:paraId="08444C46" w14:textId="77777777" w:rsidR="007660F0" w:rsidRPr="00D469FA" w:rsidRDefault="00945EE6" w:rsidP="008C33C7">
            <w:pPr>
              <w:spacing w:line="240" w:lineRule="auto"/>
              <w:ind w:firstLine="692"/>
              <w:jc w:val="both"/>
              <w:rPr>
                <w:rFonts w:ascii="Montserrat Light" w:hAnsi="Montserrat Light"/>
                <w:bCs/>
              </w:rPr>
            </w:pPr>
            <w:proofErr w:type="spellStart"/>
            <w:r w:rsidRPr="00D469FA">
              <w:rPr>
                <w:rFonts w:ascii="Montserrat Light" w:hAnsi="Montserrat Light"/>
                <w:bCs/>
              </w:rPr>
              <w:t>Imobilul</w:t>
            </w:r>
            <w:proofErr w:type="spellEnd"/>
            <w:r w:rsidRPr="00D469FA">
              <w:rPr>
                <w:rFonts w:ascii="Montserrat Light" w:hAnsi="Montserrat Light"/>
                <w:bCs/>
              </w:rPr>
              <w:t xml:space="preserve"> a </w:t>
            </w:r>
            <w:proofErr w:type="spellStart"/>
            <w:r w:rsidRPr="00D469FA">
              <w:rPr>
                <w:rFonts w:ascii="Montserrat Light" w:hAnsi="Montserrat Light"/>
                <w:bCs/>
              </w:rPr>
              <w:t>trecut</w:t>
            </w:r>
            <w:proofErr w:type="spellEnd"/>
            <w:r w:rsidRPr="00D469FA">
              <w:rPr>
                <w:rFonts w:ascii="Montserrat Light" w:hAnsi="Montserrat Light"/>
                <w:bCs/>
              </w:rPr>
              <w:t xml:space="preserve"> din </w:t>
            </w:r>
            <w:proofErr w:type="spellStart"/>
            <w:r w:rsidRPr="00D469FA">
              <w:rPr>
                <w:rFonts w:ascii="Montserrat Light" w:hAnsi="Montserrat Light"/>
                <w:bCs/>
              </w:rPr>
              <w:t>domeniul</w:t>
            </w:r>
            <w:proofErr w:type="spellEnd"/>
            <w:r w:rsidRPr="00D469FA">
              <w:rPr>
                <w:rFonts w:ascii="Montserrat Light" w:hAnsi="Montserrat Light"/>
                <w:bCs/>
              </w:rPr>
              <w:t xml:space="preserve"> public al </w:t>
            </w:r>
            <w:proofErr w:type="spellStart"/>
            <w:r w:rsidRPr="00D469FA">
              <w:rPr>
                <w:rFonts w:ascii="Montserrat Light" w:hAnsi="Montserrat Light"/>
                <w:bCs/>
              </w:rPr>
              <w:t>Județului</w:t>
            </w:r>
            <w:proofErr w:type="spellEnd"/>
            <w:r w:rsidRPr="00D469FA">
              <w:rPr>
                <w:rFonts w:ascii="Montserrat Light" w:hAnsi="Montserrat Light"/>
                <w:bCs/>
              </w:rPr>
              <w:t xml:space="preserve"> Cluj </w:t>
            </w: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domeniul</w:t>
            </w:r>
            <w:proofErr w:type="spellEnd"/>
            <w:r w:rsidRPr="00D469FA">
              <w:rPr>
                <w:rFonts w:ascii="Montserrat Light" w:hAnsi="Montserrat Light"/>
                <w:bCs/>
              </w:rPr>
              <w:t xml:space="preserve"> </w:t>
            </w:r>
            <w:proofErr w:type="spellStart"/>
            <w:r w:rsidRPr="00D469FA">
              <w:rPr>
                <w:rFonts w:ascii="Montserrat Light" w:hAnsi="Montserrat Light"/>
                <w:bCs/>
              </w:rPr>
              <w:t>privat</w:t>
            </w:r>
            <w:proofErr w:type="spellEnd"/>
            <w:r w:rsidRPr="00D469FA">
              <w:rPr>
                <w:rFonts w:ascii="Montserrat Light" w:hAnsi="Montserrat Light"/>
                <w:bCs/>
              </w:rPr>
              <w:t xml:space="preserve"> al </w:t>
            </w:r>
            <w:proofErr w:type="spellStart"/>
            <w:r w:rsidRPr="00D469FA">
              <w:rPr>
                <w:rFonts w:ascii="Montserrat Light" w:hAnsi="Montserrat Light"/>
                <w:bCs/>
              </w:rPr>
              <w:t>Județului</w:t>
            </w:r>
            <w:proofErr w:type="spellEnd"/>
            <w:r w:rsidRPr="00D469FA">
              <w:rPr>
                <w:rFonts w:ascii="Montserrat Light" w:hAnsi="Montserrat Light"/>
                <w:bCs/>
              </w:rPr>
              <w:t xml:space="preserve"> Cluj </w:t>
            </w:r>
            <w:proofErr w:type="spellStart"/>
            <w:r w:rsidRPr="00D469FA">
              <w:rPr>
                <w:rFonts w:ascii="Montserrat Light" w:hAnsi="Montserrat Light"/>
                <w:bCs/>
              </w:rPr>
              <w:t>prin</w:t>
            </w:r>
            <w:proofErr w:type="spellEnd"/>
            <w:r w:rsidRPr="00D469FA">
              <w:rPr>
                <w:rFonts w:ascii="Montserrat Light" w:hAnsi="Montserrat Light"/>
                <w:bCs/>
              </w:rPr>
              <w:t xml:space="preserve"> H.C.J.C. nr. 198/2010 </w:t>
            </w:r>
            <w:proofErr w:type="spellStart"/>
            <w:r w:rsidRPr="00D469FA">
              <w:rPr>
                <w:rFonts w:ascii="Montserrat Light" w:hAnsi="Montserrat Light"/>
                <w:bCs/>
              </w:rPr>
              <w:t>privind</w:t>
            </w:r>
            <w:proofErr w:type="spellEnd"/>
            <w:r w:rsidRPr="00D469FA">
              <w:rPr>
                <w:rFonts w:ascii="Montserrat Light" w:hAnsi="Montserrat Light"/>
                <w:bCs/>
              </w:rPr>
              <w:t xml:space="preserve"> </w:t>
            </w:r>
            <w:proofErr w:type="spellStart"/>
            <w:r w:rsidRPr="00D469FA">
              <w:rPr>
                <w:rFonts w:ascii="Montserrat Light" w:hAnsi="Montserrat Light"/>
                <w:bCs/>
              </w:rPr>
              <w:t>reglementarea</w:t>
            </w:r>
            <w:proofErr w:type="spellEnd"/>
            <w:r w:rsidRPr="00D469FA">
              <w:rPr>
                <w:rFonts w:ascii="Montserrat Light" w:hAnsi="Montserrat Light"/>
                <w:bCs/>
              </w:rPr>
              <w:t xml:space="preserve"> </w:t>
            </w:r>
            <w:proofErr w:type="spellStart"/>
            <w:r w:rsidRPr="00D469FA">
              <w:rPr>
                <w:rFonts w:ascii="Montserrat Light" w:hAnsi="Montserrat Light"/>
                <w:bCs/>
              </w:rPr>
              <w:t>situaţiei</w:t>
            </w:r>
            <w:proofErr w:type="spellEnd"/>
            <w:r w:rsidRPr="00D469FA">
              <w:rPr>
                <w:rFonts w:ascii="Montserrat Light" w:hAnsi="Montserrat Light"/>
                <w:bCs/>
              </w:rPr>
              <w:t xml:space="preserve"> </w:t>
            </w:r>
            <w:proofErr w:type="spellStart"/>
            <w:r w:rsidRPr="00D469FA">
              <w:rPr>
                <w:rFonts w:ascii="Montserrat Light" w:hAnsi="Montserrat Light"/>
                <w:bCs/>
              </w:rPr>
              <w:t>juridice</w:t>
            </w:r>
            <w:proofErr w:type="spellEnd"/>
            <w:r w:rsidRPr="00D469FA">
              <w:rPr>
                <w:rFonts w:ascii="Montserrat Light" w:hAnsi="Montserrat Light"/>
                <w:bCs/>
              </w:rPr>
              <w:t xml:space="preserve"> </w:t>
            </w:r>
            <w:proofErr w:type="gramStart"/>
            <w:r w:rsidRPr="00D469FA">
              <w:rPr>
                <w:rFonts w:ascii="Montserrat Light" w:hAnsi="Montserrat Light"/>
                <w:bCs/>
              </w:rPr>
              <w:t>a</w:t>
            </w:r>
            <w:proofErr w:type="gramEnd"/>
            <w:r w:rsidRPr="00D469FA">
              <w:rPr>
                <w:rFonts w:ascii="Montserrat Light" w:hAnsi="Montserrat Light"/>
                <w:bCs/>
              </w:rPr>
              <w:t xml:space="preserve"> </w:t>
            </w:r>
            <w:proofErr w:type="spellStart"/>
            <w:r w:rsidRPr="00D469FA">
              <w:rPr>
                <w:rFonts w:ascii="Montserrat Light" w:hAnsi="Montserrat Light"/>
                <w:bCs/>
              </w:rPr>
              <w:t>imobilelor</w:t>
            </w:r>
            <w:proofErr w:type="spellEnd"/>
            <w:r w:rsidRPr="00D469FA">
              <w:rPr>
                <w:rFonts w:ascii="Montserrat Light" w:hAnsi="Montserrat Light"/>
                <w:bCs/>
              </w:rPr>
              <w:t xml:space="preserve"> </w:t>
            </w:r>
            <w:proofErr w:type="spellStart"/>
            <w:r w:rsidRPr="00D469FA">
              <w:rPr>
                <w:rFonts w:ascii="Montserrat Light" w:hAnsi="Montserrat Light"/>
                <w:bCs/>
              </w:rPr>
              <w:t>proprietate</w:t>
            </w:r>
            <w:proofErr w:type="spellEnd"/>
            <w:r w:rsidRPr="00D469FA">
              <w:rPr>
                <w:rFonts w:ascii="Montserrat Light" w:hAnsi="Montserrat Light"/>
                <w:bCs/>
              </w:rPr>
              <w:t xml:space="preserve"> </w:t>
            </w:r>
            <w:proofErr w:type="spellStart"/>
            <w:r w:rsidRPr="00D469FA">
              <w:rPr>
                <w:rFonts w:ascii="Montserrat Light" w:hAnsi="Montserrat Light"/>
                <w:bCs/>
              </w:rPr>
              <w:t>publică</w:t>
            </w:r>
            <w:proofErr w:type="spellEnd"/>
            <w:r w:rsidRPr="00D469FA">
              <w:rPr>
                <w:rFonts w:ascii="Montserrat Light" w:hAnsi="Montserrat Light"/>
                <w:bCs/>
              </w:rPr>
              <w:t xml:space="preserve"> a </w:t>
            </w:r>
            <w:proofErr w:type="spellStart"/>
            <w:r w:rsidRPr="00D469FA">
              <w:rPr>
                <w:rFonts w:ascii="Montserrat Light" w:hAnsi="Montserrat Light"/>
                <w:bCs/>
              </w:rPr>
              <w:t>Judeţului</w:t>
            </w:r>
            <w:proofErr w:type="spellEnd"/>
            <w:r w:rsidRPr="00D469FA">
              <w:rPr>
                <w:rFonts w:ascii="Montserrat Light" w:hAnsi="Montserrat Light"/>
                <w:bCs/>
              </w:rPr>
              <w:t xml:space="preserve"> Cluj, </w:t>
            </w:r>
            <w:proofErr w:type="spellStart"/>
            <w:r w:rsidRPr="00D469FA">
              <w:rPr>
                <w:rFonts w:ascii="Montserrat Light" w:hAnsi="Montserrat Light"/>
                <w:bCs/>
              </w:rPr>
              <w:t>aflate</w:t>
            </w:r>
            <w:proofErr w:type="spellEnd"/>
            <w:r w:rsidRPr="00D469FA">
              <w:rPr>
                <w:rFonts w:ascii="Montserrat Light" w:hAnsi="Montserrat Light"/>
                <w:bCs/>
              </w:rPr>
              <w:t xml:space="preserve"> </w:t>
            </w: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administrarea</w:t>
            </w:r>
            <w:proofErr w:type="spellEnd"/>
            <w:r w:rsidRPr="00D469FA">
              <w:rPr>
                <w:rFonts w:ascii="Montserrat Light" w:hAnsi="Montserrat Light"/>
                <w:bCs/>
              </w:rPr>
              <w:t xml:space="preserve"> </w:t>
            </w:r>
            <w:proofErr w:type="spellStart"/>
            <w:r w:rsidRPr="00D469FA">
              <w:rPr>
                <w:rFonts w:ascii="Montserrat Light" w:hAnsi="Montserrat Light"/>
                <w:bCs/>
              </w:rPr>
              <w:t>Serviciului</w:t>
            </w:r>
            <w:proofErr w:type="spellEnd"/>
            <w:r w:rsidRPr="00D469FA">
              <w:rPr>
                <w:rFonts w:ascii="Montserrat Light" w:hAnsi="Montserrat Light"/>
                <w:bCs/>
              </w:rPr>
              <w:t xml:space="preserve"> Public de </w:t>
            </w:r>
            <w:proofErr w:type="spellStart"/>
            <w:r w:rsidRPr="00D469FA">
              <w:rPr>
                <w:rFonts w:ascii="Montserrat Light" w:hAnsi="Montserrat Light"/>
                <w:bCs/>
              </w:rPr>
              <w:t>Protecţie</w:t>
            </w:r>
            <w:proofErr w:type="spellEnd"/>
            <w:r w:rsidRPr="00D469FA">
              <w:rPr>
                <w:rFonts w:ascii="Montserrat Light" w:hAnsi="Montserrat Light"/>
                <w:bCs/>
              </w:rPr>
              <w:t xml:space="preserve"> a </w:t>
            </w:r>
            <w:proofErr w:type="spellStart"/>
            <w:r w:rsidRPr="00D469FA">
              <w:rPr>
                <w:rFonts w:ascii="Montserrat Light" w:hAnsi="Montserrat Light"/>
                <w:bCs/>
              </w:rPr>
              <w:t>Plantelor</w:t>
            </w:r>
            <w:proofErr w:type="spellEnd"/>
            <w:r w:rsidRPr="00D469FA">
              <w:rPr>
                <w:rFonts w:ascii="Montserrat Light" w:hAnsi="Montserrat Light"/>
                <w:bCs/>
              </w:rPr>
              <w:t xml:space="preserve"> Cluj</w:t>
            </w:r>
            <w:r w:rsidR="00F0300F" w:rsidRPr="00D469FA">
              <w:rPr>
                <w:rFonts w:ascii="Montserrat Light" w:hAnsi="Montserrat Light"/>
                <w:bCs/>
              </w:rPr>
              <w:t xml:space="preserve">. </w:t>
            </w:r>
            <w:proofErr w:type="spellStart"/>
            <w:r w:rsidR="00F0300F" w:rsidRPr="00D469FA">
              <w:rPr>
                <w:rFonts w:ascii="Montserrat Light" w:hAnsi="Montserrat Light"/>
                <w:bCs/>
              </w:rPr>
              <w:t>Imobilul</w:t>
            </w:r>
            <w:proofErr w:type="spellEnd"/>
            <w:r w:rsidR="00F0300F" w:rsidRPr="00D469FA">
              <w:rPr>
                <w:rFonts w:ascii="Montserrat Light" w:hAnsi="Montserrat Light"/>
                <w:bCs/>
              </w:rPr>
              <w:t xml:space="preserve"> cu </w:t>
            </w:r>
            <w:proofErr w:type="spellStart"/>
            <w:r w:rsidR="00F0300F" w:rsidRPr="00D469FA">
              <w:rPr>
                <w:rFonts w:ascii="Montserrat Light" w:hAnsi="Montserrat Light"/>
                <w:bCs/>
              </w:rPr>
              <w:t>destinația</w:t>
            </w:r>
            <w:proofErr w:type="spellEnd"/>
            <w:r w:rsidR="00F0300F" w:rsidRPr="00D469FA">
              <w:rPr>
                <w:rFonts w:ascii="Montserrat Light" w:hAnsi="Montserrat Light"/>
                <w:bCs/>
              </w:rPr>
              <w:t xml:space="preserve"> de </w:t>
            </w:r>
            <w:proofErr w:type="spellStart"/>
            <w:r w:rsidR="00F0300F" w:rsidRPr="00D469FA">
              <w:rPr>
                <w:rFonts w:ascii="Montserrat Light" w:hAnsi="Montserrat Light"/>
                <w:bCs/>
              </w:rPr>
              <w:t>locuință</w:t>
            </w:r>
            <w:proofErr w:type="spellEnd"/>
            <w:r w:rsidR="00F0300F" w:rsidRPr="00D469FA">
              <w:rPr>
                <w:rFonts w:ascii="Montserrat Light" w:hAnsi="Montserrat Light"/>
                <w:bCs/>
              </w:rPr>
              <w:t xml:space="preserve"> </w:t>
            </w:r>
            <w:r w:rsidRPr="00D469FA">
              <w:rPr>
                <w:rFonts w:ascii="Montserrat Light" w:hAnsi="Montserrat Light"/>
                <w:bCs/>
              </w:rPr>
              <w:t xml:space="preserve">a </w:t>
            </w:r>
            <w:proofErr w:type="spellStart"/>
            <w:r w:rsidRPr="00D469FA">
              <w:rPr>
                <w:rFonts w:ascii="Montserrat Light" w:hAnsi="Montserrat Light"/>
                <w:bCs/>
              </w:rPr>
              <w:t>fost</w:t>
            </w:r>
            <w:proofErr w:type="spellEnd"/>
            <w:r w:rsidRPr="00D469FA">
              <w:rPr>
                <w:rFonts w:ascii="Montserrat Light" w:hAnsi="Montserrat Light"/>
                <w:bCs/>
              </w:rPr>
              <w:t xml:space="preserve"> </w:t>
            </w:r>
            <w:proofErr w:type="spellStart"/>
            <w:r w:rsidRPr="00D469FA">
              <w:rPr>
                <w:rFonts w:ascii="Montserrat Light" w:hAnsi="Montserrat Light"/>
                <w:bCs/>
              </w:rPr>
              <w:t>închiriat</w:t>
            </w:r>
            <w:proofErr w:type="spellEnd"/>
            <w:r w:rsidR="00F0300F" w:rsidRPr="00D469FA">
              <w:rPr>
                <w:rFonts w:ascii="Montserrat Light" w:hAnsi="Montserrat Light"/>
                <w:bCs/>
              </w:rPr>
              <w:t xml:space="preserve"> </w:t>
            </w:r>
            <w:proofErr w:type="spellStart"/>
            <w:r w:rsidR="00F0300F" w:rsidRPr="00D469FA">
              <w:rPr>
                <w:rFonts w:ascii="Montserrat Light" w:hAnsi="Montserrat Light"/>
                <w:bCs/>
              </w:rPr>
              <w:t>în</w:t>
            </w:r>
            <w:proofErr w:type="spellEnd"/>
            <w:r w:rsidR="00F0300F" w:rsidRPr="00D469FA">
              <w:rPr>
                <w:rFonts w:ascii="Montserrat Light" w:hAnsi="Montserrat Light"/>
                <w:bCs/>
              </w:rPr>
              <w:t xml:space="preserve"> </w:t>
            </w:r>
            <w:proofErr w:type="spellStart"/>
            <w:r w:rsidR="00F0300F" w:rsidRPr="00D469FA">
              <w:rPr>
                <w:rFonts w:ascii="Montserrat Light" w:hAnsi="Montserrat Light"/>
                <w:bCs/>
              </w:rPr>
              <w:t>baza</w:t>
            </w:r>
            <w:proofErr w:type="spellEnd"/>
            <w:r w:rsidR="00F0300F" w:rsidRPr="00D469FA">
              <w:rPr>
                <w:rFonts w:ascii="Montserrat Light" w:hAnsi="Montserrat Light"/>
                <w:bCs/>
              </w:rPr>
              <w:t xml:space="preserve"> </w:t>
            </w:r>
            <w:proofErr w:type="spellStart"/>
            <w:r w:rsidR="00F0300F" w:rsidRPr="00D469FA">
              <w:rPr>
                <w:rFonts w:ascii="Montserrat Light" w:hAnsi="Montserrat Light"/>
                <w:bCs/>
              </w:rPr>
              <w:t>contractului</w:t>
            </w:r>
            <w:proofErr w:type="spellEnd"/>
            <w:r w:rsidR="00F0300F" w:rsidRPr="00D469FA">
              <w:rPr>
                <w:rFonts w:ascii="Montserrat Light" w:hAnsi="Montserrat Light"/>
                <w:bCs/>
              </w:rPr>
              <w:t xml:space="preserve"> de </w:t>
            </w:r>
            <w:proofErr w:type="spellStart"/>
            <w:r w:rsidR="00F0300F" w:rsidRPr="00D469FA">
              <w:rPr>
                <w:rFonts w:ascii="Montserrat Light" w:hAnsi="Montserrat Light"/>
                <w:bCs/>
              </w:rPr>
              <w:t>închiriere</w:t>
            </w:r>
            <w:proofErr w:type="spellEnd"/>
            <w:r w:rsidR="00F0300F" w:rsidRPr="00D469FA">
              <w:rPr>
                <w:rFonts w:ascii="Montserrat Light" w:hAnsi="Montserrat Light"/>
                <w:bCs/>
              </w:rPr>
              <w:t xml:space="preserve"> </w:t>
            </w:r>
            <w:r w:rsidR="007660F0" w:rsidRPr="00D469FA">
              <w:rPr>
                <w:rFonts w:ascii="Montserrat Light" w:hAnsi="Montserrat Light"/>
                <w:bCs/>
              </w:rPr>
              <w:t xml:space="preserve">nr. 34/1698/19.07.2011, </w:t>
            </w:r>
            <w:proofErr w:type="spellStart"/>
            <w:r w:rsidR="00F0300F" w:rsidRPr="00D469FA">
              <w:rPr>
                <w:rFonts w:ascii="Montserrat Light" w:hAnsi="Montserrat Light"/>
                <w:bCs/>
              </w:rPr>
              <w:t>încheiat</w:t>
            </w:r>
            <w:proofErr w:type="spellEnd"/>
            <w:r w:rsidR="00F0300F" w:rsidRPr="00D469FA">
              <w:rPr>
                <w:rFonts w:ascii="Montserrat Light" w:hAnsi="Montserrat Light"/>
                <w:bCs/>
              </w:rPr>
              <w:t xml:space="preserve"> de </w:t>
            </w:r>
            <w:proofErr w:type="spellStart"/>
            <w:r w:rsidR="007660F0" w:rsidRPr="00D469FA">
              <w:rPr>
                <w:rFonts w:ascii="Montserrat Light" w:hAnsi="Montserrat Light"/>
                <w:bCs/>
              </w:rPr>
              <w:t>către</w:t>
            </w:r>
            <w:proofErr w:type="spellEnd"/>
            <w:r w:rsidR="007660F0" w:rsidRPr="00D469FA">
              <w:rPr>
                <w:rFonts w:ascii="Montserrat Light" w:hAnsi="Montserrat Light"/>
                <w:bCs/>
              </w:rPr>
              <w:t xml:space="preserve"> </w:t>
            </w:r>
            <w:r w:rsidR="00F0300F" w:rsidRPr="00D469FA">
              <w:rPr>
                <w:rFonts w:ascii="Montserrat Light" w:hAnsi="Montserrat Light"/>
                <w:bCs/>
              </w:rPr>
              <w:t>SC Centrul Agro Transilvania Cluj SA</w:t>
            </w:r>
            <w:r w:rsidRPr="00D469FA">
              <w:rPr>
                <w:rFonts w:ascii="Montserrat Light" w:hAnsi="Montserrat Light"/>
                <w:bCs/>
              </w:rPr>
              <w:t>.</w:t>
            </w:r>
            <w:r w:rsidR="007660F0" w:rsidRPr="00D469FA">
              <w:rPr>
                <w:rFonts w:ascii="Montserrat Light" w:hAnsi="Montserrat Light"/>
                <w:bCs/>
              </w:rPr>
              <w:t xml:space="preserve"> </w:t>
            </w:r>
            <w:proofErr w:type="spellStart"/>
            <w:r w:rsidR="007660F0" w:rsidRPr="00D469FA">
              <w:rPr>
                <w:rFonts w:ascii="Montserrat Light" w:hAnsi="Montserrat Light"/>
                <w:bCs/>
              </w:rPr>
              <w:t>și</w:t>
            </w:r>
            <w:proofErr w:type="spellEnd"/>
            <w:r w:rsidR="007660F0" w:rsidRPr="00D469FA">
              <w:rPr>
                <w:rFonts w:ascii="Montserrat Light" w:hAnsi="Montserrat Light"/>
                <w:bCs/>
              </w:rPr>
              <w:t xml:space="preserve"> 9 </w:t>
            </w:r>
            <w:proofErr w:type="spellStart"/>
            <w:r w:rsidR="007660F0" w:rsidRPr="00D469FA">
              <w:rPr>
                <w:rFonts w:ascii="Montserrat Light" w:hAnsi="Montserrat Light"/>
                <w:bCs/>
              </w:rPr>
              <w:t>acte</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adiționale</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ulterioare</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Contractul</w:t>
            </w:r>
            <w:proofErr w:type="spellEnd"/>
            <w:r w:rsidR="007660F0" w:rsidRPr="00D469FA">
              <w:rPr>
                <w:rFonts w:ascii="Montserrat Light" w:hAnsi="Montserrat Light"/>
                <w:bCs/>
              </w:rPr>
              <w:t xml:space="preserve"> de </w:t>
            </w:r>
            <w:proofErr w:type="spellStart"/>
            <w:r w:rsidR="007660F0" w:rsidRPr="00D469FA">
              <w:rPr>
                <w:rFonts w:ascii="Montserrat Light" w:hAnsi="Montserrat Light"/>
                <w:bCs/>
              </w:rPr>
              <w:t>închiriere</w:t>
            </w:r>
            <w:proofErr w:type="spellEnd"/>
            <w:r w:rsidR="007660F0" w:rsidRPr="00D469FA">
              <w:rPr>
                <w:rFonts w:ascii="Montserrat Light" w:hAnsi="Montserrat Light"/>
                <w:bCs/>
              </w:rPr>
              <w:t xml:space="preserve"> </w:t>
            </w:r>
            <w:proofErr w:type="gramStart"/>
            <w:r w:rsidR="007660F0" w:rsidRPr="00D469FA">
              <w:rPr>
                <w:rFonts w:ascii="Montserrat Light" w:hAnsi="Montserrat Light"/>
                <w:bCs/>
              </w:rPr>
              <w:t>a</w:t>
            </w:r>
            <w:proofErr w:type="gramEnd"/>
            <w:r w:rsidR="007660F0" w:rsidRPr="00D469FA">
              <w:rPr>
                <w:rFonts w:ascii="Montserrat Light" w:hAnsi="Montserrat Light"/>
                <w:bCs/>
              </w:rPr>
              <w:t xml:space="preserve"> </w:t>
            </w:r>
            <w:proofErr w:type="spellStart"/>
            <w:r w:rsidR="007660F0" w:rsidRPr="00D469FA">
              <w:rPr>
                <w:rFonts w:ascii="Montserrat Light" w:hAnsi="Montserrat Light"/>
                <w:bCs/>
              </w:rPr>
              <w:t>expirat</w:t>
            </w:r>
            <w:proofErr w:type="spellEnd"/>
            <w:r w:rsidR="007660F0" w:rsidRPr="00D469FA">
              <w:rPr>
                <w:rFonts w:ascii="Montserrat Light" w:hAnsi="Montserrat Light"/>
                <w:bCs/>
              </w:rPr>
              <w:t xml:space="preserve"> la data de 21.09.2020. La </w:t>
            </w:r>
            <w:proofErr w:type="spellStart"/>
            <w:r w:rsidR="007660F0" w:rsidRPr="00D469FA">
              <w:rPr>
                <w:rFonts w:ascii="Montserrat Light" w:hAnsi="Montserrat Light"/>
                <w:bCs/>
              </w:rPr>
              <w:t>licitația</w:t>
            </w:r>
            <w:proofErr w:type="spellEnd"/>
            <w:r w:rsidR="007660F0" w:rsidRPr="00D469FA">
              <w:rPr>
                <w:rFonts w:ascii="Montserrat Light" w:hAnsi="Montserrat Light"/>
                <w:bCs/>
              </w:rPr>
              <w:t xml:space="preserve"> pentru </w:t>
            </w:r>
            <w:proofErr w:type="spellStart"/>
            <w:r w:rsidR="007660F0" w:rsidRPr="00D469FA">
              <w:rPr>
                <w:rFonts w:ascii="Montserrat Light" w:hAnsi="Montserrat Light"/>
                <w:bCs/>
              </w:rPr>
              <w:t>închiriere</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organizată</w:t>
            </w:r>
            <w:proofErr w:type="spellEnd"/>
            <w:r w:rsidR="007660F0" w:rsidRPr="00D469FA">
              <w:rPr>
                <w:rFonts w:ascii="Montserrat Light" w:hAnsi="Montserrat Light"/>
                <w:bCs/>
              </w:rPr>
              <w:t xml:space="preserve"> la data de 30.10.2020 nu s-a </w:t>
            </w:r>
            <w:proofErr w:type="spellStart"/>
            <w:r w:rsidR="007660F0" w:rsidRPr="00D469FA">
              <w:rPr>
                <w:rFonts w:ascii="Montserrat Light" w:hAnsi="Montserrat Light"/>
                <w:bCs/>
              </w:rPr>
              <w:t>prezentat</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nici</w:t>
            </w:r>
            <w:proofErr w:type="spellEnd"/>
            <w:r w:rsidR="007660F0" w:rsidRPr="00D469FA">
              <w:rPr>
                <w:rFonts w:ascii="Montserrat Light" w:hAnsi="Montserrat Light"/>
                <w:bCs/>
              </w:rPr>
              <w:t xml:space="preserve"> un </w:t>
            </w:r>
            <w:proofErr w:type="spellStart"/>
            <w:r w:rsidR="007660F0" w:rsidRPr="00D469FA">
              <w:rPr>
                <w:rFonts w:ascii="Montserrat Light" w:hAnsi="Montserrat Light"/>
                <w:bCs/>
              </w:rPr>
              <w:t>ofertant</w:t>
            </w:r>
            <w:proofErr w:type="spellEnd"/>
            <w:r w:rsidR="007660F0" w:rsidRPr="00D469FA">
              <w:rPr>
                <w:rFonts w:ascii="Montserrat Light" w:hAnsi="Montserrat Light"/>
                <w:bCs/>
              </w:rPr>
              <w:t>.</w:t>
            </w:r>
          </w:p>
          <w:p w14:paraId="7DFFDBF6" w14:textId="77777777" w:rsidR="001B04A3" w:rsidRPr="00D469FA" w:rsidRDefault="00945EE6" w:rsidP="00851213">
            <w:pPr>
              <w:spacing w:after="120" w:line="240" w:lineRule="auto"/>
              <w:ind w:firstLine="691"/>
              <w:jc w:val="both"/>
              <w:rPr>
                <w:rFonts w:ascii="Montserrat Light" w:hAnsi="Montserrat Light"/>
                <w:bCs/>
              </w:rPr>
            </w:pPr>
            <w:proofErr w:type="spellStart"/>
            <w:r w:rsidRPr="00D469FA">
              <w:rPr>
                <w:rFonts w:ascii="Montserrat Light" w:hAnsi="Montserrat Light"/>
                <w:bCs/>
              </w:rPr>
              <w:t>Prin</w:t>
            </w:r>
            <w:proofErr w:type="spellEnd"/>
            <w:r w:rsidRPr="00D469FA">
              <w:rPr>
                <w:rFonts w:ascii="Montserrat Light" w:hAnsi="Montserrat Light"/>
                <w:bCs/>
              </w:rPr>
              <w:t xml:space="preserve"> </w:t>
            </w:r>
            <w:proofErr w:type="spellStart"/>
            <w:r w:rsidRPr="00D469FA">
              <w:rPr>
                <w:rFonts w:ascii="Montserrat Light" w:hAnsi="Montserrat Light"/>
                <w:bCs/>
              </w:rPr>
              <w:t>trecerea</w:t>
            </w:r>
            <w:proofErr w:type="spellEnd"/>
            <w:r w:rsidRPr="00D469FA">
              <w:rPr>
                <w:rFonts w:ascii="Montserrat Light" w:hAnsi="Montserrat Light"/>
                <w:bCs/>
              </w:rPr>
              <w:t xml:space="preserve"> </w:t>
            </w:r>
            <w:proofErr w:type="spellStart"/>
            <w:r w:rsidRPr="00D469FA">
              <w:rPr>
                <w:rFonts w:ascii="Montserrat Light" w:hAnsi="Montserrat Light"/>
                <w:bCs/>
              </w:rPr>
              <w:t>imobilului</w:t>
            </w:r>
            <w:proofErr w:type="spellEnd"/>
            <w:r w:rsidRPr="00D469FA">
              <w:rPr>
                <w:rFonts w:ascii="Montserrat Light" w:hAnsi="Montserrat Light"/>
                <w:bCs/>
              </w:rPr>
              <w:t xml:space="preserve"> din </w:t>
            </w:r>
            <w:proofErr w:type="spellStart"/>
            <w:r w:rsidRPr="00D469FA">
              <w:rPr>
                <w:rFonts w:ascii="Montserrat Light" w:hAnsi="Montserrat Light"/>
                <w:bCs/>
              </w:rPr>
              <w:t>domeniul</w:t>
            </w:r>
            <w:proofErr w:type="spellEnd"/>
            <w:r w:rsidRPr="00D469FA">
              <w:rPr>
                <w:rFonts w:ascii="Montserrat Light" w:hAnsi="Montserrat Light"/>
                <w:bCs/>
              </w:rPr>
              <w:t xml:space="preserve"> </w:t>
            </w:r>
            <w:proofErr w:type="spellStart"/>
            <w:r w:rsidRPr="00D469FA">
              <w:rPr>
                <w:rFonts w:ascii="Montserrat Light" w:hAnsi="Montserrat Light"/>
                <w:bCs/>
              </w:rPr>
              <w:t>privat</w:t>
            </w:r>
            <w:proofErr w:type="spellEnd"/>
            <w:r w:rsidRPr="00D469FA">
              <w:rPr>
                <w:rFonts w:ascii="Montserrat Light" w:hAnsi="Montserrat Light"/>
                <w:bCs/>
              </w:rPr>
              <w:t xml:space="preserve"> </w:t>
            </w: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domeniul</w:t>
            </w:r>
            <w:proofErr w:type="spellEnd"/>
            <w:r w:rsidRPr="00D469FA">
              <w:rPr>
                <w:rFonts w:ascii="Montserrat Light" w:hAnsi="Montserrat Light"/>
                <w:bCs/>
              </w:rPr>
              <w:t xml:space="preserve"> public </w:t>
            </w:r>
            <w:r w:rsidR="00807C66" w:rsidRPr="00D469FA">
              <w:rPr>
                <w:rFonts w:ascii="Montserrat Light" w:hAnsi="Montserrat Light"/>
                <w:bCs/>
              </w:rPr>
              <w:t xml:space="preserve">al </w:t>
            </w:r>
            <w:proofErr w:type="spellStart"/>
            <w:r w:rsidR="00807C66" w:rsidRPr="00D469FA">
              <w:rPr>
                <w:rFonts w:ascii="Montserrat Light" w:hAnsi="Montserrat Light"/>
                <w:bCs/>
              </w:rPr>
              <w:t>județului</w:t>
            </w:r>
            <w:proofErr w:type="spellEnd"/>
            <w:r w:rsidR="00807C66" w:rsidRPr="00D469FA">
              <w:rPr>
                <w:rFonts w:ascii="Montserrat Light" w:hAnsi="Montserrat Light"/>
                <w:bCs/>
              </w:rPr>
              <w:t xml:space="preserve"> </w:t>
            </w:r>
            <w:r w:rsidRPr="00D469FA">
              <w:rPr>
                <w:rFonts w:ascii="Montserrat Light" w:hAnsi="Montserrat Light"/>
                <w:bCs/>
              </w:rPr>
              <w:t xml:space="preserve">se </w:t>
            </w:r>
            <w:proofErr w:type="spellStart"/>
            <w:r w:rsidRPr="00D469FA">
              <w:rPr>
                <w:rFonts w:ascii="Montserrat Light" w:hAnsi="Montserrat Light"/>
                <w:bCs/>
              </w:rPr>
              <w:t>creează</w:t>
            </w:r>
            <w:proofErr w:type="spellEnd"/>
            <w:r w:rsidRPr="00D469FA">
              <w:rPr>
                <w:rFonts w:ascii="Montserrat Light" w:hAnsi="Montserrat Light"/>
                <w:bCs/>
              </w:rPr>
              <w:t xml:space="preserve"> </w:t>
            </w:r>
            <w:proofErr w:type="spellStart"/>
            <w:r w:rsidRPr="00D469FA">
              <w:rPr>
                <w:rFonts w:ascii="Montserrat Light" w:hAnsi="Montserrat Light"/>
                <w:bCs/>
              </w:rPr>
              <w:t>premisele</w:t>
            </w:r>
            <w:proofErr w:type="spellEnd"/>
            <w:r w:rsidRPr="00D469FA">
              <w:rPr>
                <w:rFonts w:ascii="Montserrat Light" w:hAnsi="Montserrat Light"/>
                <w:bCs/>
              </w:rPr>
              <w:t xml:space="preserve"> </w:t>
            </w:r>
            <w:proofErr w:type="spellStart"/>
            <w:r w:rsidRPr="00D469FA">
              <w:rPr>
                <w:rFonts w:ascii="Montserrat Light" w:hAnsi="Montserrat Light"/>
                <w:bCs/>
              </w:rPr>
              <w:t>necesare</w:t>
            </w:r>
            <w:proofErr w:type="spellEnd"/>
            <w:r w:rsidRPr="00D469FA">
              <w:rPr>
                <w:rFonts w:ascii="Montserrat Light" w:hAnsi="Montserrat Light"/>
                <w:bCs/>
              </w:rPr>
              <w:t xml:space="preserve"> </w:t>
            </w: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vederea</w:t>
            </w:r>
            <w:proofErr w:type="spellEnd"/>
            <w:r w:rsidRPr="00D469FA">
              <w:rPr>
                <w:rFonts w:ascii="Montserrat Light" w:hAnsi="Montserrat Light"/>
                <w:bCs/>
              </w:rPr>
              <w:t xml:space="preserve"> </w:t>
            </w:r>
            <w:proofErr w:type="spellStart"/>
            <w:r w:rsidRPr="00D469FA">
              <w:rPr>
                <w:rFonts w:ascii="Montserrat Light" w:hAnsi="Montserrat Light"/>
                <w:bCs/>
              </w:rPr>
              <w:t>trecerii</w:t>
            </w:r>
            <w:proofErr w:type="spellEnd"/>
            <w:r w:rsidRPr="00D469FA">
              <w:rPr>
                <w:rFonts w:ascii="Montserrat Light" w:hAnsi="Montserrat Light"/>
                <w:bCs/>
              </w:rPr>
              <w:t xml:space="preserve"> </w:t>
            </w:r>
            <w:proofErr w:type="spellStart"/>
            <w:r w:rsidRPr="00D469FA">
              <w:rPr>
                <w:rFonts w:ascii="Montserrat Light" w:hAnsi="Montserrat Light"/>
                <w:bCs/>
              </w:rPr>
              <w:t>ulterioare</w:t>
            </w:r>
            <w:proofErr w:type="spellEnd"/>
            <w:r w:rsidRPr="00D469FA">
              <w:rPr>
                <w:rFonts w:ascii="Montserrat Light" w:hAnsi="Montserrat Light"/>
                <w:bCs/>
              </w:rPr>
              <w:t xml:space="preserve"> </w:t>
            </w:r>
            <w:proofErr w:type="spellStart"/>
            <w:r w:rsidR="0000379D" w:rsidRPr="00D469FA">
              <w:rPr>
                <w:rFonts w:ascii="Montserrat Light" w:hAnsi="Montserrat Light"/>
                <w:bCs/>
              </w:rPr>
              <w:t>fără</w:t>
            </w:r>
            <w:proofErr w:type="spellEnd"/>
            <w:r w:rsidR="0000379D" w:rsidRPr="00D469FA">
              <w:rPr>
                <w:rFonts w:ascii="Montserrat Light" w:hAnsi="Montserrat Light"/>
                <w:bCs/>
              </w:rPr>
              <w:t xml:space="preserve"> </w:t>
            </w:r>
            <w:proofErr w:type="spellStart"/>
            <w:r w:rsidR="0000379D" w:rsidRPr="00D469FA">
              <w:rPr>
                <w:rFonts w:ascii="Montserrat Light" w:hAnsi="Montserrat Light"/>
                <w:bCs/>
              </w:rPr>
              <w:t>plată</w:t>
            </w:r>
            <w:proofErr w:type="spellEnd"/>
            <w:r w:rsidRPr="00D469FA">
              <w:rPr>
                <w:rFonts w:ascii="Montserrat Light" w:hAnsi="Montserrat Light"/>
                <w:bCs/>
              </w:rPr>
              <w:t xml:space="preserve"> </w:t>
            </w:r>
            <w:proofErr w:type="gramStart"/>
            <w:r w:rsidR="0000379D" w:rsidRPr="00D469FA">
              <w:rPr>
                <w:rFonts w:ascii="Montserrat Light" w:hAnsi="Montserrat Light"/>
                <w:bCs/>
              </w:rPr>
              <w:t>a</w:t>
            </w:r>
            <w:proofErr w:type="gramEnd"/>
            <w:r w:rsidR="0000379D" w:rsidRPr="00D469FA">
              <w:rPr>
                <w:rFonts w:ascii="Montserrat Light" w:hAnsi="Montserrat Light"/>
                <w:bCs/>
              </w:rPr>
              <w:t xml:space="preserve"> </w:t>
            </w:r>
            <w:proofErr w:type="spellStart"/>
            <w:r w:rsidRPr="00D469FA">
              <w:rPr>
                <w:rFonts w:ascii="Montserrat Light" w:hAnsi="Montserrat Light"/>
                <w:bCs/>
              </w:rPr>
              <w:t>acestui</w:t>
            </w:r>
            <w:proofErr w:type="spellEnd"/>
            <w:r w:rsidRPr="00D469FA">
              <w:rPr>
                <w:rFonts w:ascii="Montserrat Light" w:hAnsi="Montserrat Light"/>
                <w:bCs/>
              </w:rPr>
              <w:t xml:space="preserve"> </w:t>
            </w:r>
            <w:proofErr w:type="spellStart"/>
            <w:r w:rsidRPr="00D469FA">
              <w:rPr>
                <w:rFonts w:ascii="Montserrat Light" w:hAnsi="Montserrat Light"/>
                <w:bCs/>
              </w:rPr>
              <w:t>imobil</w:t>
            </w:r>
            <w:proofErr w:type="spellEnd"/>
            <w:r w:rsidRPr="00D469FA">
              <w:rPr>
                <w:rFonts w:ascii="Montserrat Light" w:hAnsi="Montserrat Light"/>
                <w:bCs/>
              </w:rPr>
              <w:t xml:space="preserve"> din </w:t>
            </w:r>
            <w:proofErr w:type="spellStart"/>
            <w:r w:rsidRPr="00D469FA">
              <w:rPr>
                <w:rFonts w:ascii="Montserrat Light" w:hAnsi="Montserrat Light"/>
                <w:bCs/>
              </w:rPr>
              <w:t>domeniul</w:t>
            </w:r>
            <w:proofErr w:type="spellEnd"/>
            <w:r w:rsidRPr="00D469FA">
              <w:rPr>
                <w:rFonts w:ascii="Montserrat Light" w:hAnsi="Montserrat Light"/>
                <w:bCs/>
              </w:rPr>
              <w:t xml:space="preserve"> public al </w:t>
            </w:r>
            <w:proofErr w:type="spellStart"/>
            <w:r w:rsidRPr="00D469FA">
              <w:rPr>
                <w:rFonts w:ascii="Montserrat Light" w:hAnsi="Montserrat Light"/>
                <w:bCs/>
              </w:rPr>
              <w:t>Județului</w:t>
            </w:r>
            <w:proofErr w:type="spellEnd"/>
            <w:r w:rsidRPr="00D469FA">
              <w:rPr>
                <w:rFonts w:ascii="Montserrat Light" w:hAnsi="Montserrat Light"/>
                <w:bCs/>
              </w:rPr>
              <w:t xml:space="preserve"> Cluj </w:t>
            </w: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domeniul</w:t>
            </w:r>
            <w:proofErr w:type="spellEnd"/>
            <w:r w:rsidRPr="00D469FA">
              <w:rPr>
                <w:rFonts w:ascii="Montserrat Light" w:hAnsi="Montserrat Light"/>
                <w:bCs/>
              </w:rPr>
              <w:t xml:space="preserve"> public al </w:t>
            </w:r>
            <w:proofErr w:type="spellStart"/>
            <w:r w:rsidRPr="00D469FA">
              <w:rPr>
                <w:rFonts w:ascii="Montserrat Light" w:hAnsi="Montserrat Light"/>
                <w:bCs/>
              </w:rPr>
              <w:t>Comunei</w:t>
            </w:r>
            <w:proofErr w:type="spellEnd"/>
            <w:r w:rsidRPr="00D469FA">
              <w:rPr>
                <w:rFonts w:ascii="Montserrat Light" w:hAnsi="Montserrat Light"/>
                <w:bCs/>
              </w:rPr>
              <w:t xml:space="preserve"> Iclod</w:t>
            </w:r>
            <w:r w:rsidR="007660F0" w:rsidRPr="00D469FA">
              <w:rPr>
                <w:rFonts w:ascii="Montserrat Light" w:hAnsi="Montserrat Light"/>
                <w:bCs/>
              </w:rPr>
              <w:t xml:space="preserve">, </w:t>
            </w:r>
            <w:proofErr w:type="spellStart"/>
            <w:r w:rsidR="007660F0" w:rsidRPr="00D469FA">
              <w:rPr>
                <w:rFonts w:ascii="Montserrat Light" w:hAnsi="Montserrat Light"/>
                <w:bCs/>
              </w:rPr>
              <w:t>în</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vederea</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utilizării</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acestuia</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prin</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atribuirea</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unei</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utilități</w:t>
            </w:r>
            <w:proofErr w:type="spellEnd"/>
            <w:r w:rsidR="007660F0" w:rsidRPr="00D469FA">
              <w:rPr>
                <w:rFonts w:ascii="Montserrat Light" w:hAnsi="Montserrat Light"/>
                <w:bCs/>
              </w:rPr>
              <w:t xml:space="preserve"> </w:t>
            </w:r>
            <w:proofErr w:type="spellStart"/>
            <w:r w:rsidR="007660F0" w:rsidRPr="00D469FA">
              <w:rPr>
                <w:rFonts w:ascii="Montserrat Light" w:hAnsi="Montserrat Light"/>
                <w:bCs/>
              </w:rPr>
              <w:t>publice</w:t>
            </w:r>
            <w:proofErr w:type="spellEnd"/>
            <w:r w:rsidR="0082050A" w:rsidRPr="00D469FA">
              <w:rPr>
                <w:rFonts w:ascii="Montserrat Light" w:hAnsi="Montserrat Light"/>
                <w:bCs/>
              </w:rPr>
              <w:t xml:space="preserve">, </w:t>
            </w:r>
            <w:proofErr w:type="spellStart"/>
            <w:r w:rsidR="0082050A" w:rsidRPr="00D469FA">
              <w:rPr>
                <w:rFonts w:ascii="Montserrat Light" w:hAnsi="Montserrat Light"/>
                <w:bCs/>
              </w:rPr>
              <w:t>respectiv</w:t>
            </w:r>
            <w:proofErr w:type="spellEnd"/>
            <w:r w:rsidR="0082050A" w:rsidRPr="00D469FA">
              <w:rPr>
                <w:rFonts w:ascii="Montserrat Light" w:hAnsi="Montserrat Light"/>
                <w:bCs/>
              </w:rPr>
              <w:t xml:space="preserve"> </w:t>
            </w:r>
            <w:proofErr w:type="spellStart"/>
            <w:r w:rsidR="0082050A" w:rsidRPr="00D469FA">
              <w:rPr>
                <w:rFonts w:ascii="Montserrat Light" w:hAnsi="Montserrat Light"/>
                <w:bCs/>
              </w:rPr>
              <w:t>locuință</w:t>
            </w:r>
            <w:proofErr w:type="spellEnd"/>
            <w:r w:rsidR="0082050A" w:rsidRPr="00D469FA">
              <w:rPr>
                <w:rFonts w:ascii="Montserrat Light" w:hAnsi="Montserrat Light"/>
                <w:bCs/>
              </w:rPr>
              <w:t xml:space="preserve"> </w:t>
            </w:r>
            <w:proofErr w:type="spellStart"/>
            <w:r w:rsidR="0000379D" w:rsidRPr="00D469FA">
              <w:rPr>
                <w:rFonts w:ascii="Montserrat Light" w:hAnsi="Montserrat Light"/>
                <w:bCs/>
              </w:rPr>
              <w:t>social</w:t>
            </w:r>
            <w:r w:rsidR="007877E2" w:rsidRPr="00D469FA">
              <w:rPr>
                <w:rFonts w:ascii="Montserrat Light" w:hAnsi="Montserrat Light"/>
                <w:bCs/>
              </w:rPr>
              <w:t>ă</w:t>
            </w:r>
            <w:proofErr w:type="spellEnd"/>
            <w:r w:rsidR="0000379D" w:rsidRPr="00D469FA">
              <w:rPr>
                <w:rFonts w:ascii="Montserrat Light" w:hAnsi="Montserrat Light"/>
                <w:bCs/>
              </w:rPr>
              <w:t xml:space="preserve"> </w:t>
            </w:r>
            <w:proofErr w:type="spellStart"/>
            <w:r w:rsidR="0000379D" w:rsidRPr="00D469FA">
              <w:rPr>
                <w:rFonts w:ascii="Montserrat Light" w:hAnsi="Montserrat Light"/>
                <w:bCs/>
              </w:rPr>
              <w:t>și</w:t>
            </w:r>
            <w:proofErr w:type="spellEnd"/>
            <w:r w:rsidR="0000379D" w:rsidRPr="00D469FA">
              <w:rPr>
                <w:rFonts w:ascii="Montserrat Light" w:hAnsi="Montserrat Light"/>
                <w:bCs/>
              </w:rPr>
              <w:t xml:space="preserve"> </w:t>
            </w:r>
            <w:proofErr w:type="spellStart"/>
            <w:r w:rsidR="0000379D" w:rsidRPr="00D469FA">
              <w:rPr>
                <w:rFonts w:ascii="Montserrat Light" w:hAnsi="Montserrat Light"/>
                <w:bCs/>
              </w:rPr>
              <w:t>astfel</w:t>
            </w:r>
            <w:proofErr w:type="spellEnd"/>
            <w:r w:rsidR="0000379D" w:rsidRPr="00D469FA">
              <w:rPr>
                <w:rFonts w:ascii="Montserrat Light" w:hAnsi="Montserrat Light"/>
                <w:bCs/>
              </w:rPr>
              <w:t xml:space="preserve"> se </w:t>
            </w:r>
            <w:proofErr w:type="spellStart"/>
            <w:r w:rsidR="0000379D" w:rsidRPr="00D469FA">
              <w:rPr>
                <w:rFonts w:ascii="Montserrat Light" w:hAnsi="Montserrat Light"/>
                <w:bCs/>
              </w:rPr>
              <w:t>evită</w:t>
            </w:r>
            <w:proofErr w:type="spellEnd"/>
            <w:r w:rsidR="0000379D" w:rsidRPr="00D469FA">
              <w:rPr>
                <w:rFonts w:ascii="Montserrat Light" w:hAnsi="Montserrat Light"/>
                <w:bCs/>
              </w:rPr>
              <w:t xml:space="preserve"> </w:t>
            </w:r>
            <w:proofErr w:type="spellStart"/>
            <w:r w:rsidR="0000379D" w:rsidRPr="00D469FA">
              <w:rPr>
                <w:rFonts w:ascii="Montserrat Light" w:hAnsi="Montserrat Light"/>
                <w:bCs/>
              </w:rPr>
              <w:t>degradarea</w:t>
            </w:r>
            <w:proofErr w:type="spellEnd"/>
            <w:r w:rsidR="0000379D" w:rsidRPr="00D469FA">
              <w:rPr>
                <w:rFonts w:ascii="Montserrat Light" w:hAnsi="Montserrat Light"/>
                <w:bCs/>
              </w:rPr>
              <w:t xml:space="preserve"> </w:t>
            </w:r>
            <w:proofErr w:type="spellStart"/>
            <w:r w:rsidR="0000379D" w:rsidRPr="00D469FA">
              <w:rPr>
                <w:rFonts w:ascii="Montserrat Light" w:hAnsi="Montserrat Light"/>
                <w:bCs/>
              </w:rPr>
              <w:t>în</w:t>
            </w:r>
            <w:proofErr w:type="spellEnd"/>
            <w:r w:rsidR="0000379D" w:rsidRPr="00D469FA">
              <w:rPr>
                <w:rFonts w:ascii="Montserrat Light" w:hAnsi="Montserrat Light"/>
                <w:bCs/>
              </w:rPr>
              <w:t xml:space="preserve"> </w:t>
            </w:r>
            <w:proofErr w:type="spellStart"/>
            <w:r w:rsidR="0000379D" w:rsidRPr="00D469FA">
              <w:rPr>
                <w:rFonts w:ascii="Montserrat Light" w:hAnsi="Montserrat Light"/>
                <w:bCs/>
              </w:rPr>
              <w:t>timp</w:t>
            </w:r>
            <w:proofErr w:type="spellEnd"/>
            <w:r w:rsidR="0000379D" w:rsidRPr="00D469FA">
              <w:rPr>
                <w:rFonts w:ascii="Montserrat Light" w:hAnsi="Montserrat Light"/>
                <w:bCs/>
              </w:rPr>
              <w:t xml:space="preserve"> a </w:t>
            </w:r>
            <w:proofErr w:type="spellStart"/>
            <w:r w:rsidR="0000379D" w:rsidRPr="00D469FA">
              <w:rPr>
                <w:rFonts w:ascii="Montserrat Light" w:hAnsi="Montserrat Light"/>
                <w:bCs/>
              </w:rPr>
              <w:t>imobilului</w:t>
            </w:r>
            <w:proofErr w:type="spellEnd"/>
            <w:r w:rsidR="0000379D" w:rsidRPr="00D469FA">
              <w:rPr>
                <w:rFonts w:ascii="Montserrat Light" w:hAnsi="Montserrat Light"/>
                <w:bCs/>
              </w:rPr>
              <w:t xml:space="preserve"> </w:t>
            </w:r>
            <w:proofErr w:type="spellStart"/>
            <w:r w:rsidR="0000379D" w:rsidRPr="00D469FA">
              <w:rPr>
                <w:rFonts w:ascii="Montserrat Light" w:hAnsi="Montserrat Light"/>
                <w:bCs/>
              </w:rPr>
              <w:t>datorită</w:t>
            </w:r>
            <w:proofErr w:type="spellEnd"/>
            <w:r w:rsidR="0000379D" w:rsidRPr="00D469FA">
              <w:rPr>
                <w:rFonts w:ascii="Montserrat Light" w:hAnsi="Montserrat Light"/>
                <w:bCs/>
              </w:rPr>
              <w:t xml:space="preserve"> </w:t>
            </w:r>
            <w:proofErr w:type="spellStart"/>
            <w:r w:rsidR="0000379D" w:rsidRPr="00D469FA">
              <w:rPr>
                <w:rFonts w:ascii="Montserrat Light" w:hAnsi="Montserrat Light"/>
                <w:bCs/>
              </w:rPr>
              <w:t>neutilizării</w:t>
            </w:r>
            <w:proofErr w:type="spellEnd"/>
            <w:r w:rsidR="0000379D" w:rsidRPr="00D469FA">
              <w:rPr>
                <w:rFonts w:ascii="Montserrat Light" w:hAnsi="Montserrat Light"/>
                <w:bCs/>
              </w:rPr>
              <w:t xml:space="preserve"> </w:t>
            </w:r>
            <w:proofErr w:type="spellStart"/>
            <w:r w:rsidR="0000379D" w:rsidRPr="00D469FA">
              <w:rPr>
                <w:rFonts w:ascii="Montserrat Light" w:hAnsi="Montserrat Light"/>
                <w:bCs/>
              </w:rPr>
              <w:t>acestuia</w:t>
            </w:r>
            <w:proofErr w:type="spellEnd"/>
            <w:r w:rsidR="0082050A" w:rsidRPr="00D469FA">
              <w:rPr>
                <w:rFonts w:ascii="Montserrat Light" w:hAnsi="Montserrat Light"/>
                <w:bCs/>
              </w:rPr>
              <w:t>.</w:t>
            </w:r>
          </w:p>
          <w:p w14:paraId="1F027071" w14:textId="1E6101C1" w:rsidR="00DA66A6" w:rsidRPr="00D469FA" w:rsidRDefault="004A1CFB" w:rsidP="008C33C7">
            <w:pPr>
              <w:spacing w:line="240" w:lineRule="auto"/>
              <w:ind w:firstLine="692"/>
              <w:jc w:val="both"/>
              <w:rPr>
                <w:rFonts w:ascii="Montserrat Light" w:hAnsi="Montserrat Light"/>
                <w:bCs/>
              </w:rPr>
            </w:pPr>
            <w:r w:rsidRPr="00D469FA">
              <w:rPr>
                <w:rFonts w:ascii="Montserrat Light" w:hAnsi="Montserrat Light"/>
                <w:bCs/>
              </w:rPr>
              <w:t>1.b)</w:t>
            </w:r>
            <w:r w:rsidR="001B04A3" w:rsidRPr="00D469FA">
              <w:rPr>
                <w:rFonts w:ascii="Montserrat Light" w:hAnsi="Montserrat Light"/>
                <w:bCs/>
              </w:rPr>
              <w:t xml:space="preserve"> </w:t>
            </w:r>
            <w:proofErr w:type="spellStart"/>
            <w:r w:rsidR="001B04A3" w:rsidRPr="00D469FA">
              <w:rPr>
                <w:rFonts w:ascii="Montserrat Light" w:hAnsi="Montserrat Light"/>
                <w:bCs/>
              </w:rPr>
              <w:t>În</w:t>
            </w:r>
            <w:proofErr w:type="spellEnd"/>
            <w:r w:rsidR="001B04A3" w:rsidRPr="00D469FA">
              <w:rPr>
                <w:rFonts w:ascii="Montserrat Light" w:hAnsi="Montserrat Light"/>
                <w:bCs/>
              </w:rPr>
              <w:t xml:space="preserve"> </w:t>
            </w:r>
            <w:proofErr w:type="spellStart"/>
            <w:r w:rsidR="001B04A3" w:rsidRPr="00D469FA">
              <w:rPr>
                <w:rFonts w:ascii="Montserrat Light" w:hAnsi="Montserrat Light"/>
                <w:bCs/>
              </w:rPr>
              <w:t>baza</w:t>
            </w:r>
            <w:proofErr w:type="spellEnd"/>
            <w:r w:rsidR="001B04A3" w:rsidRPr="00D469FA">
              <w:rPr>
                <w:rFonts w:ascii="Montserrat Light" w:hAnsi="Montserrat Light"/>
                <w:bCs/>
              </w:rPr>
              <w:t xml:space="preserve"> </w:t>
            </w:r>
            <w:proofErr w:type="spellStart"/>
            <w:r w:rsidR="001B04A3" w:rsidRPr="00D469FA">
              <w:rPr>
                <w:rFonts w:ascii="Montserrat Light" w:hAnsi="Montserrat Light"/>
                <w:bCs/>
              </w:rPr>
              <w:t>autorizației</w:t>
            </w:r>
            <w:proofErr w:type="spellEnd"/>
            <w:r w:rsidR="001B04A3" w:rsidRPr="00D469FA">
              <w:rPr>
                <w:rFonts w:ascii="Montserrat Light" w:hAnsi="Montserrat Light"/>
                <w:bCs/>
              </w:rPr>
              <w:t xml:space="preserve"> de </w:t>
            </w:r>
            <w:proofErr w:type="spellStart"/>
            <w:r w:rsidR="001B04A3" w:rsidRPr="00D469FA">
              <w:rPr>
                <w:rFonts w:ascii="Montserrat Light" w:hAnsi="Montserrat Light"/>
                <w:bCs/>
              </w:rPr>
              <w:t>construire</w:t>
            </w:r>
            <w:proofErr w:type="spellEnd"/>
            <w:r w:rsidR="001B04A3" w:rsidRPr="00D469FA">
              <w:rPr>
                <w:rFonts w:ascii="Montserrat Light" w:hAnsi="Montserrat Light"/>
                <w:bCs/>
              </w:rPr>
              <w:t xml:space="preserve"> nr. 83 </w:t>
            </w:r>
            <w:proofErr w:type="gramStart"/>
            <w:r w:rsidR="001B04A3" w:rsidRPr="00D469FA">
              <w:rPr>
                <w:rFonts w:ascii="Montserrat Light" w:hAnsi="Montserrat Light"/>
                <w:bCs/>
              </w:rPr>
              <w:t>din</w:t>
            </w:r>
            <w:proofErr w:type="gramEnd"/>
            <w:r w:rsidR="001B04A3" w:rsidRPr="00D469FA">
              <w:rPr>
                <w:rFonts w:ascii="Montserrat Light" w:hAnsi="Montserrat Light"/>
                <w:bCs/>
              </w:rPr>
              <w:t xml:space="preserve"> 15.11.2010</w:t>
            </w:r>
            <w:r w:rsidR="00A3142E" w:rsidRPr="00D469FA">
              <w:rPr>
                <w:rFonts w:ascii="Montserrat Light" w:hAnsi="Montserrat Light"/>
                <w:bCs/>
              </w:rPr>
              <w:t xml:space="preserve"> </w:t>
            </w:r>
            <w:proofErr w:type="spellStart"/>
            <w:r w:rsidR="00A3142E" w:rsidRPr="00D469FA">
              <w:rPr>
                <w:rFonts w:ascii="Montserrat Light" w:hAnsi="Montserrat Light"/>
                <w:bCs/>
              </w:rPr>
              <w:t>și</w:t>
            </w:r>
            <w:proofErr w:type="spellEnd"/>
            <w:r w:rsidR="00A3142E" w:rsidRPr="00D469FA">
              <w:rPr>
                <w:rFonts w:ascii="Montserrat Light" w:hAnsi="Montserrat Light"/>
                <w:bCs/>
              </w:rPr>
              <w:t xml:space="preserve"> conform </w:t>
            </w:r>
            <w:proofErr w:type="spellStart"/>
            <w:r w:rsidR="00A3142E" w:rsidRPr="00D469FA">
              <w:rPr>
                <w:rFonts w:ascii="Montserrat Light" w:hAnsi="Montserrat Light"/>
                <w:bCs/>
              </w:rPr>
              <w:t>procesului</w:t>
            </w:r>
            <w:proofErr w:type="spellEnd"/>
            <w:r w:rsidR="00A3142E" w:rsidRPr="00D469FA">
              <w:rPr>
                <w:rFonts w:ascii="Montserrat Light" w:hAnsi="Montserrat Light"/>
                <w:bCs/>
              </w:rPr>
              <w:t xml:space="preserve">-verbal de </w:t>
            </w:r>
            <w:proofErr w:type="spellStart"/>
            <w:r w:rsidR="00A3142E" w:rsidRPr="00D469FA">
              <w:rPr>
                <w:rFonts w:ascii="Montserrat Light" w:hAnsi="Montserrat Light"/>
                <w:bCs/>
              </w:rPr>
              <w:t>recepție</w:t>
            </w:r>
            <w:proofErr w:type="spellEnd"/>
            <w:r w:rsidR="00A3142E" w:rsidRPr="00D469FA">
              <w:rPr>
                <w:rFonts w:ascii="Montserrat Light" w:hAnsi="Montserrat Light"/>
                <w:bCs/>
              </w:rPr>
              <w:t xml:space="preserve"> </w:t>
            </w:r>
            <w:r w:rsidR="007E19A8" w:rsidRPr="00D469FA">
              <w:rPr>
                <w:rFonts w:ascii="Montserrat Light" w:hAnsi="Montserrat Light"/>
                <w:bCs/>
              </w:rPr>
              <w:t xml:space="preserve">la </w:t>
            </w:r>
            <w:proofErr w:type="spellStart"/>
            <w:r w:rsidR="007E19A8" w:rsidRPr="00D469FA">
              <w:rPr>
                <w:rFonts w:ascii="Montserrat Light" w:hAnsi="Montserrat Light"/>
                <w:bCs/>
              </w:rPr>
              <w:t>terminarea</w:t>
            </w:r>
            <w:proofErr w:type="spellEnd"/>
            <w:r w:rsidR="007E19A8" w:rsidRPr="00D469FA">
              <w:rPr>
                <w:rFonts w:ascii="Montserrat Light" w:hAnsi="Montserrat Light"/>
                <w:bCs/>
              </w:rPr>
              <w:t xml:space="preserve"> </w:t>
            </w:r>
            <w:proofErr w:type="spellStart"/>
            <w:r w:rsidR="007E19A8" w:rsidRPr="00D469FA">
              <w:rPr>
                <w:rFonts w:ascii="Montserrat Light" w:hAnsi="Montserrat Light"/>
                <w:bCs/>
              </w:rPr>
              <w:t>lucrări</w:t>
            </w:r>
            <w:r w:rsidR="007E19A8" w:rsidRPr="00D469FA">
              <w:rPr>
                <w:rFonts w:ascii="Montserrat Light" w:hAnsi="Montserrat Light" w:cs="Cambria"/>
                <w:bCs/>
              </w:rPr>
              <w:t>lor</w:t>
            </w:r>
            <w:proofErr w:type="spellEnd"/>
            <w:r w:rsidR="007E19A8" w:rsidRPr="00D469FA">
              <w:rPr>
                <w:rFonts w:ascii="Montserrat Light" w:hAnsi="Montserrat Light" w:cs="Cambria"/>
                <w:bCs/>
              </w:rPr>
              <w:t xml:space="preserve"> </w:t>
            </w:r>
            <w:r w:rsidR="00A3142E" w:rsidRPr="00D469FA">
              <w:rPr>
                <w:rFonts w:ascii="Montserrat Light" w:hAnsi="Montserrat Light"/>
                <w:bCs/>
              </w:rPr>
              <w:t>nr. 586/06.12.</w:t>
            </w:r>
            <w:proofErr w:type="gramStart"/>
            <w:r w:rsidR="00A3142E" w:rsidRPr="00D469FA">
              <w:rPr>
                <w:rFonts w:ascii="Montserrat Light" w:hAnsi="Montserrat Light"/>
                <w:bCs/>
              </w:rPr>
              <w:t xml:space="preserve">2013,  </w:t>
            </w:r>
            <w:proofErr w:type="spellStart"/>
            <w:r w:rsidR="00A3142E" w:rsidRPr="00D469FA">
              <w:rPr>
                <w:rFonts w:ascii="Montserrat Light" w:hAnsi="Montserrat Light"/>
                <w:bCs/>
              </w:rPr>
              <w:t>în</w:t>
            </w:r>
            <w:proofErr w:type="spellEnd"/>
            <w:proofErr w:type="gramEnd"/>
            <w:r w:rsidR="00A3142E" w:rsidRPr="00D469FA">
              <w:rPr>
                <w:rFonts w:ascii="Montserrat Light" w:hAnsi="Montserrat Light"/>
                <w:bCs/>
              </w:rPr>
              <w:t xml:space="preserve"> </w:t>
            </w:r>
            <w:proofErr w:type="spellStart"/>
            <w:r w:rsidR="00A3142E" w:rsidRPr="00D469FA">
              <w:rPr>
                <w:rFonts w:ascii="Montserrat Light" w:hAnsi="Montserrat Light"/>
                <w:bCs/>
              </w:rPr>
              <w:t>Cheile</w:t>
            </w:r>
            <w:proofErr w:type="spellEnd"/>
            <w:r w:rsidR="00A3142E" w:rsidRPr="00D469FA">
              <w:rPr>
                <w:rFonts w:ascii="Montserrat Light" w:hAnsi="Montserrat Light"/>
                <w:bCs/>
              </w:rPr>
              <w:t xml:space="preserve"> Turzii, </w:t>
            </w:r>
            <w:r w:rsidR="00504535" w:rsidRPr="00D469FA">
              <w:rPr>
                <w:rFonts w:ascii="Montserrat Light" w:hAnsi="Montserrat Light"/>
                <w:bCs/>
              </w:rPr>
              <w:t xml:space="preserve">pe </w:t>
            </w:r>
            <w:proofErr w:type="spellStart"/>
            <w:r w:rsidR="00504535" w:rsidRPr="00D469FA">
              <w:rPr>
                <w:rFonts w:ascii="Montserrat Light" w:hAnsi="Montserrat Light"/>
                <w:bCs/>
              </w:rPr>
              <w:t>terenul</w:t>
            </w:r>
            <w:proofErr w:type="spellEnd"/>
            <w:r w:rsidR="00504535" w:rsidRPr="00D469FA">
              <w:rPr>
                <w:rFonts w:ascii="Montserrat Light" w:hAnsi="Montserrat Light"/>
                <w:bCs/>
              </w:rPr>
              <w:t xml:space="preserve"> </w:t>
            </w:r>
            <w:proofErr w:type="spellStart"/>
            <w:r w:rsidR="00504535" w:rsidRPr="00D469FA">
              <w:rPr>
                <w:rFonts w:ascii="Montserrat Light" w:hAnsi="Montserrat Light"/>
                <w:bCs/>
              </w:rPr>
              <w:t>aflat</w:t>
            </w:r>
            <w:proofErr w:type="spellEnd"/>
            <w:r w:rsidR="00504535" w:rsidRPr="00D469FA">
              <w:rPr>
                <w:rFonts w:ascii="Montserrat Light" w:hAnsi="Montserrat Light"/>
                <w:bCs/>
              </w:rPr>
              <w:t xml:space="preserve"> </w:t>
            </w:r>
            <w:proofErr w:type="spellStart"/>
            <w:r w:rsidR="00504535" w:rsidRPr="00D469FA">
              <w:rPr>
                <w:rFonts w:ascii="Montserrat Light" w:hAnsi="Montserrat Light"/>
                <w:bCs/>
              </w:rPr>
              <w:t>în</w:t>
            </w:r>
            <w:proofErr w:type="spellEnd"/>
            <w:r w:rsidR="00504535" w:rsidRPr="00D469FA">
              <w:rPr>
                <w:rFonts w:ascii="Montserrat Light" w:hAnsi="Montserrat Light"/>
                <w:bCs/>
              </w:rPr>
              <w:t xml:space="preserve"> </w:t>
            </w:r>
            <w:proofErr w:type="spellStart"/>
            <w:r w:rsidR="00504535" w:rsidRPr="00D469FA">
              <w:rPr>
                <w:rFonts w:ascii="Montserrat Light" w:hAnsi="Montserrat Light"/>
                <w:bCs/>
              </w:rPr>
              <w:t>proprietatea</w:t>
            </w:r>
            <w:proofErr w:type="spellEnd"/>
            <w:r w:rsidR="00504535" w:rsidRPr="00D469FA">
              <w:rPr>
                <w:rFonts w:ascii="Montserrat Light" w:hAnsi="Montserrat Light"/>
                <w:bCs/>
              </w:rPr>
              <w:t xml:space="preserve"> </w:t>
            </w:r>
            <w:proofErr w:type="spellStart"/>
            <w:r w:rsidR="00504535" w:rsidRPr="00D469FA">
              <w:rPr>
                <w:rFonts w:ascii="Montserrat Light" w:hAnsi="Montserrat Light"/>
                <w:bCs/>
              </w:rPr>
              <w:t>Comunei</w:t>
            </w:r>
            <w:proofErr w:type="spellEnd"/>
            <w:r w:rsidR="00504535" w:rsidRPr="00D469FA">
              <w:rPr>
                <w:rFonts w:ascii="Montserrat Light" w:hAnsi="Montserrat Light"/>
                <w:bCs/>
              </w:rPr>
              <w:t xml:space="preserve"> Mihai Viteazu </w:t>
            </w:r>
            <w:proofErr w:type="spellStart"/>
            <w:r w:rsidR="00504535" w:rsidRPr="00D469FA">
              <w:rPr>
                <w:rFonts w:ascii="Montserrat Light" w:hAnsi="Montserrat Light"/>
                <w:bCs/>
              </w:rPr>
              <w:t>și</w:t>
            </w:r>
            <w:proofErr w:type="spellEnd"/>
            <w:r w:rsidR="00504535" w:rsidRPr="00D469FA">
              <w:rPr>
                <w:rFonts w:ascii="Montserrat Light" w:hAnsi="Montserrat Light"/>
                <w:bCs/>
              </w:rPr>
              <w:t xml:space="preserve"> </w:t>
            </w:r>
            <w:proofErr w:type="spellStart"/>
            <w:r w:rsidR="00504535" w:rsidRPr="00D469FA">
              <w:rPr>
                <w:rFonts w:ascii="Montserrat Light" w:hAnsi="Montserrat Light"/>
                <w:bCs/>
              </w:rPr>
              <w:t>atribuit</w:t>
            </w:r>
            <w:proofErr w:type="spellEnd"/>
            <w:r w:rsidR="00504535" w:rsidRPr="00D469FA">
              <w:rPr>
                <w:rFonts w:ascii="Montserrat Light" w:hAnsi="Montserrat Light"/>
                <w:bCs/>
              </w:rPr>
              <w:t xml:space="preserve"> </w:t>
            </w:r>
            <w:proofErr w:type="spellStart"/>
            <w:r w:rsidR="00504535" w:rsidRPr="00D469FA">
              <w:rPr>
                <w:rFonts w:ascii="Montserrat Light" w:hAnsi="Montserrat Light"/>
                <w:bCs/>
              </w:rPr>
              <w:t>în</w:t>
            </w:r>
            <w:proofErr w:type="spellEnd"/>
            <w:r w:rsidR="00504535" w:rsidRPr="00D469FA">
              <w:rPr>
                <w:rFonts w:ascii="Montserrat Light" w:hAnsi="Montserrat Light"/>
                <w:bCs/>
              </w:rPr>
              <w:t xml:space="preserve"> </w:t>
            </w:r>
            <w:proofErr w:type="spellStart"/>
            <w:r w:rsidR="00504535" w:rsidRPr="00D469FA">
              <w:rPr>
                <w:rFonts w:ascii="Montserrat Light" w:hAnsi="Montserrat Light"/>
                <w:bCs/>
              </w:rPr>
              <w:t>folosință</w:t>
            </w:r>
            <w:proofErr w:type="spellEnd"/>
            <w:r w:rsidR="00A3142E" w:rsidRPr="00D469FA">
              <w:rPr>
                <w:rFonts w:ascii="Montserrat Light" w:hAnsi="Montserrat Light"/>
                <w:bCs/>
              </w:rPr>
              <w:t xml:space="preserve"> </w:t>
            </w:r>
            <w:proofErr w:type="spellStart"/>
            <w:r w:rsidR="00504535" w:rsidRPr="00D469FA">
              <w:rPr>
                <w:rFonts w:ascii="Montserrat Light" w:hAnsi="Montserrat Light"/>
                <w:bCs/>
              </w:rPr>
              <w:t>gratuită</w:t>
            </w:r>
            <w:proofErr w:type="spellEnd"/>
            <w:r w:rsidR="00504535" w:rsidRPr="00D469FA">
              <w:rPr>
                <w:rFonts w:ascii="Montserrat Light" w:hAnsi="Montserrat Light"/>
                <w:bCs/>
              </w:rPr>
              <w:t xml:space="preserve"> SERVICIULUI PUBLIC JUDEȚEAN SALVAMONT-SALVASPEO CLUJ conform H.C.L. Mihai Viteazu nr. 53/2009, a </w:t>
            </w:r>
            <w:proofErr w:type="spellStart"/>
            <w:r w:rsidR="00A3142E" w:rsidRPr="00D469FA">
              <w:rPr>
                <w:rFonts w:ascii="Montserrat Light" w:hAnsi="Montserrat Light"/>
                <w:bCs/>
              </w:rPr>
              <w:t>fost</w:t>
            </w:r>
            <w:proofErr w:type="spellEnd"/>
            <w:r w:rsidR="00A3142E" w:rsidRPr="00D469FA">
              <w:rPr>
                <w:rFonts w:ascii="Montserrat Light" w:hAnsi="Montserrat Light"/>
                <w:bCs/>
              </w:rPr>
              <w:t xml:space="preserve"> </w:t>
            </w:r>
            <w:proofErr w:type="spellStart"/>
            <w:r w:rsidR="00A3142E" w:rsidRPr="00D469FA">
              <w:rPr>
                <w:rFonts w:ascii="Montserrat Light" w:hAnsi="Montserrat Light"/>
                <w:bCs/>
              </w:rPr>
              <w:t>realizată</w:t>
            </w:r>
            <w:proofErr w:type="spellEnd"/>
            <w:r w:rsidR="00A3142E" w:rsidRPr="00D469FA">
              <w:rPr>
                <w:rFonts w:ascii="Montserrat Light" w:hAnsi="Montserrat Light"/>
                <w:bCs/>
              </w:rPr>
              <w:t xml:space="preserve"> </w:t>
            </w:r>
            <w:proofErr w:type="spellStart"/>
            <w:r w:rsidR="00A3142E" w:rsidRPr="00D469FA">
              <w:rPr>
                <w:rFonts w:ascii="Montserrat Light" w:hAnsi="Montserrat Light"/>
                <w:bCs/>
              </w:rPr>
              <w:t>construcția</w:t>
            </w:r>
            <w:proofErr w:type="spellEnd"/>
            <w:r w:rsidR="00A3142E" w:rsidRPr="00D469FA">
              <w:rPr>
                <w:rFonts w:ascii="Montserrat Light" w:hAnsi="Montserrat Light"/>
                <w:bCs/>
              </w:rPr>
              <w:t xml:space="preserve"> “</w:t>
            </w:r>
            <w:proofErr w:type="spellStart"/>
            <w:r w:rsidR="00A3142E" w:rsidRPr="00D469FA">
              <w:rPr>
                <w:rFonts w:ascii="Montserrat Light" w:hAnsi="Montserrat Light"/>
                <w:bCs/>
              </w:rPr>
              <w:t>Punct</w:t>
            </w:r>
            <w:proofErr w:type="spellEnd"/>
            <w:r w:rsidR="00A3142E" w:rsidRPr="00D469FA">
              <w:rPr>
                <w:rFonts w:ascii="Montserrat Light" w:hAnsi="Montserrat Light"/>
                <w:bCs/>
              </w:rPr>
              <w:t xml:space="preserve"> de </w:t>
            </w:r>
            <w:proofErr w:type="spellStart"/>
            <w:r w:rsidR="00A3142E" w:rsidRPr="00D469FA">
              <w:rPr>
                <w:rFonts w:ascii="Montserrat Light" w:hAnsi="Montserrat Light"/>
                <w:bCs/>
              </w:rPr>
              <w:t>informare</w:t>
            </w:r>
            <w:proofErr w:type="spellEnd"/>
            <w:r w:rsidR="00A3142E" w:rsidRPr="00D469FA">
              <w:rPr>
                <w:rFonts w:ascii="Montserrat Light" w:hAnsi="Montserrat Light"/>
                <w:bCs/>
              </w:rPr>
              <w:t xml:space="preserve"> </w:t>
            </w:r>
            <w:proofErr w:type="spellStart"/>
            <w:r w:rsidR="00A3142E" w:rsidRPr="00D469FA">
              <w:rPr>
                <w:rFonts w:ascii="Montserrat Light" w:hAnsi="Montserrat Light"/>
                <w:bCs/>
              </w:rPr>
              <w:t>și</w:t>
            </w:r>
            <w:proofErr w:type="spellEnd"/>
            <w:r w:rsidR="00A3142E" w:rsidRPr="00D469FA">
              <w:rPr>
                <w:rFonts w:ascii="Montserrat Light" w:hAnsi="Montserrat Light"/>
                <w:bCs/>
              </w:rPr>
              <w:t xml:space="preserve"> </w:t>
            </w:r>
            <w:proofErr w:type="spellStart"/>
            <w:r w:rsidR="00A3142E" w:rsidRPr="00D469FA">
              <w:rPr>
                <w:rFonts w:ascii="Montserrat Light" w:hAnsi="Montserrat Light"/>
                <w:bCs/>
              </w:rPr>
              <w:t>intervenție</w:t>
            </w:r>
            <w:proofErr w:type="spellEnd"/>
            <w:r w:rsidR="00A3142E" w:rsidRPr="00D469FA">
              <w:rPr>
                <w:rFonts w:ascii="Montserrat Light" w:hAnsi="Montserrat Light"/>
                <w:bCs/>
              </w:rPr>
              <w:t xml:space="preserve"> </w:t>
            </w:r>
            <w:proofErr w:type="spellStart"/>
            <w:r w:rsidR="00A3142E" w:rsidRPr="00D469FA">
              <w:rPr>
                <w:rFonts w:ascii="Montserrat Light" w:hAnsi="Montserrat Light"/>
                <w:bCs/>
              </w:rPr>
              <w:t>Salvamont</w:t>
            </w:r>
            <w:proofErr w:type="spellEnd"/>
            <w:r w:rsidR="00A3142E" w:rsidRPr="00D469FA">
              <w:rPr>
                <w:rFonts w:ascii="Montserrat Light" w:hAnsi="Montserrat Light"/>
                <w:bCs/>
              </w:rPr>
              <w:t>”</w:t>
            </w:r>
            <w:r w:rsidR="008312E6" w:rsidRPr="00D469FA">
              <w:rPr>
                <w:rFonts w:ascii="Montserrat Light" w:hAnsi="Montserrat Light"/>
                <w:bCs/>
              </w:rPr>
              <w:t>.</w:t>
            </w:r>
            <w:r w:rsidR="0082050A" w:rsidRPr="00D469FA">
              <w:rPr>
                <w:rFonts w:ascii="Montserrat Light" w:hAnsi="Montserrat Light"/>
                <w:bCs/>
              </w:rPr>
              <w:t xml:space="preserve"> </w:t>
            </w:r>
          </w:p>
          <w:p w14:paraId="1EF2C1E3" w14:textId="17E591EE" w:rsidR="005E5406" w:rsidRPr="00D469FA" w:rsidRDefault="00DA66A6" w:rsidP="008C33C7">
            <w:pPr>
              <w:spacing w:line="240" w:lineRule="auto"/>
              <w:ind w:firstLine="692"/>
              <w:jc w:val="both"/>
              <w:rPr>
                <w:rFonts w:ascii="Montserrat Light" w:hAnsi="Montserrat Light"/>
                <w:bCs/>
              </w:rPr>
            </w:pPr>
            <w:r w:rsidRPr="00D469FA">
              <w:rPr>
                <w:rFonts w:ascii="Montserrat Light" w:hAnsi="Montserrat Light"/>
                <w:bCs/>
              </w:rPr>
              <w:t xml:space="preserve">UAT Mihai Viteazu a </w:t>
            </w:r>
            <w:proofErr w:type="spellStart"/>
            <w:r w:rsidRPr="00D469FA">
              <w:rPr>
                <w:rFonts w:ascii="Montserrat Light" w:hAnsi="Montserrat Light"/>
                <w:bCs/>
              </w:rPr>
              <w:t>inițiat</w:t>
            </w:r>
            <w:proofErr w:type="spellEnd"/>
            <w:r w:rsidRPr="00D469FA">
              <w:rPr>
                <w:rFonts w:ascii="Montserrat Light" w:hAnsi="Montserrat Light"/>
                <w:bCs/>
              </w:rPr>
              <w:t xml:space="preserve"> </w:t>
            </w:r>
            <w:proofErr w:type="spellStart"/>
            <w:r w:rsidRPr="00D469FA">
              <w:rPr>
                <w:rFonts w:ascii="Montserrat Light" w:hAnsi="Montserrat Light"/>
                <w:bCs/>
              </w:rPr>
              <w:t>demersurile</w:t>
            </w:r>
            <w:proofErr w:type="spellEnd"/>
            <w:r w:rsidRPr="00D469FA">
              <w:rPr>
                <w:rFonts w:ascii="Montserrat Light" w:hAnsi="Montserrat Light"/>
                <w:bCs/>
              </w:rPr>
              <w:t xml:space="preserve"> pentru </w:t>
            </w:r>
            <w:proofErr w:type="spellStart"/>
            <w:r w:rsidRPr="00D469FA">
              <w:rPr>
                <w:rFonts w:ascii="Montserrat Light" w:hAnsi="Montserrat Light"/>
                <w:bCs/>
              </w:rPr>
              <w:t>actualizarea</w:t>
            </w:r>
            <w:proofErr w:type="spellEnd"/>
            <w:r w:rsidRPr="00D469FA">
              <w:rPr>
                <w:rFonts w:ascii="Montserrat Light" w:hAnsi="Montserrat Light"/>
                <w:bCs/>
              </w:rPr>
              <w:t xml:space="preserve"> </w:t>
            </w:r>
            <w:proofErr w:type="spellStart"/>
            <w:r w:rsidRPr="00D469FA">
              <w:rPr>
                <w:rFonts w:ascii="Montserrat Light" w:hAnsi="Montserrat Light"/>
                <w:bCs/>
              </w:rPr>
              <w:t>c</w:t>
            </w:r>
            <w:r w:rsidRPr="00D469FA">
              <w:rPr>
                <w:rFonts w:ascii="Montserrat Light" w:hAnsi="Montserrat Light" w:cs="Cambria"/>
                <w:bCs/>
              </w:rPr>
              <w:t>ă</w:t>
            </w:r>
            <w:r w:rsidRPr="00D469FA">
              <w:rPr>
                <w:rFonts w:ascii="Montserrat Light" w:hAnsi="Montserrat Light"/>
                <w:bCs/>
              </w:rPr>
              <w:t>r</w:t>
            </w:r>
            <w:r w:rsidRPr="00D469FA">
              <w:rPr>
                <w:rFonts w:ascii="Montserrat Light" w:hAnsi="Montserrat Light" w:cs="Cambria"/>
                <w:bCs/>
              </w:rPr>
              <w:t>ț</w:t>
            </w:r>
            <w:r w:rsidRPr="00D469FA">
              <w:rPr>
                <w:rFonts w:ascii="Montserrat Light" w:hAnsi="Montserrat Light"/>
                <w:bCs/>
              </w:rPr>
              <w:t>ii</w:t>
            </w:r>
            <w:proofErr w:type="spellEnd"/>
            <w:r w:rsidRPr="00D469FA">
              <w:rPr>
                <w:rFonts w:ascii="Montserrat Light" w:hAnsi="Montserrat Light"/>
                <w:bCs/>
              </w:rPr>
              <w:t xml:space="preserve"> </w:t>
            </w:r>
            <w:proofErr w:type="spellStart"/>
            <w:r w:rsidRPr="00D469FA">
              <w:rPr>
                <w:rFonts w:ascii="Montserrat Light" w:hAnsi="Montserrat Light"/>
                <w:bCs/>
              </w:rPr>
              <w:t>funciare</w:t>
            </w:r>
            <w:proofErr w:type="spellEnd"/>
            <w:r w:rsidRPr="00D469FA">
              <w:rPr>
                <w:rFonts w:ascii="Montserrat Light" w:hAnsi="Montserrat Light"/>
                <w:bCs/>
              </w:rPr>
              <w:t xml:space="preserve"> a </w:t>
            </w:r>
            <w:proofErr w:type="spellStart"/>
            <w:r w:rsidRPr="00D469FA">
              <w:rPr>
                <w:rFonts w:ascii="Montserrat Light" w:hAnsi="Montserrat Light"/>
                <w:bCs/>
              </w:rPr>
              <w:t>terenului</w:t>
            </w:r>
            <w:proofErr w:type="spellEnd"/>
            <w:r w:rsidRPr="00D469FA">
              <w:rPr>
                <w:rFonts w:ascii="Montserrat Light" w:hAnsi="Montserrat Light"/>
                <w:bCs/>
              </w:rPr>
              <w:t xml:space="preserve"> sus-</w:t>
            </w:r>
            <w:proofErr w:type="spellStart"/>
            <w:r w:rsidRPr="00D469FA">
              <w:rPr>
                <w:rFonts w:ascii="Montserrat Light" w:hAnsi="Montserrat Light"/>
                <w:bCs/>
              </w:rPr>
              <w:t>men</w:t>
            </w:r>
            <w:r w:rsidRPr="00D469FA">
              <w:rPr>
                <w:rFonts w:ascii="Montserrat Light" w:hAnsi="Montserrat Light" w:cs="Cambria"/>
                <w:bCs/>
              </w:rPr>
              <w:t>ț</w:t>
            </w:r>
            <w:r w:rsidRPr="00D469FA">
              <w:rPr>
                <w:rFonts w:ascii="Montserrat Light" w:hAnsi="Montserrat Light"/>
                <w:bCs/>
              </w:rPr>
              <w:t>ionat</w:t>
            </w:r>
            <w:proofErr w:type="spellEnd"/>
            <w:r w:rsidRPr="00D469FA">
              <w:rPr>
                <w:rFonts w:ascii="Montserrat Light" w:hAnsi="Montserrat Light"/>
                <w:bCs/>
              </w:rPr>
              <w:t xml:space="preserve">. </w:t>
            </w:r>
            <w:r w:rsidR="003836C6" w:rsidRPr="00D469FA">
              <w:rPr>
                <w:rFonts w:ascii="Montserrat Light" w:hAnsi="Montserrat Light"/>
                <w:bCs/>
              </w:rPr>
              <w:t xml:space="preserve">Conform </w:t>
            </w:r>
            <w:proofErr w:type="spellStart"/>
            <w:r w:rsidR="003836C6" w:rsidRPr="00D469FA">
              <w:rPr>
                <w:rFonts w:ascii="Montserrat Light" w:hAnsi="Montserrat Light"/>
                <w:bCs/>
              </w:rPr>
              <w:t>planului</w:t>
            </w:r>
            <w:proofErr w:type="spellEnd"/>
            <w:r w:rsidR="003836C6" w:rsidRPr="00D469FA">
              <w:rPr>
                <w:rFonts w:ascii="Montserrat Light" w:hAnsi="Montserrat Light"/>
                <w:bCs/>
              </w:rPr>
              <w:t xml:space="preserve"> de </w:t>
            </w:r>
            <w:proofErr w:type="spellStart"/>
            <w:r w:rsidR="003836C6" w:rsidRPr="00D469FA">
              <w:rPr>
                <w:rFonts w:ascii="Montserrat Light" w:hAnsi="Montserrat Light"/>
                <w:bCs/>
              </w:rPr>
              <w:t>amplasament</w:t>
            </w:r>
            <w:proofErr w:type="spellEnd"/>
            <w:r w:rsidR="003836C6" w:rsidRPr="00D469FA">
              <w:rPr>
                <w:rFonts w:ascii="Montserrat Light" w:hAnsi="Montserrat Light"/>
                <w:bCs/>
              </w:rPr>
              <w:t xml:space="preserve"> </w:t>
            </w:r>
            <w:proofErr w:type="spellStart"/>
            <w:r w:rsidR="003836C6" w:rsidRPr="00D469FA">
              <w:rPr>
                <w:rFonts w:ascii="Montserrat Light" w:hAnsi="Montserrat Light"/>
                <w:bCs/>
              </w:rPr>
              <w:t>și</w:t>
            </w:r>
            <w:proofErr w:type="spellEnd"/>
            <w:r w:rsidR="003836C6" w:rsidRPr="00D469FA">
              <w:rPr>
                <w:rFonts w:ascii="Montserrat Light" w:hAnsi="Montserrat Light"/>
                <w:bCs/>
              </w:rPr>
              <w:t xml:space="preserve"> </w:t>
            </w:r>
            <w:proofErr w:type="spellStart"/>
            <w:r w:rsidR="003836C6" w:rsidRPr="00D469FA">
              <w:rPr>
                <w:rFonts w:ascii="Montserrat Light" w:hAnsi="Montserrat Light"/>
                <w:bCs/>
              </w:rPr>
              <w:t>delimitare</w:t>
            </w:r>
            <w:proofErr w:type="spellEnd"/>
            <w:r w:rsidR="003836C6" w:rsidRPr="00D469FA">
              <w:rPr>
                <w:rFonts w:ascii="Montserrat Light" w:hAnsi="Montserrat Light"/>
                <w:bCs/>
              </w:rPr>
              <w:t xml:space="preserve"> </w:t>
            </w:r>
            <w:proofErr w:type="gramStart"/>
            <w:r w:rsidR="00C51A86" w:rsidRPr="00D469FA">
              <w:rPr>
                <w:rFonts w:ascii="Montserrat Light" w:hAnsi="Montserrat Light"/>
                <w:bCs/>
              </w:rPr>
              <w:t>a</w:t>
            </w:r>
            <w:proofErr w:type="gramEnd"/>
            <w:r w:rsidR="00C51A86" w:rsidRPr="00D469FA">
              <w:rPr>
                <w:rFonts w:ascii="Montserrat Light" w:hAnsi="Montserrat Light"/>
                <w:bCs/>
              </w:rPr>
              <w:t xml:space="preserve"> </w:t>
            </w:r>
            <w:proofErr w:type="spellStart"/>
            <w:r w:rsidR="00C51A86" w:rsidRPr="00D469FA">
              <w:rPr>
                <w:rFonts w:ascii="Montserrat Light" w:hAnsi="Montserrat Light"/>
                <w:bCs/>
              </w:rPr>
              <w:t>imobilului</w:t>
            </w:r>
            <w:proofErr w:type="spellEnd"/>
            <w:r w:rsidR="00C51A86" w:rsidRPr="00D469FA">
              <w:rPr>
                <w:rFonts w:ascii="Montserrat Light" w:hAnsi="Montserrat Light"/>
                <w:bCs/>
              </w:rPr>
              <w:t xml:space="preserve">, </w:t>
            </w:r>
            <w:r w:rsidR="003836C6" w:rsidRPr="00D469FA">
              <w:rPr>
                <w:rFonts w:ascii="Montserrat Light" w:hAnsi="Montserrat Light"/>
                <w:bCs/>
              </w:rPr>
              <w:t xml:space="preserve">pe </w:t>
            </w:r>
            <w:proofErr w:type="spellStart"/>
            <w:r w:rsidR="003836C6" w:rsidRPr="00D469FA">
              <w:rPr>
                <w:rFonts w:ascii="Montserrat Light" w:hAnsi="Montserrat Light"/>
                <w:bCs/>
              </w:rPr>
              <w:t>teren</w:t>
            </w:r>
            <w:proofErr w:type="spellEnd"/>
            <w:r w:rsidR="003836C6" w:rsidRPr="00D469FA">
              <w:rPr>
                <w:rFonts w:ascii="Montserrat Light" w:hAnsi="Montserrat Light"/>
                <w:bCs/>
              </w:rPr>
              <w:t xml:space="preserve"> </w:t>
            </w:r>
            <w:proofErr w:type="spellStart"/>
            <w:r w:rsidR="003836C6" w:rsidRPr="00D469FA">
              <w:rPr>
                <w:rFonts w:ascii="Montserrat Light" w:hAnsi="Montserrat Light"/>
                <w:bCs/>
              </w:rPr>
              <w:t>este</w:t>
            </w:r>
            <w:proofErr w:type="spellEnd"/>
            <w:r w:rsidR="003836C6" w:rsidRPr="00D469FA">
              <w:rPr>
                <w:rFonts w:ascii="Montserrat Light" w:hAnsi="Montserrat Light"/>
                <w:bCs/>
              </w:rPr>
              <w:t xml:space="preserve"> </w:t>
            </w:r>
            <w:proofErr w:type="spellStart"/>
            <w:r w:rsidR="003836C6" w:rsidRPr="00D469FA">
              <w:rPr>
                <w:rFonts w:ascii="Montserrat Light" w:hAnsi="Montserrat Light"/>
                <w:bCs/>
              </w:rPr>
              <w:t>edificată</w:t>
            </w:r>
            <w:proofErr w:type="spellEnd"/>
            <w:r w:rsidR="003836C6" w:rsidRPr="00D469FA">
              <w:rPr>
                <w:rFonts w:ascii="Montserrat Light" w:hAnsi="Montserrat Light"/>
                <w:bCs/>
              </w:rPr>
              <w:t xml:space="preserve"> </w:t>
            </w:r>
            <w:proofErr w:type="spellStart"/>
            <w:r w:rsidR="003836C6" w:rsidRPr="00D469FA">
              <w:rPr>
                <w:rFonts w:ascii="Montserrat Light" w:hAnsi="Montserrat Light"/>
                <w:bCs/>
              </w:rPr>
              <w:t>construcția</w:t>
            </w:r>
            <w:proofErr w:type="spellEnd"/>
            <w:r w:rsidR="003836C6" w:rsidRPr="00D469FA">
              <w:rPr>
                <w:rFonts w:ascii="Montserrat Light" w:hAnsi="Montserrat Light"/>
                <w:bCs/>
              </w:rPr>
              <w:t xml:space="preserve"> </w:t>
            </w:r>
            <w:proofErr w:type="spellStart"/>
            <w:r w:rsidR="003836C6" w:rsidRPr="00D469FA">
              <w:rPr>
                <w:rFonts w:ascii="Montserrat Light" w:hAnsi="Montserrat Light"/>
                <w:bCs/>
              </w:rPr>
              <w:t>având</w:t>
            </w:r>
            <w:proofErr w:type="spellEnd"/>
            <w:r w:rsidR="003836C6" w:rsidRPr="00D469FA">
              <w:rPr>
                <w:rFonts w:ascii="Montserrat Light" w:hAnsi="Montserrat Light"/>
                <w:bCs/>
              </w:rPr>
              <w:t xml:space="preserve"> </w:t>
            </w:r>
            <w:proofErr w:type="spellStart"/>
            <w:r w:rsidR="003836C6" w:rsidRPr="00D469FA">
              <w:rPr>
                <w:rFonts w:ascii="Montserrat Light" w:hAnsi="Montserrat Light"/>
                <w:bCs/>
              </w:rPr>
              <w:t>regim</w:t>
            </w:r>
            <w:proofErr w:type="spellEnd"/>
            <w:r w:rsidR="003836C6" w:rsidRPr="00D469FA">
              <w:rPr>
                <w:rFonts w:ascii="Montserrat Light" w:hAnsi="Montserrat Light"/>
                <w:bCs/>
              </w:rPr>
              <w:t xml:space="preserve"> de </w:t>
            </w:r>
            <w:proofErr w:type="spellStart"/>
            <w:r w:rsidR="003836C6" w:rsidRPr="00D469FA">
              <w:rPr>
                <w:rFonts w:ascii="Montserrat Light" w:hAnsi="Montserrat Light"/>
                <w:bCs/>
              </w:rPr>
              <w:t>înălțime</w:t>
            </w:r>
            <w:proofErr w:type="spellEnd"/>
            <w:r w:rsidR="003836C6" w:rsidRPr="00D469FA">
              <w:rPr>
                <w:rFonts w:ascii="Montserrat Light" w:hAnsi="Montserrat Light"/>
                <w:bCs/>
              </w:rPr>
              <w:t xml:space="preserve"> P+M, </w:t>
            </w:r>
            <w:proofErr w:type="spellStart"/>
            <w:r w:rsidR="003C4745" w:rsidRPr="00D469FA">
              <w:rPr>
                <w:rFonts w:ascii="Montserrat Light" w:hAnsi="Montserrat Light"/>
                <w:bCs/>
              </w:rPr>
              <w:t>suprafața</w:t>
            </w:r>
            <w:proofErr w:type="spellEnd"/>
            <w:r w:rsidR="003C4745" w:rsidRPr="00D469FA">
              <w:rPr>
                <w:rFonts w:ascii="Montserrat Light" w:hAnsi="Montserrat Light"/>
                <w:bCs/>
              </w:rPr>
              <w:t xml:space="preserve"> </w:t>
            </w:r>
            <w:proofErr w:type="spellStart"/>
            <w:r w:rsidR="003C4745" w:rsidRPr="00D469FA">
              <w:rPr>
                <w:rFonts w:ascii="Montserrat Light" w:hAnsi="Montserrat Light"/>
                <w:bCs/>
              </w:rPr>
              <w:t>construită</w:t>
            </w:r>
            <w:proofErr w:type="spellEnd"/>
            <w:r w:rsidR="003C4745" w:rsidRPr="00D469FA">
              <w:rPr>
                <w:rFonts w:ascii="Montserrat Light" w:hAnsi="Montserrat Light"/>
                <w:bCs/>
              </w:rPr>
              <w:t xml:space="preserve"> la sol 138 </w:t>
            </w:r>
            <w:proofErr w:type="spellStart"/>
            <w:r w:rsidR="003C4745" w:rsidRPr="00D469FA">
              <w:rPr>
                <w:rFonts w:ascii="Montserrat Light" w:hAnsi="Montserrat Light"/>
                <w:bCs/>
              </w:rPr>
              <w:t>mp</w:t>
            </w:r>
            <w:proofErr w:type="spellEnd"/>
            <w:r w:rsidR="003C4745" w:rsidRPr="00D469FA">
              <w:rPr>
                <w:rFonts w:ascii="Montserrat Light" w:hAnsi="Montserrat Light"/>
                <w:bCs/>
              </w:rPr>
              <w:t xml:space="preserve">, </w:t>
            </w:r>
            <w:proofErr w:type="spellStart"/>
            <w:r w:rsidR="003C4745" w:rsidRPr="00D469FA">
              <w:rPr>
                <w:rFonts w:ascii="Montserrat Light" w:hAnsi="Montserrat Light"/>
                <w:bCs/>
              </w:rPr>
              <w:t>suprafața</w:t>
            </w:r>
            <w:proofErr w:type="spellEnd"/>
            <w:r w:rsidR="003C4745" w:rsidRPr="00D469FA">
              <w:rPr>
                <w:rFonts w:ascii="Montserrat Light" w:hAnsi="Montserrat Light"/>
                <w:bCs/>
              </w:rPr>
              <w:t xml:space="preserve"> </w:t>
            </w:r>
            <w:proofErr w:type="spellStart"/>
            <w:r w:rsidR="003C4745" w:rsidRPr="00D469FA">
              <w:rPr>
                <w:rFonts w:ascii="Montserrat Light" w:hAnsi="Montserrat Light"/>
                <w:bCs/>
              </w:rPr>
              <w:t>construită</w:t>
            </w:r>
            <w:proofErr w:type="spellEnd"/>
            <w:r w:rsidR="003C4745" w:rsidRPr="00D469FA">
              <w:rPr>
                <w:rFonts w:ascii="Montserrat Light" w:hAnsi="Montserrat Light"/>
                <w:bCs/>
              </w:rPr>
              <w:t xml:space="preserve"> </w:t>
            </w:r>
            <w:proofErr w:type="spellStart"/>
            <w:r w:rsidR="003C4745" w:rsidRPr="00D469FA">
              <w:rPr>
                <w:rFonts w:ascii="Montserrat Light" w:hAnsi="Montserrat Light"/>
                <w:bCs/>
              </w:rPr>
              <w:t>desfășurată</w:t>
            </w:r>
            <w:proofErr w:type="spellEnd"/>
            <w:r w:rsidR="003C4745" w:rsidRPr="00D469FA">
              <w:rPr>
                <w:rFonts w:ascii="Montserrat Light" w:hAnsi="Montserrat Light"/>
                <w:bCs/>
              </w:rPr>
              <w:t xml:space="preserve"> 230 </w:t>
            </w:r>
            <w:proofErr w:type="spellStart"/>
            <w:r w:rsidR="003C4745" w:rsidRPr="00D469FA">
              <w:rPr>
                <w:rFonts w:ascii="Montserrat Light" w:hAnsi="Montserrat Light"/>
                <w:bCs/>
              </w:rPr>
              <w:t>mp</w:t>
            </w:r>
            <w:proofErr w:type="spellEnd"/>
            <w:r w:rsidR="003C4745" w:rsidRPr="00D469FA">
              <w:rPr>
                <w:rFonts w:ascii="Montserrat Light" w:hAnsi="Montserrat Light"/>
                <w:bCs/>
              </w:rPr>
              <w:t>.</w:t>
            </w:r>
          </w:p>
          <w:p w14:paraId="5E00189B" w14:textId="102596A1" w:rsidR="00F03E9A" w:rsidRPr="00D469FA" w:rsidRDefault="005E5406" w:rsidP="008C33C7">
            <w:pPr>
              <w:spacing w:line="240" w:lineRule="auto"/>
              <w:ind w:firstLine="692"/>
              <w:jc w:val="both"/>
              <w:rPr>
                <w:rFonts w:ascii="Montserrat Light" w:hAnsi="Montserrat Light"/>
                <w:bCs/>
              </w:rPr>
            </w:pPr>
            <w:proofErr w:type="spellStart"/>
            <w:r w:rsidRPr="00D469FA">
              <w:rPr>
                <w:rFonts w:ascii="Montserrat Light" w:hAnsi="Montserrat Light"/>
                <w:bCs/>
              </w:rPr>
              <w:t>Valoarea</w:t>
            </w:r>
            <w:proofErr w:type="spellEnd"/>
            <w:r w:rsidRPr="00D469FA">
              <w:rPr>
                <w:rFonts w:ascii="Montserrat Light" w:hAnsi="Montserrat Light"/>
                <w:bCs/>
              </w:rPr>
              <w:t xml:space="preserve"> </w:t>
            </w:r>
            <w:proofErr w:type="spellStart"/>
            <w:r w:rsidRPr="00D469FA">
              <w:rPr>
                <w:rFonts w:ascii="Montserrat Light" w:hAnsi="Montserrat Light"/>
                <w:bCs/>
              </w:rPr>
              <w:t>construc</w:t>
            </w:r>
            <w:r w:rsidRPr="00D469FA">
              <w:rPr>
                <w:rFonts w:ascii="Montserrat Light" w:hAnsi="Montserrat Light" w:cs="Cambria"/>
                <w:bCs/>
              </w:rPr>
              <w:t>ț</w:t>
            </w:r>
            <w:r w:rsidRPr="00D469FA">
              <w:rPr>
                <w:rFonts w:ascii="Montserrat Light" w:hAnsi="Montserrat Light"/>
                <w:bCs/>
              </w:rPr>
              <w:t>iei</w:t>
            </w:r>
            <w:proofErr w:type="spellEnd"/>
            <w:r w:rsidRPr="00D469FA">
              <w:rPr>
                <w:rFonts w:ascii="Montserrat Light" w:hAnsi="Montserrat Light"/>
                <w:bCs/>
              </w:rPr>
              <w:t xml:space="preserve"> </w:t>
            </w:r>
            <w:proofErr w:type="spellStart"/>
            <w:r w:rsidRPr="00E3118D">
              <w:rPr>
                <w:rFonts w:ascii="Montserrat Light" w:hAnsi="Montserrat Light"/>
                <w:bCs/>
              </w:rPr>
              <w:t>este</w:t>
            </w:r>
            <w:proofErr w:type="spellEnd"/>
            <w:r w:rsidRPr="00E3118D">
              <w:rPr>
                <w:rFonts w:ascii="Montserrat Light" w:hAnsi="Montserrat Light"/>
                <w:bCs/>
              </w:rPr>
              <w:t xml:space="preserve"> de </w:t>
            </w:r>
            <w:r w:rsidR="004E35D8" w:rsidRPr="00E3118D">
              <w:rPr>
                <w:rFonts w:ascii="Montserrat Light" w:hAnsi="Montserrat Light"/>
                <w:bCs/>
              </w:rPr>
              <w:t>4</w:t>
            </w:r>
            <w:r w:rsidR="00E16D6B">
              <w:rPr>
                <w:rFonts w:ascii="Montserrat Light" w:hAnsi="Montserrat Light"/>
                <w:bCs/>
              </w:rPr>
              <w:t>81</w:t>
            </w:r>
            <w:r w:rsidR="004E35D8" w:rsidRPr="00E3118D">
              <w:rPr>
                <w:rFonts w:ascii="Montserrat Light" w:hAnsi="Montserrat Light"/>
                <w:bCs/>
              </w:rPr>
              <w:t>.</w:t>
            </w:r>
            <w:r w:rsidR="00E16D6B">
              <w:rPr>
                <w:rFonts w:ascii="Montserrat Light" w:hAnsi="Montserrat Light"/>
                <w:bCs/>
              </w:rPr>
              <w:t>810</w:t>
            </w:r>
            <w:r w:rsidR="004E35D8" w:rsidRPr="00E3118D">
              <w:rPr>
                <w:rFonts w:ascii="Montserrat Light" w:hAnsi="Montserrat Light"/>
                <w:bCs/>
              </w:rPr>
              <w:t xml:space="preserve"> lei </w:t>
            </w:r>
            <w:r w:rsidRPr="00E3118D">
              <w:rPr>
                <w:rFonts w:ascii="Montserrat Light" w:hAnsi="Montserrat Light"/>
                <w:bCs/>
              </w:rPr>
              <w:t>conform</w:t>
            </w:r>
            <w:r w:rsidR="00DA66A6" w:rsidRPr="00D469FA">
              <w:rPr>
                <w:rFonts w:ascii="Montserrat Light" w:hAnsi="Montserrat Light"/>
                <w:bCs/>
              </w:rPr>
              <w:t xml:space="preserve"> </w:t>
            </w:r>
            <w:proofErr w:type="spellStart"/>
            <w:r w:rsidR="004E35D8" w:rsidRPr="00D469FA">
              <w:rPr>
                <w:rFonts w:ascii="Montserrat Light" w:hAnsi="Montserrat Light"/>
                <w:bCs/>
              </w:rPr>
              <w:t>fișei</w:t>
            </w:r>
            <w:proofErr w:type="spellEnd"/>
            <w:r w:rsidR="004E35D8" w:rsidRPr="00D469FA">
              <w:rPr>
                <w:rFonts w:ascii="Montserrat Light" w:hAnsi="Montserrat Light"/>
                <w:bCs/>
              </w:rPr>
              <w:t xml:space="preserve"> </w:t>
            </w:r>
            <w:proofErr w:type="spellStart"/>
            <w:r w:rsidR="004E35D8" w:rsidRPr="00D469FA">
              <w:rPr>
                <w:rFonts w:ascii="Montserrat Light" w:hAnsi="Montserrat Light"/>
                <w:bCs/>
              </w:rPr>
              <w:t>mijlocului</w:t>
            </w:r>
            <w:proofErr w:type="spellEnd"/>
            <w:r w:rsidR="004E35D8" w:rsidRPr="00D469FA">
              <w:rPr>
                <w:rFonts w:ascii="Montserrat Light" w:hAnsi="Montserrat Light"/>
                <w:bCs/>
              </w:rPr>
              <w:t xml:space="preserve"> fix nr. 600788.</w:t>
            </w:r>
            <w:r w:rsidR="007660F0" w:rsidRPr="00D469FA">
              <w:rPr>
                <w:rFonts w:ascii="Montserrat Light" w:hAnsi="Montserrat Light"/>
                <w:bCs/>
              </w:rPr>
              <w:t xml:space="preserve"> </w:t>
            </w:r>
          </w:p>
          <w:p w14:paraId="31398AEB" w14:textId="112D7DF3" w:rsidR="00945EE6" w:rsidRPr="00D469FA" w:rsidRDefault="00F03E9A" w:rsidP="00AB060F">
            <w:pPr>
              <w:spacing w:after="120" w:line="240" w:lineRule="auto"/>
              <w:ind w:firstLine="691"/>
              <w:jc w:val="both"/>
              <w:rPr>
                <w:rFonts w:ascii="Montserrat Light" w:hAnsi="Montserrat Light"/>
                <w:bCs/>
              </w:rPr>
            </w:pP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vederea</w:t>
            </w:r>
            <w:proofErr w:type="spellEnd"/>
            <w:r w:rsidRPr="00D469FA">
              <w:rPr>
                <w:rFonts w:ascii="Montserrat Light" w:hAnsi="Montserrat Light"/>
                <w:bCs/>
              </w:rPr>
              <w:t xml:space="preserve"> </w:t>
            </w:r>
            <w:proofErr w:type="spellStart"/>
            <w:r w:rsidRPr="00D469FA">
              <w:rPr>
                <w:rFonts w:ascii="Montserrat Light" w:hAnsi="Montserrat Light"/>
                <w:bCs/>
              </w:rPr>
              <w:t>reglementării</w:t>
            </w:r>
            <w:proofErr w:type="spellEnd"/>
            <w:r w:rsidRPr="00D469FA">
              <w:rPr>
                <w:rFonts w:ascii="Montserrat Light" w:hAnsi="Montserrat Light"/>
                <w:bCs/>
              </w:rPr>
              <w:t xml:space="preserve"> </w:t>
            </w:r>
            <w:proofErr w:type="spellStart"/>
            <w:r w:rsidRPr="00D469FA">
              <w:rPr>
                <w:rFonts w:ascii="Montserrat Light" w:hAnsi="Montserrat Light"/>
                <w:bCs/>
              </w:rPr>
              <w:t>situației</w:t>
            </w:r>
            <w:proofErr w:type="spellEnd"/>
            <w:r w:rsidRPr="00D469FA">
              <w:rPr>
                <w:rFonts w:ascii="Montserrat Light" w:hAnsi="Montserrat Light"/>
                <w:bCs/>
              </w:rPr>
              <w:t xml:space="preserve"> </w:t>
            </w:r>
            <w:proofErr w:type="spellStart"/>
            <w:r w:rsidRPr="00D469FA">
              <w:rPr>
                <w:rFonts w:ascii="Montserrat Light" w:hAnsi="Montserrat Light"/>
                <w:bCs/>
              </w:rPr>
              <w:t>juridice</w:t>
            </w:r>
            <w:proofErr w:type="spellEnd"/>
            <w:r w:rsidRPr="00D469FA">
              <w:rPr>
                <w:rFonts w:ascii="Montserrat Light" w:hAnsi="Montserrat Light"/>
                <w:bCs/>
              </w:rPr>
              <w:t xml:space="preserve"> a </w:t>
            </w:r>
            <w:proofErr w:type="spellStart"/>
            <w:r w:rsidR="00DA66A6" w:rsidRPr="00D469FA">
              <w:rPr>
                <w:rFonts w:ascii="Montserrat Light" w:hAnsi="Montserrat Light"/>
                <w:bCs/>
              </w:rPr>
              <w:t>construcției</w:t>
            </w:r>
            <w:proofErr w:type="spellEnd"/>
            <w:r w:rsidRPr="00D469FA">
              <w:rPr>
                <w:rFonts w:ascii="Montserrat Light" w:hAnsi="Montserrat Light"/>
                <w:bCs/>
              </w:rPr>
              <w:t xml:space="preserve"> </w:t>
            </w:r>
            <w:proofErr w:type="spellStart"/>
            <w:r w:rsidRPr="00D469FA">
              <w:rPr>
                <w:rFonts w:ascii="Montserrat Light" w:hAnsi="Montserrat Light"/>
                <w:bCs/>
              </w:rPr>
              <w:t>și</w:t>
            </w:r>
            <w:proofErr w:type="spellEnd"/>
            <w:r w:rsidRPr="00D469FA">
              <w:rPr>
                <w:rFonts w:ascii="Montserrat Light" w:hAnsi="Montserrat Light"/>
                <w:bCs/>
              </w:rPr>
              <w:t xml:space="preserve"> </w:t>
            </w:r>
            <w:proofErr w:type="spellStart"/>
            <w:r w:rsidRPr="00D469FA">
              <w:rPr>
                <w:rFonts w:ascii="Montserrat Light" w:hAnsi="Montserrat Light"/>
                <w:bCs/>
              </w:rPr>
              <w:t>înscrierii</w:t>
            </w:r>
            <w:proofErr w:type="spellEnd"/>
            <w:r w:rsidRPr="00D469FA">
              <w:rPr>
                <w:rFonts w:ascii="Montserrat Light" w:hAnsi="Montserrat Light"/>
                <w:bCs/>
              </w:rPr>
              <w:t xml:space="preserve"> </w:t>
            </w: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Cartea</w:t>
            </w:r>
            <w:proofErr w:type="spellEnd"/>
            <w:r w:rsidRPr="00D469FA">
              <w:rPr>
                <w:rFonts w:ascii="Montserrat Light" w:hAnsi="Montserrat Light"/>
                <w:bCs/>
              </w:rPr>
              <w:t xml:space="preserve"> </w:t>
            </w:r>
            <w:proofErr w:type="spellStart"/>
            <w:r w:rsidRPr="00D469FA">
              <w:rPr>
                <w:rFonts w:ascii="Montserrat Light" w:hAnsi="Montserrat Light"/>
                <w:bCs/>
              </w:rPr>
              <w:t>Funciară</w:t>
            </w:r>
            <w:proofErr w:type="spellEnd"/>
            <w:r w:rsidRPr="00D469FA">
              <w:rPr>
                <w:rFonts w:ascii="Montserrat Light" w:hAnsi="Montserrat Light"/>
                <w:bCs/>
              </w:rPr>
              <w:t xml:space="preserve"> a </w:t>
            </w:r>
            <w:proofErr w:type="spellStart"/>
            <w:r w:rsidR="005E5406" w:rsidRPr="00D469FA">
              <w:rPr>
                <w:rFonts w:ascii="Montserrat Light" w:hAnsi="Montserrat Light"/>
                <w:bCs/>
              </w:rPr>
              <w:t>dreptului</w:t>
            </w:r>
            <w:proofErr w:type="spellEnd"/>
            <w:r w:rsidR="005E5406" w:rsidRPr="00D469FA">
              <w:rPr>
                <w:rFonts w:ascii="Montserrat Light" w:hAnsi="Montserrat Light"/>
                <w:bCs/>
              </w:rPr>
              <w:t xml:space="preserve"> de </w:t>
            </w:r>
            <w:proofErr w:type="spellStart"/>
            <w:r w:rsidR="005E5406" w:rsidRPr="00D469FA">
              <w:rPr>
                <w:rFonts w:ascii="Montserrat Light" w:hAnsi="Montserrat Light"/>
                <w:bCs/>
              </w:rPr>
              <w:t>proprietate</w:t>
            </w:r>
            <w:proofErr w:type="spellEnd"/>
            <w:r w:rsidR="005E5406" w:rsidRPr="00D469FA">
              <w:rPr>
                <w:rFonts w:ascii="Montserrat Light" w:hAnsi="Montserrat Light"/>
                <w:bCs/>
              </w:rPr>
              <w:t xml:space="preserve"> al </w:t>
            </w:r>
            <w:proofErr w:type="spellStart"/>
            <w:r w:rsidR="005E5406" w:rsidRPr="00D469FA">
              <w:rPr>
                <w:rFonts w:ascii="Montserrat Light" w:hAnsi="Montserrat Light"/>
                <w:bCs/>
              </w:rPr>
              <w:t>Județului</w:t>
            </w:r>
            <w:proofErr w:type="spellEnd"/>
            <w:r w:rsidR="005E5406" w:rsidRPr="00D469FA">
              <w:rPr>
                <w:rFonts w:ascii="Montserrat Light" w:hAnsi="Montserrat Light"/>
                <w:bCs/>
              </w:rPr>
              <w:t xml:space="preserve"> Cluj </w:t>
            </w:r>
            <w:proofErr w:type="spellStart"/>
            <w:r w:rsidR="003C0D8E" w:rsidRPr="00D469FA">
              <w:rPr>
                <w:rFonts w:ascii="Montserrat Light" w:hAnsi="Montserrat Light"/>
                <w:bCs/>
              </w:rPr>
              <w:t>este</w:t>
            </w:r>
            <w:proofErr w:type="spellEnd"/>
            <w:r w:rsidR="003C0D8E" w:rsidRPr="00D469FA">
              <w:rPr>
                <w:rFonts w:ascii="Montserrat Light" w:hAnsi="Montserrat Light"/>
                <w:bCs/>
              </w:rPr>
              <w:t xml:space="preserve"> </w:t>
            </w:r>
            <w:proofErr w:type="spellStart"/>
            <w:r w:rsidR="003C0D8E" w:rsidRPr="00D469FA">
              <w:rPr>
                <w:rFonts w:ascii="Montserrat Light" w:hAnsi="Montserrat Light"/>
                <w:bCs/>
              </w:rPr>
              <w:t>necesară</w:t>
            </w:r>
            <w:proofErr w:type="spellEnd"/>
            <w:r w:rsidR="003C0D8E" w:rsidRPr="00D469FA">
              <w:rPr>
                <w:rFonts w:ascii="Montserrat Light" w:hAnsi="Montserrat Light"/>
                <w:bCs/>
              </w:rPr>
              <w:t xml:space="preserve"> </w:t>
            </w:r>
            <w:proofErr w:type="spellStart"/>
            <w:r w:rsidR="003C0D8E" w:rsidRPr="00D469FA">
              <w:rPr>
                <w:rFonts w:ascii="Montserrat Light" w:hAnsi="Montserrat Light"/>
                <w:bCs/>
              </w:rPr>
              <w:t>includerea</w:t>
            </w:r>
            <w:proofErr w:type="spellEnd"/>
            <w:r w:rsidR="003C0D8E" w:rsidRPr="00D469FA">
              <w:rPr>
                <w:rFonts w:ascii="Montserrat Light" w:hAnsi="Montserrat Light"/>
                <w:bCs/>
              </w:rPr>
              <w:t xml:space="preserve"> </w:t>
            </w:r>
            <w:proofErr w:type="spellStart"/>
            <w:r w:rsidR="003C0D8E" w:rsidRPr="00D469FA">
              <w:rPr>
                <w:rFonts w:ascii="Montserrat Light" w:hAnsi="Montserrat Light"/>
                <w:bCs/>
              </w:rPr>
              <w:t>bunului</w:t>
            </w:r>
            <w:proofErr w:type="spellEnd"/>
            <w:r w:rsidR="003C0D8E" w:rsidRPr="00D469FA">
              <w:rPr>
                <w:rFonts w:ascii="Montserrat Light" w:hAnsi="Montserrat Light"/>
                <w:bCs/>
              </w:rPr>
              <w:t xml:space="preserve"> </w:t>
            </w:r>
            <w:proofErr w:type="spellStart"/>
            <w:r w:rsidR="003C0D8E" w:rsidRPr="00D469FA">
              <w:rPr>
                <w:rFonts w:ascii="Montserrat Light" w:hAnsi="Montserrat Light"/>
                <w:bCs/>
              </w:rPr>
              <w:t>în</w:t>
            </w:r>
            <w:proofErr w:type="spellEnd"/>
            <w:r w:rsidR="003C0D8E" w:rsidRPr="00D469FA">
              <w:rPr>
                <w:rFonts w:ascii="Montserrat Light" w:hAnsi="Montserrat Light"/>
                <w:bCs/>
              </w:rPr>
              <w:t xml:space="preserve"> </w:t>
            </w:r>
            <w:proofErr w:type="spellStart"/>
            <w:r w:rsidR="003C0D8E" w:rsidRPr="00D469FA">
              <w:rPr>
                <w:rFonts w:ascii="Montserrat Light" w:hAnsi="Montserrat Light"/>
                <w:bCs/>
              </w:rPr>
              <w:t>domeniul</w:t>
            </w:r>
            <w:proofErr w:type="spellEnd"/>
            <w:r w:rsidR="003C0D8E" w:rsidRPr="00D469FA">
              <w:rPr>
                <w:rFonts w:ascii="Montserrat Light" w:hAnsi="Montserrat Light"/>
                <w:bCs/>
              </w:rPr>
              <w:t xml:space="preserve"> public al </w:t>
            </w:r>
            <w:proofErr w:type="spellStart"/>
            <w:r w:rsidR="003C0D8E" w:rsidRPr="00D469FA">
              <w:rPr>
                <w:rFonts w:ascii="Montserrat Light" w:hAnsi="Montserrat Light"/>
                <w:bCs/>
              </w:rPr>
              <w:t>Județului</w:t>
            </w:r>
            <w:proofErr w:type="spellEnd"/>
            <w:r w:rsidR="003C0D8E" w:rsidRPr="00D469FA">
              <w:rPr>
                <w:rFonts w:ascii="Montserrat Light" w:hAnsi="Montserrat Light"/>
                <w:bCs/>
              </w:rPr>
              <w:t xml:space="preserve"> Cluj </w:t>
            </w:r>
            <w:proofErr w:type="spellStart"/>
            <w:r w:rsidR="003C0D8E" w:rsidRPr="00D469FA">
              <w:rPr>
                <w:rFonts w:ascii="Montserrat Light" w:hAnsi="Montserrat Light"/>
                <w:bCs/>
              </w:rPr>
              <w:t>și</w:t>
            </w:r>
            <w:proofErr w:type="spellEnd"/>
            <w:r w:rsidR="003C0D8E" w:rsidRPr="00D469FA">
              <w:rPr>
                <w:rFonts w:ascii="Montserrat Light" w:hAnsi="Montserrat Light"/>
                <w:bCs/>
              </w:rPr>
              <w:t xml:space="preserve"> </w:t>
            </w:r>
            <w:proofErr w:type="spellStart"/>
            <w:r w:rsidR="003C0D8E" w:rsidRPr="00D469FA">
              <w:rPr>
                <w:rFonts w:ascii="Montserrat Light" w:hAnsi="Montserrat Light"/>
                <w:bCs/>
              </w:rPr>
              <w:t>atribuirea</w:t>
            </w:r>
            <w:proofErr w:type="spellEnd"/>
            <w:r w:rsidR="003C0D8E" w:rsidRPr="00D469FA">
              <w:rPr>
                <w:rFonts w:ascii="Montserrat Light" w:hAnsi="Montserrat Light"/>
                <w:bCs/>
              </w:rPr>
              <w:t xml:space="preserve"> </w:t>
            </w:r>
            <w:proofErr w:type="spellStart"/>
            <w:r w:rsidR="003C0D8E" w:rsidRPr="00D469FA">
              <w:rPr>
                <w:rFonts w:ascii="Montserrat Light" w:hAnsi="Montserrat Light"/>
                <w:bCs/>
              </w:rPr>
              <w:t>în</w:t>
            </w:r>
            <w:proofErr w:type="spellEnd"/>
            <w:r w:rsidR="003C0D8E" w:rsidRPr="00D469FA">
              <w:rPr>
                <w:rFonts w:ascii="Montserrat Light" w:hAnsi="Montserrat Light"/>
                <w:bCs/>
              </w:rPr>
              <w:t xml:space="preserve"> </w:t>
            </w:r>
            <w:proofErr w:type="spellStart"/>
            <w:r w:rsidR="003C0D8E" w:rsidRPr="00D469FA">
              <w:rPr>
                <w:rFonts w:ascii="Montserrat Light" w:hAnsi="Montserrat Light"/>
                <w:bCs/>
              </w:rPr>
              <w:t>folosință</w:t>
            </w:r>
            <w:proofErr w:type="spellEnd"/>
            <w:r w:rsidR="003C0D8E" w:rsidRPr="00D469FA">
              <w:rPr>
                <w:rFonts w:ascii="Montserrat Light" w:hAnsi="Montserrat Light"/>
                <w:bCs/>
              </w:rPr>
              <w:t xml:space="preserve"> </w:t>
            </w:r>
            <w:proofErr w:type="spellStart"/>
            <w:r w:rsidR="003C0D8E" w:rsidRPr="00D469FA">
              <w:rPr>
                <w:rFonts w:ascii="Montserrat Light" w:hAnsi="Montserrat Light"/>
                <w:bCs/>
              </w:rPr>
              <w:t>gratuită</w:t>
            </w:r>
            <w:proofErr w:type="spellEnd"/>
            <w:r w:rsidR="003C0D8E" w:rsidRPr="00D469FA">
              <w:rPr>
                <w:rFonts w:ascii="Montserrat Light" w:hAnsi="Montserrat Light"/>
                <w:bCs/>
              </w:rPr>
              <w:t xml:space="preserve"> SERVICIULUI PUBLIC JUDEȚEAN SALVAMONT-SALVASPEO CLUJ.</w:t>
            </w:r>
            <w:r w:rsidR="00945EE6" w:rsidRPr="00D469FA">
              <w:rPr>
                <w:rFonts w:ascii="Montserrat Light" w:hAnsi="Montserrat Light"/>
                <w:bCs/>
              </w:rPr>
              <w:t xml:space="preserve"> </w:t>
            </w:r>
          </w:p>
          <w:p w14:paraId="217AD460" w14:textId="5DB49F2C" w:rsidR="0029031C" w:rsidRPr="00D469FA" w:rsidRDefault="004A1CFB" w:rsidP="00F03E9A">
            <w:pPr>
              <w:spacing w:line="240" w:lineRule="auto"/>
              <w:ind w:firstLine="692"/>
              <w:jc w:val="both"/>
              <w:rPr>
                <w:rFonts w:ascii="Montserrat Light" w:hAnsi="Montserrat Light"/>
                <w:bCs/>
              </w:rPr>
            </w:pPr>
            <w:r w:rsidRPr="00D469FA">
              <w:rPr>
                <w:rFonts w:ascii="Montserrat Light" w:hAnsi="Montserrat Light"/>
                <w:bCs/>
              </w:rPr>
              <w:t>2</w:t>
            </w:r>
            <w:r w:rsidR="00D63435" w:rsidRPr="00D469FA">
              <w:rPr>
                <w:rFonts w:ascii="Montserrat Light" w:hAnsi="Montserrat Light"/>
                <w:bCs/>
              </w:rPr>
              <w:t xml:space="preserve">. Cu </w:t>
            </w:r>
            <w:proofErr w:type="spellStart"/>
            <w:r w:rsidR="00D63435" w:rsidRPr="00D469FA">
              <w:rPr>
                <w:rFonts w:ascii="Montserrat Light" w:hAnsi="Montserrat Light"/>
                <w:bCs/>
              </w:rPr>
              <w:t>adresa</w:t>
            </w:r>
            <w:proofErr w:type="spellEnd"/>
            <w:r w:rsidR="00D63435" w:rsidRPr="00D469FA">
              <w:rPr>
                <w:rFonts w:ascii="Montserrat Light" w:hAnsi="Montserrat Light"/>
                <w:bCs/>
              </w:rPr>
              <w:t xml:space="preserve"> nr. 109/11.01.2023, </w:t>
            </w:r>
            <w:proofErr w:type="spellStart"/>
            <w:r w:rsidR="00D63435" w:rsidRPr="00D469FA">
              <w:rPr>
                <w:rFonts w:ascii="Montserrat Light" w:hAnsi="Montserrat Light"/>
                <w:bCs/>
              </w:rPr>
              <w:t>înregistrat</w:t>
            </w:r>
            <w:r w:rsidR="00D63435" w:rsidRPr="00D469FA">
              <w:rPr>
                <w:rFonts w:ascii="Montserrat Light" w:hAnsi="Montserrat Light" w:cs="Cambria"/>
                <w:bCs/>
              </w:rPr>
              <w:t>ă</w:t>
            </w:r>
            <w:proofErr w:type="spellEnd"/>
            <w:r w:rsidR="00D63435" w:rsidRPr="00D469FA">
              <w:rPr>
                <w:rFonts w:ascii="Montserrat Light" w:hAnsi="Montserrat Light"/>
                <w:bCs/>
              </w:rPr>
              <w:t xml:space="preserve"> la Consiliul </w:t>
            </w:r>
            <w:proofErr w:type="spellStart"/>
            <w:r w:rsidR="00D63435" w:rsidRPr="00D469FA">
              <w:rPr>
                <w:rFonts w:ascii="Montserrat Light" w:hAnsi="Montserrat Light"/>
                <w:bCs/>
              </w:rPr>
              <w:t>Jude</w:t>
            </w:r>
            <w:r w:rsidR="00D63435" w:rsidRPr="00D469FA">
              <w:rPr>
                <w:rFonts w:ascii="Montserrat Light" w:hAnsi="Montserrat Light" w:cs="Cambria"/>
                <w:bCs/>
              </w:rPr>
              <w:t>ț</w:t>
            </w:r>
            <w:r w:rsidR="00D63435" w:rsidRPr="00D469FA">
              <w:rPr>
                <w:rFonts w:ascii="Montserrat Light" w:hAnsi="Montserrat Light"/>
                <w:bCs/>
              </w:rPr>
              <w:t>ean</w:t>
            </w:r>
            <w:proofErr w:type="spellEnd"/>
            <w:r w:rsidR="00D63435" w:rsidRPr="00D469FA">
              <w:rPr>
                <w:rFonts w:ascii="Montserrat Light" w:hAnsi="Montserrat Light"/>
                <w:bCs/>
              </w:rPr>
              <w:t xml:space="preserve"> Cluj cu nr. 1280/11.01.2023, Biblioteca Jude</w:t>
            </w:r>
            <w:r w:rsidR="00D63435" w:rsidRPr="00D469FA">
              <w:rPr>
                <w:rFonts w:ascii="Montserrat Light" w:hAnsi="Montserrat Light" w:cs="Cambria"/>
                <w:bCs/>
              </w:rPr>
              <w:t>ţ</w:t>
            </w:r>
            <w:r w:rsidR="00D63435" w:rsidRPr="00D469FA">
              <w:rPr>
                <w:rFonts w:ascii="Montserrat Light" w:hAnsi="Montserrat Light"/>
                <w:bCs/>
              </w:rPr>
              <w:t>ean</w:t>
            </w:r>
            <w:r w:rsidR="00D63435" w:rsidRPr="00D469FA">
              <w:rPr>
                <w:rFonts w:ascii="Montserrat Light" w:hAnsi="Montserrat Light" w:cs="Cambria"/>
                <w:bCs/>
              </w:rPr>
              <w:t>ă</w:t>
            </w:r>
            <w:r w:rsidR="00D63435" w:rsidRPr="00D469FA">
              <w:rPr>
                <w:rFonts w:ascii="Montserrat Light" w:hAnsi="Montserrat Light"/>
                <w:bCs/>
              </w:rPr>
              <w:t xml:space="preserve"> "Octavian Goga" Cluj a </w:t>
            </w:r>
            <w:proofErr w:type="spellStart"/>
            <w:r w:rsidR="00D63435" w:rsidRPr="00D469FA">
              <w:rPr>
                <w:rFonts w:ascii="Montserrat Light" w:hAnsi="Montserrat Light"/>
                <w:bCs/>
              </w:rPr>
              <w:t>transmis</w:t>
            </w:r>
            <w:proofErr w:type="spellEnd"/>
            <w:r w:rsidR="00D63435" w:rsidRPr="00D469FA">
              <w:rPr>
                <w:rFonts w:ascii="Montserrat Light" w:hAnsi="Montserrat Light"/>
                <w:bCs/>
              </w:rPr>
              <w:t xml:space="preserve"> </w:t>
            </w:r>
            <w:proofErr w:type="spellStart"/>
            <w:r w:rsidR="00D63435" w:rsidRPr="00D469FA">
              <w:rPr>
                <w:rFonts w:ascii="Montserrat Light" w:hAnsi="Montserrat Light"/>
                <w:bCs/>
              </w:rPr>
              <w:t>inventarul</w:t>
            </w:r>
            <w:proofErr w:type="spellEnd"/>
            <w:r w:rsidR="00D63435" w:rsidRPr="00D469FA">
              <w:rPr>
                <w:rFonts w:ascii="Montserrat Light" w:hAnsi="Montserrat Light"/>
                <w:bCs/>
              </w:rPr>
              <w:t xml:space="preserve"> </w:t>
            </w:r>
            <w:proofErr w:type="spellStart"/>
            <w:r w:rsidR="00D63435" w:rsidRPr="00D469FA">
              <w:rPr>
                <w:rFonts w:ascii="Montserrat Light" w:hAnsi="Montserrat Light"/>
                <w:bCs/>
              </w:rPr>
              <w:t>bunurilor</w:t>
            </w:r>
            <w:proofErr w:type="spellEnd"/>
            <w:r w:rsidR="00D63435" w:rsidRPr="00D469FA">
              <w:rPr>
                <w:rFonts w:ascii="Montserrat Light" w:hAnsi="Montserrat Light"/>
                <w:bCs/>
              </w:rPr>
              <w:t xml:space="preserve"> din </w:t>
            </w:r>
            <w:proofErr w:type="spellStart"/>
            <w:r w:rsidR="00D63435" w:rsidRPr="00D469FA">
              <w:rPr>
                <w:rFonts w:ascii="Montserrat Light" w:hAnsi="Montserrat Light"/>
                <w:bCs/>
              </w:rPr>
              <w:t>domeniul</w:t>
            </w:r>
            <w:proofErr w:type="spellEnd"/>
            <w:r w:rsidR="00D63435" w:rsidRPr="00D469FA">
              <w:rPr>
                <w:rFonts w:ascii="Montserrat Light" w:hAnsi="Montserrat Light"/>
                <w:bCs/>
              </w:rPr>
              <w:t xml:space="preserve"> public la data de 31.12.2022 </w:t>
            </w:r>
            <w:proofErr w:type="spellStart"/>
            <w:r w:rsidR="00D63435" w:rsidRPr="00D469FA">
              <w:rPr>
                <w:rFonts w:ascii="Montserrat Light" w:hAnsi="Montserrat Light" w:cs="Cambria"/>
                <w:bCs/>
              </w:rPr>
              <w:t>ș</w:t>
            </w:r>
            <w:r w:rsidR="00D63435" w:rsidRPr="00D469FA">
              <w:rPr>
                <w:rFonts w:ascii="Montserrat Light" w:hAnsi="Montserrat Light"/>
                <w:bCs/>
              </w:rPr>
              <w:t>i</w:t>
            </w:r>
            <w:proofErr w:type="spellEnd"/>
            <w:r w:rsidR="00D63435" w:rsidRPr="00D469FA">
              <w:rPr>
                <w:rFonts w:ascii="Montserrat Light" w:hAnsi="Montserrat Light"/>
                <w:bCs/>
              </w:rPr>
              <w:t xml:space="preserve"> </w:t>
            </w:r>
            <w:proofErr w:type="spellStart"/>
            <w:r w:rsidR="00D63435" w:rsidRPr="00D469FA">
              <w:rPr>
                <w:rFonts w:ascii="Montserrat Light" w:hAnsi="Montserrat Light"/>
                <w:bCs/>
              </w:rPr>
              <w:t>men</w:t>
            </w:r>
            <w:r w:rsidR="00D63435" w:rsidRPr="00D469FA">
              <w:rPr>
                <w:rFonts w:ascii="Montserrat Light" w:hAnsi="Montserrat Light" w:cs="Cambria"/>
                <w:bCs/>
              </w:rPr>
              <w:t>ț</w:t>
            </w:r>
            <w:r w:rsidR="00D63435" w:rsidRPr="00D469FA">
              <w:rPr>
                <w:rFonts w:ascii="Montserrat Light" w:hAnsi="Montserrat Light"/>
                <w:bCs/>
              </w:rPr>
              <w:t>ioneaz</w:t>
            </w:r>
            <w:r w:rsidR="00D63435" w:rsidRPr="00D469FA">
              <w:rPr>
                <w:rFonts w:ascii="Montserrat Light" w:hAnsi="Montserrat Light" w:cs="Cambria"/>
                <w:bCs/>
              </w:rPr>
              <w:t>ă</w:t>
            </w:r>
            <w:proofErr w:type="spellEnd"/>
            <w:r w:rsidR="00D63435" w:rsidRPr="00D469FA">
              <w:rPr>
                <w:rFonts w:ascii="Montserrat Light" w:hAnsi="Montserrat Light"/>
                <w:bCs/>
              </w:rPr>
              <w:t xml:space="preserve"> </w:t>
            </w:r>
            <w:proofErr w:type="spellStart"/>
            <w:r w:rsidR="00D63435" w:rsidRPr="00D469FA">
              <w:rPr>
                <w:rFonts w:ascii="Montserrat Light" w:hAnsi="Montserrat Light"/>
                <w:bCs/>
              </w:rPr>
              <w:t>faptul</w:t>
            </w:r>
            <w:proofErr w:type="spellEnd"/>
            <w:r w:rsidR="00D63435" w:rsidRPr="00D469FA">
              <w:rPr>
                <w:rFonts w:ascii="Montserrat Light" w:hAnsi="Montserrat Light"/>
                <w:bCs/>
              </w:rPr>
              <w:t xml:space="preserve"> </w:t>
            </w:r>
            <w:proofErr w:type="spellStart"/>
            <w:r w:rsidR="00D63435" w:rsidRPr="00D469FA">
              <w:rPr>
                <w:rFonts w:ascii="Montserrat Light" w:hAnsi="Montserrat Light"/>
                <w:bCs/>
              </w:rPr>
              <w:t>c</w:t>
            </w:r>
            <w:r w:rsidR="00D63435" w:rsidRPr="00D469FA">
              <w:rPr>
                <w:rFonts w:ascii="Montserrat Light" w:hAnsi="Montserrat Light" w:cs="Cambria"/>
                <w:bCs/>
              </w:rPr>
              <w:t>ă</w:t>
            </w:r>
            <w:proofErr w:type="spellEnd"/>
            <w:r w:rsidR="00D63435" w:rsidRPr="00D469FA">
              <w:rPr>
                <w:rFonts w:ascii="Montserrat Light" w:hAnsi="Montserrat Light"/>
                <w:bCs/>
              </w:rPr>
              <w:t xml:space="preserve"> </w:t>
            </w:r>
            <w:proofErr w:type="spellStart"/>
            <w:r w:rsidR="0029031C" w:rsidRPr="00D469FA">
              <w:rPr>
                <w:rFonts w:ascii="Montserrat Light" w:hAnsi="Montserrat Light"/>
                <w:bCs/>
              </w:rPr>
              <w:t>fa</w:t>
            </w:r>
            <w:r w:rsidR="0029031C" w:rsidRPr="00D469FA">
              <w:rPr>
                <w:rFonts w:ascii="Montserrat Light" w:hAnsi="Montserrat Light" w:cs="Cambria"/>
                <w:bCs/>
              </w:rPr>
              <w:t>ţă</w:t>
            </w:r>
            <w:proofErr w:type="spellEnd"/>
            <w:r w:rsidR="0029031C" w:rsidRPr="00D469FA">
              <w:rPr>
                <w:rFonts w:ascii="Montserrat Light" w:hAnsi="Montserrat Light"/>
                <w:bCs/>
              </w:rPr>
              <w:t xml:space="preserve"> de </w:t>
            </w:r>
            <w:proofErr w:type="spellStart"/>
            <w:r w:rsidR="0029031C" w:rsidRPr="00D469FA">
              <w:rPr>
                <w:rFonts w:ascii="Montserrat Light" w:hAnsi="Montserrat Light"/>
                <w:bCs/>
              </w:rPr>
              <w:t>anexa</w:t>
            </w:r>
            <w:proofErr w:type="spellEnd"/>
            <w:r w:rsidR="0029031C" w:rsidRPr="00D469FA">
              <w:rPr>
                <w:rFonts w:ascii="Montserrat Light" w:hAnsi="Montserrat Light"/>
                <w:bCs/>
              </w:rPr>
              <w:t xml:space="preserve"> nr. 2 la H.C.J.C. nr. 242/2022 </w:t>
            </w:r>
            <w:r w:rsidR="00D63435" w:rsidRPr="00D469FA">
              <w:rPr>
                <w:rFonts w:ascii="Montserrat Light" w:hAnsi="Montserrat Light"/>
                <w:bCs/>
              </w:rPr>
              <w:t>a</w:t>
            </w:r>
            <w:r w:rsidR="0029031C" w:rsidRPr="00D469FA">
              <w:rPr>
                <w:rFonts w:ascii="Montserrat Light" w:hAnsi="Montserrat Light"/>
                <w:bCs/>
              </w:rPr>
              <w:t xml:space="preserve">u </w:t>
            </w:r>
            <w:proofErr w:type="spellStart"/>
            <w:r w:rsidR="0029031C" w:rsidRPr="00D469FA">
              <w:rPr>
                <w:rFonts w:ascii="Montserrat Light" w:hAnsi="Montserrat Light"/>
                <w:bCs/>
              </w:rPr>
              <w:t>intervenit</w:t>
            </w:r>
            <w:proofErr w:type="spellEnd"/>
            <w:r w:rsidR="0029031C" w:rsidRPr="00D469FA">
              <w:rPr>
                <w:rFonts w:ascii="Montserrat Light" w:hAnsi="Montserrat Light"/>
                <w:bCs/>
              </w:rPr>
              <w:t xml:space="preserve"> </w:t>
            </w:r>
            <w:proofErr w:type="spellStart"/>
            <w:r w:rsidR="0029031C" w:rsidRPr="00D469FA">
              <w:rPr>
                <w:rFonts w:ascii="Montserrat Light" w:hAnsi="Montserrat Light"/>
                <w:bCs/>
              </w:rPr>
              <w:t>modific</w:t>
            </w:r>
            <w:r w:rsidR="0029031C" w:rsidRPr="00D469FA">
              <w:rPr>
                <w:rFonts w:ascii="Montserrat Light" w:hAnsi="Montserrat Light" w:cs="Cambria"/>
                <w:bCs/>
              </w:rPr>
              <w:t>ă</w:t>
            </w:r>
            <w:r w:rsidR="0029031C" w:rsidRPr="00D469FA">
              <w:rPr>
                <w:rFonts w:ascii="Montserrat Light" w:hAnsi="Montserrat Light"/>
                <w:bCs/>
              </w:rPr>
              <w:t>ri</w:t>
            </w:r>
            <w:proofErr w:type="spellEnd"/>
            <w:r w:rsidR="0029031C" w:rsidRPr="00D469FA">
              <w:rPr>
                <w:rFonts w:ascii="Montserrat Light" w:hAnsi="Montserrat Light"/>
                <w:bCs/>
              </w:rPr>
              <w:t xml:space="preserve"> la </w:t>
            </w:r>
            <w:proofErr w:type="spellStart"/>
            <w:r w:rsidR="0029031C" w:rsidRPr="00D469FA">
              <w:rPr>
                <w:rFonts w:ascii="Montserrat Light" w:hAnsi="Montserrat Light"/>
                <w:bCs/>
              </w:rPr>
              <w:t>sec</w:t>
            </w:r>
            <w:r w:rsidR="0029031C" w:rsidRPr="00D469FA">
              <w:rPr>
                <w:rFonts w:ascii="Montserrat Light" w:hAnsi="Montserrat Light" w:cs="Cambria"/>
                <w:bCs/>
              </w:rPr>
              <w:t>ț</w:t>
            </w:r>
            <w:r w:rsidR="0029031C" w:rsidRPr="00D469FA">
              <w:rPr>
                <w:rFonts w:ascii="Montserrat Light" w:hAnsi="Montserrat Light"/>
                <w:bCs/>
              </w:rPr>
              <w:t>iunea</w:t>
            </w:r>
            <w:proofErr w:type="spellEnd"/>
            <w:r w:rsidR="0029031C" w:rsidRPr="00D469FA">
              <w:rPr>
                <w:rFonts w:ascii="Montserrat Light" w:hAnsi="Montserrat Light"/>
                <w:bCs/>
              </w:rPr>
              <w:t xml:space="preserve"> II-</w:t>
            </w:r>
            <w:proofErr w:type="spellStart"/>
            <w:r w:rsidR="0029031C" w:rsidRPr="00D469FA">
              <w:rPr>
                <w:rFonts w:ascii="Montserrat Light" w:hAnsi="Montserrat Light"/>
                <w:bCs/>
              </w:rPr>
              <w:t>bunuri</w:t>
            </w:r>
            <w:proofErr w:type="spellEnd"/>
            <w:r w:rsidR="0029031C" w:rsidRPr="00D469FA">
              <w:rPr>
                <w:rFonts w:ascii="Montserrat Light" w:hAnsi="Montserrat Light"/>
                <w:bCs/>
              </w:rPr>
              <w:t xml:space="preserve"> mobile, </w:t>
            </w:r>
            <w:proofErr w:type="spellStart"/>
            <w:r w:rsidR="0029031C" w:rsidRPr="00D469FA">
              <w:rPr>
                <w:rFonts w:ascii="Montserrat Light" w:hAnsi="Montserrat Light"/>
                <w:bCs/>
              </w:rPr>
              <w:t>pozi</w:t>
            </w:r>
            <w:r w:rsidR="0029031C" w:rsidRPr="00D469FA">
              <w:rPr>
                <w:rFonts w:ascii="Montserrat Light" w:hAnsi="Montserrat Light" w:cs="Cambria"/>
                <w:bCs/>
              </w:rPr>
              <w:t>ț</w:t>
            </w:r>
            <w:r w:rsidR="0029031C" w:rsidRPr="00D469FA">
              <w:rPr>
                <w:rFonts w:ascii="Montserrat Light" w:hAnsi="Montserrat Light"/>
                <w:bCs/>
              </w:rPr>
              <w:t>ia</w:t>
            </w:r>
            <w:proofErr w:type="spellEnd"/>
            <w:r w:rsidR="0029031C" w:rsidRPr="00D469FA">
              <w:rPr>
                <w:rFonts w:ascii="Montserrat Light" w:hAnsi="Montserrat Light"/>
                <w:bCs/>
              </w:rPr>
              <w:t xml:space="preserve"> nr. </w:t>
            </w:r>
            <w:proofErr w:type="spellStart"/>
            <w:r w:rsidR="0029031C" w:rsidRPr="00D469FA">
              <w:rPr>
                <w:rFonts w:ascii="Montserrat Light" w:hAnsi="Montserrat Light"/>
                <w:bCs/>
              </w:rPr>
              <w:t>crt</w:t>
            </w:r>
            <w:proofErr w:type="spellEnd"/>
            <w:r w:rsidR="0029031C" w:rsidRPr="00D469FA">
              <w:rPr>
                <w:rFonts w:ascii="Montserrat Light" w:hAnsi="Montserrat Light"/>
                <w:bCs/>
              </w:rPr>
              <w:t xml:space="preserve">. 1 – </w:t>
            </w:r>
            <w:proofErr w:type="spellStart"/>
            <w:r w:rsidR="0029031C" w:rsidRPr="00D469FA">
              <w:rPr>
                <w:rFonts w:ascii="Montserrat Light" w:hAnsi="Montserrat Light"/>
                <w:bCs/>
              </w:rPr>
              <w:t>Colec</w:t>
            </w:r>
            <w:r w:rsidR="0029031C" w:rsidRPr="00D469FA">
              <w:rPr>
                <w:rFonts w:ascii="Montserrat Light" w:hAnsi="Montserrat Light" w:cs="Cambria"/>
                <w:bCs/>
              </w:rPr>
              <w:t>ț</w:t>
            </w:r>
            <w:r w:rsidR="0029031C" w:rsidRPr="00D469FA">
              <w:rPr>
                <w:rFonts w:ascii="Montserrat Light" w:hAnsi="Montserrat Light"/>
                <w:bCs/>
              </w:rPr>
              <w:t>ii</w:t>
            </w:r>
            <w:proofErr w:type="spellEnd"/>
            <w:r w:rsidR="0029031C" w:rsidRPr="00D469FA">
              <w:rPr>
                <w:rFonts w:ascii="Montserrat Light" w:hAnsi="Montserrat Light"/>
                <w:bCs/>
              </w:rPr>
              <w:t xml:space="preserve"> </w:t>
            </w:r>
            <w:proofErr w:type="spellStart"/>
            <w:proofErr w:type="gramStart"/>
            <w:r w:rsidR="0029031C" w:rsidRPr="00D469FA">
              <w:rPr>
                <w:rFonts w:ascii="Montserrat Light" w:hAnsi="Montserrat Light"/>
                <w:bCs/>
              </w:rPr>
              <w:t>speciale</w:t>
            </w:r>
            <w:proofErr w:type="spellEnd"/>
            <w:r w:rsidR="0029031C" w:rsidRPr="00D469FA">
              <w:rPr>
                <w:rFonts w:ascii="Montserrat Light" w:hAnsi="Montserrat Light"/>
                <w:bCs/>
              </w:rPr>
              <w:t xml:space="preserve">,  </w:t>
            </w:r>
            <w:proofErr w:type="spellStart"/>
            <w:r w:rsidR="0029031C" w:rsidRPr="00D469FA">
              <w:rPr>
                <w:rFonts w:ascii="Montserrat Light" w:hAnsi="Montserrat Light"/>
                <w:bCs/>
              </w:rPr>
              <w:t>datorate</w:t>
            </w:r>
            <w:proofErr w:type="spellEnd"/>
            <w:proofErr w:type="gramEnd"/>
            <w:r w:rsidR="0029031C" w:rsidRPr="00D469FA">
              <w:rPr>
                <w:rFonts w:ascii="Montserrat Light" w:hAnsi="Montserrat Light"/>
                <w:bCs/>
              </w:rPr>
              <w:t xml:space="preserve"> </w:t>
            </w:r>
            <w:proofErr w:type="spellStart"/>
            <w:r w:rsidR="0068259E" w:rsidRPr="00D469FA">
              <w:rPr>
                <w:rFonts w:ascii="Montserrat Light" w:hAnsi="Montserrat Light"/>
                <w:bCs/>
              </w:rPr>
              <w:t>faptului</w:t>
            </w:r>
            <w:proofErr w:type="spellEnd"/>
            <w:r w:rsidR="0068259E" w:rsidRPr="00D469FA">
              <w:rPr>
                <w:rFonts w:ascii="Montserrat Light" w:hAnsi="Montserrat Light"/>
                <w:bCs/>
              </w:rPr>
              <w:t xml:space="preserve"> </w:t>
            </w:r>
            <w:proofErr w:type="spellStart"/>
            <w:r w:rsidR="0068259E" w:rsidRPr="00D469FA">
              <w:rPr>
                <w:rFonts w:ascii="Montserrat Light" w:hAnsi="Montserrat Light"/>
                <w:bCs/>
              </w:rPr>
              <w:t>c</w:t>
            </w:r>
            <w:r w:rsidR="0068259E" w:rsidRPr="00D469FA">
              <w:rPr>
                <w:rFonts w:ascii="Montserrat Light" w:hAnsi="Montserrat Light" w:cs="Cambria"/>
                <w:bCs/>
              </w:rPr>
              <w:t>ă</w:t>
            </w:r>
            <w:proofErr w:type="spellEnd"/>
            <w:r w:rsidR="0029031C" w:rsidRPr="00D469FA">
              <w:rPr>
                <w:rFonts w:ascii="Montserrat Light" w:hAnsi="Montserrat Light"/>
                <w:bCs/>
              </w:rPr>
              <w:t>:</w:t>
            </w:r>
          </w:p>
          <w:p w14:paraId="49840643" w14:textId="401D1606" w:rsidR="0068259E" w:rsidRPr="00D469FA" w:rsidRDefault="0029031C" w:rsidP="00F03E9A">
            <w:pPr>
              <w:spacing w:line="240" w:lineRule="auto"/>
              <w:ind w:firstLine="692"/>
              <w:jc w:val="both"/>
              <w:rPr>
                <w:rFonts w:ascii="Montserrat Light" w:hAnsi="Montserrat Light" w:cs="Cambria"/>
                <w:bCs/>
              </w:rPr>
            </w:pPr>
            <w:r w:rsidRPr="00D469FA">
              <w:rPr>
                <w:rFonts w:ascii="Montserrat Light" w:hAnsi="Montserrat Light"/>
                <w:bCs/>
              </w:rPr>
              <w:t xml:space="preserve">-au </w:t>
            </w:r>
            <w:proofErr w:type="spellStart"/>
            <w:r w:rsidRPr="00D469FA">
              <w:rPr>
                <w:rFonts w:ascii="Montserrat Light" w:hAnsi="Montserrat Light"/>
                <w:bCs/>
              </w:rPr>
              <w:t>fost</w:t>
            </w:r>
            <w:proofErr w:type="spellEnd"/>
            <w:r w:rsidRPr="00D469FA">
              <w:rPr>
                <w:rFonts w:ascii="Montserrat Light" w:hAnsi="Montserrat Light"/>
                <w:bCs/>
              </w:rPr>
              <w:t xml:space="preserve"> reevaluate 20 </w:t>
            </w:r>
            <w:proofErr w:type="spellStart"/>
            <w:r w:rsidRPr="00D469FA">
              <w:rPr>
                <w:rFonts w:ascii="Montserrat Light" w:hAnsi="Montserrat Light"/>
                <w:bCs/>
              </w:rPr>
              <w:t>buc</w:t>
            </w:r>
            <w:r w:rsidRPr="00D469FA">
              <w:rPr>
                <w:rFonts w:ascii="Montserrat Light" w:hAnsi="Montserrat Light" w:cs="Cambria"/>
                <w:bCs/>
              </w:rPr>
              <w:t>ăţ</w:t>
            </w:r>
            <w:r w:rsidRPr="00D469FA">
              <w:rPr>
                <w:rFonts w:ascii="Montserrat Light" w:hAnsi="Montserrat Light"/>
                <w:bCs/>
              </w:rPr>
              <w:t>i</w:t>
            </w:r>
            <w:proofErr w:type="spellEnd"/>
            <w:r w:rsidRPr="00D469FA">
              <w:rPr>
                <w:rFonts w:ascii="Montserrat Light" w:hAnsi="Montserrat Light"/>
                <w:bCs/>
              </w:rPr>
              <w:t xml:space="preserve"> </w:t>
            </w:r>
            <w:proofErr w:type="spellStart"/>
            <w:r w:rsidRPr="00D469FA">
              <w:rPr>
                <w:rFonts w:ascii="Montserrat Light" w:hAnsi="Montserrat Light"/>
                <w:bCs/>
              </w:rPr>
              <w:t>bunuri</w:t>
            </w:r>
            <w:proofErr w:type="spellEnd"/>
            <w:r w:rsidRPr="00D469FA">
              <w:rPr>
                <w:rFonts w:ascii="Montserrat Light" w:hAnsi="Montserrat Light"/>
                <w:bCs/>
              </w:rPr>
              <w:t xml:space="preserve"> </w:t>
            </w:r>
            <w:proofErr w:type="spellStart"/>
            <w:r w:rsidRPr="00D469FA">
              <w:rPr>
                <w:rFonts w:ascii="Montserrat Light" w:hAnsi="Montserrat Light"/>
                <w:bCs/>
              </w:rPr>
              <w:t>culturale</w:t>
            </w:r>
            <w:proofErr w:type="spellEnd"/>
            <w:r w:rsidRPr="00D469FA">
              <w:rPr>
                <w:rFonts w:ascii="Montserrat Light" w:hAnsi="Montserrat Light"/>
                <w:bCs/>
              </w:rPr>
              <w:t xml:space="preserve"> mobile</w:t>
            </w:r>
            <w:r w:rsidR="0068259E" w:rsidRPr="00D469FA">
              <w:rPr>
                <w:rFonts w:ascii="Montserrat Light" w:hAnsi="Montserrat Light"/>
                <w:bCs/>
              </w:rPr>
              <w:t xml:space="preserve"> </w:t>
            </w:r>
            <w:proofErr w:type="spellStart"/>
            <w:r w:rsidR="0068259E" w:rsidRPr="00D469FA">
              <w:rPr>
                <w:rFonts w:ascii="Montserrat Light" w:hAnsi="Montserrat Light"/>
                <w:bCs/>
              </w:rPr>
              <w:t>clasate</w:t>
            </w:r>
            <w:proofErr w:type="spellEnd"/>
            <w:r w:rsidR="0068259E" w:rsidRPr="00D469FA">
              <w:rPr>
                <w:rFonts w:ascii="Montserrat Light" w:hAnsi="Montserrat Light" w:cs="Cambria"/>
                <w:bCs/>
              </w:rPr>
              <w:t xml:space="preserve"> </w:t>
            </w:r>
          </w:p>
          <w:p w14:paraId="6D7CF2AD" w14:textId="77777777" w:rsidR="0068259E" w:rsidRPr="00D469FA" w:rsidRDefault="0068259E" w:rsidP="00F03E9A">
            <w:pPr>
              <w:spacing w:line="240" w:lineRule="auto"/>
              <w:ind w:firstLine="692"/>
              <w:jc w:val="both"/>
              <w:rPr>
                <w:rFonts w:ascii="Montserrat Light" w:hAnsi="Montserrat Light"/>
                <w:bCs/>
              </w:rPr>
            </w:pPr>
            <w:r w:rsidRPr="00D469FA">
              <w:rPr>
                <w:rFonts w:ascii="Montserrat Light" w:hAnsi="Montserrat Light"/>
                <w:bCs/>
              </w:rPr>
              <w:t xml:space="preserve">-s-au </w:t>
            </w:r>
            <w:proofErr w:type="spellStart"/>
            <w:r w:rsidRPr="00D469FA">
              <w:rPr>
                <w:rFonts w:ascii="Montserrat Light" w:hAnsi="Montserrat Light"/>
                <w:bCs/>
              </w:rPr>
              <w:t>primit</w:t>
            </w:r>
            <w:proofErr w:type="spellEnd"/>
            <w:r w:rsidRPr="00D469FA">
              <w:rPr>
                <w:rFonts w:ascii="Montserrat Light" w:hAnsi="Montserrat Light"/>
                <w:bCs/>
              </w:rPr>
              <w:t xml:space="preserve"> </w:t>
            </w:r>
            <w:proofErr w:type="spellStart"/>
            <w:r w:rsidRPr="00D469FA">
              <w:rPr>
                <w:rFonts w:ascii="Montserrat Light" w:hAnsi="Montserrat Light"/>
                <w:bCs/>
              </w:rPr>
              <w:t>certificatele</w:t>
            </w:r>
            <w:proofErr w:type="spellEnd"/>
            <w:r w:rsidRPr="00D469FA">
              <w:rPr>
                <w:rFonts w:ascii="Montserrat Light" w:hAnsi="Montserrat Light"/>
                <w:bCs/>
              </w:rPr>
              <w:t xml:space="preserve"> de </w:t>
            </w:r>
            <w:proofErr w:type="spellStart"/>
            <w:r w:rsidRPr="00D469FA">
              <w:rPr>
                <w:rFonts w:ascii="Montserrat Light" w:hAnsi="Montserrat Light"/>
                <w:bCs/>
              </w:rPr>
              <w:t>clasare</w:t>
            </w:r>
            <w:proofErr w:type="spellEnd"/>
            <w:r w:rsidRPr="00D469FA">
              <w:rPr>
                <w:rFonts w:ascii="Montserrat Light" w:hAnsi="Montserrat Light"/>
                <w:bCs/>
              </w:rPr>
              <w:t xml:space="preserve"> pentru </w:t>
            </w:r>
            <w:proofErr w:type="spellStart"/>
            <w:r w:rsidRPr="00D469FA">
              <w:rPr>
                <w:rFonts w:ascii="Montserrat Light" w:hAnsi="Montserrat Light"/>
                <w:bCs/>
              </w:rPr>
              <w:t>alte</w:t>
            </w:r>
            <w:proofErr w:type="spellEnd"/>
            <w:r w:rsidRPr="00D469FA">
              <w:rPr>
                <w:rFonts w:ascii="Montserrat Light" w:hAnsi="Montserrat Light"/>
                <w:bCs/>
              </w:rPr>
              <w:t xml:space="preserve"> 28 </w:t>
            </w:r>
            <w:proofErr w:type="spellStart"/>
            <w:r w:rsidRPr="00D469FA">
              <w:rPr>
                <w:rFonts w:ascii="Montserrat Light" w:hAnsi="Montserrat Light"/>
                <w:bCs/>
              </w:rPr>
              <w:t>bunuri</w:t>
            </w:r>
            <w:proofErr w:type="spellEnd"/>
            <w:r w:rsidRPr="00D469FA">
              <w:rPr>
                <w:rFonts w:ascii="Montserrat Light" w:hAnsi="Montserrat Light"/>
                <w:bCs/>
              </w:rPr>
              <w:t xml:space="preserve"> </w:t>
            </w:r>
            <w:proofErr w:type="spellStart"/>
            <w:r w:rsidRPr="00D469FA">
              <w:rPr>
                <w:rFonts w:ascii="Montserrat Light" w:hAnsi="Montserrat Light"/>
                <w:bCs/>
              </w:rPr>
              <w:t>culturale</w:t>
            </w:r>
            <w:proofErr w:type="spellEnd"/>
            <w:r w:rsidRPr="00D469FA">
              <w:rPr>
                <w:rFonts w:ascii="Montserrat Light" w:hAnsi="Montserrat Light"/>
                <w:bCs/>
              </w:rPr>
              <w:t xml:space="preserve"> mobile </w:t>
            </w:r>
            <w:proofErr w:type="spellStart"/>
            <w:r w:rsidRPr="00D469FA">
              <w:rPr>
                <w:rFonts w:ascii="Montserrat Light" w:hAnsi="Montserrat Light"/>
                <w:bCs/>
              </w:rPr>
              <w:t>aflate</w:t>
            </w:r>
            <w:proofErr w:type="spellEnd"/>
            <w:r w:rsidRPr="00D469FA">
              <w:rPr>
                <w:rFonts w:ascii="Montserrat Light" w:hAnsi="Montserrat Light"/>
                <w:bCs/>
              </w:rPr>
              <w:t xml:space="preserve"> </w:t>
            </w: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colec</w:t>
            </w:r>
            <w:r w:rsidRPr="00D469FA">
              <w:rPr>
                <w:rFonts w:ascii="Montserrat Light" w:hAnsi="Montserrat Light" w:cs="Cambria"/>
                <w:bCs/>
              </w:rPr>
              <w:t>ția</w:t>
            </w:r>
            <w:proofErr w:type="spellEnd"/>
            <w:r w:rsidRPr="00D469FA">
              <w:rPr>
                <w:rFonts w:ascii="Montserrat Light" w:hAnsi="Montserrat Light" w:cs="Cambria"/>
                <w:bCs/>
              </w:rPr>
              <w:t xml:space="preserve"> </w:t>
            </w:r>
            <w:proofErr w:type="spellStart"/>
            <w:r w:rsidRPr="00D469FA">
              <w:rPr>
                <w:rFonts w:ascii="Montserrat Light" w:hAnsi="Montserrat Light"/>
                <w:bCs/>
              </w:rPr>
              <w:t>Bibliotecii</w:t>
            </w:r>
            <w:proofErr w:type="spellEnd"/>
            <w:r w:rsidRPr="00D469FA">
              <w:rPr>
                <w:rFonts w:ascii="Montserrat Light" w:hAnsi="Montserrat Light"/>
                <w:bCs/>
              </w:rPr>
              <w:t xml:space="preserve"> </w:t>
            </w:r>
            <w:proofErr w:type="spellStart"/>
            <w:r w:rsidRPr="00D469FA">
              <w:rPr>
                <w:rFonts w:ascii="Montserrat Light" w:hAnsi="Montserrat Light"/>
                <w:bCs/>
              </w:rPr>
              <w:t>Jude</w:t>
            </w:r>
            <w:r w:rsidRPr="00D469FA">
              <w:rPr>
                <w:rFonts w:ascii="Montserrat Light" w:hAnsi="Montserrat Light" w:cs="Cambria"/>
                <w:bCs/>
              </w:rPr>
              <w:t>ţ</w:t>
            </w:r>
            <w:r w:rsidRPr="00D469FA">
              <w:rPr>
                <w:rFonts w:ascii="Montserrat Light" w:hAnsi="Montserrat Light"/>
                <w:bCs/>
              </w:rPr>
              <w:t>ene</w:t>
            </w:r>
            <w:proofErr w:type="spellEnd"/>
            <w:r w:rsidRPr="00D469FA">
              <w:rPr>
                <w:rFonts w:ascii="Montserrat Light" w:hAnsi="Montserrat Light"/>
                <w:bCs/>
              </w:rPr>
              <w:t xml:space="preserve"> "Octavian Goga" Cluj.</w:t>
            </w:r>
          </w:p>
          <w:p w14:paraId="26DF440E" w14:textId="59DAAF49" w:rsidR="001B04A3" w:rsidRPr="00D469FA" w:rsidRDefault="00481C5C" w:rsidP="00AB060F">
            <w:pPr>
              <w:spacing w:after="120" w:line="240" w:lineRule="auto"/>
              <w:ind w:firstLine="691"/>
              <w:jc w:val="both"/>
              <w:rPr>
                <w:rFonts w:ascii="Montserrat Light" w:hAnsi="Montserrat Light"/>
                <w:bCs/>
              </w:rPr>
            </w:pPr>
            <w:proofErr w:type="spellStart"/>
            <w:r w:rsidRPr="00D469FA">
              <w:rPr>
                <w:rFonts w:ascii="Montserrat Light" w:hAnsi="Montserrat Light"/>
                <w:bCs/>
              </w:rPr>
              <w:t>Astfel</w:t>
            </w:r>
            <w:proofErr w:type="spellEnd"/>
            <w:r w:rsidRPr="00D469FA">
              <w:rPr>
                <w:rFonts w:ascii="Montserrat Light" w:hAnsi="Montserrat Light"/>
                <w:bCs/>
              </w:rPr>
              <w:t xml:space="preserve">, </w:t>
            </w: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colec</w:t>
            </w:r>
            <w:r w:rsidRPr="00D469FA">
              <w:rPr>
                <w:rFonts w:ascii="Montserrat Light" w:hAnsi="Montserrat Light" w:cs="Cambria"/>
                <w:bCs/>
              </w:rPr>
              <w:t>ția</w:t>
            </w:r>
            <w:proofErr w:type="spellEnd"/>
            <w:r w:rsidRPr="00D469FA">
              <w:rPr>
                <w:rFonts w:ascii="Montserrat Light" w:hAnsi="Montserrat Light" w:cs="Cambria"/>
                <w:bCs/>
              </w:rPr>
              <w:t xml:space="preserve"> </w:t>
            </w:r>
            <w:proofErr w:type="spellStart"/>
            <w:r w:rsidRPr="00D469FA">
              <w:rPr>
                <w:rFonts w:ascii="Montserrat Light" w:hAnsi="Montserrat Light"/>
                <w:bCs/>
              </w:rPr>
              <w:t>Bibliotecii</w:t>
            </w:r>
            <w:proofErr w:type="spellEnd"/>
            <w:r w:rsidRPr="00D469FA">
              <w:rPr>
                <w:rFonts w:ascii="Montserrat Light" w:hAnsi="Montserrat Light"/>
                <w:bCs/>
              </w:rPr>
              <w:t xml:space="preserve"> </w:t>
            </w:r>
            <w:proofErr w:type="spellStart"/>
            <w:r w:rsidRPr="00D469FA">
              <w:rPr>
                <w:rFonts w:ascii="Montserrat Light" w:hAnsi="Montserrat Light"/>
                <w:bCs/>
              </w:rPr>
              <w:t>Jude</w:t>
            </w:r>
            <w:r w:rsidRPr="00D469FA">
              <w:rPr>
                <w:rFonts w:ascii="Montserrat Light" w:hAnsi="Montserrat Light" w:cs="Cambria"/>
                <w:bCs/>
              </w:rPr>
              <w:t>ţ</w:t>
            </w:r>
            <w:r w:rsidRPr="00D469FA">
              <w:rPr>
                <w:rFonts w:ascii="Montserrat Light" w:hAnsi="Montserrat Light"/>
                <w:bCs/>
              </w:rPr>
              <w:t>ene</w:t>
            </w:r>
            <w:proofErr w:type="spellEnd"/>
            <w:r w:rsidRPr="00D469FA">
              <w:rPr>
                <w:rFonts w:ascii="Montserrat Light" w:hAnsi="Montserrat Light"/>
                <w:bCs/>
              </w:rPr>
              <w:t xml:space="preserve"> "Octavian Goga" Cluj se </w:t>
            </w:r>
            <w:proofErr w:type="spellStart"/>
            <w:r w:rsidRPr="00D469FA">
              <w:rPr>
                <w:rFonts w:ascii="Montserrat Light" w:hAnsi="Montserrat Light"/>
                <w:bCs/>
              </w:rPr>
              <w:t>afla</w:t>
            </w:r>
            <w:proofErr w:type="spellEnd"/>
            <w:r w:rsidRPr="00D469FA">
              <w:rPr>
                <w:rFonts w:ascii="Montserrat Light" w:hAnsi="Montserrat Light"/>
                <w:bCs/>
              </w:rPr>
              <w:t xml:space="preserve"> </w:t>
            </w:r>
            <w:proofErr w:type="spellStart"/>
            <w:r w:rsidRPr="00D469FA">
              <w:rPr>
                <w:rFonts w:ascii="Montserrat Light" w:hAnsi="Montserrat Light"/>
                <w:bCs/>
              </w:rPr>
              <w:t>în</w:t>
            </w:r>
            <w:proofErr w:type="spellEnd"/>
            <w:r w:rsidRPr="00D469FA">
              <w:rPr>
                <w:rFonts w:ascii="Montserrat Light" w:hAnsi="Montserrat Light"/>
                <w:bCs/>
              </w:rPr>
              <w:t xml:space="preserve"> </w:t>
            </w:r>
            <w:proofErr w:type="spellStart"/>
            <w:r w:rsidRPr="00D469FA">
              <w:rPr>
                <w:rFonts w:ascii="Montserrat Light" w:hAnsi="Montserrat Light"/>
                <w:bCs/>
              </w:rPr>
              <w:t>prezent</w:t>
            </w:r>
            <w:proofErr w:type="spellEnd"/>
            <w:r w:rsidRPr="00D469FA">
              <w:rPr>
                <w:rFonts w:ascii="Montserrat Light" w:hAnsi="Montserrat Light"/>
                <w:bCs/>
              </w:rPr>
              <w:t xml:space="preserve"> 84 </w:t>
            </w:r>
            <w:proofErr w:type="spellStart"/>
            <w:r w:rsidRPr="00D469FA">
              <w:rPr>
                <w:rFonts w:ascii="Montserrat Light" w:hAnsi="Montserrat Light"/>
                <w:bCs/>
              </w:rPr>
              <w:t>buc</w:t>
            </w:r>
            <w:r w:rsidRPr="00D469FA">
              <w:rPr>
                <w:rFonts w:ascii="Montserrat Light" w:hAnsi="Montserrat Light" w:cs="Cambria"/>
                <w:bCs/>
              </w:rPr>
              <w:t>ăţ</w:t>
            </w:r>
            <w:r w:rsidRPr="00D469FA">
              <w:rPr>
                <w:rFonts w:ascii="Montserrat Light" w:hAnsi="Montserrat Light"/>
                <w:bCs/>
              </w:rPr>
              <w:t>i</w:t>
            </w:r>
            <w:proofErr w:type="spellEnd"/>
            <w:r w:rsidRPr="00D469FA">
              <w:rPr>
                <w:rFonts w:ascii="Montserrat Light" w:hAnsi="Montserrat Light"/>
                <w:bCs/>
              </w:rPr>
              <w:t xml:space="preserve"> </w:t>
            </w:r>
            <w:proofErr w:type="spellStart"/>
            <w:r w:rsidRPr="00D469FA">
              <w:rPr>
                <w:rFonts w:ascii="Montserrat Light" w:hAnsi="Montserrat Light"/>
                <w:bCs/>
              </w:rPr>
              <w:t>bunuri</w:t>
            </w:r>
            <w:proofErr w:type="spellEnd"/>
            <w:r w:rsidRPr="00D469FA">
              <w:rPr>
                <w:rFonts w:ascii="Montserrat Light" w:hAnsi="Montserrat Light"/>
                <w:bCs/>
              </w:rPr>
              <w:t xml:space="preserve"> </w:t>
            </w:r>
            <w:proofErr w:type="spellStart"/>
            <w:r w:rsidRPr="00D469FA">
              <w:rPr>
                <w:rFonts w:ascii="Montserrat Light" w:hAnsi="Montserrat Light"/>
                <w:bCs/>
              </w:rPr>
              <w:t>culturale</w:t>
            </w:r>
            <w:proofErr w:type="spellEnd"/>
            <w:r w:rsidRPr="00D469FA">
              <w:rPr>
                <w:rFonts w:ascii="Montserrat Light" w:hAnsi="Montserrat Light"/>
                <w:bCs/>
              </w:rPr>
              <w:t xml:space="preserve"> mobile </w:t>
            </w:r>
            <w:proofErr w:type="spellStart"/>
            <w:r w:rsidRPr="00D469FA">
              <w:rPr>
                <w:rFonts w:ascii="Montserrat Light" w:hAnsi="Montserrat Light"/>
                <w:bCs/>
              </w:rPr>
              <w:t>categoria</w:t>
            </w:r>
            <w:proofErr w:type="spellEnd"/>
            <w:r w:rsidRPr="00D469FA">
              <w:rPr>
                <w:rFonts w:ascii="Montserrat Light" w:hAnsi="Montserrat Light"/>
                <w:bCs/>
              </w:rPr>
              <w:t xml:space="preserve"> </w:t>
            </w:r>
            <w:proofErr w:type="spellStart"/>
            <w:r w:rsidRPr="00D469FA">
              <w:rPr>
                <w:rFonts w:ascii="Montserrat Light" w:hAnsi="Montserrat Light"/>
                <w:bCs/>
              </w:rPr>
              <w:t>tezaur</w:t>
            </w:r>
            <w:proofErr w:type="spellEnd"/>
            <w:r w:rsidRPr="00D469FA">
              <w:rPr>
                <w:rFonts w:ascii="Montserrat Light" w:hAnsi="Montserrat Light"/>
                <w:bCs/>
              </w:rPr>
              <w:t xml:space="preserve"> </w:t>
            </w:r>
            <w:proofErr w:type="spellStart"/>
            <w:r w:rsidRPr="00D469FA">
              <w:rPr>
                <w:rFonts w:ascii="Montserrat Light" w:hAnsi="Montserrat Light" w:cs="Cambria"/>
                <w:bCs/>
              </w:rPr>
              <w:t>ș</w:t>
            </w:r>
            <w:r w:rsidRPr="00D469FA">
              <w:rPr>
                <w:rFonts w:ascii="Montserrat Light" w:hAnsi="Montserrat Light"/>
                <w:bCs/>
              </w:rPr>
              <w:t>i</w:t>
            </w:r>
            <w:proofErr w:type="spellEnd"/>
            <w:r w:rsidRPr="00D469FA">
              <w:rPr>
                <w:rFonts w:ascii="Montserrat Light" w:hAnsi="Montserrat Light"/>
                <w:bCs/>
              </w:rPr>
              <w:t xml:space="preserve"> </w:t>
            </w:r>
            <w:proofErr w:type="spellStart"/>
            <w:r w:rsidRPr="00D469FA">
              <w:rPr>
                <w:rFonts w:ascii="Montserrat Light" w:hAnsi="Montserrat Light"/>
                <w:bCs/>
              </w:rPr>
              <w:t>categoria</w:t>
            </w:r>
            <w:proofErr w:type="spellEnd"/>
            <w:r w:rsidRPr="00D469FA">
              <w:rPr>
                <w:rFonts w:ascii="Montserrat Light" w:hAnsi="Montserrat Light"/>
                <w:bCs/>
              </w:rPr>
              <w:t xml:space="preserve"> </w:t>
            </w:r>
            <w:proofErr w:type="gramStart"/>
            <w:r w:rsidRPr="00D469FA">
              <w:rPr>
                <w:rFonts w:ascii="Montserrat Light" w:hAnsi="Montserrat Light"/>
                <w:bCs/>
              </w:rPr>
              <w:t xml:space="preserve">fond, </w:t>
            </w:r>
            <w:r w:rsidR="0068259E" w:rsidRPr="00D469FA">
              <w:rPr>
                <w:rFonts w:ascii="Montserrat Light" w:hAnsi="Montserrat Light"/>
                <w:bCs/>
              </w:rPr>
              <w:t xml:space="preserve"> </w:t>
            </w:r>
            <w:proofErr w:type="spellStart"/>
            <w:r w:rsidRPr="00D469FA">
              <w:rPr>
                <w:rFonts w:ascii="Montserrat Light" w:hAnsi="Montserrat Light"/>
                <w:bCs/>
              </w:rPr>
              <w:t>în</w:t>
            </w:r>
            <w:proofErr w:type="spellEnd"/>
            <w:proofErr w:type="gramEnd"/>
            <w:r w:rsidRPr="00D469FA">
              <w:rPr>
                <w:rFonts w:ascii="Montserrat Light" w:hAnsi="Montserrat Light"/>
                <w:bCs/>
              </w:rPr>
              <w:t xml:space="preserve"> </w:t>
            </w:r>
            <w:proofErr w:type="spellStart"/>
            <w:r w:rsidRPr="00D469FA">
              <w:rPr>
                <w:rFonts w:ascii="Montserrat Light" w:hAnsi="Montserrat Light"/>
                <w:bCs/>
              </w:rPr>
              <w:t>valoare</w:t>
            </w:r>
            <w:proofErr w:type="spellEnd"/>
            <w:r w:rsidRPr="00D469FA">
              <w:rPr>
                <w:rFonts w:ascii="Montserrat Light" w:hAnsi="Montserrat Light"/>
                <w:bCs/>
              </w:rPr>
              <w:t xml:space="preserve"> de 175.575 lei. </w:t>
            </w:r>
          </w:p>
          <w:p w14:paraId="54A000B3" w14:textId="2A87F8FC" w:rsidR="00592ADF" w:rsidRPr="00B75C23" w:rsidRDefault="00D469FA" w:rsidP="00AB060F">
            <w:pPr>
              <w:spacing w:after="120" w:line="240" w:lineRule="auto"/>
              <w:ind w:firstLine="691"/>
              <w:jc w:val="both"/>
              <w:rPr>
                <w:rStyle w:val="salnttl1"/>
                <w:rFonts w:ascii="Montserrat Light" w:eastAsia="Times New Roman" w:hAnsi="Montserrat Light"/>
                <w:b w:val="0"/>
                <w:bCs w:val="0"/>
                <w:noProof/>
                <w:color w:val="FF0000"/>
                <w:sz w:val="22"/>
                <w:szCs w:val="22"/>
                <w:lang w:val="ro-RO"/>
              </w:rPr>
            </w:pPr>
            <w:r w:rsidRPr="001865A3">
              <w:rPr>
                <w:rFonts w:ascii="Montserrat Light" w:hAnsi="Montserrat Light"/>
                <w:bCs/>
              </w:rPr>
              <w:t xml:space="preserve">3. Cu </w:t>
            </w:r>
            <w:proofErr w:type="spellStart"/>
            <w:r w:rsidRPr="001865A3">
              <w:rPr>
                <w:rFonts w:ascii="Montserrat Light" w:hAnsi="Montserrat Light"/>
                <w:bCs/>
              </w:rPr>
              <w:t>adresa</w:t>
            </w:r>
            <w:proofErr w:type="spellEnd"/>
            <w:r w:rsidRPr="001865A3">
              <w:rPr>
                <w:rFonts w:ascii="Montserrat Light" w:hAnsi="Montserrat Light"/>
                <w:bCs/>
              </w:rPr>
              <w:t xml:space="preserve"> nr. </w:t>
            </w:r>
            <w:r w:rsidR="00B75C23" w:rsidRPr="001865A3">
              <w:rPr>
                <w:rFonts w:ascii="Montserrat Light" w:hAnsi="Montserrat Light"/>
                <w:bCs/>
              </w:rPr>
              <w:t>7385</w:t>
            </w:r>
            <w:r w:rsidRPr="001865A3">
              <w:rPr>
                <w:rFonts w:ascii="Montserrat Light" w:hAnsi="Montserrat Light"/>
                <w:bCs/>
              </w:rPr>
              <w:t>/</w:t>
            </w:r>
            <w:r w:rsidR="00B75C23" w:rsidRPr="001865A3">
              <w:rPr>
                <w:rFonts w:ascii="Montserrat Light" w:hAnsi="Montserrat Light"/>
                <w:bCs/>
              </w:rPr>
              <w:t xml:space="preserve">09.05.2022, </w:t>
            </w:r>
            <w:proofErr w:type="spellStart"/>
            <w:r w:rsidR="00B75C23" w:rsidRPr="001865A3">
              <w:rPr>
                <w:rFonts w:ascii="Montserrat Light" w:hAnsi="Montserrat Light"/>
                <w:bCs/>
              </w:rPr>
              <w:t>înregistrat</w:t>
            </w:r>
            <w:r w:rsidR="00B75C23" w:rsidRPr="001865A3">
              <w:rPr>
                <w:rFonts w:ascii="Montserrat Light" w:hAnsi="Montserrat Light" w:cs="Cambria"/>
                <w:bCs/>
              </w:rPr>
              <w:t>ă</w:t>
            </w:r>
            <w:proofErr w:type="spellEnd"/>
            <w:r w:rsidR="00B75C23" w:rsidRPr="001865A3">
              <w:rPr>
                <w:rFonts w:ascii="Montserrat Light" w:hAnsi="Montserrat Light"/>
                <w:bCs/>
              </w:rPr>
              <w:t xml:space="preserve"> </w:t>
            </w:r>
            <w:r w:rsidR="00B75C23" w:rsidRPr="00D469FA">
              <w:rPr>
                <w:rFonts w:ascii="Montserrat Light" w:hAnsi="Montserrat Light"/>
                <w:bCs/>
              </w:rPr>
              <w:t xml:space="preserve">la Consiliul </w:t>
            </w:r>
            <w:proofErr w:type="spellStart"/>
            <w:r w:rsidR="00B75C23" w:rsidRPr="00D469FA">
              <w:rPr>
                <w:rFonts w:ascii="Montserrat Light" w:hAnsi="Montserrat Light"/>
                <w:bCs/>
              </w:rPr>
              <w:t>Jude</w:t>
            </w:r>
            <w:r w:rsidR="00B75C23" w:rsidRPr="00D469FA">
              <w:rPr>
                <w:rFonts w:ascii="Montserrat Light" w:hAnsi="Montserrat Light" w:cs="Cambria"/>
                <w:bCs/>
              </w:rPr>
              <w:t>ț</w:t>
            </w:r>
            <w:r w:rsidR="00B75C23" w:rsidRPr="00D469FA">
              <w:rPr>
                <w:rFonts w:ascii="Montserrat Light" w:hAnsi="Montserrat Light"/>
                <w:bCs/>
              </w:rPr>
              <w:t>ean</w:t>
            </w:r>
            <w:proofErr w:type="spellEnd"/>
            <w:r w:rsidR="00B75C23" w:rsidRPr="00D469FA">
              <w:rPr>
                <w:rFonts w:ascii="Montserrat Light" w:hAnsi="Montserrat Light"/>
                <w:bCs/>
              </w:rPr>
              <w:t xml:space="preserve"> Cluj cu nr. 1</w:t>
            </w:r>
            <w:r w:rsidR="00B75C23">
              <w:rPr>
                <w:rFonts w:ascii="Montserrat Light" w:hAnsi="Montserrat Light"/>
                <w:bCs/>
              </w:rPr>
              <w:t>8729</w:t>
            </w:r>
            <w:r w:rsidR="00B75C23" w:rsidRPr="00D469FA">
              <w:rPr>
                <w:rFonts w:ascii="Montserrat Light" w:hAnsi="Montserrat Light"/>
                <w:bCs/>
              </w:rPr>
              <w:t>/</w:t>
            </w:r>
            <w:r w:rsidR="00B75C23">
              <w:rPr>
                <w:rFonts w:ascii="Montserrat Light" w:hAnsi="Montserrat Light"/>
                <w:bCs/>
              </w:rPr>
              <w:t>09</w:t>
            </w:r>
            <w:r w:rsidR="00B75C23" w:rsidRPr="00D469FA">
              <w:rPr>
                <w:rFonts w:ascii="Montserrat Light" w:hAnsi="Montserrat Light"/>
                <w:bCs/>
              </w:rPr>
              <w:t>.0</w:t>
            </w:r>
            <w:r w:rsidR="00B75C23">
              <w:rPr>
                <w:rFonts w:ascii="Montserrat Light" w:hAnsi="Montserrat Light"/>
                <w:bCs/>
              </w:rPr>
              <w:t>5</w:t>
            </w:r>
            <w:r w:rsidR="00B75C23" w:rsidRPr="00D469FA">
              <w:rPr>
                <w:rFonts w:ascii="Montserrat Light" w:hAnsi="Montserrat Light"/>
                <w:bCs/>
              </w:rPr>
              <w:t>.202</w:t>
            </w:r>
            <w:r w:rsidR="00B75C23">
              <w:rPr>
                <w:rFonts w:ascii="Montserrat Light" w:hAnsi="Montserrat Light"/>
                <w:bCs/>
              </w:rPr>
              <w:t>2</w:t>
            </w:r>
            <w:r w:rsidR="00B75C23" w:rsidRPr="00D469FA">
              <w:rPr>
                <w:rFonts w:ascii="Montserrat Light" w:hAnsi="Montserrat Light"/>
                <w:bCs/>
              </w:rPr>
              <w:t>,</w:t>
            </w:r>
            <w:r w:rsidR="00B75C23">
              <w:rPr>
                <w:rFonts w:ascii="Montserrat Light" w:hAnsi="Montserrat Light"/>
                <w:bCs/>
              </w:rPr>
              <w:t xml:space="preserve"> </w:t>
            </w:r>
            <w:proofErr w:type="spellStart"/>
            <w:r w:rsidR="00B75C23" w:rsidRPr="00B75C23">
              <w:rPr>
                <w:rFonts w:ascii="Montserrat Light" w:hAnsi="Montserrat Light"/>
                <w:bCs/>
              </w:rPr>
              <w:t>Spitalul</w:t>
            </w:r>
            <w:proofErr w:type="spellEnd"/>
            <w:r w:rsidR="00B75C23" w:rsidRPr="00D469FA">
              <w:rPr>
                <w:rFonts w:ascii="Montserrat Light" w:hAnsi="Montserrat Light"/>
                <w:bCs/>
              </w:rPr>
              <w:t xml:space="preserve"> Clinic</w:t>
            </w:r>
            <w:r w:rsidR="00B75C23">
              <w:rPr>
                <w:rFonts w:ascii="Montserrat Light" w:hAnsi="Montserrat Light"/>
                <w:bCs/>
              </w:rPr>
              <w:t xml:space="preserve"> de </w:t>
            </w:r>
            <w:proofErr w:type="spellStart"/>
            <w:r w:rsidR="00B75C23">
              <w:rPr>
                <w:rFonts w:ascii="Montserrat Light" w:hAnsi="Montserrat Light"/>
                <w:bCs/>
              </w:rPr>
              <w:t>Recuperare</w:t>
            </w:r>
            <w:proofErr w:type="spellEnd"/>
            <w:r w:rsidR="00B75C23">
              <w:rPr>
                <w:rFonts w:ascii="Montserrat Light" w:hAnsi="Montserrat Light"/>
                <w:bCs/>
              </w:rPr>
              <w:t xml:space="preserve"> Cluj-Napoca, a </w:t>
            </w:r>
            <w:proofErr w:type="spellStart"/>
            <w:r w:rsidR="00B75C23">
              <w:rPr>
                <w:rFonts w:ascii="Montserrat Light" w:hAnsi="Montserrat Light"/>
                <w:bCs/>
              </w:rPr>
              <w:t>transmis</w:t>
            </w:r>
            <w:proofErr w:type="spellEnd"/>
            <w:r w:rsidR="00B75C23">
              <w:rPr>
                <w:rFonts w:ascii="Montserrat Light" w:hAnsi="Montserrat Light"/>
                <w:bCs/>
              </w:rPr>
              <w:t xml:space="preserve"> </w:t>
            </w:r>
            <w:proofErr w:type="spellStart"/>
            <w:r w:rsidR="00B75C23">
              <w:rPr>
                <w:rFonts w:ascii="Montserrat Light" w:hAnsi="Montserrat Light"/>
                <w:bCs/>
              </w:rPr>
              <w:t>faptul</w:t>
            </w:r>
            <w:proofErr w:type="spellEnd"/>
            <w:r w:rsidR="00B75C23">
              <w:rPr>
                <w:rFonts w:ascii="Montserrat Light" w:hAnsi="Montserrat Light"/>
                <w:bCs/>
              </w:rPr>
              <w:t xml:space="preserve"> c</w:t>
            </w:r>
            <w:r w:rsidR="00B75C23">
              <w:rPr>
                <w:rFonts w:ascii="Montserrat Light" w:hAnsi="Montserrat Light"/>
                <w:bCs/>
                <w:lang w:val="ro-RO"/>
              </w:rPr>
              <w:t xml:space="preserve">ă valoarea corpului de clădire </w:t>
            </w:r>
            <w:r w:rsidR="00B75C23">
              <w:rPr>
                <w:rFonts w:ascii="Montserrat Light" w:hAnsi="Montserrat Light"/>
                <w:bCs/>
                <w:lang w:val="en-US"/>
              </w:rPr>
              <w:t xml:space="preserve">“Bloc </w:t>
            </w:r>
            <w:proofErr w:type="spellStart"/>
            <w:r w:rsidR="00B75C23">
              <w:rPr>
                <w:rFonts w:ascii="Montserrat Light" w:hAnsi="Montserrat Light"/>
                <w:bCs/>
                <w:lang w:val="en-US"/>
              </w:rPr>
              <w:t>alimentar</w:t>
            </w:r>
            <w:proofErr w:type="spellEnd"/>
            <w:r w:rsidR="00B75C23">
              <w:rPr>
                <w:rFonts w:ascii="Montserrat Light" w:hAnsi="Montserrat Light"/>
                <w:bCs/>
                <w:lang w:val="en-US"/>
              </w:rPr>
              <w:t xml:space="preserve">”, se </w:t>
            </w:r>
            <w:proofErr w:type="spellStart"/>
            <w:r w:rsidR="00B75C23">
              <w:rPr>
                <w:rFonts w:ascii="Montserrat Light" w:hAnsi="Montserrat Light"/>
                <w:bCs/>
                <w:lang w:val="en-US"/>
              </w:rPr>
              <w:t>majorea</w:t>
            </w:r>
            <w:r w:rsidR="001865A3">
              <w:rPr>
                <w:rFonts w:ascii="Montserrat Light" w:hAnsi="Montserrat Light"/>
                <w:bCs/>
                <w:lang w:val="en-US"/>
              </w:rPr>
              <w:t>z</w:t>
            </w:r>
            <w:r w:rsidR="00B75C23">
              <w:rPr>
                <w:rFonts w:ascii="Montserrat Light" w:hAnsi="Montserrat Light"/>
                <w:bCs/>
                <w:lang w:val="en-US"/>
              </w:rPr>
              <w:t>ă</w:t>
            </w:r>
            <w:proofErr w:type="spellEnd"/>
            <w:r w:rsidR="00B75C23">
              <w:rPr>
                <w:rFonts w:ascii="Montserrat Light" w:hAnsi="Montserrat Light"/>
                <w:bCs/>
                <w:lang w:val="en-US"/>
              </w:rPr>
              <w:t xml:space="preserve"> cu </w:t>
            </w:r>
            <w:proofErr w:type="spellStart"/>
            <w:r w:rsidR="00B75C23">
              <w:rPr>
                <w:rFonts w:ascii="Montserrat Light" w:hAnsi="Montserrat Light"/>
                <w:bCs/>
                <w:lang w:val="en-US"/>
              </w:rPr>
              <w:t>suma</w:t>
            </w:r>
            <w:proofErr w:type="spellEnd"/>
            <w:r w:rsidR="00B75C23">
              <w:rPr>
                <w:rFonts w:ascii="Montserrat Light" w:hAnsi="Montserrat Light"/>
                <w:bCs/>
                <w:lang w:val="en-US"/>
              </w:rPr>
              <w:t xml:space="preserve"> de 56.718,26 lei, ca </w:t>
            </w:r>
            <w:proofErr w:type="spellStart"/>
            <w:r w:rsidR="00B75C23">
              <w:rPr>
                <w:rFonts w:ascii="Montserrat Light" w:hAnsi="Montserrat Light"/>
                <w:bCs/>
                <w:lang w:val="en-US"/>
              </w:rPr>
              <w:t>urmare</w:t>
            </w:r>
            <w:proofErr w:type="spellEnd"/>
            <w:r w:rsidR="00B75C23">
              <w:rPr>
                <w:rFonts w:ascii="Montserrat Light" w:hAnsi="Montserrat Light"/>
                <w:bCs/>
                <w:lang w:val="en-US"/>
              </w:rPr>
              <w:t xml:space="preserve"> a </w:t>
            </w:r>
            <w:proofErr w:type="spellStart"/>
            <w:r w:rsidR="00B75C23">
              <w:rPr>
                <w:rFonts w:ascii="Montserrat Light" w:hAnsi="Montserrat Light"/>
                <w:bCs/>
                <w:lang w:val="en-US"/>
              </w:rPr>
              <w:t>finaliz</w:t>
            </w:r>
            <w:r w:rsidR="00B75C23">
              <w:rPr>
                <w:rFonts w:ascii="Montserrat Light" w:hAnsi="Montserrat Light"/>
                <w:bCs/>
                <w:lang w:val="ro-RO"/>
              </w:rPr>
              <w:t>ării</w:t>
            </w:r>
            <w:proofErr w:type="spellEnd"/>
            <w:r w:rsidR="00B75C23">
              <w:rPr>
                <w:rFonts w:ascii="Montserrat Light" w:hAnsi="Montserrat Light"/>
                <w:bCs/>
                <w:lang w:val="ro-RO"/>
              </w:rPr>
              <w:t xml:space="preserve"> proiectului de realizare a circuitului electric pentru alimentare cu energie a cuptorului electric, conform proces-verbal de recepție la terminarea </w:t>
            </w:r>
            <w:proofErr w:type="spellStart"/>
            <w:r w:rsidR="00B75C23">
              <w:rPr>
                <w:rFonts w:ascii="Montserrat Light" w:hAnsi="Montserrat Light"/>
                <w:bCs/>
                <w:lang w:val="ro-RO"/>
              </w:rPr>
              <w:t>lucrarilor</w:t>
            </w:r>
            <w:proofErr w:type="spellEnd"/>
            <w:r w:rsidR="00B75C23">
              <w:rPr>
                <w:rFonts w:ascii="Montserrat Light" w:hAnsi="Montserrat Light"/>
                <w:bCs/>
                <w:lang w:val="ro-RO"/>
              </w:rPr>
              <w:t xml:space="preserve"> nr. 6944/02.05.2022. </w:t>
            </w:r>
            <w:r w:rsidR="001865A3">
              <w:rPr>
                <w:rFonts w:ascii="Montserrat Light" w:hAnsi="Montserrat Light"/>
                <w:bCs/>
                <w:lang w:val="ro-RO"/>
              </w:rPr>
              <w:t>Astfel, valoarea finală a imobilului identificat cu nr. cadastral 331780-C8 (poziția 8 din anexa nr. 22 la HCJC nr. 143/2008) devine 806.421,26 lei.</w:t>
            </w:r>
            <w:r w:rsidR="00B75C23">
              <w:rPr>
                <w:rFonts w:ascii="Montserrat Light" w:hAnsi="Montserrat Light"/>
                <w:bCs/>
                <w:lang w:val="ro-RO"/>
              </w:rPr>
              <w:t xml:space="preserve"> </w:t>
            </w:r>
          </w:p>
          <w:p w14:paraId="6710BFE9" w14:textId="1344425E" w:rsidR="00402E9B" w:rsidRPr="00D469FA" w:rsidRDefault="00CA519A" w:rsidP="007F1C54">
            <w:pPr>
              <w:spacing w:line="240" w:lineRule="auto"/>
              <w:ind w:left="-19" w:firstLine="711"/>
              <w:jc w:val="both"/>
              <w:rPr>
                <w:rFonts w:ascii="Montserrat Light" w:hAnsi="Montserrat Light"/>
                <w:bCs/>
                <w:lang w:val="en-US"/>
              </w:rPr>
            </w:pPr>
            <w:r w:rsidRPr="00D469FA">
              <w:rPr>
                <w:rFonts w:ascii="Montserrat Light" w:hAnsi="Montserrat Light"/>
                <w:bCs/>
              </w:rPr>
              <w:t xml:space="preserve">4. </w:t>
            </w:r>
            <w:r w:rsidR="007F1C54" w:rsidRPr="00D469FA">
              <w:rPr>
                <w:rFonts w:ascii="Montserrat Light" w:hAnsi="Montserrat Light"/>
                <w:bCs/>
              </w:rPr>
              <w:t xml:space="preserve">Cu </w:t>
            </w:r>
            <w:proofErr w:type="spellStart"/>
            <w:r w:rsidR="007F1C54" w:rsidRPr="00D469FA">
              <w:rPr>
                <w:rFonts w:ascii="Montserrat Light" w:hAnsi="Montserrat Light"/>
                <w:bCs/>
              </w:rPr>
              <w:t>adresa</w:t>
            </w:r>
            <w:proofErr w:type="spellEnd"/>
            <w:r w:rsidR="007F1C54" w:rsidRPr="00D469FA">
              <w:rPr>
                <w:rFonts w:ascii="Montserrat Light" w:hAnsi="Montserrat Light"/>
                <w:bCs/>
              </w:rPr>
              <w:t xml:space="preserve"> nr. 1668/22.03.2023, </w:t>
            </w:r>
            <w:proofErr w:type="spellStart"/>
            <w:r w:rsidR="007F1C54" w:rsidRPr="00D469FA">
              <w:rPr>
                <w:rFonts w:ascii="Montserrat Light" w:hAnsi="Montserrat Light"/>
                <w:bCs/>
              </w:rPr>
              <w:t>înregistrată</w:t>
            </w:r>
            <w:proofErr w:type="spellEnd"/>
            <w:r w:rsidR="007F1C54" w:rsidRPr="00D469FA">
              <w:rPr>
                <w:rFonts w:ascii="Montserrat Light" w:hAnsi="Montserrat Light"/>
                <w:bCs/>
              </w:rPr>
              <w:t xml:space="preserve"> la Consiliul </w:t>
            </w:r>
            <w:proofErr w:type="spellStart"/>
            <w:r w:rsidR="007F1C54" w:rsidRPr="00D469FA">
              <w:rPr>
                <w:rFonts w:ascii="Montserrat Light" w:hAnsi="Montserrat Light"/>
                <w:bCs/>
              </w:rPr>
              <w:t>Județean</w:t>
            </w:r>
            <w:proofErr w:type="spellEnd"/>
            <w:r w:rsidR="007F1C54" w:rsidRPr="00D469FA">
              <w:rPr>
                <w:rFonts w:ascii="Montserrat Light" w:hAnsi="Montserrat Light"/>
                <w:bCs/>
              </w:rPr>
              <w:t xml:space="preserve"> Cluj cu nr. 12143/22.03.2023, </w:t>
            </w:r>
            <w:proofErr w:type="spellStart"/>
            <w:r w:rsidR="00F41C5E" w:rsidRPr="00D469FA">
              <w:rPr>
                <w:rFonts w:ascii="Montserrat Light" w:hAnsi="Montserrat Light"/>
                <w:bCs/>
              </w:rPr>
              <w:t>Spitalul</w:t>
            </w:r>
            <w:proofErr w:type="spellEnd"/>
            <w:r w:rsidR="00F41C5E" w:rsidRPr="00D469FA">
              <w:rPr>
                <w:rFonts w:ascii="Montserrat Light" w:hAnsi="Montserrat Light"/>
                <w:bCs/>
              </w:rPr>
              <w:t xml:space="preserve"> Clinic de Boli Psihice </w:t>
            </w:r>
            <w:proofErr w:type="spellStart"/>
            <w:r w:rsidR="00F41C5E" w:rsidRPr="00D469FA">
              <w:rPr>
                <w:rFonts w:ascii="Montserrat Light" w:hAnsi="Montserrat Light"/>
                <w:bCs/>
              </w:rPr>
              <w:t>Bor</w:t>
            </w:r>
            <w:proofErr w:type="spellEnd"/>
            <w:r w:rsidR="00F41C5E" w:rsidRPr="00D469FA">
              <w:rPr>
                <w:rFonts w:ascii="Montserrat Light" w:hAnsi="Montserrat Light"/>
                <w:bCs/>
                <w:lang w:val="ro-RO"/>
              </w:rPr>
              <w:t xml:space="preserve">șa </w:t>
            </w:r>
            <w:r w:rsidR="00402E9B" w:rsidRPr="00D469FA">
              <w:rPr>
                <w:rFonts w:ascii="Montserrat Light" w:hAnsi="Montserrat Light"/>
                <w:bCs/>
                <w:lang w:val="ro-RO"/>
              </w:rPr>
              <w:t xml:space="preserve">a solicitat modificarea și completarea </w:t>
            </w:r>
            <w:proofErr w:type="spellStart"/>
            <w:r w:rsidR="00402E9B" w:rsidRPr="00D469FA">
              <w:rPr>
                <w:rFonts w:ascii="Montserrat Light" w:hAnsi="Montserrat Light"/>
                <w:bCs/>
              </w:rPr>
              <w:t>inventarului</w:t>
            </w:r>
            <w:proofErr w:type="spellEnd"/>
            <w:r w:rsidR="00402E9B" w:rsidRPr="00D469FA">
              <w:rPr>
                <w:rFonts w:ascii="Montserrat Light" w:hAnsi="Montserrat Light"/>
                <w:bCs/>
              </w:rPr>
              <w:t xml:space="preserve"> </w:t>
            </w:r>
            <w:proofErr w:type="spellStart"/>
            <w:r w:rsidR="00402E9B" w:rsidRPr="00D469FA">
              <w:rPr>
                <w:rFonts w:ascii="Montserrat Light" w:hAnsi="Montserrat Light"/>
                <w:bCs/>
              </w:rPr>
              <w:t>bunurilor</w:t>
            </w:r>
            <w:proofErr w:type="spellEnd"/>
            <w:r w:rsidR="00402E9B" w:rsidRPr="00D469FA">
              <w:rPr>
                <w:rFonts w:ascii="Montserrat Light" w:hAnsi="Montserrat Light"/>
                <w:bCs/>
              </w:rPr>
              <w:t xml:space="preserve"> din </w:t>
            </w:r>
            <w:proofErr w:type="spellStart"/>
            <w:r w:rsidR="00402E9B" w:rsidRPr="00D469FA">
              <w:rPr>
                <w:rFonts w:ascii="Montserrat Light" w:hAnsi="Montserrat Light"/>
                <w:bCs/>
              </w:rPr>
              <w:t>domeniul</w:t>
            </w:r>
            <w:proofErr w:type="spellEnd"/>
            <w:r w:rsidR="00402E9B" w:rsidRPr="00D469FA">
              <w:rPr>
                <w:rFonts w:ascii="Montserrat Light" w:hAnsi="Montserrat Light"/>
                <w:bCs/>
              </w:rPr>
              <w:t xml:space="preserve"> public </w:t>
            </w:r>
            <w:proofErr w:type="spellStart"/>
            <w:r w:rsidR="00402E9B" w:rsidRPr="00D469FA">
              <w:rPr>
                <w:rFonts w:ascii="Montserrat Light" w:hAnsi="Montserrat Light"/>
                <w:bCs/>
              </w:rPr>
              <w:t>aflat</w:t>
            </w:r>
            <w:proofErr w:type="spellEnd"/>
            <w:r w:rsidR="00402E9B" w:rsidRPr="00D469FA">
              <w:rPr>
                <w:rFonts w:ascii="Montserrat Light" w:hAnsi="Montserrat Light"/>
                <w:bCs/>
              </w:rPr>
              <w:t xml:space="preserve"> </w:t>
            </w:r>
            <w:proofErr w:type="spellStart"/>
            <w:r w:rsidR="00402E9B" w:rsidRPr="00D469FA">
              <w:rPr>
                <w:rFonts w:ascii="Montserrat Light" w:hAnsi="Montserrat Light"/>
                <w:bCs/>
              </w:rPr>
              <w:t>în</w:t>
            </w:r>
            <w:proofErr w:type="spellEnd"/>
            <w:r w:rsidR="00402E9B" w:rsidRPr="00D469FA">
              <w:rPr>
                <w:rFonts w:ascii="Montserrat Light" w:hAnsi="Montserrat Light"/>
                <w:bCs/>
              </w:rPr>
              <w:t xml:space="preserve"> </w:t>
            </w:r>
            <w:proofErr w:type="spellStart"/>
            <w:r w:rsidR="00402E9B" w:rsidRPr="00D469FA">
              <w:rPr>
                <w:rFonts w:ascii="Montserrat Light" w:hAnsi="Montserrat Light"/>
                <w:bCs/>
              </w:rPr>
              <w:t>administrarea</w:t>
            </w:r>
            <w:proofErr w:type="spellEnd"/>
            <w:r w:rsidR="00402E9B" w:rsidRPr="00D469FA">
              <w:rPr>
                <w:rFonts w:ascii="Montserrat Light" w:hAnsi="Montserrat Light"/>
                <w:bCs/>
              </w:rPr>
              <w:t xml:space="preserve"> </w:t>
            </w:r>
            <w:proofErr w:type="spellStart"/>
            <w:r w:rsidR="00402E9B" w:rsidRPr="00D469FA">
              <w:rPr>
                <w:rFonts w:ascii="Montserrat Light" w:hAnsi="Montserrat Light"/>
                <w:bCs/>
              </w:rPr>
              <w:t>instituției</w:t>
            </w:r>
            <w:proofErr w:type="spellEnd"/>
            <w:r w:rsidR="00402E9B" w:rsidRPr="00D469FA">
              <w:rPr>
                <w:rFonts w:ascii="Montserrat Light" w:hAnsi="Montserrat Light"/>
                <w:bCs/>
              </w:rPr>
              <w:t xml:space="preserve">, </w:t>
            </w:r>
            <w:proofErr w:type="spellStart"/>
            <w:r w:rsidR="00402E9B" w:rsidRPr="00D469FA">
              <w:rPr>
                <w:rFonts w:ascii="Montserrat Light" w:hAnsi="Montserrat Light"/>
                <w:bCs/>
              </w:rPr>
              <w:t>inventar</w:t>
            </w:r>
            <w:proofErr w:type="spellEnd"/>
            <w:r w:rsidR="00402E9B" w:rsidRPr="00D469FA">
              <w:rPr>
                <w:rFonts w:ascii="Montserrat Light" w:hAnsi="Montserrat Light"/>
                <w:bCs/>
              </w:rPr>
              <w:t xml:space="preserve"> care a </w:t>
            </w:r>
            <w:proofErr w:type="spellStart"/>
            <w:r w:rsidR="00402E9B" w:rsidRPr="00D469FA">
              <w:rPr>
                <w:rFonts w:ascii="Montserrat Light" w:hAnsi="Montserrat Light"/>
                <w:bCs/>
              </w:rPr>
              <w:t>fost</w:t>
            </w:r>
            <w:proofErr w:type="spellEnd"/>
            <w:r w:rsidR="00402E9B" w:rsidRPr="00D469FA">
              <w:rPr>
                <w:rFonts w:ascii="Montserrat Light" w:hAnsi="Montserrat Light"/>
                <w:bCs/>
              </w:rPr>
              <w:t xml:space="preserve"> </w:t>
            </w:r>
            <w:proofErr w:type="spellStart"/>
            <w:r w:rsidR="00402E9B" w:rsidRPr="00D469FA">
              <w:rPr>
                <w:rFonts w:ascii="Montserrat Light" w:hAnsi="Montserrat Light"/>
                <w:bCs/>
              </w:rPr>
              <w:t>aprobat</w:t>
            </w:r>
            <w:proofErr w:type="spellEnd"/>
            <w:r w:rsidR="00402E9B" w:rsidRPr="00D469FA">
              <w:rPr>
                <w:rFonts w:ascii="Montserrat Light" w:hAnsi="Montserrat Light"/>
                <w:bCs/>
              </w:rPr>
              <w:t xml:space="preserve"> </w:t>
            </w:r>
            <w:proofErr w:type="spellStart"/>
            <w:r w:rsidR="00402E9B" w:rsidRPr="00D469FA">
              <w:rPr>
                <w:rFonts w:ascii="Montserrat Light" w:hAnsi="Montserrat Light"/>
                <w:bCs/>
              </w:rPr>
              <w:t>prin</w:t>
            </w:r>
            <w:proofErr w:type="spellEnd"/>
            <w:r w:rsidR="00402E9B" w:rsidRPr="00D469FA">
              <w:rPr>
                <w:rFonts w:ascii="Montserrat Light" w:hAnsi="Montserrat Light"/>
                <w:bCs/>
              </w:rPr>
              <w:t xml:space="preserve"> H.C.J.C. nr. 70 din 27 </w:t>
            </w:r>
            <w:proofErr w:type="spellStart"/>
            <w:r w:rsidR="00402E9B" w:rsidRPr="00D469FA">
              <w:rPr>
                <w:rFonts w:ascii="Montserrat Light" w:hAnsi="Montserrat Light"/>
                <w:bCs/>
              </w:rPr>
              <w:t>aprilie</w:t>
            </w:r>
            <w:proofErr w:type="spellEnd"/>
            <w:r w:rsidR="00402E9B" w:rsidRPr="00D469FA">
              <w:rPr>
                <w:rFonts w:ascii="Montserrat Light" w:hAnsi="Montserrat Light"/>
                <w:bCs/>
              </w:rPr>
              <w:t xml:space="preserve"> 2022</w:t>
            </w:r>
            <w:r w:rsidR="00A32998" w:rsidRPr="00D469FA">
              <w:rPr>
                <w:rFonts w:ascii="Montserrat Light" w:hAnsi="Montserrat Light"/>
                <w:bCs/>
              </w:rPr>
              <w:t xml:space="preserve"> pentru </w:t>
            </w:r>
            <w:proofErr w:type="spellStart"/>
            <w:r w:rsidR="00A32998" w:rsidRPr="00D469FA">
              <w:rPr>
                <w:rFonts w:ascii="Montserrat Light" w:hAnsi="Montserrat Light"/>
                <w:bCs/>
              </w:rPr>
              <w:t>modificarea</w:t>
            </w:r>
            <w:proofErr w:type="spellEnd"/>
            <w:r w:rsidR="00A32998" w:rsidRPr="00D469FA">
              <w:rPr>
                <w:rFonts w:ascii="Montserrat Light" w:hAnsi="Montserrat Light"/>
                <w:bCs/>
              </w:rPr>
              <w:t xml:space="preserve"> </w:t>
            </w:r>
            <w:proofErr w:type="spellStart"/>
            <w:r w:rsidR="00A32998" w:rsidRPr="00D469FA">
              <w:rPr>
                <w:rFonts w:ascii="Montserrat Light" w:hAnsi="Montserrat Light"/>
                <w:bCs/>
              </w:rPr>
              <w:t>Hotărârii</w:t>
            </w:r>
            <w:proofErr w:type="spellEnd"/>
            <w:r w:rsidR="00A32998" w:rsidRPr="00D469FA">
              <w:rPr>
                <w:rFonts w:ascii="Montserrat Light" w:hAnsi="Montserrat Light"/>
                <w:bCs/>
              </w:rPr>
              <w:t xml:space="preserve"> </w:t>
            </w:r>
            <w:proofErr w:type="spellStart"/>
            <w:r w:rsidR="00A32998" w:rsidRPr="00D469FA">
              <w:rPr>
                <w:rFonts w:ascii="Montserrat Light" w:hAnsi="Montserrat Light"/>
                <w:bCs/>
              </w:rPr>
              <w:t>Consiliului</w:t>
            </w:r>
            <w:proofErr w:type="spellEnd"/>
            <w:r w:rsidR="00A32998" w:rsidRPr="00D469FA">
              <w:rPr>
                <w:rFonts w:ascii="Montserrat Light" w:hAnsi="Montserrat Light"/>
                <w:bCs/>
              </w:rPr>
              <w:t xml:space="preserve"> </w:t>
            </w:r>
            <w:proofErr w:type="spellStart"/>
            <w:r w:rsidR="00A32998" w:rsidRPr="00D469FA">
              <w:rPr>
                <w:rFonts w:ascii="Montserrat Light" w:hAnsi="Montserrat Light"/>
                <w:bCs/>
              </w:rPr>
              <w:t>Judeţean</w:t>
            </w:r>
            <w:proofErr w:type="spellEnd"/>
            <w:r w:rsidR="00A32998" w:rsidRPr="00D469FA">
              <w:rPr>
                <w:rFonts w:ascii="Montserrat Light" w:hAnsi="Montserrat Light"/>
                <w:bCs/>
              </w:rPr>
              <w:t xml:space="preserve"> Cluj nr. 143/2008 </w:t>
            </w:r>
            <w:proofErr w:type="spellStart"/>
            <w:r w:rsidR="00A32998" w:rsidRPr="00D469FA">
              <w:rPr>
                <w:rFonts w:ascii="Montserrat Light" w:hAnsi="Montserrat Light"/>
                <w:bCs/>
              </w:rPr>
              <w:t>privind</w:t>
            </w:r>
            <w:proofErr w:type="spellEnd"/>
            <w:r w:rsidR="00A32998" w:rsidRPr="00D469FA">
              <w:rPr>
                <w:rFonts w:ascii="Montserrat Light" w:hAnsi="Montserrat Light"/>
                <w:bCs/>
              </w:rPr>
              <w:t xml:space="preserve"> </w:t>
            </w:r>
            <w:proofErr w:type="spellStart"/>
            <w:r w:rsidR="00A32998" w:rsidRPr="00D469FA">
              <w:rPr>
                <w:rFonts w:ascii="Montserrat Light" w:hAnsi="Montserrat Light"/>
                <w:bCs/>
              </w:rPr>
              <w:t>însuşirea</w:t>
            </w:r>
            <w:proofErr w:type="spellEnd"/>
            <w:r w:rsidR="00A32998" w:rsidRPr="00D469FA">
              <w:rPr>
                <w:rFonts w:ascii="Montserrat Light" w:hAnsi="Montserrat Light"/>
                <w:bCs/>
              </w:rPr>
              <w:t xml:space="preserve"> </w:t>
            </w:r>
            <w:proofErr w:type="spellStart"/>
            <w:r w:rsidR="00A32998" w:rsidRPr="00D469FA">
              <w:rPr>
                <w:rFonts w:ascii="Montserrat Light" w:hAnsi="Montserrat Light"/>
                <w:bCs/>
              </w:rPr>
              <w:t>Inventarului</w:t>
            </w:r>
            <w:proofErr w:type="spellEnd"/>
            <w:r w:rsidR="00A32998" w:rsidRPr="00D469FA">
              <w:rPr>
                <w:rFonts w:ascii="Montserrat Light" w:hAnsi="Montserrat Light"/>
                <w:bCs/>
              </w:rPr>
              <w:t xml:space="preserve"> </w:t>
            </w:r>
            <w:proofErr w:type="spellStart"/>
            <w:r w:rsidR="00A32998" w:rsidRPr="00D469FA">
              <w:rPr>
                <w:rFonts w:ascii="Montserrat Light" w:hAnsi="Montserrat Light"/>
                <w:bCs/>
              </w:rPr>
              <w:t>bunurilor</w:t>
            </w:r>
            <w:proofErr w:type="spellEnd"/>
            <w:r w:rsidR="00A32998" w:rsidRPr="00D469FA">
              <w:rPr>
                <w:rFonts w:ascii="Montserrat Light" w:hAnsi="Montserrat Light"/>
                <w:bCs/>
              </w:rPr>
              <w:t xml:space="preserve"> care </w:t>
            </w:r>
            <w:proofErr w:type="spellStart"/>
            <w:r w:rsidR="00A32998" w:rsidRPr="00D469FA">
              <w:rPr>
                <w:rFonts w:ascii="Montserrat Light" w:hAnsi="Montserrat Light"/>
                <w:bCs/>
              </w:rPr>
              <w:t>alcătuiesc</w:t>
            </w:r>
            <w:proofErr w:type="spellEnd"/>
            <w:r w:rsidR="00A32998" w:rsidRPr="00D469FA">
              <w:rPr>
                <w:rFonts w:ascii="Montserrat Light" w:hAnsi="Montserrat Light"/>
                <w:bCs/>
              </w:rPr>
              <w:t xml:space="preserve"> </w:t>
            </w:r>
            <w:proofErr w:type="spellStart"/>
            <w:r w:rsidR="00A32998" w:rsidRPr="00D469FA">
              <w:rPr>
                <w:rFonts w:ascii="Montserrat Light" w:hAnsi="Montserrat Light"/>
                <w:bCs/>
              </w:rPr>
              <w:t>domeniul</w:t>
            </w:r>
            <w:proofErr w:type="spellEnd"/>
            <w:r w:rsidR="00A32998" w:rsidRPr="00D469FA">
              <w:rPr>
                <w:rFonts w:ascii="Montserrat Light" w:hAnsi="Montserrat Light"/>
                <w:bCs/>
              </w:rPr>
              <w:t xml:space="preserve"> public al </w:t>
            </w:r>
            <w:proofErr w:type="spellStart"/>
            <w:r w:rsidR="00A32998" w:rsidRPr="00D469FA">
              <w:rPr>
                <w:rFonts w:ascii="Montserrat Light" w:hAnsi="Montserrat Light"/>
                <w:bCs/>
              </w:rPr>
              <w:t>Judeţului</w:t>
            </w:r>
            <w:proofErr w:type="spellEnd"/>
            <w:r w:rsidR="00A32998" w:rsidRPr="00D469FA">
              <w:rPr>
                <w:rFonts w:ascii="Montserrat Light" w:hAnsi="Montserrat Light"/>
                <w:bCs/>
              </w:rPr>
              <w:t xml:space="preserve"> Cluj.</w:t>
            </w:r>
            <w:r w:rsidR="00402E9B" w:rsidRPr="00D469FA">
              <w:rPr>
                <w:rFonts w:ascii="Montserrat Light" w:hAnsi="Montserrat Light"/>
                <w:bCs/>
              </w:rPr>
              <w:t xml:space="preserve"> Se solicit</w:t>
            </w:r>
            <w:r w:rsidR="00402E9B" w:rsidRPr="00D469FA">
              <w:rPr>
                <w:rFonts w:ascii="Montserrat Light" w:hAnsi="Montserrat Light"/>
                <w:bCs/>
                <w:lang w:val="ro-RO"/>
              </w:rPr>
              <w:t>ă</w:t>
            </w:r>
            <w:r w:rsidR="00402E9B" w:rsidRPr="00D469FA">
              <w:rPr>
                <w:rFonts w:ascii="Montserrat Light" w:hAnsi="Montserrat Light"/>
                <w:bCs/>
              </w:rPr>
              <w:t xml:space="preserve"> </w:t>
            </w:r>
            <w:proofErr w:type="spellStart"/>
            <w:r w:rsidR="00402E9B" w:rsidRPr="00D469FA">
              <w:rPr>
                <w:rFonts w:ascii="Montserrat Light" w:hAnsi="Montserrat Light"/>
                <w:bCs/>
              </w:rPr>
              <w:t>următoarele</w:t>
            </w:r>
            <w:proofErr w:type="spellEnd"/>
            <w:r w:rsidR="00402E9B" w:rsidRPr="00D469FA">
              <w:rPr>
                <w:rFonts w:ascii="Montserrat Light" w:hAnsi="Montserrat Light"/>
                <w:bCs/>
                <w:lang w:val="en-US"/>
              </w:rPr>
              <w:t>:</w:t>
            </w:r>
          </w:p>
          <w:p w14:paraId="042D26DB" w14:textId="0950B701" w:rsidR="000A4E59" w:rsidRPr="00D469FA" w:rsidRDefault="00A32998" w:rsidP="007F1C54">
            <w:pPr>
              <w:spacing w:line="240" w:lineRule="auto"/>
              <w:ind w:left="-19" w:firstLine="711"/>
              <w:jc w:val="both"/>
              <w:rPr>
                <w:rFonts w:ascii="Montserrat Light" w:hAnsi="Montserrat Light"/>
                <w:bCs/>
                <w:lang w:val="ro-RO"/>
              </w:rPr>
            </w:pPr>
            <w:r w:rsidRPr="00D469FA">
              <w:rPr>
                <w:rFonts w:ascii="Montserrat Light" w:hAnsi="Montserrat Light"/>
                <w:bCs/>
                <w:lang w:val="en-US"/>
              </w:rPr>
              <w:lastRenderedPageBreak/>
              <w:t>-</w:t>
            </w:r>
            <w:proofErr w:type="spellStart"/>
            <w:r w:rsidRPr="00D469FA">
              <w:rPr>
                <w:rFonts w:ascii="Montserrat Light" w:hAnsi="Montserrat Light"/>
                <w:bCs/>
                <w:lang w:val="en-US"/>
              </w:rPr>
              <w:t>completarea</w:t>
            </w:r>
            <w:proofErr w:type="spellEnd"/>
            <w:r w:rsidRPr="00D469FA">
              <w:rPr>
                <w:rFonts w:ascii="Montserrat Light" w:hAnsi="Montserrat Light"/>
                <w:bCs/>
                <w:lang w:val="en-US"/>
              </w:rPr>
              <w:t xml:space="preserve"> </w:t>
            </w:r>
            <w:proofErr w:type="spellStart"/>
            <w:r w:rsidRPr="00D469FA">
              <w:rPr>
                <w:rFonts w:ascii="Montserrat Light" w:hAnsi="Montserrat Light"/>
                <w:bCs/>
                <w:lang w:val="en-US"/>
              </w:rPr>
              <w:t>inventarului</w:t>
            </w:r>
            <w:proofErr w:type="spellEnd"/>
            <w:r w:rsidRPr="00D469FA">
              <w:rPr>
                <w:rFonts w:ascii="Montserrat Light" w:hAnsi="Montserrat Light"/>
                <w:bCs/>
                <w:lang w:val="en-US"/>
              </w:rPr>
              <w:t xml:space="preserve"> cu o </w:t>
            </w:r>
            <w:proofErr w:type="spellStart"/>
            <w:r w:rsidRPr="00D469FA">
              <w:rPr>
                <w:rFonts w:ascii="Montserrat Light" w:hAnsi="Montserrat Light"/>
                <w:bCs/>
                <w:lang w:val="en-US"/>
              </w:rPr>
              <w:t>poziție</w:t>
            </w:r>
            <w:proofErr w:type="spellEnd"/>
            <w:r w:rsidRPr="00D469FA">
              <w:rPr>
                <w:rFonts w:ascii="Montserrat Light" w:hAnsi="Montserrat Light"/>
                <w:bCs/>
                <w:lang w:val="en-US"/>
              </w:rPr>
              <w:t xml:space="preserve"> </w:t>
            </w:r>
            <w:proofErr w:type="spellStart"/>
            <w:r w:rsidRPr="00D469FA">
              <w:rPr>
                <w:rFonts w:ascii="Montserrat Light" w:hAnsi="Montserrat Light"/>
                <w:bCs/>
                <w:lang w:val="en-US"/>
              </w:rPr>
              <w:t>nouă</w:t>
            </w:r>
            <w:proofErr w:type="spellEnd"/>
            <w:r w:rsidRPr="00D469FA">
              <w:rPr>
                <w:rFonts w:ascii="Montserrat Light" w:hAnsi="Montserrat Light"/>
                <w:bCs/>
                <w:lang w:val="en-US"/>
              </w:rPr>
              <w:t xml:space="preserve">, </w:t>
            </w:r>
            <w:proofErr w:type="spellStart"/>
            <w:r w:rsidR="00A26EE8" w:rsidRPr="00D469FA">
              <w:rPr>
                <w:rFonts w:ascii="Montserrat Light" w:hAnsi="Montserrat Light"/>
                <w:bCs/>
                <w:lang w:val="en-US"/>
              </w:rPr>
              <w:t>prin</w:t>
            </w:r>
            <w:proofErr w:type="spellEnd"/>
            <w:r w:rsidR="00A26EE8" w:rsidRPr="00D469FA">
              <w:rPr>
                <w:rFonts w:ascii="Montserrat Light" w:hAnsi="Montserrat Light"/>
                <w:bCs/>
                <w:lang w:val="en-US"/>
              </w:rPr>
              <w:t xml:space="preserve"> </w:t>
            </w:r>
            <w:proofErr w:type="spellStart"/>
            <w:r w:rsidR="00A26EE8" w:rsidRPr="00D469FA">
              <w:rPr>
                <w:rFonts w:ascii="Montserrat Light" w:hAnsi="Montserrat Light"/>
                <w:bCs/>
                <w:lang w:val="en-US"/>
              </w:rPr>
              <w:t>trecerea</w:t>
            </w:r>
            <w:proofErr w:type="spellEnd"/>
            <w:r w:rsidR="00A26EE8" w:rsidRPr="00D469FA">
              <w:rPr>
                <w:rFonts w:ascii="Montserrat Light" w:hAnsi="Montserrat Light"/>
                <w:bCs/>
                <w:lang w:val="en-US"/>
              </w:rPr>
              <w:t xml:space="preserve"> din </w:t>
            </w:r>
            <w:proofErr w:type="spellStart"/>
            <w:r w:rsidR="00A26EE8" w:rsidRPr="00D469FA">
              <w:rPr>
                <w:rFonts w:ascii="Montserrat Light" w:hAnsi="Montserrat Light"/>
                <w:bCs/>
                <w:lang w:val="en-US"/>
              </w:rPr>
              <w:t>domeniul</w:t>
            </w:r>
            <w:proofErr w:type="spellEnd"/>
            <w:r w:rsidR="00A26EE8" w:rsidRPr="00D469FA">
              <w:rPr>
                <w:rFonts w:ascii="Montserrat Light" w:hAnsi="Montserrat Light"/>
                <w:bCs/>
                <w:lang w:val="en-US"/>
              </w:rPr>
              <w:t xml:space="preserve"> </w:t>
            </w:r>
            <w:proofErr w:type="spellStart"/>
            <w:r w:rsidR="00A26EE8" w:rsidRPr="00D469FA">
              <w:rPr>
                <w:rFonts w:ascii="Montserrat Light" w:hAnsi="Montserrat Light"/>
                <w:bCs/>
                <w:lang w:val="en-US"/>
              </w:rPr>
              <w:t>privat</w:t>
            </w:r>
            <w:proofErr w:type="spellEnd"/>
            <w:r w:rsidR="00A26EE8" w:rsidRPr="00D469FA">
              <w:rPr>
                <w:rFonts w:ascii="Montserrat Light" w:hAnsi="Montserrat Light"/>
                <w:bCs/>
                <w:lang w:val="en-US"/>
              </w:rPr>
              <w:t xml:space="preserve"> </w:t>
            </w:r>
            <w:proofErr w:type="spellStart"/>
            <w:r w:rsidR="00A26EE8" w:rsidRPr="00D469FA">
              <w:rPr>
                <w:rFonts w:ascii="Montserrat Light" w:hAnsi="Montserrat Light"/>
                <w:bCs/>
                <w:lang w:val="en-US"/>
              </w:rPr>
              <w:t>în</w:t>
            </w:r>
            <w:proofErr w:type="spellEnd"/>
            <w:r w:rsidR="00A26EE8" w:rsidRPr="00D469FA">
              <w:rPr>
                <w:rFonts w:ascii="Montserrat Light" w:hAnsi="Montserrat Light"/>
                <w:bCs/>
                <w:lang w:val="en-US"/>
              </w:rPr>
              <w:t xml:space="preserve"> </w:t>
            </w:r>
            <w:proofErr w:type="spellStart"/>
            <w:r w:rsidR="00A26EE8" w:rsidRPr="00D469FA">
              <w:rPr>
                <w:rFonts w:ascii="Montserrat Light" w:hAnsi="Montserrat Light"/>
                <w:bCs/>
                <w:lang w:val="en-US"/>
              </w:rPr>
              <w:t>domeniul</w:t>
            </w:r>
            <w:proofErr w:type="spellEnd"/>
            <w:r w:rsidR="00A26EE8" w:rsidRPr="00D469FA">
              <w:rPr>
                <w:rFonts w:ascii="Montserrat Light" w:hAnsi="Montserrat Light"/>
                <w:bCs/>
                <w:lang w:val="en-US"/>
              </w:rPr>
              <w:t xml:space="preserve"> public a </w:t>
            </w:r>
            <w:proofErr w:type="spellStart"/>
            <w:r w:rsidR="00A26EE8" w:rsidRPr="00D469FA">
              <w:rPr>
                <w:rFonts w:ascii="Montserrat Light" w:hAnsi="Montserrat Light"/>
                <w:bCs/>
                <w:lang w:val="en-US"/>
              </w:rPr>
              <w:t>unui</w:t>
            </w:r>
            <w:proofErr w:type="spellEnd"/>
            <w:r w:rsidR="00A26EE8" w:rsidRPr="00D469FA">
              <w:rPr>
                <w:rFonts w:ascii="Montserrat Light" w:hAnsi="Montserrat Light"/>
                <w:bCs/>
                <w:lang w:val="en-US"/>
              </w:rPr>
              <w:t xml:space="preserve"> </w:t>
            </w:r>
            <w:proofErr w:type="spellStart"/>
            <w:r w:rsidR="00A26EE8" w:rsidRPr="00D469FA">
              <w:rPr>
                <w:rFonts w:ascii="Montserrat Light" w:hAnsi="Montserrat Light"/>
                <w:bCs/>
                <w:lang w:val="en-US"/>
              </w:rPr>
              <w:t>imobil</w:t>
            </w:r>
            <w:proofErr w:type="spellEnd"/>
            <w:r w:rsidR="00A26EE8" w:rsidRPr="00D469FA">
              <w:rPr>
                <w:rFonts w:ascii="Montserrat Light" w:hAnsi="Montserrat Light"/>
                <w:bCs/>
                <w:lang w:val="en-US"/>
              </w:rPr>
              <w:t xml:space="preserve">, </w:t>
            </w:r>
            <w:r w:rsidRPr="00D469FA">
              <w:rPr>
                <w:rFonts w:ascii="Montserrat Light" w:hAnsi="Montserrat Light"/>
                <w:bCs/>
                <w:lang w:val="en-US"/>
              </w:rPr>
              <w:t xml:space="preserve">ca </w:t>
            </w:r>
            <w:proofErr w:type="spellStart"/>
            <w:r w:rsidRPr="00D469FA">
              <w:rPr>
                <w:rFonts w:ascii="Montserrat Light" w:hAnsi="Montserrat Light"/>
                <w:bCs/>
                <w:lang w:val="en-US"/>
              </w:rPr>
              <w:t>urmare</w:t>
            </w:r>
            <w:proofErr w:type="spellEnd"/>
            <w:r w:rsidRPr="00D469FA">
              <w:rPr>
                <w:rFonts w:ascii="Montserrat Light" w:hAnsi="Montserrat Light"/>
                <w:bCs/>
                <w:lang w:val="en-US"/>
              </w:rPr>
              <w:t xml:space="preserve"> a </w:t>
            </w:r>
            <w:proofErr w:type="spellStart"/>
            <w:r w:rsidRPr="00D469FA">
              <w:rPr>
                <w:rFonts w:ascii="Montserrat Light" w:hAnsi="Montserrat Light"/>
                <w:bCs/>
                <w:lang w:val="en-US"/>
              </w:rPr>
              <w:t>finalizării</w:t>
            </w:r>
            <w:proofErr w:type="spellEnd"/>
            <w:r w:rsidRPr="00D469FA">
              <w:rPr>
                <w:rFonts w:ascii="Montserrat Light" w:hAnsi="Montserrat Light"/>
                <w:bCs/>
                <w:lang w:val="en-US"/>
              </w:rPr>
              <w:t xml:space="preserve"> </w:t>
            </w:r>
            <w:proofErr w:type="spellStart"/>
            <w:r w:rsidRPr="00D469FA">
              <w:rPr>
                <w:rFonts w:ascii="Montserrat Light" w:hAnsi="Montserrat Light"/>
                <w:bCs/>
                <w:lang w:val="en-US"/>
              </w:rPr>
              <w:t>lucrărilor</w:t>
            </w:r>
            <w:proofErr w:type="spellEnd"/>
            <w:r w:rsidRPr="00D469FA">
              <w:rPr>
                <w:rFonts w:ascii="Montserrat Light" w:hAnsi="Montserrat Light"/>
                <w:bCs/>
                <w:lang w:val="en-US"/>
              </w:rPr>
              <w:t xml:space="preserve"> </w:t>
            </w:r>
            <w:proofErr w:type="spellStart"/>
            <w:r w:rsidRPr="00D469FA">
              <w:rPr>
                <w:rFonts w:ascii="Montserrat Light" w:hAnsi="Montserrat Light"/>
                <w:bCs/>
                <w:lang w:val="en-US"/>
              </w:rPr>
              <w:t>realizate</w:t>
            </w:r>
            <w:proofErr w:type="spellEnd"/>
            <w:r w:rsidRPr="00D469FA">
              <w:rPr>
                <w:rFonts w:ascii="Montserrat Light" w:hAnsi="Montserrat Light"/>
                <w:bCs/>
                <w:lang w:val="en-US"/>
              </w:rPr>
              <w:t xml:space="preserve"> conform </w:t>
            </w:r>
            <w:proofErr w:type="spellStart"/>
            <w:r w:rsidRPr="00D469FA">
              <w:rPr>
                <w:rFonts w:ascii="Montserrat Light" w:hAnsi="Montserrat Light"/>
                <w:bCs/>
                <w:lang w:val="en-US"/>
              </w:rPr>
              <w:t>autorizației</w:t>
            </w:r>
            <w:proofErr w:type="spellEnd"/>
            <w:r w:rsidRPr="00D469FA">
              <w:rPr>
                <w:rFonts w:ascii="Montserrat Light" w:hAnsi="Montserrat Light"/>
                <w:bCs/>
                <w:lang w:val="en-US"/>
              </w:rPr>
              <w:t xml:space="preserve"> de </w:t>
            </w:r>
            <w:proofErr w:type="spellStart"/>
            <w:r w:rsidRPr="00D469FA">
              <w:rPr>
                <w:rFonts w:ascii="Montserrat Light" w:hAnsi="Montserrat Light"/>
                <w:bCs/>
                <w:lang w:val="en-US"/>
              </w:rPr>
              <w:t>construire</w:t>
            </w:r>
            <w:proofErr w:type="spellEnd"/>
            <w:r w:rsidRPr="00D469FA">
              <w:rPr>
                <w:rFonts w:ascii="Montserrat Light" w:hAnsi="Montserrat Light"/>
                <w:bCs/>
                <w:lang w:val="en-US"/>
              </w:rPr>
              <w:t xml:space="preserve"> nr. 464/29.08.2022 pentru </w:t>
            </w:r>
            <w:proofErr w:type="gramStart"/>
            <w:r w:rsidRPr="00D469FA">
              <w:rPr>
                <w:rFonts w:ascii="Montserrat Light" w:hAnsi="Montserrat Light"/>
                <w:bCs/>
                <w:lang w:val="en-US"/>
              </w:rPr>
              <w:t xml:space="preserve">“ </w:t>
            </w:r>
            <w:r w:rsidRPr="00D469FA">
              <w:rPr>
                <w:rFonts w:ascii="Montserrat Light" w:hAnsi="Montserrat Light"/>
                <w:bCs/>
                <w:lang w:val="ro-RO"/>
              </w:rPr>
              <w:t>Desființare</w:t>
            </w:r>
            <w:proofErr w:type="gramEnd"/>
            <w:r w:rsidRPr="00D469FA">
              <w:rPr>
                <w:rFonts w:ascii="Montserrat Light" w:hAnsi="Montserrat Light"/>
                <w:bCs/>
                <w:lang w:val="ro-RO"/>
              </w:rPr>
              <w:t xml:space="preserve"> parțială corp C4, schimbare de destinație din grup electrogen în centrală termică…..</w:t>
            </w:r>
            <w:r w:rsidRPr="00D469FA">
              <w:rPr>
                <w:rFonts w:ascii="Montserrat Light" w:hAnsi="Montserrat Light"/>
                <w:bCs/>
                <w:lang w:val="en-US"/>
              </w:rPr>
              <w:t xml:space="preserve">”, </w:t>
            </w:r>
            <w:proofErr w:type="spellStart"/>
            <w:r w:rsidRPr="00D469FA">
              <w:rPr>
                <w:rFonts w:ascii="Montserrat Light" w:hAnsi="Montserrat Light"/>
                <w:bCs/>
                <w:lang w:val="en-US"/>
              </w:rPr>
              <w:t>proces</w:t>
            </w:r>
            <w:proofErr w:type="spellEnd"/>
            <w:r w:rsidRPr="00D469FA">
              <w:rPr>
                <w:rFonts w:ascii="Montserrat Light" w:hAnsi="Montserrat Light"/>
                <w:bCs/>
                <w:lang w:val="en-US"/>
              </w:rPr>
              <w:t xml:space="preserve">-verbal de </w:t>
            </w:r>
            <w:proofErr w:type="spellStart"/>
            <w:r w:rsidRPr="00D469FA">
              <w:rPr>
                <w:rFonts w:ascii="Montserrat Light" w:hAnsi="Montserrat Light"/>
                <w:bCs/>
                <w:lang w:val="en-US"/>
              </w:rPr>
              <w:t>recep</w:t>
            </w:r>
            <w:proofErr w:type="spellEnd"/>
            <w:r w:rsidRPr="00D469FA">
              <w:rPr>
                <w:rFonts w:ascii="Montserrat Light" w:hAnsi="Montserrat Light"/>
                <w:bCs/>
                <w:lang w:val="ro-RO"/>
              </w:rPr>
              <w:t>ție la terminarea lucrărilor nr. 19/26.01.2023</w:t>
            </w:r>
            <w:r w:rsidR="000A4E59" w:rsidRPr="00D469FA">
              <w:rPr>
                <w:rFonts w:ascii="Montserrat Light" w:hAnsi="Montserrat Light"/>
                <w:bCs/>
                <w:lang w:val="ro-RO"/>
              </w:rPr>
              <w:t>, certificat de atestare a edificării construcției nr. 35/06.02.2023</w:t>
            </w:r>
          </w:p>
          <w:p w14:paraId="37484220" w14:textId="0A1FF093" w:rsidR="000A4E59" w:rsidRPr="00D469FA" w:rsidRDefault="000A4E59" w:rsidP="007F1C54">
            <w:pPr>
              <w:spacing w:line="240" w:lineRule="auto"/>
              <w:ind w:left="-19" w:firstLine="711"/>
              <w:jc w:val="both"/>
              <w:rPr>
                <w:rFonts w:ascii="Montserrat Light" w:hAnsi="Montserrat Light"/>
                <w:bCs/>
                <w:lang w:val="en-US"/>
              </w:rPr>
            </w:pPr>
            <w:r w:rsidRPr="00D469FA">
              <w:rPr>
                <w:rFonts w:ascii="Montserrat Light" w:hAnsi="Montserrat Light"/>
                <w:bCs/>
                <w:lang w:val="ro-RO"/>
              </w:rPr>
              <w:t>-</w:t>
            </w:r>
            <w:r w:rsidR="00A32998" w:rsidRPr="00D469FA">
              <w:rPr>
                <w:rFonts w:ascii="Montserrat Light" w:hAnsi="Montserrat Light"/>
                <w:bCs/>
                <w:lang w:val="en-US"/>
              </w:rPr>
              <w:t xml:space="preserve"> </w:t>
            </w:r>
            <w:proofErr w:type="spellStart"/>
            <w:r w:rsidRPr="00D469FA">
              <w:rPr>
                <w:rFonts w:ascii="Montserrat Light" w:hAnsi="Montserrat Light"/>
                <w:bCs/>
                <w:lang w:val="en-US"/>
              </w:rPr>
              <w:t>modificarea</w:t>
            </w:r>
            <w:proofErr w:type="spellEnd"/>
            <w:r w:rsidRPr="00D469FA">
              <w:rPr>
                <w:rFonts w:ascii="Montserrat Light" w:hAnsi="Montserrat Light"/>
                <w:bCs/>
                <w:lang w:val="en-US"/>
              </w:rPr>
              <w:t xml:space="preserve"> </w:t>
            </w:r>
            <w:proofErr w:type="spellStart"/>
            <w:r w:rsidRPr="00D469FA">
              <w:rPr>
                <w:rFonts w:ascii="Montserrat Light" w:hAnsi="Montserrat Light"/>
                <w:bCs/>
                <w:lang w:val="en-US"/>
              </w:rPr>
              <w:t>valorii</w:t>
            </w:r>
            <w:proofErr w:type="spellEnd"/>
            <w:r w:rsidRPr="00D469FA">
              <w:rPr>
                <w:rFonts w:ascii="Montserrat Light" w:hAnsi="Montserrat Light"/>
                <w:bCs/>
                <w:lang w:val="en-US"/>
              </w:rPr>
              <w:t xml:space="preserve"> de </w:t>
            </w:r>
            <w:proofErr w:type="spellStart"/>
            <w:r w:rsidRPr="00D469FA">
              <w:rPr>
                <w:rFonts w:ascii="Montserrat Light" w:hAnsi="Montserrat Light"/>
                <w:bCs/>
                <w:lang w:val="en-US"/>
              </w:rPr>
              <w:t>inventar</w:t>
            </w:r>
            <w:proofErr w:type="spellEnd"/>
            <w:r w:rsidRPr="00D469FA">
              <w:rPr>
                <w:rFonts w:ascii="Montserrat Light" w:hAnsi="Montserrat Light"/>
                <w:bCs/>
                <w:lang w:val="en-US"/>
              </w:rPr>
              <w:t xml:space="preserve"> a </w:t>
            </w:r>
            <w:proofErr w:type="spellStart"/>
            <w:r w:rsidRPr="00D469FA">
              <w:rPr>
                <w:rFonts w:ascii="Montserrat Light" w:hAnsi="Montserrat Light"/>
                <w:bCs/>
                <w:lang w:val="en-US"/>
              </w:rPr>
              <w:t>imobilului</w:t>
            </w:r>
            <w:proofErr w:type="spellEnd"/>
            <w:r w:rsidRPr="00D469FA">
              <w:rPr>
                <w:rFonts w:ascii="Montserrat Light" w:hAnsi="Montserrat Light"/>
                <w:bCs/>
                <w:lang w:val="en-US"/>
              </w:rPr>
              <w:t xml:space="preserve"> de la </w:t>
            </w:r>
            <w:proofErr w:type="spellStart"/>
            <w:r w:rsidRPr="00D469FA">
              <w:rPr>
                <w:rFonts w:ascii="Montserrat Light" w:hAnsi="Montserrat Light"/>
                <w:bCs/>
                <w:lang w:val="en-US"/>
              </w:rPr>
              <w:t>poz</w:t>
            </w:r>
            <w:proofErr w:type="spellEnd"/>
            <w:r w:rsidRPr="00D469FA">
              <w:rPr>
                <w:rFonts w:ascii="Montserrat Light" w:hAnsi="Montserrat Light"/>
                <w:bCs/>
                <w:lang w:val="en-US"/>
              </w:rPr>
              <w:t xml:space="preserve">. nr. crt.3, </w:t>
            </w:r>
            <w:proofErr w:type="spellStart"/>
            <w:r w:rsidRPr="00D469FA">
              <w:rPr>
                <w:rFonts w:ascii="Montserrat Light" w:hAnsi="Montserrat Light"/>
                <w:bCs/>
                <w:lang w:val="en-US"/>
              </w:rPr>
              <w:t>identificat</w:t>
            </w:r>
            <w:proofErr w:type="spellEnd"/>
            <w:r w:rsidRPr="00D469FA">
              <w:rPr>
                <w:rFonts w:ascii="Montserrat Light" w:hAnsi="Montserrat Light"/>
                <w:bCs/>
                <w:lang w:val="en-US"/>
              </w:rPr>
              <w:t xml:space="preserve"> cu nr. cadastral 62461-C3, ca </w:t>
            </w:r>
            <w:proofErr w:type="spellStart"/>
            <w:r w:rsidRPr="00D469FA">
              <w:rPr>
                <w:rFonts w:ascii="Montserrat Light" w:hAnsi="Montserrat Light"/>
                <w:bCs/>
                <w:lang w:val="en-US"/>
              </w:rPr>
              <w:t>urmare</w:t>
            </w:r>
            <w:proofErr w:type="spellEnd"/>
            <w:r w:rsidRPr="00D469FA">
              <w:rPr>
                <w:rFonts w:ascii="Montserrat Light" w:hAnsi="Montserrat Light"/>
                <w:bCs/>
                <w:lang w:val="en-US"/>
              </w:rPr>
              <w:t xml:space="preserve"> a </w:t>
            </w:r>
            <w:proofErr w:type="spellStart"/>
            <w:r w:rsidRPr="00D469FA">
              <w:rPr>
                <w:rFonts w:ascii="Montserrat Light" w:hAnsi="Montserrat Light"/>
                <w:bCs/>
                <w:lang w:val="en-US"/>
              </w:rPr>
              <w:t>realizării</w:t>
            </w:r>
            <w:proofErr w:type="spellEnd"/>
            <w:r w:rsidRPr="00D469FA">
              <w:rPr>
                <w:rFonts w:ascii="Montserrat Light" w:hAnsi="Montserrat Light"/>
                <w:bCs/>
                <w:lang w:val="en-US"/>
              </w:rPr>
              <w:t xml:space="preserve"> </w:t>
            </w:r>
            <w:proofErr w:type="spellStart"/>
            <w:r w:rsidRPr="00D469FA">
              <w:rPr>
                <w:rFonts w:ascii="Montserrat Light" w:hAnsi="Montserrat Light"/>
                <w:bCs/>
                <w:lang w:val="en-US"/>
              </w:rPr>
              <w:t>unor</w:t>
            </w:r>
            <w:proofErr w:type="spellEnd"/>
            <w:r w:rsidRPr="00D469FA">
              <w:rPr>
                <w:rFonts w:ascii="Montserrat Light" w:hAnsi="Montserrat Light"/>
                <w:bCs/>
                <w:lang w:val="en-US"/>
              </w:rPr>
              <w:t xml:space="preserve"> </w:t>
            </w:r>
            <w:proofErr w:type="spellStart"/>
            <w:r w:rsidRPr="00D469FA">
              <w:rPr>
                <w:rFonts w:ascii="Montserrat Light" w:hAnsi="Montserrat Light"/>
                <w:bCs/>
                <w:lang w:val="en-US"/>
              </w:rPr>
              <w:t>lucrări</w:t>
            </w:r>
            <w:proofErr w:type="spellEnd"/>
            <w:r w:rsidRPr="00D469FA">
              <w:rPr>
                <w:rFonts w:ascii="Montserrat Light" w:hAnsi="Montserrat Light"/>
                <w:bCs/>
                <w:lang w:val="en-US"/>
              </w:rPr>
              <w:t xml:space="preserve"> </w:t>
            </w:r>
            <w:proofErr w:type="spellStart"/>
            <w:r w:rsidRPr="00D469FA">
              <w:rPr>
                <w:rFonts w:ascii="Montserrat Light" w:hAnsi="Montserrat Light"/>
                <w:bCs/>
                <w:lang w:val="en-US"/>
              </w:rPr>
              <w:t>suplimentare</w:t>
            </w:r>
            <w:proofErr w:type="spellEnd"/>
            <w:r w:rsidRPr="00D469FA">
              <w:rPr>
                <w:rFonts w:ascii="Montserrat Light" w:hAnsi="Montserrat Light"/>
                <w:bCs/>
                <w:lang w:val="en-US"/>
              </w:rPr>
              <w:t xml:space="preserve"> la </w:t>
            </w:r>
            <w:proofErr w:type="spellStart"/>
            <w:r w:rsidRPr="00D469FA">
              <w:rPr>
                <w:rFonts w:ascii="Montserrat Light" w:hAnsi="Montserrat Light"/>
                <w:bCs/>
                <w:lang w:val="en-US"/>
              </w:rPr>
              <w:t>sistemul</w:t>
            </w:r>
            <w:proofErr w:type="spellEnd"/>
            <w:r w:rsidRPr="00D469FA">
              <w:rPr>
                <w:rFonts w:ascii="Montserrat Light" w:hAnsi="Montserrat Light"/>
                <w:bCs/>
                <w:lang w:val="en-US"/>
              </w:rPr>
              <w:t xml:space="preserve"> de </w:t>
            </w:r>
            <w:proofErr w:type="spellStart"/>
            <w:r w:rsidRPr="00D469FA">
              <w:rPr>
                <w:rFonts w:ascii="Montserrat Light" w:hAnsi="Montserrat Light"/>
                <w:bCs/>
                <w:lang w:val="en-US"/>
              </w:rPr>
              <w:t>desfumare</w:t>
            </w:r>
            <w:proofErr w:type="spellEnd"/>
            <w:r w:rsidRPr="00D469FA">
              <w:rPr>
                <w:rFonts w:ascii="Montserrat Light" w:hAnsi="Montserrat Light"/>
                <w:bCs/>
                <w:lang w:val="en-US"/>
              </w:rPr>
              <w:t xml:space="preserve">, </w:t>
            </w:r>
            <w:proofErr w:type="spellStart"/>
            <w:r w:rsidRPr="00D469FA">
              <w:rPr>
                <w:rFonts w:ascii="Montserrat Light" w:hAnsi="Montserrat Light"/>
                <w:bCs/>
                <w:lang w:val="en-US"/>
              </w:rPr>
              <w:t>proces</w:t>
            </w:r>
            <w:proofErr w:type="spellEnd"/>
            <w:r w:rsidRPr="00D469FA">
              <w:rPr>
                <w:rFonts w:ascii="Montserrat Light" w:hAnsi="Montserrat Light"/>
                <w:bCs/>
                <w:lang w:val="en-US"/>
              </w:rPr>
              <w:t xml:space="preserve">-verbal de </w:t>
            </w:r>
            <w:proofErr w:type="spellStart"/>
            <w:r w:rsidRPr="00D469FA">
              <w:rPr>
                <w:rFonts w:ascii="Montserrat Light" w:hAnsi="Montserrat Light"/>
                <w:bCs/>
                <w:lang w:val="en-US"/>
              </w:rPr>
              <w:t>punere</w:t>
            </w:r>
            <w:proofErr w:type="spellEnd"/>
            <w:r w:rsidRPr="00D469FA">
              <w:rPr>
                <w:rFonts w:ascii="Montserrat Light" w:hAnsi="Montserrat Light"/>
                <w:bCs/>
                <w:lang w:val="en-US"/>
              </w:rPr>
              <w:t xml:space="preserve"> </w:t>
            </w:r>
            <w:proofErr w:type="spellStart"/>
            <w:r w:rsidRPr="00D469FA">
              <w:rPr>
                <w:rFonts w:ascii="Montserrat Light" w:hAnsi="Montserrat Light"/>
                <w:bCs/>
                <w:lang w:val="en-US"/>
              </w:rPr>
              <w:t>în</w:t>
            </w:r>
            <w:proofErr w:type="spellEnd"/>
            <w:r w:rsidRPr="00D469FA">
              <w:rPr>
                <w:rFonts w:ascii="Montserrat Light" w:hAnsi="Montserrat Light"/>
                <w:bCs/>
                <w:lang w:val="en-US"/>
              </w:rPr>
              <w:t xml:space="preserve"> </w:t>
            </w:r>
            <w:proofErr w:type="spellStart"/>
            <w:r w:rsidRPr="00D469FA">
              <w:rPr>
                <w:rFonts w:ascii="Montserrat Light" w:hAnsi="Montserrat Light"/>
                <w:bCs/>
                <w:lang w:val="en-US"/>
              </w:rPr>
              <w:t>funcțiune</w:t>
            </w:r>
            <w:proofErr w:type="spellEnd"/>
            <w:r w:rsidRPr="00D469FA">
              <w:rPr>
                <w:rFonts w:ascii="Montserrat Light" w:hAnsi="Montserrat Light"/>
                <w:bCs/>
                <w:lang w:val="en-US"/>
              </w:rPr>
              <w:t xml:space="preserve"> nr. 6864/20.12.2022</w:t>
            </w:r>
          </w:p>
          <w:p w14:paraId="164CE101" w14:textId="4B350B3C" w:rsidR="00C25FEC" w:rsidRPr="00D469FA" w:rsidRDefault="000A4E59" w:rsidP="00D469FA">
            <w:pPr>
              <w:spacing w:line="240" w:lineRule="auto"/>
              <w:ind w:left="-19" w:firstLine="711"/>
              <w:jc w:val="both"/>
              <w:rPr>
                <w:rFonts w:ascii="Montserrat Light" w:hAnsi="Montserrat Light"/>
                <w:bCs/>
                <w:color w:val="0070C0"/>
                <w:lang w:val="ro-RO"/>
              </w:rPr>
            </w:pPr>
            <w:r w:rsidRPr="00B578D3">
              <w:rPr>
                <w:rFonts w:ascii="Montserrat Light" w:hAnsi="Montserrat Light"/>
                <w:bCs/>
                <w:lang w:val="en-US"/>
              </w:rPr>
              <w:t xml:space="preserve">- </w:t>
            </w:r>
            <w:proofErr w:type="spellStart"/>
            <w:r w:rsidRPr="00B578D3">
              <w:rPr>
                <w:rFonts w:ascii="Montserrat Light" w:hAnsi="Montserrat Light"/>
                <w:bCs/>
                <w:lang w:val="en-US"/>
              </w:rPr>
              <w:t>actualizarea</w:t>
            </w:r>
            <w:proofErr w:type="spellEnd"/>
            <w:r w:rsidRPr="00B578D3">
              <w:rPr>
                <w:rFonts w:ascii="Montserrat Light" w:hAnsi="Montserrat Light"/>
                <w:bCs/>
                <w:lang w:val="en-US"/>
              </w:rPr>
              <w:t xml:space="preserve"> </w:t>
            </w:r>
            <w:proofErr w:type="spellStart"/>
            <w:r w:rsidR="00E868A0" w:rsidRPr="00B578D3">
              <w:rPr>
                <w:rFonts w:ascii="Montserrat Light" w:hAnsi="Montserrat Light"/>
                <w:bCs/>
                <w:lang w:val="en-US"/>
              </w:rPr>
              <w:t>descrierii</w:t>
            </w:r>
            <w:proofErr w:type="spellEnd"/>
            <w:r w:rsidR="00E868A0" w:rsidRPr="00B578D3">
              <w:rPr>
                <w:rFonts w:ascii="Montserrat Light" w:hAnsi="Montserrat Light"/>
                <w:bCs/>
                <w:lang w:val="en-US"/>
              </w:rPr>
              <w:t xml:space="preserve"> </w:t>
            </w:r>
            <w:proofErr w:type="spellStart"/>
            <w:r w:rsidR="00E868A0" w:rsidRPr="00B578D3">
              <w:rPr>
                <w:rFonts w:ascii="Montserrat Light" w:hAnsi="Montserrat Light"/>
                <w:bCs/>
                <w:lang w:val="en-US"/>
              </w:rPr>
              <w:t>imobilului</w:t>
            </w:r>
            <w:proofErr w:type="spellEnd"/>
            <w:r w:rsidR="00E868A0" w:rsidRPr="00B578D3">
              <w:rPr>
                <w:rFonts w:ascii="Montserrat Light" w:hAnsi="Montserrat Light"/>
                <w:bCs/>
                <w:lang w:val="en-US"/>
              </w:rPr>
              <w:t xml:space="preserve"> de la </w:t>
            </w:r>
            <w:proofErr w:type="spellStart"/>
            <w:r w:rsidR="00E868A0" w:rsidRPr="00B578D3">
              <w:rPr>
                <w:rFonts w:ascii="Montserrat Light" w:hAnsi="Montserrat Light"/>
                <w:bCs/>
                <w:lang w:val="en-US"/>
              </w:rPr>
              <w:t>poz</w:t>
            </w:r>
            <w:proofErr w:type="spellEnd"/>
            <w:r w:rsidR="00E868A0" w:rsidRPr="00B578D3">
              <w:rPr>
                <w:rFonts w:ascii="Montserrat Light" w:hAnsi="Montserrat Light"/>
                <w:bCs/>
                <w:lang w:val="en-US"/>
              </w:rPr>
              <w:t xml:space="preserve">. nr. crt.1, </w:t>
            </w:r>
            <w:proofErr w:type="spellStart"/>
            <w:r w:rsidR="00E868A0" w:rsidRPr="00B578D3">
              <w:rPr>
                <w:rFonts w:ascii="Montserrat Light" w:hAnsi="Montserrat Light"/>
                <w:bCs/>
                <w:lang w:val="en-US"/>
              </w:rPr>
              <w:t>identificat</w:t>
            </w:r>
            <w:proofErr w:type="spellEnd"/>
            <w:r w:rsidR="00E868A0" w:rsidRPr="00B578D3">
              <w:rPr>
                <w:rFonts w:ascii="Montserrat Light" w:hAnsi="Montserrat Light"/>
                <w:bCs/>
                <w:lang w:val="en-US"/>
              </w:rPr>
              <w:t xml:space="preserve"> cu nr. cadastral 62461-C1, conform </w:t>
            </w:r>
            <w:proofErr w:type="spellStart"/>
            <w:r w:rsidR="00E868A0" w:rsidRPr="00B578D3">
              <w:rPr>
                <w:rFonts w:ascii="Montserrat Light" w:hAnsi="Montserrat Light"/>
                <w:bCs/>
                <w:lang w:val="en-US"/>
              </w:rPr>
              <w:t>certificatului</w:t>
            </w:r>
            <w:proofErr w:type="spellEnd"/>
            <w:r w:rsidR="00E868A0" w:rsidRPr="00B578D3">
              <w:rPr>
                <w:rFonts w:ascii="Montserrat Light" w:hAnsi="Montserrat Light"/>
                <w:bCs/>
                <w:lang w:val="en-US"/>
              </w:rPr>
              <w:t xml:space="preserve"> </w:t>
            </w:r>
            <w:r w:rsidR="00E868A0" w:rsidRPr="00B578D3">
              <w:rPr>
                <w:rFonts w:ascii="Montserrat Light" w:hAnsi="Montserrat Light"/>
                <w:bCs/>
                <w:lang w:val="ro-RO"/>
              </w:rPr>
              <w:t xml:space="preserve">de atestare </w:t>
            </w:r>
            <w:proofErr w:type="gramStart"/>
            <w:r w:rsidR="00E868A0" w:rsidRPr="00B578D3">
              <w:rPr>
                <w:rFonts w:ascii="Montserrat Light" w:hAnsi="Montserrat Light"/>
                <w:bCs/>
                <w:lang w:val="ro-RO"/>
              </w:rPr>
              <w:t>a</w:t>
            </w:r>
            <w:proofErr w:type="gramEnd"/>
            <w:r w:rsidR="00E868A0" w:rsidRPr="00B578D3">
              <w:rPr>
                <w:rFonts w:ascii="Montserrat Light" w:hAnsi="Montserrat Light"/>
                <w:bCs/>
                <w:lang w:val="ro-RO"/>
              </w:rPr>
              <w:t xml:space="preserve"> edificării construcției nr. 34/06.02.2023.</w:t>
            </w:r>
          </w:p>
        </w:tc>
      </w:tr>
      <w:tr w:rsidR="00083F26" w:rsidRPr="00083F26" w14:paraId="284F0991" w14:textId="77777777" w:rsidTr="00BF6ED8">
        <w:tc>
          <w:tcPr>
            <w:tcW w:w="9891" w:type="dxa"/>
            <w:shd w:val="clear" w:color="auto" w:fill="auto"/>
          </w:tcPr>
          <w:p w14:paraId="57E932CF" w14:textId="4A246B41" w:rsidR="008F76F2" w:rsidRPr="00083F26" w:rsidRDefault="008F76F2" w:rsidP="001E2A1B">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083F26">
              <w:rPr>
                <w:rFonts w:ascii="Montserrat Light" w:eastAsia="Times New Roman" w:hAnsi="Montserrat Light"/>
                <w:b/>
                <w:bCs/>
                <w:noProof/>
              </w:rPr>
              <w:lastRenderedPageBreak/>
              <w:t xml:space="preserve">Schimbări preconizate: </w:t>
            </w:r>
          </w:p>
        </w:tc>
      </w:tr>
      <w:tr w:rsidR="00083F26" w:rsidRPr="00083F26" w14:paraId="7AB0DA85" w14:textId="77777777" w:rsidTr="00BF6ED8">
        <w:tc>
          <w:tcPr>
            <w:tcW w:w="9891" w:type="dxa"/>
            <w:shd w:val="clear" w:color="auto" w:fill="auto"/>
          </w:tcPr>
          <w:p w14:paraId="151250C2" w14:textId="34632B6C" w:rsidR="00F86629" w:rsidRPr="00B578D3" w:rsidRDefault="008C29D2" w:rsidP="000F50EE">
            <w:pPr>
              <w:pStyle w:val="Corptext"/>
              <w:contextualSpacing/>
              <w:jc w:val="both"/>
              <w:rPr>
                <w:rFonts w:ascii="Montserrat Light" w:hAnsi="Montserrat Light"/>
                <w:b w:val="0"/>
                <w:bCs w:val="0"/>
                <w:noProof/>
                <w:sz w:val="22"/>
                <w:szCs w:val="22"/>
                <w:lang w:val="ro-RO"/>
              </w:rPr>
            </w:pPr>
            <w:r w:rsidRPr="00B578D3">
              <w:rPr>
                <w:rFonts w:ascii="Montserrat Light" w:hAnsi="Montserrat Light"/>
                <w:b w:val="0"/>
                <w:bCs w:val="0"/>
                <w:noProof/>
                <w:sz w:val="22"/>
                <w:szCs w:val="22"/>
                <w:lang w:val="ro-RO"/>
              </w:rPr>
              <w:t xml:space="preserve">Scopul proiectului de hotărâre este crearea cadrului legal pentru </w:t>
            </w:r>
            <w:r w:rsidR="00127516" w:rsidRPr="00B578D3">
              <w:rPr>
                <w:rFonts w:ascii="Montserrat Light" w:hAnsi="Montserrat Light"/>
                <w:b w:val="0"/>
                <w:bCs w:val="0"/>
                <w:noProof/>
                <w:sz w:val="22"/>
                <w:szCs w:val="22"/>
                <w:lang w:val="ro-RO"/>
              </w:rPr>
              <w:t xml:space="preserve">ținerea evidenței </w:t>
            </w:r>
            <w:r w:rsidR="00F86629" w:rsidRPr="00B578D3">
              <w:rPr>
                <w:rFonts w:ascii="Montserrat Light" w:hAnsi="Montserrat Light"/>
                <w:b w:val="0"/>
                <w:bCs w:val="0"/>
                <w:noProof/>
                <w:sz w:val="22"/>
                <w:szCs w:val="22"/>
                <w:lang w:val="ro-RO"/>
              </w:rPr>
              <w:t>inventarului domeniului public</w:t>
            </w:r>
            <w:r w:rsidR="00A01490" w:rsidRPr="00B578D3">
              <w:rPr>
                <w:rFonts w:ascii="Montserrat Light" w:hAnsi="Montserrat Light"/>
                <w:b w:val="0"/>
                <w:bCs w:val="0"/>
                <w:noProof/>
                <w:sz w:val="22"/>
                <w:szCs w:val="22"/>
                <w:lang w:val="ro-RO"/>
              </w:rPr>
              <w:t>, respectiv monitorizarea situației bunurilor date în administrare</w:t>
            </w:r>
            <w:r w:rsidR="0032001A" w:rsidRPr="00B578D3">
              <w:rPr>
                <w:rFonts w:ascii="Montserrat Light" w:hAnsi="Montserrat Light"/>
                <w:b w:val="0"/>
                <w:bCs w:val="0"/>
                <w:noProof/>
                <w:sz w:val="22"/>
                <w:szCs w:val="22"/>
                <w:lang w:val="ro-RO"/>
              </w:rPr>
              <w:t>/folosință</w:t>
            </w:r>
            <w:r w:rsidR="00A01490" w:rsidRPr="00B578D3">
              <w:rPr>
                <w:rFonts w:ascii="Montserrat Light" w:hAnsi="Montserrat Light"/>
                <w:b w:val="0"/>
                <w:bCs w:val="0"/>
                <w:noProof/>
                <w:sz w:val="22"/>
                <w:szCs w:val="22"/>
                <w:lang w:val="ro-RO"/>
              </w:rPr>
              <w:t>, în conformitate cu cerințele art. 298 din Ordonanța de Urgență a Guvernului nr. 57/2019 privind Codul administrativ, cu modificările</w:t>
            </w:r>
            <w:r w:rsidR="00751758" w:rsidRPr="00B578D3">
              <w:rPr>
                <w:rFonts w:ascii="Montserrat Light" w:hAnsi="Montserrat Light"/>
                <w:b w:val="0"/>
                <w:bCs w:val="0"/>
                <w:noProof/>
                <w:sz w:val="22"/>
                <w:szCs w:val="22"/>
                <w:lang w:val="ro-RO"/>
              </w:rPr>
              <w:t xml:space="preserve"> </w:t>
            </w:r>
            <w:r w:rsidR="00A01490" w:rsidRPr="00B578D3">
              <w:rPr>
                <w:rFonts w:ascii="Montserrat Light" w:hAnsi="Montserrat Light"/>
                <w:b w:val="0"/>
                <w:bCs w:val="0"/>
                <w:noProof/>
                <w:sz w:val="22"/>
                <w:szCs w:val="22"/>
                <w:lang w:val="ro-RO"/>
              </w:rPr>
              <w:t>și completările ulterioare.</w:t>
            </w:r>
          </w:p>
        </w:tc>
      </w:tr>
      <w:tr w:rsidR="00083F26" w:rsidRPr="00083F26" w14:paraId="6474E8DB" w14:textId="77777777" w:rsidTr="00BF6ED8">
        <w:tc>
          <w:tcPr>
            <w:tcW w:w="9891" w:type="dxa"/>
            <w:shd w:val="clear" w:color="auto" w:fill="auto"/>
          </w:tcPr>
          <w:p w14:paraId="6DBC1B6C" w14:textId="77777777" w:rsidR="008F76F2" w:rsidRPr="00B578D3"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B578D3">
              <w:rPr>
                <w:rFonts w:ascii="Montserrat Light" w:eastAsia="Times New Roman" w:hAnsi="Montserrat Light" w:cs="Times New Roman"/>
                <w:b/>
                <w:bCs/>
                <w:noProof/>
                <w:lang w:val="en-US"/>
              </w:rPr>
              <w:t xml:space="preserve">Secțiunea a 2-a - Impactul socio-economic: </w:t>
            </w:r>
          </w:p>
        </w:tc>
      </w:tr>
      <w:tr w:rsidR="00083F26" w:rsidRPr="00083F26" w14:paraId="0BE4C22D" w14:textId="77777777" w:rsidTr="00BF6ED8">
        <w:tc>
          <w:tcPr>
            <w:tcW w:w="9891" w:type="dxa"/>
            <w:shd w:val="clear" w:color="auto" w:fill="auto"/>
          </w:tcPr>
          <w:p w14:paraId="741605AD" w14:textId="77777777" w:rsidR="008F76F2" w:rsidRPr="00B578D3" w:rsidRDefault="008F76F2" w:rsidP="00875538">
            <w:pPr>
              <w:spacing w:line="240" w:lineRule="auto"/>
              <w:jc w:val="both"/>
              <w:rPr>
                <w:rFonts w:ascii="Montserrat Light" w:eastAsia="Times New Roman" w:hAnsi="Montserrat Light" w:cs="Times New Roman"/>
                <w:b/>
                <w:bCs/>
                <w:lang w:val="ro-RO"/>
              </w:rPr>
            </w:pPr>
            <w:r w:rsidRPr="00B578D3">
              <w:rPr>
                <w:rFonts w:ascii="Montserrat Light" w:eastAsia="Times New Roman" w:hAnsi="Montserrat Light" w:cs="Times New Roman"/>
                <w:lang w:val="ro-RO"/>
              </w:rPr>
              <w:t>Nu este</w:t>
            </w:r>
            <w:r w:rsidRPr="00B578D3">
              <w:rPr>
                <w:rFonts w:ascii="Montserrat Light" w:eastAsia="Times New Roman" w:hAnsi="Montserrat Light" w:cs="Times New Roman"/>
                <w:b/>
                <w:bCs/>
                <w:lang w:val="ro-RO"/>
              </w:rPr>
              <w:t xml:space="preserve"> </w:t>
            </w:r>
            <w:r w:rsidRPr="00B578D3">
              <w:rPr>
                <w:rFonts w:ascii="Montserrat Light" w:eastAsia="Times New Roman" w:hAnsi="Montserrat Light" w:cs="Times New Roman"/>
                <w:lang w:val="ro-RO"/>
              </w:rPr>
              <w:t>cazul</w:t>
            </w:r>
          </w:p>
        </w:tc>
      </w:tr>
      <w:tr w:rsidR="00083F26" w:rsidRPr="00083F26" w14:paraId="4A96DDCF" w14:textId="77777777" w:rsidTr="00BF6ED8">
        <w:tc>
          <w:tcPr>
            <w:tcW w:w="9891" w:type="dxa"/>
            <w:shd w:val="clear" w:color="auto" w:fill="auto"/>
          </w:tcPr>
          <w:p w14:paraId="61F9E36E" w14:textId="3BF6B81C" w:rsidR="008F76F2" w:rsidRPr="00B578D3"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B578D3">
              <w:rPr>
                <w:rFonts w:ascii="Montserrat Light" w:eastAsia="Times New Roman" w:hAnsi="Montserrat Light" w:cs="Times New Roman"/>
                <w:b/>
                <w:bCs/>
                <w:noProof/>
                <w:lang w:val="en-US"/>
              </w:rPr>
              <w:t>Secțiunea a 3-a - Impactul financiar asupra bugetului judeţului pe termen scurt</w:t>
            </w:r>
            <w:r w:rsidR="00D1068C" w:rsidRPr="00B578D3">
              <w:rPr>
                <w:rFonts w:ascii="Montserrat Light" w:eastAsia="Times New Roman" w:hAnsi="Montserrat Light" w:cs="Times New Roman"/>
                <w:b/>
                <w:bCs/>
                <w:noProof/>
                <w:lang w:val="en-US"/>
              </w:rPr>
              <w:t xml:space="preserve"> </w:t>
            </w:r>
            <w:r w:rsidRPr="00B578D3">
              <w:rPr>
                <w:rFonts w:ascii="Montserrat Light" w:eastAsia="Times New Roman" w:hAnsi="Montserrat Light" w:cs="Times New Roman"/>
                <w:b/>
                <w:bCs/>
                <w:noProof/>
                <w:lang w:val="en-US"/>
              </w:rPr>
              <w:t xml:space="preserve">(an curent)/lung: </w:t>
            </w:r>
          </w:p>
        </w:tc>
      </w:tr>
      <w:tr w:rsidR="00083F26" w:rsidRPr="00083F26" w14:paraId="51D19803" w14:textId="77777777" w:rsidTr="00BF6ED8">
        <w:tc>
          <w:tcPr>
            <w:tcW w:w="9891" w:type="dxa"/>
            <w:shd w:val="clear" w:color="auto" w:fill="auto"/>
          </w:tcPr>
          <w:p w14:paraId="18C828CA" w14:textId="77777777" w:rsidR="008F76F2" w:rsidRPr="00B578D3" w:rsidRDefault="008F76F2" w:rsidP="00875538">
            <w:pPr>
              <w:spacing w:line="240" w:lineRule="auto"/>
              <w:jc w:val="both"/>
              <w:rPr>
                <w:rFonts w:ascii="Montserrat Light" w:eastAsia="Calibri" w:hAnsi="Montserrat Light" w:cs="Times New Roman"/>
                <w:b/>
                <w:bCs/>
                <w:noProof/>
                <w:lang w:val="ro-RO" w:eastAsia="ro-RO"/>
              </w:rPr>
            </w:pPr>
            <w:r w:rsidRPr="00B578D3">
              <w:rPr>
                <w:rFonts w:ascii="Montserrat Light" w:eastAsia="Times New Roman" w:hAnsi="Montserrat Light" w:cs="Times New Roman"/>
                <w:lang w:val="ro-RO"/>
              </w:rPr>
              <w:t>Nu este</w:t>
            </w:r>
            <w:r w:rsidRPr="00B578D3">
              <w:rPr>
                <w:rFonts w:ascii="Montserrat Light" w:eastAsia="Times New Roman" w:hAnsi="Montserrat Light" w:cs="Times New Roman"/>
                <w:b/>
                <w:bCs/>
                <w:lang w:val="ro-RO"/>
              </w:rPr>
              <w:t xml:space="preserve"> </w:t>
            </w:r>
            <w:r w:rsidRPr="00B578D3">
              <w:rPr>
                <w:rFonts w:ascii="Montserrat Light" w:eastAsia="Times New Roman" w:hAnsi="Montserrat Light" w:cs="Times New Roman"/>
                <w:lang w:val="ro-RO"/>
              </w:rPr>
              <w:t>cazul</w:t>
            </w:r>
          </w:p>
        </w:tc>
      </w:tr>
      <w:tr w:rsidR="00083F26" w:rsidRPr="00083F26" w14:paraId="4A96F5D3" w14:textId="77777777" w:rsidTr="00BF6ED8">
        <w:trPr>
          <w:trHeight w:val="573"/>
        </w:trPr>
        <w:tc>
          <w:tcPr>
            <w:tcW w:w="9891" w:type="dxa"/>
            <w:shd w:val="clear" w:color="auto" w:fill="auto"/>
          </w:tcPr>
          <w:p w14:paraId="70C181A1" w14:textId="77777777" w:rsidR="008F76F2" w:rsidRPr="00083F26" w:rsidRDefault="008F76F2" w:rsidP="00875538">
            <w:pPr>
              <w:spacing w:line="240" w:lineRule="auto"/>
              <w:jc w:val="both"/>
              <w:rPr>
                <w:rFonts w:ascii="Montserrat Light" w:eastAsia="Times New Roman" w:hAnsi="Montserrat Light" w:cs="Times New Roman"/>
                <w:b/>
                <w:bCs/>
                <w:noProof/>
                <w:lang w:val="en-US"/>
              </w:rPr>
            </w:pPr>
            <w:r w:rsidRPr="00083F26">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083F26">
              <w:rPr>
                <w:rFonts w:ascii="Montserrat Light" w:eastAsia="Times New Roman" w:hAnsi="Montserrat Light" w:cs="Times New Roman"/>
                <w:b/>
                <w:bCs/>
                <w:noProof/>
                <w:shd w:val="clear" w:color="auto" w:fill="FFFFFF"/>
                <w:lang w:val="en-US"/>
              </w:rPr>
              <w:t>actului administrativ</w:t>
            </w:r>
            <w:r w:rsidRPr="00083F26">
              <w:rPr>
                <w:rFonts w:ascii="Montserrat Light" w:eastAsia="Times New Roman" w:hAnsi="Montserrat Light" w:cs="Times New Roman"/>
                <w:b/>
                <w:bCs/>
                <w:noProof/>
                <w:lang w:val="en-US"/>
              </w:rPr>
              <w:t xml:space="preserve">: </w:t>
            </w:r>
          </w:p>
        </w:tc>
      </w:tr>
      <w:tr w:rsidR="00083F26" w:rsidRPr="00083F26" w14:paraId="60E0BB11" w14:textId="77777777" w:rsidTr="00BF6ED8">
        <w:trPr>
          <w:trHeight w:val="275"/>
        </w:trPr>
        <w:tc>
          <w:tcPr>
            <w:tcW w:w="9891" w:type="dxa"/>
            <w:shd w:val="clear" w:color="auto" w:fill="auto"/>
          </w:tcPr>
          <w:p w14:paraId="1C616EB4" w14:textId="77777777" w:rsidR="008F76F2" w:rsidRPr="00083F26" w:rsidRDefault="008F76F2" w:rsidP="00875538">
            <w:pPr>
              <w:spacing w:line="240" w:lineRule="auto"/>
              <w:jc w:val="both"/>
              <w:rPr>
                <w:rFonts w:ascii="Montserrat Light" w:eastAsia="Times New Roman" w:hAnsi="Montserrat Light" w:cs="Times New Roman"/>
                <w:noProof/>
                <w:lang w:val="en-US"/>
              </w:rPr>
            </w:pPr>
            <w:r w:rsidRPr="00B578D3">
              <w:rPr>
                <w:rFonts w:ascii="Montserrat Light" w:eastAsia="Times New Roman" w:hAnsi="Montserrat Light" w:cs="Times New Roman"/>
                <w:noProof/>
                <w:lang w:val="en-US"/>
              </w:rPr>
              <w:t>Nu este cazul</w:t>
            </w:r>
          </w:p>
        </w:tc>
      </w:tr>
      <w:tr w:rsidR="00083F26" w:rsidRPr="00083F26" w14:paraId="08110B6F" w14:textId="77777777" w:rsidTr="00BF6ED8">
        <w:tc>
          <w:tcPr>
            <w:tcW w:w="9891" w:type="dxa"/>
            <w:shd w:val="clear" w:color="auto" w:fill="auto"/>
          </w:tcPr>
          <w:p w14:paraId="3AEBEDDD" w14:textId="192F1A07" w:rsidR="008F76F2" w:rsidRPr="00083F26" w:rsidRDefault="008F76F2" w:rsidP="00875538">
            <w:pPr>
              <w:spacing w:line="240" w:lineRule="auto"/>
              <w:jc w:val="both"/>
              <w:outlineLvl w:val="1"/>
              <w:rPr>
                <w:rFonts w:ascii="Montserrat Light" w:eastAsia="Times New Roman" w:hAnsi="Montserrat Light" w:cs="Times New Roman"/>
                <w:b/>
                <w:bCs/>
                <w:noProof/>
                <w:lang w:val="en-US"/>
              </w:rPr>
            </w:pPr>
            <w:r w:rsidRPr="00083F26">
              <w:rPr>
                <w:rFonts w:ascii="Montserrat Light" w:eastAsia="Times New Roman" w:hAnsi="Montserrat Light" w:cs="Times New Roman"/>
                <w:b/>
                <w:bCs/>
                <w:noProof/>
                <w:lang w:val="en-US"/>
              </w:rPr>
              <w:t xml:space="preserve">Secțiunea a 5-a – </w:t>
            </w:r>
            <w:r w:rsidRPr="00083F26">
              <w:rPr>
                <w:rFonts w:ascii="Montserrat Light" w:eastAsia="Times New Roman" w:hAnsi="Montserrat Light" w:cs="Times New Roman"/>
                <w:b/>
                <w:noProof/>
                <w:lang w:val="en-US"/>
              </w:rPr>
              <w:t xml:space="preserve">Efectele </w:t>
            </w:r>
            <w:r w:rsidRPr="00083F26">
              <w:rPr>
                <w:rFonts w:ascii="Montserrat Light" w:eastAsia="Times New Roman" w:hAnsi="Montserrat Light" w:cs="Times New Roman"/>
                <w:b/>
                <w:bCs/>
                <w:noProof/>
                <w:shd w:val="clear" w:color="auto" w:fill="FFFFFF"/>
                <w:lang w:val="en-US"/>
              </w:rPr>
              <w:t>actului administrativ</w:t>
            </w:r>
            <w:r w:rsidRPr="00083F26">
              <w:rPr>
                <w:rFonts w:ascii="Montserrat Light" w:eastAsia="Times New Roman" w:hAnsi="Montserrat Light" w:cs="Times New Roman"/>
                <w:b/>
                <w:noProof/>
                <w:lang w:val="en-US"/>
              </w:rPr>
              <w:t xml:space="preserve"> asupra actelor administrative</w:t>
            </w:r>
            <w:r w:rsidR="00905E1D" w:rsidRPr="00083F26">
              <w:rPr>
                <w:rFonts w:ascii="Montserrat Light" w:eastAsia="Times New Roman" w:hAnsi="Montserrat Light" w:cs="Times New Roman"/>
                <w:b/>
                <w:noProof/>
                <w:lang w:val="en-US"/>
              </w:rPr>
              <w:t xml:space="preserve"> </w:t>
            </w:r>
            <w:r w:rsidRPr="00083F26">
              <w:rPr>
                <w:rFonts w:ascii="Montserrat Light" w:eastAsia="Times New Roman" w:hAnsi="Montserrat Light" w:cs="Times New Roman"/>
                <w:b/>
                <w:noProof/>
                <w:lang w:val="en-US"/>
              </w:rPr>
              <w:t>în vigoare</w:t>
            </w:r>
            <w:r w:rsidRPr="00083F26">
              <w:rPr>
                <w:rFonts w:ascii="Montserrat Light" w:eastAsia="Times New Roman" w:hAnsi="Montserrat Light" w:cs="Times New Roman"/>
                <w:b/>
                <w:bCs/>
                <w:noProof/>
                <w:lang w:val="en-US"/>
              </w:rPr>
              <w:t xml:space="preserve"> și măsuri de implementare: </w:t>
            </w:r>
          </w:p>
        </w:tc>
      </w:tr>
      <w:tr w:rsidR="00083F26" w:rsidRPr="00083F26" w14:paraId="506739C7" w14:textId="77777777" w:rsidTr="00BF6ED8">
        <w:trPr>
          <w:trHeight w:val="305"/>
        </w:trPr>
        <w:tc>
          <w:tcPr>
            <w:tcW w:w="9891" w:type="dxa"/>
            <w:shd w:val="clear" w:color="auto" w:fill="auto"/>
          </w:tcPr>
          <w:p w14:paraId="73AC2495" w14:textId="630B0CB2" w:rsidR="00C11207" w:rsidRPr="00B578D3" w:rsidRDefault="0097013C" w:rsidP="0097013C">
            <w:pPr>
              <w:spacing w:line="240" w:lineRule="auto"/>
              <w:jc w:val="both"/>
              <w:rPr>
                <w:rFonts w:ascii="Montserrat Light" w:hAnsi="Montserrat Light"/>
                <w:noProof/>
                <w:lang w:val="ro-RO"/>
              </w:rPr>
            </w:pPr>
            <w:r w:rsidRPr="00B578D3">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0BD9DE88" w14:textId="77777777" w:rsidR="00C11207" w:rsidRPr="00B578D3" w:rsidRDefault="00C11207" w:rsidP="000F50EE">
            <w:pPr>
              <w:spacing w:line="240" w:lineRule="auto"/>
              <w:ind w:firstLine="706"/>
              <w:jc w:val="both"/>
              <w:rPr>
                <w:rFonts w:ascii="Montserrat Light" w:hAnsi="Montserrat Light"/>
              </w:rPr>
            </w:pPr>
            <w:proofErr w:type="spellStart"/>
            <w:r w:rsidRPr="00B578D3">
              <w:rPr>
                <w:rFonts w:ascii="Montserrat Light" w:hAnsi="Montserrat Light"/>
              </w:rPr>
              <w:t>Măsurile</w:t>
            </w:r>
            <w:proofErr w:type="spellEnd"/>
            <w:r w:rsidRPr="00B578D3">
              <w:rPr>
                <w:rFonts w:ascii="Montserrat Light" w:hAnsi="Montserrat Light"/>
              </w:rPr>
              <w:t xml:space="preserve"> de </w:t>
            </w:r>
            <w:proofErr w:type="spellStart"/>
            <w:r w:rsidRPr="00B578D3">
              <w:rPr>
                <w:rFonts w:ascii="Montserrat Light" w:hAnsi="Montserrat Light"/>
              </w:rPr>
              <w:t>implementare</w:t>
            </w:r>
            <w:proofErr w:type="spellEnd"/>
            <w:r w:rsidRPr="00B578D3">
              <w:rPr>
                <w:rFonts w:ascii="Montserrat Light" w:hAnsi="Montserrat Light"/>
              </w:rPr>
              <w:t xml:space="preserve"> </w:t>
            </w:r>
            <w:r w:rsidRPr="00B578D3">
              <w:rPr>
                <w:rFonts w:ascii="Montserrat Light" w:hAnsi="Montserrat Light"/>
                <w:lang w:val="ro-RO"/>
              </w:rPr>
              <w:t xml:space="preserve">în temeiul hotărârii în cauză </w:t>
            </w:r>
            <w:proofErr w:type="spellStart"/>
            <w:r w:rsidRPr="00B578D3">
              <w:rPr>
                <w:rFonts w:ascii="Montserrat Light" w:hAnsi="Montserrat Light"/>
              </w:rPr>
              <w:t>vizează</w:t>
            </w:r>
            <w:proofErr w:type="spellEnd"/>
            <w:r w:rsidRPr="00B578D3">
              <w:rPr>
                <w:rFonts w:ascii="Montserrat Light" w:hAnsi="Montserrat Light"/>
              </w:rPr>
              <w:t xml:space="preserve"> </w:t>
            </w:r>
            <w:proofErr w:type="spellStart"/>
            <w:r w:rsidRPr="00B578D3">
              <w:rPr>
                <w:rFonts w:ascii="Montserrat Light" w:hAnsi="Montserrat Light"/>
              </w:rPr>
              <w:t>următoarele</w:t>
            </w:r>
            <w:proofErr w:type="spellEnd"/>
            <w:r w:rsidRPr="00B578D3">
              <w:rPr>
                <w:rFonts w:ascii="Montserrat Light" w:hAnsi="Montserrat Light"/>
              </w:rPr>
              <w:t xml:space="preserve"> </w:t>
            </w:r>
            <w:proofErr w:type="spellStart"/>
            <w:r w:rsidRPr="00B578D3">
              <w:rPr>
                <w:rFonts w:ascii="Montserrat Light" w:hAnsi="Montserrat Light"/>
              </w:rPr>
              <w:t>demersuri</w:t>
            </w:r>
            <w:proofErr w:type="spellEnd"/>
            <w:r w:rsidRPr="00B578D3">
              <w:rPr>
                <w:rFonts w:ascii="Montserrat Light" w:hAnsi="Montserrat Light"/>
              </w:rPr>
              <w:t>:</w:t>
            </w:r>
          </w:p>
          <w:p w14:paraId="40BDA0FD" w14:textId="77777777" w:rsidR="00C11207" w:rsidRPr="00B578D3" w:rsidRDefault="00C11207" w:rsidP="00775257">
            <w:pPr>
              <w:spacing w:line="240" w:lineRule="auto"/>
              <w:ind w:firstLine="692"/>
              <w:jc w:val="both"/>
              <w:rPr>
                <w:rFonts w:ascii="Montserrat Light" w:hAnsi="Montserrat Light"/>
                <w:noProof/>
                <w:lang w:val="ro-RO" w:eastAsia="ro-RO"/>
              </w:rPr>
            </w:pPr>
            <w:r w:rsidRPr="00B578D3">
              <w:rPr>
                <w:rFonts w:ascii="Montserrat Light" w:hAnsi="Montserrat Light"/>
                <w:noProof/>
                <w:lang w:val="ro-RO" w:eastAsia="ro-RO"/>
              </w:rPr>
              <w:t xml:space="preserve">-întocmirea </w:t>
            </w:r>
            <w:r w:rsidR="00D20AD4" w:rsidRPr="00B578D3">
              <w:rPr>
                <w:rFonts w:ascii="Montserrat Light" w:hAnsi="Montserrat Light"/>
                <w:noProof/>
                <w:lang w:val="ro-RO" w:eastAsia="ro-RO"/>
              </w:rPr>
              <w:t>documenta</w:t>
            </w:r>
            <w:r w:rsidR="00D20AD4" w:rsidRPr="00B578D3">
              <w:rPr>
                <w:rFonts w:ascii="Montserrat Light" w:hAnsi="Montserrat Light"/>
                <w:noProof/>
                <w:lang w:val="ro-RO"/>
              </w:rPr>
              <w:t>țiil</w:t>
            </w:r>
            <w:r w:rsidRPr="00B578D3">
              <w:rPr>
                <w:rFonts w:ascii="Montserrat Light" w:hAnsi="Montserrat Light"/>
                <w:noProof/>
                <w:lang w:val="ro-RO"/>
              </w:rPr>
              <w:t>or</w:t>
            </w:r>
            <w:r w:rsidR="00D20AD4" w:rsidRPr="00B578D3">
              <w:rPr>
                <w:rFonts w:ascii="Montserrat Light" w:hAnsi="Montserrat Light"/>
                <w:noProof/>
                <w:lang w:val="ro-RO"/>
              </w:rPr>
              <w:t xml:space="preserve"> cadastrale pentru actualizarea tuturor </w:t>
            </w:r>
            <w:r w:rsidR="00D20AD4" w:rsidRPr="00B578D3">
              <w:rPr>
                <w:rFonts w:ascii="Montserrat Light" w:eastAsia="Times New Roman" w:hAnsi="Montserrat Light"/>
                <w:noProof/>
                <w:shd w:val="clear" w:color="auto" w:fill="FFFFFF"/>
                <w:lang w:val="ro-RO"/>
              </w:rPr>
              <w:t xml:space="preserve">Cărților Funciare, inclusiv pentru </w:t>
            </w:r>
            <w:r w:rsidR="00D20AD4" w:rsidRPr="00B578D3">
              <w:rPr>
                <w:rFonts w:ascii="Montserrat Light" w:hAnsi="Montserrat Light"/>
                <w:noProof/>
                <w:lang w:val="ro-RO" w:eastAsia="ro-RO"/>
              </w:rPr>
              <w:t>înscrierea dreptului de administrare.</w:t>
            </w:r>
          </w:p>
          <w:p w14:paraId="769BC1D0" w14:textId="2DE2F839" w:rsidR="000536F8" w:rsidRPr="00083F26" w:rsidRDefault="000536F8" w:rsidP="000536F8">
            <w:pPr>
              <w:pStyle w:val="Listparagraf"/>
              <w:tabs>
                <w:tab w:val="left" w:pos="3456"/>
              </w:tabs>
              <w:spacing w:after="0" w:line="240" w:lineRule="auto"/>
              <w:ind w:left="62" w:firstLine="630"/>
              <w:jc w:val="both"/>
              <w:rPr>
                <w:rFonts w:ascii="Montserrat Light" w:hAnsi="Montserrat Light"/>
                <w:noProof/>
                <w:lang w:val="ro-RO" w:eastAsia="ro-RO"/>
              </w:rPr>
            </w:pPr>
            <w:r w:rsidRPr="00B578D3">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p>
        </w:tc>
      </w:tr>
      <w:tr w:rsidR="00083F26" w:rsidRPr="00083F26" w14:paraId="2EE18881" w14:textId="77777777" w:rsidTr="00BF6ED8">
        <w:tc>
          <w:tcPr>
            <w:tcW w:w="9891" w:type="dxa"/>
            <w:shd w:val="clear" w:color="auto" w:fill="auto"/>
          </w:tcPr>
          <w:p w14:paraId="232072D1" w14:textId="77777777" w:rsidR="008F76F2" w:rsidRPr="00083F26"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083F26">
              <w:rPr>
                <w:rFonts w:ascii="Montserrat Light" w:eastAsia="Times New Roman" w:hAnsi="Montserrat Light" w:cs="Times New Roman"/>
                <w:b/>
                <w:bCs/>
                <w:noProof/>
                <w:lang w:val="en-US"/>
              </w:rPr>
              <w:t>Secțiunea a 6-a – Anexe la referatul de aprobare:</w:t>
            </w:r>
          </w:p>
        </w:tc>
      </w:tr>
      <w:tr w:rsidR="00083F26" w:rsidRPr="00083F26" w14:paraId="0311A11F" w14:textId="77777777" w:rsidTr="00BF6ED8">
        <w:tc>
          <w:tcPr>
            <w:tcW w:w="9891" w:type="dxa"/>
            <w:shd w:val="clear" w:color="auto" w:fill="auto"/>
          </w:tcPr>
          <w:p w14:paraId="48171EB0" w14:textId="321562B9" w:rsidR="00312935" w:rsidRPr="00B578D3" w:rsidRDefault="001F03BC" w:rsidP="001F03BC">
            <w:pPr>
              <w:keepNext/>
              <w:widowControl w:val="0"/>
              <w:autoSpaceDE w:val="0"/>
              <w:autoSpaceDN w:val="0"/>
              <w:adjustRightInd w:val="0"/>
              <w:spacing w:line="240" w:lineRule="auto"/>
              <w:jc w:val="both"/>
              <w:outlineLvl w:val="1"/>
              <w:rPr>
                <w:rFonts w:ascii="Montserrat Light" w:hAnsi="Montserrat Light"/>
                <w:bCs/>
              </w:rPr>
            </w:pPr>
            <w:r w:rsidRPr="00B578D3">
              <w:rPr>
                <w:rFonts w:ascii="Montserrat Light" w:hAnsi="Montserrat Light"/>
                <w:bCs/>
              </w:rPr>
              <w:t>-</w:t>
            </w:r>
            <w:proofErr w:type="spellStart"/>
            <w:r w:rsidRPr="00B578D3">
              <w:rPr>
                <w:rFonts w:ascii="Montserrat Light" w:hAnsi="Montserrat Light"/>
                <w:bCs/>
              </w:rPr>
              <w:t>adresa</w:t>
            </w:r>
            <w:proofErr w:type="spellEnd"/>
            <w:r w:rsidRPr="00B578D3">
              <w:rPr>
                <w:rFonts w:ascii="Montserrat Light" w:hAnsi="Montserrat Light"/>
                <w:bCs/>
              </w:rPr>
              <w:t xml:space="preserve"> nr. </w:t>
            </w:r>
            <w:r w:rsidR="003C0D8E" w:rsidRPr="00B578D3">
              <w:rPr>
                <w:rFonts w:ascii="Montserrat Light" w:hAnsi="Montserrat Light"/>
                <w:bCs/>
              </w:rPr>
              <w:t xml:space="preserve">797/09.02.2023, </w:t>
            </w:r>
            <w:proofErr w:type="spellStart"/>
            <w:r w:rsidR="003C0D8E" w:rsidRPr="00B578D3">
              <w:rPr>
                <w:rFonts w:ascii="Montserrat Light" w:hAnsi="Montserrat Light"/>
                <w:bCs/>
              </w:rPr>
              <w:t>înregistrat</w:t>
            </w:r>
            <w:r w:rsidR="003C0D8E" w:rsidRPr="00B578D3">
              <w:rPr>
                <w:rFonts w:ascii="Montserrat Light" w:hAnsi="Montserrat Light" w:cs="Cambria"/>
                <w:bCs/>
              </w:rPr>
              <w:t>ă</w:t>
            </w:r>
            <w:proofErr w:type="spellEnd"/>
            <w:r w:rsidR="003C0D8E" w:rsidRPr="00B578D3">
              <w:rPr>
                <w:rFonts w:ascii="Montserrat Light" w:hAnsi="Montserrat Light"/>
                <w:bCs/>
              </w:rPr>
              <w:t xml:space="preserve"> la Consiliul </w:t>
            </w:r>
            <w:proofErr w:type="spellStart"/>
            <w:r w:rsidR="003C0D8E" w:rsidRPr="00B578D3">
              <w:rPr>
                <w:rFonts w:ascii="Montserrat Light" w:hAnsi="Montserrat Light"/>
                <w:bCs/>
              </w:rPr>
              <w:t>Jude</w:t>
            </w:r>
            <w:r w:rsidR="003C0D8E" w:rsidRPr="00B578D3">
              <w:rPr>
                <w:rFonts w:ascii="Montserrat Light" w:hAnsi="Montserrat Light" w:cs="Cambria"/>
                <w:bCs/>
              </w:rPr>
              <w:t>ț</w:t>
            </w:r>
            <w:r w:rsidR="003C0D8E" w:rsidRPr="00B578D3">
              <w:rPr>
                <w:rFonts w:ascii="Montserrat Light" w:hAnsi="Montserrat Light"/>
                <w:bCs/>
              </w:rPr>
              <w:t>ean</w:t>
            </w:r>
            <w:proofErr w:type="spellEnd"/>
            <w:r w:rsidR="003C0D8E" w:rsidRPr="00B578D3">
              <w:rPr>
                <w:rFonts w:ascii="Montserrat Light" w:hAnsi="Montserrat Light"/>
                <w:bCs/>
              </w:rPr>
              <w:t xml:space="preserve"> Cluj cu nr. 5991/13.02.</w:t>
            </w:r>
            <w:proofErr w:type="gramStart"/>
            <w:r w:rsidR="003C0D8E" w:rsidRPr="00B578D3">
              <w:rPr>
                <w:rFonts w:ascii="Montserrat Light" w:hAnsi="Montserrat Light"/>
                <w:bCs/>
              </w:rPr>
              <w:t>2023</w:t>
            </w:r>
            <w:r w:rsidR="00C51A86" w:rsidRPr="00B578D3">
              <w:rPr>
                <w:rFonts w:ascii="Montserrat Light" w:hAnsi="Montserrat Light"/>
                <w:bCs/>
              </w:rPr>
              <w:t xml:space="preserve"> ,</w:t>
            </w:r>
            <w:proofErr w:type="gramEnd"/>
            <w:r w:rsidR="00C51A86" w:rsidRPr="00B578D3">
              <w:rPr>
                <w:rFonts w:ascii="Montserrat Light" w:hAnsi="Montserrat Light"/>
                <w:bCs/>
              </w:rPr>
              <w:t xml:space="preserve"> </w:t>
            </w:r>
          </w:p>
          <w:p w14:paraId="391F724A" w14:textId="77777777" w:rsidR="001F03BC" w:rsidRPr="00B578D3" w:rsidRDefault="001F03BC" w:rsidP="001F03BC">
            <w:pPr>
              <w:keepNext/>
              <w:widowControl w:val="0"/>
              <w:autoSpaceDE w:val="0"/>
              <w:autoSpaceDN w:val="0"/>
              <w:adjustRightInd w:val="0"/>
              <w:spacing w:line="240" w:lineRule="auto"/>
              <w:jc w:val="both"/>
              <w:outlineLvl w:val="1"/>
              <w:rPr>
                <w:rFonts w:ascii="Montserrat Light" w:hAnsi="Montserrat Light"/>
                <w:bCs/>
              </w:rPr>
            </w:pPr>
            <w:r w:rsidRPr="00B578D3">
              <w:rPr>
                <w:rFonts w:ascii="Montserrat Light" w:eastAsia="Times New Roman" w:hAnsi="Montserrat Light" w:cs="Times New Roman"/>
                <w:lang w:val="ro-RO"/>
              </w:rPr>
              <w:t xml:space="preserve">-adresa nr. </w:t>
            </w:r>
            <w:r w:rsidR="003C0D8E" w:rsidRPr="00B578D3">
              <w:rPr>
                <w:rFonts w:ascii="Montserrat Light" w:hAnsi="Montserrat Light"/>
                <w:bCs/>
              </w:rPr>
              <w:t xml:space="preserve">3033/29.05.2023, </w:t>
            </w:r>
            <w:proofErr w:type="spellStart"/>
            <w:r w:rsidR="003C0D8E" w:rsidRPr="00B578D3">
              <w:rPr>
                <w:rFonts w:ascii="Montserrat Light" w:hAnsi="Montserrat Light"/>
                <w:bCs/>
              </w:rPr>
              <w:t>înregistrat</w:t>
            </w:r>
            <w:r w:rsidR="003C0D8E" w:rsidRPr="00B578D3">
              <w:rPr>
                <w:rFonts w:ascii="Montserrat Light" w:hAnsi="Montserrat Light" w:cs="Cambria"/>
                <w:bCs/>
              </w:rPr>
              <w:t>ă</w:t>
            </w:r>
            <w:proofErr w:type="spellEnd"/>
            <w:r w:rsidR="003C0D8E" w:rsidRPr="00B578D3">
              <w:rPr>
                <w:rFonts w:ascii="Montserrat Light" w:hAnsi="Montserrat Light"/>
                <w:bCs/>
              </w:rPr>
              <w:t xml:space="preserve"> la Consiliul </w:t>
            </w:r>
            <w:proofErr w:type="spellStart"/>
            <w:r w:rsidR="003C0D8E" w:rsidRPr="00B578D3">
              <w:rPr>
                <w:rFonts w:ascii="Montserrat Light" w:hAnsi="Montserrat Light"/>
                <w:bCs/>
              </w:rPr>
              <w:t>Jude</w:t>
            </w:r>
            <w:r w:rsidR="003C0D8E" w:rsidRPr="00B578D3">
              <w:rPr>
                <w:rFonts w:ascii="Montserrat Light" w:hAnsi="Montserrat Light" w:cs="Cambria"/>
                <w:bCs/>
              </w:rPr>
              <w:t>ț</w:t>
            </w:r>
            <w:r w:rsidR="003C0D8E" w:rsidRPr="00B578D3">
              <w:rPr>
                <w:rFonts w:ascii="Montserrat Light" w:hAnsi="Montserrat Light"/>
                <w:bCs/>
              </w:rPr>
              <w:t>ean</w:t>
            </w:r>
            <w:proofErr w:type="spellEnd"/>
            <w:r w:rsidR="003C0D8E" w:rsidRPr="00B578D3">
              <w:rPr>
                <w:rFonts w:ascii="Montserrat Light" w:hAnsi="Montserrat Light"/>
                <w:bCs/>
              </w:rPr>
              <w:t xml:space="preserve"> Cluj cu nr. 22493/30.05.2023</w:t>
            </w:r>
          </w:p>
          <w:p w14:paraId="74E8403D" w14:textId="77777777" w:rsidR="007E19A8" w:rsidRPr="00B578D3" w:rsidRDefault="007E19A8" w:rsidP="001F03BC">
            <w:pPr>
              <w:keepNext/>
              <w:widowControl w:val="0"/>
              <w:autoSpaceDE w:val="0"/>
              <w:autoSpaceDN w:val="0"/>
              <w:adjustRightInd w:val="0"/>
              <w:spacing w:line="240" w:lineRule="auto"/>
              <w:jc w:val="both"/>
              <w:outlineLvl w:val="1"/>
              <w:rPr>
                <w:rFonts w:ascii="Montserrat Light" w:hAnsi="Montserrat Light"/>
                <w:bCs/>
              </w:rPr>
            </w:pPr>
            <w:r w:rsidRPr="00B578D3">
              <w:rPr>
                <w:rFonts w:ascii="Montserrat Light" w:hAnsi="Montserrat Light"/>
                <w:bCs/>
              </w:rPr>
              <w:t>-extras CF nr. 55229 Iclod</w:t>
            </w:r>
          </w:p>
          <w:p w14:paraId="09CDC0D2" w14:textId="32701D71" w:rsidR="007E19A8" w:rsidRPr="00B578D3" w:rsidRDefault="007E19A8" w:rsidP="001F03BC">
            <w:pPr>
              <w:keepNext/>
              <w:widowControl w:val="0"/>
              <w:autoSpaceDE w:val="0"/>
              <w:autoSpaceDN w:val="0"/>
              <w:adjustRightInd w:val="0"/>
              <w:spacing w:line="240" w:lineRule="auto"/>
              <w:jc w:val="both"/>
              <w:outlineLvl w:val="1"/>
              <w:rPr>
                <w:rFonts w:ascii="Montserrat Light" w:hAnsi="Montserrat Light"/>
                <w:bCs/>
              </w:rPr>
            </w:pPr>
            <w:r w:rsidRPr="00B578D3">
              <w:rPr>
                <w:rFonts w:ascii="Montserrat Light" w:hAnsi="Montserrat Light"/>
                <w:bCs/>
              </w:rPr>
              <w:t>-</w:t>
            </w:r>
            <w:proofErr w:type="spellStart"/>
            <w:r w:rsidRPr="00B578D3">
              <w:rPr>
                <w:rFonts w:ascii="Montserrat Light" w:hAnsi="Montserrat Light"/>
                <w:bCs/>
              </w:rPr>
              <w:t>autoriza</w:t>
            </w:r>
            <w:r w:rsidRPr="00B578D3">
              <w:rPr>
                <w:rFonts w:ascii="Montserrat Light" w:hAnsi="Montserrat Light" w:cs="Cambria"/>
                <w:bCs/>
              </w:rPr>
              <w:t>ț</w:t>
            </w:r>
            <w:r w:rsidRPr="00B578D3">
              <w:rPr>
                <w:rFonts w:ascii="Montserrat Light" w:hAnsi="Montserrat Light"/>
                <w:bCs/>
              </w:rPr>
              <w:t>ie</w:t>
            </w:r>
            <w:proofErr w:type="spellEnd"/>
            <w:r w:rsidRPr="00B578D3">
              <w:rPr>
                <w:rFonts w:ascii="Montserrat Light" w:hAnsi="Montserrat Light"/>
                <w:bCs/>
              </w:rPr>
              <w:t xml:space="preserve"> de </w:t>
            </w:r>
            <w:proofErr w:type="spellStart"/>
            <w:r w:rsidRPr="00B578D3">
              <w:rPr>
                <w:rFonts w:ascii="Montserrat Light" w:hAnsi="Montserrat Light"/>
                <w:bCs/>
              </w:rPr>
              <w:t>construire</w:t>
            </w:r>
            <w:proofErr w:type="spellEnd"/>
            <w:r w:rsidRPr="00B578D3">
              <w:rPr>
                <w:rFonts w:ascii="Montserrat Light" w:hAnsi="Montserrat Light"/>
                <w:bCs/>
              </w:rPr>
              <w:t xml:space="preserve"> nr. 83 </w:t>
            </w:r>
            <w:proofErr w:type="gramStart"/>
            <w:r w:rsidRPr="00B578D3">
              <w:rPr>
                <w:rFonts w:ascii="Montserrat Light" w:hAnsi="Montserrat Light"/>
                <w:bCs/>
              </w:rPr>
              <w:t>din</w:t>
            </w:r>
            <w:proofErr w:type="gramEnd"/>
            <w:r w:rsidRPr="00B578D3">
              <w:rPr>
                <w:rFonts w:ascii="Montserrat Light" w:hAnsi="Montserrat Light"/>
                <w:bCs/>
              </w:rPr>
              <w:t xml:space="preserve"> 15.11.2010</w:t>
            </w:r>
            <w:r w:rsidR="00C51A86" w:rsidRPr="00B578D3">
              <w:rPr>
                <w:rFonts w:ascii="Montserrat Light" w:hAnsi="Montserrat Light"/>
                <w:bCs/>
              </w:rPr>
              <w:t xml:space="preserve">, </w:t>
            </w:r>
            <w:proofErr w:type="spellStart"/>
            <w:r w:rsidR="00C51A86" w:rsidRPr="00B578D3">
              <w:rPr>
                <w:rFonts w:ascii="Montserrat Light" w:hAnsi="Montserrat Light"/>
                <w:bCs/>
              </w:rPr>
              <w:t>proces</w:t>
            </w:r>
            <w:proofErr w:type="spellEnd"/>
            <w:r w:rsidR="00C51A86" w:rsidRPr="00B578D3">
              <w:rPr>
                <w:rFonts w:ascii="Montserrat Light" w:hAnsi="Montserrat Light"/>
                <w:bCs/>
              </w:rPr>
              <w:t xml:space="preserve">-verbal de </w:t>
            </w:r>
            <w:proofErr w:type="spellStart"/>
            <w:r w:rsidR="00C51A86" w:rsidRPr="00B578D3">
              <w:rPr>
                <w:rFonts w:ascii="Montserrat Light" w:hAnsi="Montserrat Light"/>
                <w:bCs/>
              </w:rPr>
              <w:t>recep</w:t>
            </w:r>
            <w:r w:rsidR="00C51A86" w:rsidRPr="00B578D3">
              <w:rPr>
                <w:rFonts w:ascii="Montserrat Light" w:hAnsi="Montserrat Light" w:cs="Cambria"/>
                <w:bCs/>
              </w:rPr>
              <w:t>ț</w:t>
            </w:r>
            <w:r w:rsidR="00C51A86" w:rsidRPr="00B578D3">
              <w:rPr>
                <w:rFonts w:ascii="Montserrat Light" w:hAnsi="Montserrat Light"/>
                <w:bCs/>
              </w:rPr>
              <w:t>ie</w:t>
            </w:r>
            <w:proofErr w:type="spellEnd"/>
            <w:r w:rsidR="00C51A86" w:rsidRPr="00B578D3">
              <w:rPr>
                <w:rFonts w:ascii="Montserrat Light" w:hAnsi="Montserrat Light"/>
                <w:bCs/>
              </w:rPr>
              <w:t xml:space="preserve"> la </w:t>
            </w:r>
            <w:proofErr w:type="spellStart"/>
            <w:r w:rsidR="00C51A86" w:rsidRPr="00B578D3">
              <w:rPr>
                <w:rFonts w:ascii="Montserrat Light" w:hAnsi="Montserrat Light"/>
                <w:bCs/>
              </w:rPr>
              <w:t>terminarea</w:t>
            </w:r>
            <w:proofErr w:type="spellEnd"/>
            <w:r w:rsidR="00C51A86" w:rsidRPr="00B578D3">
              <w:rPr>
                <w:rFonts w:ascii="Montserrat Light" w:hAnsi="Montserrat Light"/>
                <w:bCs/>
              </w:rPr>
              <w:t xml:space="preserve"> </w:t>
            </w:r>
            <w:proofErr w:type="spellStart"/>
            <w:r w:rsidR="00C51A86" w:rsidRPr="00B578D3">
              <w:rPr>
                <w:rFonts w:ascii="Montserrat Light" w:hAnsi="Montserrat Light"/>
                <w:bCs/>
              </w:rPr>
              <w:t>lucr</w:t>
            </w:r>
            <w:r w:rsidR="00C51A86" w:rsidRPr="00B578D3">
              <w:rPr>
                <w:rFonts w:ascii="Montserrat Light" w:hAnsi="Montserrat Light" w:cs="Cambria"/>
                <w:bCs/>
              </w:rPr>
              <w:t>ărilor</w:t>
            </w:r>
            <w:proofErr w:type="spellEnd"/>
            <w:r w:rsidR="00C51A86" w:rsidRPr="00B578D3">
              <w:rPr>
                <w:rFonts w:ascii="Montserrat Light" w:hAnsi="Montserrat Light" w:cs="Cambria"/>
                <w:bCs/>
              </w:rPr>
              <w:t xml:space="preserve"> </w:t>
            </w:r>
            <w:r w:rsidR="00C51A86" w:rsidRPr="00B578D3">
              <w:rPr>
                <w:rFonts w:ascii="Montserrat Light" w:hAnsi="Montserrat Light"/>
                <w:bCs/>
              </w:rPr>
              <w:t xml:space="preserve">nr. 586/06.12.2013, plan de </w:t>
            </w:r>
            <w:proofErr w:type="spellStart"/>
            <w:r w:rsidR="00C51A86" w:rsidRPr="00B578D3">
              <w:rPr>
                <w:rFonts w:ascii="Montserrat Light" w:hAnsi="Montserrat Light"/>
                <w:bCs/>
              </w:rPr>
              <w:t>amplasament</w:t>
            </w:r>
            <w:proofErr w:type="spellEnd"/>
            <w:r w:rsidR="00C51A86" w:rsidRPr="00B578D3">
              <w:rPr>
                <w:rFonts w:ascii="Montserrat Light" w:hAnsi="Montserrat Light"/>
                <w:bCs/>
              </w:rPr>
              <w:t xml:space="preserve"> </w:t>
            </w:r>
            <w:proofErr w:type="spellStart"/>
            <w:r w:rsidR="00C51A86" w:rsidRPr="00B578D3">
              <w:rPr>
                <w:rFonts w:ascii="Montserrat Light" w:hAnsi="Montserrat Light" w:cs="Cambria"/>
                <w:bCs/>
              </w:rPr>
              <w:t>ș</w:t>
            </w:r>
            <w:r w:rsidR="00C51A86" w:rsidRPr="00B578D3">
              <w:rPr>
                <w:rFonts w:ascii="Montserrat Light" w:hAnsi="Montserrat Light"/>
                <w:bCs/>
              </w:rPr>
              <w:t>i</w:t>
            </w:r>
            <w:proofErr w:type="spellEnd"/>
            <w:r w:rsidR="00C51A86" w:rsidRPr="00B578D3">
              <w:rPr>
                <w:rFonts w:ascii="Montserrat Light" w:hAnsi="Montserrat Light"/>
                <w:bCs/>
              </w:rPr>
              <w:t xml:space="preserve"> </w:t>
            </w:r>
            <w:proofErr w:type="spellStart"/>
            <w:r w:rsidR="00C51A86" w:rsidRPr="00B578D3">
              <w:rPr>
                <w:rFonts w:ascii="Montserrat Light" w:hAnsi="Montserrat Light"/>
                <w:bCs/>
              </w:rPr>
              <w:t>delimitare</w:t>
            </w:r>
            <w:proofErr w:type="spellEnd"/>
            <w:r w:rsidR="00C51A86" w:rsidRPr="00B578D3">
              <w:rPr>
                <w:rFonts w:ascii="Montserrat Light" w:hAnsi="Montserrat Light"/>
                <w:bCs/>
              </w:rPr>
              <w:t xml:space="preserve"> </w:t>
            </w:r>
            <w:proofErr w:type="gramStart"/>
            <w:r w:rsidR="00C51A86" w:rsidRPr="00B578D3">
              <w:rPr>
                <w:rFonts w:ascii="Montserrat Light" w:hAnsi="Montserrat Light"/>
                <w:bCs/>
              </w:rPr>
              <w:t>a</w:t>
            </w:r>
            <w:proofErr w:type="gramEnd"/>
            <w:r w:rsidR="00C51A86" w:rsidRPr="00B578D3">
              <w:rPr>
                <w:rFonts w:ascii="Montserrat Light" w:hAnsi="Montserrat Light"/>
                <w:bCs/>
              </w:rPr>
              <w:t xml:space="preserve"> </w:t>
            </w:r>
            <w:proofErr w:type="spellStart"/>
            <w:r w:rsidR="00C51A86" w:rsidRPr="00B578D3">
              <w:rPr>
                <w:rFonts w:ascii="Montserrat Light" w:hAnsi="Montserrat Light"/>
                <w:bCs/>
              </w:rPr>
              <w:t>imobilului</w:t>
            </w:r>
            <w:proofErr w:type="spellEnd"/>
            <w:r w:rsidR="00C51A86" w:rsidRPr="00B578D3">
              <w:rPr>
                <w:rFonts w:ascii="Montserrat Light" w:hAnsi="Montserrat Light"/>
                <w:bCs/>
              </w:rPr>
              <w:t xml:space="preserve">, </w:t>
            </w:r>
            <w:proofErr w:type="spellStart"/>
            <w:r w:rsidR="00C51A86" w:rsidRPr="00B578D3">
              <w:rPr>
                <w:rFonts w:ascii="Montserrat Light" w:hAnsi="Montserrat Light"/>
                <w:bCs/>
              </w:rPr>
              <w:t>f</w:t>
            </w:r>
            <w:r w:rsidR="007477F5" w:rsidRPr="00B578D3">
              <w:rPr>
                <w:rFonts w:ascii="Montserrat Light" w:hAnsi="Montserrat Light"/>
                <w:bCs/>
              </w:rPr>
              <w:t>ișa</w:t>
            </w:r>
            <w:proofErr w:type="spellEnd"/>
            <w:r w:rsidR="007477F5" w:rsidRPr="00B578D3">
              <w:rPr>
                <w:rFonts w:ascii="Montserrat Light" w:hAnsi="Montserrat Light"/>
                <w:bCs/>
              </w:rPr>
              <w:t xml:space="preserve"> </w:t>
            </w:r>
            <w:proofErr w:type="spellStart"/>
            <w:r w:rsidR="007477F5" w:rsidRPr="00B578D3">
              <w:rPr>
                <w:rFonts w:ascii="Montserrat Light" w:hAnsi="Montserrat Light"/>
                <w:bCs/>
              </w:rPr>
              <w:t>mijlocului</w:t>
            </w:r>
            <w:proofErr w:type="spellEnd"/>
            <w:r w:rsidR="007477F5" w:rsidRPr="00B578D3">
              <w:rPr>
                <w:rFonts w:ascii="Montserrat Light" w:hAnsi="Montserrat Light"/>
                <w:bCs/>
              </w:rPr>
              <w:t xml:space="preserve"> fix nr. 600788</w:t>
            </w:r>
            <w:r w:rsidR="00C51A86" w:rsidRPr="00B578D3">
              <w:rPr>
                <w:rFonts w:ascii="Montserrat Light" w:hAnsi="Montserrat Light"/>
                <w:bCs/>
              </w:rPr>
              <w:t xml:space="preserve"> </w:t>
            </w:r>
          </w:p>
          <w:p w14:paraId="5FC96D04" w14:textId="00C81C02" w:rsidR="004A1CFB" w:rsidRPr="00B578D3" w:rsidRDefault="004A1CFB" w:rsidP="001F03BC">
            <w:pPr>
              <w:keepNext/>
              <w:widowControl w:val="0"/>
              <w:autoSpaceDE w:val="0"/>
              <w:autoSpaceDN w:val="0"/>
              <w:adjustRightInd w:val="0"/>
              <w:spacing w:line="240" w:lineRule="auto"/>
              <w:jc w:val="both"/>
              <w:outlineLvl w:val="1"/>
              <w:rPr>
                <w:rFonts w:ascii="Montserrat Light" w:hAnsi="Montserrat Light"/>
                <w:bCs/>
              </w:rPr>
            </w:pPr>
            <w:r w:rsidRPr="00B578D3">
              <w:rPr>
                <w:rFonts w:ascii="Montserrat Light" w:hAnsi="Montserrat Light"/>
                <w:bCs/>
              </w:rPr>
              <w:t>-</w:t>
            </w:r>
            <w:proofErr w:type="spellStart"/>
            <w:r w:rsidRPr="00B578D3">
              <w:rPr>
                <w:rFonts w:ascii="Montserrat Light" w:hAnsi="Montserrat Light"/>
                <w:bCs/>
              </w:rPr>
              <w:t>adresa</w:t>
            </w:r>
            <w:proofErr w:type="spellEnd"/>
            <w:r w:rsidRPr="00B578D3">
              <w:rPr>
                <w:rFonts w:ascii="Montserrat Light" w:hAnsi="Montserrat Light"/>
                <w:bCs/>
              </w:rPr>
              <w:t xml:space="preserve"> nr. 109/11.01.2023, </w:t>
            </w:r>
            <w:proofErr w:type="spellStart"/>
            <w:r w:rsidRPr="00B578D3">
              <w:rPr>
                <w:rFonts w:ascii="Montserrat Light" w:hAnsi="Montserrat Light"/>
                <w:bCs/>
              </w:rPr>
              <w:t>înregistrat</w:t>
            </w:r>
            <w:r w:rsidRPr="00B578D3">
              <w:rPr>
                <w:rFonts w:ascii="Montserrat Light" w:hAnsi="Montserrat Light" w:cs="Cambria"/>
                <w:bCs/>
              </w:rPr>
              <w:t>ă</w:t>
            </w:r>
            <w:proofErr w:type="spellEnd"/>
            <w:r w:rsidRPr="00B578D3">
              <w:rPr>
                <w:rFonts w:ascii="Montserrat Light" w:hAnsi="Montserrat Light"/>
                <w:bCs/>
              </w:rPr>
              <w:t xml:space="preserve"> la Consiliul </w:t>
            </w:r>
            <w:proofErr w:type="spellStart"/>
            <w:r w:rsidRPr="00B578D3">
              <w:rPr>
                <w:rFonts w:ascii="Montserrat Light" w:hAnsi="Montserrat Light"/>
                <w:bCs/>
              </w:rPr>
              <w:t>Jude</w:t>
            </w:r>
            <w:r w:rsidRPr="00B578D3">
              <w:rPr>
                <w:rFonts w:ascii="Montserrat Light" w:hAnsi="Montserrat Light" w:cs="Cambria"/>
                <w:bCs/>
              </w:rPr>
              <w:t>ț</w:t>
            </w:r>
            <w:r w:rsidRPr="00B578D3">
              <w:rPr>
                <w:rFonts w:ascii="Montserrat Light" w:hAnsi="Montserrat Light"/>
                <w:bCs/>
              </w:rPr>
              <w:t>ean</w:t>
            </w:r>
            <w:proofErr w:type="spellEnd"/>
            <w:r w:rsidRPr="00B578D3">
              <w:rPr>
                <w:rFonts w:ascii="Montserrat Light" w:hAnsi="Montserrat Light"/>
                <w:bCs/>
              </w:rPr>
              <w:t xml:space="preserve"> Cluj cu nr. 1280/11.01.2023</w:t>
            </w:r>
          </w:p>
          <w:p w14:paraId="1D3E88C5" w14:textId="777405D0" w:rsidR="007E19A8" w:rsidRPr="00D1045D" w:rsidRDefault="00B75C23" w:rsidP="001F03BC">
            <w:pPr>
              <w:keepNext/>
              <w:widowControl w:val="0"/>
              <w:autoSpaceDE w:val="0"/>
              <w:autoSpaceDN w:val="0"/>
              <w:adjustRightInd w:val="0"/>
              <w:spacing w:line="240" w:lineRule="auto"/>
              <w:jc w:val="both"/>
              <w:outlineLvl w:val="1"/>
              <w:rPr>
                <w:rFonts w:ascii="Montserrat Light" w:hAnsi="Montserrat Light"/>
                <w:noProof/>
              </w:rPr>
            </w:pPr>
            <w:r w:rsidRPr="00B578D3">
              <w:rPr>
                <w:rFonts w:ascii="Montserrat Light" w:hAnsi="Montserrat Light"/>
                <w:bCs/>
              </w:rPr>
              <w:t>-</w:t>
            </w:r>
            <w:proofErr w:type="spellStart"/>
            <w:r w:rsidRPr="00B578D3">
              <w:rPr>
                <w:rFonts w:ascii="Montserrat Light" w:hAnsi="Montserrat Light"/>
                <w:bCs/>
              </w:rPr>
              <w:t>adresa</w:t>
            </w:r>
            <w:proofErr w:type="spellEnd"/>
            <w:r w:rsidRPr="00B578D3">
              <w:rPr>
                <w:rFonts w:ascii="Montserrat Light" w:hAnsi="Montserrat Light"/>
                <w:bCs/>
              </w:rPr>
              <w:t xml:space="preserve"> nr. </w:t>
            </w:r>
            <w:r>
              <w:rPr>
                <w:rFonts w:ascii="Montserrat Light" w:hAnsi="Montserrat Light"/>
                <w:bCs/>
              </w:rPr>
              <w:t>7385</w:t>
            </w:r>
            <w:r w:rsidRPr="00B578D3">
              <w:rPr>
                <w:rFonts w:ascii="Montserrat Light" w:hAnsi="Montserrat Light"/>
                <w:bCs/>
              </w:rPr>
              <w:t>/</w:t>
            </w:r>
            <w:r>
              <w:rPr>
                <w:rFonts w:ascii="Montserrat Light" w:hAnsi="Montserrat Light"/>
                <w:bCs/>
              </w:rPr>
              <w:t>09</w:t>
            </w:r>
            <w:r w:rsidRPr="00B578D3">
              <w:rPr>
                <w:rFonts w:ascii="Montserrat Light" w:hAnsi="Montserrat Light"/>
                <w:bCs/>
              </w:rPr>
              <w:t>.0</w:t>
            </w:r>
            <w:r>
              <w:rPr>
                <w:rFonts w:ascii="Montserrat Light" w:hAnsi="Montserrat Light"/>
                <w:bCs/>
              </w:rPr>
              <w:t>5</w:t>
            </w:r>
            <w:r w:rsidRPr="00B578D3">
              <w:rPr>
                <w:rFonts w:ascii="Montserrat Light" w:hAnsi="Montserrat Light"/>
                <w:bCs/>
              </w:rPr>
              <w:t>.202</w:t>
            </w:r>
            <w:r>
              <w:rPr>
                <w:rFonts w:ascii="Montserrat Light" w:hAnsi="Montserrat Light"/>
                <w:bCs/>
              </w:rPr>
              <w:t>2</w:t>
            </w:r>
            <w:r w:rsidRPr="00B578D3">
              <w:rPr>
                <w:rFonts w:ascii="Montserrat Light" w:hAnsi="Montserrat Light"/>
                <w:bCs/>
              </w:rPr>
              <w:t xml:space="preserve">, </w:t>
            </w:r>
            <w:proofErr w:type="spellStart"/>
            <w:r w:rsidRPr="00B578D3">
              <w:rPr>
                <w:rFonts w:ascii="Montserrat Light" w:hAnsi="Montserrat Light"/>
                <w:bCs/>
              </w:rPr>
              <w:t>înregistrat</w:t>
            </w:r>
            <w:r w:rsidRPr="00B578D3">
              <w:rPr>
                <w:rFonts w:ascii="Montserrat Light" w:hAnsi="Montserrat Light" w:cs="Cambria"/>
                <w:bCs/>
              </w:rPr>
              <w:t>ă</w:t>
            </w:r>
            <w:proofErr w:type="spellEnd"/>
            <w:r w:rsidRPr="00B578D3">
              <w:rPr>
                <w:rFonts w:ascii="Montserrat Light" w:hAnsi="Montserrat Light"/>
                <w:bCs/>
              </w:rPr>
              <w:t xml:space="preserve"> la Consiliul </w:t>
            </w:r>
            <w:proofErr w:type="spellStart"/>
            <w:r w:rsidRPr="00B578D3">
              <w:rPr>
                <w:rFonts w:ascii="Montserrat Light" w:hAnsi="Montserrat Light"/>
                <w:bCs/>
              </w:rPr>
              <w:t>Jude</w:t>
            </w:r>
            <w:r w:rsidRPr="00B578D3">
              <w:rPr>
                <w:rFonts w:ascii="Montserrat Light" w:hAnsi="Montserrat Light" w:cs="Cambria"/>
                <w:bCs/>
              </w:rPr>
              <w:t>ț</w:t>
            </w:r>
            <w:r w:rsidRPr="00B578D3">
              <w:rPr>
                <w:rFonts w:ascii="Montserrat Light" w:hAnsi="Montserrat Light"/>
                <w:bCs/>
              </w:rPr>
              <w:t>ean</w:t>
            </w:r>
            <w:proofErr w:type="spellEnd"/>
            <w:r w:rsidRPr="00B578D3">
              <w:rPr>
                <w:rFonts w:ascii="Montserrat Light" w:hAnsi="Montserrat Light"/>
                <w:bCs/>
              </w:rPr>
              <w:t xml:space="preserve"> Cluj cu nr. </w:t>
            </w:r>
            <w:r>
              <w:rPr>
                <w:rFonts w:ascii="Montserrat Light" w:hAnsi="Montserrat Light"/>
                <w:bCs/>
              </w:rPr>
              <w:t>18729</w:t>
            </w:r>
            <w:r w:rsidRPr="00B578D3">
              <w:rPr>
                <w:rFonts w:ascii="Montserrat Light" w:hAnsi="Montserrat Light"/>
                <w:bCs/>
              </w:rPr>
              <w:t>/</w:t>
            </w:r>
            <w:r>
              <w:rPr>
                <w:rFonts w:ascii="Montserrat Light" w:hAnsi="Montserrat Light"/>
                <w:bCs/>
              </w:rPr>
              <w:t>09</w:t>
            </w:r>
            <w:r w:rsidRPr="00B578D3">
              <w:rPr>
                <w:rFonts w:ascii="Montserrat Light" w:hAnsi="Montserrat Light"/>
                <w:bCs/>
              </w:rPr>
              <w:t>.0</w:t>
            </w:r>
            <w:r>
              <w:rPr>
                <w:rFonts w:ascii="Montserrat Light" w:hAnsi="Montserrat Light"/>
                <w:bCs/>
              </w:rPr>
              <w:t>5</w:t>
            </w:r>
            <w:r w:rsidRPr="00B578D3">
              <w:rPr>
                <w:rFonts w:ascii="Montserrat Light" w:hAnsi="Montserrat Light"/>
                <w:bCs/>
              </w:rPr>
              <w:t>.202</w:t>
            </w:r>
            <w:r>
              <w:rPr>
                <w:rFonts w:ascii="Montserrat Light" w:hAnsi="Montserrat Light"/>
                <w:bCs/>
              </w:rPr>
              <w:t xml:space="preserve">2 </w:t>
            </w:r>
            <w:r w:rsidR="00E800DA" w:rsidRPr="00B578D3">
              <w:rPr>
                <w:rFonts w:ascii="Montserrat Light" w:hAnsi="Montserrat Light"/>
                <w:noProof/>
              </w:rPr>
              <w:t>-</w:t>
            </w:r>
            <w:proofErr w:type="spellStart"/>
            <w:r w:rsidR="00E800DA" w:rsidRPr="00B578D3">
              <w:rPr>
                <w:rFonts w:ascii="Montserrat Light" w:hAnsi="Montserrat Light"/>
                <w:bCs/>
              </w:rPr>
              <w:t>adresa</w:t>
            </w:r>
            <w:proofErr w:type="spellEnd"/>
            <w:r w:rsidR="00E800DA" w:rsidRPr="00B578D3">
              <w:rPr>
                <w:rFonts w:ascii="Montserrat Light" w:hAnsi="Montserrat Light"/>
                <w:bCs/>
              </w:rPr>
              <w:t xml:space="preserve"> nr. 1668/22.03.2023, </w:t>
            </w:r>
            <w:proofErr w:type="spellStart"/>
            <w:r w:rsidR="00E800DA" w:rsidRPr="00B578D3">
              <w:rPr>
                <w:rFonts w:ascii="Montserrat Light" w:hAnsi="Montserrat Light"/>
                <w:bCs/>
              </w:rPr>
              <w:t>înregistrată</w:t>
            </w:r>
            <w:proofErr w:type="spellEnd"/>
            <w:r w:rsidR="00E800DA" w:rsidRPr="00B578D3">
              <w:rPr>
                <w:rFonts w:ascii="Montserrat Light" w:hAnsi="Montserrat Light"/>
                <w:bCs/>
              </w:rPr>
              <w:t xml:space="preserve"> la Consiliul </w:t>
            </w:r>
            <w:proofErr w:type="spellStart"/>
            <w:r w:rsidR="00E800DA" w:rsidRPr="00B578D3">
              <w:rPr>
                <w:rFonts w:ascii="Montserrat Light" w:hAnsi="Montserrat Light"/>
                <w:bCs/>
              </w:rPr>
              <w:t>Județean</w:t>
            </w:r>
            <w:proofErr w:type="spellEnd"/>
            <w:r w:rsidR="00E800DA" w:rsidRPr="00B578D3">
              <w:rPr>
                <w:rFonts w:ascii="Montserrat Light" w:hAnsi="Montserrat Light"/>
                <w:bCs/>
              </w:rPr>
              <w:t xml:space="preserve"> Cluj cu nr. 12143/22.03.2023</w:t>
            </w:r>
          </w:p>
        </w:tc>
      </w:tr>
    </w:tbl>
    <w:p w14:paraId="012BACF8" w14:textId="03975454" w:rsidR="008C475A" w:rsidRPr="00083F26" w:rsidRDefault="008C475A" w:rsidP="00875538">
      <w:pPr>
        <w:spacing w:line="240" w:lineRule="auto"/>
        <w:contextualSpacing/>
        <w:rPr>
          <w:rFonts w:ascii="Montserrat Light" w:eastAsia="Times New Roman" w:hAnsi="Montserrat Light" w:cs="Times New Roman"/>
          <w:b/>
          <w:bCs/>
          <w:lang w:val="ro-RO" w:eastAsia="ro-RO"/>
        </w:rPr>
      </w:pPr>
    </w:p>
    <w:p w14:paraId="5F8AD0C3" w14:textId="77777777" w:rsidR="008C475A" w:rsidRPr="00083F26" w:rsidRDefault="008C475A" w:rsidP="00875538">
      <w:pPr>
        <w:spacing w:line="240" w:lineRule="auto"/>
        <w:contextualSpacing/>
        <w:rPr>
          <w:rFonts w:ascii="Montserrat Light" w:eastAsia="Times New Roman" w:hAnsi="Montserrat Light" w:cs="Times New Roman"/>
          <w:b/>
          <w:bCs/>
          <w:lang w:val="ro-RO" w:eastAsia="ro-RO"/>
        </w:rPr>
      </w:pPr>
    </w:p>
    <w:p w14:paraId="72778557" w14:textId="77777777" w:rsidR="008F76F2" w:rsidRPr="00083F26" w:rsidRDefault="008F76F2" w:rsidP="00875538">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83F26">
        <w:rPr>
          <w:rFonts w:ascii="Montserrat Light" w:eastAsia="Times New Roman" w:hAnsi="Montserrat Light" w:cs="Times New Roman"/>
          <w:b/>
          <w:bCs/>
          <w:noProof/>
          <w:lang w:val="en-US"/>
        </w:rPr>
        <w:t>INIȚIATOR,</w:t>
      </w:r>
    </w:p>
    <w:p w14:paraId="6E435F9A" w14:textId="41D18D3D" w:rsidR="008F76F2" w:rsidRPr="00083F26" w:rsidRDefault="008F76F2" w:rsidP="00875538">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83F26">
        <w:rPr>
          <w:rFonts w:ascii="Montserrat Light" w:eastAsia="Times New Roman" w:hAnsi="Montserrat Light" w:cs="Times New Roman"/>
          <w:b/>
          <w:bCs/>
          <w:noProof/>
          <w:lang w:val="en-US"/>
        </w:rPr>
        <w:t xml:space="preserve">PREȘEDINTE </w:t>
      </w:r>
    </w:p>
    <w:p w14:paraId="29B780AC" w14:textId="28A9A3C6" w:rsidR="008F76F2" w:rsidRPr="00083F26" w:rsidRDefault="0097013C" w:rsidP="00875538">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083F26">
        <w:rPr>
          <w:rFonts w:ascii="Montserrat Light" w:eastAsia="Times New Roman" w:hAnsi="Montserrat Light" w:cs="Times New Roman"/>
          <w:noProof/>
          <w:lang w:val="en-US"/>
        </w:rPr>
        <w:t>Alin Ti</w:t>
      </w:r>
      <w:r w:rsidRPr="00083F26">
        <w:rPr>
          <w:rFonts w:ascii="Montserrat Light" w:eastAsia="Times New Roman" w:hAnsi="Montserrat Light" w:cs="Times New Roman"/>
          <w:noProof/>
          <w:lang w:val="ro-RO"/>
        </w:rPr>
        <w:t>șe</w:t>
      </w:r>
    </w:p>
    <w:p w14:paraId="7FD00558" w14:textId="77777777" w:rsidR="008F76F2" w:rsidRPr="00083F26" w:rsidRDefault="008F76F2" w:rsidP="00875538">
      <w:pPr>
        <w:spacing w:line="240" w:lineRule="auto"/>
        <w:contextualSpacing/>
        <w:jc w:val="center"/>
        <w:rPr>
          <w:rFonts w:ascii="Montserrat Light" w:eastAsia="Times New Roman" w:hAnsi="Montserrat Light" w:cs="Times New Roman"/>
          <w:b/>
          <w:bCs/>
          <w:noProof/>
          <w:lang w:val="ro-RO" w:eastAsia="ro-RO"/>
        </w:rPr>
      </w:pPr>
    </w:p>
    <w:p w14:paraId="7FDCDD85" w14:textId="5F6B94E1" w:rsidR="0079401F" w:rsidRPr="00083F26" w:rsidRDefault="0079401F" w:rsidP="00875538">
      <w:pPr>
        <w:spacing w:line="240" w:lineRule="auto"/>
        <w:rPr>
          <w:rFonts w:ascii="Montserrat Light" w:hAnsi="Montserrat Light"/>
        </w:rPr>
      </w:pPr>
    </w:p>
    <w:p w14:paraId="3D3B63E4" w14:textId="77777777" w:rsidR="00E354B3" w:rsidRPr="00083F26" w:rsidRDefault="00E354B3" w:rsidP="00875538">
      <w:pPr>
        <w:spacing w:line="240" w:lineRule="auto"/>
        <w:rPr>
          <w:rFonts w:ascii="Montserrat Light" w:hAnsi="Montserrat Light"/>
        </w:rPr>
      </w:pPr>
    </w:p>
    <w:p w14:paraId="04510B29" w14:textId="6E89CE68" w:rsidR="008F76F2" w:rsidRPr="000536F8" w:rsidRDefault="000A54B3" w:rsidP="00875538">
      <w:pPr>
        <w:autoSpaceDE w:val="0"/>
        <w:autoSpaceDN w:val="0"/>
        <w:adjustRightInd w:val="0"/>
        <w:spacing w:line="240" w:lineRule="auto"/>
        <w:jc w:val="center"/>
        <w:rPr>
          <w:rFonts w:ascii="Montserrat Light" w:hAnsi="Montserrat Light"/>
          <w:b/>
          <w:bCs/>
          <w:lang w:val="ro-RO" w:eastAsia="ro-RO"/>
        </w:rPr>
      </w:pPr>
      <w:r w:rsidRPr="000536F8">
        <w:rPr>
          <w:rFonts w:ascii="Montserrat Light" w:hAnsi="Montserrat Light" w:cs="Cambria"/>
          <w:b/>
          <w:lang w:val="ro-RO"/>
        </w:rPr>
        <w:lastRenderedPageBreak/>
        <w:t xml:space="preserve"> </w:t>
      </w:r>
      <w:bookmarkStart w:id="6" w:name="_Hlk21680142"/>
      <w:bookmarkStart w:id="7" w:name="_Hlk118965118"/>
      <w:r w:rsidR="008F76F2" w:rsidRPr="000536F8">
        <w:rPr>
          <w:rFonts w:ascii="Montserrat Light" w:hAnsi="Montserrat Light"/>
          <w:b/>
          <w:bCs/>
          <w:lang w:val="ro-RO" w:eastAsia="ro-RO"/>
        </w:rPr>
        <w:t xml:space="preserve">P R O I E C T  DE  H O T Ă R Â R E </w:t>
      </w:r>
    </w:p>
    <w:p w14:paraId="1A912325" w14:textId="45A1C955" w:rsidR="00E55F91" w:rsidRPr="000536F8" w:rsidRDefault="000D3F36" w:rsidP="004D0D7E">
      <w:pPr>
        <w:tabs>
          <w:tab w:val="left" w:pos="2160"/>
        </w:tabs>
        <w:spacing w:after="120" w:line="240" w:lineRule="auto"/>
        <w:ind w:right="187"/>
        <w:jc w:val="center"/>
        <w:rPr>
          <w:rFonts w:ascii="Montserrat Light" w:hAnsi="Montserrat Light"/>
          <w:b/>
          <w:bCs/>
        </w:rPr>
      </w:pPr>
      <w:bookmarkStart w:id="8" w:name="_Hlk479682873"/>
      <w:bookmarkEnd w:id="6"/>
      <w:proofErr w:type="spellStart"/>
      <w:r w:rsidRPr="000536F8">
        <w:rPr>
          <w:rFonts w:ascii="Montserrat Light" w:hAnsi="Montserrat Light"/>
          <w:b/>
          <w:bCs/>
        </w:rPr>
        <w:t>privind</w:t>
      </w:r>
      <w:proofErr w:type="spellEnd"/>
      <w:r w:rsidRPr="000536F8">
        <w:rPr>
          <w:rFonts w:ascii="Montserrat Light" w:hAnsi="Montserrat Light"/>
          <w:b/>
          <w:bCs/>
        </w:rPr>
        <w:t xml:space="preserve"> </w:t>
      </w:r>
      <w:proofErr w:type="spellStart"/>
      <w:r w:rsidR="008A15C4" w:rsidRPr="00083F26">
        <w:rPr>
          <w:rFonts w:ascii="Montserrat Light" w:hAnsi="Montserrat Light"/>
          <w:b/>
          <w:bCs/>
        </w:rPr>
        <w:t>modificarea</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și</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completarea</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Hotărârii</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Consiliului</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Judeţean</w:t>
      </w:r>
      <w:proofErr w:type="spellEnd"/>
      <w:r w:rsidR="008A15C4" w:rsidRPr="00083F26">
        <w:rPr>
          <w:rFonts w:ascii="Montserrat Light" w:hAnsi="Montserrat Light"/>
          <w:b/>
          <w:bCs/>
        </w:rPr>
        <w:t xml:space="preserve"> Cluj nr. 143/2008 </w:t>
      </w:r>
      <w:proofErr w:type="spellStart"/>
      <w:r w:rsidR="008A15C4" w:rsidRPr="00083F26">
        <w:rPr>
          <w:rFonts w:ascii="Montserrat Light" w:hAnsi="Montserrat Light"/>
          <w:b/>
          <w:bCs/>
        </w:rPr>
        <w:t>privind</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însuşirea</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Inventarului</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bunurilor</w:t>
      </w:r>
      <w:proofErr w:type="spellEnd"/>
      <w:r w:rsidR="008A15C4" w:rsidRPr="00083F26">
        <w:rPr>
          <w:rFonts w:ascii="Montserrat Light" w:hAnsi="Montserrat Light"/>
          <w:b/>
          <w:bCs/>
        </w:rPr>
        <w:t xml:space="preserve"> care </w:t>
      </w:r>
      <w:proofErr w:type="spellStart"/>
      <w:r w:rsidR="008A15C4" w:rsidRPr="00083F26">
        <w:rPr>
          <w:rFonts w:ascii="Montserrat Light" w:hAnsi="Montserrat Light"/>
          <w:b/>
          <w:bCs/>
        </w:rPr>
        <w:t>alcătuiesc</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domeniul</w:t>
      </w:r>
      <w:proofErr w:type="spellEnd"/>
      <w:r w:rsidR="008A15C4" w:rsidRPr="00083F26">
        <w:rPr>
          <w:rFonts w:ascii="Montserrat Light" w:hAnsi="Montserrat Light"/>
          <w:b/>
          <w:bCs/>
        </w:rPr>
        <w:t xml:space="preserve"> public al </w:t>
      </w:r>
      <w:proofErr w:type="spellStart"/>
      <w:r w:rsidR="008A15C4" w:rsidRPr="00083F26">
        <w:rPr>
          <w:rFonts w:ascii="Montserrat Light" w:hAnsi="Montserrat Light"/>
          <w:b/>
          <w:bCs/>
        </w:rPr>
        <w:t>Judeţului</w:t>
      </w:r>
      <w:proofErr w:type="spellEnd"/>
      <w:r w:rsidR="008A15C4" w:rsidRPr="00083F26">
        <w:rPr>
          <w:rFonts w:ascii="Montserrat Light" w:hAnsi="Montserrat Light"/>
          <w:b/>
          <w:bCs/>
        </w:rPr>
        <w:t xml:space="preserve"> </w:t>
      </w:r>
      <w:proofErr w:type="gramStart"/>
      <w:r w:rsidR="008A15C4" w:rsidRPr="00083F26">
        <w:rPr>
          <w:rFonts w:ascii="Montserrat Light" w:hAnsi="Montserrat Light"/>
          <w:b/>
          <w:bCs/>
        </w:rPr>
        <w:t>Cluj</w:t>
      </w:r>
      <w:r w:rsidR="008A15C4">
        <w:rPr>
          <w:rFonts w:ascii="Montserrat Light" w:hAnsi="Montserrat Light"/>
          <w:b/>
          <w:bCs/>
        </w:rPr>
        <w:t xml:space="preserve"> </w:t>
      </w:r>
      <w:r w:rsidR="008A15C4" w:rsidRPr="00083F26">
        <w:rPr>
          <w:rFonts w:ascii="Montserrat Light" w:hAnsi="Montserrat Light"/>
          <w:b/>
          <w:bCs/>
        </w:rPr>
        <w:t xml:space="preserve"> </w:t>
      </w:r>
      <w:proofErr w:type="spellStart"/>
      <w:r w:rsidR="008A15C4" w:rsidRPr="00083F26">
        <w:rPr>
          <w:rFonts w:ascii="Montserrat Light" w:hAnsi="Montserrat Light"/>
          <w:b/>
          <w:bCs/>
        </w:rPr>
        <w:t>şi</w:t>
      </w:r>
      <w:proofErr w:type="spellEnd"/>
      <w:proofErr w:type="gramEnd"/>
      <w:r w:rsidR="008A15C4" w:rsidRPr="00083F26">
        <w:rPr>
          <w:rFonts w:ascii="Montserrat Light" w:hAnsi="Montserrat Light"/>
          <w:b/>
          <w:bCs/>
        </w:rPr>
        <w:t xml:space="preserve"> </w:t>
      </w:r>
      <w:r w:rsidR="008A15C4">
        <w:rPr>
          <w:rFonts w:ascii="Montserrat Light" w:hAnsi="Montserrat Light"/>
          <w:b/>
          <w:bCs/>
        </w:rPr>
        <w:t xml:space="preserve"> a </w:t>
      </w:r>
      <w:proofErr w:type="spellStart"/>
      <w:r w:rsidR="008A15C4" w:rsidRPr="00083F26">
        <w:rPr>
          <w:rFonts w:ascii="Montserrat Light" w:hAnsi="Montserrat Light"/>
          <w:b/>
          <w:bCs/>
        </w:rPr>
        <w:t>Hotărârii</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Consiliului</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Judeţean</w:t>
      </w:r>
      <w:proofErr w:type="spellEnd"/>
      <w:r w:rsidR="008A15C4" w:rsidRPr="00083F26">
        <w:rPr>
          <w:rFonts w:ascii="Montserrat Light" w:hAnsi="Montserrat Light"/>
          <w:b/>
          <w:bCs/>
        </w:rPr>
        <w:t xml:space="preserve"> Cluj nr. </w:t>
      </w:r>
      <w:r w:rsidR="008A15C4">
        <w:rPr>
          <w:rFonts w:ascii="Montserrat Light" w:hAnsi="Montserrat Light"/>
          <w:b/>
          <w:bCs/>
        </w:rPr>
        <w:t>71</w:t>
      </w:r>
      <w:r w:rsidR="008A15C4" w:rsidRPr="00083F26">
        <w:rPr>
          <w:rFonts w:ascii="Montserrat Light" w:hAnsi="Montserrat Light"/>
          <w:b/>
          <w:bCs/>
        </w:rPr>
        <w:t>/20</w:t>
      </w:r>
      <w:r w:rsidR="008A15C4">
        <w:rPr>
          <w:rFonts w:ascii="Montserrat Light" w:hAnsi="Montserrat Light"/>
          <w:b/>
          <w:bCs/>
        </w:rPr>
        <w:t>22</w:t>
      </w:r>
      <w:r w:rsidR="008A15C4" w:rsidRPr="00083F26">
        <w:rPr>
          <w:rFonts w:ascii="Montserrat Light" w:hAnsi="Montserrat Light"/>
          <w:b/>
          <w:bCs/>
        </w:rPr>
        <w:t xml:space="preserve"> </w:t>
      </w:r>
      <w:proofErr w:type="spellStart"/>
      <w:r w:rsidR="008A15C4" w:rsidRPr="00083F26">
        <w:rPr>
          <w:rFonts w:ascii="Montserrat Light" w:hAnsi="Montserrat Light"/>
          <w:b/>
          <w:bCs/>
        </w:rPr>
        <w:t>privind</w:t>
      </w:r>
      <w:proofErr w:type="spellEnd"/>
      <w:r w:rsidR="008A15C4">
        <w:rPr>
          <w:rFonts w:ascii="Montserrat Light" w:hAnsi="Montserrat Light"/>
          <w:b/>
          <w:bCs/>
        </w:rPr>
        <w:t xml:space="preserve"> </w:t>
      </w:r>
      <w:proofErr w:type="spellStart"/>
      <w:r w:rsidR="008A15C4" w:rsidRPr="00083F26">
        <w:rPr>
          <w:rFonts w:ascii="Montserrat Light" w:hAnsi="Montserrat Light"/>
          <w:b/>
          <w:bCs/>
        </w:rPr>
        <w:t>însuşirea</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Inventarului</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bunurilor</w:t>
      </w:r>
      <w:proofErr w:type="spellEnd"/>
      <w:r w:rsidR="008A15C4" w:rsidRPr="00083F26">
        <w:rPr>
          <w:rFonts w:ascii="Montserrat Light" w:hAnsi="Montserrat Light"/>
          <w:b/>
          <w:bCs/>
        </w:rPr>
        <w:t xml:space="preserve"> </w:t>
      </w:r>
      <w:proofErr w:type="spellStart"/>
      <w:r w:rsidR="008A15C4">
        <w:rPr>
          <w:rFonts w:ascii="Montserrat Light" w:hAnsi="Montserrat Light"/>
          <w:b/>
          <w:bCs/>
        </w:rPr>
        <w:t>imobile</w:t>
      </w:r>
      <w:proofErr w:type="spellEnd"/>
      <w:r w:rsidR="008A15C4">
        <w:rPr>
          <w:rFonts w:ascii="Montserrat Light" w:hAnsi="Montserrat Light"/>
          <w:b/>
          <w:bCs/>
        </w:rPr>
        <w:t xml:space="preserve"> </w:t>
      </w:r>
      <w:r w:rsidR="008A15C4" w:rsidRPr="00083F26">
        <w:rPr>
          <w:rFonts w:ascii="Montserrat Light" w:hAnsi="Montserrat Light"/>
          <w:b/>
          <w:bCs/>
        </w:rPr>
        <w:t xml:space="preserve">care </w:t>
      </w:r>
      <w:proofErr w:type="spellStart"/>
      <w:r w:rsidR="008A15C4" w:rsidRPr="00083F26">
        <w:rPr>
          <w:rFonts w:ascii="Montserrat Light" w:hAnsi="Montserrat Light"/>
          <w:b/>
          <w:bCs/>
        </w:rPr>
        <w:t>alcătuiesc</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domeniul</w:t>
      </w:r>
      <w:proofErr w:type="spellEnd"/>
      <w:r w:rsidR="008A15C4" w:rsidRPr="00083F26">
        <w:rPr>
          <w:rFonts w:ascii="Montserrat Light" w:hAnsi="Montserrat Light"/>
          <w:b/>
          <w:bCs/>
        </w:rPr>
        <w:t xml:space="preserve"> </w:t>
      </w:r>
      <w:proofErr w:type="spellStart"/>
      <w:r w:rsidR="008A15C4" w:rsidRPr="00083F26">
        <w:rPr>
          <w:rFonts w:ascii="Montserrat Light" w:hAnsi="Montserrat Light"/>
          <w:b/>
          <w:bCs/>
        </w:rPr>
        <w:t>p</w:t>
      </w:r>
      <w:r w:rsidR="008A15C4">
        <w:rPr>
          <w:rFonts w:ascii="Montserrat Light" w:hAnsi="Montserrat Light"/>
          <w:b/>
          <w:bCs/>
        </w:rPr>
        <w:t>rivat</w:t>
      </w:r>
      <w:proofErr w:type="spellEnd"/>
      <w:r w:rsidR="008A15C4" w:rsidRPr="00083F26">
        <w:rPr>
          <w:rFonts w:ascii="Montserrat Light" w:hAnsi="Montserrat Light"/>
          <w:b/>
          <w:bCs/>
        </w:rPr>
        <w:t xml:space="preserve"> al </w:t>
      </w:r>
      <w:proofErr w:type="spellStart"/>
      <w:r w:rsidR="008A15C4" w:rsidRPr="00083F26">
        <w:rPr>
          <w:rFonts w:ascii="Montserrat Light" w:hAnsi="Montserrat Light"/>
          <w:b/>
          <w:bCs/>
        </w:rPr>
        <w:t>Judeţului</w:t>
      </w:r>
      <w:proofErr w:type="spellEnd"/>
      <w:r w:rsidR="008A15C4" w:rsidRPr="00083F26">
        <w:rPr>
          <w:rFonts w:ascii="Montserrat Light" w:hAnsi="Montserrat Light"/>
          <w:b/>
          <w:bCs/>
        </w:rPr>
        <w:t xml:space="preserve"> Cluj</w:t>
      </w:r>
    </w:p>
    <w:bookmarkEnd w:id="7"/>
    <w:bookmarkEnd w:id="8"/>
    <w:p w14:paraId="5FA2577F" w14:textId="3E2691F8" w:rsidR="008F76F2" w:rsidRPr="000536F8" w:rsidRDefault="008F76F2" w:rsidP="004D0D7E">
      <w:pPr>
        <w:autoSpaceDE w:val="0"/>
        <w:autoSpaceDN w:val="0"/>
        <w:adjustRightInd w:val="0"/>
        <w:spacing w:after="120" w:line="240" w:lineRule="auto"/>
        <w:ind w:firstLine="562"/>
        <w:rPr>
          <w:rFonts w:ascii="Montserrat Light" w:hAnsi="Montserrat Light"/>
          <w:noProof/>
          <w:lang w:val="ro-RO" w:eastAsia="ro-RO"/>
        </w:rPr>
      </w:pPr>
      <w:r w:rsidRPr="000536F8">
        <w:rPr>
          <w:rFonts w:ascii="Montserrat Light" w:hAnsi="Montserrat Light"/>
          <w:noProof/>
          <w:lang w:val="ro-RO" w:eastAsia="ro-RO"/>
        </w:rPr>
        <w:t>Consiliul Judeţean Cluj, întrunit în şedinţă ordinară;</w:t>
      </w:r>
    </w:p>
    <w:p w14:paraId="720389DC" w14:textId="27A28DA0" w:rsidR="008F76F2" w:rsidRDefault="00277363" w:rsidP="004D0D7E">
      <w:pPr>
        <w:tabs>
          <w:tab w:val="left" w:pos="2160"/>
        </w:tabs>
        <w:spacing w:after="120" w:line="240" w:lineRule="auto"/>
        <w:ind w:right="187"/>
        <w:jc w:val="both"/>
        <w:rPr>
          <w:rFonts w:ascii="Montserrat Light" w:hAnsi="Montserrat Light"/>
          <w:noProof/>
        </w:rPr>
      </w:pPr>
      <w:r w:rsidRPr="000536F8">
        <w:rPr>
          <w:rFonts w:ascii="Montserrat Light" w:hAnsi="Montserrat Light"/>
          <w:noProof/>
        </w:rPr>
        <w:t xml:space="preserve">              </w:t>
      </w:r>
      <w:r w:rsidR="008F76F2" w:rsidRPr="000536F8">
        <w:rPr>
          <w:rFonts w:ascii="Montserrat Light" w:hAnsi="Montserrat Light"/>
          <w:noProof/>
        </w:rPr>
        <w:t xml:space="preserve">Având în vedere Proiectul de hotărâre înregistrat cu nr. </w:t>
      </w:r>
      <w:r w:rsidR="00C72447" w:rsidRPr="000536F8">
        <w:rPr>
          <w:rFonts w:ascii="Montserrat Light" w:hAnsi="Montserrat Light"/>
          <w:noProof/>
        </w:rPr>
        <w:t>______</w:t>
      </w:r>
      <w:r w:rsidR="008F76F2" w:rsidRPr="000536F8">
        <w:rPr>
          <w:rFonts w:ascii="Montserrat Light" w:hAnsi="Montserrat Light"/>
          <w:noProof/>
        </w:rPr>
        <w:t xml:space="preserve"> din</w:t>
      </w:r>
      <w:r w:rsidR="00AA45DC" w:rsidRPr="000536F8">
        <w:rPr>
          <w:rFonts w:ascii="Montserrat Light" w:hAnsi="Montserrat Light"/>
          <w:noProof/>
        </w:rPr>
        <w:t xml:space="preserve"> </w:t>
      </w:r>
      <w:r w:rsidR="00C72447" w:rsidRPr="000536F8">
        <w:rPr>
          <w:rFonts w:ascii="Montserrat Light" w:hAnsi="Montserrat Light"/>
          <w:noProof/>
        </w:rPr>
        <w:t>_________</w:t>
      </w:r>
      <w:r w:rsidR="008F76F2" w:rsidRPr="000536F8">
        <w:rPr>
          <w:rFonts w:ascii="Montserrat Light" w:hAnsi="Montserrat Light"/>
          <w:noProof/>
        </w:rPr>
        <w:t xml:space="preserve">  </w:t>
      </w:r>
      <w:r w:rsidR="001B1F1C" w:rsidRPr="000536F8">
        <w:rPr>
          <w:rFonts w:ascii="Montserrat Light" w:hAnsi="Montserrat Light"/>
          <w:noProof/>
        </w:rPr>
        <w:t xml:space="preserve">privind </w:t>
      </w:r>
      <w:r w:rsidR="008A15C4" w:rsidRPr="008A15C4">
        <w:rPr>
          <w:rFonts w:ascii="Montserrat Light" w:hAnsi="Montserrat Light"/>
          <w:noProof/>
        </w:rPr>
        <w:t>modificarea și completarea Hotărârii Consiliului Judeţean Cluj nr. 143/2008 privind însuşirea Inventarului bunurilor care alcătuiesc domeniul public al Judeţului Cluj  şi  a Hotărârii Consiliului Judeţean Cluj nr. 71/2022 privind însuşirea Inventarului bunurilor imobile care alcătuiesc domeniul privat al Judeţului Cluj</w:t>
      </w:r>
      <w:r w:rsidR="00AA45DC" w:rsidRPr="000536F8">
        <w:rPr>
          <w:rFonts w:ascii="Montserrat Light" w:hAnsi="Montserrat Light"/>
          <w:noProof/>
        </w:rPr>
        <w:t>,</w:t>
      </w:r>
      <w:r w:rsidR="001B1F1C" w:rsidRPr="000536F8">
        <w:rPr>
          <w:rFonts w:ascii="Montserrat Light" w:hAnsi="Montserrat Light"/>
          <w:noProof/>
        </w:rPr>
        <w:t xml:space="preserve"> </w:t>
      </w:r>
      <w:r w:rsidR="008F76F2" w:rsidRPr="000536F8">
        <w:rPr>
          <w:rFonts w:ascii="Montserrat Light" w:hAnsi="Montserrat Light"/>
          <w:noProof/>
        </w:rPr>
        <w:t xml:space="preserve">propus de </w:t>
      </w:r>
      <w:r w:rsidR="00D418CD" w:rsidRPr="000536F8">
        <w:rPr>
          <w:rFonts w:ascii="Montserrat Light" w:hAnsi="Montserrat Light"/>
          <w:noProof/>
        </w:rPr>
        <w:t>P</w:t>
      </w:r>
      <w:r w:rsidR="008F76F2" w:rsidRPr="000536F8">
        <w:rPr>
          <w:rFonts w:ascii="Montserrat Light" w:hAnsi="Montserrat Light"/>
          <w:noProof/>
        </w:rPr>
        <w:t xml:space="preserve">reședintele Consiliului Județean Cluj, domnul </w:t>
      </w:r>
      <w:r w:rsidR="00D418CD" w:rsidRPr="000536F8">
        <w:rPr>
          <w:rFonts w:ascii="Montserrat Light" w:hAnsi="Montserrat Light"/>
          <w:noProof/>
        </w:rPr>
        <w:t>Alin Tișe</w:t>
      </w:r>
      <w:r w:rsidR="008F76F2" w:rsidRPr="000536F8">
        <w:rPr>
          <w:rFonts w:ascii="Montserrat Light" w:hAnsi="Montserrat Light"/>
          <w:noProof/>
        </w:rPr>
        <w:t xml:space="preserve">, care este însoţit de </w:t>
      </w:r>
      <w:r w:rsidR="008F76F2" w:rsidRPr="000536F8">
        <w:rPr>
          <w:rFonts w:ascii="Montserrat Light" w:hAnsi="Montserrat Light"/>
          <w:bCs/>
          <w:noProof/>
        </w:rPr>
        <w:t>R</w:t>
      </w:r>
      <w:r w:rsidR="008F76F2" w:rsidRPr="000536F8">
        <w:rPr>
          <w:rFonts w:ascii="Montserrat Light" w:hAnsi="Montserrat Light"/>
          <w:noProof/>
        </w:rPr>
        <w:t>eferatul de aprobare cu nr</w:t>
      </w:r>
      <w:r w:rsidR="008F76F2" w:rsidRPr="00E3118D">
        <w:rPr>
          <w:rFonts w:ascii="Montserrat Light" w:hAnsi="Montserrat Light"/>
          <w:noProof/>
        </w:rPr>
        <w:t xml:space="preserve">. </w:t>
      </w:r>
      <w:r w:rsidR="00E3118D" w:rsidRPr="00E3118D">
        <w:rPr>
          <w:rFonts w:ascii="Montserrat Light" w:hAnsi="Montserrat Light"/>
          <w:noProof/>
        </w:rPr>
        <w:t>23751</w:t>
      </w:r>
      <w:r w:rsidR="006C6B1D" w:rsidRPr="00E3118D">
        <w:rPr>
          <w:rFonts w:ascii="Montserrat Light" w:hAnsi="Montserrat Light"/>
          <w:noProof/>
        </w:rPr>
        <w:t>/202</w:t>
      </w:r>
      <w:r w:rsidR="00E3118D" w:rsidRPr="00E3118D">
        <w:rPr>
          <w:rFonts w:ascii="Montserrat Light" w:hAnsi="Montserrat Light"/>
          <w:noProof/>
        </w:rPr>
        <w:t>3</w:t>
      </w:r>
      <w:r w:rsidR="008F76F2" w:rsidRPr="00E3118D">
        <w:rPr>
          <w:rFonts w:ascii="Montserrat Light" w:hAnsi="Montserrat Light"/>
          <w:noProof/>
        </w:rPr>
        <w:t>; Raportul</w:t>
      </w:r>
      <w:r w:rsidR="008F76F2" w:rsidRPr="000536F8">
        <w:rPr>
          <w:rFonts w:ascii="Montserrat Light" w:hAnsi="Montserrat Light"/>
          <w:noProof/>
        </w:rPr>
        <w:t xml:space="preserve"> de specialitate întocmit de compartimentul de resort din cadrul aparatului de specialitate al Consiliului Judeţean Cluj cu n</w:t>
      </w:r>
      <w:r w:rsidR="00A14397" w:rsidRPr="000536F8">
        <w:rPr>
          <w:rFonts w:ascii="Montserrat Light" w:hAnsi="Montserrat Light"/>
          <w:noProof/>
        </w:rPr>
        <w:t xml:space="preserve">r. </w:t>
      </w:r>
      <w:r w:rsidR="00596875" w:rsidRPr="00596875">
        <w:rPr>
          <w:rFonts w:ascii="Montserrat Light" w:hAnsi="Montserrat Light"/>
          <w:noProof/>
        </w:rPr>
        <w:t>23752</w:t>
      </w:r>
      <w:r w:rsidR="006C6B1D" w:rsidRPr="00596875">
        <w:rPr>
          <w:rFonts w:ascii="Montserrat Light" w:hAnsi="Montserrat Light"/>
          <w:noProof/>
        </w:rPr>
        <w:t>/202</w:t>
      </w:r>
      <w:r w:rsidR="00E3118D" w:rsidRPr="00596875">
        <w:rPr>
          <w:rFonts w:ascii="Montserrat Light" w:hAnsi="Montserrat Light"/>
          <w:noProof/>
        </w:rPr>
        <w:t>3</w:t>
      </w:r>
      <w:r w:rsidR="008F76F2" w:rsidRPr="000536F8">
        <w:rPr>
          <w:rFonts w:ascii="Montserrat Light" w:hAnsi="Montserrat Light"/>
          <w:noProof/>
        </w:rPr>
        <w:t xml:space="preserve"> şi Avizul cu nr...... din </w:t>
      </w:r>
      <w:r w:rsidR="006C6B1D" w:rsidRPr="000536F8">
        <w:rPr>
          <w:rFonts w:ascii="Montserrat Light" w:hAnsi="Montserrat Light"/>
          <w:noProof/>
        </w:rPr>
        <w:t>…..</w:t>
      </w:r>
      <w:r w:rsidR="008F76F2" w:rsidRPr="000536F8">
        <w:rPr>
          <w:rFonts w:ascii="Montserrat Light" w:hAnsi="Montserrat Light"/>
          <w:noProof/>
        </w:rPr>
        <w:t xml:space="preserve">... adoptat de Comisia de specialitate nr. ……….., în conformitate cu art. 182 alin. (4) coroborat cu art. 136 din Ordonanța de </w:t>
      </w:r>
      <w:r w:rsidR="00AA45DC" w:rsidRPr="000536F8">
        <w:rPr>
          <w:rFonts w:ascii="Montserrat Light" w:hAnsi="Montserrat Light"/>
          <w:noProof/>
        </w:rPr>
        <w:t>U</w:t>
      </w:r>
      <w:r w:rsidR="008F76F2" w:rsidRPr="000536F8">
        <w:rPr>
          <w:rFonts w:ascii="Montserrat Light" w:hAnsi="Montserrat Light"/>
          <w:noProof/>
        </w:rPr>
        <w:t>rgență a Guvernului nr. 57/2019 privind Codul administrativ, cu  modificările și completările ulterioare;</w:t>
      </w:r>
    </w:p>
    <w:p w14:paraId="2AD269DF" w14:textId="4B0D4DBB" w:rsidR="00BC3483" w:rsidRDefault="00BC3483" w:rsidP="004F56AF">
      <w:pPr>
        <w:tabs>
          <w:tab w:val="left" w:pos="2160"/>
        </w:tabs>
        <w:spacing w:line="240" w:lineRule="auto"/>
        <w:ind w:right="180" w:firstLine="630"/>
        <w:jc w:val="both"/>
        <w:rPr>
          <w:rFonts w:ascii="Montserrat Light" w:hAnsi="Montserrat Light"/>
          <w:noProof/>
          <w:lang w:val="en-US"/>
        </w:rPr>
      </w:pPr>
      <w:r w:rsidRPr="00BC3483">
        <w:rPr>
          <w:rFonts w:ascii="Montserrat Light" w:hAnsi="Montserrat Light"/>
          <w:noProof/>
        </w:rPr>
        <w:t>Analizând</w:t>
      </w:r>
      <w:r>
        <w:rPr>
          <w:rFonts w:ascii="Montserrat Light" w:hAnsi="Montserrat Light"/>
          <w:noProof/>
          <w:lang w:val="en-US"/>
        </w:rPr>
        <w:t>:</w:t>
      </w:r>
    </w:p>
    <w:p w14:paraId="79B39E89" w14:textId="338A52CA" w:rsidR="00BC3483" w:rsidRPr="004F56AF" w:rsidRDefault="00BC3483" w:rsidP="004F56AF">
      <w:pPr>
        <w:tabs>
          <w:tab w:val="left" w:pos="2160"/>
        </w:tabs>
        <w:spacing w:line="240" w:lineRule="auto"/>
        <w:ind w:right="180" w:firstLine="540"/>
        <w:jc w:val="both"/>
        <w:rPr>
          <w:rFonts w:ascii="Montserrat Light" w:hAnsi="Montserrat Light"/>
        </w:rPr>
      </w:pPr>
      <w:r w:rsidRPr="004F56AF">
        <w:rPr>
          <w:rFonts w:ascii="Montserrat Light" w:hAnsi="Montserrat Light"/>
          <w:noProof/>
          <w:lang w:val="en-US"/>
        </w:rPr>
        <w:t>-</w:t>
      </w:r>
      <w:r w:rsidRPr="004F56AF">
        <w:rPr>
          <w:rFonts w:ascii="Montserrat Light" w:hAnsi="Montserrat Light"/>
          <w:noProof/>
        </w:rPr>
        <w:t>adresele Prim</w:t>
      </w:r>
      <w:r w:rsidRPr="004F56AF">
        <w:rPr>
          <w:rFonts w:ascii="Montserrat Light" w:hAnsi="Montserrat Light"/>
          <w:noProof/>
          <w:lang w:val="ro-RO"/>
        </w:rPr>
        <w:t xml:space="preserve">ăriei Comunei Iclod nr. </w:t>
      </w:r>
      <w:r w:rsidRPr="004F56AF">
        <w:rPr>
          <w:rFonts w:ascii="Montserrat Light" w:hAnsi="Montserrat Light"/>
        </w:rPr>
        <w:t xml:space="preserve">797/09.02.2023, </w:t>
      </w:r>
      <w:proofErr w:type="spellStart"/>
      <w:r w:rsidRPr="004F56AF">
        <w:rPr>
          <w:rFonts w:ascii="Montserrat Light" w:hAnsi="Montserrat Light"/>
        </w:rPr>
        <w:t>înregistrat</w:t>
      </w:r>
      <w:r w:rsidRPr="004F56AF">
        <w:rPr>
          <w:rFonts w:ascii="Montserrat Light" w:hAnsi="Montserrat Light" w:cs="Cambria"/>
        </w:rPr>
        <w:t>ă</w:t>
      </w:r>
      <w:proofErr w:type="spellEnd"/>
      <w:r w:rsidRPr="004F56AF">
        <w:rPr>
          <w:rFonts w:ascii="Montserrat Light" w:hAnsi="Montserrat Light"/>
        </w:rPr>
        <w:t xml:space="preserve"> la Consiliul </w:t>
      </w:r>
      <w:proofErr w:type="spellStart"/>
      <w:r w:rsidRPr="004F56AF">
        <w:rPr>
          <w:rFonts w:ascii="Montserrat Light" w:hAnsi="Montserrat Light"/>
        </w:rPr>
        <w:t>Jude</w:t>
      </w:r>
      <w:r w:rsidRPr="004F56AF">
        <w:rPr>
          <w:rFonts w:ascii="Montserrat Light" w:hAnsi="Montserrat Light" w:cs="Cambria"/>
        </w:rPr>
        <w:t>ț</w:t>
      </w:r>
      <w:r w:rsidRPr="004F56AF">
        <w:rPr>
          <w:rFonts w:ascii="Montserrat Light" w:hAnsi="Montserrat Light"/>
        </w:rPr>
        <w:t>ean</w:t>
      </w:r>
      <w:proofErr w:type="spellEnd"/>
      <w:r w:rsidRPr="004F56AF">
        <w:rPr>
          <w:rFonts w:ascii="Montserrat Light" w:hAnsi="Montserrat Light"/>
        </w:rPr>
        <w:t xml:space="preserve"> Cluj cu nr. 5991/13.02.2023 </w:t>
      </w:r>
      <w:proofErr w:type="spellStart"/>
      <w:r w:rsidRPr="004F56AF">
        <w:rPr>
          <w:rFonts w:ascii="Montserrat Light" w:hAnsi="Montserrat Light"/>
        </w:rPr>
        <w:t>și</w:t>
      </w:r>
      <w:proofErr w:type="spellEnd"/>
      <w:r w:rsidRPr="004F56AF">
        <w:rPr>
          <w:rFonts w:ascii="Montserrat Light" w:hAnsi="Montserrat Light"/>
        </w:rPr>
        <w:t xml:space="preserve"> </w:t>
      </w:r>
      <w:r w:rsidRPr="004F56AF">
        <w:rPr>
          <w:rFonts w:ascii="Montserrat Light" w:eastAsia="Times New Roman" w:hAnsi="Montserrat Light" w:cs="Times New Roman"/>
          <w:lang w:val="ro-RO"/>
        </w:rPr>
        <w:t xml:space="preserve">nr. </w:t>
      </w:r>
      <w:r w:rsidRPr="004F56AF">
        <w:rPr>
          <w:rFonts w:ascii="Montserrat Light" w:hAnsi="Montserrat Light"/>
        </w:rPr>
        <w:t xml:space="preserve">3033/29.05.2023, </w:t>
      </w:r>
      <w:proofErr w:type="spellStart"/>
      <w:r w:rsidRPr="004F56AF">
        <w:rPr>
          <w:rFonts w:ascii="Montserrat Light" w:hAnsi="Montserrat Light"/>
        </w:rPr>
        <w:t>înregistrat</w:t>
      </w:r>
      <w:r w:rsidRPr="004F56AF">
        <w:rPr>
          <w:rFonts w:ascii="Montserrat Light" w:hAnsi="Montserrat Light" w:cs="Cambria"/>
        </w:rPr>
        <w:t>ă</w:t>
      </w:r>
      <w:proofErr w:type="spellEnd"/>
      <w:r w:rsidRPr="004F56AF">
        <w:rPr>
          <w:rFonts w:ascii="Montserrat Light" w:hAnsi="Montserrat Light"/>
        </w:rPr>
        <w:t xml:space="preserve"> la Consiliul </w:t>
      </w:r>
      <w:proofErr w:type="spellStart"/>
      <w:r w:rsidRPr="004F56AF">
        <w:rPr>
          <w:rFonts w:ascii="Montserrat Light" w:hAnsi="Montserrat Light"/>
        </w:rPr>
        <w:t>Jude</w:t>
      </w:r>
      <w:r w:rsidRPr="004F56AF">
        <w:rPr>
          <w:rFonts w:ascii="Montserrat Light" w:hAnsi="Montserrat Light" w:cs="Cambria"/>
        </w:rPr>
        <w:t>ț</w:t>
      </w:r>
      <w:r w:rsidRPr="004F56AF">
        <w:rPr>
          <w:rFonts w:ascii="Montserrat Light" w:hAnsi="Montserrat Light"/>
        </w:rPr>
        <w:t>ean</w:t>
      </w:r>
      <w:proofErr w:type="spellEnd"/>
      <w:r w:rsidRPr="004F56AF">
        <w:rPr>
          <w:rFonts w:ascii="Montserrat Light" w:hAnsi="Montserrat Light"/>
        </w:rPr>
        <w:t xml:space="preserve"> Cluj cu nr. 22493/30.05.2023;</w:t>
      </w:r>
    </w:p>
    <w:p w14:paraId="7C55F5A2" w14:textId="77777777" w:rsidR="00BC3483" w:rsidRPr="004F56AF" w:rsidRDefault="00BC3483" w:rsidP="004F56AF">
      <w:pPr>
        <w:keepNext/>
        <w:widowControl w:val="0"/>
        <w:autoSpaceDE w:val="0"/>
        <w:autoSpaceDN w:val="0"/>
        <w:adjustRightInd w:val="0"/>
        <w:spacing w:line="240" w:lineRule="auto"/>
        <w:ind w:firstLine="540"/>
        <w:jc w:val="both"/>
        <w:outlineLvl w:val="1"/>
        <w:rPr>
          <w:rFonts w:ascii="Montserrat Light" w:hAnsi="Montserrat Light"/>
        </w:rPr>
      </w:pPr>
      <w:r w:rsidRPr="004F56AF">
        <w:rPr>
          <w:rFonts w:ascii="Montserrat Light" w:hAnsi="Montserrat Light"/>
        </w:rPr>
        <w:t>-</w:t>
      </w:r>
      <w:proofErr w:type="spellStart"/>
      <w:r w:rsidRPr="004F56AF">
        <w:rPr>
          <w:rFonts w:ascii="Montserrat Light" w:hAnsi="Montserrat Light"/>
        </w:rPr>
        <w:t>Proces</w:t>
      </w:r>
      <w:proofErr w:type="spellEnd"/>
      <w:r w:rsidRPr="004F56AF">
        <w:rPr>
          <w:rFonts w:ascii="Montserrat Light" w:hAnsi="Montserrat Light"/>
        </w:rPr>
        <w:t xml:space="preserve">-verbal de </w:t>
      </w:r>
      <w:proofErr w:type="spellStart"/>
      <w:r w:rsidRPr="004F56AF">
        <w:rPr>
          <w:rFonts w:ascii="Montserrat Light" w:hAnsi="Montserrat Light"/>
        </w:rPr>
        <w:t>recep</w:t>
      </w:r>
      <w:r w:rsidRPr="004F56AF">
        <w:rPr>
          <w:rFonts w:ascii="Montserrat Light" w:hAnsi="Montserrat Light" w:cs="Cambria"/>
        </w:rPr>
        <w:t>ț</w:t>
      </w:r>
      <w:r w:rsidRPr="004F56AF">
        <w:rPr>
          <w:rFonts w:ascii="Montserrat Light" w:hAnsi="Montserrat Light"/>
        </w:rPr>
        <w:t>ie</w:t>
      </w:r>
      <w:proofErr w:type="spellEnd"/>
      <w:r w:rsidRPr="004F56AF">
        <w:rPr>
          <w:rFonts w:ascii="Montserrat Light" w:hAnsi="Montserrat Light"/>
        </w:rPr>
        <w:t xml:space="preserve"> la </w:t>
      </w:r>
      <w:proofErr w:type="spellStart"/>
      <w:r w:rsidRPr="004F56AF">
        <w:rPr>
          <w:rFonts w:ascii="Montserrat Light" w:hAnsi="Montserrat Light"/>
        </w:rPr>
        <w:t>terminarea</w:t>
      </w:r>
      <w:proofErr w:type="spellEnd"/>
      <w:r w:rsidRPr="004F56AF">
        <w:rPr>
          <w:rFonts w:ascii="Montserrat Light" w:hAnsi="Montserrat Light"/>
        </w:rPr>
        <w:t xml:space="preserve"> </w:t>
      </w:r>
      <w:proofErr w:type="spellStart"/>
      <w:r w:rsidRPr="004F56AF">
        <w:rPr>
          <w:rFonts w:ascii="Montserrat Light" w:hAnsi="Montserrat Light"/>
        </w:rPr>
        <w:t>lucr</w:t>
      </w:r>
      <w:r w:rsidRPr="004F56AF">
        <w:rPr>
          <w:rFonts w:ascii="Montserrat Light" w:hAnsi="Montserrat Light" w:cs="Cambria"/>
        </w:rPr>
        <w:t>ărilor</w:t>
      </w:r>
      <w:proofErr w:type="spellEnd"/>
      <w:r w:rsidRPr="004F56AF">
        <w:rPr>
          <w:rFonts w:ascii="Montserrat Light" w:hAnsi="Montserrat Light" w:cs="Cambria"/>
        </w:rPr>
        <w:t xml:space="preserve"> </w:t>
      </w:r>
      <w:r w:rsidRPr="004F56AF">
        <w:rPr>
          <w:rFonts w:ascii="Montserrat Light" w:hAnsi="Montserrat Light"/>
        </w:rPr>
        <w:t xml:space="preserve">nr. 586/06.12.2013; </w:t>
      </w:r>
    </w:p>
    <w:p w14:paraId="4703FF40" w14:textId="4826CD1B" w:rsidR="00BC3483" w:rsidRPr="004F56AF" w:rsidRDefault="00BC3483" w:rsidP="004F56AF">
      <w:pPr>
        <w:keepNext/>
        <w:widowControl w:val="0"/>
        <w:autoSpaceDE w:val="0"/>
        <w:autoSpaceDN w:val="0"/>
        <w:adjustRightInd w:val="0"/>
        <w:spacing w:line="240" w:lineRule="auto"/>
        <w:ind w:firstLine="540"/>
        <w:jc w:val="both"/>
        <w:outlineLvl w:val="1"/>
        <w:rPr>
          <w:rFonts w:ascii="Montserrat Light" w:hAnsi="Montserrat Light"/>
        </w:rPr>
      </w:pPr>
      <w:r w:rsidRPr="004F56AF">
        <w:rPr>
          <w:rFonts w:ascii="Montserrat Light" w:hAnsi="Montserrat Light"/>
        </w:rPr>
        <w:t>-</w:t>
      </w:r>
      <w:proofErr w:type="spellStart"/>
      <w:r w:rsidRPr="004F56AF">
        <w:rPr>
          <w:rFonts w:ascii="Montserrat Light" w:hAnsi="Montserrat Light"/>
        </w:rPr>
        <w:t>adresa</w:t>
      </w:r>
      <w:proofErr w:type="spellEnd"/>
      <w:r w:rsidRPr="004F56AF">
        <w:rPr>
          <w:rFonts w:ascii="Montserrat Light" w:hAnsi="Montserrat Light"/>
        </w:rPr>
        <w:t xml:space="preserve"> </w:t>
      </w:r>
      <w:proofErr w:type="spellStart"/>
      <w:r w:rsidRPr="004F56AF">
        <w:rPr>
          <w:rFonts w:ascii="Montserrat Light" w:hAnsi="Montserrat Light"/>
        </w:rPr>
        <w:t>Bibliotecii</w:t>
      </w:r>
      <w:proofErr w:type="spellEnd"/>
      <w:r w:rsidRPr="004F56AF">
        <w:rPr>
          <w:rFonts w:ascii="Montserrat Light" w:hAnsi="Montserrat Light"/>
        </w:rPr>
        <w:t xml:space="preserve"> </w:t>
      </w:r>
      <w:proofErr w:type="spellStart"/>
      <w:r w:rsidRPr="004F56AF">
        <w:rPr>
          <w:rFonts w:ascii="Montserrat Light" w:hAnsi="Montserrat Light"/>
        </w:rPr>
        <w:t>Jude</w:t>
      </w:r>
      <w:r w:rsidRPr="004F56AF">
        <w:rPr>
          <w:rFonts w:ascii="Montserrat Light" w:hAnsi="Montserrat Light" w:cs="Cambria"/>
        </w:rPr>
        <w:t>ţ</w:t>
      </w:r>
      <w:r w:rsidRPr="004F56AF">
        <w:rPr>
          <w:rFonts w:ascii="Montserrat Light" w:hAnsi="Montserrat Light"/>
        </w:rPr>
        <w:t>ene</w:t>
      </w:r>
      <w:proofErr w:type="spellEnd"/>
      <w:r w:rsidRPr="004F56AF">
        <w:rPr>
          <w:rFonts w:ascii="Montserrat Light" w:hAnsi="Montserrat Light"/>
        </w:rPr>
        <w:t xml:space="preserve"> "Octavian Goga" Cluj nr. 109/11.01.2023, </w:t>
      </w:r>
      <w:proofErr w:type="spellStart"/>
      <w:r w:rsidRPr="004F56AF">
        <w:rPr>
          <w:rFonts w:ascii="Montserrat Light" w:hAnsi="Montserrat Light"/>
        </w:rPr>
        <w:t>înregistrat</w:t>
      </w:r>
      <w:r w:rsidRPr="004F56AF">
        <w:rPr>
          <w:rFonts w:ascii="Montserrat Light" w:hAnsi="Montserrat Light" w:cs="Cambria"/>
        </w:rPr>
        <w:t>ă</w:t>
      </w:r>
      <w:proofErr w:type="spellEnd"/>
      <w:r w:rsidRPr="004F56AF">
        <w:rPr>
          <w:rFonts w:ascii="Montserrat Light" w:hAnsi="Montserrat Light"/>
        </w:rPr>
        <w:t xml:space="preserve"> la Consiliul </w:t>
      </w:r>
      <w:proofErr w:type="spellStart"/>
      <w:r w:rsidRPr="004F56AF">
        <w:rPr>
          <w:rFonts w:ascii="Montserrat Light" w:hAnsi="Montserrat Light"/>
        </w:rPr>
        <w:t>Jude</w:t>
      </w:r>
      <w:r w:rsidRPr="004F56AF">
        <w:rPr>
          <w:rFonts w:ascii="Montserrat Light" w:hAnsi="Montserrat Light" w:cs="Cambria"/>
        </w:rPr>
        <w:t>ț</w:t>
      </w:r>
      <w:r w:rsidRPr="004F56AF">
        <w:rPr>
          <w:rFonts w:ascii="Montserrat Light" w:hAnsi="Montserrat Light"/>
        </w:rPr>
        <w:t>ean</w:t>
      </w:r>
      <w:proofErr w:type="spellEnd"/>
      <w:r w:rsidRPr="004F56AF">
        <w:rPr>
          <w:rFonts w:ascii="Montserrat Light" w:hAnsi="Montserrat Light"/>
        </w:rPr>
        <w:t xml:space="preserve"> Cluj cu nr. 1280/11.01.2023; </w:t>
      </w:r>
    </w:p>
    <w:p w14:paraId="67BE94B7" w14:textId="728435B4" w:rsidR="00BC3483" w:rsidRPr="004F56AF" w:rsidRDefault="00BC3483" w:rsidP="004F56AF">
      <w:pPr>
        <w:keepNext/>
        <w:widowControl w:val="0"/>
        <w:autoSpaceDE w:val="0"/>
        <w:autoSpaceDN w:val="0"/>
        <w:adjustRightInd w:val="0"/>
        <w:spacing w:line="240" w:lineRule="auto"/>
        <w:ind w:firstLine="540"/>
        <w:jc w:val="both"/>
        <w:outlineLvl w:val="1"/>
        <w:rPr>
          <w:rFonts w:ascii="Montserrat Light" w:hAnsi="Montserrat Light"/>
          <w:bCs/>
        </w:rPr>
      </w:pPr>
      <w:r w:rsidRPr="009F688A">
        <w:rPr>
          <w:rFonts w:ascii="Montserrat Light" w:hAnsi="Montserrat Light"/>
          <w:bCs/>
        </w:rPr>
        <w:t>-</w:t>
      </w:r>
      <w:proofErr w:type="spellStart"/>
      <w:r w:rsidR="004F56AF" w:rsidRPr="009F688A">
        <w:rPr>
          <w:rFonts w:ascii="Montserrat Light" w:hAnsi="Montserrat Light"/>
          <w:bCs/>
        </w:rPr>
        <w:t>adresa</w:t>
      </w:r>
      <w:proofErr w:type="spellEnd"/>
      <w:r w:rsidR="004F56AF" w:rsidRPr="009F688A">
        <w:rPr>
          <w:rFonts w:ascii="Montserrat Light" w:hAnsi="Montserrat Light"/>
          <w:bCs/>
        </w:rPr>
        <w:t xml:space="preserve"> </w:t>
      </w:r>
      <w:proofErr w:type="spellStart"/>
      <w:r w:rsidR="004F56AF" w:rsidRPr="009F688A">
        <w:rPr>
          <w:rFonts w:ascii="Montserrat Light" w:hAnsi="Montserrat Light"/>
        </w:rPr>
        <w:t>Spitalului</w:t>
      </w:r>
      <w:proofErr w:type="spellEnd"/>
      <w:r w:rsidR="004F56AF" w:rsidRPr="009F688A">
        <w:rPr>
          <w:rFonts w:ascii="Montserrat Light" w:hAnsi="Montserrat Light"/>
        </w:rPr>
        <w:t xml:space="preserve"> </w:t>
      </w:r>
      <w:r w:rsidR="009F688A" w:rsidRPr="009F688A">
        <w:rPr>
          <w:rFonts w:ascii="Montserrat Light" w:hAnsi="Montserrat Light"/>
        </w:rPr>
        <w:t xml:space="preserve">Clinic </w:t>
      </w:r>
      <w:r w:rsidR="004F56AF" w:rsidRPr="009F688A">
        <w:rPr>
          <w:rFonts w:ascii="Montserrat Light" w:hAnsi="Montserrat Light"/>
        </w:rPr>
        <w:t xml:space="preserve">de </w:t>
      </w:r>
      <w:proofErr w:type="spellStart"/>
      <w:r w:rsidR="004F56AF" w:rsidRPr="009F688A">
        <w:rPr>
          <w:rFonts w:ascii="Montserrat Light" w:hAnsi="Montserrat Light"/>
        </w:rPr>
        <w:t>Recuperare</w:t>
      </w:r>
      <w:proofErr w:type="spellEnd"/>
      <w:r w:rsidR="009F688A">
        <w:rPr>
          <w:rFonts w:ascii="Montserrat Light" w:hAnsi="Montserrat Light"/>
        </w:rPr>
        <w:t xml:space="preserve"> Cluj-Napoca</w:t>
      </w:r>
      <w:r w:rsidR="009F688A" w:rsidRPr="00B578D3">
        <w:rPr>
          <w:rFonts w:ascii="Montserrat Light" w:hAnsi="Montserrat Light"/>
          <w:bCs/>
        </w:rPr>
        <w:t xml:space="preserve"> nr. </w:t>
      </w:r>
      <w:r w:rsidR="009F688A">
        <w:rPr>
          <w:rFonts w:ascii="Montserrat Light" w:hAnsi="Montserrat Light"/>
          <w:bCs/>
        </w:rPr>
        <w:t>7385</w:t>
      </w:r>
      <w:r w:rsidR="009F688A" w:rsidRPr="00B578D3">
        <w:rPr>
          <w:rFonts w:ascii="Montserrat Light" w:hAnsi="Montserrat Light"/>
          <w:bCs/>
        </w:rPr>
        <w:t>/</w:t>
      </w:r>
      <w:r w:rsidR="009F688A">
        <w:rPr>
          <w:rFonts w:ascii="Montserrat Light" w:hAnsi="Montserrat Light"/>
          <w:bCs/>
        </w:rPr>
        <w:t>09</w:t>
      </w:r>
      <w:r w:rsidR="009F688A" w:rsidRPr="00B578D3">
        <w:rPr>
          <w:rFonts w:ascii="Montserrat Light" w:hAnsi="Montserrat Light"/>
          <w:bCs/>
        </w:rPr>
        <w:t>.0</w:t>
      </w:r>
      <w:r w:rsidR="009F688A">
        <w:rPr>
          <w:rFonts w:ascii="Montserrat Light" w:hAnsi="Montserrat Light"/>
          <w:bCs/>
        </w:rPr>
        <w:t>5</w:t>
      </w:r>
      <w:r w:rsidR="009F688A" w:rsidRPr="00B578D3">
        <w:rPr>
          <w:rFonts w:ascii="Montserrat Light" w:hAnsi="Montserrat Light"/>
          <w:bCs/>
        </w:rPr>
        <w:t>.202</w:t>
      </w:r>
      <w:r w:rsidR="009F688A">
        <w:rPr>
          <w:rFonts w:ascii="Montserrat Light" w:hAnsi="Montserrat Light"/>
          <w:bCs/>
        </w:rPr>
        <w:t>2</w:t>
      </w:r>
      <w:r w:rsidR="009F688A" w:rsidRPr="00B578D3">
        <w:rPr>
          <w:rFonts w:ascii="Montserrat Light" w:hAnsi="Montserrat Light"/>
          <w:bCs/>
        </w:rPr>
        <w:t xml:space="preserve">, </w:t>
      </w:r>
      <w:proofErr w:type="spellStart"/>
      <w:r w:rsidR="009F688A" w:rsidRPr="00B578D3">
        <w:rPr>
          <w:rFonts w:ascii="Montserrat Light" w:hAnsi="Montserrat Light"/>
          <w:bCs/>
        </w:rPr>
        <w:t>înregistrat</w:t>
      </w:r>
      <w:r w:rsidR="009F688A" w:rsidRPr="00B578D3">
        <w:rPr>
          <w:rFonts w:ascii="Montserrat Light" w:hAnsi="Montserrat Light" w:cs="Cambria"/>
          <w:bCs/>
        </w:rPr>
        <w:t>ă</w:t>
      </w:r>
      <w:proofErr w:type="spellEnd"/>
      <w:r w:rsidR="009F688A" w:rsidRPr="00B578D3">
        <w:rPr>
          <w:rFonts w:ascii="Montserrat Light" w:hAnsi="Montserrat Light"/>
          <w:bCs/>
        </w:rPr>
        <w:t xml:space="preserve"> la Consiliul </w:t>
      </w:r>
      <w:proofErr w:type="spellStart"/>
      <w:r w:rsidR="009F688A" w:rsidRPr="00B578D3">
        <w:rPr>
          <w:rFonts w:ascii="Montserrat Light" w:hAnsi="Montserrat Light"/>
          <w:bCs/>
        </w:rPr>
        <w:t>Jude</w:t>
      </w:r>
      <w:r w:rsidR="009F688A" w:rsidRPr="00B578D3">
        <w:rPr>
          <w:rFonts w:ascii="Montserrat Light" w:hAnsi="Montserrat Light" w:cs="Cambria"/>
          <w:bCs/>
        </w:rPr>
        <w:t>ț</w:t>
      </w:r>
      <w:r w:rsidR="009F688A" w:rsidRPr="00B578D3">
        <w:rPr>
          <w:rFonts w:ascii="Montserrat Light" w:hAnsi="Montserrat Light"/>
          <w:bCs/>
        </w:rPr>
        <w:t>ean</w:t>
      </w:r>
      <w:proofErr w:type="spellEnd"/>
      <w:r w:rsidR="009F688A" w:rsidRPr="00B578D3">
        <w:rPr>
          <w:rFonts w:ascii="Montserrat Light" w:hAnsi="Montserrat Light"/>
          <w:bCs/>
        </w:rPr>
        <w:t xml:space="preserve"> Cluj cu nr. </w:t>
      </w:r>
      <w:r w:rsidR="009F688A">
        <w:rPr>
          <w:rFonts w:ascii="Montserrat Light" w:hAnsi="Montserrat Light"/>
          <w:bCs/>
        </w:rPr>
        <w:t>18729</w:t>
      </w:r>
      <w:r w:rsidR="009F688A" w:rsidRPr="00B578D3">
        <w:rPr>
          <w:rFonts w:ascii="Montserrat Light" w:hAnsi="Montserrat Light"/>
          <w:bCs/>
        </w:rPr>
        <w:t>/</w:t>
      </w:r>
      <w:r w:rsidR="009F688A">
        <w:rPr>
          <w:rFonts w:ascii="Montserrat Light" w:hAnsi="Montserrat Light"/>
          <w:bCs/>
        </w:rPr>
        <w:t>09</w:t>
      </w:r>
      <w:r w:rsidR="009F688A" w:rsidRPr="00B578D3">
        <w:rPr>
          <w:rFonts w:ascii="Montserrat Light" w:hAnsi="Montserrat Light"/>
          <w:bCs/>
        </w:rPr>
        <w:t>.0</w:t>
      </w:r>
      <w:r w:rsidR="009F688A">
        <w:rPr>
          <w:rFonts w:ascii="Montserrat Light" w:hAnsi="Montserrat Light"/>
          <w:bCs/>
        </w:rPr>
        <w:t>5</w:t>
      </w:r>
      <w:r w:rsidR="009F688A" w:rsidRPr="00B578D3">
        <w:rPr>
          <w:rFonts w:ascii="Montserrat Light" w:hAnsi="Montserrat Light"/>
          <w:bCs/>
        </w:rPr>
        <w:t>.202</w:t>
      </w:r>
      <w:r w:rsidR="009F688A">
        <w:rPr>
          <w:rFonts w:ascii="Montserrat Light" w:hAnsi="Montserrat Light"/>
          <w:bCs/>
        </w:rPr>
        <w:t>2</w:t>
      </w:r>
    </w:p>
    <w:p w14:paraId="7B062769" w14:textId="4FDFEC9A" w:rsidR="00BC3483" w:rsidRPr="004F56AF" w:rsidRDefault="00BC3483" w:rsidP="004F56AF">
      <w:pPr>
        <w:tabs>
          <w:tab w:val="left" w:pos="2160"/>
        </w:tabs>
        <w:spacing w:line="240" w:lineRule="auto"/>
        <w:ind w:right="180" w:firstLine="540"/>
        <w:jc w:val="both"/>
        <w:rPr>
          <w:rFonts w:ascii="Montserrat Light" w:hAnsi="Montserrat Light"/>
          <w:noProof/>
        </w:rPr>
      </w:pPr>
      <w:r w:rsidRPr="004F56AF">
        <w:rPr>
          <w:rFonts w:ascii="Montserrat Light" w:hAnsi="Montserrat Light"/>
          <w:noProof/>
        </w:rPr>
        <w:t>-</w:t>
      </w:r>
      <w:proofErr w:type="spellStart"/>
      <w:r w:rsidRPr="004F56AF">
        <w:rPr>
          <w:rFonts w:ascii="Montserrat Light" w:hAnsi="Montserrat Light"/>
          <w:bCs/>
        </w:rPr>
        <w:t>adresa</w:t>
      </w:r>
      <w:proofErr w:type="spellEnd"/>
      <w:r w:rsidRPr="004F56AF">
        <w:rPr>
          <w:rFonts w:ascii="Montserrat Light" w:hAnsi="Montserrat Light"/>
          <w:bCs/>
        </w:rPr>
        <w:t xml:space="preserve"> </w:t>
      </w:r>
      <w:proofErr w:type="spellStart"/>
      <w:r w:rsidRPr="004F56AF">
        <w:rPr>
          <w:rFonts w:ascii="Montserrat Light" w:hAnsi="Montserrat Light"/>
        </w:rPr>
        <w:t>Spitalului</w:t>
      </w:r>
      <w:proofErr w:type="spellEnd"/>
      <w:r w:rsidRPr="004F56AF">
        <w:rPr>
          <w:rFonts w:ascii="Montserrat Light" w:hAnsi="Montserrat Light"/>
        </w:rPr>
        <w:t xml:space="preserve"> de Boli Psihice Cronice </w:t>
      </w:r>
      <w:proofErr w:type="spellStart"/>
      <w:r w:rsidRPr="004F56AF">
        <w:rPr>
          <w:rFonts w:ascii="Montserrat Light" w:hAnsi="Montserrat Light"/>
        </w:rPr>
        <w:t>Borşa</w:t>
      </w:r>
      <w:proofErr w:type="spellEnd"/>
      <w:r w:rsidRPr="004F56AF">
        <w:rPr>
          <w:rFonts w:ascii="Montserrat Light" w:hAnsi="Montserrat Light"/>
          <w:bCs/>
        </w:rPr>
        <w:t xml:space="preserve"> nr. 1668/22.03.2023, </w:t>
      </w:r>
      <w:proofErr w:type="spellStart"/>
      <w:r w:rsidRPr="004F56AF">
        <w:rPr>
          <w:rFonts w:ascii="Montserrat Light" w:hAnsi="Montserrat Light"/>
          <w:bCs/>
        </w:rPr>
        <w:t>înregistrată</w:t>
      </w:r>
      <w:proofErr w:type="spellEnd"/>
      <w:r w:rsidRPr="004F56AF">
        <w:rPr>
          <w:rFonts w:ascii="Montserrat Light" w:hAnsi="Montserrat Light"/>
          <w:bCs/>
        </w:rPr>
        <w:t xml:space="preserve"> la Consiliul </w:t>
      </w:r>
      <w:proofErr w:type="spellStart"/>
      <w:r w:rsidRPr="004F56AF">
        <w:rPr>
          <w:rFonts w:ascii="Montserrat Light" w:hAnsi="Montserrat Light"/>
          <w:bCs/>
        </w:rPr>
        <w:t>Județean</w:t>
      </w:r>
      <w:proofErr w:type="spellEnd"/>
      <w:r w:rsidRPr="004F56AF">
        <w:rPr>
          <w:rFonts w:ascii="Montserrat Light" w:hAnsi="Montserrat Light"/>
          <w:bCs/>
        </w:rPr>
        <w:t xml:space="preserve"> Cluj cu nr. 12143/22.03.2023</w:t>
      </w:r>
    </w:p>
    <w:p w14:paraId="7472805D" w14:textId="77777777" w:rsidR="00285440" w:rsidRPr="000536F8" w:rsidRDefault="00285440" w:rsidP="00285440">
      <w:pPr>
        <w:spacing w:line="240" w:lineRule="auto"/>
        <w:ind w:firstLine="708"/>
        <w:jc w:val="both"/>
        <w:rPr>
          <w:rFonts w:ascii="Montserrat Light" w:eastAsia="Times New Roman" w:hAnsi="Montserrat Light" w:cs="Cambria"/>
          <w:noProof/>
          <w:lang w:eastAsia="ro-RO"/>
        </w:rPr>
      </w:pPr>
      <w:r w:rsidRPr="000536F8">
        <w:rPr>
          <w:rFonts w:ascii="Montserrat Light" w:eastAsia="Times New Roman" w:hAnsi="Montserrat Light" w:cs="Cambria"/>
          <w:noProof/>
          <w:lang w:eastAsia="ro-RO"/>
        </w:rPr>
        <w:t>Luând în considerare dispozițiile:</w:t>
      </w:r>
    </w:p>
    <w:p w14:paraId="7CD9CA55" w14:textId="77777777" w:rsidR="00775257" w:rsidRPr="000536F8" w:rsidRDefault="00775257" w:rsidP="00775257">
      <w:pPr>
        <w:pStyle w:val="Listparagraf"/>
        <w:numPr>
          <w:ilvl w:val="0"/>
          <w:numId w:val="7"/>
        </w:numPr>
        <w:suppressAutoHyphens w:val="0"/>
        <w:autoSpaceDE w:val="0"/>
        <w:autoSpaceDN w:val="0"/>
        <w:adjustRightInd w:val="0"/>
        <w:spacing w:after="0" w:line="240" w:lineRule="auto"/>
        <w:contextualSpacing/>
        <w:jc w:val="both"/>
        <w:rPr>
          <w:rFonts w:ascii="Montserrat Light" w:hAnsi="Montserrat Light" w:cs="Cambria"/>
          <w:noProof/>
          <w:lang w:eastAsia="ro-RO"/>
        </w:rPr>
      </w:pPr>
      <w:r w:rsidRPr="000536F8">
        <w:rPr>
          <w:rFonts w:ascii="Montserrat Light" w:hAnsi="Montserrat Light" w:cs="Cambria"/>
          <w:noProof/>
          <w:lang w:eastAsia="ro-RO"/>
        </w:rPr>
        <w:t xml:space="preserve">art. 2, </w:t>
      </w:r>
      <w:r w:rsidRPr="000536F8">
        <w:rPr>
          <w:rFonts w:ascii="Montserrat Light" w:hAnsi="Montserrat Light"/>
          <w:noProof/>
        </w:rPr>
        <w:t xml:space="preserve">ale art. </w:t>
      </w:r>
      <w:r w:rsidRPr="000536F8">
        <w:rPr>
          <w:rFonts w:ascii="Montserrat Light" w:hAnsi="Montserrat Light" w:cs="Cambria"/>
          <w:noProof/>
          <w:lang w:eastAsia="ro-RO"/>
        </w:rPr>
        <w:t xml:space="preserve">58 alin. (1) și (3), ale art. 59 </w:t>
      </w:r>
      <w:r w:rsidRPr="000536F8">
        <w:rPr>
          <w:rFonts w:ascii="Montserrat Light" w:eastAsia="Times New Roman" w:hAnsi="Montserrat Light" w:cs="Cambria"/>
          <w:noProof/>
          <w:lang w:eastAsia="ro-RO"/>
        </w:rPr>
        <w:t xml:space="preserve">și ale art. 61 - 62 </w:t>
      </w:r>
      <w:r w:rsidRPr="000536F8">
        <w:rPr>
          <w:rFonts w:ascii="Montserrat Light" w:hAnsi="Montserrat Light" w:cs="Cambria"/>
          <w:noProof/>
          <w:lang w:eastAsia="ro-RO"/>
        </w:rPr>
        <w:t>din Legea privind normele de tehnică legislativă pentru elaborarea actelor normative nr. 24/2000, republicată, cu modificările şi completările ulterioare;</w:t>
      </w:r>
    </w:p>
    <w:p w14:paraId="319C88BE" w14:textId="219AAA35" w:rsidR="00285440" w:rsidRPr="00D049D3" w:rsidRDefault="00B32886" w:rsidP="00640E0F">
      <w:pPr>
        <w:pStyle w:val="Listparagraf"/>
        <w:numPr>
          <w:ilvl w:val="0"/>
          <w:numId w:val="7"/>
        </w:numPr>
        <w:suppressAutoHyphens w:val="0"/>
        <w:autoSpaceDE w:val="0"/>
        <w:autoSpaceDN w:val="0"/>
        <w:adjustRightInd w:val="0"/>
        <w:spacing w:before="240" w:after="0" w:line="240" w:lineRule="auto"/>
        <w:contextualSpacing/>
        <w:jc w:val="both"/>
        <w:rPr>
          <w:rFonts w:ascii="Montserrat Light" w:hAnsi="Montserrat Light"/>
          <w:lang w:val="ro-RO"/>
        </w:rPr>
      </w:pPr>
      <w:r w:rsidRPr="00D049D3">
        <w:rPr>
          <w:rFonts w:ascii="Montserrat Light" w:hAnsi="Montserrat Light" w:cs="Cambria"/>
        </w:rPr>
        <w:t xml:space="preserve">art. 123 – 140 </w:t>
      </w:r>
      <w:proofErr w:type="spellStart"/>
      <w:r w:rsidRPr="00D049D3">
        <w:rPr>
          <w:rFonts w:ascii="Montserrat Light" w:hAnsi="Montserrat Light" w:cs="Cambria"/>
        </w:rPr>
        <w:t>și</w:t>
      </w:r>
      <w:proofErr w:type="spellEnd"/>
      <w:r w:rsidRPr="00D049D3">
        <w:rPr>
          <w:rFonts w:ascii="Montserrat Light" w:hAnsi="Montserrat Light" w:cs="Cambria"/>
        </w:rPr>
        <w:t xml:space="preserve"> ale art. 142 -156 din </w:t>
      </w:r>
      <w:proofErr w:type="spellStart"/>
      <w:r w:rsidRPr="00D049D3">
        <w:rPr>
          <w:rFonts w:ascii="Montserrat Light" w:hAnsi="Montserrat Light" w:cs="Cambria"/>
        </w:rPr>
        <w:t>Regulamentul</w:t>
      </w:r>
      <w:proofErr w:type="spellEnd"/>
      <w:r w:rsidRPr="00D049D3">
        <w:rPr>
          <w:rFonts w:ascii="Montserrat Light" w:hAnsi="Montserrat Light" w:cs="Cambria"/>
        </w:rPr>
        <w:t xml:space="preserve"> de </w:t>
      </w:r>
      <w:proofErr w:type="spellStart"/>
      <w:r w:rsidRPr="00D049D3">
        <w:rPr>
          <w:rFonts w:ascii="Montserrat Light" w:hAnsi="Montserrat Light" w:cs="Cambria"/>
        </w:rPr>
        <w:t>organizare</w:t>
      </w:r>
      <w:proofErr w:type="spellEnd"/>
      <w:r w:rsidRPr="00D049D3">
        <w:rPr>
          <w:rFonts w:ascii="Montserrat Light" w:hAnsi="Montserrat Light" w:cs="Cambria"/>
        </w:rPr>
        <w:t xml:space="preserve"> </w:t>
      </w:r>
      <w:proofErr w:type="spellStart"/>
      <w:r w:rsidRPr="00D049D3">
        <w:rPr>
          <w:rFonts w:ascii="Montserrat Light" w:hAnsi="Montserrat Light" w:cs="Cambria"/>
        </w:rPr>
        <w:t>şi</w:t>
      </w:r>
      <w:proofErr w:type="spellEnd"/>
      <w:r w:rsidRPr="00D049D3">
        <w:rPr>
          <w:rFonts w:ascii="Montserrat Light" w:hAnsi="Montserrat Light" w:cs="Cambria"/>
        </w:rPr>
        <w:t xml:space="preserve"> </w:t>
      </w:r>
      <w:proofErr w:type="spellStart"/>
      <w:r w:rsidRPr="00D049D3">
        <w:rPr>
          <w:rFonts w:ascii="Montserrat Light" w:hAnsi="Montserrat Light" w:cs="Cambria"/>
        </w:rPr>
        <w:t>funcţionare</w:t>
      </w:r>
      <w:proofErr w:type="spellEnd"/>
      <w:r w:rsidRPr="00D049D3">
        <w:rPr>
          <w:rFonts w:ascii="Montserrat Light" w:hAnsi="Montserrat Light" w:cs="Cambria"/>
        </w:rPr>
        <w:t xml:space="preserve"> a </w:t>
      </w:r>
      <w:proofErr w:type="spellStart"/>
      <w:r w:rsidRPr="00D049D3">
        <w:rPr>
          <w:rFonts w:ascii="Montserrat Light" w:hAnsi="Montserrat Light" w:cs="Cambria"/>
        </w:rPr>
        <w:t>Consiliului</w:t>
      </w:r>
      <w:proofErr w:type="spellEnd"/>
      <w:r w:rsidRPr="00D049D3">
        <w:rPr>
          <w:rFonts w:ascii="Montserrat Light" w:hAnsi="Montserrat Light" w:cs="Cambria"/>
        </w:rPr>
        <w:t xml:space="preserve"> </w:t>
      </w:r>
      <w:proofErr w:type="spellStart"/>
      <w:r w:rsidRPr="00D049D3">
        <w:rPr>
          <w:rFonts w:ascii="Montserrat Light" w:hAnsi="Montserrat Light" w:cs="Cambria"/>
        </w:rPr>
        <w:t>Judeţean</w:t>
      </w:r>
      <w:proofErr w:type="spellEnd"/>
      <w:r w:rsidRPr="00D049D3">
        <w:rPr>
          <w:rFonts w:ascii="Montserrat Light" w:hAnsi="Montserrat Light" w:cs="Cambria"/>
        </w:rPr>
        <w:t xml:space="preserve"> Cluj, </w:t>
      </w:r>
      <w:proofErr w:type="spellStart"/>
      <w:r w:rsidRPr="00D049D3">
        <w:rPr>
          <w:rFonts w:ascii="Montserrat Light" w:hAnsi="Montserrat Light" w:cs="Cambria"/>
        </w:rPr>
        <w:t>aprobat</w:t>
      </w:r>
      <w:proofErr w:type="spellEnd"/>
      <w:r w:rsidRPr="00D049D3">
        <w:rPr>
          <w:rFonts w:ascii="Montserrat Light" w:hAnsi="Montserrat Light" w:cs="Cambria"/>
        </w:rPr>
        <w:t xml:space="preserve"> </w:t>
      </w:r>
      <w:proofErr w:type="spellStart"/>
      <w:r w:rsidRPr="00D049D3">
        <w:rPr>
          <w:rFonts w:ascii="Montserrat Light" w:hAnsi="Montserrat Light" w:cs="Cambria"/>
        </w:rPr>
        <w:t>prin</w:t>
      </w:r>
      <w:proofErr w:type="spellEnd"/>
      <w:r w:rsidRPr="00D049D3">
        <w:rPr>
          <w:rFonts w:ascii="Montserrat Light" w:hAnsi="Montserrat Light" w:cs="Cambria"/>
        </w:rPr>
        <w:t xml:space="preserve"> </w:t>
      </w:r>
      <w:proofErr w:type="spellStart"/>
      <w:r w:rsidRPr="00D049D3">
        <w:rPr>
          <w:rFonts w:ascii="Montserrat Light" w:hAnsi="Montserrat Light" w:cs="Cambria"/>
        </w:rPr>
        <w:t>Hotărârea</w:t>
      </w:r>
      <w:proofErr w:type="spellEnd"/>
      <w:r w:rsidRPr="00D049D3">
        <w:rPr>
          <w:rFonts w:ascii="Montserrat Light" w:hAnsi="Montserrat Light" w:cs="Cambria"/>
        </w:rPr>
        <w:t xml:space="preserve"> </w:t>
      </w:r>
      <w:proofErr w:type="spellStart"/>
      <w:r w:rsidRPr="00D049D3">
        <w:rPr>
          <w:rFonts w:ascii="Montserrat Light" w:hAnsi="Montserrat Light" w:cs="Cambria"/>
        </w:rPr>
        <w:t>Consiliului</w:t>
      </w:r>
      <w:proofErr w:type="spellEnd"/>
      <w:r w:rsidRPr="00D049D3">
        <w:rPr>
          <w:rFonts w:ascii="Montserrat Light" w:hAnsi="Montserrat Light" w:cs="Cambria"/>
        </w:rPr>
        <w:t xml:space="preserve"> </w:t>
      </w:r>
      <w:proofErr w:type="spellStart"/>
      <w:r w:rsidRPr="00D049D3">
        <w:rPr>
          <w:rFonts w:ascii="Montserrat Light" w:hAnsi="Montserrat Light" w:cs="Cambria"/>
        </w:rPr>
        <w:t>Judeţean</w:t>
      </w:r>
      <w:proofErr w:type="spellEnd"/>
      <w:r w:rsidRPr="00D049D3">
        <w:rPr>
          <w:rFonts w:ascii="Montserrat Light" w:hAnsi="Montserrat Light" w:cs="Cambria"/>
        </w:rPr>
        <w:t xml:space="preserve"> Cluj nr. 170/2020</w:t>
      </w:r>
      <w:r w:rsidR="00775257" w:rsidRPr="00D049D3">
        <w:rPr>
          <w:rFonts w:ascii="Montserrat Light" w:hAnsi="Montserrat Light" w:cs="Cambria"/>
        </w:rPr>
        <w:t xml:space="preserve">, </w:t>
      </w:r>
      <w:proofErr w:type="spellStart"/>
      <w:r w:rsidR="0031210B" w:rsidRPr="00D049D3">
        <w:rPr>
          <w:rFonts w:ascii="Montserrat Light" w:hAnsi="Montserrat Light" w:cs="Cambria"/>
        </w:rPr>
        <w:t>republicat</w:t>
      </w:r>
      <w:proofErr w:type="spellEnd"/>
      <w:r w:rsidR="0031210B" w:rsidRPr="00D049D3">
        <w:rPr>
          <w:rFonts w:ascii="Montserrat Light" w:hAnsi="Montserrat Light" w:cs="Cambria"/>
          <w:lang w:val="ro-RO"/>
        </w:rPr>
        <w:t>ă</w:t>
      </w:r>
      <w:r w:rsidR="00775257" w:rsidRPr="00D049D3">
        <w:rPr>
          <w:rFonts w:ascii="Montserrat Light" w:hAnsi="Montserrat Light" w:cs="Cambria"/>
          <w:noProof/>
          <w:lang w:eastAsia="ro-RO"/>
        </w:rPr>
        <w:t>;</w:t>
      </w:r>
    </w:p>
    <w:p w14:paraId="2AF81408" w14:textId="2D8A66F5" w:rsidR="00623F56" w:rsidRPr="00D049D3" w:rsidRDefault="00623F56" w:rsidP="00285440">
      <w:pPr>
        <w:autoSpaceDE w:val="0"/>
        <w:autoSpaceDN w:val="0"/>
        <w:adjustRightInd w:val="0"/>
        <w:spacing w:line="240" w:lineRule="auto"/>
        <w:ind w:firstLine="706"/>
        <w:contextualSpacing/>
        <w:jc w:val="both"/>
        <w:rPr>
          <w:rFonts w:ascii="Montserrat Light" w:hAnsi="Montserrat Light"/>
          <w:lang w:val="ro-RO"/>
        </w:rPr>
      </w:pPr>
      <w:r w:rsidRPr="00D049D3">
        <w:rPr>
          <w:rFonts w:ascii="Montserrat Light" w:hAnsi="Montserrat Light"/>
          <w:lang w:val="ro-RO"/>
        </w:rPr>
        <w:t xml:space="preserve">În conformitate cu  </w:t>
      </w:r>
      <w:r w:rsidR="000E4BE1" w:rsidRPr="00D049D3">
        <w:rPr>
          <w:rFonts w:ascii="Montserrat Light" w:hAnsi="Montserrat Light"/>
          <w:lang w:val="ro-RO"/>
        </w:rPr>
        <w:t>prevederile</w:t>
      </w:r>
      <w:r w:rsidRPr="00D049D3">
        <w:rPr>
          <w:rFonts w:ascii="Montserrat Light" w:hAnsi="Montserrat Light"/>
          <w:lang w:val="ro-RO"/>
        </w:rPr>
        <w:t xml:space="preserve">: </w:t>
      </w:r>
    </w:p>
    <w:p w14:paraId="24B915C9" w14:textId="6DB0A148" w:rsidR="00150193" w:rsidRPr="00D049D3" w:rsidRDefault="00150193" w:rsidP="001E2A1B">
      <w:pPr>
        <w:pStyle w:val="Listparagraf"/>
        <w:numPr>
          <w:ilvl w:val="0"/>
          <w:numId w:val="3"/>
        </w:numPr>
        <w:spacing w:after="0" w:line="240" w:lineRule="auto"/>
        <w:jc w:val="both"/>
        <w:rPr>
          <w:rFonts w:ascii="Montserrat Light" w:hAnsi="Montserrat Light"/>
          <w:lang w:val="ro-RO"/>
        </w:rPr>
      </w:pPr>
      <w:r w:rsidRPr="00D049D3">
        <w:rPr>
          <w:rFonts w:ascii="Montserrat Light" w:hAnsi="Montserrat Light"/>
          <w:lang w:val="ro-RO"/>
        </w:rPr>
        <w:t xml:space="preserve">art. 108, ale art. 173 alin. (1) lit. </w:t>
      </w:r>
      <w:r w:rsidR="00EC49B6" w:rsidRPr="00D049D3">
        <w:rPr>
          <w:rFonts w:ascii="Montserrat Light" w:hAnsi="Montserrat Light"/>
          <w:lang w:val="ro-RO"/>
        </w:rPr>
        <w:t>c</w:t>
      </w:r>
      <w:r w:rsidRPr="00D049D3">
        <w:rPr>
          <w:rFonts w:ascii="Montserrat Light" w:hAnsi="Montserrat Light"/>
          <w:lang w:val="ro-RO"/>
        </w:rPr>
        <w:t>), alin. (</w:t>
      </w:r>
      <w:r w:rsidR="00EC49B6" w:rsidRPr="00D049D3">
        <w:rPr>
          <w:rFonts w:ascii="Montserrat Light" w:hAnsi="Montserrat Light"/>
          <w:lang w:val="ro-RO"/>
        </w:rPr>
        <w:t>4</w:t>
      </w:r>
      <w:r w:rsidRPr="00D049D3">
        <w:rPr>
          <w:rFonts w:ascii="Montserrat Light" w:hAnsi="Montserrat Light"/>
          <w:lang w:val="ro-RO"/>
        </w:rPr>
        <w:t>) lit.</w:t>
      </w:r>
      <w:r w:rsidR="00EC49B6" w:rsidRPr="00D049D3">
        <w:rPr>
          <w:rFonts w:ascii="Montserrat Light" w:hAnsi="Montserrat Light"/>
          <w:lang w:val="ro-RO"/>
        </w:rPr>
        <w:t>a</w:t>
      </w:r>
      <w:r w:rsidRPr="00D049D3">
        <w:rPr>
          <w:rFonts w:ascii="Montserrat Light" w:hAnsi="Montserrat Light"/>
          <w:lang w:val="ro-RO"/>
        </w:rPr>
        <w:t>), ale art. 285, art. 286 alin. (1)-(3)</w:t>
      </w:r>
      <w:r w:rsidR="00A006BE" w:rsidRPr="00D049D3">
        <w:rPr>
          <w:rFonts w:ascii="Montserrat Light" w:hAnsi="Montserrat Light"/>
          <w:lang w:val="ro-RO"/>
        </w:rPr>
        <w:t xml:space="preserve">,art.287 lit.b), </w:t>
      </w:r>
      <w:r w:rsidR="00DA5032" w:rsidRPr="00D049D3">
        <w:rPr>
          <w:rFonts w:ascii="Montserrat Light" w:hAnsi="Montserrat Light"/>
          <w:lang w:val="ro-RO"/>
        </w:rPr>
        <w:t xml:space="preserve">art. 289 și </w:t>
      </w:r>
      <w:r w:rsidR="00A006BE" w:rsidRPr="00D049D3">
        <w:rPr>
          <w:rFonts w:ascii="Montserrat Light" w:hAnsi="Montserrat Light"/>
          <w:lang w:val="ro-RO"/>
        </w:rPr>
        <w:t xml:space="preserve">art.298 </w:t>
      </w:r>
      <w:r w:rsidRPr="00D049D3">
        <w:rPr>
          <w:rFonts w:ascii="Montserrat Light" w:hAnsi="Montserrat Light"/>
          <w:lang w:val="ro-RO"/>
        </w:rPr>
        <w:t>din Ordonan</w:t>
      </w:r>
      <w:bookmarkStart w:id="9" w:name="_Hlk118992743"/>
      <w:r w:rsidRPr="00D049D3">
        <w:rPr>
          <w:rFonts w:ascii="Montserrat Light" w:hAnsi="Montserrat Light"/>
          <w:lang w:val="ro-RO"/>
        </w:rPr>
        <w:t>ț</w:t>
      </w:r>
      <w:bookmarkEnd w:id="9"/>
      <w:r w:rsidRPr="00D049D3">
        <w:rPr>
          <w:rFonts w:ascii="Montserrat Light" w:hAnsi="Montserrat Light"/>
          <w:lang w:val="ro-RO"/>
        </w:rPr>
        <w:t>a de Urgență a Guvernului nr. 57/2019 privind Codul administrativ</w:t>
      </w:r>
      <w:r w:rsidR="00B32886" w:rsidRPr="00D049D3">
        <w:rPr>
          <w:rFonts w:ascii="Montserrat Light" w:hAnsi="Montserrat Light"/>
          <w:lang w:val="ro-RO"/>
        </w:rPr>
        <w:t>, cu modificările și completările ulterioare</w:t>
      </w:r>
      <w:r w:rsidRPr="00D049D3">
        <w:rPr>
          <w:rFonts w:ascii="Montserrat Light" w:hAnsi="Montserrat Light"/>
          <w:lang w:val="ro-RO"/>
        </w:rPr>
        <w:t xml:space="preserve">; </w:t>
      </w:r>
    </w:p>
    <w:p w14:paraId="1141DD46" w14:textId="1CA31013" w:rsidR="00150193" w:rsidRPr="00D049D3" w:rsidRDefault="00150193" w:rsidP="001E2A1B">
      <w:pPr>
        <w:pStyle w:val="Listparagraf"/>
        <w:numPr>
          <w:ilvl w:val="0"/>
          <w:numId w:val="3"/>
        </w:numPr>
        <w:spacing w:after="0" w:line="240" w:lineRule="auto"/>
        <w:jc w:val="both"/>
        <w:rPr>
          <w:rFonts w:ascii="Montserrat Light" w:hAnsi="Montserrat Light"/>
          <w:lang w:val="ro-RO"/>
        </w:rPr>
      </w:pPr>
      <w:r w:rsidRPr="00D049D3">
        <w:rPr>
          <w:rFonts w:ascii="Montserrat Light" w:hAnsi="Montserrat Light"/>
          <w:lang w:val="ro-RO"/>
        </w:rPr>
        <w:t>art. 858-870, ale art. 87</w:t>
      </w:r>
      <w:r w:rsidR="0096674D" w:rsidRPr="00D049D3">
        <w:rPr>
          <w:rFonts w:ascii="Montserrat Light" w:hAnsi="Montserrat Light"/>
          <w:lang w:val="ro-RO"/>
        </w:rPr>
        <w:t>6-</w:t>
      </w:r>
      <w:r w:rsidRPr="00D049D3">
        <w:rPr>
          <w:rFonts w:ascii="Montserrat Light" w:hAnsi="Montserrat Light"/>
          <w:lang w:val="ro-RO"/>
        </w:rPr>
        <w:t>880 din Legea privind Codul civil nr. 287/2009, republicată, cu modificările şi completările ulterioare;</w:t>
      </w:r>
    </w:p>
    <w:p w14:paraId="6380F594" w14:textId="77777777" w:rsidR="00AC5585" w:rsidRPr="00D049D3" w:rsidRDefault="00AC5585" w:rsidP="001E2A1B">
      <w:pPr>
        <w:pStyle w:val="Listparagraf"/>
        <w:numPr>
          <w:ilvl w:val="0"/>
          <w:numId w:val="3"/>
        </w:numPr>
        <w:spacing w:after="0" w:line="240" w:lineRule="auto"/>
        <w:jc w:val="both"/>
        <w:rPr>
          <w:rFonts w:ascii="Montserrat Light" w:hAnsi="Montserrat Light"/>
          <w:lang w:val="ro-RO"/>
        </w:rPr>
      </w:pPr>
      <w:r w:rsidRPr="00D049D3">
        <w:rPr>
          <w:rFonts w:ascii="Montserrat Light" w:hAnsi="Montserrat Light"/>
          <w:lang w:val="ro-RO"/>
        </w:rPr>
        <w:t xml:space="preserve">Legii cadastrului şi a publicităţii imobiliare nr. 7/1996, republicată, cu modificările și completările ulterioare; </w:t>
      </w:r>
    </w:p>
    <w:p w14:paraId="720457AB" w14:textId="2ABF95F6" w:rsidR="00865BAF" w:rsidRPr="00D049D3" w:rsidRDefault="00865BAF" w:rsidP="001E2A1B">
      <w:pPr>
        <w:widowControl w:val="0"/>
        <w:numPr>
          <w:ilvl w:val="0"/>
          <w:numId w:val="3"/>
        </w:numPr>
        <w:jc w:val="both"/>
        <w:rPr>
          <w:rFonts w:ascii="Montserrat Light" w:hAnsi="Montserrat Light"/>
          <w:snapToGrid w:val="0"/>
          <w:lang w:val="ro-RO"/>
        </w:rPr>
      </w:pPr>
      <w:r w:rsidRPr="00D049D3">
        <w:rPr>
          <w:rFonts w:ascii="Montserrat Light" w:hAnsi="Montserrat Light"/>
          <w:snapToGrid w:val="0"/>
          <w:lang w:val="ro-RO"/>
        </w:rPr>
        <w:t>Legii contabilităţii nr. 82/1991, republicată, cu modificările şi completările ulterioare;</w:t>
      </w:r>
    </w:p>
    <w:p w14:paraId="33EEE789" w14:textId="5295508B" w:rsidR="00AC5585" w:rsidRPr="00D049D3" w:rsidRDefault="002D4271" w:rsidP="001E2A1B">
      <w:pPr>
        <w:pStyle w:val="Listparagraf"/>
        <w:numPr>
          <w:ilvl w:val="0"/>
          <w:numId w:val="3"/>
        </w:numPr>
        <w:spacing w:after="0" w:line="240" w:lineRule="auto"/>
        <w:jc w:val="both"/>
        <w:rPr>
          <w:rFonts w:ascii="Montserrat Light" w:hAnsi="Montserrat Light"/>
          <w:lang w:val="ro-RO"/>
        </w:rPr>
      </w:pPr>
      <w:r w:rsidRPr="00D049D3">
        <w:rPr>
          <w:rFonts w:ascii="Montserrat Light" w:hAnsi="Montserrat Light"/>
          <w:lang w:val="ro-RO"/>
        </w:rPr>
        <w:t xml:space="preserve">Ordonanța </w:t>
      </w:r>
      <w:r w:rsidR="00AC5585" w:rsidRPr="00D049D3">
        <w:rPr>
          <w:rFonts w:ascii="Montserrat Light" w:hAnsi="Montserrat Light"/>
          <w:lang w:val="ro-RO"/>
        </w:rPr>
        <w:t>Guvernului</w:t>
      </w:r>
      <w:r w:rsidRPr="00D049D3">
        <w:rPr>
          <w:rFonts w:ascii="Montserrat Light" w:hAnsi="Montserrat Light"/>
          <w:lang w:val="ro-RO"/>
        </w:rPr>
        <w:t xml:space="preserve"> nr. 81/2003 privind reevaluarea </w:t>
      </w:r>
      <w:r w:rsidR="00AC5585" w:rsidRPr="00D049D3">
        <w:rPr>
          <w:rFonts w:ascii="Montserrat Light" w:hAnsi="Montserrat Light"/>
          <w:lang w:val="ro-RO"/>
        </w:rPr>
        <w:t xml:space="preserve"> </w:t>
      </w:r>
      <w:r w:rsidRPr="00D049D3">
        <w:rPr>
          <w:rFonts w:ascii="Montserrat Light" w:hAnsi="Montserrat Light"/>
          <w:lang w:val="ro-RO"/>
        </w:rPr>
        <w:t xml:space="preserve">și  amortizarea activelor fixe aflate </w:t>
      </w:r>
      <w:proofErr w:type="spellStart"/>
      <w:r w:rsidRPr="00D049D3">
        <w:rPr>
          <w:rFonts w:ascii="Montserrat Light" w:hAnsi="Montserrat Light"/>
        </w:rPr>
        <w:t>în</w:t>
      </w:r>
      <w:proofErr w:type="spellEnd"/>
      <w:r w:rsidRPr="00D049D3">
        <w:rPr>
          <w:rFonts w:ascii="Montserrat Light" w:hAnsi="Montserrat Light"/>
          <w:lang w:val="ro-RO"/>
        </w:rPr>
        <w:t xml:space="preserve"> patrimoniul instituțiilor publice, cu modificările și completările ulterioare;  </w:t>
      </w:r>
    </w:p>
    <w:p w14:paraId="2AC65B1D" w14:textId="26538146" w:rsidR="008F76F2" w:rsidRPr="00D049D3" w:rsidRDefault="008F76F2" w:rsidP="004D0D7E">
      <w:pPr>
        <w:spacing w:before="120" w:after="120" w:line="240" w:lineRule="auto"/>
        <w:jc w:val="both"/>
        <w:rPr>
          <w:rFonts w:ascii="Montserrat Light" w:hAnsi="Montserrat Light"/>
        </w:rPr>
      </w:pPr>
      <w:proofErr w:type="spellStart"/>
      <w:r w:rsidRPr="00D049D3">
        <w:rPr>
          <w:rFonts w:ascii="Montserrat Light" w:hAnsi="Montserrat Light"/>
        </w:rPr>
        <w:t>În</w:t>
      </w:r>
      <w:proofErr w:type="spellEnd"/>
      <w:r w:rsidRPr="00D049D3">
        <w:rPr>
          <w:rFonts w:ascii="Montserrat Light" w:hAnsi="Montserrat Light"/>
        </w:rPr>
        <w:t xml:space="preserve"> </w:t>
      </w:r>
      <w:proofErr w:type="spellStart"/>
      <w:r w:rsidRPr="00D049D3">
        <w:rPr>
          <w:rFonts w:ascii="Montserrat Light" w:hAnsi="Montserrat Light"/>
        </w:rPr>
        <w:t>temeiul</w:t>
      </w:r>
      <w:proofErr w:type="spellEnd"/>
      <w:r w:rsidRPr="00D049D3">
        <w:rPr>
          <w:rFonts w:ascii="Montserrat Light" w:hAnsi="Montserrat Light"/>
        </w:rPr>
        <w:t xml:space="preserve"> </w:t>
      </w:r>
      <w:proofErr w:type="spellStart"/>
      <w:r w:rsidRPr="00D049D3">
        <w:rPr>
          <w:rFonts w:ascii="Montserrat Light" w:hAnsi="Montserrat Light"/>
        </w:rPr>
        <w:t>competențelor</w:t>
      </w:r>
      <w:proofErr w:type="spellEnd"/>
      <w:r w:rsidRPr="00D049D3">
        <w:rPr>
          <w:rFonts w:ascii="Montserrat Light" w:hAnsi="Montserrat Light"/>
        </w:rPr>
        <w:t xml:space="preserve"> </w:t>
      </w:r>
      <w:proofErr w:type="spellStart"/>
      <w:r w:rsidRPr="00D049D3">
        <w:rPr>
          <w:rFonts w:ascii="Montserrat Light" w:hAnsi="Montserrat Light"/>
        </w:rPr>
        <w:t>stabilite</w:t>
      </w:r>
      <w:proofErr w:type="spellEnd"/>
      <w:r w:rsidRPr="00D049D3">
        <w:rPr>
          <w:rFonts w:ascii="Montserrat Light" w:hAnsi="Montserrat Light"/>
        </w:rPr>
        <w:t xml:space="preserve"> </w:t>
      </w:r>
      <w:proofErr w:type="spellStart"/>
      <w:r w:rsidRPr="00D049D3">
        <w:rPr>
          <w:rFonts w:ascii="Montserrat Light" w:hAnsi="Montserrat Light"/>
        </w:rPr>
        <w:t>prin</w:t>
      </w:r>
      <w:proofErr w:type="spellEnd"/>
      <w:r w:rsidRPr="00D049D3">
        <w:rPr>
          <w:rFonts w:ascii="Montserrat Light" w:hAnsi="Montserrat Light"/>
        </w:rPr>
        <w:t xml:space="preserve"> art. 182 </w:t>
      </w:r>
      <w:proofErr w:type="spellStart"/>
      <w:r w:rsidRPr="00D049D3">
        <w:rPr>
          <w:rFonts w:ascii="Montserrat Light" w:hAnsi="Montserrat Light"/>
        </w:rPr>
        <w:t>alin</w:t>
      </w:r>
      <w:proofErr w:type="spellEnd"/>
      <w:r w:rsidRPr="00D049D3">
        <w:rPr>
          <w:rFonts w:ascii="Montserrat Light" w:hAnsi="Montserrat Light"/>
        </w:rPr>
        <w:t xml:space="preserve">. (1) </w:t>
      </w:r>
      <w:proofErr w:type="spellStart"/>
      <w:r w:rsidRPr="00D049D3">
        <w:rPr>
          <w:rFonts w:ascii="Montserrat Light" w:hAnsi="Montserrat Light"/>
        </w:rPr>
        <w:t>și</w:t>
      </w:r>
      <w:proofErr w:type="spellEnd"/>
      <w:r w:rsidRPr="00D049D3">
        <w:rPr>
          <w:rFonts w:ascii="Montserrat Light" w:hAnsi="Montserrat Light"/>
        </w:rPr>
        <w:t xml:space="preserve"> art. 196 </w:t>
      </w:r>
      <w:proofErr w:type="spellStart"/>
      <w:r w:rsidRPr="00D049D3">
        <w:rPr>
          <w:rFonts w:ascii="Montserrat Light" w:hAnsi="Montserrat Light"/>
        </w:rPr>
        <w:t>alin</w:t>
      </w:r>
      <w:proofErr w:type="spellEnd"/>
      <w:r w:rsidRPr="00D049D3">
        <w:rPr>
          <w:rFonts w:ascii="Montserrat Light" w:hAnsi="Montserrat Light"/>
        </w:rPr>
        <w:t xml:space="preserve">. (1) lit. a) din </w:t>
      </w:r>
      <w:proofErr w:type="spellStart"/>
      <w:r w:rsidRPr="00D049D3">
        <w:rPr>
          <w:rFonts w:ascii="Montserrat Light" w:hAnsi="Montserrat Light"/>
        </w:rPr>
        <w:t>Ordonanța</w:t>
      </w:r>
      <w:proofErr w:type="spellEnd"/>
      <w:r w:rsidRPr="00D049D3">
        <w:rPr>
          <w:rFonts w:ascii="Montserrat Light" w:hAnsi="Montserrat Light"/>
        </w:rPr>
        <w:t xml:space="preserve"> de </w:t>
      </w:r>
      <w:proofErr w:type="spellStart"/>
      <w:r w:rsidR="00244E57" w:rsidRPr="00D049D3">
        <w:rPr>
          <w:rFonts w:ascii="Montserrat Light" w:hAnsi="Montserrat Light"/>
        </w:rPr>
        <w:t>U</w:t>
      </w:r>
      <w:r w:rsidRPr="00D049D3">
        <w:rPr>
          <w:rFonts w:ascii="Montserrat Light" w:hAnsi="Montserrat Light"/>
        </w:rPr>
        <w:t>rgență</w:t>
      </w:r>
      <w:proofErr w:type="spellEnd"/>
      <w:r w:rsidRPr="00D049D3">
        <w:rPr>
          <w:rFonts w:ascii="Montserrat Light" w:hAnsi="Montserrat Light"/>
        </w:rPr>
        <w:t xml:space="preserve"> a </w:t>
      </w:r>
      <w:proofErr w:type="spellStart"/>
      <w:r w:rsidRPr="00D049D3">
        <w:rPr>
          <w:rFonts w:ascii="Montserrat Light" w:hAnsi="Montserrat Light"/>
        </w:rPr>
        <w:t>Guvernului</w:t>
      </w:r>
      <w:proofErr w:type="spellEnd"/>
      <w:r w:rsidRPr="00D049D3">
        <w:rPr>
          <w:rFonts w:ascii="Montserrat Light" w:hAnsi="Montserrat Light"/>
        </w:rPr>
        <w:t xml:space="preserve"> nr. 57/2019 </w:t>
      </w:r>
      <w:proofErr w:type="spellStart"/>
      <w:r w:rsidRPr="00D049D3">
        <w:rPr>
          <w:rFonts w:ascii="Montserrat Light" w:hAnsi="Montserrat Light"/>
        </w:rPr>
        <w:t>privind</w:t>
      </w:r>
      <w:proofErr w:type="spellEnd"/>
      <w:r w:rsidRPr="00D049D3">
        <w:rPr>
          <w:rFonts w:ascii="Montserrat Light" w:hAnsi="Montserrat Light"/>
        </w:rPr>
        <w:t xml:space="preserve"> </w:t>
      </w:r>
      <w:proofErr w:type="spellStart"/>
      <w:r w:rsidRPr="00D049D3">
        <w:rPr>
          <w:rFonts w:ascii="Montserrat Light" w:hAnsi="Montserrat Light"/>
        </w:rPr>
        <w:t>Codul</w:t>
      </w:r>
      <w:proofErr w:type="spellEnd"/>
      <w:r w:rsidRPr="00D049D3">
        <w:rPr>
          <w:rFonts w:ascii="Montserrat Light" w:hAnsi="Montserrat Light"/>
        </w:rPr>
        <w:t xml:space="preserve"> </w:t>
      </w:r>
      <w:proofErr w:type="spellStart"/>
      <w:r w:rsidRPr="00D049D3">
        <w:rPr>
          <w:rFonts w:ascii="Montserrat Light" w:hAnsi="Montserrat Light"/>
        </w:rPr>
        <w:t>administrativ</w:t>
      </w:r>
      <w:proofErr w:type="spellEnd"/>
      <w:r w:rsidRPr="00D049D3">
        <w:rPr>
          <w:rFonts w:ascii="Montserrat Light" w:hAnsi="Montserrat Light"/>
        </w:rPr>
        <w:t xml:space="preserve">, cu </w:t>
      </w:r>
      <w:proofErr w:type="spellStart"/>
      <w:r w:rsidRPr="00D049D3">
        <w:rPr>
          <w:rFonts w:ascii="Montserrat Light" w:hAnsi="Montserrat Light"/>
        </w:rPr>
        <w:t>modificările</w:t>
      </w:r>
      <w:proofErr w:type="spellEnd"/>
      <w:r w:rsidRPr="00D049D3">
        <w:rPr>
          <w:rFonts w:ascii="Montserrat Light" w:hAnsi="Montserrat Light"/>
        </w:rPr>
        <w:t xml:space="preserve"> </w:t>
      </w:r>
      <w:proofErr w:type="spellStart"/>
      <w:r w:rsidRPr="00D049D3">
        <w:rPr>
          <w:rFonts w:ascii="Montserrat Light" w:hAnsi="Montserrat Light"/>
        </w:rPr>
        <w:t>și</w:t>
      </w:r>
      <w:proofErr w:type="spellEnd"/>
      <w:r w:rsidRPr="00D049D3">
        <w:rPr>
          <w:rFonts w:ascii="Montserrat Light" w:hAnsi="Montserrat Light"/>
        </w:rPr>
        <w:t xml:space="preserve"> </w:t>
      </w:r>
      <w:proofErr w:type="spellStart"/>
      <w:r w:rsidRPr="00D049D3">
        <w:rPr>
          <w:rFonts w:ascii="Montserrat Light" w:hAnsi="Montserrat Light"/>
        </w:rPr>
        <w:t>completările</w:t>
      </w:r>
      <w:proofErr w:type="spellEnd"/>
      <w:r w:rsidRPr="00D049D3">
        <w:rPr>
          <w:rFonts w:ascii="Montserrat Light" w:hAnsi="Montserrat Light"/>
        </w:rPr>
        <w:t xml:space="preserve"> </w:t>
      </w:r>
      <w:proofErr w:type="spellStart"/>
      <w:r w:rsidRPr="00D049D3">
        <w:rPr>
          <w:rFonts w:ascii="Montserrat Light" w:hAnsi="Montserrat Light"/>
        </w:rPr>
        <w:t>ulterioare</w:t>
      </w:r>
      <w:proofErr w:type="spellEnd"/>
      <w:r w:rsidRPr="00D049D3">
        <w:rPr>
          <w:rFonts w:ascii="Montserrat Light" w:hAnsi="Montserrat Light"/>
        </w:rPr>
        <w:t>;</w:t>
      </w:r>
    </w:p>
    <w:p w14:paraId="68963E59" w14:textId="65DBD1A7" w:rsidR="008F76F2" w:rsidRPr="000536F8" w:rsidRDefault="008F76F2" w:rsidP="00875538">
      <w:pPr>
        <w:tabs>
          <w:tab w:val="left" w:pos="90"/>
        </w:tabs>
        <w:autoSpaceDE w:val="0"/>
        <w:autoSpaceDN w:val="0"/>
        <w:adjustRightInd w:val="0"/>
        <w:spacing w:line="240" w:lineRule="auto"/>
        <w:jc w:val="center"/>
        <w:rPr>
          <w:rFonts w:ascii="Montserrat Light" w:hAnsi="Montserrat Light"/>
          <w:b/>
          <w:bCs/>
          <w:noProof/>
          <w:lang w:val="ro-RO" w:eastAsia="ro-RO"/>
        </w:rPr>
      </w:pPr>
      <w:r w:rsidRPr="000536F8">
        <w:rPr>
          <w:rFonts w:ascii="Montserrat Light" w:hAnsi="Montserrat Light"/>
          <w:b/>
          <w:bCs/>
          <w:noProof/>
          <w:lang w:val="ro-RO" w:eastAsia="ro-RO"/>
        </w:rPr>
        <w:t>hotărăşte:</w:t>
      </w:r>
    </w:p>
    <w:p w14:paraId="1DBCEB57" w14:textId="77777777" w:rsidR="00F302A5" w:rsidRPr="000536F8" w:rsidRDefault="00F302A5" w:rsidP="00875538">
      <w:pPr>
        <w:spacing w:line="240" w:lineRule="auto"/>
        <w:jc w:val="both"/>
        <w:rPr>
          <w:rFonts w:ascii="Montserrat Light" w:eastAsia="Calibri" w:hAnsi="Montserrat Light" w:cs="Times New Roman"/>
          <w:b/>
          <w:bCs/>
          <w:lang w:val="en-US" w:eastAsia="ro-RO"/>
        </w:rPr>
      </w:pPr>
      <w:bookmarkStart w:id="10" w:name="_Hlk83636264"/>
    </w:p>
    <w:p w14:paraId="55F9D4E8" w14:textId="662227C8" w:rsidR="00F302A5" w:rsidRPr="000536F8" w:rsidRDefault="00F302A5" w:rsidP="00C37643">
      <w:pPr>
        <w:tabs>
          <w:tab w:val="left" w:pos="90"/>
        </w:tabs>
        <w:autoSpaceDE w:val="0"/>
        <w:autoSpaceDN w:val="0"/>
        <w:adjustRightInd w:val="0"/>
        <w:spacing w:after="120" w:line="240" w:lineRule="auto"/>
        <w:jc w:val="both"/>
        <w:rPr>
          <w:rFonts w:ascii="Montserrat Light" w:hAnsi="Montserrat Light"/>
          <w:noProof/>
          <w:lang w:eastAsia="ro-RO"/>
        </w:rPr>
      </w:pPr>
      <w:bookmarkStart w:id="11" w:name="_Hlk118965158"/>
      <w:r w:rsidRPr="000536F8">
        <w:rPr>
          <w:rFonts w:ascii="Montserrat Light" w:hAnsi="Montserrat Light"/>
          <w:b/>
          <w:bCs/>
          <w:noProof/>
          <w:lang w:eastAsia="ro-RO"/>
        </w:rPr>
        <w:lastRenderedPageBreak/>
        <w:t xml:space="preserve">Art. I. </w:t>
      </w:r>
      <w:r w:rsidRPr="000536F8">
        <w:rPr>
          <w:rFonts w:ascii="Montserrat Light" w:hAnsi="Montserrat Light"/>
          <w:noProof/>
          <w:lang w:eastAsia="ro-RO"/>
        </w:rPr>
        <w:t xml:space="preserve">Hotărârea Consiliului Judeţean Cluj nr. 143/2008 privind însuşirea Inventarului bunurilor care alcătuiesc domeniului public al Judeţului Cluj, cu modificările şi completările ulterioare, se modifică </w:t>
      </w:r>
      <w:r w:rsidR="001269A5" w:rsidRPr="000536F8">
        <w:rPr>
          <w:rFonts w:ascii="Montserrat Light" w:hAnsi="Montserrat Light"/>
          <w:noProof/>
          <w:lang w:val="ro-RO" w:eastAsia="ro-RO"/>
        </w:rPr>
        <w:t xml:space="preserve">și se completează </w:t>
      </w:r>
      <w:r w:rsidRPr="000536F8">
        <w:rPr>
          <w:rFonts w:ascii="Montserrat Light" w:hAnsi="Montserrat Light"/>
          <w:noProof/>
          <w:lang w:eastAsia="ro-RO"/>
        </w:rPr>
        <w:t>după cum urmează:</w:t>
      </w:r>
    </w:p>
    <w:p w14:paraId="587F34BE" w14:textId="4C39A1BF" w:rsidR="00C51A86" w:rsidRPr="00D049D3" w:rsidRDefault="00C51A86" w:rsidP="00C37643">
      <w:pPr>
        <w:spacing w:after="120" w:line="240" w:lineRule="auto"/>
        <w:jc w:val="both"/>
        <w:rPr>
          <w:rFonts w:ascii="Montserrat Light" w:hAnsi="Montserrat Light"/>
        </w:rPr>
      </w:pPr>
      <w:r w:rsidRPr="00D049D3">
        <w:rPr>
          <w:rFonts w:ascii="Montserrat Light" w:hAnsi="Montserrat Light"/>
          <w:b/>
          <w:bCs/>
          <w:lang w:val="it-IT"/>
        </w:rPr>
        <w:t xml:space="preserve">Art. </w:t>
      </w:r>
      <w:r w:rsidRPr="00D049D3">
        <w:rPr>
          <w:rFonts w:ascii="Montserrat Light" w:hAnsi="Montserrat Light"/>
          <w:b/>
          <w:noProof/>
          <w:lang w:eastAsia="ro-RO"/>
        </w:rPr>
        <w:t>1.(1).</w:t>
      </w:r>
      <w:r w:rsidR="00F6043A" w:rsidRPr="00D049D3">
        <w:rPr>
          <w:rFonts w:ascii="Montserrat Light" w:hAnsi="Montserrat Light"/>
          <w:bCs/>
          <w:noProof/>
          <w:lang w:eastAsia="ro-RO"/>
        </w:rPr>
        <w:t xml:space="preserve"> Se declar</w:t>
      </w:r>
      <w:r w:rsidR="00F6043A" w:rsidRPr="00D049D3">
        <w:rPr>
          <w:rFonts w:ascii="Montserrat Light" w:hAnsi="Montserrat Light" w:cs="Cambria"/>
          <w:bCs/>
          <w:noProof/>
          <w:lang w:eastAsia="ro-RO"/>
        </w:rPr>
        <w:t>ă</w:t>
      </w:r>
      <w:r w:rsidR="00F6043A" w:rsidRPr="00D049D3">
        <w:rPr>
          <w:rFonts w:ascii="Montserrat Light" w:hAnsi="Montserrat Light"/>
          <w:bCs/>
          <w:noProof/>
          <w:lang w:eastAsia="ro-RO"/>
        </w:rPr>
        <w:t xml:space="preserve"> de interes public jude</w:t>
      </w:r>
      <w:r w:rsidR="00F6043A" w:rsidRPr="00D049D3">
        <w:rPr>
          <w:rFonts w:ascii="Montserrat Light" w:hAnsi="Montserrat Light" w:cs="Cambria"/>
          <w:bCs/>
          <w:noProof/>
          <w:lang w:eastAsia="ro-RO"/>
        </w:rPr>
        <w:t>ț</w:t>
      </w:r>
      <w:r w:rsidR="00F6043A" w:rsidRPr="00D049D3">
        <w:rPr>
          <w:rFonts w:ascii="Montserrat Light" w:hAnsi="Montserrat Light"/>
          <w:bCs/>
          <w:noProof/>
          <w:lang w:eastAsia="ro-RO"/>
        </w:rPr>
        <w:t xml:space="preserve">ean </w:t>
      </w:r>
      <w:r w:rsidR="00F6043A" w:rsidRPr="00D049D3">
        <w:rPr>
          <w:rFonts w:ascii="Montserrat Light" w:hAnsi="Montserrat Light" w:cs="Cambria"/>
          <w:bCs/>
          <w:noProof/>
          <w:lang w:eastAsia="ro-RO"/>
        </w:rPr>
        <w:t>ş</w:t>
      </w:r>
      <w:r w:rsidR="00F6043A" w:rsidRPr="00D049D3">
        <w:rPr>
          <w:rFonts w:ascii="Montserrat Light" w:hAnsi="Montserrat Light"/>
          <w:bCs/>
          <w:noProof/>
          <w:lang w:eastAsia="ro-RO"/>
        </w:rPr>
        <w:t xml:space="preserve">i se includ </w:t>
      </w:r>
      <w:r w:rsidR="00F6043A" w:rsidRPr="00D049D3">
        <w:rPr>
          <w:rFonts w:ascii="Montserrat Light" w:hAnsi="Montserrat Light"/>
          <w:noProof/>
          <w:lang w:eastAsia="ro-RO"/>
        </w:rPr>
        <w:t xml:space="preserve">în </w:t>
      </w:r>
      <w:r w:rsidR="00F6043A" w:rsidRPr="00D049D3">
        <w:rPr>
          <w:rFonts w:ascii="Montserrat Light" w:hAnsi="Montserrat Light"/>
          <w:bCs/>
          <w:noProof/>
          <w:lang w:eastAsia="ro-RO"/>
        </w:rPr>
        <w:t>Anexa nr. 1 „</w:t>
      </w:r>
      <w:proofErr w:type="spellStart"/>
      <w:r w:rsidR="00F6043A" w:rsidRPr="00D049D3">
        <w:rPr>
          <w:rFonts w:ascii="Montserrat Light" w:hAnsi="Montserrat Light"/>
        </w:rPr>
        <w:t>Inventarul</w:t>
      </w:r>
      <w:proofErr w:type="spellEnd"/>
      <w:r w:rsidR="00F6043A" w:rsidRPr="00D049D3">
        <w:rPr>
          <w:rFonts w:ascii="Montserrat Light" w:hAnsi="Montserrat Light"/>
        </w:rPr>
        <w:t xml:space="preserve"> </w:t>
      </w:r>
      <w:proofErr w:type="spellStart"/>
      <w:r w:rsidR="00F6043A" w:rsidRPr="00D049D3">
        <w:rPr>
          <w:rFonts w:ascii="Montserrat Light" w:hAnsi="Montserrat Light"/>
        </w:rPr>
        <w:t>bunurilor</w:t>
      </w:r>
      <w:proofErr w:type="spellEnd"/>
      <w:r w:rsidR="00F6043A" w:rsidRPr="00D049D3">
        <w:rPr>
          <w:rFonts w:ascii="Montserrat Light" w:hAnsi="Montserrat Light"/>
        </w:rPr>
        <w:t xml:space="preserve"> care </w:t>
      </w:r>
      <w:proofErr w:type="spellStart"/>
      <w:r w:rsidR="00F6043A" w:rsidRPr="00D049D3">
        <w:rPr>
          <w:rFonts w:ascii="Montserrat Light" w:hAnsi="Montserrat Light"/>
        </w:rPr>
        <w:t>apar</w:t>
      </w:r>
      <w:r w:rsidR="00F6043A" w:rsidRPr="00D049D3">
        <w:rPr>
          <w:rFonts w:ascii="Montserrat Light" w:hAnsi="Montserrat Light" w:cs="Cambria"/>
        </w:rPr>
        <w:t>ţ</w:t>
      </w:r>
      <w:r w:rsidR="00F6043A" w:rsidRPr="00D049D3">
        <w:rPr>
          <w:rFonts w:ascii="Montserrat Light" w:hAnsi="Montserrat Light"/>
        </w:rPr>
        <w:t>in</w:t>
      </w:r>
      <w:proofErr w:type="spellEnd"/>
      <w:r w:rsidR="00F6043A" w:rsidRPr="00D049D3">
        <w:rPr>
          <w:rFonts w:ascii="Montserrat Light" w:hAnsi="Montserrat Light"/>
        </w:rPr>
        <w:t xml:space="preserve"> </w:t>
      </w:r>
      <w:proofErr w:type="spellStart"/>
      <w:r w:rsidR="00F6043A" w:rsidRPr="00D049D3">
        <w:rPr>
          <w:rFonts w:ascii="Montserrat Light" w:hAnsi="Montserrat Light"/>
        </w:rPr>
        <w:t>domeniului</w:t>
      </w:r>
      <w:proofErr w:type="spellEnd"/>
      <w:r w:rsidR="00F6043A" w:rsidRPr="00D049D3">
        <w:rPr>
          <w:rFonts w:ascii="Montserrat Light" w:hAnsi="Montserrat Light"/>
        </w:rPr>
        <w:t xml:space="preserve"> public al </w:t>
      </w:r>
      <w:proofErr w:type="spellStart"/>
      <w:r w:rsidR="00F6043A" w:rsidRPr="00D049D3">
        <w:rPr>
          <w:rFonts w:ascii="Montserrat Light" w:hAnsi="Montserrat Light"/>
        </w:rPr>
        <w:t>Jude</w:t>
      </w:r>
      <w:r w:rsidR="00F6043A" w:rsidRPr="00D049D3">
        <w:rPr>
          <w:rFonts w:ascii="Montserrat Light" w:hAnsi="Montserrat Light" w:cs="Cambria"/>
        </w:rPr>
        <w:t>ţ</w:t>
      </w:r>
      <w:r w:rsidR="00F6043A" w:rsidRPr="00D049D3">
        <w:rPr>
          <w:rFonts w:ascii="Montserrat Light" w:hAnsi="Montserrat Light"/>
        </w:rPr>
        <w:t>ului</w:t>
      </w:r>
      <w:proofErr w:type="spellEnd"/>
      <w:r w:rsidR="00F6043A" w:rsidRPr="00D049D3">
        <w:rPr>
          <w:rFonts w:ascii="Montserrat Light" w:hAnsi="Montserrat Light"/>
        </w:rPr>
        <w:t xml:space="preserve"> Cluj, </w:t>
      </w:r>
      <w:proofErr w:type="spellStart"/>
      <w:r w:rsidR="00F6043A" w:rsidRPr="00D049D3">
        <w:rPr>
          <w:rFonts w:ascii="Montserrat Light" w:hAnsi="Montserrat Light"/>
        </w:rPr>
        <w:t>aflate</w:t>
      </w:r>
      <w:proofErr w:type="spellEnd"/>
      <w:r w:rsidR="00F6043A" w:rsidRPr="00D049D3">
        <w:rPr>
          <w:rFonts w:ascii="Montserrat Light" w:hAnsi="Montserrat Light"/>
        </w:rPr>
        <w:t xml:space="preserve"> </w:t>
      </w:r>
      <w:proofErr w:type="spellStart"/>
      <w:r w:rsidR="00F6043A" w:rsidRPr="00D049D3">
        <w:rPr>
          <w:rFonts w:ascii="Montserrat Light" w:hAnsi="Montserrat Light" w:cs="Montserrat Light"/>
        </w:rPr>
        <w:t>î</w:t>
      </w:r>
      <w:r w:rsidR="00F6043A" w:rsidRPr="00D049D3">
        <w:rPr>
          <w:rFonts w:ascii="Montserrat Light" w:hAnsi="Montserrat Light"/>
        </w:rPr>
        <w:t>n</w:t>
      </w:r>
      <w:proofErr w:type="spellEnd"/>
      <w:r w:rsidR="00F6043A" w:rsidRPr="00D049D3">
        <w:rPr>
          <w:rFonts w:ascii="Montserrat Light" w:hAnsi="Montserrat Light"/>
        </w:rPr>
        <w:t xml:space="preserve"> </w:t>
      </w:r>
      <w:proofErr w:type="spellStart"/>
      <w:r w:rsidR="00F6043A" w:rsidRPr="00D049D3">
        <w:rPr>
          <w:rFonts w:ascii="Montserrat Light" w:hAnsi="Montserrat Light"/>
        </w:rPr>
        <w:t>administrarea</w:t>
      </w:r>
      <w:proofErr w:type="spellEnd"/>
      <w:r w:rsidR="00F6043A" w:rsidRPr="00D049D3">
        <w:rPr>
          <w:rFonts w:ascii="Montserrat Light" w:hAnsi="Montserrat Light"/>
        </w:rPr>
        <w:t xml:space="preserve"> </w:t>
      </w:r>
      <w:r w:rsidR="00F6043A" w:rsidRPr="00D049D3">
        <w:rPr>
          <w:rFonts w:ascii="Montserrat Light" w:hAnsi="Montserrat Light"/>
          <w:noProof/>
          <w:lang w:eastAsia="ro-RO"/>
        </w:rPr>
        <w:t>Consiliului Jude</w:t>
      </w:r>
      <w:r w:rsidR="00F6043A" w:rsidRPr="00D049D3">
        <w:rPr>
          <w:rFonts w:ascii="Montserrat Light" w:hAnsi="Montserrat Light" w:cs="Cambria"/>
          <w:noProof/>
          <w:lang w:eastAsia="ro-RO"/>
        </w:rPr>
        <w:t>ţ</w:t>
      </w:r>
      <w:r w:rsidR="00F6043A" w:rsidRPr="00D049D3">
        <w:rPr>
          <w:rFonts w:ascii="Montserrat Light" w:hAnsi="Montserrat Light"/>
          <w:noProof/>
          <w:lang w:eastAsia="ro-RO"/>
        </w:rPr>
        <w:t>ean Cluj</w:t>
      </w:r>
      <w:r w:rsidR="00F6043A" w:rsidRPr="00D049D3">
        <w:rPr>
          <w:rFonts w:ascii="Montserrat Light" w:hAnsi="Montserrat Light"/>
        </w:rPr>
        <w:t xml:space="preserve"> ", </w:t>
      </w:r>
      <w:proofErr w:type="spellStart"/>
      <w:r w:rsidR="00F6043A" w:rsidRPr="00D049D3">
        <w:rPr>
          <w:rFonts w:ascii="Montserrat Light" w:hAnsi="Montserrat Light"/>
        </w:rPr>
        <w:t>urm</w:t>
      </w:r>
      <w:r w:rsidR="00F6043A" w:rsidRPr="00D049D3">
        <w:rPr>
          <w:rFonts w:ascii="Montserrat Light" w:hAnsi="Montserrat Light" w:cs="Cambria"/>
        </w:rPr>
        <w:t>ă</w:t>
      </w:r>
      <w:r w:rsidR="00F6043A" w:rsidRPr="00D049D3">
        <w:rPr>
          <w:rFonts w:ascii="Montserrat Light" w:hAnsi="Montserrat Light"/>
        </w:rPr>
        <w:t>toarele</w:t>
      </w:r>
      <w:proofErr w:type="spellEnd"/>
      <w:r w:rsidR="00F6043A" w:rsidRPr="00D049D3">
        <w:rPr>
          <w:rFonts w:ascii="Montserrat Light" w:hAnsi="Montserrat Light"/>
        </w:rPr>
        <w:t xml:space="preserve"> </w:t>
      </w:r>
      <w:proofErr w:type="spellStart"/>
      <w:r w:rsidR="00F6043A" w:rsidRPr="00D049D3">
        <w:rPr>
          <w:rFonts w:ascii="Montserrat Light" w:hAnsi="Montserrat Light"/>
        </w:rPr>
        <w:t>bunuri</w:t>
      </w:r>
      <w:proofErr w:type="spellEnd"/>
      <w:r w:rsidR="00F6043A" w:rsidRPr="00D049D3">
        <w:rPr>
          <w:rFonts w:ascii="Montserrat Light" w:hAnsi="Montserrat Light"/>
        </w:rPr>
        <w:t>:</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1291"/>
        <w:gridCol w:w="1487"/>
        <w:gridCol w:w="1831"/>
        <w:gridCol w:w="1428"/>
        <w:gridCol w:w="1260"/>
        <w:gridCol w:w="1733"/>
      </w:tblGrid>
      <w:tr w:rsidR="004B1515" w:rsidRPr="001E222D" w14:paraId="04258837" w14:textId="77777777" w:rsidTr="009501C1">
        <w:trPr>
          <w:trHeight w:val="1196"/>
        </w:trPr>
        <w:tc>
          <w:tcPr>
            <w:tcW w:w="597" w:type="dxa"/>
          </w:tcPr>
          <w:p w14:paraId="1A834B48" w14:textId="3AF97682" w:rsidR="004B1515" w:rsidRPr="000944B9" w:rsidRDefault="004B1515" w:rsidP="00926C9D">
            <w:pPr>
              <w:pStyle w:val="Frspaiere"/>
              <w:ind w:right="4"/>
              <w:jc w:val="center"/>
              <w:rPr>
                <w:rFonts w:ascii="Montserrat Light" w:hAnsi="Montserrat Light"/>
                <w:b/>
              </w:rPr>
            </w:pPr>
            <w:r>
              <w:rPr>
                <w:rFonts w:ascii="Montserrat Light" w:hAnsi="Montserrat Light"/>
                <w:b/>
              </w:rPr>
              <w:t>Nr. Crt.</w:t>
            </w:r>
          </w:p>
        </w:tc>
        <w:tc>
          <w:tcPr>
            <w:tcW w:w="1291" w:type="dxa"/>
            <w:shd w:val="clear" w:color="auto" w:fill="auto"/>
          </w:tcPr>
          <w:p w14:paraId="7CD10FA7" w14:textId="7FFCA643" w:rsidR="004B1515" w:rsidRPr="006818B7" w:rsidRDefault="004B1515" w:rsidP="00926C9D">
            <w:pPr>
              <w:pStyle w:val="Frspaiere"/>
              <w:ind w:right="4"/>
              <w:jc w:val="center"/>
              <w:rPr>
                <w:rFonts w:ascii="Montserrat Light" w:hAnsi="Montserrat Light"/>
                <w:b/>
              </w:rPr>
            </w:pPr>
            <w:r w:rsidRPr="006818B7">
              <w:rPr>
                <w:rFonts w:ascii="Montserrat Light" w:hAnsi="Montserrat Light"/>
                <w:b/>
              </w:rPr>
              <w:t>Cod</w:t>
            </w:r>
          </w:p>
          <w:p w14:paraId="7B526377" w14:textId="77777777" w:rsidR="004B1515" w:rsidRPr="006818B7" w:rsidRDefault="004B1515" w:rsidP="00926C9D">
            <w:pPr>
              <w:pStyle w:val="Frspaiere"/>
              <w:ind w:right="4"/>
              <w:jc w:val="center"/>
              <w:rPr>
                <w:rFonts w:ascii="Montserrat Light" w:hAnsi="Montserrat Light"/>
                <w:b/>
              </w:rPr>
            </w:pPr>
            <w:r w:rsidRPr="006818B7">
              <w:rPr>
                <w:rFonts w:ascii="Montserrat Light" w:hAnsi="Montserrat Light"/>
                <w:b/>
              </w:rPr>
              <w:t>clasificare</w:t>
            </w:r>
          </w:p>
        </w:tc>
        <w:tc>
          <w:tcPr>
            <w:tcW w:w="1487" w:type="dxa"/>
            <w:shd w:val="clear" w:color="auto" w:fill="auto"/>
          </w:tcPr>
          <w:p w14:paraId="22BEB85B" w14:textId="77777777" w:rsidR="004B1515" w:rsidRPr="006818B7" w:rsidRDefault="004B1515" w:rsidP="00926C9D">
            <w:pPr>
              <w:pStyle w:val="Frspaiere"/>
              <w:ind w:right="4"/>
              <w:jc w:val="center"/>
              <w:rPr>
                <w:rFonts w:ascii="Montserrat Light" w:hAnsi="Montserrat Light"/>
                <w:b/>
              </w:rPr>
            </w:pPr>
            <w:r w:rsidRPr="006818B7">
              <w:rPr>
                <w:rFonts w:ascii="Montserrat Light" w:hAnsi="Montserrat Light"/>
                <w:b/>
              </w:rPr>
              <w:t>Denumirea bunului</w:t>
            </w:r>
          </w:p>
        </w:tc>
        <w:tc>
          <w:tcPr>
            <w:tcW w:w="1831" w:type="dxa"/>
            <w:shd w:val="clear" w:color="auto" w:fill="auto"/>
          </w:tcPr>
          <w:p w14:paraId="09B332BC" w14:textId="77777777" w:rsidR="004B1515" w:rsidRPr="006818B7" w:rsidRDefault="004B1515" w:rsidP="00926C9D">
            <w:pPr>
              <w:pStyle w:val="Frspaiere"/>
              <w:ind w:right="4"/>
              <w:jc w:val="center"/>
              <w:rPr>
                <w:rFonts w:ascii="Montserrat Light" w:hAnsi="Montserrat Light"/>
                <w:b/>
              </w:rPr>
            </w:pPr>
            <w:r w:rsidRPr="006818B7">
              <w:rPr>
                <w:rFonts w:ascii="Montserrat Light" w:hAnsi="Montserrat Light"/>
                <w:b/>
              </w:rPr>
              <w:t>Elemente de identificare</w:t>
            </w:r>
          </w:p>
        </w:tc>
        <w:tc>
          <w:tcPr>
            <w:tcW w:w="1428" w:type="dxa"/>
            <w:shd w:val="clear" w:color="auto" w:fill="auto"/>
          </w:tcPr>
          <w:p w14:paraId="3AAE0833" w14:textId="77777777" w:rsidR="004B1515" w:rsidRPr="006818B7" w:rsidRDefault="004B1515" w:rsidP="00926C9D">
            <w:pPr>
              <w:pStyle w:val="Frspaiere"/>
              <w:ind w:right="4"/>
              <w:jc w:val="center"/>
              <w:rPr>
                <w:rFonts w:ascii="Montserrat Light" w:hAnsi="Montserrat Light"/>
                <w:b/>
              </w:rPr>
            </w:pPr>
            <w:r w:rsidRPr="006818B7">
              <w:rPr>
                <w:rFonts w:ascii="Montserrat Light" w:hAnsi="Montserrat Light"/>
                <w:b/>
              </w:rPr>
              <w:t>Anul dobândirii-d</w:t>
            </w:r>
            <w:r w:rsidRPr="006818B7">
              <w:rPr>
                <w:rFonts w:ascii="Montserrat Light" w:hAnsi="Montserrat Light" w:cs="Cambria"/>
                <w:b/>
              </w:rPr>
              <w:t>ă</w:t>
            </w:r>
            <w:r w:rsidRPr="006818B7">
              <w:rPr>
                <w:rFonts w:ascii="Montserrat Light" w:hAnsi="Montserrat Light"/>
                <w:b/>
              </w:rPr>
              <w:t xml:space="preserve">rii </w:t>
            </w:r>
            <w:r w:rsidRPr="006818B7">
              <w:rPr>
                <w:rFonts w:ascii="Montserrat Light" w:hAnsi="Montserrat Light" w:cs="Montserrat Light"/>
                <w:b/>
              </w:rPr>
              <w:t>î</w:t>
            </w:r>
            <w:r w:rsidRPr="006818B7">
              <w:rPr>
                <w:rFonts w:ascii="Montserrat Light" w:hAnsi="Montserrat Light"/>
                <w:b/>
              </w:rPr>
              <w:t>n folosin</w:t>
            </w:r>
            <w:r w:rsidRPr="006818B7">
              <w:rPr>
                <w:rFonts w:ascii="Montserrat Light" w:hAnsi="Montserrat Light" w:cs="Cambria"/>
                <w:b/>
              </w:rPr>
              <w:t>ţă</w:t>
            </w:r>
          </w:p>
        </w:tc>
        <w:tc>
          <w:tcPr>
            <w:tcW w:w="1260" w:type="dxa"/>
            <w:shd w:val="clear" w:color="auto" w:fill="auto"/>
          </w:tcPr>
          <w:p w14:paraId="417D6551" w14:textId="77777777" w:rsidR="004B1515" w:rsidRPr="000944B9" w:rsidRDefault="004B1515" w:rsidP="00926C9D">
            <w:pPr>
              <w:pStyle w:val="Frspaiere"/>
              <w:ind w:right="4"/>
              <w:jc w:val="center"/>
              <w:rPr>
                <w:rFonts w:ascii="Montserrat Light" w:hAnsi="Montserrat Light"/>
                <w:b/>
              </w:rPr>
            </w:pPr>
            <w:r w:rsidRPr="000944B9">
              <w:rPr>
                <w:rFonts w:ascii="Montserrat Light" w:hAnsi="Montserrat Light"/>
                <w:b/>
              </w:rPr>
              <w:t>Valoarea de inventar</w:t>
            </w:r>
          </w:p>
        </w:tc>
        <w:tc>
          <w:tcPr>
            <w:tcW w:w="1733" w:type="dxa"/>
            <w:shd w:val="clear" w:color="auto" w:fill="auto"/>
          </w:tcPr>
          <w:p w14:paraId="02A4B7A3" w14:textId="77777777" w:rsidR="004B1515" w:rsidRPr="000944B9" w:rsidRDefault="004B1515" w:rsidP="00926C9D">
            <w:pPr>
              <w:pStyle w:val="Frspaiere"/>
              <w:ind w:right="4"/>
              <w:jc w:val="center"/>
              <w:rPr>
                <w:rFonts w:ascii="Montserrat Light" w:hAnsi="Montserrat Light"/>
                <w:b/>
              </w:rPr>
            </w:pPr>
            <w:r w:rsidRPr="000944B9">
              <w:rPr>
                <w:rFonts w:ascii="Montserrat Light" w:hAnsi="Montserrat Light"/>
                <w:b/>
              </w:rPr>
              <w:t>Situa</w:t>
            </w:r>
            <w:r w:rsidRPr="000944B9">
              <w:rPr>
                <w:rFonts w:ascii="Cambria" w:hAnsi="Cambria" w:cs="Cambria"/>
                <w:b/>
              </w:rPr>
              <w:t>ţ</w:t>
            </w:r>
            <w:r w:rsidRPr="000944B9">
              <w:rPr>
                <w:rFonts w:ascii="Montserrat Light" w:hAnsi="Montserrat Light"/>
                <w:b/>
              </w:rPr>
              <w:t>ia juridic</w:t>
            </w:r>
            <w:r w:rsidRPr="000944B9">
              <w:rPr>
                <w:rFonts w:ascii="Cambria" w:hAnsi="Cambria" w:cs="Cambria"/>
                <w:b/>
              </w:rPr>
              <w:t>ă</w:t>
            </w:r>
            <w:r w:rsidRPr="000944B9">
              <w:rPr>
                <w:rFonts w:ascii="Montserrat Light" w:hAnsi="Montserrat Light"/>
                <w:b/>
              </w:rPr>
              <w:t xml:space="preserve"> actual</w:t>
            </w:r>
            <w:r w:rsidRPr="000944B9">
              <w:rPr>
                <w:rFonts w:ascii="Cambria" w:hAnsi="Cambria" w:cs="Cambria"/>
                <w:b/>
              </w:rPr>
              <w:t>ă</w:t>
            </w:r>
          </w:p>
        </w:tc>
      </w:tr>
      <w:tr w:rsidR="004B1515" w:rsidRPr="001E222D" w14:paraId="0ED37AF8" w14:textId="77777777" w:rsidTr="009501C1">
        <w:tc>
          <w:tcPr>
            <w:tcW w:w="597" w:type="dxa"/>
          </w:tcPr>
          <w:p w14:paraId="275F3A1B" w14:textId="4442DD8D" w:rsidR="004B1515" w:rsidRPr="000944B9" w:rsidRDefault="004B1515" w:rsidP="00926C9D">
            <w:pPr>
              <w:pStyle w:val="Frspaiere"/>
              <w:ind w:right="4"/>
              <w:jc w:val="both"/>
              <w:rPr>
                <w:rFonts w:ascii="Montserrat Light" w:hAnsi="Montserrat Light"/>
              </w:rPr>
            </w:pPr>
            <w:r>
              <w:rPr>
                <w:rFonts w:ascii="Montserrat Light" w:hAnsi="Montserrat Light"/>
              </w:rPr>
              <w:t>1.</w:t>
            </w:r>
          </w:p>
        </w:tc>
        <w:tc>
          <w:tcPr>
            <w:tcW w:w="1291" w:type="dxa"/>
            <w:shd w:val="clear" w:color="auto" w:fill="auto"/>
          </w:tcPr>
          <w:p w14:paraId="2EE7489A" w14:textId="39EBD536" w:rsidR="004B1515" w:rsidRPr="006818B7" w:rsidRDefault="004B1515" w:rsidP="00926C9D">
            <w:pPr>
              <w:pStyle w:val="Frspaiere"/>
              <w:ind w:right="4"/>
              <w:jc w:val="both"/>
              <w:rPr>
                <w:rFonts w:ascii="Montserrat Light" w:hAnsi="Montserrat Light"/>
              </w:rPr>
            </w:pPr>
            <w:r w:rsidRPr="006818B7">
              <w:rPr>
                <w:rFonts w:ascii="Montserrat Light" w:hAnsi="Montserrat Light"/>
              </w:rPr>
              <w:t>1.5.3</w:t>
            </w:r>
          </w:p>
        </w:tc>
        <w:tc>
          <w:tcPr>
            <w:tcW w:w="1487" w:type="dxa"/>
            <w:shd w:val="clear" w:color="auto" w:fill="auto"/>
          </w:tcPr>
          <w:p w14:paraId="79D90344" w14:textId="042EB6B2" w:rsidR="004B1515" w:rsidRPr="006818B7" w:rsidRDefault="004B1515" w:rsidP="00926C9D">
            <w:pPr>
              <w:pStyle w:val="Frspaiere"/>
              <w:ind w:right="4"/>
              <w:jc w:val="both"/>
              <w:rPr>
                <w:rFonts w:ascii="Montserrat Light" w:hAnsi="Montserrat Light"/>
              </w:rPr>
            </w:pPr>
            <w:r w:rsidRPr="006818B7">
              <w:rPr>
                <w:rFonts w:ascii="Montserrat Light" w:hAnsi="Montserrat Light"/>
              </w:rPr>
              <w:t>Construc</w:t>
            </w:r>
            <w:r w:rsidRPr="006818B7">
              <w:rPr>
                <w:rFonts w:ascii="Montserrat Light" w:hAnsi="Montserrat Light" w:cs="Cambria"/>
              </w:rPr>
              <w:t>ț</w:t>
            </w:r>
            <w:r w:rsidRPr="006818B7">
              <w:rPr>
                <w:rFonts w:ascii="Montserrat Light" w:hAnsi="Montserrat Light"/>
              </w:rPr>
              <w:t xml:space="preserve">ie </w:t>
            </w:r>
          </w:p>
        </w:tc>
        <w:tc>
          <w:tcPr>
            <w:tcW w:w="1831" w:type="dxa"/>
            <w:shd w:val="clear" w:color="auto" w:fill="auto"/>
          </w:tcPr>
          <w:p w14:paraId="009A707C" w14:textId="6EA762D7" w:rsidR="004B1515" w:rsidRPr="006818B7" w:rsidRDefault="004B1515" w:rsidP="00926C9D">
            <w:pPr>
              <w:pStyle w:val="Frspaiere"/>
              <w:ind w:right="4"/>
              <w:jc w:val="both"/>
              <w:rPr>
                <w:rFonts w:ascii="Montserrat Light" w:hAnsi="Montserrat Light"/>
              </w:rPr>
            </w:pPr>
            <w:r w:rsidRPr="006818B7">
              <w:rPr>
                <w:rFonts w:ascii="Montserrat Light" w:hAnsi="Montserrat Light"/>
              </w:rPr>
              <w:t>Localitatea Iclod, nr. 353, comuna Iclod, 3 inc</w:t>
            </w:r>
            <w:r w:rsidRPr="006818B7">
              <w:rPr>
                <w:rFonts w:ascii="Montserrat Light" w:hAnsi="Montserrat Light" w:cs="Cambria"/>
              </w:rPr>
              <w:t>ă</w:t>
            </w:r>
            <w:r w:rsidRPr="006818B7">
              <w:rPr>
                <w:rFonts w:ascii="Montserrat Light" w:hAnsi="Montserrat Light"/>
              </w:rPr>
              <w:t>peri reprezen</w:t>
            </w:r>
            <w:r w:rsidRPr="006818B7">
              <w:rPr>
                <w:rFonts w:ascii="Montserrat Light" w:hAnsi="Montserrat Light" w:cs="Cambria"/>
              </w:rPr>
              <w:t>t</w:t>
            </w:r>
            <w:r w:rsidRPr="006818B7">
              <w:rPr>
                <w:rFonts w:ascii="Montserrat Light" w:hAnsi="Montserrat Light" w:cs="Montserrat Light"/>
              </w:rPr>
              <w:t>â</w:t>
            </w:r>
            <w:r w:rsidRPr="006818B7">
              <w:rPr>
                <w:rFonts w:ascii="Montserrat Light" w:hAnsi="Montserrat Light"/>
              </w:rPr>
              <w:t>nd cota de 1/2 din construc</w:t>
            </w:r>
            <w:r w:rsidRPr="006818B7">
              <w:rPr>
                <w:rFonts w:ascii="Montserrat Light" w:hAnsi="Montserrat Light" w:cs="Cambria"/>
              </w:rPr>
              <w:t>ț</w:t>
            </w:r>
            <w:r w:rsidRPr="006818B7">
              <w:rPr>
                <w:rFonts w:ascii="Montserrat Light" w:hAnsi="Montserrat Light"/>
              </w:rPr>
              <w:t>ia av</w:t>
            </w:r>
            <w:r w:rsidRPr="006818B7">
              <w:rPr>
                <w:rFonts w:ascii="Montserrat Light" w:hAnsi="Montserrat Light" w:cs="Montserrat Light"/>
              </w:rPr>
              <w:t>â</w:t>
            </w:r>
            <w:r w:rsidRPr="006818B7">
              <w:rPr>
                <w:rFonts w:ascii="Montserrat Light" w:hAnsi="Montserrat Light"/>
              </w:rPr>
              <w:t xml:space="preserve">nd regim de </w:t>
            </w:r>
            <w:r w:rsidRPr="006818B7">
              <w:rPr>
                <w:rFonts w:ascii="Montserrat Light" w:hAnsi="Montserrat Light" w:cs="Montserrat Light"/>
              </w:rPr>
              <w:t>î</w:t>
            </w:r>
            <w:r w:rsidRPr="006818B7">
              <w:rPr>
                <w:rFonts w:ascii="Montserrat Light" w:hAnsi="Montserrat Light"/>
              </w:rPr>
              <w:t>n</w:t>
            </w:r>
            <w:r w:rsidRPr="006818B7">
              <w:rPr>
                <w:rFonts w:ascii="Montserrat Light" w:hAnsi="Montserrat Light" w:cs="Cambria"/>
              </w:rPr>
              <w:t>ă</w:t>
            </w:r>
            <w:r w:rsidRPr="006818B7">
              <w:rPr>
                <w:rFonts w:ascii="Montserrat Light" w:hAnsi="Montserrat Light"/>
              </w:rPr>
              <w:t>l</w:t>
            </w:r>
            <w:r w:rsidRPr="006818B7">
              <w:rPr>
                <w:rFonts w:ascii="Montserrat Light" w:hAnsi="Montserrat Light" w:cs="Cambria"/>
              </w:rPr>
              <w:t>ț</w:t>
            </w:r>
            <w:r w:rsidRPr="006818B7">
              <w:rPr>
                <w:rFonts w:ascii="Montserrat Light" w:hAnsi="Montserrat Light"/>
              </w:rPr>
              <w:t>ime P, Sc=115 mp, nr. cadastral 55229-C1</w:t>
            </w:r>
          </w:p>
        </w:tc>
        <w:tc>
          <w:tcPr>
            <w:tcW w:w="1428" w:type="dxa"/>
            <w:shd w:val="clear" w:color="auto" w:fill="auto"/>
          </w:tcPr>
          <w:p w14:paraId="3FDA0197" w14:textId="1506B9F1" w:rsidR="004B1515" w:rsidRPr="006818B7" w:rsidRDefault="004B1515" w:rsidP="00926C9D">
            <w:pPr>
              <w:pStyle w:val="Frspaiere"/>
              <w:ind w:right="4"/>
              <w:jc w:val="center"/>
              <w:rPr>
                <w:rFonts w:ascii="Montserrat Light" w:hAnsi="Montserrat Light"/>
              </w:rPr>
            </w:pPr>
            <w:r w:rsidRPr="006818B7">
              <w:rPr>
                <w:rFonts w:ascii="Montserrat Light" w:hAnsi="Montserrat Light"/>
              </w:rPr>
              <w:t>2000</w:t>
            </w:r>
          </w:p>
        </w:tc>
        <w:tc>
          <w:tcPr>
            <w:tcW w:w="1260" w:type="dxa"/>
            <w:shd w:val="clear" w:color="auto" w:fill="auto"/>
          </w:tcPr>
          <w:p w14:paraId="297BCEB5" w14:textId="239C2661" w:rsidR="004B1515" w:rsidRPr="000944B9" w:rsidRDefault="004B1515" w:rsidP="00926C9D">
            <w:pPr>
              <w:pStyle w:val="Frspaiere"/>
              <w:ind w:right="4"/>
              <w:jc w:val="both"/>
              <w:rPr>
                <w:rFonts w:ascii="Montserrat Light" w:hAnsi="Montserrat Light"/>
              </w:rPr>
            </w:pPr>
            <w:r>
              <w:rPr>
                <w:rFonts w:ascii="Montserrat Light" w:hAnsi="Montserrat Light"/>
              </w:rPr>
              <w:t>47.912,00</w:t>
            </w:r>
          </w:p>
        </w:tc>
        <w:tc>
          <w:tcPr>
            <w:tcW w:w="1733" w:type="dxa"/>
            <w:shd w:val="clear" w:color="auto" w:fill="auto"/>
          </w:tcPr>
          <w:p w14:paraId="0DB5B453" w14:textId="299328A9" w:rsidR="004B1515" w:rsidRPr="000944B9" w:rsidRDefault="004B1515" w:rsidP="00926C9D">
            <w:pPr>
              <w:pStyle w:val="Frspaiere"/>
              <w:ind w:right="4"/>
              <w:jc w:val="both"/>
              <w:rPr>
                <w:rFonts w:ascii="Montserrat Light" w:hAnsi="Montserrat Light"/>
              </w:rPr>
            </w:pPr>
            <w:r w:rsidRPr="00CC0C4F">
              <w:rPr>
                <w:rFonts w:ascii="Montserrat Light" w:hAnsi="Montserrat Light"/>
              </w:rPr>
              <w:t>CF nr. 55229 Iclod</w:t>
            </w:r>
          </w:p>
        </w:tc>
      </w:tr>
      <w:tr w:rsidR="004B1515" w:rsidRPr="001E222D" w14:paraId="00A80DA1" w14:textId="77777777" w:rsidTr="009501C1">
        <w:tc>
          <w:tcPr>
            <w:tcW w:w="597" w:type="dxa"/>
          </w:tcPr>
          <w:p w14:paraId="6E733D45" w14:textId="577AAC34" w:rsidR="004B1515" w:rsidRPr="000944B9" w:rsidRDefault="004B1515" w:rsidP="00926C9D">
            <w:pPr>
              <w:pStyle w:val="Frspaiere"/>
              <w:ind w:right="4"/>
              <w:jc w:val="both"/>
              <w:rPr>
                <w:rFonts w:ascii="Montserrat Light" w:hAnsi="Montserrat Light"/>
              </w:rPr>
            </w:pPr>
            <w:r>
              <w:rPr>
                <w:rFonts w:ascii="Montserrat Light" w:hAnsi="Montserrat Light"/>
              </w:rPr>
              <w:t>2.</w:t>
            </w:r>
          </w:p>
        </w:tc>
        <w:tc>
          <w:tcPr>
            <w:tcW w:w="1291" w:type="dxa"/>
            <w:shd w:val="clear" w:color="auto" w:fill="auto"/>
          </w:tcPr>
          <w:p w14:paraId="2D226BD4" w14:textId="0B44EE36" w:rsidR="004B1515" w:rsidRPr="006818B7" w:rsidRDefault="004B1515" w:rsidP="00926C9D">
            <w:pPr>
              <w:pStyle w:val="Frspaiere"/>
              <w:ind w:right="4"/>
              <w:jc w:val="both"/>
              <w:rPr>
                <w:rFonts w:ascii="Montserrat Light" w:hAnsi="Montserrat Light"/>
              </w:rPr>
            </w:pPr>
          </w:p>
        </w:tc>
        <w:tc>
          <w:tcPr>
            <w:tcW w:w="1487" w:type="dxa"/>
            <w:shd w:val="clear" w:color="auto" w:fill="auto"/>
          </w:tcPr>
          <w:p w14:paraId="1C8F6521" w14:textId="6EE157E7" w:rsidR="004B1515" w:rsidRPr="006818B7" w:rsidRDefault="004B1515" w:rsidP="00926C9D">
            <w:pPr>
              <w:pStyle w:val="Frspaiere"/>
              <w:ind w:right="4"/>
              <w:jc w:val="both"/>
              <w:rPr>
                <w:rFonts w:ascii="Montserrat Light" w:hAnsi="Montserrat Light"/>
              </w:rPr>
            </w:pPr>
            <w:r w:rsidRPr="006818B7">
              <w:rPr>
                <w:rFonts w:ascii="Montserrat Light" w:hAnsi="Montserrat Light"/>
              </w:rPr>
              <w:t>Teren</w:t>
            </w:r>
          </w:p>
        </w:tc>
        <w:tc>
          <w:tcPr>
            <w:tcW w:w="1831" w:type="dxa"/>
            <w:shd w:val="clear" w:color="auto" w:fill="auto"/>
          </w:tcPr>
          <w:p w14:paraId="442776E8" w14:textId="485B0A94" w:rsidR="004B1515" w:rsidRPr="006818B7" w:rsidRDefault="004B1515" w:rsidP="00926C9D">
            <w:pPr>
              <w:pStyle w:val="Frspaiere"/>
              <w:ind w:right="4"/>
              <w:jc w:val="both"/>
              <w:rPr>
                <w:rFonts w:ascii="Montserrat Light" w:hAnsi="Montserrat Light"/>
              </w:rPr>
            </w:pPr>
            <w:r w:rsidRPr="006818B7">
              <w:rPr>
                <w:rFonts w:ascii="Montserrat Light" w:hAnsi="Montserrat Light"/>
              </w:rPr>
              <w:t>Localitatea Iclod, nr. 353, comuna Iclod, teren cota de 500/1125, nr. cadastral 55229</w:t>
            </w:r>
          </w:p>
        </w:tc>
        <w:tc>
          <w:tcPr>
            <w:tcW w:w="1428" w:type="dxa"/>
            <w:shd w:val="clear" w:color="auto" w:fill="auto"/>
          </w:tcPr>
          <w:p w14:paraId="39098CE8" w14:textId="27A61C1E" w:rsidR="004B1515" w:rsidRPr="006818B7" w:rsidRDefault="004B1515" w:rsidP="00926C9D">
            <w:pPr>
              <w:pStyle w:val="Frspaiere"/>
              <w:ind w:right="4"/>
              <w:jc w:val="center"/>
              <w:rPr>
                <w:rFonts w:ascii="Montserrat Light" w:hAnsi="Montserrat Light"/>
              </w:rPr>
            </w:pPr>
            <w:r w:rsidRPr="006818B7">
              <w:rPr>
                <w:rFonts w:ascii="Montserrat Light" w:hAnsi="Montserrat Light"/>
              </w:rPr>
              <w:t>2000</w:t>
            </w:r>
          </w:p>
        </w:tc>
        <w:tc>
          <w:tcPr>
            <w:tcW w:w="1260" w:type="dxa"/>
            <w:shd w:val="clear" w:color="auto" w:fill="auto"/>
          </w:tcPr>
          <w:p w14:paraId="3E6F65F7" w14:textId="209029E6" w:rsidR="004B1515" w:rsidRDefault="004B1515" w:rsidP="00926C9D">
            <w:pPr>
              <w:pStyle w:val="Frspaiere"/>
              <w:ind w:right="4"/>
              <w:jc w:val="both"/>
              <w:rPr>
                <w:rFonts w:ascii="Montserrat Light" w:hAnsi="Montserrat Light"/>
              </w:rPr>
            </w:pPr>
            <w:r>
              <w:rPr>
                <w:rFonts w:ascii="Montserrat Light" w:hAnsi="Montserrat Light"/>
              </w:rPr>
              <w:t>43.543,00</w:t>
            </w:r>
          </w:p>
        </w:tc>
        <w:tc>
          <w:tcPr>
            <w:tcW w:w="1733" w:type="dxa"/>
            <w:shd w:val="clear" w:color="auto" w:fill="auto"/>
          </w:tcPr>
          <w:p w14:paraId="52A78BB9" w14:textId="6EF350F7" w:rsidR="004B1515" w:rsidRPr="00CC0C4F" w:rsidRDefault="004B1515" w:rsidP="00926C9D">
            <w:pPr>
              <w:pStyle w:val="Frspaiere"/>
              <w:ind w:right="4"/>
              <w:jc w:val="both"/>
              <w:rPr>
                <w:rFonts w:ascii="Montserrat Light" w:hAnsi="Montserrat Light"/>
              </w:rPr>
            </w:pPr>
            <w:r w:rsidRPr="00CC0C4F">
              <w:rPr>
                <w:rFonts w:ascii="Montserrat Light" w:hAnsi="Montserrat Light"/>
              </w:rPr>
              <w:t>CF nr. 55229 Iclod</w:t>
            </w:r>
          </w:p>
        </w:tc>
      </w:tr>
      <w:tr w:rsidR="004B1515" w:rsidRPr="001E222D" w14:paraId="4E00D8FA" w14:textId="77777777" w:rsidTr="009501C1">
        <w:tc>
          <w:tcPr>
            <w:tcW w:w="597" w:type="dxa"/>
          </w:tcPr>
          <w:p w14:paraId="3642485F" w14:textId="1741CC9E" w:rsidR="004B1515" w:rsidRPr="000944B9" w:rsidRDefault="004B1515" w:rsidP="00926C9D">
            <w:pPr>
              <w:pStyle w:val="Frspaiere"/>
              <w:ind w:right="4"/>
              <w:jc w:val="both"/>
              <w:rPr>
                <w:rFonts w:ascii="Montserrat Light" w:hAnsi="Montserrat Light"/>
              </w:rPr>
            </w:pPr>
            <w:r>
              <w:rPr>
                <w:rFonts w:ascii="Montserrat Light" w:hAnsi="Montserrat Light"/>
              </w:rPr>
              <w:t>3.</w:t>
            </w:r>
          </w:p>
        </w:tc>
        <w:tc>
          <w:tcPr>
            <w:tcW w:w="1291" w:type="dxa"/>
            <w:shd w:val="clear" w:color="auto" w:fill="auto"/>
          </w:tcPr>
          <w:p w14:paraId="43DD3587" w14:textId="3A00C719" w:rsidR="004B1515" w:rsidRPr="000944B9" w:rsidRDefault="004B1515" w:rsidP="00926C9D">
            <w:pPr>
              <w:pStyle w:val="Frspaiere"/>
              <w:ind w:right="4"/>
              <w:jc w:val="both"/>
              <w:rPr>
                <w:rFonts w:ascii="Montserrat Light" w:hAnsi="Montserrat Light"/>
              </w:rPr>
            </w:pPr>
            <w:r w:rsidRPr="000944B9">
              <w:rPr>
                <w:rFonts w:ascii="Montserrat Light" w:hAnsi="Montserrat Light"/>
              </w:rPr>
              <w:t>1.</w:t>
            </w:r>
            <w:r>
              <w:rPr>
                <w:rFonts w:ascii="Montserrat Light" w:hAnsi="Montserrat Light"/>
              </w:rPr>
              <w:t>6</w:t>
            </w:r>
            <w:r w:rsidRPr="000944B9">
              <w:rPr>
                <w:rFonts w:ascii="Montserrat Light" w:hAnsi="Montserrat Light"/>
              </w:rPr>
              <w:t>.</w:t>
            </w:r>
            <w:r w:rsidR="009501C1">
              <w:rPr>
                <w:rFonts w:ascii="Montserrat Light" w:hAnsi="Montserrat Light"/>
              </w:rPr>
              <w:t>1</w:t>
            </w:r>
          </w:p>
        </w:tc>
        <w:tc>
          <w:tcPr>
            <w:tcW w:w="1487" w:type="dxa"/>
            <w:shd w:val="clear" w:color="auto" w:fill="auto"/>
          </w:tcPr>
          <w:p w14:paraId="185B4972" w14:textId="1744C7F9" w:rsidR="004B1515" w:rsidRPr="006818B7" w:rsidRDefault="004B1515" w:rsidP="00926C9D">
            <w:pPr>
              <w:pStyle w:val="Frspaiere"/>
              <w:ind w:right="4"/>
              <w:jc w:val="both"/>
              <w:rPr>
                <w:rFonts w:ascii="Montserrat Light" w:hAnsi="Montserrat Light"/>
              </w:rPr>
            </w:pPr>
            <w:r w:rsidRPr="006818B7">
              <w:rPr>
                <w:rFonts w:ascii="Montserrat Light" w:hAnsi="Montserrat Light"/>
              </w:rPr>
              <w:t>Cl</w:t>
            </w:r>
            <w:r w:rsidRPr="006818B7">
              <w:rPr>
                <w:rFonts w:ascii="Montserrat Light" w:hAnsi="Montserrat Light" w:cs="Cambria"/>
              </w:rPr>
              <w:t>ă</w:t>
            </w:r>
            <w:r w:rsidRPr="006818B7">
              <w:rPr>
                <w:rFonts w:ascii="Montserrat Light" w:hAnsi="Montserrat Light"/>
              </w:rPr>
              <w:t>dire-</w:t>
            </w:r>
            <w:r w:rsidRPr="006818B7">
              <w:rPr>
                <w:rFonts w:ascii="Montserrat Light" w:hAnsi="Montserrat Light"/>
                <w:bCs/>
                <w:color w:val="FF0000"/>
              </w:rPr>
              <w:t xml:space="preserve"> </w:t>
            </w:r>
            <w:r w:rsidRPr="006818B7">
              <w:rPr>
                <w:rFonts w:ascii="Montserrat Light" w:hAnsi="Montserrat Light"/>
              </w:rPr>
              <w:t xml:space="preserve">Punct de informare </w:t>
            </w:r>
            <w:r w:rsidRPr="006818B7">
              <w:rPr>
                <w:rFonts w:ascii="Montserrat Light" w:hAnsi="Montserrat Light" w:cs="Cambria"/>
              </w:rPr>
              <w:t>ș</w:t>
            </w:r>
            <w:r w:rsidRPr="006818B7">
              <w:rPr>
                <w:rFonts w:ascii="Montserrat Light" w:hAnsi="Montserrat Light"/>
              </w:rPr>
              <w:t>i interven</w:t>
            </w:r>
            <w:r w:rsidRPr="006818B7">
              <w:rPr>
                <w:rFonts w:ascii="Montserrat Light" w:hAnsi="Montserrat Light" w:cs="Cambria"/>
              </w:rPr>
              <w:t>ț</w:t>
            </w:r>
            <w:r w:rsidRPr="006818B7">
              <w:rPr>
                <w:rFonts w:ascii="Montserrat Light" w:hAnsi="Montserrat Light"/>
              </w:rPr>
              <w:t>ie Salvamont</w:t>
            </w:r>
          </w:p>
        </w:tc>
        <w:tc>
          <w:tcPr>
            <w:tcW w:w="1831" w:type="dxa"/>
            <w:shd w:val="clear" w:color="auto" w:fill="auto"/>
          </w:tcPr>
          <w:p w14:paraId="011D663F" w14:textId="00F9D574" w:rsidR="004B1515" w:rsidRPr="006818B7" w:rsidRDefault="004B1515" w:rsidP="00926C9D">
            <w:pPr>
              <w:pStyle w:val="Frspaiere"/>
              <w:ind w:right="4"/>
              <w:jc w:val="both"/>
              <w:rPr>
                <w:rFonts w:ascii="Montserrat Light" w:hAnsi="Montserrat Light"/>
              </w:rPr>
            </w:pPr>
            <w:r w:rsidRPr="006818B7">
              <w:rPr>
                <w:rFonts w:ascii="Montserrat Light" w:hAnsi="Montserrat Light"/>
              </w:rPr>
              <w:t xml:space="preserve">Punct de informare </w:t>
            </w:r>
            <w:r w:rsidRPr="006818B7">
              <w:rPr>
                <w:rFonts w:ascii="Montserrat Light" w:hAnsi="Montserrat Light" w:cs="Cambria"/>
              </w:rPr>
              <w:t>ș</w:t>
            </w:r>
            <w:r w:rsidRPr="006818B7">
              <w:rPr>
                <w:rFonts w:ascii="Montserrat Light" w:hAnsi="Montserrat Light"/>
              </w:rPr>
              <w:t>i interven</w:t>
            </w:r>
            <w:r w:rsidRPr="006818B7">
              <w:rPr>
                <w:rFonts w:ascii="Montserrat Light" w:hAnsi="Montserrat Light" w:cs="Cambria"/>
              </w:rPr>
              <w:t>ț</w:t>
            </w:r>
            <w:r w:rsidRPr="006818B7">
              <w:rPr>
                <w:rFonts w:ascii="Montserrat Light" w:hAnsi="Montserrat Light"/>
              </w:rPr>
              <w:t>ie Salvamont, situat în Cheile Turzii, comuna Mihai Viteazu, regim de în</w:t>
            </w:r>
            <w:r w:rsidRPr="006818B7">
              <w:rPr>
                <w:rFonts w:ascii="Montserrat Light" w:hAnsi="Montserrat Light" w:cs="Cambria"/>
              </w:rPr>
              <w:t>ă</w:t>
            </w:r>
            <w:r w:rsidRPr="006818B7">
              <w:rPr>
                <w:rFonts w:ascii="Montserrat Light" w:hAnsi="Montserrat Light"/>
              </w:rPr>
              <w:t>l</w:t>
            </w:r>
            <w:r w:rsidRPr="006818B7">
              <w:rPr>
                <w:rFonts w:ascii="Montserrat Light" w:hAnsi="Montserrat Light" w:cs="Cambria"/>
              </w:rPr>
              <w:t>ț</w:t>
            </w:r>
            <w:r w:rsidRPr="006818B7">
              <w:rPr>
                <w:rFonts w:ascii="Montserrat Light" w:hAnsi="Montserrat Light"/>
              </w:rPr>
              <w:t>ime P+M, Sc=138 mp, Sd=230 mp</w:t>
            </w:r>
          </w:p>
        </w:tc>
        <w:tc>
          <w:tcPr>
            <w:tcW w:w="1428" w:type="dxa"/>
            <w:shd w:val="clear" w:color="auto" w:fill="auto"/>
          </w:tcPr>
          <w:p w14:paraId="5FE82B78" w14:textId="67686F15" w:rsidR="004B1515" w:rsidRPr="006818B7" w:rsidRDefault="004B1515" w:rsidP="00926C9D">
            <w:pPr>
              <w:pStyle w:val="Frspaiere"/>
              <w:ind w:right="4"/>
              <w:jc w:val="center"/>
              <w:rPr>
                <w:rFonts w:ascii="Montserrat Light" w:hAnsi="Montserrat Light"/>
              </w:rPr>
            </w:pPr>
            <w:r w:rsidRPr="006818B7">
              <w:rPr>
                <w:rFonts w:ascii="Montserrat Light" w:hAnsi="Montserrat Light"/>
              </w:rPr>
              <w:t>2013</w:t>
            </w:r>
          </w:p>
        </w:tc>
        <w:tc>
          <w:tcPr>
            <w:tcW w:w="1260" w:type="dxa"/>
            <w:shd w:val="clear" w:color="auto" w:fill="auto"/>
          </w:tcPr>
          <w:p w14:paraId="68D8775B" w14:textId="45DEC387" w:rsidR="004B1515" w:rsidRPr="00D874EC" w:rsidRDefault="009501C1" w:rsidP="00926C9D">
            <w:pPr>
              <w:pStyle w:val="Frspaiere"/>
              <w:ind w:right="4"/>
              <w:jc w:val="both"/>
              <w:rPr>
                <w:rFonts w:ascii="Montserrat Light" w:hAnsi="Montserrat Light"/>
              </w:rPr>
            </w:pPr>
            <w:r w:rsidRPr="00D874EC">
              <w:rPr>
                <w:rFonts w:ascii="Montserrat Light" w:hAnsi="Montserrat Light"/>
              </w:rPr>
              <w:t>4</w:t>
            </w:r>
            <w:r w:rsidR="00E16D6B">
              <w:rPr>
                <w:rFonts w:ascii="Montserrat Light" w:hAnsi="Montserrat Light"/>
              </w:rPr>
              <w:t>81</w:t>
            </w:r>
            <w:r w:rsidRPr="00D874EC">
              <w:rPr>
                <w:rFonts w:ascii="Montserrat Light" w:hAnsi="Montserrat Light"/>
              </w:rPr>
              <w:t>.</w:t>
            </w:r>
            <w:r w:rsidR="00E16D6B">
              <w:rPr>
                <w:rFonts w:ascii="Montserrat Light" w:hAnsi="Montserrat Light"/>
              </w:rPr>
              <w:t>810</w:t>
            </w:r>
          </w:p>
        </w:tc>
        <w:tc>
          <w:tcPr>
            <w:tcW w:w="1733" w:type="dxa"/>
            <w:shd w:val="clear" w:color="auto" w:fill="auto"/>
          </w:tcPr>
          <w:p w14:paraId="5367BE6A" w14:textId="696677A7" w:rsidR="004B1515" w:rsidRPr="00D874EC" w:rsidRDefault="004B1515" w:rsidP="00926C9D">
            <w:pPr>
              <w:pStyle w:val="Frspaiere"/>
              <w:ind w:right="4"/>
              <w:jc w:val="both"/>
              <w:rPr>
                <w:rFonts w:ascii="Montserrat Light" w:hAnsi="Montserrat Light"/>
              </w:rPr>
            </w:pPr>
            <w:r w:rsidRPr="00D874EC">
              <w:rPr>
                <w:rFonts w:ascii="Montserrat Light" w:hAnsi="Montserrat Light"/>
              </w:rPr>
              <w:t>Proces-verbal de recep</w:t>
            </w:r>
            <w:r w:rsidRPr="00D874EC">
              <w:rPr>
                <w:rFonts w:ascii="Montserrat Light" w:hAnsi="Montserrat Light" w:cs="Cambria"/>
              </w:rPr>
              <w:t>ț</w:t>
            </w:r>
            <w:r w:rsidRPr="00D874EC">
              <w:rPr>
                <w:rFonts w:ascii="Montserrat Light" w:hAnsi="Montserrat Light"/>
              </w:rPr>
              <w:t>ie la terminarea lucrarilor nr. 586/06.12.2013</w:t>
            </w:r>
          </w:p>
        </w:tc>
      </w:tr>
    </w:tbl>
    <w:p w14:paraId="273ACD2D" w14:textId="07B21895" w:rsidR="004B1515" w:rsidRPr="00D049D3" w:rsidRDefault="004B1515" w:rsidP="00C37643">
      <w:pPr>
        <w:spacing w:before="120" w:after="120" w:line="240" w:lineRule="auto"/>
        <w:jc w:val="both"/>
        <w:rPr>
          <w:rFonts w:ascii="Montserrat Light" w:hAnsi="Montserrat Light"/>
          <w:bCs/>
          <w:noProof/>
          <w:lang w:eastAsia="ro-RO"/>
        </w:rPr>
      </w:pPr>
      <w:r w:rsidRPr="00D049D3">
        <w:rPr>
          <w:rFonts w:ascii="Montserrat Light" w:hAnsi="Montserrat Light"/>
          <w:b/>
          <w:noProof/>
          <w:lang w:eastAsia="ro-RO"/>
        </w:rPr>
        <w:t>(2)</w:t>
      </w:r>
      <w:r w:rsidRPr="00D049D3">
        <w:rPr>
          <w:rFonts w:ascii="Times New Roman" w:hAnsi="Times New Roman" w:cs="Times New Roman"/>
          <w:sz w:val="24"/>
          <w:szCs w:val="24"/>
          <w:lang w:val="ro-RO"/>
        </w:rPr>
        <w:t xml:space="preserve"> </w:t>
      </w:r>
      <w:r w:rsidRPr="00D049D3">
        <w:rPr>
          <w:rFonts w:ascii="Montserrat Light" w:hAnsi="Montserrat Light"/>
          <w:bCs/>
          <w:noProof/>
          <w:lang w:eastAsia="ro-RO"/>
        </w:rPr>
        <w:t>Se aprob</w:t>
      </w:r>
      <w:r w:rsidRPr="00D049D3">
        <w:rPr>
          <w:rFonts w:ascii="Montserrat Light" w:hAnsi="Montserrat Light" w:cs="Cambria"/>
          <w:bCs/>
          <w:noProof/>
          <w:lang w:eastAsia="ro-RO"/>
        </w:rPr>
        <w:t>ă</w:t>
      </w:r>
      <w:r w:rsidRPr="00D049D3">
        <w:rPr>
          <w:rFonts w:ascii="Montserrat Light" w:hAnsi="Montserrat Light"/>
          <w:bCs/>
          <w:noProof/>
          <w:lang w:eastAsia="ro-RO"/>
        </w:rPr>
        <w:t xml:space="preserve"> </w:t>
      </w:r>
      <w:r w:rsidR="000F5B23">
        <w:rPr>
          <w:rFonts w:ascii="Montserrat Light" w:hAnsi="Montserrat Light"/>
          <w:bCs/>
          <w:noProof/>
          <w:lang w:eastAsia="ro-RO"/>
        </w:rPr>
        <w:t xml:space="preserve">darea </w:t>
      </w:r>
      <w:r w:rsidR="000F5B23">
        <w:rPr>
          <w:rFonts w:ascii="Montserrat Light" w:hAnsi="Montserrat Light"/>
          <w:bCs/>
          <w:noProof/>
          <w:lang w:val="ro-RO" w:eastAsia="ro-RO"/>
        </w:rPr>
        <w:t xml:space="preserve">în administrarea </w:t>
      </w:r>
      <w:r w:rsidRPr="00D049D3">
        <w:rPr>
          <w:rFonts w:ascii="Montserrat Light" w:hAnsi="Montserrat Light"/>
          <w:bCs/>
          <w:noProof/>
          <w:lang w:eastAsia="ro-RO"/>
        </w:rPr>
        <w:t>Serviciului Public Jude</w:t>
      </w:r>
      <w:r w:rsidRPr="00D049D3">
        <w:rPr>
          <w:rFonts w:ascii="Montserrat Light" w:hAnsi="Montserrat Light" w:cs="Cambria"/>
          <w:bCs/>
          <w:noProof/>
          <w:lang w:eastAsia="ro-RO"/>
        </w:rPr>
        <w:t>ț</w:t>
      </w:r>
      <w:r w:rsidRPr="00D049D3">
        <w:rPr>
          <w:rFonts w:ascii="Montserrat Light" w:hAnsi="Montserrat Light"/>
          <w:bCs/>
          <w:noProof/>
          <w:lang w:eastAsia="ro-RO"/>
        </w:rPr>
        <w:t xml:space="preserve">ean Salvamont-Salvaspeo Cluj, </w:t>
      </w:r>
      <w:r w:rsidR="000F5B23">
        <w:rPr>
          <w:rFonts w:ascii="Montserrat Light" w:hAnsi="Montserrat Light"/>
          <w:bCs/>
          <w:noProof/>
          <w:lang w:eastAsia="ro-RO"/>
        </w:rPr>
        <w:t xml:space="preserve">a </w:t>
      </w:r>
      <w:r w:rsidRPr="00D049D3">
        <w:rPr>
          <w:rFonts w:ascii="Montserrat Light" w:hAnsi="Montserrat Light"/>
          <w:bCs/>
          <w:noProof/>
          <w:lang w:eastAsia="ro-RO"/>
        </w:rPr>
        <w:t>imobilului având datele de identificare la pozi</w:t>
      </w:r>
      <w:r w:rsidRPr="00D049D3">
        <w:rPr>
          <w:rFonts w:ascii="Montserrat Light" w:hAnsi="Montserrat Light" w:cs="Cambria"/>
          <w:bCs/>
          <w:noProof/>
          <w:lang w:eastAsia="ro-RO"/>
        </w:rPr>
        <w:t>ț</w:t>
      </w:r>
      <w:r w:rsidRPr="00D049D3">
        <w:rPr>
          <w:rFonts w:ascii="Montserrat Light" w:hAnsi="Montserrat Light"/>
          <w:bCs/>
          <w:noProof/>
          <w:lang w:eastAsia="ro-RO"/>
        </w:rPr>
        <w:t>ia nr. crt. 3.</w:t>
      </w:r>
    </w:p>
    <w:p w14:paraId="204149D6" w14:textId="2C70238B" w:rsidR="00B84AA1" w:rsidRPr="00D049D3" w:rsidRDefault="008F3F66" w:rsidP="00C37643">
      <w:pPr>
        <w:spacing w:line="240" w:lineRule="auto"/>
        <w:jc w:val="both"/>
        <w:rPr>
          <w:rFonts w:ascii="Montserrat Light" w:hAnsi="Montserrat Light" w:cs="Cambria"/>
        </w:rPr>
      </w:pPr>
      <w:r w:rsidRPr="00D049D3">
        <w:rPr>
          <w:rFonts w:ascii="Montserrat Light" w:hAnsi="Montserrat Light"/>
          <w:b/>
          <w:bCs/>
          <w:lang w:val="it-IT"/>
        </w:rPr>
        <w:t>Art. 2</w:t>
      </w:r>
      <w:r w:rsidRPr="00D049D3">
        <w:rPr>
          <w:rFonts w:ascii="Montserrat Light" w:hAnsi="Montserrat Light"/>
          <w:b/>
          <w:noProof/>
          <w:lang w:eastAsia="ro-RO"/>
        </w:rPr>
        <w:t>.(1).</w:t>
      </w:r>
      <w:r w:rsidRPr="00D049D3">
        <w:rPr>
          <w:rFonts w:ascii="Montserrat Light" w:hAnsi="Montserrat Light"/>
          <w:bCs/>
          <w:noProof/>
          <w:lang w:eastAsia="ro-RO"/>
        </w:rPr>
        <w:t>Anexa nr. 15 „</w:t>
      </w:r>
      <w:proofErr w:type="spellStart"/>
      <w:r w:rsidRPr="00D049D3">
        <w:rPr>
          <w:rFonts w:ascii="Montserrat Light" w:hAnsi="Montserrat Light"/>
        </w:rPr>
        <w:t>Inventarul</w:t>
      </w:r>
      <w:proofErr w:type="spellEnd"/>
      <w:r w:rsidRPr="00D049D3">
        <w:rPr>
          <w:rFonts w:ascii="Montserrat Light" w:hAnsi="Montserrat Light"/>
        </w:rPr>
        <w:t xml:space="preserve"> </w:t>
      </w:r>
      <w:proofErr w:type="spellStart"/>
      <w:r w:rsidRPr="00D049D3">
        <w:rPr>
          <w:rFonts w:ascii="Montserrat Light" w:hAnsi="Montserrat Light"/>
        </w:rPr>
        <w:t>bunurilor</w:t>
      </w:r>
      <w:proofErr w:type="spellEnd"/>
      <w:r w:rsidRPr="00D049D3">
        <w:rPr>
          <w:rFonts w:ascii="Montserrat Light" w:hAnsi="Montserrat Light"/>
        </w:rPr>
        <w:t xml:space="preserve"> care </w:t>
      </w:r>
      <w:proofErr w:type="spellStart"/>
      <w:r w:rsidRPr="00D049D3">
        <w:rPr>
          <w:rFonts w:ascii="Montserrat Light" w:hAnsi="Montserrat Light"/>
        </w:rPr>
        <w:t>apar</w:t>
      </w:r>
      <w:r w:rsidRPr="00D049D3">
        <w:rPr>
          <w:rFonts w:ascii="Montserrat Light" w:hAnsi="Montserrat Light" w:cs="Cambria"/>
        </w:rPr>
        <w:t>ţ</w:t>
      </w:r>
      <w:r w:rsidRPr="00D049D3">
        <w:rPr>
          <w:rFonts w:ascii="Montserrat Light" w:hAnsi="Montserrat Light"/>
        </w:rPr>
        <w:t>in</w:t>
      </w:r>
      <w:proofErr w:type="spellEnd"/>
      <w:r w:rsidRPr="00D049D3">
        <w:rPr>
          <w:rFonts w:ascii="Montserrat Light" w:hAnsi="Montserrat Light"/>
        </w:rPr>
        <w:t xml:space="preserve"> </w:t>
      </w:r>
      <w:proofErr w:type="spellStart"/>
      <w:r w:rsidRPr="00D049D3">
        <w:rPr>
          <w:rFonts w:ascii="Montserrat Light" w:hAnsi="Montserrat Light"/>
        </w:rPr>
        <w:t>domeniului</w:t>
      </w:r>
      <w:proofErr w:type="spellEnd"/>
      <w:r w:rsidRPr="00D049D3">
        <w:rPr>
          <w:rFonts w:ascii="Montserrat Light" w:hAnsi="Montserrat Light"/>
        </w:rPr>
        <w:t xml:space="preserve"> public al </w:t>
      </w:r>
      <w:proofErr w:type="spellStart"/>
      <w:r w:rsidRPr="00D049D3">
        <w:rPr>
          <w:rFonts w:ascii="Montserrat Light" w:hAnsi="Montserrat Light"/>
        </w:rPr>
        <w:t>Jude</w:t>
      </w:r>
      <w:r w:rsidRPr="00D049D3">
        <w:rPr>
          <w:rFonts w:ascii="Montserrat Light" w:hAnsi="Montserrat Light" w:cs="Cambria"/>
        </w:rPr>
        <w:t>ţ</w:t>
      </w:r>
      <w:r w:rsidRPr="00D049D3">
        <w:rPr>
          <w:rFonts w:ascii="Montserrat Light" w:hAnsi="Montserrat Light"/>
        </w:rPr>
        <w:t>ului</w:t>
      </w:r>
      <w:proofErr w:type="spellEnd"/>
      <w:r w:rsidRPr="00D049D3">
        <w:rPr>
          <w:rFonts w:ascii="Montserrat Light" w:hAnsi="Montserrat Light"/>
        </w:rPr>
        <w:t xml:space="preserve"> Cluj, </w:t>
      </w:r>
      <w:proofErr w:type="spellStart"/>
      <w:r w:rsidRPr="00D049D3">
        <w:rPr>
          <w:rFonts w:ascii="Montserrat Light" w:hAnsi="Montserrat Light"/>
        </w:rPr>
        <w:t>aflate</w:t>
      </w:r>
      <w:proofErr w:type="spellEnd"/>
      <w:r w:rsidRPr="00D049D3">
        <w:rPr>
          <w:rFonts w:ascii="Montserrat Light" w:hAnsi="Montserrat Light"/>
        </w:rPr>
        <w:t xml:space="preserve"> </w:t>
      </w:r>
      <w:proofErr w:type="spellStart"/>
      <w:r w:rsidRPr="00D049D3">
        <w:rPr>
          <w:rFonts w:ascii="Montserrat Light" w:hAnsi="Montserrat Light" w:cs="Montserrat Light"/>
        </w:rPr>
        <w:t>î</w:t>
      </w:r>
      <w:r w:rsidRPr="00D049D3">
        <w:rPr>
          <w:rFonts w:ascii="Montserrat Light" w:hAnsi="Montserrat Light"/>
        </w:rPr>
        <w:t>n</w:t>
      </w:r>
      <w:proofErr w:type="spellEnd"/>
      <w:r w:rsidRPr="00D049D3">
        <w:rPr>
          <w:rFonts w:ascii="Montserrat Light" w:hAnsi="Montserrat Light"/>
        </w:rPr>
        <w:t xml:space="preserve"> </w:t>
      </w:r>
      <w:proofErr w:type="spellStart"/>
      <w:r w:rsidRPr="00D049D3">
        <w:rPr>
          <w:rFonts w:ascii="Montserrat Light" w:hAnsi="Montserrat Light"/>
        </w:rPr>
        <w:t>administrarea</w:t>
      </w:r>
      <w:proofErr w:type="spellEnd"/>
      <w:r w:rsidRPr="00D049D3">
        <w:rPr>
          <w:rFonts w:ascii="Montserrat Light" w:hAnsi="Montserrat Light"/>
        </w:rPr>
        <w:t xml:space="preserve"> </w:t>
      </w:r>
      <w:proofErr w:type="spellStart"/>
      <w:r w:rsidRPr="00D049D3">
        <w:rPr>
          <w:rFonts w:ascii="Montserrat Light" w:hAnsi="Montserrat Light"/>
          <w:bCs/>
        </w:rPr>
        <w:t>Bibliotecii</w:t>
      </w:r>
      <w:proofErr w:type="spellEnd"/>
      <w:r w:rsidRPr="00D049D3">
        <w:rPr>
          <w:rFonts w:ascii="Montserrat Light" w:hAnsi="Montserrat Light"/>
          <w:bCs/>
        </w:rPr>
        <w:t xml:space="preserve"> </w:t>
      </w:r>
      <w:proofErr w:type="spellStart"/>
      <w:r w:rsidRPr="00D049D3">
        <w:rPr>
          <w:rFonts w:ascii="Montserrat Light" w:hAnsi="Montserrat Light"/>
          <w:bCs/>
        </w:rPr>
        <w:t>Jude</w:t>
      </w:r>
      <w:r w:rsidRPr="00D049D3">
        <w:rPr>
          <w:rFonts w:ascii="Montserrat Light" w:hAnsi="Montserrat Light" w:cs="Cambria"/>
          <w:bCs/>
        </w:rPr>
        <w:t>ţ</w:t>
      </w:r>
      <w:r w:rsidRPr="00D049D3">
        <w:rPr>
          <w:rFonts w:ascii="Montserrat Light" w:hAnsi="Montserrat Light"/>
          <w:bCs/>
        </w:rPr>
        <w:t>ene</w:t>
      </w:r>
      <w:proofErr w:type="spellEnd"/>
      <w:r w:rsidRPr="00D049D3">
        <w:rPr>
          <w:rFonts w:ascii="Montserrat Light" w:hAnsi="Montserrat Light"/>
          <w:bCs/>
        </w:rPr>
        <w:t xml:space="preserve"> "Octavian Goga" Cluj</w:t>
      </w:r>
      <w:r w:rsidRPr="00D049D3">
        <w:rPr>
          <w:rFonts w:ascii="Montserrat Light" w:hAnsi="Montserrat Light"/>
        </w:rPr>
        <w:t xml:space="preserve"> " se </w:t>
      </w:r>
      <w:proofErr w:type="spellStart"/>
      <w:r w:rsidRPr="00D049D3">
        <w:rPr>
          <w:rFonts w:ascii="Montserrat Light" w:hAnsi="Montserrat Light"/>
        </w:rPr>
        <w:t>modific</w:t>
      </w:r>
      <w:r w:rsidRPr="00D049D3">
        <w:rPr>
          <w:rFonts w:ascii="Montserrat Light" w:hAnsi="Montserrat Light" w:cs="Cambria"/>
        </w:rPr>
        <w:t>ă</w:t>
      </w:r>
      <w:proofErr w:type="spellEnd"/>
      <w:r w:rsidRPr="00D049D3">
        <w:rPr>
          <w:rFonts w:ascii="Montserrat Light" w:hAnsi="Montserrat Light"/>
        </w:rPr>
        <w:t xml:space="preserve">, </w:t>
      </w:r>
      <w:proofErr w:type="spellStart"/>
      <w:r w:rsidRPr="00D049D3">
        <w:rPr>
          <w:rFonts w:ascii="Montserrat Light" w:hAnsi="Montserrat Light"/>
        </w:rPr>
        <w:t>dup</w:t>
      </w:r>
      <w:r w:rsidRPr="00D049D3">
        <w:rPr>
          <w:rFonts w:ascii="Montserrat Light" w:hAnsi="Montserrat Light" w:cs="Cambria"/>
        </w:rPr>
        <w:t>ă</w:t>
      </w:r>
      <w:proofErr w:type="spellEnd"/>
      <w:r w:rsidRPr="00D049D3">
        <w:rPr>
          <w:rFonts w:ascii="Montserrat Light" w:hAnsi="Montserrat Light"/>
        </w:rPr>
        <w:t xml:space="preserve"> cum </w:t>
      </w:r>
      <w:proofErr w:type="spellStart"/>
      <w:r w:rsidRPr="00D049D3">
        <w:rPr>
          <w:rFonts w:ascii="Montserrat Light" w:hAnsi="Montserrat Light"/>
        </w:rPr>
        <w:t>urmeaz</w:t>
      </w:r>
      <w:r w:rsidRPr="00D049D3">
        <w:rPr>
          <w:rFonts w:ascii="Montserrat Light" w:hAnsi="Montserrat Light" w:cs="Cambria"/>
        </w:rPr>
        <w:t>ă</w:t>
      </w:r>
      <w:proofErr w:type="spellEnd"/>
      <w:r w:rsidR="003F223F" w:rsidRPr="00D049D3">
        <w:rPr>
          <w:rFonts w:ascii="Montserrat Light" w:hAnsi="Montserrat Light" w:cs="Cambria"/>
        </w:rPr>
        <w:t>:</w:t>
      </w:r>
    </w:p>
    <w:p w14:paraId="39660300" w14:textId="215D7D58" w:rsidR="003F223F" w:rsidRPr="00D049D3" w:rsidRDefault="003F223F" w:rsidP="00C37643">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049D3">
        <w:rPr>
          <w:rFonts w:ascii="Montserrat Light" w:hAnsi="Montserrat Light"/>
          <w:b/>
          <w:noProof/>
          <w:lang w:eastAsia="ro-RO"/>
        </w:rPr>
        <w:t>(2)</w:t>
      </w:r>
      <w:r w:rsidRPr="00D049D3">
        <w:rPr>
          <w:rFonts w:ascii="Montserrat Light" w:hAnsi="Montserrat Light" w:cs="Times New Roman"/>
          <w:sz w:val="24"/>
          <w:szCs w:val="24"/>
          <w:lang w:val="ro-RO"/>
        </w:rPr>
        <w:t xml:space="preserve"> </w:t>
      </w:r>
      <w:r w:rsidRPr="00D049D3">
        <w:rPr>
          <w:rFonts w:ascii="Montserrat Light" w:eastAsia="Times New Roman" w:hAnsi="Montserrat Light" w:cs="Times New Roman"/>
          <w:bCs/>
          <w:noProof/>
          <w:lang w:val="ro-RO" w:eastAsia="ro-RO"/>
        </w:rPr>
        <w:t>pozi</w:t>
      </w:r>
      <w:r w:rsidRPr="00D049D3">
        <w:rPr>
          <w:rFonts w:ascii="Montserrat Light" w:eastAsia="Times New Roman" w:hAnsi="Montserrat Light" w:cs="Cambria"/>
          <w:bCs/>
          <w:noProof/>
          <w:lang w:val="ro-RO" w:eastAsia="ro-RO"/>
        </w:rPr>
        <w:t>ţ</w:t>
      </w:r>
      <w:r w:rsidRPr="00D049D3">
        <w:rPr>
          <w:rFonts w:ascii="Montserrat Light" w:eastAsia="Times New Roman" w:hAnsi="Montserrat Light" w:cs="Times New Roman"/>
          <w:bCs/>
          <w:noProof/>
          <w:lang w:val="ro-RO" w:eastAsia="ro-RO"/>
        </w:rPr>
        <w:t xml:space="preserve">ia nr. 1 din </w:t>
      </w:r>
      <w:proofErr w:type="spellStart"/>
      <w:r w:rsidRPr="00D049D3">
        <w:rPr>
          <w:rFonts w:ascii="Montserrat Light" w:hAnsi="Montserrat Light"/>
          <w:bCs/>
        </w:rPr>
        <w:t>sec</w:t>
      </w:r>
      <w:r w:rsidRPr="00D049D3">
        <w:rPr>
          <w:rFonts w:ascii="Montserrat Light" w:hAnsi="Montserrat Light" w:cs="Cambria"/>
          <w:bCs/>
        </w:rPr>
        <w:t>ț</w:t>
      </w:r>
      <w:r w:rsidRPr="00D049D3">
        <w:rPr>
          <w:rFonts w:ascii="Montserrat Light" w:hAnsi="Montserrat Light"/>
          <w:bCs/>
        </w:rPr>
        <w:t>iunea</w:t>
      </w:r>
      <w:proofErr w:type="spellEnd"/>
      <w:r w:rsidRPr="00D049D3">
        <w:rPr>
          <w:rFonts w:ascii="Montserrat Light" w:hAnsi="Montserrat Light"/>
          <w:bCs/>
        </w:rPr>
        <w:t xml:space="preserve"> II-</w:t>
      </w:r>
      <w:proofErr w:type="spellStart"/>
      <w:r w:rsidRPr="00D049D3">
        <w:rPr>
          <w:rFonts w:ascii="Montserrat Light" w:hAnsi="Montserrat Light"/>
          <w:bCs/>
        </w:rPr>
        <w:t>bunuri</w:t>
      </w:r>
      <w:proofErr w:type="spellEnd"/>
      <w:r w:rsidRPr="00D049D3">
        <w:rPr>
          <w:rFonts w:ascii="Montserrat Light" w:hAnsi="Montserrat Light"/>
          <w:bCs/>
        </w:rPr>
        <w:t xml:space="preserve"> mobile</w:t>
      </w:r>
      <w:r w:rsidRPr="00D049D3">
        <w:rPr>
          <w:rFonts w:ascii="Montserrat Light" w:eastAsia="Times New Roman" w:hAnsi="Montserrat Light" w:cs="Times New Roman"/>
          <w:bCs/>
          <w:noProof/>
          <w:lang w:val="ro-RO" w:eastAsia="ro-RO"/>
        </w:rPr>
        <w:t xml:space="preserve"> (coloana 3 - elemente de identificare) va avea urm</w:t>
      </w:r>
      <w:r w:rsidRPr="00D049D3">
        <w:rPr>
          <w:rFonts w:ascii="Montserrat Light" w:eastAsia="Times New Roman" w:hAnsi="Montserrat Light" w:cs="Cambria"/>
          <w:bCs/>
          <w:noProof/>
          <w:lang w:val="ro-RO" w:eastAsia="ro-RO"/>
        </w:rPr>
        <w:t>ă</w:t>
      </w:r>
      <w:r w:rsidRPr="00D049D3">
        <w:rPr>
          <w:rFonts w:ascii="Montserrat Light" w:eastAsia="Times New Roman" w:hAnsi="Montserrat Light" w:cs="Times New Roman"/>
          <w:bCs/>
          <w:noProof/>
          <w:lang w:val="ro-RO" w:eastAsia="ro-RO"/>
        </w:rPr>
        <w:t xml:space="preserve">torul cuprins: “Bunuri culturale mobile categoria tezaur </w:t>
      </w:r>
      <w:r w:rsidRPr="00D049D3">
        <w:rPr>
          <w:rFonts w:ascii="Montserrat Light" w:eastAsia="Times New Roman" w:hAnsi="Montserrat Light" w:cs="Cambria"/>
          <w:bCs/>
          <w:noProof/>
          <w:lang w:val="ro-RO" w:eastAsia="ro-RO"/>
        </w:rPr>
        <w:t>ș</w:t>
      </w:r>
      <w:r w:rsidRPr="00D049D3">
        <w:rPr>
          <w:rFonts w:ascii="Montserrat Light" w:eastAsia="Times New Roman" w:hAnsi="Montserrat Light" w:cs="Times New Roman"/>
          <w:bCs/>
          <w:noProof/>
          <w:lang w:val="ro-RO" w:eastAsia="ro-RO"/>
        </w:rPr>
        <w:t>i categoria fond-84 buc</w:t>
      </w:r>
      <w:r w:rsidRPr="00D049D3">
        <w:rPr>
          <w:rFonts w:ascii="Montserrat Light" w:eastAsia="Times New Roman" w:hAnsi="Montserrat Light" w:cs="Cambria"/>
          <w:bCs/>
          <w:noProof/>
          <w:lang w:val="ro-RO" w:eastAsia="ro-RO"/>
        </w:rPr>
        <w:t>ăț</w:t>
      </w:r>
      <w:r w:rsidRPr="00D049D3">
        <w:rPr>
          <w:rFonts w:ascii="Montserrat Light" w:eastAsia="Times New Roman" w:hAnsi="Montserrat Light" w:cs="Times New Roman"/>
          <w:bCs/>
          <w:noProof/>
          <w:lang w:val="ro-RO" w:eastAsia="ro-RO"/>
        </w:rPr>
        <w:t>i ''.</w:t>
      </w:r>
    </w:p>
    <w:p w14:paraId="198DF5A3" w14:textId="271E9DB9" w:rsidR="003F223F" w:rsidRPr="00D049D3" w:rsidRDefault="003F223F" w:rsidP="00C37643">
      <w:pPr>
        <w:autoSpaceDE w:val="0"/>
        <w:autoSpaceDN w:val="0"/>
        <w:adjustRightInd w:val="0"/>
        <w:spacing w:after="120" w:line="240" w:lineRule="auto"/>
        <w:jc w:val="both"/>
        <w:rPr>
          <w:rFonts w:ascii="Montserrat Light" w:eastAsia="Times New Roman" w:hAnsi="Montserrat Light" w:cs="Times New Roman"/>
          <w:bCs/>
          <w:noProof/>
          <w:lang w:val="ro-RO" w:eastAsia="ro-RO"/>
        </w:rPr>
      </w:pPr>
      <w:r w:rsidRPr="00D049D3">
        <w:rPr>
          <w:rFonts w:ascii="Montserrat Light" w:hAnsi="Montserrat Light"/>
          <w:b/>
          <w:noProof/>
          <w:lang w:eastAsia="ro-RO"/>
        </w:rPr>
        <w:t>(3)</w:t>
      </w:r>
      <w:r w:rsidRPr="00D049D3">
        <w:rPr>
          <w:rFonts w:ascii="Montserrat Light" w:hAnsi="Montserrat Light" w:cs="Times New Roman"/>
          <w:sz w:val="24"/>
          <w:szCs w:val="24"/>
          <w:lang w:val="ro-RO"/>
        </w:rPr>
        <w:t xml:space="preserve"> </w:t>
      </w:r>
      <w:r w:rsidRPr="00D049D3">
        <w:rPr>
          <w:rFonts w:ascii="Montserrat Light" w:eastAsia="Times New Roman" w:hAnsi="Montserrat Light" w:cs="Times New Roman"/>
          <w:bCs/>
          <w:noProof/>
          <w:lang w:val="ro-RO" w:eastAsia="ro-RO"/>
        </w:rPr>
        <w:t>pozi</w:t>
      </w:r>
      <w:r w:rsidRPr="00D049D3">
        <w:rPr>
          <w:rFonts w:ascii="Montserrat Light" w:eastAsia="Times New Roman" w:hAnsi="Montserrat Light" w:cs="Cambria"/>
          <w:bCs/>
          <w:noProof/>
          <w:lang w:val="ro-RO" w:eastAsia="ro-RO"/>
        </w:rPr>
        <w:t>ţ</w:t>
      </w:r>
      <w:r w:rsidRPr="00D049D3">
        <w:rPr>
          <w:rFonts w:ascii="Montserrat Light" w:eastAsia="Times New Roman" w:hAnsi="Montserrat Light" w:cs="Times New Roman"/>
          <w:bCs/>
          <w:noProof/>
          <w:lang w:val="ro-RO" w:eastAsia="ro-RO"/>
        </w:rPr>
        <w:t xml:space="preserve">ia nr. 1 din </w:t>
      </w:r>
      <w:proofErr w:type="spellStart"/>
      <w:r w:rsidRPr="00D049D3">
        <w:rPr>
          <w:rFonts w:ascii="Montserrat Light" w:hAnsi="Montserrat Light"/>
          <w:bCs/>
        </w:rPr>
        <w:t>sec</w:t>
      </w:r>
      <w:r w:rsidRPr="00D049D3">
        <w:rPr>
          <w:rFonts w:ascii="Montserrat Light" w:hAnsi="Montserrat Light" w:cs="Cambria"/>
          <w:bCs/>
        </w:rPr>
        <w:t>ț</w:t>
      </w:r>
      <w:r w:rsidRPr="00D049D3">
        <w:rPr>
          <w:rFonts w:ascii="Montserrat Light" w:hAnsi="Montserrat Light"/>
          <w:bCs/>
        </w:rPr>
        <w:t>iunea</w:t>
      </w:r>
      <w:proofErr w:type="spellEnd"/>
      <w:r w:rsidRPr="00D049D3">
        <w:rPr>
          <w:rFonts w:ascii="Montserrat Light" w:hAnsi="Montserrat Light"/>
          <w:bCs/>
        </w:rPr>
        <w:t xml:space="preserve"> II-</w:t>
      </w:r>
      <w:proofErr w:type="spellStart"/>
      <w:r w:rsidRPr="00D049D3">
        <w:rPr>
          <w:rFonts w:ascii="Montserrat Light" w:hAnsi="Montserrat Light"/>
          <w:bCs/>
        </w:rPr>
        <w:t>bunuri</w:t>
      </w:r>
      <w:proofErr w:type="spellEnd"/>
      <w:r w:rsidRPr="00D049D3">
        <w:rPr>
          <w:rFonts w:ascii="Montserrat Light" w:hAnsi="Montserrat Light"/>
          <w:bCs/>
        </w:rPr>
        <w:t xml:space="preserve"> mobile</w:t>
      </w:r>
      <w:r w:rsidRPr="00D049D3">
        <w:rPr>
          <w:rFonts w:ascii="Montserrat Light" w:eastAsia="Times New Roman" w:hAnsi="Montserrat Light" w:cs="Times New Roman"/>
          <w:bCs/>
          <w:noProof/>
          <w:lang w:val="ro-RO" w:eastAsia="ro-RO"/>
        </w:rPr>
        <w:t xml:space="preserve"> (coloana 5 – valoare de inventar) va avea urm</w:t>
      </w:r>
      <w:r w:rsidRPr="00D049D3">
        <w:rPr>
          <w:rFonts w:ascii="Montserrat Light" w:eastAsia="Times New Roman" w:hAnsi="Montserrat Light" w:cs="Cambria"/>
          <w:bCs/>
          <w:noProof/>
          <w:lang w:val="ro-RO" w:eastAsia="ro-RO"/>
        </w:rPr>
        <w:t>ă</w:t>
      </w:r>
      <w:r w:rsidRPr="00D049D3">
        <w:rPr>
          <w:rFonts w:ascii="Montserrat Light" w:eastAsia="Times New Roman" w:hAnsi="Montserrat Light" w:cs="Times New Roman"/>
          <w:bCs/>
          <w:noProof/>
          <w:lang w:val="ro-RO" w:eastAsia="ro-RO"/>
        </w:rPr>
        <w:t xml:space="preserve">torul cuprins: </w:t>
      </w:r>
      <w:r w:rsidRPr="00D049D3">
        <w:rPr>
          <w:rFonts w:ascii="Montserrat Light" w:eastAsia="Times New Roman" w:hAnsi="Montserrat Light" w:cs="Times New Roman"/>
          <w:bCs/>
          <w:noProof/>
          <w:lang w:val="en-US" w:eastAsia="ro-RO"/>
        </w:rPr>
        <w:t xml:space="preserve">“175.575,00 </w:t>
      </w:r>
      <w:r w:rsidRPr="00D049D3">
        <w:rPr>
          <w:rFonts w:ascii="Montserrat Light" w:eastAsia="Times New Roman" w:hAnsi="Montserrat Light" w:cs="Times New Roman"/>
          <w:bCs/>
          <w:noProof/>
          <w:lang w:val="ro-RO" w:eastAsia="ro-RO"/>
        </w:rPr>
        <w:t>''.</w:t>
      </w:r>
    </w:p>
    <w:p w14:paraId="421383B2" w14:textId="6407951D" w:rsidR="00D049D3" w:rsidRPr="00D049D3" w:rsidRDefault="00D049D3" w:rsidP="00C37643">
      <w:pPr>
        <w:jc w:val="both"/>
        <w:rPr>
          <w:rFonts w:ascii="Montserrat Light" w:hAnsi="Montserrat Light" w:cs="Cambria"/>
        </w:rPr>
      </w:pPr>
      <w:r w:rsidRPr="00D049D3">
        <w:rPr>
          <w:rFonts w:ascii="Montserrat Light" w:hAnsi="Montserrat Light"/>
          <w:b/>
          <w:bCs/>
          <w:lang w:val="it-IT"/>
        </w:rPr>
        <w:lastRenderedPageBreak/>
        <w:t xml:space="preserve">Art. </w:t>
      </w:r>
      <w:r>
        <w:rPr>
          <w:rFonts w:ascii="Montserrat Light" w:hAnsi="Montserrat Light"/>
          <w:b/>
          <w:bCs/>
          <w:lang w:val="it-IT"/>
        </w:rPr>
        <w:t>3</w:t>
      </w:r>
      <w:r w:rsidRPr="00D049D3">
        <w:rPr>
          <w:rFonts w:ascii="Montserrat Light" w:hAnsi="Montserrat Light"/>
          <w:b/>
          <w:noProof/>
          <w:lang w:eastAsia="ro-RO"/>
        </w:rPr>
        <w:t>.(1).</w:t>
      </w:r>
      <w:r w:rsidRPr="00D049D3">
        <w:rPr>
          <w:rFonts w:ascii="Montserrat Light" w:hAnsi="Montserrat Light"/>
          <w:bCs/>
          <w:noProof/>
          <w:lang w:eastAsia="ro-RO"/>
        </w:rPr>
        <w:t xml:space="preserve">Anexa nr. </w:t>
      </w:r>
      <w:r>
        <w:rPr>
          <w:rFonts w:ascii="Montserrat Light" w:hAnsi="Montserrat Light"/>
          <w:bCs/>
          <w:noProof/>
          <w:lang w:eastAsia="ro-RO"/>
        </w:rPr>
        <w:t>22</w:t>
      </w:r>
      <w:r w:rsidRPr="00D049D3">
        <w:rPr>
          <w:rFonts w:ascii="Montserrat Light" w:hAnsi="Montserrat Light"/>
          <w:bCs/>
          <w:noProof/>
          <w:lang w:eastAsia="ro-RO"/>
        </w:rPr>
        <w:t xml:space="preserve"> „</w:t>
      </w:r>
      <w:proofErr w:type="spellStart"/>
      <w:r w:rsidRPr="00D049D3">
        <w:rPr>
          <w:rFonts w:ascii="Montserrat Light" w:hAnsi="Montserrat Light"/>
        </w:rPr>
        <w:t>Inventarul</w:t>
      </w:r>
      <w:proofErr w:type="spellEnd"/>
      <w:r w:rsidRPr="00D049D3">
        <w:rPr>
          <w:rFonts w:ascii="Montserrat Light" w:hAnsi="Montserrat Light"/>
        </w:rPr>
        <w:t xml:space="preserve"> </w:t>
      </w:r>
      <w:proofErr w:type="spellStart"/>
      <w:r w:rsidRPr="00D049D3">
        <w:rPr>
          <w:rFonts w:ascii="Montserrat Light" w:hAnsi="Montserrat Light"/>
        </w:rPr>
        <w:t>bunurilor</w:t>
      </w:r>
      <w:proofErr w:type="spellEnd"/>
      <w:r w:rsidRPr="00D049D3">
        <w:rPr>
          <w:rFonts w:ascii="Montserrat Light" w:hAnsi="Montserrat Light"/>
        </w:rPr>
        <w:t xml:space="preserve"> care </w:t>
      </w:r>
      <w:proofErr w:type="spellStart"/>
      <w:r w:rsidRPr="00D049D3">
        <w:rPr>
          <w:rFonts w:ascii="Montserrat Light" w:hAnsi="Montserrat Light"/>
        </w:rPr>
        <w:t>apar</w:t>
      </w:r>
      <w:r w:rsidRPr="00D049D3">
        <w:rPr>
          <w:rFonts w:ascii="Montserrat Light" w:hAnsi="Montserrat Light" w:cs="Cambria"/>
        </w:rPr>
        <w:t>ţ</w:t>
      </w:r>
      <w:r w:rsidRPr="00D049D3">
        <w:rPr>
          <w:rFonts w:ascii="Montserrat Light" w:hAnsi="Montserrat Light"/>
        </w:rPr>
        <w:t>in</w:t>
      </w:r>
      <w:proofErr w:type="spellEnd"/>
      <w:r w:rsidRPr="00D049D3">
        <w:rPr>
          <w:rFonts w:ascii="Montserrat Light" w:hAnsi="Montserrat Light"/>
        </w:rPr>
        <w:t xml:space="preserve"> </w:t>
      </w:r>
      <w:proofErr w:type="spellStart"/>
      <w:r w:rsidRPr="00D049D3">
        <w:rPr>
          <w:rFonts w:ascii="Montserrat Light" w:hAnsi="Montserrat Light"/>
        </w:rPr>
        <w:t>domeniului</w:t>
      </w:r>
      <w:proofErr w:type="spellEnd"/>
      <w:r w:rsidRPr="00D049D3">
        <w:rPr>
          <w:rFonts w:ascii="Montserrat Light" w:hAnsi="Montserrat Light"/>
        </w:rPr>
        <w:t xml:space="preserve"> public al </w:t>
      </w:r>
      <w:proofErr w:type="spellStart"/>
      <w:r w:rsidRPr="00D049D3">
        <w:rPr>
          <w:rFonts w:ascii="Montserrat Light" w:hAnsi="Montserrat Light"/>
        </w:rPr>
        <w:t>Jude</w:t>
      </w:r>
      <w:r w:rsidRPr="00D049D3">
        <w:rPr>
          <w:rFonts w:ascii="Montserrat Light" w:hAnsi="Montserrat Light" w:cs="Cambria"/>
        </w:rPr>
        <w:t>ţ</w:t>
      </w:r>
      <w:r w:rsidRPr="00D049D3">
        <w:rPr>
          <w:rFonts w:ascii="Montserrat Light" w:hAnsi="Montserrat Light"/>
        </w:rPr>
        <w:t>ului</w:t>
      </w:r>
      <w:proofErr w:type="spellEnd"/>
      <w:r w:rsidRPr="00D049D3">
        <w:rPr>
          <w:rFonts w:ascii="Montserrat Light" w:hAnsi="Montserrat Light"/>
        </w:rPr>
        <w:t xml:space="preserve"> Cluj, </w:t>
      </w:r>
      <w:proofErr w:type="spellStart"/>
      <w:r w:rsidRPr="00D049D3">
        <w:rPr>
          <w:rFonts w:ascii="Montserrat Light" w:hAnsi="Montserrat Light"/>
        </w:rPr>
        <w:t>aflate</w:t>
      </w:r>
      <w:proofErr w:type="spellEnd"/>
      <w:r w:rsidRPr="00D049D3">
        <w:rPr>
          <w:rFonts w:ascii="Montserrat Light" w:hAnsi="Montserrat Light"/>
        </w:rPr>
        <w:t xml:space="preserve"> </w:t>
      </w:r>
      <w:proofErr w:type="spellStart"/>
      <w:r w:rsidRPr="00D049D3">
        <w:rPr>
          <w:rFonts w:ascii="Montserrat Light" w:hAnsi="Montserrat Light" w:cs="Montserrat Light"/>
        </w:rPr>
        <w:t>î</w:t>
      </w:r>
      <w:r w:rsidRPr="00D049D3">
        <w:rPr>
          <w:rFonts w:ascii="Montserrat Light" w:hAnsi="Montserrat Light"/>
        </w:rPr>
        <w:t>n</w:t>
      </w:r>
      <w:proofErr w:type="spellEnd"/>
      <w:r w:rsidRPr="00D049D3">
        <w:rPr>
          <w:rFonts w:ascii="Montserrat Light" w:hAnsi="Montserrat Light"/>
        </w:rPr>
        <w:t xml:space="preserve"> </w:t>
      </w:r>
      <w:proofErr w:type="spellStart"/>
      <w:r w:rsidRPr="00D049D3">
        <w:rPr>
          <w:rFonts w:ascii="Montserrat Light" w:hAnsi="Montserrat Light"/>
        </w:rPr>
        <w:t>administrarea</w:t>
      </w:r>
      <w:proofErr w:type="spellEnd"/>
      <w:r w:rsidRPr="00D049D3">
        <w:rPr>
          <w:rFonts w:ascii="Montserrat Light" w:hAnsi="Montserrat Light"/>
        </w:rPr>
        <w:t xml:space="preserve"> </w:t>
      </w:r>
      <w:proofErr w:type="spellStart"/>
      <w:r w:rsidRPr="00667A0E">
        <w:rPr>
          <w:rFonts w:ascii="Montserrat Light" w:hAnsi="Montserrat Light"/>
          <w:bCs/>
        </w:rPr>
        <w:t>Spitalul</w:t>
      </w:r>
      <w:r>
        <w:rPr>
          <w:rFonts w:ascii="Montserrat Light" w:hAnsi="Montserrat Light"/>
          <w:bCs/>
        </w:rPr>
        <w:t>ui</w:t>
      </w:r>
      <w:proofErr w:type="spellEnd"/>
      <w:r w:rsidRPr="00667A0E">
        <w:rPr>
          <w:rFonts w:ascii="Montserrat Light" w:hAnsi="Montserrat Light"/>
          <w:bCs/>
        </w:rPr>
        <w:t xml:space="preserve"> Clinic de </w:t>
      </w:r>
      <w:proofErr w:type="spellStart"/>
      <w:r w:rsidRPr="00667A0E">
        <w:rPr>
          <w:rFonts w:ascii="Montserrat Light" w:hAnsi="Montserrat Light"/>
          <w:bCs/>
        </w:rPr>
        <w:t>Recuperare</w:t>
      </w:r>
      <w:proofErr w:type="spellEnd"/>
      <w:r w:rsidRPr="00667A0E">
        <w:rPr>
          <w:rFonts w:ascii="Montserrat Light" w:hAnsi="Montserrat Light"/>
          <w:bCs/>
        </w:rPr>
        <w:t xml:space="preserve"> Cluj-Napoca</w:t>
      </w:r>
      <w:r w:rsidRPr="00D049D3">
        <w:rPr>
          <w:rFonts w:ascii="Montserrat Light" w:hAnsi="Montserrat Light"/>
        </w:rPr>
        <w:t xml:space="preserve"> " se </w:t>
      </w:r>
      <w:proofErr w:type="spellStart"/>
      <w:r w:rsidRPr="00D049D3">
        <w:rPr>
          <w:rFonts w:ascii="Montserrat Light" w:hAnsi="Montserrat Light"/>
        </w:rPr>
        <w:t>modific</w:t>
      </w:r>
      <w:r w:rsidRPr="00D049D3">
        <w:rPr>
          <w:rFonts w:ascii="Montserrat Light" w:hAnsi="Montserrat Light" w:cs="Cambria"/>
        </w:rPr>
        <w:t>ă</w:t>
      </w:r>
      <w:proofErr w:type="spellEnd"/>
      <w:r w:rsidRPr="00D049D3">
        <w:rPr>
          <w:rFonts w:ascii="Montserrat Light" w:hAnsi="Montserrat Light"/>
        </w:rPr>
        <w:t xml:space="preserve">, </w:t>
      </w:r>
      <w:proofErr w:type="spellStart"/>
      <w:r w:rsidRPr="00D049D3">
        <w:rPr>
          <w:rFonts w:ascii="Montserrat Light" w:hAnsi="Montserrat Light"/>
        </w:rPr>
        <w:t>dup</w:t>
      </w:r>
      <w:r w:rsidRPr="00D049D3">
        <w:rPr>
          <w:rFonts w:ascii="Montserrat Light" w:hAnsi="Montserrat Light" w:cs="Cambria"/>
        </w:rPr>
        <w:t>ă</w:t>
      </w:r>
      <w:proofErr w:type="spellEnd"/>
      <w:r w:rsidRPr="00D049D3">
        <w:rPr>
          <w:rFonts w:ascii="Montserrat Light" w:hAnsi="Montserrat Light"/>
        </w:rPr>
        <w:t xml:space="preserve"> cum </w:t>
      </w:r>
      <w:proofErr w:type="spellStart"/>
      <w:r w:rsidRPr="00D049D3">
        <w:rPr>
          <w:rFonts w:ascii="Montserrat Light" w:hAnsi="Montserrat Light"/>
        </w:rPr>
        <w:t>urmeaz</w:t>
      </w:r>
      <w:r w:rsidRPr="00D049D3">
        <w:rPr>
          <w:rFonts w:ascii="Montserrat Light" w:hAnsi="Montserrat Light" w:cs="Cambria"/>
        </w:rPr>
        <w:t>ă</w:t>
      </w:r>
      <w:proofErr w:type="spellEnd"/>
      <w:r w:rsidRPr="00D049D3">
        <w:rPr>
          <w:rFonts w:ascii="Montserrat Light" w:hAnsi="Montserrat Light" w:cs="Cambria"/>
        </w:rPr>
        <w:t>:</w:t>
      </w:r>
    </w:p>
    <w:p w14:paraId="5E59F929" w14:textId="28383A0F" w:rsidR="00D049D3" w:rsidRPr="00D049D3" w:rsidRDefault="00D049D3" w:rsidP="00C37643">
      <w:pPr>
        <w:autoSpaceDE w:val="0"/>
        <w:autoSpaceDN w:val="0"/>
        <w:adjustRightInd w:val="0"/>
        <w:spacing w:after="120" w:line="240" w:lineRule="auto"/>
        <w:jc w:val="both"/>
        <w:rPr>
          <w:rFonts w:ascii="Montserrat Light" w:eastAsia="Times New Roman" w:hAnsi="Montserrat Light" w:cs="Times New Roman"/>
          <w:bCs/>
          <w:noProof/>
          <w:lang w:val="ro-RO" w:eastAsia="ro-RO"/>
        </w:rPr>
      </w:pPr>
      <w:r w:rsidRPr="00D049D3">
        <w:rPr>
          <w:rFonts w:ascii="Montserrat Light" w:hAnsi="Montserrat Light"/>
          <w:b/>
          <w:noProof/>
          <w:lang w:eastAsia="ro-RO"/>
        </w:rPr>
        <w:t>(</w:t>
      </w:r>
      <w:r>
        <w:rPr>
          <w:rFonts w:ascii="Montserrat Light" w:hAnsi="Montserrat Light"/>
          <w:b/>
          <w:noProof/>
          <w:lang w:eastAsia="ro-RO"/>
        </w:rPr>
        <w:t>2</w:t>
      </w:r>
      <w:r w:rsidRPr="00D049D3">
        <w:rPr>
          <w:rFonts w:ascii="Montserrat Light" w:hAnsi="Montserrat Light"/>
          <w:b/>
          <w:noProof/>
          <w:lang w:eastAsia="ro-RO"/>
        </w:rPr>
        <w:t>)</w:t>
      </w:r>
      <w:r w:rsidRPr="00D049D3">
        <w:rPr>
          <w:rFonts w:ascii="Montserrat Light" w:hAnsi="Montserrat Light" w:cs="Times New Roman"/>
          <w:sz w:val="24"/>
          <w:szCs w:val="24"/>
          <w:lang w:val="ro-RO"/>
        </w:rPr>
        <w:t xml:space="preserve"> </w:t>
      </w:r>
      <w:r w:rsidRPr="00D049D3">
        <w:rPr>
          <w:rFonts w:ascii="Montserrat Light" w:eastAsia="Times New Roman" w:hAnsi="Montserrat Light" w:cs="Times New Roman"/>
          <w:bCs/>
          <w:noProof/>
          <w:lang w:val="ro-RO" w:eastAsia="ro-RO"/>
        </w:rPr>
        <w:t>pozi</w:t>
      </w:r>
      <w:r w:rsidRPr="00D049D3">
        <w:rPr>
          <w:rFonts w:ascii="Montserrat Light" w:eastAsia="Times New Roman" w:hAnsi="Montserrat Light" w:cs="Cambria"/>
          <w:bCs/>
          <w:noProof/>
          <w:lang w:val="ro-RO" w:eastAsia="ro-RO"/>
        </w:rPr>
        <w:t>ţ</w:t>
      </w:r>
      <w:r w:rsidRPr="00D049D3">
        <w:rPr>
          <w:rFonts w:ascii="Montserrat Light" w:eastAsia="Times New Roman" w:hAnsi="Montserrat Light" w:cs="Times New Roman"/>
          <w:bCs/>
          <w:noProof/>
          <w:lang w:val="ro-RO" w:eastAsia="ro-RO"/>
        </w:rPr>
        <w:t xml:space="preserve">ia nr. </w:t>
      </w:r>
      <w:r>
        <w:rPr>
          <w:rFonts w:ascii="Montserrat Light" w:eastAsia="Times New Roman" w:hAnsi="Montserrat Light" w:cs="Times New Roman"/>
          <w:bCs/>
          <w:noProof/>
          <w:lang w:val="ro-RO" w:eastAsia="ro-RO"/>
        </w:rPr>
        <w:t>8</w:t>
      </w:r>
      <w:r w:rsidRPr="00D049D3">
        <w:rPr>
          <w:rFonts w:ascii="Montserrat Light" w:eastAsia="Times New Roman" w:hAnsi="Montserrat Light" w:cs="Times New Roman"/>
          <w:bCs/>
          <w:noProof/>
          <w:lang w:val="ro-RO" w:eastAsia="ro-RO"/>
        </w:rPr>
        <w:t xml:space="preserve"> (coloana 5 – valoare de inventar) va avea urm</w:t>
      </w:r>
      <w:r w:rsidRPr="00D049D3">
        <w:rPr>
          <w:rFonts w:ascii="Montserrat Light" w:eastAsia="Times New Roman" w:hAnsi="Montserrat Light" w:cs="Cambria"/>
          <w:bCs/>
          <w:noProof/>
          <w:lang w:val="ro-RO" w:eastAsia="ro-RO"/>
        </w:rPr>
        <w:t>ă</w:t>
      </w:r>
      <w:r w:rsidRPr="00D049D3">
        <w:rPr>
          <w:rFonts w:ascii="Montserrat Light" w:eastAsia="Times New Roman" w:hAnsi="Montserrat Light" w:cs="Times New Roman"/>
          <w:bCs/>
          <w:noProof/>
          <w:lang w:val="ro-RO" w:eastAsia="ro-RO"/>
        </w:rPr>
        <w:t xml:space="preserve">torul cuprins: </w:t>
      </w:r>
      <w:r w:rsidRPr="00D049D3">
        <w:rPr>
          <w:rFonts w:ascii="Montserrat Light" w:eastAsia="Times New Roman" w:hAnsi="Montserrat Light" w:cs="Times New Roman"/>
          <w:bCs/>
          <w:noProof/>
          <w:lang w:val="en-US" w:eastAsia="ro-RO"/>
        </w:rPr>
        <w:t>“806.421,26</w:t>
      </w:r>
      <w:r w:rsidRPr="00D049D3">
        <w:rPr>
          <w:rFonts w:ascii="Montserrat Light" w:eastAsia="Times New Roman" w:hAnsi="Montserrat Light" w:cs="Times New Roman"/>
          <w:bCs/>
          <w:noProof/>
          <w:lang w:val="ro-RO" w:eastAsia="ro-RO"/>
        </w:rPr>
        <w:t>''.</w:t>
      </w:r>
    </w:p>
    <w:p w14:paraId="6A730844" w14:textId="1DF7C4A2" w:rsidR="005A5527" w:rsidRPr="00E03225" w:rsidRDefault="00E83300" w:rsidP="00E03225">
      <w:pPr>
        <w:pStyle w:val="Frspaiere"/>
        <w:spacing w:after="120"/>
        <w:jc w:val="both"/>
        <w:rPr>
          <w:rFonts w:ascii="Montserrat Light" w:hAnsi="Montserrat Light"/>
          <w:bCs/>
          <w:noProof/>
          <w:lang w:eastAsia="ro-RO"/>
        </w:rPr>
      </w:pPr>
      <w:r w:rsidRPr="00E03225">
        <w:rPr>
          <w:rFonts w:ascii="Montserrat Light" w:hAnsi="Montserrat Light"/>
          <w:b/>
          <w:bCs/>
          <w:lang w:val="it-IT"/>
        </w:rPr>
        <w:t xml:space="preserve">Art. </w:t>
      </w:r>
      <w:r w:rsidR="00CA519A" w:rsidRPr="00E03225">
        <w:rPr>
          <w:rFonts w:ascii="Montserrat Light" w:hAnsi="Montserrat Light"/>
          <w:b/>
          <w:bCs/>
          <w:lang w:val="it-IT"/>
        </w:rPr>
        <w:t>4</w:t>
      </w:r>
      <w:r w:rsidR="005A5527" w:rsidRPr="00991CBB">
        <w:rPr>
          <w:rFonts w:ascii="Montserrat Light" w:hAnsi="Montserrat Light"/>
          <w:b/>
          <w:noProof/>
          <w:lang w:eastAsia="ro-RO"/>
        </w:rPr>
        <w:t>.(1)</w:t>
      </w:r>
      <w:r w:rsidR="005A5527" w:rsidRPr="00E03225">
        <w:rPr>
          <w:rFonts w:ascii="Montserrat Light" w:hAnsi="Montserrat Light"/>
          <w:bCs/>
          <w:noProof/>
          <w:lang w:eastAsia="ro-RO"/>
        </w:rPr>
        <w:t>.</w:t>
      </w:r>
      <w:r w:rsidR="00253F54" w:rsidRPr="00E03225">
        <w:rPr>
          <w:rFonts w:ascii="Montserrat Light" w:hAnsi="Montserrat Light"/>
          <w:bCs/>
          <w:noProof/>
          <w:lang w:eastAsia="ro-RO"/>
        </w:rPr>
        <w:t xml:space="preserve"> Se declar</w:t>
      </w:r>
      <w:r w:rsidR="00253F54" w:rsidRPr="00E03225">
        <w:rPr>
          <w:rFonts w:ascii="Montserrat Light" w:hAnsi="Montserrat Light" w:cs="Cambria"/>
          <w:bCs/>
          <w:noProof/>
          <w:lang w:eastAsia="ro-RO"/>
        </w:rPr>
        <w:t>ă</w:t>
      </w:r>
      <w:r w:rsidR="00253F54" w:rsidRPr="00E03225">
        <w:rPr>
          <w:rFonts w:ascii="Montserrat Light" w:hAnsi="Montserrat Light"/>
          <w:bCs/>
          <w:noProof/>
          <w:lang w:eastAsia="ro-RO"/>
        </w:rPr>
        <w:t xml:space="preserve"> de interes public jude</w:t>
      </w:r>
      <w:r w:rsidR="00253F54" w:rsidRPr="00E03225">
        <w:rPr>
          <w:rFonts w:ascii="Montserrat Light" w:hAnsi="Montserrat Light" w:cs="Cambria"/>
          <w:bCs/>
          <w:noProof/>
          <w:lang w:eastAsia="ro-RO"/>
        </w:rPr>
        <w:t>ț</w:t>
      </w:r>
      <w:r w:rsidR="00253F54" w:rsidRPr="00E03225">
        <w:rPr>
          <w:rFonts w:ascii="Montserrat Light" w:hAnsi="Montserrat Light"/>
          <w:bCs/>
          <w:noProof/>
          <w:lang w:eastAsia="ro-RO"/>
        </w:rPr>
        <w:t xml:space="preserve">ean </w:t>
      </w:r>
      <w:r w:rsidR="00253F54" w:rsidRPr="00E03225">
        <w:rPr>
          <w:rFonts w:ascii="Montserrat Light" w:hAnsi="Montserrat Light" w:cs="Cambria"/>
          <w:bCs/>
          <w:noProof/>
          <w:lang w:eastAsia="ro-RO"/>
        </w:rPr>
        <w:t>ş</w:t>
      </w:r>
      <w:r w:rsidR="00253F54" w:rsidRPr="00E03225">
        <w:rPr>
          <w:rFonts w:ascii="Montserrat Light" w:hAnsi="Montserrat Light"/>
          <w:bCs/>
          <w:noProof/>
          <w:lang w:eastAsia="ro-RO"/>
        </w:rPr>
        <w:t xml:space="preserve">i se include în </w:t>
      </w:r>
      <w:r w:rsidR="00F302A5" w:rsidRPr="00E03225">
        <w:rPr>
          <w:rFonts w:ascii="Montserrat Light" w:hAnsi="Montserrat Light"/>
          <w:bCs/>
          <w:noProof/>
          <w:lang w:eastAsia="ro-RO"/>
        </w:rPr>
        <w:t xml:space="preserve">Anexa nr. </w:t>
      </w:r>
      <w:r w:rsidR="002C5AF2" w:rsidRPr="00E03225">
        <w:rPr>
          <w:rFonts w:ascii="Montserrat Light" w:hAnsi="Montserrat Light"/>
          <w:bCs/>
          <w:noProof/>
          <w:lang w:eastAsia="ro-RO"/>
        </w:rPr>
        <w:t>24</w:t>
      </w:r>
      <w:r w:rsidR="000D3E44" w:rsidRPr="00E03225">
        <w:rPr>
          <w:rFonts w:ascii="Montserrat Light" w:hAnsi="Montserrat Light"/>
          <w:bCs/>
          <w:noProof/>
          <w:lang w:eastAsia="ro-RO"/>
        </w:rPr>
        <w:t xml:space="preserve"> </w:t>
      </w:r>
      <w:r w:rsidR="00F302A5" w:rsidRPr="00E03225">
        <w:rPr>
          <w:rFonts w:ascii="Montserrat Light" w:hAnsi="Montserrat Light"/>
          <w:bCs/>
          <w:noProof/>
          <w:lang w:eastAsia="ro-RO"/>
        </w:rPr>
        <w:t>„</w:t>
      </w:r>
      <w:r w:rsidR="00F302A5" w:rsidRPr="00E03225">
        <w:rPr>
          <w:rFonts w:ascii="Montserrat Light" w:hAnsi="Montserrat Light"/>
        </w:rPr>
        <w:t xml:space="preserve">Inventarul bunurilor care aparţin domeniului public al Judeţului Cluj, aflate în administrarea </w:t>
      </w:r>
      <w:r w:rsidR="002C5AF2" w:rsidRPr="00E03225">
        <w:rPr>
          <w:rFonts w:ascii="Montserrat Light" w:hAnsi="Montserrat Light"/>
        </w:rPr>
        <w:t xml:space="preserve">Spitalului de Boli Psihice Cronice </w:t>
      </w:r>
      <w:proofErr w:type="spellStart"/>
      <w:r w:rsidR="002C5AF2" w:rsidRPr="00E03225">
        <w:rPr>
          <w:rFonts w:ascii="Montserrat Light" w:hAnsi="Montserrat Light"/>
        </w:rPr>
        <w:t>Borşa</w:t>
      </w:r>
      <w:proofErr w:type="spellEnd"/>
      <w:r w:rsidR="00F302A5" w:rsidRPr="00E03225">
        <w:rPr>
          <w:rFonts w:ascii="Montserrat Light" w:hAnsi="Montserrat Light"/>
        </w:rPr>
        <w:t>"</w:t>
      </w:r>
      <w:r w:rsidR="00253F54" w:rsidRPr="00E03225">
        <w:rPr>
          <w:rFonts w:ascii="Montserrat Light" w:hAnsi="Montserrat Light"/>
        </w:rPr>
        <w:t>, imobilul având datele de identificare,</w:t>
      </w:r>
      <w:r w:rsidR="002053DB" w:rsidRPr="00E03225">
        <w:rPr>
          <w:rFonts w:ascii="Montserrat Light" w:hAnsi="Montserrat Light"/>
        </w:rPr>
        <w:t xml:space="preserve"> </w:t>
      </w:r>
      <w:r w:rsidR="000944B9" w:rsidRPr="00E03225">
        <w:rPr>
          <w:rFonts w:ascii="Montserrat Light" w:hAnsi="Montserrat Light"/>
        </w:rPr>
        <w:t>după cum urmează: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1487"/>
        <w:gridCol w:w="2272"/>
        <w:gridCol w:w="1424"/>
        <w:gridCol w:w="1320"/>
        <w:gridCol w:w="1812"/>
      </w:tblGrid>
      <w:tr w:rsidR="005A5527" w:rsidRPr="001E222D" w14:paraId="4B077A3F" w14:textId="77777777" w:rsidTr="004D0D7E">
        <w:trPr>
          <w:trHeight w:val="1196"/>
        </w:trPr>
        <w:tc>
          <w:tcPr>
            <w:tcW w:w="1291" w:type="dxa"/>
            <w:shd w:val="clear" w:color="auto" w:fill="auto"/>
          </w:tcPr>
          <w:p w14:paraId="0BAAF83C" w14:textId="77777777" w:rsidR="005A5527" w:rsidRPr="000944B9" w:rsidRDefault="005A5527" w:rsidP="00ED167B">
            <w:pPr>
              <w:pStyle w:val="Frspaiere"/>
              <w:ind w:right="4"/>
              <w:jc w:val="center"/>
              <w:rPr>
                <w:rFonts w:ascii="Montserrat Light" w:hAnsi="Montserrat Light"/>
                <w:b/>
              </w:rPr>
            </w:pPr>
            <w:r w:rsidRPr="000944B9">
              <w:rPr>
                <w:rFonts w:ascii="Montserrat Light" w:hAnsi="Montserrat Light"/>
                <w:b/>
              </w:rPr>
              <w:t>Cod</w:t>
            </w:r>
          </w:p>
          <w:p w14:paraId="3901DDBB" w14:textId="77777777" w:rsidR="005A5527" w:rsidRPr="000944B9" w:rsidRDefault="005A5527" w:rsidP="00ED167B">
            <w:pPr>
              <w:pStyle w:val="Frspaiere"/>
              <w:ind w:right="4"/>
              <w:jc w:val="center"/>
              <w:rPr>
                <w:rFonts w:ascii="Montserrat Light" w:hAnsi="Montserrat Light"/>
                <w:b/>
              </w:rPr>
            </w:pPr>
            <w:r w:rsidRPr="000944B9">
              <w:rPr>
                <w:rFonts w:ascii="Montserrat Light" w:hAnsi="Montserrat Light"/>
                <w:b/>
              </w:rPr>
              <w:t>clasificare</w:t>
            </w:r>
          </w:p>
        </w:tc>
        <w:tc>
          <w:tcPr>
            <w:tcW w:w="1487" w:type="dxa"/>
            <w:shd w:val="clear" w:color="auto" w:fill="auto"/>
          </w:tcPr>
          <w:p w14:paraId="17A410CC" w14:textId="77777777" w:rsidR="005A5527" w:rsidRPr="000944B9" w:rsidRDefault="005A5527" w:rsidP="00ED167B">
            <w:pPr>
              <w:pStyle w:val="Frspaiere"/>
              <w:ind w:right="4"/>
              <w:jc w:val="center"/>
              <w:rPr>
                <w:rFonts w:ascii="Montserrat Light" w:hAnsi="Montserrat Light"/>
                <w:b/>
              </w:rPr>
            </w:pPr>
            <w:r w:rsidRPr="000944B9">
              <w:rPr>
                <w:rFonts w:ascii="Montserrat Light" w:hAnsi="Montserrat Light"/>
                <w:b/>
              </w:rPr>
              <w:t>Denumirea bunului</w:t>
            </w:r>
          </w:p>
        </w:tc>
        <w:tc>
          <w:tcPr>
            <w:tcW w:w="2272" w:type="dxa"/>
            <w:shd w:val="clear" w:color="auto" w:fill="auto"/>
          </w:tcPr>
          <w:p w14:paraId="0C252EFD" w14:textId="77777777" w:rsidR="005A5527" w:rsidRPr="000944B9" w:rsidRDefault="005A5527" w:rsidP="00ED167B">
            <w:pPr>
              <w:pStyle w:val="Frspaiere"/>
              <w:ind w:right="4"/>
              <w:jc w:val="center"/>
              <w:rPr>
                <w:rFonts w:ascii="Montserrat Light" w:hAnsi="Montserrat Light"/>
                <w:b/>
              </w:rPr>
            </w:pPr>
            <w:r w:rsidRPr="000944B9">
              <w:rPr>
                <w:rFonts w:ascii="Montserrat Light" w:hAnsi="Montserrat Light"/>
                <w:b/>
              </w:rPr>
              <w:t>Elemente de identificare</w:t>
            </w:r>
          </w:p>
        </w:tc>
        <w:tc>
          <w:tcPr>
            <w:tcW w:w="1424" w:type="dxa"/>
            <w:shd w:val="clear" w:color="auto" w:fill="auto"/>
          </w:tcPr>
          <w:p w14:paraId="09886154" w14:textId="77777777" w:rsidR="005A5527" w:rsidRPr="000944B9" w:rsidRDefault="005A5527" w:rsidP="00ED167B">
            <w:pPr>
              <w:pStyle w:val="Frspaiere"/>
              <w:ind w:right="4"/>
              <w:jc w:val="center"/>
              <w:rPr>
                <w:rFonts w:ascii="Montserrat Light" w:hAnsi="Montserrat Light"/>
                <w:b/>
              </w:rPr>
            </w:pPr>
            <w:r w:rsidRPr="000944B9">
              <w:rPr>
                <w:rFonts w:ascii="Montserrat Light" w:hAnsi="Montserrat Light"/>
                <w:b/>
              </w:rPr>
              <w:t>Anul dobândirii-dării în folosinţă</w:t>
            </w:r>
          </w:p>
        </w:tc>
        <w:tc>
          <w:tcPr>
            <w:tcW w:w="1320" w:type="dxa"/>
            <w:shd w:val="clear" w:color="auto" w:fill="auto"/>
          </w:tcPr>
          <w:p w14:paraId="500A7695" w14:textId="77777777" w:rsidR="005A5527" w:rsidRPr="000944B9" w:rsidRDefault="005A5527" w:rsidP="00ED167B">
            <w:pPr>
              <w:pStyle w:val="Frspaiere"/>
              <w:ind w:right="4"/>
              <w:jc w:val="center"/>
              <w:rPr>
                <w:rFonts w:ascii="Montserrat Light" w:hAnsi="Montserrat Light"/>
                <w:b/>
              </w:rPr>
            </w:pPr>
            <w:r w:rsidRPr="000944B9">
              <w:rPr>
                <w:rFonts w:ascii="Montserrat Light" w:hAnsi="Montserrat Light"/>
                <w:b/>
              </w:rPr>
              <w:t>Valoarea de inventar</w:t>
            </w:r>
          </w:p>
        </w:tc>
        <w:tc>
          <w:tcPr>
            <w:tcW w:w="1812" w:type="dxa"/>
            <w:shd w:val="clear" w:color="auto" w:fill="auto"/>
          </w:tcPr>
          <w:p w14:paraId="3C740C45" w14:textId="77777777" w:rsidR="005A5527" w:rsidRPr="000944B9" w:rsidRDefault="005A5527" w:rsidP="00ED167B">
            <w:pPr>
              <w:pStyle w:val="Frspaiere"/>
              <w:ind w:right="4"/>
              <w:jc w:val="center"/>
              <w:rPr>
                <w:rFonts w:ascii="Montserrat Light" w:hAnsi="Montserrat Light"/>
                <w:b/>
              </w:rPr>
            </w:pPr>
            <w:r w:rsidRPr="000944B9">
              <w:rPr>
                <w:rFonts w:ascii="Montserrat Light" w:hAnsi="Montserrat Light"/>
                <w:b/>
              </w:rPr>
              <w:t>Situaţia juridică actuală</w:t>
            </w:r>
          </w:p>
        </w:tc>
      </w:tr>
      <w:tr w:rsidR="005A5527" w:rsidRPr="001E222D" w14:paraId="470FE7F1" w14:textId="77777777" w:rsidTr="004D0D7E">
        <w:trPr>
          <w:trHeight w:val="1952"/>
        </w:trPr>
        <w:tc>
          <w:tcPr>
            <w:tcW w:w="1291" w:type="dxa"/>
            <w:shd w:val="clear" w:color="auto" w:fill="auto"/>
          </w:tcPr>
          <w:p w14:paraId="78E9B227" w14:textId="06FDC510" w:rsidR="005A5527" w:rsidRPr="000944B9" w:rsidRDefault="005A5527" w:rsidP="00ED167B">
            <w:pPr>
              <w:pStyle w:val="Frspaiere"/>
              <w:ind w:right="4"/>
              <w:jc w:val="both"/>
              <w:rPr>
                <w:rFonts w:ascii="Montserrat Light" w:hAnsi="Montserrat Light"/>
              </w:rPr>
            </w:pPr>
            <w:r w:rsidRPr="000944B9">
              <w:rPr>
                <w:rFonts w:ascii="Montserrat Light" w:hAnsi="Montserrat Light"/>
              </w:rPr>
              <w:t>1.</w:t>
            </w:r>
            <w:r w:rsidR="000944B9" w:rsidRPr="000944B9">
              <w:rPr>
                <w:rFonts w:ascii="Montserrat Light" w:hAnsi="Montserrat Light"/>
              </w:rPr>
              <w:t>6</w:t>
            </w:r>
            <w:r w:rsidRPr="000944B9">
              <w:rPr>
                <w:rFonts w:ascii="Montserrat Light" w:hAnsi="Montserrat Light"/>
              </w:rPr>
              <w:t>.</w:t>
            </w:r>
            <w:r w:rsidR="000944B9" w:rsidRPr="000944B9">
              <w:rPr>
                <w:rFonts w:ascii="Montserrat Light" w:hAnsi="Montserrat Light"/>
              </w:rPr>
              <w:t>5</w:t>
            </w:r>
          </w:p>
        </w:tc>
        <w:tc>
          <w:tcPr>
            <w:tcW w:w="1487" w:type="dxa"/>
            <w:shd w:val="clear" w:color="auto" w:fill="auto"/>
          </w:tcPr>
          <w:p w14:paraId="38647841" w14:textId="5BBE8AF3" w:rsidR="005A5527" w:rsidRPr="000944B9" w:rsidRDefault="000944B9" w:rsidP="00ED167B">
            <w:pPr>
              <w:pStyle w:val="Frspaiere"/>
              <w:ind w:right="4"/>
              <w:jc w:val="both"/>
              <w:rPr>
                <w:rFonts w:ascii="Montserrat Light" w:hAnsi="Montserrat Light"/>
              </w:rPr>
            </w:pPr>
            <w:r>
              <w:rPr>
                <w:rFonts w:ascii="Montserrat Light" w:hAnsi="Montserrat Light"/>
              </w:rPr>
              <w:t>Construcție pentru centrala termica</w:t>
            </w:r>
          </w:p>
        </w:tc>
        <w:tc>
          <w:tcPr>
            <w:tcW w:w="2272" w:type="dxa"/>
            <w:shd w:val="clear" w:color="auto" w:fill="auto"/>
          </w:tcPr>
          <w:p w14:paraId="213ED029" w14:textId="33185F7F" w:rsidR="000944B9" w:rsidRPr="000944B9" w:rsidRDefault="000944B9" w:rsidP="000944B9">
            <w:pPr>
              <w:jc w:val="both"/>
              <w:rPr>
                <w:rFonts w:ascii="Montserrat Light" w:hAnsi="Montserrat Light"/>
              </w:rPr>
            </w:pPr>
            <w:r w:rsidRPr="000944B9">
              <w:rPr>
                <w:rFonts w:ascii="Montserrat Light" w:hAnsi="Montserrat Light"/>
              </w:rPr>
              <w:t xml:space="preserve">Comuna </w:t>
            </w:r>
            <w:proofErr w:type="spellStart"/>
            <w:r w:rsidRPr="000944B9">
              <w:rPr>
                <w:rFonts w:ascii="Montserrat Light" w:hAnsi="Montserrat Light"/>
              </w:rPr>
              <w:t>Borşa</w:t>
            </w:r>
            <w:proofErr w:type="spellEnd"/>
            <w:r w:rsidRPr="000944B9">
              <w:rPr>
                <w:rFonts w:ascii="Montserrat Light" w:hAnsi="Montserrat Light"/>
              </w:rPr>
              <w:t xml:space="preserve">, str. </w:t>
            </w:r>
            <w:proofErr w:type="spellStart"/>
            <w:r w:rsidRPr="000944B9">
              <w:rPr>
                <w:rFonts w:ascii="Montserrat Light" w:hAnsi="Montserrat Light"/>
              </w:rPr>
              <w:t>Principală</w:t>
            </w:r>
            <w:proofErr w:type="spellEnd"/>
            <w:r w:rsidRPr="000944B9">
              <w:rPr>
                <w:rFonts w:ascii="Montserrat Light" w:hAnsi="Montserrat Light"/>
              </w:rPr>
              <w:t xml:space="preserve">, nr. 258, </w:t>
            </w:r>
            <w:proofErr w:type="spellStart"/>
            <w:r w:rsidRPr="000944B9">
              <w:rPr>
                <w:rFonts w:ascii="Montserrat Light" w:hAnsi="Montserrat Light"/>
              </w:rPr>
              <w:t>județul</w:t>
            </w:r>
            <w:proofErr w:type="spellEnd"/>
            <w:r w:rsidRPr="000944B9">
              <w:rPr>
                <w:rFonts w:ascii="Montserrat Light" w:hAnsi="Montserrat Light"/>
              </w:rPr>
              <w:t xml:space="preserve"> Cluj, Sc=22 </w:t>
            </w:r>
            <w:proofErr w:type="spellStart"/>
            <w:r w:rsidRPr="000944B9">
              <w:rPr>
                <w:rFonts w:ascii="Montserrat Light" w:hAnsi="Montserrat Light"/>
              </w:rPr>
              <w:t>mp</w:t>
            </w:r>
            <w:proofErr w:type="spellEnd"/>
            <w:r w:rsidRPr="000944B9">
              <w:rPr>
                <w:rFonts w:ascii="Montserrat Light" w:hAnsi="Montserrat Light"/>
              </w:rPr>
              <w:t xml:space="preserve">, nr. cadastral 62461-C4 </w:t>
            </w:r>
          </w:p>
          <w:p w14:paraId="49BE3539" w14:textId="77777777" w:rsidR="005A5527" w:rsidRPr="000944B9" w:rsidRDefault="005A5527" w:rsidP="00ED167B">
            <w:pPr>
              <w:pStyle w:val="Frspaiere"/>
              <w:ind w:right="4"/>
              <w:jc w:val="both"/>
              <w:rPr>
                <w:rFonts w:ascii="Montserrat Light" w:hAnsi="Montserrat Light"/>
              </w:rPr>
            </w:pPr>
          </w:p>
        </w:tc>
        <w:tc>
          <w:tcPr>
            <w:tcW w:w="1424" w:type="dxa"/>
            <w:shd w:val="clear" w:color="auto" w:fill="auto"/>
          </w:tcPr>
          <w:p w14:paraId="210CB416" w14:textId="2A2B6DC4" w:rsidR="005A5527" w:rsidRPr="000944B9" w:rsidRDefault="005A5527" w:rsidP="000944B9">
            <w:pPr>
              <w:pStyle w:val="Frspaiere"/>
              <w:ind w:right="4"/>
              <w:jc w:val="center"/>
              <w:rPr>
                <w:rFonts w:ascii="Montserrat Light" w:hAnsi="Montserrat Light"/>
              </w:rPr>
            </w:pPr>
            <w:r w:rsidRPr="000944B9">
              <w:rPr>
                <w:rFonts w:ascii="Montserrat Light" w:hAnsi="Montserrat Light"/>
              </w:rPr>
              <w:t>20</w:t>
            </w:r>
            <w:r w:rsidR="000944B9" w:rsidRPr="000944B9">
              <w:rPr>
                <w:rFonts w:ascii="Montserrat Light" w:hAnsi="Montserrat Light"/>
              </w:rPr>
              <w:t>2</w:t>
            </w:r>
            <w:r w:rsidRPr="000944B9">
              <w:rPr>
                <w:rFonts w:ascii="Montserrat Light" w:hAnsi="Montserrat Light"/>
              </w:rPr>
              <w:t>3</w:t>
            </w:r>
          </w:p>
        </w:tc>
        <w:tc>
          <w:tcPr>
            <w:tcW w:w="1320" w:type="dxa"/>
            <w:shd w:val="clear" w:color="auto" w:fill="auto"/>
          </w:tcPr>
          <w:p w14:paraId="7F656FE7" w14:textId="453BE763" w:rsidR="005A5527" w:rsidRPr="000944B9" w:rsidRDefault="000944B9" w:rsidP="00ED167B">
            <w:pPr>
              <w:pStyle w:val="Frspaiere"/>
              <w:ind w:right="4"/>
              <w:jc w:val="both"/>
              <w:rPr>
                <w:rFonts w:ascii="Montserrat Light" w:hAnsi="Montserrat Light"/>
              </w:rPr>
            </w:pPr>
            <w:r w:rsidRPr="000944B9">
              <w:rPr>
                <w:rFonts w:ascii="Montserrat Light" w:hAnsi="Montserrat Light"/>
              </w:rPr>
              <w:t>163.472,89</w:t>
            </w:r>
          </w:p>
        </w:tc>
        <w:tc>
          <w:tcPr>
            <w:tcW w:w="1812" w:type="dxa"/>
            <w:shd w:val="clear" w:color="auto" w:fill="auto"/>
          </w:tcPr>
          <w:p w14:paraId="7182EECB" w14:textId="5BB47335" w:rsidR="005A5527" w:rsidRPr="000944B9" w:rsidRDefault="000944B9" w:rsidP="00ED167B">
            <w:pPr>
              <w:pStyle w:val="Frspaiere"/>
              <w:ind w:right="4"/>
              <w:jc w:val="both"/>
              <w:rPr>
                <w:rFonts w:ascii="Montserrat Light" w:hAnsi="Montserrat Light"/>
              </w:rPr>
            </w:pPr>
            <w:r>
              <w:rPr>
                <w:rFonts w:ascii="Montserrat Light" w:hAnsi="Montserrat Light"/>
              </w:rPr>
              <w:t>Proces-verbal de recepție la terminarea lucrărilor nr. 19/26.01.2023</w:t>
            </w:r>
            <w:r w:rsidR="005A5527" w:rsidRPr="000944B9">
              <w:rPr>
                <w:rFonts w:ascii="Montserrat Light" w:hAnsi="Montserrat Light"/>
              </w:rPr>
              <w:t xml:space="preserve">, C.F. </w:t>
            </w:r>
            <w:r>
              <w:rPr>
                <w:rFonts w:ascii="Montserrat Light" w:hAnsi="Montserrat Light"/>
              </w:rPr>
              <w:t xml:space="preserve">nr. </w:t>
            </w:r>
            <w:r w:rsidRPr="000944B9">
              <w:rPr>
                <w:rFonts w:ascii="Montserrat Light" w:hAnsi="Montserrat Light" w:cs="Arial"/>
              </w:rPr>
              <w:t>62461</w:t>
            </w:r>
            <w:r>
              <w:rPr>
                <w:rFonts w:ascii="Montserrat Light" w:hAnsi="Montserrat Light" w:cs="Arial"/>
              </w:rPr>
              <w:t xml:space="preserve"> Borșa</w:t>
            </w:r>
          </w:p>
        </w:tc>
      </w:tr>
    </w:tbl>
    <w:p w14:paraId="5D3102C6" w14:textId="57D8CA7E" w:rsidR="008C0C38" w:rsidRPr="00E03225" w:rsidRDefault="008C0C38" w:rsidP="00E03225">
      <w:pPr>
        <w:autoSpaceDE w:val="0"/>
        <w:autoSpaceDN w:val="0"/>
        <w:adjustRightInd w:val="0"/>
        <w:spacing w:before="120" w:line="240" w:lineRule="auto"/>
        <w:jc w:val="both"/>
        <w:rPr>
          <w:rFonts w:ascii="Montserrat Light" w:eastAsia="Times New Roman" w:hAnsi="Montserrat Light" w:cs="Times New Roman"/>
          <w:bCs/>
          <w:noProof/>
          <w:lang w:val="ro-RO" w:eastAsia="ro-RO"/>
        </w:rPr>
      </w:pPr>
      <w:r w:rsidRPr="00E03225">
        <w:rPr>
          <w:rFonts w:ascii="Montserrat Light" w:hAnsi="Montserrat Light"/>
          <w:b/>
          <w:noProof/>
          <w:lang w:eastAsia="ro-RO"/>
        </w:rPr>
        <w:t>(2)</w:t>
      </w:r>
      <w:r w:rsidRPr="00E03225">
        <w:rPr>
          <w:rFonts w:ascii="Times New Roman" w:hAnsi="Times New Roman" w:cs="Times New Roman"/>
          <w:sz w:val="24"/>
          <w:szCs w:val="24"/>
          <w:lang w:val="ro-RO"/>
        </w:rPr>
        <w:t xml:space="preserve"> </w:t>
      </w:r>
      <w:r w:rsidRPr="00E03225">
        <w:rPr>
          <w:rFonts w:ascii="Montserrat Light" w:eastAsia="Times New Roman" w:hAnsi="Montserrat Light" w:cs="Times New Roman"/>
          <w:bCs/>
          <w:noProof/>
          <w:lang w:val="ro-RO" w:eastAsia="ro-RO"/>
        </w:rPr>
        <w:t>poziţia nr. 1 (coloana 3</w:t>
      </w:r>
      <w:r w:rsidR="004770F6" w:rsidRPr="00E03225">
        <w:rPr>
          <w:rFonts w:ascii="Montserrat Light" w:eastAsia="Times New Roman" w:hAnsi="Montserrat Light" w:cs="Times New Roman"/>
          <w:bCs/>
          <w:noProof/>
          <w:lang w:val="ro-RO" w:eastAsia="ro-RO"/>
        </w:rPr>
        <w:t xml:space="preserve"> - elemente de identificare</w:t>
      </w:r>
      <w:r w:rsidRPr="00E03225">
        <w:rPr>
          <w:rFonts w:ascii="Montserrat Light" w:eastAsia="Times New Roman" w:hAnsi="Montserrat Light" w:cs="Times New Roman"/>
          <w:bCs/>
          <w:noProof/>
          <w:lang w:val="ro-RO" w:eastAsia="ro-RO"/>
        </w:rPr>
        <w:t xml:space="preserve">) </w:t>
      </w:r>
      <w:r w:rsidR="00253F54" w:rsidRPr="00E03225">
        <w:rPr>
          <w:rFonts w:ascii="Montserrat Light" w:eastAsia="Times New Roman" w:hAnsi="Montserrat Light" w:cs="Times New Roman"/>
          <w:bCs/>
          <w:noProof/>
          <w:lang w:val="ro-RO" w:eastAsia="ro-RO"/>
        </w:rPr>
        <w:t xml:space="preserve">din </w:t>
      </w:r>
      <w:r w:rsidR="00253F54" w:rsidRPr="00E03225">
        <w:rPr>
          <w:rFonts w:ascii="Montserrat Light" w:hAnsi="Montserrat Light"/>
          <w:bCs/>
          <w:noProof/>
          <w:lang w:eastAsia="ro-RO"/>
        </w:rPr>
        <w:t xml:space="preserve">Anexa nr. 24 </w:t>
      </w:r>
      <w:r w:rsidRPr="00E03225">
        <w:rPr>
          <w:rFonts w:ascii="Montserrat Light" w:eastAsia="Times New Roman" w:hAnsi="Montserrat Light" w:cs="Times New Roman"/>
          <w:bCs/>
          <w:noProof/>
          <w:lang w:val="ro-RO" w:eastAsia="ro-RO"/>
        </w:rPr>
        <w:t xml:space="preserve">va avea următorul cuprins: </w:t>
      </w:r>
      <w:r w:rsidR="004770F6" w:rsidRPr="00E03225">
        <w:rPr>
          <w:rFonts w:ascii="Montserrat Light" w:eastAsia="Times New Roman" w:hAnsi="Montserrat Light" w:cs="Times New Roman"/>
          <w:bCs/>
          <w:noProof/>
          <w:lang w:val="en-US" w:eastAsia="ro-RO"/>
        </w:rPr>
        <w:t>“</w:t>
      </w:r>
      <w:r w:rsidR="004770F6" w:rsidRPr="00E03225">
        <w:rPr>
          <w:rFonts w:ascii="Montserrat Light" w:eastAsia="Times New Roman" w:hAnsi="Montserrat Light" w:cs="Times New Roman"/>
          <w:bCs/>
          <w:noProof/>
          <w:lang w:val="ro-RO" w:eastAsia="ro-RO"/>
        </w:rPr>
        <w:t xml:space="preserve">Comuna Borşa, str. Principală, nr. 258, județul Cluj, Sc=523 mp, regim de înălțime P, nr. cadastral 62461-C1 </w:t>
      </w:r>
      <w:r w:rsidRPr="00E03225">
        <w:rPr>
          <w:rFonts w:ascii="Montserrat Light" w:eastAsia="Times New Roman" w:hAnsi="Montserrat Light" w:cs="Times New Roman"/>
          <w:bCs/>
          <w:noProof/>
          <w:lang w:val="ro-RO" w:eastAsia="ro-RO"/>
        </w:rPr>
        <w:t>''.</w:t>
      </w:r>
    </w:p>
    <w:p w14:paraId="51D09FDD" w14:textId="1410BAFE" w:rsidR="004770F6" w:rsidRPr="00E03225" w:rsidRDefault="004770F6" w:rsidP="00E03225">
      <w:pPr>
        <w:autoSpaceDE w:val="0"/>
        <w:autoSpaceDN w:val="0"/>
        <w:adjustRightInd w:val="0"/>
        <w:spacing w:after="120" w:line="240" w:lineRule="auto"/>
        <w:jc w:val="both"/>
        <w:rPr>
          <w:rFonts w:ascii="Montserrat Light" w:eastAsia="Times New Roman" w:hAnsi="Montserrat Light" w:cs="Times New Roman"/>
          <w:bCs/>
          <w:noProof/>
          <w:lang w:val="ro-RO" w:eastAsia="ro-RO"/>
        </w:rPr>
      </w:pPr>
      <w:r w:rsidRPr="00E03225">
        <w:rPr>
          <w:rFonts w:ascii="Montserrat Light" w:hAnsi="Montserrat Light"/>
          <w:b/>
          <w:noProof/>
          <w:lang w:eastAsia="ro-RO"/>
        </w:rPr>
        <w:t>(3)</w:t>
      </w:r>
      <w:r w:rsidRPr="00E03225">
        <w:rPr>
          <w:rFonts w:ascii="Times New Roman" w:hAnsi="Times New Roman" w:cs="Times New Roman"/>
          <w:sz w:val="24"/>
          <w:szCs w:val="24"/>
          <w:lang w:val="ro-RO"/>
        </w:rPr>
        <w:t xml:space="preserve"> </w:t>
      </w:r>
      <w:r w:rsidRPr="00E03225">
        <w:rPr>
          <w:rFonts w:ascii="Montserrat Light" w:eastAsia="Times New Roman" w:hAnsi="Montserrat Light" w:cs="Times New Roman"/>
          <w:bCs/>
          <w:noProof/>
          <w:lang w:val="ro-RO" w:eastAsia="ro-RO"/>
        </w:rPr>
        <w:t xml:space="preserve">poziţia nr. 3 (coloana 5 – valoare de inventar) </w:t>
      </w:r>
      <w:r w:rsidR="00253F54" w:rsidRPr="00E03225">
        <w:rPr>
          <w:rFonts w:ascii="Montserrat Light" w:eastAsia="Times New Roman" w:hAnsi="Montserrat Light" w:cs="Times New Roman"/>
          <w:bCs/>
          <w:noProof/>
          <w:lang w:val="ro-RO" w:eastAsia="ro-RO"/>
        </w:rPr>
        <w:t xml:space="preserve">din </w:t>
      </w:r>
      <w:r w:rsidR="00253F54" w:rsidRPr="00E03225">
        <w:rPr>
          <w:rFonts w:ascii="Montserrat Light" w:hAnsi="Montserrat Light"/>
          <w:bCs/>
          <w:noProof/>
          <w:lang w:eastAsia="ro-RO"/>
        </w:rPr>
        <w:t xml:space="preserve">Anexa nr. 24 </w:t>
      </w:r>
      <w:r w:rsidRPr="00E03225">
        <w:rPr>
          <w:rFonts w:ascii="Montserrat Light" w:eastAsia="Times New Roman" w:hAnsi="Montserrat Light" w:cs="Times New Roman"/>
          <w:bCs/>
          <w:noProof/>
          <w:lang w:val="ro-RO" w:eastAsia="ro-RO"/>
        </w:rPr>
        <w:t xml:space="preserve">va avea următorul cuprins: </w:t>
      </w:r>
      <w:r w:rsidRPr="00E03225">
        <w:rPr>
          <w:rFonts w:ascii="Montserrat Light" w:eastAsia="Times New Roman" w:hAnsi="Montserrat Light" w:cs="Times New Roman"/>
          <w:bCs/>
          <w:noProof/>
          <w:lang w:val="en-US" w:eastAsia="ro-RO"/>
        </w:rPr>
        <w:t xml:space="preserve">“7.572.286,98 </w:t>
      </w:r>
      <w:r w:rsidRPr="00E03225">
        <w:rPr>
          <w:rFonts w:ascii="Montserrat Light" w:eastAsia="Times New Roman" w:hAnsi="Montserrat Light" w:cs="Times New Roman"/>
          <w:bCs/>
          <w:noProof/>
          <w:lang w:val="ro-RO" w:eastAsia="ro-RO"/>
        </w:rPr>
        <w:t>''.</w:t>
      </w:r>
    </w:p>
    <w:p w14:paraId="3A15C383" w14:textId="2D6FF3F5" w:rsidR="00FC4363" w:rsidRPr="00E03225" w:rsidRDefault="00FC4363" w:rsidP="00E03225">
      <w:pPr>
        <w:autoSpaceDE w:val="0"/>
        <w:autoSpaceDN w:val="0"/>
        <w:adjustRightInd w:val="0"/>
        <w:spacing w:after="120" w:line="240" w:lineRule="auto"/>
        <w:jc w:val="both"/>
        <w:rPr>
          <w:rFonts w:ascii="Montserrat Light" w:hAnsi="Montserrat Light"/>
          <w:noProof/>
          <w:lang w:eastAsia="ro-RO"/>
        </w:rPr>
      </w:pPr>
      <w:r w:rsidRPr="00E03225">
        <w:rPr>
          <w:rFonts w:ascii="Montserrat Light" w:hAnsi="Montserrat Light"/>
          <w:b/>
          <w:bCs/>
          <w:noProof/>
          <w:lang w:eastAsia="ro-RO"/>
        </w:rPr>
        <w:t xml:space="preserve">Art. II. </w:t>
      </w:r>
      <w:r w:rsidRPr="00E03225">
        <w:rPr>
          <w:rFonts w:ascii="Montserrat Light" w:hAnsi="Montserrat Light"/>
          <w:noProof/>
          <w:lang w:eastAsia="ro-RO"/>
        </w:rPr>
        <w:t>Hotărârea Consiliului Judeţean Cluj nr. 71/2022 privind însuşirea Inventarului bunurilor imobile care alcătuiesc domeniul privat al Judeţului Cluj, se modifică după cum urmează:</w:t>
      </w:r>
    </w:p>
    <w:p w14:paraId="3AEEDA77" w14:textId="7FA65D73" w:rsidR="00C92B1C" w:rsidRPr="00E03225" w:rsidRDefault="00C92B1C" w:rsidP="00E03225">
      <w:pPr>
        <w:autoSpaceDE w:val="0"/>
        <w:autoSpaceDN w:val="0"/>
        <w:adjustRightInd w:val="0"/>
        <w:spacing w:after="120" w:line="240" w:lineRule="auto"/>
        <w:jc w:val="both"/>
        <w:rPr>
          <w:rFonts w:ascii="Montserrat Light" w:hAnsi="Montserrat Light"/>
          <w:b/>
          <w:noProof/>
          <w:lang w:eastAsia="ro-RO"/>
        </w:rPr>
      </w:pPr>
      <w:r w:rsidRPr="00E03225">
        <w:rPr>
          <w:rFonts w:ascii="Montserrat Light" w:hAnsi="Montserrat Light"/>
          <w:b/>
          <w:bCs/>
          <w:lang w:val="it-IT"/>
        </w:rPr>
        <w:t xml:space="preserve">Art. </w:t>
      </w:r>
      <w:r w:rsidRPr="00E03225">
        <w:rPr>
          <w:rFonts w:ascii="Montserrat Light" w:hAnsi="Montserrat Light"/>
          <w:b/>
          <w:noProof/>
          <w:lang w:eastAsia="ro-RO"/>
        </w:rPr>
        <w:t>1.</w:t>
      </w:r>
      <w:r w:rsidRPr="00E03225">
        <w:rPr>
          <w:rFonts w:ascii="Montserrat Light" w:hAnsi="Montserrat Light"/>
          <w:bCs/>
          <w:noProof/>
          <w:lang w:eastAsia="ro-RO"/>
        </w:rPr>
        <w:t xml:space="preserve"> Pozițiile nr. crt. 26 și 27 din anexa la </w:t>
      </w:r>
      <w:r w:rsidRPr="00E03225">
        <w:rPr>
          <w:rFonts w:ascii="Montserrat Light" w:hAnsi="Montserrat Light"/>
          <w:noProof/>
          <w:lang w:eastAsia="ro-RO"/>
        </w:rPr>
        <w:t>Hotărârea Consiliului Judeţean Cluj nr. 71/2022 privind însuşirea Inventarului bunurilor imobile care alcătuiesc domeniul privat al Judeţului Cluj se abrogă.</w:t>
      </w:r>
    </w:p>
    <w:bookmarkEnd w:id="10"/>
    <w:p w14:paraId="7C5A099B" w14:textId="48CE0926" w:rsidR="0081171C" w:rsidRPr="00E03225" w:rsidRDefault="00A14397" w:rsidP="00E03225">
      <w:pPr>
        <w:spacing w:after="120" w:line="240" w:lineRule="auto"/>
        <w:jc w:val="both"/>
        <w:rPr>
          <w:rFonts w:ascii="Montserrat Light" w:hAnsi="Montserrat Light"/>
          <w:lang w:val="ro-RO"/>
        </w:rPr>
      </w:pPr>
      <w:r w:rsidRPr="00E03225">
        <w:rPr>
          <w:rFonts w:ascii="Montserrat Light" w:hAnsi="Montserrat Light"/>
          <w:b/>
          <w:bCs/>
          <w:noProof/>
          <w:lang w:eastAsia="ro-RO"/>
        </w:rPr>
        <w:t>Art.</w:t>
      </w:r>
      <w:r w:rsidR="00621831" w:rsidRPr="00E03225">
        <w:rPr>
          <w:rFonts w:ascii="Montserrat Light" w:hAnsi="Montserrat Light"/>
          <w:b/>
          <w:bCs/>
          <w:noProof/>
          <w:lang w:eastAsia="ro-RO"/>
        </w:rPr>
        <w:t xml:space="preserve"> </w:t>
      </w:r>
      <w:r w:rsidR="00D418CD" w:rsidRPr="00E03225">
        <w:rPr>
          <w:rFonts w:ascii="Montserrat Light" w:hAnsi="Montserrat Light"/>
          <w:b/>
          <w:bCs/>
          <w:noProof/>
          <w:lang w:eastAsia="ro-RO"/>
        </w:rPr>
        <w:t>I</w:t>
      </w:r>
      <w:r w:rsidR="00C92B1C" w:rsidRPr="00E03225">
        <w:rPr>
          <w:rFonts w:ascii="Montserrat Light" w:hAnsi="Montserrat Light"/>
          <w:b/>
          <w:bCs/>
          <w:noProof/>
          <w:lang w:eastAsia="ro-RO"/>
        </w:rPr>
        <w:t>I</w:t>
      </w:r>
      <w:r w:rsidR="00D418CD" w:rsidRPr="00E03225">
        <w:rPr>
          <w:rFonts w:ascii="Montserrat Light" w:hAnsi="Montserrat Light"/>
          <w:b/>
          <w:bCs/>
          <w:noProof/>
          <w:lang w:eastAsia="ro-RO"/>
        </w:rPr>
        <w:t>I</w:t>
      </w:r>
      <w:r w:rsidRPr="00E03225">
        <w:rPr>
          <w:rFonts w:ascii="Montserrat Light" w:hAnsi="Montserrat Light"/>
          <w:b/>
          <w:bCs/>
          <w:noProof/>
          <w:lang w:eastAsia="ro-RO"/>
        </w:rPr>
        <w:t>.</w:t>
      </w:r>
      <w:r w:rsidRPr="00E03225">
        <w:rPr>
          <w:rFonts w:ascii="Montserrat Light" w:hAnsi="Montserrat Light"/>
          <w:noProof/>
          <w:lang w:eastAsia="ro-RO"/>
        </w:rPr>
        <w:t xml:space="preserve"> </w:t>
      </w:r>
      <w:r w:rsidR="008F76F2" w:rsidRPr="00E03225">
        <w:rPr>
          <w:rFonts w:ascii="Montserrat Light" w:hAnsi="Montserrat Light"/>
          <w:noProof/>
          <w:lang w:eastAsia="ro-RO"/>
        </w:rPr>
        <w:t xml:space="preserve">Cu punerea în aplicare a prevederilor prezentei hotărâri se încredinţează Preşedintele Consiliului Judeţean Cluj prin </w:t>
      </w:r>
      <w:bookmarkStart w:id="12" w:name="_Hlk83642260"/>
      <w:bookmarkStart w:id="13" w:name="_Hlk64278127"/>
      <w:r w:rsidR="00456660" w:rsidRPr="00E03225">
        <w:rPr>
          <w:rFonts w:ascii="Montserrat Light" w:hAnsi="Montserrat Light"/>
          <w:lang w:val="ro-RO"/>
        </w:rPr>
        <w:t>Direcția de Administrare a Domeniului Public și Privat al Județului Cluj</w:t>
      </w:r>
      <w:bookmarkEnd w:id="12"/>
      <w:r w:rsidR="0081171C" w:rsidRPr="00E03225">
        <w:rPr>
          <w:rFonts w:ascii="Montserrat Light" w:hAnsi="Montserrat Light"/>
          <w:lang w:val="ro-RO"/>
        </w:rPr>
        <w:t>.</w:t>
      </w:r>
    </w:p>
    <w:bookmarkEnd w:id="11"/>
    <w:bookmarkEnd w:id="13"/>
    <w:p w14:paraId="6B492D7C" w14:textId="2967A280" w:rsidR="008F76F2" w:rsidRPr="00E03225" w:rsidRDefault="008F76F2" w:rsidP="00E03225">
      <w:pPr>
        <w:autoSpaceDE w:val="0"/>
        <w:autoSpaceDN w:val="0"/>
        <w:adjustRightInd w:val="0"/>
        <w:spacing w:line="240" w:lineRule="auto"/>
        <w:jc w:val="both"/>
        <w:rPr>
          <w:rFonts w:ascii="Montserrat Light" w:hAnsi="Montserrat Light"/>
        </w:rPr>
      </w:pPr>
      <w:r w:rsidRPr="00E03225">
        <w:rPr>
          <w:rFonts w:ascii="Montserrat Light" w:hAnsi="Montserrat Light"/>
          <w:b/>
          <w:bCs/>
          <w:noProof/>
          <w:lang w:eastAsia="ro-RO"/>
        </w:rPr>
        <w:t>Art.</w:t>
      </w:r>
      <w:r w:rsidR="00621831" w:rsidRPr="00E03225">
        <w:rPr>
          <w:rFonts w:ascii="Montserrat Light" w:hAnsi="Montserrat Light"/>
          <w:b/>
          <w:bCs/>
          <w:noProof/>
          <w:lang w:eastAsia="ro-RO"/>
        </w:rPr>
        <w:t xml:space="preserve"> </w:t>
      </w:r>
      <w:r w:rsidR="00D418CD" w:rsidRPr="00E03225">
        <w:rPr>
          <w:rFonts w:ascii="Montserrat Light" w:hAnsi="Montserrat Light"/>
          <w:b/>
          <w:bCs/>
          <w:noProof/>
          <w:lang w:eastAsia="ro-RO"/>
        </w:rPr>
        <w:t>I</w:t>
      </w:r>
      <w:r w:rsidR="00C92B1C" w:rsidRPr="00E03225">
        <w:rPr>
          <w:rFonts w:ascii="Montserrat Light" w:hAnsi="Montserrat Light"/>
          <w:b/>
          <w:bCs/>
          <w:noProof/>
          <w:lang w:eastAsia="ro-RO"/>
        </w:rPr>
        <w:t>V</w:t>
      </w:r>
      <w:r w:rsidRPr="00E03225">
        <w:rPr>
          <w:rFonts w:ascii="Montserrat Light" w:hAnsi="Montserrat Light"/>
          <w:b/>
          <w:bCs/>
          <w:noProof/>
          <w:lang w:eastAsia="ro-RO"/>
        </w:rPr>
        <w:t xml:space="preserve">. </w:t>
      </w:r>
      <w:r w:rsidRPr="00E03225">
        <w:rPr>
          <w:rFonts w:ascii="Montserrat Light" w:hAnsi="Montserrat Light"/>
          <w:noProof/>
          <w:lang w:eastAsia="ro-RO"/>
        </w:rPr>
        <w:t>Prezenta hotărâre se comunică</w:t>
      </w:r>
      <w:r w:rsidRPr="00E03225">
        <w:rPr>
          <w:rFonts w:ascii="Montserrat Light" w:hAnsi="Montserrat Light"/>
        </w:rPr>
        <w:t xml:space="preserve"> </w:t>
      </w:r>
      <w:r w:rsidR="00CD4E5E" w:rsidRPr="00E03225">
        <w:rPr>
          <w:rFonts w:ascii="Montserrat Light" w:hAnsi="Montserrat Light"/>
          <w:lang w:val="ro-RO"/>
        </w:rPr>
        <w:t xml:space="preserve">Direcției de Administrare a Domeniului Public și Privat al Județului Cluj, </w:t>
      </w:r>
      <w:r w:rsidR="002336ED" w:rsidRPr="00E03225">
        <w:rPr>
          <w:rFonts w:ascii="Montserrat Light" w:hAnsi="Montserrat Light"/>
          <w:lang w:val="ro-RO"/>
        </w:rPr>
        <w:t>Direcţiei Generale Buget, Finanțe, Resurse Umane</w:t>
      </w:r>
      <w:r w:rsidR="002336ED" w:rsidRPr="00E03225">
        <w:rPr>
          <w:rFonts w:ascii="Montserrat Light" w:hAnsi="Montserrat Light"/>
        </w:rPr>
        <w:t xml:space="preserve">, </w:t>
      </w:r>
      <w:proofErr w:type="spellStart"/>
      <w:r w:rsidR="002336ED" w:rsidRPr="00E03225">
        <w:rPr>
          <w:rFonts w:ascii="Montserrat Light" w:hAnsi="Montserrat Light"/>
        </w:rPr>
        <w:t>instituțiilor</w:t>
      </w:r>
      <w:proofErr w:type="spellEnd"/>
      <w:r w:rsidR="002336ED" w:rsidRPr="00E03225">
        <w:rPr>
          <w:rFonts w:ascii="Montserrat Light" w:hAnsi="Montserrat Light"/>
        </w:rPr>
        <w:t xml:space="preserve"> </w:t>
      </w:r>
      <w:proofErr w:type="spellStart"/>
      <w:r w:rsidR="002336ED" w:rsidRPr="00E03225">
        <w:rPr>
          <w:rFonts w:ascii="Montserrat Light" w:hAnsi="Montserrat Light"/>
        </w:rPr>
        <w:t>nominalizate</w:t>
      </w:r>
      <w:proofErr w:type="spellEnd"/>
      <w:r w:rsidR="00D418CD" w:rsidRPr="00E03225">
        <w:rPr>
          <w:rFonts w:ascii="Montserrat Light" w:hAnsi="Montserrat Light"/>
        </w:rPr>
        <w:t xml:space="preserve"> </w:t>
      </w:r>
      <w:proofErr w:type="spellStart"/>
      <w:r w:rsidR="00D418CD" w:rsidRPr="00E03225">
        <w:rPr>
          <w:rFonts w:ascii="Montserrat Light" w:hAnsi="Montserrat Light"/>
        </w:rPr>
        <w:t>în</w:t>
      </w:r>
      <w:proofErr w:type="spellEnd"/>
      <w:r w:rsidR="00D418CD" w:rsidRPr="00E03225">
        <w:rPr>
          <w:rFonts w:ascii="Montserrat Light" w:hAnsi="Montserrat Light"/>
        </w:rPr>
        <w:t xml:space="preserve"> </w:t>
      </w:r>
      <w:proofErr w:type="spellStart"/>
      <w:r w:rsidR="00C92B1C" w:rsidRPr="00E03225">
        <w:rPr>
          <w:rFonts w:ascii="Montserrat Light" w:hAnsi="Montserrat Light"/>
        </w:rPr>
        <w:t>hotărâre</w:t>
      </w:r>
      <w:proofErr w:type="spellEnd"/>
      <w:r w:rsidR="002336ED" w:rsidRPr="00E03225">
        <w:rPr>
          <w:rFonts w:ascii="Montserrat Light" w:hAnsi="Montserrat Light"/>
        </w:rPr>
        <w:t xml:space="preserve">, </w:t>
      </w:r>
      <w:r w:rsidRPr="00E03225">
        <w:rPr>
          <w:rFonts w:ascii="Montserrat Light" w:hAnsi="Montserrat Light"/>
        </w:rPr>
        <w:t xml:space="preserve">precum </w:t>
      </w:r>
      <w:proofErr w:type="spellStart"/>
      <w:r w:rsidRPr="00E03225">
        <w:rPr>
          <w:rFonts w:ascii="Montserrat Light" w:hAnsi="Montserrat Light"/>
        </w:rPr>
        <w:t>și</w:t>
      </w:r>
      <w:proofErr w:type="spellEnd"/>
      <w:r w:rsidRPr="00E03225">
        <w:rPr>
          <w:rFonts w:ascii="Montserrat Light" w:hAnsi="Montserrat Light"/>
        </w:rPr>
        <w:t xml:space="preserve"> </w:t>
      </w:r>
      <w:proofErr w:type="spellStart"/>
      <w:r w:rsidRPr="00E03225">
        <w:rPr>
          <w:rFonts w:ascii="Montserrat Light" w:hAnsi="Montserrat Light"/>
        </w:rPr>
        <w:t>Prefectului</w:t>
      </w:r>
      <w:proofErr w:type="spellEnd"/>
      <w:r w:rsidRPr="00E03225">
        <w:rPr>
          <w:rFonts w:ascii="Montserrat Light" w:hAnsi="Montserrat Light"/>
        </w:rPr>
        <w:t xml:space="preserve"> </w:t>
      </w:r>
      <w:proofErr w:type="spellStart"/>
      <w:r w:rsidRPr="00E03225">
        <w:rPr>
          <w:rFonts w:ascii="Montserrat Light" w:hAnsi="Montserrat Light"/>
        </w:rPr>
        <w:t>Județului</w:t>
      </w:r>
      <w:proofErr w:type="spellEnd"/>
      <w:r w:rsidRPr="00E03225">
        <w:rPr>
          <w:rFonts w:ascii="Montserrat Light" w:hAnsi="Montserrat Light"/>
        </w:rPr>
        <w:t xml:space="preserve"> Cluj </w:t>
      </w:r>
      <w:proofErr w:type="spellStart"/>
      <w:r w:rsidRPr="00E03225">
        <w:rPr>
          <w:rFonts w:ascii="Montserrat Light" w:hAnsi="Montserrat Light"/>
        </w:rPr>
        <w:t>și</w:t>
      </w:r>
      <w:proofErr w:type="spellEnd"/>
      <w:r w:rsidRPr="00E03225">
        <w:rPr>
          <w:rFonts w:ascii="Montserrat Light" w:hAnsi="Montserrat Light"/>
        </w:rPr>
        <w:t xml:space="preserve"> se </w:t>
      </w:r>
      <w:proofErr w:type="spellStart"/>
      <w:r w:rsidRPr="00E03225">
        <w:rPr>
          <w:rFonts w:ascii="Montserrat Light" w:hAnsi="Montserrat Light"/>
        </w:rPr>
        <w:t>aduce</w:t>
      </w:r>
      <w:proofErr w:type="spellEnd"/>
      <w:r w:rsidRPr="00E03225">
        <w:rPr>
          <w:rFonts w:ascii="Montserrat Light" w:hAnsi="Montserrat Light"/>
        </w:rPr>
        <w:t xml:space="preserve"> la </w:t>
      </w:r>
      <w:proofErr w:type="spellStart"/>
      <w:r w:rsidRPr="00E03225">
        <w:rPr>
          <w:rFonts w:ascii="Montserrat Light" w:hAnsi="Montserrat Light"/>
        </w:rPr>
        <w:t>cunoştinţă</w:t>
      </w:r>
      <w:proofErr w:type="spellEnd"/>
      <w:r w:rsidRPr="00E03225">
        <w:rPr>
          <w:rFonts w:ascii="Montserrat Light" w:hAnsi="Montserrat Light"/>
        </w:rPr>
        <w:t xml:space="preserve"> </w:t>
      </w:r>
      <w:proofErr w:type="spellStart"/>
      <w:r w:rsidRPr="00E03225">
        <w:rPr>
          <w:rFonts w:ascii="Montserrat Light" w:hAnsi="Montserrat Light"/>
        </w:rPr>
        <w:t>publică</w:t>
      </w:r>
      <w:proofErr w:type="spellEnd"/>
      <w:r w:rsidRPr="00E03225">
        <w:rPr>
          <w:rFonts w:ascii="Montserrat Light" w:hAnsi="Montserrat Light"/>
        </w:rPr>
        <w:t xml:space="preserve"> </w:t>
      </w:r>
      <w:proofErr w:type="spellStart"/>
      <w:r w:rsidRPr="00E03225">
        <w:rPr>
          <w:rFonts w:ascii="Montserrat Light" w:hAnsi="Montserrat Light"/>
        </w:rPr>
        <w:t>prin</w:t>
      </w:r>
      <w:proofErr w:type="spellEnd"/>
      <w:r w:rsidRPr="00E03225">
        <w:rPr>
          <w:rFonts w:ascii="Montserrat Light" w:hAnsi="Montserrat Light"/>
        </w:rPr>
        <w:t xml:space="preserve"> </w:t>
      </w:r>
      <w:proofErr w:type="spellStart"/>
      <w:r w:rsidRPr="00E03225">
        <w:rPr>
          <w:rFonts w:ascii="Montserrat Light" w:hAnsi="Montserrat Light"/>
        </w:rPr>
        <w:t>afișare</w:t>
      </w:r>
      <w:proofErr w:type="spellEnd"/>
      <w:r w:rsidRPr="00E03225">
        <w:rPr>
          <w:rFonts w:ascii="Montserrat Light" w:hAnsi="Montserrat Light"/>
        </w:rPr>
        <w:t xml:space="preserve"> la </w:t>
      </w:r>
      <w:proofErr w:type="spellStart"/>
      <w:r w:rsidRPr="00E03225">
        <w:rPr>
          <w:rFonts w:ascii="Montserrat Light" w:hAnsi="Montserrat Light"/>
        </w:rPr>
        <w:t>sediul</w:t>
      </w:r>
      <w:proofErr w:type="spellEnd"/>
      <w:r w:rsidRPr="00E03225">
        <w:rPr>
          <w:rFonts w:ascii="Montserrat Light" w:hAnsi="Montserrat Light"/>
        </w:rPr>
        <w:t xml:space="preserve"> </w:t>
      </w:r>
      <w:proofErr w:type="spellStart"/>
      <w:r w:rsidRPr="00E03225">
        <w:rPr>
          <w:rFonts w:ascii="Montserrat Light" w:hAnsi="Montserrat Light"/>
        </w:rPr>
        <w:t>Consiliului</w:t>
      </w:r>
      <w:proofErr w:type="spellEnd"/>
      <w:r w:rsidRPr="00E03225">
        <w:rPr>
          <w:rFonts w:ascii="Montserrat Light" w:hAnsi="Montserrat Light"/>
        </w:rPr>
        <w:t xml:space="preserve"> </w:t>
      </w:r>
      <w:proofErr w:type="spellStart"/>
      <w:r w:rsidRPr="00E03225">
        <w:rPr>
          <w:rFonts w:ascii="Montserrat Light" w:hAnsi="Montserrat Light"/>
        </w:rPr>
        <w:t>Județean</w:t>
      </w:r>
      <w:proofErr w:type="spellEnd"/>
      <w:r w:rsidRPr="00E03225">
        <w:rPr>
          <w:rFonts w:ascii="Montserrat Light" w:hAnsi="Montserrat Light"/>
        </w:rPr>
        <w:t xml:space="preserve"> Cluj </w:t>
      </w:r>
      <w:proofErr w:type="spellStart"/>
      <w:r w:rsidRPr="00E03225">
        <w:rPr>
          <w:rFonts w:ascii="Montserrat Light" w:hAnsi="Montserrat Light"/>
        </w:rPr>
        <w:t>şi</w:t>
      </w:r>
      <w:proofErr w:type="spellEnd"/>
      <w:r w:rsidRPr="00E03225">
        <w:rPr>
          <w:rFonts w:ascii="Montserrat Light" w:hAnsi="Montserrat Light"/>
        </w:rPr>
        <w:t xml:space="preserve"> </w:t>
      </w:r>
      <w:proofErr w:type="spellStart"/>
      <w:r w:rsidRPr="00E03225">
        <w:rPr>
          <w:rFonts w:ascii="Montserrat Light" w:hAnsi="Montserrat Light"/>
        </w:rPr>
        <w:t>prin</w:t>
      </w:r>
      <w:proofErr w:type="spellEnd"/>
      <w:r w:rsidRPr="00E03225">
        <w:rPr>
          <w:rFonts w:ascii="Montserrat Light" w:hAnsi="Montserrat Light"/>
        </w:rPr>
        <w:t xml:space="preserve"> </w:t>
      </w:r>
      <w:proofErr w:type="spellStart"/>
      <w:r w:rsidRPr="00E03225">
        <w:rPr>
          <w:rFonts w:ascii="Montserrat Light" w:hAnsi="Montserrat Light"/>
        </w:rPr>
        <w:t>postare</w:t>
      </w:r>
      <w:proofErr w:type="spellEnd"/>
      <w:r w:rsidRPr="00E03225">
        <w:rPr>
          <w:rFonts w:ascii="Montserrat Light" w:hAnsi="Montserrat Light"/>
        </w:rPr>
        <w:t xml:space="preserve"> pe </w:t>
      </w:r>
      <w:proofErr w:type="spellStart"/>
      <w:r w:rsidRPr="00E03225">
        <w:rPr>
          <w:rFonts w:ascii="Montserrat Light" w:hAnsi="Montserrat Light"/>
        </w:rPr>
        <w:t>pagina</w:t>
      </w:r>
      <w:proofErr w:type="spellEnd"/>
      <w:r w:rsidRPr="00E03225">
        <w:rPr>
          <w:rFonts w:ascii="Montserrat Light" w:hAnsi="Montserrat Light"/>
        </w:rPr>
        <w:t xml:space="preserve"> de internet </w:t>
      </w:r>
      <w:hyperlink r:id="rId8" w:history="1">
        <w:r w:rsidRPr="00E03225">
          <w:rPr>
            <w:rFonts w:ascii="Montserrat Light" w:hAnsi="Montserrat Light"/>
          </w:rPr>
          <w:t>www.cjcluj.ro</w:t>
        </w:r>
      </w:hyperlink>
      <w:r w:rsidRPr="00E03225">
        <w:rPr>
          <w:rFonts w:ascii="Montserrat Light" w:hAnsi="Montserrat Light"/>
        </w:rPr>
        <w:t>.</w:t>
      </w:r>
    </w:p>
    <w:p w14:paraId="583570A4" w14:textId="77777777" w:rsidR="00814572" w:rsidRPr="000536F8" w:rsidRDefault="00814572" w:rsidP="00875538">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76C613C2" w14:textId="72D7B486" w:rsidR="008F76F2" w:rsidRPr="000536F8" w:rsidRDefault="008F76F2" w:rsidP="00875538">
      <w:pPr>
        <w:autoSpaceDE w:val="0"/>
        <w:autoSpaceDN w:val="0"/>
        <w:adjustRightInd w:val="0"/>
        <w:spacing w:line="240" w:lineRule="auto"/>
        <w:ind w:left="4956" w:firstLine="708"/>
        <w:rPr>
          <w:rFonts w:ascii="Montserrat Light" w:hAnsi="Montserrat Light"/>
          <w:b/>
          <w:bCs/>
          <w:noProof/>
          <w:lang w:val="ro-RO" w:eastAsia="ro-RO"/>
        </w:rPr>
      </w:pPr>
      <w:r w:rsidRPr="000536F8">
        <w:rPr>
          <w:rFonts w:ascii="Montserrat Light" w:hAnsi="Montserrat Light"/>
          <w:b/>
          <w:bCs/>
          <w:noProof/>
          <w:lang w:val="ro-RO" w:eastAsia="ro-RO"/>
        </w:rPr>
        <w:t xml:space="preserve">      Contrasemnează:</w:t>
      </w:r>
    </w:p>
    <w:p w14:paraId="27F0F9AE" w14:textId="30FB496F" w:rsidR="008F76F2" w:rsidRPr="000536F8" w:rsidRDefault="008F76F2" w:rsidP="00875538">
      <w:pPr>
        <w:autoSpaceDE w:val="0"/>
        <w:autoSpaceDN w:val="0"/>
        <w:adjustRightInd w:val="0"/>
        <w:spacing w:line="240" w:lineRule="auto"/>
        <w:rPr>
          <w:rFonts w:ascii="Montserrat Light" w:hAnsi="Montserrat Light"/>
          <w:b/>
          <w:bCs/>
          <w:noProof/>
          <w:lang w:val="ro-RO" w:eastAsia="ro-RO"/>
        </w:rPr>
      </w:pPr>
      <w:r w:rsidRPr="000536F8">
        <w:rPr>
          <w:rFonts w:ascii="Montserrat Light" w:hAnsi="Montserrat Light"/>
          <w:b/>
          <w:bCs/>
          <w:noProof/>
          <w:lang w:val="ro-RO" w:eastAsia="ro-RO"/>
        </w:rPr>
        <w:t xml:space="preserve">          PREŞEDINTE</w:t>
      </w:r>
      <w:r w:rsidR="00244E57" w:rsidRPr="000536F8">
        <w:rPr>
          <w:rFonts w:ascii="Montserrat Light" w:hAnsi="Montserrat Light"/>
          <w:b/>
          <w:bCs/>
          <w:noProof/>
          <w:lang w:val="ro-RO" w:eastAsia="ro-RO"/>
        </w:rPr>
        <w:t xml:space="preserve">                                            </w:t>
      </w:r>
      <w:r w:rsidRPr="000536F8">
        <w:rPr>
          <w:rFonts w:ascii="Montserrat Light" w:hAnsi="Montserrat Light"/>
          <w:b/>
          <w:bCs/>
          <w:noProof/>
          <w:lang w:val="ro-RO" w:eastAsia="ro-RO"/>
        </w:rPr>
        <w:t xml:space="preserve"> SECRETAR GENERAL AL </w:t>
      </w:r>
      <w:r w:rsidR="00244E57" w:rsidRPr="000536F8">
        <w:rPr>
          <w:rFonts w:ascii="Montserrat Light" w:hAnsi="Montserrat Light"/>
          <w:b/>
          <w:bCs/>
          <w:noProof/>
          <w:lang w:val="ro-RO" w:eastAsia="ro-RO"/>
        </w:rPr>
        <w:t xml:space="preserve"> </w:t>
      </w:r>
      <w:r w:rsidRPr="000536F8">
        <w:rPr>
          <w:rFonts w:ascii="Montserrat Light" w:hAnsi="Montserrat Light"/>
          <w:b/>
          <w:bCs/>
          <w:noProof/>
          <w:lang w:val="ro-RO" w:eastAsia="ro-RO"/>
        </w:rPr>
        <w:t>JUDEŢULUI,</w:t>
      </w:r>
    </w:p>
    <w:p w14:paraId="62A759F5" w14:textId="3A5116FD" w:rsidR="008F76F2" w:rsidRPr="000536F8" w:rsidRDefault="008F76F2" w:rsidP="004D0D7E">
      <w:pPr>
        <w:autoSpaceDE w:val="0"/>
        <w:autoSpaceDN w:val="0"/>
        <w:adjustRightInd w:val="0"/>
        <w:spacing w:after="120" w:line="240" w:lineRule="auto"/>
        <w:rPr>
          <w:rFonts w:ascii="Montserrat Light" w:hAnsi="Montserrat Light"/>
          <w:noProof/>
          <w:lang w:val="ro-RO" w:eastAsia="ro-RO"/>
        </w:rPr>
      </w:pPr>
      <w:r w:rsidRPr="000536F8">
        <w:rPr>
          <w:rFonts w:ascii="Montserrat Light" w:hAnsi="Montserrat Light"/>
          <w:b/>
          <w:bCs/>
          <w:noProof/>
          <w:lang w:val="ro-RO" w:eastAsia="ro-RO"/>
        </w:rPr>
        <w:t xml:space="preserve">   </w:t>
      </w:r>
      <w:r w:rsidRPr="000536F8">
        <w:rPr>
          <w:rFonts w:ascii="Montserrat Light" w:hAnsi="Montserrat Light"/>
          <w:b/>
          <w:bCs/>
          <w:noProof/>
          <w:lang w:val="ro-RO" w:eastAsia="ro-RO"/>
        </w:rPr>
        <w:tab/>
        <w:t xml:space="preserve">  </w:t>
      </w:r>
      <w:r w:rsidRPr="000536F8">
        <w:rPr>
          <w:rFonts w:ascii="Montserrat Light" w:hAnsi="Montserrat Light"/>
          <w:noProof/>
          <w:lang w:val="ro-RO" w:eastAsia="ro-RO"/>
        </w:rPr>
        <w:t xml:space="preserve">Alin </w:t>
      </w:r>
      <w:r w:rsidR="00F1605E" w:rsidRPr="000536F8">
        <w:rPr>
          <w:rFonts w:ascii="Montserrat Light" w:hAnsi="Montserrat Light"/>
          <w:noProof/>
          <w:lang w:val="ro-RO" w:eastAsia="ro-RO"/>
        </w:rPr>
        <w:t xml:space="preserve">Tişe  </w:t>
      </w:r>
      <w:r w:rsidRPr="000536F8">
        <w:rPr>
          <w:rFonts w:ascii="Montserrat Light" w:hAnsi="Montserrat Light"/>
          <w:noProof/>
          <w:lang w:val="ro-RO" w:eastAsia="ro-RO"/>
        </w:rPr>
        <w:t xml:space="preserve">                                                               </w:t>
      </w:r>
      <w:r w:rsidR="00F1605E" w:rsidRPr="000536F8">
        <w:rPr>
          <w:rFonts w:ascii="Montserrat Light" w:hAnsi="Montserrat Light"/>
          <w:noProof/>
          <w:lang w:val="ro-RO" w:eastAsia="ro-RO"/>
        </w:rPr>
        <w:t xml:space="preserve">        </w:t>
      </w:r>
      <w:r w:rsidRPr="000536F8">
        <w:rPr>
          <w:rFonts w:ascii="Montserrat Light" w:hAnsi="Montserrat Light"/>
          <w:noProof/>
          <w:lang w:val="ro-RO" w:eastAsia="ro-RO"/>
        </w:rPr>
        <w:t xml:space="preserve">Simona </w:t>
      </w:r>
      <w:r w:rsidR="00F1605E" w:rsidRPr="000536F8">
        <w:rPr>
          <w:rFonts w:ascii="Montserrat Light" w:hAnsi="Montserrat Light"/>
          <w:noProof/>
          <w:lang w:val="ro-RO" w:eastAsia="ro-RO"/>
        </w:rPr>
        <w:t>Gaci</w:t>
      </w:r>
    </w:p>
    <w:p w14:paraId="41A275E4" w14:textId="77749E44" w:rsidR="008F76F2" w:rsidRPr="000536F8" w:rsidRDefault="008F76F2" w:rsidP="004D0D7E">
      <w:pPr>
        <w:autoSpaceDE w:val="0"/>
        <w:autoSpaceDN w:val="0"/>
        <w:adjustRightInd w:val="0"/>
        <w:spacing w:after="120" w:line="240" w:lineRule="auto"/>
        <w:rPr>
          <w:rFonts w:ascii="Montserrat Light" w:hAnsi="Montserrat Light"/>
          <w:b/>
          <w:bCs/>
          <w:lang w:val="ro-RO"/>
        </w:rPr>
      </w:pPr>
      <w:r w:rsidRPr="000536F8">
        <w:rPr>
          <w:rFonts w:ascii="Montserrat Light" w:hAnsi="Montserrat Light"/>
          <w:b/>
          <w:bCs/>
          <w:lang w:val="ro-RO"/>
        </w:rPr>
        <w:t>Nr……... din …… 202</w:t>
      </w:r>
      <w:r w:rsidR="00A81F05" w:rsidRPr="000536F8">
        <w:rPr>
          <w:rFonts w:ascii="Montserrat Light" w:hAnsi="Montserrat Light"/>
          <w:b/>
          <w:bCs/>
          <w:lang w:val="ro-RO"/>
        </w:rPr>
        <w:t>2</w:t>
      </w:r>
    </w:p>
    <w:p w14:paraId="37B3BA76" w14:textId="302DC8AD" w:rsidR="008F76F2" w:rsidRPr="000536F8" w:rsidRDefault="008F76F2" w:rsidP="00875538">
      <w:pPr>
        <w:autoSpaceDE w:val="0"/>
        <w:autoSpaceDN w:val="0"/>
        <w:adjustRightInd w:val="0"/>
        <w:spacing w:line="240" w:lineRule="auto"/>
        <w:contextualSpacing/>
        <w:jc w:val="both"/>
        <w:rPr>
          <w:rFonts w:ascii="Montserrat Light" w:hAnsi="Montserrat Light"/>
          <w:noProof/>
        </w:rPr>
      </w:pPr>
      <w:proofErr w:type="spellStart"/>
      <w:r w:rsidRPr="000536F8">
        <w:rPr>
          <w:rFonts w:ascii="Montserrat Light" w:hAnsi="Montserrat Light"/>
        </w:rPr>
        <w:t>Prezenta</w:t>
      </w:r>
      <w:proofErr w:type="spellEnd"/>
      <w:r w:rsidRPr="000536F8">
        <w:rPr>
          <w:rFonts w:ascii="Montserrat Light" w:hAnsi="Montserrat Light"/>
        </w:rPr>
        <w:t xml:space="preserve"> </w:t>
      </w:r>
      <w:proofErr w:type="spellStart"/>
      <w:r w:rsidRPr="000536F8">
        <w:rPr>
          <w:rFonts w:ascii="Montserrat Light" w:hAnsi="Montserrat Light"/>
        </w:rPr>
        <w:t>hotărâre</w:t>
      </w:r>
      <w:proofErr w:type="spellEnd"/>
      <w:r w:rsidRPr="000536F8">
        <w:rPr>
          <w:rFonts w:ascii="Montserrat Light" w:hAnsi="Montserrat Light"/>
        </w:rPr>
        <w:t xml:space="preserve"> a </w:t>
      </w:r>
      <w:proofErr w:type="spellStart"/>
      <w:r w:rsidRPr="000536F8">
        <w:rPr>
          <w:rFonts w:ascii="Montserrat Light" w:hAnsi="Montserrat Light"/>
        </w:rPr>
        <w:t>fost</w:t>
      </w:r>
      <w:proofErr w:type="spellEnd"/>
      <w:r w:rsidRPr="000536F8">
        <w:rPr>
          <w:rFonts w:ascii="Montserrat Light" w:hAnsi="Montserrat Light"/>
        </w:rPr>
        <w:t xml:space="preserve"> </w:t>
      </w:r>
      <w:proofErr w:type="spellStart"/>
      <w:r w:rsidRPr="000536F8">
        <w:rPr>
          <w:rFonts w:ascii="Montserrat Light" w:hAnsi="Montserrat Light"/>
        </w:rPr>
        <w:t>adoptată</w:t>
      </w:r>
      <w:proofErr w:type="spellEnd"/>
      <w:r w:rsidRPr="000536F8">
        <w:rPr>
          <w:rFonts w:ascii="Montserrat Light" w:hAnsi="Montserrat Light"/>
        </w:rPr>
        <w:t xml:space="preserve"> cu … </w:t>
      </w:r>
      <w:proofErr w:type="spellStart"/>
      <w:r w:rsidRPr="000536F8">
        <w:rPr>
          <w:rFonts w:ascii="Montserrat Light" w:hAnsi="Montserrat Light"/>
        </w:rPr>
        <w:t>voturi</w:t>
      </w:r>
      <w:proofErr w:type="spellEnd"/>
      <w:r w:rsidRPr="000536F8">
        <w:rPr>
          <w:rFonts w:ascii="Montserrat Light" w:hAnsi="Montserrat Light"/>
        </w:rPr>
        <w:t xml:space="preserve"> “pentru” </w:t>
      </w:r>
      <w:r w:rsidRPr="000536F8">
        <w:rPr>
          <w:rFonts w:ascii="Montserrat Light" w:hAnsi="Montserrat Light"/>
          <w:noProof/>
        </w:rPr>
        <w:t xml:space="preserve">… voturi “împotrivă”, …. ”abţineri” şi …. </w:t>
      </w:r>
      <w:r w:rsidR="00244E57" w:rsidRPr="000536F8">
        <w:rPr>
          <w:rFonts w:ascii="Montserrat Light" w:hAnsi="Montserrat Light"/>
          <w:noProof/>
        </w:rPr>
        <w:t>m</w:t>
      </w:r>
      <w:r w:rsidRPr="000536F8">
        <w:rPr>
          <w:rFonts w:ascii="Montserrat Light" w:hAnsi="Montserrat Light"/>
          <w:noProof/>
        </w:rPr>
        <w:t xml:space="preserve">embri ai Consiliului </w:t>
      </w:r>
      <w:r w:rsidR="00244E57" w:rsidRPr="000536F8">
        <w:rPr>
          <w:rFonts w:ascii="Montserrat Light" w:hAnsi="Montserrat Light"/>
          <w:noProof/>
        </w:rPr>
        <w:t>Județean</w:t>
      </w:r>
      <w:r w:rsidRPr="000536F8">
        <w:rPr>
          <w:rFonts w:ascii="Montserrat Light" w:hAnsi="Montserrat Light"/>
          <w:noProof/>
        </w:rPr>
        <w:t xml:space="preserve"> nu au votat</w:t>
      </w:r>
      <w:r w:rsidRPr="000536F8">
        <w:rPr>
          <w:rFonts w:ascii="Montserrat Light" w:hAnsi="Montserrat Light"/>
        </w:rPr>
        <w:t xml:space="preserve">, </w:t>
      </w:r>
      <w:proofErr w:type="spellStart"/>
      <w:r w:rsidRPr="000536F8">
        <w:rPr>
          <w:rFonts w:ascii="Montserrat Light" w:hAnsi="Montserrat Light"/>
        </w:rPr>
        <w:t>fiind</w:t>
      </w:r>
      <w:proofErr w:type="spellEnd"/>
      <w:r w:rsidRPr="000536F8">
        <w:rPr>
          <w:rFonts w:ascii="Montserrat Light" w:hAnsi="Montserrat Light"/>
        </w:rPr>
        <w:t xml:space="preserve"> </w:t>
      </w:r>
      <w:proofErr w:type="spellStart"/>
      <w:r w:rsidRPr="000536F8">
        <w:rPr>
          <w:rFonts w:ascii="Montserrat Light" w:hAnsi="Montserrat Light"/>
        </w:rPr>
        <w:t>astfel</w:t>
      </w:r>
      <w:proofErr w:type="spellEnd"/>
      <w:r w:rsidRPr="000536F8">
        <w:rPr>
          <w:rFonts w:ascii="Montserrat Light" w:hAnsi="Montserrat Light"/>
        </w:rPr>
        <w:t xml:space="preserve"> </w:t>
      </w:r>
      <w:proofErr w:type="spellStart"/>
      <w:r w:rsidRPr="000536F8">
        <w:rPr>
          <w:rFonts w:ascii="Montserrat Light" w:hAnsi="Montserrat Light"/>
        </w:rPr>
        <w:t>respectate</w:t>
      </w:r>
      <w:proofErr w:type="spellEnd"/>
      <w:r w:rsidRPr="000536F8">
        <w:rPr>
          <w:rFonts w:ascii="Montserrat Light" w:hAnsi="Montserrat Light"/>
        </w:rPr>
        <w:t xml:space="preserve"> </w:t>
      </w:r>
      <w:proofErr w:type="spellStart"/>
      <w:r w:rsidRPr="000536F8">
        <w:rPr>
          <w:rFonts w:ascii="Montserrat Light" w:hAnsi="Montserrat Light"/>
        </w:rPr>
        <w:t>prevederile</w:t>
      </w:r>
      <w:proofErr w:type="spellEnd"/>
      <w:r w:rsidRPr="000536F8">
        <w:rPr>
          <w:rFonts w:ascii="Montserrat Light" w:hAnsi="Montserrat Light"/>
        </w:rPr>
        <w:t xml:space="preserve"> </w:t>
      </w:r>
      <w:proofErr w:type="spellStart"/>
      <w:r w:rsidRPr="000536F8">
        <w:rPr>
          <w:rFonts w:ascii="Montserrat Light" w:hAnsi="Montserrat Light"/>
        </w:rPr>
        <w:t>legale</w:t>
      </w:r>
      <w:proofErr w:type="spellEnd"/>
      <w:r w:rsidRPr="000536F8">
        <w:rPr>
          <w:rFonts w:ascii="Montserrat Light" w:hAnsi="Montserrat Light"/>
        </w:rPr>
        <w:t xml:space="preserve"> </w:t>
      </w:r>
      <w:proofErr w:type="spellStart"/>
      <w:r w:rsidRPr="000536F8">
        <w:rPr>
          <w:rFonts w:ascii="Montserrat Light" w:hAnsi="Montserrat Light"/>
        </w:rPr>
        <w:t>privind</w:t>
      </w:r>
      <w:proofErr w:type="spellEnd"/>
      <w:r w:rsidRPr="000536F8">
        <w:rPr>
          <w:rFonts w:ascii="Montserrat Light" w:hAnsi="Montserrat Light"/>
        </w:rPr>
        <w:t xml:space="preserve"> </w:t>
      </w:r>
      <w:proofErr w:type="spellStart"/>
      <w:r w:rsidRPr="000536F8">
        <w:rPr>
          <w:rFonts w:ascii="Montserrat Light" w:hAnsi="Montserrat Light"/>
        </w:rPr>
        <w:t>majoritatea</w:t>
      </w:r>
      <w:proofErr w:type="spellEnd"/>
      <w:r w:rsidRPr="000536F8">
        <w:rPr>
          <w:rFonts w:ascii="Montserrat Light" w:hAnsi="Montserrat Light"/>
        </w:rPr>
        <w:t xml:space="preserve"> de </w:t>
      </w:r>
      <w:proofErr w:type="spellStart"/>
      <w:r w:rsidRPr="000536F8">
        <w:rPr>
          <w:rFonts w:ascii="Montserrat Light" w:hAnsi="Montserrat Light"/>
        </w:rPr>
        <w:t>voturi</w:t>
      </w:r>
      <w:proofErr w:type="spellEnd"/>
      <w:r w:rsidRPr="000536F8">
        <w:rPr>
          <w:rFonts w:ascii="Montserrat Light" w:hAnsi="Montserrat Light"/>
        </w:rPr>
        <w:t xml:space="preserve"> </w:t>
      </w:r>
      <w:proofErr w:type="spellStart"/>
      <w:r w:rsidRPr="000536F8">
        <w:rPr>
          <w:rFonts w:ascii="Montserrat Light" w:hAnsi="Montserrat Light"/>
        </w:rPr>
        <w:t>necesară</w:t>
      </w:r>
      <w:proofErr w:type="spellEnd"/>
      <w:r w:rsidRPr="000536F8">
        <w:rPr>
          <w:rFonts w:ascii="Montserrat Light" w:hAnsi="Montserrat Light"/>
        </w:rPr>
        <w:t>.</w:t>
      </w:r>
      <w:r w:rsidRPr="000536F8">
        <w:rPr>
          <w:rFonts w:ascii="Montserrat Light" w:hAnsi="Montserrat Light"/>
          <w:b/>
          <w:bCs/>
          <w:noProof/>
          <w:vertAlign w:val="superscript"/>
        </w:rPr>
        <w:t xml:space="preserve">  </w:t>
      </w:r>
    </w:p>
    <w:p w14:paraId="2DD61AD6" w14:textId="3F81785B" w:rsidR="008F76F2" w:rsidRPr="000536F8" w:rsidRDefault="008F76F2" w:rsidP="00875538">
      <w:pPr>
        <w:autoSpaceDE w:val="0"/>
        <w:autoSpaceDN w:val="0"/>
        <w:adjustRightInd w:val="0"/>
        <w:spacing w:line="240" w:lineRule="auto"/>
        <w:contextualSpacing/>
        <w:jc w:val="center"/>
        <w:rPr>
          <w:rFonts w:ascii="Montserrat Light" w:hAnsi="Montserrat Light"/>
          <w:b/>
          <w:bCs/>
          <w:noProof/>
        </w:rPr>
      </w:pPr>
      <w:r w:rsidRPr="000536F8">
        <w:rPr>
          <w:rFonts w:ascii="Montserrat Light" w:hAnsi="Montserrat Light"/>
          <w:b/>
          <w:bCs/>
          <w:noProof/>
        </w:rPr>
        <w:t>INIȚIATOR,</w:t>
      </w:r>
    </w:p>
    <w:p w14:paraId="09D047C8" w14:textId="00DAAE18" w:rsidR="008F76F2" w:rsidRPr="000536F8" w:rsidRDefault="008F76F2" w:rsidP="00875538">
      <w:pPr>
        <w:autoSpaceDE w:val="0"/>
        <w:autoSpaceDN w:val="0"/>
        <w:adjustRightInd w:val="0"/>
        <w:spacing w:line="240" w:lineRule="auto"/>
        <w:contextualSpacing/>
        <w:jc w:val="center"/>
        <w:rPr>
          <w:rFonts w:ascii="Montserrat Light" w:hAnsi="Montserrat Light"/>
          <w:b/>
          <w:bCs/>
          <w:noProof/>
        </w:rPr>
      </w:pPr>
      <w:r w:rsidRPr="000536F8">
        <w:rPr>
          <w:rFonts w:ascii="Montserrat Light" w:hAnsi="Montserrat Light"/>
          <w:b/>
          <w:bCs/>
          <w:noProof/>
        </w:rPr>
        <w:t xml:space="preserve">PREȘEDINTE </w:t>
      </w:r>
    </w:p>
    <w:p w14:paraId="165E7470" w14:textId="623B3B33" w:rsidR="008F76F2" w:rsidRPr="000536F8" w:rsidRDefault="00A81F05" w:rsidP="00875538">
      <w:pPr>
        <w:autoSpaceDE w:val="0"/>
        <w:autoSpaceDN w:val="0"/>
        <w:adjustRightInd w:val="0"/>
        <w:spacing w:line="240" w:lineRule="auto"/>
        <w:contextualSpacing/>
        <w:jc w:val="center"/>
        <w:rPr>
          <w:rFonts w:ascii="Montserrat Light" w:hAnsi="Montserrat Light"/>
          <w:noProof/>
          <w:lang w:val="ro-RO"/>
        </w:rPr>
      </w:pPr>
      <w:r w:rsidRPr="000536F8">
        <w:rPr>
          <w:rFonts w:ascii="Montserrat Light" w:hAnsi="Montserrat Light"/>
          <w:noProof/>
        </w:rPr>
        <w:t>Alin Ti</w:t>
      </w:r>
      <w:r w:rsidRPr="000536F8">
        <w:rPr>
          <w:rFonts w:ascii="Montserrat Light" w:hAnsi="Montserrat Light"/>
          <w:noProof/>
          <w:lang w:val="ro-RO"/>
        </w:rPr>
        <w:t>șe</w:t>
      </w:r>
    </w:p>
    <w:p w14:paraId="36661A90" w14:textId="411B8560" w:rsidR="00623F56" w:rsidRPr="000536F8" w:rsidRDefault="003820BE" w:rsidP="00875538">
      <w:pPr>
        <w:tabs>
          <w:tab w:val="left" w:pos="3456"/>
        </w:tabs>
        <w:spacing w:line="240" w:lineRule="auto"/>
        <w:rPr>
          <w:rFonts w:ascii="Montserrat Light" w:hAnsi="Montserrat Light"/>
        </w:rPr>
      </w:pPr>
      <w:r w:rsidRPr="00596875">
        <w:rPr>
          <w:rFonts w:ascii="Montserrat Light" w:hAnsi="Montserrat Light"/>
        </w:rPr>
        <w:lastRenderedPageBreak/>
        <w:t xml:space="preserve">Nr. </w:t>
      </w:r>
      <w:r w:rsidR="00596875" w:rsidRPr="00596875">
        <w:rPr>
          <w:rFonts w:ascii="Montserrat Light" w:hAnsi="Montserrat Light"/>
        </w:rPr>
        <w:t>23752</w:t>
      </w:r>
      <w:r w:rsidR="003C1E24" w:rsidRPr="00596875">
        <w:rPr>
          <w:rFonts w:ascii="Montserrat Light" w:hAnsi="Montserrat Light"/>
        </w:rPr>
        <w:t>/1</w:t>
      </w:r>
      <w:r w:rsidR="00596875" w:rsidRPr="00596875">
        <w:rPr>
          <w:rFonts w:ascii="Montserrat Light" w:hAnsi="Montserrat Light"/>
        </w:rPr>
        <w:t>2</w:t>
      </w:r>
      <w:r w:rsidR="003C1E24" w:rsidRPr="00596875">
        <w:rPr>
          <w:rFonts w:ascii="Montserrat Light" w:hAnsi="Montserrat Light"/>
        </w:rPr>
        <w:t>.</w:t>
      </w:r>
      <w:r w:rsidR="00596875" w:rsidRPr="00596875">
        <w:rPr>
          <w:rFonts w:ascii="Montserrat Light" w:hAnsi="Montserrat Light"/>
        </w:rPr>
        <w:t>06</w:t>
      </w:r>
      <w:r w:rsidR="003C1E24" w:rsidRPr="00596875">
        <w:rPr>
          <w:rFonts w:ascii="Montserrat Light" w:hAnsi="Montserrat Light"/>
        </w:rPr>
        <w:t>.202</w:t>
      </w:r>
      <w:r w:rsidR="00596875" w:rsidRPr="00596875">
        <w:rPr>
          <w:rFonts w:ascii="Montserrat Light" w:hAnsi="Montserrat Light"/>
        </w:rPr>
        <w:t>3</w:t>
      </w:r>
    </w:p>
    <w:p w14:paraId="4CED7280" w14:textId="58E03AFD" w:rsidR="004C5818" w:rsidRDefault="004C5818" w:rsidP="00875538">
      <w:pPr>
        <w:tabs>
          <w:tab w:val="left" w:pos="3456"/>
        </w:tabs>
        <w:spacing w:line="240" w:lineRule="auto"/>
        <w:jc w:val="center"/>
        <w:rPr>
          <w:rFonts w:ascii="Montserrat Light" w:hAnsi="Montserrat Light"/>
          <w:b/>
          <w:bCs/>
          <w:lang w:val="ro-RO"/>
        </w:rPr>
      </w:pPr>
      <w:r w:rsidRPr="00875538">
        <w:rPr>
          <w:rFonts w:ascii="Montserrat Light" w:hAnsi="Montserrat Light"/>
          <w:b/>
          <w:bCs/>
          <w:lang w:val="ro-RO"/>
        </w:rPr>
        <w:t>RAPORT DE SPECIALITATE</w:t>
      </w:r>
    </w:p>
    <w:p w14:paraId="7696DB85" w14:textId="77777777" w:rsidR="004C5818" w:rsidRPr="00875538" w:rsidRDefault="004C5818" w:rsidP="00875538">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488"/>
      </w:tblGrid>
      <w:tr w:rsidR="009F2146" w:rsidRPr="00875538" w14:paraId="26B2D521" w14:textId="77777777" w:rsidTr="00492D13">
        <w:trPr>
          <w:trHeight w:val="278"/>
        </w:trPr>
        <w:tc>
          <w:tcPr>
            <w:tcW w:w="3894" w:type="dxa"/>
            <w:gridSpan w:val="2"/>
          </w:tcPr>
          <w:p w14:paraId="147068FE" w14:textId="77777777" w:rsidR="004C5818" w:rsidRPr="000536F8" w:rsidRDefault="004C5818" w:rsidP="00875538">
            <w:pPr>
              <w:tabs>
                <w:tab w:val="left" w:pos="3456"/>
              </w:tabs>
              <w:spacing w:line="240" w:lineRule="auto"/>
              <w:jc w:val="both"/>
              <w:rPr>
                <w:rFonts w:ascii="Montserrat Light" w:hAnsi="Montserrat Light"/>
                <w:b/>
                <w:bCs/>
                <w:lang w:val="en-US"/>
              </w:rPr>
            </w:pPr>
            <w:proofErr w:type="spellStart"/>
            <w:r w:rsidRPr="000536F8">
              <w:rPr>
                <w:rFonts w:ascii="Montserrat Light" w:hAnsi="Montserrat Light"/>
                <w:b/>
                <w:bCs/>
                <w:lang w:val="en-US"/>
              </w:rPr>
              <w:t>Titlul</w:t>
            </w:r>
            <w:proofErr w:type="spellEnd"/>
            <w:r w:rsidRPr="000536F8">
              <w:rPr>
                <w:rFonts w:ascii="Montserrat Light" w:hAnsi="Montserrat Light"/>
                <w:b/>
                <w:bCs/>
                <w:lang w:val="en-US"/>
              </w:rPr>
              <w:t xml:space="preserve"> </w:t>
            </w:r>
            <w:proofErr w:type="spellStart"/>
            <w:r w:rsidRPr="000536F8">
              <w:rPr>
                <w:rFonts w:ascii="Montserrat Light" w:hAnsi="Montserrat Light"/>
                <w:b/>
                <w:bCs/>
                <w:lang w:val="en-US"/>
              </w:rPr>
              <w:t>proiectului</w:t>
            </w:r>
            <w:proofErr w:type="spellEnd"/>
            <w:r w:rsidRPr="000536F8">
              <w:rPr>
                <w:rFonts w:ascii="Montserrat Light" w:hAnsi="Montserrat Light"/>
                <w:b/>
                <w:bCs/>
                <w:lang w:val="en-US"/>
              </w:rPr>
              <w:t xml:space="preserve"> de </w:t>
            </w:r>
            <w:proofErr w:type="spellStart"/>
            <w:r w:rsidRPr="000536F8">
              <w:rPr>
                <w:rFonts w:ascii="Montserrat Light" w:hAnsi="Montserrat Light"/>
                <w:b/>
                <w:bCs/>
                <w:lang w:val="en-US"/>
              </w:rPr>
              <w:t>hotărâre</w:t>
            </w:r>
            <w:proofErr w:type="spellEnd"/>
          </w:p>
        </w:tc>
        <w:tc>
          <w:tcPr>
            <w:tcW w:w="5599" w:type="dxa"/>
            <w:gridSpan w:val="3"/>
          </w:tcPr>
          <w:p w14:paraId="37788C80" w14:textId="5D49FDD7" w:rsidR="004C5818" w:rsidRPr="00C1324F" w:rsidRDefault="00372D7E" w:rsidP="00320601">
            <w:pPr>
              <w:tabs>
                <w:tab w:val="left" w:pos="3456"/>
              </w:tabs>
              <w:spacing w:line="240" w:lineRule="auto"/>
              <w:jc w:val="both"/>
              <w:rPr>
                <w:rFonts w:ascii="Montserrat Light" w:hAnsi="Montserrat Light"/>
                <w:lang w:val="en-US"/>
              </w:rPr>
            </w:pPr>
            <w:r w:rsidRPr="00C1324F">
              <w:rPr>
                <w:rFonts w:ascii="Montserrat Light" w:eastAsia="Calibri" w:hAnsi="Montserrat Light"/>
                <w:iCs/>
                <w:noProof/>
                <w:lang w:val="ro-RO" w:eastAsia="ro-RO"/>
              </w:rPr>
              <w:t xml:space="preserve">modificarea </w:t>
            </w:r>
            <w:r w:rsidRPr="00C1324F">
              <w:rPr>
                <w:rFonts w:ascii="Montserrat Light" w:eastAsia="Calibri" w:hAnsi="Montserrat Light" w:cs="Cambria"/>
                <w:iCs/>
                <w:noProof/>
                <w:lang w:val="ro-RO" w:eastAsia="ro-RO"/>
              </w:rPr>
              <w:t>ș</w:t>
            </w:r>
            <w:r w:rsidRPr="00C1324F">
              <w:rPr>
                <w:rFonts w:ascii="Montserrat Light" w:eastAsia="Calibri" w:hAnsi="Montserrat Light"/>
                <w:iCs/>
                <w:noProof/>
                <w:lang w:val="ro-RO" w:eastAsia="ro-RO"/>
              </w:rPr>
              <w:t>i completarea Hot</w:t>
            </w:r>
            <w:r w:rsidRPr="00C1324F">
              <w:rPr>
                <w:rFonts w:ascii="Montserrat Light" w:eastAsia="Calibri" w:hAnsi="Montserrat Light" w:cs="Cambria"/>
                <w:iCs/>
                <w:noProof/>
                <w:lang w:val="ro-RO" w:eastAsia="ro-RO"/>
              </w:rPr>
              <w:t>ă</w:t>
            </w:r>
            <w:r w:rsidRPr="00C1324F">
              <w:rPr>
                <w:rFonts w:ascii="Montserrat Light" w:eastAsia="Calibri" w:hAnsi="Montserrat Light"/>
                <w:iCs/>
                <w:noProof/>
                <w:lang w:val="ro-RO" w:eastAsia="ro-RO"/>
              </w:rPr>
              <w:t>rârii Consiliului Jude</w:t>
            </w:r>
            <w:r w:rsidRPr="00C1324F">
              <w:rPr>
                <w:rFonts w:ascii="Montserrat Light" w:eastAsia="Calibri" w:hAnsi="Montserrat Light" w:cs="Cambria"/>
                <w:iCs/>
                <w:noProof/>
                <w:lang w:val="ro-RO" w:eastAsia="ro-RO"/>
              </w:rPr>
              <w:t>ţ</w:t>
            </w:r>
            <w:r w:rsidRPr="00C1324F">
              <w:rPr>
                <w:rFonts w:ascii="Montserrat Light" w:eastAsia="Calibri" w:hAnsi="Montserrat Light"/>
                <w:iCs/>
                <w:noProof/>
                <w:lang w:val="ro-RO" w:eastAsia="ro-RO"/>
              </w:rPr>
              <w:t>ean Cluj nr. 143/2008 privind însu</w:t>
            </w:r>
            <w:r w:rsidRPr="00C1324F">
              <w:rPr>
                <w:rFonts w:ascii="Montserrat Light" w:eastAsia="Calibri" w:hAnsi="Montserrat Light" w:cs="Cambria"/>
                <w:iCs/>
                <w:noProof/>
                <w:lang w:val="ro-RO" w:eastAsia="ro-RO"/>
              </w:rPr>
              <w:t>ş</w:t>
            </w:r>
            <w:r w:rsidRPr="00C1324F">
              <w:rPr>
                <w:rFonts w:ascii="Montserrat Light" w:eastAsia="Calibri" w:hAnsi="Montserrat Light"/>
                <w:iCs/>
                <w:noProof/>
                <w:lang w:val="ro-RO" w:eastAsia="ro-RO"/>
              </w:rPr>
              <w:t>irea Inventarului bunurilor care alc</w:t>
            </w:r>
            <w:r w:rsidRPr="00C1324F">
              <w:rPr>
                <w:rFonts w:ascii="Montserrat Light" w:eastAsia="Calibri" w:hAnsi="Montserrat Light" w:cs="Cambria"/>
                <w:iCs/>
                <w:noProof/>
                <w:lang w:val="ro-RO" w:eastAsia="ro-RO"/>
              </w:rPr>
              <w:t>ă</w:t>
            </w:r>
            <w:r w:rsidRPr="00C1324F">
              <w:rPr>
                <w:rFonts w:ascii="Montserrat Light" w:eastAsia="Calibri" w:hAnsi="Montserrat Light"/>
                <w:iCs/>
                <w:noProof/>
                <w:lang w:val="ro-RO" w:eastAsia="ro-RO"/>
              </w:rPr>
              <w:t>tuiesc domeniul public al Jude</w:t>
            </w:r>
            <w:r w:rsidRPr="00C1324F">
              <w:rPr>
                <w:rFonts w:ascii="Montserrat Light" w:eastAsia="Calibri" w:hAnsi="Montserrat Light" w:cs="Cambria"/>
                <w:iCs/>
                <w:noProof/>
                <w:lang w:val="ro-RO" w:eastAsia="ro-RO"/>
              </w:rPr>
              <w:t>ţ</w:t>
            </w:r>
            <w:r w:rsidRPr="00C1324F">
              <w:rPr>
                <w:rFonts w:ascii="Montserrat Light" w:eastAsia="Calibri" w:hAnsi="Montserrat Light"/>
                <w:iCs/>
                <w:noProof/>
                <w:lang w:val="ro-RO" w:eastAsia="ro-RO"/>
              </w:rPr>
              <w:t xml:space="preserve">ului Cluj  </w:t>
            </w:r>
            <w:r w:rsidRPr="00C1324F">
              <w:rPr>
                <w:rFonts w:ascii="Montserrat Light" w:eastAsia="Calibri" w:hAnsi="Montserrat Light" w:cs="Cambria"/>
                <w:iCs/>
                <w:noProof/>
                <w:lang w:val="ro-RO" w:eastAsia="ro-RO"/>
              </w:rPr>
              <w:t>ş</w:t>
            </w:r>
            <w:r w:rsidRPr="00C1324F">
              <w:rPr>
                <w:rFonts w:ascii="Montserrat Light" w:eastAsia="Calibri" w:hAnsi="Montserrat Light"/>
                <w:iCs/>
                <w:noProof/>
                <w:lang w:val="ro-RO" w:eastAsia="ro-RO"/>
              </w:rPr>
              <w:t>i  a Hot</w:t>
            </w:r>
            <w:r w:rsidRPr="00C1324F">
              <w:rPr>
                <w:rFonts w:ascii="Montserrat Light" w:eastAsia="Calibri" w:hAnsi="Montserrat Light" w:cs="Cambria"/>
                <w:iCs/>
                <w:noProof/>
                <w:lang w:val="ro-RO" w:eastAsia="ro-RO"/>
              </w:rPr>
              <w:t>ă</w:t>
            </w:r>
            <w:r w:rsidRPr="00C1324F">
              <w:rPr>
                <w:rFonts w:ascii="Montserrat Light" w:eastAsia="Calibri" w:hAnsi="Montserrat Light"/>
                <w:iCs/>
                <w:noProof/>
                <w:lang w:val="ro-RO" w:eastAsia="ro-RO"/>
              </w:rPr>
              <w:t>rârii Consiliului Jude</w:t>
            </w:r>
            <w:r w:rsidRPr="00C1324F">
              <w:rPr>
                <w:rFonts w:ascii="Montserrat Light" w:eastAsia="Calibri" w:hAnsi="Montserrat Light" w:cs="Cambria"/>
                <w:iCs/>
                <w:noProof/>
                <w:lang w:val="ro-RO" w:eastAsia="ro-RO"/>
              </w:rPr>
              <w:t>ţ</w:t>
            </w:r>
            <w:r w:rsidRPr="00C1324F">
              <w:rPr>
                <w:rFonts w:ascii="Montserrat Light" w:eastAsia="Calibri" w:hAnsi="Montserrat Light"/>
                <w:iCs/>
                <w:noProof/>
                <w:lang w:val="ro-RO" w:eastAsia="ro-RO"/>
              </w:rPr>
              <w:t>ean Cluj nr. 71/2022 privind însu</w:t>
            </w:r>
            <w:r w:rsidRPr="00C1324F">
              <w:rPr>
                <w:rFonts w:ascii="Montserrat Light" w:eastAsia="Calibri" w:hAnsi="Montserrat Light" w:cs="Cambria"/>
                <w:iCs/>
                <w:noProof/>
                <w:lang w:val="ro-RO" w:eastAsia="ro-RO"/>
              </w:rPr>
              <w:t>ş</w:t>
            </w:r>
            <w:r w:rsidRPr="00C1324F">
              <w:rPr>
                <w:rFonts w:ascii="Montserrat Light" w:eastAsia="Calibri" w:hAnsi="Montserrat Light"/>
                <w:iCs/>
                <w:noProof/>
                <w:lang w:val="ro-RO" w:eastAsia="ro-RO"/>
              </w:rPr>
              <w:t>irea Inventarului bunurilor imobile care alc</w:t>
            </w:r>
            <w:r w:rsidRPr="00C1324F">
              <w:rPr>
                <w:rFonts w:ascii="Montserrat Light" w:eastAsia="Calibri" w:hAnsi="Montserrat Light" w:cs="Cambria"/>
                <w:iCs/>
                <w:noProof/>
                <w:lang w:val="ro-RO" w:eastAsia="ro-RO"/>
              </w:rPr>
              <w:t>ă</w:t>
            </w:r>
            <w:r w:rsidRPr="00C1324F">
              <w:rPr>
                <w:rFonts w:ascii="Montserrat Light" w:eastAsia="Calibri" w:hAnsi="Montserrat Light"/>
                <w:iCs/>
                <w:noProof/>
                <w:lang w:val="ro-RO" w:eastAsia="ro-RO"/>
              </w:rPr>
              <w:t>tuiesc domeniul privat al Jude</w:t>
            </w:r>
            <w:r w:rsidRPr="00C1324F">
              <w:rPr>
                <w:rFonts w:ascii="Montserrat Light" w:eastAsia="Calibri" w:hAnsi="Montserrat Light" w:cs="Cambria"/>
                <w:iCs/>
                <w:noProof/>
                <w:lang w:val="ro-RO" w:eastAsia="ro-RO"/>
              </w:rPr>
              <w:t>ţ</w:t>
            </w:r>
            <w:r w:rsidRPr="00C1324F">
              <w:rPr>
                <w:rFonts w:ascii="Montserrat Light" w:eastAsia="Calibri" w:hAnsi="Montserrat Light"/>
                <w:iCs/>
                <w:noProof/>
                <w:lang w:val="ro-RO" w:eastAsia="ro-RO"/>
              </w:rPr>
              <w:t>ului Cluj</w:t>
            </w:r>
          </w:p>
        </w:tc>
      </w:tr>
      <w:tr w:rsidR="00814572" w:rsidRPr="00875538" w14:paraId="04411024" w14:textId="77777777" w:rsidTr="00492D13">
        <w:tc>
          <w:tcPr>
            <w:tcW w:w="3894" w:type="dxa"/>
            <w:gridSpan w:val="2"/>
          </w:tcPr>
          <w:p w14:paraId="35A72988" w14:textId="77777777" w:rsidR="00814572" w:rsidRPr="000536F8" w:rsidRDefault="00814572" w:rsidP="00814572">
            <w:pPr>
              <w:tabs>
                <w:tab w:val="left" w:pos="3456"/>
              </w:tabs>
              <w:spacing w:line="240" w:lineRule="auto"/>
              <w:jc w:val="both"/>
              <w:rPr>
                <w:rFonts w:ascii="Montserrat Light" w:hAnsi="Montserrat Light"/>
                <w:b/>
                <w:bCs/>
                <w:lang w:val="en-US"/>
              </w:rPr>
            </w:pPr>
            <w:proofErr w:type="spellStart"/>
            <w:r w:rsidRPr="000536F8">
              <w:rPr>
                <w:rFonts w:ascii="Montserrat Light" w:hAnsi="Montserrat Light"/>
                <w:b/>
                <w:bCs/>
                <w:lang w:val="en-US"/>
              </w:rPr>
              <w:t>Compartiment</w:t>
            </w:r>
            <w:proofErr w:type="spellEnd"/>
            <w:r w:rsidRPr="000536F8">
              <w:rPr>
                <w:rFonts w:ascii="Montserrat Light" w:hAnsi="Montserrat Light"/>
                <w:b/>
                <w:bCs/>
                <w:lang w:val="en-US"/>
              </w:rPr>
              <w:t xml:space="preserve"> de resort:</w:t>
            </w:r>
          </w:p>
        </w:tc>
        <w:tc>
          <w:tcPr>
            <w:tcW w:w="5599" w:type="dxa"/>
            <w:gridSpan w:val="3"/>
          </w:tcPr>
          <w:p w14:paraId="68F11860" w14:textId="7F818115" w:rsidR="00814572" w:rsidRPr="00C1324F" w:rsidRDefault="00814572" w:rsidP="00814572">
            <w:pPr>
              <w:tabs>
                <w:tab w:val="left" w:pos="3456"/>
              </w:tabs>
              <w:spacing w:line="240" w:lineRule="auto"/>
              <w:jc w:val="both"/>
              <w:rPr>
                <w:rFonts w:ascii="Montserrat Light" w:hAnsi="Montserrat Light"/>
                <w:lang w:val="ro-RO"/>
              </w:rPr>
            </w:pPr>
            <w:r w:rsidRPr="00C1324F">
              <w:rPr>
                <w:rFonts w:ascii="Montserrat Light" w:eastAsia="Calibri" w:hAnsi="Montserrat Light"/>
                <w:iCs/>
                <w:noProof/>
                <w:lang w:val="ro-RO" w:eastAsia="ro-RO"/>
              </w:rPr>
              <w:t>Direcţia de Administrare a Domeniului Public și Privat</w:t>
            </w:r>
          </w:p>
        </w:tc>
      </w:tr>
      <w:tr w:rsidR="00814572" w:rsidRPr="00875538" w14:paraId="71B42F8A" w14:textId="77777777" w:rsidTr="00492D13">
        <w:tc>
          <w:tcPr>
            <w:tcW w:w="9493" w:type="dxa"/>
            <w:gridSpan w:val="5"/>
          </w:tcPr>
          <w:p w14:paraId="4F14F2D2" w14:textId="74DE3811" w:rsidR="00814572" w:rsidRPr="000536F8" w:rsidRDefault="00814572" w:rsidP="00814572">
            <w:pPr>
              <w:tabs>
                <w:tab w:val="left" w:pos="3456"/>
              </w:tabs>
              <w:spacing w:line="240" w:lineRule="auto"/>
              <w:jc w:val="both"/>
              <w:rPr>
                <w:rFonts w:ascii="Montserrat Light" w:hAnsi="Montserrat Light"/>
                <w:b/>
                <w:bCs/>
                <w:lang w:val="en-US"/>
              </w:rPr>
            </w:pPr>
            <w:proofErr w:type="spellStart"/>
            <w:r w:rsidRPr="000536F8">
              <w:rPr>
                <w:rFonts w:ascii="Montserrat Light" w:hAnsi="Montserrat Light"/>
                <w:b/>
                <w:bCs/>
                <w:lang w:val="en-US"/>
              </w:rPr>
              <w:t>Secțiunea</w:t>
            </w:r>
            <w:proofErr w:type="spellEnd"/>
            <w:r w:rsidRPr="000536F8">
              <w:rPr>
                <w:rFonts w:ascii="Montserrat Light" w:hAnsi="Montserrat Light"/>
                <w:b/>
                <w:bCs/>
                <w:lang w:val="en-US"/>
              </w:rPr>
              <w:t xml:space="preserve"> 1 – </w:t>
            </w:r>
            <w:proofErr w:type="spellStart"/>
            <w:r w:rsidRPr="000536F8">
              <w:rPr>
                <w:rFonts w:ascii="Montserrat Light" w:hAnsi="Montserrat Light"/>
                <w:b/>
                <w:bCs/>
                <w:lang w:val="en-US"/>
              </w:rPr>
              <w:t>Documentare</w:t>
            </w:r>
            <w:proofErr w:type="spellEnd"/>
            <w:r w:rsidRPr="000536F8">
              <w:rPr>
                <w:rFonts w:ascii="Montserrat Light" w:hAnsi="Montserrat Light"/>
                <w:b/>
                <w:bCs/>
                <w:lang w:val="en-US"/>
              </w:rPr>
              <w:t xml:space="preserve"> </w:t>
            </w:r>
            <w:proofErr w:type="spellStart"/>
            <w:r w:rsidRPr="000536F8">
              <w:rPr>
                <w:rFonts w:ascii="Montserrat Light" w:hAnsi="Montserrat Light"/>
                <w:b/>
                <w:bCs/>
                <w:lang w:val="en-US"/>
              </w:rPr>
              <w:t>și</w:t>
            </w:r>
            <w:proofErr w:type="spellEnd"/>
            <w:r w:rsidRPr="000536F8">
              <w:rPr>
                <w:rFonts w:ascii="Montserrat Light" w:hAnsi="Montserrat Light"/>
                <w:b/>
                <w:bCs/>
                <w:lang w:val="en-US"/>
              </w:rPr>
              <w:t xml:space="preserve"> </w:t>
            </w:r>
            <w:proofErr w:type="spellStart"/>
            <w:r w:rsidRPr="000536F8">
              <w:rPr>
                <w:rFonts w:ascii="Montserrat Light" w:hAnsi="Montserrat Light"/>
                <w:b/>
                <w:bCs/>
                <w:lang w:val="en-US"/>
              </w:rPr>
              <w:t>analiză</w:t>
            </w:r>
            <w:proofErr w:type="spellEnd"/>
            <w:r w:rsidRPr="000536F8">
              <w:rPr>
                <w:rFonts w:ascii="Montserrat Light" w:hAnsi="Montserrat Light"/>
                <w:b/>
                <w:bCs/>
                <w:lang w:val="en-US"/>
              </w:rPr>
              <w:t xml:space="preserve">: </w:t>
            </w:r>
          </w:p>
        </w:tc>
      </w:tr>
      <w:tr w:rsidR="00814572" w:rsidRPr="00875538" w14:paraId="564589CE" w14:textId="77777777" w:rsidTr="00492D13">
        <w:tc>
          <w:tcPr>
            <w:tcW w:w="9493" w:type="dxa"/>
            <w:gridSpan w:val="5"/>
          </w:tcPr>
          <w:p w14:paraId="3BFD77F2" w14:textId="77777777" w:rsidR="00C52F58" w:rsidRPr="00C1324F" w:rsidRDefault="00C52F58" w:rsidP="00C52F58">
            <w:pPr>
              <w:spacing w:line="240" w:lineRule="auto"/>
              <w:ind w:firstLine="692"/>
              <w:jc w:val="both"/>
              <w:rPr>
                <w:rFonts w:ascii="Montserrat Light" w:eastAsia="Times New Roman" w:hAnsi="Montserrat Light" w:cs="Times New Roman"/>
                <w:lang w:val="en-US"/>
              </w:rPr>
            </w:pPr>
            <w:proofErr w:type="spellStart"/>
            <w:r w:rsidRPr="00C1324F">
              <w:rPr>
                <w:rFonts w:ascii="Montserrat Light" w:eastAsia="Times New Roman" w:hAnsi="Montserrat Light" w:cs="Times New Roman"/>
                <w:lang w:val="en-US"/>
              </w:rPr>
              <w:t>Asupra</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inventarul</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domeniului</w:t>
            </w:r>
            <w:proofErr w:type="spellEnd"/>
            <w:r w:rsidRPr="00C1324F">
              <w:rPr>
                <w:rFonts w:ascii="Montserrat Light" w:eastAsia="Times New Roman" w:hAnsi="Montserrat Light" w:cs="Times New Roman"/>
                <w:lang w:val="en-US"/>
              </w:rPr>
              <w:t xml:space="preserve"> public al Jude</w:t>
            </w:r>
            <w:proofErr w:type="spellStart"/>
            <w:r w:rsidRPr="00C1324F">
              <w:rPr>
                <w:rFonts w:ascii="Montserrat Light" w:eastAsia="Times New Roman" w:hAnsi="Montserrat Light" w:cs="Times New Roman"/>
                <w:lang w:val="ro-RO"/>
              </w:rPr>
              <w:t>țului</w:t>
            </w:r>
            <w:proofErr w:type="spellEnd"/>
            <w:r w:rsidRPr="00C1324F">
              <w:rPr>
                <w:rFonts w:ascii="Montserrat Light" w:eastAsia="Times New Roman" w:hAnsi="Montserrat Light" w:cs="Times New Roman"/>
                <w:lang w:val="ro-RO"/>
              </w:rPr>
              <w:t xml:space="preserve"> Cluj aprobat prin </w:t>
            </w:r>
            <w:r w:rsidRPr="00C1324F">
              <w:rPr>
                <w:rFonts w:ascii="Montserrat Light" w:eastAsia="Times New Roman" w:hAnsi="Montserrat Light" w:cs="Times New Roman"/>
                <w:lang w:val="en-US"/>
              </w:rPr>
              <w:t xml:space="preserve">H.C.J.C. nr. 143/2008, au </w:t>
            </w:r>
            <w:proofErr w:type="spellStart"/>
            <w:r w:rsidRPr="00C1324F">
              <w:rPr>
                <w:rFonts w:ascii="Montserrat Light" w:eastAsia="Times New Roman" w:hAnsi="Montserrat Light" w:cs="Times New Roman"/>
                <w:lang w:val="en-US"/>
              </w:rPr>
              <w:t>survenit</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până</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în</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prezent</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numeroase</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modificări</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și</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completări</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inclusiv</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prin</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înlocuirea</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anexelor</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Ultimele</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actualizări</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prin</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înlocuire</w:t>
            </w:r>
            <w:proofErr w:type="spellEnd"/>
            <w:r w:rsidRPr="00C1324F">
              <w:rPr>
                <w:rFonts w:ascii="Montserrat Light" w:eastAsia="Times New Roman" w:hAnsi="Montserrat Light" w:cs="Times New Roman"/>
                <w:lang w:val="en-US"/>
              </w:rPr>
              <w:t xml:space="preserve"> ale </w:t>
            </w:r>
            <w:proofErr w:type="spellStart"/>
            <w:r w:rsidRPr="00C1324F">
              <w:rPr>
                <w:rFonts w:ascii="Montserrat Light" w:eastAsia="Times New Roman" w:hAnsi="Montserrat Light" w:cs="Times New Roman"/>
                <w:lang w:val="en-US"/>
              </w:rPr>
              <w:t>anexelor</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propuse</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în</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prezentul</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proiect</w:t>
            </w:r>
            <w:proofErr w:type="spellEnd"/>
            <w:r w:rsidRPr="00C1324F">
              <w:rPr>
                <w:rFonts w:ascii="Montserrat Light" w:eastAsia="Times New Roman" w:hAnsi="Montserrat Light" w:cs="Times New Roman"/>
                <w:lang w:val="en-US"/>
              </w:rPr>
              <w:t xml:space="preserve"> pentru </w:t>
            </w:r>
            <w:proofErr w:type="spellStart"/>
            <w:r w:rsidRPr="00C1324F">
              <w:rPr>
                <w:rFonts w:ascii="Montserrat Light" w:eastAsia="Times New Roman" w:hAnsi="Montserrat Light" w:cs="Times New Roman"/>
                <w:lang w:val="en-US"/>
              </w:rPr>
              <w:t>modificare</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Cambria"/>
                <w:lang w:val="en-US"/>
              </w:rPr>
              <w:t>ș</w:t>
            </w:r>
            <w:r w:rsidRPr="00C1324F">
              <w:rPr>
                <w:rFonts w:ascii="Montserrat Light" w:eastAsia="Times New Roman" w:hAnsi="Montserrat Light" w:cs="Times New Roman"/>
                <w:lang w:val="en-US"/>
              </w:rPr>
              <w:t>i</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completare</w:t>
            </w:r>
            <w:proofErr w:type="spellEnd"/>
            <w:r w:rsidRPr="00C1324F">
              <w:rPr>
                <w:rFonts w:ascii="Montserrat Light" w:eastAsia="Times New Roman" w:hAnsi="Montserrat Light" w:cs="Times New Roman"/>
                <w:lang w:val="en-US"/>
              </w:rPr>
              <w:t xml:space="preserve"> au </w:t>
            </w:r>
            <w:proofErr w:type="spellStart"/>
            <w:r w:rsidRPr="00C1324F">
              <w:rPr>
                <w:rFonts w:ascii="Montserrat Light" w:eastAsia="Times New Roman" w:hAnsi="Montserrat Light" w:cs="Times New Roman"/>
                <w:lang w:val="en-US"/>
              </w:rPr>
              <w:t>fost</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aprobate</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prin</w:t>
            </w:r>
            <w:proofErr w:type="spellEnd"/>
            <w:r w:rsidRPr="00C1324F">
              <w:rPr>
                <w:rFonts w:ascii="Montserrat Light" w:eastAsia="Times New Roman" w:hAnsi="Montserrat Light" w:cs="Times New Roman"/>
                <w:lang w:val="en-US"/>
              </w:rPr>
              <w:t xml:space="preserve"> H.C.J.C. nr. 70/</w:t>
            </w:r>
            <w:proofErr w:type="gramStart"/>
            <w:r w:rsidRPr="00C1324F">
              <w:rPr>
                <w:rFonts w:ascii="Montserrat Light" w:eastAsia="Times New Roman" w:hAnsi="Montserrat Light" w:cs="Times New Roman"/>
                <w:lang w:val="en-US"/>
              </w:rPr>
              <w:t xml:space="preserve">2022  </w:t>
            </w:r>
            <w:proofErr w:type="spellStart"/>
            <w:r w:rsidRPr="00C1324F">
              <w:rPr>
                <w:rFonts w:ascii="Montserrat Light" w:eastAsia="Times New Roman" w:hAnsi="Montserrat Light" w:cs="Times New Roman"/>
                <w:lang w:val="en-US"/>
              </w:rPr>
              <w:t>și</w:t>
            </w:r>
            <w:proofErr w:type="spellEnd"/>
            <w:proofErr w:type="gramEnd"/>
            <w:r w:rsidRPr="00C1324F">
              <w:rPr>
                <w:rFonts w:ascii="Montserrat Light" w:eastAsia="Times New Roman" w:hAnsi="Montserrat Light" w:cs="Times New Roman"/>
                <w:lang w:val="en-US"/>
              </w:rPr>
              <w:t xml:space="preserve"> H.C.J.C. nr. 242/2022. </w:t>
            </w:r>
          </w:p>
          <w:p w14:paraId="05EF40B4" w14:textId="77777777" w:rsidR="00C52F58" w:rsidRPr="00C1324F" w:rsidRDefault="00C52F58" w:rsidP="00C52F58">
            <w:pPr>
              <w:spacing w:line="240" w:lineRule="auto"/>
              <w:ind w:firstLine="692"/>
              <w:jc w:val="both"/>
              <w:rPr>
                <w:rFonts w:ascii="Montserrat Light" w:eastAsia="Times New Roman" w:hAnsi="Montserrat Light" w:cs="Times New Roman"/>
                <w:lang w:val="en-US"/>
              </w:rPr>
            </w:pPr>
            <w:proofErr w:type="spellStart"/>
            <w:r w:rsidRPr="00C1324F">
              <w:rPr>
                <w:rFonts w:ascii="Montserrat Light" w:eastAsia="Times New Roman" w:hAnsi="Montserrat Light" w:cs="Times New Roman"/>
                <w:lang w:val="en-US"/>
              </w:rPr>
              <w:t>Inventarul</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bunurilor</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imobile</w:t>
            </w:r>
            <w:proofErr w:type="spellEnd"/>
            <w:r w:rsidRPr="00C1324F">
              <w:rPr>
                <w:rFonts w:ascii="Montserrat Light" w:eastAsia="Times New Roman" w:hAnsi="Montserrat Light" w:cs="Times New Roman"/>
                <w:lang w:val="en-US"/>
              </w:rPr>
              <w:t xml:space="preserve"> care </w:t>
            </w:r>
            <w:proofErr w:type="spellStart"/>
            <w:r w:rsidRPr="00C1324F">
              <w:rPr>
                <w:rFonts w:ascii="Montserrat Light" w:eastAsia="Times New Roman" w:hAnsi="Montserrat Light" w:cs="Times New Roman"/>
                <w:lang w:val="en-US"/>
              </w:rPr>
              <w:t>alc</w:t>
            </w:r>
            <w:r w:rsidRPr="00C1324F">
              <w:rPr>
                <w:rFonts w:ascii="Cambria" w:eastAsia="Times New Roman" w:hAnsi="Cambria" w:cs="Cambria"/>
                <w:lang w:val="en-US"/>
              </w:rPr>
              <w:t>ă</w:t>
            </w:r>
            <w:r w:rsidRPr="00C1324F">
              <w:rPr>
                <w:rFonts w:ascii="Montserrat Light" w:eastAsia="Times New Roman" w:hAnsi="Montserrat Light" w:cs="Times New Roman"/>
                <w:lang w:val="en-US"/>
              </w:rPr>
              <w:t>tuiesc</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domeniul</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privat</w:t>
            </w:r>
            <w:proofErr w:type="spellEnd"/>
            <w:r w:rsidRPr="00C1324F">
              <w:rPr>
                <w:rFonts w:ascii="Montserrat Light" w:eastAsia="Times New Roman" w:hAnsi="Montserrat Light" w:cs="Times New Roman"/>
                <w:lang w:val="en-US"/>
              </w:rPr>
              <w:t xml:space="preserve"> al </w:t>
            </w:r>
            <w:proofErr w:type="spellStart"/>
            <w:r w:rsidRPr="00C1324F">
              <w:rPr>
                <w:rFonts w:ascii="Montserrat Light" w:eastAsia="Times New Roman" w:hAnsi="Montserrat Light" w:cs="Times New Roman"/>
                <w:lang w:val="en-US"/>
              </w:rPr>
              <w:t>Jude</w:t>
            </w:r>
            <w:r w:rsidRPr="00C1324F">
              <w:rPr>
                <w:rFonts w:ascii="Cambria" w:eastAsia="Times New Roman" w:hAnsi="Cambria" w:cs="Cambria"/>
                <w:lang w:val="en-US"/>
              </w:rPr>
              <w:t>ţ</w:t>
            </w:r>
            <w:r w:rsidRPr="00C1324F">
              <w:rPr>
                <w:rFonts w:ascii="Montserrat Light" w:eastAsia="Times New Roman" w:hAnsi="Montserrat Light" w:cs="Times New Roman"/>
                <w:lang w:val="en-US"/>
              </w:rPr>
              <w:t>ului</w:t>
            </w:r>
            <w:proofErr w:type="spellEnd"/>
            <w:r w:rsidRPr="00C1324F">
              <w:rPr>
                <w:rFonts w:ascii="Montserrat Light" w:eastAsia="Times New Roman" w:hAnsi="Montserrat Light" w:cs="Times New Roman"/>
                <w:lang w:val="en-US"/>
              </w:rPr>
              <w:t xml:space="preserve"> Cluj a </w:t>
            </w:r>
            <w:proofErr w:type="spellStart"/>
            <w:r w:rsidRPr="00C1324F">
              <w:rPr>
                <w:rFonts w:ascii="Montserrat Light" w:eastAsia="Times New Roman" w:hAnsi="Montserrat Light" w:cs="Times New Roman"/>
                <w:lang w:val="en-US"/>
              </w:rPr>
              <w:t>fost</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aprobat</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prin</w:t>
            </w:r>
            <w:proofErr w:type="spellEnd"/>
            <w:r w:rsidRPr="00C1324F">
              <w:rPr>
                <w:rFonts w:ascii="Montserrat Light" w:eastAsia="Times New Roman" w:hAnsi="Montserrat Light" w:cs="Times New Roman"/>
                <w:lang w:val="en-US"/>
              </w:rPr>
              <w:t xml:space="preserve"> H.C.J.C. nr. 71/2022</w:t>
            </w:r>
          </w:p>
          <w:p w14:paraId="4691FF4C" w14:textId="77777777" w:rsidR="00C52F58" w:rsidRPr="00C1324F" w:rsidRDefault="00C52F58" w:rsidP="00C52F58">
            <w:pPr>
              <w:spacing w:line="240" w:lineRule="auto"/>
              <w:ind w:firstLine="692"/>
              <w:jc w:val="both"/>
              <w:rPr>
                <w:rFonts w:ascii="Montserrat Light" w:eastAsia="Times New Roman" w:hAnsi="Montserrat Light" w:cs="Times New Roman"/>
                <w:lang w:val="en-US"/>
              </w:rPr>
            </w:pPr>
            <w:proofErr w:type="spellStart"/>
            <w:r w:rsidRPr="00C1324F">
              <w:rPr>
                <w:rFonts w:ascii="Montserrat Light" w:eastAsia="Times New Roman" w:hAnsi="Montserrat Light" w:cs="Times New Roman"/>
                <w:lang w:val="en-US"/>
              </w:rPr>
              <w:t>Prin</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prezentul</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proiect</w:t>
            </w:r>
            <w:proofErr w:type="spellEnd"/>
            <w:r w:rsidRPr="00C1324F">
              <w:rPr>
                <w:rFonts w:ascii="Montserrat Light" w:eastAsia="Times New Roman" w:hAnsi="Montserrat Light" w:cs="Times New Roman"/>
                <w:lang w:val="en-US"/>
              </w:rPr>
              <w:t xml:space="preserve"> se </w:t>
            </w:r>
            <w:proofErr w:type="spellStart"/>
            <w:r w:rsidRPr="00C1324F">
              <w:rPr>
                <w:rFonts w:ascii="Montserrat Light" w:eastAsia="Times New Roman" w:hAnsi="Montserrat Light" w:cs="Times New Roman"/>
                <w:lang w:val="en-US"/>
              </w:rPr>
              <w:t>propune</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modificarea</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Cambria"/>
                <w:lang w:val="en-US"/>
              </w:rPr>
              <w:t>ș</w:t>
            </w:r>
            <w:r w:rsidRPr="00C1324F">
              <w:rPr>
                <w:rFonts w:ascii="Montserrat Light" w:eastAsia="Times New Roman" w:hAnsi="Montserrat Light" w:cs="Times New Roman"/>
                <w:lang w:val="en-US"/>
              </w:rPr>
              <w:t>i</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completarea</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urm</w:t>
            </w:r>
            <w:r w:rsidRPr="00C1324F">
              <w:rPr>
                <w:rFonts w:ascii="Montserrat Light" w:eastAsia="Times New Roman" w:hAnsi="Montserrat Light" w:cs="Cambria"/>
                <w:lang w:val="en-US"/>
              </w:rPr>
              <w:t>ă</w:t>
            </w:r>
            <w:r w:rsidRPr="00C1324F">
              <w:rPr>
                <w:rFonts w:ascii="Montserrat Light" w:eastAsia="Times New Roman" w:hAnsi="Montserrat Light" w:cs="Times New Roman"/>
                <w:lang w:val="en-US"/>
              </w:rPr>
              <w:t>toarelor</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anexe</w:t>
            </w:r>
            <w:proofErr w:type="spellEnd"/>
            <w:r w:rsidRPr="00C1324F">
              <w:rPr>
                <w:rFonts w:ascii="Montserrat Light" w:eastAsia="Times New Roman" w:hAnsi="Montserrat Light" w:cs="Times New Roman"/>
                <w:lang w:val="en-US"/>
              </w:rPr>
              <w:t>:</w:t>
            </w:r>
          </w:p>
          <w:p w14:paraId="69FBF281" w14:textId="77777777" w:rsidR="00C52F58" w:rsidRPr="00C1324F" w:rsidRDefault="00C52F58" w:rsidP="00C52F58">
            <w:pPr>
              <w:spacing w:line="240" w:lineRule="auto"/>
              <w:ind w:firstLine="720"/>
              <w:jc w:val="both"/>
              <w:rPr>
                <w:rFonts w:ascii="Montserrat Light" w:hAnsi="Montserrat Light"/>
                <w:bCs/>
              </w:rPr>
            </w:pPr>
            <w:r w:rsidRPr="00C1324F">
              <w:rPr>
                <w:rFonts w:ascii="Montserrat Light" w:hAnsi="Montserrat Light"/>
                <w:bCs/>
              </w:rPr>
              <w:t>-</w:t>
            </w:r>
            <w:proofErr w:type="spellStart"/>
            <w:r w:rsidRPr="00C1324F">
              <w:rPr>
                <w:rFonts w:ascii="Montserrat Light" w:hAnsi="Montserrat Light"/>
                <w:bCs/>
              </w:rPr>
              <w:t>anexa</w:t>
            </w:r>
            <w:proofErr w:type="spellEnd"/>
            <w:r w:rsidRPr="00C1324F">
              <w:rPr>
                <w:rFonts w:ascii="Montserrat Light" w:hAnsi="Montserrat Light"/>
                <w:bCs/>
              </w:rPr>
              <w:t xml:space="preserve"> 1: </w:t>
            </w:r>
            <w:proofErr w:type="spellStart"/>
            <w:r w:rsidRPr="00C1324F">
              <w:rPr>
                <w:rFonts w:ascii="Montserrat Light" w:hAnsi="Montserrat Light"/>
                <w:bCs/>
              </w:rPr>
              <w:t>Consiliului</w:t>
            </w:r>
            <w:proofErr w:type="spellEnd"/>
            <w:r w:rsidRPr="00C1324F">
              <w:rPr>
                <w:rFonts w:ascii="Montserrat Light" w:hAnsi="Montserrat Light"/>
                <w:bCs/>
              </w:rPr>
              <w:t xml:space="preserve"> </w:t>
            </w:r>
            <w:proofErr w:type="spellStart"/>
            <w:r w:rsidRPr="00C1324F">
              <w:rPr>
                <w:rFonts w:ascii="Montserrat Light" w:hAnsi="Montserrat Light"/>
                <w:bCs/>
              </w:rPr>
              <w:t>Jude</w:t>
            </w:r>
            <w:r w:rsidRPr="00C1324F">
              <w:rPr>
                <w:rFonts w:ascii="Montserrat Light" w:hAnsi="Montserrat Light" w:cs="Cambria"/>
                <w:bCs/>
              </w:rPr>
              <w:t>ţ</w:t>
            </w:r>
            <w:r w:rsidRPr="00C1324F">
              <w:rPr>
                <w:rFonts w:ascii="Montserrat Light" w:hAnsi="Montserrat Light"/>
                <w:bCs/>
              </w:rPr>
              <w:t>ean</w:t>
            </w:r>
            <w:proofErr w:type="spellEnd"/>
            <w:r w:rsidRPr="00C1324F">
              <w:rPr>
                <w:rFonts w:ascii="Montserrat Light" w:hAnsi="Montserrat Light"/>
                <w:bCs/>
              </w:rPr>
              <w:t xml:space="preserve"> Cluj - H.C.J.C. nr. 70 din 27 </w:t>
            </w:r>
            <w:proofErr w:type="spellStart"/>
            <w:r w:rsidRPr="00C1324F">
              <w:rPr>
                <w:rFonts w:ascii="Montserrat Light" w:hAnsi="Montserrat Light"/>
                <w:bCs/>
              </w:rPr>
              <w:t>aprilie</w:t>
            </w:r>
            <w:proofErr w:type="spellEnd"/>
            <w:r w:rsidRPr="00C1324F">
              <w:rPr>
                <w:rFonts w:ascii="Montserrat Light" w:hAnsi="Montserrat Light"/>
                <w:bCs/>
              </w:rPr>
              <w:t xml:space="preserve"> 2022;</w:t>
            </w:r>
          </w:p>
          <w:p w14:paraId="01932E49" w14:textId="77777777" w:rsidR="00C52F58" w:rsidRPr="00C1324F" w:rsidRDefault="00C52F58" w:rsidP="00C52F58">
            <w:pPr>
              <w:spacing w:line="240" w:lineRule="auto"/>
              <w:ind w:firstLine="720"/>
              <w:jc w:val="both"/>
              <w:rPr>
                <w:rFonts w:ascii="Montserrat Light" w:eastAsia="Times New Roman" w:hAnsi="Montserrat Light"/>
                <w:noProof/>
                <w:shd w:val="clear" w:color="auto" w:fill="FFFFFF"/>
              </w:rPr>
            </w:pPr>
            <w:r w:rsidRPr="00C1324F">
              <w:rPr>
                <w:rFonts w:ascii="Montserrat Light" w:hAnsi="Montserrat Light"/>
                <w:bCs/>
              </w:rPr>
              <w:t>-</w:t>
            </w:r>
            <w:proofErr w:type="spellStart"/>
            <w:r w:rsidRPr="00C1324F">
              <w:rPr>
                <w:rFonts w:ascii="Montserrat Light" w:hAnsi="Montserrat Light"/>
                <w:bCs/>
              </w:rPr>
              <w:t>anexa</w:t>
            </w:r>
            <w:proofErr w:type="spellEnd"/>
            <w:r w:rsidRPr="00C1324F">
              <w:rPr>
                <w:rFonts w:ascii="Montserrat Light" w:hAnsi="Montserrat Light"/>
                <w:bCs/>
              </w:rPr>
              <w:t xml:space="preserve"> 15: Biblioteca Judeţeană "Octavian Goga" Cluj - H.C.J.C. nr. 242 din 21 </w:t>
            </w:r>
            <w:proofErr w:type="spellStart"/>
            <w:r w:rsidRPr="00C1324F">
              <w:rPr>
                <w:rFonts w:ascii="Montserrat Light" w:hAnsi="Montserrat Light"/>
                <w:bCs/>
              </w:rPr>
              <w:t>decembrie</w:t>
            </w:r>
            <w:proofErr w:type="spellEnd"/>
            <w:r w:rsidRPr="00C1324F">
              <w:rPr>
                <w:rFonts w:ascii="Montserrat Light" w:hAnsi="Montserrat Light"/>
                <w:bCs/>
              </w:rPr>
              <w:t xml:space="preserve"> 2022;</w:t>
            </w:r>
            <w:r w:rsidRPr="00C1324F">
              <w:rPr>
                <w:rFonts w:ascii="Montserrat Light" w:eastAsia="Times New Roman" w:hAnsi="Montserrat Light"/>
                <w:noProof/>
                <w:shd w:val="clear" w:color="auto" w:fill="FFFFFF"/>
              </w:rPr>
              <w:t xml:space="preserve"> </w:t>
            </w:r>
          </w:p>
          <w:p w14:paraId="06635DD2" w14:textId="77777777" w:rsidR="00C52F58" w:rsidRPr="00C1324F" w:rsidRDefault="00C52F58" w:rsidP="00C52F58">
            <w:pPr>
              <w:spacing w:line="240" w:lineRule="auto"/>
              <w:ind w:firstLine="720"/>
              <w:jc w:val="both"/>
              <w:rPr>
                <w:rFonts w:ascii="Montserrat Light" w:hAnsi="Montserrat Light"/>
                <w:bCs/>
              </w:rPr>
            </w:pPr>
            <w:r w:rsidRPr="00C1324F">
              <w:rPr>
                <w:rFonts w:ascii="Montserrat Light" w:hAnsi="Montserrat Light"/>
                <w:bCs/>
              </w:rPr>
              <w:t>-</w:t>
            </w:r>
            <w:proofErr w:type="spellStart"/>
            <w:r w:rsidRPr="00C1324F">
              <w:rPr>
                <w:rFonts w:ascii="Montserrat Light" w:hAnsi="Montserrat Light"/>
                <w:bCs/>
              </w:rPr>
              <w:t>anexa</w:t>
            </w:r>
            <w:proofErr w:type="spellEnd"/>
            <w:r w:rsidRPr="00C1324F">
              <w:rPr>
                <w:rFonts w:ascii="Montserrat Light" w:hAnsi="Montserrat Light"/>
                <w:bCs/>
              </w:rPr>
              <w:t xml:space="preserve"> 22- </w:t>
            </w:r>
            <w:proofErr w:type="spellStart"/>
            <w:r w:rsidRPr="00C1324F">
              <w:rPr>
                <w:rFonts w:ascii="Montserrat Light" w:hAnsi="Montserrat Light"/>
                <w:bCs/>
              </w:rPr>
              <w:t>Spitalul</w:t>
            </w:r>
            <w:proofErr w:type="spellEnd"/>
            <w:r w:rsidRPr="00C1324F">
              <w:rPr>
                <w:rFonts w:ascii="Montserrat Light" w:hAnsi="Montserrat Light"/>
                <w:bCs/>
              </w:rPr>
              <w:t xml:space="preserve"> Clinic de </w:t>
            </w:r>
            <w:proofErr w:type="spellStart"/>
            <w:r w:rsidRPr="00C1324F">
              <w:rPr>
                <w:rFonts w:ascii="Montserrat Light" w:hAnsi="Montserrat Light"/>
                <w:bCs/>
              </w:rPr>
              <w:t>Recuperare</w:t>
            </w:r>
            <w:proofErr w:type="spellEnd"/>
            <w:r w:rsidRPr="00C1324F">
              <w:rPr>
                <w:rFonts w:ascii="Montserrat Light" w:hAnsi="Montserrat Light"/>
                <w:bCs/>
              </w:rPr>
              <w:t xml:space="preserve"> Cluj-Napoca - H.C.J.C. nr. 70 din 27 </w:t>
            </w:r>
            <w:proofErr w:type="spellStart"/>
            <w:r w:rsidRPr="00C1324F">
              <w:rPr>
                <w:rFonts w:ascii="Montserrat Light" w:hAnsi="Montserrat Light"/>
                <w:bCs/>
              </w:rPr>
              <w:t>aprilie</w:t>
            </w:r>
            <w:proofErr w:type="spellEnd"/>
            <w:r w:rsidRPr="00C1324F">
              <w:rPr>
                <w:rFonts w:ascii="Montserrat Light" w:hAnsi="Montserrat Light"/>
                <w:bCs/>
              </w:rPr>
              <w:t xml:space="preserve"> 2022;</w:t>
            </w:r>
          </w:p>
          <w:p w14:paraId="2D12F6B7" w14:textId="77777777" w:rsidR="00C52F58" w:rsidRPr="00C1324F" w:rsidRDefault="00C52F58" w:rsidP="00C52F58">
            <w:pPr>
              <w:spacing w:line="240" w:lineRule="auto"/>
              <w:ind w:left="60" w:firstLine="632"/>
              <w:jc w:val="both"/>
              <w:rPr>
                <w:rFonts w:ascii="Montserrat Light" w:hAnsi="Montserrat Light"/>
                <w:bCs/>
              </w:rPr>
            </w:pPr>
            <w:r w:rsidRPr="00C1324F">
              <w:rPr>
                <w:rFonts w:ascii="Montserrat Light" w:hAnsi="Montserrat Light"/>
                <w:bCs/>
              </w:rPr>
              <w:t>-</w:t>
            </w:r>
            <w:proofErr w:type="spellStart"/>
            <w:r w:rsidRPr="00C1324F">
              <w:rPr>
                <w:rFonts w:ascii="Montserrat Light" w:hAnsi="Montserrat Light"/>
                <w:bCs/>
              </w:rPr>
              <w:t>anexa</w:t>
            </w:r>
            <w:proofErr w:type="spellEnd"/>
            <w:r w:rsidRPr="00C1324F">
              <w:rPr>
                <w:rFonts w:ascii="Montserrat Light" w:hAnsi="Montserrat Light"/>
                <w:bCs/>
              </w:rPr>
              <w:t xml:space="preserve"> 24: </w:t>
            </w:r>
            <w:proofErr w:type="spellStart"/>
            <w:r w:rsidRPr="00C1324F">
              <w:rPr>
                <w:rFonts w:ascii="Montserrat Light" w:hAnsi="Montserrat Light"/>
                <w:bCs/>
              </w:rPr>
              <w:t>Spitalul</w:t>
            </w:r>
            <w:proofErr w:type="spellEnd"/>
            <w:r w:rsidRPr="00C1324F">
              <w:rPr>
                <w:rFonts w:ascii="Montserrat Light" w:hAnsi="Montserrat Light"/>
                <w:bCs/>
              </w:rPr>
              <w:t xml:space="preserve"> de Boli Psihice Cronice </w:t>
            </w:r>
            <w:proofErr w:type="spellStart"/>
            <w:r w:rsidRPr="00C1324F">
              <w:rPr>
                <w:rFonts w:ascii="Montserrat Light" w:hAnsi="Montserrat Light"/>
                <w:bCs/>
              </w:rPr>
              <w:t>Borşa</w:t>
            </w:r>
            <w:proofErr w:type="spellEnd"/>
            <w:r w:rsidRPr="00C1324F">
              <w:rPr>
                <w:rFonts w:ascii="Montserrat Light" w:hAnsi="Montserrat Light"/>
                <w:bCs/>
              </w:rPr>
              <w:t xml:space="preserve"> - H.C.J.C. nr. 70 din 27 </w:t>
            </w:r>
            <w:proofErr w:type="spellStart"/>
            <w:r w:rsidRPr="00C1324F">
              <w:rPr>
                <w:rFonts w:ascii="Montserrat Light" w:hAnsi="Montserrat Light"/>
                <w:bCs/>
              </w:rPr>
              <w:t>aprilie</w:t>
            </w:r>
            <w:proofErr w:type="spellEnd"/>
            <w:r w:rsidRPr="00C1324F">
              <w:rPr>
                <w:rFonts w:ascii="Montserrat Light" w:hAnsi="Montserrat Light"/>
                <w:bCs/>
              </w:rPr>
              <w:t xml:space="preserve"> 2022;</w:t>
            </w:r>
          </w:p>
          <w:p w14:paraId="4B8F9D02" w14:textId="5F873E10" w:rsidR="00C52F58" w:rsidRPr="00C1324F" w:rsidRDefault="00C52F58" w:rsidP="00C52F58">
            <w:pPr>
              <w:spacing w:line="240" w:lineRule="auto"/>
              <w:ind w:firstLine="720"/>
              <w:jc w:val="both"/>
              <w:rPr>
                <w:rFonts w:ascii="Montserrat Light" w:hAnsi="Montserrat Light"/>
                <w:bCs/>
              </w:rPr>
            </w:pPr>
            <w:r w:rsidRPr="00C1324F">
              <w:rPr>
                <w:rFonts w:ascii="Montserrat Light" w:hAnsi="Montserrat Light"/>
                <w:bCs/>
              </w:rPr>
              <w:t>-</w:t>
            </w:r>
            <w:proofErr w:type="spellStart"/>
            <w:r w:rsidRPr="00C1324F">
              <w:rPr>
                <w:rFonts w:ascii="Montserrat Light" w:eastAsia="Times New Roman" w:hAnsi="Montserrat Light" w:cs="Times New Roman"/>
                <w:lang w:val="en-US"/>
              </w:rPr>
              <w:t>inventarul</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bunurilor</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imobile</w:t>
            </w:r>
            <w:proofErr w:type="spellEnd"/>
            <w:r w:rsidRPr="00C1324F">
              <w:rPr>
                <w:rFonts w:ascii="Montserrat Light" w:eastAsia="Times New Roman" w:hAnsi="Montserrat Light" w:cs="Times New Roman"/>
                <w:lang w:val="en-US"/>
              </w:rPr>
              <w:t xml:space="preserve"> care </w:t>
            </w:r>
            <w:proofErr w:type="spellStart"/>
            <w:r w:rsidRPr="00C1324F">
              <w:rPr>
                <w:rFonts w:ascii="Montserrat Light" w:eastAsia="Times New Roman" w:hAnsi="Montserrat Light" w:cs="Times New Roman"/>
                <w:lang w:val="en-US"/>
              </w:rPr>
              <w:t>alc</w:t>
            </w:r>
            <w:r w:rsidRPr="00C1324F">
              <w:rPr>
                <w:rFonts w:ascii="Montserrat Light" w:eastAsia="Times New Roman" w:hAnsi="Montserrat Light" w:cs="Cambria"/>
                <w:lang w:val="en-US"/>
              </w:rPr>
              <w:t>ă</w:t>
            </w:r>
            <w:r w:rsidRPr="00C1324F">
              <w:rPr>
                <w:rFonts w:ascii="Montserrat Light" w:eastAsia="Times New Roman" w:hAnsi="Montserrat Light" w:cs="Times New Roman"/>
                <w:lang w:val="en-US"/>
              </w:rPr>
              <w:t>tuiesc</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domeniul</w:t>
            </w:r>
            <w:proofErr w:type="spellEnd"/>
            <w:r w:rsidRPr="00C1324F">
              <w:rPr>
                <w:rFonts w:ascii="Montserrat Light" w:eastAsia="Times New Roman" w:hAnsi="Montserrat Light" w:cs="Times New Roman"/>
                <w:lang w:val="en-US"/>
              </w:rPr>
              <w:t xml:space="preserve"> </w:t>
            </w:r>
            <w:proofErr w:type="spellStart"/>
            <w:r w:rsidRPr="00C1324F">
              <w:rPr>
                <w:rFonts w:ascii="Montserrat Light" w:eastAsia="Times New Roman" w:hAnsi="Montserrat Light" w:cs="Times New Roman"/>
                <w:lang w:val="en-US"/>
              </w:rPr>
              <w:t>privat</w:t>
            </w:r>
            <w:proofErr w:type="spellEnd"/>
            <w:r w:rsidRPr="00C1324F">
              <w:rPr>
                <w:rFonts w:ascii="Montserrat Light" w:eastAsia="Times New Roman" w:hAnsi="Montserrat Light" w:cs="Times New Roman"/>
                <w:lang w:val="en-US"/>
              </w:rPr>
              <w:t xml:space="preserve"> al </w:t>
            </w:r>
            <w:proofErr w:type="spellStart"/>
            <w:r w:rsidRPr="00C1324F">
              <w:rPr>
                <w:rFonts w:ascii="Montserrat Light" w:eastAsia="Times New Roman" w:hAnsi="Montserrat Light" w:cs="Times New Roman"/>
                <w:lang w:val="en-US"/>
              </w:rPr>
              <w:t>Jude</w:t>
            </w:r>
            <w:r w:rsidRPr="00C1324F">
              <w:rPr>
                <w:rFonts w:ascii="Montserrat Light" w:eastAsia="Times New Roman" w:hAnsi="Montserrat Light" w:cs="Cambria"/>
                <w:lang w:val="en-US"/>
              </w:rPr>
              <w:t>ţ</w:t>
            </w:r>
            <w:r w:rsidRPr="00C1324F">
              <w:rPr>
                <w:rFonts w:ascii="Montserrat Light" w:eastAsia="Times New Roman" w:hAnsi="Montserrat Light" w:cs="Times New Roman"/>
                <w:lang w:val="en-US"/>
              </w:rPr>
              <w:t>ului</w:t>
            </w:r>
            <w:proofErr w:type="spellEnd"/>
            <w:r w:rsidRPr="00C1324F">
              <w:rPr>
                <w:rFonts w:ascii="Montserrat Light" w:eastAsia="Times New Roman" w:hAnsi="Montserrat Light" w:cs="Times New Roman"/>
                <w:lang w:val="en-US"/>
              </w:rPr>
              <w:t xml:space="preserve"> Cluj </w:t>
            </w:r>
            <w:proofErr w:type="gramStart"/>
            <w:r w:rsidRPr="00C1324F">
              <w:rPr>
                <w:rFonts w:ascii="Montserrat Light" w:eastAsia="Times New Roman" w:hAnsi="Montserrat Light" w:cs="Times New Roman"/>
                <w:lang w:val="en-US"/>
              </w:rPr>
              <w:t xml:space="preserve">- </w:t>
            </w:r>
            <w:r w:rsidRPr="00C1324F">
              <w:rPr>
                <w:rFonts w:ascii="Montserrat Light" w:hAnsi="Montserrat Light"/>
                <w:bCs/>
              </w:rPr>
              <w:t xml:space="preserve"> H.C.J.C.</w:t>
            </w:r>
            <w:proofErr w:type="gramEnd"/>
            <w:r w:rsidRPr="00C1324F">
              <w:rPr>
                <w:rFonts w:ascii="Montserrat Light" w:hAnsi="Montserrat Light"/>
                <w:bCs/>
              </w:rPr>
              <w:t xml:space="preserve"> nr. 71 din 27 </w:t>
            </w:r>
            <w:proofErr w:type="spellStart"/>
            <w:r w:rsidRPr="00C1324F">
              <w:rPr>
                <w:rFonts w:ascii="Montserrat Light" w:hAnsi="Montserrat Light"/>
                <w:bCs/>
              </w:rPr>
              <w:t>aprilie</w:t>
            </w:r>
            <w:proofErr w:type="spellEnd"/>
            <w:r w:rsidRPr="00C1324F">
              <w:rPr>
                <w:rFonts w:ascii="Montserrat Light" w:hAnsi="Montserrat Light"/>
                <w:bCs/>
              </w:rPr>
              <w:t xml:space="preserve"> 2022;</w:t>
            </w:r>
          </w:p>
          <w:p w14:paraId="6264D65C" w14:textId="77777777" w:rsidR="00C52F58" w:rsidRPr="00D77A1A" w:rsidRDefault="00C52F58" w:rsidP="00C52F58">
            <w:pPr>
              <w:spacing w:line="240" w:lineRule="auto"/>
              <w:ind w:firstLine="720"/>
              <w:jc w:val="both"/>
              <w:rPr>
                <w:rFonts w:ascii="Montserrat Light" w:hAnsi="Montserrat Light"/>
                <w:bCs/>
                <w:color w:val="FF0000"/>
              </w:rPr>
            </w:pPr>
          </w:p>
          <w:p w14:paraId="0C6E91E6" w14:textId="3FCDD2EF" w:rsidR="00814572" w:rsidRPr="000536F8" w:rsidRDefault="00814572" w:rsidP="00814572">
            <w:pPr>
              <w:spacing w:line="240" w:lineRule="auto"/>
              <w:jc w:val="both"/>
              <w:rPr>
                <w:rStyle w:val="spar3"/>
                <w:rFonts w:ascii="Montserrat Light" w:eastAsia="Times New Roman" w:hAnsi="Montserrat Light" w:cstheme="majorHAnsi"/>
                <w:noProof/>
                <w:color w:val="auto"/>
                <w:sz w:val="22"/>
                <w:szCs w:val="22"/>
              </w:rPr>
            </w:pPr>
            <w:r w:rsidRPr="000536F8">
              <w:rPr>
                <w:rStyle w:val="spar3"/>
                <w:rFonts w:ascii="Montserrat Light" w:eastAsia="Times New Roman" w:hAnsi="Montserrat Light" w:cstheme="majorHAnsi"/>
                <w:noProof/>
                <w:color w:val="auto"/>
                <w:sz w:val="22"/>
                <w:szCs w:val="22"/>
                <w:specVanish w:val="0"/>
              </w:rPr>
              <w:t>P</w:t>
            </w:r>
            <w:proofErr w:type="spellStart"/>
            <w:r w:rsidRPr="000536F8">
              <w:rPr>
                <w:rStyle w:val="spar3"/>
                <w:rFonts w:ascii="Montserrat Light" w:hAnsi="Montserrat Light"/>
                <w:color w:val="auto"/>
                <w:sz w:val="22"/>
                <w:szCs w:val="22"/>
                <w:specVanish w:val="0"/>
              </w:rPr>
              <w:t>otrivit</w:t>
            </w:r>
            <w:proofErr w:type="spellEnd"/>
            <w:r w:rsidRPr="000536F8">
              <w:rPr>
                <w:rStyle w:val="spar3"/>
                <w:rFonts w:ascii="Montserrat Light" w:hAnsi="Montserrat Light"/>
                <w:color w:val="auto"/>
                <w:sz w:val="22"/>
                <w:szCs w:val="22"/>
                <w:specVanish w:val="0"/>
              </w:rPr>
              <w:t xml:space="preserve"> art. </w:t>
            </w:r>
            <w:r w:rsidRPr="000536F8">
              <w:rPr>
                <w:rStyle w:val="spar3"/>
                <w:rFonts w:ascii="Montserrat Light" w:eastAsia="Times New Roman" w:hAnsi="Montserrat Light" w:cstheme="majorHAnsi"/>
                <w:noProof/>
                <w:color w:val="auto"/>
                <w:sz w:val="22"/>
                <w:szCs w:val="22"/>
                <w:specVanish w:val="0"/>
              </w:rPr>
              <w:t xml:space="preserve">287 </w:t>
            </w:r>
            <w:r w:rsidRPr="000536F8">
              <w:rPr>
                <w:rStyle w:val="spar3"/>
                <w:rFonts w:ascii="Montserrat Light" w:hAnsi="Montserrat Light"/>
                <w:color w:val="auto"/>
                <w:sz w:val="22"/>
                <w:szCs w:val="22"/>
                <w:specVanish w:val="0"/>
              </w:rPr>
              <w:t xml:space="preserve">din </w:t>
            </w:r>
            <w:proofErr w:type="spellStart"/>
            <w:r w:rsidRPr="000536F8">
              <w:rPr>
                <w:rStyle w:val="spar3"/>
                <w:rFonts w:ascii="Montserrat Light" w:hAnsi="Montserrat Light"/>
                <w:color w:val="auto"/>
                <w:sz w:val="22"/>
                <w:szCs w:val="22"/>
                <w:specVanish w:val="0"/>
              </w:rPr>
              <w:t>Codul</w:t>
            </w:r>
            <w:proofErr w:type="spellEnd"/>
            <w:r w:rsidRPr="000536F8">
              <w:rPr>
                <w:rStyle w:val="spar3"/>
                <w:rFonts w:ascii="Montserrat Light" w:hAnsi="Montserrat Light"/>
                <w:color w:val="auto"/>
                <w:sz w:val="22"/>
                <w:szCs w:val="22"/>
                <w:specVanish w:val="0"/>
              </w:rPr>
              <w:t xml:space="preserve"> </w:t>
            </w:r>
            <w:proofErr w:type="spellStart"/>
            <w:r w:rsidRPr="000536F8">
              <w:rPr>
                <w:rStyle w:val="spar3"/>
                <w:rFonts w:ascii="Montserrat Light" w:hAnsi="Montserrat Light"/>
                <w:color w:val="auto"/>
                <w:sz w:val="22"/>
                <w:szCs w:val="22"/>
                <w:specVanish w:val="0"/>
              </w:rPr>
              <w:t>administrativ</w:t>
            </w:r>
            <w:proofErr w:type="spellEnd"/>
            <w:r w:rsidRPr="000536F8">
              <w:rPr>
                <w:rStyle w:val="spar3"/>
                <w:rFonts w:ascii="Montserrat Light" w:hAnsi="Montserrat Light"/>
                <w:color w:val="auto"/>
                <w:sz w:val="22"/>
                <w:szCs w:val="22"/>
                <w:specVanish w:val="0"/>
              </w:rPr>
              <w:t xml:space="preserve">, </w:t>
            </w:r>
            <w:proofErr w:type="spellStart"/>
            <w:r w:rsidRPr="000536F8">
              <w:rPr>
                <w:rStyle w:val="spar3"/>
                <w:rFonts w:ascii="Montserrat Light" w:hAnsi="Montserrat Light"/>
                <w:color w:val="auto"/>
                <w:sz w:val="22"/>
                <w:szCs w:val="22"/>
                <w:specVanish w:val="0"/>
              </w:rPr>
              <w:t>consiliul</w:t>
            </w:r>
            <w:proofErr w:type="spellEnd"/>
            <w:r w:rsidRPr="000536F8">
              <w:rPr>
                <w:rStyle w:val="spar3"/>
                <w:rFonts w:ascii="Montserrat Light" w:hAnsi="Montserrat Light"/>
                <w:color w:val="auto"/>
                <w:sz w:val="22"/>
                <w:szCs w:val="22"/>
                <w:specVanish w:val="0"/>
              </w:rPr>
              <w:t xml:space="preserve"> </w:t>
            </w:r>
            <w:proofErr w:type="spellStart"/>
            <w:r w:rsidRPr="000536F8">
              <w:rPr>
                <w:rStyle w:val="spar3"/>
                <w:rFonts w:ascii="Montserrat Light" w:hAnsi="Montserrat Light"/>
                <w:color w:val="auto"/>
                <w:sz w:val="22"/>
                <w:szCs w:val="22"/>
                <w:specVanish w:val="0"/>
              </w:rPr>
              <w:t>județean</w:t>
            </w:r>
            <w:proofErr w:type="spellEnd"/>
            <w:r w:rsidRPr="000536F8">
              <w:rPr>
                <w:rStyle w:val="spar3"/>
                <w:rFonts w:ascii="Montserrat Light" w:hAnsi="Montserrat Light"/>
                <w:color w:val="auto"/>
                <w:sz w:val="22"/>
                <w:szCs w:val="22"/>
                <w:specVanish w:val="0"/>
              </w:rPr>
              <w:t xml:space="preserve"> </w:t>
            </w:r>
            <w:proofErr w:type="spellStart"/>
            <w:r w:rsidRPr="000536F8">
              <w:rPr>
                <w:rStyle w:val="spar3"/>
                <w:rFonts w:ascii="Montserrat Light" w:hAnsi="Montserrat Light"/>
                <w:color w:val="auto"/>
                <w:sz w:val="22"/>
                <w:szCs w:val="22"/>
                <w:specVanish w:val="0"/>
              </w:rPr>
              <w:t>este</w:t>
            </w:r>
            <w:proofErr w:type="spellEnd"/>
            <w:r w:rsidRPr="000536F8">
              <w:rPr>
                <w:rStyle w:val="spar3"/>
                <w:rFonts w:ascii="Montserrat Light" w:hAnsi="Montserrat Light"/>
                <w:color w:val="auto"/>
                <w:sz w:val="22"/>
                <w:szCs w:val="22"/>
                <w:specVanish w:val="0"/>
              </w:rPr>
              <w:t xml:space="preserve"> </w:t>
            </w:r>
            <w:proofErr w:type="spellStart"/>
            <w:r w:rsidRPr="000536F8">
              <w:rPr>
                <w:rStyle w:val="spar3"/>
                <w:rFonts w:ascii="Montserrat Light" w:hAnsi="Montserrat Light"/>
                <w:color w:val="auto"/>
                <w:sz w:val="22"/>
                <w:szCs w:val="22"/>
                <w:specVanish w:val="0"/>
              </w:rPr>
              <w:t>entitatea</w:t>
            </w:r>
            <w:proofErr w:type="spellEnd"/>
            <w:r w:rsidRPr="000536F8">
              <w:rPr>
                <w:rStyle w:val="spar3"/>
                <w:rFonts w:ascii="Montserrat Light" w:hAnsi="Montserrat Light"/>
                <w:color w:val="auto"/>
                <w:sz w:val="22"/>
                <w:szCs w:val="22"/>
                <w:specVanish w:val="0"/>
              </w:rPr>
              <w:t xml:space="preserve"> care </w:t>
            </w:r>
            <w:r w:rsidRPr="000536F8">
              <w:rPr>
                <w:rStyle w:val="spar3"/>
                <w:rFonts w:ascii="Montserrat Light" w:eastAsia="Times New Roman" w:hAnsi="Montserrat Light" w:cstheme="majorHAnsi"/>
                <w:noProof/>
                <w:color w:val="auto"/>
                <w:sz w:val="22"/>
                <w:szCs w:val="22"/>
                <w:specVanish w:val="0"/>
              </w:rPr>
              <w:t>exercită dreptul de proprietate publică a unităţii administrativ-teritoriale, Județul Cluj, în legătură cu raporturile juridice privind proprietatea publică, pentru bunurile aparţinând domeniului public al unităţilor administrativ-teritoriale.</w:t>
            </w:r>
          </w:p>
          <w:p w14:paraId="5CA241A7" w14:textId="7A182C76" w:rsidR="00814572" w:rsidRPr="000536F8" w:rsidRDefault="00814572" w:rsidP="00814572">
            <w:pPr>
              <w:spacing w:before="240" w:line="240" w:lineRule="auto"/>
              <w:jc w:val="both"/>
              <w:rPr>
                <w:rStyle w:val="spar3"/>
                <w:rFonts w:ascii="Montserrat Light" w:eastAsia="Times New Roman" w:hAnsi="Montserrat Light" w:cstheme="majorHAnsi"/>
                <w:noProof/>
                <w:color w:val="auto"/>
                <w:sz w:val="22"/>
                <w:szCs w:val="22"/>
              </w:rPr>
            </w:pPr>
            <w:r w:rsidRPr="000536F8">
              <w:rPr>
                <w:rStyle w:val="spar3"/>
                <w:rFonts w:ascii="Montserrat Light" w:eastAsia="Times New Roman" w:hAnsi="Montserrat Light" w:cstheme="majorHAnsi"/>
                <w:noProof/>
                <w:color w:val="auto"/>
                <w:sz w:val="22"/>
                <w:szCs w:val="22"/>
                <w:specVanish w:val="0"/>
              </w:rPr>
              <w:t>Conform art. 298 din Codul administrativ, consiliul județean exercită în numele unităţii administrativ-teritoriale următoarele prerogative:</w:t>
            </w:r>
          </w:p>
          <w:p w14:paraId="57BD7FC1" w14:textId="035BE3B1" w:rsidR="00814572" w:rsidRPr="000536F8" w:rsidRDefault="00814572" w:rsidP="001E2A1B">
            <w:pPr>
              <w:pStyle w:val="Listparagraf"/>
              <w:numPr>
                <w:ilvl w:val="0"/>
                <w:numId w:val="6"/>
              </w:numPr>
              <w:spacing w:after="0" w:line="240" w:lineRule="auto"/>
              <w:jc w:val="both"/>
              <w:rPr>
                <w:rFonts w:ascii="Montserrat Light" w:hAnsi="Montserrat Light" w:cstheme="majorHAnsi"/>
                <w:noProof/>
              </w:rPr>
            </w:pPr>
            <w:r w:rsidRPr="000536F8">
              <w:rPr>
                <w:rStyle w:val="slitbdy"/>
                <w:rFonts w:ascii="Montserrat Light" w:eastAsia="Times New Roman" w:hAnsi="Montserrat Light" w:cstheme="majorHAnsi"/>
                <w:noProof/>
                <w:color w:val="auto"/>
                <w:sz w:val="22"/>
                <w:szCs w:val="22"/>
              </w:rPr>
              <w:t>ţinerea evidenţei de cadastru şi publicitate imobiliară, în condiţiile legii;</w:t>
            </w:r>
          </w:p>
          <w:p w14:paraId="1BDAF205" w14:textId="1EB6F555" w:rsidR="00814572" w:rsidRPr="000536F8" w:rsidRDefault="00814572" w:rsidP="001E2A1B">
            <w:pPr>
              <w:pStyle w:val="Listparagraf"/>
              <w:numPr>
                <w:ilvl w:val="0"/>
                <w:numId w:val="6"/>
              </w:numPr>
              <w:spacing w:after="0" w:line="240" w:lineRule="auto"/>
              <w:jc w:val="both"/>
              <w:rPr>
                <w:rFonts w:ascii="Montserrat Light" w:eastAsia="Times New Roman" w:hAnsi="Montserrat Light" w:cstheme="majorHAnsi"/>
                <w:noProof/>
                <w:shd w:val="clear" w:color="auto" w:fill="FFFFFF"/>
              </w:rPr>
            </w:pPr>
            <w:r w:rsidRPr="000536F8">
              <w:rPr>
                <w:rStyle w:val="slitbdy"/>
                <w:rFonts w:ascii="Montserrat Light" w:eastAsia="Times New Roman" w:hAnsi="Montserrat Light" w:cstheme="majorHAnsi"/>
                <w:noProof/>
                <w:color w:val="auto"/>
                <w:sz w:val="22"/>
                <w:szCs w:val="22"/>
              </w:rPr>
              <w:t>stabilirea destinaţiei bunurilor date în administrare;</w:t>
            </w:r>
          </w:p>
          <w:p w14:paraId="4BDF72D7" w14:textId="5363A471" w:rsidR="00814572" w:rsidRPr="000536F8" w:rsidRDefault="00814572" w:rsidP="001E2A1B">
            <w:pPr>
              <w:pStyle w:val="Listparagraf"/>
              <w:numPr>
                <w:ilvl w:val="0"/>
                <w:numId w:val="6"/>
              </w:numPr>
              <w:spacing w:line="240" w:lineRule="auto"/>
              <w:jc w:val="both"/>
              <w:rPr>
                <w:rFonts w:ascii="Montserrat Light" w:eastAsia="Times New Roman" w:hAnsi="Montserrat Light" w:cstheme="majorHAnsi"/>
                <w:noProof/>
                <w:shd w:val="clear" w:color="auto" w:fill="FFFFFF"/>
              </w:rPr>
            </w:pPr>
            <w:r w:rsidRPr="000536F8">
              <w:rPr>
                <w:rStyle w:val="slitbdy"/>
                <w:rFonts w:ascii="Montserrat Light" w:eastAsia="Times New Roman" w:hAnsi="Montserrat Light" w:cstheme="majorHAnsi"/>
                <w:noProof/>
                <w:color w:val="auto"/>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tc>
      </w:tr>
      <w:tr w:rsidR="00814572" w:rsidRPr="00875538" w14:paraId="43550DA8" w14:textId="77777777" w:rsidTr="00492D13">
        <w:tc>
          <w:tcPr>
            <w:tcW w:w="9493" w:type="dxa"/>
            <w:gridSpan w:val="5"/>
          </w:tcPr>
          <w:p w14:paraId="44C48CA9" w14:textId="2DCC8E0C" w:rsidR="00814572" w:rsidRPr="00875538" w:rsidRDefault="00814572" w:rsidP="00814572">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t>Secțiunea</w:t>
            </w:r>
            <w:proofErr w:type="spellEnd"/>
            <w:r w:rsidRPr="00875538">
              <w:rPr>
                <w:rFonts w:ascii="Montserrat Light" w:hAnsi="Montserrat Light"/>
                <w:b/>
                <w:bCs/>
                <w:lang w:val="en-US"/>
              </w:rPr>
              <w:t xml:space="preserve"> a 2-a - </w:t>
            </w:r>
            <w:bookmarkStart w:id="14" w:name="_Hlk48726064"/>
            <w:proofErr w:type="spellStart"/>
            <w:r w:rsidRPr="00875538">
              <w:rPr>
                <w:rFonts w:ascii="Montserrat Light" w:hAnsi="Montserrat Light"/>
                <w:b/>
                <w:bCs/>
                <w:lang w:val="en-US"/>
              </w:rPr>
              <w:t>Fundamentare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tehnică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respectiv</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cerințele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natuă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tehnică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economică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juridică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posibilități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realizare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condiții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utilitate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regularitate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eficiență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eficacitate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și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economicitate</w:t>
            </w:r>
            <w:bookmarkEnd w:id="14"/>
            <w:proofErr w:type="spellEnd"/>
            <w:r w:rsidRPr="00875538">
              <w:rPr>
                <w:rFonts w:ascii="Montserrat Light" w:hAnsi="Montserrat Light"/>
                <w:b/>
                <w:bCs/>
                <w:lang w:val="en-US"/>
              </w:rPr>
              <w:t xml:space="preserve">: </w:t>
            </w:r>
          </w:p>
        </w:tc>
      </w:tr>
      <w:tr w:rsidR="00A96EA1" w:rsidRPr="00A96EA1" w14:paraId="58096F60" w14:textId="77777777" w:rsidTr="00492D13">
        <w:tc>
          <w:tcPr>
            <w:tcW w:w="9493" w:type="dxa"/>
            <w:gridSpan w:val="5"/>
          </w:tcPr>
          <w:p w14:paraId="000BC8DB" w14:textId="643B9189" w:rsidR="00B20CDD" w:rsidRPr="002E6DA0" w:rsidRDefault="00B20CDD" w:rsidP="00B20CDD">
            <w:pPr>
              <w:spacing w:line="240" w:lineRule="auto"/>
              <w:ind w:firstLine="692"/>
              <w:jc w:val="both"/>
              <w:rPr>
                <w:rFonts w:ascii="Montserrat Light" w:hAnsi="Montserrat Light"/>
                <w:bCs/>
              </w:rPr>
            </w:pPr>
            <w:bookmarkStart w:id="15" w:name="_Hlk117766212"/>
            <w:r w:rsidRPr="002E6DA0">
              <w:rPr>
                <w:rFonts w:ascii="Montserrat Light" w:hAnsi="Montserrat Light"/>
                <w:bCs/>
              </w:rPr>
              <w:t>1.</w:t>
            </w:r>
            <w:r w:rsidR="004A1CFB" w:rsidRPr="002E6DA0">
              <w:rPr>
                <w:rFonts w:ascii="Montserrat Light" w:hAnsi="Montserrat Light"/>
                <w:bCs/>
              </w:rPr>
              <w:t>a)</w:t>
            </w:r>
            <w:r w:rsidRPr="002E6DA0">
              <w:rPr>
                <w:rFonts w:ascii="Montserrat Light" w:hAnsi="Montserrat Light"/>
                <w:bCs/>
              </w:rPr>
              <w:t xml:space="preserve"> Cu </w:t>
            </w:r>
            <w:proofErr w:type="spellStart"/>
            <w:r w:rsidRPr="002E6DA0">
              <w:rPr>
                <w:rFonts w:ascii="Montserrat Light" w:hAnsi="Montserrat Light"/>
                <w:bCs/>
              </w:rPr>
              <w:t>adresa</w:t>
            </w:r>
            <w:proofErr w:type="spellEnd"/>
            <w:r w:rsidRPr="002E6DA0">
              <w:rPr>
                <w:rFonts w:ascii="Montserrat Light" w:hAnsi="Montserrat Light"/>
                <w:bCs/>
              </w:rPr>
              <w:t xml:space="preserve"> nr. 797/09.02.2023, </w:t>
            </w:r>
            <w:proofErr w:type="spellStart"/>
            <w:r w:rsidRPr="002E6DA0">
              <w:rPr>
                <w:rFonts w:ascii="Montserrat Light" w:hAnsi="Montserrat Light"/>
                <w:bCs/>
              </w:rPr>
              <w:t>înregistrată</w:t>
            </w:r>
            <w:proofErr w:type="spellEnd"/>
            <w:r w:rsidRPr="002E6DA0">
              <w:rPr>
                <w:rFonts w:ascii="Montserrat Light" w:hAnsi="Montserrat Light"/>
                <w:bCs/>
              </w:rPr>
              <w:t xml:space="preserve"> la Consiliul </w:t>
            </w:r>
            <w:proofErr w:type="spellStart"/>
            <w:r w:rsidRPr="002E6DA0">
              <w:rPr>
                <w:rFonts w:ascii="Montserrat Light" w:hAnsi="Montserrat Light"/>
                <w:bCs/>
              </w:rPr>
              <w:t>Județean</w:t>
            </w:r>
            <w:proofErr w:type="spellEnd"/>
            <w:r w:rsidRPr="002E6DA0">
              <w:rPr>
                <w:rFonts w:ascii="Montserrat Light" w:hAnsi="Montserrat Light"/>
                <w:bCs/>
              </w:rPr>
              <w:t xml:space="preserve"> Cluj cu nr. 5991/13.02.2023, UAT Comuna Iclod </w:t>
            </w:r>
            <w:proofErr w:type="spellStart"/>
            <w:r w:rsidRPr="002E6DA0">
              <w:rPr>
                <w:rFonts w:ascii="Montserrat Light" w:hAnsi="Montserrat Light"/>
                <w:bCs/>
              </w:rPr>
              <w:t>comunică</w:t>
            </w:r>
            <w:proofErr w:type="spellEnd"/>
            <w:r w:rsidRPr="002E6DA0">
              <w:rPr>
                <w:rFonts w:ascii="Montserrat Light" w:hAnsi="Montserrat Light"/>
                <w:bCs/>
              </w:rPr>
              <w:t xml:space="preserve"> </w:t>
            </w:r>
            <w:proofErr w:type="spellStart"/>
            <w:r w:rsidRPr="002E6DA0">
              <w:rPr>
                <w:rFonts w:ascii="Montserrat Light" w:hAnsi="Montserrat Light"/>
                <w:bCs/>
              </w:rPr>
              <w:t>faptul</w:t>
            </w:r>
            <w:proofErr w:type="spellEnd"/>
            <w:r w:rsidRPr="002E6DA0">
              <w:rPr>
                <w:rFonts w:ascii="Montserrat Light" w:hAnsi="Montserrat Light"/>
                <w:bCs/>
              </w:rPr>
              <w:t xml:space="preserve"> </w:t>
            </w:r>
            <w:proofErr w:type="spellStart"/>
            <w:r w:rsidRPr="002E6DA0">
              <w:rPr>
                <w:rFonts w:ascii="Montserrat Light" w:hAnsi="Montserrat Light"/>
                <w:bCs/>
              </w:rPr>
              <w:t>că</w:t>
            </w:r>
            <w:proofErr w:type="spellEnd"/>
            <w:r w:rsidRPr="002E6DA0">
              <w:rPr>
                <w:rFonts w:ascii="Montserrat Light" w:hAnsi="Montserrat Light"/>
                <w:bCs/>
              </w:rPr>
              <w:t xml:space="preserve"> au </w:t>
            </w:r>
            <w:proofErr w:type="spellStart"/>
            <w:r w:rsidRPr="002E6DA0">
              <w:rPr>
                <w:rFonts w:ascii="Montserrat Light" w:hAnsi="Montserrat Light"/>
                <w:bCs/>
              </w:rPr>
              <w:t>fost</w:t>
            </w:r>
            <w:proofErr w:type="spellEnd"/>
            <w:r w:rsidRPr="002E6DA0">
              <w:rPr>
                <w:rFonts w:ascii="Montserrat Light" w:hAnsi="Montserrat Light"/>
                <w:bCs/>
              </w:rPr>
              <w:t xml:space="preserve"> initiate </w:t>
            </w:r>
            <w:proofErr w:type="spellStart"/>
            <w:r w:rsidRPr="002E6DA0">
              <w:rPr>
                <w:rFonts w:ascii="Montserrat Light" w:hAnsi="Montserrat Light"/>
                <w:bCs/>
              </w:rPr>
              <w:t>demersurile</w:t>
            </w:r>
            <w:proofErr w:type="spellEnd"/>
            <w:r w:rsidRPr="002E6DA0">
              <w:rPr>
                <w:rFonts w:ascii="Montserrat Light" w:hAnsi="Montserrat Light"/>
                <w:bCs/>
              </w:rPr>
              <w:t xml:space="preserve"> pentru </w:t>
            </w:r>
            <w:proofErr w:type="spellStart"/>
            <w:r w:rsidRPr="002E6DA0">
              <w:rPr>
                <w:rFonts w:ascii="Montserrat Light" w:hAnsi="Montserrat Light"/>
                <w:bCs/>
              </w:rPr>
              <w:t>trecerea</w:t>
            </w:r>
            <w:proofErr w:type="spellEnd"/>
            <w:r w:rsidRPr="002E6DA0">
              <w:rPr>
                <w:rFonts w:ascii="Montserrat Light" w:hAnsi="Montserrat Light"/>
                <w:bCs/>
              </w:rPr>
              <w:t xml:space="preserve"> din </w:t>
            </w:r>
            <w:proofErr w:type="spellStart"/>
            <w:r w:rsidRPr="002E6DA0">
              <w:rPr>
                <w:rFonts w:ascii="Montserrat Light" w:hAnsi="Montserrat Light"/>
                <w:bCs/>
              </w:rPr>
              <w:t>domeniul</w:t>
            </w:r>
            <w:proofErr w:type="spellEnd"/>
            <w:r w:rsidRPr="002E6DA0">
              <w:rPr>
                <w:rFonts w:ascii="Montserrat Light" w:hAnsi="Montserrat Light"/>
                <w:bCs/>
              </w:rPr>
              <w:t xml:space="preserve"> public al </w:t>
            </w:r>
            <w:proofErr w:type="spellStart"/>
            <w:r w:rsidRPr="002E6DA0">
              <w:rPr>
                <w:rFonts w:ascii="Montserrat Light" w:hAnsi="Montserrat Light"/>
                <w:bCs/>
              </w:rPr>
              <w:t>statului</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domeniul</w:t>
            </w:r>
            <w:proofErr w:type="spellEnd"/>
            <w:r w:rsidRPr="002E6DA0">
              <w:rPr>
                <w:rFonts w:ascii="Montserrat Light" w:hAnsi="Montserrat Light"/>
                <w:bCs/>
              </w:rPr>
              <w:t xml:space="preserve"> public al </w:t>
            </w:r>
            <w:proofErr w:type="spellStart"/>
            <w:r w:rsidRPr="002E6DA0">
              <w:rPr>
                <w:rFonts w:ascii="Montserrat Light" w:hAnsi="Montserrat Light"/>
                <w:bCs/>
              </w:rPr>
              <w:t>Comunei</w:t>
            </w:r>
            <w:proofErr w:type="spellEnd"/>
            <w:r w:rsidRPr="002E6DA0">
              <w:rPr>
                <w:rFonts w:ascii="Montserrat Light" w:hAnsi="Montserrat Light"/>
                <w:bCs/>
              </w:rPr>
              <w:t xml:space="preserve"> Iclod a </w:t>
            </w:r>
            <w:proofErr w:type="spellStart"/>
            <w:r w:rsidRPr="002E6DA0">
              <w:rPr>
                <w:rFonts w:ascii="Montserrat Light" w:hAnsi="Montserrat Light"/>
                <w:bCs/>
              </w:rPr>
              <w:t>cotei</w:t>
            </w:r>
            <w:proofErr w:type="spellEnd"/>
            <w:r w:rsidRPr="002E6DA0">
              <w:rPr>
                <w:rFonts w:ascii="Montserrat Light" w:hAnsi="Montserrat Light"/>
                <w:bCs/>
              </w:rPr>
              <w:t xml:space="preserve"> </w:t>
            </w:r>
            <w:proofErr w:type="spellStart"/>
            <w:r w:rsidRPr="002E6DA0">
              <w:rPr>
                <w:rFonts w:ascii="Montserrat Light" w:hAnsi="Montserrat Light"/>
                <w:bCs/>
              </w:rPr>
              <w:t>părți</w:t>
            </w:r>
            <w:proofErr w:type="spellEnd"/>
            <w:r w:rsidRPr="002E6DA0">
              <w:rPr>
                <w:rFonts w:ascii="Montserrat Light" w:hAnsi="Montserrat Light"/>
                <w:bCs/>
              </w:rPr>
              <w:t xml:space="preserve"> din </w:t>
            </w:r>
            <w:proofErr w:type="spellStart"/>
            <w:r w:rsidRPr="002E6DA0">
              <w:rPr>
                <w:rFonts w:ascii="Montserrat Light" w:hAnsi="Montserrat Light"/>
                <w:bCs/>
              </w:rPr>
              <w:t>imobilul</w:t>
            </w:r>
            <w:proofErr w:type="spellEnd"/>
            <w:r w:rsidRPr="002E6DA0">
              <w:rPr>
                <w:rFonts w:ascii="Montserrat Light" w:hAnsi="Montserrat Light"/>
                <w:bCs/>
              </w:rPr>
              <w:t xml:space="preserve"> </w:t>
            </w:r>
            <w:proofErr w:type="spellStart"/>
            <w:r w:rsidRPr="002E6DA0">
              <w:rPr>
                <w:rFonts w:ascii="Montserrat Light" w:hAnsi="Montserrat Light"/>
                <w:bCs/>
              </w:rPr>
              <w:t>situat</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localitatea</w:t>
            </w:r>
            <w:proofErr w:type="spellEnd"/>
            <w:r w:rsidRPr="002E6DA0">
              <w:rPr>
                <w:rFonts w:ascii="Montserrat Light" w:hAnsi="Montserrat Light"/>
                <w:bCs/>
              </w:rPr>
              <w:t xml:space="preserve"> Iclod, nr. 353, </w:t>
            </w:r>
            <w:proofErr w:type="spellStart"/>
            <w:r w:rsidRPr="002E6DA0">
              <w:rPr>
                <w:rFonts w:ascii="Montserrat Light" w:hAnsi="Montserrat Light"/>
                <w:bCs/>
              </w:rPr>
              <w:t>înscris</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CF 55229 Iclod, </w:t>
            </w:r>
            <w:proofErr w:type="spellStart"/>
            <w:r w:rsidRPr="002E6DA0">
              <w:rPr>
                <w:rFonts w:ascii="Montserrat Light" w:hAnsi="Montserrat Light"/>
                <w:bCs/>
              </w:rPr>
              <w:t>aflate</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proprietatea</w:t>
            </w:r>
            <w:proofErr w:type="spellEnd"/>
            <w:r w:rsidRPr="002E6DA0">
              <w:rPr>
                <w:rFonts w:ascii="Montserrat Light" w:hAnsi="Montserrat Light"/>
                <w:bCs/>
              </w:rPr>
              <w:t xml:space="preserve"> </w:t>
            </w:r>
            <w:proofErr w:type="spellStart"/>
            <w:r w:rsidRPr="002E6DA0">
              <w:rPr>
                <w:rFonts w:ascii="Montserrat Light" w:hAnsi="Montserrat Light"/>
                <w:bCs/>
              </w:rPr>
              <w:t>Statului</w:t>
            </w:r>
            <w:proofErr w:type="spellEnd"/>
            <w:r w:rsidRPr="002E6DA0">
              <w:rPr>
                <w:rFonts w:ascii="Montserrat Light" w:hAnsi="Montserrat Light"/>
                <w:bCs/>
              </w:rPr>
              <w:t xml:space="preserve"> </w:t>
            </w:r>
            <w:proofErr w:type="spellStart"/>
            <w:r w:rsidRPr="002E6DA0">
              <w:rPr>
                <w:rFonts w:ascii="Montserrat Light" w:hAnsi="Montserrat Light"/>
                <w:bCs/>
              </w:rPr>
              <w:t>Român</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administrarea</w:t>
            </w:r>
            <w:proofErr w:type="spellEnd"/>
            <w:r w:rsidRPr="002E6DA0">
              <w:rPr>
                <w:rFonts w:ascii="Montserrat Light" w:hAnsi="Montserrat Light"/>
                <w:bCs/>
              </w:rPr>
              <w:t xml:space="preserve"> </w:t>
            </w:r>
            <w:proofErr w:type="spellStart"/>
            <w:r w:rsidRPr="002E6DA0">
              <w:rPr>
                <w:rFonts w:ascii="Montserrat Light" w:hAnsi="Montserrat Light"/>
                <w:bCs/>
              </w:rPr>
              <w:t>Direcției</w:t>
            </w:r>
            <w:proofErr w:type="spellEnd"/>
            <w:r w:rsidRPr="002E6DA0">
              <w:rPr>
                <w:rFonts w:ascii="Montserrat Light" w:hAnsi="Montserrat Light"/>
                <w:bCs/>
              </w:rPr>
              <w:t xml:space="preserve"> pentru </w:t>
            </w:r>
            <w:proofErr w:type="spellStart"/>
            <w:r w:rsidRPr="002E6DA0">
              <w:rPr>
                <w:rFonts w:ascii="Montserrat Light" w:hAnsi="Montserrat Light"/>
                <w:bCs/>
              </w:rPr>
              <w:t>Agricultură</w:t>
            </w:r>
            <w:proofErr w:type="spellEnd"/>
            <w:r w:rsidRPr="002E6DA0">
              <w:rPr>
                <w:rFonts w:ascii="Montserrat Light" w:hAnsi="Montserrat Light"/>
                <w:bCs/>
              </w:rPr>
              <w:t xml:space="preserve"> </w:t>
            </w:r>
            <w:proofErr w:type="spellStart"/>
            <w:r w:rsidRPr="002E6DA0">
              <w:rPr>
                <w:rFonts w:ascii="Montserrat Light" w:hAnsi="Montserrat Light"/>
                <w:bCs/>
              </w:rPr>
              <w:lastRenderedPageBreak/>
              <w:t>Județeană</w:t>
            </w:r>
            <w:proofErr w:type="spellEnd"/>
            <w:r w:rsidRPr="002E6DA0">
              <w:rPr>
                <w:rFonts w:ascii="Montserrat Light" w:hAnsi="Montserrat Light"/>
                <w:bCs/>
              </w:rPr>
              <w:t xml:space="preserve"> Cluj </w:t>
            </w:r>
            <w:proofErr w:type="spellStart"/>
            <w:r w:rsidRPr="002E6DA0">
              <w:rPr>
                <w:rFonts w:ascii="Montserrat Light" w:hAnsi="Montserrat Light"/>
                <w:bCs/>
              </w:rPr>
              <w:t>și</w:t>
            </w:r>
            <w:proofErr w:type="spellEnd"/>
            <w:r w:rsidRPr="002E6DA0">
              <w:rPr>
                <w:rFonts w:ascii="Montserrat Light" w:hAnsi="Montserrat Light"/>
                <w:bCs/>
              </w:rPr>
              <w:t xml:space="preserve"> </w:t>
            </w:r>
            <w:proofErr w:type="spellStart"/>
            <w:r w:rsidRPr="002E6DA0">
              <w:rPr>
                <w:rFonts w:ascii="Montserrat Light" w:hAnsi="Montserrat Light"/>
                <w:bCs/>
              </w:rPr>
              <w:t>își</w:t>
            </w:r>
            <w:proofErr w:type="spellEnd"/>
            <w:r w:rsidRPr="002E6DA0">
              <w:rPr>
                <w:rFonts w:ascii="Montserrat Light" w:hAnsi="Montserrat Light"/>
                <w:bCs/>
              </w:rPr>
              <w:t xml:space="preserve"> </w:t>
            </w:r>
            <w:proofErr w:type="spellStart"/>
            <w:r w:rsidRPr="002E6DA0">
              <w:rPr>
                <w:rFonts w:ascii="Montserrat Light" w:hAnsi="Montserrat Light"/>
                <w:bCs/>
              </w:rPr>
              <w:t>exprimă</w:t>
            </w:r>
            <w:proofErr w:type="spellEnd"/>
            <w:r w:rsidRPr="002E6DA0">
              <w:rPr>
                <w:rFonts w:ascii="Montserrat Light" w:hAnsi="Montserrat Light"/>
                <w:bCs/>
              </w:rPr>
              <w:t xml:space="preserve"> </w:t>
            </w:r>
            <w:proofErr w:type="spellStart"/>
            <w:r w:rsidRPr="002E6DA0">
              <w:rPr>
                <w:rFonts w:ascii="Montserrat Light" w:hAnsi="Montserrat Light"/>
                <w:bCs/>
              </w:rPr>
              <w:t>disponibilitatea</w:t>
            </w:r>
            <w:proofErr w:type="spellEnd"/>
            <w:r w:rsidRPr="002E6DA0">
              <w:rPr>
                <w:rFonts w:ascii="Montserrat Light" w:hAnsi="Montserrat Light"/>
                <w:bCs/>
              </w:rPr>
              <w:t xml:space="preserve"> de </w:t>
            </w:r>
            <w:proofErr w:type="spellStart"/>
            <w:r w:rsidRPr="002E6DA0">
              <w:rPr>
                <w:rFonts w:ascii="Montserrat Light" w:hAnsi="Montserrat Light"/>
                <w:bCs/>
              </w:rPr>
              <w:t>preluare</w:t>
            </w:r>
            <w:proofErr w:type="spellEnd"/>
            <w:r w:rsidRPr="002E6DA0">
              <w:rPr>
                <w:rFonts w:ascii="Montserrat Light" w:hAnsi="Montserrat Light"/>
                <w:bCs/>
              </w:rPr>
              <w:t xml:space="preserve"> cu </w:t>
            </w:r>
            <w:proofErr w:type="spellStart"/>
            <w:r w:rsidRPr="002E6DA0">
              <w:rPr>
                <w:rFonts w:ascii="Montserrat Light" w:hAnsi="Montserrat Light"/>
                <w:bCs/>
              </w:rPr>
              <w:t>titlu</w:t>
            </w:r>
            <w:proofErr w:type="spellEnd"/>
            <w:r w:rsidRPr="002E6DA0">
              <w:rPr>
                <w:rFonts w:ascii="Montserrat Light" w:hAnsi="Montserrat Light"/>
                <w:bCs/>
              </w:rPr>
              <w:t xml:space="preserve"> </w:t>
            </w:r>
            <w:proofErr w:type="spellStart"/>
            <w:r w:rsidRPr="002E6DA0">
              <w:rPr>
                <w:rFonts w:ascii="Montserrat Light" w:hAnsi="Montserrat Light"/>
                <w:bCs/>
              </w:rPr>
              <w:t>gratuit</w:t>
            </w:r>
            <w:proofErr w:type="spellEnd"/>
            <w:r w:rsidRPr="002E6DA0">
              <w:rPr>
                <w:rFonts w:ascii="Montserrat Light" w:hAnsi="Montserrat Light"/>
                <w:bCs/>
              </w:rPr>
              <w:t xml:space="preserve"> a </w:t>
            </w:r>
            <w:proofErr w:type="spellStart"/>
            <w:r w:rsidRPr="002E6DA0">
              <w:rPr>
                <w:rFonts w:ascii="Montserrat Light" w:hAnsi="Montserrat Light"/>
                <w:bCs/>
              </w:rPr>
              <w:t>cotei</w:t>
            </w:r>
            <w:proofErr w:type="spellEnd"/>
            <w:r w:rsidRPr="002E6DA0">
              <w:rPr>
                <w:rFonts w:ascii="Montserrat Light" w:hAnsi="Montserrat Light"/>
                <w:bCs/>
              </w:rPr>
              <w:t xml:space="preserve"> </w:t>
            </w:r>
            <w:proofErr w:type="spellStart"/>
            <w:r w:rsidRPr="002E6DA0">
              <w:rPr>
                <w:rFonts w:ascii="Montserrat Light" w:hAnsi="Montserrat Light"/>
                <w:bCs/>
              </w:rPr>
              <w:t>părți</w:t>
            </w:r>
            <w:proofErr w:type="spellEnd"/>
            <w:r w:rsidRPr="002E6DA0">
              <w:rPr>
                <w:rFonts w:ascii="Montserrat Light" w:hAnsi="Montserrat Light"/>
                <w:bCs/>
              </w:rPr>
              <w:t xml:space="preserve"> din </w:t>
            </w:r>
            <w:proofErr w:type="spellStart"/>
            <w:r w:rsidRPr="002E6DA0">
              <w:rPr>
                <w:rFonts w:ascii="Montserrat Light" w:hAnsi="Montserrat Light"/>
                <w:bCs/>
              </w:rPr>
              <w:t>imobil</w:t>
            </w:r>
            <w:proofErr w:type="spellEnd"/>
            <w:r w:rsidRPr="002E6DA0">
              <w:rPr>
                <w:rFonts w:ascii="Montserrat Light" w:hAnsi="Montserrat Light"/>
                <w:bCs/>
              </w:rPr>
              <w:t xml:space="preserve"> </w:t>
            </w:r>
            <w:proofErr w:type="spellStart"/>
            <w:r w:rsidRPr="002E6DA0">
              <w:rPr>
                <w:rFonts w:ascii="Montserrat Light" w:hAnsi="Montserrat Light"/>
                <w:bCs/>
              </w:rPr>
              <w:t>aflate</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proprietatea</w:t>
            </w:r>
            <w:proofErr w:type="spellEnd"/>
            <w:r w:rsidRPr="002E6DA0">
              <w:rPr>
                <w:rFonts w:ascii="Montserrat Light" w:hAnsi="Montserrat Light"/>
                <w:bCs/>
              </w:rPr>
              <w:t xml:space="preserve"> </w:t>
            </w:r>
            <w:proofErr w:type="spellStart"/>
            <w:r w:rsidRPr="002E6DA0">
              <w:rPr>
                <w:rFonts w:ascii="Montserrat Light" w:hAnsi="Montserrat Light"/>
                <w:bCs/>
              </w:rPr>
              <w:t>Județului</w:t>
            </w:r>
            <w:proofErr w:type="spellEnd"/>
            <w:r w:rsidRPr="002E6DA0">
              <w:rPr>
                <w:rFonts w:ascii="Montserrat Light" w:hAnsi="Montserrat Light"/>
                <w:bCs/>
              </w:rPr>
              <w:t xml:space="preserve"> Cluj.</w:t>
            </w:r>
          </w:p>
          <w:p w14:paraId="5F251727" w14:textId="77777777" w:rsidR="00B20CDD" w:rsidRPr="002E6DA0" w:rsidRDefault="00B20CDD" w:rsidP="00B20CDD">
            <w:pPr>
              <w:spacing w:line="240" w:lineRule="auto"/>
              <w:ind w:firstLine="692"/>
              <w:jc w:val="both"/>
              <w:rPr>
                <w:rFonts w:ascii="Montserrat Light" w:hAnsi="Montserrat Light"/>
                <w:bCs/>
              </w:rPr>
            </w:pPr>
            <w:r w:rsidRPr="002E6DA0">
              <w:rPr>
                <w:rFonts w:ascii="Montserrat Light" w:hAnsi="Montserrat Light"/>
                <w:bCs/>
              </w:rPr>
              <w:t xml:space="preserve">Cu </w:t>
            </w:r>
            <w:proofErr w:type="spellStart"/>
            <w:r w:rsidRPr="002E6DA0">
              <w:rPr>
                <w:rFonts w:ascii="Montserrat Light" w:hAnsi="Montserrat Light"/>
                <w:bCs/>
              </w:rPr>
              <w:t>adresa</w:t>
            </w:r>
            <w:proofErr w:type="spellEnd"/>
            <w:r w:rsidRPr="002E6DA0">
              <w:rPr>
                <w:rFonts w:ascii="Montserrat Light" w:hAnsi="Montserrat Light"/>
                <w:bCs/>
              </w:rPr>
              <w:t xml:space="preserve"> nr. 3033/29.05.2023, </w:t>
            </w:r>
            <w:proofErr w:type="spellStart"/>
            <w:r w:rsidRPr="002E6DA0">
              <w:rPr>
                <w:rFonts w:ascii="Montserrat Light" w:hAnsi="Montserrat Light"/>
                <w:bCs/>
              </w:rPr>
              <w:t>înregistrată</w:t>
            </w:r>
            <w:proofErr w:type="spellEnd"/>
            <w:r w:rsidRPr="002E6DA0">
              <w:rPr>
                <w:rFonts w:ascii="Montserrat Light" w:hAnsi="Montserrat Light"/>
                <w:bCs/>
              </w:rPr>
              <w:t xml:space="preserve"> la Consiliul </w:t>
            </w:r>
            <w:proofErr w:type="spellStart"/>
            <w:r w:rsidRPr="002E6DA0">
              <w:rPr>
                <w:rFonts w:ascii="Montserrat Light" w:hAnsi="Montserrat Light"/>
                <w:bCs/>
              </w:rPr>
              <w:t>Județean</w:t>
            </w:r>
            <w:proofErr w:type="spellEnd"/>
            <w:r w:rsidRPr="002E6DA0">
              <w:rPr>
                <w:rFonts w:ascii="Montserrat Light" w:hAnsi="Montserrat Light"/>
                <w:bCs/>
              </w:rPr>
              <w:t xml:space="preserve"> Cluj cu nr. 22493/30.05.2023, UAT Comuna Iclod </w:t>
            </w:r>
            <w:proofErr w:type="spellStart"/>
            <w:r w:rsidRPr="002E6DA0">
              <w:rPr>
                <w:rFonts w:ascii="Montserrat Light" w:hAnsi="Montserrat Light"/>
                <w:bCs/>
              </w:rPr>
              <w:t>comunică</w:t>
            </w:r>
            <w:proofErr w:type="spellEnd"/>
            <w:r w:rsidRPr="002E6DA0">
              <w:rPr>
                <w:rFonts w:ascii="Montserrat Light" w:hAnsi="Montserrat Light"/>
                <w:bCs/>
              </w:rPr>
              <w:t xml:space="preserve"> </w:t>
            </w:r>
            <w:proofErr w:type="spellStart"/>
            <w:r w:rsidRPr="002E6DA0">
              <w:rPr>
                <w:rFonts w:ascii="Montserrat Light" w:hAnsi="Montserrat Light"/>
                <w:bCs/>
              </w:rPr>
              <w:t>faptul</w:t>
            </w:r>
            <w:proofErr w:type="spellEnd"/>
            <w:r w:rsidRPr="002E6DA0">
              <w:rPr>
                <w:rFonts w:ascii="Montserrat Light" w:hAnsi="Montserrat Light"/>
                <w:bCs/>
              </w:rPr>
              <w:t xml:space="preserve"> </w:t>
            </w:r>
            <w:proofErr w:type="spellStart"/>
            <w:r w:rsidRPr="002E6DA0">
              <w:rPr>
                <w:rFonts w:ascii="Montserrat Light" w:hAnsi="Montserrat Light"/>
                <w:bCs/>
              </w:rPr>
              <w:t>că</w:t>
            </w:r>
            <w:proofErr w:type="spellEnd"/>
            <w:r w:rsidRPr="002E6DA0">
              <w:rPr>
                <w:rFonts w:ascii="Montserrat Light" w:hAnsi="Montserrat Light"/>
                <w:bCs/>
              </w:rPr>
              <w:t xml:space="preserve"> </w:t>
            </w:r>
            <w:proofErr w:type="spellStart"/>
            <w:r w:rsidRPr="002E6DA0">
              <w:rPr>
                <w:rFonts w:ascii="Montserrat Light" w:hAnsi="Montserrat Light"/>
                <w:bCs/>
              </w:rPr>
              <w:t>prin</w:t>
            </w:r>
            <w:proofErr w:type="spellEnd"/>
            <w:r w:rsidRPr="002E6DA0">
              <w:rPr>
                <w:rFonts w:ascii="Montserrat Light" w:hAnsi="Montserrat Light"/>
                <w:bCs/>
              </w:rPr>
              <w:t xml:space="preserve"> H.C.L. nr. 18/2023 au </w:t>
            </w:r>
            <w:proofErr w:type="spellStart"/>
            <w:r w:rsidRPr="002E6DA0">
              <w:rPr>
                <w:rFonts w:ascii="Montserrat Light" w:hAnsi="Montserrat Light"/>
                <w:bCs/>
              </w:rPr>
              <w:t>fost</w:t>
            </w:r>
            <w:proofErr w:type="spellEnd"/>
            <w:r w:rsidRPr="002E6DA0">
              <w:rPr>
                <w:rFonts w:ascii="Montserrat Light" w:hAnsi="Montserrat Light"/>
                <w:bCs/>
              </w:rPr>
              <w:t xml:space="preserve"> initiate </w:t>
            </w:r>
            <w:proofErr w:type="spellStart"/>
            <w:r w:rsidRPr="002E6DA0">
              <w:rPr>
                <w:rFonts w:ascii="Montserrat Light" w:hAnsi="Montserrat Light"/>
                <w:bCs/>
              </w:rPr>
              <w:t>demersurile</w:t>
            </w:r>
            <w:proofErr w:type="spellEnd"/>
            <w:r w:rsidRPr="002E6DA0">
              <w:rPr>
                <w:rFonts w:ascii="Montserrat Light" w:hAnsi="Montserrat Light"/>
                <w:bCs/>
              </w:rPr>
              <w:t xml:space="preserve"> pentru </w:t>
            </w:r>
            <w:proofErr w:type="spellStart"/>
            <w:r w:rsidRPr="002E6DA0">
              <w:rPr>
                <w:rFonts w:ascii="Montserrat Light" w:hAnsi="Montserrat Light"/>
                <w:bCs/>
              </w:rPr>
              <w:t>trecerea</w:t>
            </w:r>
            <w:proofErr w:type="spellEnd"/>
            <w:r w:rsidRPr="002E6DA0">
              <w:rPr>
                <w:rFonts w:ascii="Montserrat Light" w:hAnsi="Montserrat Light"/>
                <w:bCs/>
              </w:rPr>
              <w:t xml:space="preserve"> din </w:t>
            </w:r>
            <w:proofErr w:type="spellStart"/>
            <w:r w:rsidRPr="002E6DA0">
              <w:rPr>
                <w:rFonts w:ascii="Montserrat Light" w:hAnsi="Montserrat Light"/>
                <w:bCs/>
              </w:rPr>
              <w:t>domeniul</w:t>
            </w:r>
            <w:proofErr w:type="spellEnd"/>
            <w:r w:rsidRPr="002E6DA0">
              <w:rPr>
                <w:rFonts w:ascii="Montserrat Light" w:hAnsi="Montserrat Light"/>
                <w:bCs/>
              </w:rPr>
              <w:t xml:space="preserve"> public al </w:t>
            </w:r>
            <w:proofErr w:type="spellStart"/>
            <w:r w:rsidRPr="002E6DA0">
              <w:rPr>
                <w:rFonts w:ascii="Montserrat Light" w:hAnsi="Montserrat Light"/>
                <w:bCs/>
              </w:rPr>
              <w:t>statului</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domeniul</w:t>
            </w:r>
            <w:proofErr w:type="spellEnd"/>
            <w:r w:rsidRPr="002E6DA0">
              <w:rPr>
                <w:rFonts w:ascii="Montserrat Light" w:hAnsi="Montserrat Light"/>
                <w:bCs/>
              </w:rPr>
              <w:t xml:space="preserve"> public al </w:t>
            </w:r>
            <w:proofErr w:type="spellStart"/>
            <w:r w:rsidRPr="002E6DA0">
              <w:rPr>
                <w:rFonts w:ascii="Montserrat Light" w:hAnsi="Montserrat Light"/>
                <w:bCs/>
              </w:rPr>
              <w:t>Comunei</w:t>
            </w:r>
            <w:proofErr w:type="spellEnd"/>
            <w:r w:rsidRPr="002E6DA0">
              <w:rPr>
                <w:rFonts w:ascii="Montserrat Light" w:hAnsi="Montserrat Light"/>
                <w:bCs/>
              </w:rPr>
              <w:t xml:space="preserve"> Iclod a </w:t>
            </w:r>
            <w:proofErr w:type="spellStart"/>
            <w:r w:rsidRPr="002E6DA0">
              <w:rPr>
                <w:rFonts w:ascii="Montserrat Light" w:hAnsi="Montserrat Light"/>
                <w:bCs/>
              </w:rPr>
              <w:t>cotei</w:t>
            </w:r>
            <w:proofErr w:type="spellEnd"/>
            <w:r w:rsidRPr="002E6DA0">
              <w:rPr>
                <w:rFonts w:ascii="Montserrat Light" w:hAnsi="Montserrat Light"/>
                <w:bCs/>
              </w:rPr>
              <w:t xml:space="preserve"> </w:t>
            </w:r>
            <w:proofErr w:type="spellStart"/>
            <w:r w:rsidRPr="002E6DA0">
              <w:rPr>
                <w:rFonts w:ascii="Montserrat Light" w:hAnsi="Montserrat Light"/>
                <w:bCs/>
              </w:rPr>
              <w:t>părți</w:t>
            </w:r>
            <w:proofErr w:type="spellEnd"/>
            <w:r w:rsidRPr="002E6DA0">
              <w:rPr>
                <w:rFonts w:ascii="Montserrat Light" w:hAnsi="Montserrat Light"/>
                <w:bCs/>
              </w:rPr>
              <w:t xml:space="preserve"> din </w:t>
            </w:r>
            <w:proofErr w:type="spellStart"/>
            <w:r w:rsidRPr="002E6DA0">
              <w:rPr>
                <w:rFonts w:ascii="Montserrat Light" w:hAnsi="Montserrat Light"/>
                <w:bCs/>
              </w:rPr>
              <w:t>imobilul</w:t>
            </w:r>
            <w:proofErr w:type="spellEnd"/>
            <w:r w:rsidRPr="002E6DA0">
              <w:rPr>
                <w:rFonts w:ascii="Montserrat Light" w:hAnsi="Montserrat Light"/>
                <w:bCs/>
              </w:rPr>
              <w:t xml:space="preserve"> </w:t>
            </w:r>
            <w:proofErr w:type="spellStart"/>
            <w:r w:rsidRPr="002E6DA0">
              <w:rPr>
                <w:rFonts w:ascii="Montserrat Light" w:hAnsi="Montserrat Light"/>
                <w:bCs/>
              </w:rPr>
              <w:t>situat</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localitatea</w:t>
            </w:r>
            <w:proofErr w:type="spellEnd"/>
            <w:r w:rsidRPr="002E6DA0">
              <w:rPr>
                <w:rFonts w:ascii="Montserrat Light" w:hAnsi="Montserrat Light"/>
                <w:bCs/>
              </w:rPr>
              <w:t xml:space="preserve"> Iclod, nr. 353, </w:t>
            </w:r>
            <w:proofErr w:type="spellStart"/>
            <w:r w:rsidRPr="002E6DA0">
              <w:rPr>
                <w:rFonts w:ascii="Montserrat Light" w:hAnsi="Montserrat Light"/>
                <w:bCs/>
              </w:rPr>
              <w:t>înscris</w:t>
            </w:r>
            <w:proofErr w:type="spellEnd"/>
            <w:r w:rsidRPr="002E6DA0">
              <w:rPr>
                <w:rFonts w:ascii="Montserrat Light" w:hAnsi="Montserrat Light"/>
                <w:bCs/>
              </w:rPr>
              <w:t xml:space="preserve"> în CF nr. 55229 Iclod, </w:t>
            </w:r>
            <w:proofErr w:type="spellStart"/>
            <w:r w:rsidRPr="002E6DA0">
              <w:rPr>
                <w:rFonts w:ascii="Montserrat Light" w:hAnsi="Montserrat Light"/>
                <w:bCs/>
              </w:rPr>
              <w:t>aflate</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proprietatea</w:t>
            </w:r>
            <w:proofErr w:type="spellEnd"/>
            <w:r w:rsidRPr="002E6DA0">
              <w:rPr>
                <w:rFonts w:ascii="Montserrat Light" w:hAnsi="Montserrat Light"/>
                <w:bCs/>
              </w:rPr>
              <w:t xml:space="preserve"> </w:t>
            </w:r>
            <w:proofErr w:type="spellStart"/>
            <w:r w:rsidRPr="002E6DA0">
              <w:rPr>
                <w:rFonts w:ascii="Montserrat Light" w:hAnsi="Montserrat Light"/>
                <w:bCs/>
              </w:rPr>
              <w:t>Statului</w:t>
            </w:r>
            <w:proofErr w:type="spellEnd"/>
            <w:r w:rsidRPr="002E6DA0">
              <w:rPr>
                <w:rFonts w:ascii="Montserrat Light" w:hAnsi="Montserrat Light"/>
                <w:bCs/>
              </w:rPr>
              <w:t xml:space="preserve"> </w:t>
            </w:r>
            <w:proofErr w:type="spellStart"/>
            <w:r w:rsidRPr="002E6DA0">
              <w:rPr>
                <w:rFonts w:ascii="Montserrat Light" w:hAnsi="Montserrat Light"/>
                <w:bCs/>
              </w:rPr>
              <w:t>Român</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administrarea</w:t>
            </w:r>
            <w:proofErr w:type="spellEnd"/>
            <w:r w:rsidRPr="002E6DA0">
              <w:rPr>
                <w:rFonts w:ascii="Montserrat Light" w:hAnsi="Montserrat Light"/>
                <w:bCs/>
              </w:rPr>
              <w:t xml:space="preserve"> </w:t>
            </w:r>
            <w:proofErr w:type="spellStart"/>
            <w:r w:rsidRPr="002E6DA0">
              <w:rPr>
                <w:rFonts w:ascii="Montserrat Light" w:hAnsi="Montserrat Light"/>
                <w:bCs/>
              </w:rPr>
              <w:t>Direcției</w:t>
            </w:r>
            <w:proofErr w:type="spellEnd"/>
            <w:r w:rsidRPr="002E6DA0">
              <w:rPr>
                <w:rFonts w:ascii="Montserrat Light" w:hAnsi="Montserrat Light"/>
                <w:bCs/>
              </w:rPr>
              <w:t xml:space="preserve"> pentru </w:t>
            </w:r>
            <w:proofErr w:type="spellStart"/>
            <w:r w:rsidRPr="002E6DA0">
              <w:rPr>
                <w:rFonts w:ascii="Montserrat Light" w:hAnsi="Montserrat Light"/>
                <w:bCs/>
              </w:rPr>
              <w:t>Agricultură</w:t>
            </w:r>
            <w:proofErr w:type="spellEnd"/>
            <w:r w:rsidRPr="002E6DA0">
              <w:rPr>
                <w:rFonts w:ascii="Montserrat Light" w:hAnsi="Montserrat Light"/>
                <w:bCs/>
              </w:rPr>
              <w:t xml:space="preserve"> </w:t>
            </w:r>
            <w:proofErr w:type="spellStart"/>
            <w:r w:rsidRPr="002E6DA0">
              <w:rPr>
                <w:rFonts w:ascii="Montserrat Light" w:hAnsi="Montserrat Light"/>
                <w:bCs/>
              </w:rPr>
              <w:t>Județeană</w:t>
            </w:r>
            <w:proofErr w:type="spellEnd"/>
            <w:r w:rsidRPr="002E6DA0">
              <w:rPr>
                <w:rFonts w:ascii="Montserrat Light" w:hAnsi="Montserrat Light"/>
                <w:bCs/>
              </w:rPr>
              <w:t xml:space="preserve"> Cluj </w:t>
            </w:r>
            <w:proofErr w:type="spellStart"/>
            <w:r w:rsidRPr="002E6DA0">
              <w:rPr>
                <w:rFonts w:ascii="Montserrat Light" w:hAnsi="Montserrat Light"/>
                <w:bCs/>
              </w:rPr>
              <w:t>și</w:t>
            </w:r>
            <w:proofErr w:type="spellEnd"/>
            <w:r w:rsidRPr="002E6DA0">
              <w:rPr>
                <w:rFonts w:ascii="Montserrat Light" w:hAnsi="Montserrat Light"/>
                <w:bCs/>
              </w:rPr>
              <w:t xml:space="preserve"> </w:t>
            </w:r>
            <w:proofErr w:type="spellStart"/>
            <w:r w:rsidRPr="002E6DA0">
              <w:rPr>
                <w:rFonts w:ascii="Montserrat Light" w:hAnsi="Montserrat Light"/>
                <w:bCs/>
              </w:rPr>
              <w:t>își</w:t>
            </w:r>
            <w:proofErr w:type="spellEnd"/>
            <w:r w:rsidRPr="002E6DA0">
              <w:rPr>
                <w:rFonts w:ascii="Montserrat Light" w:hAnsi="Montserrat Light"/>
                <w:bCs/>
              </w:rPr>
              <w:t xml:space="preserve"> </w:t>
            </w:r>
            <w:proofErr w:type="spellStart"/>
            <w:r w:rsidRPr="002E6DA0">
              <w:rPr>
                <w:rFonts w:ascii="Montserrat Light" w:hAnsi="Montserrat Light"/>
                <w:bCs/>
              </w:rPr>
              <w:t>exprimă</w:t>
            </w:r>
            <w:proofErr w:type="spellEnd"/>
            <w:r w:rsidRPr="002E6DA0">
              <w:rPr>
                <w:rFonts w:ascii="Montserrat Light" w:hAnsi="Montserrat Light"/>
                <w:bCs/>
              </w:rPr>
              <w:t xml:space="preserve"> </w:t>
            </w:r>
            <w:proofErr w:type="spellStart"/>
            <w:r w:rsidRPr="002E6DA0">
              <w:rPr>
                <w:rFonts w:ascii="Montserrat Light" w:hAnsi="Montserrat Light"/>
                <w:bCs/>
              </w:rPr>
              <w:t>disponibilitatea</w:t>
            </w:r>
            <w:proofErr w:type="spellEnd"/>
            <w:r w:rsidRPr="002E6DA0">
              <w:rPr>
                <w:rFonts w:ascii="Montserrat Light" w:hAnsi="Montserrat Light"/>
                <w:bCs/>
              </w:rPr>
              <w:t xml:space="preserve"> de </w:t>
            </w:r>
            <w:proofErr w:type="spellStart"/>
            <w:r w:rsidRPr="002E6DA0">
              <w:rPr>
                <w:rFonts w:ascii="Montserrat Light" w:hAnsi="Montserrat Light"/>
                <w:bCs/>
              </w:rPr>
              <w:t>preluare</w:t>
            </w:r>
            <w:proofErr w:type="spellEnd"/>
            <w:r w:rsidRPr="002E6DA0">
              <w:rPr>
                <w:rFonts w:ascii="Montserrat Light" w:hAnsi="Montserrat Light"/>
                <w:bCs/>
              </w:rPr>
              <w:t xml:space="preserve"> cu </w:t>
            </w:r>
            <w:proofErr w:type="spellStart"/>
            <w:r w:rsidRPr="002E6DA0">
              <w:rPr>
                <w:rFonts w:ascii="Montserrat Light" w:hAnsi="Montserrat Light"/>
                <w:bCs/>
              </w:rPr>
              <w:t>titlu</w:t>
            </w:r>
            <w:proofErr w:type="spellEnd"/>
            <w:r w:rsidRPr="002E6DA0">
              <w:rPr>
                <w:rFonts w:ascii="Montserrat Light" w:hAnsi="Montserrat Light"/>
                <w:bCs/>
              </w:rPr>
              <w:t xml:space="preserve"> </w:t>
            </w:r>
            <w:proofErr w:type="spellStart"/>
            <w:r w:rsidRPr="002E6DA0">
              <w:rPr>
                <w:rFonts w:ascii="Montserrat Light" w:hAnsi="Montserrat Light"/>
                <w:bCs/>
              </w:rPr>
              <w:t>gratuit</w:t>
            </w:r>
            <w:proofErr w:type="spellEnd"/>
            <w:r w:rsidRPr="002E6DA0">
              <w:rPr>
                <w:rFonts w:ascii="Montserrat Light" w:hAnsi="Montserrat Light"/>
                <w:bCs/>
              </w:rPr>
              <w:t xml:space="preserve"> a </w:t>
            </w:r>
            <w:proofErr w:type="spellStart"/>
            <w:r w:rsidRPr="002E6DA0">
              <w:rPr>
                <w:rFonts w:ascii="Montserrat Light" w:hAnsi="Montserrat Light"/>
                <w:bCs/>
              </w:rPr>
              <w:t>cotei</w:t>
            </w:r>
            <w:proofErr w:type="spellEnd"/>
            <w:r w:rsidRPr="002E6DA0">
              <w:rPr>
                <w:rFonts w:ascii="Montserrat Light" w:hAnsi="Montserrat Light"/>
                <w:bCs/>
              </w:rPr>
              <w:t xml:space="preserve"> </w:t>
            </w:r>
            <w:proofErr w:type="spellStart"/>
            <w:r w:rsidRPr="002E6DA0">
              <w:rPr>
                <w:rFonts w:ascii="Montserrat Light" w:hAnsi="Montserrat Light"/>
                <w:bCs/>
              </w:rPr>
              <w:t>părți</w:t>
            </w:r>
            <w:proofErr w:type="spellEnd"/>
            <w:r w:rsidRPr="002E6DA0">
              <w:rPr>
                <w:rFonts w:ascii="Montserrat Light" w:hAnsi="Montserrat Light"/>
                <w:bCs/>
              </w:rPr>
              <w:t xml:space="preserve"> din </w:t>
            </w:r>
            <w:proofErr w:type="spellStart"/>
            <w:r w:rsidRPr="002E6DA0">
              <w:rPr>
                <w:rFonts w:ascii="Montserrat Light" w:hAnsi="Montserrat Light"/>
                <w:bCs/>
              </w:rPr>
              <w:t>imobil</w:t>
            </w:r>
            <w:proofErr w:type="spellEnd"/>
            <w:r w:rsidRPr="002E6DA0">
              <w:rPr>
                <w:rFonts w:ascii="Montserrat Light" w:hAnsi="Montserrat Light"/>
                <w:bCs/>
              </w:rPr>
              <w:t xml:space="preserve"> </w:t>
            </w:r>
            <w:proofErr w:type="spellStart"/>
            <w:r w:rsidRPr="002E6DA0">
              <w:rPr>
                <w:rFonts w:ascii="Montserrat Light" w:hAnsi="Montserrat Light"/>
                <w:bCs/>
              </w:rPr>
              <w:t>aflate</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proprietatea</w:t>
            </w:r>
            <w:proofErr w:type="spellEnd"/>
            <w:r w:rsidRPr="002E6DA0">
              <w:rPr>
                <w:rFonts w:ascii="Montserrat Light" w:hAnsi="Montserrat Light"/>
                <w:bCs/>
              </w:rPr>
              <w:t xml:space="preserve"> </w:t>
            </w:r>
            <w:proofErr w:type="spellStart"/>
            <w:r w:rsidRPr="002E6DA0">
              <w:rPr>
                <w:rFonts w:ascii="Montserrat Light" w:hAnsi="Montserrat Light"/>
                <w:bCs/>
              </w:rPr>
              <w:t>Județului</w:t>
            </w:r>
            <w:proofErr w:type="spellEnd"/>
            <w:r w:rsidRPr="002E6DA0">
              <w:rPr>
                <w:rFonts w:ascii="Montserrat Light" w:hAnsi="Montserrat Light"/>
                <w:bCs/>
              </w:rPr>
              <w:t xml:space="preserve"> Cluj,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vederea</w:t>
            </w:r>
            <w:proofErr w:type="spellEnd"/>
            <w:r w:rsidRPr="002E6DA0">
              <w:rPr>
                <w:rFonts w:ascii="Montserrat Light" w:hAnsi="Montserrat Light"/>
                <w:bCs/>
              </w:rPr>
              <w:t xml:space="preserve"> </w:t>
            </w:r>
            <w:proofErr w:type="spellStart"/>
            <w:r w:rsidRPr="002E6DA0">
              <w:rPr>
                <w:rFonts w:ascii="Montserrat Light" w:hAnsi="Montserrat Light"/>
                <w:bCs/>
              </w:rPr>
              <w:t>atribuirii</w:t>
            </w:r>
            <w:proofErr w:type="spellEnd"/>
            <w:r w:rsidRPr="002E6DA0">
              <w:rPr>
                <w:rFonts w:ascii="Montserrat Light" w:hAnsi="Montserrat Light"/>
                <w:bCs/>
              </w:rPr>
              <w:t xml:space="preserve"> </w:t>
            </w:r>
            <w:proofErr w:type="spellStart"/>
            <w:r w:rsidRPr="002E6DA0">
              <w:rPr>
                <w:rFonts w:ascii="Montserrat Light" w:hAnsi="Montserrat Light"/>
                <w:bCs/>
              </w:rPr>
              <w:t>destinației</w:t>
            </w:r>
            <w:proofErr w:type="spellEnd"/>
            <w:r w:rsidRPr="002E6DA0">
              <w:rPr>
                <w:rFonts w:ascii="Montserrat Light" w:hAnsi="Montserrat Light"/>
                <w:bCs/>
              </w:rPr>
              <w:t xml:space="preserve"> de </w:t>
            </w:r>
            <w:proofErr w:type="spellStart"/>
            <w:r w:rsidRPr="002E6DA0">
              <w:rPr>
                <w:rFonts w:ascii="Montserrat Light" w:hAnsi="Montserrat Light"/>
                <w:bCs/>
              </w:rPr>
              <w:t>locuință</w:t>
            </w:r>
            <w:proofErr w:type="spellEnd"/>
            <w:r w:rsidRPr="002E6DA0">
              <w:rPr>
                <w:rFonts w:ascii="Montserrat Light" w:hAnsi="Montserrat Light"/>
                <w:bCs/>
              </w:rPr>
              <w:t xml:space="preserve"> </w:t>
            </w:r>
            <w:proofErr w:type="spellStart"/>
            <w:r w:rsidRPr="002E6DA0">
              <w:rPr>
                <w:rFonts w:ascii="Montserrat Light" w:hAnsi="Montserrat Light"/>
                <w:bCs/>
              </w:rPr>
              <w:t>socială</w:t>
            </w:r>
            <w:proofErr w:type="spellEnd"/>
            <w:r w:rsidRPr="002E6DA0">
              <w:rPr>
                <w:rFonts w:ascii="Montserrat Light" w:hAnsi="Montserrat Light"/>
                <w:bCs/>
              </w:rPr>
              <w:t xml:space="preserve"> </w:t>
            </w:r>
            <w:proofErr w:type="gramStart"/>
            <w:r w:rsidRPr="002E6DA0">
              <w:rPr>
                <w:rFonts w:ascii="Montserrat Light" w:hAnsi="Montserrat Light"/>
                <w:bCs/>
              </w:rPr>
              <w:t>a</w:t>
            </w:r>
            <w:proofErr w:type="gramEnd"/>
            <w:r w:rsidRPr="002E6DA0">
              <w:rPr>
                <w:rFonts w:ascii="Montserrat Light" w:hAnsi="Montserrat Light"/>
                <w:bCs/>
              </w:rPr>
              <w:t xml:space="preserve"> </w:t>
            </w:r>
            <w:proofErr w:type="spellStart"/>
            <w:r w:rsidRPr="002E6DA0">
              <w:rPr>
                <w:rFonts w:ascii="Montserrat Light" w:hAnsi="Montserrat Light"/>
                <w:bCs/>
              </w:rPr>
              <w:t>acestui</w:t>
            </w:r>
            <w:proofErr w:type="spellEnd"/>
            <w:r w:rsidRPr="002E6DA0">
              <w:rPr>
                <w:rFonts w:ascii="Montserrat Light" w:hAnsi="Montserrat Light"/>
                <w:bCs/>
              </w:rPr>
              <w:t xml:space="preserve"> </w:t>
            </w:r>
            <w:proofErr w:type="spellStart"/>
            <w:r w:rsidRPr="002E6DA0">
              <w:rPr>
                <w:rFonts w:ascii="Montserrat Light" w:hAnsi="Montserrat Light"/>
                <w:bCs/>
              </w:rPr>
              <w:t>imobil</w:t>
            </w:r>
            <w:proofErr w:type="spellEnd"/>
            <w:r w:rsidRPr="002E6DA0">
              <w:rPr>
                <w:rFonts w:ascii="Montserrat Light" w:hAnsi="Montserrat Light"/>
                <w:bCs/>
              </w:rPr>
              <w:t xml:space="preserve">. Conform </w:t>
            </w:r>
            <w:proofErr w:type="spellStart"/>
            <w:r w:rsidRPr="002E6DA0">
              <w:rPr>
                <w:rFonts w:ascii="Montserrat Light" w:hAnsi="Montserrat Light"/>
                <w:bCs/>
              </w:rPr>
              <w:t>anexei</w:t>
            </w:r>
            <w:proofErr w:type="spellEnd"/>
            <w:r w:rsidRPr="002E6DA0">
              <w:rPr>
                <w:rFonts w:ascii="Montserrat Light" w:hAnsi="Montserrat Light"/>
                <w:bCs/>
              </w:rPr>
              <w:t xml:space="preserve"> 4, </w:t>
            </w:r>
            <w:proofErr w:type="spellStart"/>
            <w:r w:rsidRPr="002E6DA0">
              <w:rPr>
                <w:rFonts w:ascii="Montserrat Light" w:hAnsi="Montserrat Light"/>
                <w:bCs/>
              </w:rPr>
              <w:t>poziția</w:t>
            </w:r>
            <w:proofErr w:type="spellEnd"/>
            <w:r w:rsidRPr="002E6DA0">
              <w:rPr>
                <w:rFonts w:ascii="Montserrat Light" w:hAnsi="Montserrat Light"/>
                <w:bCs/>
              </w:rPr>
              <w:t xml:space="preserve"> nr.6 din O.U.G. nr. 57/2019 </w:t>
            </w:r>
            <w:proofErr w:type="spellStart"/>
            <w:r w:rsidRPr="002E6DA0">
              <w:rPr>
                <w:rFonts w:ascii="Montserrat Light" w:hAnsi="Montserrat Light"/>
                <w:bCs/>
              </w:rPr>
              <w:t>privind</w:t>
            </w:r>
            <w:proofErr w:type="spellEnd"/>
            <w:r w:rsidRPr="002E6DA0">
              <w:rPr>
                <w:rFonts w:ascii="Montserrat Light" w:hAnsi="Montserrat Light"/>
                <w:bCs/>
              </w:rPr>
              <w:t xml:space="preserve"> </w:t>
            </w:r>
            <w:proofErr w:type="spellStart"/>
            <w:r w:rsidRPr="002E6DA0">
              <w:rPr>
                <w:rFonts w:ascii="Montserrat Light" w:hAnsi="Montserrat Light"/>
                <w:bCs/>
              </w:rPr>
              <w:t>Codul</w:t>
            </w:r>
            <w:proofErr w:type="spellEnd"/>
            <w:r w:rsidRPr="002E6DA0">
              <w:rPr>
                <w:rFonts w:ascii="Montserrat Light" w:hAnsi="Montserrat Light"/>
                <w:bCs/>
              </w:rPr>
              <w:t xml:space="preserve"> </w:t>
            </w:r>
            <w:proofErr w:type="spellStart"/>
            <w:r w:rsidRPr="002E6DA0">
              <w:rPr>
                <w:rFonts w:ascii="Montserrat Light" w:hAnsi="Montserrat Light"/>
                <w:bCs/>
              </w:rPr>
              <w:t>administrativ</w:t>
            </w:r>
            <w:proofErr w:type="spellEnd"/>
            <w:r w:rsidRPr="002E6DA0">
              <w:rPr>
                <w:rFonts w:ascii="Montserrat Light" w:hAnsi="Montserrat Light"/>
                <w:bCs/>
              </w:rPr>
              <w:t xml:space="preserve">, cu </w:t>
            </w:r>
            <w:proofErr w:type="spellStart"/>
            <w:r w:rsidRPr="002E6DA0">
              <w:rPr>
                <w:rFonts w:ascii="Montserrat Light" w:hAnsi="Montserrat Light"/>
                <w:bCs/>
              </w:rPr>
              <w:t>modificările</w:t>
            </w:r>
            <w:proofErr w:type="spellEnd"/>
            <w:r w:rsidRPr="002E6DA0">
              <w:rPr>
                <w:rFonts w:ascii="Montserrat Light" w:hAnsi="Montserrat Light"/>
                <w:bCs/>
              </w:rPr>
              <w:t xml:space="preserve"> </w:t>
            </w:r>
            <w:proofErr w:type="spellStart"/>
            <w:r w:rsidRPr="002E6DA0">
              <w:rPr>
                <w:rFonts w:ascii="Montserrat Light" w:hAnsi="Montserrat Light"/>
                <w:bCs/>
              </w:rPr>
              <w:t>și</w:t>
            </w:r>
            <w:proofErr w:type="spellEnd"/>
            <w:r w:rsidRPr="002E6DA0">
              <w:rPr>
                <w:rFonts w:ascii="Montserrat Light" w:hAnsi="Montserrat Light"/>
                <w:bCs/>
              </w:rPr>
              <w:t xml:space="preserve"> </w:t>
            </w:r>
            <w:proofErr w:type="spellStart"/>
            <w:r w:rsidRPr="002E6DA0">
              <w:rPr>
                <w:rFonts w:ascii="Montserrat Light" w:hAnsi="Montserrat Light"/>
                <w:bCs/>
              </w:rPr>
              <w:t>completările</w:t>
            </w:r>
            <w:proofErr w:type="spellEnd"/>
            <w:r w:rsidRPr="002E6DA0">
              <w:rPr>
                <w:rFonts w:ascii="Montserrat Light" w:hAnsi="Montserrat Light"/>
                <w:bCs/>
              </w:rPr>
              <w:t xml:space="preserve"> </w:t>
            </w:r>
            <w:proofErr w:type="spellStart"/>
            <w:proofErr w:type="gramStart"/>
            <w:r w:rsidRPr="002E6DA0">
              <w:rPr>
                <w:rFonts w:ascii="Montserrat Light" w:hAnsi="Montserrat Light"/>
                <w:bCs/>
              </w:rPr>
              <w:t>ulterioare</w:t>
            </w:r>
            <w:proofErr w:type="spellEnd"/>
            <w:r w:rsidRPr="002E6DA0">
              <w:rPr>
                <w:rFonts w:ascii="Montserrat Light" w:hAnsi="Montserrat Light"/>
                <w:bCs/>
              </w:rPr>
              <w:t xml:space="preserve">,  </w:t>
            </w:r>
            <w:proofErr w:type="spellStart"/>
            <w:r w:rsidRPr="002E6DA0">
              <w:rPr>
                <w:rFonts w:ascii="Montserrat Light" w:hAnsi="Montserrat Light"/>
                <w:bCs/>
              </w:rPr>
              <w:t>locuințele</w:t>
            </w:r>
            <w:proofErr w:type="spellEnd"/>
            <w:proofErr w:type="gramEnd"/>
            <w:r w:rsidRPr="002E6DA0">
              <w:rPr>
                <w:rFonts w:ascii="Montserrat Light" w:hAnsi="Montserrat Light"/>
                <w:bCs/>
              </w:rPr>
              <w:t xml:space="preserve"> </w:t>
            </w:r>
            <w:proofErr w:type="spellStart"/>
            <w:r w:rsidRPr="002E6DA0">
              <w:rPr>
                <w:rFonts w:ascii="Montserrat Light" w:hAnsi="Montserrat Light"/>
                <w:bCs/>
              </w:rPr>
              <w:t>sociale</w:t>
            </w:r>
            <w:proofErr w:type="spellEnd"/>
            <w:r w:rsidRPr="002E6DA0">
              <w:rPr>
                <w:rFonts w:ascii="Montserrat Light" w:hAnsi="Montserrat Light"/>
                <w:bCs/>
              </w:rPr>
              <w:t xml:space="preserve"> </w:t>
            </w:r>
            <w:proofErr w:type="spellStart"/>
            <w:r w:rsidRPr="002E6DA0">
              <w:rPr>
                <w:rFonts w:ascii="Montserrat Light" w:hAnsi="Montserrat Light"/>
                <w:bCs/>
              </w:rPr>
              <w:t>fac</w:t>
            </w:r>
            <w:proofErr w:type="spellEnd"/>
            <w:r w:rsidRPr="002E6DA0">
              <w:rPr>
                <w:rFonts w:ascii="Montserrat Light" w:hAnsi="Montserrat Light"/>
                <w:bCs/>
              </w:rPr>
              <w:t xml:space="preserve"> </w:t>
            </w:r>
            <w:proofErr w:type="spellStart"/>
            <w:r w:rsidRPr="002E6DA0">
              <w:rPr>
                <w:rFonts w:ascii="Montserrat Light" w:hAnsi="Montserrat Light"/>
                <w:bCs/>
              </w:rPr>
              <w:t>parte</w:t>
            </w:r>
            <w:proofErr w:type="spellEnd"/>
            <w:r w:rsidRPr="002E6DA0">
              <w:rPr>
                <w:rFonts w:ascii="Montserrat Light" w:hAnsi="Montserrat Light"/>
                <w:bCs/>
              </w:rPr>
              <w:t xml:space="preserve"> din </w:t>
            </w:r>
            <w:proofErr w:type="spellStart"/>
            <w:r w:rsidRPr="002E6DA0">
              <w:rPr>
                <w:rFonts w:ascii="Montserrat Light" w:hAnsi="Montserrat Light"/>
                <w:bCs/>
              </w:rPr>
              <w:t>domeniul</w:t>
            </w:r>
            <w:proofErr w:type="spellEnd"/>
            <w:r w:rsidRPr="002E6DA0">
              <w:rPr>
                <w:rFonts w:ascii="Montserrat Light" w:hAnsi="Montserrat Light"/>
                <w:bCs/>
              </w:rPr>
              <w:t xml:space="preserve"> public al </w:t>
            </w:r>
            <w:proofErr w:type="spellStart"/>
            <w:r w:rsidRPr="002E6DA0">
              <w:rPr>
                <w:rFonts w:ascii="Montserrat Light" w:hAnsi="Montserrat Light"/>
                <w:bCs/>
              </w:rPr>
              <w:t>comunei</w:t>
            </w:r>
            <w:proofErr w:type="spellEnd"/>
            <w:r w:rsidRPr="002E6DA0">
              <w:rPr>
                <w:rFonts w:ascii="Montserrat Light" w:hAnsi="Montserrat Light"/>
                <w:bCs/>
              </w:rPr>
              <w:t>.</w:t>
            </w:r>
          </w:p>
          <w:p w14:paraId="2CF629B5" w14:textId="77777777" w:rsidR="00B20CDD" w:rsidRPr="002E6DA0" w:rsidRDefault="00B20CDD" w:rsidP="00B20CDD">
            <w:pPr>
              <w:spacing w:line="240" w:lineRule="auto"/>
              <w:ind w:firstLine="692"/>
              <w:jc w:val="both"/>
              <w:rPr>
                <w:rFonts w:ascii="Montserrat Light" w:hAnsi="Montserrat Light"/>
                <w:bCs/>
              </w:rPr>
            </w:pP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proprietatea</w:t>
            </w:r>
            <w:proofErr w:type="spellEnd"/>
            <w:r w:rsidRPr="002E6DA0">
              <w:rPr>
                <w:rFonts w:ascii="Montserrat Light" w:hAnsi="Montserrat Light"/>
                <w:bCs/>
              </w:rPr>
              <w:t xml:space="preserve"> </w:t>
            </w:r>
            <w:proofErr w:type="spellStart"/>
            <w:r w:rsidRPr="002E6DA0">
              <w:rPr>
                <w:rFonts w:ascii="Montserrat Light" w:hAnsi="Montserrat Light"/>
                <w:bCs/>
              </w:rPr>
              <w:t>Județului</w:t>
            </w:r>
            <w:proofErr w:type="spellEnd"/>
            <w:r w:rsidRPr="002E6DA0">
              <w:rPr>
                <w:rFonts w:ascii="Montserrat Light" w:hAnsi="Montserrat Light"/>
                <w:bCs/>
              </w:rPr>
              <w:t xml:space="preserve"> Cluj se </w:t>
            </w:r>
            <w:proofErr w:type="spellStart"/>
            <w:r w:rsidRPr="002E6DA0">
              <w:rPr>
                <w:rFonts w:ascii="Montserrat Light" w:hAnsi="Montserrat Light"/>
                <w:bCs/>
              </w:rPr>
              <w:t>află</w:t>
            </w:r>
            <w:proofErr w:type="spellEnd"/>
            <w:r w:rsidRPr="002E6DA0">
              <w:rPr>
                <w:rFonts w:ascii="Montserrat Light" w:hAnsi="Montserrat Light"/>
                <w:bCs/>
              </w:rPr>
              <w:t xml:space="preserve"> </w:t>
            </w:r>
            <w:proofErr w:type="spellStart"/>
            <w:r w:rsidRPr="002E6DA0">
              <w:rPr>
                <w:rFonts w:ascii="Montserrat Light" w:hAnsi="Montserrat Light"/>
                <w:bCs/>
              </w:rPr>
              <w:t>cota</w:t>
            </w:r>
            <w:proofErr w:type="spellEnd"/>
            <w:r w:rsidRPr="002E6DA0">
              <w:rPr>
                <w:rFonts w:ascii="Montserrat Light" w:hAnsi="Montserrat Light"/>
                <w:bCs/>
              </w:rPr>
              <w:t xml:space="preserve"> de ½ din </w:t>
            </w:r>
            <w:proofErr w:type="spellStart"/>
            <w:r w:rsidRPr="002E6DA0">
              <w:rPr>
                <w:rFonts w:ascii="Montserrat Light" w:hAnsi="Montserrat Light"/>
                <w:bCs/>
              </w:rPr>
              <w:t>construcția</w:t>
            </w:r>
            <w:proofErr w:type="spellEnd"/>
            <w:r w:rsidRPr="002E6DA0">
              <w:rPr>
                <w:rFonts w:ascii="Montserrat Light" w:hAnsi="Montserrat Light"/>
                <w:bCs/>
              </w:rPr>
              <w:t xml:space="preserve"> </w:t>
            </w:r>
            <w:proofErr w:type="spellStart"/>
            <w:r w:rsidRPr="002E6DA0">
              <w:rPr>
                <w:rFonts w:ascii="Montserrat Light" w:hAnsi="Montserrat Light"/>
                <w:bCs/>
              </w:rPr>
              <w:t>având</w:t>
            </w:r>
            <w:proofErr w:type="spellEnd"/>
            <w:r w:rsidRPr="002E6DA0">
              <w:rPr>
                <w:rFonts w:ascii="Montserrat Light" w:hAnsi="Montserrat Light"/>
                <w:bCs/>
              </w:rPr>
              <w:t xml:space="preserve"> </w:t>
            </w:r>
            <w:proofErr w:type="spellStart"/>
            <w:r w:rsidRPr="002E6DA0">
              <w:rPr>
                <w:rFonts w:ascii="Montserrat Light" w:hAnsi="Montserrat Light"/>
                <w:bCs/>
              </w:rPr>
              <w:t>suprafața</w:t>
            </w:r>
            <w:proofErr w:type="spellEnd"/>
            <w:r w:rsidRPr="002E6DA0">
              <w:rPr>
                <w:rFonts w:ascii="Montserrat Light" w:hAnsi="Montserrat Light"/>
                <w:bCs/>
              </w:rPr>
              <w:t xml:space="preserve"> </w:t>
            </w:r>
            <w:proofErr w:type="spellStart"/>
            <w:r w:rsidRPr="002E6DA0">
              <w:rPr>
                <w:rFonts w:ascii="Montserrat Light" w:hAnsi="Montserrat Light"/>
                <w:bCs/>
              </w:rPr>
              <w:t>construită</w:t>
            </w:r>
            <w:proofErr w:type="spellEnd"/>
            <w:r w:rsidRPr="002E6DA0">
              <w:rPr>
                <w:rFonts w:ascii="Montserrat Light" w:hAnsi="Montserrat Light"/>
                <w:bCs/>
              </w:rPr>
              <w:t xml:space="preserve"> de 115 </w:t>
            </w:r>
            <w:proofErr w:type="spellStart"/>
            <w:r w:rsidRPr="002E6DA0">
              <w:rPr>
                <w:rFonts w:ascii="Montserrat Light" w:hAnsi="Montserrat Light"/>
                <w:bCs/>
              </w:rPr>
              <w:t>mp</w:t>
            </w:r>
            <w:proofErr w:type="spellEnd"/>
            <w:r w:rsidRPr="002E6DA0">
              <w:rPr>
                <w:rFonts w:ascii="Montserrat Light" w:hAnsi="Montserrat Light"/>
                <w:bCs/>
              </w:rPr>
              <w:t xml:space="preserve">, </w:t>
            </w:r>
            <w:proofErr w:type="spellStart"/>
            <w:r w:rsidRPr="002E6DA0">
              <w:rPr>
                <w:rFonts w:ascii="Montserrat Light" w:hAnsi="Montserrat Light"/>
                <w:bCs/>
              </w:rPr>
              <w:t>suprafața</w:t>
            </w:r>
            <w:proofErr w:type="spellEnd"/>
            <w:r w:rsidRPr="002E6DA0">
              <w:rPr>
                <w:rFonts w:ascii="Montserrat Light" w:hAnsi="Montserrat Light"/>
                <w:bCs/>
              </w:rPr>
              <w:t xml:space="preserve"> </w:t>
            </w:r>
            <w:proofErr w:type="spellStart"/>
            <w:r w:rsidRPr="002E6DA0">
              <w:rPr>
                <w:rFonts w:ascii="Montserrat Light" w:hAnsi="Montserrat Light"/>
                <w:bCs/>
              </w:rPr>
              <w:t>utilă</w:t>
            </w:r>
            <w:proofErr w:type="spellEnd"/>
            <w:r w:rsidRPr="002E6DA0">
              <w:rPr>
                <w:rFonts w:ascii="Montserrat Light" w:hAnsi="Montserrat Light"/>
                <w:bCs/>
              </w:rPr>
              <w:t xml:space="preserve"> de 86 </w:t>
            </w:r>
            <w:proofErr w:type="spellStart"/>
            <w:r w:rsidRPr="002E6DA0">
              <w:rPr>
                <w:rFonts w:ascii="Montserrat Light" w:hAnsi="Montserrat Light"/>
                <w:bCs/>
              </w:rPr>
              <w:t>mp</w:t>
            </w:r>
            <w:proofErr w:type="spellEnd"/>
            <w:r w:rsidRPr="002E6DA0">
              <w:rPr>
                <w:rFonts w:ascii="Montserrat Light" w:hAnsi="Montserrat Light"/>
                <w:bCs/>
              </w:rPr>
              <w:t xml:space="preserve"> </w:t>
            </w:r>
            <w:proofErr w:type="spellStart"/>
            <w:r w:rsidRPr="002E6DA0">
              <w:rPr>
                <w:rFonts w:ascii="Montserrat Light" w:hAnsi="Montserrat Light"/>
                <w:bCs/>
              </w:rPr>
              <w:t>și</w:t>
            </w:r>
            <w:proofErr w:type="spellEnd"/>
            <w:r w:rsidRPr="002E6DA0">
              <w:rPr>
                <w:rFonts w:ascii="Montserrat Light" w:hAnsi="Montserrat Light"/>
                <w:bCs/>
              </w:rPr>
              <w:t xml:space="preserve"> </w:t>
            </w:r>
            <w:proofErr w:type="spellStart"/>
            <w:r w:rsidRPr="002E6DA0">
              <w:rPr>
                <w:rFonts w:ascii="Montserrat Light" w:hAnsi="Montserrat Light"/>
                <w:bCs/>
              </w:rPr>
              <w:t>teren</w:t>
            </w:r>
            <w:proofErr w:type="spellEnd"/>
            <w:r w:rsidRPr="002E6DA0">
              <w:rPr>
                <w:rFonts w:ascii="Montserrat Light" w:hAnsi="Montserrat Light"/>
                <w:bCs/>
              </w:rPr>
              <w:t xml:space="preserve"> </w:t>
            </w:r>
            <w:proofErr w:type="spellStart"/>
            <w:r w:rsidRPr="002E6DA0">
              <w:rPr>
                <w:rFonts w:ascii="Montserrat Light" w:hAnsi="Montserrat Light"/>
                <w:bCs/>
              </w:rPr>
              <w:t>cota</w:t>
            </w:r>
            <w:proofErr w:type="spellEnd"/>
            <w:r w:rsidRPr="002E6DA0">
              <w:rPr>
                <w:rFonts w:ascii="Montserrat Light" w:hAnsi="Montserrat Light"/>
                <w:bCs/>
              </w:rPr>
              <w:t xml:space="preserve"> de 500/1125 </w:t>
            </w:r>
            <w:proofErr w:type="spellStart"/>
            <w:r w:rsidRPr="002E6DA0">
              <w:rPr>
                <w:rFonts w:ascii="Montserrat Light" w:hAnsi="Montserrat Light"/>
                <w:bCs/>
              </w:rPr>
              <w:t>mp</w:t>
            </w:r>
            <w:proofErr w:type="spellEnd"/>
            <w:r w:rsidRPr="002E6DA0">
              <w:rPr>
                <w:rFonts w:ascii="Montserrat Light" w:hAnsi="Montserrat Light"/>
                <w:bCs/>
              </w:rPr>
              <w:t xml:space="preserve">. </w:t>
            </w:r>
            <w:proofErr w:type="spellStart"/>
            <w:r w:rsidRPr="002E6DA0">
              <w:rPr>
                <w:rFonts w:ascii="Montserrat Light" w:hAnsi="Montserrat Light"/>
                <w:bCs/>
              </w:rPr>
              <w:t>Imobilul</w:t>
            </w:r>
            <w:proofErr w:type="spellEnd"/>
            <w:r w:rsidRPr="002E6DA0">
              <w:rPr>
                <w:rFonts w:ascii="Montserrat Light" w:hAnsi="Montserrat Light"/>
                <w:bCs/>
              </w:rPr>
              <w:t xml:space="preserve"> sus-</w:t>
            </w:r>
            <w:proofErr w:type="spellStart"/>
            <w:r w:rsidRPr="002E6DA0">
              <w:rPr>
                <w:rFonts w:ascii="Montserrat Light" w:hAnsi="Montserrat Light"/>
                <w:bCs/>
              </w:rPr>
              <w:t>menționat</w:t>
            </w:r>
            <w:proofErr w:type="spellEnd"/>
            <w:r w:rsidRPr="002E6DA0">
              <w:rPr>
                <w:rFonts w:ascii="Montserrat Light" w:hAnsi="Montserrat Light"/>
                <w:bCs/>
              </w:rPr>
              <w:t xml:space="preserve"> </w:t>
            </w:r>
            <w:proofErr w:type="spellStart"/>
            <w:r w:rsidRPr="002E6DA0">
              <w:rPr>
                <w:rFonts w:ascii="Montserrat Light" w:hAnsi="Montserrat Light"/>
                <w:bCs/>
              </w:rPr>
              <w:t>este</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domeniul</w:t>
            </w:r>
            <w:proofErr w:type="spellEnd"/>
            <w:r w:rsidRPr="002E6DA0">
              <w:rPr>
                <w:rFonts w:ascii="Montserrat Light" w:hAnsi="Montserrat Light"/>
                <w:bCs/>
              </w:rPr>
              <w:t xml:space="preserve"> </w:t>
            </w:r>
            <w:proofErr w:type="spellStart"/>
            <w:r w:rsidRPr="002E6DA0">
              <w:rPr>
                <w:rFonts w:ascii="Montserrat Light" w:hAnsi="Montserrat Light"/>
                <w:bCs/>
              </w:rPr>
              <w:t>privat</w:t>
            </w:r>
            <w:proofErr w:type="spellEnd"/>
            <w:r w:rsidRPr="002E6DA0">
              <w:rPr>
                <w:rFonts w:ascii="Montserrat Light" w:hAnsi="Montserrat Light"/>
                <w:bCs/>
              </w:rPr>
              <w:t xml:space="preserve"> al </w:t>
            </w:r>
            <w:proofErr w:type="spellStart"/>
            <w:r w:rsidRPr="002E6DA0">
              <w:rPr>
                <w:rFonts w:ascii="Montserrat Light" w:hAnsi="Montserrat Light"/>
                <w:bCs/>
              </w:rPr>
              <w:t>Județului</w:t>
            </w:r>
            <w:proofErr w:type="spellEnd"/>
            <w:r w:rsidRPr="002E6DA0">
              <w:rPr>
                <w:rFonts w:ascii="Montserrat Light" w:hAnsi="Montserrat Light"/>
                <w:bCs/>
              </w:rPr>
              <w:t xml:space="preserve"> Cluj, </w:t>
            </w:r>
            <w:proofErr w:type="spellStart"/>
            <w:r w:rsidRPr="002E6DA0">
              <w:rPr>
                <w:rFonts w:ascii="Montserrat Light" w:hAnsi="Montserrat Light"/>
                <w:bCs/>
              </w:rPr>
              <w:t>figurează</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anexa</w:t>
            </w:r>
            <w:proofErr w:type="spellEnd"/>
            <w:r w:rsidRPr="002E6DA0">
              <w:rPr>
                <w:rFonts w:ascii="Montserrat Light" w:hAnsi="Montserrat Light"/>
                <w:bCs/>
              </w:rPr>
              <w:t xml:space="preserve"> la H.C.J.C. nr. 71/2022 </w:t>
            </w:r>
            <w:proofErr w:type="spellStart"/>
            <w:r w:rsidRPr="002E6DA0">
              <w:rPr>
                <w:rFonts w:ascii="Montserrat Light" w:hAnsi="Montserrat Light"/>
                <w:bCs/>
              </w:rPr>
              <w:t>privind</w:t>
            </w:r>
            <w:proofErr w:type="spellEnd"/>
            <w:r w:rsidRPr="002E6DA0">
              <w:rPr>
                <w:rFonts w:ascii="Montserrat Light" w:hAnsi="Montserrat Light"/>
                <w:bCs/>
              </w:rPr>
              <w:t xml:space="preserve"> </w:t>
            </w:r>
            <w:proofErr w:type="spellStart"/>
            <w:r w:rsidRPr="002E6DA0">
              <w:rPr>
                <w:rFonts w:ascii="Montserrat Light" w:hAnsi="Montserrat Light"/>
                <w:bCs/>
              </w:rPr>
              <w:t>însușirea</w:t>
            </w:r>
            <w:proofErr w:type="spellEnd"/>
            <w:r w:rsidRPr="002E6DA0">
              <w:rPr>
                <w:rFonts w:ascii="Montserrat Light" w:hAnsi="Montserrat Light"/>
                <w:bCs/>
              </w:rPr>
              <w:t xml:space="preserve"> </w:t>
            </w:r>
            <w:proofErr w:type="spellStart"/>
            <w:r w:rsidRPr="002E6DA0">
              <w:rPr>
                <w:rFonts w:ascii="Montserrat Light" w:hAnsi="Montserrat Light"/>
                <w:bCs/>
              </w:rPr>
              <w:t>inventarului</w:t>
            </w:r>
            <w:proofErr w:type="spellEnd"/>
            <w:r w:rsidRPr="002E6DA0">
              <w:rPr>
                <w:rFonts w:ascii="Montserrat Light" w:hAnsi="Montserrat Light"/>
                <w:bCs/>
              </w:rPr>
              <w:t xml:space="preserve"> </w:t>
            </w:r>
            <w:proofErr w:type="spellStart"/>
            <w:r w:rsidRPr="002E6DA0">
              <w:rPr>
                <w:rFonts w:ascii="Montserrat Light" w:hAnsi="Montserrat Light"/>
                <w:bCs/>
              </w:rPr>
              <w:t>bunurilor</w:t>
            </w:r>
            <w:proofErr w:type="spellEnd"/>
            <w:r w:rsidRPr="002E6DA0">
              <w:rPr>
                <w:rFonts w:ascii="Montserrat Light" w:hAnsi="Montserrat Light"/>
                <w:bCs/>
              </w:rPr>
              <w:t xml:space="preserve"> </w:t>
            </w:r>
            <w:proofErr w:type="spellStart"/>
            <w:r w:rsidRPr="002E6DA0">
              <w:rPr>
                <w:rFonts w:ascii="Montserrat Light" w:hAnsi="Montserrat Light"/>
                <w:bCs/>
              </w:rPr>
              <w:t>imobile</w:t>
            </w:r>
            <w:proofErr w:type="spellEnd"/>
            <w:r w:rsidRPr="002E6DA0">
              <w:rPr>
                <w:rFonts w:ascii="Montserrat Light" w:hAnsi="Montserrat Light"/>
                <w:bCs/>
              </w:rPr>
              <w:t xml:space="preserve"> care </w:t>
            </w:r>
            <w:proofErr w:type="spellStart"/>
            <w:r w:rsidRPr="002E6DA0">
              <w:rPr>
                <w:rFonts w:ascii="Montserrat Light" w:hAnsi="Montserrat Light"/>
                <w:bCs/>
              </w:rPr>
              <w:t>alcătuiesc</w:t>
            </w:r>
            <w:proofErr w:type="spellEnd"/>
            <w:r w:rsidRPr="002E6DA0">
              <w:rPr>
                <w:rFonts w:ascii="Montserrat Light" w:hAnsi="Montserrat Light"/>
                <w:bCs/>
              </w:rPr>
              <w:t xml:space="preserve"> </w:t>
            </w:r>
            <w:proofErr w:type="spellStart"/>
            <w:r w:rsidRPr="002E6DA0">
              <w:rPr>
                <w:rFonts w:ascii="Montserrat Light" w:hAnsi="Montserrat Light"/>
                <w:bCs/>
              </w:rPr>
              <w:t>domeniul</w:t>
            </w:r>
            <w:proofErr w:type="spellEnd"/>
            <w:r w:rsidRPr="002E6DA0">
              <w:rPr>
                <w:rFonts w:ascii="Montserrat Light" w:hAnsi="Montserrat Light"/>
                <w:bCs/>
              </w:rPr>
              <w:t xml:space="preserve"> </w:t>
            </w:r>
            <w:proofErr w:type="spellStart"/>
            <w:r w:rsidRPr="002E6DA0">
              <w:rPr>
                <w:rFonts w:ascii="Montserrat Light" w:hAnsi="Montserrat Light"/>
                <w:bCs/>
              </w:rPr>
              <w:t>privat</w:t>
            </w:r>
            <w:proofErr w:type="spellEnd"/>
            <w:r w:rsidRPr="002E6DA0">
              <w:rPr>
                <w:rFonts w:ascii="Montserrat Light" w:hAnsi="Montserrat Light"/>
                <w:bCs/>
              </w:rPr>
              <w:t xml:space="preserve"> al </w:t>
            </w:r>
            <w:proofErr w:type="spellStart"/>
            <w:r w:rsidRPr="002E6DA0">
              <w:rPr>
                <w:rFonts w:ascii="Montserrat Light" w:hAnsi="Montserrat Light"/>
                <w:bCs/>
              </w:rPr>
              <w:t>Județului</w:t>
            </w:r>
            <w:proofErr w:type="spellEnd"/>
            <w:r w:rsidRPr="002E6DA0">
              <w:rPr>
                <w:rFonts w:ascii="Montserrat Light" w:hAnsi="Montserrat Light"/>
                <w:bCs/>
              </w:rPr>
              <w:t xml:space="preserve"> Cluj la </w:t>
            </w:r>
            <w:proofErr w:type="spellStart"/>
            <w:r w:rsidRPr="002E6DA0">
              <w:rPr>
                <w:rFonts w:ascii="Montserrat Light" w:hAnsi="Montserrat Light"/>
                <w:bCs/>
              </w:rPr>
              <w:t>pozițiile</w:t>
            </w:r>
            <w:proofErr w:type="spellEnd"/>
            <w:r w:rsidRPr="002E6DA0">
              <w:rPr>
                <w:rFonts w:ascii="Montserrat Light" w:hAnsi="Montserrat Light"/>
                <w:bCs/>
              </w:rPr>
              <w:t xml:space="preserve"> nr. 26 </w:t>
            </w:r>
            <w:proofErr w:type="spellStart"/>
            <w:r w:rsidRPr="002E6DA0">
              <w:rPr>
                <w:rFonts w:ascii="Montserrat Light" w:hAnsi="Montserrat Light"/>
                <w:bCs/>
              </w:rPr>
              <w:t>și</w:t>
            </w:r>
            <w:proofErr w:type="spellEnd"/>
            <w:r w:rsidRPr="002E6DA0">
              <w:rPr>
                <w:rFonts w:ascii="Montserrat Light" w:hAnsi="Montserrat Light"/>
                <w:bCs/>
              </w:rPr>
              <w:t xml:space="preserve"> 27. </w:t>
            </w:r>
          </w:p>
          <w:p w14:paraId="7AAAD380" w14:textId="77777777" w:rsidR="00B20CDD" w:rsidRPr="002E6DA0" w:rsidRDefault="00B20CDD" w:rsidP="00B20CDD">
            <w:pPr>
              <w:spacing w:line="240" w:lineRule="auto"/>
              <w:ind w:firstLine="692"/>
              <w:jc w:val="both"/>
              <w:rPr>
                <w:rFonts w:ascii="Montserrat Light" w:hAnsi="Montserrat Light"/>
                <w:bCs/>
              </w:rPr>
            </w:pPr>
            <w:proofErr w:type="spellStart"/>
            <w:r w:rsidRPr="002E6DA0">
              <w:rPr>
                <w:rFonts w:ascii="Montserrat Light" w:hAnsi="Montserrat Light"/>
                <w:bCs/>
              </w:rPr>
              <w:t>Imobilul</w:t>
            </w:r>
            <w:proofErr w:type="spellEnd"/>
            <w:r w:rsidRPr="002E6DA0">
              <w:rPr>
                <w:rFonts w:ascii="Montserrat Light" w:hAnsi="Montserrat Light"/>
                <w:bCs/>
              </w:rPr>
              <w:t xml:space="preserve"> a </w:t>
            </w:r>
            <w:proofErr w:type="spellStart"/>
            <w:r w:rsidRPr="002E6DA0">
              <w:rPr>
                <w:rFonts w:ascii="Montserrat Light" w:hAnsi="Montserrat Light"/>
                <w:bCs/>
              </w:rPr>
              <w:t>trecut</w:t>
            </w:r>
            <w:proofErr w:type="spellEnd"/>
            <w:r w:rsidRPr="002E6DA0">
              <w:rPr>
                <w:rFonts w:ascii="Montserrat Light" w:hAnsi="Montserrat Light"/>
                <w:bCs/>
              </w:rPr>
              <w:t xml:space="preserve"> din </w:t>
            </w:r>
            <w:proofErr w:type="spellStart"/>
            <w:r w:rsidRPr="002E6DA0">
              <w:rPr>
                <w:rFonts w:ascii="Montserrat Light" w:hAnsi="Montserrat Light"/>
                <w:bCs/>
              </w:rPr>
              <w:t>domeniul</w:t>
            </w:r>
            <w:proofErr w:type="spellEnd"/>
            <w:r w:rsidRPr="002E6DA0">
              <w:rPr>
                <w:rFonts w:ascii="Montserrat Light" w:hAnsi="Montserrat Light"/>
                <w:bCs/>
              </w:rPr>
              <w:t xml:space="preserve"> public al </w:t>
            </w:r>
            <w:proofErr w:type="spellStart"/>
            <w:r w:rsidRPr="002E6DA0">
              <w:rPr>
                <w:rFonts w:ascii="Montserrat Light" w:hAnsi="Montserrat Light"/>
                <w:bCs/>
              </w:rPr>
              <w:t>Județului</w:t>
            </w:r>
            <w:proofErr w:type="spellEnd"/>
            <w:r w:rsidRPr="002E6DA0">
              <w:rPr>
                <w:rFonts w:ascii="Montserrat Light" w:hAnsi="Montserrat Light"/>
                <w:bCs/>
              </w:rPr>
              <w:t xml:space="preserve"> Cluj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domeniul</w:t>
            </w:r>
            <w:proofErr w:type="spellEnd"/>
            <w:r w:rsidRPr="002E6DA0">
              <w:rPr>
                <w:rFonts w:ascii="Montserrat Light" w:hAnsi="Montserrat Light"/>
                <w:bCs/>
              </w:rPr>
              <w:t xml:space="preserve"> </w:t>
            </w:r>
            <w:proofErr w:type="spellStart"/>
            <w:r w:rsidRPr="002E6DA0">
              <w:rPr>
                <w:rFonts w:ascii="Montserrat Light" w:hAnsi="Montserrat Light"/>
                <w:bCs/>
              </w:rPr>
              <w:t>privat</w:t>
            </w:r>
            <w:proofErr w:type="spellEnd"/>
            <w:r w:rsidRPr="002E6DA0">
              <w:rPr>
                <w:rFonts w:ascii="Montserrat Light" w:hAnsi="Montserrat Light"/>
                <w:bCs/>
              </w:rPr>
              <w:t xml:space="preserve"> al </w:t>
            </w:r>
            <w:proofErr w:type="spellStart"/>
            <w:r w:rsidRPr="002E6DA0">
              <w:rPr>
                <w:rFonts w:ascii="Montserrat Light" w:hAnsi="Montserrat Light"/>
                <w:bCs/>
              </w:rPr>
              <w:t>Județului</w:t>
            </w:r>
            <w:proofErr w:type="spellEnd"/>
            <w:r w:rsidRPr="002E6DA0">
              <w:rPr>
                <w:rFonts w:ascii="Montserrat Light" w:hAnsi="Montserrat Light"/>
                <w:bCs/>
              </w:rPr>
              <w:t xml:space="preserve"> Cluj </w:t>
            </w:r>
            <w:proofErr w:type="spellStart"/>
            <w:r w:rsidRPr="002E6DA0">
              <w:rPr>
                <w:rFonts w:ascii="Montserrat Light" w:hAnsi="Montserrat Light"/>
                <w:bCs/>
              </w:rPr>
              <w:t>prin</w:t>
            </w:r>
            <w:proofErr w:type="spellEnd"/>
            <w:r w:rsidRPr="002E6DA0">
              <w:rPr>
                <w:rFonts w:ascii="Montserrat Light" w:hAnsi="Montserrat Light"/>
                <w:bCs/>
              </w:rPr>
              <w:t xml:space="preserve"> H.C.J.C. nr. 198/2010 </w:t>
            </w:r>
            <w:proofErr w:type="spellStart"/>
            <w:r w:rsidRPr="002E6DA0">
              <w:rPr>
                <w:rFonts w:ascii="Montserrat Light" w:hAnsi="Montserrat Light"/>
                <w:bCs/>
              </w:rPr>
              <w:t>privind</w:t>
            </w:r>
            <w:proofErr w:type="spellEnd"/>
            <w:r w:rsidRPr="002E6DA0">
              <w:rPr>
                <w:rFonts w:ascii="Montserrat Light" w:hAnsi="Montserrat Light"/>
                <w:bCs/>
              </w:rPr>
              <w:t xml:space="preserve"> </w:t>
            </w:r>
            <w:proofErr w:type="spellStart"/>
            <w:r w:rsidRPr="002E6DA0">
              <w:rPr>
                <w:rFonts w:ascii="Montserrat Light" w:hAnsi="Montserrat Light"/>
                <w:bCs/>
              </w:rPr>
              <w:t>reglementarea</w:t>
            </w:r>
            <w:proofErr w:type="spellEnd"/>
            <w:r w:rsidRPr="002E6DA0">
              <w:rPr>
                <w:rFonts w:ascii="Montserrat Light" w:hAnsi="Montserrat Light"/>
                <w:bCs/>
              </w:rPr>
              <w:t xml:space="preserve"> </w:t>
            </w:r>
            <w:proofErr w:type="spellStart"/>
            <w:r w:rsidRPr="002E6DA0">
              <w:rPr>
                <w:rFonts w:ascii="Montserrat Light" w:hAnsi="Montserrat Light"/>
                <w:bCs/>
              </w:rPr>
              <w:t>situaţiei</w:t>
            </w:r>
            <w:proofErr w:type="spellEnd"/>
            <w:r w:rsidRPr="002E6DA0">
              <w:rPr>
                <w:rFonts w:ascii="Montserrat Light" w:hAnsi="Montserrat Light"/>
                <w:bCs/>
              </w:rPr>
              <w:t xml:space="preserve"> </w:t>
            </w:r>
            <w:proofErr w:type="spellStart"/>
            <w:r w:rsidRPr="002E6DA0">
              <w:rPr>
                <w:rFonts w:ascii="Montserrat Light" w:hAnsi="Montserrat Light"/>
                <w:bCs/>
              </w:rPr>
              <w:t>juridice</w:t>
            </w:r>
            <w:proofErr w:type="spellEnd"/>
            <w:r w:rsidRPr="002E6DA0">
              <w:rPr>
                <w:rFonts w:ascii="Montserrat Light" w:hAnsi="Montserrat Light"/>
                <w:bCs/>
              </w:rPr>
              <w:t xml:space="preserve"> </w:t>
            </w:r>
            <w:proofErr w:type="gramStart"/>
            <w:r w:rsidRPr="002E6DA0">
              <w:rPr>
                <w:rFonts w:ascii="Montserrat Light" w:hAnsi="Montserrat Light"/>
                <w:bCs/>
              </w:rPr>
              <w:t>a</w:t>
            </w:r>
            <w:proofErr w:type="gramEnd"/>
            <w:r w:rsidRPr="002E6DA0">
              <w:rPr>
                <w:rFonts w:ascii="Montserrat Light" w:hAnsi="Montserrat Light"/>
                <w:bCs/>
              </w:rPr>
              <w:t xml:space="preserve"> </w:t>
            </w:r>
            <w:proofErr w:type="spellStart"/>
            <w:r w:rsidRPr="002E6DA0">
              <w:rPr>
                <w:rFonts w:ascii="Montserrat Light" w:hAnsi="Montserrat Light"/>
                <w:bCs/>
              </w:rPr>
              <w:t>imobilelor</w:t>
            </w:r>
            <w:proofErr w:type="spellEnd"/>
            <w:r w:rsidRPr="002E6DA0">
              <w:rPr>
                <w:rFonts w:ascii="Montserrat Light" w:hAnsi="Montserrat Light"/>
                <w:bCs/>
              </w:rPr>
              <w:t xml:space="preserve"> </w:t>
            </w:r>
            <w:proofErr w:type="spellStart"/>
            <w:r w:rsidRPr="002E6DA0">
              <w:rPr>
                <w:rFonts w:ascii="Montserrat Light" w:hAnsi="Montserrat Light"/>
                <w:bCs/>
              </w:rPr>
              <w:t>proprietate</w:t>
            </w:r>
            <w:proofErr w:type="spellEnd"/>
            <w:r w:rsidRPr="002E6DA0">
              <w:rPr>
                <w:rFonts w:ascii="Montserrat Light" w:hAnsi="Montserrat Light"/>
                <w:bCs/>
              </w:rPr>
              <w:t xml:space="preserve"> </w:t>
            </w:r>
            <w:proofErr w:type="spellStart"/>
            <w:r w:rsidRPr="002E6DA0">
              <w:rPr>
                <w:rFonts w:ascii="Montserrat Light" w:hAnsi="Montserrat Light"/>
                <w:bCs/>
              </w:rPr>
              <w:t>publică</w:t>
            </w:r>
            <w:proofErr w:type="spellEnd"/>
            <w:r w:rsidRPr="002E6DA0">
              <w:rPr>
                <w:rFonts w:ascii="Montserrat Light" w:hAnsi="Montserrat Light"/>
                <w:bCs/>
              </w:rPr>
              <w:t xml:space="preserve"> a </w:t>
            </w:r>
            <w:proofErr w:type="spellStart"/>
            <w:r w:rsidRPr="002E6DA0">
              <w:rPr>
                <w:rFonts w:ascii="Montserrat Light" w:hAnsi="Montserrat Light"/>
                <w:bCs/>
              </w:rPr>
              <w:t>Judeţului</w:t>
            </w:r>
            <w:proofErr w:type="spellEnd"/>
            <w:r w:rsidRPr="002E6DA0">
              <w:rPr>
                <w:rFonts w:ascii="Montserrat Light" w:hAnsi="Montserrat Light"/>
                <w:bCs/>
              </w:rPr>
              <w:t xml:space="preserve"> Cluj, </w:t>
            </w:r>
            <w:proofErr w:type="spellStart"/>
            <w:r w:rsidRPr="002E6DA0">
              <w:rPr>
                <w:rFonts w:ascii="Montserrat Light" w:hAnsi="Montserrat Light"/>
                <w:bCs/>
              </w:rPr>
              <w:t>aflate</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administrarea</w:t>
            </w:r>
            <w:proofErr w:type="spellEnd"/>
            <w:r w:rsidRPr="002E6DA0">
              <w:rPr>
                <w:rFonts w:ascii="Montserrat Light" w:hAnsi="Montserrat Light"/>
                <w:bCs/>
              </w:rPr>
              <w:t xml:space="preserve"> </w:t>
            </w:r>
            <w:proofErr w:type="spellStart"/>
            <w:r w:rsidRPr="002E6DA0">
              <w:rPr>
                <w:rFonts w:ascii="Montserrat Light" w:hAnsi="Montserrat Light"/>
                <w:bCs/>
              </w:rPr>
              <w:t>Serviciului</w:t>
            </w:r>
            <w:proofErr w:type="spellEnd"/>
            <w:r w:rsidRPr="002E6DA0">
              <w:rPr>
                <w:rFonts w:ascii="Montserrat Light" w:hAnsi="Montserrat Light"/>
                <w:bCs/>
              </w:rPr>
              <w:t xml:space="preserve"> Public de </w:t>
            </w:r>
            <w:proofErr w:type="spellStart"/>
            <w:r w:rsidRPr="002E6DA0">
              <w:rPr>
                <w:rFonts w:ascii="Montserrat Light" w:hAnsi="Montserrat Light"/>
                <w:bCs/>
              </w:rPr>
              <w:t>Protecţie</w:t>
            </w:r>
            <w:proofErr w:type="spellEnd"/>
            <w:r w:rsidRPr="002E6DA0">
              <w:rPr>
                <w:rFonts w:ascii="Montserrat Light" w:hAnsi="Montserrat Light"/>
                <w:bCs/>
              </w:rPr>
              <w:t xml:space="preserve"> a </w:t>
            </w:r>
            <w:proofErr w:type="spellStart"/>
            <w:r w:rsidRPr="002E6DA0">
              <w:rPr>
                <w:rFonts w:ascii="Montserrat Light" w:hAnsi="Montserrat Light"/>
                <w:bCs/>
              </w:rPr>
              <w:t>Plantelor</w:t>
            </w:r>
            <w:proofErr w:type="spellEnd"/>
            <w:r w:rsidRPr="002E6DA0">
              <w:rPr>
                <w:rFonts w:ascii="Montserrat Light" w:hAnsi="Montserrat Light"/>
                <w:bCs/>
              </w:rPr>
              <w:t xml:space="preserve"> Cluj. </w:t>
            </w:r>
            <w:proofErr w:type="spellStart"/>
            <w:r w:rsidRPr="002E6DA0">
              <w:rPr>
                <w:rFonts w:ascii="Montserrat Light" w:hAnsi="Montserrat Light"/>
                <w:bCs/>
              </w:rPr>
              <w:t>Imobilul</w:t>
            </w:r>
            <w:proofErr w:type="spellEnd"/>
            <w:r w:rsidRPr="002E6DA0">
              <w:rPr>
                <w:rFonts w:ascii="Montserrat Light" w:hAnsi="Montserrat Light"/>
                <w:bCs/>
              </w:rPr>
              <w:t xml:space="preserve"> cu </w:t>
            </w:r>
            <w:proofErr w:type="spellStart"/>
            <w:r w:rsidRPr="002E6DA0">
              <w:rPr>
                <w:rFonts w:ascii="Montserrat Light" w:hAnsi="Montserrat Light"/>
                <w:bCs/>
              </w:rPr>
              <w:t>destinația</w:t>
            </w:r>
            <w:proofErr w:type="spellEnd"/>
            <w:r w:rsidRPr="002E6DA0">
              <w:rPr>
                <w:rFonts w:ascii="Montserrat Light" w:hAnsi="Montserrat Light"/>
                <w:bCs/>
              </w:rPr>
              <w:t xml:space="preserve"> de </w:t>
            </w:r>
            <w:proofErr w:type="spellStart"/>
            <w:r w:rsidRPr="002E6DA0">
              <w:rPr>
                <w:rFonts w:ascii="Montserrat Light" w:hAnsi="Montserrat Light"/>
                <w:bCs/>
              </w:rPr>
              <w:t>locuință</w:t>
            </w:r>
            <w:proofErr w:type="spellEnd"/>
            <w:r w:rsidRPr="002E6DA0">
              <w:rPr>
                <w:rFonts w:ascii="Montserrat Light" w:hAnsi="Montserrat Light"/>
                <w:bCs/>
              </w:rPr>
              <w:t xml:space="preserve"> a </w:t>
            </w:r>
            <w:proofErr w:type="spellStart"/>
            <w:r w:rsidRPr="002E6DA0">
              <w:rPr>
                <w:rFonts w:ascii="Montserrat Light" w:hAnsi="Montserrat Light"/>
                <w:bCs/>
              </w:rPr>
              <w:t>fost</w:t>
            </w:r>
            <w:proofErr w:type="spellEnd"/>
            <w:r w:rsidRPr="002E6DA0">
              <w:rPr>
                <w:rFonts w:ascii="Montserrat Light" w:hAnsi="Montserrat Light"/>
                <w:bCs/>
              </w:rPr>
              <w:t xml:space="preserve"> </w:t>
            </w:r>
            <w:proofErr w:type="spellStart"/>
            <w:r w:rsidRPr="002E6DA0">
              <w:rPr>
                <w:rFonts w:ascii="Montserrat Light" w:hAnsi="Montserrat Light"/>
                <w:bCs/>
              </w:rPr>
              <w:t>închiriat</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baza</w:t>
            </w:r>
            <w:proofErr w:type="spellEnd"/>
            <w:r w:rsidRPr="002E6DA0">
              <w:rPr>
                <w:rFonts w:ascii="Montserrat Light" w:hAnsi="Montserrat Light"/>
                <w:bCs/>
              </w:rPr>
              <w:t xml:space="preserve"> </w:t>
            </w:r>
            <w:proofErr w:type="spellStart"/>
            <w:r w:rsidRPr="002E6DA0">
              <w:rPr>
                <w:rFonts w:ascii="Montserrat Light" w:hAnsi="Montserrat Light"/>
                <w:bCs/>
              </w:rPr>
              <w:t>contractului</w:t>
            </w:r>
            <w:proofErr w:type="spellEnd"/>
            <w:r w:rsidRPr="002E6DA0">
              <w:rPr>
                <w:rFonts w:ascii="Montserrat Light" w:hAnsi="Montserrat Light"/>
                <w:bCs/>
              </w:rPr>
              <w:t xml:space="preserve"> de </w:t>
            </w:r>
            <w:proofErr w:type="spellStart"/>
            <w:r w:rsidRPr="002E6DA0">
              <w:rPr>
                <w:rFonts w:ascii="Montserrat Light" w:hAnsi="Montserrat Light"/>
                <w:bCs/>
              </w:rPr>
              <w:t>închiriere</w:t>
            </w:r>
            <w:proofErr w:type="spellEnd"/>
            <w:r w:rsidRPr="002E6DA0">
              <w:rPr>
                <w:rFonts w:ascii="Montserrat Light" w:hAnsi="Montserrat Light"/>
                <w:bCs/>
              </w:rPr>
              <w:t xml:space="preserve"> nr. 34/1698/19.07.2011, </w:t>
            </w:r>
            <w:proofErr w:type="spellStart"/>
            <w:r w:rsidRPr="002E6DA0">
              <w:rPr>
                <w:rFonts w:ascii="Montserrat Light" w:hAnsi="Montserrat Light"/>
                <w:bCs/>
              </w:rPr>
              <w:t>încheiat</w:t>
            </w:r>
            <w:proofErr w:type="spellEnd"/>
            <w:r w:rsidRPr="002E6DA0">
              <w:rPr>
                <w:rFonts w:ascii="Montserrat Light" w:hAnsi="Montserrat Light"/>
                <w:bCs/>
              </w:rPr>
              <w:t xml:space="preserve"> de </w:t>
            </w:r>
            <w:proofErr w:type="spellStart"/>
            <w:r w:rsidRPr="002E6DA0">
              <w:rPr>
                <w:rFonts w:ascii="Montserrat Light" w:hAnsi="Montserrat Light"/>
                <w:bCs/>
              </w:rPr>
              <w:t>către</w:t>
            </w:r>
            <w:proofErr w:type="spellEnd"/>
            <w:r w:rsidRPr="002E6DA0">
              <w:rPr>
                <w:rFonts w:ascii="Montserrat Light" w:hAnsi="Montserrat Light"/>
                <w:bCs/>
              </w:rPr>
              <w:t xml:space="preserve"> SC Centrul Agro Transilvania Cluj SA. </w:t>
            </w:r>
            <w:proofErr w:type="spellStart"/>
            <w:r w:rsidRPr="002E6DA0">
              <w:rPr>
                <w:rFonts w:ascii="Montserrat Light" w:hAnsi="Montserrat Light"/>
                <w:bCs/>
              </w:rPr>
              <w:t>și</w:t>
            </w:r>
            <w:proofErr w:type="spellEnd"/>
            <w:r w:rsidRPr="002E6DA0">
              <w:rPr>
                <w:rFonts w:ascii="Montserrat Light" w:hAnsi="Montserrat Light"/>
                <w:bCs/>
              </w:rPr>
              <w:t xml:space="preserve"> 9 </w:t>
            </w:r>
            <w:proofErr w:type="spellStart"/>
            <w:r w:rsidRPr="002E6DA0">
              <w:rPr>
                <w:rFonts w:ascii="Montserrat Light" w:hAnsi="Montserrat Light"/>
                <w:bCs/>
              </w:rPr>
              <w:t>acte</w:t>
            </w:r>
            <w:proofErr w:type="spellEnd"/>
            <w:r w:rsidRPr="002E6DA0">
              <w:rPr>
                <w:rFonts w:ascii="Montserrat Light" w:hAnsi="Montserrat Light"/>
                <w:bCs/>
              </w:rPr>
              <w:t xml:space="preserve"> </w:t>
            </w:r>
            <w:proofErr w:type="spellStart"/>
            <w:r w:rsidRPr="002E6DA0">
              <w:rPr>
                <w:rFonts w:ascii="Montserrat Light" w:hAnsi="Montserrat Light"/>
                <w:bCs/>
              </w:rPr>
              <w:t>adiționale</w:t>
            </w:r>
            <w:proofErr w:type="spellEnd"/>
            <w:r w:rsidRPr="002E6DA0">
              <w:rPr>
                <w:rFonts w:ascii="Montserrat Light" w:hAnsi="Montserrat Light"/>
                <w:bCs/>
              </w:rPr>
              <w:t xml:space="preserve"> </w:t>
            </w:r>
            <w:proofErr w:type="spellStart"/>
            <w:r w:rsidRPr="002E6DA0">
              <w:rPr>
                <w:rFonts w:ascii="Montserrat Light" w:hAnsi="Montserrat Light"/>
                <w:bCs/>
              </w:rPr>
              <w:t>ulterioare</w:t>
            </w:r>
            <w:proofErr w:type="spellEnd"/>
            <w:r w:rsidRPr="002E6DA0">
              <w:rPr>
                <w:rFonts w:ascii="Montserrat Light" w:hAnsi="Montserrat Light"/>
                <w:bCs/>
              </w:rPr>
              <w:t xml:space="preserve">. </w:t>
            </w:r>
            <w:proofErr w:type="spellStart"/>
            <w:r w:rsidRPr="002E6DA0">
              <w:rPr>
                <w:rFonts w:ascii="Montserrat Light" w:hAnsi="Montserrat Light"/>
                <w:bCs/>
              </w:rPr>
              <w:t>Contractul</w:t>
            </w:r>
            <w:proofErr w:type="spellEnd"/>
            <w:r w:rsidRPr="002E6DA0">
              <w:rPr>
                <w:rFonts w:ascii="Montserrat Light" w:hAnsi="Montserrat Light"/>
                <w:bCs/>
              </w:rPr>
              <w:t xml:space="preserve"> de </w:t>
            </w:r>
            <w:proofErr w:type="spellStart"/>
            <w:r w:rsidRPr="002E6DA0">
              <w:rPr>
                <w:rFonts w:ascii="Montserrat Light" w:hAnsi="Montserrat Light"/>
                <w:bCs/>
              </w:rPr>
              <w:t>închiriere</w:t>
            </w:r>
            <w:proofErr w:type="spellEnd"/>
            <w:r w:rsidRPr="002E6DA0">
              <w:rPr>
                <w:rFonts w:ascii="Montserrat Light" w:hAnsi="Montserrat Light"/>
                <w:bCs/>
              </w:rPr>
              <w:t xml:space="preserve"> </w:t>
            </w:r>
            <w:proofErr w:type="gramStart"/>
            <w:r w:rsidRPr="002E6DA0">
              <w:rPr>
                <w:rFonts w:ascii="Montserrat Light" w:hAnsi="Montserrat Light"/>
                <w:bCs/>
              </w:rPr>
              <w:t>a</w:t>
            </w:r>
            <w:proofErr w:type="gramEnd"/>
            <w:r w:rsidRPr="002E6DA0">
              <w:rPr>
                <w:rFonts w:ascii="Montserrat Light" w:hAnsi="Montserrat Light"/>
                <w:bCs/>
              </w:rPr>
              <w:t xml:space="preserve"> </w:t>
            </w:r>
            <w:proofErr w:type="spellStart"/>
            <w:r w:rsidRPr="002E6DA0">
              <w:rPr>
                <w:rFonts w:ascii="Montserrat Light" w:hAnsi="Montserrat Light"/>
                <w:bCs/>
              </w:rPr>
              <w:t>expirat</w:t>
            </w:r>
            <w:proofErr w:type="spellEnd"/>
            <w:r w:rsidRPr="002E6DA0">
              <w:rPr>
                <w:rFonts w:ascii="Montserrat Light" w:hAnsi="Montserrat Light"/>
                <w:bCs/>
              </w:rPr>
              <w:t xml:space="preserve"> la data de 21.09.2020. La </w:t>
            </w:r>
            <w:proofErr w:type="spellStart"/>
            <w:r w:rsidRPr="002E6DA0">
              <w:rPr>
                <w:rFonts w:ascii="Montserrat Light" w:hAnsi="Montserrat Light"/>
                <w:bCs/>
              </w:rPr>
              <w:t>licitația</w:t>
            </w:r>
            <w:proofErr w:type="spellEnd"/>
            <w:r w:rsidRPr="002E6DA0">
              <w:rPr>
                <w:rFonts w:ascii="Montserrat Light" w:hAnsi="Montserrat Light"/>
                <w:bCs/>
              </w:rPr>
              <w:t xml:space="preserve"> pentru </w:t>
            </w:r>
            <w:proofErr w:type="spellStart"/>
            <w:r w:rsidRPr="002E6DA0">
              <w:rPr>
                <w:rFonts w:ascii="Montserrat Light" w:hAnsi="Montserrat Light"/>
                <w:bCs/>
              </w:rPr>
              <w:t>închiriere</w:t>
            </w:r>
            <w:proofErr w:type="spellEnd"/>
            <w:r w:rsidRPr="002E6DA0">
              <w:rPr>
                <w:rFonts w:ascii="Montserrat Light" w:hAnsi="Montserrat Light"/>
                <w:bCs/>
              </w:rPr>
              <w:t xml:space="preserve"> </w:t>
            </w:r>
            <w:proofErr w:type="spellStart"/>
            <w:r w:rsidRPr="002E6DA0">
              <w:rPr>
                <w:rFonts w:ascii="Montserrat Light" w:hAnsi="Montserrat Light"/>
                <w:bCs/>
              </w:rPr>
              <w:t>organizată</w:t>
            </w:r>
            <w:proofErr w:type="spellEnd"/>
            <w:r w:rsidRPr="002E6DA0">
              <w:rPr>
                <w:rFonts w:ascii="Montserrat Light" w:hAnsi="Montserrat Light"/>
                <w:bCs/>
              </w:rPr>
              <w:t xml:space="preserve"> la data de 30.10.2020 nu s-a </w:t>
            </w:r>
            <w:proofErr w:type="spellStart"/>
            <w:r w:rsidRPr="002E6DA0">
              <w:rPr>
                <w:rFonts w:ascii="Montserrat Light" w:hAnsi="Montserrat Light"/>
                <w:bCs/>
              </w:rPr>
              <w:t>prezentat</w:t>
            </w:r>
            <w:proofErr w:type="spellEnd"/>
            <w:r w:rsidRPr="002E6DA0">
              <w:rPr>
                <w:rFonts w:ascii="Montserrat Light" w:hAnsi="Montserrat Light"/>
                <w:bCs/>
              </w:rPr>
              <w:t xml:space="preserve"> </w:t>
            </w:r>
            <w:proofErr w:type="spellStart"/>
            <w:r w:rsidRPr="002E6DA0">
              <w:rPr>
                <w:rFonts w:ascii="Montserrat Light" w:hAnsi="Montserrat Light"/>
                <w:bCs/>
              </w:rPr>
              <w:t>nici</w:t>
            </w:r>
            <w:proofErr w:type="spellEnd"/>
            <w:r w:rsidRPr="002E6DA0">
              <w:rPr>
                <w:rFonts w:ascii="Montserrat Light" w:hAnsi="Montserrat Light"/>
                <w:bCs/>
              </w:rPr>
              <w:t xml:space="preserve"> un </w:t>
            </w:r>
            <w:proofErr w:type="spellStart"/>
            <w:r w:rsidRPr="002E6DA0">
              <w:rPr>
                <w:rFonts w:ascii="Montserrat Light" w:hAnsi="Montserrat Light"/>
                <w:bCs/>
              </w:rPr>
              <w:t>ofertant</w:t>
            </w:r>
            <w:proofErr w:type="spellEnd"/>
            <w:r w:rsidRPr="002E6DA0">
              <w:rPr>
                <w:rFonts w:ascii="Montserrat Light" w:hAnsi="Montserrat Light"/>
                <w:bCs/>
              </w:rPr>
              <w:t>.</w:t>
            </w:r>
          </w:p>
          <w:p w14:paraId="0680D209" w14:textId="77777777" w:rsidR="00B20CDD" w:rsidRPr="002E6DA0" w:rsidRDefault="00B20CDD" w:rsidP="00336C50">
            <w:pPr>
              <w:spacing w:after="120" w:line="240" w:lineRule="auto"/>
              <w:ind w:firstLine="691"/>
              <w:jc w:val="both"/>
              <w:rPr>
                <w:rFonts w:ascii="Montserrat Light" w:hAnsi="Montserrat Light"/>
                <w:bCs/>
              </w:rPr>
            </w:pPr>
            <w:proofErr w:type="spellStart"/>
            <w:r w:rsidRPr="002E6DA0">
              <w:rPr>
                <w:rFonts w:ascii="Montserrat Light" w:hAnsi="Montserrat Light"/>
                <w:bCs/>
              </w:rPr>
              <w:t>Prin</w:t>
            </w:r>
            <w:proofErr w:type="spellEnd"/>
            <w:r w:rsidRPr="002E6DA0">
              <w:rPr>
                <w:rFonts w:ascii="Montserrat Light" w:hAnsi="Montserrat Light"/>
                <w:bCs/>
              </w:rPr>
              <w:t xml:space="preserve"> </w:t>
            </w:r>
            <w:proofErr w:type="spellStart"/>
            <w:r w:rsidRPr="002E6DA0">
              <w:rPr>
                <w:rFonts w:ascii="Montserrat Light" w:hAnsi="Montserrat Light"/>
                <w:bCs/>
              </w:rPr>
              <w:t>trecerea</w:t>
            </w:r>
            <w:proofErr w:type="spellEnd"/>
            <w:r w:rsidRPr="002E6DA0">
              <w:rPr>
                <w:rFonts w:ascii="Montserrat Light" w:hAnsi="Montserrat Light"/>
                <w:bCs/>
              </w:rPr>
              <w:t xml:space="preserve"> </w:t>
            </w:r>
            <w:proofErr w:type="spellStart"/>
            <w:r w:rsidRPr="002E6DA0">
              <w:rPr>
                <w:rFonts w:ascii="Montserrat Light" w:hAnsi="Montserrat Light"/>
                <w:bCs/>
              </w:rPr>
              <w:t>imobilului</w:t>
            </w:r>
            <w:proofErr w:type="spellEnd"/>
            <w:r w:rsidRPr="002E6DA0">
              <w:rPr>
                <w:rFonts w:ascii="Montserrat Light" w:hAnsi="Montserrat Light"/>
                <w:bCs/>
              </w:rPr>
              <w:t xml:space="preserve"> din </w:t>
            </w:r>
            <w:proofErr w:type="spellStart"/>
            <w:r w:rsidRPr="002E6DA0">
              <w:rPr>
                <w:rFonts w:ascii="Montserrat Light" w:hAnsi="Montserrat Light"/>
                <w:bCs/>
              </w:rPr>
              <w:t>domeniul</w:t>
            </w:r>
            <w:proofErr w:type="spellEnd"/>
            <w:r w:rsidRPr="002E6DA0">
              <w:rPr>
                <w:rFonts w:ascii="Montserrat Light" w:hAnsi="Montserrat Light"/>
                <w:bCs/>
              </w:rPr>
              <w:t xml:space="preserve"> </w:t>
            </w:r>
            <w:proofErr w:type="spellStart"/>
            <w:r w:rsidRPr="002E6DA0">
              <w:rPr>
                <w:rFonts w:ascii="Montserrat Light" w:hAnsi="Montserrat Light"/>
                <w:bCs/>
              </w:rPr>
              <w:t>privat</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domeniul</w:t>
            </w:r>
            <w:proofErr w:type="spellEnd"/>
            <w:r w:rsidRPr="002E6DA0">
              <w:rPr>
                <w:rFonts w:ascii="Montserrat Light" w:hAnsi="Montserrat Light"/>
                <w:bCs/>
              </w:rPr>
              <w:t xml:space="preserve"> public al </w:t>
            </w:r>
            <w:proofErr w:type="spellStart"/>
            <w:r w:rsidRPr="002E6DA0">
              <w:rPr>
                <w:rFonts w:ascii="Montserrat Light" w:hAnsi="Montserrat Light"/>
                <w:bCs/>
              </w:rPr>
              <w:t>județului</w:t>
            </w:r>
            <w:proofErr w:type="spellEnd"/>
            <w:r w:rsidRPr="002E6DA0">
              <w:rPr>
                <w:rFonts w:ascii="Montserrat Light" w:hAnsi="Montserrat Light"/>
                <w:bCs/>
              </w:rPr>
              <w:t xml:space="preserve"> se </w:t>
            </w:r>
            <w:proofErr w:type="spellStart"/>
            <w:r w:rsidRPr="002E6DA0">
              <w:rPr>
                <w:rFonts w:ascii="Montserrat Light" w:hAnsi="Montserrat Light"/>
                <w:bCs/>
              </w:rPr>
              <w:t>creează</w:t>
            </w:r>
            <w:proofErr w:type="spellEnd"/>
            <w:r w:rsidRPr="002E6DA0">
              <w:rPr>
                <w:rFonts w:ascii="Montserrat Light" w:hAnsi="Montserrat Light"/>
                <w:bCs/>
              </w:rPr>
              <w:t xml:space="preserve"> </w:t>
            </w:r>
            <w:proofErr w:type="spellStart"/>
            <w:r w:rsidRPr="002E6DA0">
              <w:rPr>
                <w:rFonts w:ascii="Montserrat Light" w:hAnsi="Montserrat Light"/>
                <w:bCs/>
              </w:rPr>
              <w:t>premisele</w:t>
            </w:r>
            <w:proofErr w:type="spellEnd"/>
            <w:r w:rsidRPr="002E6DA0">
              <w:rPr>
                <w:rFonts w:ascii="Montserrat Light" w:hAnsi="Montserrat Light"/>
                <w:bCs/>
              </w:rPr>
              <w:t xml:space="preserve"> </w:t>
            </w:r>
            <w:proofErr w:type="spellStart"/>
            <w:r w:rsidRPr="002E6DA0">
              <w:rPr>
                <w:rFonts w:ascii="Montserrat Light" w:hAnsi="Montserrat Light"/>
                <w:bCs/>
              </w:rPr>
              <w:t>necesare</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vederea</w:t>
            </w:r>
            <w:proofErr w:type="spellEnd"/>
            <w:r w:rsidRPr="002E6DA0">
              <w:rPr>
                <w:rFonts w:ascii="Montserrat Light" w:hAnsi="Montserrat Light"/>
                <w:bCs/>
              </w:rPr>
              <w:t xml:space="preserve"> </w:t>
            </w:r>
            <w:proofErr w:type="spellStart"/>
            <w:r w:rsidRPr="002E6DA0">
              <w:rPr>
                <w:rFonts w:ascii="Montserrat Light" w:hAnsi="Montserrat Light"/>
                <w:bCs/>
              </w:rPr>
              <w:t>trecerii</w:t>
            </w:r>
            <w:proofErr w:type="spellEnd"/>
            <w:r w:rsidRPr="002E6DA0">
              <w:rPr>
                <w:rFonts w:ascii="Montserrat Light" w:hAnsi="Montserrat Light"/>
                <w:bCs/>
              </w:rPr>
              <w:t xml:space="preserve"> </w:t>
            </w:r>
            <w:proofErr w:type="spellStart"/>
            <w:r w:rsidRPr="002E6DA0">
              <w:rPr>
                <w:rFonts w:ascii="Montserrat Light" w:hAnsi="Montserrat Light"/>
                <w:bCs/>
              </w:rPr>
              <w:t>ulterioare</w:t>
            </w:r>
            <w:proofErr w:type="spellEnd"/>
            <w:r w:rsidRPr="002E6DA0">
              <w:rPr>
                <w:rFonts w:ascii="Montserrat Light" w:hAnsi="Montserrat Light"/>
                <w:bCs/>
              </w:rPr>
              <w:t xml:space="preserve"> </w:t>
            </w:r>
            <w:proofErr w:type="spellStart"/>
            <w:r w:rsidRPr="002E6DA0">
              <w:rPr>
                <w:rFonts w:ascii="Montserrat Light" w:hAnsi="Montserrat Light"/>
                <w:bCs/>
              </w:rPr>
              <w:t>fără</w:t>
            </w:r>
            <w:proofErr w:type="spellEnd"/>
            <w:r w:rsidRPr="002E6DA0">
              <w:rPr>
                <w:rFonts w:ascii="Montserrat Light" w:hAnsi="Montserrat Light"/>
                <w:bCs/>
              </w:rPr>
              <w:t xml:space="preserve"> </w:t>
            </w:r>
            <w:proofErr w:type="spellStart"/>
            <w:r w:rsidRPr="002E6DA0">
              <w:rPr>
                <w:rFonts w:ascii="Montserrat Light" w:hAnsi="Montserrat Light"/>
                <w:bCs/>
              </w:rPr>
              <w:t>plată</w:t>
            </w:r>
            <w:proofErr w:type="spellEnd"/>
            <w:r w:rsidRPr="002E6DA0">
              <w:rPr>
                <w:rFonts w:ascii="Montserrat Light" w:hAnsi="Montserrat Light"/>
                <w:bCs/>
              </w:rPr>
              <w:t xml:space="preserve"> </w:t>
            </w:r>
            <w:proofErr w:type="gramStart"/>
            <w:r w:rsidRPr="002E6DA0">
              <w:rPr>
                <w:rFonts w:ascii="Montserrat Light" w:hAnsi="Montserrat Light"/>
                <w:bCs/>
              </w:rPr>
              <w:t>a</w:t>
            </w:r>
            <w:proofErr w:type="gramEnd"/>
            <w:r w:rsidRPr="002E6DA0">
              <w:rPr>
                <w:rFonts w:ascii="Montserrat Light" w:hAnsi="Montserrat Light"/>
                <w:bCs/>
              </w:rPr>
              <w:t xml:space="preserve"> </w:t>
            </w:r>
            <w:proofErr w:type="spellStart"/>
            <w:r w:rsidRPr="002E6DA0">
              <w:rPr>
                <w:rFonts w:ascii="Montserrat Light" w:hAnsi="Montserrat Light"/>
                <w:bCs/>
              </w:rPr>
              <w:t>acestui</w:t>
            </w:r>
            <w:proofErr w:type="spellEnd"/>
            <w:r w:rsidRPr="002E6DA0">
              <w:rPr>
                <w:rFonts w:ascii="Montserrat Light" w:hAnsi="Montserrat Light"/>
                <w:bCs/>
              </w:rPr>
              <w:t xml:space="preserve"> </w:t>
            </w:r>
            <w:proofErr w:type="spellStart"/>
            <w:r w:rsidRPr="002E6DA0">
              <w:rPr>
                <w:rFonts w:ascii="Montserrat Light" w:hAnsi="Montserrat Light"/>
                <w:bCs/>
              </w:rPr>
              <w:t>imobil</w:t>
            </w:r>
            <w:proofErr w:type="spellEnd"/>
            <w:r w:rsidRPr="002E6DA0">
              <w:rPr>
                <w:rFonts w:ascii="Montserrat Light" w:hAnsi="Montserrat Light"/>
                <w:bCs/>
              </w:rPr>
              <w:t xml:space="preserve"> din </w:t>
            </w:r>
            <w:proofErr w:type="spellStart"/>
            <w:r w:rsidRPr="002E6DA0">
              <w:rPr>
                <w:rFonts w:ascii="Montserrat Light" w:hAnsi="Montserrat Light"/>
                <w:bCs/>
              </w:rPr>
              <w:t>domeniul</w:t>
            </w:r>
            <w:proofErr w:type="spellEnd"/>
            <w:r w:rsidRPr="002E6DA0">
              <w:rPr>
                <w:rFonts w:ascii="Montserrat Light" w:hAnsi="Montserrat Light"/>
                <w:bCs/>
              </w:rPr>
              <w:t xml:space="preserve"> public al </w:t>
            </w:r>
            <w:proofErr w:type="spellStart"/>
            <w:r w:rsidRPr="002E6DA0">
              <w:rPr>
                <w:rFonts w:ascii="Montserrat Light" w:hAnsi="Montserrat Light"/>
                <w:bCs/>
              </w:rPr>
              <w:t>Județului</w:t>
            </w:r>
            <w:proofErr w:type="spellEnd"/>
            <w:r w:rsidRPr="002E6DA0">
              <w:rPr>
                <w:rFonts w:ascii="Montserrat Light" w:hAnsi="Montserrat Light"/>
                <w:bCs/>
              </w:rPr>
              <w:t xml:space="preserve"> Cluj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domeniul</w:t>
            </w:r>
            <w:proofErr w:type="spellEnd"/>
            <w:r w:rsidRPr="002E6DA0">
              <w:rPr>
                <w:rFonts w:ascii="Montserrat Light" w:hAnsi="Montserrat Light"/>
                <w:bCs/>
              </w:rPr>
              <w:t xml:space="preserve"> public al </w:t>
            </w:r>
            <w:proofErr w:type="spellStart"/>
            <w:r w:rsidRPr="002E6DA0">
              <w:rPr>
                <w:rFonts w:ascii="Montserrat Light" w:hAnsi="Montserrat Light"/>
                <w:bCs/>
              </w:rPr>
              <w:t>Comunei</w:t>
            </w:r>
            <w:proofErr w:type="spellEnd"/>
            <w:r w:rsidRPr="002E6DA0">
              <w:rPr>
                <w:rFonts w:ascii="Montserrat Light" w:hAnsi="Montserrat Light"/>
                <w:bCs/>
              </w:rPr>
              <w:t xml:space="preserve"> Iclod,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vederea</w:t>
            </w:r>
            <w:proofErr w:type="spellEnd"/>
            <w:r w:rsidRPr="002E6DA0">
              <w:rPr>
                <w:rFonts w:ascii="Montserrat Light" w:hAnsi="Montserrat Light"/>
                <w:bCs/>
              </w:rPr>
              <w:t xml:space="preserve"> </w:t>
            </w:r>
            <w:proofErr w:type="spellStart"/>
            <w:r w:rsidRPr="002E6DA0">
              <w:rPr>
                <w:rFonts w:ascii="Montserrat Light" w:hAnsi="Montserrat Light"/>
                <w:bCs/>
              </w:rPr>
              <w:t>utilizării</w:t>
            </w:r>
            <w:proofErr w:type="spellEnd"/>
            <w:r w:rsidRPr="002E6DA0">
              <w:rPr>
                <w:rFonts w:ascii="Montserrat Light" w:hAnsi="Montserrat Light"/>
                <w:bCs/>
              </w:rPr>
              <w:t xml:space="preserve"> </w:t>
            </w:r>
            <w:proofErr w:type="spellStart"/>
            <w:r w:rsidRPr="002E6DA0">
              <w:rPr>
                <w:rFonts w:ascii="Montserrat Light" w:hAnsi="Montserrat Light"/>
                <w:bCs/>
              </w:rPr>
              <w:t>acestuia</w:t>
            </w:r>
            <w:proofErr w:type="spellEnd"/>
            <w:r w:rsidRPr="002E6DA0">
              <w:rPr>
                <w:rFonts w:ascii="Montserrat Light" w:hAnsi="Montserrat Light"/>
                <w:bCs/>
              </w:rPr>
              <w:t xml:space="preserve"> </w:t>
            </w:r>
            <w:proofErr w:type="spellStart"/>
            <w:r w:rsidRPr="002E6DA0">
              <w:rPr>
                <w:rFonts w:ascii="Montserrat Light" w:hAnsi="Montserrat Light"/>
                <w:bCs/>
              </w:rPr>
              <w:t>prin</w:t>
            </w:r>
            <w:proofErr w:type="spellEnd"/>
            <w:r w:rsidRPr="002E6DA0">
              <w:rPr>
                <w:rFonts w:ascii="Montserrat Light" w:hAnsi="Montserrat Light"/>
                <w:bCs/>
              </w:rPr>
              <w:t xml:space="preserve"> </w:t>
            </w:r>
            <w:proofErr w:type="spellStart"/>
            <w:r w:rsidRPr="002E6DA0">
              <w:rPr>
                <w:rFonts w:ascii="Montserrat Light" w:hAnsi="Montserrat Light"/>
                <w:bCs/>
              </w:rPr>
              <w:t>atribuirea</w:t>
            </w:r>
            <w:proofErr w:type="spellEnd"/>
            <w:r w:rsidRPr="002E6DA0">
              <w:rPr>
                <w:rFonts w:ascii="Montserrat Light" w:hAnsi="Montserrat Light"/>
                <w:bCs/>
              </w:rPr>
              <w:t xml:space="preserve"> </w:t>
            </w:r>
            <w:proofErr w:type="spellStart"/>
            <w:r w:rsidRPr="002E6DA0">
              <w:rPr>
                <w:rFonts w:ascii="Montserrat Light" w:hAnsi="Montserrat Light"/>
                <w:bCs/>
              </w:rPr>
              <w:t>unei</w:t>
            </w:r>
            <w:proofErr w:type="spellEnd"/>
            <w:r w:rsidRPr="002E6DA0">
              <w:rPr>
                <w:rFonts w:ascii="Montserrat Light" w:hAnsi="Montserrat Light"/>
                <w:bCs/>
              </w:rPr>
              <w:t xml:space="preserve"> </w:t>
            </w:r>
            <w:proofErr w:type="spellStart"/>
            <w:r w:rsidRPr="002E6DA0">
              <w:rPr>
                <w:rFonts w:ascii="Montserrat Light" w:hAnsi="Montserrat Light"/>
                <w:bCs/>
              </w:rPr>
              <w:t>utilități</w:t>
            </w:r>
            <w:proofErr w:type="spellEnd"/>
            <w:r w:rsidRPr="002E6DA0">
              <w:rPr>
                <w:rFonts w:ascii="Montserrat Light" w:hAnsi="Montserrat Light"/>
                <w:bCs/>
              </w:rPr>
              <w:t xml:space="preserve"> </w:t>
            </w:r>
            <w:proofErr w:type="spellStart"/>
            <w:r w:rsidRPr="002E6DA0">
              <w:rPr>
                <w:rFonts w:ascii="Montserrat Light" w:hAnsi="Montserrat Light"/>
                <w:bCs/>
              </w:rPr>
              <w:t>publice</w:t>
            </w:r>
            <w:proofErr w:type="spellEnd"/>
            <w:r w:rsidRPr="002E6DA0">
              <w:rPr>
                <w:rFonts w:ascii="Montserrat Light" w:hAnsi="Montserrat Light"/>
                <w:bCs/>
              </w:rPr>
              <w:t xml:space="preserve">, </w:t>
            </w:r>
            <w:proofErr w:type="spellStart"/>
            <w:r w:rsidRPr="002E6DA0">
              <w:rPr>
                <w:rFonts w:ascii="Montserrat Light" w:hAnsi="Montserrat Light"/>
                <w:bCs/>
              </w:rPr>
              <w:t>respectiv</w:t>
            </w:r>
            <w:proofErr w:type="spellEnd"/>
            <w:r w:rsidRPr="002E6DA0">
              <w:rPr>
                <w:rFonts w:ascii="Montserrat Light" w:hAnsi="Montserrat Light"/>
                <w:bCs/>
              </w:rPr>
              <w:t xml:space="preserve"> </w:t>
            </w:r>
            <w:proofErr w:type="spellStart"/>
            <w:r w:rsidRPr="002E6DA0">
              <w:rPr>
                <w:rFonts w:ascii="Montserrat Light" w:hAnsi="Montserrat Light"/>
                <w:bCs/>
              </w:rPr>
              <w:t>locuință</w:t>
            </w:r>
            <w:proofErr w:type="spellEnd"/>
            <w:r w:rsidRPr="002E6DA0">
              <w:rPr>
                <w:rFonts w:ascii="Montserrat Light" w:hAnsi="Montserrat Light"/>
                <w:bCs/>
              </w:rPr>
              <w:t xml:space="preserve"> </w:t>
            </w:r>
            <w:proofErr w:type="spellStart"/>
            <w:r w:rsidRPr="002E6DA0">
              <w:rPr>
                <w:rFonts w:ascii="Montserrat Light" w:hAnsi="Montserrat Light"/>
                <w:bCs/>
              </w:rPr>
              <w:t>socială</w:t>
            </w:r>
            <w:proofErr w:type="spellEnd"/>
            <w:r w:rsidRPr="002E6DA0">
              <w:rPr>
                <w:rFonts w:ascii="Montserrat Light" w:hAnsi="Montserrat Light"/>
                <w:bCs/>
              </w:rPr>
              <w:t xml:space="preserve"> </w:t>
            </w:r>
            <w:proofErr w:type="spellStart"/>
            <w:r w:rsidRPr="002E6DA0">
              <w:rPr>
                <w:rFonts w:ascii="Montserrat Light" w:hAnsi="Montserrat Light"/>
                <w:bCs/>
              </w:rPr>
              <w:t>și</w:t>
            </w:r>
            <w:proofErr w:type="spellEnd"/>
            <w:r w:rsidRPr="002E6DA0">
              <w:rPr>
                <w:rFonts w:ascii="Montserrat Light" w:hAnsi="Montserrat Light"/>
                <w:bCs/>
              </w:rPr>
              <w:t xml:space="preserve"> </w:t>
            </w:r>
            <w:proofErr w:type="spellStart"/>
            <w:r w:rsidRPr="002E6DA0">
              <w:rPr>
                <w:rFonts w:ascii="Montserrat Light" w:hAnsi="Montserrat Light"/>
                <w:bCs/>
              </w:rPr>
              <w:t>astfel</w:t>
            </w:r>
            <w:proofErr w:type="spellEnd"/>
            <w:r w:rsidRPr="002E6DA0">
              <w:rPr>
                <w:rFonts w:ascii="Montserrat Light" w:hAnsi="Montserrat Light"/>
                <w:bCs/>
              </w:rPr>
              <w:t xml:space="preserve"> se </w:t>
            </w:r>
            <w:proofErr w:type="spellStart"/>
            <w:r w:rsidRPr="002E6DA0">
              <w:rPr>
                <w:rFonts w:ascii="Montserrat Light" w:hAnsi="Montserrat Light"/>
                <w:bCs/>
              </w:rPr>
              <w:t>evită</w:t>
            </w:r>
            <w:proofErr w:type="spellEnd"/>
            <w:r w:rsidRPr="002E6DA0">
              <w:rPr>
                <w:rFonts w:ascii="Montserrat Light" w:hAnsi="Montserrat Light"/>
                <w:bCs/>
              </w:rPr>
              <w:t xml:space="preserve"> </w:t>
            </w:r>
            <w:proofErr w:type="spellStart"/>
            <w:r w:rsidRPr="002E6DA0">
              <w:rPr>
                <w:rFonts w:ascii="Montserrat Light" w:hAnsi="Montserrat Light"/>
                <w:bCs/>
              </w:rPr>
              <w:t>degradarea</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timp</w:t>
            </w:r>
            <w:proofErr w:type="spellEnd"/>
            <w:r w:rsidRPr="002E6DA0">
              <w:rPr>
                <w:rFonts w:ascii="Montserrat Light" w:hAnsi="Montserrat Light"/>
                <w:bCs/>
              </w:rPr>
              <w:t xml:space="preserve"> a </w:t>
            </w:r>
            <w:proofErr w:type="spellStart"/>
            <w:r w:rsidRPr="002E6DA0">
              <w:rPr>
                <w:rFonts w:ascii="Montserrat Light" w:hAnsi="Montserrat Light"/>
                <w:bCs/>
              </w:rPr>
              <w:t>imobilului</w:t>
            </w:r>
            <w:proofErr w:type="spellEnd"/>
            <w:r w:rsidRPr="002E6DA0">
              <w:rPr>
                <w:rFonts w:ascii="Montserrat Light" w:hAnsi="Montserrat Light"/>
                <w:bCs/>
              </w:rPr>
              <w:t xml:space="preserve"> </w:t>
            </w:r>
            <w:proofErr w:type="spellStart"/>
            <w:r w:rsidRPr="002E6DA0">
              <w:rPr>
                <w:rFonts w:ascii="Montserrat Light" w:hAnsi="Montserrat Light"/>
                <w:bCs/>
              </w:rPr>
              <w:t>datorită</w:t>
            </w:r>
            <w:proofErr w:type="spellEnd"/>
            <w:r w:rsidRPr="002E6DA0">
              <w:rPr>
                <w:rFonts w:ascii="Montserrat Light" w:hAnsi="Montserrat Light"/>
                <w:bCs/>
              </w:rPr>
              <w:t xml:space="preserve"> </w:t>
            </w:r>
            <w:proofErr w:type="spellStart"/>
            <w:r w:rsidRPr="002E6DA0">
              <w:rPr>
                <w:rFonts w:ascii="Montserrat Light" w:hAnsi="Montserrat Light"/>
                <w:bCs/>
              </w:rPr>
              <w:t>neutilizării</w:t>
            </w:r>
            <w:proofErr w:type="spellEnd"/>
            <w:r w:rsidRPr="002E6DA0">
              <w:rPr>
                <w:rFonts w:ascii="Montserrat Light" w:hAnsi="Montserrat Light"/>
                <w:bCs/>
              </w:rPr>
              <w:t xml:space="preserve"> </w:t>
            </w:r>
            <w:proofErr w:type="spellStart"/>
            <w:r w:rsidRPr="002E6DA0">
              <w:rPr>
                <w:rFonts w:ascii="Montserrat Light" w:hAnsi="Montserrat Light"/>
                <w:bCs/>
              </w:rPr>
              <w:t>acestuia</w:t>
            </w:r>
            <w:proofErr w:type="spellEnd"/>
            <w:r w:rsidRPr="002E6DA0">
              <w:rPr>
                <w:rFonts w:ascii="Montserrat Light" w:hAnsi="Montserrat Light"/>
                <w:bCs/>
              </w:rPr>
              <w:t>.</w:t>
            </w:r>
          </w:p>
          <w:p w14:paraId="257978F0" w14:textId="77777777" w:rsidR="00336C50" w:rsidRPr="002E6DA0" w:rsidRDefault="00336C50" w:rsidP="00336C50">
            <w:pPr>
              <w:pStyle w:val="NormalWeb"/>
              <w:ind w:firstLine="702"/>
              <w:jc w:val="both"/>
              <w:rPr>
                <w:rFonts w:ascii="Montserrat Light" w:hAnsi="Montserrat Light"/>
                <w:i/>
                <w:iCs/>
                <w:noProof/>
                <w:sz w:val="22"/>
                <w:szCs w:val="22"/>
                <w:shd w:val="clear" w:color="auto" w:fill="FFFFFF"/>
                <w:lang w:val="ro-RO"/>
              </w:rPr>
            </w:pPr>
            <w:proofErr w:type="spellStart"/>
            <w:r w:rsidRPr="002E6DA0">
              <w:rPr>
                <w:rFonts w:ascii="Montserrat Light" w:hAnsi="Montserrat Light"/>
                <w:bCs/>
                <w:sz w:val="22"/>
                <w:szCs w:val="22"/>
              </w:rPr>
              <w:t>În</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conformitate</w:t>
            </w:r>
            <w:proofErr w:type="spellEnd"/>
            <w:r w:rsidRPr="002E6DA0">
              <w:rPr>
                <w:rFonts w:ascii="Montserrat Light" w:hAnsi="Montserrat Light"/>
                <w:bCs/>
                <w:sz w:val="22"/>
                <w:szCs w:val="22"/>
              </w:rPr>
              <w:t xml:space="preserve"> cu </w:t>
            </w:r>
            <w:proofErr w:type="spellStart"/>
            <w:r w:rsidRPr="002E6DA0">
              <w:rPr>
                <w:rFonts w:ascii="Montserrat Light" w:hAnsi="Montserrat Light"/>
                <w:bCs/>
                <w:sz w:val="22"/>
                <w:szCs w:val="22"/>
              </w:rPr>
              <w:t>prevederile</w:t>
            </w:r>
            <w:proofErr w:type="spellEnd"/>
            <w:r w:rsidRPr="002E6DA0">
              <w:rPr>
                <w:rFonts w:ascii="Montserrat Light" w:hAnsi="Montserrat Light"/>
                <w:bCs/>
                <w:sz w:val="22"/>
                <w:szCs w:val="22"/>
              </w:rPr>
              <w:t xml:space="preserve"> art. 296 din </w:t>
            </w:r>
            <w:r w:rsidRPr="002E6DA0">
              <w:rPr>
                <w:rFonts w:ascii="Montserrat Light" w:hAnsi="Montserrat Light"/>
                <w:noProof/>
                <w:sz w:val="22"/>
                <w:szCs w:val="22"/>
                <w:shd w:val="clear" w:color="auto" w:fill="FFFFFF"/>
                <w:lang w:val="ro-RO"/>
              </w:rPr>
              <w:t xml:space="preserve">alin. (2) </w:t>
            </w:r>
            <w:r w:rsidRPr="002E6DA0">
              <w:rPr>
                <w:rFonts w:ascii="Montserrat Light" w:hAnsi="Montserrat Light" w:cs="Cambria"/>
                <w:noProof/>
                <w:sz w:val="22"/>
                <w:szCs w:val="22"/>
                <w:shd w:val="clear" w:color="auto" w:fill="FFFFFF"/>
                <w:lang w:val="ro-RO"/>
              </w:rPr>
              <w:t>ș</w:t>
            </w:r>
            <w:r w:rsidRPr="002E6DA0">
              <w:rPr>
                <w:rFonts w:ascii="Montserrat Light" w:hAnsi="Montserrat Light"/>
                <w:noProof/>
                <w:sz w:val="22"/>
                <w:szCs w:val="22"/>
                <w:shd w:val="clear" w:color="auto" w:fill="FFFFFF"/>
                <w:lang w:val="ro-RO"/>
              </w:rPr>
              <w:t>i (7) din Ordonan</w:t>
            </w:r>
            <w:r w:rsidRPr="002E6DA0">
              <w:rPr>
                <w:rFonts w:ascii="Montserrat Light" w:hAnsi="Montserrat Light" w:cs="Cambria"/>
                <w:noProof/>
                <w:sz w:val="22"/>
                <w:szCs w:val="22"/>
                <w:shd w:val="clear" w:color="auto" w:fill="FFFFFF"/>
                <w:lang w:val="ro-RO"/>
              </w:rPr>
              <w:t>ț</w:t>
            </w:r>
            <w:r w:rsidRPr="002E6DA0">
              <w:rPr>
                <w:rFonts w:ascii="Montserrat Light" w:hAnsi="Montserrat Light"/>
                <w:noProof/>
                <w:sz w:val="22"/>
                <w:szCs w:val="22"/>
                <w:shd w:val="clear" w:color="auto" w:fill="FFFFFF"/>
                <w:lang w:val="ro-RO"/>
              </w:rPr>
              <w:t>a de Urgen</w:t>
            </w:r>
            <w:r w:rsidRPr="002E6DA0">
              <w:rPr>
                <w:rFonts w:ascii="Montserrat Light" w:hAnsi="Montserrat Light" w:cs="Cambria"/>
                <w:noProof/>
                <w:sz w:val="22"/>
                <w:szCs w:val="22"/>
                <w:shd w:val="clear" w:color="auto" w:fill="FFFFFF"/>
                <w:lang w:val="ro-RO"/>
              </w:rPr>
              <w:t>ță</w:t>
            </w:r>
            <w:r w:rsidRPr="002E6DA0">
              <w:rPr>
                <w:rFonts w:ascii="Montserrat Light" w:hAnsi="Montserrat Light"/>
                <w:noProof/>
                <w:sz w:val="22"/>
                <w:szCs w:val="22"/>
                <w:shd w:val="clear" w:color="auto" w:fill="FFFFFF"/>
                <w:lang w:val="ro-RO"/>
              </w:rPr>
              <w:t xml:space="preserve"> a Guvernului nr. 57/2019 privind Codul administrativ, cu modific</w:t>
            </w:r>
            <w:r w:rsidRPr="002E6DA0">
              <w:rPr>
                <w:rFonts w:ascii="Montserrat Light" w:hAnsi="Montserrat Light" w:cs="Cambria"/>
                <w:noProof/>
                <w:sz w:val="22"/>
                <w:szCs w:val="22"/>
                <w:shd w:val="clear" w:color="auto" w:fill="FFFFFF"/>
                <w:lang w:val="ro-RO"/>
              </w:rPr>
              <w:t>ă</w:t>
            </w:r>
            <w:r w:rsidRPr="002E6DA0">
              <w:rPr>
                <w:rFonts w:ascii="Montserrat Light" w:hAnsi="Montserrat Light"/>
                <w:noProof/>
                <w:sz w:val="22"/>
                <w:szCs w:val="22"/>
                <w:shd w:val="clear" w:color="auto" w:fill="FFFFFF"/>
                <w:lang w:val="ro-RO"/>
              </w:rPr>
              <w:t xml:space="preserve">rile </w:t>
            </w:r>
            <w:r w:rsidRPr="002E6DA0">
              <w:rPr>
                <w:rFonts w:ascii="Montserrat Light" w:hAnsi="Montserrat Light" w:cs="Cambria"/>
                <w:noProof/>
                <w:sz w:val="22"/>
                <w:szCs w:val="22"/>
                <w:shd w:val="clear" w:color="auto" w:fill="FFFFFF"/>
                <w:lang w:val="ro-RO"/>
              </w:rPr>
              <w:t>ş</w:t>
            </w:r>
            <w:r w:rsidRPr="002E6DA0">
              <w:rPr>
                <w:rFonts w:ascii="Montserrat Light" w:hAnsi="Montserrat Light"/>
                <w:noProof/>
                <w:sz w:val="22"/>
                <w:szCs w:val="22"/>
                <w:shd w:val="clear" w:color="auto" w:fill="FFFFFF"/>
                <w:lang w:val="ro-RO"/>
              </w:rPr>
              <w:t>i complet</w:t>
            </w:r>
            <w:r w:rsidRPr="002E6DA0">
              <w:rPr>
                <w:rFonts w:ascii="Montserrat Light" w:hAnsi="Montserrat Light" w:cs="Cambria"/>
                <w:noProof/>
                <w:sz w:val="22"/>
                <w:szCs w:val="22"/>
                <w:shd w:val="clear" w:color="auto" w:fill="FFFFFF"/>
                <w:lang w:val="ro-RO"/>
              </w:rPr>
              <w:t>ă</w:t>
            </w:r>
            <w:r w:rsidRPr="002E6DA0">
              <w:rPr>
                <w:rFonts w:ascii="Montserrat Light" w:hAnsi="Montserrat Light"/>
                <w:noProof/>
                <w:sz w:val="22"/>
                <w:szCs w:val="22"/>
                <w:shd w:val="clear" w:color="auto" w:fill="FFFFFF"/>
                <w:lang w:val="ro-RO"/>
              </w:rPr>
              <w:t xml:space="preserve">rile ulterioare, </w:t>
            </w:r>
            <w:r w:rsidRPr="002E6DA0">
              <w:rPr>
                <w:rFonts w:ascii="Montserrat Light" w:hAnsi="Montserrat Light"/>
                <w:noProof/>
                <w:sz w:val="22"/>
                <w:szCs w:val="22"/>
                <w:shd w:val="clear" w:color="auto" w:fill="FFFFFF"/>
              </w:rPr>
              <w:t>“</w:t>
            </w:r>
            <w:r w:rsidRPr="002E6DA0">
              <w:rPr>
                <w:rFonts w:ascii="Montserrat Light" w:hAnsi="Montserrat Light"/>
                <w:i/>
                <w:iCs/>
                <w:noProof/>
                <w:sz w:val="22"/>
                <w:szCs w:val="22"/>
                <w:shd w:val="clear" w:color="auto" w:fill="FFFFFF"/>
              </w:rPr>
              <w:t>t</w:t>
            </w:r>
            <w:r w:rsidRPr="002E6DA0">
              <w:rPr>
                <w:rFonts w:ascii="Montserrat Light" w:hAnsi="Montserrat Light"/>
                <w:i/>
                <w:iCs/>
                <w:noProof/>
                <w:sz w:val="22"/>
                <w:szCs w:val="22"/>
                <w:shd w:val="clear" w:color="auto" w:fill="FFFFFF"/>
                <w:lang w:val="ro-RO"/>
              </w:rPr>
              <w:t>recerea unui bun din domeniul privat al unei unit</w:t>
            </w:r>
            <w:r w:rsidRPr="002E6DA0">
              <w:rPr>
                <w:rFonts w:ascii="Montserrat Light" w:hAnsi="Montserrat Light" w:cs="Cambria"/>
                <w:i/>
                <w:iCs/>
                <w:noProof/>
                <w:sz w:val="22"/>
                <w:szCs w:val="22"/>
                <w:shd w:val="clear" w:color="auto" w:fill="FFFFFF"/>
                <w:lang w:val="ro-RO"/>
              </w:rPr>
              <w:t>ăţ</w:t>
            </w:r>
            <w:r w:rsidRPr="002E6DA0">
              <w:rPr>
                <w:rFonts w:ascii="Montserrat Light" w:hAnsi="Montserrat Light"/>
                <w:i/>
                <w:iCs/>
                <w:noProof/>
                <w:sz w:val="22"/>
                <w:szCs w:val="22"/>
                <w:shd w:val="clear" w:color="auto" w:fill="FFFFFF"/>
                <w:lang w:val="ro-RO"/>
              </w:rPr>
              <w:t xml:space="preserve">i administrativ-teritoriale </w:t>
            </w:r>
            <w:r w:rsidRPr="002E6DA0">
              <w:rPr>
                <w:rFonts w:ascii="Montserrat Light" w:hAnsi="Montserrat Light" w:cs="Montserrat Light"/>
                <w:i/>
                <w:iCs/>
                <w:noProof/>
                <w:sz w:val="22"/>
                <w:szCs w:val="22"/>
                <w:shd w:val="clear" w:color="auto" w:fill="FFFFFF"/>
                <w:lang w:val="ro-RO"/>
              </w:rPr>
              <w:t>î</w:t>
            </w:r>
            <w:r w:rsidRPr="002E6DA0">
              <w:rPr>
                <w:rFonts w:ascii="Montserrat Light" w:hAnsi="Montserrat Light"/>
                <w:i/>
                <w:iCs/>
                <w:noProof/>
                <w:sz w:val="22"/>
                <w:szCs w:val="22"/>
                <w:shd w:val="clear" w:color="auto" w:fill="FFFFFF"/>
                <w:lang w:val="ro-RO"/>
              </w:rPr>
              <w:t>n domeniul public al acesteia se face prin hot</w:t>
            </w:r>
            <w:r w:rsidRPr="002E6DA0">
              <w:rPr>
                <w:rFonts w:ascii="Montserrat Light" w:hAnsi="Montserrat Light" w:cs="Cambria"/>
                <w:i/>
                <w:iCs/>
                <w:noProof/>
                <w:sz w:val="22"/>
                <w:szCs w:val="22"/>
                <w:shd w:val="clear" w:color="auto" w:fill="FFFFFF"/>
                <w:lang w:val="ro-RO"/>
              </w:rPr>
              <w:t>ă</w:t>
            </w:r>
            <w:r w:rsidRPr="002E6DA0">
              <w:rPr>
                <w:rFonts w:ascii="Montserrat Light" w:hAnsi="Montserrat Light"/>
                <w:i/>
                <w:iCs/>
                <w:noProof/>
                <w:sz w:val="22"/>
                <w:szCs w:val="22"/>
                <w:shd w:val="clear" w:color="auto" w:fill="FFFFFF"/>
                <w:lang w:val="ro-RO"/>
              </w:rPr>
              <w:t>r</w:t>
            </w:r>
            <w:r w:rsidRPr="002E6DA0">
              <w:rPr>
                <w:rFonts w:ascii="Montserrat Light" w:hAnsi="Montserrat Light" w:cs="Montserrat Light"/>
                <w:i/>
                <w:iCs/>
                <w:noProof/>
                <w:sz w:val="22"/>
                <w:szCs w:val="22"/>
                <w:shd w:val="clear" w:color="auto" w:fill="FFFFFF"/>
                <w:lang w:val="ro-RO"/>
              </w:rPr>
              <w:t>â</w:t>
            </w:r>
            <w:r w:rsidRPr="002E6DA0">
              <w:rPr>
                <w:rFonts w:ascii="Montserrat Light" w:hAnsi="Montserrat Light"/>
                <w:i/>
                <w:iCs/>
                <w:noProof/>
                <w:sz w:val="22"/>
                <w:szCs w:val="22"/>
                <w:shd w:val="clear" w:color="auto" w:fill="FFFFFF"/>
                <w:lang w:val="ro-RO"/>
              </w:rPr>
              <w:t>re a consiliului jude</w:t>
            </w:r>
            <w:r w:rsidRPr="002E6DA0">
              <w:rPr>
                <w:rFonts w:ascii="Montserrat Light" w:hAnsi="Montserrat Light" w:cs="Cambria"/>
                <w:i/>
                <w:iCs/>
                <w:noProof/>
                <w:sz w:val="22"/>
                <w:szCs w:val="22"/>
                <w:shd w:val="clear" w:color="auto" w:fill="FFFFFF"/>
                <w:lang w:val="ro-RO"/>
              </w:rPr>
              <w:t>ţ</w:t>
            </w:r>
            <w:r w:rsidRPr="002E6DA0">
              <w:rPr>
                <w:rFonts w:ascii="Montserrat Light" w:hAnsi="Montserrat Light"/>
                <w:i/>
                <w:iCs/>
                <w:noProof/>
                <w:sz w:val="22"/>
                <w:szCs w:val="22"/>
                <w:shd w:val="clear" w:color="auto" w:fill="FFFFFF"/>
                <w:lang w:val="ro-RO"/>
              </w:rPr>
              <w:t>ean</w:t>
            </w:r>
            <w:r w:rsidRPr="002E6DA0">
              <w:rPr>
                <w:rFonts w:ascii="Montserrat Light" w:hAnsi="Montserrat Light" w:cs="Montserrat Light"/>
                <w:i/>
                <w:iCs/>
                <w:noProof/>
                <w:sz w:val="22"/>
                <w:szCs w:val="22"/>
                <w:shd w:val="clear" w:color="auto" w:fill="FFFFFF"/>
                <w:lang w:val="ro-RO"/>
              </w:rPr>
              <w:t>…</w:t>
            </w:r>
            <w:r w:rsidRPr="002E6DA0">
              <w:rPr>
                <w:rFonts w:ascii="Montserrat Light" w:hAnsi="Montserrat Light"/>
                <w:noProof/>
                <w:sz w:val="22"/>
                <w:szCs w:val="22"/>
                <w:shd w:val="clear" w:color="auto" w:fill="FFFFFF"/>
                <w:lang w:val="ro-RO"/>
              </w:rPr>
              <w:t xml:space="preserve">.” </w:t>
            </w:r>
            <w:r w:rsidRPr="002E6DA0">
              <w:rPr>
                <w:rFonts w:ascii="Montserrat Light" w:hAnsi="Montserrat Light" w:cs="Cambria"/>
                <w:i/>
                <w:iCs/>
                <w:noProof/>
                <w:sz w:val="22"/>
                <w:szCs w:val="22"/>
                <w:shd w:val="clear" w:color="auto" w:fill="FFFFFF"/>
                <w:lang w:val="ro-RO"/>
              </w:rPr>
              <w:t>ș</w:t>
            </w:r>
            <w:r w:rsidRPr="002E6DA0">
              <w:rPr>
                <w:rFonts w:ascii="Montserrat Light" w:hAnsi="Montserrat Light"/>
                <w:i/>
                <w:iCs/>
                <w:noProof/>
                <w:sz w:val="22"/>
                <w:szCs w:val="22"/>
                <w:shd w:val="clear" w:color="auto" w:fill="FFFFFF"/>
                <w:lang w:val="ro-RO"/>
              </w:rPr>
              <w:t xml:space="preserve">i </w:t>
            </w:r>
            <w:r w:rsidRPr="002E6DA0">
              <w:rPr>
                <w:rFonts w:ascii="Montserrat Light" w:hAnsi="Montserrat Light"/>
                <w:i/>
                <w:iCs/>
                <w:noProof/>
                <w:sz w:val="22"/>
                <w:szCs w:val="22"/>
                <w:shd w:val="clear" w:color="auto" w:fill="FFFFFF"/>
              </w:rPr>
              <w:t>“</w:t>
            </w:r>
            <w:r w:rsidRPr="002E6DA0">
              <w:rPr>
                <w:rFonts w:ascii="Montserrat Light" w:hAnsi="Montserrat Light"/>
                <w:i/>
                <w:iCs/>
                <w:noProof/>
                <w:sz w:val="22"/>
                <w:szCs w:val="22"/>
                <w:shd w:val="clear" w:color="auto" w:fill="FFFFFF"/>
                <w:lang w:val="ro-RO"/>
              </w:rPr>
              <w:t>Declararea bunurilor care fac obiectul trecerilor ca fiind de uz sau de interes public na</w:t>
            </w:r>
            <w:r w:rsidRPr="002E6DA0">
              <w:rPr>
                <w:rFonts w:ascii="Montserrat Light" w:hAnsi="Montserrat Light" w:cs="Cambria"/>
                <w:i/>
                <w:iCs/>
                <w:noProof/>
                <w:sz w:val="22"/>
                <w:szCs w:val="22"/>
                <w:shd w:val="clear" w:color="auto" w:fill="FFFFFF"/>
                <w:lang w:val="ro-RO"/>
              </w:rPr>
              <w:t>ţ</w:t>
            </w:r>
            <w:r w:rsidRPr="002E6DA0">
              <w:rPr>
                <w:rFonts w:ascii="Montserrat Light" w:hAnsi="Montserrat Light"/>
                <w:i/>
                <w:iCs/>
                <w:noProof/>
                <w:sz w:val="22"/>
                <w:szCs w:val="22"/>
                <w:shd w:val="clear" w:color="auto" w:fill="FFFFFF"/>
                <w:lang w:val="ro-RO"/>
              </w:rPr>
              <w:t>ional sau local, dup</w:t>
            </w:r>
            <w:r w:rsidRPr="002E6DA0">
              <w:rPr>
                <w:rFonts w:ascii="Montserrat Light" w:hAnsi="Montserrat Light" w:cs="Cambria"/>
                <w:i/>
                <w:iCs/>
                <w:noProof/>
                <w:sz w:val="22"/>
                <w:szCs w:val="22"/>
                <w:shd w:val="clear" w:color="auto" w:fill="FFFFFF"/>
                <w:lang w:val="ro-RO"/>
              </w:rPr>
              <w:t>ă</w:t>
            </w:r>
            <w:r w:rsidRPr="002E6DA0">
              <w:rPr>
                <w:rFonts w:ascii="Montserrat Light" w:hAnsi="Montserrat Light"/>
                <w:i/>
                <w:iCs/>
                <w:noProof/>
                <w:sz w:val="22"/>
                <w:szCs w:val="22"/>
                <w:shd w:val="clear" w:color="auto" w:fill="FFFFFF"/>
                <w:lang w:val="ro-RO"/>
              </w:rPr>
              <w:t xml:space="preserve"> caz, se face prin hot</w:t>
            </w:r>
            <w:r w:rsidRPr="002E6DA0">
              <w:rPr>
                <w:rFonts w:ascii="Montserrat Light" w:hAnsi="Montserrat Light" w:cs="Cambria"/>
                <w:i/>
                <w:iCs/>
                <w:noProof/>
                <w:sz w:val="22"/>
                <w:szCs w:val="22"/>
                <w:shd w:val="clear" w:color="auto" w:fill="FFFFFF"/>
                <w:lang w:val="ro-RO"/>
              </w:rPr>
              <w:t>ă</w:t>
            </w:r>
            <w:r w:rsidRPr="002E6DA0">
              <w:rPr>
                <w:rFonts w:ascii="Montserrat Light" w:hAnsi="Montserrat Light"/>
                <w:i/>
                <w:iCs/>
                <w:noProof/>
                <w:sz w:val="22"/>
                <w:szCs w:val="22"/>
                <w:shd w:val="clear" w:color="auto" w:fill="FFFFFF"/>
                <w:lang w:val="ro-RO"/>
              </w:rPr>
              <w:t>r</w:t>
            </w:r>
            <w:r w:rsidRPr="002E6DA0">
              <w:rPr>
                <w:rFonts w:ascii="Montserrat Light" w:hAnsi="Montserrat Light" w:cs="Montserrat Light"/>
                <w:i/>
                <w:iCs/>
                <w:noProof/>
                <w:sz w:val="22"/>
                <w:szCs w:val="22"/>
                <w:shd w:val="clear" w:color="auto" w:fill="FFFFFF"/>
                <w:lang w:val="ro-RO"/>
              </w:rPr>
              <w:t>â</w:t>
            </w:r>
            <w:r w:rsidRPr="002E6DA0">
              <w:rPr>
                <w:rFonts w:ascii="Montserrat Light" w:hAnsi="Montserrat Light"/>
                <w:i/>
                <w:iCs/>
                <w:noProof/>
                <w:sz w:val="22"/>
                <w:szCs w:val="22"/>
                <w:shd w:val="clear" w:color="auto" w:fill="FFFFFF"/>
                <w:lang w:val="ro-RO"/>
              </w:rPr>
              <w:t>rile prev</w:t>
            </w:r>
            <w:r w:rsidRPr="002E6DA0">
              <w:rPr>
                <w:rFonts w:ascii="Montserrat Light" w:hAnsi="Montserrat Light" w:cs="Cambria"/>
                <w:i/>
                <w:iCs/>
                <w:noProof/>
                <w:sz w:val="22"/>
                <w:szCs w:val="22"/>
                <w:shd w:val="clear" w:color="auto" w:fill="FFFFFF"/>
                <w:lang w:val="ro-RO"/>
              </w:rPr>
              <w:t>ă</w:t>
            </w:r>
            <w:r w:rsidRPr="002E6DA0">
              <w:rPr>
                <w:rFonts w:ascii="Montserrat Light" w:hAnsi="Montserrat Light"/>
                <w:i/>
                <w:iCs/>
                <w:noProof/>
                <w:sz w:val="22"/>
                <w:szCs w:val="22"/>
                <w:shd w:val="clear" w:color="auto" w:fill="FFFFFF"/>
                <w:lang w:val="ro-RO"/>
              </w:rPr>
              <w:t xml:space="preserve">zute la </w:t>
            </w:r>
            <w:hyperlink w:history="1">
              <w:r w:rsidRPr="002E6DA0">
                <w:rPr>
                  <w:rFonts w:ascii="Montserrat Light" w:hAnsi="Montserrat Light"/>
                  <w:i/>
                  <w:iCs/>
                  <w:noProof/>
                  <w:sz w:val="22"/>
                  <w:szCs w:val="22"/>
                  <w:shd w:val="clear" w:color="auto" w:fill="FFFFFF"/>
                  <w:lang w:val="ro-RO"/>
                </w:rPr>
                <w:t>alin. (1)-(2)</w:t>
              </w:r>
            </w:hyperlink>
            <w:r w:rsidRPr="002E6DA0">
              <w:rPr>
                <w:rFonts w:ascii="Montserrat Light" w:hAnsi="Montserrat Light"/>
                <w:i/>
                <w:iCs/>
                <w:noProof/>
                <w:sz w:val="22"/>
                <w:szCs w:val="22"/>
                <w:shd w:val="clear" w:color="auto" w:fill="FFFFFF"/>
                <w:lang w:val="ro-RO"/>
              </w:rPr>
              <w:t>.”</w:t>
            </w:r>
          </w:p>
          <w:p w14:paraId="1706528D" w14:textId="77777777" w:rsidR="00B20CDD" w:rsidRPr="002E6DA0" w:rsidRDefault="00B20CDD" w:rsidP="00B20CDD">
            <w:pPr>
              <w:spacing w:line="240" w:lineRule="auto"/>
              <w:ind w:firstLine="692"/>
              <w:jc w:val="both"/>
              <w:rPr>
                <w:rFonts w:ascii="Montserrat Light" w:hAnsi="Montserrat Light"/>
                <w:bCs/>
              </w:rPr>
            </w:pPr>
          </w:p>
          <w:p w14:paraId="6899B64C" w14:textId="0AC796F0" w:rsidR="00B20CDD" w:rsidRPr="002E6DA0" w:rsidRDefault="004A1CFB" w:rsidP="00B20CDD">
            <w:pPr>
              <w:spacing w:line="240" w:lineRule="auto"/>
              <w:ind w:firstLine="692"/>
              <w:jc w:val="both"/>
              <w:rPr>
                <w:rFonts w:ascii="Montserrat Light" w:hAnsi="Montserrat Light"/>
                <w:bCs/>
              </w:rPr>
            </w:pPr>
            <w:r w:rsidRPr="002E6DA0">
              <w:rPr>
                <w:rFonts w:ascii="Montserrat Light" w:hAnsi="Montserrat Light"/>
                <w:bCs/>
              </w:rPr>
              <w:t>1.b)</w:t>
            </w:r>
            <w:r w:rsidR="00B20CDD" w:rsidRPr="002E6DA0">
              <w:rPr>
                <w:rFonts w:ascii="Montserrat Light" w:hAnsi="Montserrat Light"/>
                <w:bCs/>
              </w:rPr>
              <w:t xml:space="preserve"> </w:t>
            </w:r>
            <w:proofErr w:type="spellStart"/>
            <w:r w:rsidR="00B20CDD" w:rsidRPr="002E6DA0">
              <w:rPr>
                <w:rFonts w:ascii="Montserrat Light" w:hAnsi="Montserrat Light"/>
                <w:bCs/>
              </w:rPr>
              <w:t>În</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baza</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autoriza</w:t>
            </w:r>
            <w:r w:rsidR="00B20CDD" w:rsidRPr="002E6DA0">
              <w:rPr>
                <w:rFonts w:ascii="Montserrat Light" w:hAnsi="Montserrat Light" w:cs="Cambria"/>
                <w:bCs/>
              </w:rPr>
              <w:t>ț</w:t>
            </w:r>
            <w:r w:rsidR="00B20CDD" w:rsidRPr="002E6DA0">
              <w:rPr>
                <w:rFonts w:ascii="Montserrat Light" w:hAnsi="Montserrat Light"/>
                <w:bCs/>
              </w:rPr>
              <w:t>iei</w:t>
            </w:r>
            <w:proofErr w:type="spellEnd"/>
            <w:r w:rsidR="00B20CDD" w:rsidRPr="002E6DA0">
              <w:rPr>
                <w:rFonts w:ascii="Montserrat Light" w:hAnsi="Montserrat Light"/>
                <w:bCs/>
              </w:rPr>
              <w:t xml:space="preserve"> de </w:t>
            </w:r>
            <w:proofErr w:type="spellStart"/>
            <w:r w:rsidR="00B20CDD" w:rsidRPr="002E6DA0">
              <w:rPr>
                <w:rFonts w:ascii="Montserrat Light" w:hAnsi="Montserrat Light"/>
                <w:bCs/>
              </w:rPr>
              <w:t>construire</w:t>
            </w:r>
            <w:proofErr w:type="spellEnd"/>
            <w:r w:rsidR="00B20CDD" w:rsidRPr="002E6DA0">
              <w:rPr>
                <w:rFonts w:ascii="Montserrat Light" w:hAnsi="Montserrat Light"/>
                <w:bCs/>
              </w:rPr>
              <w:t xml:space="preserve"> nr. 83 </w:t>
            </w:r>
            <w:proofErr w:type="gramStart"/>
            <w:r w:rsidR="00B20CDD" w:rsidRPr="002E6DA0">
              <w:rPr>
                <w:rFonts w:ascii="Montserrat Light" w:hAnsi="Montserrat Light"/>
                <w:bCs/>
              </w:rPr>
              <w:t>din</w:t>
            </w:r>
            <w:proofErr w:type="gramEnd"/>
            <w:r w:rsidR="00B20CDD" w:rsidRPr="002E6DA0">
              <w:rPr>
                <w:rFonts w:ascii="Montserrat Light" w:hAnsi="Montserrat Light"/>
                <w:bCs/>
              </w:rPr>
              <w:t xml:space="preserve"> 15.11.2010 </w:t>
            </w:r>
            <w:proofErr w:type="spellStart"/>
            <w:r w:rsidR="00B20CDD" w:rsidRPr="002E6DA0">
              <w:rPr>
                <w:rFonts w:ascii="Montserrat Light" w:hAnsi="Montserrat Light" w:cs="Cambria"/>
                <w:bCs/>
              </w:rPr>
              <w:t>ș</w:t>
            </w:r>
            <w:r w:rsidR="00B20CDD" w:rsidRPr="002E6DA0">
              <w:rPr>
                <w:rFonts w:ascii="Montserrat Light" w:hAnsi="Montserrat Light"/>
                <w:bCs/>
              </w:rPr>
              <w:t>i</w:t>
            </w:r>
            <w:proofErr w:type="spellEnd"/>
            <w:r w:rsidR="00B20CDD" w:rsidRPr="002E6DA0">
              <w:rPr>
                <w:rFonts w:ascii="Montserrat Light" w:hAnsi="Montserrat Light"/>
                <w:bCs/>
              </w:rPr>
              <w:t xml:space="preserve"> conform </w:t>
            </w:r>
            <w:proofErr w:type="spellStart"/>
            <w:r w:rsidR="00B20CDD" w:rsidRPr="002E6DA0">
              <w:rPr>
                <w:rFonts w:ascii="Montserrat Light" w:hAnsi="Montserrat Light"/>
                <w:bCs/>
              </w:rPr>
              <w:t>procesului</w:t>
            </w:r>
            <w:proofErr w:type="spellEnd"/>
            <w:r w:rsidR="00B20CDD" w:rsidRPr="002E6DA0">
              <w:rPr>
                <w:rFonts w:ascii="Montserrat Light" w:hAnsi="Montserrat Light"/>
                <w:bCs/>
              </w:rPr>
              <w:t xml:space="preserve">-verbal de </w:t>
            </w:r>
            <w:proofErr w:type="spellStart"/>
            <w:r w:rsidR="00B20CDD" w:rsidRPr="002E6DA0">
              <w:rPr>
                <w:rFonts w:ascii="Montserrat Light" w:hAnsi="Montserrat Light"/>
                <w:bCs/>
              </w:rPr>
              <w:t>recep</w:t>
            </w:r>
            <w:r w:rsidR="00B20CDD" w:rsidRPr="002E6DA0">
              <w:rPr>
                <w:rFonts w:ascii="Montserrat Light" w:hAnsi="Montserrat Light" w:cs="Cambria"/>
                <w:bCs/>
              </w:rPr>
              <w:t>ț</w:t>
            </w:r>
            <w:r w:rsidR="00B20CDD" w:rsidRPr="002E6DA0">
              <w:rPr>
                <w:rFonts w:ascii="Montserrat Light" w:hAnsi="Montserrat Light"/>
                <w:bCs/>
              </w:rPr>
              <w:t>ie</w:t>
            </w:r>
            <w:proofErr w:type="spellEnd"/>
            <w:r w:rsidR="00B20CDD" w:rsidRPr="002E6DA0">
              <w:rPr>
                <w:rFonts w:ascii="Montserrat Light" w:hAnsi="Montserrat Light"/>
                <w:bCs/>
              </w:rPr>
              <w:t xml:space="preserve"> la </w:t>
            </w:r>
            <w:proofErr w:type="spellStart"/>
            <w:r w:rsidR="00B20CDD" w:rsidRPr="002E6DA0">
              <w:rPr>
                <w:rFonts w:ascii="Montserrat Light" w:hAnsi="Montserrat Light"/>
                <w:bCs/>
              </w:rPr>
              <w:t>terminarea</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lucr</w:t>
            </w:r>
            <w:r w:rsidR="00B20CDD" w:rsidRPr="002E6DA0">
              <w:rPr>
                <w:rFonts w:ascii="Montserrat Light" w:hAnsi="Montserrat Light" w:cs="Cambria"/>
                <w:bCs/>
              </w:rPr>
              <w:t>ărilor</w:t>
            </w:r>
            <w:proofErr w:type="spellEnd"/>
            <w:r w:rsidR="00B20CDD" w:rsidRPr="002E6DA0">
              <w:rPr>
                <w:rFonts w:ascii="Montserrat Light" w:hAnsi="Montserrat Light" w:cs="Cambria"/>
                <w:bCs/>
              </w:rPr>
              <w:t xml:space="preserve"> </w:t>
            </w:r>
            <w:r w:rsidR="00B20CDD" w:rsidRPr="002E6DA0">
              <w:rPr>
                <w:rFonts w:ascii="Montserrat Light" w:hAnsi="Montserrat Light"/>
                <w:bCs/>
              </w:rPr>
              <w:t>nr. 586/06.12.</w:t>
            </w:r>
            <w:proofErr w:type="gramStart"/>
            <w:r w:rsidR="00B20CDD" w:rsidRPr="002E6DA0">
              <w:rPr>
                <w:rFonts w:ascii="Montserrat Light" w:hAnsi="Montserrat Light"/>
                <w:bCs/>
              </w:rPr>
              <w:t xml:space="preserve">2013,  </w:t>
            </w:r>
            <w:proofErr w:type="spellStart"/>
            <w:r w:rsidR="00B20CDD" w:rsidRPr="002E6DA0">
              <w:rPr>
                <w:rFonts w:ascii="Montserrat Light" w:hAnsi="Montserrat Light"/>
                <w:bCs/>
              </w:rPr>
              <w:t>în</w:t>
            </w:r>
            <w:proofErr w:type="spellEnd"/>
            <w:proofErr w:type="gramEnd"/>
            <w:r w:rsidR="00B20CDD" w:rsidRPr="002E6DA0">
              <w:rPr>
                <w:rFonts w:ascii="Montserrat Light" w:hAnsi="Montserrat Light"/>
                <w:bCs/>
              </w:rPr>
              <w:t xml:space="preserve"> </w:t>
            </w:r>
            <w:proofErr w:type="spellStart"/>
            <w:r w:rsidR="00B20CDD" w:rsidRPr="002E6DA0">
              <w:rPr>
                <w:rFonts w:ascii="Montserrat Light" w:hAnsi="Montserrat Light"/>
                <w:bCs/>
              </w:rPr>
              <w:t>Cheile</w:t>
            </w:r>
            <w:proofErr w:type="spellEnd"/>
            <w:r w:rsidR="00B20CDD" w:rsidRPr="002E6DA0">
              <w:rPr>
                <w:rFonts w:ascii="Montserrat Light" w:hAnsi="Montserrat Light"/>
                <w:bCs/>
              </w:rPr>
              <w:t xml:space="preserve"> Turzii, pe </w:t>
            </w:r>
            <w:proofErr w:type="spellStart"/>
            <w:r w:rsidR="00B20CDD" w:rsidRPr="002E6DA0">
              <w:rPr>
                <w:rFonts w:ascii="Montserrat Light" w:hAnsi="Montserrat Light"/>
                <w:bCs/>
              </w:rPr>
              <w:t>terenul</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aflat</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în</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proprietatea</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Comunei</w:t>
            </w:r>
            <w:proofErr w:type="spellEnd"/>
            <w:r w:rsidR="00B20CDD" w:rsidRPr="002E6DA0">
              <w:rPr>
                <w:rFonts w:ascii="Montserrat Light" w:hAnsi="Montserrat Light"/>
                <w:bCs/>
              </w:rPr>
              <w:t xml:space="preserve"> Mihai Viteazu </w:t>
            </w:r>
            <w:proofErr w:type="spellStart"/>
            <w:r w:rsidR="00B20CDD" w:rsidRPr="002E6DA0">
              <w:rPr>
                <w:rFonts w:ascii="Montserrat Light" w:hAnsi="Montserrat Light" w:cs="Cambria"/>
                <w:bCs/>
              </w:rPr>
              <w:t>ș</w:t>
            </w:r>
            <w:r w:rsidR="00B20CDD" w:rsidRPr="002E6DA0">
              <w:rPr>
                <w:rFonts w:ascii="Montserrat Light" w:hAnsi="Montserrat Light"/>
                <w:bCs/>
              </w:rPr>
              <w:t>i</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atribuit</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în</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folosin</w:t>
            </w:r>
            <w:r w:rsidR="00B20CDD" w:rsidRPr="002E6DA0">
              <w:rPr>
                <w:rFonts w:ascii="Montserrat Light" w:hAnsi="Montserrat Light" w:cs="Cambria"/>
                <w:bCs/>
              </w:rPr>
              <w:t>ță</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gratuit</w:t>
            </w:r>
            <w:r w:rsidR="00B20CDD" w:rsidRPr="002E6DA0">
              <w:rPr>
                <w:rFonts w:ascii="Montserrat Light" w:hAnsi="Montserrat Light" w:cs="Cambria"/>
                <w:bCs/>
              </w:rPr>
              <w:t>ă</w:t>
            </w:r>
            <w:proofErr w:type="spellEnd"/>
            <w:r w:rsidR="00B20CDD" w:rsidRPr="002E6DA0">
              <w:rPr>
                <w:rFonts w:ascii="Montserrat Light" w:hAnsi="Montserrat Light"/>
                <w:bCs/>
              </w:rPr>
              <w:t xml:space="preserve"> SERVICIULUI PUBLIC JUDE</w:t>
            </w:r>
            <w:r w:rsidR="00B20CDD" w:rsidRPr="002E6DA0">
              <w:rPr>
                <w:rFonts w:ascii="Montserrat Light" w:hAnsi="Montserrat Light" w:cs="Cambria"/>
                <w:bCs/>
              </w:rPr>
              <w:t>Ț</w:t>
            </w:r>
            <w:r w:rsidR="00B20CDD" w:rsidRPr="002E6DA0">
              <w:rPr>
                <w:rFonts w:ascii="Montserrat Light" w:hAnsi="Montserrat Light"/>
                <w:bCs/>
              </w:rPr>
              <w:t xml:space="preserve">EAN SALVAMONT-SALVASPEO CLUJ conform H.C.L. Mihai Viteazu nr. 53/2009, a </w:t>
            </w:r>
            <w:proofErr w:type="spellStart"/>
            <w:r w:rsidR="00B20CDD" w:rsidRPr="002E6DA0">
              <w:rPr>
                <w:rFonts w:ascii="Montserrat Light" w:hAnsi="Montserrat Light"/>
                <w:bCs/>
              </w:rPr>
              <w:t>fost</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realizat</w:t>
            </w:r>
            <w:r w:rsidR="00B20CDD" w:rsidRPr="002E6DA0">
              <w:rPr>
                <w:rFonts w:ascii="Montserrat Light" w:hAnsi="Montserrat Light" w:cs="Cambria"/>
                <w:bCs/>
              </w:rPr>
              <w:t>ă</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construc</w:t>
            </w:r>
            <w:r w:rsidR="00B20CDD" w:rsidRPr="002E6DA0">
              <w:rPr>
                <w:rFonts w:ascii="Montserrat Light" w:hAnsi="Montserrat Light" w:cs="Cambria"/>
                <w:bCs/>
              </w:rPr>
              <w:t>ț</w:t>
            </w:r>
            <w:r w:rsidR="00B20CDD" w:rsidRPr="002E6DA0">
              <w:rPr>
                <w:rFonts w:ascii="Montserrat Light" w:hAnsi="Montserrat Light"/>
                <w:bCs/>
              </w:rPr>
              <w:t>ia</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Punct</w:t>
            </w:r>
            <w:proofErr w:type="spellEnd"/>
            <w:r w:rsidR="00B20CDD" w:rsidRPr="002E6DA0">
              <w:rPr>
                <w:rFonts w:ascii="Montserrat Light" w:hAnsi="Montserrat Light"/>
                <w:bCs/>
              </w:rPr>
              <w:t xml:space="preserve"> de </w:t>
            </w:r>
            <w:proofErr w:type="spellStart"/>
            <w:r w:rsidR="00B20CDD" w:rsidRPr="002E6DA0">
              <w:rPr>
                <w:rFonts w:ascii="Montserrat Light" w:hAnsi="Montserrat Light"/>
                <w:bCs/>
              </w:rPr>
              <w:t>informare</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cs="Cambria"/>
                <w:bCs/>
              </w:rPr>
              <w:t>ș</w:t>
            </w:r>
            <w:r w:rsidR="00B20CDD" w:rsidRPr="002E6DA0">
              <w:rPr>
                <w:rFonts w:ascii="Montserrat Light" w:hAnsi="Montserrat Light"/>
                <w:bCs/>
              </w:rPr>
              <w:t>i</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interven</w:t>
            </w:r>
            <w:r w:rsidR="00B20CDD" w:rsidRPr="002E6DA0">
              <w:rPr>
                <w:rFonts w:ascii="Montserrat Light" w:hAnsi="Montserrat Light" w:cs="Cambria"/>
                <w:bCs/>
              </w:rPr>
              <w:t>ț</w:t>
            </w:r>
            <w:r w:rsidR="00B20CDD" w:rsidRPr="002E6DA0">
              <w:rPr>
                <w:rFonts w:ascii="Montserrat Light" w:hAnsi="Montserrat Light"/>
                <w:bCs/>
              </w:rPr>
              <w:t>ie</w:t>
            </w:r>
            <w:proofErr w:type="spellEnd"/>
            <w:r w:rsidR="00B20CDD" w:rsidRPr="002E6DA0">
              <w:rPr>
                <w:rFonts w:ascii="Montserrat Light" w:hAnsi="Montserrat Light"/>
                <w:bCs/>
              </w:rPr>
              <w:t xml:space="preserve"> </w:t>
            </w:r>
            <w:proofErr w:type="spellStart"/>
            <w:r w:rsidR="00B20CDD" w:rsidRPr="002E6DA0">
              <w:rPr>
                <w:rFonts w:ascii="Montserrat Light" w:hAnsi="Montserrat Light"/>
                <w:bCs/>
              </w:rPr>
              <w:t>Salvamont</w:t>
            </w:r>
            <w:proofErr w:type="spellEnd"/>
            <w:r w:rsidR="00B20CDD" w:rsidRPr="002E6DA0">
              <w:rPr>
                <w:rFonts w:ascii="Montserrat Light" w:hAnsi="Montserrat Light"/>
                <w:bCs/>
              </w:rPr>
              <w:t xml:space="preserve">”. </w:t>
            </w:r>
          </w:p>
          <w:p w14:paraId="6BF381F6" w14:textId="77777777" w:rsidR="00B20CDD" w:rsidRPr="002E6DA0" w:rsidRDefault="00B20CDD" w:rsidP="00B20CDD">
            <w:pPr>
              <w:spacing w:line="240" w:lineRule="auto"/>
              <w:ind w:firstLine="692"/>
              <w:jc w:val="both"/>
              <w:rPr>
                <w:rFonts w:ascii="Montserrat Light" w:hAnsi="Montserrat Light"/>
                <w:bCs/>
              </w:rPr>
            </w:pPr>
            <w:r w:rsidRPr="002E6DA0">
              <w:rPr>
                <w:rFonts w:ascii="Montserrat Light" w:hAnsi="Montserrat Light"/>
                <w:bCs/>
              </w:rPr>
              <w:t xml:space="preserve">UAT Mihai Viteazu a </w:t>
            </w:r>
            <w:proofErr w:type="spellStart"/>
            <w:r w:rsidRPr="002E6DA0">
              <w:rPr>
                <w:rFonts w:ascii="Montserrat Light" w:hAnsi="Montserrat Light"/>
                <w:bCs/>
              </w:rPr>
              <w:t>ini</w:t>
            </w:r>
            <w:r w:rsidRPr="002E6DA0">
              <w:rPr>
                <w:rFonts w:ascii="Montserrat Light" w:hAnsi="Montserrat Light" w:cs="Cambria"/>
                <w:bCs/>
              </w:rPr>
              <w:t>ț</w:t>
            </w:r>
            <w:r w:rsidRPr="002E6DA0">
              <w:rPr>
                <w:rFonts w:ascii="Montserrat Light" w:hAnsi="Montserrat Light"/>
                <w:bCs/>
              </w:rPr>
              <w:t>iat</w:t>
            </w:r>
            <w:proofErr w:type="spellEnd"/>
            <w:r w:rsidRPr="002E6DA0">
              <w:rPr>
                <w:rFonts w:ascii="Montserrat Light" w:hAnsi="Montserrat Light"/>
                <w:bCs/>
              </w:rPr>
              <w:t xml:space="preserve"> </w:t>
            </w:r>
            <w:proofErr w:type="spellStart"/>
            <w:r w:rsidRPr="002E6DA0">
              <w:rPr>
                <w:rFonts w:ascii="Montserrat Light" w:hAnsi="Montserrat Light"/>
                <w:bCs/>
              </w:rPr>
              <w:t>demersurile</w:t>
            </w:r>
            <w:proofErr w:type="spellEnd"/>
            <w:r w:rsidRPr="002E6DA0">
              <w:rPr>
                <w:rFonts w:ascii="Montserrat Light" w:hAnsi="Montserrat Light"/>
                <w:bCs/>
              </w:rPr>
              <w:t xml:space="preserve"> pentru </w:t>
            </w:r>
            <w:proofErr w:type="spellStart"/>
            <w:r w:rsidRPr="002E6DA0">
              <w:rPr>
                <w:rFonts w:ascii="Montserrat Light" w:hAnsi="Montserrat Light"/>
                <w:bCs/>
              </w:rPr>
              <w:t>actualizarea</w:t>
            </w:r>
            <w:proofErr w:type="spellEnd"/>
            <w:r w:rsidRPr="002E6DA0">
              <w:rPr>
                <w:rFonts w:ascii="Montserrat Light" w:hAnsi="Montserrat Light"/>
                <w:bCs/>
              </w:rPr>
              <w:t xml:space="preserve"> </w:t>
            </w:r>
            <w:proofErr w:type="spellStart"/>
            <w:r w:rsidRPr="002E6DA0">
              <w:rPr>
                <w:rFonts w:ascii="Montserrat Light" w:hAnsi="Montserrat Light"/>
                <w:bCs/>
              </w:rPr>
              <w:t>c</w:t>
            </w:r>
            <w:r w:rsidRPr="002E6DA0">
              <w:rPr>
                <w:rFonts w:ascii="Montserrat Light" w:hAnsi="Montserrat Light" w:cs="Cambria"/>
                <w:bCs/>
              </w:rPr>
              <w:t>ă</w:t>
            </w:r>
            <w:r w:rsidRPr="002E6DA0">
              <w:rPr>
                <w:rFonts w:ascii="Montserrat Light" w:hAnsi="Montserrat Light"/>
                <w:bCs/>
              </w:rPr>
              <w:t>r</w:t>
            </w:r>
            <w:r w:rsidRPr="002E6DA0">
              <w:rPr>
                <w:rFonts w:ascii="Montserrat Light" w:hAnsi="Montserrat Light" w:cs="Cambria"/>
                <w:bCs/>
              </w:rPr>
              <w:t>ț</w:t>
            </w:r>
            <w:r w:rsidRPr="002E6DA0">
              <w:rPr>
                <w:rFonts w:ascii="Montserrat Light" w:hAnsi="Montserrat Light"/>
                <w:bCs/>
              </w:rPr>
              <w:t>ii</w:t>
            </w:r>
            <w:proofErr w:type="spellEnd"/>
            <w:r w:rsidRPr="002E6DA0">
              <w:rPr>
                <w:rFonts w:ascii="Montserrat Light" w:hAnsi="Montserrat Light"/>
                <w:bCs/>
              </w:rPr>
              <w:t xml:space="preserve"> </w:t>
            </w:r>
            <w:proofErr w:type="spellStart"/>
            <w:r w:rsidRPr="002E6DA0">
              <w:rPr>
                <w:rFonts w:ascii="Montserrat Light" w:hAnsi="Montserrat Light"/>
                <w:bCs/>
              </w:rPr>
              <w:t>funciare</w:t>
            </w:r>
            <w:proofErr w:type="spellEnd"/>
            <w:r w:rsidRPr="002E6DA0">
              <w:rPr>
                <w:rFonts w:ascii="Montserrat Light" w:hAnsi="Montserrat Light"/>
                <w:bCs/>
              </w:rPr>
              <w:t xml:space="preserve"> a </w:t>
            </w:r>
            <w:proofErr w:type="spellStart"/>
            <w:r w:rsidRPr="002E6DA0">
              <w:rPr>
                <w:rFonts w:ascii="Montserrat Light" w:hAnsi="Montserrat Light"/>
                <w:bCs/>
              </w:rPr>
              <w:t>terenului</w:t>
            </w:r>
            <w:proofErr w:type="spellEnd"/>
            <w:r w:rsidRPr="002E6DA0">
              <w:rPr>
                <w:rFonts w:ascii="Montserrat Light" w:hAnsi="Montserrat Light"/>
                <w:bCs/>
              </w:rPr>
              <w:t xml:space="preserve"> sus-</w:t>
            </w:r>
            <w:proofErr w:type="spellStart"/>
            <w:r w:rsidRPr="002E6DA0">
              <w:rPr>
                <w:rFonts w:ascii="Montserrat Light" w:hAnsi="Montserrat Light"/>
                <w:bCs/>
              </w:rPr>
              <w:t>men</w:t>
            </w:r>
            <w:r w:rsidRPr="002E6DA0">
              <w:rPr>
                <w:rFonts w:ascii="Montserrat Light" w:hAnsi="Montserrat Light" w:cs="Cambria"/>
                <w:bCs/>
              </w:rPr>
              <w:t>ț</w:t>
            </w:r>
            <w:r w:rsidRPr="002E6DA0">
              <w:rPr>
                <w:rFonts w:ascii="Montserrat Light" w:hAnsi="Montserrat Light"/>
                <w:bCs/>
              </w:rPr>
              <w:t>ionat</w:t>
            </w:r>
            <w:proofErr w:type="spellEnd"/>
            <w:r w:rsidRPr="002E6DA0">
              <w:rPr>
                <w:rFonts w:ascii="Montserrat Light" w:hAnsi="Montserrat Light"/>
                <w:bCs/>
              </w:rPr>
              <w:t xml:space="preserve">. Conform </w:t>
            </w:r>
            <w:proofErr w:type="spellStart"/>
            <w:r w:rsidRPr="002E6DA0">
              <w:rPr>
                <w:rFonts w:ascii="Montserrat Light" w:hAnsi="Montserrat Light"/>
                <w:bCs/>
              </w:rPr>
              <w:t>planului</w:t>
            </w:r>
            <w:proofErr w:type="spellEnd"/>
            <w:r w:rsidRPr="002E6DA0">
              <w:rPr>
                <w:rFonts w:ascii="Montserrat Light" w:hAnsi="Montserrat Light"/>
                <w:bCs/>
              </w:rPr>
              <w:t xml:space="preserve"> de </w:t>
            </w:r>
            <w:proofErr w:type="spellStart"/>
            <w:r w:rsidRPr="002E6DA0">
              <w:rPr>
                <w:rFonts w:ascii="Montserrat Light" w:hAnsi="Montserrat Light"/>
                <w:bCs/>
              </w:rPr>
              <w:t>amplasament</w:t>
            </w:r>
            <w:proofErr w:type="spellEnd"/>
            <w:r w:rsidRPr="002E6DA0">
              <w:rPr>
                <w:rFonts w:ascii="Montserrat Light" w:hAnsi="Montserrat Light"/>
                <w:bCs/>
              </w:rPr>
              <w:t xml:space="preserve"> </w:t>
            </w:r>
            <w:proofErr w:type="spellStart"/>
            <w:r w:rsidRPr="002E6DA0">
              <w:rPr>
                <w:rFonts w:ascii="Montserrat Light" w:hAnsi="Montserrat Light" w:cs="Cambria"/>
                <w:bCs/>
              </w:rPr>
              <w:t>ș</w:t>
            </w:r>
            <w:r w:rsidRPr="002E6DA0">
              <w:rPr>
                <w:rFonts w:ascii="Montserrat Light" w:hAnsi="Montserrat Light"/>
                <w:bCs/>
              </w:rPr>
              <w:t>i</w:t>
            </w:r>
            <w:proofErr w:type="spellEnd"/>
            <w:r w:rsidRPr="002E6DA0">
              <w:rPr>
                <w:rFonts w:ascii="Montserrat Light" w:hAnsi="Montserrat Light"/>
                <w:bCs/>
              </w:rPr>
              <w:t xml:space="preserve"> </w:t>
            </w:r>
            <w:proofErr w:type="spellStart"/>
            <w:r w:rsidRPr="002E6DA0">
              <w:rPr>
                <w:rFonts w:ascii="Montserrat Light" w:hAnsi="Montserrat Light"/>
                <w:bCs/>
              </w:rPr>
              <w:t>delimitare</w:t>
            </w:r>
            <w:proofErr w:type="spellEnd"/>
            <w:r w:rsidRPr="002E6DA0">
              <w:rPr>
                <w:rFonts w:ascii="Montserrat Light" w:hAnsi="Montserrat Light"/>
                <w:bCs/>
              </w:rPr>
              <w:t xml:space="preserve"> pe </w:t>
            </w:r>
            <w:proofErr w:type="spellStart"/>
            <w:r w:rsidRPr="002E6DA0">
              <w:rPr>
                <w:rFonts w:ascii="Montserrat Light" w:hAnsi="Montserrat Light"/>
                <w:bCs/>
              </w:rPr>
              <w:t>teren</w:t>
            </w:r>
            <w:proofErr w:type="spellEnd"/>
            <w:r w:rsidRPr="002E6DA0">
              <w:rPr>
                <w:rFonts w:ascii="Montserrat Light" w:hAnsi="Montserrat Light"/>
                <w:bCs/>
              </w:rPr>
              <w:t xml:space="preserve"> </w:t>
            </w:r>
            <w:proofErr w:type="spellStart"/>
            <w:r w:rsidRPr="002E6DA0">
              <w:rPr>
                <w:rFonts w:ascii="Montserrat Light" w:hAnsi="Montserrat Light"/>
                <w:bCs/>
              </w:rPr>
              <w:t>este</w:t>
            </w:r>
            <w:proofErr w:type="spellEnd"/>
            <w:r w:rsidRPr="002E6DA0">
              <w:rPr>
                <w:rFonts w:ascii="Montserrat Light" w:hAnsi="Montserrat Light"/>
                <w:bCs/>
              </w:rPr>
              <w:t xml:space="preserve"> </w:t>
            </w:r>
            <w:proofErr w:type="spellStart"/>
            <w:r w:rsidRPr="002E6DA0">
              <w:rPr>
                <w:rFonts w:ascii="Montserrat Light" w:hAnsi="Montserrat Light"/>
                <w:bCs/>
              </w:rPr>
              <w:t>edificat</w:t>
            </w:r>
            <w:r w:rsidRPr="002E6DA0">
              <w:rPr>
                <w:rFonts w:ascii="Montserrat Light" w:hAnsi="Montserrat Light" w:cs="Cambria"/>
                <w:bCs/>
              </w:rPr>
              <w:t>ă</w:t>
            </w:r>
            <w:proofErr w:type="spellEnd"/>
            <w:r w:rsidRPr="002E6DA0">
              <w:rPr>
                <w:rFonts w:ascii="Montserrat Light" w:hAnsi="Montserrat Light" w:cs="Cambria"/>
                <w:bCs/>
              </w:rPr>
              <w:t xml:space="preserve"> </w:t>
            </w:r>
            <w:proofErr w:type="spellStart"/>
            <w:r w:rsidRPr="002E6DA0">
              <w:rPr>
                <w:rFonts w:ascii="Montserrat Light" w:hAnsi="Montserrat Light"/>
                <w:bCs/>
              </w:rPr>
              <w:t>construc</w:t>
            </w:r>
            <w:r w:rsidRPr="002E6DA0">
              <w:rPr>
                <w:rFonts w:ascii="Montserrat Light" w:hAnsi="Montserrat Light" w:cs="Cambria"/>
                <w:bCs/>
              </w:rPr>
              <w:t>ț</w:t>
            </w:r>
            <w:r w:rsidRPr="002E6DA0">
              <w:rPr>
                <w:rFonts w:ascii="Montserrat Light" w:hAnsi="Montserrat Light"/>
                <w:bCs/>
              </w:rPr>
              <w:t>ia</w:t>
            </w:r>
            <w:proofErr w:type="spellEnd"/>
            <w:r w:rsidRPr="002E6DA0">
              <w:rPr>
                <w:rFonts w:ascii="Montserrat Light" w:hAnsi="Montserrat Light"/>
                <w:bCs/>
              </w:rPr>
              <w:t xml:space="preserve"> </w:t>
            </w:r>
            <w:proofErr w:type="spellStart"/>
            <w:r w:rsidRPr="002E6DA0">
              <w:rPr>
                <w:rFonts w:ascii="Montserrat Light" w:hAnsi="Montserrat Light"/>
                <w:bCs/>
              </w:rPr>
              <w:t>având</w:t>
            </w:r>
            <w:proofErr w:type="spellEnd"/>
            <w:r w:rsidRPr="002E6DA0">
              <w:rPr>
                <w:rFonts w:ascii="Montserrat Light" w:hAnsi="Montserrat Light"/>
                <w:bCs/>
              </w:rPr>
              <w:t xml:space="preserve"> </w:t>
            </w:r>
            <w:proofErr w:type="spellStart"/>
            <w:r w:rsidRPr="002E6DA0">
              <w:rPr>
                <w:rFonts w:ascii="Montserrat Light" w:hAnsi="Montserrat Light"/>
                <w:bCs/>
              </w:rPr>
              <w:t>regim</w:t>
            </w:r>
            <w:proofErr w:type="spellEnd"/>
            <w:r w:rsidRPr="002E6DA0">
              <w:rPr>
                <w:rFonts w:ascii="Montserrat Light" w:hAnsi="Montserrat Light"/>
                <w:bCs/>
              </w:rPr>
              <w:t xml:space="preserve"> de </w:t>
            </w:r>
            <w:proofErr w:type="spellStart"/>
            <w:r w:rsidRPr="002E6DA0">
              <w:rPr>
                <w:rFonts w:ascii="Montserrat Light" w:hAnsi="Montserrat Light"/>
                <w:bCs/>
              </w:rPr>
              <w:t>în</w:t>
            </w:r>
            <w:r w:rsidRPr="002E6DA0">
              <w:rPr>
                <w:rFonts w:ascii="Montserrat Light" w:hAnsi="Montserrat Light" w:cs="Cambria"/>
                <w:bCs/>
              </w:rPr>
              <w:t>ă</w:t>
            </w:r>
            <w:r w:rsidRPr="002E6DA0">
              <w:rPr>
                <w:rFonts w:ascii="Montserrat Light" w:hAnsi="Montserrat Light"/>
                <w:bCs/>
              </w:rPr>
              <w:t>l</w:t>
            </w:r>
            <w:r w:rsidRPr="002E6DA0">
              <w:rPr>
                <w:rFonts w:ascii="Montserrat Light" w:hAnsi="Montserrat Light" w:cs="Cambria"/>
                <w:bCs/>
              </w:rPr>
              <w:t>ț</w:t>
            </w:r>
            <w:r w:rsidRPr="002E6DA0">
              <w:rPr>
                <w:rFonts w:ascii="Montserrat Light" w:hAnsi="Montserrat Light"/>
                <w:bCs/>
              </w:rPr>
              <w:t>ime</w:t>
            </w:r>
            <w:proofErr w:type="spellEnd"/>
            <w:r w:rsidRPr="002E6DA0">
              <w:rPr>
                <w:rFonts w:ascii="Montserrat Light" w:hAnsi="Montserrat Light"/>
                <w:bCs/>
              </w:rPr>
              <w:t xml:space="preserve"> P+M, </w:t>
            </w:r>
            <w:proofErr w:type="spellStart"/>
            <w:r w:rsidRPr="002E6DA0">
              <w:rPr>
                <w:rFonts w:ascii="Montserrat Light" w:hAnsi="Montserrat Light"/>
                <w:bCs/>
              </w:rPr>
              <w:t>suprafa</w:t>
            </w:r>
            <w:r w:rsidRPr="002E6DA0">
              <w:rPr>
                <w:rFonts w:ascii="Montserrat Light" w:hAnsi="Montserrat Light" w:cs="Cambria"/>
                <w:bCs/>
              </w:rPr>
              <w:t>ț</w:t>
            </w:r>
            <w:r w:rsidRPr="002E6DA0">
              <w:rPr>
                <w:rFonts w:ascii="Montserrat Light" w:hAnsi="Montserrat Light"/>
                <w:bCs/>
              </w:rPr>
              <w:t>a</w:t>
            </w:r>
            <w:proofErr w:type="spellEnd"/>
            <w:r w:rsidRPr="002E6DA0">
              <w:rPr>
                <w:rFonts w:ascii="Montserrat Light" w:hAnsi="Montserrat Light"/>
                <w:bCs/>
              </w:rPr>
              <w:t xml:space="preserve"> </w:t>
            </w:r>
            <w:proofErr w:type="spellStart"/>
            <w:r w:rsidRPr="002E6DA0">
              <w:rPr>
                <w:rFonts w:ascii="Montserrat Light" w:hAnsi="Montserrat Light"/>
                <w:bCs/>
              </w:rPr>
              <w:t>construit</w:t>
            </w:r>
            <w:r w:rsidRPr="002E6DA0">
              <w:rPr>
                <w:rFonts w:ascii="Montserrat Light" w:hAnsi="Montserrat Light" w:cs="Cambria"/>
                <w:bCs/>
              </w:rPr>
              <w:t>ă</w:t>
            </w:r>
            <w:proofErr w:type="spellEnd"/>
            <w:r w:rsidRPr="002E6DA0">
              <w:rPr>
                <w:rFonts w:ascii="Montserrat Light" w:hAnsi="Montserrat Light"/>
                <w:bCs/>
              </w:rPr>
              <w:t xml:space="preserve"> la sol 138 </w:t>
            </w:r>
            <w:proofErr w:type="spellStart"/>
            <w:r w:rsidRPr="002E6DA0">
              <w:rPr>
                <w:rFonts w:ascii="Montserrat Light" w:hAnsi="Montserrat Light"/>
                <w:bCs/>
              </w:rPr>
              <w:t>mp</w:t>
            </w:r>
            <w:proofErr w:type="spellEnd"/>
            <w:r w:rsidRPr="002E6DA0">
              <w:rPr>
                <w:rFonts w:ascii="Montserrat Light" w:hAnsi="Montserrat Light"/>
                <w:bCs/>
              </w:rPr>
              <w:t xml:space="preserve">, </w:t>
            </w:r>
            <w:proofErr w:type="spellStart"/>
            <w:r w:rsidRPr="002E6DA0">
              <w:rPr>
                <w:rFonts w:ascii="Montserrat Light" w:hAnsi="Montserrat Light"/>
                <w:bCs/>
              </w:rPr>
              <w:t>suprafa</w:t>
            </w:r>
            <w:r w:rsidRPr="002E6DA0">
              <w:rPr>
                <w:rFonts w:ascii="Montserrat Light" w:hAnsi="Montserrat Light" w:cs="Cambria"/>
                <w:bCs/>
              </w:rPr>
              <w:t>ț</w:t>
            </w:r>
            <w:r w:rsidRPr="002E6DA0">
              <w:rPr>
                <w:rFonts w:ascii="Montserrat Light" w:hAnsi="Montserrat Light"/>
                <w:bCs/>
              </w:rPr>
              <w:t>a</w:t>
            </w:r>
            <w:proofErr w:type="spellEnd"/>
            <w:r w:rsidRPr="002E6DA0">
              <w:rPr>
                <w:rFonts w:ascii="Montserrat Light" w:hAnsi="Montserrat Light"/>
                <w:bCs/>
              </w:rPr>
              <w:t xml:space="preserve"> </w:t>
            </w:r>
            <w:proofErr w:type="spellStart"/>
            <w:r w:rsidRPr="002E6DA0">
              <w:rPr>
                <w:rFonts w:ascii="Montserrat Light" w:hAnsi="Montserrat Light"/>
                <w:bCs/>
              </w:rPr>
              <w:t>construit</w:t>
            </w:r>
            <w:r w:rsidRPr="002E6DA0">
              <w:rPr>
                <w:rFonts w:ascii="Montserrat Light" w:hAnsi="Montserrat Light" w:cs="Cambria"/>
                <w:bCs/>
              </w:rPr>
              <w:t>ă</w:t>
            </w:r>
            <w:proofErr w:type="spellEnd"/>
            <w:r w:rsidRPr="002E6DA0">
              <w:rPr>
                <w:rFonts w:ascii="Montserrat Light" w:hAnsi="Montserrat Light"/>
                <w:bCs/>
              </w:rPr>
              <w:t xml:space="preserve"> </w:t>
            </w:r>
            <w:proofErr w:type="spellStart"/>
            <w:r w:rsidRPr="002E6DA0">
              <w:rPr>
                <w:rFonts w:ascii="Montserrat Light" w:hAnsi="Montserrat Light"/>
                <w:bCs/>
              </w:rPr>
              <w:t>desf</w:t>
            </w:r>
            <w:r w:rsidRPr="002E6DA0">
              <w:rPr>
                <w:rFonts w:ascii="Montserrat Light" w:hAnsi="Montserrat Light" w:cs="Cambria"/>
                <w:bCs/>
              </w:rPr>
              <w:t>ăș</w:t>
            </w:r>
            <w:r w:rsidRPr="002E6DA0">
              <w:rPr>
                <w:rFonts w:ascii="Montserrat Light" w:hAnsi="Montserrat Light"/>
                <w:bCs/>
              </w:rPr>
              <w:t>urat</w:t>
            </w:r>
            <w:r w:rsidRPr="002E6DA0">
              <w:rPr>
                <w:rFonts w:ascii="Montserrat Light" w:hAnsi="Montserrat Light" w:cs="Cambria"/>
                <w:bCs/>
              </w:rPr>
              <w:t>ă</w:t>
            </w:r>
            <w:proofErr w:type="spellEnd"/>
            <w:r w:rsidRPr="002E6DA0">
              <w:rPr>
                <w:rFonts w:ascii="Montserrat Light" w:hAnsi="Montserrat Light"/>
                <w:bCs/>
              </w:rPr>
              <w:t xml:space="preserve"> 230 </w:t>
            </w:r>
            <w:proofErr w:type="spellStart"/>
            <w:r w:rsidRPr="002E6DA0">
              <w:rPr>
                <w:rFonts w:ascii="Montserrat Light" w:hAnsi="Montserrat Light"/>
                <w:bCs/>
              </w:rPr>
              <w:t>mp</w:t>
            </w:r>
            <w:proofErr w:type="spellEnd"/>
            <w:r w:rsidRPr="002E6DA0">
              <w:rPr>
                <w:rFonts w:ascii="Montserrat Light" w:hAnsi="Montserrat Light"/>
                <w:bCs/>
              </w:rPr>
              <w:t>.</w:t>
            </w:r>
          </w:p>
          <w:p w14:paraId="5E60098D" w14:textId="4D2C9263" w:rsidR="004E35D8" w:rsidRPr="002E6DA0" w:rsidRDefault="004E35D8" w:rsidP="004E35D8">
            <w:pPr>
              <w:spacing w:line="240" w:lineRule="auto"/>
              <w:ind w:firstLine="692"/>
              <w:jc w:val="both"/>
              <w:rPr>
                <w:rFonts w:ascii="Montserrat Light" w:hAnsi="Montserrat Light"/>
                <w:bCs/>
              </w:rPr>
            </w:pPr>
            <w:proofErr w:type="spellStart"/>
            <w:r w:rsidRPr="002E6DA0">
              <w:rPr>
                <w:rFonts w:ascii="Montserrat Light" w:hAnsi="Montserrat Light"/>
                <w:bCs/>
              </w:rPr>
              <w:t>Valoarea</w:t>
            </w:r>
            <w:proofErr w:type="spellEnd"/>
            <w:r w:rsidRPr="002E6DA0">
              <w:rPr>
                <w:rFonts w:ascii="Montserrat Light" w:hAnsi="Montserrat Light"/>
                <w:bCs/>
              </w:rPr>
              <w:t xml:space="preserve"> </w:t>
            </w:r>
            <w:proofErr w:type="spellStart"/>
            <w:r w:rsidRPr="002E6DA0">
              <w:rPr>
                <w:rFonts w:ascii="Montserrat Light" w:hAnsi="Montserrat Light"/>
                <w:bCs/>
              </w:rPr>
              <w:t>construc</w:t>
            </w:r>
            <w:r w:rsidRPr="002E6DA0">
              <w:rPr>
                <w:rFonts w:ascii="Montserrat Light" w:hAnsi="Montserrat Light" w:cs="Cambria"/>
                <w:bCs/>
              </w:rPr>
              <w:t>ț</w:t>
            </w:r>
            <w:r w:rsidRPr="002E6DA0">
              <w:rPr>
                <w:rFonts w:ascii="Montserrat Light" w:hAnsi="Montserrat Light"/>
                <w:bCs/>
              </w:rPr>
              <w:t>iei</w:t>
            </w:r>
            <w:proofErr w:type="spellEnd"/>
            <w:r w:rsidRPr="002E6DA0">
              <w:rPr>
                <w:rFonts w:ascii="Montserrat Light" w:hAnsi="Montserrat Light"/>
                <w:bCs/>
              </w:rPr>
              <w:t xml:space="preserve"> </w:t>
            </w:r>
            <w:proofErr w:type="spellStart"/>
            <w:r w:rsidRPr="002E6DA0">
              <w:rPr>
                <w:rFonts w:ascii="Montserrat Light" w:hAnsi="Montserrat Light"/>
                <w:bCs/>
              </w:rPr>
              <w:t>este</w:t>
            </w:r>
            <w:proofErr w:type="spellEnd"/>
            <w:r w:rsidRPr="002E6DA0">
              <w:rPr>
                <w:rFonts w:ascii="Montserrat Light" w:hAnsi="Montserrat Light"/>
                <w:bCs/>
              </w:rPr>
              <w:t xml:space="preserve"> </w:t>
            </w:r>
            <w:r w:rsidRPr="000F5B23">
              <w:rPr>
                <w:rFonts w:ascii="Montserrat Light" w:hAnsi="Montserrat Light"/>
                <w:bCs/>
              </w:rPr>
              <w:t>de 4</w:t>
            </w:r>
            <w:r w:rsidR="00E16D6B">
              <w:rPr>
                <w:rFonts w:ascii="Montserrat Light" w:hAnsi="Montserrat Light"/>
                <w:bCs/>
              </w:rPr>
              <w:t>81</w:t>
            </w:r>
            <w:r w:rsidRPr="000F5B23">
              <w:rPr>
                <w:rFonts w:ascii="Montserrat Light" w:hAnsi="Montserrat Light"/>
                <w:bCs/>
              </w:rPr>
              <w:t>.</w:t>
            </w:r>
            <w:r w:rsidR="00E16D6B">
              <w:rPr>
                <w:rFonts w:ascii="Montserrat Light" w:hAnsi="Montserrat Light"/>
                <w:bCs/>
              </w:rPr>
              <w:t>810</w:t>
            </w:r>
            <w:r w:rsidRPr="000F5B23">
              <w:rPr>
                <w:rFonts w:ascii="Montserrat Light" w:hAnsi="Montserrat Light"/>
                <w:bCs/>
              </w:rPr>
              <w:t xml:space="preserve"> lei conform</w:t>
            </w:r>
            <w:r w:rsidRPr="002E6DA0">
              <w:rPr>
                <w:rFonts w:ascii="Montserrat Light" w:hAnsi="Montserrat Light"/>
                <w:bCs/>
              </w:rPr>
              <w:t xml:space="preserve"> </w:t>
            </w:r>
            <w:proofErr w:type="spellStart"/>
            <w:r w:rsidRPr="002E6DA0">
              <w:rPr>
                <w:rFonts w:ascii="Montserrat Light" w:hAnsi="Montserrat Light"/>
                <w:bCs/>
              </w:rPr>
              <w:t>fișei</w:t>
            </w:r>
            <w:proofErr w:type="spellEnd"/>
            <w:r w:rsidRPr="002E6DA0">
              <w:rPr>
                <w:rFonts w:ascii="Montserrat Light" w:hAnsi="Montserrat Light"/>
                <w:bCs/>
              </w:rPr>
              <w:t xml:space="preserve"> </w:t>
            </w:r>
            <w:proofErr w:type="spellStart"/>
            <w:r w:rsidRPr="002E6DA0">
              <w:rPr>
                <w:rFonts w:ascii="Montserrat Light" w:hAnsi="Montserrat Light"/>
                <w:bCs/>
              </w:rPr>
              <w:t>mijlocului</w:t>
            </w:r>
            <w:proofErr w:type="spellEnd"/>
            <w:r w:rsidRPr="002E6DA0">
              <w:rPr>
                <w:rFonts w:ascii="Montserrat Light" w:hAnsi="Montserrat Light"/>
                <w:bCs/>
              </w:rPr>
              <w:t xml:space="preserve"> fix nr. 600788. </w:t>
            </w:r>
          </w:p>
          <w:p w14:paraId="2598DCF8" w14:textId="77777777" w:rsidR="00B20CDD" w:rsidRPr="002E6DA0" w:rsidRDefault="00B20CDD" w:rsidP="00336C50">
            <w:pPr>
              <w:spacing w:after="120" w:line="240" w:lineRule="auto"/>
              <w:ind w:firstLine="691"/>
              <w:jc w:val="both"/>
              <w:rPr>
                <w:rFonts w:ascii="Montserrat Light" w:hAnsi="Montserrat Light"/>
                <w:bCs/>
              </w:rPr>
            </w:pP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vederea</w:t>
            </w:r>
            <w:proofErr w:type="spellEnd"/>
            <w:r w:rsidRPr="002E6DA0">
              <w:rPr>
                <w:rFonts w:ascii="Montserrat Light" w:hAnsi="Montserrat Light"/>
                <w:bCs/>
              </w:rPr>
              <w:t xml:space="preserve"> </w:t>
            </w:r>
            <w:proofErr w:type="spellStart"/>
            <w:r w:rsidRPr="002E6DA0">
              <w:rPr>
                <w:rFonts w:ascii="Montserrat Light" w:hAnsi="Montserrat Light"/>
                <w:bCs/>
              </w:rPr>
              <w:t>reglement</w:t>
            </w:r>
            <w:r w:rsidRPr="002E6DA0">
              <w:rPr>
                <w:rFonts w:ascii="Montserrat Light" w:hAnsi="Montserrat Light" w:cs="Cambria"/>
                <w:bCs/>
              </w:rPr>
              <w:t>ă</w:t>
            </w:r>
            <w:r w:rsidRPr="002E6DA0">
              <w:rPr>
                <w:rFonts w:ascii="Montserrat Light" w:hAnsi="Montserrat Light"/>
                <w:bCs/>
              </w:rPr>
              <w:t>rii</w:t>
            </w:r>
            <w:proofErr w:type="spellEnd"/>
            <w:r w:rsidRPr="002E6DA0">
              <w:rPr>
                <w:rFonts w:ascii="Montserrat Light" w:hAnsi="Montserrat Light"/>
                <w:bCs/>
              </w:rPr>
              <w:t xml:space="preserve"> </w:t>
            </w:r>
            <w:proofErr w:type="spellStart"/>
            <w:r w:rsidRPr="002E6DA0">
              <w:rPr>
                <w:rFonts w:ascii="Montserrat Light" w:hAnsi="Montserrat Light"/>
                <w:bCs/>
              </w:rPr>
              <w:t>situa</w:t>
            </w:r>
            <w:r w:rsidRPr="002E6DA0">
              <w:rPr>
                <w:rFonts w:ascii="Montserrat Light" w:hAnsi="Montserrat Light" w:cs="Cambria"/>
                <w:bCs/>
              </w:rPr>
              <w:t>ț</w:t>
            </w:r>
            <w:r w:rsidRPr="002E6DA0">
              <w:rPr>
                <w:rFonts w:ascii="Montserrat Light" w:hAnsi="Montserrat Light"/>
                <w:bCs/>
              </w:rPr>
              <w:t>iei</w:t>
            </w:r>
            <w:proofErr w:type="spellEnd"/>
            <w:r w:rsidRPr="002E6DA0">
              <w:rPr>
                <w:rFonts w:ascii="Montserrat Light" w:hAnsi="Montserrat Light"/>
                <w:bCs/>
              </w:rPr>
              <w:t xml:space="preserve"> </w:t>
            </w:r>
            <w:proofErr w:type="spellStart"/>
            <w:r w:rsidRPr="002E6DA0">
              <w:rPr>
                <w:rFonts w:ascii="Montserrat Light" w:hAnsi="Montserrat Light"/>
                <w:bCs/>
              </w:rPr>
              <w:t>juridice</w:t>
            </w:r>
            <w:proofErr w:type="spellEnd"/>
            <w:r w:rsidRPr="002E6DA0">
              <w:rPr>
                <w:rFonts w:ascii="Montserrat Light" w:hAnsi="Montserrat Light"/>
                <w:bCs/>
              </w:rPr>
              <w:t xml:space="preserve"> a </w:t>
            </w:r>
            <w:proofErr w:type="spellStart"/>
            <w:r w:rsidRPr="002E6DA0">
              <w:rPr>
                <w:rFonts w:ascii="Montserrat Light" w:hAnsi="Montserrat Light"/>
                <w:bCs/>
              </w:rPr>
              <w:t>construc</w:t>
            </w:r>
            <w:r w:rsidRPr="002E6DA0">
              <w:rPr>
                <w:rFonts w:ascii="Montserrat Light" w:hAnsi="Montserrat Light" w:cs="Cambria"/>
                <w:bCs/>
              </w:rPr>
              <w:t>ț</w:t>
            </w:r>
            <w:r w:rsidRPr="002E6DA0">
              <w:rPr>
                <w:rFonts w:ascii="Montserrat Light" w:hAnsi="Montserrat Light"/>
                <w:bCs/>
              </w:rPr>
              <w:t>iei</w:t>
            </w:r>
            <w:proofErr w:type="spellEnd"/>
            <w:r w:rsidRPr="002E6DA0">
              <w:rPr>
                <w:rFonts w:ascii="Montserrat Light" w:hAnsi="Montserrat Light"/>
                <w:bCs/>
              </w:rPr>
              <w:t xml:space="preserve"> </w:t>
            </w:r>
            <w:proofErr w:type="spellStart"/>
            <w:r w:rsidRPr="002E6DA0">
              <w:rPr>
                <w:rFonts w:ascii="Montserrat Light" w:hAnsi="Montserrat Light" w:cs="Cambria"/>
                <w:bCs/>
              </w:rPr>
              <w:t>ș</w:t>
            </w:r>
            <w:r w:rsidRPr="002E6DA0">
              <w:rPr>
                <w:rFonts w:ascii="Montserrat Light" w:hAnsi="Montserrat Light"/>
                <w:bCs/>
              </w:rPr>
              <w:t>i</w:t>
            </w:r>
            <w:proofErr w:type="spellEnd"/>
            <w:r w:rsidRPr="002E6DA0">
              <w:rPr>
                <w:rFonts w:ascii="Montserrat Light" w:hAnsi="Montserrat Light"/>
                <w:bCs/>
              </w:rPr>
              <w:t xml:space="preserve"> </w:t>
            </w:r>
            <w:proofErr w:type="spellStart"/>
            <w:r w:rsidRPr="002E6DA0">
              <w:rPr>
                <w:rFonts w:ascii="Montserrat Light" w:hAnsi="Montserrat Light"/>
                <w:bCs/>
              </w:rPr>
              <w:t>înscrierii</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Cartea</w:t>
            </w:r>
            <w:proofErr w:type="spellEnd"/>
            <w:r w:rsidRPr="002E6DA0">
              <w:rPr>
                <w:rFonts w:ascii="Montserrat Light" w:hAnsi="Montserrat Light"/>
                <w:bCs/>
              </w:rPr>
              <w:t xml:space="preserve"> </w:t>
            </w:r>
            <w:proofErr w:type="spellStart"/>
            <w:r w:rsidRPr="002E6DA0">
              <w:rPr>
                <w:rFonts w:ascii="Montserrat Light" w:hAnsi="Montserrat Light"/>
                <w:bCs/>
              </w:rPr>
              <w:t>Funciar</w:t>
            </w:r>
            <w:r w:rsidRPr="002E6DA0">
              <w:rPr>
                <w:rFonts w:ascii="Montserrat Light" w:hAnsi="Montserrat Light" w:cs="Cambria"/>
                <w:bCs/>
              </w:rPr>
              <w:t>ă</w:t>
            </w:r>
            <w:proofErr w:type="spellEnd"/>
            <w:r w:rsidRPr="002E6DA0">
              <w:rPr>
                <w:rFonts w:ascii="Montserrat Light" w:hAnsi="Montserrat Light"/>
                <w:bCs/>
              </w:rPr>
              <w:t xml:space="preserve"> a </w:t>
            </w:r>
            <w:proofErr w:type="spellStart"/>
            <w:r w:rsidRPr="002E6DA0">
              <w:rPr>
                <w:rFonts w:ascii="Montserrat Light" w:hAnsi="Montserrat Light"/>
                <w:bCs/>
              </w:rPr>
              <w:t>dreptului</w:t>
            </w:r>
            <w:proofErr w:type="spellEnd"/>
            <w:r w:rsidRPr="002E6DA0">
              <w:rPr>
                <w:rFonts w:ascii="Montserrat Light" w:hAnsi="Montserrat Light"/>
                <w:bCs/>
              </w:rPr>
              <w:t xml:space="preserve"> de </w:t>
            </w:r>
            <w:proofErr w:type="spellStart"/>
            <w:r w:rsidRPr="002E6DA0">
              <w:rPr>
                <w:rFonts w:ascii="Montserrat Light" w:hAnsi="Montserrat Light"/>
                <w:bCs/>
              </w:rPr>
              <w:t>proprietate</w:t>
            </w:r>
            <w:proofErr w:type="spellEnd"/>
            <w:r w:rsidRPr="002E6DA0">
              <w:rPr>
                <w:rFonts w:ascii="Montserrat Light" w:hAnsi="Montserrat Light"/>
                <w:bCs/>
              </w:rPr>
              <w:t xml:space="preserve"> al </w:t>
            </w:r>
            <w:proofErr w:type="spellStart"/>
            <w:r w:rsidRPr="002E6DA0">
              <w:rPr>
                <w:rFonts w:ascii="Montserrat Light" w:hAnsi="Montserrat Light"/>
                <w:bCs/>
              </w:rPr>
              <w:t>Jude</w:t>
            </w:r>
            <w:r w:rsidRPr="002E6DA0">
              <w:rPr>
                <w:rFonts w:ascii="Montserrat Light" w:hAnsi="Montserrat Light" w:cs="Cambria"/>
                <w:bCs/>
              </w:rPr>
              <w:t>ț</w:t>
            </w:r>
            <w:r w:rsidRPr="002E6DA0">
              <w:rPr>
                <w:rFonts w:ascii="Montserrat Light" w:hAnsi="Montserrat Light"/>
                <w:bCs/>
              </w:rPr>
              <w:t>ului</w:t>
            </w:r>
            <w:proofErr w:type="spellEnd"/>
            <w:r w:rsidRPr="002E6DA0">
              <w:rPr>
                <w:rFonts w:ascii="Montserrat Light" w:hAnsi="Montserrat Light"/>
                <w:bCs/>
              </w:rPr>
              <w:t xml:space="preserve"> Cluj </w:t>
            </w:r>
            <w:proofErr w:type="spellStart"/>
            <w:r w:rsidRPr="002E6DA0">
              <w:rPr>
                <w:rFonts w:ascii="Montserrat Light" w:hAnsi="Montserrat Light"/>
                <w:bCs/>
              </w:rPr>
              <w:t>este</w:t>
            </w:r>
            <w:proofErr w:type="spellEnd"/>
            <w:r w:rsidRPr="002E6DA0">
              <w:rPr>
                <w:rFonts w:ascii="Montserrat Light" w:hAnsi="Montserrat Light"/>
                <w:bCs/>
              </w:rPr>
              <w:t xml:space="preserve"> </w:t>
            </w:r>
            <w:proofErr w:type="spellStart"/>
            <w:r w:rsidRPr="002E6DA0">
              <w:rPr>
                <w:rFonts w:ascii="Montserrat Light" w:hAnsi="Montserrat Light"/>
                <w:bCs/>
              </w:rPr>
              <w:t>necesar</w:t>
            </w:r>
            <w:r w:rsidRPr="002E6DA0">
              <w:rPr>
                <w:rFonts w:ascii="Montserrat Light" w:hAnsi="Montserrat Light" w:cs="Cambria"/>
                <w:bCs/>
              </w:rPr>
              <w:t>ă</w:t>
            </w:r>
            <w:proofErr w:type="spellEnd"/>
            <w:r w:rsidRPr="002E6DA0">
              <w:rPr>
                <w:rFonts w:ascii="Montserrat Light" w:hAnsi="Montserrat Light"/>
                <w:bCs/>
              </w:rPr>
              <w:t xml:space="preserve"> </w:t>
            </w:r>
            <w:proofErr w:type="spellStart"/>
            <w:r w:rsidRPr="002E6DA0">
              <w:rPr>
                <w:rFonts w:ascii="Montserrat Light" w:hAnsi="Montserrat Light"/>
                <w:bCs/>
              </w:rPr>
              <w:t>includerea</w:t>
            </w:r>
            <w:proofErr w:type="spellEnd"/>
            <w:r w:rsidRPr="002E6DA0">
              <w:rPr>
                <w:rFonts w:ascii="Montserrat Light" w:hAnsi="Montserrat Light"/>
                <w:bCs/>
              </w:rPr>
              <w:t xml:space="preserve"> </w:t>
            </w:r>
            <w:proofErr w:type="spellStart"/>
            <w:r w:rsidRPr="002E6DA0">
              <w:rPr>
                <w:rFonts w:ascii="Montserrat Light" w:hAnsi="Montserrat Light"/>
                <w:bCs/>
              </w:rPr>
              <w:t>bunului</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domeniul</w:t>
            </w:r>
            <w:proofErr w:type="spellEnd"/>
            <w:r w:rsidRPr="002E6DA0">
              <w:rPr>
                <w:rFonts w:ascii="Montserrat Light" w:hAnsi="Montserrat Light"/>
                <w:bCs/>
              </w:rPr>
              <w:t xml:space="preserve"> public al </w:t>
            </w:r>
            <w:proofErr w:type="spellStart"/>
            <w:r w:rsidRPr="002E6DA0">
              <w:rPr>
                <w:rFonts w:ascii="Montserrat Light" w:hAnsi="Montserrat Light"/>
                <w:bCs/>
              </w:rPr>
              <w:t>Jude</w:t>
            </w:r>
            <w:r w:rsidRPr="002E6DA0">
              <w:rPr>
                <w:rFonts w:ascii="Montserrat Light" w:hAnsi="Montserrat Light" w:cs="Cambria"/>
                <w:bCs/>
              </w:rPr>
              <w:t>ț</w:t>
            </w:r>
            <w:r w:rsidRPr="002E6DA0">
              <w:rPr>
                <w:rFonts w:ascii="Montserrat Light" w:hAnsi="Montserrat Light"/>
                <w:bCs/>
              </w:rPr>
              <w:t>ului</w:t>
            </w:r>
            <w:proofErr w:type="spellEnd"/>
            <w:r w:rsidRPr="002E6DA0">
              <w:rPr>
                <w:rFonts w:ascii="Montserrat Light" w:hAnsi="Montserrat Light"/>
                <w:bCs/>
              </w:rPr>
              <w:t xml:space="preserve"> Cluj </w:t>
            </w:r>
            <w:proofErr w:type="spellStart"/>
            <w:r w:rsidRPr="002E6DA0">
              <w:rPr>
                <w:rFonts w:ascii="Montserrat Light" w:hAnsi="Montserrat Light" w:cs="Cambria"/>
                <w:bCs/>
              </w:rPr>
              <w:t>ș</w:t>
            </w:r>
            <w:r w:rsidRPr="002E6DA0">
              <w:rPr>
                <w:rFonts w:ascii="Montserrat Light" w:hAnsi="Montserrat Light"/>
                <w:bCs/>
              </w:rPr>
              <w:t>i</w:t>
            </w:r>
            <w:proofErr w:type="spellEnd"/>
            <w:r w:rsidRPr="002E6DA0">
              <w:rPr>
                <w:rFonts w:ascii="Montserrat Light" w:hAnsi="Montserrat Light"/>
                <w:bCs/>
              </w:rPr>
              <w:t xml:space="preserve"> </w:t>
            </w:r>
            <w:proofErr w:type="spellStart"/>
            <w:r w:rsidRPr="002E6DA0">
              <w:rPr>
                <w:rFonts w:ascii="Montserrat Light" w:hAnsi="Montserrat Light"/>
                <w:bCs/>
              </w:rPr>
              <w:t>atribuirea</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folosin</w:t>
            </w:r>
            <w:r w:rsidRPr="002E6DA0">
              <w:rPr>
                <w:rFonts w:ascii="Montserrat Light" w:hAnsi="Montserrat Light" w:cs="Cambria"/>
                <w:bCs/>
              </w:rPr>
              <w:t>ță</w:t>
            </w:r>
            <w:proofErr w:type="spellEnd"/>
            <w:r w:rsidRPr="002E6DA0">
              <w:rPr>
                <w:rFonts w:ascii="Montserrat Light" w:hAnsi="Montserrat Light"/>
                <w:bCs/>
              </w:rPr>
              <w:t xml:space="preserve"> </w:t>
            </w:r>
            <w:proofErr w:type="spellStart"/>
            <w:r w:rsidRPr="002E6DA0">
              <w:rPr>
                <w:rFonts w:ascii="Montserrat Light" w:hAnsi="Montserrat Light"/>
                <w:bCs/>
              </w:rPr>
              <w:t>gratuit</w:t>
            </w:r>
            <w:r w:rsidRPr="002E6DA0">
              <w:rPr>
                <w:rFonts w:ascii="Montserrat Light" w:hAnsi="Montserrat Light" w:cs="Cambria"/>
                <w:bCs/>
              </w:rPr>
              <w:t>ă</w:t>
            </w:r>
            <w:proofErr w:type="spellEnd"/>
            <w:r w:rsidRPr="002E6DA0">
              <w:rPr>
                <w:rFonts w:ascii="Montserrat Light" w:hAnsi="Montserrat Light"/>
                <w:bCs/>
              </w:rPr>
              <w:t xml:space="preserve"> SERVICIULUI PUBLIC JUDE</w:t>
            </w:r>
            <w:r w:rsidRPr="002E6DA0">
              <w:rPr>
                <w:rFonts w:ascii="Montserrat Light" w:hAnsi="Montserrat Light" w:cs="Cambria"/>
                <w:bCs/>
              </w:rPr>
              <w:t>Ț</w:t>
            </w:r>
            <w:r w:rsidRPr="002E6DA0">
              <w:rPr>
                <w:rFonts w:ascii="Montserrat Light" w:hAnsi="Montserrat Light"/>
                <w:bCs/>
              </w:rPr>
              <w:t xml:space="preserve">EAN SALVAMONT-SALVASPEO CLUJ. </w:t>
            </w:r>
          </w:p>
          <w:p w14:paraId="4DF2044E" w14:textId="75084DB6" w:rsidR="004F3BDB" w:rsidRPr="002E6DA0" w:rsidRDefault="004F3BDB" w:rsidP="0083436B">
            <w:pPr>
              <w:pStyle w:val="NormalWeb"/>
              <w:ind w:firstLine="706"/>
              <w:jc w:val="both"/>
              <w:rPr>
                <w:rFonts w:ascii="Montserrat Light" w:hAnsi="Montserrat Light"/>
                <w:i/>
                <w:iCs/>
                <w:noProof/>
                <w:sz w:val="22"/>
                <w:szCs w:val="22"/>
                <w:shd w:val="clear" w:color="auto" w:fill="FFFFFF"/>
                <w:lang w:val="ro-RO"/>
              </w:rPr>
            </w:pPr>
            <w:proofErr w:type="spellStart"/>
            <w:r w:rsidRPr="002E6DA0">
              <w:rPr>
                <w:rFonts w:ascii="Montserrat Light" w:hAnsi="Montserrat Light"/>
                <w:bCs/>
                <w:sz w:val="22"/>
                <w:szCs w:val="22"/>
              </w:rPr>
              <w:lastRenderedPageBreak/>
              <w:t>În</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conformitate</w:t>
            </w:r>
            <w:proofErr w:type="spellEnd"/>
            <w:r w:rsidRPr="002E6DA0">
              <w:rPr>
                <w:rFonts w:ascii="Montserrat Light" w:hAnsi="Montserrat Light"/>
                <w:bCs/>
                <w:sz w:val="22"/>
                <w:szCs w:val="22"/>
              </w:rPr>
              <w:t xml:space="preserve"> cu </w:t>
            </w:r>
            <w:proofErr w:type="spellStart"/>
            <w:r w:rsidRPr="002E6DA0">
              <w:rPr>
                <w:rFonts w:ascii="Montserrat Light" w:hAnsi="Montserrat Light"/>
                <w:bCs/>
                <w:sz w:val="22"/>
                <w:szCs w:val="22"/>
              </w:rPr>
              <w:t>prevederile</w:t>
            </w:r>
            <w:proofErr w:type="spellEnd"/>
            <w:r w:rsidRPr="002E6DA0">
              <w:rPr>
                <w:rFonts w:ascii="Montserrat Light" w:hAnsi="Montserrat Light"/>
                <w:bCs/>
                <w:sz w:val="22"/>
                <w:szCs w:val="22"/>
              </w:rPr>
              <w:t xml:space="preserve"> art. 286</w:t>
            </w:r>
            <w:r w:rsidR="006C3DF5" w:rsidRPr="002E6DA0">
              <w:rPr>
                <w:rFonts w:ascii="Montserrat Light" w:hAnsi="Montserrat Light"/>
                <w:bCs/>
                <w:sz w:val="22"/>
                <w:szCs w:val="22"/>
              </w:rPr>
              <w:t xml:space="preserve"> alin. (1) din </w:t>
            </w:r>
            <w:proofErr w:type="spellStart"/>
            <w:r w:rsidR="006C3DF5" w:rsidRPr="002E6DA0">
              <w:rPr>
                <w:rFonts w:ascii="Montserrat Light" w:hAnsi="Montserrat Light"/>
                <w:bCs/>
                <w:sz w:val="22"/>
                <w:szCs w:val="22"/>
              </w:rPr>
              <w:t>Ordonan</w:t>
            </w:r>
            <w:r w:rsidR="006C3DF5" w:rsidRPr="002E6DA0">
              <w:rPr>
                <w:rFonts w:ascii="Montserrat Light" w:hAnsi="Montserrat Light" w:cs="Cambria"/>
                <w:bCs/>
                <w:sz w:val="22"/>
                <w:szCs w:val="22"/>
              </w:rPr>
              <w:t>ț</w:t>
            </w:r>
            <w:r w:rsidR="006C3DF5" w:rsidRPr="002E6DA0">
              <w:rPr>
                <w:rFonts w:ascii="Montserrat Light" w:hAnsi="Montserrat Light"/>
                <w:bCs/>
                <w:sz w:val="22"/>
                <w:szCs w:val="22"/>
              </w:rPr>
              <w:t>a</w:t>
            </w:r>
            <w:proofErr w:type="spellEnd"/>
            <w:r w:rsidR="006C3DF5" w:rsidRPr="002E6DA0">
              <w:rPr>
                <w:rFonts w:ascii="Montserrat Light" w:hAnsi="Montserrat Light"/>
                <w:bCs/>
                <w:sz w:val="22"/>
                <w:szCs w:val="22"/>
              </w:rPr>
              <w:t xml:space="preserve"> de </w:t>
            </w:r>
            <w:proofErr w:type="spellStart"/>
            <w:r w:rsidR="006C3DF5" w:rsidRPr="002E6DA0">
              <w:rPr>
                <w:rFonts w:ascii="Montserrat Light" w:hAnsi="Montserrat Light"/>
                <w:bCs/>
                <w:sz w:val="22"/>
                <w:szCs w:val="22"/>
              </w:rPr>
              <w:t>Urgen</w:t>
            </w:r>
            <w:r w:rsidR="006C3DF5" w:rsidRPr="002E6DA0">
              <w:rPr>
                <w:rFonts w:ascii="Montserrat Light" w:hAnsi="Montserrat Light" w:cs="Cambria"/>
                <w:bCs/>
                <w:sz w:val="22"/>
                <w:szCs w:val="22"/>
              </w:rPr>
              <w:t>ță</w:t>
            </w:r>
            <w:proofErr w:type="spellEnd"/>
            <w:r w:rsidR="006C3DF5" w:rsidRPr="002E6DA0">
              <w:rPr>
                <w:rFonts w:ascii="Montserrat Light" w:hAnsi="Montserrat Light"/>
                <w:bCs/>
                <w:sz w:val="22"/>
                <w:szCs w:val="22"/>
              </w:rPr>
              <w:t xml:space="preserve"> a Guvernului nr. 57/2019 </w:t>
            </w:r>
            <w:proofErr w:type="spellStart"/>
            <w:r w:rsidR="006C3DF5" w:rsidRPr="002E6DA0">
              <w:rPr>
                <w:rFonts w:ascii="Montserrat Light" w:hAnsi="Montserrat Light"/>
                <w:bCs/>
                <w:sz w:val="22"/>
                <w:szCs w:val="22"/>
              </w:rPr>
              <w:t>privind</w:t>
            </w:r>
            <w:proofErr w:type="spellEnd"/>
            <w:r w:rsidR="006C3DF5" w:rsidRPr="002E6DA0">
              <w:rPr>
                <w:rFonts w:ascii="Montserrat Light" w:hAnsi="Montserrat Light"/>
                <w:bCs/>
                <w:sz w:val="22"/>
                <w:szCs w:val="22"/>
              </w:rPr>
              <w:t xml:space="preserve"> </w:t>
            </w:r>
            <w:proofErr w:type="spellStart"/>
            <w:r w:rsidR="006C3DF5" w:rsidRPr="002E6DA0">
              <w:rPr>
                <w:rFonts w:ascii="Montserrat Light" w:hAnsi="Montserrat Light"/>
                <w:bCs/>
                <w:sz w:val="22"/>
                <w:szCs w:val="22"/>
              </w:rPr>
              <w:t>Codul</w:t>
            </w:r>
            <w:proofErr w:type="spellEnd"/>
            <w:r w:rsidR="006C3DF5" w:rsidRPr="002E6DA0">
              <w:rPr>
                <w:rFonts w:ascii="Montserrat Light" w:hAnsi="Montserrat Light"/>
                <w:bCs/>
                <w:sz w:val="22"/>
                <w:szCs w:val="22"/>
              </w:rPr>
              <w:t xml:space="preserve"> </w:t>
            </w:r>
            <w:proofErr w:type="spellStart"/>
            <w:r w:rsidR="006C3DF5" w:rsidRPr="002E6DA0">
              <w:rPr>
                <w:rFonts w:ascii="Montserrat Light" w:hAnsi="Montserrat Light"/>
                <w:bCs/>
                <w:sz w:val="22"/>
                <w:szCs w:val="22"/>
              </w:rPr>
              <w:t>administrativ</w:t>
            </w:r>
            <w:proofErr w:type="spellEnd"/>
            <w:r w:rsidR="006C3DF5" w:rsidRPr="002E6DA0">
              <w:rPr>
                <w:rFonts w:ascii="Montserrat Light" w:hAnsi="Montserrat Light"/>
                <w:bCs/>
                <w:sz w:val="22"/>
                <w:szCs w:val="22"/>
              </w:rPr>
              <w:t xml:space="preserve">, cu </w:t>
            </w:r>
            <w:proofErr w:type="spellStart"/>
            <w:r w:rsidR="006C3DF5" w:rsidRPr="002E6DA0">
              <w:rPr>
                <w:rFonts w:ascii="Montserrat Light" w:hAnsi="Montserrat Light"/>
                <w:bCs/>
                <w:sz w:val="22"/>
                <w:szCs w:val="22"/>
              </w:rPr>
              <w:t>modific</w:t>
            </w:r>
            <w:r w:rsidR="006C3DF5" w:rsidRPr="002E6DA0">
              <w:rPr>
                <w:rFonts w:ascii="Montserrat Light" w:hAnsi="Montserrat Light" w:cs="Cambria"/>
                <w:bCs/>
                <w:sz w:val="22"/>
                <w:szCs w:val="22"/>
              </w:rPr>
              <w:t>ă</w:t>
            </w:r>
            <w:r w:rsidR="006C3DF5" w:rsidRPr="002E6DA0">
              <w:rPr>
                <w:rFonts w:ascii="Montserrat Light" w:hAnsi="Montserrat Light"/>
                <w:bCs/>
                <w:sz w:val="22"/>
                <w:szCs w:val="22"/>
              </w:rPr>
              <w:t>rile</w:t>
            </w:r>
            <w:proofErr w:type="spellEnd"/>
            <w:r w:rsidR="006C3DF5" w:rsidRPr="002E6DA0">
              <w:rPr>
                <w:rFonts w:ascii="Montserrat Light" w:hAnsi="Montserrat Light"/>
                <w:bCs/>
                <w:sz w:val="22"/>
                <w:szCs w:val="22"/>
              </w:rPr>
              <w:t xml:space="preserve"> </w:t>
            </w:r>
            <w:proofErr w:type="spellStart"/>
            <w:r w:rsidR="006C3DF5" w:rsidRPr="002E6DA0">
              <w:rPr>
                <w:rFonts w:ascii="Montserrat Light" w:hAnsi="Montserrat Light" w:cs="Cambria"/>
                <w:bCs/>
                <w:sz w:val="22"/>
                <w:szCs w:val="22"/>
              </w:rPr>
              <w:t>ş</w:t>
            </w:r>
            <w:r w:rsidR="006C3DF5" w:rsidRPr="002E6DA0">
              <w:rPr>
                <w:rFonts w:ascii="Montserrat Light" w:hAnsi="Montserrat Light"/>
                <w:bCs/>
                <w:sz w:val="22"/>
                <w:szCs w:val="22"/>
              </w:rPr>
              <w:t>i</w:t>
            </w:r>
            <w:proofErr w:type="spellEnd"/>
            <w:r w:rsidR="006C3DF5" w:rsidRPr="002E6DA0">
              <w:rPr>
                <w:rFonts w:ascii="Montserrat Light" w:hAnsi="Montserrat Light"/>
                <w:bCs/>
                <w:sz w:val="22"/>
                <w:szCs w:val="22"/>
              </w:rPr>
              <w:t xml:space="preserve"> </w:t>
            </w:r>
            <w:proofErr w:type="spellStart"/>
            <w:r w:rsidR="006C3DF5" w:rsidRPr="002E6DA0">
              <w:rPr>
                <w:rFonts w:ascii="Montserrat Light" w:hAnsi="Montserrat Light"/>
                <w:bCs/>
                <w:sz w:val="22"/>
                <w:szCs w:val="22"/>
              </w:rPr>
              <w:t>complet</w:t>
            </w:r>
            <w:r w:rsidR="006C3DF5" w:rsidRPr="002E6DA0">
              <w:rPr>
                <w:rFonts w:ascii="Montserrat Light" w:hAnsi="Montserrat Light" w:cs="Cambria"/>
                <w:bCs/>
                <w:sz w:val="22"/>
                <w:szCs w:val="22"/>
              </w:rPr>
              <w:t>ă</w:t>
            </w:r>
            <w:r w:rsidR="006C3DF5" w:rsidRPr="002E6DA0">
              <w:rPr>
                <w:rFonts w:ascii="Montserrat Light" w:hAnsi="Montserrat Light"/>
                <w:bCs/>
                <w:sz w:val="22"/>
                <w:szCs w:val="22"/>
              </w:rPr>
              <w:t>rile</w:t>
            </w:r>
            <w:proofErr w:type="spellEnd"/>
            <w:r w:rsidR="006C3DF5" w:rsidRPr="002E6DA0">
              <w:rPr>
                <w:rFonts w:ascii="Montserrat Light" w:hAnsi="Montserrat Light"/>
                <w:bCs/>
                <w:sz w:val="22"/>
                <w:szCs w:val="22"/>
              </w:rPr>
              <w:t xml:space="preserve"> </w:t>
            </w:r>
            <w:proofErr w:type="spellStart"/>
            <w:r w:rsidR="006C3DF5" w:rsidRPr="002E6DA0">
              <w:rPr>
                <w:rFonts w:ascii="Montserrat Light" w:hAnsi="Montserrat Light"/>
                <w:bCs/>
                <w:sz w:val="22"/>
                <w:szCs w:val="22"/>
              </w:rPr>
              <w:t>ulterioare</w:t>
            </w:r>
            <w:proofErr w:type="spellEnd"/>
            <w:r w:rsidR="006C3DF5" w:rsidRPr="002E6DA0">
              <w:rPr>
                <w:rFonts w:ascii="Montserrat Light" w:hAnsi="Montserrat Light"/>
                <w:bCs/>
                <w:sz w:val="22"/>
                <w:szCs w:val="22"/>
              </w:rPr>
              <w:t>, “</w:t>
            </w:r>
            <w:r w:rsidRPr="002E6DA0">
              <w:rPr>
                <w:rFonts w:ascii="Montserrat Light" w:hAnsi="Montserrat Light"/>
                <w:i/>
                <w:iCs/>
                <w:sz w:val="22"/>
                <w:szCs w:val="22"/>
                <w:lang w:val="ro-RO"/>
              </w:rPr>
              <w:t>Domeniul public este alc</w:t>
            </w:r>
            <w:r w:rsidRPr="002E6DA0">
              <w:rPr>
                <w:rFonts w:ascii="Montserrat Light" w:hAnsi="Montserrat Light" w:cs="Cambria"/>
                <w:i/>
                <w:iCs/>
                <w:sz w:val="22"/>
                <w:szCs w:val="22"/>
                <w:lang w:val="ro-RO"/>
              </w:rPr>
              <w:t>ă</w:t>
            </w:r>
            <w:r w:rsidRPr="002E6DA0">
              <w:rPr>
                <w:rFonts w:ascii="Montserrat Light" w:hAnsi="Montserrat Light"/>
                <w:i/>
                <w:iCs/>
                <w:sz w:val="22"/>
                <w:szCs w:val="22"/>
                <w:lang w:val="ro-RO"/>
              </w:rPr>
              <w:t>tuit din bunurile prev</w:t>
            </w:r>
            <w:r w:rsidRPr="002E6DA0">
              <w:rPr>
                <w:rFonts w:ascii="Montserrat Light" w:hAnsi="Montserrat Light" w:cs="Cambria"/>
                <w:i/>
                <w:iCs/>
                <w:sz w:val="22"/>
                <w:szCs w:val="22"/>
                <w:lang w:val="ro-RO"/>
              </w:rPr>
              <w:t>ă</w:t>
            </w:r>
            <w:r w:rsidRPr="002E6DA0">
              <w:rPr>
                <w:rFonts w:ascii="Montserrat Light" w:hAnsi="Montserrat Light"/>
                <w:i/>
                <w:iCs/>
                <w:sz w:val="22"/>
                <w:szCs w:val="22"/>
                <w:lang w:val="ro-RO"/>
              </w:rPr>
              <w:t xml:space="preserve">zute la </w:t>
            </w:r>
            <w:hyperlink w:history="1">
              <w:r w:rsidRPr="002E6DA0">
                <w:rPr>
                  <w:rFonts w:ascii="Montserrat Light" w:hAnsi="Montserrat Light"/>
                  <w:i/>
                  <w:iCs/>
                  <w:sz w:val="22"/>
                  <w:szCs w:val="22"/>
                  <w:shd w:val="clear" w:color="auto" w:fill="FFFFFF"/>
                  <w:lang w:val="ro-RO"/>
                </w:rPr>
                <w:t>art. 136 alin. (3) din Constitu</w:t>
              </w:r>
              <w:r w:rsidRPr="002E6DA0">
                <w:rPr>
                  <w:rFonts w:ascii="Montserrat Light" w:hAnsi="Montserrat Light" w:cs="Cambria"/>
                  <w:i/>
                  <w:iCs/>
                  <w:sz w:val="22"/>
                  <w:szCs w:val="22"/>
                  <w:shd w:val="clear" w:color="auto" w:fill="FFFFFF"/>
                  <w:lang w:val="ro-RO"/>
                </w:rPr>
                <w:t>ţ</w:t>
              </w:r>
              <w:r w:rsidRPr="002E6DA0">
                <w:rPr>
                  <w:rFonts w:ascii="Montserrat Light" w:hAnsi="Montserrat Light"/>
                  <w:i/>
                  <w:iCs/>
                  <w:sz w:val="22"/>
                  <w:szCs w:val="22"/>
                  <w:shd w:val="clear" w:color="auto" w:fill="FFFFFF"/>
                  <w:lang w:val="ro-RO"/>
                </w:rPr>
                <w:t>ie</w:t>
              </w:r>
            </w:hyperlink>
            <w:r w:rsidRPr="002E6DA0">
              <w:rPr>
                <w:rFonts w:ascii="Montserrat Light" w:hAnsi="Montserrat Light"/>
                <w:i/>
                <w:iCs/>
                <w:sz w:val="22"/>
                <w:szCs w:val="22"/>
                <w:lang w:val="ro-RO"/>
              </w:rPr>
              <w:t xml:space="preserve">, din cele stabilite în </w:t>
            </w:r>
            <w:hyperlink w:history="1">
              <w:r w:rsidRPr="002E6DA0">
                <w:rPr>
                  <w:rFonts w:ascii="Montserrat Light" w:hAnsi="Montserrat Light"/>
                  <w:i/>
                  <w:iCs/>
                  <w:sz w:val="22"/>
                  <w:szCs w:val="22"/>
                  <w:shd w:val="clear" w:color="auto" w:fill="FFFFFF"/>
                  <w:lang w:val="ro-RO"/>
                </w:rPr>
                <w:t>anexele nr. 2-4</w:t>
              </w:r>
            </w:hyperlink>
            <w:r w:rsidRPr="002E6DA0">
              <w:rPr>
                <w:rFonts w:ascii="Montserrat Light" w:hAnsi="Montserrat Light"/>
                <w:i/>
                <w:iCs/>
                <w:sz w:val="22"/>
                <w:szCs w:val="22"/>
                <w:lang w:val="ro-RO"/>
              </w:rPr>
              <w:t xml:space="preserve"> </w:t>
            </w:r>
            <w:r w:rsidRPr="002E6DA0">
              <w:rPr>
                <w:rFonts w:ascii="Montserrat Light" w:hAnsi="Montserrat Light" w:cs="Cambria"/>
                <w:i/>
                <w:iCs/>
                <w:sz w:val="22"/>
                <w:szCs w:val="22"/>
                <w:lang w:val="ro-RO"/>
              </w:rPr>
              <w:t>ş</w:t>
            </w:r>
            <w:r w:rsidRPr="002E6DA0">
              <w:rPr>
                <w:rFonts w:ascii="Montserrat Light" w:hAnsi="Montserrat Light"/>
                <w:i/>
                <w:iCs/>
                <w:sz w:val="22"/>
                <w:szCs w:val="22"/>
                <w:lang w:val="ro-RO"/>
              </w:rPr>
              <w:t xml:space="preserve">i din orice alte bunuri care, potrivit legii sau prin natura lor, sunt de uz sau de interes public, </w:t>
            </w:r>
            <w:r w:rsidRPr="002E6DA0">
              <w:rPr>
                <w:rFonts w:ascii="Montserrat Light" w:hAnsi="Montserrat Light" w:cs="Cambria"/>
                <w:i/>
                <w:iCs/>
                <w:sz w:val="22"/>
                <w:szCs w:val="22"/>
                <w:lang w:val="ro-RO"/>
              </w:rPr>
              <w:t>ş</w:t>
            </w:r>
            <w:r w:rsidRPr="002E6DA0">
              <w:rPr>
                <w:rFonts w:ascii="Montserrat Light" w:hAnsi="Montserrat Light"/>
                <w:i/>
                <w:iCs/>
                <w:sz w:val="22"/>
                <w:szCs w:val="22"/>
                <w:lang w:val="ro-RO"/>
              </w:rPr>
              <w:t>i sunt dob</w:t>
            </w:r>
            <w:r w:rsidRPr="002E6DA0">
              <w:rPr>
                <w:rFonts w:ascii="Montserrat Light" w:hAnsi="Montserrat Light" w:cs="Montserrat Light"/>
                <w:i/>
                <w:iCs/>
                <w:sz w:val="22"/>
                <w:szCs w:val="22"/>
                <w:lang w:val="ro-RO"/>
              </w:rPr>
              <w:t>â</w:t>
            </w:r>
            <w:r w:rsidRPr="002E6DA0">
              <w:rPr>
                <w:rFonts w:ascii="Montserrat Light" w:hAnsi="Montserrat Light"/>
                <w:i/>
                <w:iCs/>
                <w:sz w:val="22"/>
                <w:szCs w:val="22"/>
                <w:lang w:val="ro-RO"/>
              </w:rPr>
              <w:t>ndite de stat sau de unit</w:t>
            </w:r>
            <w:r w:rsidRPr="002E6DA0">
              <w:rPr>
                <w:rFonts w:ascii="Montserrat Light" w:hAnsi="Montserrat Light" w:cs="Cambria"/>
                <w:i/>
                <w:iCs/>
                <w:sz w:val="22"/>
                <w:szCs w:val="22"/>
                <w:lang w:val="ro-RO"/>
              </w:rPr>
              <w:t>ăţ</w:t>
            </w:r>
            <w:r w:rsidRPr="002E6DA0">
              <w:rPr>
                <w:rFonts w:ascii="Montserrat Light" w:hAnsi="Montserrat Light"/>
                <w:i/>
                <w:iCs/>
                <w:sz w:val="22"/>
                <w:szCs w:val="22"/>
                <w:lang w:val="ro-RO"/>
              </w:rPr>
              <w:t>ile administrativ-teritoriale prin unul dintre modurile prev</w:t>
            </w:r>
            <w:r w:rsidRPr="002E6DA0">
              <w:rPr>
                <w:rFonts w:ascii="Montserrat Light" w:hAnsi="Montserrat Light" w:cs="Cambria"/>
                <w:i/>
                <w:iCs/>
                <w:sz w:val="22"/>
                <w:szCs w:val="22"/>
                <w:lang w:val="ro-RO"/>
              </w:rPr>
              <w:t>ă</w:t>
            </w:r>
            <w:r w:rsidRPr="002E6DA0">
              <w:rPr>
                <w:rFonts w:ascii="Montserrat Light" w:hAnsi="Montserrat Light"/>
                <w:i/>
                <w:iCs/>
                <w:sz w:val="22"/>
                <w:szCs w:val="22"/>
                <w:lang w:val="ro-RO"/>
              </w:rPr>
              <w:t>zute de lege.</w:t>
            </w:r>
            <w:r w:rsidR="006C3DF5" w:rsidRPr="002E6DA0">
              <w:rPr>
                <w:rFonts w:ascii="Montserrat Light" w:hAnsi="Montserrat Light"/>
                <w:i/>
                <w:iCs/>
                <w:sz w:val="22"/>
                <w:szCs w:val="22"/>
                <w:lang w:val="ro-RO"/>
              </w:rPr>
              <w:t>”</w:t>
            </w:r>
          </w:p>
          <w:p w14:paraId="138EEA7D" w14:textId="477CA1E1" w:rsidR="007807A8" w:rsidRPr="002E6DA0" w:rsidRDefault="007807A8" w:rsidP="007807A8">
            <w:pPr>
              <w:pStyle w:val="NormalWeb"/>
              <w:ind w:firstLine="702"/>
              <w:jc w:val="both"/>
              <w:rPr>
                <w:rFonts w:ascii="Montserrat Light" w:hAnsi="Montserrat Light"/>
                <w:bCs/>
                <w:sz w:val="22"/>
                <w:szCs w:val="22"/>
              </w:rPr>
            </w:pPr>
            <w:r w:rsidRPr="002E6DA0">
              <w:rPr>
                <w:rFonts w:ascii="Montserrat Light" w:hAnsi="Montserrat Light"/>
                <w:bCs/>
                <w:sz w:val="22"/>
                <w:szCs w:val="22"/>
              </w:rPr>
              <w:t xml:space="preserve">Conform </w:t>
            </w:r>
            <w:proofErr w:type="spellStart"/>
            <w:r w:rsidRPr="002E6DA0">
              <w:rPr>
                <w:rFonts w:ascii="Montserrat Light" w:hAnsi="Montserrat Light"/>
                <w:bCs/>
                <w:sz w:val="22"/>
                <w:szCs w:val="22"/>
              </w:rPr>
              <w:t>anexei</w:t>
            </w:r>
            <w:proofErr w:type="spellEnd"/>
            <w:r w:rsidRPr="002E6DA0">
              <w:rPr>
                <w:rFonts w:ascii="Montserrat Light" w:hAnsi="Montserrat Light"/>
                <w:bCs/>
                <w:sz w:val="22"/>
                <w:szCs w:val="22"/>
              </w:rPr>
              <w:t xml:space="preserve"> nr. 3 din Ordonan</w:t>
            </w:r>
            <w:r w:rsidRPr="002E6DA0">
              <w:rPr>
                <w:rFonts w:ascii="Montserrat Light" w:hAnsi="Montserrat Light" w:cs="Cambria"/>
                <w:bCs/>
                <w:sz w:val="22"/>
                <w:szCs w:val="22"/>
              </w:rPr>
              <w:t>ț</w:t>
            </w:r>
            <w:r w:rsidRPr="002E6DA0">
              <w:rPr>
                <w:rFonts w:ascii="Montserrat Light" w:hAnsi="Montserrat Light"/>
                <w:bCs/>
                <w:sz w:val="22"/>
                <w:szCs w:val="22"/>
              </w:rPr>
              <w:t>a de Urgen</w:t>
            </w:r>
            <w:r w:rsidRPr="002E6DA0">
              <w:rPr>
                <w:rFonts w:ascii="Montserrat Light" w:hAnsi="Montserrat Light" w:cs="Cambria"/>
                <w:bCs/>
                <w:sz w:val="22"/>
                <w:szCs w:val="22"/>
              </w:rPr>
              <w:t>ță</w:t>
            </w:r>
            <w:r w:rsidRPr="002E6DA0">
              <w:rPr>
                <w:rFonts w:ascii="Montserrat Light" w:hAnsi="Montserrat Light"/>
                <w:bCs/>
                <w:sz w:val="22"/>
                <w:szCs w:val="22"/>
              </w:rPr>
              <w:t xml:space="preserve"> a Guvernului nr. 57/2019 </w:t>
            </w:r>
            <w:proofErr w:type="spellStart"/>
            <w:r w:rsidRPr="002E6DA0">
              <w:rPr>
                <w:rFonts w:ascii="Montserrat Light" w:hAnsi="Montserrat Light"/>
                <w:bCs/>
                <w:sz w:val="22"/>
                <w:szCs w:val="22"/>
              </w:rPr>
              <w:t>privind</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Codul</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administrativ</w:t>
            </w:r>
            <w:proofErr w:type="spellEnd"/>
            <w:r w:rsidRPr="002E6DA0">
              <w:rPr>
                <w:rFonts w:ascii="Montserrat Light" w:hAnsi="Montserrat Light"/>
                <w:bCs/>
                <w:sz w:val="22"/>
                <w:szCs w:val="22"/>
              </w:rPr>
              <w:t xml:space="preserve">, cu </w:t>
            </w:r>
            <w:proofErr w:type="spellStart"/>
            <w:r w:rsidRPr="002E6DA0">
              <w:rPr>
                <w:rFonts w:ascii="Montserrat Light" w:hAnsi="Montserrat Light"/>
                <w:bCs/>
                <w:sz w:val="22"/>
                <w:szCs w:val="22"/>
              </w:rPr>
              <w:t>modific</w:t>
            </w:r>
            <w:r w:rsidRPr="002E6DA0">
              <w:rPr>
                <w:rFonts w:ascii="Montserrat Light" w:hAnsi="Montserrat Light" w:cs="Cambria"/>
                <w:bCs/>
                <w:sz w:val="22"/>
                <w:szCs w:val="22"/>
              </w:rPr>
              <w:t>ă</w:t>
            </w:r>
            <w:r w:rsidRPr="002E6DA0">
              <w:rPr>
                <w:rFonts w:ascii="Montserrat Light" w:hAnsi="Montserrat Light"/>
                <w:bCs/>
                <w:sz w:val="22"/>
                <w:szCs w:val="22"/>
              </w:rPr>
              <w:t>rile</w:t>
            </w:r>
            <w:proofErr w:type="spellEnd"/>
            <w:r w:rsidRPr="002E6DA0">
              <w:rPr>
                <w:rFonts w:ascii="Montserrat Light" w:hAnsi="Montserrat Light"/>
                <w:bCs/>
                <w:sz w:val="22"/>
                <w:szCs w:val="22"/>
              </w:rPr>
              <w:t xml:space="preserve"> </w:t>
            </w:r>
            <w:proofErr w:type="spellStart"/>
            <w:r w:rsidRPr="002E6DA0">
              <w:rPr>
                <w:rFonts w:ascii="Montserrat Light" w:hAnsi="Montserrat Light" w:cs="Cambria"/>
                <w:bCs/>
                <w:sz w:val="22"/>
                <w:szCs w:val="22"/>
              </w:rPr>
              <w:t>ş</w:t>
            </w:r>
            <w:r w:rsidRPr="002E6DA0">
              <w:rPr>
                <w:rFonts w:ascii="Montserrat Light" w:hAnsi="Montserrat Light"/>
                <w:bCs/>
                <w:sz w:val="22"/>
                <w:szCs w:val="22"/>
              </w:rPr>
              <w:t>i</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complet</w:t>
            </w:r>
            <w:r w:rsidRPr="002E6DA0">
              <w:rPr>
                <w:rFonts w:ascii="Montserrat Light" w:hAnsi="Montserrat Light" w:cs="Cambria"/>
                <w:bCs/>
                <w:sz w:val="22"/>
                <w:szCs w:val="22"/>
              </w:rPr>
              <w:t>ă</w:t>
            </w:r>
            <w:r w:rsidRPr="002E6DA0">
              <w:rPr>
                <w:rFonts w:ascii="Montserrat Light" w:hAnsi="Montserrat Light"/>
                <w:bCs/>
                <w:sz w:val="22"/>
                <w:szCs w:val="22"/>
              </w:rPr>
              <w:t>rile</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ulterioare</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cl</w:t>
            </w:r>
            <w:r w:rsidRPr="002E6DA0">
              <w:rPr>
                <w:rFonts w:ascii="Montserrat Light" w:hAnsi="Montserrat Light" w:cs="Cambria"/>
                <w:bCs/>
                <w:sz w:val="22"/>
                <w:szCs w:val="22"/>
              </w:rPr>
              <w:t>ă</w:t>
            </w:r>
            <w:r w:rsidRPr="002E6DA0">
              <w:rPr>
                <w:rFonts w:ascii="Montserrat Light" w:hAnsi="Montserrat Light"/>
                <w:bCs/>
                <w:sz w:val="22"/>
                <w:szCs w:val="22"/>
              </w:rPr>
              <w:t>dirile</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în</w:t>
            </w:r>
            <w:proofErr w:type="spellEnd"/>
            <w:r w:rsidRPr="002E6DA0">
              <w:rPr>
                <w:rFonts w:ascii="Montserrat Light" w:hAnsi="Montserrat Light"/>
                <w:bCs/>
                <w:sz w:val="22"/>
                <w:szCs w:val="22"/>
              </w:rPr>
              <w:t xml:space="preserve"> care </w:t>
            </w:r>
            <w:proofErr w:type="spellStart"/>
            <w:r w:rsidRPr="002E6DA0">
              <w:rPr>
                <w:rFonts w:ascii="Montserrat Light" w:hAnsi="Montserrat Light"/>
                <w:bCs/>
                <w:sz w:val="22"/>
                <w:szCs w:val="22"/>
              </w:rPr>
              <w:t>î</w:t>
            </w:r>
            <w:r w:rsidRPr="002E6DA0">
              <w:rPr>
                <w:rFonts w:ascii="Montserrat Light" w:hAnsi="Montserrat Light" w:cs="Cambria"/>
                <w:bCs/>
                <w:sz w:val="22"/>
                <w:szCs w:val="22"/>
              </w:rPr>
              <w:t>ș</w:t>
            </w:r>
            <w:r w:rsidRPr="002E6DA0">
              <w:rPr>
                <w:rFonts w:ascii="Montserrat Light" w:hAnsi="Montserrat Light"/>
                <w:bCs/>
                <w:sz w:val="22"/>
                <w:szCs w:val="22"/>
              </w:rPr>
              <w:t>i</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desf</w:t>
            </w:r>
            <w:r w:rsidRPr="002E6DA0">
              <w:rPr>
                <w:rFonts w:ascii="Montserrat Light" w:hAnsi="Montserrat Light" w:cs="Cambria"/>
                <w:bCs/>
                <w:sz w:val="22"/>
                <w:szCs w:val="22"/>
              </w:rPr>
              <w:t>ăș</w:t>
            </w:r>
            <w:r w:rsidRPr="002E6DA0">
              <w:rPr>
                <w:rFonts w:ascii="Montserrat Light" w:hAnsi="Montserrat Light"/>
                <w:bCs/>
                <w:sz w:val="22"/>
                <w:szCs w:val="22"/>
              </w:rPr>
              <w:t>oar</w:t>
            </w:r>
            <w:r w:rsidRPr="002E6DA0">
              <w:rPr>
                <w:rFonts w:ascii="Montserrat Light" w:hAnsi="Montserrat Light" w:cs="Cambria"/>
                <w:bCs/>
                <w:sz w:val="22"/>
                <w:szCs w:val="22"/>
              </w:rPr>
              <w:t>ă</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activitatea</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institu</w:t>
            </w:r>
            <w:r w:rsidRPr="002E6DA0">
              <w:rPr>
                <w:rFonts w:ascii="Montserrat Light" w:hAnsi="Montserrat Light" w:cs="Cambria"/>
                <w:bCs/>
                <w:sz w:val="22"/>
                <w:szCs w:val="22"/>
              </w:rPr>
              <w:t>ţ</w:t>
            </w:r>
            <w:r w:rsidRPr="002E6DA0">
              <w:rPr>
                <w:rFonts w:ascii="Montserrat Light" w:hAnsi="Montserrat Light"/>
                <w:bCs/>
                <w:sz w:val="22"/>
                <w:szCs w:val="22"/>
              </w:rPr>
              <w:t>iile</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publice</w:t>
            </w:r>
            <w:proofErr w:type="spellEnd"/>
            <w:r w:rsidRPr="002E6DA0">
              <w:rPr>
                <w:rFonts w:ascii="Montserrat Light" w:hAnsi="Montserrat Light"/>
                <w:bCs/>
                <w:sz w:val="22"/>
                <w:szCs w:val="22"/>
              </w:rPr>
              <w:t xml:space="preserve"> de </w:t>
            </w:r>
            <w:proofErr w:type="spellStart"/>
            <w:r w:rsidRPr="002E6DA0">
              <w:rPr>
                <w:rFonts w:ascii="Montserrat Light" w:hAnsi="Montserrat Light"/>
                <w:bCs/>
                <w:sz w:val="22"/>
                <w:szCs w:val="22"/>
              </w:rPr>
              <w:t>interes</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jude</w:t>
            </w:r>
            <w:r w:rsidRPr="002E6DA0">
              <w:rPr>
                <w:rFonts w:ascii="Montserrat Light" w:hAnsi="Montserrat Light" w:cs="Cambria"/>
                <w:bCs/>
                <w:sz w:val="22"/>
                <w:szCs w:val="22"/>
              </w:rPr>
              <w:t>ţ</w:t>
            </w:r>
            <w:r w:rsidRPr="002E6DA0">
              <w:rPr>
                <w:rFonts w:ascii="Montserrat Light" w:hAnsi="Montserrat Light"/>
                <w:bCs/>
                <w:sz w:val="22"/>
                <w:szCs w:val="22"/>
              </w:rPr>
              <w:t>ean</w:t>
            </w:r>
            <w:proofErr w:type="spellEnd"/>
            <w:r w:rsidRPr="002E6DA0">
              <w:rPr>
                <w:rFonts w:ascii="Montserrat Light" w:hAnsi="Montserrat Light"/>
                <w:bCs/>
                <w:sz w:val="22"/>
                <w:szCs w:val="22"/>
              </w:rPr>
              <w:t xml:space="preserve"> fac </w:t>
            </w:r>
            <w:proofErr w:type="spellStart"/>
            <w:r w:rsidRPr="002E6DA0">
              <w:rPr>
                <w:rFonts w:ascii="Montserrat Light" w:hAnsi="Montserrat Light"/>
                <w:bCs/>
                <w:sz w:val="22"/>
                <w:szCs w:val="22"/>
              </w:rPr>
              <w:t>parte</w:t>
            </w:r>
            <w:proofErr w:type="spellEnd"/>
            <w:r w:rsidRPr="002E6DA0">
              <w:rPr>
                <w:rFonts w:ascii="Montserrat Light" w:hAnsi="Montserrat Light"/>
                <w:bCs/>
                <w:sz w:val="22"/>
                <w:szCs w:val="22"/>
              </w:rPr>
              <w:t xml:space="preserve"> din </w:t>
            </w:r>
            <w:proofErr w:type="spellStart"/>
            <w:r w:rsidRPr="002E6DA0">
              <w:rPr>
                <w:rFonts w:ascii="Montserrat Light" w:hAnsi="Montserrat Light"/>
                <w:bCs/>
                <w:sz w:val="22"/>
                <w:szCs w:val="22"/>
              </w:rPr>
              <w:t>domeniul</w:t>
            </w:r>
            <w:proofErr w:type="spellEnd"/>
            <w:r w:rsidRPr="002E6DA0">
              <w:rPr>
                <w:rFonts w:ascii="Montserrat Light" w:hAnsi="Montserrat Light"/>
                <w:bCs/>
                <w:sz w:val="22"/>
                <w:szCs w:val="22"/>
              </w:rPr>
              <w:t xml:space="preserve"> public al </w:t>
            </w:r>
            <w:proofErr w:type="spellStart"/>
            <w:r w:rsidRPr="002E6DA0">
              <w:rPr>
                <w:rFonts w:ascii="Montserrat Light" w:hAnsi="Montserrat Light"/>
                <w:bCs/>
                <w:sz w:val="22"/>
                <w:szCs w:val="22"/>
              </w:rPr>
              <w:t>jude</w:t>
            </w:r>
            <w:r w:rsidRPr="002E6DA0">
              <w:rPr>
                <w:rFonts w:ascii="Montserrat Light" w:hAnsi="Montserrat Light" w:cs="Cambria"/>
                <w:bCs/>
                <w:sz w:val="22"/>
                <w:szCs w:val="22"/>
              </w:rPr>
              <w:t>ț</w:t>
            </w:r>
            <w:r w:rsidRPr="002E6DA0">
              <w:rPr>
                <w:rFonts w:ascii="Montserrat Light" w:hAnsi="Montserrat Light"/>
                <w:bCs/>
                <w:sz w:val="22"/>
                <w:szCs w:val="22"/>
              </w:rPr>
              <w:t>ului</w:t>
            </w:r>
            <w:proofErr w:type="spellEnd"/>
            <w:r w:rsidRPr="002E6DA0">
              <w:rPr>
                <w:rFonts w:ascii="Montserrat Light" w:hAnsi="Montserrat Light"/>
                <w:bCs/>
                <w:sz w:val="22"/>
                <w:szCs w:val="22"/>
              </w:rPr>
              <w:t>.</w:t>
            </w:r>
          </w:p>
          <w:p w14:paraId="18BF9726" w14:textId="77777777" w:rsidR="00B20CDD" w:rsidRPr="002E6DA0" w:rsidRDefault="00B20CDD" w:rsidP="00B20CDD">
            <w:pPr>
              <w:spacing w:line="240" w:lineRule="auto"/>
              <w:ind w:firstLine="692"/>
              <w:jc w:val="both"/>
              <w:rPr>
                <w:rFonts w:ascii="Montserrat Light" w:hAnsi="Montserrat Light"/>
                <w:bCs/>
              </w:rPr>
            </w:pPr>
          </w:p>
          <w:p w14:paraId="36E82E44" w14:textId="728AF082" w:rsidR="001053D1" w:rsidRPr="002E6DA0" w:rsidRDefault="004A1CFB" w:rsidP="001053D1">
            <w:pPr>
              <w:spacing w:line="240" w:lineRule="auto"/>
              <w:ind w:firstLine="692"/>
              <w:jc w:val="both"/>
              <w:rPr>
                <w:rFonts w:ascii="Montserrat Light" w:hAnsi="Montserrat Light"/>
                <w:bCs/>
              </w:rPr>
            </w:pPr>
            <w:r w:rsidRPr="002E6DA0">
              <w:rPr>
                <w:rFonts w:ascii="Montserrat Light" w:hAnsi="Montserrat Light"/>
                <w:bCs/>
              </w:rPr>
              <w:t>2</w:t>
            </w:r>
            <w:r w:rsidR="001053D1" w:rsidRPr="002E6DA0">
              <w:rPr>
                <w:rFonts w:ascii="Montserrat Light" w:hAnsi="Montserrat Light"/>
                <w:bCs/>
              </w:rPr>
              <w:t xml:space="preserve">. Cu </w:t>
            </w:r>
            <w:proofErr w:type="spellStart"/>
            <w:r w:rsidR="001053D1" w:rsidRPr="002E6DA0">
              <w:rPr>
                <w:rFonts w:ascii="Montserrat Light" w:hAnsi="Montserrat Light"/>
                <w:bCs/>
              </w:rPr>
              <w:t>adresa</w:t>
            </w:r>
            <w:proofErr w:type="spellEnd"/>
            <w:r w:rsidR="001053D1" w:rsidRPr="002E6DA0">
              <w:rPr>
                <w:rFonts w:ascii="Montserrat Light" w:hAnsi="Montserrat Light"/>
                <w:bCs/>
              </w:rPr>
              <w:t xml:space="preserve"> nr. 109/11.01.2023, </w:t>
            </w:r>
            <w:proofErr w:type="spellStart"/>
            <w:r w:rsidR="001053D1" w:rsidRPr="002E6DA0">
              <w:rPr>
                <w:rFonts w:ascii="Montserrat Light" w:hAnsi="Montserrat Light"/>
                <w:bCs/>
              </w:rPr>
              <w:t>înregistrat</w:t>
            </w:r>
            <w:r w:rsidR="001053D1" w:rsidRPr="002E6DA0">
              <w:rPr>
                <w:rFonts w:ascii="Montserrat Light" w:hAnsi="Montserrat Light" w:cs="Cambria"/>
                <w:bCs/>
              </w:rPr>
              <w:t>ă</w:t>
            </w:r>
            <w:proofErr w:type="spellEnd"/>
            <w:r w:rsidR="001053D1" w:rsidRPr="002E6DA0">
              <w:rPr>
                <w:rFonts w:ascii="Montserrat Light" w:hAnsi="Montserrat Light"/>
                <w:bCs/>
              </w:rPr>
              <w:t xml:space="preserve"> la Consiliul </w:t>
            </w:r>
            <w:proofErr w:type="spellStart"/>
            <w:r w:rsidR="001053D1" w:rsidRPr="002E6DA0">
              <w:rPr>
                <w:rFonts w:ascii="Montserrat Light" w:hAnsi="Montserrat Light"/>
                <w:bCs/>
              </w:rPr>
              <w:t>Jude</w:t>
            </w:r>
            <w:r w:rsidR="001053D1" w:rsidRPr="002E6DA0">
              <w:rPr>
                <w:rFonts w:ascii="Montserrat Light" w:hAnsi="Montserrat Light" w:cs="Cambria"/>
                <w:bCs/>
              </w:rPr>
              <w:t>ț</w:t>
            </w:r>
            <w:r w:rsidR="001053D1" w:rsidRPr="002E6DA0">
              <w:rPr>
                <w:rFonts w:ascii="Montserrat Light" w:hAnsi="Montserrat Light"/>
                <w:bCs/>
              </w:rPr>
              <w:t>ean</w:t>
            </w:r>
            <w:proofErr w:type="spellEnd"/>
            <w:r w:rsidR="001053D1" w:rsidRPr="002E6DA0">
              <w:rPr>
                <w:rFonts w:ascii="Montserrat Light" w:hAnsi="Montserrat Light"/>
                <w:bCs/>
              </w:rPr>
              <w:t xml:space="preserve"> Cluj cu nr. 1280/11.01.2023, Biblioteca Jude</w:t>
            </w:r>
            <w:r w:rsidR="001053D1" w:rsidRPr="002E6DA0">
              <w:rPr>
                <w:rFonts w:ascii="Montserrat Light" w:hAnsi="Montserrat Light" w:cs="Cambria"/>
                <w:bCs/>
              </w:rPr>
              <w:t>ţ</w:t>
            </w:r>
            <w:r w:rsidR="001053D1" w:rsidRPr="002E6DA0">
              <w:rPr>
                <w:rFonts w:ascii="Montserrat Light" w:hAnsi="Montserrat Light"/>
                <w:bCs/>
              </w:rPr>
              <w:t>ean</w:t>
            </w:r>
            <w:r w:rsidR="001053D1" w:rsidRPr="002E6DA0">
              <w:rPr>
                <w:rFonts w:ascii="Montserrat Light" w:hAnsi="Montserrat Light" w:cs="Cambria"/>
                <w:bCs/>
              </w:rPr>
              <w:t>ă</w:t>
            </w:r>
            <w:r w:rsidR="001053D1" w:rsidRPr="002E6DA0">
              <w:rPr>
                <w:rFonts w:ascii="Montserrat Light" w:hAnsi="Montserrat Light"/>
                <w:bCs/>
              </w:rPr>
              <w:t xml:space="preserve"> "Octavian Goga" Cluj a </w:t>
            </w:r>
            <w:proofErr w:type="spellStart"/>
            <w:r w:rsidR="001053D1" w:rsidRPr="002E6DA0">
              <w:rPr>
                <w:rFonts w:ascii="Montserrat Light" w:hAnsi="Montserrat Light"/>
                <w:bCs/>
              </w:rPr>
              <w:t>transmis</w:t>
            </w:r>
            <w:proofErr w:type="spellEnd"/>
            <w:r w:rsidR="001053D1" w:rsidRPr="002E6DA0">
              <w:rPr>
                <w:rFonts w:ascii="Montserrat Light" w:hAnsi="Montserrat Light"/>
                <w:bCs/>
              </w:rPr>
              <w:t xml:space="preserve"> </w:t>
            </w:r>
            <w:proofErr w:type="spellStart"/>
            <w:r w:rsidR="001053D1" w:rsidRPr="002E6DA0">
              <w:rPr>
                <w:rFonts w:ascii="Montserrat Light" w:hAnsi="Montserrat Light"/>
                <w:bCs/>
              </w:rPr>
              <w:t>inventarul</w:t>
            </w:r>
            <w:proofErr w:type="spellEnd"/>
            <w:r w:rsidR="001053D1" w:rsidRPr="002E6DA0">
              <w:rPr>
                <w:rFonts w:ascii="Montserrat Light" w:hAnsi="Montserrat Light"/>
                <w:bCs/>
              </w:rPr>
              <w:t xml:space="preserve"> </w:t>
            </w:r>
            <w:proofErr w:type="spellStart"/>
            <w:r w:rsidR="001053D1" w:rsidRPr="002E6DA0">
              <w:rPr>
                <w:rFonts w:ascii="Montserrat Light" w:hAnsi="Montserrat Light"/>
                <w:bCs/>
              </w:rPr>
              <w:t>bunurilor</w:t>
            </w:r>
            <w:proofErr w:type="spellEnd"/>
            <w:r w:rsidR="001053D1" w:rsidRPr="002E6DA0">
              <w:rPr>
                <w:rFonts w:ascii="Montserrat Light" w:hAnsi="Montserrat Light"/>
                <w:bCs/>
              </w:rPr>
              <w:t xml:space="preserve"> din </w:t>
            </w:r>
            <w:proofErr w:type="spellStart"/>
            <w:r w:rsidR="001053D1" w:rsidRPr="002E6DA0">
              <w:rPr>
                <w:rFonts w:ascii="Montserrat Light" w:hAnsi="Montserrat Light"/>
                <w:bCs/>
              </w:rPr>
              <w:t>domeniul</w:t>
            </w:r>
            <w:proofErr w:type="spellEnd"/>
            <w:r w:rsidR="001053D1" w:rsidRPr="002E6DA0">
              <w:rPr>
                <w:rFonts w:ascii="Montserrat Light" w:hAnsi="Montserrat Light"/>
                <w:bCs/>
              </w:rPr>
              <w:t xml:space="preserve"> public la data de 31.12.2022 </w:t>
            </w:r>
            <w:proofErr w:type="spellStart"/>
            <w:r w:rsidR="001053D1" w:rsidRPr="002E6DA0">
              <w:rPr>
                <w:rFonts w:ascii="Montserrat Light" w:hAnsi="Montserrat Light" w:cs="Cambria"/>
                <w:bCs/>
              </w:rPr>
              <w:t>ș</w:t>
            </w:r>
            <w:r w:rsidR="001053D1" w:rsidRPr="002E6DA0">
              <w:rPr>
                <w:rFonts w:ascii="Montserrat Light" w:hAnsi="Montserrat Light"/>
                <w:bCs/>
              </w:rPr>
              <w:t>i</w:t>
            </w:r>
            <w:proofErr w:type="spellEnd"/>
            <w:r w:rsidR="001053D1" w:rsidRPr="002E6DA0">
              <w:rPr>
                <w:rFonts w:ascii="Montserrat Light" w:hAnsi="Montserrat Light"/>
                <w:bCs/>
              </w:rPr>
              <w:t xml:space="preserve"> </w:t>
            </w:r>
            <w:proofErr w:type="spellStart"/>
            <w:r w:rsidR="001053D1" w:rsidRPr="002E6DA0">
              <w:rPr>
                <w:rFonts w:ascii="Montserrat Light" w:hAnsi="Montserrat Light"/>
                <w:bCs/>
              </w:rPr>
              <w:t>men</w:t>
            </w:r>
            <w:r w:rsidR="001053D1" w:rsidRPr="002E6DA0">
              <w:rPr>
                <w:rFonts w:ascii="Montserrat Light" w:hAnsi="Montserrat Light" w:cs="Cambria"/>
                <w:bCs/>
              </w:rPr>
              <w:t>ț</w:t>
            </w:r>
            <w:r w:rsidR="001053D1" w:rsidRPr="002E6DA0">
              <w:rPr>
                <w:rFonts w:ascii="Montserrat Light" w:hAnsi="Montserrat Light"/>
                <w:bCs/>
              </w:rPr>
              <w:t>ioneaz</w:t>
            </w:r>
            <w:r w:rsidR="001053D1" w:rsidRPr="002E6DA0">
              <w:rPr>
                <w:rFonts w:ascii="Montserrat Light" w:hAnsi="Montserrat Light" w:cs="Cambria"/>
                <w:bCs/>
              </w:rPr>
              <w:t>ă</w:t>
            </w:r>
            <w:proofErr w:type="spellEnd"/>
            <w:r w:rsidR="001053D1" w:rsidRPr="002E6DA0">
              <w:rPr>
                <w:rFonts w:ascii="Montserrat Light" w:hAnsi="Montserrat Light"/>
                <w:bCs/>
              </w:rPr>
              <w:t xml:space="preserve"> </w:t>
            </w:r>
            <w:proofErr w:type="spellStart"/>
            <w:r w:rsidR="001053D1" w:rsidRPr="002E6DA0">
              <w:rPr>
                <w:rFonts w:ascii="Montserrat Light" w:hAnsi="Montserrat Light"/>
                <w:bCs/>
              </w:rPr>
              <w:t>faptul</w:t>
            </w:r>
            <w:proofErr w:type="spellEnd"/>
            <w:r w:rsidR="001053D1" w:rsidRPr="002E6DA0">
              <w:rPr>
                <w:rFonts w:ascii="Montserrat Light" w:hAnsi="Montserrat Light"/>
                <w:bCs/>
              </w:rPr>
              <w:t xml:space="preserve"> </w:t>
            </w:r>
            <w:proofErr w:type="spellStart"/>
            <w:r w:rsidR="001053D1" w:rsidRPr="002E6DA0">
              <w:rPr>
                <w:rFonts w:ascii="Montserrat Light" w:hAnsi="Montserrat Light"/>
                <w:bCs/>
              </w:rPr>
              <w:t>c</w:t>
            </w:r>
            <w:r w:rsidR="001053D1" w:rsidRPr="002E6DA0">
              <w:rPr>
                <w:rFonts w:ascii="Montserrat Light" w:hAnsi="Montserrat Light" w:cs="Cambria"/>
                <w:bCs/>
              </w:rPr>
              <w:t>ă</w:t>
            </w:r>
            <w:proofErr w:type="spellEnd"/>
            <w:r w:rsidR="001053D1" w:rsidRPr="002E6DA0">
              <w:rPr>
                <w:rFonts w:ascii="Montserrat Light" w:hAnsi="Montserrat Light"/>
                <w:bCs/>
              </w:rPr>
              <w:t xml:space="preserve"> </w:t>
            </w:r>
            <w:proofErr w:type="spellStart"/>
            <w:r w:rsidR="001053D1" w:rsidRPr="002E6DA0">
              <w:rPr>
                <w:rFonts w:ascii="Montserrat Light" w:hAnsi="Montserrat Light"/>
                <w:bCs/>
              </w:rPr>
              <w:t>fa</w:t>
            </w:r>
            <w:r w:rsidR="001053D1" w:rsidRPr="002E6DA0">
              <w:rPr>
                <w:rFonts w:ascii="Montserrat Light" w:hAnsi="Montserrat Light" w:cs="Cambria"/>
                <w:bCs/>
              </w:rPr>
              <w:t>ţă</w:t>
            </w:r>
            <w:proofErr w:type="spellEnd"/>
            <w:r w:rsidR="001053D1" w:rsidRPr="002E6DA0">
              <w:rPr>
                <w:rFonts w:ascii="Montserrat Light" w:hAnsi="Montserrat Light"/>
                <w:bCs/>
              </w:rPr>
              <w:t xml:space="preserve"> de </w:t>
            </w:r>
            <w:proofErr w:type="spellStart"/>
            <w:r w:rsidR="001053D1" w:rsidRPr="002E6DA0">
              <w:rPr>
                <w:rFonts w:ascii="Montserrat Light" w:hAnsi="Montserrat Light"/>
                <w:bCs/>
              </w:rPr>
              <w:t>anexa</w:t>
            </w:r>
            <w:proofErr w:type="spellEnd"/>
            <w:r w:rsidR="001053D1" w:rsidRPr="002E6DA0">
              <w:rPr>
                <w:rFonts w:ascii="Montserrat Light" w:hAnsi="Montserrat Light"/>
                <w:bCs/>
              </w:rPr>
              <w:t xml:space="preserve"> nr. 2 la H.C.J.C. nr. 242/2022 au </w:t>
            </w:r>
            <w:proofErr w:type="spellStart"/>
            <w:r w:rsidR="001053D1" w:rsidRPr="002E6DA0">
              <w:rPr>
                <w:rFonts w:ascii="Montserrat Light" w:hAnsi="Montserrat Light"/>
                <w:bCs/>
              </w:rPr>
              <w:t>intervenit</w:t>
            </w:r>
            <w:proofErr w:type="spellEnd"/>
            <w:r w:rsidR="001053D1" w:rsidRPr="002E6DA0">
              <w:rPr>
                <w:rFonts w:ascii="Montserrat Light" w:hAnsi="Montserrat Light"/>
                <w:bCs/>
              </w:rPr>
              <w:t xml:space="preserve"> </w:t>
            </w:r>
            <w:proofErr w:type="spellStart"/>
            <w:r w:rsidR="001053D1" w:rsidRPr="002E6DA0">
              <w:rPr>
                <w:rFonts w:ascii="Montserrat Light" w:hAnsi="Montserrat Light"/>
                <w:bCs/>
              </w:rPr>
              <w:t>modific</w:t>
            </w:r>
            <w:r w:rsidR="001053D1" w:rsidRPr="002E6DA0">
              <w:rPr>
                <w:rFonts w:ascii="Montserrat Light" w:hAnsi="Montserrat Light" w:cs="Cambria"/>
                <w:bCs/>
              </w:rPr>
              <w:t>ă</w:t>
            </w:r>
            <w:r w:rsidR="001053D1" w:rsidRPr="002E6DA0">
              <w:rPr>
                <w:rFonts w:ascii="Montserrat Light" w:hAnsi="Montserrat Light"/>
                <w:bCs/>
              </w:rPr>
              <w:t>ri</w:t>
            </w:r>
            <w:proofErr w:type="spellEnd"/>
            <w:r w:rsidR="001053D1" w:rsidRPr="002E6DA0">
              <w:rPr>
                <w:rFonts w:ascii="Montserrat Light" w:hAnsi="Montserrat Light"/>
                <w:bCs/>
              </w:rPr>
              <w:t xml:space="preserve"> la </w:t>
            </w:r>
            <w:proofErr w:type="spellStart"/>
            <w:r w:rsidR="001053D1" w:rsidRPr="002E6DA0">
              <w:rPr>
                <w:rFonts w:ascii="Montserrat Light" w:hAnsi="Montserrat Light"/>
                <w:bCs/>
              </w:rPr>
              <w:t>sec</w:t>
            </w:r>
            <w:r w:rsidR="001053D1" w:rsidRPr="002E6DA0">
              <w:rPr>
                <w:rFonts w:ascii="Montserrat Light" w:hAnsi="Montserrat Light" w:cs="Cambria"/>
                <w:bCs/>
              </w:rPr>
              <w:t>ț</w:t>
            </w:r>
            <w:r w:rsidR="001053D1" w:rsidRPr="002E6DA0">
              <w:rPr>
                <w:rFonts w:ascii="Montserrat Light" w:hAnsi="Montserrat Light"/>
                <w:bCs/>
              </w:rPr>
              <w:t>iunea</w:t>
            </w:r>
            <w:proofErr w:type="spellEnd"/>
            <w:r w:rsidR="001053D1" w:rsidRPr="002E6DA0">
              <w:rPr>
                <w:rFonts w:ascii="Montserrat Light" w:hAnsi="Montserrat Light"/>
                <w:bCs/>
              </w:rPr>
              <w:t xml:space="preserve"> II-</w:t>
            </w:r>
            <w:proofErr w:type="spellStart"/>
            <w:r w:rsidR="001053D1" w:rsidRPr="002E6DA0">
              <w:rPr>
                <w:rFonts w:ascii="Montserrat Light" w:hAnsi="Montserrat Light"/>
                <w:bCs/>
              </w:rPr>
              <w:t>bunuri</w:t>
            </w:r>
            <w:proofErr w:type="spellEnd"/>
            <w:r w:rsidR="001053D1" w:rsidRPr="002E6DA0">
              <w:rPr>
                <w:rFonts w:ascii="Montserrat Light" w:hAnsi="Montserrat Light"/>
                <w:bCs/>
              </w:rPr>
              <w:t xml:space="preserve"> mobile, </w:t>
            </w:r>
            <w:proofErr w:type="spellStart"/>
            <w:r w:rsidR="001053D1" w:rsidRPr="002E6DA0">
              <w:rPr>
                <w:rFonts w:ascii="Montserrat Light" w:hAnsi="Montserrat Light"/>
                <w:bCs/>
              </w:rPr>
              <w:t>pozi</w:t>
            </w:r>
            <w:r w:rsidR="001053D1" w:rsidRPr="002E6DA0">
              <w:rPr>
                <w:rFonts w:ascii="Montserrat Light" w:hAnsi="Montserrat Light" w:cs="Cambria"/>
                <w:bCs/>
              </w:rPr>
              <w:t>ț</w:t>
            </w:r>
            <w:r w:rsidR="001053D1" w:rsidRPr="002E6DA0">
              <w:rPr>
                <w:rFonts w:ascii="Montserrat Light" w:hAnsi="Montserrat Light"/>
                <w:bCs/>
              </w:rPr>
              <w:t>ia</w:t>
            </w:r>
            <w:proofErr w:type="spellEnd"/>
            <w:r w:rsidR="001053D1" w:rsidRPr="002E6DA0">
              <w:rPr>
                <w:rFonts w:ascii="Montserrat Light" w:hAnsi="Montserrat Light"/>
                <w:bCs/>
              </w:rPr>
              <w:t xml:space="preserve"> nr. </w:t>
            </w:r>
            <w:proofErr w:type="spellStart"/>
            <w:r w:rsidR="001053D1" w:rsidRPr="002E6DA0">
              <w:rPr>
                <w:rFonts w:ascii="Montserrat Light" w:hAnsi="Montserrat Light"/>
                <w:bCs/>
              </w:rPr>
              <w:t>crt</w:t>
            </w:r>
            <w:proofErr w:type="spellEnd"/>
            <w:r w:rsidR="001053D1" w:rsidRPr="002E6DA0">
              <w:rPr>
                <w:rFonts w:ascii="Montserrat Light" w:hAnsi="Montserrat Light"/>
                <w:bCs/>
              </w:rPr>
              <w:t xml:space="preserve">. 1 – </w:t>
            </w:r>
            <w:proofErr w:type="spellStart"/>
            <w:r w:rsidR="001053D1" w:rsidRPr="002E6DA0">
              <w:rPr>
                <w:rFonts w:ascii="Montserrat Light" w:hAnsi="Montserrat Light"/>
                <w:bCs/>
              </w:rPr>
              <w:t>Colec</w:t>
            </w:r>
            <w:r w:rsidR="001053D1" w:rsidRPr="002E6DA0">
              <w:rPr>
                <w:rFonts w:ascii="Montserrat Light" w:hAnsi="Montserrat Light" w:cs="Cambria"/>
                <w:bCs/>
              </w:rPr>
              <w:t>ț</w:t>
            </w:r>
            <w:r w:rsidR="001053D1" w:rsidRPr="002E6DA0">
              <w:rPr>
                <w:rFonts w:ascii="Montserrat Light" w:hAnsi="Montserrat Light"/>
                <w:bCs/>
              </w:rPr>
              <w:t>ii</w:t>
            </w:r>
            <w:proofErr w:type="spellEnd"/>
            <w:r w:rsidR="001053D1" w:rsidRPr="002E6DA0">
              <w:rPr>
                <w:rFonts w:ascii="Montserrat Light" w:hAnsi="Montserrat Light"/>
                <w:bCs/>
              </w:rPr>
              <w:t xml:space="preserve"> </w:t>
            </w:r>
            <w:proofErr w:type="spellStart"/>
            <w:proofErr w:type="gramStart"/>
            <w:r w:rsidR="001053D1" w:rsidRPr="002E6DA0">
              <w:rPr>
                <w:rFonts w:ascii="Montserrat Light" w:hAnsi="Montserrat Light"/>
                <w:bCs/>
              </w:rPr>
              <w:t>speciale</w:t>
            </w:r>
            <w:proofErr w:type="spellEnd"/>
            <w:r w:rsidR="001053D1" w:rsidRPr="002E6DA0">
              <w:rPr>
                <w:rFonts w:ascii="Montserrat Light" w:hAnsi="Montserrat Light"/>
                <w:bCs/>
              </w:rPr>
              <w:t xml:space="preserve">,  </w:t>
            </w:r>
            <w:proofErr w:type="spellStart"/>
            <w:r w:rsidR="001053D1" w:rsidRPr="002E6DA0">
              <w:rPr>
                <w:rFonts w:ascii="Montserrat Light" w:hAnsi="Montserrat Light"/>
                <w:bCs/>
              </w:rPr>
              <w:t>datorate</w:t>
            </w:r>
            <w:proofErr w:type="spellEnd"/>
            <w:proofErr w:type="gramEnd"/>
            <w:r w:rsidR="001053D1" w:rsidRPr="002E6DA0">
              <w:rPr>
                <w:rFonts w:ascii="Montserrat Light" w:hAnsi="Montserrat Light"/>
                <w:bCs/>
              </w:rPr>
              <w:t xml:space="preserve"> </w:t>
            </w:r>
            <w:proofErr w:type="spellStart"/>
            <w:r w:rsidR="001053D1" w:rsidRPr="002E6DA0">
              <w:rPr>
                <w:rFonts w:ascii="Montserrat Light" w:hAnsi="Montserrat Light"/>
                <w:bCs/>
              </w:rPr>
              <w:t>faptului</w:t>
            </w:r>
            <w:proofErr w:type="spellEnd"/>
            <w:r w:rsidR="001053D1" w:rsidRPr="002E6DA0">
              <w:rPr>
                <w:rFonts w:ascii="Montserrat Light" w:hAnsi="Montserrat Light"/>
                <w:bCs/>
              </w:rPr>
              <w:t xml:space="preserve"> </w:t>
            </w:r>
            <w:proofErr w:type="spellStart"/>
            <w:r w:rsidR="001053D1" w:rsidRPr="002E6DA0">
              <w:rPr>
                <w:rFonts w:ascii="Montserrat Light" w:hAnsi="Montserrat Light"/>
                <w:bCs/>
              </w:rPr>
              <w:t>c</w:t>
            </w:r>
            <w:r w:rsidR="001053D1" w:rsidRPr="002E6DA0">
              <w:rPr>
                <w:rFonts w:ascii="Montserrat Light" w:hAnsi="Montserrat Light" w:cs="Cambria"/>
                <w:bCs/>
              </w:rPr>
              <w:t>ă</w:t>
            </w:r>
            <w:proofErr w:type="spellEnd"/>
            <w:r w:rsidR="001053D1" w:rsidRPr="002E6DA0">
              <w:rPr>
                <w:rFonts w:ascii="Montserrat Light" w:hAnsi="Montserrat Light"/>
                <w:bCs/>
              </w:rPr>
              <w:t>:</w:t>
            </w:r>
          </w:p>
          <w:p w14:paraId="0443C8F0" w14:textId="77777777" w:rsidR="001053D1" w:rsidRPr="002E6DA0" w:rsidRDefault="001053D1" w:rsidP="001053D1">
            <w:pPr>
              <w:spacing w:line="240" w:lineRule="auto"/>
              <w:ind w:firstLine="692"/>
              <w:jc w:val="both"/>
              <w:rPr>
                <w:rFonts w:ascii="Montserrat Light" w:hAnsi="Montserrat Light" w:cs="Cambria"/>
                <w:bCs/>
              </w:rPr>
            </w:pPr>
            <w:r w:rsidRPr="002E6DA0">
              <w:rPr>
                <w:rFonts w:ascii="Montserrat Light" w:hAnsi="Montserrat Light"/>
                <w:bCs/>
              </w:rPr>
              <w:t xml:space="preserve">-au </w:t>
            </w:r>
            <w:proofErr w:type="spellStart"/>
            <w:r w:rsidRPr="002E6DA0">
              <w:rPr>
                <w:rFonts w:ascii="Montserrat Light" w:hAnsi="Montserrat Light"/>
                <w:bCs/>
              </w:rPr>
              <w:t>fost</w:t>
            </w:r>
            <w:proofErr w:type="spellEnd"/>
            <w:r w:rsidRPr="002E6DA0">
              <w:rPr>
                <w:rFonts w:ascii="Montserrat Light" w:hAnsi="Montserrat Light"/>
                <w:bCs/>
              </w:rPr>
              <w:t xml:space="preserve"> reevaluate 20 </w:t>
            </w:r>
            <w:proofErr w:type="spellStart"/>
            <w:r w:rsidRPr="002E6DA0">
              <w:rPr>
                <w:rFonts w:ascii="Montserrat Light" w:hAnsi="Montserrat Light"/>
                <w:bCs/>
              </w:rPr>
              <w:t>buc</w:t>
            </w:r>
            <w:r w:rsidRPr="002E6DA0">
              <w:rPr>
                <w:rFonts w:ascii="Montserrat Light" w:hAnsi="Montserrat Light" w:cs="Cambria"/>
                <w:bCs/>
              </w:rPr>
              <w:t>ăţ</w:t>
            </w:r>
            <w:r w:rsidRPr="002E6DA0">
              <w:rPr>
                <w:rFonts w:ascii="Montserrat Light" w:hAnsi="Montserrat Light"/>
                <w:bCs/>
              </w:rPr>
              <w:t>i</w:t>
            </w:r>
            <w:proofErr w:type="spellEnd"/>
            <w:r w:rsidRPr="002E6DA0">
              <w:rPr>
                <w:rFonts w:ascii="Montserrat Light" w:hAnsi="Montserrat Light"/>
                <w:bCs/>
              </w:rPr>
              <w:t xml:space="preserve"> </w:t>
            </w:r>
            <w:proofErr w:type="spellStart"/>
            <w:r w:rsidRPr="002E6DA0">
              <w:rPr>
                <w:rFonts w:ascii="Montserrat Light" w:hAnsi="Montserrat Light"/>
                <w:bCs/>
              </w:rPr>
              <w:t>bunuri</w:t>
            </w:r>
            <w:proofErr w:type="spellEnd"/>
            <w:r w:rsidRPr="002E6DA0">
              <w:rPr>
                <w:rFonts w:ascii="Montserrat Light" w:hAnsi="Montserrat Light"/>
                <w:bCs/>
              </w:rPr>
              <w:t xml:space="preserve"> </w:t>
            </w:r>
            <w:proofErr w:type="spellStart"/>
            <w:r w:rsidRPr="002E6DA0">
              <w:rPr>
                <w:rFonts w:ascii="Montserrat Light" w:hAnsi="Montserrat Light"/>
                <w:bCs/>
              </w:rPr>
              <w:t>culturale</w:t>
            </w:r>
            <w:proofErr w:type="spellEnd"/>
            <w:r w:rsidRPr="002E6DA0">
              <w:rPr>
                <w:rFonts w:ascii="Montserrat Light" w:hAnsi="Montserrat Light"/>
                <w:bCs/>
              </w:rPr>
              <w:t xml:space="preserve"> mobile </w:t>
            </w:r>
            <w:proofErr w:type="spellStart"/>
            <w:r w:rsidRPr="002E6DA0">
              <w:rPr>
                <w:rFonts w:ascii="Montserrat Light" w:hAnsi="Montserrat Light"/>
                <w:bCs/>
              </w:rPr>
              <w:t>clasate</w:t>
            </w:r>
            <w:proofErr w:type="spellEnd"/>
            <w:r w:rsidRPr="002E6DA0">
              <w:rPr>
                <w:rFonts w:ascii="Montserrat Light" w:hAnsi="Montserrat Light" w:cs="Cambria"/>
                <w:bCs/>
              </w:rPr>
              <w:t xml:space="preserve"> </w:t>
            </w:r>
          </w:p>
          <w:p w14:paraId="378057AF" w14:textId="77777777" w:rsidR="001053D1" w:rsidRPr="002E6DA0" w:rsidRDefault="001053D1" w:rsidP="0083436B">
            <w:pPr>
              <w:spacing w:line="240" w:lineRule="auto"/>
              <w:ind w:firstLine="691"/>
              <w:jc w:val="both"/>
              <w:rPr>
                <w:rFonts w:ascii="Montserrat Light" w:hAnsi="Montserrat Light"/>
                <w:bCs/>
              </w:rPr>
            </w:pPr>
            <w:r w:rsidRPr="002E6DA0">
              <w:rPr>
                <w:rFonts w:ascii="Montserrat Light" w:hAnsi="Montserrat Light"/>
                <w:bCs/>
              </w:rPr>
              <w:t xml:space="preserve">-s-au </w:t>
            </w:r>
            <w:proofErr w:type="spellStart"/>
            <w:r w:rsidRPr="002E6DA0">
              <w:rPr>
                <w:rFonts w:ascii="Montserrat Light" w:hAnsi="Montserrat Light"/>
                <w:bCs/>
              </w:rPr>
              <w:t>primit</w:t>
            </w:r>
            <w:proofErr w:type="spellEnd"/>
            <w:r w:rsidRPr="002E6DA0">
              <w:rPr>
                <w:rFonts w:ascii="Montserrat Light" w:hAnsi="Montserrat Light"/>
                <w:bCs/>
              </w:rPr>
              <w:t xml:space="preserve"> </w:t>
            </w:r>
            <w:proofErr w:type="spellStart"/>
            <w:r w:rsidRPr="002E6DA0">
              <w:rPr>
                <w:rFonts w:ascii="Montserrat Light" w:hAnsi="Montserrat Light"/>
                <w:bCs/>
              </w:rPr>
              <w:t>certificatele</w:t>
            </w:r>
            <w:proofErr w:type="spellEnd"/>
            <w:r w:rsidRPr="002E6DA0">
              <w:rPr>
                <w:rFonts w:ascii="Montserrat Light" w:hAnsi="Montserrat Light"/>
                <w:bCs/>
              </w:rPr>
              <w:t xml:space="preserve"> de </w:t>
            </w:r>
            <w:proofErr w:type="spellStart"/>
            <w:r w:rsidRPr="002E6DA0">
              <w:rPr>
                <w:rFonts w:ascii="Montserrat Light" w:hAnsi="Montserrat Light"/>
                <w:bCs/>
              </w:rPr>
              <w:t>clasare</w:t>
            </w:r>
            <w:proofErr w:type="spellEnd"/>
            <w:r w:rsidRPr="002E6DA0">
              <w:rPr>
                <w:rFonts w:ascii="Montserrat Light" w:hAnsi="Montserrat Light"/>
                <w:bCs/>
              </w:rPr>
              <w:t xml:space="preserve"> pentru </w:t>
            </w:r>
            <w:proofErr w:type="spellStart"/>
            <w:r w:rsidRPr="002E6DA0">
              <w:rPr>
                <w:rFonts w:ascii="Montserrat Light" w:hAnsi="Montserrat Light"/>
                <w:bCs/>
              </w:rPr>
              <w:t>alte</w:t>
            </w:r>
            <w:proofErr w:type="spellEnd"/>
            <w:r w:rsidRPr="002E6DA0">
              <w:rPr>
                <w:rFonts w:ascii="Montserrat Light" w:hAnsi="Montserrat Light"/>
                <w:bCs/>
              </w:rPr>
              <w:t xml:space="preserve"> 28 </w:t>
            </w:r>
            <w:proofErr w:type="spellStart"/>
            <w:r w:rsidRPr="002E6DA0">
              <w:rPr>
                <w:rFonts w:ascii="Montserrat Light" w:hAnsi="Montserrat Light"/>
                <w:bCs/>
              </w:rPr>
              <w:t>bunuri</w:t>
            </w:r>
            <w:proofErr w:type="spellEnd"/>
            <w:r w:rsidRPr="002E6DA0">
              <w:rPr>
                <w:rFonts w:ascii="Montserrat Light" w:hAnsi="Montserrat Light"/>
                <w:bCs/>
              </w:rPr>
              <w:t xml:space="preserve"> </w:t>
            </w:r>
            <w:proofErr w:type="spellStart"/>
            <w:r w:rsidRPr="002E6DA0">
              <w:rPr>
                <w:rFonts w:ascii="Montserrat Light" w:hAnsi="Montserrat Light"/>
                <w:bCs/>
              </w:rPr>
              <w:t>culturale</w:t>
            </w:r>
            <w:proofErr w:type="spellEnd"/>
            <w:r w:rsidRPr="002E6DA0">
              <w:rPr>
                <w:rFonts w:ascii="Montserrat Light" w:hAnsi="Montserrat Light"/>
                <w:bCs/>
              </w:rPr>
              <w:t xml:space="preserve"> mobile </w:t>
            </w:r>
            <w:proofErr w:type="spellStart"/>
            <w:r w:rsidRPr="002E6DA0">
              <w:rPr>
                <w:rFonts w:ascii="Montserrat Light" w:hAnsi="Montserrat Light"/>
                <w:bCs/>
              </w:rPr>
              <w:t>aflate</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colec</w:t>
            </w:r>
            <w:r w:rsidRPr="002E6DA0">
              <w:rPr>
                <w:rFonts w:ascii="Montserrat Light" w:hAnsi="Montserrat Light" w:cs="Cambria"/>
                <w:bCs/>
              </w:rPr>
              <w:t>ția</w:t>
            </w:r>
            <w:proofErr w:type="spellEnd"/>
            <w:r w:rsidRPr="002E6DA0">
              <w:rPr>
                <w:rFonts w:ascii="Montserrat Light" w:hAnsi="Montserrat Light" w:cs="Cambria"/>
                <w:bCs/>
              </w:rPr>
              <w:t xml:space="preserve"> </w:t>
            </w:r>
            <w:proofErr w:type="spellStart"/>
            <w:r w:rsidRPr="002E6DA0">
              <w:rPr>
                <w:rFonts w:ascii="Montserrat Light" w:hAnsi="Montserrat Light"/>
                <w:bCs/>
              </w:rPr>
              <w:t>Bibliotecii</w:t>
            </w:r>
            <w:proofErr w:type="spellEnd"/>
            <w:r w:rsidRPr="002E6DA0">
              <w:rPr>
                <w:rFonts w:ascii="Montserrat Light" w:hAnsi="Montserrat Light"/>
                <w:bCs/>
              </w:rPr>
              <w:t xml:space="preserve"> </w:t>
            </w:r>
            <w:proofErr w:type="spellStart"/>
            <w:r w:rsidRPr="002E6DA0">
              <w:rPr>
                <w:rFonts w:ascii="Montserrat Light" w:hAnsi="Montserrat Light"/>
                <w:bCs/>
              </w:rPr>
              <w:t>Jude</w:t>
            </w:r>
            <w:r w:rsidRPr="002E6DA0">
              <w:rPr>
                <w:rFonts w:ascii="Montserrat Light" w:hAnsi="Montserrat Light" w:cs="Cambria"/>
                <w:bCs/>
              </w:rPr>
              <w:t>ţ</w:t>
            </w:r>
            <w:r w:rsidRPr="002E6DA0">
              <w:rPr>
                <w:rFonts w:ascii="Montserrat Light" w:hAnsi="Montserrat Light"/>
                <w:bCs/>
              </w:rPr>
              <w:t>ene</w:t>
            </w:r>
            <w:proofErr w:type="spellEnd"/>
            <w:r w:rsidRPr="002E6DA0">
              <w:rPr>
                <w:rFonts w:ascii="Montserrat Light" w:hAnsi="Montserrat Light"/>
                <w:bCs/>
              </w:rPr>
              <w:t xml:space="preserve"> "Octavian Goga" Cluj.</w:t>
            </w:r>
          </w:p>
          <w:p w14:paraId="51598F6D" w14:textId="01E0AD07" w:rsidR="001053D1" w:rsidRPr="002E6DA0" w:rsidRDefault="001053D1" w:rsidP="0083436B">
            <w:pPr>
              <w:spacing w:after="120" w:line="240" w:lineRule="auto"/>
              <w:ind w:firstLine="691"/>
              <w:jc w:val="both"/>
              <w:rPr>
                <w:rFonts w:ascii="Montserrat Light" w:hAnsi="Montserrat Light"/>
                <w:bCs/>
              </w:rPr>
            </w:pPr>
            <w:proofErr w:type="spellStart"/>
            <w:r w:rsidRPr="002E6DA0">
              <w:rPr>
                <w:rFonts w:ascii="Montserrat Light" w:hAnsi="Montserrat Light"/>
                <w:bCs/>
              </w:rPr>
              <w:t>Astfel</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colec</w:t>
            </w:r>
            <w:r w:rsidRPr="002E6DA0">
              <w:rPr>
                <w:rFonts w:ascii="Montserrat Light" w:hAnsi="Montserrat Light" w:cs="Cambria"/>
                <w:bCs/>
              </w:rPr>
              <w:t>ția</w:t>
            </w:r>
            <w:proofErr w:type="spellEnd"/>
            <w:r w:rsidRPr="002E6DA0">
              <w:rPr>
                <w:rFonts w:ascii="Montserrat Light" w:hAnsi="Montserrat Light" w:cs="Cambria"/>
                <w:bCs/>
              </w:rPr>
              <w:t xml:space="preserve"> </w:t>
            </w:r>
            <w:proofErr w:type="spellStart"/>
            <w:r w:rsidRPr="002E6DA0">
              <w:rPr>
                <w:rFonts w:ascii="Montserrat Light" w:hAnsi="Montserrat Light"/>
                <w:bCs/>
              </w:rPr>
              <w:t>Bibliotecii</w:t>
            </w:r>
            <w:proofErr w:type="spellEnd"/>
            <w:r w:rsidRPr="002E6DA0">
              <w:rPr>
                <w:rFonts w:ascii="Montserrat Light" w:hAnsi="Montserrat Light"/>
                <w:bCs/>
              </w:rPr>
              <w:t xml:space="preserve"> </w:t>
            </w:r>
            <w:proofErr w:type="spellStart"/>
            <w:r w:rsidRPr="002E6DA0">
              <w:rPr>
                <w:rFonts w:ascii="Montserrat Light" w:hAnsi="Montserrat Light"/>
                <w:bCs/>
              </w:rPr>
              <w:t>Jude</w:t>
            </w:r>
            <w:r w:rsidRPr="002E6DA0">
              <w:rPr>
                <w:rFonts w:ascii="Montserrat Light" w:hAnsi="Montserrat Light" w:cs="Cambria"/>
                <w:bCs/>
              </w:rPr>
              <w:t>ţ</w:t>
            </w:r>
            <w:r w:rsidRPr="002E6DA0">
              <w:rPr>
                <w:rFonts w:ascii="Montserrat Light" w:hAnsi="Montserrat Light"/>
                <w:bCs/>
              </w:rPr>
              <w:t>ene</w:t>
            </w:r>
            <w:proofErr w:type="spellEnd"/>
            <w:r w:rsidRPr="002E6DA0">
              <w:rPr>
                <w:rFonts w:ascii="Montserrat Light" w:hAnsi="Montserrat Light"/>
                <w:bCs/>
              </w:rPr>
              <w:t xml:space="preserve"> "Octavian Goga" Cluj se </w:t>
            </w:r>
            <w:proofErr w:type="spellStart"/>
            <w:r w:rsidRPr="002E6DA0">
              <w:rPr>
                <w:rFonts w:ascii="Montserrat Light" w:hAnsi="Montserrat Light"/>
                <w:bCs/>
              </w:rPr>
              <w:t>afla</w:t>
            </w:r>
            <w:proofErr w:type="spellEnd"/>
            <w:r w:rsidRPr="002E6DA0">
              <w:rPr>
                <w:rFonts w:ascii="Montserrat Light" w:hAnsi="Montserrat Light"/>
                <w:bCs/>
              </w:rPr>
              <w:t xml:space="preserve"> </w:t>
            </w:r>
            <w:proofErr w:type="spellStart"/>
            <w:r w:rsidRPr="002E6DA0">
              <w:rPr>
                <w:rFonts w:ascii="Montserrat Light" w:hAnsi="Montserrat Light"/>
                <w:bCs/>
              </w:rPr>
              <w:t>în</w:t>
            </w:r>
            <w:proofErr w:type="spellEnd"/>
            <w:r w:rsidRPr="002E6DA0">
              <w:rPr>
                <w:rFonts w:ascii="Montserrat Light" w:hAnsi="Montserrat Light"/>
                <w:bCs/>
              </w:rPr>
              <w:t xml:space="preserve"> </w:t>
            </w:r>
            <w:proofErr w:type="spellStart"/>
            <w:r w:rsidRPr="002E6DA0">
              <w:rPr>
                <w:rFonts w:ascii="Montserrat Light" w:hAnsi="Montserrat Light"/>
                <w:bCs/>
              </w:rPr>
              <w:t>prezent</w:t>
            </w:r>
            <w:proofErr w:type="spellEnd"/>
            <w:r w:rsidRPr="002E6DA0">
              <w:rPr>
                <w:rFonts w:ascii="Montserrat Light" w:hAnsi="Montserrat Light"/>
                <w:bCs/>
              </w:rPr>
              <w:t xml:space="preserve"> 84 </w:t>
            </w:r>
            <w:proofErr w:type="spellStart"/>
            <w:r w:rsidRPr="002E6DA0">
              <w:rPr>
                <w:rFonts w:ascii="Montserrat Light" w:hAnsi="Montserrat Light"/>
                <w:bCs/>
              </w:rPr>
              <w:t>buc</w:t>
            </w:r>
            <w:r w:rsidRPr="002E6DA0">
              <w:rPr>
                <w:rFonts w:ascii="Montserrat Light" w:hAnsi="Montserrat Light" w:cs="Cambria"/>
                <w:bCs/>
              </w:rPr>
              <w:t>ăţ</w:t>
            </w:r>
            <w:r w:rsidRPr="002E6DA0">
              <w:rPr>
                <w:rFonts w:ascii="Montserrat Light" w:hAnsi="Montserrat Light"/>
                <w:bCs/>
              </w:rPr>
              <w:t>i</w:t>
            </w:r>
            <w:proofErr w:type="spellEnd"/>
            <w:r w:rsidRPr="002E6DA0">
              <w:rPr>
                <w:rFonts w:ascii="Montserrat Light" w:hAnsi="Montserrat Light"/>
                <w:bCs/>
              </w:rPr>
              <w:t xml:space="preserve"> </w:t>
            </w:r>
            <w:proofErr w:type="spellStart"/>
            <w:r w:rsidRPr="002E6DA0">
              <w:rPr>
                <w:rFonts w:ascii="Montserrat Light" w:hAnsi="Montserrat Light"/>
                <w:bCs/>
              </w:rPr>
              <w:t>bunuri</w:t>
            </w:r>
            <w:proofErr w:type="spellEnd"/>
            <w:r w:rsidRPr="002E6DA0">
              <w:rPr>
                <w:rFonts w:ascii="Montserrat Light" w:hAnsi="Montserrat Light"/>
                <w:bCs/>
              </w:rPr>
              <w:t xml:space="preserve"> </w:t>
            </w:r>
            <w:proofErr w:type="spellStart"/>
            <w:r w:rsidRPr="002E6DA0">
              <w:rPr>
                <w:rFonts w:ascii="Montserrat Light" w:hAnsi="Montserrat Light"/>
                <w:bCs/>
              </w:rPr>
              <w:t>culturale</w:t>
            </w:r>
            <w:proofErr w:type="spellEnd"/>
            <w:r w:rsidRPr="002E6DA0">
              <w:rPr>
                <w:rFonts w:ascii="Montserrat Light" w:hAnsi="Montserrat Light"/>
                <w:bCs/>
              </w:rPr>
              <w:t xml:space="preserve"> mobile </w:t>
            </w:r>
            <w:proofErr w:type="spellStart"/>
            <w:r w:rsidRPr="002E6DA0">
              <w:rPr>
                <w:rFonts w:ascii="Montserrat Light" w:hAnsi="Montserrat Light"/>
                <w:bCs/>
              </w:rPr>
              <w:t>categoria</w:t>
            </w:r>
            <w:proofErr w:type="spellEnd"/>
            <w:r w:rsidRPr="002E6DA0">
              <w:rPr>
                <w:rFonts w:ascii="Montserrat Light" w:hAnsi="Montserrat Light"/>
                <w:bCs/>
              </w:rPr>
              <w:t xml:space="preserve"> </w:t>
            </w:r>
            <w:proofErr w:type="spellStart"/>
            <w:r w:rsidRPr="002E6DA0">
              <w:rPr>
                <w:rFonts w:ascii="Montserrat Light" w:hAnsi="Montserrat Light"/>
                <w:bCs/>
              </w:rPr>
              <w:t>tezaur</w:t>
            </w:r>
            <w:proofErr w:type="spellEnd"/>
            <w:r w:rsidRPr="002E6DA0">
              <w:rPr>
                <w:rFonts w:ascii="Montserrat Light" w:hAnsi="Montserrat Light"/>
                <w:bCs/>
              </w:rPr>
              <w:t xml:space="preserve"> </w:t>
            </w:r>
            <w:proofErr w:type="spellStart"/>
            <w:r w:rsidRPr="002E6DA0">
              <w:rPr>
                <w:rFonts w:ascii="Montserrat Light" w:hAnsi="Montserrat Light" w:cs="Cambria"/>
                <w:bCs/>
              </w:rPr>
              <w:t>ș</w:t>
            </w:r>
            <w:r w:rsidRPr="002E6DA0">
              <w:rPr>
                <w:rFonts w:ascii="Montserrat Light" w:hAnsi="Montserrat Light"/>
                <w:bCs/>
              </w:rPr>
              <w:t>i</w:t>
            </w:r>
            <w:proofErr w:type="spellEnd"/>
            <w:r w:rsidRPr="002E6DA0">
              <w:rPr>
                <w:rFonts w:ascii="Montserrat Light" w:hAnsi="Montserrat Light"/>
                <w:bCs/>
              </w:rPr>
              <w:t xml:space="preserve"> </w:t>
            </w:r>
            <w:proofErr w:type="spellStart"/>
            <w:r w:rsidRPr="002E6DA0">
              <w:rPr>
                <w:rFonts w:ascii="Montserrat Light" w:hAnsi="Montserrat Light"/>
                <w:bCs/>
              </w:rPr>
              <w:t>categoria</w:t>
            </w:r>
            <w:proofErr w:type="spellEnd"/>
            <w:r w:rsidRPr="002E6DA0">
              <w:rPr>
                <w:rFonts w:ascii="Montserrat Light" w:hAnsi="Montserrat Light"/>
                <w:bCs/>
              </w:rPr>
              <w:t xml:space="preserve"> </w:t>
            </w:r>
            <w:proofErr w:type="gramStart"/>
            <w:r w:rsidRPr="002E6DA0">
              <w:rPr>
                <w:rFonts w:ascii="Montserrat Light" w:hAnsi="Montserrat Light"/>
                <w:bCs/>
              </w:rPr>
              <w:t xml:space="preserve">fond,  </w:t>
            </w:r>
            <w:proofErr w:type="spellStart"/>
            <w:r w:rsidRPr="002E6DA0">
              <w:rPr>
                <w:rFonts w:ascii="Montserrat Light" w:hAnsi="Montserrat Light"/>
                <w:bCs/>
              </w:rPr>
              <w:t>în</w:t>
            </w:r>
            <w:proofErr w:type="spellEnd"/>
            <w:proofErr w:type="gramEnd"/>
            <w:r w:rsidRPr="002E6DA0">
              <w:rPr>
                <w:rFonts w:ascii="Montserrat Light" w:hAnsi="Montserrat Light"/>
                <w:bCs/>
              </w:rPr>
              <w:t xml:space="preserve"> </w:t>
            </w:r>
            <w:proofErr w:type="spellStart"/>
            <w:r w:rsidRPr="002E6DA0">
              <w:rPr>
                <w:rFonts w:ascii="Montserrat Light" w:hAnsi="Montserrat Light"/>
                <w:bCs/>
              </w:rPr>
              <w:t>valoare</w:t>
            </w:r>
            <w:proofErr w:type="spellEnd"/>
            <w:r w:rsidRPr="002E6DA0">
              <w:rPr>
                <w:rFonts w:ascii="Montserrat Light" w:hAnsi="Montserrat Light"/>
                <w:bCs/>
              </w:rPr>
              <w:t xml:space="preserve"> de 175.575 lei.</w:t>
            </w:r>
          </w:p>
          <w:p w14:paraId="335FD5A9" w14:textId="77777777" w:rsidR="0083436B" w:rsidRPr="002E6DA0" w:rsidRDefault="0083436B" w:rsidP="0083436B">
            <w:pPr>
              <w:spacing w:line="240" w:lineRule="auto"/>
              <w:ind w:firstLine="691"/>
              <w:jc w:val="both"/>
              <w:rPr>
                <w:rFonts w:ascii="Montserrat Light" w:hAnsi="Montserrat Light"/>
                <w:noProof/>
                <w:lang w:val="ro-RO"/>
              </w:rPr>
            </w:pPr>
            <w:r w:rsidRPr="002E6DA0">
              <w:rPr>
                <w:rFonts w:ascii="Montserrat Light" w:hAnsi="Montserrat Light"/>
                <w:noProof/>
                <w:lang w:val="ro-RO"/>
              </w:rPr>
              <w:t>Potrivit art. 40 alin. 1) din Legea bibliotecilor nr. 334/2002, republicat</w:t>
            </w:r>
            <w:r w:rsidRPr="002E6DA0">
              <w:rPr>
                <w:rFonts w:ascii="Montserrat Light" w:hAnsi="Montserrat Light" w:cs="Cambria"/>
                <w:noProof/>
                <w:lang w:val="ro-RO"/>
              </w:rPr>
              <w:t>ă</w:t>
            </w:r>
            <w:r w:rsidRPr="002E6DA0">
              <w:rPr>
                <w:rFonts w:ascii="Montserrat Light" w:hAnsi="Montserrat Light"/>
                <w:noProof/>
                <w:lang w:val="ro-RO"/>
              </w:rPr>
              <w:t>, cu modific</w:t>
            </w:r>
            <w:r w:rsidRPr="002E6DA0">
              <w:rPr>
                <w:rFonts w:ascii="Montserrat Light" w:hAnsi="Montserrat Light" w:cs="Cambria"/>
                <w:noProof/>
                <w:lang w:val="ro-RO"/>
              </w:rPr>
              <w:t>ă</w:t>
            </w:r>
            <w:r w:rsidRPr="002E6DA0">
              <w:rPr>
                <w:rFonts w:ascii="Montserrat Light" w:hAnsi="Montserrat Light"/>
                <w:noProof/>
                <w:lang w:val="ro-RO"/>
              </w:rPr>
              <w:t xml:space="preserve">rile </w:t>
            </w:r>
            <w:r w:rsidRPr="002E6DA0">
              <w:rPr>
                <w:rFonts w:ascii="Montserrat Light" w:hAnsi="Montserrat Light" w:cs="Cambria"/>
                <w:noProof/>
                <w:lang w:val="ro-RO"/>
              </w:rPr>
              <w:t>ș</w:t>
            </w:r>
            <w:r w:rsidRPr="002E6DA0">
              <w:rPr>
                <w:rFonts w:ascii="Montserrat Light" w:hAnsi="Montserrat Light"/>
                <w:noProof/>
                <w:lang w:val="ro-RO"/>
              </w:rPr>
              <w:t>i complet</w:t>
            </w:r>
            <w:r w:rsidRPr="002E6DA0">
              <w:rPr>
                <w:rFonts w:ascii="Montserrat Light" w:hAnsi="Montserrat Light" w:cs="Cambria"/>
                <w:noProof/>
                <w:lang w:val="ro-RO"/>
              </w:rPr>
              <w:t>ă</w:t>
            </w:r>
            <w:r w:rsidRPr="002E6DA0">
              <w:rPr>
                <w:rFonts w:ascii="Montserrat Light" w:hAnsi="Montserrat Light"/>
                <w:noProof/>
                <w:lang w:val="ro-RO"/>
              </w:rPr>
              <w:t xml:space="preserve">rile ulterioare </w:t>
            </w:r>
            <w:r w:rsidRPr="002E6DA0">
              <w:rPr>
                <w:rFonts w:ascii="Montserrat Light" w:hAnsi="Montserrat Light" w:cs="Montserrat Light"/>
                <w:noProof/>
                <w:lang w:val="ro-RO"/>
              </w:rPr>
              <w:t>“</w:t>
            </w:r>
            <w:r w:rsidRPr="002E6DA0">
              <w:rPr>
                <w:rFonts w:ascii="Montserrat Light" w:hAnsi="Montserrat Light"/>
                <w:i/>
                <w:iCs/>
                <w:lang w:val="ro-RO"/>
              </w:rPr>
              <w:t>Documentele aflate în colec</w:t>
            </w:r>
            <w:r w:rsidRPr="002E6DA0">
              <w:rPr>
                <w:rFonts w:ascii="Montserrat Light" w:hAnsi="Montserrat Light" w:cs="Cambria"/>
                <w:i/>
                <w:iCs/>
                <w:lang w:val="ro-RO"/>
              </w:rPr>
              <w:t>ţ</w:t>
            </w:r>
            <w:r w:rsidRPr="002E6DA0">
              <w:rPr>
                <w:rFonts w:ascii="Montserrat Light" w:hAnsi="Montserrat Light"/>
                <w:i/>
                <w:iCs/>
                <w:lang w:val="ro-RO"/>
              </w:rPr>
              <w:t xml:space="preserve">iile bibliotecilor, care au statut de bunuri culturale comune, în sensul prezentei legi, nu sunt active fixe corporale </w:t>
            </w:r>
            <w:r w:rsidRPr="002E6DA0">
              <w:rPr>
                <w:rFonts w:ascii="Montserrat Light" w:hAnsi="Montserrat Light" w:cs="Cambria"/>
                <w:i/>
                <w:iCs/>
                <w:lang w:val="ro-RO"/>
              </w:rPr>
              <w:t>ş</w:t>
            </w:r>
            <w:r w:rsidRPr="002E6DA0">
              <w:rPr>
                <w:rFonts w:ascii="Montserrat Light" w:hAnsi="Montserrat Light"/>
                <w:i/>
                <w:iCs/>
                <w:lang w:val="ro-RO"/>
              </w:rPr>
              <w:t>i sunt eviden</w:t>
            </w:r>
            <w:r w:rsidRPr="002E6DA0">
              <w:rPr>
                <w:rFonts w:ascii="Montserrat Light" w:hAnsi="Montserrat Light" w:cs="Cambria"/>
                <w:i/>
                <w:iCs/>
                <w:lang w:val="ro-RO"/>
              </w:rPr>
              <w:t>ţ</w:t>
            </w:r>
            <w:r w:rsidRPr="002E6DA0">
              <w:rPr>
                <w:rFonts w:ascii="Montserrat Light" w:hAnsi="Montserrat Light"/>
                <w:i/>
                <w:iCs/>
                <w:lang w:val="ro-RO"/>
              </w:rPr>
              <w:t xml:space="preserve">iate </w:t>
            </w:r>
            <w:r w:rsidRPr="002E6DA0">
              <w:rPr>
                <w:rFonts w:ascii="Montserrat Light" w:hAnsi="Montserrat Light" w:cs="Montserrat Light"/>
                <w:i/>
                <w:iCs/>
                <w:lang w:val="ro-RO"/>
              </w:rPr>
              <w:t>î</w:t>
            </w:r>
            <w:r w:rsidRPr="002E6DA0">
              <w:rPr>
                <w:rFonts w:ascii="Montserrat Light" w:hAnsi="Montserrat Light"/>
                <w:i/>
                <w:iCs/>
                <w:lang w:val="ro-RO"/>
              </w:rPr>
              <w:t>n documente de inventar; bunurile culturale care fac parte din patrimoniul cultural na</w:t>
            </w:r>
            <w:r w:rsidRPr="002E6DA0">
              <w:rPr>
                <w:rFonts w:ascii="Montserrat Light" w:hAnsi="Montserrat Light" w:cs="Cambria"/>
                <w:i/>
                <w:iCs/>
                <w:lang w:val="ro-RO"/>
              </w:rPr>
              <w:t>ţ</w:t>
            </w:r>
            <w:r w:rsidRPr="002E6DA0">
              <w:rPr>
                <w:rFonts w:ascii="Montserrat Light" w:hAnsi="Montserrat Light"/>
                <w:i/>
                <w:iCs/>
                <w:lang w:val="ro-RO"/>
              </w:rPr>
              <w:t xml:space="preserve">ional mobil, </w:t>
            </w:r>
            <w:r w:rsidRPr="002E6DA0">
              <w:rPr>
                <w:rFonts w:ascii="Montserrat Light" w:hAnsi="Montserrat Light" w:cs="Montserrat Light"/>
                <w:i/>
                <w:iCs/>
                <w:lang w:val="ro-RO"/>
              </w:rPr>
              <w:t>î</w:t>
            </w:r>
            <w:r w:rsidRPr="002E6DA0">
              <w:rPr>
                <w:rFonts w:ascii="Montserrat Light" w:hAnsi="Montserrat Light"/>
                <w:i/>
                <w:iCs/>
                <w:lang w:val="ro-RO"/>
              </w:rPr>
              <w:t xml:space="preserve">n conformitate cu prevederile </w:t>
            </w:r>
            <w:hyperlink w:history="1">
              <w:r w:rsidRPr="002E6DA0">
                <w:rPr>
                  <w:rFonts w:ascii="Montserrat Light" w:hAnsi="Montserrat Light"/>
                  <w:i/>
                  <w:iCs/>
                  <w:lang w:val="ro-RO"/>
                </w:rPr>
                <w:t>Legii nr. 182/2000</w:t>
              </w:r>
            </w:hyperlink>
            <w:r w:rsidRPr="002E6DA0">
              <w:rPr>
                <w:rFonts w:ascii="Montserrat Light" w:hAnsi="Montserrat Light"/>
                <w:i/>
                <w:iCs/>
                <w:lang w:val="ro-RO"/>
              </w:rPr>
              <w:t xml:space="preserve"> </w:t>
            </w:r>
            <w:r w:rsidRPr="002E6DA0">
              <w:rPr>
                <w:rFonts w:ascii="Montserrat Light" w:hAnsi="Montserrat Light"/>
                <w:i/>
                <w:iCs/>
                <w:noProof/>
                <w:lang w:val="ro-RO"/>
              </w:rPr>
              <w:t>privind protejarea patrimoniului cultural na</w:t>
            </w:r>
            <w:r w:rsidRPr="002E6DA0">
              <w:rPr>
                <w:rFonts w:ascii="Montserrat Light" w:hAnsi="Montserrat Light" w:cs="Cambria"/>
                <w:i/>
                <w:iCs/>
                <w:noProof/>
                <w:lang w:val="ro-RO"/>
              </w:rPr>
              <w:t>ţ</w:t>
            </w:r>
            <w:r w:rsidRPr="002E6DA0">
              <w:rPr>
                <w:rFonts w:ascii="Montserrat Light" w:hAnsi="Montserrat Light"/>
                <w:i/>
                <w:iCs/>
                <w:noProof/>
                <w:lang w:val="ro-RO"/>
              </w:rPr>
              <w:t>ional mobil, republicat</w:t>
            </w:r>
            <w:r w:rsidRPr="002E6DA0">
              <w:rPr>
                <w:rFonts w:ascii="Montserrat Light" w:hAnsi="Montserrat Light" w:cs="Cambria"/>
                <w:i/>
                <w:iCs/>
                <w:noProof/>
                <w:lang w:val="ro-RO"/>
              </w:rPr>
              <w:t>ă</w:t>
            </w:r>
            <w:r w:rsidRPr="002E6DA0">
              <w:rPr>
                <w:rFonts w:ascii="Montserrat Light" w:hAnsi="Montserrat Light"/>
                <w:i/>
                <w:iCs/>
                <w:noProof/>
                <w:lang w:val="ro-RO"/>
              </w:rPr>
              <w:t>, cu modific</w:t>
            </w:r>
            <w:r w:rsidRPr="002E6DA0">
              <w:rPr>
                <w:rFonts w:ascii="Montserrat Light" w:hAnsi="Montserrat Light" w:cs="Cambria"/>
                <w:i/>
                <w:iCs/>
                <w:noProof/>
                <w:lang w:val="ro-RO"/>
              </w:rPr>
              <w:t>ă</w:t>
            </w:r>
            <w:r w:rsidRPr="002E6DA0">
              <w:rPr>
                <w:rFonts w:ascii="Montserrat Light" w:hAnsi="Montserrat Light"/>
                <w:i/>
                <w:iCs/>
                <w:noProof/>
                <w:lang w:val="ro-RO"/>
              </w:rPr>
              <w:t xml:space="preserve">rile </w:t>
            </w:r>
            <w:r w:rsidRPr="002E6DA0">
              <w:rPr>
                <w:rFonts w:ascii="Montserrat Light" w:hAnsi="Montserrat Light" w:cs="Cambria"/>
                <w:i/>
                <w:iCs/>
                <w:noProof/>
                <w:lang w:val="ro-RO"/>
              </w:rPr>
              <w:t>ş</w:t>
            </w:r>
            <w:r w:rsidRPr="002E6DA0">
              <w:rPr>
                <w:rFonts w:ascii="Montserrat Light" w:hAnsi="Montserrat Light"/>
                <w:i/>
                <w:iCs/>
                <w:noProof/>
                <w:lang w:val="ro-RO"/>
              </w:rPr>
              <w:t>i complet</w:t>
            </w:r>
            <w:r w:rsidRPr="002E6DA0">
              <w:rPr>
                <w:rFonts w:ascii="Montserrat Light" w:hAnsi="Montserrat Light" w:cs="Cambria"/>
                <w:i/>
                <w:iCs/>
                <w:noProof/>
                <w:lang w:val="ro-RO"/>
              </w:rPr>
              <w:t>ă</w:t>
            </w:r>
            <w:r w:rsidRPr="002E6DA0">
              <w:rPr>
                <w:rFonts w:ascii="Montserrat Light" w:hAnsi="Montserrat Light"/>
                <w:i/>
                <w:iCs/>
                <w:noProof/>
                <w:lang w:val="ro-RO"/>
              </w:rPr>
              <w:t xml:space="preserve">rile ulterioare, constituite </w:t>
            </w:r>
            <w:r w:rsidRPr="002E6DA0">
              <w:rPr>
                <w:rFonts w:ascii="Montserrat Light" w:hAnsi="Montserrat Light" w:cs="Montserrat Light"/>
                <w:i/>
                <w:iCs/>
                <w:noProof/>
                <w:lang w:val="ro-RO"/>
              </w:rPr>
              <w:t>î</w:t>
            </w:r>
            <w:r w:rsidRPr="002E6DA0">
              <w:rPr>
                <w:rFonts w:ascii="Montserrat Light" w:hAnsi="Montserrat Light"/>
                <w:i/>
                <w:iCs/>
                <w:noProof/>
                <w:lang w:val="ro-RO"/>
              </w:rPr>
              <w:t>n colec</w:t>
            </w:r>
            <w:r w:rsidRPr="002E6DA0">
              <w:rPr>
                <w:rFonts w:ascii="Montserrat Light" w:hAnsi="Montserrat Light" w:cs="Cambria"/>
                <w:i/>
                <w:iCs/>
                <w:noProof/>
                <w:lang w:val="ro-RO"/>
              </w:rPr>
              <w:t>ţ</w:t>
            </w:r>
            <w:r w:rsidRPr="002E6DA0">
              <w:rPr>
                <w:rFonts w:ascii="Montserrat Light" w:hAnsi="Montserrat Light"/>
                <w:i/>
                <w:iCs/>
                <w:noProof/>
                <w:lang w:val="ro-RO"/>
              </w:rPr>
              <w:t xml:space="preserve">ii speciale, sunt considerate active fixe corporale </w:t>
            </w:r>
            <w:r w:rsidRPr="002E6DA0">
              <w:rPr>
                <w:rFonts w:ascii="Montserrat Light" w:hAnsi="Montserrat Light" w:cs="Cambria"/>
                <w:i/>
                <w:iCs/>
                <w:noProof/>
                <w:lang w:val="ro-RO"/>
              </w:rPr>
              <w:t>ş</w:t>
            </w:r>
            <w:r w:rsidRPr="002E6DA0">
              <w:rPr>
                <w:rFonts w:ascii="Montserrat Light" w:hAnsi="Montserrat Light"/>
                <w:i/>
                <w:iCs/>
                <w:noProof/>
                <w:lang w:val="ro-RO"/>
              </w:rPr>
              <w:t>i eviden</w:t>
            </w:r>
            <w:r w:rsidRPr="002E6DA0">
              <w:rPr>
                <w:rFonts w:ascii="Montserrat Light" w:hAnsi="Montserrat Light" w:cs="Cambria"/>
                <w:i/>
                <w:iCs/>
                <w:noProof/>
                <w:lang w:val="ro-RO"/>
              </w:rPr>
              <w:t>ţ</w:t>
            </w:r>
            <w:r w:rsidRPr="002E6DA0">
              <w:rPr>
                <w:rFonts w:ascii="Montserrat Light" w:hAnsi="Montserrat Light"/>
                <w:i/>
                <w:iCs/>
                <w:noProof/>
                <w:lang w:val="ro-RO"/>
              </w:rPr>
              <w:t xml:space="preserve">iate, gestionate </w:t>
            </w:r>
            <w:r w:rsidRPr="002E6DA0">
              <w:rPr>
                <w:rFonts w:ascii="Montserrat Light" w:hAnsi="Montserrat Light" w:cs="Cambria"/>
                <w:i/>
                <w:iCs/>
                <w:noProof/>
                <w:lang w:val="ro-RO"/>
              </w:rPr>
              <w:t>ş</w:t>
            </w:r>
            <w:r w:rsidRPr="002E6DA0">
              <w:rPr>
                <w:rFonts w:ascii="Montserrat Light" w:hAnsi="Montserrat Light"/>
                <w:i/>
                <w:iCs/>
                <w:noProof/>
                <w:lang w:val="ro-RO"/>
              </w:rPr>
              <w:t xml:space="preserve">i inventariate </w:t>
            </w:r>
            <w:r w:rsidRPr="002E6DA0">
              <w:rPr>
                <w:rFonts w:ascii="Montserrat Light" w:hAnsi="Montserrat Light" w:cs="Montserrat Light"/>
                <w:i/>
                <w:iCs/>
                <w:noProof/>
                <w:lang w:val="ro-RO"/>
              </w:rPr>
              <w:t>î</w:t>
            </w:r>
            <w:r w:rsidRPr="002E6DA0">
              <w:rPr>
                <w:rFonts w:ascii="Montserrat Light" w:hAnsi="Montserrat Light"/>
                <w:i/>
                <w:iCs/>
                <w:noProof/>
                <w:lang w:val="ro-RO"/>
              </w:rPr>
              <w:t>n conformitate cu prevederile legale</w:t>
            </w:r>
            <w:r w:rsidRPr="002E6DA0">
              <w:rPr>
                <w:rFonts w:ascii="Montserrat Light" w:hAnsi="Montserrat Light"/>
                <w:noProof/>
                <w:lang w:val="ro-RO"/>
              </w:rPr>
              <w:t>”.</w:t>
            </w:r>
          </w:p>
          <w:p w14:paraId="7E948A09" w14:textId="77777777" w:rsidR="0083436B" w:rsidRPr="002E6DA0" w:rsidRDefault="0083436B" w:rsidP="0083436B">
            <w:pPr>
              <w:pStyle w:val="NormalWeb"/>
              <w:ind w:firstLine="690"/>
              <w:jc w:val="both"/>
              <w:rPr>
                <w:rFonts w:ascii="Montserrat Light" w:hAnsi="Montserrat Light"/>
                <w:noProof/>
                <w:sz w:val="22"/>
                <w:szCs w:val="22"/>
                <w:lang w:val="ro-RO"/>
              </w:rPr>
            </w:pPr>
            <w:r w:rsidRPr="002E6DA0">
              <w:rPr>
                <w:rFonts w:ascii="Montserrat Light" w:hAnsi="Montserrat Light"/>
                <w:bCs/>
              </w:rPr>
              <w:t xml:space="preserve"> </w:t>
            </w:r>
            <w:r w:rsidRPr="002E6DA0">
              <w:rPr>
                <w:rFonts w:ascii="Montserrat Light" w:hAnsi="Montserrat Light"/>
                <w:noProof/>
                <w:sz w:val="22"/>
                <w:szCs w:val="22"/>
                <w:lang w:val="ro-RO"/>
              </w:rPr>
              <w:t>Potrivit Legii privind protejarea patrimoniului cultural na</w:t>
            </w:r>
            <w:r w:rsidRPr="002E6DA0">
              <w:rPr>
                <w:rFonts w:ascii="Montserrat Light" w:hAnsi="Montserrat Light" w:cs="Cambria"/>
                <w:noProof/>
                <w:sz w:val="22"/>
                <w:szCs w:val="22"/>
                <w:lang w:val="ro-RO"/>
              </w:rPr>
              <w:t>ţ</w:t>
            </w:r>
            <w:r w:rsidRPr="002E6DA0">
              <w:rPr>
                <w:rFonts w:ascii="Montserrat Light" w:hAnsi="Montserrat Light"/>
                <w:noProof/>
                <w:sz w:val="22"/>
                <w:szCs w:val="22"/>
                <w:lang w:val="ro-RO"/>
              </w:rPr>
              <w:t>ional mobil nr. 182/2000, republicat</w:t>
            </w:r>
            <w:r w:rsidRPr="002E6DA0">
              <w:rPr>
                <w:rFonts w:ascii="Montserrat Light" w:hAnsi="Montserrat Light" w:cs="Cambria"/>
                <w:noProof/>
                <w:sz w:val="22"/>
                <w:szCs w:val="22"/>
                <w:lang w:val="ro-RO"/>
              </w:rPr>
              <w:t>ă</w:t>
            </w:r>
            <w:r w:rsidRPr="002E6DA0">
              <w:rPr>
                <w:rFonts w:ascii="Montserrat Light" w:hAnsi="Montserrat Light"/>
                <w:noProof/>
                <w:sz w:val="22"/>
                <w:szCs w:val="22"/>
                <w:lang w:val="ro-RO"/>
              </w:rPr>
              <w:t>, cu modific</w:t>
            </w:r>
            <w:r w:rsidRPr="002E6DA0">
              <w:rPr>
                <w:rFonts w:ascii="Montserrat Light" w:hAnsi="Montserrat Light" w:cs="Cambria"/>
                <w:noProof/>
                <w:sz w:val="22"/>
                <w:szCs w:val="22"/>
                <w:lang w:val="ro-RO"/>
              </w:rPr>
              <w:t>ă</w:t>
            </w:r>
            <w:r w:rsidRPr="002E6DA0">
              <w:rPr>
                <w:rFonts w:ascii="Montserrat Light" w:hAnsi="Montserrat Light"/>
                <w:noProof/>
                <w:sz w:val="22"/>
                <w:szCs w:val="22"/>
                <w:lang w:val="ro-RO"/>
              </w:rPr>
              <w:t xml:space="preserve">rile </w:t>
            </w:r>
            <w:r w:rsidRPr="002E6DA0">
              <w:rPr>
                <w:rFonts w:ascii="Montserrat Light" w:hAnsi="Montserrat Light" w:cs="Cambria"/>
                <w:noProof/>
                <w:sz w:val="22"/>
                <w:szCs w:val="22"/>
                <w:lang w:val="ro-RO"/>
              </w:rPr>
              <w:t>ș</w:t>
            </w:r>
            <w:r w:rsidRPr="002E6DA0">
              <w:rPr>
                <w:rFonts w:ascii="Montserrat Light" w:hAnsi="Montserrat Light"/>
                <w:noProof/>
                <w:sz w:val="22"/>
                <w:szCs w:val="22"/>
                <w:lang w:val="ro-RO"/>
              </w:rPr>
              <w:t>i complet</w:t>
            </w:r>
            <w:r w:rsidRPr="002E6DA0">
              <w:rPr>
                <w:rFonts w:ascii="Montserrat Light" w:hAnsi="Montserrat Light" w:cs="Cambria"/>
                <w:noProof/>
                <w:sz w:val="22"/>
                <w:szCs w:val="22"/>
                <w:lang w:val="ro-RO"/>
              </w:rPr>
              <w:t>ă</w:t>
            </w:r>
            <w:r w:rsidRPr="002E6DA0">
              <w:rPr>
                <w:rFonts w:ascii="Montserrat Light" w:hAnsi="Montserrat Light"/>
                <w:noProof/>
                <w:sz w:val="22"/>
                <w:szCs w:val="22"/>
                <w:lang w:val="ro-RO"/>
              </w:rPr>
              <w:t xml:space="preserve">rile ulterioare </w:t>
            </w:r>
          </w:p>
          <w:p w14:paraId="23806CB7" w14:textId="77777777" w:rsidR="0083436B" w:rsidRPr="002E6DA0" w:rsidRDefault="0083436B" w:rsidP="0083436B">
            <w:pPr>
              <w:pStyle w:val="NormalWeb"/>
              <w:ind w:hanging="30"/>
              <w:jc w:val="both"/>
              <w:rPr>
                <w:rFonts w:ascii="Montserrat Light" w:hAnsi="Montserrat Light"/>
                <w:noProof/>
                <w:sz w:val="22"/>
                <w:szCs w:val="22"/>
                <w:lang w:val="ro-RO"/>
              </w:rPr>
            </w:pPr>
            <w:r w:rsidRPr="002E6DA0">
              <w:rPr>
                <w:rFonts w:ascii="Montserrat Light" w:hAnsi="Montserrat Light"/>
                <w:noProof/>
                <w:sz w:val="22"/>
                <w:szCs w:val="22"/>
                <w:lang w:val="ro-RO"/>
              </w:rPr>
              <w:t xml:space="preserve">           art.4</w:t>
            </w:r>
          </w:p>
          <w:p w14:paraId="10D75C42" w14:textId="77777777" w:rsidR="0083436B" w:rsidRPr="002E6DA0" w:rsidRDefault="0083436B" w:rsidP="0083436B">
            <w:pPr>
              <w:pStyle w:val="NormalWeb"/>
              <w:ind w:firstLine="690"/>
              <w:jc w:val="both"/>
              <w:rPr>
                <w:rFonts w:ascii="Montserrat Light" w:hAnsi="Montserrat Light"/>
                <w:i/>
                <w:iCs/>
                <w:noProof/>
                <w:sz w:val="22"/>
                <w:szCs w:val="22"/>
                <w:lang w:val="ro-RO"/>
              </w:rPr>
            </w:pPr>
            <w:r w:rsidRPr="002E6DA0">
              <w:rPr>
                <w:rFonts w:ascii="Montserrat Light" w:hAnsi="Montserrat Light"/>
                <w:i/>
                <w:iCs/>
                <w:noProof/>
                <w:sz w:val="22"/>
                <w:szCs w:val="22"/>
                <w:lang w:val="ro-RO"/>
              </w:rPr>
              <w:t>„Bunurile apar</w:t>
            </w:r>
            <w:r w:rsidRPr="002E6DA0">
              <w:rPr>
                <w:rFonts w:ascii="Montserrat Light" w:hAnsi="Montserrat Light" w:cs="Cambria"/>
                <w:i/>
                <w:iCs/>
                <w:noProof/>
                <w:sz w:val="22"/>
                <w:szCs w:val="22"/>
                <w:lang w:val="ro-RO"/>
              </w:rPr>
              <w:t>ţ</w:t>
            </w:r>
            <w:r w:rsidRPr="002E6DA0">
              <w:rPr>
                <w:rFonts w:ascii="Montserrat Light" w:hAnsi="Montserrat Light"/>
                <w:i/>
                <w:iCs/>
                <w:noProof/>
                <w:sz w:val="22"/>
                <w:szCs w:val="22"/>
                <w:lang w:val="ro-RO"/>
              </w:rPr>
              <w:t>in</w:t>
            </w:r>
            <w:r w:rsidRPr="002E6DA0">
              <w:rPr>
                <w:rFonts w:ascii="Montserrat Light" w:hAnsi="Montserrat Light" w:cs="Montserrat Light"/>
                <w:i/>
                <w:iCs/>
                <w:noProof/>
                <w:sz w:val="22"/>
                <w:szCs w:val="22"/>
                <w:lang w:val="ro-RO"/>
              </w:rPr>
              <w:t>â</w:t>
            </w:r>
            <w:r w:rsidRPr="002E6DA0">
              <w:rPr>
                <w:rFonts w:ascii="Montserrat Light" w:hAnsi="Montserrat Light"/>
                <w:i/>
                <w:iCs/>
                <w:noProof/>
                <w:sz w:val="22"/>
                <w:szCs w:val="22"/>
                <w:lang w:val="ro-RO"/>
              </w:rPr>
              <w:t>nd patrimoniului cultural na</w:t>
            </w:r>
            <w:r w:rsidRPr="002E6DA0">
              <w:rPr>
                <w:rFonts w:ascii="Montserrat Light" w:hAnsi="Montserrat Light" w:cs="Cambria"/>
                <w:i/>
                <w:iCs/>
                <w:noProof/>
                <w:sz w:val="22"/>
                <w:szCs w:val="22"/>
                <w:lang w:val="ro-RO"/>
              </w:rPr>
              <w:t>ţ</w:t>
            </w:r>
            <w:r w:rsidRPr="002E6DA0">
              <w:rPr>
                <w:rFonts w:ascii="Montserrat Light" w:hAnsi="Montserrat Light"/>
                <w:i/>
                <w:iCs/>
                <w:noProof/>
                <w:sz w:val="22"/>
                <w:szCs w:val="22"/>
                <w:lang w:val="ro-RO"/>
              </w:rPr>
              <w:t xml:space="preserve">ional mobil fac parte, </w:t>
            </w:r>
            <w:r w:rsidRPr="002E6DA0">
              <w:rPr>
                <w:rFonts w:ascii="Montserrat Light" w:hAnsi="Montserrat Light" w:cs="Montserrat Light"/>
                <w:i/>
                <w:iCs/>
                <w:noProof/>
                <w:sz w:val="22"/>
                <w:szCs w:val="22"/>
                <w:lang w:val="ro-RO"/>
              </w:rPr>
              <w:t>î</w:t>
            </w:r>
            <w:r w:rsidRPr="002E6DA0">
              <w:rPr>
                <w:rFonts w:ascii="Montserrat Light" w:hAnsi="Montserrat Light"/>
                <w:i/>
                <w:iCs/>
                <w:noProof/>
                <w:sz w:val="22"/>
                <w:szCs w:val="22"/>
                <w:lang w:val="ro-RO"/>
              </w:rPr>
              <w:t>n func</w:t>
            </w:r>
            <w:r w:rsidRPr="002E6DA0">
              <w:rPr>
                <w:rFonts w:ascii="Montserrat Light" w:hAnsi="Montserrat Light" w:cs="Cambria"/>
                <w:i/>
                <w:iCs/>
                <w:noProof/>
                <w:sz w:val="22"/>
                <w:szCs w:val="22"/>
                <w:lang w:val="ro-RO"/>
              </w:rPr>
              <w:t>ţ</w:t>
            </w:r>
            <w:r w:rsidRPr="002E6DA0">
              <w:rPr>
                <w:rFonts w:ascii="Montserrat Light" w:hAnsi="Montserrat Light"/>
                <w:i/>
                <w:iCs/>
                <w:noProof/>
                <w:sz w:val="22"/>
                <w:szCs w:val="22"/>
                <w:lang w:val="ro-RO"/>
              </w:rPr>
              <w:t>ie de importan</w:t>
            </w:r>
            <w:r w:rsidRPr="002E6DA0">
              <w:rPr>
                <w:rFonts w:ascii="Montserrat Light" w:hAnsi="Montserrat Light" w:cs="Cambria"/>
                <w:i/>
                <w:iCs/>
                <w:noProof/>
                <w:sz w:val="22"/>
                <w:szCs w:val="22"/>
                <w:lang w:val="ro-RO"/>
              </w:rPr>
              <w:t>ţ</w:t>
            </w:r>
            <w:r w:rsidRPr="002E6DA0">
              <w:rPr>
                <w:rFonts w:ascii="Montserrat Light" w:hAnsi="Montserrat Light"/>
                <w:i/>
                <w:iCs/>
                <w:noProof/>
                <w:sz w:val="22"/>
                <w:szCs w:val="22"/>
                <w:lang w:val="ro-RO"/>
              </w:rPr>
              <w:t>a sau de semnifica</w:t>
            </w:r>
            <w:r w:rsidRPr="002E6DA0">
              <w:rPr>
                <w:rFonts w:ascii="Montserrat Light" w:hAnsi="Montserrat Light" w:cs="Cambria"/>
                <w:i/>
                <w:iCs/>
                <w:noProof/>
                <w:sz w:val="22"/>
                <w:szCs w:val="22"/>
                <w:lang w:val="ro-RO"/>
              </w:rPr>
              <w:t>ţ</w:t>
            </w:r>
            <w:r w:rsidRPr="002E6DA0">
              <w:rPr>
                <w:rFonts w:ascii="Montserrat Light" w:hAnsi="Montserrat Light"/>
                <w:i/>
                <w:iCs/>
                <w:noProof/>
                <w:sz w:val="22"/>
                <w:szCs w:val="22"/>
                <w:lang w:val="ro-RO"/>
              </w:rPr>
              <w:t>ia lor istoric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arheologic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documentar</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etnografic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artistic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xml:space="preserve">, </w:t>
            </w:r>
            <w:r w:rsidRPr="002E6DA0">
              <w:rPr>
                <w:rFonts w:ascii="Montserrat Light" w:hAnsi="Montserrat Light" w:cs="Cambria"/>
                <w:i/>
                <w:iCs/>
                <w:noProof/>
                <w:sz w:val="22"/>
                <w:szCs w:val="22"/>
                <w:lang w:val="ro-RO"/>
              </w:rPr>
              <w:t>ş</w:t>
            </w:r>
            <w:r w:rsidRPr="002E6DA0">
              <w:rPr>
                <w:rFonts w:ascii="Montserrat Light" w:hAnsi="Montserrat Light"/>
                <w:i/>
                <w:iCs/>
                <w:noProof/>
                <w:sz w:val="22"/>
                <w:szCs w:val="22"/>
                <w:lang w:val="ro-RO"/>
              </w:rPr>
              <w:t>tiin</w:t>
            </w:r>
            <w:r w:rsidRPr="002E6DA0">
              <w:rPr>
                <w:rFonts w:ascii="Montserrat Light" w:hAnsi="Montserrat Light" w:cs="Cambria"/>
                <w:i/>
                <w:iCs/>
                <w:noProof/>
                <w:sz w:val="22"/>
                <w:szCs w:val="22"/>
                <w:lang w:val="ro-RO"/>
              </w:rPr>
              <w:t>ţ</w:t>
            </w:r>
            <w:r w:rsidRPr="002E6DA0">
              <w:rPr>
                <w:rFonts w:ascii="Montserrat Light" w:hAnsi="Montserrat Light"/>
                <w:i/>
                <w:iCs/>
                <w:noProof/>
                <w:sz w:val="22"/>
                <w:szCs w:val="22"/>
                <w:lang w:val="ro-RO"/>
              </w:rPr>
              <w:t>ific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xml:space="preserve"> </w:t>
            </w:r>
            <w:r w:rsidRPr="002E6DA0">
              <w:rPr>
                <w:rFonts w:ascii="Montserrat Light" w:hAnsi="Montserrat Light" w:cs="Cambria"/>
                <w:i/>
                <w:iCs/>
                <w:noProof/>
                <w:sz w:val="22"/>
                <w:szCs w:val="22"/>
                <w:lang w:val="ro-RO"/>
              </w:rPr>
              <w:t>ş</w:t>
            </w:r>
            <w:r w:rsidRPr="002E6DA0">
              <w:rPr>
                <w:rFonts w:ascii="Montserrat Light" w:hAnsi="Montserrat Light"/>
                <w:i/>
                <w:iCs/>
                <w:noProof/>
                <w:sz w:val="22"/>
                <w:szCs w:val="22"/>
                <w:lang w:val="ro-RO"/>
              </w:rPr>
              <w:t>i tehnic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literar</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cinematografic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numismatic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filatelic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heraldic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bibliofil</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cartografic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xml:space="preserve"> </w:t>
            </w:r>
            <w:r w:rsidRPr="002E6DA0">
              <w:rPr>
                <w:rFonts w:ascii="Montserrat Light" w:hAnsi="Montserrat Light" w:cs="Cambria"/>
                <w:i/>
                <w:iCs/>
                <w:noProof/>
                <w:sz w:val="22"/>
                <w:szCs w:val="22"/>
                <w:lang w:val="ro-RO"/>
              </w:rPr>
              <w:t>ş</w:t>
            </w:r>
            <w:r w:rsidRPr="002E6DA0">
              <w:rPr>
                <w:rFonts w:ascii="Montserrat Light" w:hAnsi="Montserrat Light"/>
                <w:i/>
                <w:iCs/>
                <w:noProof/>
                <w:sz w:val="22"/>
                <w:szCs w:val="22"/>
                <w:lang w:val="ro-RO"/>
              </w:rPr>
              <w:t>i epigrafic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de vechimea, unicitatea sau raritatea lor, din:</w:t>
            </w:r>
          </w:p>
          <w:p w14:paraId="30FB1729" w14:textId="77777777" w:rsidR="0083436B" w:rsidRPr="002E6DA0" w:rsidRDefault="0083436B" w:rsidP="0083436B">
            <w:pPr>
              <w:pStyle w:val="NormalWeb"/>
              <w:ind w:firstLine="690"/>
              <w:jc w:val="both"/>
              <w:rPr>
                <w:rFonts w:ascii="Montserrat Light" w:hAnsi="Montserrat Light"/>
                <w:i/>
                <w:iCs/>
                <w:noProof/>
                <w:sz w:val="22"/>
                <w:szCs w:val="22"/>
                <w:lang w:val="ro-RO"/>
              </w:rPr>
            </w:pPr>
            <w:r w:rsidRPr="002E6DA0">
              <w:rPr>
                <w:rFonts w:ascii="Montserrat Light" w:hAnsi="Montserrat Light"/>
                <w:i/>
                <w:iCs/>
                <w:noProof/>
                <w:sz w:val="22"/>
                <w:szCs w:val="22"/>
                <w:lang w:val="ro-RO"/>
              </w:rPr>
              <w:t>a) tezaurul patrimoniului cultural na</w:t>
            </w:r>
            <w:r w:rsidRPr="002E6DA0">
              <w:rPr>
                <w:rFonts w:ascii="Montserrat Light" w:hAnsi="Montserrat Light" w:cs="Cambria"/>
                <w:i/>
                <w:iCs/>
                <w:noProof/>
                <w:sz w:val="22"/>
                <w:szCs w:val="22"/>
                <w:lang w:val="ro-RO"/>
              </w:rPr>
              <w:t>ţ</w:t>
            </w:r>
            <w:r w:rsidRPr="002E6DA0">
              <w:rPr>
                <w:rFonts w:ascii="Montserrat Light" w:hAnsi="Montserrat Light"/>
                <w:i/>
                <w:iCs/>
                <w:noProof/>
                <w:sz w:val="22"/>
                <w:szCs w:val="22"/>
                <w:lang w:val="ro-RO"/>
              </w:rPr>
              <w:t xml:space="preserve">ional mobil, denumit </w:t>
            </w:r>
            <w:r w:rsidRPr="002E6DA0">
              <w:rPr>
                <w:rFonts w:ascii="Montserrat Light" w:hAnsi="Montserrat Light" w:cs="Montserrat Light"/>
                <w:i/>
                <w:iCs/>
                <w:noProof/>
                <w:sz w:val="22"/>
                <w:szCs w:val="22"/>
                <w:lang w:val="ro-RO"/>
              </w:rPr>
              <w:t>î</w:t>
            </w:r>
            <w:r w:rsidRPr="002E6DA0">
              <w:rPr>
                <w:rFonts w:ascii="Montserrat Light" w:hAnsi="Montserrat Light"/>
                <w:i/>
                <w:iCs/>
                <w:noProof/>
                <w:sz w:val="22"/>
                <w:szCs w:val="22"/>
                <w:lang w:val="ro-RO"/>
              </w:rPr>
              <w:t>n continuare tezaur, alc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tuit din bunuri culturale de valoare excep</w:t>
            </w:r>
            <w:r w:rsidRPr="002E6DA0">
              <w:rPr>
                <w:rFonts w:ascii="Montserrat Light" w:hAnsi="Montserrat Light" w:cs="Cambria"/>
                <w:i/>
                <w:iCs/>
                <w:noProof/>
                <w:sz w:val="22"/>
                <w:szCs w:val="22"/>
                <w:lang w:val="ro-RO"/>
              </w:rPr>
              <w:t>ţ</w:t>
            </w:r>
            <w:r w:rsidRPr="002E6DA0">
              <w:rPr>
                <w:rFonts w:ascii="Montserrat Light" w:hAnsi="Montserrat Light"/>
                <w:i/>
                <w:iCs/>
                <w:noProof/>
                <w:sz w:val="22"/>
                <w:szCs w:val="22"/>
                <w:lang w:val="ro-RO"/>
              </w:rPr>
              <w:t>ional</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xml:space="preserve"> pentru umanitate;</w:t>
            </w:r>
          </w:p>
          <w:p w14:paraId="2BB448CD" w14:textId="77777777" w:rsidR="0083436B" w:rsidRPr="002E6DA0" w:rsidRDefault="0083436B" w:rsidP="0083436B">
            <w:pPr>
              <w:pStyle w:val="NormalWeb"/>
              <w:ind w:firstLine="690"/>
              <w:jc w:val="both"/>
              <w:rPr>
                <w:rFonts w:ascii="Montserrat Light" w:hAnsi="Montserrat Light"/>
                <w:i/>
                <w:iCs/>
                <w:noProof/>
                <w:sz w:val="22"/>
                <w:szCs w:val="22"/>
                <w:lang w:val="ro-RO"/>
              </w:rPr>
            </w:pPr>
            <w:r w:rsidRPr="002E6DA0">
              <w:rPr>
                <w:rFonts w:ascii="Montserrat Light" w:hAnsi="Montserrat Light"/>
                <w:i/>
                <w:iCs/>
                <w:noProof/>
                <w:sz w:val="22"/>
                <w:szCs w:val="22"/>
                <w:lang w:val="ro-RO"/>
              </w:rPr>
              <w:t>b) fondul patrimoniului cultural na</w:t>
            </w:r>
            <w:r w:rsidRPr="002E6DA0">
              <w:rPr>
                <w:rFonts w:ascii="Montserrat Light" w:hAnsi="Montserrat Light" w:cs="Cambria"/>
                <w:i/>
                <w:iCs/>
                <w:noProof/>
                <w:sz w:val="22"/>
                <w:szCs w:val="22"/>
                <w:lang w:val="ro-RO"/>
              </w:rPr>
              <w:t>ţ</w:t>
            </w:r>
            <w:r w:rsidRPr="002E6DA0">
              <w:rPr>
                <w:rFonts w:ascii="Montserrat Light" w:hAnsi="Montserrat Light"/>
                <w:i/>
                <w:iCs/>
                <w:noProof/>
                <w:sz w:val="22"/>
                <w:szCs w:val="22"/>
                <w:lang w:val="ro-RO"/>
              </w:rPr>
              <w:t xml:space="preserve">ional mobil, denumit </w:t>
            </w:r>
            <w:r w:rsidRPr="002E6DA0">
              <w:rPr>
                <w:rFonts w:ascii="Montserrat Light" w:hAnsi="Montserrat Light" w:cs="Montserrat Light"/>
                <w:i/>
                <w:iCs/>
                <w:noProof/>
                <w:sz w:val="22"/>
                <w:szCs w:val="22"/>
                <w:lang w:val="ro-RO"/>
              </w:rPr>
              <w:t>î</w:t>
            </w:r>
            <w:r w:rsidRPr="002E6DA0">
              <w:rPr>
                <w:rFonts w:ascii="Montserrat Light" w:hAnsi="Montserrat Light"/>
                <w:i/>
                <w:iCs/>
                <w:noProof/>
                <w:sz w:val="22"/>
                <w:szCs w:val="22"/>
                <w:lang w:val="ro-RO"/>
              </w:rPr>
              <w:t>n continuare fond, alc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tuit din bunuri culturale cu valoare deosebit</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xml:space="preserve"> pentru Rom</w:t>
            </w:r>
            <w:r w:rsidRPr="002E6DA0">
              <w:rPr>
                <w:rFonts w:ascii="Montserrat Light" w:hAnsi="Montserrat Light" w:cs="Montserrat Light"/>
                <w:i/>
                <w:iCs/>
                <w:noProof/>
                <w:sz w:val="22"/>
                <w:szCs w:val="22"/>
                <w:lang w:val="ro-RO"/>
              </w:rPr>
              <w:t>â</w:t>
            </w:r>
            <w:r w:rsidRPr="002E6DA0">
              <w:rPr>
                <w:rFonts w:ascii="Montserrat Light" w:hAnsi="Montserrat Light"/>
                <w:i/>
                <w:iCs/>
                <w:noProof/>
                <w:sz w:val="22"/>
                <w:szCs w:val="22"/>
                <w:lang w:val="ro-RO"/>
              </w:rPr>
              <w:t>nia.</w:t>
            </w:r>
            <w:r w:rsidRPr="002E6DA0">
              <w:rPr>
                <w:rFonts w:ascii="Montserrat Light" w:hAnsi="Montserrat Light" w:cs="Montserrat Light"/>
                <w:i/>
                <w:iCs/>
                <w:noProof/>
                <w:sz w:val="22"/>
                <w:szCs w:val="22"/>
                <w:lang w:val="ro-RO"/>
              </w:rPr>
              <w:t>”</w:t>
            </w:r>
          </w:p>
          <w:p w14:paraId="3E59B032" w14:textId="77777777" w:rsidR="0083436B" w:rsidRPr="002E6DA0" w:rsidRDefault="0083436B" w:rsidP="0083436B">
            <w:pPr>
              <w:pStyle w:val="NormalWeb"/>
              <w:ind w:firstLine="600"/>
              <w:jc w:val="both"/>
              <w:rPr>
                <w:rFonts w:ascii="Montserrat Light" w:hAnsi="Montserrat Light"/>
                <w:noProof/>
                <w:sz w:val="22"/>
                <w:szCs w:val="22"/>
                <w:lang w:val="ro-RO"/>
              </w:rPr>
            </w:pPr>
            <w:r w:rsidRPr="002E6DA0">
              <w:rPr>
                <w:rFonts w:ascii="Montserrat Light" w:hAnsi="Montserrat Light"/>
                <w:noProof/>
                <w:sz w:val="22"/>
                <w:szCs w:val="22"/>
                <w:lang w:val="ro-RO"/>
              </w:rPr>
              <w:t>art.5</w:t>
            </w:r>
          </w:p>
          <w:p w14:paraId="11C95232" w14:textId="77777777" w:rsidR="0083436B" w:rsidRPr="002E6DA0" w:rsidRDefault="0083436B" w:rsidP="0083436B">
            <w:pPr>
              <w:pStyle w:val="NormalWeb"/>
              <w:ind w:firstLine="690"/>
              <w:jc w:val="both"/>
              <w:rPr>
                <w:rFonts w:ascii="Montserrat Light" w:hAnsi="Montserrat Light"/>
                <w:i/>
                <w:iCs/>
                <w:noProof/>
                <w:sz w:val="22"/>
                <w:szCs w:val="22"/>
                <w:lang w:val="ro-RO"/>
              </w:rPr>
            </w:pPr>
            <w:r w:rsidRPr="002E6DA0">
              <w:rPr>
                <w:rFonts w:ascii="Montserrat Light" w:hAnsi="Montserrat Light"/>
                <w:i/>
                <w:iCs/>
                <w:noProof/>
                <w:sz w:val="22"/>
                <w:szCs w:val="22"/>
                <w:lang w:val="ro-RO"/>
              </w:rPr>
              <w:t xml:space="preserve">„(1) </w:t>
            </w:r>
            <w:r w:rsidRPr="002E6DA0">
              <w:rPr>
                <w:rFonts w:ascii="Montserrat Light" w:hAnsi="Montserrat Light"/>
                <w:i/>
                <w:iCs/>
                <w:sz w:val="22"/>
                <w:szCs w:val="22"/>
                <w:lang w:val="ro-RO"/>
              </w:rPr>
              <w:t>Bunurile culturale mobile pot fi proprietate public</w:t>
            </w:r>
            <w:r w:rsidRPr="002E6DA0">
              <w:rPr>
                <w:rFonts w:ascii="Montserrat Light" w:hAnsi="Montserrat Light" w:cs="Cambria"/>
                <w:i/>
                <w:iCs/>
                <w:sz w:val="22"/>
                <w:szCs w:val="22"/>
                <w:lang w:val="ro-RO"/>
              </w:rPr>
              <w:t>ă</w:t>
            </w:r>
            <w:r w:rsidRPr="002E6DA0">
              <w:rPr>
                <w:rFonts w:ascii="Montserrat Light" w:hAnsi="Montserrat Light"/>
                <w:i/>
                <w:iCs/>
                <w:sz w:val="22"/>
                <w:szCs w:val="22"/>
                <w:lang w:val="ro-RO"/>
              </w:rPr>
              <w:t xml:space="preserve"> sau privat</w:t>
            </w:r>
            <w:r w:rsidRPr="002E6DA0">
              <w:rPr>
                <w:rFonts w:ascii="Montserrat Light" w:hAnsi="Montserrat Light" w:cs="Cambria"/>
                <w:i/>
                <w:iCs/>
                <w:sz w:val="22"/>
                <w:szCs w:val="22"/>
                <w:lang w:val="ro-RO"/>
              </w:rPr>
              <w:t>ă</w:t>
            </w:r>
            <w:r w:rsidRPr="002E6DA0">
              <w:rPr>
                <w:rFonts w:ascii="Montserrat Light" w:hAnsi="Montserrat Light"/>
                <w:i/>
                <w:iCs/>
                <w:sz w:val="22"/>
                <w:szCs w:val="22"/>
                <w:lang w:val="ro-RO"/>
              </w:rPr>
              <w:t xml:space="preserve"> a statului ori a unit</w:t>
            </w:r>
            <w:r w:rsidRPr="002E6DA0">
              <w:rPr>
                <w:rFonts w:ascii="Montserrat Light" w:hAnsi="Montserrat Light" w:cs="Cambria"/>
                <w:i/>
                <w:iCs/>
                <w:sz w:val="22"/>
                <w:szCs w:val="22"/>
                <w:lang w:val="ro-RO"/>
              </w:rPr>
              <w:t>ăţ</w:t>
            </w:r>
            <w:r w:rsidRPr="002E6DA0">
              <w:rPr>
                <w:rFonts w:ascii="Montserrat Light" w:hAnsi="Montserrat Light"/>
                <w:i/>
                <w:iCs/>
                <w:sz w:val="22"/>
                <w:szCs w:val="22"/>
                <w:lang w:val="ro-RO"/>
              </w:rPr>
              <w:t>ilor administrativ-teritoriale sau proprietate privat</w:t>
            </w:r>
            <w:r w:rsidRPr="002E6DA0">
              <w:rPr>
                <w:rFonts w:ascii="Montserrat Light" w:hAnsi="Montserrat Light" w:cs="Cambria"/>
                <w:i/>
                <w:iCs/>
                <w:sz w:val="22"/>
                <w:szCs w:val="22"/>
                <w:lang w:val="ro-RO"/>
              </w:rPr>
              <w:t>ă</w:t>
            </w:r>
            <w:r w:rsidRPr="002E6DA0">
              <w:rPr>
                <w:rFonts w:ascii="Montserrat Light" w:hAnsi="Montserrat Light"/>
                <w:i/>
                <w:iCs/>
                <w:sz w:val="22"/>
                <w:szCs w:val="22"/>
                <w:lang w:val="ro-RO"/>
              </w:rPr>
              <w:t xml:space="preserve"> a persoanelor fizice </w:t>
            </w:r>
            <w:r w:rsidRPr="002E6DA0">
              <w:rPr>
                <w:rFonts w:ascii="Montserrat Light" w:hAnsi="Montserrat Light" w:cs="Cambria"/>
                <w:i/>
                <w:iCs/>
                <w:sz w:val="22"/>
                <w:szCs w:val="22"/>
                <w:lang w:val="ro-RO"/>
              </w:rPr>
              <w:t>ş</w:t>
            </w:r>
            <w:r w:rsidRPr="002E6DA0">
              <w:rPr>
                <w:rFonts w:ascii="Montserrat Light" w:hAnsi="Montserrat Light"/>
                <w:i/>
                <w:iCs/>
                <w:sz w:val="22"/>
                <w:szCs w:val="22"/>
                <w:lang w:val="ro-RO"/>
              </w:rPr>
              <w:t>i a persoanelor juridice de drept privat.</w:t>
            </w:r>
          </w:p>
          <w:p w14:paraId="73630E72" w14:textId="77777777" w:rsidR="0083436B" w:rsidRPr="002E6DA0" w:rsidRDefault="0083436B" w:rsidP="0083436B">
            <w:pPr>
              <w:pStyle w:val="NormalWeb"/>
              <w:ind w:firstLine="690"/>
              <w:jc w:val="both"/>
              <w:rPr>
                <w:rFonts w:ascii="Montserrat Light" w:hAnsi="Montserrat Light"/>
                <w:i/>
                <w:iCs/>
                <w:noProof/>
                <w:sz w:val="22"/>
                <w:szCs w:val="22"/>
                <w:lang w:val="ro-RO"/>
              </w:rPr>
            </w:pPr>
            <w:r w:rsidRPr="002E6DA0">
              <w:rPr>
                <w:rFonts w:ascii="Montserrat Light" w:hAnsi="Montserrat Light"/>
                <w:i/>
                <w:iCs/>
                <w:noProof/>
                <w:sz w:val="22"/>
                <w:szCs w:val="22"/>
                <w:lang w:val="ro-RO"/>
              </w:rPr>
              <w:t xml:space="preserve">(2) </w:t>
            </w:r>
            <w:r w:rsidRPr="002E6DA0">
              <w:rPr>
                <w:rFonts w:ascii="Montserrat Light" w:hAnsi="Montserrat Light"/>
                <w:i/>
                <w:iCs/>
                <w:sz w:val="22"/>
                <w:szCs w:val="22"/>
                <w:lang w:val="ro-RO"/>
              </w:rPr>
              <w:t>Asupra bunurilor prev</w:t>
            </w:r>
            <w:r w:rsidRPr="002E6DA0">
              <w:rPr>
                <w:rFonts w:ascii="Montserrat Light" w:hAnsi="Montserrat Light" w:cs="Cambria"/>
                <w:i/>
                <w:iCs/>
                <w:sz w:val="22"/>
                <w:szCs w:val="22"/>
                <w:lang w:val="ro-RO"/>
              </w:rPr>
              <w:t>ă</w:t>
            </w:r>
            <w:r w:rsidRPr="002E6DA0">
              <w:rPr>
                <w:rFonts w:ascii="Montserrat Light" w:hAnsi="Montserrat Light"/>
                <w:i/>
                <w:iCs/>
                <w:sz w:val="22"/>
                <w:szCs w:val="22"/>
                <w:lang w:val="ro-RO"/>
              </w:rPr>
              <w:t xml:space="preserve">zute la </w:t>
            </w:r>
            <w:hyperlink w:history="1">
              <w:r w:rsidRPr="002E6DA0">
                <w:rPr>
                  <w:rFonts w:ascii="Montserrat Light" w:hAnsi="Montserrat Light"/>
                  <w:i/>
                  <w:iCs/>
                  <w:sz w:val="22"/>
                  <w:szCs w:val="22"/>
                  <w:lang w:val="ro-RO"/>
                </w:rPr>
                <w:t>alin. (1)</w:t>
              </w:r>
            </w:hyperlink>
            <w:r w:rsidRPr="002E6DA0">
              <w:rPr>
                <w:rFonts w:ascii="Montserrat Light" w:hAnsi="Montserrat Light"/>
                <w:i/>
                <w:iCs/>
                <w:sz w:val="22"/>
                <w:szCs w:val="22"/>
                <w:lang w:val="ro-RO"/>
              </w:rPr>
              <w:t xml:space="preserve"> se pot constitui, potrivit formei de proprietate, în condi</w:t>
            </w:r>
            <w:r w:rsidRPr="002E6DA0">
              <w:rPr>
                <w:rFonts w:ascii="Montserrat Light" w:hAnsi="Montserrat Light" w:cs="Cambria"/>
                <w:i/>
                <w:iCs/>
                <w:sz w:val="22"/>
                <w:szCs w:val="22"/>
                <w:lang w:val="ro-RO"/>
              </w:rPr>
              <w:t>ţ</w:t>
            </w:r>
            <w:r w:rsidRPr="002E6DA0">
              <w:rPr>
                <w:rFonts w:ascii="Montserrat Light" w:hAnsi="Montserrat Light"/>
                <w:i/>
                <w:iCs/>
                <w:sz w:val="22"/>
                <w:szCs w:val="22"/>
                <w:lang w:val="ro-RO"/>
              </w:rPr>
              <w:t>iile legii, un drept de administrare sau alte drepturi reale, dup</w:t>
            </w:r>
            <w:r w:rsidRPr="002E6DA0">
              <w:rPr>
                <w:rFonts w:ascii="Montserrat Light" w:hAnsi="Montserrat Light" w:cs="Cambria"/>
                <w:i/>
                <w:iCs/>
                <w:sz w:val="22"/>
                <w:szCs w:val="22"/>
                <w:lang w:val="ro-RO"/>
              </w:rPr>
              <w:t>ă</w:t>
            </w:r>
            <w:r w:rsidRPr="002E6DA0">
              <w:rPr>
                <w:rFonts w:ascii="Montserrat Light" w:hAnsi="Montserrat Light"/>
                <w:i/>
                <w:iCs/>
                <w:sz w:val="22"/>
                <w:szCs w:val="22"/>
                <w:lang w:val="ro-RO"/>
              </w:rPr>
              <w:t xml:space="preserve"> caz.”</w:t>
            </w:r>
          </w:p>
          <w:p w14:paraId="3A2E13CA" w14:textId="77777777" w:rsidR="0083436B" w:rsidRPr="002E6DA0" w:rsidRDefault="0083436B" w:rsidP="0083436B">
            <w:pPr>
              <w:pStyle w:val="NormalWeb"/>
              <w:ind w:firstLine="600"/>
              <w:jc w:val="both"/>
              <w:rPr>
                <w:rFonts w:ascii="Montserrat Light" w:hAnsi="Montserrat Light"/>
                <w:noProof/>
                <w:sz w:val="22"/>
                <w:szCs w:val="22"/>
                <w:lang w:val="ro-RO"/>
              </w:rPr>
            </w:pPr>
            <w:r w:rsidRPr="002E6DA0">
              <w:rPr>
                <w:rFonts w:ascii="Montserrat Light" w:hAnsi="Montserrat Light"/>
                <w:noProof/>
                <w:sz w:val="22"/>
                <w:szCs w:val="22"/>
                <w:lang w:val="ro-RO"/>
              </w:rPr>
              <w:t>art.10</w:t>
            </w:r>
          </w:p>
          <w:p w14:paraId="14BA0746" w14:textId="77777777" w:rsidR="0083436B" w:rsidRPr="002E6DA0" w:rsidRDefault="0083436B" w:rsidP="0083436B">
            <w:pPr>
              <w:pStyle w:val="NormalWeb"/>
              <w:ind w:firstLine="690"/>
              <w:jc w:val="both"/>
              <w:rPr>
                <w:rFonts w:ascii="Montserrat Light" w:hAnsi="Montserrat Light"/>
                <w:i/>
                <w:iCs/>
                <w:noProof/>
                <w:sz w:val="22"/>
                <w:szCs w:val="22"/>
                <w:lang w:val="ro-RO"/>
              </w:rPr>
            </w:pPr>
            <w:r w:rsidRPr="002E6DA0">
              <w:rPr>
                <w:rFonts w:ascii="Montserrat Light" w:hAnsi="Montserrat Light"/>
                <w:i/>
                <w:iCs/>
                <w:noProof/>
                <w:sz w:val="22"/>
                <w:szCs w:val="22"/>
              </w:rPr>
              <w:t>“</w:t>
            </w:r>
            <w:r w:rsidRPr="002E6DA0">
              <w:rPr>
                <w:rFonts w:ascii="Montserrat Light" w:hAnsi="Montserrat Light"/>
                <w:i/>
                <w:iCs/>
                <w:noProof/>
                <w:sz w:val="22"/>
                <w:szCs w:val="22"/>
                <w:lang w:val="ro-RO"/>
              </w:rPr>
              <w:t>În sensul prezentei legi, prin clasare se în</w:t>
            </w:r>
            <w:r w:rsidRPr="002E6DA0">
              <w:rPr>
                <w:rFonts w:ascii="Montserrat Light" w:hAnsi="Montserrat Light" w:cs="Cambria"/>
                <w:i/>
                <w:iCs/>
                <w:noProof/>
                <w:sz w:val="22"/>
                <w:szCs w:val="22"/>
                <w:lang w:val="ro-RO"/>
              </w:rPr>
              <w:t>ţ</w:t>
            </w:r>
            <w:r w:rsidRPr="002E6DA0">
              <w:rPr>
                <w:rFonts w:ascii="Montserrat Light" w:hAnsi="Montserrat Light"/>
                <w:i/>
                <w:iCs/>
                <w:noProof/>
                <w:sz w:val="22"/>
                <w:szCs w:val="22"/>
                <w:lang w:val="ro-RO"/>
              </w:rPr>
              <w:t>elege procedura de stabilire a bunurilor culturale mobile care fac parte din categoriile juridice ale patrimoniului cultural na</w:t>
            </w:r>
            <w:r w:rsidRPr="002E6DA0">
              <w:rPr>
                <w:rFonts w:ascii="Montserrat Light" w:hAnsi="Montserrat Light" w:cs="Cambria"/>
                <w:i/>
                <w:iCs/>
                <w:noProof/>
                <w:sz w:val="22"/>
                <w:szCs w:val="22"/>
                <w:lang w:val="ro-RO"/>
              </w:rPr>
              <w:t>ţ</w:t>
            </w:r>
            <w:r w:rsidRPr="002E6DA0">
              <w:rPr>
                <w:rFonts w:ascii="Montserrat Light" w:hAnsi="Montserrat Light"/>
                <w:i/>
                <w:iCs/>
                <w:noProof/>
                <w:sz w:val="22"/>
                <w:szCs w:val="22"/>
                <w:lang w:val="ro-RO"/>
              </w:rPr>
              <w:t xml:space="preserve">ional mobil, tezaur </w:t>
            </w:r>
            <w:r w:rsidRPr="002E6DA0">
              <w:rPr>
                <w:rFonts w:ascii="Montserrat Light" w:hAnsi="Montserrat Light" w:cs="Cambria"/>
                <w:i/>
                <w:iCs/>
                <w:noProof/>
                <w:sz w:val="22"/>
                <w:szCs w:val="22"/>
                <w:lang w:val="ro-RO"/>
              </w:rPr>
              <w:t>ş</w:t>
            </w:r>
            <w:r w:rsidRPr="002E6DA0">
              <w:rPr>
                <w:rFonts w:ascii="Montserrat Light" w:hAnsi="Montserrat Light"/>
                <w:i/>
                <w:iCs/>
                <w:noProof/>
                <w:sz w:val="22"/>
                <w:szCs w:val="22"/>
                <w:lang w:val="ro-RO"/>
              </w:rPr>
              <w:t>i fond</w:t>
            </w:r>
            <w:r w:rsidRPr="002E6DA0">
              <w:rPr>
                <w:rFonts w:ascii="Montserrat Light" w:hAnsi="Montserrat Light" w:cs="Montserrat Light"/>
                <w:i/>
                <w:iCs/>
                <w:noProof/>
                <w:sz w:val="22"/>
                <w:szCs w:val="22"/>
                <w:lang w:val="ro-RO"/>
              </w:rPr>
              <w:t>”</w:t>
            </w:r>
            <w:r w:rsidRPr="002E6DA0">
              <w:rPr>
                <w:rFonts w:ascii="Montserrat Light" w:hAnsi="Montserrat Light"/>
                <w:i/>
                <w:iCs/>
                <w:noProof/>
                <w:sz w:val="22"/>
                <w:szCs w:val="22"/>
                <w:lang w:val="ro-RO"/>
              </w:rPr>
              <w:t>.</w:t>
            </w:r>
          </w:p>
          <w:p w14:paraId="3FB5C892" w14:textId="77777777" w:rsidR="0083436B" w:rsidRPr="002E6DA0" w:rsidRDefault="0083436B" w:rsidP="0083436B">
            <w:pPr>
              <w:pStyle w:val="NormalWeb"/>
              <w:ind w:firstLine="600"/>
              <w:jc w:val="both"/>
              <w:rPr>
                <w:rFonts w:ascii="Montserrat Light" w:hAnsi="Montserrat Light"/>
                <w:noProof/>
                <w:sz w:val="22"/>
                <w:szCs w:val="22"/>
                <w:lang w:val="ro-RO"/>
              </w:rPr>
            </w:pPr>
            <w:r w:rsidRPr="002E6DA0">
              <w:rPr>
                <w:rFonts w:ascii="Montserrat Light" w:hAnsi="Montserrat Light"/>
                <w:noProof/>
                <w:sz w:val="22"/>
                <w:szCs w:val="22"/>
                <w:lang w:val="ro-RO"/>
              </w:rPr>
              <w:lastRenderedPageBreak/>
              <w:t>art.33</w:t>
            </w:r>
          </w:p>
          <w:p w14:paraId="3BDC4F19" w14:textId="77777777" w:rsidR="0083436B" w:rsidRPr="002E6DA0" w:rsidRDefault="0083436B" w:rsidP="0083436B">
            <w:pPr>
              <w:pStyle w:val="NormalWeb"/>
              <w:spacing w:after="120"/>
              <w:ind w:firstLine="778"/>
              <w:jc w:val="both"/>
              <w:rPr>
                <w:rFonts w:ascii="Montserrat Light" w:hAnsi="Montserrat Light"/>
                <w:i/>
                <w:iCs/>
                <w:noProof/>
                <w:sz w:val="22"/>
                <w:szCs w:val="22"/>
                <w:lang w:val="ro-RO"/>
              </w:rPr>
            </w:pPr>
            <w:r w:rsidRPr="002E6DA0">
              <w:rPr>
                <w:rFonts w:ascii="Montserrat Light" w:hAnsi="Montserrat Light"/>
                <w:i/>
                <w:iCs/>
                <w:noProof/>
                <w:sz w:val="22"/>
                <w:szCs w:val="22"/>
              </w:rPr>
              <w:t>“</w:t>
            </w:r>
            <w:r w:rsidRPr="002E6DA0">
              <w:rPr>
                <w:rFonts w:ascii="Montserrat Light" w:hAnsi="Montserrat Light"/>
                <w:i/>
                <w:iCs/>
                <w:noProof/>
                <w:sz w:val="22"/>
                <w:szCs w:val="22"/>
                <w:lang w:val="ro-RO"/>
              </w:rPr>
              <w:t>Bunurile culturale mobile clasate, aflate în proprietatea public</w:t>
            </w:r>
            <w:r w:rsidRPr="002E6DA0">
              <w:rPr>
                <w:rFonts w:ascii="Montserrat Light" w:hAnsi="Montserrat Light" w:cs="Cambria"/>
                <w:i/>
                <w:iCs/>
                <w:noProof/>
                <w:sz w:val="22"/>
                <w:szCs w:val="22"/>
                <w:lang w:val="ro-RO"/>
              </w:rPr>
              <w:t>ă</w:t>
            </w:r>
            <w:r w:rsidRPr="002E6DA0">
              <w:rPr>
                <w:rFonts w:ascii="Montserrat Light" w:hAnsi="Montserrat Light"/>
                <w:i/>
                <w:iCs/>
                <w:noProof/>
                <w:sz w:val="22"/>
                <w:szCs w:val="22"/>
                <w:lang w:val="ro-RO"/>
              </w:rPr>
              <w:t xml:space="preserve"> a statului sau a unit</w:t>
            </w:r>
            <w:r w:rsidRPr="002E6DA0">
              <w:rPr>
                <w:rFonts w:ascii="Montserrat Light" w:hAnsi="Montserrat Light" w:cs="Cambria"/>
                <w:i/>
                <w:iCs/>
                <w:noProof/>
                <w:sz w:val="22"/>
                <w:szCs w:val="22"/>
                <w:lang w:val="ro-RO"/>
              </w:rPr>
              <w:t>ăţ</w:t>
            </w:r>
            <w:r w:rsidRPr="002E6DA0">
              <w:rPr>
                <w:rFonts w:ascii="Montserrat Light" w:hAnsi="Montserrat Light"/>
                <w:i/>
                <w:iCs/>
                <w:noProof/>
                <w:sz w:val="22"/>
                <w:szCs w:val="22"/>
                <w:lang w:val="ro-RO"/>
              </w:rPr>
              <w:t xml:space="preserve">ilor administrativ-teritoriale, sunt inalienabile, insesizabile </w:t>
            </w:r>
            <w:r w:rsidRPr="002E6DA0">
              <w:rPr>
                <w:rFonts w:ascii="Montserrat Light" w:hAnsi="Montserrat Light" w:cs="Cambria"/>
                <w:i/>
                <w:iCs/>
                <w:noProof/>
                <w:sz w:val="22"/>
                <w:szCs w:val="22"/>
                <w:lang w:val="ro-RO"/>
              </w:rPr>
              <w:t>ş</w:t>
            </w:r>
            <w:r w:rsidRPr="002E6DA0">
              <w:rPr>
                <w:rFonts w:ascii="Montserrat Light" w:hAnsi="Montserrat Light"/>
                <w:i/>
                <w:iCs/>
                <w:noProof/>
                <w:sz w:val="22"/>
                <w:szCs w:val="22"/>
                <w:lang w:val="ro-RO"/>
              </w:rPr>
              <w:t>i imprescriptibile.</w:t>
            </w:r>
            <w:r w:rsidRPr="002E6DA0">
              <w:rPr>
                <w:rFonts w:ascii="Montserrat Light" w:hAnsi="Montserrat Light" w:cs="Montserrat Light"/>
                <w:i/>
                <w:iCs/>
                <w:noProof/>
                <w:sz w:val="22"/>
                <w:szCs w:val="22"/>
                <w:lang w:val="ro-RO"/>
              </w:rPr>
              <w:t>”</w:t>
            </w:r>
          </w:p>
          <w:p w14:paraId="0DD3458E" w14:textId="77777777" w:rsidR="0083436B" w:rsidRPr="002E6DA0" w:rsidRDefault="0083436B" w:rsidP="0083436B">
            <w:pPr>
              <w:spacing w:line="240" w:lineRule="auto"/>
              <w:ind w:left="-19" w:firstLine="630"/>
              <w:jc w:val="both"/>
              <w:rPr>
                <w:rFonts w:ascii="Montserrat Light" w:eastAsia="Times New Roman" w:hAnsi="Montserrat Light" w:cs="Times New Roman"/>
                <w:lang w:val="en-US"/>
              </w:rPr>
            </w:pPr>
            <w:r w:rsidRPr="002E6DA0">
              <w:rPr>
                <w:rFonts w:ascii="Montserrat Light" w:eastAsia="Times New Roman" w:hAnsi="Montserrat Light" w:cs="Times New Roman"/>
                <w:lang w:val="en-US"/>
              </w:rPr>
              <w:t xml:space="preserve">Conform </w:t>
            </w:r>
            <w:proofErr w:type="spellStart"/>
            <w:r w:rsidRPr="002E6DA0">
              <w:rPr>
                <w:rFonts w:ascii="Montserrat Light" w:eastAsia="Times New Roman" w:hAnsi="Montserrat Light" w:cs="Times New Roman"/>
                <w:lang w:val="en-US"/>
              </w:rPr>
              <w:t>documenta</w:t>
            </w:r>
            <w:r w:rsidRPr="002E6DA0">
              <w:rPr>
                <w:rFonts w:ascii="Montserrat Light" w:eastAsia="Times New Roman" w:hAnsi="Montserrat Light" w:cs="Cambria"/>
                <w:lang w:val="en-US"/>
              </w:rPr>
              <w:t>ț</w:t>
            </w:r>
            <w:r w:rsidRPr="002E6DA0">
              <w:rPr>
                <w:rFonts w:ascii="Montserrat Light" w:eastAsia="Times New Roman" w:hAnsi="Montserrat Light" w:cs="Times New Roman"/>
                <w:lang w:val="en-US"/>
              </w:rPr>
              <w:t>iei</w:t>
            </w:r>
            <w:proofErr w:type="spellEnd"/>
            <w:r w:rsidRPr="002E6DA0">
              <w:rPr>
                <w:rFonts w:ascii="Montserrat Light" w:eastAsia="Times New Roman" w:hAnsi="Montserrat Light" w:cs="Times New Roman"/>
                <w:lang w:val="en-US"/>
              </w:rPr>
              <w:t xml:space="preserve"> de </w:t>
            </w:r>
            <w:proofErr w:type="spellStart"/>
            <w:r w:rsidRPr="002E6DA0">
              <w:rPr>
                <w:rFonts w:ascii="Montserrat Light" w:eastAsia="Times New Roman" w:hAnsi="Montserrat Light" w:cs="Times New Roman"/>
                <w:lang w:val="en-US"/>
              </w:rPr>
              <w:t>specialitate</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Montserrat Light"/>
                <w:lang w:val="en-US"/>
              </w:rPr>
              <w:t>î</w:t>
            </w:r>
            <w:r w:rsidRPr="002E6DA0">
              <w:rPr>
                <w:rFonts w:ascii="Montserrat Light" w:eastAsia="Times New Roman" w:hAnsi="Montserrat Light" w:cs="Times New Roman"/>
                <w:lang w:val="en-US"/>
              </w:rPr>
              <w:t>n</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domeniul</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bibliotecilor</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i/>
                <w:iCs/>
                <w:lang w:val="en-US"/>
              </w:rPr>
              <w:t>Colec</w:t>
            </w:r>
            <w:r w:rsidRPr="002E6DA0">
              <w:rPr>
                <w:rFonts w:ascii="Montserrat Light" w:eastAsia="Times New Roman" w:hAnsi="Montserrat Light" w:cs="Cambria"/>
                <w:i/>
                <w:iCs/>
                <w:lang w:val="en-US"/>
              </w:rPr>
              <w:t>ț</w:t>
            </w:r>
            <w:r w:rsidRPr="002E6DA0">
              <w:rPr>
                <w:rFonts w:ascii="Montserrat Light" w:eastAsia="Times New Roman" w:hAnsi="Montserrat Light" w:cs="Times New Roman"/>
                <w:i/>
                <w:iCs/>
                <w:lang w:val="en-US"/>
              </w:rPr>
              <w:t>iile</w:t>
            </w:r>
            <w:proofErr w:type="spellEnd"/>
            <w:r w:rsidRPr="002E6DA0">
              <w:rPr>
                <w:rFonts w:ascii="Montserrat Light" w:eastAsia="Times New Roman" w:hAnsi="Montserrat Light" w:cs="Times New Roman"/>
                <w:i/>
                <w:iCs/>
                <w:lang w:val="en-US"/>
              </w:rPr>
              <w:t xml:space="preserve"> </w:t>
            </w:r>
            <w:proofErr w:type="spellStart"/>
            <w:r w:rsidRPr="002E6DA0">
              <w:rPr>
                <w:rFonts w:ascii="Montserrat Light" w:eastAsia="Times New Roman" w:hAnsi="Montserrat Light" w:cs="Times New Roman"/>
                <w:i/>
                <w:iCs/>
                <w:lang w:val="en-US"/>
              </w:rPr>
              <w:t>speciale</w:t>
            </w:r>
            <w:proofErr w:type="spellEnd"/>
            <w:r w:rsidRPr="002E6DA0">
              <w:rPr>
                <w:rFonts w:ascii="Montserrat Light" w:eastAsia="Times New Roman" w:hAnsi="Montserrat Light" w:cs="Times New Roman"/>
                <w:lang w:val="en-US"/>
              </w:rPr>
              <w:t xml:space="preserve"> sunt </w:t>
            </w:r>
            <w:proofErr w:type="spellStart"/>
            <w:r w:rsidRPr="002E6DA0">
              <w:rPr>
                <w:rFonts w:ascii="Montserrat Light" w:eastAsia="Times New Roman" w:hAnsi="Montserrat Light" w:cs="Times New Roman"/>
                <w:lang w:val="en-US"/>
              </w:rPr>
              <w:t>constituite</w:t>
            </w:r>
            <w:proofErr w:type="spellEnd"/>
            <w:r w:rsidRPr="002E6DA0">
              <w:rPr>
                <w:rFonts w:ascii="Montserrat Light" w:eastAsia="Times New Roman" w:hAnsi="Montserrat Light" w:cs="Times New Roman"/>
                <w:lang w:val="en-US"/>
              </w:rPr>
              <w:t xml:space="preserve"> din </w:t>
            </w:r>
            <w:proofErr w:type="spellStart"/>
            <w:r w:rsidRPr="002E6DA0">
              <w:rPr>
                <w:rFonts w:ascii="Montserrat Light" w:eastAsia="Times New Roman" w:hAnsi="Montserrat Light" w:cs="Times New Roman"/>
                <w:lang w:val="en-US"/>
              </w:rPr>
              <w:t>documente</w:t>
            </w:r>
            <w:proofErr w:type="spellEnd"/>
            <w:r w:rsidRPr="002E6DA0">
              <w:rPr>
                <w:rFonts w:ascii="Montserrat Light" w:eastAsia="Times New Roman" w:hAnsi="Montserrat Light" w:cs="Times New Roman"/>
                <w:lang w:val="en-US"/>
              </w:rPr>
              <w:t xml:space="preserve"> (carte </w:t>
            </w:r>
            <w:proofErr w:type="spellStart"/>
            <w:r w:rsidRPr="002E6DA0">
              <w:rPr>
                <w:rFonts w:ascii="Montserrat Light" w:eastAsia="Times New Roman" w:hAnsi="Montserrat Light" w:cs="Cambria"/>
                <w:lang w:val="en-US"/>
              </w:rPr>
              <w:t>ș</w:t>
            </w:r>
            <w:r w:rsidRPr="002E6DA0">
              <w:rPr>
                <w:rFonts w:ascii="Montserrat Light" w:eastAsia="Times New Roman" w:hAnsi="Montserrat Light" w:cs="Times New Roman"/>
                <w:lang w:val="en-US"/>
              </w:rPr>
              <w:t>i</w:t>
            </w:r>
            <w:proofErr w:type="spellEnd"/>
            <w:r w:rsidRPr="002E6DA0">
              <w:rPr>
                <w:rFonts w:ascii="Montserrat Light" w:eastAsia="Times New Roman" w:hAnsi="Montserrat Light" w:cs="Times New Roman"/>
                <w:lang w:val="en-US"/>
              </w:rPr>
              <w:t xml:space="preserve"> non-carte) de </w:t>
            </w:r>
            <w:proofErr w:type="spellStart"/>
            <w:r w:rsidRPr="002E6DA0">
              <w:rPr>
                <w:rFonts w:ascii="Montserrat Light" w:eastAsia="Times New Roman" w:hAnsi="Montserrat Light" w:cs="Times New Roman"/>
                <w:lang w:val="en-US"/>
              </w:rPr>
              <w:t>valoare</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patrimonial</w:t>
            </w:r>
            <w:r w:rsidRPr="002E6DA0">
              <w:rPr>
                <w:rFonts w:ascii="Montserrat Light" w:eastAsia="Times New Roman" w:hAnsi="Montserrat Light" w:cs="Cambria"/>
                <w:lang w:val="en-US"/>
              </w:rPr>
              <w:t>ă</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deosebit</w:t>
            </w:r>
            <w:r w:rsidRPr="002E6DA0">
              <w:rPr>
                <w:rFonts w:ascii="Montserrat Light" w:eastAsia="Times New Roman" w:hAnsi="Montserrat Light" w:cs="Cambria"/>
                <w:lang w:val="en-US"/>
              </w:rPr>
              <w:t>ă</w:t>
            </w:r>
            <w:proofErr w:type="spellEnd"/>
            <w:r w:rsidRPr="002E6DA0">
              <w:rPr>
                <w:rFonts w:ascii="Montserrat Light" w:eastAsia="Times New Roman" w:hAnsi="Montserrat Light" w:cs="Times New Roman"/>
                <w:lang w:val="en-US"/>
              </w:rPr>
              <w:t xml:space="preserve">, care </w:t>
            </w:r>
            <w:proofErr w:type="spellStart"/>
            <w:r w:rsidRPr="002E6DA0">
              <w:rPr>
                <w:rFonts w:ascii="Montserrat Light" w:eastAsia="Times New Roman" w:hAnsi="Montserrat Light" w:cs="Times New Roman"/>
                <w:lang w:val="en-US"/>
              </w:rPr>
              <w:t>reclam</w:t>
            </w:r>
            <w:r w:rsidRPr="002E6DA0">
              <w:rPr>
                <w:rFonts w:ascii="Montserrat Light" w:eastAsia="Times New Roman" w:hAnsi="Montserrat Light" w:cs="Cambria"/>
                <w:lang w:val="en-US"/>
              </w:rPr>
              <w:t>ă</w:t>
            </w:r>
            <w:proofErr w:type="spellEnd"/>
            <w:r w:rsidRPr="002E6DA0">
              <w:rPr>
                <w:rFonts w:ascii="Montserrat Light" w:eastAsia="Times New Roman" w:hAnsi="Montserrat Light" w:cs="Times New Roman"/>
                <w:lang w:val="en-US"/>
              </w:rPr>
              <w:t xml:space="preserve"> o </w:t>
            </w:r>
            <w:proofErr w:type="spellStart"/>
            <w:r w:rsidRPr="002E6DA0">
              <w:rPr>
                <w:rFonts w:ascii="Montserrat Light" w:eastAsia="Times New Roman" w:hAnsi="Montserrat Light" w:cs="Times New Roman"/>
                <w:lang w:val="en-US"/>
              </w:rPr>
              <w:t>aten</w:t>
            </w:r>
            <w:r w:rsidRPr="002E6DA0">
              <w:rPr>
                <w:rFonts w:ascii="Montserrat Light" w:eastAsia="Times New Roman" w:hAnsi="Montserrat Light" w:cs="Cambria"/>
                <w:lang w:val="en-US"/>
              </w:rPr>
              <w:t>ț</w:t>
            </w:r>
            <w:r w:rsidRPr="002E6DA0">
              <w:rPr>
                <w:rFonts w:ascii="Montserrat Light" w:eastAsia="Times New Roman" w:hAnsi="Montserrat Light" w:cs="Times New Roman"/>
                <w:lang w:val="en-US"/>
              </w:rPr>
              <w:t>ie</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special</w:t>
            </w:r>
            <w:r w:rsidRPr="002E6DA0">
              <w:rPr>
                <w:rFonts w:ascii="Montserrat Light" w:eastAsia="Times New Roman" w:hAnsi="Montserrat Light" w:cs="Cambria"/>
                <w:lang w:val="en-US"/>
              </w:rPr>
              <w:t>ă</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Montserrat Light"/>
                <w:lang w:val="en-US"/>
              </w:rPr>
              <w:t>î</w:t>
            </w:r>
            <w:r w:rsidRPr="002E6DA0">
              <w:rPr>
                <w:rFonts w:ascii="Montserrat Light" w:eastAsia="Times New Roman" w:hAnsi="Montserrat Light" w:cs="Times New Roman"/>
                <w:lang w:val="en-US"/>
              </w:rPr>
              <w:t>n</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p</w:t>
            </w:r>
            <w:r w:rsidRPr="002E6DA0">
              <w:rPr>
                <w:rFonts w:ascii="Montserrat Light" w:eastAsia="Times New Roman" w:hAnsi="Montserrat Light" w:cs="Cambria"/>
                <w:lang w:val="en-US"/>
              </w:rPr>
              <w:t>ă</w:t>
            </w:r>
            <w:r w:rsidRPr="002E6DA0">
              <w:rPr>
                <w:rFonts w:ascii="Montserrat Light" w:eastAsia="Times New Roman" w:hAnsi="Montserrat Light" w:cs="Times New Roman"/>
                <w:lang w:val="en-US"/>
              </w:rPr>
              <w:t>strarea</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Cambria"/>
                <w:lang w:val="en-US"/>
              </w:rPr>
              <w:t>ș</w:t>
            </w:r>
            <w:r w:rsidRPr="002E6DA0">
              <w:rPr>
                <w:rFonts w:ascii="Montserrat Light" w:eastAsia="Times New Roman" w:hAnsi="Montserrat Light" w:cs="Times New Roman"/>
                <w:lang w:val="en-US"/>
              </w:rPr>
              <w:t>i</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m</w:t>
            </w:r>
            <w:r w:rsidRPr="002E6DA0">
              <w:rPr>
                <w:rFonts w:ascii="Montserrat Light" w:eastAsia="Times New Roman" w:hAnsi="Montserrat Light" w:cs="Montserrat Light"/>
                <w:lang w:val="en-US"/>
              </w:rPr>
              <w:t>â</w:t>
            </w:r>
            <w:r w:rsidRPr="002E6DA0">
              <w:rPr>
                <w:rFonts w:ascii="Montserrat Light" w:eastAsia="Times New Roman" w:hAnsi="Montserrat Light" w:cs="Times New Roman"/>
                <w:lang w:val="en-US"/>
              </w:rPr>
              <w:t>nuirea</w:t>
            </w:r>
            <w:proofErr w:type="spellEnd"/>
            <w:r w:rsidRPr="002E6DA0">
              <w:rPr>
                <w:rFonts w:ascii="Montserrat Light" w:eastAsia="Times New Roman" w:hAnsi="Montserrat Light" w:cs="Times New Roman"/>
                <w:lang w:val="en-US"/>
              </w:rPr>
              <w:t xml:space="preserve"> lor. </w:t>
            </w:r>
          </w:p>
          <w:p w14:paraId="357EDDE6" w14:textId="77777777" w:rsidR="00B20CDD" w:rsidRPr="002E6DA0" w:rsidRDefault="00B20CDD" w:rsidP="00B20CDD">
            <w:pPr>
              <w:spacing w:line="240" w:lineRule="auto"/>
              <w:ind w:firstLine="692"/>
              <w:jc w:val="both"/>
              <w:rPr>
                <w:rFonts w:ascii="Montserrat Light" w:hAnsi="Montserrat Light"/>
                <w:bCs/>
              </w:rPr>
            </w:pPr>
          </w:p>
          <w:p w14:paraId="55F0300C" w14:textId="7D4AEDC0" w:rsidR="00DA2B1B" w:rsidRDefault="000C7CD0" w:rsidP="00C16662">
            <w:pPr>
              <w:spacing w:line="240" w:lineRule="auto"/>
              <w:ind w:left="-19" w:firstLine="711"/>
              <w:jc w:val="both"/>
              <w:rPr>
                <w:rFonts w:ascii="Montserrat Light" w:hAnsi="Montserrat Light"/>
                <w:bCs/>
                <w:lang w:val="ro-RO"/>
              </w:rPr>
            </w:pPr>
            <w:r w:rsidRPr="001865A3">
              <w:rPr>
                <w:rFonts w:ascii="Montserrat Light" w:hAnsi="Montserrat Light"/>
                <w:bCs/>
              </w:rPr>
              <w:t xml:space="preserve">3. Cu </w:t>
            </w:r>
            <w:proofErr w:type="spellStart"/>
            <w:r w:rsidRPr="001865A3">
              <w:rPr>
                <w:rFonts w:ascii="Montserrat Light" w:hAnsi="Montserrat Light"/>
                <w:bCs/>
              </w:rPr>
              <w:t>adresa</w:t>
            </w:r>
            <w:proofErr w:type="spellEnd"/>
            <w:r w:rsidRPr="001865A3">
              <w:rPr>
                <w:rFonts w:ascii="Montserrat Light" w:hAnsi="Montserrat Light"/>
                <w:bCs/>
              </w:rPr>
              <w:t xml:space="preserve"> nr. 7385/09.05.2022, </w:t>
            </w:r>
            <w:proofErr w:type="spellStart"/>
            <w:r w:rsidRPr="001865A3">
              <w:rPr>
                <w:rFonts w:ascii="Montserrat Light" w:hAnsi="Montserrat Light"/>
                <w:bCs/>
              </w:rPr>
              <w:t>înregistrat</w:t>
            </w:r>
            <w:r w:rsidRPr="001865A3">
              <w:rPr>
                <w:rFonts w:ascii="Montserrat Light" w:hAnsi="Montserrat Light" w:cs="Cambria"/>
                <w:bCs/>
              </w:rPr>
              <w:t>ă</w:t>
            </w:r>
            <w:proofErr w:type="spellEnd"/>
            <w:r w:rsidRPr="001865A3">
              <w:rPr>
                <w:rFonts w:ascii="Montserrat Light" w:hAnsi="Montserrat Light"/>
                <w:bCs/>
              </w:rPr>
              <w:t xml:space="preserve"> </w:t>
            </w:r>
            <w:r w:rsidRPr="00D469FA">
              <w:rPr>
                <w:rFonts w:ascii="Montserrat Light" w:hAnsi="Montserrat Light"/>
                <w:bCs/>
              </w:rPr>
              <w:t xml:space="preserve">la Consiliul </w:t>
            </w:r>
            <w:proofErr w:type="spellStart"/>
            <w:r w:rsidRPr="00D469FA">
              <w:rPr>
                <w:rFonts w:ascii="Montserrat Light" w:hAnsi="Montserrat Light"/>
                <w:bCs/>
              </w:rPr>
              <w:t>Jude</w:t>
            </w:r>
            <w:r w:rsidRPr="00D469FA">
              <w:rPr>
                <w:rFonts w:ascii="Montserrat Light" w:hAnsi="Montserrat Light" w:cs="Cambria"/>
                <w:bCs/>
              </w:rPr>
              <w:t>ț</w:t>
            </w:r>
            <w:r w:rsidRPr="00D469FA">
              <w:rPr>
                <w:rFonts w:ascii="Montserrat Light" w:hAnsi="Montserrat Light"/>
                <w:bCs/>
              </w:rPr>
              <w:t>ean</w:t>
            </w:r>
            <w:proofErr w:type="spellEnd"/>
            <w:r w:rsidRPr="00D469FA">
              <w:rPr>
                <w:rFonts w:ascii="Montserrat Light" w:hAnsi="Montserrat Light"/>
                <w:bCs/>
              </w:rPr>
              <w:t xml:space="preserve"> Cluj cu nr. 1</w:t>
            </w:r>
            <w:r>
              <w:rPr>
                <w:rFonts w:ascii="Montserrat Light" w:hAnsi="Montserrat Light"/>
                <w:bCs/>
              </w:rPr>
              <w:t>8729</w:t>
            </w:r>
            <w:r w:rsidRPr="00D469FA">
              <w:rPr>
                <w:rFonts w:ascii="Montserrat Light" w:hAnsi="Montserrat Light"/>
                <w:bCs/>
              </w:rPr>
              <w:t>/</w:t>
            </w:r>
            <w:r>
              <w:rPr>
                <w:rFonts w:ascii="Montserrat Light" w:hAnsi="Montserrat Light"/>
                <w:bCs/>
              </w:rPr>
              <w:t>09</w:t>
            </w:r>
            <w:r w:rsidRPr="00D469FA">
              <w:rPr>
                <w:rFonts w:ascii="Montserrat Light" w:hAnsi="Montserrat Light"/>
                <w:bCs/>
              </w:rPr>
              <w:t>.0</w:t>
            </w:r>
            <w:r>
              <w:rPr>
                <w:rFonts w:ascii="Montserrat Light" w:hAnsi="Montserrat Light"/>
                <w:bCs/>
              </w:rPr>
              <w:t>5</w:t>
            </w:r>
            <w:r w:rsidRPr="00D469FA">
              <w:rPr>
                <w:rFonts w:ascii="Montserrat Light" w:hAnsi="Montserrat Light"/>
                <w:bCs/>
              </w:rPr>
              <w:t>.202</w:t>
            </w:r>
            <w:r>
              <w:rPr>
                <w:rFonts w:ascii="Montserrat Light" w:hAnsi="Montserrat Light"/>
                <w:bCs/>
              </w:rPr>
              <w:t>2</w:t>
            </w:r>
            <w:r w:rsidRPr="00D469FA">
              <w:rPr>
                <w:rFonts w:ascii="Montserrat Light" w:hAnsi="Montserrat Light"/>
                <w:bCs/>
              </w:rPr>
              <w:t>,</w:t>
            </w:r>
            <w:r>
              <w:rPr>
                <w:rFonts w:ascii="Montserrat Light" w:hAnsi="Montserrat Light"/>
                <w:bCs/>
              </w:rPr>
              <w:t xml:space="preserve"> </w:t>
            </w:r>
            <w:proofErr w:type="spellStart"/>
            <w:r w:rsidRPr="00B75C23">
              <w:rPr>
                <w:rFonts w:ascii="Montserrat Light" w:hAnsi="Montserrat Light"/>
                <w:bCs/>
              </w:rPr>
              <w:t>Spitalul</w:t>
            </w:r>
            <w:proofErr w:type="spellEnd"/>
            <w:r w:rsidRPr="00D469FA">
              <w:rPr>
                <w:rFonts w:ascii="Montserrat Light" w:hAnsi="Montserrat Light"/>
                <w:bCs/>
              </w:rPr>
              <w:t xml:space="preserve"> Clinic</w:t>
            </w:r>
            <w:r>
              <w:rPr>
                <w:rFonts w:ascii="Montserrat Light" w:hAnsi="Montserrat Light"/>
                <w:bCs/>
              </w:rPr>
              <w:t xml:space="preserve"> de </w:t>
            </w:r>
            <w:proofErr w:type="spellStart"/>
            <w:r>
              <w:rPr>
                <w:rFonts w:ascii="Montserrat Light" w:hAnsi="Montserrat Light"/>
                <w:bCs/>
              </w:rPr>
              <w:t>Recuperare</w:t>
            </w:r>
            <w:proofErr w:type="spellEnd"/>
            <w:r>
              <w:rPr>
                <w:rFonts w:ascii="Montserrat Light" w:hAnsi="Montserrat Light"/>
                <w:bCs/>
              </w:rPr>
              <w:t xml:space="preserve"> Cluj-Napoca, a </w:t>
            </w:r>
            <w:proofErr w:type="spellStart"/>
            <w:r>
              <w:rPr>
                <w:rFonts w:ascii="Montserrat Light" w:hAnsi="Montserrat Light"/>
                <w:bCs/>
              </w:rPr>
              <w:t>transmis</w:t>
            </w:r>
            <w:proofErr w:type="spellEnd"/>
            <w:r>
              <w:rPr>
                <w:rFonts w:ascii="Montserrat Light" w:hAnsi="Montserrat Light"/>
                <w:bCs/>
              </w:rPr>
              <w:t xml:space="preserve"> </w:t>
            </w:r>
            <w:proofErr w:type="spellStart"/>
            <w:r>
              <w:rPr>
                <w:rFonts w:ascii="Montserrat Light" w:hAnsi="Montserrat Light"/>
                <w:bCs/>
              </w:rPr>
              <w:t>faptul</w:t>
            </w:r>
            <w:proofErr w:type="spellEnd"/>
            <w:r>
              <w:rPr>
                <w:rFonts w:ascii="Montserrat Light" w:hAnsi="Montserrat Light"/>
                <w:bCs/>
              </w:rPr>
              <w:t xml:space="preserve"> c</w:t>
            </w:r>
            <w:r>
              <w:rPr>
                <w:rFonts w:ascii="Montserrat Light" w:hAnsi="Montserrat Light"/>
                <w:bCs/>
                <w:lang w:val="ro-RO"/>
              </w:rPr>
              <w:t xml:space="preserve">ă valoarea corpului de clădire </w:t>
            </w:r>
            <w:r>
              <w:rPr>
                <w:rFonts w:ascii="Montserrat Light" w:hAnsi="Montserrat Light"/>
                <w:bCs/>
                <w:lang w:val="en-US"/>
              </w:rPr>
              <w:t xml:space="preserve">“Bloc </w:t>
            </w:r>
            <w:proofErr w:type="spellStart"/>
            <w:r>
              <w:rPr>
                <w:rFonts w:ascii="Montserrat Light" w:hAnsi="Montserrat Light"/>
                <w:bCs/>
                <w:lang w:val="en-US"/>
              </w:rPr>
              <w:t>alimentar</w:t>
            </w:r>
            <w:proofErr w:type="spellEnd"/>
            <w:r>
              <w:rPr>
                <w:rFonts w:ascii="Montserrat Light" w:hAnsi="Montserrat Light"/>
                <w:bCs/>
                <w:lang w:val="en-US"/>
              </w:rPr>
              <w:t xml:space="preserve">”, se </w:t>
            </w:r>
            <w:proofErr w:type="spellStart"/>
            <w:r>
              <w:rPr>
                <w:rFonts w:ascii="Montserrat Light" w:hAnsi="Montserrat Light"/>
                <w:bCs/>
                <w:lang w:val="en-US"/>
              </w:rPr>
              <w:t>majorează</w:t>
            </w:r>
            <w:proofErr w:type="spellEnd"/>
            <w:r>
              <w:rPr>
                <w:rFonts w:ascii="Montserrat Light" w:hAnsi="Montserrat Light"/>
                <w:bCs/>
                <w:lang w:val="en-US"/>
              </w:rPr>
              <w:t xml:space="preserve"> cu </w:t>
            </w:r>
            <w:proofErr w:type="spellStart"/>
            <w:r>
              <w:rPr>
                <w:rFonts w:ascii="Montserrat Light" w:hAnsi="Montserrat Light"/>
                <w:bCs/>
                <w:lang w:val="en-US"/>
              </w:rPr>
              <w:t>suma</w:t>
            </w:r>
            <w:proofErr w:type="spellEnd"/>
            <w:r>
              <w:rPr>
                <w:rFonts w:ascii="Montserrat Light" w:hAnsi="Montserrat Light"/>
                <w:bCs/>
                <w:lang w:val="en-US"/>
              </w:rPr>
              <w:t xml:space="preserve"> de 56.718,26 lei, ca </w:t>
            </w:r>
            <w:proofErr w:type="spellStart"/>
            <w:r>
              <w:rPr>
                <w:rFonts w:ascii="Montserrat Light" w:hAnsi="Montserrat Light"/>
                <w:bCs/>
                <w:lang w:val="en-US"/>
              </w:rPr>
              <w:t>urmare</w:t>
            </w:r>
            <w:proofErr w:type="spellEnd"/>
            <w:r>
              <w:rPr>
                <w:rFonts w:ascii="Montserrat Light" w:hAnsi="Montserrat Light"/>
                <w:bCs/>
                <w:lang w:val="en-US"/>
              </w:rPr>
              <w:t xml:space="preserve"> a </w:t>
            </w:r>
            <w:proofErr w:type="spellStart"/>
            <w:r>
              <w:rPr>
                <w:rFonts w:ascii="Montserrat Light" w:hAnsi="Montserrat Light"/>
                <w:bCs/>
                <w:lang w:val="en-US"/>
              </w:rPr>
              <w:t>finaliz</w:t>
            </w:r>
            <w:r>
              <w:rPr>
                <w:rFonts w:ascii="Montserrat Light" w:hAnsi="Montserrat Light"/>
                <w:bCs/>
                <w:lang w:val="ro-RO"/>
              </w:rPr>
              <w:t>ării</w:t>
            </w:r>
            <w:proofErr w:type="spellEnd"/>
            <w:r>
              <w:rPr>
                <w:rFonts w:ascii="Montserrat Light" w:hAnsi="Montserrat Light"/>
                <w:bCs/>
                <w:lang w:val="ro-RO"/>
              </w:rPr>
              <w:t xml:space="preserve"> proiectului de realizare a circuitului electric pentru alimentare cu energie a cuptorului electric, conform proces-verbal de recepție la terminarea </w:t>
            </w:r>
            <w:proofErr w:type="spellStart"/>
            <w:r>
              <w:rPr>
                <w:rFonts w:ascii="Montserrat Light" w:hAnsi="Montserrat Light"/>
                <w:bCs/>
                <w:lang w:val="ro-RO"/>
              </w:rPr>
              <w:t>lucrarilor</w:t>
            </w:r>
            <w:proofErr w:type="spellEnd"/>
            <w:r>
              <w:rPr>
                <w:rFonts w:ascii="Montserrat Light" w:hAnsi="Montserrat Light"/>
                <w:bCs/>
                <w:lang w:val="ro-RO"/>
              </w:rPr>
              <w:t xml:space="preserve"> nr. 6944/02.05.2022. Astfel, valoarea finală a imobilului identificat cu nr. cadastral 331780-C8 (poziția 8 din anexa nr. 22 la HCJC nr. 143/2008) devine 806.421,26 lei. </w:t>
            </w:r>
          </w:p>
          <w:p w14:paraId="3E8FDC08" w14:textId="77777777" w:rsidR="000C7CD0" w:rsidRPr="002E6DA0" w:rsidRDefault="000C7CD0" w:rsidP="00C16662">
            <w:pPr>
              <w:spacing w:line="240" w:lineRule="auto"/>
              <w:ind w:left="-19" w:firstLine="711"/>
              <w:jc w:val="both"/>
              <w:rPr>
                <w:rFonts w:ascii="Montserrat Light" w:hAnsi="Montserrat Light"/>
                <w:bCs/>
              </w:rPr>
            </w:pPr>
          </w:p>
          <w:p w14:paraId="51D1DCFA" w14:textId="407409BF" w:rsidR="00C16662" w:rsidRPr="002E6DA0" w:rsidRDefault="0007575F" w:rsidP="00C16662">
            <w:pPr>
              <w:spacing w:line="240" w:lineRule="auto"/>
              <w:ind w:left="-19" w:firstLine="711"/>
              <w:jc w:val="both"/>
              <w:rPr>
                <w:rFonts w:ascii="Montserrat Light" w:hAnsi="Montserrat Light"/>
                <w:bCs/>
                <w:lang w:val="en-US"/>
              </w:rPr>
            </w:pPr>
            <w:r w:rsidRPr="002E6DA0">
              <w:rPr>
                <w:rFonts w:ascii="Montserrat Light" w:hAnsi="Montserrat Light"/>
                <w:bCs/>
              </w:rPr>
              <w:t xml:space="preserve">4. </w:t>
            </w:r>
            <w:r w:rsidR="00C16662" w:rsidRPr="002E6DA0">
              <w:rPr>
                <w:rFonts w:ascii="Montserrat Light" w:hAnsi="Montserrat Light"/>
                <w:bCs/>
              </w:rPr>
              <w:t xml:space="preserve">Cu </w:t>
            </w:r>
            <w:proofErr w:type="spellStart"/>
            <w:r w:rsidR="00C16662" w:rsidRPr="002E6DA0">
              <w:rPr>
                <w:rFonts w:ascii="Montserrat Light" w:hAnsi="Montserrat Light"/>
                <w:bCs/>
              </w:rPr>
              <w:t>adresa</w:t>
            </w:r>
            <w:proofErr w:type="spellEnd"/>
            <w:r w:rsidR="00C16662" w:rsidRPr="002E6DA0">
              <w:rPr>
                <w:rFonts w:ascii="Montserrat Light" w:hAnsi="Montserrat Light"/>
                <w:bCs/>
              </w:rPr>
              <w:t xml:space="preserve"> nr. 1668/22.03.2023, </w:t>
            </w:r>
            <w:proofErr w:type="spellStart"/>
            <w:r w:rsidR="00C16662" w:rsidRPr="002E6DA0">
              <w:rPr>
                <w:rFonts w:ascii="Montserrat Light" w:hAnsi="Montserrat Light"/>
                <w:bCs/>
              </w:rPr>
              <w:t>înregistrată</w:t>
            </w:r>
            <w:proofErr w:type="spellEnd"/>
            <w:r w:rsidR="00C16662" w:rsidRPr="002E6DA0">
              <w:rPr>
                <w:rFonts w:ascii="Montserrat Light" w:hAnsi="Montserrat Light"/>
                <w:bCs/>
              </w:rPr>
              <w:t xml:space="preserve"> la Consiliul </w:t>
            </w:r>
            <w:proofErr w:type="spellStart"/>
            <w:r w:rsidR="00C16662" w:rsidRPr="002E6DA0">
              <w:rPr>
                <w:rFonts w:ascii="Montserrat Light" w:hAnsi="Montserrat Light"/>
                <w:bCs/>
              </w:rPr>
              <w:t>Județean</w:t>
            </w:r>
            <w:proofErr w:type="spellEnd"/>
            <w:r w:rsidR="00C16662" w:rsidRPr="002E6DA0">
              <w:rPr>
                <w:rFonts w:ascii="Montserrat Light" w:hAnsi="Montserrat Light"/>
                <w:bCs/>
              </w:rPr>
              <w:t xml:space="preserve"> Cluj cu nr. 12143/22.03.2023, </w:t>
            </w:r>
            <w:proofErr w:type="spellStart"/>
            <w:r w:rsidR="00C16662" w:rsidRPr="002E6DA0">
              <w:rPr>
                <w:rFonts w:ascii="Montserrat Light" w:hAnsi="Montserrat Light"/>
                <w:bCs/>
              </w:rPr>
              <w:t>Spitalul</w:t>
            </w:r>
            <w:proofErr w:type="spellEnd"/>
            <w:r w:rsidR="00C16662" w:rsidRPr="002E6DA0">
              <w:rPr>
                <w:rFonts w:ascii="Montserrat Light" w:hAnsi="Montserrat Light"/>
                <w:bCs/>
              </w:rPr>
              <w:t xml:space="preserve"> Clinic de Boli Psihice </w:t>
            </w:r>
            <w:proofErr w:type="spellStart"/>
            <w:r w:rsidR="00C16662" w:rsidRPr="002E6DA0">
              <w:rPr>
                <w:rFonts w:ascii="Montserrat Light" w:hAnsi="Montserrat Light"/>
                <w:bCs/>
              </w:rPr>
              <w:t>Bor</w:t>
            </w:r>
            <w:proofErr w:type="spellEnd"/>
            <w:r w:rsidR="00C16662" w:rsidRPr="002E6DA0">
              <w:rPr>
                <w:rFonts w:ascii="Montserrat Light" w:hAnsi="Montserrat Light"/>
                <w:bCs/>
                <w:lang w:val="ro-RO"/>
              </w:rPr>
              <w:t xml:space="preserve">șa a solicitat modificarea și completarea </w:t>
            </w:r>
            <w:proofErr w:type="spellStart"/>
            <w:r w:rsidR="00C16662" w:rsidRPr="002E6DA0">
              <w:rPr>
                <w:rFonts w:ascii="Montserrat Light" w:hAnsi="Montserrat Light"/>
                <w:bCs/>
              </w:rPr>
              <w:t>inventarului</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bunurilor</w:t>
            </w:r>
            <w:proofErr w:type="spellEnd"/>
            <w:r w:rsidR="00C16662" w:rsidRPr="002E6DA0">
              <w:rPr>
                <w:rFonts w:ascii="Montserrat Light" w:hAnsi="Montserrat Light"/>
                <w:bCs/>
              </w:rPr>
              <w:t xml:space="preserve"> din </w:t>
            </w:r>
            <w:proofErr w:type="spellStart"/>
            <w:r w:rsidR="00C16662" w:rsidRPr="002E6DA0">
              <w:rPr>
                <w:rFonts w:ascii="Montserrat Light" w:hAnsi="Montserrat Light"/>
                <w:bCs/>
              </w:rPr>
              <w:t>domeniul</w:t>
            </w:r>
            <w:proofErr w:type="spellEnd"/>
            <w:r w:rsidR="00C16662" w:rsidRPr="002E6DA0">
              <w:rPr>
                <w:rFonts w:ascii="Montserrat Light" w:hAnsi="Montserrat Light"/>
                <w:bCs/>
              </w:rPr>
              <w:t xml:space="preserve"> public </w:t>
            </w:r>
            <w:proofErr w:type="spellStart"/>
            <w:r w:rsidR="00C16662" w:rsidRPr="002E6DA0">
              <w:rPr>
                <w:rFonts w:ascii="Montserrat Light" w:hAnsi="Montserrat Light"/>
                <w:bCs/>
              </w:rPr>
              <w:t>aflat</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în</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administrarea</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instituției</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inventar</w:t>
            </w:r>
            <w:proofErr w:type="spellEnd"/>
            <w:r w:rsidR="00C16662" w:rsidRPr="002E6DA0">
              <w:rPr>
                <w:rFonts w:ascii="Montserrat Light" w:hAnsi="Montserrat Light"/>
                <w:bCs/>
              </w:rPr>
              <w:t xml:space="preserve"> care a </w:t>
            </w:r>
            <w:proofErr w:type="spellStart"/>
            <w:r w:rsidR="00C16662" w:rsidRPr="002E6DA0">
              <w:rPr>
                <w:rFonts w:ascii="Montserrat Light" w:hAnsi="Montserrat Light"/>
                <w:bCs/>
              </w:rPr>
              <w:t>fost</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aprobat</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prin</w:t>
            </w:r>
            <w:proofErr w:type="spellEnd"/>
            <w:r w:rsidR="00C16662" w:rsidRPr="002E6DA0">
              <w:rPr>
                <w:rFonts w:ascii="Montserrat Light" w:hAnsi="Montserrat Light"/>
                <w:bCs/>
              </w:rPr>
              <w:t xml:space="preserve"> H.C.J.C. nr. 70 din 27 </w:t>
            </w:r>
            <w:proofErr w:type="spellStart"/>
            <w:r w:rsidR="00C16662" w:rsidRPr="002E6DA0">
              <w:rPr>
                <w:rFonts w:ascii="Montserrat Light" w:hAnsi="Montserrat Light"/>
                <w:bCs/>
              </w:rPr>
              <w:t>aprilie</w:t>
            </w:r>
            <w:proofErr w:type="spellEnd"/>
            <w:r w:rsidR="00C16662" w:rsidRPr="002E6DA0">
              <w:rPr>
                <w:rFonts w:ascii="Montserrat Light" w:hAnsi="Montserrat Light"/>
                <w:bCs/>
              </w:rPr>
              <w:t xml:space="preserve"> 2022 pentru </w:t>
            </w:r>
            <w:proofErr w:type="spellStart"/>
            <w:r w:rsidR="00C16662" w:rsidRPr="002E6DA0">
              <w:rPr>
                <w:rFonts w:ascii="Montserrat Light" w:hAnsi="Montserrat Light"/>
                <w:bCs/>
              </w:rPr>
              <w:t>modificarea</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Hotărârii</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Consiliului</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Judeţean</w:t>
            </w:r>
            <w:proofErr w:type="spellEnd"/>
            <w:r w:rsidR="00C16662" w:rsidRPr="002E6DA0">
              <w:rPr>
                <w:rFonts w:ascii="Montserrat Light" w:hAnsi="Montserrat Light"/>
                <w:bCs/>
              </w:rPr>
              <w:t xml:space="preserve"> Cluj nr. 143/2008 </w:t>
            </w:r>
            <w:proofErr w:type="spellStart"/>
            <w:r w:rsidR="00C16662" w:rsidRPr="002E6DA0">
              <w:rPr>
                <w:rFonts w:ascii="Montserrat Light" w:hAnsi="Montserrat Light"/>
                <w:bCs/>
              </w:rPr>
              <w:t>privind</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însuşirea</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Inventarului</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bunurilor</w:t>
            </w:r>
            <w:proofErr w:type="spellEnd"/>
            <w:r w:rsidR="00C16662" w:rsidRPr="002E6DA0">
              <w:rPr>
                <w:rFonts w:ascii="Montserrat Light" w:hAnsi="Montserrat Light"/>
                <w:bCs/>
              </w:rPr>
              <w:t xml:space="preserve"> care </w:t>
            </w:r>
            <w:proofErr w:type="spellStart"/>
            <w:r w:rsidR="00C16662" w:rsidRPr="002E6DA0">
              <w:rPr>
                <w:rFonts w:ascii="Montserrat Light" w:hAnsi="Montserrat Light"/>
                <w:bCs/>
              </w:rPr>
              <w:t>alcătuiesc</w:t>
            </w:r>
            <w:proofErr w:type="spellEnd"/>
            <w:r w:rsidR="00C16662" w:rsidRPr="002E6DA0">
              <w:rPr>
                <w:rFonts w:ascii="Montserrat Light" w:hAnsi="Montserrat Light"/>
                <w:bCs/>
              </w:rPr>
              <w:t xml:space="preserve"> </w:t>
            </w:r>
            <w:proofErr w:type="spellStart"/>
            <w:r w:rsidR="00C16662" w:rsidRPr="002E6DA0">
              <w:rPr>
                <w:rFonts w:ascii="Montserrat Light" w:hAnsi="Montserrat Light"/>
                <w:bCs/>
              </w:rPr>
              <w:t>domeniul</w:t>
            </w:r>
            <w:proofErr w:type="spellEnd"/>
            <w:r w:rsidR="00C16662" w:rsidRPr="002E6DA0">
              <w:rPr>
                <w:rFonts w:ascii="Montserrat Light" w:hAnsi="Montserrat Light"/>
                <w:bCs/>
              </w:rPr>
              <w:t xml:space="preserve"> public al </w:t>
            </w:r>
            <w:proofErr w:type="spellStart"/>
            <w:r w:rsidR="00C16662" w:rsidRPr="002E6DA0">
              <w:rPr>
                <w:rFonts w:ascii="Montserrat Light" w:hAnsi="Montserrat Light"/>
                <w:bCs/>
              </w:rPr>
              <w:t>Judeţului</w:t>
            </w:r>
            <w:proofErr w:type="spellEnd"/>
            <w:r w:rsidR="00C16662" w:rsidRPr="002E6DA0">
              <w:rPr>
                <w:rFonts w:ascii="Montserrat Light" w:hAnsi="Montserrat Light"/>
                <w:bCs/>
              </w:rPr>
              <w:t xml:space="preserve"> Cluj. Se solicit</w:t>
            </w:r>
            <w:r w:rsidR="00C16662" w:rsidRPr="002E6DA0">
              <w:rPr>
                <w:rFonts w:ascii="Montserrat Light" w:hAnsi="Montserrat Light"/>
                <w:bCs/>
                <w:lang w:val="ro-RO"/>
              </w:rPr>
              <w:t>ă</w:t>
            </w:r>
            <w:r w:rsidR="00C16662" w:rsidRPr="002E6DA0">
              <w:rPr>
                <w:rFonts w:ascii="Montserrat Light" w:hAnsi="Montserrat Light"/>
                <w:bCs/>
              </w:rPr>
              <w:t xml:space="preserve"> </w:t>
            </w:r>
            <w:proofErr w:type="spellStart"/>
            <w:r w:rsidR="00C16662" w:rsidRPr="002E6DA0">
              <w:rPr>
                <w:rFonts w:ascii="Montserrat Light" w:hAnsi="Montserrat Light"/>
                <w:bCs/>
              </w:rPr>
              <w:t>următoarele</w:t>
            </w:r>
            <w:proofErr w:type="spellEnd"/>
            <w:r w:rsidR="00C16662" w:rsidRPr="002E6DA0">
              <w:rPr>
                <w:rFonts w:ascii="Montserrat Light" w:hAnsi="Montserrat Light"/>
                <w:bCs/>
                <w:lang w:val="en-US"/>
              </w:rPr>
              <w:t>:</w:t>
            </w:r>
          </w:p>
          <w:p w14:paraId="7B17426D" w14:textId="77777777" w:rsidR="00C16662" w:rsidRPr="002E6DA0" w:rsidRDefault="00C16662" w:rsidP="00C16662">
            <w:pPr>
              <w:spacing w:line="240" w:lineRule="auto"/>
              <w:ind w:left="-19" w:firstLine="711"/>
              <w:jc w:val="both"/>
              <w:rPr>
                <w:rFonts w:ascii="Montserrat Light" w:hAnsi="Montserrat Light"/>
                <w:bCs/>
                <w:lang w:val="ro-RO"/>
              </w:rPr>
            </w:pPr>
            <w:r w:rsidRPr="002E6DA0">
              <w:rPr>
                <w:rFonts w:ascii="Montserrat Light" w:hAnsi="Montserrat Light"/>
                <w:bCs/>
                <w:lang w:val="en-US"/>
              </w:rPr>
              <w:t>-</w:t>
            </w:r>
            <w:proofErr w:type="spellStart"/>
            <w:r w:rsidRPr="002E6DA0">
              <w:rPr>
                <w:rFonts w:ascii="Montserrat Light" w:hAnsi="Montserrat Light"/>
                <w:bCs/>
                <w:lang w:val="en-US"/>
              </w:rPr>
              <w:t>completarea</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inventarului</w:t>
            </w:r>
            <w:proofErr w:type="spellEnd"/>
            <w:r w:rsidRPr="002E6DA0">
              <w:rPr>
                <w:rFonts w:ascii="Montserrat Light" w:hAnsi="Montserrat Light"/>
                <w:bCs/>
                <w:lang w:val="en-US"/>
              </w:rPr>
              <w:t xml:space="preserve"> cu o </w:t>
            </w:r>
            <w:proofErr w:type="spellStart"/>
            <w:r w:rsidRPr="002E6DA0">
              <w:rPr>
                <w:rFonts w:ascii="Montserrat Light" w:hAnsi="Montserrat Light"/>
                <w:bCs/>
                <w:lang w:val="en-US"/>
              </w:rPr>
              <w:t>poziție</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nouă</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prin</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trecerea</w:t>
            </w:r>
            <w:proofErr w:type="spellEnd"/>
            <w:r w:rsidRPr="002E6DA0">
              <w:rPr>
                <w:rFonts w:ascii="Montserrat Light" w:hAnsi="Montserrat Light"/>
                <w:bCs/>
                <w:lang w:val="en-US"/>
              </w:rPr>
              <w:t xml:space="preserve"> din </w:t>
            </w:r>
            <w:proofErr w:type="spellStart"/>
            <w:r w:rsidRPr="002E6DA0">
              <w:rPr>
                <w:rFonts w:ascii="Montserrat Light" w:hAnsi="Montserrat Light"/>
                <w:bCs/>
                <w:lang w:val="en-US"/>
              </w:rPr>
              <w:t>domeniul</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privat</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în</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domeniul</w:t>
            </w:r>
            <w:proofErr w:type="spellEnd"/>
            <w:r w:rsidRPr="002E6DA0">
              <w:rPr>
                <w:rFonts w:ascii="Montserrat Light" w:hAnsi="Montserrat Light"/>
                <w:bCs/>
                <w:lang w:val="en-US"/>
              </w:rPr>
              <w:t xml:space="preserve"> public a </w:t>
            </w:r>
            <w:proofErr w:type="spellStart"/>
            <w:r w:rsidRPr="002E6DA0">
              <w:rPr>
                <w:rFonts w:ascii="Montserrat Light" w:hAnsi="Montserrat Light"/>
                <w:bCs/>
                <w:lang w:val="en-US"/>
              </w:rPr>
              <w:t>unui</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imobil</w:t>
            </w:r>
            <w:proofErr w:type="spellEnd"/>
            <w:r w:rsidRPr="002E6DA0">
              <w:rPr>
                <w:rFonts w:ascii="Montserrat Light" w:hAnsi="Montserrat Light"/>
                <w:bCs/>
                <w:lang w:val="en-US"/>
              </w:rPr>
              <w:t xml:space="preserve">, ca </w:t>
            </w:r>
            <w:proofErr w:type="spellStart"/>
            <w:r w:rsidRPr="002E6DA0">
              <w:rPr>
                <w:rFonts w:ascii="Montserrat Light" w:hAnsi="Montserrat Light"/>
                <w:bCs/>
                <w:lang w:val="en-US"/>
              </w:rPr>
              <w:t>urmare</w:t>
            </w:r>
            <w:proofErr w:type="spellEnd"/>
            <w:r w:rsidRPr="002E6DA0">
              <w:rPr>
                <w:rFonts w:ascii="Montserrat Light" w:hAnsi="Montserrat Light"/>
                <w:bCs/>
                <w:lang w:val="en-US"/>
              </w:rPr>
              <w:t xml:space="preserve"> a </w:t>
            </w:r>
            <w:proofErr w:type="spellStart"/>
            <w:r w:rsidRPr="002E6DA0">
              <w:rPr>
                <w:rFonts w:ascii="Montserrat Light" w:hAnsi="Montserrat Light"/>
                <w:bCs/>
                <w:lang w:val="en-US"/>
              </w:rPr>
              <w:t>finalizării</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lucrărilor</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realizate</w:t>
            </w:r>
            <w:proofErr w:type="spellEnd"/>
            <w:r w:rsidRPr="002E6DA0">
              <w:rPr>
                <w:rFonts w:ascii="Montserrat Light" w:hAnsi="Montserrat Light"/>
                <w:bCs/>
                <w:lang w:val="en-US"/>
              </w:rPr>
              <w:t xml:space="preserve"> conform </w:t>
            </w:r>
            <w:proofErr w:type="spellStart"/>
            <w:r w:rsidRPr="002E6DA0">
              <w:rPr>
                <w:rFonts w:ascii="Montserrat Light" w:hAnsi="Montserrat Light"/>
                <w:bCs/>
                <w:lang w:val="en-US"/>
              </w:rPr>
              <w:t>autorizației</w:t>
            </w:r>
            <w:proofErr w:type="spellEnd"/>
            <w:r w:rsidRPr="002E6DA0">
              <w:rPr>
                <w:rFonts w:ascii="Montserrat Light" w:hAnsi="Montserrat Light"/>
                <w:bCs/>
                <w:lang w:val="en-US"/>
              </w:rPr>
              <w:t xml:space="preserve"> de </w:t>
            </w:r>
            <w:proofErr w:type="spellStart"/>
            <w:r w:rsidRPr="002E6DA0">
              <w:rPr>
                <w:rFonts w:ascii="Montserrat Light" w:hAnsi="Montserrat Light"/>
                <w:bCs/>
                <w:lang w:val="en-US"/>
              </w:rPr>
              <w:t>construire</w:t>
            </w:r>
            <w:proofErr w:type="spellEnd"/>
            <w:r w:rsidRPr="002E6DA0">
              <w:rPr>
                <w:rFonts w:ascii="Montserrat Light" w:hAnsi="Montserrat Light"/>
                <w:bCs/>
                <w:lang w:val="en-US"/>
              </w:rPr>
              <w:t xml:space="preserve"> nr. 464/29.08.2022 pentru </w:t>
            </w:r>
            <w:proofErr w:type="gramStart"/>
            <w:r w:rsidRPr="002E6DA0">
              <w:rPr>
                <w:rFonts w:ascii="Montserrat Light" w:hAnsi="Montserrat Light"/>
                <w:bCs/>
                <w:lang w:val="en-US"/>
              </w:rPr>
              <w:t xml:space="preserve">“ </w:t>
            </w:r>
            <w:r w:rsidRPr="002E6DA0">
              <w:rPr>
                <w:rFonts w:ascii="Montserrat Light" w:hAnsi="Montserrat Light"/>
                <w:bCs/>
                <w:lang w:val="ro-RO"/>
              </w:rPr>
              <w:t>Desființare</w:t>
            </w:r>
            <w:proofErr w:type="gramEnd"/>
            <w:r w:rsidRPr="002E6DA0">
              <w:rPr>
                <w:rFonts w:ascii="Montserrat Light" w:hAnsi="Montserrat Light"/>
                <w:bCs/>
                <w:lang w:val="ro-RO"/>
              </w:rPr>
              <w:t xml:space="preserve"> parțială corp C4, schimbare de destinație din grup electrogen în centrală termică…..</w:t>
            </w:r>
            <w:r w:rsidRPr="002E6DA0">
              <w:rPr>
                <w:rFonts w:ascii="Montserrat Light" w:hAnsi="Montserrat Light"/>
                <w:bCs/>
                <w:lang w:val="en-US"/>
              </w:rPr>
              <w:t xml:space="preserve">”, </w:t>
            </w:r>
            <w:proofErr w:type="spellStart"/>
            <w:r w:rsidRPr="002E6DA0">
              <w:rPr>
                <w:rFonts w:ascii="Montserrat Light" w:hAnsi="Montserrat Light"/>
                <w:bCs/>
                <w:lang w:val="en-US"/>
              </w:rPr>
              <w:t>proces</w:t>
            </w:r>
            <w:proofErr w:type="spellEnd"/>
            <w:r w:rsidRPr="002E6DA0">
              <w:rPr>
                <w:rFonts w:ascii="Montserrat Light" w:hAnsi="Montserrat Light"/>
                <w:bCs/>
                <w:lang w:val="en-US"/>
              </w:rPr>
              <w:t xml:space="preserve">-verbal de </w:t>
            </w:r>
            <w:proofErr w:type="spellStart"/>
            <w:r w:rsidRPr="002E6DA0">
              <w:rPr>
                <w:rFonts w:ascii="Montserrat Light" w:hAnsi="Montserrat Light"/>
                <w:bCs/>
                <w:lang w:val="en-US"/>
              </w:rPr>
              <w:t>recep</w:t>
            </w:r>
            <w:proofErr w:type="spellEnd"/>
            <w:r w:rsidRPr="002E6DA0">
              <w:rPr>
                <w:rFonts w:ascii="Montserrat Light" w:hAnsi="Montserrat Light"/>
                <w:bCs/>
                <w:lang w:val="ro-RO"/>
              </w:rPr>
              <w:t>ție la terminarea lucrărilor nr. 19/26.01.2023, certificat de atestare a edificării construcției nr. 35/06.02.2023</w:t>
            </w:r>
          </w:p>
          <w:p w14:paraId="465C471C" w14:textId="77777777" w:rsidR="00C16662" w:rsidRPr="002E6DA0" w:rsidRDefault="00C16662" w:rsidP="00C16662">
            <w:pPr>
              <w:spacing w:line="240" w:lineRule="auto"/>
              <w:ind w:left="-19" w:firstLine="711"/>
              <w:jc w:val="both"/>
              <w:rPr>
                <w:rFonts w:ascii="Montserrat Light" w:hAnsi="Montserrat Light"/>
                <w:bCs/>
                <w:lang w:val="en-US"/>
              </w:rPr>
            </w:pPr>
            <w:r w:rsidRPr="002E6DA0">
              <w:rPr>
                <w:rFonts w:ascii="Montserrat Light" w:hAnsi="Montserrat Light"/>
                <w:bCs/>
                <w:lang w:val="ro-RO"/>
              </w:rPr>
              <w:t>-</w:t>
            </w:r>
            <w:r w:rsidRPr="002E6DA0">
              <w:rPr>
                <w:rFonts w:ascii="Montserrat Light" w:hAnsi="Montserrat Light"/>
                <w:bCs/>
                <w:lang w:val="en-US"/>
              </w:rPr>
              <w:t xml:space="preserve"> </w:t>
            </w:r>
            <w:proofErr w:type="spellStart"/>
            <w:r w:rsidRPr="002E6DA0">
              <w:rPr>
                <w:rFonts w:ascii="Montserrat Light" w:hAnsi="Montserrat Light"/>
                <w:bCs/>
                <w:lang w:val="en-US"/>
              </w:rPr>
              <w:t>modificarea</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valorii</w:t>
            </w:r>
            <w:proofErr w:type="spellEnd"/>
            <w:r w:rsidRPr="002E6DA0">
              <w:rPr>
                <w:rFonts w:ascii="Montserrat Light" w:hAnsi="Montserrat Light"/>
                <w:bCs/>
                <w:lang w:val="en-US"/>
              </w:rPr>
              <w:t xml:space="preserve"> de </w:t>
            </w:r>
            <w:proofErr w:type="spellStart"/>
            <w:r w:rsidRPr="002E6DA0">
              <w:rPr>
                <w:rFonts w:ascii="Montserrat Light" w:hAnsi="Montserrat Light"/>
                <w:bCs/>
                <w:lang w:val="en-US"/>
              </w:rPr>
              <w:t>inventar</w:t>
            </w:r>
            <w:proofErr w:type="spellEnd"/>
            <w:r w:rsidRPr="002E6DA0">
              <w:rPr>
                <w:rFonts w:ascii="Montserrat Light" w:hAnsi="Montserrat Light"/>
                <w:bCs/>
                <w:lang w:val="en-US"/>
              </w:rPr>
              <w:t xml:space="preserve"> a </w:t>
            </w:r>
            <w:proofErr w:type="spellStart"/>
            <w:r w:rsidRPr="002E6DA0">
              <w:rPr>
                <w:rFonts w:ascii="Montserrat Light" w:hAnsi="Montserrat Light"/>
                <w:bCs/>
                <w:lang w:val="en-US"/>
              </w:rPr>
              <w:t>imobilului</w:t>
            </w:r>
            <w:proofErr w:type="spellEnd"/>
            <w:r w:rsidRPr="002E6DA0">
              <w:rPr>
                <w:rFonts w:ascii="Montserrat Light" w:hAnsi="Montserrat Light"/>
                <w:bCs/>
                <w:lang w:val="en-US"/>
              </w:rPr>
              <w:t xml:space="preserve"> de la </w:t>
            </w:r>
            <w:proofErr w:type="spellStart"/>
            <w:r w:rsidRPr="002E6DA0">
              <w:rPr>
                <w:rFonts w:ascii="Montserrat Light" w:hAnsi="Montserrat Light"/>
                <w:bCs/>
                <w:lang w:val="en-US"/>
              </w:rPr>
              <w:t>poz</w:t>
            </w:r>
            <w:proofErr w:type="spellEnd"/>
            <w:r w:rsidRPr="002E6DA0">
              <w:rPr>
                <w:rFonts w:ascii="Montserrat Light" w:hAnsi="Montserrat Light"/>
                <w:bCs/>
                <w:lang w:val="en-US"/>
              </w:rPr>
              <w:t xml:space="preserve">. nr. crt.3, </w:t>
            </w:r>
            <w:proofErr w:type="spellStart"/>
            <w:r w:rsidRPr="002E6DA0">
              <w:rPr>
                <w:rFonts w:ascii="Montserrat Light" w:hAnsi="Montserrat Light"/>
                <w:bCs/>
                <w:lang w:val="en-US"/>
              </w:rPr>
              <w:t>identificat</w:t>
            </w:r>
            <w:proofErr w:type="spellEnd"/>
            <w:r w:rsidRPr="002E6DA0">
              <w:rPr>
                <w:rFonts w:ascii="Montserrat Light" w:hAnsi="Montserrat Light"/>
                <w:bCs/>
                <w:lang w:val="en-US"/>
              </w:rPr>
              <w:t xml:space="preserve"> cu nr. cadastral 62461-C3, ca </w:t>
            </w:r>
            <w:proofErr w:type="spellStart"/>
            <w:r w:rsidRPr="002E6DA0">
              <w:rPr>
                <w:rFonts w:ascii="Montserrat Light" w:hAnsi="Montserrat Light"/>
                <w:bCs/>
                <w:lang w:val="en-US"/>
              </w:rPr>
              <w:t>urmare</w:t>
            </w:r>
            <w:proofErr w:type="spellEnd"/>
            <w:r w:rsidRPr="002E6DA0">
              <w:rPr>
                <w:rFonts w:ascii="Montserrat Light" w:hAnsi="Montserrat Light"/>
                <w:bCs/>
                <w:lang w:val="en-US"/>
              </w:rPr>
              <w:t xml:space="preserve"> a </w:t>
            </w:r>
            <w:proofErr w:type="spellStart"/>
            <w:r w:rsidRPr="002E6DA0">
              <w:rPr>
                <w:rFonts w:ascii="Montserrat Light" w:hAnsi="Montserrat Light"/>
                <w:bCs/>
                <w:lang w:val="en-US"/>
              </w:rPr>
              <w:t>realizării</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unor</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lucrări</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suplimentare</w:t>
            </w:r>
            <w:proofErr w:type="spellEnd"/>
            <w:r w:rsidRPr="002E6DA0">
              <w:rPr>
                <w:rFonts w:ascii="Montserrat Light" w:hAnsi="Montserrat Light"/>
                <w:bCs/>
                <w:lang w:val="en-US"/>
              </w:rPr>
              <w:t xml:space="preserve"> la </w:t>
            </w:r>
            <w:proofErr w:type="spellStart"/>
            <w:r w:rsidRPr="002E6DA0">
              <w:rPr>
                <w:rFonts w:ascii="Montserrat Light" w:hAnsi="Montserrat Light"/>
                <w:bCs/>
                <w:lang w:val="en-US"/>
              </w:rPr>
              <w:t>sistemul</w:t>
            </w:r>
            <w:proofErr w:type="spellEnd"/>
            <w:r w:rsidRPr="002E6DA0">
              <w:rPr>
                <w:rFonts w:ascii="Montserrat Light" w:hAnsi="Montserrat Light"/>
                <w:bCs/>
                <w:lang w:val="en-US"/>
              </w:rPr>
              <w:t xml:space="preserve"> de </w:t>
            </w:r>
            <w:proofErr w:type="spellStart"/>
            <w:r w:rsidRPr="002E6DA0">
              <w:rPr>
                <w:rFonts w:ascii="Montserrat Light" w:hAnsi="Montserrat Light"/>
                <w:bCs/>
                <w:lang w:val="en-US"/>
              </w:rPr>
              <w:t>desfumare</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proces</w:t>
            </w:r>
            <w:proofErr w:type="spellEnd"/>
            <w:r w:rsidRPr="002E6DA0">
              <w:rPr>
                <w:rFonts w:ascii="Montserrat Light" w:hAnsi="Montserrat Light"/>
                <w:bCs/>
                <w:lang w:val="en-US"/>
              </w:rPr>
              <w:t xml:space="preserve">-verbal de </w:t>
            </w:r>
            <w:proofErr w:type="spellStart"/>
            <w:r w:rsidRPr="002E6DA0">
              <w:rPr>
                <w:rFonts w:ascii="Montserrat Light" w:hAnsi="Montserrat Light"/>
                <w:bCs/>
                <w:lang w:val="en-US"/>
              </w:rPr>
              <w:t>punere</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în</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funcțiune</w:t>
            </w:r>
            <w:proofErr w:type="spellEnd"/>
            <w:r w:rsidRPr="002E6DA0">
              <w:rPr>
                <w:rFonts w:ascii="Montserrat Light" w:hAnsi="Montserrat Light"/>
                <w:bCs/>
                <w:lang w:val="en-US"/>
              </w:rPr>
              <w:t xml:space="preserve"> nr. 6864/20.12.2022</w:t>
            </w:r>
          </w:p>
          <w:p w14:paraId="5D20CC38" w14:textId="77777777" w:rsidR="00C16662" w:rsidRPr="002E6DA0" w:rsidRDefault="00C16662" w:rsidP="00C16662">
            <w:pPr>
              <w:spacing w:line="240" w:lineRule="auto"/>
              <w:ind w:left="-19" w:firstLine="711"/>
              <w:jc w:val="both"/>
              <w:rPr>
                <w:rFonts w:ascii="Montserrat Light" w:hAnsi="Montserrat Light"/>
                <w:bCs/>
                <w:lang w:val="ro-RO"/>
              </w:rPr>
            </w:pPr>
            <w:r w:rsidRPr="002E6DA0">
              <w:rPr>
                <w:rFonts w:ascii="Montserrat Light" w:hAnsi="Montserrat Light"/>
                <w:bCs/>
                <w:lang w:val="en-US"/>
              </w:rPr>
              <w:t xml:space="preserve">- </w:t>
            </w:r>
            <w:proofErr w:type="spellStart"/>
            <w:r w:rsidRPr="002E6DA0">
              <w:rPr>
                <w:rFonts w:ascii="Montserrat Light" w:hAnsi="Montserrat Light"/>
                <w:bCs/>
                <w:lang w:val="en-US"/>
              </w:rPr>
              <w:t>actualizarea</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descrierii</w:t>
            </w:r>
            <w:proofErr w:type="spellEnd"/>
            <w:r w:rsidRPr="002E6DA0">
              <w:rPr>
                <w:rFonts w:ascii="Montserrat Light" w:hAnsi="Montserrat Light"/>
                <w:bCs/>
                <w:lang w:val="en-US"/>
              </w:rPr>
              <w:t xml:space="preserve"> </w:t>
            </w:r>
            <w:proofErr w:type="spellStart"/>
            <w:r w:rsidRPr="002E6DA0">
              <w:rPr>
                <w:rFonts w:ascii="Montserrat Light" w:hAnsi="Montserrat Light"/>
                <w:bCs/>
                <w:lang w:val="en-US"/>
              </w:rPr>
              <w:t>imobilului</w:t>
            </w:r>
            <w:proofErr w:type="spellEnd"/>
            <w:r w:rsidRPr="002E6DA0">
              <w:rPr>
                <w:rFonts w:ascii="Montserrat Light" w:hAnsi="Montserrat Light"/>
                <w:bCs/>
                <w:lang w:val="en-US"/>
              </w:rPr>
              <w:t xml:space="preserve"> de la </w:t>
            </w:r>
            <w:proofErr w:type="spellStart"/>
            <w:r w:rsidRPr="002E6DA0">
              <w:rPr>
                <w:rFonts w:ascii="Montserrat Light" w:hAnsi="Montserrat Light"/>
                <w:bCs/>
                <w:lang w:val="en-US"/>
              </w:rPr>
              <w:t>poz</w:t>
            </w:r>
            <w:proofErr w:type="spellEnd"/>
            <w:r w:rsidRPr="002E6DA0">
              <w:rPr>
                <w:rFonts w:ascii="Montserrat Light" w:hAnsi="Montserrat Light"/>
                <w:bCs/>
                <w:lang w:val="en-US"/>
              </w:rPr>
              <w:t xml:space="preserve">. nr. crt.1, </w:t>
            </w:r>
            <w:proofErr w:type="spellStart"/>
            <w:r w:rsidRPr="002E6DA0">
              <w:rPr>
                <w:rFonts w:ascii="Montserrat Light" w:hAnsi="Montserrat Light"/>
                <w:bCs/>
                <w:lang w:val="en-US"/>
              </w:rPr>
              <w:t>identificat</w:t>
            </w:r>
            <w:proofErr w:type="spellEnd"/>
            <w:r w:rsidRPr="002E6DA0">
              <w:rPr>
                <w:rFonts w:ascii="Montserrat Light" w:hAnsi="Montserrat Light"/>
                <w:bCs/>
                <w:lang w:val="en-US"/>
              </w:rPr>
              <w:t xml:space="preserve"> cu nr. cadastral 62461-C1, conform </w:t>
            </w:r>
            <w:proofErr w:type="spellStart"/>
            <w:r w:rsidRPr="002E6DA0">
              <w:rPr>
                <w:rFonts w:ascii="Montserrat Light" w:hAnsi="Montserrat Light"/>
                <w:bCs/>
                <w:lang w:val="en-US"/>
              </w:rPr>
              <w:t>certificatului</w:t>
            </w:r>
            <w:proofErr w:type="spellEnd"/>
            <w:r w:rsidRPr="002E6DA0">
              <w:rPr>
                <w:rFonts w:ascii="Montserrat Light" w:hAnsi="Montserrat Light"/>
                <w:bCs/>
                <w:lang w:val="en-US"/>
              </w:rPr>
              <w:t xml:space="preserve"> </w:t>
            </w:r>
            <w:r w:rsidRPr="002E6DA0">
              <w:rPr>
                <w:rFonts w:ascii="Montserrat Light" w:hAnsi="Montserrat Light"/>
                <w:bCs/>
                <w:lang w:val="ro-RO"/>
              </w:rPr>
              <w:t xml:space="preserve">de atestare </w:t>
            </w:r>
            <w:proofErr w:type="gramStart"/>
            <w:r w:rsidRPr="002E6DA0">
              <w:rPr>
                <w:rFonts w:ascii="Montserrat Light" w:hAnsi="Montserrat Light"/>
                <w:bCs/>
                <w:lang w:val="ro-RO"/>
              </w:rPr>
              <w:t>a</w:t>
            </w:r>
            <w:proofErr w:type="gramEnd"/>
            <w:r w:rsidRPr="002E6DA0">
              <w:rPr>
                <w:rFonts w:ascii="Montserrat Light" w:hAnsi="Montserrat Light"/>
                <w:bCs/>
                <w:lang w:val="ro-RO"/>
              </w:rPr>
              <w:t xml:space="preserve"> edificării construcției nr. 34/06.02.2023.</w:t>
            </w:r>
          </w:p>
          <w:p w14:paraId="3E4D8DDB" w14:textId="7D2FC10A" w:rsidR="00C16662" w:rsidRPr="002E6DA0" w:rsidRDefault="00C16662" w:rsidP="00E866A1">
            <w:pPr>
              <w:spacing w:before="120" w:line="240" w:lineRule="auto"/>
              <w:jc w:val="both"/>
              <w:rPr>
                <w:rFonts w:ascii="Montserrat Light" w:hAnsi="Montserrat Light"/>
                <w:bCs/>
              </w:rPr>
            </w:pPr>
            <w:proofErr w:type="spellStart"/>
            <w:r w:rsidRPr="002E6DA0">
              <w:rPr>
                <w:rFonts w:ascii="Montserrat Light" w:eastAsia="Times New Roman" w:hAnsi="Montserrat Light" w:cs="Times New Roman"/>
                <w:lang w:val="en-US"/>
              </w:rPr>
              <w:t>Corpul</w:t>
            </w:r>
            <w:proofErr w:type="spellEnd"/>
            <w:r w:rsidRPr="002E6DA0">
              <w:rPr>
                <w:rFonts w:ascii="Montserrat Light" w:eastAsia="Times New Roman" w:hAnsi="Montserrat Light" w:cs="Times New Roman"/>
                <w:lang w:val="en-US"/>
              </w:rPr>
              <w:t xml:space="preserve"> C4-grup </w:t>
            </w:r>
            <w:proofErr w:type="spellStart"/>
            <w:r w:rsidRPr="002E6DA0">
              <w:rPr>
                <w:rFonts w:ascii="Montserrat Light" w:eastAsia="Times New Roman" w:hAnsi="Montserrat Light" w:cs="Times New Roman"/>
                <w:lang w:val="en-US"/>
              </w:rPr>
              <w:t>electrogen</w:t>
            </w:r>
            <w:proofErr w:type="spellEnd"/>
            <w:r w:rsidRPr="002E6DA0">
              <w:rPr>
                <w:rFonts w:ascii="Montserrat Light" w:eastAsia="Times New Roman" w:hAnsi="Montserrat Light" w:cs="Times New Roman"/>
                <w:lang w:val="en-US"/>
              </w:rPr>
              <w:t xml:space="preserve"> a </w:t>
            </w:r>
            <w:proofErr w:type="spellStart"/>
            <w:r w:rsidRPr="002E6DA0">
              <w:rPr>
                <w:rFonts w:ascii="Montserrat Light" w:eastAsia="Times New Roman" w:hAnsi="Montserrat Light" w:cs="Times New Roman"/>
                <w:lang w:val="en-US"/>
              </w:rPr>
              <w:t>fost</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trecut</w:t>
            </w:r>
            <w:proofErr w:type="spellEnd"/>
            <w:r w:rsidRPr="002E6DA0">
              <w:rPr>
                <w:rFonts w:ascii="Montserrat Light" w:eastAsia="Times New Roman" w:hAnsi="Montserrat Light" w:cs="Times New Roman"/>
                <w:lang w:val="en-US"/>
              </w:rPr>
              <w:t xml:space="preserve"> din </w:t>
            </w:r>
            <w:proofErr w:type="spellStart"/>
            <w:r w:rsidRPr="002E6DA0">
              <w:rPr>
                <w:rFonts w:ascii="Montserrat Light" w:eastAsia="Times New Roman" w:hAnsi="Montserrat Light" w:cs="Times New Roman"/>
                <w:lang w:val="en-US"/>
              </w:rPr>
              <w:t>domeniul</w:t>
            </w:r>
            <w:proofErr w:type="spellEnd"/>
            <w:r w:rsidRPr="002E6DA0">
              <w:rPr>
                <w:rFonts w:ascii="Montserrat Light" w:eastAsia="Times New Roman" w:hAnsi="Montserrat Light" w:cs="Times New Roman"/>
                <w:lang w:val="en-US"/>
              </w:rPr>
              <w:t xml:space="preserve"> public </w:t>
            </w:r>
            <w:proofErr w:type="spellStart"/>
            <w:r w:rsidRPr="002E6DA0">
              <w:rPr>
                <w:rFonts w:ascii="Montserrat Light" w:eastAsia="Times New Roman" w:hAnsi="Montserrat Light" w:cs="Times New Roman"/>
                <w:lang w:val="en-US"/>
              </w:rPr>
              <w:t>în</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domeniul</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privat</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în</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vederea</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scoaterii</w:t>
            </w:r>
            <w:proofErr w:type="spellEnd"/>
            <w:r w:rsidRPr="002E6DA0">
              <w:rPr>
                <w:rFonts w:ascii="Montserrat Light" w:eastAsia="Times New Roman" w:hAnsi="Montserrat Light" w:cs="Times New Roman"/>
                <w:lang w:val="en-US"/>
              </w:rPr>
              <w:t xml:space="preserve"> din </w:t>
            </w:r>
            <w:proofErr w:type="spellStart"/>
            <w:r w:rsidRPr="002E6DA0">
              <w:rPr>
                <w:rFonts w:ascii="Montserrat Light" w:eastAsia="Times New Roman" w:hAnsi="Montserrat Light" w:cs="Times New Roman"/>
                <w:lang w:val="en-US"/>
              </w:rPr>
              <w:t>funcțiune</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și</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casării</w:t>
            </w:r>
            <w:proofErr w:type="spellEnd"/>
            <w:r w:rsidRPr="002E6DA0">
              <w:rPr>
                <w:rFonts w:ascii="Montserrat Light" w:eastAsia="Times New Roman" w:hAnsi="Montserrat Light" w:cs="Times New Roman"/>
                <w:lang w:val="en-US"/>
              </w:rPr>
              <w:t xml:space="preserve"> </w:t>
            </w:r>
            <w:proofErr w:type="spellStart"/>
            <w:r w:rsidRPr="002E6DA0">
              <w:rPr>
                <w:rFonts w:ascii="Montserrat Light" w:eastAsia="Times New Roman" w:hAnsi="Montserrat Light" w:cs="Times New Roman"/>
                <w:lang w:val="en-US"/>
              </w:rPr>
              <w:t>prin</w:t>
            </w:r>
            <w:proofErr w:type="spellEnd"/>
            <w:r w:rsidRPr="002E6DA0">
              <w:rPr>
                <w:rFonts w:ascii="Montserrat Light" w:eastAsia="Times New Roman" w:hAnsi="Montserrat Light" w:cs="Times New Roman"/>
                <w:lang w:val="en-US"/>
              </w:rPr>
              <w:t xml:space="preserve"> </w:t>
            </w:r>
            <w:r w:rsidRPr="002E6DA0">
              <w:rPr>
                <w:rFonts w:ascii="Montserrat Light" w:hAnsi="Montserrat Light"/>
                <w:bCs/>
              </w:rPr>
              <w:t xml:space="preserve">H.C.J.C. nr. 297 din 19 </w:t>
            </w:r>
            <w:proofErr w:type="spellStart"/>
            <w:r w:rsidRPr="002E6DA0">
              <w:rPr>
                <w:rFonts w:ascii="Montserrat Light" w:hAnsi="Montserrat Light"/>
                <w:bCs/>
              </w:rPr>
              <w:t>decembrie</w:t>
            </w:r>
            <w:proofErr w:type="spellEnd"/>
            <w:r w:rsidRPr="002E6DA0">
              <w:rPr>
                <w:rFonts w:ascii="Montserrat Light" w:hAnsi="Montserrat Light"/>
                <w:bCs/>
              </w:rPr>
              <w:t xml:space="preserve"> 2012.</w:t>
            </w:r>
            <w:r w:rsidR="001F070B" w:rsidRPr="002E6DA0">
              <w:rPr>
                <w:rFonts w:ascii="Montserrat Light" w:hAnsi="Montserrat Light"/>
                <w:bCs/>
              </w:rPr>
              <w:t xml:space="preserve"> Ulterior </w:t>
            </w:r>
            <w:r w:rsidR="001F070B" w:rsidRPr="002E6DA0">
              <w:rPr>
                <w:rFonts w:ascii="Montserrat Light" w:hAnsi="Montserrat Light"/>
                <w:bCs/>
                <w:lang w:val="en-US"/>
              </w:rPr>
              <w:t xml:space="preserve">conform </w:t>
            </w:r>
            <w:proofErr w:type="spellStart"/>
            <w:r w:rsidR="001F070B" w:rsidRPr="002E6DA0">
              <w:rPr>
                <w:rFonts w:ascii="Montserrat Light" w:hAnsi="Montserrat Light"/>
                <w:bCs/>
                <w:lang w:val="en-US"/>
              </w:rPr>
              <w:t>autorizației</w:t>
            </w:r>
            <w:proofErr w:type="spellEnd"/>
            <w:r w:rsidR="001F070B" w:rsidRPr="002E6DA0">
              <w:rPr>
                <w:rFonts w:ascii="Montserrat Light" w:hAnsi="Montserrat Light"/>
                <w:bCs/>
                <w:lang w:val="en-US"/>
              </w:rPr>
              <w:t xml:space="preserve"> de </w:t>
            </w:r>
            <w:proofErr w:type="spellStart"/>
            <w:r w:rsidR="001F070B" w:rsidRPr="002E6DA0">
              <w:rPr>
                <w:rFonts w:ascii="Montserrat Light" w:hAnsi="Montserrat Light"/>
                <w:bCs/>
                <w:lang w:val="en-US"/>
              </w:rPr>
              <w:t>construire</w:t>
            </w:r>
            <w:proofErr w:type="spellEnd"/>
            <w:r w:rsidR="001F070B" w:rsidRPr="002E6DA0">
              <w:rPr>
                <w:rFonts w:ascii="Montserrat Light" w:hAnsi="Montserrat Light"/>
                <w:bCs/>
                <w:lang w:val="en-US"/>
              </w:rPr>
              <w:t xml:space="preserve"> nr. 464/29.08.2022 pentru </w:t>
            </w:r>
            <w:proofErr w:type="gramStart"/>
            <w:r w:rsidR="001F070B" w:rsidRPr="002E6DA0">
              <w:rPr>
                <w:rFonts w:ascii="Montserrat Light" w:hAnsi="Montserrat Light"/>
                <w:bCs/>
                <w:lang w:val="en-US"/>
              </w:rPr>
              <w:t xml:space="preserve">“ </w:t>
            </w:r>
            <w:r w:rsidR="001F070B" w:rsidRPr="002E6DA0">
              <w:rPr>
                <w:rFonts w:ascii="Montserrat Light" w:hAnsi="Montserrat Light"/>
                <w:bCs/>
                <w:lang w:val="ro-RO"/>
              </w:rPr>
              <w:t>Desființare</w:t>
            </w:r>
            <w:proofErr w:type="gramEnd"/>
            <w:r w:rsidR="001F070B" w:rsidRPr="002E6DA0">
              <w:rPr>
                <w:rFonts w:ascii="Montserrat Light" w:hAnsi="Montserrat Light"/>
                <w:bCs/>
                <w:lang w:val="ro-RO"/>
              </w:rPr>
              <w:t xml:space="preserve"> parțială corp C4, schimbare de destinație din grup electrogen în centrală termică…..</w:t>
            </w:r>
            <w:r w:rsidR="001F070B" w:rsidRPr="002E6DA0">
              <w:rPr>
                <w:rFonts w:ascii="Montserrat Light" w:hAnsi="Montserrat Light"/>
                <w:bCs/>
                <w:lang w:val="en-US"/>
              </w:rPr>
              <w:t xml:space="preserve">”, </w:t>
            </w:r>
            <w:proofErr w:type="spellStart"/>
            <w:r w:rsidR="001F070B" w:rsidRPr="002E6DA0">
              <w:rPr>
                <w:rFonts w:ascii="Montserrat Light" w:hAnsi="Montserrat Light"/>
                <w:bCs/>
                <w:lang w:val="en-US"/>
              </w:rPr>
              <w:t>proces</w:t>
            </w:r>
            <w:proofErr w:type="spellEnd"/>
            <w:r w:rsidR="001F070B" w:rsidRPr="002E6DA0">
              <w:rPr>
                <w:rFonts w:ascii="Montserrat Light" w:hAnsi="Montserrat Light"/>
                <w:bCs/>
                <w:lang w:val="en-US"/>
              </w:rPr>
              <w:t xml:space="preserve">-verbal de </w:t>
            </w:r>
            <w:proofErr w:type="spellStart"/>
            <w:r w:rsidR="001F070B" w:rsidRPr="002E6DA0">
              <w:rPr>
                <w:rFonts w:ascii="Montserrat Light" w:hAnsi="Montserrat Light"/>
                <w:bCs/>
                <w:lang w:val="en-US"/>
              </w:rPr>
              <w:t>recep</w:t>
            </w:r>
            <w:proofErr w:type="spellEnd"/>
            <w:r w:rsidR="001F070B" w:rsidRPr="002E6DA0">
              <w:rPr>
                <w:rFonts w:ascii="Montserrat Light" w:hAnsi="Montserrat Light"/>
                <w:bCs/>
                <w:lang w:val="ro-RO"/>
              </w:rPr>
              <w:t xml:space="preserve">ție la terminarea lucrărilor nr. 19/26.01.2023, </w:t>
            </w:r>
            <w:r w:rsidR="002654F8" w:rsidRPr="002E6DA0">
              <w:rPr>
                <w:rFonts w:ascii="Montserrat Light" w:hAnsi="Montserrat Light"/>
                <w:bCs/>
                <w:lang w:val="ro-RO"/>
              </w:rPr>
              <w:t>imobilul a fost demolat parțial și i-a fost schimbată destinația.</w:t>
            </w:r>
          </w:p>
          <w:p w14:paraId="4A4ED4FE" w14:textId="6292B8CB" w:rsidR="002654F8" w:rsidRPr="002E6DA0" w:rsidRDefault="002654F8" w:rsidP="004D1693">
            <w:pPr>
              <w:pStyle w:val="NormalWeb"/>
              <w:jc w:val="both"/>
              <w:rPr>
                <w:rFonts w:ascii="Montserrat Light" w:hAnsi="Montserrat Light"/>
                <w:i/>
                <w:iCs/>
                <w:noProof/>
                <w:sz w:val="22"/>
                <w:szCs w:val="22"/>
                <w:shd w:val="clear" w:color="auto" w:fill="FFFFFF"/>
                <w:lang w:val="ro-RO"/>
              </w:rPr>
            </w:pPr>
            <w:proofErr w:type="spellStart"/>
            <w:r w:rsidRPr="002E6DA0">
              <w:rPr>
                <w:rFonts w:ascii="Montserrat Light" w:hAnsi="Montserrat Light"/>
                <w:bCs/>
                <w:sz w:val="22"/>
                <w:szCs w:val="22"/>
              </w:rPr>
              <w:t>În</w:t>
            </w:r>
            <w:proofErr w:type="spellEnd"/>
            <w:r w:rsidRPr="002E6DA0">
              <w:rPr>
                <w:rFonts w:ascii="Montserrat Light" w:hAnsi="Montserrat Light"/>
                <w:bCs/>
                <w:sz w:val="22"/>
                <w:szCs w:val="22"/>
              </w:rPr>
              <w:t xml:space="preserve"> </w:t>
            </w:r>
            <w:proofErr w:type="spellStart"/>
            <w:r w:rsidRPr="002E6DA0">
              <w:rPr>
                <w:rFonts w:ascii="Montserrat Light" w:hAnsi="Montserrat Light"/>
                <w:bCs/>
                <w:sz w:val="22"/>
                <w:szCs w:val="22"/>
              </w:rPr>
              <w:t>conformitate</w:t>
            </w:r>
            <w:proofErr w:type="spellEnd"/>
            <w:r w:rsidRPr="002E6DA0">
              <w:rPr>
                <w:rFonts w:ascii="Montserrat Light" w:hAnsi="Montserrat Light"/>
                <w:bCs/>
                <w:sz w:val="22"/>
                <w:szCs w:val="22"/>
              </w:rPr>
              <w:t xml:space="preserve"> cu </w:t>
            </w:r>
            <w:proofErr w:type="spellStart"/>
            <w:r w:rsidRPr="002E6DA0">
              <w:rPr>
                <w:rFonts w:ascii="Montserrat Light" w:hAnsi="Montserrat Light"/>
                <w:bCs/>
                <w:sz w:val="22"/>
                <w:szCs w:val="22"/>
              </w:rPr>
              <w:t>prevederile</w:t>
            </w:r>
            <w:proofErr w:type="spellEnd"/>
            <w:r w:rsidRPr="002E6DA0">
              <w:rPr>
                <w:rFonts w:ascii="Montserrat Light" w:hAnsi="Montserrat Light"/>
                <w:bCs/>
                <w:sz w:val="22"/>
                <w:szCs w:val="22"/>
              </w:rPr>
              <w:t xml:space="preserve"> art. 296 din </w:t>
            </w:r>
            <w:r w:rsidRPr="002E6DA0">
              <w:rPr>
                <w:rFonts w:ascii="Montserrat Light" w:hAnsi="Montserrat Light"/>
                <w:noProof/>
                <w:sz w:val="22"/>
                <w:szCs w:val="22"/>
                <w:shd w:val="clear" w:color="auto" w:fill="FFFFFF"/>
                <w:lang w:val="ro-RO"/>
              </w:rPr>
              <w:t xml:space="preserve">alin. (2) și (7) din Ordonanța de Urgență a Guvernului nr. 57/2019 privind Codul administrativ, cu modificările şi completările ulterioare, </w:t>
            </w:r>
            <w:r w:rsidRPr="002E6DA0">
              <w:rPr>
                <w:rFonts w:ascii="Montserrat Light" w:hAnsi="Montserrat Light"/>
                <w:noProof/>
                <w:sz w:val="22"/>
                <w:szCs w:val="22"/>
                <w:shd w:val="clear" w:color="auto" w:fill="FFFFFF"/>
              </w:rPr>
              <w:t>“</w:t>
            </w:r>
            <w:r w:rsidRPr="002E6DA0">
              <w:rPr>
                <w:rFonts w:ascii="Montserrat Light" w:hAnsi="Montserrat Light"/>
                <w:i/>
                <w:iCs/>
                <w:noProof/>
                <w:sz w:val="22"/>
                <w:szCs w:val="22"/>
                <w:shd w:val="clear" w:color="auto" w:fill="FFFFFF"/>
              </w:rPr>
              <w:t>t</w:t>
            </w:r>
            <w:r w:rsidRPr="002E6DA0">
              <w:rPr>
                <w:rFonts w:ascii="Montserrat Light" w:hAnsi="Montserrat Light"/>
                <w:i/>
                <w:iCs/>
                <w:noProof/>
                <w:sz w:val="22"/>
                <w:szCs w:val="22"/>
                <w:shd w:val="clear" w:color="auto" w:fill="FFFFFF"/>
                <w:lang w:val="ro-RO"/>
              </w:rPr>
              <w:t>recerea unui bun din domeniul privat al unei unităţi administrativ-teritoriale în domeniul public al acesteia se face prin hotărâre a consiliului judeţean…</w:t>
            </w:r>
            <w:r w:rsidRPr="002E6DA0">
              <w:rPr>
                <w:rFonts w:ascii="Montserrat Light" w:hAnsi="Montserrat Light"/>
                <w:noProof/>
                <w:sz w:val="22"/>
                <w:szCs w:val="22"/>
                <w:shd w:val="clear" w:color="auto" w:fill="FFFFFF"/>
                <w:lang w:val="ro-RO"/>
              </w:rPr>
              <w:t xml:space="preserve">.” </w:t>
            </w:r>
            <w:r w:rsidRPr="002E6DA0">
              <w:rPr>
                <w:rFonts w:ascii="Montserrat Light" w:hAnsi="Montserrat Light"/>
                <w:i/>
                <w:iCs/>
                <w:noProof/>
                <w:sz w:val="22"/>
                <w:szCs w:val="22"/>
                <w:shd w:val="clear" w:color="auto" w:fill="FFFFFF"/>
                <w:lang w:val="ro-RO"/>
              </w:rPr>
              <w:t xml:space="preserve">și </w:t>
            </w:r>
            <w:r w:rsidRPr="002E6DA0">
              <w:rPr>
                <w:rFonts w:ascii="Montserrat Light" w:hAnsi="Montserrat Light"/>
                <w:i/>
                <w:iCs/>
                <w:noProof/>
                <w:sz w:val="22"/>
                <w:szCs w:val="22"/>
                <w:shd w:val="clear" w:color="auto" w:fill="FFFFFF"/>
              </w:rPr>
              <w:t>“</w:t>
            </w:r>
            <w:r w:rsidRPr="002E6DA0">
              <w:rPr>
                <w:rFonts w:ascii="Montserrat Light" w:hAnsi="Montserrat Light"/>
                <w:i/>
                <w:iCs/>
                <w:noProof/>
                <w:sz w:val="22"/>
                <w:szCs w:val="22"/>
                <w:shd w:val="clear" w:color="auto" w:fill="FFFFFF"/>
                <w:lang w:val="ro-RO"/>
              </w:rPr>
              <w:t xml:space="preserve">Declararea bunurilor care fac obiectul trecerilor ca fiind de uz sau de interes public naţional sau local, după caz, se face prin hotărârile prevăzute la </w:t>
            </w:r>
            <w:hyperlink w:history="1">
              <w:r w:rsidRPr="002E6DA0">
                <w:rPr>
                  <w:rFonts w:ascii="Montserrat Light" w:hAnsi="Montserrat Light"/>
                  <w:i/>
                  <w:iCs/>
                  <w:noProof/>
                  <w:sz w:val="22"/>
                  <w:szCs w:val="22"/>
                  <w:shd w:val="clear" w:color="auto" w:fill="FFFFFF"/>
                  <w:lang w:val="ro-RO"/>
                </w:rPr>
                <w:t>alin. (1)-(2)</w:t>
              </w:r>
            </w:hyperlink>
            <w:r w:rsidRPr="002E6DA0">
              <w:rPr>
                <w:rFonts w:ascii="Montserrat Light" w:hAnsi="Montserrat Light"/>
                <w:i/>
                <w:iCs/>
                <w:noProof/>
                <w:sz w:val="22"/>
                <w:szCs w:val="22"/>
                <w:shd w:val="clear" w:color="auto" w:fill="FFFFFF"/>
                <w:lang w:val="ro-RO"/>
              </w:rPr>
              <w:t>.”</w:t>
            </w:r>
          </w:p>
          <w:p w14:paraId="6990CB2C" w14:textId="681D8E0F" w:rsidR="002654F8" w:rsidRPr="002E6DA0" w:rsidRDefault="006C5B92" w:rsidP="006C5B92">
            <w:pPr>
              <w:pStyle w:val="NormalWeb"/>
              <w:jc w:val="both"/>
              <w:rPr>
                <w:rFonts w:ascii="Montserrat Light" w:hAnsi="Montserrat Light"/>
                <w:i/>
                <w:iCs/>
                <w:noProof/>
                <w:sz w:val="22"/>
                <w:szCs w:val="22"/>
                <w:shd w:val="clear" w:color="auto" w:fill="FFFFFF"/>
                <w:lang w:val="ro-RO"/>
              </w:rPr>
            </w:pPr>
            <w:r w:rsidRPr="002E6DA0">
              <w:rPr>
                <w:rFonts w:ascii="Montserrat Light" w:hAnsi="Montserrat Light"/>
                <w:bCs/>
                <w:sz w:val="22"/>
                <w:szCs w:val="22"/>
              </w:rPr>
              <w:t xml:space="preserve">Conform </w:t>
            </w:r>
            <w:proofErr w:type="spellStart"/>
            <w:r w:rsidRPr="002E6DA0">
              <w:rPr>
                <w:rFonts w:ascii="Montserrat Light" w:hAnsi="Montserrat Light"/>
                <w:bCs/>
                <w:sz w:val="22"/>
                <w:szCs w:val="22"/>
              </w:rPr>
              <w:t>anexei</w:t>
            </w:r>
            <w:proofErr w:type="spellEnd"/>
            <w:r w:rsidRPr="002E6DA0">
              <w:rPr>
                <w:rFonts w:ascii="Montserrat Light" w:hAnsi="Montserrat Light"/>
                <w:bCs/>
                <w:sz w:val="22"/>
                <w:szCs w:val="22"/>
              </w:rPr>
              <w:t xml:space="preserve"> nr. 3 din </w:t>
            </w:r>
            <w:r w:rsidRPr="002E6DA0">
              <w:rPr>
                <w:rFonts w:ascii="Montserrat Light" w:hAnsi="Montserrat Light"/>
                <w:noProof/>
                <w:sz w:val="22"/>
                <w:szCs w:val="22"/>
                <w:shd w:val="clear" w:color="auto" w:fill="FFFFFF"/>
                <w:lang w:val="ro-RO"/>
              </w:rPr>
              <w:t>Ordonanța de Urgență a Guvernului nr. 57/2019 privind Codul administrativ, cu modificările şi completările ulterioare, c</w:t>
            </w:r>
            <w:r w:rsidRPr="002E6DA0">
              <w:rPr>
                <w:rFonts w:ascii="Montserrat Light" w:hAnsi="Montserrat Light"/>
                <w:bCs/>
                <w:sz w:val="22"/>
                <w:szCs w:val="22"/>
              </w:rPr>
              <w:t>l</w:t>
            </w:r>
            <w:r w:rsidRPr="002E6DA0">
              <w:rPr>
                <w:rFonts w:ascii="Montserrat Light" w:hAnsi="Montserrat Light"/>
                <w:bCs/>
                <w:sz w:val="22"/>
                <w:szCs w:val="22"/>
                <w:lang w:val="ro-RO"/>
              </w:rPr>
              <w:t>ădirile în care își desfășoară activitatea spitalele județene</w:t>
            </w:r>
            <w:r w:rsidRPr="002E6DA0">
              <w:rPr>
                <w:rFonts w:ascii="Montserrat Light" w:hAnsi="Montserrat Light"/>
                <w:bCs/>
                <w:sz w:val="22"/>
                <w:szCs w:val="22"/>
              </w:rPr>
              <w:t xml:space="preserve"> fac </w:t>
            </w:r>
            <w:proofErr w:type="spellStart"/>
            <w:r w:rsidRPr="002E6DA0">
              <w:rPr>
                <w:rFonts w:ascii="Montserrat Light" w:hAnsi="Montserrat Light"/>
                <w:bCs/>
                <w:sz w:val="22"/>
                <w:szCs w:val="22"/>
              </w:rPr>
              <w:t>parte</w:t>
            </w:r>
            <w:proofErr w:type="spellEnd"/>
            <w:r w:rsidRPr="002E6DA0">
              <w:rPr>
                <w:rFonts w:ascii="Montserrat Light" w:hAnsi="Montserrat Light"/>
                <w:bCs/>
                <w:sz w:val="22"/>
                <w:szCs w:val="22"/>
              </w:rPr>
              <w:t xml:space="preserve"> din </w:t>
            </w:r>
            <w:proofErr w:type="spellStart"/>
            <w:r w:rsidRPr="002E6DA0">
              <w:rPr>
                <w:rFonts w:ascii="Montserrat Light" w:hAnsi="Montserrat Light"/>
                <w:bCs/>
                <w:sz w:val="22"/>
                <w:szCs w:val="22"/>
              </w:rPr>
              <w:t>domeniul</w:t>
            </w:r>
            <w:proofErr w:type="spellEnd"/>
            <w:r w:rsidRPr="002E6DA0">
              <w:rPr>
                <w:rFonts w:ascii="Montserrat Light" w:hAnsi="Montserrat Light"/>
                <w:bCs/>
                <w:sz w:val="22"/>
                <w:szCs w:val="22"/>
              </w:rPr>
              <w:t xml:space="preserve"> public al </w:t>
            </w:r>
            <w:proofErr w:type="spellStart"/>
            <w:r w:rsidRPr="002E6DA0">
              <w:rPr>
                <w:rFonts w:ascii="Montserrat Light" w:hAnsi="Montserrat Light"/>
                <w:bCs/>
                <w:sz w:val="22"/>
                <w:szCs w:val="22"/>
              </w:rPr>
              <w:t>județului</w:t>
            </w:r>
            <w:proofErr w:type="spellEnd"/>
            <w:r w:rsidRPr="002E6DA0">
              <w:rPr>
                <w:rFonts w:ascii="Montserrat Light" w:hAnsi="Montserrat Light"/>
                <w:bCs/>
                <w:sz w:val="22"/>
                <w:szCs w:val="22"/>
              </w:rPr>
              <w:t>.</w:t>
            </w:r>
          </w:p>
          <w:p w14:paraId="4CFE6F87" w14:textId="1FFE8544" w:rsidR="000B4AC6" w:rsidRPr="002E6DA0" w:rsidRDefault="00C22BEE" w:rsidP="009A30F8">
            <w:pPr>
              <w:spacing w:line="240" w:lineRule="auto"/>
              <w:ind w:left="-19" w:firstLine="630"/>
              <w:jc w:val="both"/>
              <w:rPr>
                <w:rFonts w:ascii="Montserrat Light" w:eastAsia="Times New Roman" w:hAnsi="Montserrat Light" w:cs="Times New Roman"/>
                <w:lang w:val="ro-RO"/>
              </w:rPr>
            </w:pPr>
            <w:r w:rsidRPr="002E6DA0">
              <w:rPr>
                <w:rFonts w:ascii="Montserrat Light" w:eastAsia="Times New Roman" w:hAnsi="Montserrat Light" w:cs="Times New Roman"/>
                <w:lang w:val="en-US"/>
              </w:rPr>
              <w:t xml:space="preserve"> </w:t>
            </w:r>
          </w:p>
        </w:tc>
      </w:tr>
      <w:bookmarkEnd w:id="15"/>
      <w:tr w:rsidR="00814572" w:rsidRPr="00875538" w14:paraId="66085462" w14:textId="77777777" w:rsidTr="00492D13">
        <w:tc>
          <w:tcPr>
            <w:tcW w:w="9493" w:type="dxa"/>
            <w:gridSpan w:val="5"/>
          </w:tcPr>
          <w:p w14:paraId="7D028DD6" w14:textId="7FABF720" w:rsidR="00814572" w:rsidRPr="00875538" w:rsidRDefault="00814572" w:rsidP="00814572">
            <w:pPr>
              <w:tabs>
                <w:tab w:val="left" w:pos="3456"/>
              </w:tabs>
              <w:spacing w:line="240" w:lineRule="auto"/>
              <w:jc w:val="both"/>
              <w:rPr>
                <w:rFonts w:ascii="Montserrat Light" w:hAnsi="Montserrat Light"/>
                <w:b/>
                <w:lang w:val="en-US"/>
              </w:rPr>
            </w:pPr>
            <w:proofErr w:type="spellStart"/>
            <w:r w:rsidRPr="00875538">
              <w:rPr>
                <w:rFonts w:ascii="Montserrat Light" w:hAnsi="Montserrat Light"/>
                <w:b/>
                <w:bCs/>
                <w:lang w:val="en-US"/>
              </w:rPr>
              <w:lastRenderedPageBreak/>
              <w:t>Secțiunea</w:t>
            </w:r>
            <w:proofErr w:type="spellEnd"/>
            <w:r w:rsidRPr="00875538">
              <w:rPr>
                <w:rFonts w:ascii="Montserrat Light" w:hAnsi="Montserrat Light"/>
                <w:b/>
                <w:bCs/>
                <w:lang w:val="en-US"/>
              </w:rPr>
              <w:t xml:space="preserve"> a 3-a </w:t>
            </w:r>
            <w:bookmarkStart w:id="16" w:name="_Hlk48727950"/>
            <w:r w:rsidRPr="00875538">
              <w:rPr>
                <w:rFonts w:ascii="Montserrat Light" w:hAnsi="Montserrat Light"/>
                <w:b/>
                <w:bCs/>
                <w:lang w:val="en-US"/>
              </w:rPr>
              <w:t xml:space="preserve">- </w:t>
            </w:r>
            <w:proofErr w:type="spellStart"/>
            <w:r w:rsidRPr="00875538">
              <w:rPr>
                <w:rFonts w:ascii="Montserrat Light" w:hAnsi="Montserrat Light"/>
                <w:b/>
                <w:bCs/>
                <w:lang w:val="en-US"/>
              </w:rPr>
              <w:t>Efecte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preconizate</w:t>
            </w:r>
            <w:proofErr w:type="spellEnd"/>
            <w:r w:rsidRPr="00875538">
              <w:rPr>
                <w:rFonts w:ascii="Montserrat Light" w:hAnsi="Montserrat Light"/>
                <w:b/>
                <w:bCs/>
                <w:lang w:val="en-US"/>
              </w:rPr>
              <w:t xml:space="preserve"> ale </w:t>
            </w:r>
            <w:proofErr w:type="spellStart"/>
            <w:r w:rsidRPr="00875538">
              <w:rPr>
                <w:rFonts w:ascii="Montserrat Light" w:hAnsi="Montserrat Light"/>
                <w:b/>
                <w:bCs/>
                <w:lang w:val="en-US"/>
              </w:rPr>
              <w:t>aplicării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actului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administrativ</w:t>
            </w:r>
            <w:proofErr w:type="spellEnd"/>
            <w:r w:rsidRPr="00875538">
              <w:rPr>
                <w:rFonts w:ascii="Montserrat Light" w:hAnsi="Montserrat Light"/>
                <w:b/>
                <w:bCs/>
                <w:lang w:val="en-US"/>
              </w:rPr>
              <w:t xml:space="preserve"> </w:t>
            </w:r>
            <w:r w:rsidRPr="00875538">
              <w:rPr>
                <w:rFonts w:ascii="Montserrat Light" w:hAnsi="Montserrat Light"/>
                <w:lang w:val="en-US"/>
              </w:rPr>
              <w:t>(</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financiar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bugetului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judeţului</w:t>
            </w:r>
            <w:proofErr w:type="spellEnd"/>
            <w:r w:rsidRPr="00875538">
              <w:rPr>
                <w:rFonts w:ascii="Montserrat Light" w:hAnsi="Montserrat Light"/>
                <w:lang w:val="en-US"/>
              </w:rPr>
              <w:t xml:space="preserve"> pe termen </w:t>
            </w:r>
            <w:proofErr w:type="spellStart"/>
            <w:r w:rsidRPr="00875538">
              <w:rPr>
                <w:rFonts w:ascii="Montserrat Light" w:hAnsi="Montserrat Light"/>
                <w:lang w:val="en-US"/>
              </w:rPr>
              <w:t>scurt</w:t>
            </w:r>
            <w:proofErr w:type="spellEnd"/>
            <w:r w:rsidRPr="00875538">
              <w:rPr>
                <w:rFonts w:ascii="Montserrat Light" w:hAnsi="Montserrat Light"/>
                <w:lang w:val="en-US"/>
              </w:rPr>
              <w:t xml:space="preserve"> (pe </w:t>
            </w:r>
            <w:proofErr w:type="spellStart"/>
            <w:r w:rsidRPr="00875538">
              <w:rPr>
                <w:rFonts w:ascii="Montserrat Light" w:hAnsi="Montserrat Light"/>
                <w:lang w:val="en-US"/>
              </w:rPr>
              <w:t>anul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curent</w:t>
            </w:r>
            <w:proofErr w:type="spellEnd"/>
            <w:r w:rsidRPr="00875538">
              <w:rPr>
                <w:rFonts w:ascii="Montserrat Light" w:hAnsi="Montserrat Light"/>
                <w:lang w:val="en-US"/>
              </w:rPr>
              <w:t xml:space="preserve">)/lung,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lastRenderedPageBreak/>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mediului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concurențial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şi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domeniului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ajutoarelor</w:t>
            </w:r>
            <w:proofErr w:type="spellEnd"/>
            <w:r w:rsidRPr="00875538">
              <w:rPr>
                <w:rFonts w:ascii="Montserrat Light" w:hAnsi="Montserrat Light"/>
                <w:lang w:val="en-US"/>
              </w:rPr>
              <w:t xml:space="preserve"> de stat,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sarcinilor</w:t>
            </w:r>
            <w:proofErr w:type="spellEnd"/>
            <w:r w:rsidRPr="00875538">
              <w:rPr>
                <w:rFonts w:ascii="Montserrat Light" w:hAnsi="Montserrat Light"/>
                <w:lang w:val="en-US"/>
              </w:rPr>
              <w:t xml:space="preserve"> administrative,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mediului</w:t>
            </w:r>
            <w:bookmarkEnd w:id="16"/>
            <w:proofErr w:type="spellEnd"/>
            <w:r w:rsidRPr="00875538">
              <w:rPr>
                <w:rFonts w:ascii="Montserrat Light" w:hAnsi="Montserrat Light"/>
                <w:lang w:val="en-US"/>
              </w:rPr>
              <w:t>)</w:t>
            </w:r>
            <w:r w:rsidRPr="00875538">
              <w:rPr>
                <w:rFonts w:ascii="Montserrat Light" w:hAnsi="Montserrat Light"/>
                <w:b/>
                <w:bCs/>
                <w:lang w:val="en-US"/>
              </w:rPr>
              <w:t xml:space="preserve">: </w:t>
            </w:r>
          </w:p>
        </w:tc>
      </w:tr>
      <w:tr w:rsidR="00814572" w:rsidRPr="00875538" w14:paraId="7CE50CF9" w14:textId="77777777" w:rsidTr="00492D13">
        <w:tc>
          <w:tcPr>
            <w:tcW w:w="9493" w:type="dxa"/>
            <w:gridSpan w:val="5"/>
          </w:tcPr>
          <w:p w14:paraId="5D7CA40C" w14:textId="77777777" w:rsidR="00814572" w:rsidRPr="003E0764" w:rsidRDefault="00814572" w:rsidP="00814572">
            <w:pPr>
              <w:tabs>
                <w:tab w:val="left" w:pos="3456"/>
              </w:tabs>
              <w:spacing w:after="240" w:line="240" w:lineRule="auto"/>
              <w:jc w:val="both"/>
              <w:rPr>
                <w:rFonts w:ascii="Montserrat Light" w:hAnsi="Montserrat Light"/>
                <w:lang w:val="ro-RO"/>
              </w:rPr>
            </w:pPr>
            <w:r w:rsidRPr="003E0764">
              <w:rPr>
                <w:rFonts w:ascii="Montserrat Light" w:hAnsi="Montserrat Light"/>
                <w:lang w:val="ro-RO"/>
              </w:rPr>
              <w:lastRenderedPageBreak/>
              <w:t>Hotărârea nu produce efecte financiare asupra bugetului Județului Cluj, asupra  mediului concurențial şi domeniului ajutoarelor de stat sau asupra mediului.</w:t>
            </w:r>
          </w:p>
          <w:p w14:paraId="7ECC5456" w14:textId="77777777" w:rsidR="00814572" w:rsidRPr="003E0764" w:rsidRDefault="00814572" w:rsidP="00814572">
            <w:pPr>
              <w:tabs>
                <w:tab w:val="left" w:pos="3456"/>
              </w:tabs>
              <w:spacing w:line="240" w:lineRule="auto"/>
              <w:jc w:val="both"/>
              <w:rPr>
                <w:rFonts w:ascii="Montserrat Light" w:hAnsi="Montserrat Light"/>
                <w:noProof/>
                <w:shd w:val="clear" w:color="auto" w:fill="FFFFFF"/>
                <w:lang w:val="ro-RO"/>
              </w:rPr>
            </w:pPr>
            <w:r w:rsidRPr="003E0764">
              <w:rPr>
                <w:rFonts w:ascii="Montserrat Light" w:hAnsi="Montserrat Light"/>
                <w:noProof/>
                <w:shd w:val="clear" w:color="auto" w:fill="FFFFFF"/>
                <w:lang w:val="ro-RO"/>
              </w:rPr>
              <w:t>Sarcini de natură administrativă rezultate din actul adminstrativ constă în:</w:t>
            </w:r>
          </w:p>
          <w:p w14:paraId="5391D5C2" w14:textId="1379192E" w:rsidR="00814572" w:rsidRPr="003E0764" w:rsidRDefault="00A738D5" w:rsidP="001E2A1B">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3E0764">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r w:rsidR="00814572" w:rsidRPr="003E0764">
              <w:rPr>
                <w:rFonts w:ascii="Montserrat Light" w:hAnsi="Montserrat Light"/>
                <w:noProof/>
                <w:shd w:val="clear" w:color="auto" w:fill="FFFFFF"/>
                <w:lang w:val="ro-RO"/>
              </w:rPr>
              <w:t>;</w:t>
            </w:r>
          </w:p>
          <w:p w14:paraId="1D303D49" w14:textId="040BCEB4" w:rsidR="00144182" w:rsidRPr="00144182" w:rsidRDefault="00144182" w:rsidP="001E2A1B">
            <w:pPr>
              <w:pStyle w:val="Listparagraf"/>
              <w:numPr>
                <w:ilvl w:val="0"/>
                <w:numId w:val="4"/>
              </w:numPr>
              <w:spacing w:after="0" w:line="240" w:lineRule="auto"/>
              <w:jc w:val="both"/>
              <w:rPr>
                <w:rFonts w:ascii="Montserrat Light" w:hAnsi="Montserrat Light"/>
                <w:noProof/>
                <w:lang w:val="ro-RO" w:eastAsia="ro-RO"/>
              </w:rPr>
            </w:pPr>
            <w:r w:rsidRPr="00144182">
              <w:rPr>
                <w:rFonts w:ascii="Montserrat Light" w:hAnsi="Montserrat Light"/>
                <w:noProof/>
                <w:lang w:val="ro-RO" w:eastAsia="ro-RO"/>
              </w:rPr>
              <w:t>întocmirea documenta</w:t>
            </w:r>
            <w:r w:rsidRPr="00144182">
              <w:rPr>
                <w:rFonts w:ascii="Montserrat Light" w:hAnsi="Montserrat Light"/>
                <w:noProof/>
                <w:lang w:val="ro-RO"/>
              </w:rPr>
              <w:t xml:space="preserve">țiilor cadastrale pentru actualizarea tuturor </w:t>
            </w:r>
            <w:r w:rsidRPr="00144182">
              <w:rPr>
                <w:rFonts w:ascii="Montserrat Light" w:eastAsia="Times New Roman" w:hAnsi="Montserrat Light"/>
                <w:noProof/>
                <w:shd w:val="clear" w:color="auto" w:fill="FFFFFF"/>
                <w:lang w:val="ro-RO"/>
              </w:rPr>
              <w:t xml:space="preserve">Cărților Funciare, inclusiv pentru </w:t>
            </w:r>
            <w:r w:rsidRPr="00144182">
              <w:rPr>
                <w:rFonts w:ascii="Montserrat Light" w:hAnsi="Montserrat Light"/>
                <w:noProof/>
                <w:lang w:val="ro-RO" w:eastAsia="ro-RO"/>
              </w:rPr>
              <w:t>înscrierea dreptului de administrare.</w:t>
            </w:r>
          </w:p>
          <w:p w14:paraId="689A275D" w14:textId="45897ECB" w:rsidR="00814572" w:rsidRPr="00144182" w:rsidRDefault="00814572" w:rsidP="00BC7AA0">
            <w:pPr>
              <w:tabs>
                <w:tab w:val="left" w:pos="3456"/>
              </w:tabs>
              <w:spacing w:line="240" w:lineRule="auto"/>
              <w:jc w:val="both"/>
              <w:rPr>
                <w:rFonts w:ascii="Montserrat Light" w:hAnsi="Montserrat Light"/>
                <w:noProof/>
                <w:shd w:val="clear" w:color="auto" w:fill="FFFFFF"/>
                <w:lang w:val="ro-RO"/>
              </w:rPr>
            </w:pPr>
            <w:r w:rsidRPr="003E0764">
              <w:rPr>
                <w:rFonts w:ascii="Montserrat Light" w:hAnsi="Montserrat Light"/>
                <w:noProof/>
                <w:shd w:val="clear" w:color="auto" w:fill="FFFFFF"/>
                <w:lang w:val="ro-RO"/>
              </w:rPr>
              <w:t>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w:t>
            </w:r>
            <w:r w:rsidR="00A738D5" w:rsidRPr="003E0764">
              <w:rPr>
                <w:rFonts w:ascii="Montserrat Light" w:hAnsi="Montserrat Light"/>
                <w:noProof/>
                <w:shd w:val="clear" w:color="auto" w:fill="FFFFFF"/>
                <w:lang w:val="ro-RO"/>
              </w:rPr>
              <w:t>.</w:t>
            </w:r>
            <w:r w:rsidRPr="003E0764">
              <w:rPr>
                <w:rFonts w:ascii="Montserrat Light" w:hAnsi="Montserrat Light"/>
                <w:noProof/>
                <w:shd w:val="clear" w:color="auto" w:fill="FFFFFF"/>
                <w:lang w:val="ro-RO"/>
              </w:rPr>
              <w:t xml:space="preserve"> </w:t>
            </w:r>
          </w:p>
        </w:tc>
      </w:tr>
      <w:tr w:rsidR="00814572" w:rsidRPr="00875538" w14:paraId="10F72D0B" w14:textId="77777777" w:rsidTr="00492D13">
        <w:tc>
          <w:tcPr>
            <w:tcW w:w="9493" w:type="dxa"/>
            <w:gridSpan w:val="5"/>
          </w:tcPr>
          <w:p w14:paraId="7A2FA5C3" w14:textId="4454AE35" w:rsidR="00814572" w:rsidRPr="00875538" w:rsidRDefault="00814572" w:rsidP="00814572">
            <w:pPr>
              <w:tabs>
                <w:tab w:val="left" w:pos="3456"/>
              </w:tabs>
              <w:spacing w:line="240" w:lineRule="auto"/>
              <w:jc w:val="both"/>
              <w:rPr>
                <w:rFonts w:ascii="Montserrat Light" w:hAnsi="Montserrat Light"/>
                <w:lang w:val="en-US"/>
              </w:rPr>
            </w:pPr>
            <w:proofErr w:type="spellStart"/>
            <w:r w:rsidRPr="00875538">
              <w:rPr>
                <w:rFonts w:ascii="Montserrat Light" w:hAnsi="Montserrat Light"/>
                <w:b/>
                <w:lang w:val="en-US"/>
              </w:rPr>
              <w:t>Secțiunea</w:t>
            </w:r>
            <w:proofErr w:type="spellEnd"/>
            <w:r w:rsidRPr="00875538">
              <w:rPr>
                <w:rFonts w:ascii="Montserrat Light" w:hAnsi="Montserrat Light"/>
                <w:b/>
                <w:lang w:val="en-US"/>
              </w:rPr>
              <w:t xml:space="preserve"> a 4-a - </w:t>
            </w:r>
            <w:proofErr w:type="spellStart"/>
            <w:r w:rsidRPr="00875538">
              <w:rPr>
                <w:rFonts w:ascii="Montserrat Light" w:hAnsi="Montserrat Light"/>
                <w:b/>
                <w:lang w:val="en-US"/>
              </w:rPr>
              <w:t>Concluzii</w:t>
            </w:r>
            <w:proofErr w:type="spellEnd"/>
            <w:r w:rsidRPr="00875538">
              <w:rPr>
                <w:rFonts w:ascii="Montserrat Light" w:hAnsi="Montserrat Light"/>
                <w:b/>
                <w:lang w:val="en-US"/>
              </w:rPr>
              <w:t>/</w:t>
            </w:r>
            <w:proofErr w:type="spellStart"/>
            <w:r w:rsidRPr="00875538">
              <w:rPr>
                <w:rFonts w:ascii="Montserrat Light" w:hAnsi="Montserrat Light"/>
                <w:b/>
                <w:lang w:val="en-US"/>
              </w:rPr>
              <w:t>propuneri</w:t>
            </w:r>
            <w:proofErr w:type="spellEnd"/>
            <w:r w:rsidRPr="00875538">
              <w:rPr>
                <w:rFonts w:ascii="Montserrat Light" w:hAnsi="Montserrat Light"/>
                <w:b/>
                <w:lang w:val="en-US"/>
              </w:rPr>
              <w:t xml:space="preserve">:  </w:t>
            </w:r>
          </w:p>
        </w:tc>
      </w:tr>
      <w:tr w:rsidR="00814572" w:rsidRPr="00875538" w14:paraId="72271A01" w14:textId="77777777" w:rsidTr="00492D13">
        <w:tc>
          <w:tcPr>
            <w:tcW w:w="9493" w:type="dxa"/>
            <w:gridSpan w:val="5"/>
          </w:tcPr>
          <w:p w14:paraId="7587B491" w14:textId="77777777" w:rsidR="00814572" w:rsidRPr="00875538" w:rsidRDefault="00814572" w:rsidP="00814572">
            <w:pPr>
              <w:tabs>
                <w:tab w:val="left" w:pos="3456"/>
              </w:tabs>
              <w:spacing w:line="240" w:lineRule="auto"/>
              <w:jc w:val="both"/>
              <w:rPr>
                <w:rFonts w:ascii="Montserrat Light" w:hAnsi="Montserrat Light"/>
                <w:lang w:val="en-US"/>
              </w:rPr>
            </w:pPr>
            <w:r w:rsidRPr="00875538">
              <w:rPr>
                <w:rFonts w:ascii="Montserrat Light" w:hAnsi="Montserrat Light"/>
                <w:lang w:val="pt-BR"/>
              </w:rPr>
              <w:t xml:space="preserve">În urma analizării proiectului de hotărâre și a documentării efectuate, certificăm faptul că proiectul de hotărâre </w:t>
            </w:r>
            <w:r w:rsidRPr="00875538">
              <w:rPr>
                <w:rFonts w:ascii="Montserrat Light" w:hAnsi="Montserrat Light"/>
                <w:b/>
                <w:bCs/>
                <w:lang w:val="pt-BR"/>
              </w:rPr>
              <w:t>îndeplinește</w:t>
            </w:r>
            <w:r w:rsidRPr="00875538">
              <w:rPr>
                <w:rFonts w:ascii="Montserrat Light" w:hAnsi="Montserrat Light"/>
                <w:lang w:val="pt-BR"/>
              </w:rPr>
              <w:t xml:space="preserve"> cerințele tehnice specificate la Secțiunea a 2-a.</w:t>
            </w:r>
          </w:p>
        </w:tc>
      </w:tr>
      <w:tr w:rsidR="00814572" w:rsidRPr="00875538" w14:paraId="12C5C955" w14:textId="77777777" w:rsidTr="00492D13">
        <w:tc>
          <w:tcPr>
            <w:tcW w:w="3865" w:type="dxa"/>
          </w:tcPr>
          <w:p w14:paraId="611D97F7" w14:textId="77777777" w:rsidR="00814572" w:rsidRPr="00875538" w:rsidRDefault="00814572" w:rsidP="00814572">
            <w:pPr>
              <w:tabs>
                <w:tab w:val="left" w:pos="3456"/>
              </w:tabs>
              <w:spacing w:line="240" w:lineRule="auto"/>
              <w:jc w:val="both"/>
              <w:rPr>
                <w:rFonts w:ascii="Montserrat Light" w:hAnsi="Montserrat Light"/>
                <w:b/>
                <w:bCs/>
                <w:lang w:val="en-US"/>
              </w:rPr>
            </w:pPr>
          </w:p>
        </w:tc>
        <w:tc>
          <w:tcPr>
            <w:tcW w:w="2993" w:type="dxa"/>
            <w:gridSpan w:val="2"/>
          </w:tcPr>
          <w:p w14:paraId="475BC575" w14:textId="77777777" w:rsidR="00814572" w:rsidRPr="00875538" w:rsidRDefault="00814572" w:rsidP="00814572">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t>Prenume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și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nume</w:t>
            </w:r>
            <w:proofErr w:type="spellEnd"/>
          </w:p>
        </w:tc>
        <w:tc>
          <w:tcPr>
            <w:tcW w:w="1147" w:type="dxa"/>
          </w:tcPr>
          <w:p w14:paraId="26B2F478" w14:textId="77777777" w:rsidR="00814572" w:rsidRPr="00875538" w:rsidRDefault="00814572" w:rsidP="00814572">
            <w:pPr>
              <w:tabs>
                <w:tab w:val="left" w:pos="3456"/>
              </w:tabs>
              <w:spacing w:line="240" w:lineRule="auto"/>
              <w:jc w:val="both"/>
              <w:rPr>
                <w:rFonts w:ascii="Montserrat Light" w:hAnsi="Montserrat Light"/>
                <w:b/>
                <w:bCs/>
                <w:lang w:val="en-US"/>
              </w:rPr>
            </w:pPr>
            <w:r w:rsidRPr="00875538">
              <w:rPr>
                <w:rFonts w:ascii="Montserrat Light" w:hAnsi="Montserrat Light"/>
                <w:b/>
                <w:bCs/>
                <w:lang w:val="en-US"/>
              </w:rPr>
              <w:t>Data</w:t>
            </w:r>
          </w:p>
        </w:tc>
        <w:tc>
          <w:tcPr>
            <w:tcW w:w="1488" w:type="dxa"/>
          </w:tcPr>
          <w:p w14:paraId="3A5966B4" w14:textId="77777777" w:rsidR="00814572" w:rsidRPr="00875538" w:rsidRDefault="00814572" w:rsidP="00814572">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t>Semnătura</w:t>
            </w:r>
            <w:proofErr w:type="spellEnd"/>
          </w:p>
        </w:tc>
      </w:tr>
      <w:tr w:rsidR="006A0FBB" w:rsidRPr="00875538" w14:paraId="5F37EFA0" w14:textId="77777777" w:rsidTr="00492D13">
        <w:tc>
          <w:tcPr>
            <w:tcW w:w="3865" w:type="dxa"/>
          </w:tcPr>
          <w:p w14:paraId="72C20013" w14:textId="1B20C3DB" w:rsidR="006A0FBB" w:rsidRPr="00875538" w:rsidRDefault="006A0FBB" w:rsidP="006A0FBB">
            <w:pPr>
              <w:tabs>
                <w:tab w:val="left" w:pos="3456"/>
              </w:tabs>
              <w:spacing w:line="240" w:lineRule="auto"/>
              <w:jc w:val="both"/>
              <w:rPr>
                <w:rFonts w:ascii="Montserrat Light" w:hAnsi="Montserrat Light"/>
                <w:lang w:val="en-US"/>
              </w:rPr>
            </w:pPr>
            <w:proofErr w:type="spellStart"/>
            <w:r w:rsidRPr="00875538">
              <w:rPr>
                <w:rFonts w:ascii="Montserrat Light" w:hAnsi="Montserrat Light"/>
                <w:lang w:val="en-US"/>
              </w:rPr>
              <w:t>Avizat</w:t>
            </w:r>
            <w:proofErr w:type="spellEnd"/>
            <w:r w:rsidRPr="00875538">
              <w:rPr>
                <w:rFonts w:ascii="Montserrat Light" w:hAnsi="Montserrat Light"/>
                <w:lang w:val="en-US"/>
              </w:rPr>
              <w:t xml:space="preserve">: director </w:t>
            </w:r>
            <w:proofErr w:type="spellStart"/>
            <w:r w:rsidRPr="00875538">
              <w:rPr>
                <w:rFonts w:ascii="Montserrat Light" w:hAnsi="Montserrat Light"/>
                <w:lang w:val="en-US"/>
              </w:rPr>
              <w:t>executiv</w:t>
            </w:r>
            <w:proofErr w:type="spellEnd"/>
          </w:p>
        </w:tc>
        <w:tc>
          <w:tcPr>
            <w:tcW w:w="2993" w:type="dxa"/>
            <w:gridSpan w:val="2"/>
          </w:tcPr>
          <w:p w14:paraId="1789C913" w14:textId="22987DAE" w:rsidR="006A0FBB" w:rsidRPr="00875538" w:rsidRDefault="006A0FBB" w:rsidP="006A0FBB">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Hîncu Liviu-Emil</w:t>
            </w:r>
          </w:p>
        </w:tc>
        <w:tc>
          <w:tcPr>
            <w:tcW w:w="1147" w:type="dxa"/>
          </w:tcPr>
          <w:p w14:paraId="1BF38E3C" w14:textId="77777777" w:rsidR="006A0FBB" w:rsidRPr="00875538" w:rsidRDefault="006A0FBB" w:rsidP="006A0FBB">
            <w:pPr>
              <w:tabs>
                <w:tab w:val="left" w:pos="3456"/>
              </w:tabs>
              <w:spacing w:line="240" w:lineRule="auto"/>
              <w:jc w:val="both"/>
              <w:rPr>
                <w:rFonts w:ascii="Montserrat Light" w:hAnsi="Montserrat Light"/>
                <w:lang w:val="en-US"/>
              </w:rPr>
            </w:pPr>
          </w:p>
        </w:tc>
        <w:tc>
          <w:tcPr>
            <w:tcW w:w="1488" w:type="dxa"/>
          </w:tcPr>
          <w:p w14:paraId="69A44D57" w14:textId="77777777" w:rsidR="006A0FBB" w:rsidRPr="00875538" w:rsidRDefault="006A0FBB" w:rsidP="006A0FBB">
            <w:pPr>
              <w:tabs>
                <w:tab w:val="left" w:pos="3456"/>
              </w:tabs>
              <w:spacing w:line="240" w:lineRule="auto"/>
              <w:jc w:val="both"/>
              <w:rPr>
                <w:rFonts w:ascii="Montserrat Light" w:hAnsi="Montserrat Light"/>
                <w:lang w:val="en-US"/>
              </w:rPr>
            </w:pPr>
          </w:p>
        </w:tc>
      </w:tr>
      <w:tr w:rsidR="006A0FBB" w:rsidRPr="00875538" w14:paraId="52AAA732" w14:textId="77777777" w:rsidTr="00492D13">
        <w:tc>
          <w:tcPr>
            <w:tcW w:w="3865" w:type="dxa"/>
          </w:tcPr>
          <w:p w14:paraId="4FE8B064" w14:textId="5D3A9C94" w:rsidR="006A0FBB" w:rsidRPr="00875538" w:rsidRDefault="006A0FBB" w:rsidP="006A0FBB">
            <w:pPr>
              <w:tabs>
                <w:tab w:val="left" w:pos="3456"/>
              </w:tabs>
              <w:spacing w:line="240" w:lineRule="auto"/>
              <w:jc w:val="both"/>
              <w:rPr>
                <w:rFonts w:ascii="Montserrat Light" w:hAnsi="Montserrat Light"/>
                <w:lang w:val="en-US"/>
              </w:rPr>
            </w:pPr>
            <w:proofErr w:type="spellStart"/>
            <w:r w:rsidRPr="00875538">
              <w:rPr>
                <w:rFonts w:ascii="Montserrat Light" w:hAnsi="Montserrat Light"/>
                <w:lang w:val="en-US"/>
              </w:rPr>
              <w:t>Verificat</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șef</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serviciu</w:t>
            </w:r>
            <w:proofErr w:type="spellEnd"/>
          </w:p>
        </w:tc>
        <w:tc>
          <w:tcPr>
            <w:tcW w:w="2993" w:type="dxa"/>
            <w:gridSpan w:val="2"/>
          </w:tcPr>
          <w:p w14:paraId="2CC3CDD0" w14:textId="3DEB9ED9" w:rsidR="006A0FBB" w:rsidRPr="00875538" w:rsidRDefault="006A0FBB" w:rsidP="006A0FBB">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Alin Danci</w:t>
            </w:r>
          </w:p>
        </w:tc>
        <w:tc>
          <w:tcPr>
            <w:tcW w:w="1147" w:type="dxa"/>
          </w:tcPr>
          <w:p w14:paraId="6EBB6419" w14:textId="77777777" w:rsidR="006A0FBB" w:rsidRPr="00875538" w:rsidRDefault="006A0FBB" w:rsidP="006A0FBB">
            <w:pPr>
              <w:tabs>
                <w:tab w:val="left" w:pos="3456"/>
              </w:tabs>
              <w:spacing w:line="240" w:lineRule="auto"/>
              <w:jc w:val="both"/>
              <w:rPr>
                <w:rFonts w:ascii="Montserrat Light" w:hAnsi="Montserrat Light"/>
                <w:lang w:val="en-US"/>
              </w:rPr>
            </w:pPr>
          </w:p>
        </w:tc>
        <w:tc>
          <w:tcPr>
            <w:tcW w:w="1488" w:type="dxa"/>
          </w:tcPr>
          <w:p w14:paraId="25FC147C" w14:textId="77777777" w:rsidR="006A0FBB" w:rsidRPr="00875538" w:rsidRDefault="006A0FBB" w:rsidP="006A0FBB">
            <w:pPr>
              <w:tabs>
                <w:tab w:val="left" w:pos="3456"/>
              </w:tabs>
              <w:spacing w:line="240" w:lineRule="auto"/>
              <w:jc w:val="both"/>
              <w:rPr>
                <w:rFonts w:ascii="Montserrat Light" w:hAnsi="Montserrat Light"/>
                <w:lang w:val="en-US"/>
              </w:rPr>
            </w:pPr>
          </w:p>
        </w:tc>
      </w:tr>
      <w:tr w:rsidR="006A0FBB" w:rsidRPr="00875538" w14:paraId="34B3926A" w14:textId="77777777" w:rsidTr="00492D13">
        <w:trPr>
          <w:trHeight w:val="340"/>
        </w:trPr>
        <w:tc>
          <w:tcPr>
            <w:tcW w:w="3865" w:type="dxa"/>
          </w:tcPr>
          <w:p w14:paraId="77611128" w14:textId="36B81D40" w:rsidR="006A0FBB" w:rsidRPr="00875538" w:rsidRDefault="006A0FBB" w:rsidP="006A0FBB">
            <w:pPr>
              <w:tabs>
                <w:tab w:val="left" w:pos="3456"/>
              </w:tabs>
              <w:spacing w:line="240" w:lineRule="auto"/>
              <w:jc w:val="both"/>
              <w:rPr>
                <w:rFonts w:ascii="Montserrat Light" w:hAnsi="Montserrat Light"/>
                <w:lang w:val="ro-RO"/>
              </w:rPr>
            </w:pPr>
            <w:r w:rsidRPr="00875538">
              <w:rPr>
                <w:rFonts w:ascii="Montserrat Light" w:hAnsi="Montserrat Light"/>
                <w:lang w:val="ro-RO"/>
              </w:rPr>
              <w:t>Elaborat:  consilier</w:t>
            </w:r>
            <w:r>
              <w:rPr>
                <w:rFonts w:ascii="Montserrat Light" w:hAnsi="Montserrat Light"/>
                <w:lang w:val="ro-RO"/>
              </w:rPr>
              <w:t xml:space="preserve"> </w:t>
            </w:r>
          </w:p>
        </w:tc>
        <w:tc>
          <w:tcPr>
            <w:tcW w:w="2993" w:type="dxa"/>
            <w:gridSpan w:val="2"/>
          </w:tcPr>
          <w:p w14:paraId="61DC327A" w14:textId="280D253F" w:rsidR="006A0FBB" w:rsidRPr="00875538" w:rsidRDefault="006A0FBB" w:rsidP="006A0FBB">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Rus Anca</w:t>
            </w:r>
          </w:p>
        </w:tc>
        <w:tc>
          <w:tcPr>
            <w:tcW w:w="1147" w:type="dxa"/>
          </w:tcPr>
          <w:p w14:paraId="57895167" w14:textId="77777777" w:rsidR="006A0FBB" w:rsidRPr="00875538" w:rsidRDefault="006A0FBB" w:rsidP="006A0FBB">
            <w:pPr>
              <w:tabs>
                <w:tab w:val="left" w:pos="3456"/>
              </w:tabs>
              <w:spacing w:line="240" w:lineRule="auto"/>
              <w:jc w:val="both"/>
              <w:rPr>
                <w:rFonts w:ascii="Montserrat Light" w:hAnsi="Montserrat Light"/>
                <w:lang w:val="en-US"/>
              </w:rPr>
            </w:pPr>
          </w:p>
        </w:tc>
        <w:tc>
          <w:tcPr>
            <w:tcW w:w="1488" w:type="dxa"/>
          </w:tcPr>
          <w:p w14:paraId="4A04C983" w14:textId="77777777" w:rsidR="006A0FBB" w:rsidRPr="00875538" w:rsidRDefault="006A0FBB" w:rsidP="006A0FBB">
            <w:pPr>
              <w:tabs>
                <w:tab w:val="left" w:pos="3456"/>
              </w:tabs>
              <w:spacing w:line="240" w:lineRule="auto"/>
              <w:jc w:val="both"/>
              <w:rPr>
                <w:rFonts w:ascii="Montserrat Light" w:hAnsi="Montserrat Light"/>
                <w:lang w:val="en-US"/>
              </w:rPr>
            </w:pPr>
          </w:p>
        </w:tc>
      </w:tr>
    </w:tbl>
    <w:p w14:paraId="6EDA0E99" w14:textId="01628186" w:rsidR="008F76F2" w:rsidRPr="00875538" w:rsidRDefault="008F76F2" w:rsidP="00875538">
      <w:pPr>
        <w:tabs>
          <w:tab w:val="left" w:pos="3456"/>
        </w:tabs>
        <w:spacing w:line="240" w:lineRule="auto"/>
        <w:jc w:val="both"/>
        <w:rPr>
          <w:rFonts w:ascii="Montserrat Light" w:hAnsi="Montserrat Light"/>
          <w:lang w:val="ro-RO"/>
        </w:rPr>
      </w:pPr>
    </w:p>
    <w:p w14:paraId="0DA33D1A" w14:textId="7759743A" w:rsidR="00FD64B9" w:rsidRDefault="00FD64B9" w:rsidP="00875538">
      <w:pPr>
        <w:tabs>
          <w:tab w:val="left" w:pos="3456"/>
        </w:tabs>
        <w:spacing w:line="240" w:lineRule="auto"/>
        <w:rPr>
          <w:rFonts w:ascii="Montserrat Light" w:hAnsi="Montserrat Light"/>
        </w:rPr>
      </w:pPr>
    </w:p>
    <w:p w14:paraId="3DCCC6E3" w14:textId="73F6C901" w:rsidR="000536F8" w:rsidRDefault="000536F8" w:rsidP="00875538">
      <w:pPr>
        <w:tabs>
          <w:tab w:val="left" w:pos="3456"/>
        </w:tabs>
        <w:spacing w:line="240" w:lineRule="auto"/>
        <w:rPr>
          <w:rFonts w:ascii="Montserrat Light" w:hAnsi="Montserrat Light"/>
        </w:rPr>
      </w:pPr>
    </w:p>
    <w:p w14:paraId="5D8A23B2" w14:textId="17885914" w:rsidR="000536F8" w:rsidRDefault="000536F8" w:rsidP="00875538">
      <w:pPr>
        <w:tabs>
          <w:tab w:val="left" w:pos="3456"/>
        </w:tabs>
        <w:spacing w:line="240" w:lineRule="auto"/>
        <w:rPr>
          <w:rFonts w:ascii="Montserrat Light" w:hAnsi="Montserrat Light"/>
        </w:rPr>
      </w:pPr>
    </w:p>
    <w:p w14:paraId="64CE1FF1" w14:textId="52AC4BEC" w:rsidR="000536F8" w:rsidRDefault="000536F8" w:rsidP="00875538">
      <w:pPr>
        <w:tabs>
          <w:tab w:val="left" w:pos="3456"/>
        </w:tabs>
        <w:spacing w:line="240" w:lineRule="auto"/>
        <w:rPr>
          <w:rFonts w:ascii="Montserrat Light" w:hAnsi="Montserrat Light"/>
        </w:rPr>
      </w:pPr>
    </w:p>
    <w:p w14:paraId="36E981BD" w14:textId="372303CE" w:rsidR="000536F8" w:rsidRDefault="000536F8" w:rsidP="00875538">
      <w:pPr>
        <w:tabs>
          <w:tab w:val="left" w:pos="3456"/>
        </w:tabs>
        <w:spacing w:line="240" w:lineRule="auto"/>
        <w:rPr>
          <w:rFonts w:ascii="Montserrat Light" w:hAnsi="Montserrat Light"/>
        </w:rPr>
      </w:pPr>
    </w:p>
    <w:p w14:paraId="5555CF00" w14:textId="2C516621" w:rsidR="000536F8" w:rsidRDefault="000536F8" w:rsidP="00875538">
      <w:pPr>
        <w:tabs>
          <w:tab w:val="left" w:pos="3456"/>
        </w:tabs>
        <w:spacing w:line="240" w:lineRule="auto"/>
        <w:rPr>
          <w:rFonts w:ascii="Montserrat Light" w:hAnsi="Montserrat Light"/>
        </w:rPr>
      </w:pPr>
    </w:p>
    <w:p w14:paraId="49C7DDB9" w14:textId="1391E4F7" w:rsidR="00357BEE" w:rsidRDefault="00357BEE" w:rsidP="00875538">
      <w:pPr>
        <w:tabs>
          <w:tab w:val="left" w:pos="3456"/>
        </w:tabs>
        <w:spacing w:line="240" w:lineRule="auto"/>
        <w:rPr>
          <w:rFonts w:ascii="Montserrat Light" w:hAnsi="Montserrat Light"/>
        </w:rPr>
      </w:pPr>
    </w:p>
    <w:p w14:paraId="5F099AA4" w14:textId="0E7E674A" w:rsidR="00357BEE" w:rsidRDefault="00357BEE" w:rsidP="00875538">
      <w:pPr>
        <w:tabs>
          <w:tab w:val="left" w:pos="3456"/>
        </w:tabs>
        <w:spacing w:line="240" w:lineRule="auto"/>
        <w:rPr>
          <w:rFonts w:ascii="Montserrat Light" w:hAnsi="Montserrat Light"/>
        </w:rPr>
      </w:pPr>
    </w:p>
    <w:p w14:paraId="224D2FF7" w14:textId="0635E569" w:rsidR="00357BEE" w:rsidRDefault="00357BEE" w:rsidP="00875538">
      <w:pPr>
        <w:tabs>
          <w:tab w:val="left" w:pos="3456"/>
        </w:tabs>
        <w:spacing w:line="240" w:lineRule="auto"/>
        <w:rPr>
          <w:rFonts w:ascii="Montserrat Light" w:hAnsi="Montserrat Light"/>
        </w:rPr>
      </w:pPr>
    </w:p>
    <w:p w14:paraId="5CAE95FB" w14:textId="30BC97CD" w:rsidR="00357BEE" w:rsidRDefault="00357BEE" w:rsidP="00875538">
      <w:pPr>
        <w:tabs>
          <w:tab w:val="left" w:pos="3456"/>
        </w:tabs>
        <w:spacing w:line="240" w:lineRule="auto"/>
        <w:rPr>
          <w:rFonts w:ascii="Montserrat Light" w:hAnsi="Montserrat Light"/>
        </w:rPr>
      </w:pPr>
    </w:p>
    <w:p w14:paraId="4E18503D" w14:textId="15CB19EA" w:rsidR="00357BEE" w:rsidRDefault="00357BEE" w:rsidP="00875538">
      <w:pPr>
        <w:tabs>
          <w:tab w:val="left" w:pos="3456"/>
        </w:tabs>
        <w:spacing w:line="240" w:lineRule="auto"/>
        <w:rPr>
          <w:rFonts w:ascii="Montserrat Light" w:hAnsi="Montserrat Light"/>
        </w:rPr>
      </w:pPr>
    </w:p>
    <w:p w14:paraId="2BADF31C" w14:textId="4B544F7D" w:rsidR="00357BEE" w:rsidRDefault="00357BEE" w:rsidP="00875538">
      <w:pPr>
        <w:tabs>
          <w:tab w:val="left" w:pos="3456"/>
        </w:tabs>
        <w:spacing w:line="240" w:lineRule="auto"/>
        <w:rPr>
          <w:rFonts w:ascii="Montserrat Light" w:hAnsi="Montserrat Light"/>
        </w:rPr>
      </w:pPr>
    </w:p>
    <w:p w14:paraId="7C7A51D6" w14:textId="7BA2805D" w:rsidR="00357BEE" w:rsidRDefault="00357BEE" w:rsidP="00875538">
      <w:pPr>
        <w:tabs>
          <w:tab w:val="left" w:pos="3456"/>
        </w:tabs>
        <w:spacing w:line="240" w:lineRule="auto"/>
        <w:rPr>
          <w:rFonts w:ascii="Montserrat Light" w:hAnsi="Montserrat Light"/>
        </w:rPr>
      </w:pPr>
    </w:p>
    <w:p w14:paraId="24237948" w14:textId="7FF07E9E" w:rsidR="00357BEE" w:rsidRDefault="00357BEE" w:rsidP="00875538">
      <w:pPr>
        <w:tabs>
          <w:tab w:val="left" w:pos="3456"/>
        </w:tabs>
        <w:spacing w:line="240" w:lineRule="auto"/>
        <w:rPr>
          <w:rFonts w:ascii="Montserrat Light" w:hAnsi="Montserrat Light"/>
        </w:rPr>
      </w:pPr>
    </w:p>
    <w:p w14:paraId="48366DD5" w14:textId="6B2056B9" w:rsidR="00357BEE" w:rsidRDefault="00357BEE" w:rsidP="00875538">
      <w:pPr>
        <w:tabs>
          <w:tab w:val="left" w:pos="3456"/>
        </w:tabs>
        <w:spacing w:line="240" w:lineRule="auto"/>
        <w:rPr>
          <w:rFonts w:ascii="Montserrat Light" w:hAnsi="Montserrat Light"/>
        </w:rPr>
      </w:pPr>
    </w:p>
    <w:p w14:paraId="52ABE8F3" w14:textId="281481EE" w:rsidR="00357BEE" w:rsidRDefault="00357BEE" w:rsidP="00875538">
      <w:pPr>
        <w:tabs>
          <w:tab w:val="left" w:pos="3456"/>
        </w:tabs>
        <w:spacing w:line="240" w:lineRule="auto"/>
        <w:rPr>
          <w:rFonts w:ascii="Montserrat Light" w:hAnsi="Montserrat Light"/>
        </w:rPr>
      </w:pPr>
    </w:p>
    <w:p w14:paraId="35C93E29" w14:textId="0462754D" w:rsidR="00357BEE" w:rsidRDefault="00357BEE" w:rsidP="00875538">
      <w:pPr>
        <w:tabs>
          <w:tab w:val="left" w:pos="3456"/>
        </w:tabs>
        <w:spacing w:line="240" w:lineRule="auto"/>
        <w:rPr>
          <w:rFonts w:ascii="Montserrat Light" w:hAnsi="Montserrat Light"/>
        </w:rPr>
      </w:pPr>
    </w:p>
    <w:p w14:paraId="503ACC9C" w14:textId="7AC85B01" w:rsidR="00357BEE" w:rsidRDefault="00357BEE" w:rsidP="00875538">
      <w:pPr>
        <w:tabs>
          <w:tab w:val="left" w:pos="3456"/>
        </w:tabs>
        <w:spacing w:line="240" w:lineRule="auto"/>
        <w:rPr>
          <w:rFonts w:ascii="Montserrat Light" w:hAnsi="Montserrat Light"/>
        </w:rPr>
      </w:pPr>
    </w:p>
    <w:p w14:paraId="73582980" w14:textId="183D0252" w:rsidR="00357BEE" w:rsidRDefault="00357BEE" w:rsidP="00875538">
      <w:pPr>
        <w:tabs>
          <w:tab w:val="left" w:pos="3456"/>
        </w:tabs>
        <w:spacing w:line="240" w:lineRule="auto"/>
        <w:rPr>
          <w:rFonts w:ascii="Montserrat Light" w:hAnsi="Montserrat Light"/>
        </w:rPr>
      </w:pPr>
    </w:p>
    <w:p w14:paraId="253CF91E" w14:textId="72533DDC" w:rsidR="00357BEE" w:rsidRDefault="00357BEE" w:rsidP="00875538">
      <w:pPr>
        <w:tabs>
          <w:tab w:val="left" w:pos="3456"/>
        </w:tabs>
        <w:spacing w:line="240" w:lineRule="auto"/>
        <w:rPr>
          <w:rFonts w:ascii="Montserrat Light" w:hAnsi="Montserrat Light"/>
        </w:rPr>
      </w:pPr>
    </w:p>
    <w:p w14:paraId="7E791CB3" w14:textId="77777777" w:rsidR="004D0D7E" w:rsidRDefault="004D0D7E" w:rsidP="00875538">
      <w:pPr>
        <w:tabs>
          <w:tab w:val="left" w:pos="3456"/>
        </w:tabs>
        <w:spacing w:line="240" w:lineRule="auto"/>
        <w:rPr>
          <w:rFonts w:ascii="Montserrat Light" w:hAnsi="Montserrat Light"/>
        </w:rPr>
      </w:pPr>
    </w:p>
    <w:p w14:paraId="07386B81" w14:textId="1A80F44E" w:rsidR="00357BEE" w:rsidRDefault="00357BEE" w:rsidP="00875538">
      <w:pPr>
        <w:tabs>
          <w:tab w:val="left" w:pos="3456"/>
        </w:tabs>
        <w:spacing w:line="240" w:lineRule="auto"/>
        <w:rPr>
          <w:rFonts w:ascii="Montserrat Light" w:hAnsi="Montserrat Light"/>
        </w:rPr>
      </w:pPr>
    </w:p>
    <w:p w14:paraId="60290FE7" w14:textId="2253FA45" w:rsidR="00357BEE" w:rsidRDefault="00357BEE" w:rsidP="00875538">
      <w:pPr>
        <w:tabs>
          <w:tab w:val="left" w:pos="3456"/>
        </w:tabs>
        <w:spacing w:line="240" w:lineRule="auto"/>
        <w:rPr>
          <w:rFonts w:ascii="Montserrat Light" w:hAnsi="Montserrat Light"/>
        </w:rPr>
      </w:pPr>
    </w:p>
    <w:p w14:paraId="0AB4EB62" w14:textId="77777777" w:rsidR="00357BEE" w:rsidRDefault="00357BEE" w:rsidP="00875538">
      <w:pPr>
        <w:tabs>
          <w:tab w:val="left" w:pos="3456"/>
        </w:tabs>
        <w:spacing w:line="240" w:lineRule="auto"/>
        <w:rPr>
          <w:rFonts w:ascii="Montserrat Light" w:hAnsi="Montserrat Light"/>
        </w:rPr>
      </w:pPr>
    </w:p>
    <w:p w14:paraId="23209BB1" w14:textId="3501A028" w:rsidR="000536F8" w:rsidRDefault="000536F8" w:rsidP="00875538">
      <w:pPr>
        <w:tabs>
          <w:tab w:val="left" w:pos="3456"/>
        </w:tabs>
        <w:spacing w:line="240" w:lineRule="auto"/>
        <w:rPr>
          <w:rFonts w:ascii="Montserrat Light" w:hAnsi="Montserrat Light"/>
        </w:rPr>
      </w:pPr>
    </w:p>
    <w:p w14:paraId="1A69E39E" w14:textId="6B4DEA01" w:rsidR="000536F8" w:rsidRDefault="000536F8" w:rsidP="00875538">
      <w:pPr>
        <w:tabs>
          <w:tab w:val="left" w:pos="3456"/>
        </w:tabs>
        <w:spacing w:line="240" w:lineRule="auto"/>
        <w:rPr>
          <w:rFonts w:ascii="Montserrat Light" w:hAnsi="Montserrat Light"/>
        </w:rPr>
      </w:pPr>
    </w:p>
    <w:p w14:paraId="27171EC0" w14:textId="3D03854A" w:rsidR="000536F8" w:rsidRDefault="000536F8" w:rsidP="00875538">
      <w:pPr>
        <w:tabs>
          <w:tab w:val="left" w:pos="3456"/>
        </w:tabs>
        <w:spacing w:line="240" w:lineRule="auto"/>
        <w:rPr>
          <w:rFonts w:ascii="Montserrat Light" w:hAnsi="Montserrat Light"/>
        </w:rPr>
      </w:pPr>
    </w:p>
    <w:p w14:paraId="4B1D440B" w14:textId="3CC843DF" w:rsidR="000536F8" w:rsidRDefault="000536F8" w:rsidP="00875538">
      <w:pPr>
        <w:tabs>
          <w:tab w:val="left" w:pos="3456"/>
        </w:tabs>
        <w:spacing w:line="240" w:lineRule="auto"/>
        <w:rPr>
          <w:rFonts w:ascii="Montserrat Light" w:hAnsi="Montserrat Light"/>
        </w:rPr>
      </w:pPr>
    </w:p>
    <w:p w14:paraId="6B702808" w14:textId="48BCA3F5" w:rsidR="00943482" w:rsidRPr="00875538" w:rsidRDefault="00943482" w:rsidP="00875538">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875538"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lastRenderedPageBreak/>
              <w:t xml:space="preserve">CIRCUIT PROIECT DE HOTĂRÂRE </w:t>
            </w:r>
          </w:p>
        </w:tc>
      </w:tr>
      <w:tr w:rsidR="00943482" w:rsidRPr="00875538"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1.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vederea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analizării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şi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întocmirii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raportului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rapoartelor</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specialitate</w:t>
            </w:r>
            <w:proofErr w:type="spellEnd"/>
            <w:r w:rsidRPr="00875538">
              <w:rPr>
                <w:rFonts w:ascii="Montserrat Light" w:hAnsi="Montserrat Light"/>
                <w:b/>
                <w:bCs/>
                <w:lang w:val="en-US"/>
              </w:rPr>
              <w:t xml:space="preserve"> ale </w:t>
            </w:r>
            <w:proofErr w:type="spellStart"/>
            <w:r w:rsidRPr="00875538">
              <w:rPr>
                <w:rFonts w:ascii="Montserrat Light" w:hAnsi="Montserrat Light"/>
                <w:b/>
                <w:bCs/>
                <w:lang w:val="en-US"/>
              </w:rPr>
              <w:t>compartimentelor</w:t>
            </w:r>
            <w:proofErr w:type="spellEnd"/>
            <w:r w:rsidRPr="00875538">
              <w:rPr>
                <w:rFonts w:ascii="Montserrat Light" w:hAnsi="Montserrat Light"/>
                <w:b/>
                <w:bCs/>
                <w:lang w:val="en-US"/>
              </w:rPr>
              <w:t xml:space="preserve"> de resort </w:t>
            </w:r>
            <w:proofErr w:type="spellStart"/>
            <w:r w:rsidRPr="00875538">
              <w:rPr>
                <w:rFonts w:ascii="Montserrat Light" w:hAnsi="Montserrat Light"/>
                <w:b/>
                <w:bCs/>
                <w:lang w:val="en-US"/>
              </w:rPr>
              <w:t>nominalizate</w:t>
            </w:r>
            <w:proofErr w:type="spellEnd"/>
          </w:p>
        </w:tc>
      </w:tr>
      <w:tr w:rsidR="00943482" w:rsidRPr="00875538"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 xml:space="preserve"> </w:t>
            </w:r>
          </w:p>
          <w:p w14:paraId="44FE4E0B"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Compartimentele</w:t>
            </w:r>
            <w:proofErr w:type="spellEnd"/>
            <w:r w:rsidRPr="00875538">
              <w:rPr>
                <w:rFonts w:ascii="Montserrat Light" w:hAnsi="Montserrat Light"/>
                <w:lang w:val="en-US"/>
              </w:rPr>
              <w:t xml:space="preserve"> de resort </w:t>
            </w:r>
            <w:proofErr w:type="spellStart"/>
            <w:r w:rsidRPr="00875538">
              <w:rPr>
                <w:rFonts w:ascii="Montserrat Light" w:hAnsi="Montserrat Light"/>
                <w:lang w:val="en-US"/>
              </w:rPr>
              <w:t>nominalizate</w:t>
            </w:r>
            <w:proofErr w:type="spellEnd"/>
          </w:p>
          <w:p w14:paraId="6B04C75F"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w:t>
            </w:r>
            <w:proofErr w:type="spellStart"/>
            <w:r w:rsidRPr="00875538">
              <w:rPr>
                <w:rFonts w:ascii="Montserrat Light" w:hAnsi="Montserrat Light"/>
                <w:lang w:val="en-US"/>
              </w:rPr>
              <w:t>Direcția</w:t>
            </w:r>
            <w:proofErr w:type="spellEnd"/>
            <w:r w:rsidRPr="00875538">
              <w:rPr>
                <w:rFonts w:ascii="Montserrat Light" w:hAnsi="Montserrat Light"/>
                <w:lang w:val="en-US"/>
              </w:rPr>
              <w:t>/</w:t>
            </w:r>
            <w:proofErr w:type="spellStart"/>
            <w:r w:rsidRPr="00875538">
              <w:rPr>
                <w:rFonts w:ascii="Montserrat Light" w:hAnsi="Montserrat Light"/>
                <w:lang w:val="en-US"/>
              </w:rPr>
              <w:t>serviciul</w:t>
            </w:r>
            <w:proofErr w:type="spellEnd"/>
            <w:r w:rsidRPr="00875538">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Datele</w:t>
            </w:r>
            <w:proofErr w:type="spellEnd"/>
            <w:r w:rsidRPr="00875538">
              <w:rPr>
                <w:rFonts w:ascii="Montserrat Light" w:hAnsi="Montserrat Light"/>
                <w:lang w:val="en-US"/>
              </w:rPr>
              <w:t xml:space="preserve"> de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depunere</w:t>
            </w:r>
            <w:proofErr w:type="spellEnd"/>
            <w:r w:rsidRPr="00875538">
              <w:rPr>
                <w:rFonts w:ascii="Montserrat Light" w:hAnsi="Montserrat Light"/>
                <w:lang w:val="en-US"/>
              </w:rPr>
              <w:t xml:space="preserve"> a </w:t>
            </w:r>
            <w:proofErr w:type="spellStart"/>
            <w:r w:rsidRPr="00875538">
              <w:rPr>
                <w:rFonts w:ascii="Montserrat Light" w:hAnsi="Montserrat Light"/>
                <w:lang w:val="en-US"/>
              </w:rPr>
              <w:t>rapoartelor</w:t>
            </w:r>
            <w:proofErr w:type="spellEnd"/>
            <w:r w:rsidRPr="00875538">
              <w:rPr>
                <w:rFonts w:ascii="Montserrat Light" w:hAnsi="Montserrat Light"/>
                <w:lang w:val="en-US"/>
              </w:rPr>
              <w:t xml:space="preserve"> </w:t>
            </w:r>
            <w:proofErr w:type="gramStart"/>
            <w:r w:rsidRPr="00875538">
              <w:rPr>
                <w:rFonts w:ascii="Montserrat Light" w:hAnsi="Montserrat Light"/>
                <w:lang w:val="en-US"/>
              </w:rPr>
              <w:t xml:space="preserve">de  </w:t>
            </w:r>
            <w:proofErr w:type="spellStart"/>
            <w:r w:rsidRPr="00875538">
              <w:rPr>
                <w:rFonts w:ascii="Montserrat Light" w:hAnsi="Montserrat Light"/>
                <w:lang w:val="en-US"/>
              </w:rPr>
              <w:t>specialitate</w:t>
            </w:r>
            <w:proofErr w:type="spellEnd"/>
            <w:proofErr w:type="gramEnd"/>
          </w:p>
          <w:p w14:paraId="04139B14" w14:textId="77777777" w:rsidR="00943482" w:rsidRPr="00875538" w:rsidRDefault="00943482" w:rsidP="0087553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persoanelor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r w:rsidRPr="00875538">
              <w:rPr>
                <w:rFonts w:ascii="Montserrat Light" w:hAnsi="Montserrat Light"/>
                <w:lang w:val="en-US"/>
              </w:rPr>
              <w:t>/</w:t>
            </w:r>
          </w:p>
          <w:p w14:paraId="16140816"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stabilire</w:t>
            </w:r>
            <w:proofErr w:type="spellEnd"/>
            <w:r w:rsidRPr="00875538">
              <w:rPr>
                <w:rFonts w:ascii="Montserrat Light" w:hAnsi="Montserrat Light"/>
                <w:lang w:val="en-US"/>
              </w:rPr>
              <w:t xml:space="preserve"> date de </w:t>
            </w:r>
            <w:proofErr w:type="spellStart"/>
            <w:r w:rsidRPr="00875538">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Raport</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întocmit</w:t>
            </w:r>
            <w:proofErr w:type="spellEnd"/>
            <w:r w:rsidRPr="00875538">
              <w:rPr>
                <w:rFonts w:ascii="Montserrat Light" w:hAnsi="Montserrat Light"/>
                <w:lang w:val="en-US"/>
              </w:rPr>
              <w:t>/</w:t>
            </w:r>
          </w:p>
          <w:p w14:paraId="6936A392"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raport</w:t>
            </w:r>
            <w:proofErr w:type="spellEnd"/>
            <w:r w:rsidRPr="00875538">
              <w:rPr>
                <w:rFonts w:ascii="Montserrat Light" w:hAnsi="Montserrat Light"/>
                <w:lang w:val="en-US"/>
              </w:rPr>
              <w:t>/</w:t>
            </w:r>
          </w:p>
          <w:p w14:paraId="702E1099"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semnătură</w:t>
            </w:r>
            <w:proofErr w:type="spellEnd"/>
          </w:p>
        </w:tc>
      </w:tr>
      <w:tr w:rsidR="00943482" w:rsidRPr="00875538"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575F1679" w:rsidR="00943482" w:rsidRPr="00875538" w:rsidRDefault="00334946" w:rsidP="00875538">
            <w:pPr>
              <w:tabs>
                <w:tab w:val="left" w:pos="3456"/>
              </w:tabs>
              <w:spacing w:line="240" w:lineRule="auto"/>
              <w:rPr>
                <w:rFonts w:ascii="Montserrat Light" w:hAnsi="Montserrat Light"/>
                <w:bCs/>
                <w:lang w:val="ro-RO"/>
              </w:rPr>
            </w:pPr>
            <w:r>
              <w:rPr>
                <w:rFonts w:ascii="Montserrat Light" w:hAnsi="Montserrat Light"/>
                <w:lang w:val="ro-RO"/>
              </w:rPr>
              <w:t>DADPP</w:t>
            </w:r>
          </w:p>
        </w:tc>
        <w:tc>
          <w:tcPr>
            <w:tcW w:w="1890" w:type="dxa"/>
            <w:tcBorders>
              <w:top w:val="single" w:sz="4" w:space="0" w:color="auto"/>
              <w:left w:val="single" w:sz="4" w:space="0" w:color="auto"/>
              <w:bottom w:val="single" w:sz="4" w:space="0" w:color="auto"/>
              <w:right w:val="single" w:sz="4" w:space="0" w:color="auto"/>
            </w:tcBorders>
          </w:tcPr>
          <w:p w14:paraId="1CB63022" w14:textId="5B9E9B98" w:rsidR="00943482" w:rsidRPr="00875538" w:rsidRDefault="0044778D" w:rsidP="00875538">
            <w:pPr>
              <w:tabs>
                <w:tab w:val="left" w:pos="3456"/>
              </w:tabs>
              <w:spacing w:line="240" w:lineRule="auto"/>
              <w:rPr>
                <w:rFonts w:ascii="Montserrat Light" w:hAnsi="Montserrat Light"/>
                <w:highlight w:val="yellow"/>
                <w:lang w:val="en-US"/>
              </w:rPr>
            </w:pPr>
            <w:r w:rsidRPr="0044778D">
              <w:rPr>
                <w:rFonts w:ascii="Montserrat Light" w:hAnsi="Montserrat Light"/>
                <w:lang w:val="en-US"/>
              </w:rPr>
              <w:t>12.06.2023</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875538" w:rsidRDefault="00943482" w:rsidP="00875538">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23EF63B6" w:rsidR="00943482" w:rsidRPr="00875538" w:rsidRDefault="0044778D" w:rsidP="00875538">
            <w:pPr>
              <w:tabs>
                <w:tab w:val="left" w:pos="3456"/>
              </w:tabs>
              <w:spacing w:line="240" w:lineRule="auto"/>
              <w:rPr>
                <w:rFonts w:ascii="Montserrat Light" w:hAnsi="Montserrat Light"/>
                <w:b/>
                <w:bCs/>
                <w:lang w:val="en-US"/>
              </w:rPr>
            </w:pPr>
            <w:proofErr w:type="spellStart"/>
            <w:r w:rsidRPr="00875538">
              <w:rPr>
                <w:rFonts w:ascii="Montserrat Light" w:hAnsi="Montserrat Light"/>
                <w:lang w:val="en-US"/>
              </w:rPr>
              <w:t>Raport</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întocmit</w:t>
            </w:r>
            <w:proofErr w:type="spellEnd"/>
          </w:p>
        </w:tc>
      </w:tr>
      <w:tr w:rsidR="00943482" w:rsidRPr="00875538"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875538" w:rsidRDefault="00943482" w:rsidP="00875538">
            <w:pPr>
              <w:tabs>
                <w:tab w:val="left" w:pos="3456"/>
              </w:tabs>
              <w:spacing w:line="240" w:lineRule="auto"/>
              <w:rPr>
                <w:rFonts w:ascii="Montserrat Light" w:hAnsi="Montserrat Light"/>
                <w:b/>
                <w:bCs/>
                <w:lang w:val="en-US"/>
              </w:rPr>
            </w:pPr>
          </w:p>
        </w:tc>
      </w:tr>
      <w:tr w:rsidR="00943482" w:rsidRPr="00875538"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2.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acordarea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avizului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către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consilierul</w:t>
            </w:r>
            <w:proofErr w:type="spellEnd"/>
            <w:r w:rsidRPr="00875538">
              <w:rPr>
                <w:rFonts w:ascii="Montserrat Light" w:hAnsi="Montserrat Light"/>
                <w:b/>
                <w:bCs/>
                <w:lang w:val="en-US"/>
              </w:rPr>
              <w:t xml:space="preserve"> juridic din </w:t>
            </w:r>
            <w:proofErr w:type="spellStart"/>
            <w:r w:rsidRPr="00875538">
              <w:rPr>
                <w:rFonts w:ascii="Montserrat Light" w:hAnsi="Montserrat Light"/>
                <w:b/>
                <w:bCs/>
                <w:lang w:val="en-US"/>
              </w:rPr>
              <w:t>cadrul</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Direcției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Juridice</w:t>
            </w:r>
            <w:proofErr w:type="spellEnd"/>
          </w:p>
        </w:tc>
      </w:tr>
      <w:tr w:rsidR="00943482" w:rsidRPr="00875538"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prenumele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consilierului</w:t>
            </w:r>
            <w:proofErr w:type="spellEnd"/>
            <w:r w:rsidRPr="00875538">
              <w:rPr>
                <w:rFonts w:ascii="Montserrat Light" w:hAnsi="Montserrat Light"/>
                <w:lang w:val="en-US"/>
              </w:rPr>
              <w:t xml:space="preserve"> juridic</w:t>
            </w:r>
          </w:p>
          <w:p w14:paraId="60AB1C35" w14:textId="77777777" w:rsidR="00943482" w:rsidRPr="00875538" w:rsidRDefault="00943482" w:rsidP="00875538">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acordat</w:t>
            </w:r>
            <w:proofErr w:type="spellEnd"/>
            <w:r w:rsidRPr="00875538">
              <w:rPr>
                <w:rFonts w:ascii="Montserrat Light" w:hAnsi="Montserrat Light"/>
                <w:lang w:val="en-US"/>
              </w:rPr>
              <w:t>/</w:t>
            </w:r>
          </w:p>
          <w:p w14:paraId="08B0E735"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aviz</w:t>
            </w:r>
            <w:proofErr w:type="spellEnd"/>
            <w:r w:rsidRPr="00875538">
              <w:rPr>
                <w:rFonts w:ascii="Montserrat Light" w:hAnsi="Montserrat Light"/>
                <w:lang w:val="en-US"/>
              </w:rPr>
              <w:t>/</w:t>
            </w:r>
          </w:p>
          <w:p w14:paraId="05A27FC6"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 xml:space="preserve"> </w:t>
            </w:r>
            <w:proofErr w:type="spellStart"/>
            <w:r w:rsidRPr="00875538">
              <w:rPr>
                <w:rFonts w:ascii="Montserrat Light" w:hAnsi="Montserrat Light"/>
                <w:lang w:val="en-US"/>
              </w:rPr>
              <w:t>semnătură</w:t>
            </w:r>
            <w:proofErr w:type="spellEnd"/>
          </w:p>
        </w:tc>
      </w:tr>
      <w:tr w:rsidR="00943482" w:rsidRPr="00875538"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5B04E0DB" w:rsidR="00943482" w:rsidRPr="00875538" w:rsidRDefault="00CA3D0B" w:rsidP="00875538">
            <w:pPr>
              <w:tabs>
                <w:tab w:val="left" w:pos="3456"/>
              </w:tabs>
              <w:spacing w:line="240" w:lineRule="auto"/>
              <w:rPr>
                <w:rFonts w:ascii="Montserrat Light" w:hAnsi="Montserrat Light"/>
                <w:lang w:val="en-US"/>
              </w:rPr>
            </w:pPr>
            <w:r>
              <w:rPr>
                <w:rFonts w:ascii="Montserrat Light" w:hAnsi="Montserrat Light"/>
                <w:lang w:val="en-US"/>
              </w:rPr>
              <w:t>Raluca Groza</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875538" w:rsidRDefault="00943482" w:rsidP="00875538">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6E41E41F" w:rsidR="00943482" w:rsidRPr="00875538" w:rsidRDefault="00444D0F" w:rsidP="00875538">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875538"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875538" w:rsidRDefault="00943482" w:rsidP="00875538">
            <w:pPr>
              <w:tabs>
                <w:tab w:val="left" w:pos="3456"/>
              </w:tabs>
              <w:spacing w:line="240" w:lineRule="auto"/>
              <w:rPr>
                <w:rFonts w:ascii="Montserrat Light" w:hAnsi="Montserrat Light"/>
                <w:lang w:val="en-US"/>
              </w:rPr>
            </w:pPr>
          </w:p>
        </w:tc>
      </w:tr>
      <w:tr w:rsidR="00943482" w:rsidRPr="00875538"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3.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vederea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avizării</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către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secretarul</w:t>
            </w:r>
            <w:proofErr w:type="spellEnd"/>
            <w:r w:rsidRPr="00875538">
              <w:rPr>
                <w:rFonts w:ascii="Montserrat Light" w:hAnsi="Montserrat Light"/>
                <w:b/>
                <w:bCs/>
                <w:lang w:val="en-US"/>
              </w:rPr>
              <w:t xml:space="preserve"> general al </w:t>
            </w:r>
            <w:proofErr w:type="spellStart"/>
            <w:r w:rsidRPr="00875538">
              <w:rPr>
                <w:rFonts w:ascii="Montserrat Light" w:hAnsi="Montserrat Light"/>
                <w:b/>
                <w:bCs/>
                <w:lang w:val="en-US"/>
              </w:rPr>
              <w:t>judeţului</w:t>
            </w:r>
            <w:proofErr w:type="spellEnd"/>
          </w:p>
        </w:tc>
      </w:tr>
      <w:tr w:rsidR="00943482" w:rsidRPr="00875538"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prenumele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secretarului</w:t>
            </w:r>
            <w:proofErr w:type="spellEnd"/>
            <w:r w:rsidRPr="00875538">
              <w:rPr>
                <w:rFonts w:ascii="Montserrat Light" w:hAnsi="Montserrat Light"/>
                <w:lang w:val="en-US"/>
              </w:rPr>
              <w:t xml:space="preserve"> general al </w:t>
            </w:r>
            <w:proofErr w:type="spellStart"/>
            <w:r w:rsidRPr="00875538">
              <w:rPr>
                <w:rFonts w:ascii="Montserrat Light" w:hAnsi="Montserrat Light"/>
                <w:lang w:val="en-US"/>
              </w:rPr>
              <w:t>județului</w:t>
            </w:r>
            <w:proofErr w:type="spellEnd"/>
          </w:p>
          <w:p w14:paraId="23E4A504" w14:textId="77777777" w:rsidR="00943482" w:rsidRPr="00875538" w:rsidRDefault="00943482" w:rsidP="00875538">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875538" w:rsidRDefault="00943482" w:rsidP="00875538">
            <w:pPr>
              <w:tabs>
                <w:tab w:val="left" w:pos="3456"/>
              </w:tabs>
              <w:spacing w:line="240" w:lineRule="auto"/>
              <w:rPr>
                <w:rFonts w:ascii="Montserrat Light" w:hAnsi="Montserrat Light"/>
                <w:b/>
                <w:bCs/>
                <w:lang w:val="en-US"/>
              </w:rPr>
            </w:pPr>
            <w:proofErr w:type="spellStart"/>
            <w:r w:rsidRPr="00875538">
              <w:rPr>
                <w:rFonts w:ascii="Montserrat Light" w:hAnsi="Montserrat Light"/>
                <w:bCs/>
                <w:lang w:val="en-US"/>
              </w:rPr>
              <w:t>Caracterul</w:t>
            </w:r>
            <w:proofErr w:type="spellEnd"/>
            <w:r w:rsidRPr="00875538">
              <w:rPr>
                <w:rFonts w:ascii="Montserrat Light" w:hAnsi="Montserrat Light"/>
                <w:bCs/>
                <w:lang w:val="en-US"/>
              </w:rPr>
              <w:t xml:space="preserve"> </w:t>
            </w:r>
            <w:proofErr w:type="spellStart"/>
            <w:r w:rsidRPr="00875538">
              <w:rPr>
                <w:rFonts w:ascii="Montserrat Light" w:hAnsi="Montserrat Light"/>
                <w:bCs/>
                <w:lang w:val="en-US"/>
              </w:rPr>
              <w:t>normativ</w:t>
            </w:r>
            <w:proofErr w:type="spellEnd"/>
            <w:r w:rsidRPr="00875538">
              <w:rPr>
                <w:rFonts w:ascii="Montserrat Light" w:hAnsi="Montserrat Light"/>
                <w:bCs/>
                <w:lang w:val="en-US"/>
              </w:rPr>
              <w:t xml:space="preserve"> </w:t>
            </w:r>
            <w:proofErr w:type="spellStart"/>
            <w:r w:rsidRPr="00875538">
              <w:rPr>
                <w:rFonts w:ascii="Montserrat Light" w:hAnsi="Montserrat Light"/>
                <w:bCs/>
                <w:lang w:val="en-US"/>
              </w:rPr>
              <w:t>sau</w:t>
            </w:r>
            <w:proofErr w:type="spellEnd"/>
            <w:r w:rsidRPr="00875538">
              <w:rPr>
                <w:rFonts w:ascii="Montserrat Light" w:hAnsi="Montserrat Light"/>
                <w:bCs/>
                <w:lang w:val="en-US"/>
              </w:rPr>
              <w:t xml:space="preserve"> individual al </w:t>
            </w:r>
            <w:proofErr w:type="spellStart"/>
            <w:r w:rsidRPr="00875538">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acordat</w:t>
            </w:r>
            <w:proofErr w:type="spellEnd"/>
            <w:r w:rsidRPr="00875538">
              <w:rPr>
                <w:rFonts w:ascii="Montserrat Light" w:hAnsi="Montserrat Light"/>
                <w:lang w:val="en-US"/>
              </w:rPr>
              <w:t>/</w:t>
            </w:r>
          </w:p>
          <w:p w14:paraId="6A892872"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aviz</w:t>
            </w:r>
            <w:proofErr w:type="spellEnd"/>
            <w:r w:rsidRPr="00875538">
              <w:rPr>
                <w:rFonts w:ascii="Montserrat Light" w:hAnsi="Montserrat Light"/>
                <w:lang w:val="en-US"/>
              </w:rPr>
              <w:t>/</w:t>
            </w:r>
          </w:p>
          <w:p w14:paraId="2AE17E86" w14:textId="77777777" w:rsidR="00943482" w:rsidRPr="00875538" w:rsidRDefault="00943482" w:rsidP="00875538">
            <w:pPr>
              <w:tabs>
                <w:tab w:val="left" w:pos="3456"/>
              </w:tabs>
              <w:spacing w:line="240" w:lineRule="auto"/>
              <w:rPr>
                <w:rFonts w:ascii="Montserrat Light" w:hAnsi="Montserrat Light"/>
                <w:b/>
                <w:bCs/>
                <w:lang w:val="en-US"/>
              </w:rPr>
            </w:pPr>
            <w:proofErr w:type="spellStart"/>
            <w:r w:rsidRPr="00875538">
              <w:rPr>
                <w:rFonts w:ascii="Montserrat Light" w:hAnsi="Montserrat Light"/>
                <w:lang w:val="en-US"/>
              </w:rPr>
              <w:t>semnătură</w:t>
            </w:r>
            <w:proofErr w:type="spellEnd"/>
          </w:p>
        </w:tc>
      </w:tr>
      <w:tr w:rsidR="00943482" w:rsidRPr="00875538"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875538" w:rsidRDefault="00444D0F" w:rsidP="00875538">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875538" w:rsidRDefault="00444D0F" w:rsidP="00875538">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875538"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875538" w:rsidRDefault="00943482" w:rsidP="00875538">
            <w:pPr>
              <w:tabs>
                <w:tab w:val="left" w:pos="3456"/>
              </w:tabs>
              <w:spacing w:line="240" w:lineRule="auto"/>
              <w:rPr>
                <w:rFonts w:ascii="Montserrat Light" w:hAnsi="Montserrat Light"/>
                <w:b/>
                <w:bCs/>
                <w:lang w:val="en-US"/>
              </w:rPr>
            </w:pPr>
          </w:p>
        </w:tc>
      </w:tr>
      <w:tr w:rsidR="00943482" w:rsidRPr="00875538"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875538" w:rsidRDefault="00943482" w:rsidP="00875538">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4.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adoptarea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avizului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avizelor</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comisiei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comisiilor</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specialitate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nominalizate</w:t>
            </w:r>
            <w:proofErr w:type="spellEnd"/>
          </w:p>
        </w:tc>
      </w:tr>
      <w:tr w:rsidR="00943482" w:rsidRPr="00875538"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Comisia</w:t>
            </w:r>
            <w:proofErr w:type="spellEnd"/>
            <w:r w:rsidRPr="00875538">
              <w:rPr>
                <w:rFonts w:ascii="Montserrat Light" w:hAnsi="Montserrat Light"/>
                <w:lang w:val="en-US"/>
              </w:rPr>
              <w:t xml:space="preserve"> de </w:t>
            </w:r>
            <w:proofErr w:type="spellStart"/>
            <w:proofErr w:type="gramStart"/>
            <w:r w:rsidRPr="00875538">
              <w:rPr>
                <w:rFonts w:ascii="Montserrat Light" w:hAnsi="Montserrat Light"/>
                <w:lang w:val="en-US"/>
              </w:rPr>
              <w:t>specialitate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nominalizată</w:t>
            </w:r>
            <w:proofErr w:type="spellEnd"/>
            <w:proofErr w:type="gramEnd"/>
          </w:p>
          <w:p w14:paraId="10F2F956" w14:textId="77777777" w:rsidR="00943482" w:rsidRPr="00875538" w:rsidRDefault="00943482" w:rsidP="00875538">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875538" w:rsidRDefault="00943482" w:rsidP="00875538">
            <w:pPr>
              <w:tabs>
                <w:tab w:val="left" w:pos="3456"/>
              </w:tabs>
              <w:spacing w:line="240" w:lineRule="auto"/>
              <w:rPr>
                <w:rFonts w:ascii="Montserrat Light" w:hAnsi="Montserrat Light"/>
                <w:lang w:val="en-US"/>
              </w:rPr>
            </w:pPr>
            <w:r w:rsidRPr="00875538">
              <w:rPr>
                <w:rFonts w:ascii="Montserrat Light" w:hAnsi="Montserrat Light"/>
                <w:lang w:val="en-US"/>
              </w:rPr>
              <w:t xml:space="preserve">Data de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depunere</w:t>
            </w:r>
            <w:proofErr w:type="spellEnd"/>
            <w:r w:rsidRPr="00875538">
              <w:rPr>
                <w:rFonts w:ascii="Montserrat Light" w:hAnsi="Montserrat Light"/>
                <w:lang w:val="en-US"/>
              </w:rPr>
              <w:t xml:space="preserve"> </w:t>
            </w:r>
            <w:proofErr w:type="gramStart"/>
            <w:r w:rsidRPr="00875538">
              <w:rPr>
                <w:rFonts w:ascii="Montserrat Light" w:hAnsi="Montserrat Light"/>
                <w:lang w:val="en-US"/>
              </w:rPr>
              <w:t>a</w:t>
            </w:r>
            <w:proofErr w:type="gramEnd"/>
            <w:r w:rsidRPr="00875538">
              <w:rPr>
                <w:rFonts w:ascii="Montserrat Light" w:hAnsi="Montserrat Light"/>
                <w:lang w:val="en-US"/>
              </w:rPr>
              <w:t xml:space="preserve"> </w:t>
            </w:r>
            <w:proofErr w:type="spellStart"/>
            <w:r w:rsidRPr="00875538">
              <w:rPr>
                <w:rFonts w:ascii="Montserrat Light" w:hAnsi="Montserrat Light"/>
                <w:lang w:val="en-US"/>
              </w:rPr>
              <w:t>avizului</w:t>
            </w:r>
            <w:proofErr w:type="spellEnd"/>
          </w:p>
          <w:p w14:paraId="3A3AE205" w14:textId="77777777" w:rsidR="00943482" w:rsidRPr="00875538" w:rsidRDefault="00943482" w:rsidP="0087553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persoanelor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r w:rsidRPr="00875538">
              <w:rPr>
                <w:rFonts w:ascii="Montserrat Light" w:hAnsi="Montserrat Light"/>
                <w:lang w:val="en-US"/>
              </w:rPr>
              <w:t>/</w:t>
            </w:r>
          </w:p>
          <w:p w14:paraId="43D65AB6"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stabilire</w:t>
            </w:r>
            <w:proofErr w:type="spellEnd"/>
            <w:r w:rsidRPr="00875538">
              <w:rPr>
                <w:rFonts w:ascii="Montserrat Light" w:hAnsi="Montserrat Light"/>
                <w:lang w:val="en-US"/>
              </w:rPr>
              <w:t xml:space="preserve"> date de </w:t>
            </w:r>
            <w:proofErr w:type="spellStart"/>
            <w:r w:rsidRPr="00875538">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adoptat</w:t>
            </w:r>
            <w:proofErr w:type="spellEnd"/>
            <w:r w:rsidRPr="00875538">
              <w:rPr>
                <w:rFonts w:ascii="Montserrat Light" w:hAnsi="Montserrat Light"/>
                <w:lang w:val="en-US"/>
              </w:rPr>
              <w:t>/</w:t>
            </w:r>
          </w:p>
          <w:p w14:paraId="164E7EFD" w14:textId="77777777" w:rsidR="00943482" w:rsidRPr="00875538" w:rsidRDefault="00943482" w:rsidP="00875538">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w:t>
            </w:r>
            <w:proofErr w:type="spellEnd"/>
            <w:r w:rsidRPr="00875538">
              <w:rPr>
                <w:rFonts w:ascii="Montserrat Light" w:hAnsi="Montserrat Light"/>
                <w:lang w:val="en-US"/>
              </w:rPr>
              <w:t xml:space="preserve"> implicit </w:t>
            </w:r>
            <w:proofErr w:type="spellStart"/>
            <w:r w:rsidRPr="00875538">
              <w:rPr>
                <w:rFonts w:ascii="Montserrat Light" w:hAnsi="Montserrat Light"/>
                <w:lang w:val="en-US"/>
              </w:rPr>
              <w:t>favorabil</w:t>
            </w:r>
            <w:proofErr w:type="spellEnd"/>
          </w:p>
          <w:p w14:paraId="5C6A7F1C" w14:textId="77777777" w:rsidR="00943482" w:rsidRPr="00875538" w:rsidRDefault="00943482" w:rsidP="00875538">
            <w:pPr>
              <w:tabs>
                <w:tab w:val="left" w:pos="3456"/>
              </w:tabs>
              <w:spacing w:line="240" w:lineRule="auto"/>
              <w:rPr>
                <w:rFonts w:ascii="Montserrat Light" w:hAnsi="Montserrat Light"/>
                <w:lang w:val="en-US"/>
              </w:rPr>
            </w:pPr>
          </w:p>
        </w:tc>
      </w:tr>
      <w:tr w:rsidR="00943482" w:rsidRPr="00875538"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875538" w:rsidRDefault="00DA2B1B" w:rsidP="00875538">
            <w:pPr>
              <w:tabs>
                <w:tab w:val="left" w:pos="3456"/>
              </w:tabs>
              <w:spacing w:line="240" w:lineRule="auto"/>
              <w:jc w:val="center"/>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875538" w:rsidRDefault="00943482" w:rsidP="0087553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875538" w:rsidRDefault="00943482" w:rsidP="00875538">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875538" w:rsidRDefault="00943482" w:rsidP="00875538">
            <w:pPr>
              <w:tabs>
                <w:tab w:val="left" w:pos="3456"/>
              </w:tabs>
              <w:spacing w:line="240" w:lineRule="auto"/>
              <w:rPr>
                <w:rFonts w:ascii="Montserrat Light" w:hAnsi="Montserrat Light"/>
                <w:lang w:val="en-US"/>
              </w:rPr>
            </w:pPr>
          </w:p>
        </w:tc>
      </w:tr>
    </w:tbl>
    <w:p w14:paraId="1D8EC847" w14:textId="77777777" w:rsidR="00943482" w:rsidRPr="00875538" w:rsidRDefault="00943482" w:rsidP="00875538">
      <w:pPr>
        <w:tabs>
          <w:tab w:val="left" w:pos="3456"/>
        </w:tabs>
        <w:spacing w:line="240" w:lineRule="auto"/>
        <w:rPr>
          <w:rFonts w:ascii="Montserrat Light" w:hAnsi="Montserrat Light"/>
        </w:rPr>
      </w:pPr>
    </w:p>
    <w:sectPr w:rsidR="00943482" w:rsidRPr="00875538" w:rsidSect="00BC3483">
      <w:headerReference w:type="default" r:id="rId9"/>
      <w:pgSz w:w="11909" w:h="16834"/>
      <w:pgMar w:top="1440" w:right="839"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19E9" w14:textId="77777777" w:rsidR="004C428A" w:rsidRDefault="004C428A">
      <w:pPr>
        <w:spacing w:line="240" w:lineRule="auto"/>
      </w:pPr>
      <w:r>
        <w:separator/>
      </w:r>
    </w:p>
  </w:endnote>
  <w:endnote w:type="continuationSeparator" w:id="0">
    <w:p w14:paraId="498AE284" w14:textId="77777777" w:rsidR="004C428A" w:rsidRDefault="004C4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BC99" w14:textId="77777777" w:rsidR="004C428A" w:rsidRDefault="004C428A">
      <w:pPr>
        <w:spacing w:line="240" w:lineRule="auto"/>
      </w:pPr>
      <w:r>
        <w:separator/>
      </w:r>
    </w:p>
  </w:footnote>
  <w:footnote w:type="continuationSeparator" w:id="0">
    <w:p w14:paraId="3CBFD549" w14:textId="77777777" w:rsidR="004C428A" w:rsidRDefault="004C42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10"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8"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9"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69897258">
    <w:abstractNumId w:val="0"/>
  </w:num>
  <w:num w:numId="2" w16cid:durableId="326908716">
    <w:abstractNumId w:val="11"/>
  </w:num>
  <w:num w:numId="3" w16cid:durableId="933827483">
    <w:abstractNumId w:val="13"/>
  </w:num>
  <w:num w:numId="4" w16cid:durableId="1240208568">
    <w:abstractNumId w:val="12"/>
  </w:num>
  <w:num w:numId="5" w16cid:durableId="767888211">
    <w:abstractNumId w:val="3"/>
  </w:num>
  <w:num w:numId="6" w16cid:durableId="1333609383">
    <w:abstractNumId w:val="4"/>
  </w:num>
  <w:num w:numId="7" w16cid:durableId="801384647">
    <w:abstractNumId w:val="10"/>
  </w:num>
  <w:num w:numId="8" w16cid:durableId="753169626">
    <w:abstractNumId w:val="5"/>
  </w:num>
  <w:num w:numId="9" w16cid:durableId="753866581">
    <w:abstractNumId w:val="6"/>
  </w:num>
  <w:num w:numId="10" w16cid:durableId="1998026753">
    <w:abstractNumId w:val="9"/>
  </w:num>
  <w:num w:numId="11" w16cid:durableId="1119420689">
    <w:abstractNumId w:val="8"/>
  </w:num>
  <w:num w:numId="12" w16cid:durableId="205292403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517"/>
    <w:rsid w:val="0000379D"/>
    <w:rsid w:val="00003896"/>
    <w:rsid w:val="00005D7C"/>
    <w:rsid w:val="000068C8"/>
    <w:rsid w:val="0001030F"/>
    <w:rsid w:val="0001129E"/>
    <w:rsid w:val="00011BA5"/>
    <w:rsid w:val="00012144"/>
    <w:rsid w:val="00014C9B"/>
    <w:rsid w:val="000153DC"/>
    <w:rsid w:val="00023332"/>
    <w:rsid w:val="00023ED8"/>
    <w:rsid w:val="0002759F"/>
    <w:rsid w:val="000277B2"/>
    <w:rsid w:val="00027C4B"/>
    <w:rsid w:val="00030AB4"/>
    <w:rsid w:val="00032578"/>
    <w:rsid w:val="000333B9"/>
    <w:rsid w:val="00033770"/>
    <w:rsid w:val="00034E90"/>
    <w:rsid w:val="00043C80"/>
    <w:rsid w:val="00046588"/>
    <w:rsid w:val="000465AD"/>
    <w:rsid w:val="00046E24"/>
    <w:rsid w:val="0005008F"/>
    <w:rsid w:val="00050C48"/>
    <w:rsid w:val="000536F8"/>
    <w:rsid w:val="00055D07"/>
    <w:rsid w:val="00057A51"/>
    <w:rsid w:val="0006072E"/>
    <w:rsid w:val="00060EAA"/>
    <w:rsid w:val="00064713"/>
    <w:rsid w:val="00065367"/>
    <w:rsid w:val="000713A5"/>
    <w:rsid w:val="0007221F"/>
    <w:rsid w:val="00072DD8"/>
    <w:rsid w:val="00074D48"/>
    <w:rsid w:val="0007575F"/>
    <w:rsid w:val="000779B6"/>
    <w:rsid w:val="00080A82"/>
    <w:rsid w:val="00080C8F"/>
    <w:rsid w:val="00081D26"/>
    <w:rsid w:val="00083F26"/>
    <w:rsid w:val="000853A4"/>
    <w:rsid w:val="000867F3"/>
    <w:rsid w:val="000918EC"/>
    <w:rsid w:val="00091F21"/>
    <w:rsid w:val="000935A2"/>
    <w:rsid w:val="000938CC"/>
    <w:rsid w:val="000944B9"/>
    <w:rsid w:val="00096078"/>
    <w:rsid w:val="00096798"/>
    <w:rsid w:val="0009728C"/>
    <w:rsid w:val="000A21DB"/>
    <w:rsid w:val="000A2E39"/>
    <w:rsid w:val="000A4687"/>
    <w:rsid w:val="000A4E59"/>
    <w:rsid w:val="000A5091"/>
    <w:rsid w:val="000A54B3"/>
    <w:rsid w:val="000A62E1"/>
    <w:rsid w:val="000A6913"/>
    <w:rsid w:val="000B11CA"/>
    <w:rsid w:val="000B1C90"/>
    <w:rsid w:val="000B4AC6"/>
    <w:rsid w:val="000B67DC"/>
    <w:rsid w:val="000C1181"/>
    <w:rsid w:val="000C1792"/>
    <w:rsid w:val="000C6E65"/>
    <w:rsid w:val="000C7C0A"/>
    <w:rsid w:val="000C7CD0"/>
    <w:rsid w:val="000D0F76"/>
    <w:rsid w:val="000D130F"/>
    <w:rsid w:val="000D177C"/>
    <w:rsid w:val="000D1DD9"/>
    <w:rsid w:val="000D23F7"/>
    <w:rsid w:val="000D30AD"/>
    <w:rsid w:val="000D3E44"/>
    <w:rsid w:val="000D3F36"/>
    <w:rsid w:val="000D62E1"/>
    <w:rsid w:val="000E01E5"/>
    <w:rsid w:val="000E36E3"/>
    <w:rsid w:val="000E4BE1"/>
    <w:rsid w:val="000E5A88"/>
    <w:rsid w:val="000E7177"/>
    <w:rsid w:val="000F2C6A"/>
    <w:rsid w:val="000F50EE"/>
    <w:rsid w:val="000F5B23"/>
    <w:rsid w:val="000F7021"/>
    <w:rsid w:val="001019B5"/>
    <w:rsid w:val="001023FC"/>
    <w:rsid w:val="001028FB"/>
    <w:rsid w:val="00103D11"/>
    <w:rsid w:val="00104C47"/>
    <w:rsid w:val="0010521B"/>
    <w:rsid w:val="001053AD"/>
    <w:rsid w:val="001053D1"/>
    <w:rsid w:val="001064E1"/>
    <w:rsid w:val="00106588"/>
    <w:rsid w:val="0011094B"/>
    <w:rsid w:val="0011538C"/>
    <w:rsid w:val="00116059"/>
    <w:rsid w:val="00117BBF"/>
    <w:rsid w:val="001212C1"/>
    <w:rsid w:val="00121B88"/>
    <w:rsid w:val="001261F5"/>
    <w:rsid w:val="001269A5"/>
    <w:rsid w:val="00127516"/>
    <w:rsid w:val="001324AF"/>
    <w:rsid w:val="0013299D"/>
    <w:rsid w:val="0014068F"/>
    <w:rsid w:val="00140692"/>
    <w:rsid w:val="00140DF3"/>
    <w:rsid w:val="00140FF5"/>
    <w:rsid w:val="00141460"/>
    <w:rsid w:val="001418B3"/>
    <w:rsid w:val="00142C70"/>
    <w:rsid w:val="00144182"/>
    <w:rsid w:val="00150193"/>
    <w:rsid w:val="00151312"/>
    <w:rsid w:val="00156F9F"/>
    <w:rsid w:val="00157B60"/>
    <w:rsid w:val="00157D1B"/>
    <w:rsid w:val="00160A0B"/>
    <w:rsid w:val="00166D4D"/>
    <w:rsid w:val="00170305"/>
    <w:rsid w:val="0017209F"/>
    <w:rsid w:val="001720CB"/>
    <w:rsid w:val="00172256"/>
    <w:rsid w:val="001751EF"/>
    <w:rsid w:val="00175C14"/>
    <w:rsid w:val="001816D5"/>
    <w:rsid w:val="00181C86"/>
    <w:rsid w:val="0018271D"/>
    <w:rsid w:val="001829D4"/>
    <w:rsid w:val="0018365E"/>
    <w:rsid w:val="00185437"/>
    <w:rsid w:val="001855E6"/>
    <w:rsid w:val="001865A3"/>
    <w:rsid w:val="00186D16"/>
    <w:rsid w:val="00186E63"/>
    <w:rsid w:val="00190CD6"/>
    <w:rsid w:val="00194A98"/>
    <w:rsid w:val="001A125B"/>
    <w:rsid w:val="001A1347"/>
    <w:rsid w:val="001A17C1"/>
    <w:rsid w:val="001A26DD"/>
    <w:rsid w:val="001B04A3"/>
    <w:rsid w:val="001B0694"/>
    <w:rsid w:val="001B182C"/>
    <w:rsid w:val="001B18FB"/>
    <w:rsid w:val="001B1F1C"/>
    <w:rsid w:val="001B2DBE"/>
    <w:rsid w:val="001B3491"/>
    <w:rsid w:val="001B5582"/>
    <w:rsid w:val="001B58AA"/>
    <w:rsid w:val="001C155D"/>
    <w:rsid w:val="001C1CC6"/>
    <w:rsid w:val="001C3008"/>
    <w:rsid w:val="001C4DE3"/>
    <w:rsid w:val="001C6EA8"/>
    <w:rsid w:val="001C7CA7"/>
    <w:rsid w:val="001D0D33"/>
    <w:rsid w:val="001D1582"/>
    <w:rsid w:val="001D35DB"/>
    <w:rsid w:val="001D415D"/>
    <w:rsid w:val="001D4429"/>
    <w:rsid w:val="001D51A4"/>
    <w:rsid w:val="001E2A1B"/>
    <w:rsid w:val="001E657B"/>
    <w:rsid w:val="001F03BC"/>
    <w:rsid w:val="001F070B"/>
    <w:rsid w:val="001F5643"/>
    <w:rsid w:val="00203696"/>
    <w:rsid w:val="00203904"/>
    <w:rsid w:val="002053DB"/>
    <w:rsid w:val="00211B41"/>
    <w:rsid w:val="002128C3"/>
    <w:rsid w:val="002139CC"/>
    <w:rsid w:val="002143B3"/>
    <w:rsid w:val="00215678"/>
    <w:rsid w:val="00215B91"/>
    <w:rsid w:val="00216099"/>
    <w:rsid w:val="00217B4E"/>
    <w:rsid w:val="00221ADA"/>
    <w:rsid w:val="00221B30"/>
    <w:rsid w:val="00221BEE"/>
    <w:rsid w:val="00222B11"/>
    <w:rsid w:val="00226679"/>
    <w:rsid w:val="002303B8"/>
    <w:rsid w:val="002305C6"/>
    <w:rsid w:val="0023075C"/>
    <w:rsid w:val="002322F1"/>
    <w:rsid w:val="002336ED"/>
    <w:rsid w:val="00234D20"/>
    <w:rsid w:val="00235E1D"/>
    <w:rsid w:val="0023632E"/>
    <w:rsid w:val="002409A5"/>
    <w:rsid w:val="002431D1"/>
    <w:rsid w:val="00244E57"/>
    <w:rsid w:val="00247643"/>
    <w:rsid w:val="00247901"/>
    <w:rsid w:val="00247E18"/>
    <w:rsid w:val="00253F54"/>
    <w:rsid w:val="00255286"/>
    <w:rsid w:val="00256EE5"/>
    <w:rsid w:val="00261E3C"/>
    <w:rsid w:val="00262054"/>
    <w:rsid w:val="002654F8"/>
    <w:rsid w:val="002719A9"/>
    <w:rsid w:val="00272F3C"/>
    <w:rsid w:val="00274BB3"/>
    <w:rsid w:val="00277363"/>
    <w:rsid w:val="0028278B"/>
    <w:rsid w:val="00282B63"/>
    <w:rsid w:val="00283AC1"/>
    <w:rsid w:val="00285440"/>
    <w:rsid w:val="0029031C"/>
    <w:rsid w:val="00292035"/>
    <w:rsid w:val="002958D3"/>
    <w:rsid w:val="00296367"/>
    <w:rsid w:val="002965C8"/>
    <w:rsid w:val="0029671B"/>
    <w:rsid w:val="0029733E"/>
    <w:rsid w:val="002A046A"/>
    <w:rsid w:val="002A1F69"/>
    <w:rsid w:val="002A34E7"/>
    <w:rsid w:val="002A6C16"/>
    <w:rsid w:val="002A7D3E"/>
    <w:rsid w:val="002B0485"/>
    <w:rsid w:val="002B2792"/>
    <w:rsid w:val="002B5954"/>
    <w:rsid w:val="002B7AAD"/>
    <w:rsid w:val="002C1C35"/>
    <w:rsid w:val="002C1FB1"/>
    <w:rsid w:val="002C2317"/>
    <w:rsid w:val="002C4D4B"/>
    <w:rsid w:val="002C5AF2"/>
    <w:rsid w:val="002C5D9A"/>
    <w:rsid w:val="002C6FAB"/>
    <w:rsid w:val="002D2244"/>
    <w:rsid w:val="002D4271"/>
    <w:rsid w:val="002E150F"/>
    <w:rsid w:val="002E2CAC"/>
    <w:rsid w:val="002E3723"/>
    <w:rsid w:val="002E3CBE"/>
    <w:rsid w:val="002E3F21"/>
    <w:rsid w:val="002E41B7"/>
    <w:rsid w:val="002E5798"/>
    <w:rsid w:val="002E6C82"/>
    <w:rsid w:val="002E6DA0"/>
    <w:rsid w:val="002E7DEA"/>
    <w:rsid w:val="002F0331"/>
    <w:rsid w:val="002F3405"/>
    <w:rsid w:val="002F382B"/>
    <w:rsid w:val="002F5F0A"/>
    <w:rsid w:val="002F7A29"/>
    <w:rsid w:val="00301A4D"/>
    <w:rsid w:val="00301AB3"/>
    <w:rsid w:val="00310284"/>
    <w:rsid w:val="003115C0"/>
    <w:rsid w:val="0031210B"/>
    <w:rsid w:val="00312935"/>
    <w:rsid w:val="00313A9D"/>
    <w:rsid w:val="00314200"/>
    <w:rsid w:val="00315DA7"/>
    <w:rsid w:val="0032001A"/>
    <w:rsid w:val="00320601"/>
    <w:rsid w:val="00323C22"/>
    <w:rsid w:val="0032458A"/>
    <w:rsid w:val="003246B9"/>
    <w:rsid w:val="0033110F"/>
    <w:rsid w:val="0033185C"/>
    <w:rsid w:val="00332D5C"/>
    <w:rsid w:val="00334946"/>
    <w:rsid w:val="00336C50"/>
    <w:rsid w:val="0033752B"/>
    <w:rsid w:val="003419AA"/>
    <w:rsid w:val="003437B0"/>
    <w:rsid w:val="00346116"/>
    <w:rsid w:val="00350F17"/>
    <w:rsid w:val="003516FE"/>
    <w:rsid w:val="0035294F"/>
    <w:rsid w:val="00353C1B"/>
    <w:rsid w:val="00353EBA"/>
    <w:rsid w:val="00354268"/>
    <w:rsid w:val="00357BEE"/>
    <w:rsid w:val="0036163C"/>
    <w:rsid w:val="003625DE"/>
    <w:rsid w:val="003637A1"/>
    <w:rsid w:val="003721C2"/>
    <w:rsid w:val="00372D7E"/>
    <w:rsid w:val="00373032"/>
    <w:rsid w:val="00374790"/>
    <w:rsid w:val="00374C26"/>
    <w:rsid w:val="00376576"/>
    <w:rsid w:val="00376B5F"/>
    <w:rsid w:val="003820BE"/>
    <w:rsid w:val="00382D71"/>
    <w:rsid w:val="003836C6"/>
    <w:rsid w:val="00385E0B"/>
    <w:rsid w:val="00395C11"/>
    <w:rsid w:val="00397B8C"/>
    <w:rsid w:val="003A37C4"/>
    <w:rsid w:val="003A385E"/>
    <w:rsid w:val="003A5B7D"/>
    <w:rsid w:val="003B09AF"/>
    <w:rsid w:val="003B0E1A"/>
    <w:rsid w:val="003B1D02"/>
    <w:rsid w:val="003B3C08"/>
    <w:rsid w:val="003B4BF9"/>
    <w:rsid w:val="003B4CA1"/>
    <w:rsid w:val="003C02D2"/>
    <w:rsid w:val="003C0D8E"/>
    <w:rsid w:val="003C1E24"/>
    <w:rsid w:val="003C20D7"/>
    <w:rsid w:val="003C4745"/>
    <w:rsid w:val="003C57C7"/>
    <w:rsid w:val="003C6671"/>
    <w:rsid w:val="003D2872"/>
    <w:rsid w:val="003D4E92"/>
    <w:rsid w:val="003E0129"/>
    <w:rsid w:val="003E0764"/>
    <w:rsid w:val="003E0BF3"/>
    <w:rsid w:val="003E67AB"/>
    <w:rsid w:val="003E69AD"/>
    <w:rsid w:val="003F223F"/>
    <w:rsid w:val="003F2670"/>
    <w:rsid w:val="003F64AD"/>
    <w:rsid w:val="00400103"/>
    <w:rsid w:val="00402E9B"/>
    <w:rsid w:val="004044D9"/>
    <w:rsid w:val="004068C9"/>
    <w:rsid w:val="004069B1"/>
    <w:rsid w:val="004100CD"/>
    <w:rsid w:val="004137E5"/>
    <w:rsid w:val="004169CC"/>
    <w:rsid w:val="004171DB"/>
    <w:rsid w:val="00417D1D"/>
    <w:rsid w:val="00420119"/>
    <w:rsid w:val="00425307"/>
    <w:rsid w:val="00427425"/>
    <w:rsid w:val="004358BB"/>
    <w:rsid w:val="00443543"/>
    <w:rsid w:val="0044356F"/>
    <w:rsid w:val="00444D0F"/>
    <w:rsid w:val="00444E25"/>
    <w:rsid w:val="004473D5"/>
    <w:rsid w:val="0044778D"/>
    <w:rsid w:val="00454490"/>
    <w:rsid w:val="00456660"/>
    <w:rsid w:val="00456896"/>
    <w:rsid w:val="00457CE3"/>
    <w:rsid w:val="00461968"/>
    <w:rsid w:val="00462864"/>
    <w:rsid w:val="00473B1D"/>
    <w:rsid w:val="00473BE4"/>
    <w:rsid w:val="00474C90"/>
    <w:rsid w:val="004770F6"/>
    <w:rsid w:val="00481C5C"/>
    <w:rsid w:val="00481F6A"/>
    <w:rsid w:val="00487ECF"/>
    <w:rsid w:val="0049093F"/>
    <w:rsid w:val="00492D13"/>
    <w:rsid w:val="00494D2A"/>
    <w:rsid w:val="00494E57"/>
    <w:rsid w:val="004950F5"/>
    <w:rsid w:val="0049512B"/>
    <w:rsid w:val="00496148"/>
    <w:rsid w:val="00497817"/>
    <w:rsid w:val="004A0A58"/>
    <w:rsid w:val="004A1B34"/>
    <w:rsid w:val="004A1CFB"/>
    <w:rsid w:val="004A29E4"/>
    <w:rsid w:val="004A6632"/>
    <w:rsid w:val="004A6CD8"/>
    <w:rsid w:val="004A7453"/>
    <w:rsid w:val="004B1515"/>
    <w:rsid w:val="004B37E6"/>
    <w:rsid w:val="004B3B8A"/>
    <w:rsid w:val="004B4A4A"/>
    <w:rsid w:val="004B65B2"/>
    <w:rsid w:val="004B7415"/>
    <w:rsid w:val="004C21B8"/>
    <w:rsid w:val="004C428A"/>
    <w:rsid w:val="004C4698"/>
    <w:rsid w:val="004C5818"/>
    <w:rsid w:val="004C6B03"/>
    <w:rsid w:val="004D0D7E"/>
    <w:rsid w:val="004D1693"/>
    <w:rsid w:val="004D29DD"/>
    <w:rsid w:val="004D3DF8"/>
    <w:rsid w:val="004D5569"/>
    <w:rsid w:val="004D706F"/>
    <w:rsid w:val="004E0856"/>
    <w:rsid w:val="004E1382"/>
    <w:rsid w:val="004E13ED"/>
    <w:rsid w:val="004E1417"/>
    <w:rsid w:val="004E18E0"/>
    <w:rsid w:val="004E1EA0"/>
    <w:rsid w:val="004E300E"/>
    <w:rsid w:val="004E35D8"/>
    <w:rsid w:val="004E566A"/>
    <w:rsid w:val="004E5912"/>
    <w:rsid w:val="004E5F98"/>
    <w:rsid w:val="004E6FB0"/>
    <w:rsid w:val="004E7E35"/>
    <w:rsid w:val="004F34A2"/>
    <w:rsid w:val="004F3BDB"/>
    <w:rsid w:val="004F3C86"/>
    <w:rsid w:val="004F56AF"/>
    <w:rsid w:val="004F7C7C"/>
    <w:rsid w:val="00501B1F"/>
    <w:rsid w:val="00503431"/>
    <w:rsid w:val="00504535"/>
    <w:rsid w:val="00506B0C"/>
    <w:rsid w:val="00507A7E"/>
    <w:rsid w:val="005121F4"/>
    <w:rsid w:val="005123DE"/>
    <w:rsid w:val="00515576"/>
    <w:rsid w:val="00520370"/>
    <w:rsid w:val="005214ED"/>
    <w:rsid w:val="00522586"/>
    <w:rsid w:val="00523807"/>
    <w:rsid w:val="0052501B"/>
    <w:rsid w:val="0053061C"/>
    <w:rsid w:val="00530839"/>
    <w:rsid w:val="00533FC7"/>
    <w:rsid w:val="00534029"/>
    <w:rsid w:val="00534D67"/>
    <w:rsid w:val="005358C4"/>
    <w:rsid w:val="00536435"/>
    <w:rsid w:val="005408CE"/>
    <w:rsid w:val="00541026"/>
    <w:rsid w:val="005414BC"/>
    <w:rsid w:val="00541782"/>
    <w:rsid w:val="00541ECF"/>
    <w:rsid w:val="005537A3"/>
    <w:rsid w:val="00555484"/>
    <w:rsid w:val="00567391"/>
    <w:rsid w:val="00572746"/>
    <w:rsid w:val="00577A2A"/>
    <w:rsid w:val="00581C12"/>
    <w:rsid w:val="00582527"/>
    <w:rsid w:val="00582EAF"/>
    <w:rsid w:val="00583D53"/>
    <w:rsid w:val="005852FD"/>
    <w:rsid w:val="00590E30"/>
    <w:rsid w:val="0059102F"/>
    <w:rsid w:val="00591EE6"/>
    <w:rsid w:val="00592ADF"/>
    <w:rsid w:val="0059567E"/>
    <w:rsid w:val="00595A00"/>
    <w:rsid w:val="00596875"/>
    <w:rsid w:val="005A4F69"/>
    <w:rsid w:val="005A5527"/>
    <w:rsid w:val="005A65A0"/>
    <w:rsid w:val="005B0357"/>
    <w:rsid w:val="005B3F05"/>
    <w:rsid w:val="005B7918"/>
    <w:rsid w:val="005B7E71"/>
    <w:rsid w:val="005C0F3A"/>
    <w:rsid w:val="005C490F"/>
    <w:rsid w:val="005D54E9"/>
    <w:rsid w:val="005E03BB"/>
    <w:rsid w:val="005E1F6C"/>
    <w:rsid w:val="005E322B"/>
    <w:rsid w:val="005E4B03"/>
    <w:rsid w:val="005E4C3A"/>
    <w:rsid w:val="005E5406"/>
    <w:rsid w:val="005F24D9"/>
    <w:rsid w:val="005F2B44"/>
    <w:rsid w:val="005F5D56"/>
    <w:rsid w:val="00601C12"/>
    <w:rsid w:val="0060656A"/>
    <w:rsid w:val="00606880"/>
    <w:rsid w:val="00607A32"/>
    <w:rsid w:val="0061331C"/>
    <w:rsid w:val="006144E0"/>
    <w:rsid w:val="00620282"/>
    <w:rsid w:val="00621831"/>
    <w:rsid w:val="00621867"/>
    <w:rsid w:val="006227F1"/>
    <w:rsid w:val="00623F56"/>
    <w:rsid w:val="006242CE"/>
    <w:rsid w:val="0062507E"/>
    <w:rsid w:val="006313C1"/>
    <w:rsid w:val="0063319A"/>
    <w:rsid w:val="006332D2"/>
    <w:rsid w:val="006337C0"/>
    <w:rsid w:val="006337DC"/>
    <w:rsid w:val="00633A38"/>
    <w:rsid w:val="006372EE"/>
    <w:rsid w:val="0064155E"/>
    <w:rsid w:val="0064614E"/>
    <w:rsid w:val="0065094E"/>
    <w:rsid w:val="00660F11"/>
    <w:rsid w:val="00663E17"/>
    <w:rsid w:val="006649FA"/>
    <w:rsid w:val="00665223"/>
    <w:rsid w:val="00666F2C"/>
    <w:rsid w:val="00667A0E"/>
    <w:rsid w:val="0067088B"/>
    <w:rsid w:val="00670DC3"/>
    <w:rsid w:val="00671667"/>
    <w:rsid w:val="00671ADF"/>
    <w:rsid w:val="00677380"/>
    <w:rsid w:val="00681651"/>
    <w:rsid w:val="006818B7"/>
    <w:rsid w:val="0068259E"/>
    <w:rsid w:val="00683812"/>
    <w:rsid w:val="0068418C"/>
    <w:rsid w:val="00687ED0"/>
    <w:rsid w:val="0069378F"/>
    <w:rsid w:val="00693CC5"/>
    <w:rsid w:val="0069517F"/>
    <w:rsid w:val="0069772B"/>
    <w:rsid w:val="006A0FBB"/>
    <w:rsid w:val="006A14C4"/>
    <w:rsid w:val="006A1C1C"/>
    <w:rsid w:val="006A1CA3"/>
    <w:rsid w:val="006A3510"/>
    <w:rsid w:val="006A4042"/>
    <w:rsid w:val="006A5E92"/>
    <w:rsid w:val="006B054F"/>
    <w:rsid w:val="006B1A7D"/>
    <w:rsid w:val="006B3887"/>
    <w:rsid w:val="006B3B66"/>
    <w:rsid w:val="006B512C"/>
    <w:rsid w:val="006B78EB"/>
    <w:rsid w:val="006C10A4"/>
    <w:rsid w:val="006C10B2"/>
    <w:rsid w:val="006C1123"/>
    <w:rsid w:val="006C236E"/>
    <w:rsid w:val="006C3DF5"/>
    <w:rsid w:val="006C4499"/>
    <w:rsid w:val="006C5B92"/>
    <w:rsid w:val="006C6B1D"/>
    <w:rsid w:val="006D17B7"/>
    <w:rsid w:val="006D2DBA"/>
    <w:rsid w:val="006D33E3"/>
    <w:rsid w:val="006E13D9"/>
    <w:rsid w:val="006E37DF"/>
    <w:rsid w:val="006F25F4"/>
    <w:rsid w:val="006F2622"/>
    <w:rsid w:val="006F3EE1"/>
    <w:rsid w:val="006F542E"/>
    <w:rsid w:val="006F6F94"/>
    <w:rsid w:val="0070220C"/>
    <w:rsid w:val="007064A9"/>
    <w:rsid w:val="00710750"/>
    <w:rsid w:val="00714EEB"/>
    <w:rsid w:val="0071503C"/>
    <w:rsid w:val="00716E8C"/>
    <w:rsid w:val="0071780C"/>
    <w:rsid w:val="007206D4"/>
    <w:rsid w:val="00721965"/>
    <w:rsid w:val="00721D31"/>
    <w:rsid w:val="007249C0"/>
    <w:rsid w:val="00727CD8"/>
    <w:rsid w:val="0073056B"/>
    <w:rsid w:val="00732833"/>
    <w:rsid w:val="007357D3"/>
    <w:rsid w:val="007409C2"/>
    <w:rsid w:val="00741252"/>
    <w:rsid w:val="00741677"/>
    <w:rsid w:val="007417E1"/>
    <w:rsid w:val="007418DA"/>
    <w:rsid w:val="00741FD7"/>
    <w:rsid w:val="007434E8"/>
    <w:rsid w:val="00743721"/>
    <w:rsid w:val="007437FF"/>
    <w:rsid w:val="007477F5"/>
    <w:rsid w:val="00750D8F"/>
    <w:rsid w:val="00751758"/>
    <w:rsid w:val="00752596"/>
    <w:rsid w:val="007535A8"/>
    <w:rsid w:val="00760222"/>
    <w:rsid w:val="0076038E"/>
    <w:rsid w:val="007660F0"/>
    <w:rsid w:val="00767176"/>
    <w:rsid w:val="007725CF"/>
    <w:rsid w:val="00773E72"/>
    <w:rsid w:val="00775257"/>
    <w:rsid w:val="00775C52"/>
    <w:rsid w:val="00776A17"/>
    <w:rsid w:val="00776F51"/>
    <w:rsid w:val="007771CB"/>
    <w:rsid w:val="007807A8"/>
    <w:rsid w:val="00782C28"/>
    <w:rsid w:val="00782FA3"/>
    <w:rsid w:val="00784E6F"/>
    <w:rsid w:val="00785E11"/>
    <w:rsid w:val="007877E2"/>
    <w:rsid w:val="00787DCC"/>
    <w:rsid w:val="0079042E"/>
    <w:rsid w:val="0079064A"/>
    <w:rsid w:val="0079064C"/>
    <w:rsid w:val="0079401F"/>
    <w:rsid w:val="00796C16"/>
    <w:rsid w:val="00797706"/>
    <w:rsid w:val="00797C00"/>
    <w:rsid w:val="007A02AF"/>
    <w:rsid w:val="007A2EE2"/>
    <w:rsid w:val="007A74C1"/>
    <w:rsid w:val="007B10E8"/>
    <w:rsid w:val="007B1CB3"/>
    <w:rsid w:val="007B47B1"/>
    <w:rsid w:val="007B587F"/>
    <w:rsid w:val="007B5A02"/>
    <w:rsid w:val="007C125E"/>
    <w:rsid w:val="007C2FB2"/>
    <w:rsid w:val="007C3D73"/>
    <w:rsid w:val="007C47EF"/>
    <w:rsid w:val="007C6B64"/>
    <w:rsid w:val="007C6BDC"/>
    <w:rsid w:val="007D16DC"/>
    <w:rsid w:val="007D3ACC"/>
    <w:rsid w:val="007E043B"/>
    <w:rsid w:val="007E19A8"/>
    <w:rsid w:val="007E29B9"/>
    <w:rsid w:val="007E2B8B"/>
    <w:rsid w:val="007E5F98"/>
    <w:rsid w:val="007E6F1B"/>
    <w:rsid w:val="007F1C54"/>
    <w:rsid w:val="007F7429"/>
    <w:rsid w:val="00800A55"/>
    <w:rsid w:val="008048D0"/>
    <w:rsid w:val="00807974"/>
    <w:rsid w:val="00807C66"/>
    <w:rsid w:val="00811274"/>
    <w:rsid w:val="0081171C"/>
    <w:rsid w:val="00813B28"/>
    <w:rsid w:val="00814572"/>
    <w:rsid w:val="00815A68"/>
    <w:rsid w:val="0082050A"/>
    <w:rsid w:val="008214B9"/>
    <w:rsid w:val="0082443B"/>
    <w:rsid w:val="00824BAD"/>
    <w:rsid w:val="008255AD"/>
    <w:rsid w:val="00825623"/>
    <w:rsid w:val="00827EA8"/>
    <w:rsid w:val="008305B2"/>
    <w:rsid w:val="0083064D"/>
    <w:rsid w:val="008312E6"/>
    <w:rsid w:val="00833C8A"/>
    <w:rsid w:val="0083436B"/>
    <w:rsid w:val="0083617E"/>
    <w:rsid w:val="008414EA"/>
    <w:rsid w:val="00843D46"/>
    <w:rsid w:val="00844568"/>
    <w:rsid w:val="00844F31"/>
    <w:rsid w:val="00845E8A"/>
    <w:rsid w:val="00846F60"/>
    <w:rsid w:val="00850BAA"/>
    <w:rsid w:val="00851213"/>
    <w:rsid w:val="00853E88"/>
    <w:rsid w:val="00854362"/>
    <w:rsid w:val="00854BBD"/>
    <w:rsid w:val="008567FF"/>
    <w:rsid w:val="00860FA7"/>
    <w:rsid w:val="008612C4"/>
    <w:rsid w:val="008623CB"/>
    <w:rsid w:val="00864E6B"/>
    <w:rsid w:val="00865BAF"/>
    <w:rsid w:val="008663CE"/>
    <w:rsid w:val="00870D72"/>
    <w:rsid w:val="008716EB"/>
    <w:rsid w:val="00875126"/>
    <w:rsid w:val="0087524B"/>
    <w:rsid w:val="00875538"/>
    <w:rsid w:val="008759D6"/>
    <w:rsid w:val="00876DDD"/>
    <w:rsid w:val="008852C8"/>
    <w:rsid w:val="00886419"/>
    <w:rsid w:val="008872D9"/>
    <w:rsid w:val="00887D76"/>
    <w:rsid w:val="00895607"/>
    <w:rsid w:val="0089651E"/>
    <w:rsid w:val="00896DAB"/>
    <w:rsid w:val="008A15C4"/>
    <w:rsid w:val="008A1CA2"/>
    <w:rsid w:val="008A3F54"/>
    <w:rsid w:val="008A649C"/>
    <w:rsid w:val="008A73F6"/>
    <w:rsid w:val="008B394B"/>
    <w:rsid w:val="008B3B4F"/>
    <w:rsid w:val="008B4EB6"/>
    <w:rsid w:val="008B7398"/>
    <w:rsid w:val="008C0C38"/>
    <w:rsid w:val="008C1516"/>
    <w:rsid w:val="008C163F"/>
    <w:rsid w:val="008C29D2"/>
    <w:rsid w:val="008C33C7"/>
    <w:rsid w:val="008C475A"/>
    <w:rsid w:val="008C65DE"/>
    <w:rsid w:val="008D2D1D"/>
    <w:rsid w:val="008D50FA"/>
    <w:rsid w:val="008D6B4C"/>
    <w:rsid w:val="008E14A3"/>
    <w:rsid w:val="008F3F66"/>
    <w:rsid w:val="008F4AE7"/>
    <w:rsid w:val="008F519E"/>
    <w:rsid w:val="008F5B99"/>
    <w:rsid w:val="008F76F2"/>
    <w:rsid w:val="00901BB6"/>
    <w:rsid w:val="00901DF8"/>
    <w:rsid w:val="00905E1D"/>
    <w:rsid w:val="00910AFD"/>
    <w:rsid w:val="00911B4B"/>
    <w:rsid w:val="009126C3"/>
    <w:rsid w:val="009126E0"/>
    <w:rsid w:val="009127D0"/>
    <w:rsid w:val="00913DC4"/>
    <w:rsid w:val="00916CB0"/>
    <w:rsid w:val="00920597"/>
    <w:rsid w:val="00922C6B"/>
    <w:rsid w:val="00924E02"/>
    <w:rsid w:val="00925277"/>
    <w:rsid w:val="00925705"/>
    <w:rsid w:val="00925A6F"/>
    <w:rsid w:val="0093116B"/>
    <w:rsid w:val="00932AD5"/>
    <w:rsid w:val="00932B14"/>
    <w:rsid w:val="00934B6D"/>
    <w:rsid w:val="009422CF"/>
    <w:rsid w:val="00943482"/>
    <w:rsid w:val="009435DE"/>
    <w:rsid w:val="0094370D"/>
    <w:rsid w:val="00945EE6"/>
    <w:rsid w:val="009501C1"/>
    <w:rsid w:val="009502F3"/>
    <w:rsid w:val="009533E3"/>
    <w:rsid w:val="00955785"/>
    <w:rsid w:val="009561D3"/>
    <w:rsid w:val="009562A9"/>
    <w:rsid w:val="00957694"/>
    <w:rsid w:val="00957850"/>
    <w:rsid w:val="00960FE7"/>
    <w:rsid w:val="009632C0"/>
    <w:rsid w:val="0096674D"/>
    <w:rsid w:val="009670CE"/>
    <w:rsid w:val="009679A2"/>
    <w:rsid w:val="0097013C"/>
    <w:rsid w:val="0097029D"/>
    <w:rsid w:val="009710C2"/>
    <w:rsid w:val="00972165"/>
    <w:rsid w:val="00972992"/>
    <w:rsid w:val="009734B4"/>
    <w:rsid w:val="00974755"/>
    <w:rsid w:val="0097504F"/>
    <w:rsid w:val="0097594B"/>
    <w:rsid w:val="00981231"/>
    <w:rsid w:val="00982013"/>
    <w:rsid w:val="00987EBF"/>
    <w:rsid w:val="009907CD"/>
    <w:rsid w:val="00991CBB"/>
    <w:rsid w:val="00996DA5"/>
    <w:rsid w:val="009972FD"/>
    <w:rsid w:val="009A0DCE"/>
    <w:rsid w:val="009A1D7A"/>
    <w:rsid w:val="009A30F8"/>
    <w:rsid w:val="009A3E97"/>
    <w:rsid w:val="009A5D71"/>
    <w:rsid w:val="009A5EF5"/>
    <w:rsid w:val="009A6FB3"/>
    <w:rsid w:val="009C04D5"/>
    <w:rsid w:val="009C0E3A"/>
    <w:rsid w:val="009C2EAB"/>
    <w:rsid w:val="009C550C"/>
    <w:rsid w:val="009D055A"/>
    <w:rsid w:val="009D0C69"/>
    <w:rsid w:val="009D12DD"/>
    <w:rsid w:val="009D21DB"/>
    <w:rsid w:val="009D2315"/>
    <w:rsid w:val="009D38C7"/>
    <w:rsid w:val="009D77CE"/>
    <w:rsid w:val="009D77E1"/>
    <w:rsid w:val="009E05B3"/>
    <w:rsid w:val="009E49E0"/>
    <w:rsid w:val="009F0198"/>
    <w:rsid w:val="009F074E"/>
    <w:rsid w:val="009F077D"/>
    <w:rsid w:val="009F2146"/>
    <w:rsid w:val="009F2BB9"/>
    <w:rsid w:val="009F3D9F"/>
    <w:rsid w:val="009F60E7"/>
    <w:rsid w:val="009F688A"/>
    <w:rsid w:val="009F7477"/>
    <w:rsid w:val="00A006BE"/>
    <w:rsid w:val="00A01490"/>
    <w:rsid w:val="00A01498"/>
    <w:rsid w:val="00A034E5"/>
    <w:rsid w:val="00A04151"/>
    <w:rsid w:val="00A050C1"/>
    <w:rsid w:val="00A14359"/>
    <w:rsid w:val="00A14397"/>
    <w:rsid w:val="00A14AA9"/>
    <w:rsid w:val="00A15569"/>
    <w:rsid w:val="00A2062E"/>
    <w:rsid w:val="00A20E73"/>
    <w:rsid w:val="00A2326C"/>
    <w:rsid w:val="00A24472"/>
    <w:rsid w:val="00A24A95"/>
    <w:rsid w:val="00A26EE8"/>
    <w:rsid w:val="00A27ACF"/>
    <w:rsid w:val="00A27C30"/>
    <w:rsid w:val="00A302B0"/>
    <w:rsid w:val="00A30A5D"/>
    <w:rsid w:val="00A3142E"/>
    <w:rsid w:val="00A32998"/>
    <w:rsid w:val="00A34239"/>
    <w:rsid w:val="00A358D9"/>
    <w:rsid w:val="00A35F9F"/>
    <w:rsid w:val="00A365D7"/>
    <w:rsid w:val="00A41B4A"/>
    <w:rsid w:val="00A430DE"/>
    <w:rsid w:val="00A530DB"/>
    <w:rsid w:val="00A53EFA"/>
    <w:rsid w:val="00A55139"/>
    <w:rsid w:val="00A55CFA"/>
    <w:rsid w:val="00A570B3"/>
    <w:rsid w:val="00A60926"/>
    <w:rsid w:val="00A66DC0"/>
    <w:rsid w:val="00A735F1"/>
    <w:rsid w:val="00A738D5"/>
    <w:rsid w:val="00A808DD"/>
    <w:rsid w:val="00A81F05"/>
    <w:rsid w:val="00A90243"/>
    <w:rsid w:val="00A90334"/>
    <w:rsid w:val="00A906D8"/>
    <w:rsid w:val="00A91056"/>
    <w:rsid w:val="00A92E9A"/>
    <w:rsid w:val="00A937DE"/>
    <w:rsid w:val="00A94514"/>
    <w:rsid w:val="00A96EA1"/>
    <w:rsid w:val="00AA089A"/>
    <w:rsid w:val="00AA45DC"/>
    <w:rsid w:val="00AA4C5F"/>
    <w:rsid w:val="00AA7764"/>
    <w:rsid w:val="00AA7AE6"/>
    <w:rsid w:val="00AB060F"/>
    <w:rsid w:val="00AB116C"/>
    <w:rsid w:val="00AB1F8D"/>
    <w:rsid w:val="00AB2E91"/>
    <w:rsid w:val="00AB4F28"/>
    <w:rsid w:val="00AB5735"/>
    <w:rsid w:val="00AB7FA9"/>
    <w:rsid w:val="00AC0458"/>
    <w:rsid w:val="00AC0621"/>
    <w:rsid w:val="00AC0E01"/>
    <w:rsid w:val="00AC53AB"/>
    <w:rsid w:val="00AC5585"/>
    <w:rsid w:val="00AC79D8"/>
    <w:rsid w:val="00AD4062"/>
    <w:rsid w:val="00AD532D"/>
    <w:rsid w:val="00AD68EB"/>
    <w:rsid w:val="00AE111D"/>
    <w:rsid w:val="00AE3A18"/>
    <w:rsid w:val="00AE42D0"/>
    <w:rsid w:val="00AE4FCB"/>
    <w:rsid w:val="00AE76B7"/>
    <w:rsid w:val="00AF0727"/>
    <w:rsid w:val="00AF11D6"/>
    <w:rsid w:val="00AF4064"/>
    <w:rsid w:val="00AF589C"/>
    <w:rsid w:val="00B04148"/>
    <w:rsid w:val="00B0689B"/>
    <w:rsid w:val="00B06B27"/>
    <w:rsid w:val="00B07F6C"/>
    <w:rsid w:val="00B1154E"/>
    <w:rsid w:val="00B13471"/>
    <w:rsid w:val="00B147D7"/>
    <w:rsid w:val="00B175BC"/>
    <w:rsid w:val="00B20CDD"/>
    <w:rsid w:val="00B22259"/>
    <w:rsid w:val="00B25289"/>
    <w:rsid w:val="00B26FF4"/>
    <w:rsid w:val="00B27CF0"/>
    <w:rsid w:val="00B3002C"/>
    <w:rsid w:val="00B30D52"/>
    <w:rsid w:val="00B327E1"/>
    <w:rsid w:val="00B32886"/>
    <w:rsid w:val="00B4045D"/>
    <w:rsid w:val="00B427E7"/>
    <w:rsid w:val="00B44F29"/>
    <w:rsid w:val="00B45B97"/>
    <w:rsid w:val="00B45F71"/>
    <w:rsid w:val="00B50CCB"/>
    <w:rsid w:val="00B51F9D"/>
    <w:rsid w:val="00B52ADC"/>
    <w:rsid w:val="00B5523E"/>
    <w:rsid w:val="00B578D3"/>
    <w:rsid w:val="00B60B9E"/>
    <w:rsid w:val="00B61398"/>
    <w:rsid w:val="00B620D9"/>
    <w:rsid w:val="00B62797"/>
    <w:rsid w:val="00B72124"/>
    <w:rsid w:val="00B73B1E"/>
    <w:rsid w:val="00B75C23"/>
    <w:rsid w:val="00B77761"/>
    <w:rsid w:val="00B80299"/>
    <w:rsid w:val="00B832A7"/>
    <w:rsid w:val="00B84AA1"/>
    <w:rsid w:val="00B870E5"/>
    <w:rsid w:val="00B9090C"/>
    <w:rsid w:val="00B90958"/>
    <w:rsid w:val="00B93C53"/>
    <w:rsid w:val="00B93D34"/>
    <w:rsid w:val="00B93E60"/>
    <w:rsid w:val="00BA288D"/>
    <w:rsid w:val="00BA3135"/>
    <w:rsid w:val="00BA7E46"/>
    <w:rsid w:val="00BB0209"/>
    <w:rsid w:val="00BB1A9F"/>
    <w:rsid w:val="00BB2E2F"/>
    <w:rsid w:val="00BB6BB0"/>
    <w:rsid w:val="00BB7FF4"/>
    <w:rsid w:val="00BC1CB2"/>
    <w:rsid w:val="00BC2053"/>
    <w:rsid w:val="00BC3483"/>
    <w:rsid w:val="00BC5F5B"/>
    <w:rsid w:val="00BC6CE8"/>
    <w:rsid w:val="00BC7980"/>
    <w:rsid w:val="00BC7A5E"/>
    <w:rsid w:val="00BC7AA0"/>
    <w:rsid w:val="00BD0B5B"/>
    <w:rsid w:val="00BD23D0"/>
    <w:rsid w:val="00BD2CC9"/>
    <w:rsid w:val="00BD450F"/>
    <w:rsid w:val="00BD5740"/>
    <w:rsid w:val="00BD5F44"/>
    <w:rsid w:val="00BE1F2B"/>
    <w:rsid w:val="00BF13FE"/>
    <w:rsid w:val="00BF1703"/>
    <w:rsid w:val="00BF1E5C"/>
    <w:rsid w:val="00BF2203"/>
    <w:rsid w:val="00BF3DF0"/>
    <w:rsid w:val="00BF3F13"/>
    <w:rsid w:val="00BF4811"/>
    <w:rsid w:val="00BF4C01"/>
    <w:rsid w:val="00BF6DCB"/>
    <w:rsid w:val="00BF6ED8"/>
    <w:rsid w:val="00C01BA6"/>
    <w:rsid w:val="00C02D4B"/>
    <w:rsid w:val="00C0316F"/>
    <w:rsid w:val="00C0352C"/>
    <w:rsid w:val="00C05D3E"/>
    <w:rsid w:val="00C06B24"/>
    <w:rsid w:val="00C11207"/>
    <w:rsid w:val="00C12D5C"/>
    <w:rsid w:val="00C1324F"/>
    <w:rsid w:val="00C13294"/>
    <w:rsid w:val="00C16662"/>
    <w:rsid w:val="00C2150B"/>
    <w:rsid w:val="00C21B09"/>
    <w:rsid w:val="00C22BEE"/>
    <w:rsid w:val="00C25212"/>
    <w:rsid w:val="00C25A77"/>
    <w:rsid w:val="00C25FEC"/>
    <w:rsid w:val="00C30833"/>
    <w:rsid w:val="00C30B50"/>
    <w:rsid w:val="00C31206"/>
    <w:rsid w:val="00C32288"/>
    <w:rsid w:val="00C3454D"/>
    <w:rsid w:val="00C34A70"/>
    <w:rsid w:val="00C37643"/>
    <w:rsid w:val="00C37B38"/>
    <w:rsid w:val="00C4260D"/>
    <w:rsid w:val="00C43248"/>
    <w:rsid w:val="00C44337"/>
    <w:rsid w:val="00C46AE9"/>
    <w:rsid w:val="00C508D6"/>
    <w:rsid w:val="00C51961"/>
    <w:rsid w:val="00C51A86"/>
    <w:rsid w:val="00C52F58"/>
    <w:rsid w:val="00C541AA"/>
    <w:rsid w:val="00C546B7"/>
    <w:rsid w:val="00C55A6C"/>
    <w:rsid w:val="00C61A5B"/>
    <w:rsid w:val="00C62CA6"/>
    <w:rsid w:val="00C66A40"/>
    <w:rsid w:val="00C67BAC"/>
    <w:rsid w:val="00C67FA9"/>
    <w:rsid w:val="00C72447"/>
    <w:rsid w:val="00C7487A"/>
    <w:rsid w:val="00C748DA"/>
    <w:rsid w:val="00C75BD3"/>
    <w:rsid w:val="00C7681B"/>
    <w:rsid w:val="00C807C0"/>
    <w:rsid w:val="00C81CD7"/>
    <w:rsid w:val="00C852E6"/>
    <w:rsid w:val="00C86CAC"/>
    <w:rsid w:val="00C91BD0"/>
    <w:rsid w:val="00C92B1C"/>
    <w:rsid w:val="00C92E73"/>
    <w:rsid w:val="00C93034"/>
    <w:rsid w:val="00C930F6"/>
    <w:rsid w:val="00C93B96"/>
    <w:rsid w:val="00CA1A6C"/>
    <w:rsid w:val="00CA33E9"/>
    <w:rsid w:val="00CA3D0B"/>
    <w:rsid w:val="00CA3ECF"/>
    <w:rsid w:val="00CA4943"/>
    <w:rsid w:val="00CA519A"/>
    <w:rsid w:val="00CB0BDC"/>
    <w:rsid w:val="00CB0EEB"/>
    <w:rsid w:val="00CB334E"/>
    <w:rsid w:val="00CC0C4F"/>
    <w:rsid w:val="00CC1E2E"/>
    <w:rsid w:val="00CC4A05"/>
    <w:rsid w:val="00CC4AAA"/>
    <w:rsid w:val="00CD0FEB"/>
    <w:rsid w:val="00CD3F84"/>
    <w:rsid w:val="00CD4E5E"/>
    <w:rsid w:val="00CD5442"/>
    <w:rsid w:val="00CD77F8"/>
    <w:rsid w:val="00CD7DEF"/>
    <w:rsid w:val="00CE1F2B"/>
    <w:rsid w:val="00CE290A"/>
    <w:rsid w:val="00CE64FE"/>
    <w:rsid w:val="00CF0C00"/>
    <w:rsid w:val="00CF2289"/>
    <w:rsid w:val="00CF469F"/>
    <w:rsid w:val="00D023BA"/>
    <w:rsid w:val="00D03B4E"/>
    <w:rsid w:val="00D03D08"/>
    <w:rsid w:val="00D0452E"/>
    <w:rsid w:val="00D04825"/>
    <w:rsid w:val="00D049D3"/>
    <w:rsid w:val="00D0791B"/>
    <w:rsid w:val="00D1045D"/>
    <w:rsid w:val="00D10554"/>
    <w:rsid w:val="00D1068C"/>
    <w:rsid w:val="00D13CD0"/>
    <w:rsid w:val="00D147BB"/>
    <w:rsid w:val="00D16718"/>
    <w:rsid w:val="00D16ECC"/>
    <w:rsid w:val="00D16F71"/>
    <w:rsid w:val="00D20AD4"/>
    <w:rsid w:val="00D21963"/>
    <w:rsid w:val="00D26533"/>
    <w:rsid w:val="00D27FEB"/>
    <w:rsid w:val="00D30CA8"/>
    <w:rsid w:val="00D31176"/>
    <w:rsid w:val="00D34233"/>
    <w:rsid w:val="00D405FF"/>
    <w:rsid w:val="00D418CD"/>
    <w:rsid w:val="00D45EFF"/>
    <w:rsid w:val="00D469FA"/>
    <w:rsid w:val="00D50299"/>
    <w:rsid w:val="00D502EF"/>
    <w:rsid w:val="00D539BD"/>
    <w:rsid w:val="00D55D9D"/>
    <w:rsid w:val="00D56104"/>
    <w:rsid w:val="00D61C8E"/>
    <w:rsid w:val="00D63435"/>
    <w:rsid w:val="00D63B95"/>
    <w:rsid w:val="00D65868"/>
    <w:rsid w:val="00D66F81"/>
    <w:rsid w:val="00D742D2"/>
    <w:rsid w:val="00D769E8"/>
    <w:rsid w:val="00D77A1A"/>
    <w:rsid w:val="00D77DC2"/>
    <w:rsid w:val="00D8516E"/>
    <w:rsid w:val="00D874EC"/>
    <w:rsid w:val="00D877E5"/>
    <w:rsid w:val="00D9032B"/>
    <w:rsid w:val="00D90BEF"/>
    <w:rsid w:val="00D92699"/>
    <w:rsid w:val="00D928D7"/>
    <w:rsid w:val="00D93A07"/>
    <w:rsid w:val="00D94FDA"/>
    <w:rsid w:val="00DA2B1B"/>
    <w:rsid w:val="00DA3CD3"/>
    <w:rsid w:val="00DA3EAC"/>
    <w:rsid w:val="00DA4CBE"/>
    <w:rsid w:val="00DA5032"/>
    <w:rsid w:val="00DA66A6"/>
    <w:rsid w:val="00DB100E"/>
    <w:rsid w:val="00DB38E1"/>
    <w:rsid w:val="00DB430C"/>
    <w:rsid w:val="00DB438C"/>
    <w:rsid w:val="00DB482F"/>
    <w:rsid w:val="00DC1474"/>
    <w:rsid w:val="00DC1D24"/>
    <w:rsid w:val="00DC5410"/>
    <w:rsid w:val="00DC6E15"/>
    <w:rsid w:val="00DD2662"/>
    <w:rsid w:val="00DD4764"/>
    <w:rsid w:val="00DD6643"/>
    <w:rsid w:val="00DE0379"/>
    <w:rsid w:val="00DE04D2"/>
    <w:rsid w:val="00DE602D"/>
    <w:rsid w:val="00DE63F0"/>
    <w:rsid w:val="00DE6CB5"/>
    <w:rsid w:val="00DE7038"/>
    <w:rsid w:val="00DE7448"/>
    <w:rsid w:val="00DE78FA"/>
    <w:rsid w:val="00DF0F80"/>
    <w:rsid w:val="00DF3067"/>
    <w:rsid w:val="00DF3403"/>
    <w:rsid w:val="00DF388F"/>
    <w:rsid w:val="00E010D4"/>
    <w:rsid w:val="00E01F7F"/>
    <w:rsid w:val="00E03225"/>
    <w:rsid w:val="00E03ADD"/>
    <w:rsid w:val="00E07366"/>
    <w:rsid w:val="00E12E3B"/>
    <w:rsid w:val="00E16626"/>
    <w:rsid w:val="00E16636"/>
    <w:rsid w:val="00E16D6B"/>
    <w:rsid w:val="00E23502"/>
    <w:rsid w:val="00E2703C"/>
    <w:rsid w:val="00E3118D"/>
    <w:rsid w:val="00E3540F"/>
    <w:rsid w:val="00E354B3"/>
    <w:rsid w:val="00E37A57"/>
    <w:rsid w:val="00E41FB8"/>
    <w:rsid w:val="00E47073"/>
    <w:rsid w:val="00E52200"/>
    <w:rsid w:val="00E52836"/>
    <w:rsid w:val="00E52C3C"/>
    <w:rsid w:val="00E55F91"/>
    <w:rsid w:val="00E56B74"/>
    <w:rsid w:val="00E572D1"/>
    <w:rsid w:val="00E61DF5"/>
    <w:rsid w:val="00E63591"/>
    <w:rsid w:val="00E63826"/>
    <w:rsid w:val="00E658E8"/>
    <w:rsid w:val="00E6777B"/>
    <w:rsid w:val="00E72F93"/>
    <w:rsid w:val="00E73034"/>
    <w:rsid w:val="00E7702F"/>
    <w:rsid w:val="00E800DA"/>
    <w:rsid w:val="00E81947"/>
    <w:rsid w:val="00E83300"/>
    <w:rsid w:val="00E86651"/>
    <w:rsid w:val="00E8665A"/>
    <w:rsid w:val="00E866A1"/>
    <w:rsid w:val="00E868A0"/>
    <w:rsid w:val="00E924FD"/>
    <w:rsid w:val="00E94709"/>
    <w:rsid w:val="00E96083"/>
    <w:rsid w:val="00EA0370"/>
    <w:rsid w:val="00EA05B9"/>
    <w:rsid w:val="00EA23EA"/>
    <w:rsid w:val="00EA689E"/>
    <w:rsid w:val="00EB0B7A"/>
    <w:rsid w:val="00EB15E0"/>
    <w:rsid w:val="00EB2F0F"/>
    <w:rsid w:val="00EB646C"/>
    <w:rsid w:val="00EC0909"/>
    <w:rsid w:val="00EC2A4E"/>
    <w:rsid w:val="00EC4236"/>
    <w:rsid w:val="00EC49B6"/>
    <w:rsid w:val="00EC55C6"/>
    <w:rsid w:val="00EC6060"/>
    <w:rsid w:val="00ED01D0"/>
    <w:rsid w:val="00ED12D8"/>
    <w:rsid w:val="00ED2DE8"/>
    <w:rsid w:val="00ED5460"/>
    <w:rsid w:val="00ED61E6"/>
    <w:rsid w:val="00ED6998"/>
    <w:rsid w:val="00EE30DD"/>
    <w:rsid w:val="00EE317E"/>
    <w:rsid w:val="00EE497C"/>
    <w:rsid w:val="00EE7B7C"/>
    <w:rsid w:val="00EF0BE3"/>
    <w:rsid w:val="00EF412C"/>
    <w:rsid w:val="00EF746B"/>
    <w:rsid w:val="00F00D6A"/>
    <w:rsid w:val="00F01B83"/>
    <w:rsid w:val="00F0300F"/>
    <w:rsid w:val="00F03E9A"/>
    <w:rsid w:val="00F0477B"/>
    <w:rsid w:val="00F054EF"/>
    <w:rsid w:val="00F07041"/>
    <w:rsid w:val="00F11062"/>
    <w:rsid w:val="00F14793"/>
    <w:rsid w:val="00F1605E"/>
    <w:rsid w:val="00F1725F"/>
    <w:rsid w:val="00F17D57"/>
    <w:rsid w:val="00F2202A"/>
    <w:rsid w:val="00F25BFF"/>
    <w:rsid w:val="00F25CD5"/>
    <w:rsid w:val="00F2655E"/>
    <w:rsid w:val="00F302A5"/>
    <w:rsid w:val="00F31EA6"/>
    <w:rsid w:val="00F34870"/>
    <w:rsid w:val="00F36B6A"/>
    <w:rsid w:val="00F36F7E"/>
    <w:rsid w:val="00F41C5E"/>
    <w:rsid w:val="00F50846"/>
    <w:rsid w:val="00F51B17"/>
    <w:rsid w:val="00F52F7E"/>
    <w:rsid w:val="00F54A3F"/>
    <w:rsid w:val="00F56207"/>
    <w:rsid w:val="00F576D9"/>
    <w:rsid w:val="00F6043A"/>
    <w:rsid w:val="00F60EEF"/>
    <w:rsid w:val="00F62DBD"/>
    <w:rsid w:val="00F64566"/>
    <w:rsid w:val="00F66698"/>
    <w:rsid w:val="00F67F22"/>
    <w:rsid w:val="00F75056"/>
    <w:rsid w:val="00F76DDD"/>
    <w:rsid w:val="00F77596"/>
    <w:rsid w:val="00F77937"/>
    <w:rsid w:val="00F77B3A"/>
    <w:rsid w:val="00F812BA"/>
    <w:rsid w:val="00F85386"/>
    <w:rsid w:val="00F86629"/>
    <w:rsid w:val="00F90CB0"/>
    <w:rsid w:val="00F9169B"/>
    <w:rsid w:val="00F92973"/>
    <w:rsid w:val="00F9364E"/>
    <w:rsid w:val="00F938C0"/>
    <w:rsid w:val="00F95E6B"/>
    <w:rsid w:val="00FA0F87"/>
    <w:rsid w:val="00FA56BF"/>
    <w:rsid w:val="00FA59A2"/>
    <w:rsid w:val="00FB0E55"/>
    <w:rsid w:val="00FB1090"/>
    <w:rsid w:val="00FB1831"/>
    <w:rsid w:val="00FB316C"/>
    <w:rsid w:val="00FB4E12"/>
    <w:rsid w:val="00FB5167"/>
    <w:rsid w:val="00FB75D0"/>
    <w:rsid w:val="00FC0790"/>
    <w:rsid w:val="00FC0970"/>
    <w:rsid w:val="00FC0CF3"/>
    <w:rsid w:val="00FC4363"/>
    <w:rsid w:val="00FC55EB"/>
    <w:rsid w:val="00FC5B49"/>
    <w:rsid w:val="00FC65A7"/>
    <w:rsid w:val="00FD0959"/>
    <w:rsid w:val="00FD17CE"/>
    <w:rsid w:val="00FD515A"/>
    <w:rsid w:val="00FD64B9"/>
    <w:rsid w:val="00FE0BD8"/>
    <w:rsid w:val="00FE3C6D"/>
    <w:rsid w:val="00FE451C"/>
    <w:rsid w:val="00FE4FC0"/>
    <w:rsid w:val="00FE6B4A"/>
    <w:rsid w:val="00FE7685"/>
    <w:rsid w:val="00FF27D8"/>
    <w:rsid w:val="00FF308F"/>
    <w:rsid w:val="00FF3F08"/>
    <w:rsid w:val="00FF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uiPriority w:val="99"/>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link w:val="Frspaiere"/>
    <w:uiPriority w:val="1"/>
    <w:locked/>
    <w:rsid w:val="005A5527"/>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10186</TotalTime>
  <Pages>12</Pages>
  <Words>5415</Words>
  <Characters>31408</Characters>
  <Application>Microsoft Office Word</Application>
  <DocSecurity>0</DocSecurity>
  <Lines>261</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380</cp:revision>
  <cp:lastPrinted>2023-06-12T09:11:00Z</cp:lastPrinted>
  <dcterms:created xsi:type="dcterms:W3CDTF">2021-09-26T04:50:00Z</dcterms:created>
  <dcterms:modified xsi:type="dcterms:W3CDTF">2023-06-13T11:43:00Z</dcterms:modified>
</cp:coreProperties>
</file>