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EE315" w14:textId="10F6F7F3" w:rsidR="00BC376B" w:rsidRPr="00561ED0" w:rsidRDefault="00561ED0" w:rsidP="004A7453">
      <w:pPr>
        <w:spacing w:line="240" w:lineRule="auto"/>
        <w:rPr>
          <w:rFonts w:ascii="Montserrat" w:hAnsi="Montserrat"/>
        </w:rPr>
      </w:pPr>
      <w:bookmarkStart w:id="0" w:name="_Hlk72052817"/>
      <w:r w:rsidRPr="00561ED0">
        <w:rPr>
          <w:rFonts w:ascii="Montserrat" w:hAnsi="Montserrat"/>
          <w:noProof/>
        </w:rPr>
        <w:drawing>
          <wp:anchor distT="0" distB="0" distL="114300" distR="114300" simplePos="0" relativeHeight="251658240" behindDoc="1" locked="0" layoutInCell="1" allowOverlap="1" wp14:anchorId="119274C0" wp14:editId="44D6C8F7">
            <wp:simplePos x="0" y="0"/>
            <wp:positionH relativeFrom="margin">
              <wp:align>left</wp:align>
            </wp:positionH>
            <wp:positionV relativeFrom="paragraph">
              <wp:posOffset>0</wp:posOffset>
            </wp:positionV>
            <wp:extent cx="631825" cy="641985"/>
            <wp:effectExtent l="0" t="0" r="0" b="5715"/>
            <wp:wrapTight wrapText="right">
              <wp:wrapPolygon edited="0">
                <wp:start x="0" y="0"/>
                <wp:lineTo x="0" y="21151"/>
                <wp:lineTo x="20840" y="21151"/>
                <wp:lineTo x="208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825" cy="641985"/>
                    </a:xfrm>
                    <a:prstGeom prst="rect">
                      <a:avLst/>
                    </a:prstGeom>
                    <a:noFill/>
                  </pic:spPr>
                </pic:pic>
              </a:graphicData>
            </a:graphic>
            <wp14:sizeRelH relativeFrom="page">
              <wp14:pctWidth>0</wp14:pctWidth>
            </wp14:sizeRelH>
            <wp14:sizeRelV relativeFrom="page">
              <wp14:pctHeight>0</wp14:pctHeight>
            </wp14:sizeRelV>
          </wp:anchor>
        </w:drawing>
      </w:r>
      <w:r w:rsidRPr="00561ED0">
        <w:rPr>
          <w:rFonts w:ascii="Montserrat" w:hAnsi="Montserrat"/>
        </w:rPr>
        <w:t>ROMÂNIA</w:t>
      </w:r>
    </w:p>
    <w:p w14:paraId="01B046DF" w14:textId="656B3485" w:rsidR="00561ED0" w:rsidRPr="00561ED0" w:rsidRDefault="00561ED0" w:rsidP="004A7453">
      <w:pPr>
        <w:spacing w:line="240" w:lineRule="auto"/>
        <w:rPr>
          <w:rFonts w:ascii="Montserrat" w:hAnsi="Montserrat"/>
          <w:b/>
          <w:bCs/>
        </w:rPr>
      </w:pPr>
      <w:r w:rsidRPr="00561ED0">
        <w:rPr>
          <w:rFonts w:ascii="Montserrat" w:hAnsi="Montserrat"/>
          <w:b/>
          <w:bCs/>
        </w:rPr>
        <w:t xml:space="preserve">JUDEȚUL CLUJ </w:t>
      </w:r>
    </w:p>
    <w:p w14:paraId="5CCABA3E" w14:textId="6648414E" w:rsidR="00561ED0" w:rsidRPr="00561ED0" w:rsidRDefault="00561ED0" w:rsidP="004A7453">
      <w:pPr>
        <w:spacing w:line="240" w:lineRule="auto"/>
        <w:rPr>
          <w:rFonts w:ascii="Montserrat" w:hAnsi="Montserrat"/>
          <w:b/>
          <w:bCs/>
        </w:rPr>
      </w:pPr>
      <w:r w:rsidRPr="00561ED0">
        <w:rPr>
          <w:rFonts w:ascii="Montserrat" w:hAnsi="Montserrat"/>
          <w:b/>
          <w:bCs/>
        </w:rPr>
        <w:t>CONSILIUL JUDEȚEAN</w:t>
      </w:r>
    </w:p>
    <w:p w14:paraId="0EDA18F7" w14:textId="4EE5278D" w:rsidR="008F76F2" w:rsidRPr="006E45D8" w:rsidRDefault="008F76F2" w:rsidP="004A7453">
      <w:pPr>
        <w:spacing w:line="240" w:lineRule="auto"/>
        <w:rPr>
          <w:rFonts w:ascii="Montserrat Light" w:hAnsi="Montserrat Light"/>
        </w:rPr>
      </w:pPr>
      <w:r w:rsidRPr="006E45D8">
        <w:rPr>
          <w:rFonts w:ascii="Montserrat Light" w:hAnsi="Montserrat Light"/>
        </w:rPr>
        <w:t>Nr.</w:t>
      </w:r>
      <w:r w:rsidR="00AD291F" w:rsidRPr="006E45D8">
        <w:rPr>
          <w:rFonts w:ascii="Montserrat Light" w:hAnsi="Montserrat Light"/>
        </w:rPr>
        <w:t xml:space="preserve"> </w:t>
      </w:r>
      <w:bookmarkStart w:id="1" w:name="_lo1dgo7s1ifp" w:colFirst="0" w:colLast="0"/>
      <w:bookmarkEnd w:id="1"/>
      <w:r w:rsidR="00CB52D2" w:rsidRPr="006E45D8">
        <w:rPr>
          <w:rFonts w:ascii="Montserrat Light" w:hAnsi="Montserrat Light"/>
        </w:rPr>
        <w:t>2</w:t>
      </w:r>
      <w:r w:rsidR="006E45D8" w:rsidRPr="006E45D8">
        <w:rPr>
          <w:rFonts w:ascii="Montserrat Light" w:hAnsi="Montserrat Light"/>
        </w:rPr>
        <w:t>3813</w:t>
      </w:r>
      <w:r w:rsidR="00CB52D2" w:rsidRPr="006E45D8">
        <w:rPr>
          <w:rFonts w:ascii="Montserrat Light" w:hAnsi="Montserrat Light"/>
        </w:rPr>
        <w:t>/1</w:t>
      </w:r>
      <w:r w:rsidR="003651BF" w:rsidRPr="006E45D8">
        <w:rPr>
          <w:rFonts w:ascii="Montserrat Light" w:hAnsi="Montserrat Light"/>
        </w:rPr>
        <w:t>2</w:t>
      </w:r>
      <w:r w:rsidR="00CB52D2" w:rsidRPr="006E45D8">
        <w:rPr>
          <w:rFonts w:ascii="Montserrat Light" w:hAnsi="Montserrat Light"/>
        </w:rPr>
        <w:t>.06.202</w:t>
      </w:r>
      <w:r w:rsidR="003651BF" w:rsidRPr="006E45D8">
        <w:rPr>
          <w:rFonts w:ascii="Montserrat Light" w:hAnsi="Montserrat Light"/>
        </w:rPr>
        <w:t>3</w:t>
      </w:r>
    </w:p>
    <w:bookmarkEnd w:id="0"/>
    <w:p w14:paraId="34DFFDCE" w14:textId="4A65FA47" w:rsidR="00561ED0" w:rsidRDefault="00561ED0" w:rsidP="004A7453">
      <w:pPr>
        <w:spacing w:line="240" w:lineRule="auto"/>
        <w:rPr>
          <w:rFonts w:ascii="Montserrat" w:hAnsi="Montserrat"/>
          <w:b/>
          <w:bCs/>
        </w:rPr>
      </w:pPr>
    </w:p>
    <w:p w14:paraId="453F4F7B" w14:textId="77777777" w:rsidR="00875376" w:rsidRPr="008F76F2" w:rsidRDefault="00875376" w:rsidP="004A7453">
      <w:pPr>
        <w:spacing w:line="240" w:lineRule="auto"/>
        <w:rPr>
          <w:rFonts w:ascii="Montserrat" w:hAnsi="Montserrat"/>
          <w:b/>
          <w:bCs/>
        </w:rPr>
      </w:pPr>
    </w:p>
    <w:p w14:paraId="5FFC810A" w14:textId="6E117962" w:rsidR="008F76F2" w:rsidRPr="008F76F2" w:rsidRDefault="008F76F2" w:rsidP="004A7453">
      <w:pPr>
        <w:spacing w:line="240" w:lineRule="auto"/>
        <w:jc w:val="center"/>
        <w:rPr>
          <w:rFonts w:ascii="Montserrat" w:hAnsi="Montserrat"/>
        </w:rPr>
      </w:pPr>
      <w:bookmarkStart w:id="2" w:name="_96pwsx56lrau" w:colFirst="0" w:colLast="0"/>
      <w:bookmarkStart w:id="3" w:name="_Hlk66351357"/>
      <w:bookmarkEnd w:id="2"/>
      <w:r w:rsidRPr="008F76F2">
        <w:rPr>
          <w:rFonts w:ascii="Montserrat" w:hAnsi="Montserrat"/>
          <w:b/>
          <w:bCs/>
        </w:rPr>
        <w:t>REFERAT DE APROBARE</w:t>
      </w:r>
    </w:p>
    <w:p w14:paraId="66228802" w14:textId="77777777" w:rsidR="001E0D26" w:rsidRDefault="008F76F2" w:rsidP="00950A23">
      <w:pPr>
        <w:spacing w:line="240" w:lineRule="auto"/>
        <w:jc w:val="center"/>
        <w:rPr>
          <w:rFonts w:ascii="Montserrat" w:hAnsi="Montserrat"/>
          <w:b/>
          <w:bCs/>
        </w:rPr>
      </w:pPr>
      <w:r w:rsidRPr="00194A98">
        <w:rPr>
          <w:rFonts w:ascii="Montserrat" w:hAnsi="Montserrat"/>
          <w:b/>
          <w:bCs/>
        </w:rPr>
        <w:t xml:space="preserve">la Proiectul de hotărâre privind </w:t>
      </w:r>
      <w:bookmarkStart w:id="4" w:name="_Hlk74388953"/>
      <w:bookmarkEnd w:id="3"/>
      <w:r w:rsidR="00950A23" w:rsidRPr="00950A23">
        <w:rPr>
          <w:rFonts w:ascii="Montserrat" w:hAnsi="Montserrat"/>
          <w:b/>
          <w:bCs/>
        </w:rPr>
        <w:t>a</w:t>
      </w:r>
      <w:r w:rsidR="00950A23">
        <w:rPr>
          <w:rFonts w:ascii="Montserrat" w:hAnsi="Montserrat"/>
          <w:b/>
          <w:bCs/>
        </w:rPr>
        <w:t>ctualizarea</w:t>
      </w:r>
      <w:r w:rsidR="00950A23" w:rsidRPr="00950A23">
        <w:rPr>
          <w:rFonts w:ascii="Montserrat" w:hAnsi="Montserrat"/>
          <w:b/>
          <w:bCs/>
        </w:rPr>
        <w:t xml:space="preserve"> </w:t>
      </w:r>
    </w:p>
    <w:p w14:paraId="5D02B4B7" w14:textId="26D9D5D1" w:rsidR="00ED056A" w:rsidRDefault="00950A23" w:rsidP="00950A23">
      <w:pPr>
        <w:spacing w:line="240" w:lineRule="auto"/>
        <w:jc w:val="center"/>
        <w:rPr>
          <w:rFonts w:ascii="Montserrat" w:hAnsi="Montserrat"/>
          <w:b/>
          <w:bCs/>
        </w:rPr>
      </w:pPr>
      <w:r w:rsidRPr="00950A23">
        <w:rPr>
          <w:rFonts w:ascii="Montserrat" w:hAnsi="Montserrat"/>
          <w:b/>
          <w:bCs/>
        </w:rPr>
        <w:t>Monografiei economico-militare a judeţului Cluj</w:t>
      </w:r>
    </w:p>
    <w:p w14:paraId="0FE03F7D" w14:textId="77777777" w:rsidR="001E0D26" w:rsidRDefault="001E0D26" w:rsidP="00950A23">
      <w:pPr>
        <w:spacing w:line="240" w:lineRule="auto"/>
        <w:jc w:val="center"/>
        <w:rPr>
          <w:rFonts w:ascii="Montserrat" w:hAnsi="Montserrat"/>
          <w:b/>
          <w:bCs/>
        </w:rPr>
      </w:pPr>
    </w:p>
    <w:bookmarkEnd w:id="4"/>
    <w:p w14:paraId="4507FEA0" w14:textId="77777777" w:rsidR="00ED056A" w:rsidRPr="00F033AF" w:rsidRDefault="00ED056A" w:rsidP="00ED056A">
      <w:pPr>
        <w:spacing w:line="240" w:lineRule="auto"/>
        <w:jc w:val="center"/>
        <w:rPr>
          <w:rFonts w:ascii="Cambria" w:hAnsi="Cambria" w:cs="Cambria"/>
          <w:b/>
          <w:noProof/>
          <w:color w:val="000000"/>
          <w:lang w:val="ro-RO"/>
        </w:rPr>
      </w:pPr>
    </w:p>
    <w:tbl>
      <w:tblPr>
        <w:tblW w:w="98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7"/>
      </w:tblGrid>
      <w:tr w:rsidR="00561ED0" w:rsidRPr="00F033AF" w14:paraId="173B2710" w14:textId="77777777" w:rsidTr="00FE078C">
        <w:trPr>
          <w:trHeight w:val="355"/>
        </w:trPr>
        <w:tc>
          <w:tcPr>
            <w:tcW w:w="9877" w:type="dxa"/>
            <w:tcBorders>
              <w:top w:val="single" w:sz="4" w:space="0" w:color="auto"/>
              <w:left w:val="single" w:sz="4" w:space="0" w:color="auto"/>
              <w:bottom w:val="single" w:sz="4" w:space="0" w:color="auto"/>
              <w:right w:val="single" w:sz="4" w:space="0" w:color="auto"/>
            </w:tcBorders>
            <w:hideMark/>
          </w:tcPr>
          <w:p w14:paraId="4A721FCF" w14:textId="77777777" w:rsidR="00561ED0" w:rsidRPr="00F033AF" w:rsidRDefault="00561ED0" w:rsidP="00E35B47">
            <w:pPr>
              <w:jc w:val="both"/>
              <w:outlineLvl w:val="1"/>
              <w:rPr>
                <w:rFonts w:ascii="Montserrat Light" w:eastAsia="Calibri" w:hAnsi="Montserrat Light"/>
                <w:b/>
                <w:bCs/>
                <w:noProof/>
                <w:color w:val="000000"/>
                <w:lang w:val="ro-RO" w:eastAsia="ro-RO"/>
              </w:rPr>
            </w:pPr>
            <w:r w:rsidRPr="00F033AF">
              <w:rPr>
                <w:rFonts w:ascii="Montserrat Light" w:hAnsi="Montserrat Light"/>
                <w:b/>
                <w:bCs/>
                <w:noProof/>
                <w:color w:val="000000"/>
                <w:lang w:val="ro-RO" w:eastAsia="ro-RO"/>
              </w:rPr>
              <w:t xml:space="preserve">Secțiunea 1 - Motivul adoptării </w:t>
            </w:r>
            <w:r w:rsidRPr="00F033AF">
              <w:rPr>
                <w:rFonts w:ascii="Montserrat Light" w:hAnsi="Montserrat Light"/>
                <w:b/>
                <w:bCs/>
                <w:noProof/>
                <w:color w:val="000000"/>
                <w:shd w:val="clear" w:color="auto" w:fill="FFFFFF"/>
                <w:lang w:val="ro-RO" w:eastAsia="ro-RO"/>
              </w:rPr>
              <w:t>actului administrativ</w:t>
            </w:r>
            <w:r w:rsidRPr="00F033AF">
              <w:rPr>
                <w:rFonts w:ascii="Montserrat Light" w:hAnsi="Montserrat Light"/>
                <w:b/>
                <w:bCs/>
                <w:noProof/>
                <w:color w:val="000000"/>
                <w:lang w:val="ro-RO" w:eastAsia="ro-RO"/>
              </w:rPr>
              <w:t xml:space="preserve">: </w:t>
            </w:r>
          </w:p>
        </w:tc>
      </w:tr>
      <w:tr w:rsidR="00561ED0" w:rsidRPr="00E768D0" w14:paraId="2F475F67" w14:textId="77777777" w:rsidTr="00FE078C">
        <w:tc>
          <w:tcPr>
            <w:tcW w:w="9877" w:type="dxa"/>
            <w:tcBorders>
              <w:top w:val="single" w:sz="4" w:space="0" w:color="auto"/>
              <w:left w:val="single" w:sz="4" w:space="0" w:color="auto"/>
              <w:bottom w:val="single" w:sz="4" w:space="0" w:color="auto"/>
              <w:right w:val="single" w:sz="4" w:space="0" w:color="auto"/>
            </w:tcBorders>
            <w:hideMark/>
          </w:tcPr>
          <w:p w14:paraId="535642A4" w14:textId="77777777" w:rsidR="00561ED0" w:rsidRPr="005F32E9" w:rsidRDefault="00561ED0" w:rsidP="00665E01">
            <w:pPr>
              <w:numPr>
                <w:ilvl w:val="0"/>
                <w:numId w:val="6"/>
              </w:numPr>
              <w:spacing w:line="240" w:lineRule="auto"/>
              <w:ind w:left="678" w:hanging="450"/>
              <w:rPr>
                <w:rFonts w:ascii="Montserrat Light" w:eastAsia="Calibri" w:hAnsi="Montserrat Light"/>
                <w:b/>
                <w:bCs/>
                <w:noProof/>
                <w:lang w:val="ro-RO" w:eastAsia="ro-RO"/>
              </w:rPr>
            </w:pPr>
            <w:r w:rsidRPr="005F32E9">
              <w:rPr>
                <w:rFonts w:ascii="Montserrat Light" w:hAnsi="Montserrat Light"/>
                <w:b/>
                <w:bCs/>
                <w:noProof/>
                <w:lang w:val="ro-RO" w:eastAsia="ro-RO"/>
              </w:rPr>
              <w:t>Descrierea situației actuale:</w:t>
            </w:r>
          </w:p>
        </w:tc>
      </w:tr>
      <w:tr w:rsidR="00561ED0" w:rsidRPr="00E768D0" w14:paraId="54A57C95" w14:textId="77777777" w:rsidTr="00547DAB">
        <w:trPr>
          <w:trHeight w:val="719"/>
        </w:trPr>
        <w:tc>
          <w:tcPr>
            <w:tcW w:w="9877" w:type="dxa"/>
            <w:tcBorders>
              <w:top w:val="single" w:sz="4" w:space="0" w:color="auto"/>
              <w:left w:val="single" w:sz="4" w:space="0" w:color="auto"/>
              <w:bottom w:val="single" w:sz="4" w:space="0" w:color="auto"/>
              <w:right w:val="single" w:sz="4" w:space="0" w:color="auto"/>
            </w:tcBorders>
          </w:tcPr>
          <w:p w14:paraId="1B9BE9D0" w14:textId="786F2FC1" w:rsidR="00DE233E" w:rsidRDefault="009333B8" w:rsidP="00F60F68">
            <w:pPr>
              <w:spacing w:line="240" w:lineRule="auto"/>
              <w:ind w:firstLine="579"/>
              <w:contextualSpacing/>
              <w:jc w:val="both"/>
              <w:rPr>
                <w:rFonts w:ascii="Montserrat Light" w:hAnsi="Montserrat Light"/>
                <w:noProof/>
                <w:lang w:val="ro-RO" w:eastAsia="ro-RO"/>
              </w:rPr>
            </w:pPr>
            <w:r w:rsidRPr="009333B8">
              <w:rPr>
                <w:rFonts w:ascii="Montserrat Light" w:hAnsi="Montserrat Light"/>
                <w:noProof/>
                <w:lang w:val="ro-RO" w:eastAsia="ro-RO"/>
              </w:rPr>
              <w:t xml:space="preserve">Prin </w:t>
            </w:r>
            <w:r w:rsidR="00561ED0" w:rsidRPr="009333B8">
              <w:rPr>
                <w:rFonts w:ascii="Montserrat Light" w:hAnsi="Montserrat Light"/>
                <w:noProof/>
                <w:lang w:val="ro-RO" w:eastAsia="ro-RO"/>
              </w:rPr>
              <w:t>Hotărâr</w:t>
            </w:r>
            <w:r w:rsidRPr="009333B8">
              <w:rPr>
                <w:rFonts w:ascii="Montserrat Light" w:hAnsi="Montserrat Light"/>
                <w:noProof/>
                <w:lang w:val="ro-RO" w:eastAsia="ro-RO"/>
              </w:rPr>
              <w:t>ea</w:t>
            </w:r>
            <w:r w:rsidR="00561ED0" w:rsidRPr="009333B8">
              <w:rPr>
                <w:rFonts w:ascii="Montserrat Light" w:hAnsi="Montserrat Light"/>
                <w:noProof/>
                <w:lang w:val="ro-RO" w:eastAsia="ro-RO"/>
              </w:rPr>
              <w:t xml:space="preserve"> </w:t>
            </w:r>
            <w:r w:rsidR="00432F36" w:rsidRPr="009333B8">
              <w:rPr>
                <w:rFonts w:ascii="Montserrat Light" w:hAnsi="Montserrat Light"/>
                <w:noProof/>
                <w:lang w:val="ro-RO" w:eastAsia="ro-RO"/>
              </w:rPr>
              <w:t xml:space="preserve">Consiliului Județean Cluj </w:t>
            </w:r>
            <w:r w:rsidR="00561ED0" w:rsidRPr="009333B8">
              <w:rPr>
                <w:rFonts w:ascii="Montserrat Light" w:hAnsi="Montserrat Light"/>
                <w:noProof/>
                <w:lang w:val="ro-RO" w:eastAsia="ro-RO"/>
              </w:rPr>
              <w:t xml:space="preserve">nr. </w:t>
            </w:r>
            <w:r w:rsidR="00547DAB">
              <w:rPr>
                <w:rFonts w:ascii="Montserrat Light" w:hAnsi="Montserrat Light"/>
                <w:noProof/>
                <w:lang w:val="ro-RO" w:eastAsia="ro-RO"/>
              </w:rPr>
              <w:t xml:space="preserve">123/30.06.2020 a fost aprobată </w:t>
            </w:r>
            <w:r w:rsidR="00547DAB" w:rsidRPr="00547DAB">
              <w:rPr>
                <w:rFonts w:ascii="Montserrat Light" w:hAnsi="Montserrat Light"/>
                <w:noProof/>
                <w:lang w:val="ro-RO" w:eastAsia="ro-RO"/>
              </w:rPr>
              <w:t>Monografia economico-militară a Judeţului Cluj</w:t>
            </w:r>
            <w:r w:rsidR="00A9512A">
              <w:rPr>
                <w:rFonts w:ascii="Montserrat Light" w:hAnsi="Montserrat Light"/>
                <w:noProof/>
                <w:lang w:val="ro-RO" w:eastAsia="ro-RO"/>
              </w:rPr>
              <w:t xml:space="preserve">, iar </w:t>
            </w:r>
            <w:r w:rsidR="00247743">
              <w:rPr>
                <w:rFonts w:ascii="Montserrat Light" w:hAnsi="Montserrat Light"/>
                <w:noProof/>
                <w:lang w:val="ro-RO" w:eastAsia="ro-RO"/>
              </w:rPr>
              <w:t>prin Hotărârea Consiliului Județean Cluj nr. 120/202</w:t>
            </w:r>
            <w:r w:rsidR="003651BF">
              <w:rPr>
                <w:rFonts w:ascii="Montserrat Light" w:hAnsi="Montserrat Light"/>
                <w:noProof/>
                <w:lang w:val="ro-RO" w:eastAsia="ro-RO"/>
              </w:rPr>
              <w:t>2</w:t>
            </w:r>
            <w:r w:rsidR="00247743">
              <w:rPr>
                <w:rFonts w:ascii="Montserrat Light" w:hAnsi="Montserrat Light"/>
                <w:noProof/>
                <w:lang w:val="ro-RO" w:eastAsia="ro-RO"/>
              </w:rPr>
              <w:t xml:space="preserve"> a fost actualizată </w:t>
            </w:r>
            <w:r w:rsidR="00247743" w:rsidRPr="00547DAB">
              <w:rPr>
                <w:rFonts w:ascii="Montserrat Light" w:hAnsi="Montserrat Light"/>
                <w:noProof/>
                <w:lang w:val="ro-RO" w:eastAsia="ro-RO"/>
              </w:rPr>
              <w:t>Monografia economico-militară a Judeţului Cluj</w:t>
            </w:r>
            <w:r w:rsidR="00247743">
              <w:rPr>
                <w:rFonts w:ascii="Montserrat Light" w:hAnsi="Montserrat Light"/>
                <w:noProof/>
                <w:lang w:val="ro-RO" w:eastAsia="ro-RO"/>
              </w:rPr>
              <w:t xml:space="preserve"> cu situația constatată până la data de </w:t>
            </w:r>
            <w:r w:rsidR="003651BF">
              <w:rPr>
                <w:rFonts w:ascii="Montserrat Light" w:hAnsi="Montserrat Light"/>
                <w:noProof/>
                <w:lang w:val="ro-RO" w:eastAsia="ro-RO"/>
              </w:rPr>
              <w:t>15</w:t>
            </w:r>
            <w:r w:rsidR="00247743">
              <w:rPr>
                <w:rFonts w:ascii="Montserrat Light" w:hAnsi="Montserrat Light"/>
                <w:noProof/>
                <w:lang w:val="ro-RO" w:eastAsia="ro-RO"/>
              </w:rPr>
              <w:t>.06.2021</w:t>
            </w:r>
            <w:r w:rsidR="00547DAB">
              <w:rPr>
                <w:rFonts w:ascii="Montserrat Light" w:hAnsi="Montserrat Light"/>
                <w:noProof/>
                <w:lang w:val="ro-RO" w:eastAsia="ro-RO"/>
              </w:rPr>
              <w:t xml:space="preserve">. </w:t>
            </w:r>
          </w:p>
          <w:p w14:paraId="6023B361" w14:textId="5405969C" w:rsidR="00DE233E" w:rsidRPr="005F32E9" w:rsidRDefault="00247743" w:rsidP="00F60F68">
            <w:pPr>
              <w:spacing w:line="240" w:lineRule="auto"/>
              <w:ind w:firstLine="579"/>
              <w:contextualSpacing/>
              <w:jc w:val="both"/>
              <w:rPr>
                <w:rFonts w:ascii="Montserrat Light" w:hAnsi="Montserrat Light"/>
                <w:noProof/>
                <w:lang w:val="ro-RO" w:eastAsia="ro-RO"/>
              </w:rPr>
            </w:pPr>
            <w:r>
              <w:rPr>
                <w:rFonts w:ascii="Montserrat Light" w:hAnsi="Montserrat Light"/>
                <w:noProof/>
                <w:lang w:val="ro-RO" w:eastAsia="ro-RO"/>
              </w:rPr>
              <w:t xml:space="preserve">Prin adresa nr. </w:t>
            </w:r>
            <w:r w:rsidR="003651BF">
              <w:rPr>
                <w:rFonts w:ascii="Montserrat Light" w:hAnsi="Montserrat Light"/>
                <w:noProof/>
                <w:lang w:val="ro-RO" w:eastAsia="ro-RO"/>
              </w:rPr>
              <w:t>452</w:t>
            </w:r>
            <w:r>
              <w:rPr>
                <w:rFonts w:ascii="Montserrat Light" w:hAnsi="Montserrat Light"/>
                <w:noProof/>
                <w:lang w:val="ro-RO" w:eastAsia="ro-RO"/>
              </w:rPr>
              <w:t>CJ/</w:t>
            </w:r>
            <w:r w:rsidR="003651BF">
              <w:rPr>
                <w:rFonts w:ascii="Montserrat Light" w:hAnsi="Montserrat Light"/>
                <w:noProof/>
                <w:lang w:val="ro-RO" w:eastAsia="ro-RO"/>
              </w:rPr>
              <w:t>09</w:t>
            </w:r>
            <w:r>
              <w:rPr>
                <w:rFonts w:ascii="Montserrat Light" w:hAnsi="Montserrat Light"/>
                <w:noProof/>
                <w:lang w:val="ro-RO" w:eastAsia="ro-RO"/>
              </w:rPr>
              <w:t>.06.202</w:t>
            </w:r>
            <w:r w:rsidR="003651BF">
              <w:rPr>
                <w:rFonts w:ascii="Montserrat Light" w:hAnsi="Montserrat Light"/>
                <w:noProof/>
                <w:lang w:val="ro-RO" w:eastAsia="ro-RO"/>
              </w:rPr>
              <w:t>3</w:t>
            </w:r>
            <w:r>
              <w:rPr>
                <w:rFonts w:ascii="Montserrat Light" w:hAnsi="Montserrat Light"/>
                <w:noProof/>
                <w:lang w:val="ro-RO" w:eastAsia="ro-RO"/>
              </w:rPr>
              <w:t xml:space="preserve">, înregistrată la Consiliul Județean Cluj sub nr. </w:t>
            </w:r>
            <w:r w:rsidR="006E45D8" w:rsidRPr="006E45D8">
              <w:rPr>
                <w:rFonts w:ascii="Montserrat Light" w:hAnsi="Montserrat Light"/>
                <w:noProof/>
                <w:lang w:val="ro-RO" w:eastAsia="ro-RO"/>
              </w:rPr>
              <w:t>23813</w:t>
            </w:r>
            <w:r w:rsidRPr="006E45D8">
              <w:rPr>
                <w:rFonts w:ascii="Montserrat Light" w:hAnsi="Montserrat Light"/>
                <w:noProof/>
                <w:lang w:val="ro-RO" w:eastAsia="ro-RO"/>
              </w:rPr>
              <w:t>/1</w:t>
            </w:r>
            <w:r w:rsidR="006E45D8" w:rsidRPr="006E45D8">
              <w:rPr>
                <w:rFonts w:ascii="Montserrat Light" w:hAnsi="Montserrat Light"/>
                <w:noProof/>
                <w:lang w:val="ro-RO" w:eastAsia="ro-RO"/>
              </w:rPr>
              <w:t>2</w:t>
            </w:r>
            <w:r w:rsidRPr="006E45D8">
              <w:rPr>
                <w:rFonts w:ascii="Montserrat Light" w:hAnsi="Montserrat Light"/>
                <w:noProof/>
                <w:lang w:val="ro-RO" w:eastAsia="ro-RO"/>
              </w:rPr>
              <w:t>.06.202</w:t>
            </w:r>
            <w:r w:rsidR="006E45D8" w:rsidRPr="006E45D8">
              <w:rPr>
                <w:rFonts w:ascii="Montserrat Light" w:hAnsi="Montserrat Light"/>
                <w:noProof/>
                <w:lang w:val="ro-RO" w:eastAsia="ro-RO"/>
              </w:rPr>
              <w:t>3</w:t>
            </w:r>
            <w:r w:rsidR="00215222" w:rsidRPr="006E45D8">
              <w:rPr>
                <w:rFonts w:ascii="Montserrat Light" w:hAnsi="Montserrat Light"/>
                <w:noProof/>
                <w:lang w:val="ro-RO" w:eastAsia="ro-RO"/>
              </w:rPr>
              <w:t xml:space="preserve">, </w:t>
            </w:r>
            <w:r w:rsidR="00215222">
              <w:rPr>
                <w:rFonts w:ascii="Montserrat Light" w:hAnsi="Montserrat Light"/>
                <w:noProof/>
                <w:lang w:val="ro-RO" w:eastAsia="ro-RO"/>
              </w:rPr>
              <w:t>Administrația Națională a Rezervelor de Stat și Probleme Speciale – Direcția Generală Probleme Speciale – Structura Teritorială pentru Probleme Speciale Cluj a înaintat proiectul de actualizare a monografiei economico-militare a județului Cluj</w:t>
            </w:r>
            <w:r w:rsidR="00F60F68">
              <w:rPr>
                <w:rFonts w:ascii="Montserrat Light" w:hAnsi="Montserrat Light"/>
                <w:noProof/>
                <w:lang w:val="ro-RO" w:eastAsia="ro-RO"/>
              </w:rPr>
              <w:t xml:space="preserve">, </w:t>
            </w:r>
            <w:r w:rsidR="00215222">
              <w:rPr>
                <w:rFonts w:ascii="Montserrat Light" w:hAnsi="Montserrat Light"/>
                <w:noProof/>
                <w:lang w:val="ro-RO" w:eastAsia="ro-RO"/>
              </w:rPr>
              <w:t>constând în structurarea informațiilor în 20 de anexe, fiind clasificate</w:t>
            </w:r>
            <w:r w:rsidR="00547DAB" w:rsidRPr="00547DAB">
              <w:rPr>
                <w:rFonts w:ascii="Montserrat Light" w:hAnsi="Montserrat Light"/>
                <w:noProof/>
                <w:lang w:val="ro-RO" w:eastAsia="ro-RO"/>
              </w:rPr>
              <w:t xml:space="preserve"> „secret de serviciu”</w:t>
            </w:r>
            <w:r w:rsidR="00547DAB">
              <w:rPr>
                <w:rFonts w:ascii="Montserrat Light" w:hAnsi="Montserrat Light"/>
                <w:noProof/>
                <w:lang w:val="ro-RO" w:eastAsia="ro-RO"/>
              </w:rPr>
              <w:t xml:space="preserve">. </w:t>
            </w:r>
          </w:p>
        </w:tc>
      </w:tr>
      <w:tr w:rsidR="00561ED0" w:rsidRPr="00E768D0" w14:paraId="59E1C592" w14:textId="77777777" w:rsidTr="00FE078C">
        <w:tc>
          <w:tcPr>
            <w:tcW w:w="9877" w:type="dxa"/>
            <w:tcBorders>
              <w:top w:val="single" w:sz="4" w:space="0" w:color="auto"/>
              <w:left w:val="single" w:sz="4" w:space="0" w:color="auto"/>
              <w:bottom w:val="single" w:sz="4" w:space="0" w:color="auto"/>
              <w:right w:val="single" w:sz="4" w:space="0" w:color="auto"/>
            </w:tcBorders>
            <w:hideMark/>
          </w:tcPr>
          <w:p w14:paraId="6BA952FE" w14:textId="77777777" w:rsidR="00561ED0" w:rsidRPr="005F32E9" w:rsidRDefault="00561ED0" w:rsidP="00665E01">
            <w:pPr>
              <w:keepNext/>
              <w:widowControl w:val="0"/>
              <w:numPr>
                <w:ilvl w:val="1"/>
                <w:numId w:val="6"/>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5F32E9">
              <w:rPr>
                <w:rFonts w:ascii="Montserrat Light" w:eastAsia="Calibri" w:hAnsi="Montserrat Light"/>
                <w:b/>
                <w:bCs/>
                <w:noProof/>
                <w:lang w:val="ro-RO" w:eastAsia="ro-RO"/>
              </w:rPr>
              <w:t>Cerinţe care reclamă necesitatea actului administrativ:</w:t>
            </w:r>
          </w:p>
        </w:tc>
      </w:tr>
      <w:tr w:rsidR="00561ED0" w:rsidRPr="00E768D0" w14:paraId="72501468" w14:textId="77777777" w:rsidTr="00547DAB">
        <w:trPr>
          <w:trHeight w:val="1340"/>
        </w:trPr>
        <w:tc>
          <w:tcPr>
            <w:tcW w:w="9877" w:type="dxa"/>
            <w:tcBorders>
              <w:top w:val="single" w:sz="4" w:space="0" w:color="auto"/>
              <w:left w:val="single" w:sz="4" w:space="0" w:color="auto"/>
              <w:bottom w:val="single" w:sz="4" w:space="0" w:color="auto"/>
              <w:right w:val="single" w:sz="4" w:space="0" w:color="auto"/>
            </w:tcBorders>
          </w:tcPr>
          <w:p w14:paraId="7F36BF26" w14:textId="3D3181A4" w:rsidR="00FE078C" w:rsidRPr="005F32E9" w:rsidRDefault="00547DAB" w:rsidP="006526A1">
            <w:pPr>
              <w:spacing w:after="240" w:line="240" w:lineRule="auto"/>
              <w:ind w:firstLine="579"/>
              <w:contextualSpacing/>
              <w:jc w:val="both"/>
              <w:rPr>
                <w:rFonts w:ascii="Montserrat Light" w:hAnsi="Montserrat Light"/>
                <w:noProof/>
                <w:lang w:val="ro-RO" w:eastAsia="ro-RO"/>
              </w:rPr>
            </w:pPr>
            <w:r w:rsidRPr="00547DAB">
              <w:rPr>
                <w:rFonts w:ascii="Montserrat Light" w:eastAsia="Times New Roman" w:hAnsi="Montserrat Light" w:cs="Times New Roman"/>
                <w:iCs/>
                <w:noProof/>
                <w:lang w:val="ro-RO"/>
              </w:rPr>
              <w:t xml:space="preserve">Potrivit prevederilor art. 4 alin. </w:t>
            </w:r>
            <w:r w:rsidR="00F60F68">
              <w:rPr>
                <w:rFonts w:ascii="Montserrat Light" w:eastAsia="Times New Roman" w:hAnsi="Montserrat Light" w:cs="Times New Roman"/>
                <w:iCs/>
                <w:noProof/>
                <w:lang w:val="ro-RO"/>
              </w:rPr>
              <w:t>(</w:t>
            </w:r>
            <w:r w:rsidRPr="00547DAB">
              <w:rPr>
                <w:rFonts w:ascii="Montserrat Light" w:eastAsia="Times New Roman" w:hAnsi="Montserrat Light" w:cs="Times New Roman"/>
                <w:iCs/>
                <w:noProof/>
                <w:lang w:val="ro-RO"/>
              </w:rPr>
              <w:t>1</w:t>
            </w:r>
            <w:r w:rsidR="00F60F68">
              <w:rPr>
                <w:rFonts w:ascii="Montserrat Light" w:eastAsia="Times New Roman" w:hAnsi="Montserrat Light" w:cs="Times New Roman"/>
                <w:iCs/>
                <w:noProof/>
                <w:lang w:val="ro-RO"/>
              </w:rPr>
              <w:t>)</w:t>
            </w:r>
            <w:r w:rsidRPr="00547DAB">
              <w:rPr>
                <w:rFonts w:ascii="Montserrat Light" w:eastAsia="Times New Roman" w:hAnsi="Montserrat Light" w:cs="Times New Roman"/>
                <w:iCs/>
                <w:noProof/>
                <w:lang w:val="ro-RO"/>
              </w:rPr>
              <w:t xml:space="preserve"> din Instrucţiunile privind întocmirea şi actualizarea monografiei  economico-militare a judeţului, aprobate prin Hotărârea Guvernului nr. 1174/2011, proiectul monografiei se întocmeşte o dată la 4 ani</w:t>
            </w:r>
            <w:r w:rsidRPr="00547DAB">
              <w:rPr>
                <w:rFonts w:ascii="Montserrat Light" w:eastAsia="Times New Roman" w:hAnsi="Montserrat Light" w:cs="Times New Roman"/>
                <w:b/>
                <w:bCs/>
                <w:iCs/>
                <w:noProof/>
                <w:lang w:val="ro-RO"/>
              </w:rPr>
              <w:t>, se actualizează anual până la sfârşitul semestrului I</w:t>
            </w:r>
            <w:r w:rsidRPr="00547DAB">
              <w:rPr>
                <w:rFonts w:ascii="Montserrat Light" w:eastAsia="Times New Roman" w:hAnsi="Montserrat Light" w:cs="Times New Roman"/>
                <w:iCs/>
                <w:noProof/>
                <w:lang w:val="ro-RO"/>
              </w:rPr>
              <w:t xml:space="preserve">, cu sprijinul structurii teritoriale pentru probleme speciale şi se adoptă prin hotărâre a consiliului judeţean. </w:t>
            </w:r>
          </w:p>
        </w:tc>
      </w:tr>
      <w:tr w:rsidR="00561ED0" w:rsidRPr="00E768D0" w14:paraId="7A851643" w14:textId="77777777" w:rsidTr="00FE078C">
        <w:tc>
          <w:tcPr>
            <w:tcW w:w="9877" w:type="dxa"/>
            <w:tcBorders>
              <w:top w:val="single" w:sz="4" w:space="0" w:color="auto"/>
              <w:left w:val="single" w:sz="4" w:space="0" w:color="auto"/>
              <w:bottom w:val="single" w:sz="4" w:space="0" w:color="auto"/>
              <w:right w:val="single" w:sz="4" w:space="0" w:color="auto"/>
            </w:tcBorders>
            <w:hideMark/>
          </w:tcPr>
          <w:p w14:paraId="052BC083" w14:textId="77777777" w:rsidR="00561ED0" w:rsidRPr="00E768D0" w:rsidRDefault="00561ED0" w:rsidP="00665E01">
            <w:pPr>
              <w:keepNext/>
              <w:widowControl w:val="0"/>
              <w:numPr>
                <w:ilvl w:val="1"/>
                <w:numId w:val="6"/>
              </w:numPr>
              <w:autoSpaceDE w:val="0"/>
              <w:autoSpaceDN w:val="0"/>
              <w:adjustRightInd w:val="0"/>
              <w:spacing w:line="240" w:lineRule="auto"/>
              <w:ind w:left="171" w:firstLine="169"/>
              <w:jc w:val="both"/>
              <w:outlineLvl w:val="1"/>
              <w:rPr>
                <w:rFonts w:ascii="Montserrat Light" w:eastAsia="Calibri" w:hAnsi="Montserrat Light"/>
                <w:b/>
                <w:bCs/>
                <w:noProof/>
                <w:lang w:val="ro-RO" w:eastAsia="ro-RO"/>
              </w:rPr>
            </w:pPr>
            <w:r w:rsidRPr="00E768D0">
              <w:rPr>
                <w:rFonts w:ascii="Montserrat Light" w:eastAsia="Calibri" w:hAnsi="Montserrat Light"/>
                <w:b/>
                <w:bCs/>
                <w:noProof/>
                <w:lang w:val="ro-RO" w:eastAsia="ro-RO"/>
              </w:rPr>
              <w:t>Cerinţe care reclamă oportunitatea actului administrativ:</w:t>
            </w:r>
          </w:p>
        </w:tc>
      </w:tr>
      <w:tr w:rsidR="009333B8" w:rsidRPr="00E768D0" w14:paraId="7B366189" w14:textId="77777777" w:rsidTr="00FE078C">
        <w:tc>
          <w:tcPr>
            <w:tcW w:w="9877" w:type="dxa"/>
            <w:tcBorders>
              <w:top w:val="single" w:sz="4" w:space="0" w:color="auto"/>
              <w:left w:val="single" w:sz="4" w:space="0" w:color="auto"/>
              <w:bottom w:val="single" w:sz="4" w:space="0" w:color="auto"/>
              <w:right w:val="single" w:sz="4" w:space="0" w:color="auto"/>
            </w:tcBorders>
          </w:tcPr>
          <w:p w14:paraId="4091C88D" w14:textId="70790FAF" w:rsidR="00547DAB" w:rsidRDefault="00547DAB" w:rsidP="006526A1">
            <w:pPr>
              <w:spacing w:line="240" w:lineRule="auto"/>
              <w:ind w:firstLine="579"/>
              <w:contextualSpacing/>
              <w:jc w:val="both"/>
              <w:rPr>
                <w:rFonts w:ascii="Montserrat Light" w:eastAsia="Times New Roman" w:hAnsi="Montserrat Light" w:cs="Times New Roman"/>
                <w:iCs/>
                <w:noProof/>
                <w:lang w:val="ro-RO"/>
              </w:rPr>
            </w:pPr>
            <w:r w:rsidRPr="00547DAB">
              <w:rPr>
                <w:rFonts w:ascii="Montserrat Light" w:eastAsia="Times New Roman" w:hAnsi="Montserrat Light" w:cs="Times New Roman"/>
                <w:iCs/>
                <w:noProof/>
                <w:lang w:val="ro-RO"/>
              </w:rPr>
              <w:t xml:space="preserve">Monografia economico-militară a judeţului reprezintă o bază de date cu informaţii referitoare la principalele elemente geografice şi de infrastructură, resurse materiale, energetice şi umane, precum şi alte date şi informaţii din cadrul unităţilor administrativ-teritoriale necesare pentru susţinerea efortului de apărare, asigurarea ordinii publice şi securităţii naţionale, pentru prevenirea şi gestionarea situaţiilor de urgenţă şi de criză. </w:t>
            </w:r>
          </w:p>
          <w:p w14:paraId="6F5B982B" w14:textId="77777777" w:rsidR="00547DAB" w:rsidRPr="00547DAB" w:rsidRDefault="00547DAB" w:rsidP="00547DAB">
            <w:pPr>
              <w:spacing w:line="240" w:lineRule="auto"/>
              <w:contextualSpacing/>
              <w:jc w:val="both"/>
              <w:rPr>
                <w:rFonts w:ascii="Montserrat Light" w:eastAsia="Times New Roman" w:hAnsi="Montserrat Light" w:cs="Times New Roman"/>
                <w:iCs/>
                <w:noProof/>
                <w:lang w:val="ro-RO"/>
              </w:rPr>
            </w:pPr>
          </w:p>
          <w:p w14:paraId="22784687" w14:textId="65344873" w:rsidR="009333B8" w:rsidRPr="00F26011" w:rsidRDefault="00547DAB" w:rsidP="006526A1">
            <w:pPr>
              <w:keepNext/>
              <w:widowControl w:val="0"/>
              <w:autoSpaceDE w:val="0"/>
              <w:autoSpaceDN w:val="0"/>
              <w:adjustRightInd w:val="0"/>
              <w:spacing w:line="240" w:lineRule="auto"/>
              <w:ind w:firstLine="579"/>
              <w:jc w:val="both"/>
              <w:outlineLvl w:val="1"/>
              <w:rPr>
                <w:rFonts w:ascii="Montserrat Light" w:eastAsia="Calibri" w:hAnsi="Montserrat Light"/>
                <w:noProof/>
                <w:lang w:val="ro-RO" w:eastAsia="ro-RO"/>
              </w:rPr>
            </w:pPr>
            <w:r w:rsidRPr="00547DAB">
              <w:rPr>
                <w:rFonts w:ascii="Montserrat Light" w:eastAsia="Times New Roman" w:hAnsi="Montserrat Light" w:cs="Times New Roman"/>
                <w:iCs/>
                <w:noProof/>
                <w:lang w:val="ro-RO"/>
              </w:rPr>
              <w:t>Monografia este destinată structurilor cu atribuţii în domeniul apărării  şi securităţii naţionale în vederea îndeplinirii atribuţiilor şi responsabilităţilor legale, a organizării, planificării şi elaborării documentelor programatice care servesc la fundamentarea deciziilor liderilor militari, implementarea programelor  şi proiectelor politico-militare şi militare asumate la nivel naţional  şi internaţional, precum  şi în conducerea acţiunilor armatei pe timp de pace, în situaţii de criză şi/sau la război.</w:t>
            </w:r>
          </w:p>
        </w:tc>
      </w:tr>
      <w:tr w:rsidR="00561ED0" w:rsidRPr="00E768D0" w14:paraId="39F5429F" w14:textId="77777777" w:rsidTr="00FE078C">
        <w:tc>
          <w:tcPr>
            <w:tcW w:w="9877" w:type="dxa"/>
            <w:tcBorders>
              <w:top w:val="single" w:sz="4" w:space="0" w:color="auto"/>
              <w:left w:val="single" w:sz="4" w:space="0" w:color="auto"/>
              <w:bottom w:val="single" w:sz="4" w:space="0" w:color="auto"/>
              <w:right w:val="single" w:sz="4" w:space="0" w:color="auto"/>
            </w:tcBorders>
            <w:hideMark/>
          </w:tcPr>
          <w:p w14:paraId="5EB3FCC7" w14:textId="22E0A015" w:rsidR="00561ED0" w:rsidRPr="005F32E9" w:rsidRDefault="00561ED0" w:rsidP="00E35B47">
            <w:pPr>
              <w:keepNext/>
              <w:widowControl w:val="0"/>
              <w:autoSpaceDE w:val="0"/>
              <w:autoSpaceDN w:val="0"/>
              <w:adjustRightInd w:val="0"/>
              <w:spacing w:after="120"/>
              <w:ind w:firstLine="792"/>
              <w:jc w:val="both"/>
              <w:outlineLvl w:val="1"/>
              <w:rPr>
                <w:rFonts w:ascii="Montserrat Light" w:hAnsi="Montserrat Light"/>
                <w:noProof/>
                <w:lang w:val="ro-RO" w:eastAsia="ro-RO"/>
              </w:rPr>
            </w:pPr>
          </w:p>
        </w:tc>
      </w:tr>
      <w:tr w:rsidR="00561ED0" w:rsidRPr="00E768D0" w14:paraId="3BAEA243" w14:textId="77777777" w:rsidTr="00FE078C">
        <w:tc>
          <w:tcPr>
            <w:tcW w:w="9877" w:type="dxa"/>
            <w:tcBorders>
              <w:top w:val="single" w:sz="4" w:space="0" w:color="auto"/>
              <w:left w:val="single" w:sz="4" w:space="0" w:color="auto"/>
              <w:bottom w:val="single" w:sz="4" w:space="0" w:color="auto"/>
              <w:right w:val="single" w:sz="4" w:space="0" w:color="auto"/>
            </w:tcBorders>
            <w:hideMark/>
          </w:tcPr>
          <w:p w14:paraId="1109AFEC" w14:textId="77777777" w:rsidR="00561ED0" w:rsidRPr="005F32E9" w:rsidRDefault="00561ED0" w:rsidP="00665E01">
            <w:pPr>
              <w:keepNext/>
              <w:widowControl w:val="0"/>
              <w:numPr>
                <w:ilvl w:val="0"/>
                <w:numId w:val="6"/>
              </w:numPr>
              <w:autoSpaceDE w:val="0"/>
              <w:autoSpaceDN w:val="0"/>
              <w:adjustRightInd w:val="0"/>
              <w:spacing w:line="240" w:lineRule="auto"/>
              <w:ind w:left="768"/>
              <w:jc w:val="both"/>
              <w:outlineLvl w:val="1"/>
              <w:rPr>
                <w:rFonts w:ascii="Montserrat Light" w:eastAsia="Calibri" w:hAnsi="Montserrat Light"/>
                <w:b/>
                <w:bCs/>
                <w:noProof/>
                <w:lang w:val="ro-RO" w:eastAsia="ro-RO"/>
              </w:rPr>
            </w:pPr>
            <w:r w:rsidRPr="005F32E9">
              <w:rPr>
                <w:rFonts w:ascii="Montserrat Light" w:hAnsi="Montserrat Light"/>
                <w:b/>
                <w:bCs/>
                <w:noProof/>
                <w:lang w:val="ro-RO" w:eastAsia="ro-RO"/>
              </w:rPr>
              <w:t xml:space="preserve">Schimbări preconizate: </w:t>
            </w:r>
          </w:p>
        </w:tc>
      </w:tr>
      <w:tr w:rsidR="00561ED0" w:rsidRPr="00E768D0" w14:paraId="0052981F" w14:textId="77777777" w:rsidTr="00FE078C">
        <w:tc>
          <w:tcPr>
            <w:tcW w:w="9877" w:type="dxa"/>
            <w:tcBorders>
              <w:top w:val="single" w:sz="4" w:space="0" w:color="auto"/>
              <w:left w:val="single" w:sz="4" w:space="0" w:color="auto"/>
              <w:bottom w:val="single" w:sz="4" w:space="0" w:color="auto"/>
              <w:right w:val="single" w:sz="4" w:space="0" w:color="auto"/>
            </w:tcBorders>
            <w:hideMark/>
          </w:tcPr>
          <w:p w14:paraId="3593C0A7" w14:textId="77777777" w:rsidR="00561ED0" w:rsidRPr="005F32E9" w:rsidRDefault="00561ED0" w:rsidP="00E35B47">
            <w:pPr>
              <w:jc w:val="both"/>
              <w:rPr>
                <w:rFonts w:ascii="Cambria" w:eastAsia="Calibri" w:hAnsi="Cambria"/>
                <w:noProof/>
                <w:lang w:val="ro-RO" w:eastAsia="ro-RO"/>
              </w:rPr>
            </w:pPr>
          </w:p>
        </w:tc>
      </w:tr>
      <w:tr w:rsidR="00561ED0" w:rsidRPr="00E768D0" w14:paraId="23643932" w14:textId="77777777" w:rsidTr="00FE078C">
        <w:trPr>
          <w:trHeight w:val="273"/>
        </w:trPr>
        <w:tc>
          <w:tcPr>
            <w:tcW w:w="9877" w:type="dxa"/>
            <w:tcBorders>
              <w:top w:val="single" w:sz="4" w:space="0" w:color="auto"/>
              <w:left w:val="single" w:sz="4" w:space="0" w:color="auto"/>
              <w:bottom w:val="single" w:sz="4" w:space="0" w:color="auto"/>
              <w:right w:val="single" w:sz="4" w:space="0" w:color="auto"/>
            </w:tcBorders>
          </w:tcPr>
          <w:p w14:paraId="174EE051" w14:textId="77777777" w:rsidR="00561ED0" w:rsidRPr="003A3E32" w:rsidRDefault="00DE233E" w:rsidP="006526A1">
            <w:pPr>
              <w:autoSpaceDE w:val="0"/>
              <w:autoSpaceDN w:val="0"/>
              <w:adjustRightInd w:val="0"/>
              <w:spacing w:line="240" w:lineRule="auto"/>
              <w:ind w:firstLine="579"/>
              <w:jc w:val="both"/>
              <w:rPr>
                <w:rFonts w:ascii="Montserrat Light" w:hAnsi="Montserrat Light"/>
                <w:noProof/>
                <w:lang w:val="ro-RO" w:eastAsia="ro-RO"/>
              </w:rPr>
            </w:pPr>
            <w:r w:rsidRPr="003A3E32">
              <w:rPr>
                <w:rFonts w:ascii="Montserrat Light" w:hAnsi="Montserrat Light"/>
                <w:noProof/>
                <w:lang w:val="ro-RO" w:eastAsia="ro-RO"/>
              </w:rPr>
              <w:t>Structurile abilitate pentru utilizarea și gestionarea datelor cuprinse în anexele la monografie iși vor actualiza informațiile și documentele specifice.</w:t>
            </w:r>
          </w:p>
          <w:p w14:paraId="7BA27B61" w14:textId="5080F222" w:rsidR="003556E8" w:rsidRPr="003A3E32" w:rsidRDefault="006526A1" w:rsidP="003556E8">
            <w:pPr>
              <w:autoSpaceDE w:val="0"/>
              <w:autoSpaceDN w:val="0"/>
              <w:adjustRightInd w:val="0"/>
              <w:spacing w:before="240" w:line="240" w:lineRule="auto"/>
              <w:jc w:val="both"/>
              <w:rPr>
                <w:rFonts w:ascii="Montserrat Light" w:hAnsi="Montserrat Light"/>
                <w:noProof/>
                <w:lang w:val="ro-RO" w:eastAsia="ro-RO"/>
              </w:rPr>
            </w:pPr>
            <w:r>
              <w:rPr>
                <w:rFonts w:ascii="Montserrat Light" w:hAnsi="Montserrat Light"/>
                <w:noProof/>
                <w:lang w:val="ro-RO" w:eastAsia="ro-RO"/>
              </w:rPr>
              <w:t xml:space="preserve">Având în vedere caracterul secret al unor informații din cuprinsul Monografiei, </w:t>
            </w:r>
            <w:r w:rsidR="003556E8" w:rsidRPr="003A3E32">
              <w:rPr>
                <w:rFonts w:ascii="Montserrat Light" w:hAnsi="Montserrat Light"/>
                <w:noProof/>
                <w:lang w:val="ro-RO" w:eastAsia="ro-RO"/>
              </w:rPr>
              <w:t>Administraţia Naţională a Rezervelor de Stat şi Probleme Speciale pune la dispoziţie, pe disc optic, date şi informaţii din monografie şi altor instituţii publice cu atribuţii în domeniul apărării, ordinii publice şi securităţii naţionale, numai la cererea expresă a acestora şi cu respectarea normelor legale în vigoare privind protecţia informaţiilor clasificate.</w:t>
            </w:r>
          </w:p>
        </w:tc>
      </w:tr>
      <w:tr w:rsidR="00561ED0" w:rsidRPr="00E768D0" w14:paraId="3F6A348B" w14:textId="77777777" w:rsidTr="00FE078C">
        <w:tc>
          <w:tcPr>
            <w:tcW w:w="9877" w:type="dxa"/>
            <w:tcBorders>
              <w:top w:val="single" w:sz="4" w:space="0" w:color="auto"/>
              <w:left w:val="single" w:sz="4" w:space="0" w:color="auto"/>
              <w:bottom w:val="single" w:sz="4" w:space="0" w:color="auto"/>
              <w:right w:val="single" w:sz="4" w:space="0" w:color="auto"/>
            </w:tcBorders>
            <w:hideMark/>
          </w:tcPr>
          <w:p w14:paraId="56F2E5E4" w14:textId="77777777" w:rsidR="00561ED0" w:rsidRPr="005F32E9" w:rsidRDefault="00561ED0" w:rsidP="00E35B47">
            <w:pPr>
              <w:keepNext/>
              <w:widowControl w:val="0"/>
              <w:autoSpaceDE w:val="0"/>
              <w:autoSpaceDN w:val="0"/>
              <w:adjustRightInd w:val="0"/>
              <w:jc w:val="both"/>
              <w:outlineLvl w:val="1"/>
              <w:rPr>
                <w:rFonts w:ascii="Cambria" w:eastAsia="Calibri" w:hAnsi="Cambria"/>
                <w:b/>
                <w:bCs/>
                <w:noProof/>
                <w:lang w:val="ro-RO" w:eastAsia="ro-RO"/>
              </w:rPr>
            </w:pPr>
            <w:r w:rsidRPr="005F32E9">
              <w:rPr>
                <w:rFonts w:ascii="Montserrat Light" w:hAnsi="Montserrat Light"/>
                <w:b/>
                <w:bCs/>
                <w:noProof/>
                <w:lang w:val="ro-RO" w:eastAsia="ro-RO"/>
              </w:rPr>
              <w:t xml:space="preserve">Secțiunea a 2-a - Impactul socio-economic: </w:t>
            </w:r>
          </w:p>
        </w:tc>
      </w:tr>
      <w:tr w:rsidR="00561ED0" w:rsidRPr="00E768D0" w14:paraId="754CBAC6" w14:textId="77777777" w:rsidTr="00FE078C">
        <w:tc>
          <w:tcPr>
            <w:tcW w:w="9877" w:type="dxa"/>
            <w:tcBorders>
              <w:top w:val="single" w:sz="4" w:space="0" w:color="auto"/>
              <w:left w:val="single" w:sz="4" w:space="0" w:color="auto"/>
              <w:bottom w:val="single" w:sz="4" w:space="0" w:color="auto"/>
              <w:right w:val="single" w:sz="4" w:space="0" w:color="auto"/>
            </w:tcBorders>
          </w:tcPr>
          <w:p w14:paraId="686E94BB" w14:textId="1F772137" w:rsidR="00561ED0" w:rsidRPr="00A71AC9" w:rsidRDefault="00A71AC9" w:rsidP="00A71AC9">
            <w:pPr>
              <w:outlineLvl w:val="1"/>
              <w:rPr>
                <w:rFonts w:ascii="Montserrat Light" w:eastAsia="Calibri" w:hAnsi="Montserrat Light"/>
                <w:noProof/>
                <w:lang w:val="ro-RO" w:eastAsia="ro-RO"/>
              </w:rPr>
            </w:pPr>
            <w:r w:rsidRPr="00A71AC9">
              <w:rPr>
                <w:rFonts w:ascii="Montserrat Light" w:eastAsia="Calibri" w:hAnsi="Montserrat Light"/>
                <w:noProof/>
                <w:lang w:val="ro-RO" w:eastAsia="ro-RO"/>
              </w:rPr>
              <w:t>Nu e cazul</w:t>
            </w:r>
          </w:p>
        </w:tc>
      </w:tr>
      <w:tr w:rsidR="00561ED0" w:rsidRPr="00E768D0" w14:paraId="51154DD8" w14:textId="77777777" w:rsidTr="00FE078C">
        <w:tc>
          <w:tcPr>
            <w:tcW w:w="9877" w:type="dxa"/>
            <w:tcBorders>
              <w:top w:val="single" w:sz="4" w:space="0" w:color="auto"/>
              <w:left w:val="single" w:sz="4" w:space="0" w:color="auto"/>
              <w:bottom w:val="single" w:sz="4" w:space="0" w:color="auto"/>
              <w:right w:val="single" w:sz="4" w:space="0" w:color="auto"/>
            </w:tcBorders>
            <w:hideMark/>
          </w:tcPr>
          <w:p w14:paraId="1BA62CE7" w14:textId="77777777" w:rsidR="00561ED0" w:rsidRPr="005F32E9" w:rsidRDefault="00561ED0" w:rsidP="00E35B47">
            <w:pPr>
              <w:keepNext/>
              <w:widowControl w:val="0"/>
              <w:autoSpaceDE w:val="0"/>
              <w:autoSpaceDN w:val="0"/>
              <w:adjustRightInd w:val="0"/>
              <w:jc w:val="both"/>
              <w:outlineLvl w:val="1"/>
              <w:rPr>
                <w:rFonts w:ascii="Montserrat Light" w:eastAsia="Calibri" w:hAnsi="Montserrat Light"/>
                <w:b/>
                <w:bCs/>
                <w:noProof/>
                <w:lang w:val="ro-RO" w:eastAsia="ro-RO"/>
              </w:rPr>
            </w:pPr>
            <w:r w:rsidRPr="005F32E9">
              <w:rPr>
                <w:rFonts w:ascii="Montserrat Light" w:hAnsi="Montserrat Light"/>
                <w:b/>
                <w:bCs/>
                <w:noProof/>
                <w:lang w:val="ro-RO" w:eastAsia="ro-RO"/>
              </w:rPr>
              <w:t xml:space="preserve">Secțiunea a 3-a - Impactul financiar asupra bugetului judeţului pe termen scurt(an curent)/lung: </w:t>
            </w:r>
          </w:p>
        </w:tc>
      </w:tr>
      <w:tr w:rsidR="00561ED0" w:rsidRPr="00E768D0" w14:paraId="06B35D86" w14:textId="77777777" w:rsidTr="00FE078C">
        <w:tc>
          <w:tcPr>
            <w:tcW w:w="9877" w:type="dxa"/>
            <w:tcBorders>
              <w:top w:val="single" w:sz="4" w:space="0" w:color="auto"/>
              <w:left w:val="single" w:sz="4" w:space="0" w:color="auto"/>
              <w:bottom w:val="single" w:sz="4" w:space="0" w:color="auto"/>
              <w:right w:val="single" w:sz="4" w:space="0" w:color="auto"/>
            </w:tcBorders>
          </w:tcPr>
          <w:p w14:paraId="39582C97" w14:textId="65D0A886" w:rsidR="00561ED0" w:rsidRPr="005F32E9" w:rsidRDefault="00A71AC9" w:rsidP="00A71AC9">
            <w:pPr>
              <w:jc w:val="both"/>
              <w:outlineLvl w:val="1"/>
              <w:rPr>
                <w:rFonts w:ascii="Montserrat Light" w:hAnsi="Montserrat Light"/>
                <w:bCs/>
                <w:noProof/>
                <w:lang w:val="ro-RO"/>
              </w:rPr>
            </w:pPr>
            <w:r>
              <w:rPr>
                <w:rFonts w:ascii="Montserrat Light" w:hAnsi="Montserrat Light"/>
                <w:bCs/>
                <w:noProof/>
                <w:lang w:val="ro-RO"/>
              </w:rPr>
              <w:t>Nu e cazul</w:t>
            </w:r>
          </w:p>
        </w:tc>
      </w:tr>
      <w:tr w:rsidR="00561ED0" w:rsidRPr="00E768D0" w14:paraId="63C12D5E" w14:textId="77777777" w:rsidTr="00FE078C">
        <w:trPr>
          <w:trHeight w:val="573"/>
        </w:trPr>
        <w:tc>
          <w:tcPr>
            <w:tcW w:w="9877" w:type="dxa"/>
            <w:tcBorders>
              <w:top w:val="single" w:sz="4" w:space="0" w:color="auto"/>
              <w:left w:val="single" w:sz="4" w:space="0" w:color="auto"/>
              <w:bottom w:val="single" w:sz="4" w:space="0" w:color="auto"/>
              <w:right w:val="single" w:sz="4" w:space="0" w:color="auto"/>
            </w:tcBorders>
            <w:hideMark/>
          </w:tcPr>
          <w:p w14:paraId="2A1787CB" w14:textId="77777777" w:rsidR="00561ED0" w:rsidRPr="005F32E9" w:rsidRDefault="00561ED0" w:rsidP="00E35B47">
            <w:pPr>
              <w:jc w:val="both"/>
              <w:rPr>
                <w:rFonts w:ascii="Montserrat Light" w:hAnsi="Montserrat Light"/>
                <w:b/>
                <w:bCs/>
                <w:noProof/>
                <w:lang w:val="ro-RO" w:eastAsia="ro-RO"/>
              </w:rPr>
            </w:pPr>
            <w:r w:rsidRPr="005F32E9">
              <w:rPr>
                <w:rFonts w:ascii="Montserrat Light" w:hAnsi="Montserrat Light"/>
                <w:b/>
                <w:bCs/>
                <w:noProof/>
                <w:lang w:val="ro-RO" w:eastAsia="ro-RO"/>
              </w:rPr>
              <w:lastRenderedPageBreak/>
              <w:t xml:space="preserve">Secțiunea a  4-a - Activități de informare publică și consultare privind elaborarea și implementarea </w:t>
            </w:r>
            <w:r w:rsidRPr="005F32E9">
              <w:rPr>
                <w:rFonts w:ascii="Montserrat Light" w:hAnsi="Montserrat Light"/>
                <w:b/>
                <w:bCs/>
                <w:noProof/>
                <w:shd w:val="clear" w:color="auto" w:fill="FFFFFF"/>
                <w:lang w:val="ro-RO" w:eastAsia="ro-RO"/>
              </w:rPr>
              <w:t>actului administrativ</w:t>
            </w:r>
            <w:r w:rsidRPr="005F32E9">
              <w:rPr>
                <w:rFonts w:ascii="Montserrat Light" w:hAnsi="Montserrat Light"/>
                <w:b/>
                <w:bCs/>
                <w:noProof/>
                <w:lang w:val="ro-RO" w:eastAsia="ro-RO"/>
              </w:rPr>
              <w:t xml:space="preserve">: </w:t>
            </w:r>
          </w:p>
        </w:tc>
      </w:tr>
      <w:tr w:rsidR="00561ED0" w:rsidRPr="00E768D0" w14:paraId="79BF2808" w14:textId="77777777" w:rsidTr="00FE078C">
        <w:tc>
          <w:tcPr>
            <w:tcW w:w="9877" w:type="dxa"/>
            <w:tcBorders>
              <w:top w:val="single" w:sz="4" w:space="0" w:color="auto"/>
              <w:left w:val="single" w:sz="4" w:space="0" w:color="auto"/>
              <w:bottom w:val="single" w:sz="4" w:space="0" w:color="auto"/>
              <w:right w:val="single" w:sz="4" w:space="0" w:color="auto"/>
            </w:tcBorders>
          </w:tcPr>
          <w:p w14:paraId="04F658F3" w14:textId="77777777" w:rsidR="00561ED0" w:rsidRPr="005F32E9" w:rsidRDefault="00561ED0" w:rsidP="00A71AC9">
            <w:pPr>
              <w:jc w:val="both"/>
              <w:outlineLvl w:val="1"/>
              <w:rPr>
                <w:rFonts w:ascii="Montserrat Light" w:hAnsi="Montserrat Light"/>
                <w:b/>
                <w:bCs/>
                <w:noProof/>
                <w:lang w:val="ro-RO" w:eastAsia="ro-RO"/>
              </w:rPr>
            </w:pPr>
            <w:r w:rsidRPr="005F32E9">
              <w:rPr>
                <w:rFonts w:ascii="Montserrat Light" w:hAnsi="Montserrat Light"/>
                <w:bCs/>
                <w:noProof/>
                <w:lang w:val="ro-RO" w:eastAsia="ro-RO"/>
              </w:rPr>
              <w:t>N</w:t>
            </w:r>
            <w:r w:rsidRPr="005F32E9">
              <w:rPr>
                <w:rFonts w:ascii="Montserrat Light" w:hAnsi="Montserrat Light"/>
                <w:bCs/>
                <w:noProof/>
                <w:lang w:val="ro-RO"/>
              </w:rPr>
              <w:t>u este cazul</w:t>
            </w:r>
          </w:p>
        </w:tc>
      </w:tr>
      <w:tr w:rsidR="00561ED0" w:rsidRPr="00E768D0" w14:paraId="1B080BE2" w14:textId="77777777" w:rsidTr="00FE078C">
        <w:tc>
          <w:tcPr>
            <w:tcW w:w="9877" w:type="dxa"/>
            <w:tcBorders>
              <w:top w:val="single" w:sz="4" w:space="0" w:color="auto"/>
              <w:left w:val="single" w:sz="4" w:space="0" w:color="auto"/>
              <w:bottom w:val="single" w:sz="4" w:space="0" w:color="auto"/>
              <w:right w:val="single" w:sz="4" w:space="0" w:color="auto"/>
            </w:tcBorders>
            <w:hideMark/>
          </w:tcPr>
          <w:p w14:paraId="356FBF3B" w14:textId="77777777" w:rsidR="00561ED0" w:rsidRPr="005F32E9" w:rsidRDefault="00561ED0" w:rsidP="00E35B47">
            <w:pPr>
              <w:jc w:val="both"/>
              <w:outlineLvl w:val="1"/>
              <w:rPr>
                <w:rFonts w:ascii="Cambria" w:hAnsi="Cambria"/>
                <w:b/>
                <w:bCs/>
                <w:noProof/>
                <w:lang w:val="ro-RO" w:eastAsia="ro-RO"/>
              </w:rPr>
            </w:pPr>
            <w:r w:rsidRPr="005F32E9">
              <w:rPr>
                <w:rFonts w:ascii="Montserrat Light" w:hAnsi="Montserrat Light"/>
                <w:b/>
                <w:bCs/>
                <w:noProof/>
                <w:lang w:val="ro-RO" w:eastAsia="ro-RO"/>
              </w:rPr>
              <w:t xml:space="preserve">Secțiunea a 5-a - </w:t>
            </w:r>
            <w:r w:rsidRPr="005F32E9">
              <w:rPr>
                <w:rFonts w:ascii="Montserrat Light" w:hAnsi="Montserrat Light"/>
                <w:b/>
                <w:noProof/>
                <w:lang w:val="ro-RO" w:eastAsia="ro-RO"/>
              </w:rPr>
              <w:t xml:space="preserve">Efectele </w:t>
            </w:r>
            <w:r w:rsidRPr="005F32E9">
              <w:rPr>
                <w:rFonts w:ascii="Montserrat Light" w:hAnsi="Montserrat Light"/>
                <w:b/>
                <w:bCs/>
                <w:noProof/>
                <w:shd w:val="clear" w:color="auto" w:fill="FFFFFF"/>
                <w:lang w:val="ro-RO" w:eastAsia="ro-RO"/>
              </w:rPr>
              <w:t>actului administrativ</w:t>
            </w:r>
            <w:r w:rsidRPr="005F32E9">
              <w:rPr>
                <w:rFonts w:ascii="Montserrat Light" w:hAnsi="Montserrat Light"/>
                <w:b/>
                <w:noProof/>
                <w:lang w:val="ro-RO" w:eastAsia="ro-RO"/>
              </w:rPr>
              <w:t xml:space="preserve"> asupra actelor administrative în vigoare</w:t>
            </w:r>
            <w:r w:rsidRPr="005F32E9">
              <w:rPr>
                <w:rFonts w:ascii="Montserrat Light" w:hAnsi="Montserrat Light"/>
                <w:b/>
                <w:bCs/>
                <w:noProof/>
                <w:lang w:val="ro-RO" w:eastAsia="ro-RO"/>
              </w:rPr>
              <w:t xml:space="preserve"> și măsuri de implementare:</w:t>
            </w:r>
            <w:r w:rsidRPr="005F32E9">
              <w:rPr>
                <w:rFonts w:ascii="Cambria" w:hAnsi="Cambria"/>
                <w:b/>
                <w:bCs/>
                <w:noProof/>
                <w:lang w:val="ro-RO" w:eastAsia="ro-RO"/>
              </w:rPr>
              <w:t xml:space="preserve"> </w:t>
            </w:r>
          </w:p>
        </w:tc>
      </w:tr>
      <w:tr w:rsidR="00561ED0" w:rsidRPr="00E768D0" w14:paraId="458FD215" w14:textId="77777777" w:rsidTr="003556E8">
        <w:trPr>
          <w:trHeight w:val="881"/>
        </w:trPr>
        <w:tc>
          <w:tcPr>
            <w:tcW w:w="9877" w:type="dxa"/>
            <w:tcBorders>
              <w:top w:val="single" w:sz="4" w:space="0" w:color="auto"/>
              <w:left w:val="single" w:sz="4" w:space="0" w:color="auto"/>
              <w:bottom w:val="single" w:sz="4" w:space="0" w:color="auto"/>
              <w:right w:val="single" w:sz="4" w:space="0" w:color="auto"/>
            </w:tcBorders>
          </w:tcPr>
          <w:p w14:paraId="7B45D783" w14:textId="77777777" w:rsidR="00432F36" w:rsidRPr="003A3E32" w:rsidRDefault="00432F36" w:rsidP="00D55DAA">
            <w:pPr>
              <w:spacing w:after="240" w:line="240" w:lineRule="auto"/>
              <w:ind w:right="99"/>
              <w:jc w:val="both"/>
              <w:rPr>
                <w:rFonts w:ascii="Montserrat Light" w:hAnsi="Montserrat Light"/>
                <w:noProof/>
                <w:lang w:eastAsia="ro-MD"/>
              </w:rPr>
            </w:pPr>
            <w:r w:rsidRPr="003A3E32">
              <w:rPr>
                <w:rFonts w:ascii="Montserrat Light" w:eastAsia="Calibri" w:hAnsi="Montserrat Light"/>
                <w:bCs/>
                <w:noProof/>
              </w:rPr>
              <w:t>Actul administrativ nu produce efecte asupra altor hotărâri de consiliu județean sau dispoziții ale președintelui consiliului județean, nu este neceseră emiterea altor acte administrative și se poate pune în aplicare după adoptare.</w:t>
            </w:r>
          </w:p>
          <w:p w14:paraId="14479EAB" w14:textId="77777777" w:rsidR="00561ED0" w:rsidRPr="003A3E32" w:rsidRDefault="00432F36" w:rsidP="003556E8">
            <w:pPr>
              <w:spacing w:after="240" w:line="240" w:lineRule="auto"/>
              <w:jc w:val="both"/>
              <w:outlineLvl w:val="1"/>
              <w:rPr>
                <w:rFonts w:ascii="Montserrat Light" w:hAnsi="Montserrat Light"/>
                <w:bCs/>
                <w:noProof/>
                <w:lang w:val="ro-RO"/>
              </w:rPr>
            </w:pPr>
            <w:r w:rsidRPr="003A3E32">
              <w:rPr>
                <w:rFonts w:ascii="Montserrat Light" w:hAnsi="Montserrat Light"/>
                <w:bCs/>
                <w:noProof/>
                <w:lang w:val="ro-RO"/>
              </w:rPr>
              <w:t xml:space="preserve">În temeiul hotărârii se va proceda la </w:t>
            </w:r>
            <w:r w:rsidR="00DE233E" w:rsidRPr="003A3E32">
              <w:rPr>
                <w:rFonts w:ascii="Montserrat Light" w:hAnsi="Montserrat Light"/>
                <w:bCs/>
                <w:noProof/>
                <w:lang w:val="ro-RO"/>
              </w:rPr>
              <w:t>comunicarea și multiplicarea anexelor la hotărâre în conformitate cu legislația specifică incidentă</w:t>
            </w:r>
            <w:r w:rsidR="00D55DAA" w:rsidRPr="003A3E32">
              <w:rPr>
                <w:rFonts w:ascii="Montserrat Light" w:hAnsi="Montserrat Light"/>
                <w:bCs/>
                <w:noProof/>
                <w:lang w:val="ro-RO"/>
              </w:rPr>
              <w:t>.</w:t>
            </w:r>
          </w:p>
          <w:p w14:paraId="1EBCA197" w14:textId="3657FF7B" w:rsidR="003556E8" w:rsidRPr="003A3E32" w:rsidRDefault="003556E8" w:rsidP="0022151F">
            <w:pPr>
              <w:spacing w:line="240" w:lineRule="auto"/>
              <w:jc w:val="both"/>
              <w:outlineLvl w:val="1"/>
              <w:rPr>
                <w:rFonts w:ascii="Montserrat Light" w:hAnsi="Montserrat Light"/>
                <w:bCs/>
                <w:noProof/>
                <w:lang w:val="ro-RO"/>
              </w:rPr>
            </w:pPr>
            <w:r w:rsidRPr="003A3E32">
              <w:rPr>
                <w:rFonts w:ascii="Montserrat Light" w:hAnsi="Montserrat Light"/>
                <w:bCs/>
                <w:noProof/>
                <w:lang w:val="ro-RO"/>
              </w:rPr>
              <w:t>Consiliul judeţean pune la dispoziţie câte un exemplar centrului militar judeţean, structurii teritoriale pentru probleme speciale, sub formă de document unitar, constituit din anexele şi hărţile detaşabile aferente monografiei.</w:t>
            </w:r>
          </w:p>
        </w:tc>
      </w:tr>
      <w:tr w:rsidR="00561ED0" w:rsidRPr="00E768D0" w14:paraId="4776CC85" w14:textId="77777777" w:rsidTr="00FE078C">
        <w:tc>
          <w:tcPr>
            <w:tcW w:w="9877" w:type="dxa"/>
            <w:tcBorders>
              <w:top w:val="single" w:sz="4" w:space="0" w:color="auto"/>
              <w:left w:val="single" w:sz="4" w:space="0" w:color="auto"/>
              <w:bottom w:val="single" w:sz="4" w:space="0" w:color="auto"/>
              <w:right w:val="single" w:sz="4" w:space="0" w:color="auto"/>
            </w:tcBorders>
            <w:hideMark/>
          </w:tcPr>
          <w:p w14:paraId="397B3A42" w14:textId="77777777" w:rsidR="00561ED0" w:rsidRPr="005F32E9" w:rsidRDefault="00561ED0" w:rsidP="00E35B47">
            <w:pPr>
              <w:keepNext/>
              <w:widowControl w:val="0"/>
              <w:autoSpaceDE w:val="0"/>
              <w:autoSpaceDN w:val="0"/>
              <w:adjustRightInd w:val="0"/>
              <w:jc w:val="both"/>
              <w:outlineLvl w:val="1"/>
              <w:rPr>
                <w:rFonts w:ascii="Montserrat Light" w:eastAsia="Calibri" w:hAnsi="Montserrat Light"/>
                <w:b/>
                <w:bCs/>
                <w:noProof/>
                <w:lang w:val="ro-RO" w:eastAsia="ro-RO"/>
              </w:rPr>
            </w:pPr>
            <w:r w:rsidRPr="005F32E9">
              <w:rPr>
                <w:rFonts w:ascii="Montserrat Light" w:hAnsi="Montserrat Light"/>
                <w:b/>
                <w:bCs/>
                <w:noProof/>
                <w:lang w:val="ro-RO" w:eastAsia="ro-RO"/>
              </w:rPr>
              <w:t xml:space="preserve">Secțiunea a 6-a - Anexe la referatul de aprobare: </w:t>
            </w:r>
          </w:p>
        </w:tc>
      </w:tr>
      <w:tr w:rsidR="00561ED0" w:rsidRPr="00E768D0" w14:paraId="575FD1C8" w14:textId="77777777" w:rsidTr="00FE078C">
        <w:tc>
          <w:tcPr>
            <w:tcW w:w="9877" w:type="dxa"/>
            <w:tcBorders>
              <w:top w:val="single" w:sz="4" w:space="0" w:color="auto"/>
              <w:left w:val="single" w:sz="4" w:space="0" w:color="auto"/>
              <w:bottom w:val="single" w:sz="4" w:space="0" w:color="auto"/>
              <w:right w:val="single" w:sz="4" w:space="0" w:color="auto"/>
            </w:tcBorders>
          </w:tcPr>
          <w:p w14:paraId="701DB8CE" w14:textId="1AF8A917" w:rsidR="00561ED0" w:rsidRPr="00547DAB" w:rsidRDefault="00547DAB" w:rsidP="0088534A">
            <w:pPr>
              <w:numPr>
                <w:ilvl w:val="0"/>
                <w:numId w:val="8"/>
              </w:numPr>
              <w:spacing w:before="240" w:line="240" w:lineRule="auto"/>
              <w:contextualSpacing/>
              <w:jc w:val="both"/>
              <w:rPr>
                <w:rFonts w:ascii="Montserrat Light" w:eastAsia="Calibri" w:hAnsi="Montserrat Light"/>
                <w:b/>
                <w:bCs/>
                <w:noProof/>
                <w:lang w:val="ro-RO" w:eastAsia="ro-RO"/>
              </w:rPr>
            </w:pPr>
            <w:r>
              <w:rPr>
                <w:rFonts w:ascii="Montserrat Light" w:eastAsia="Times New Roman" w:hAnsi="Montserrat Light" w:cs="Times New Roman"/>
                <w:iCs/>
                <w:noProof/>
                <w:lang w:val="ro-RO"/>
              </w:rPr>
              <w:t xml:space="preserve">adresa </w:t>
            </w:r>
            <w:r w:rsidR="00E553BF" w:rsidRPr="00E553BF">
              <w:rPr>
                <w:rFonts w:ascii="Montserrat Light" w:eastAsia="Times New Roman" w:hAnsi="Montserrat Light" w:cs="Times New Roman"/>
                <w:iCs/>
                <w:noProof/>
                <w:lang w:val="ro-RO"/>
              </w:rPr>
              <w:t>Administraţi</w:t>
            </w:r>
            <w:r w:rsidR="00E553BF">
              <w:rPr>
                <w:rFonts w:ascii="Montserrat Light" w:eastAsia="Times New Roman" w:hAnsi="Montserrat Light" w:cs="Times New Roman"/>
                <w:iCs/>
                <w:noProof/>
                <w:lang w:val="ro-RO"/>
              </w:rPr>
              <w:t xml:space="preserve">ei </w:t>
            </w:r>
            <w:r w:rsidR="00E553BF" w:rsidRPr="00E553BF">
              <w:rPr>
                <w:rFonts w:ascii="Montserrat Light" w:eastAsia="Times New Roman" w:hAnsi="Montserrat Light" w:cs="Times New Roman"/>
                <w:iCs/>
                <w:noProof/>
                <w:lang w:val="ro-RO"/>
              </w:rPr>
              <w:t>Naţional</w:t>
            </w:r>
            <w:r w:rsidR="00E553BF">
              <w:rPr>
                <w:rFonts w:ascii="Montserrat Light" w:eastAsia="Times New Roman" w:hAnsi="Montserrat Light" w:cs="Times New Roman"/>
                <w:iCs/>
                <w:noProof/>
                <w:lang w:val="ro-RO"/>
              </w:rPr>
              <w:t>e</w:t>
            </w:r>
            <w:r w:rsidR="00E553BF" w:rsidRPr="00E553BF">
              <w:rPr>
                <w:rFonts w:ascii="Montserrat Light" w:eastAsia="Times New Roman" w:hAnsi="Montserrat Light" w:cs="Times New Roman"/>
                <w:iCs/>
                <w:noProof/>
                <w:lang w:val="ro-RO"/>
              </w:rPr>
              <w:t xml:space="preserve"> a Rezervelor de Stat şi Probleme Speciale – Structura teritorială pentru probleme speciale jud</w:t>
            </w:r>
            <w:r w:rsidR="00E553BF">
              <w:rPr>
                <w:rFonts w:ascii="Montserrat Light" w:eastAsia="Times New Roman" w:hAnsi="Montserrat Light" w:cs="Times New Roman"/>
                <w:iCs/>
                <w:noProof/>
                <w:lang w:val="ro-RO"/>
              </w:rPr>
              <w:t xml:space="preserve">ețul </w:t>
            </w:r>
            <w:r w:rsidR="00E553BF" w:rsidRPr="00E553BF">
              <w:rPr>
                <w:rFonts w:ascii="Montserrat Light" w:eastAsia="Times New Roman" w:hAnsi="Montserrat Light" w:cs="Times New Roman"/>
                <w:iCs/>
                <w:noProof/>
                <w:lang w:val="ro-RO"/>
              </w:rPr>
              <w:t>Cluj</w:t>
            </w:r>
            <w:r w:rsidR="006526A1">
              <w:rPr>
                <w:rFonts w:ascii="Montserrat Light" w:eastAsia="Times New Roman" w:hAnsi="Montserrat Light" w:cs="Times New Roman"/>
                <w:iCs/>
                <w:noProof/>
                <w:lang w:val="ro-RO"/>
              </w:rPr>
              <w:t xml:space="preserve"> nr.</w:t>
            </w:r>
            <w:r w:rsidR="003651BF">
              <w:rPr>
                <w:rFonts w:ascii="Montserrat Light" w:eastAsia="Times New Roman" w:hAnsi="Montserrat Light" w:cs="Times New Roman"/>
                <w:iCs/>
                <w:noProof/>
                <w:lang w:val="ro-RO"/>
              </w:rPr>
              <w:t xml:space="preserve"> 452</w:t>
            </w:r>
            <w:r w:rsidR="006526A1">
              <w:rPr>
                <w:rFonts w:ascii="Montserrat Light" w:eastAsia="Times New Roman" w:hAnsi="Montserrat Light" w:cs="Times New Roman"/>
                <w:iCs/>
                <w:noProof/>
                <w:lang w:val="ro-RO"/>
              </w:rPr>
              <w:t>CJ/</w:t>
            </w:r>
            <w:r w:rsidR="003651BF">
              <w:rPr>
                <w:rFonts w:ascii="Montserrat Light" w:eastAsia="Times New Roman" w:hAnsi="Montserrat Light" w:cs="Times New Roman"/>
                <w:iCs/>
                <w:noProof/>
                <w:lang w:val="ro-RO"/>
              </w:rPr>
              <w:t>09</w:t>
            </w:r>
            <w:r w:rsidR="006526A1">
              <w:rPr>
                <w:rFonts w:ascii="Montserrat Light" w:eastAsia="Times New Roman" w:hAnsi="Montserrat Light" w:cs="Times New Roman"/>
                <w:iCs/>
                <w:noProof/>
                <w:lang w:val="ro-RO"/>
              </w:rPr>
              <w:t>.06.202</w:t>
            </w:r>
            <w:r w:rsidR="003651BF">
              <w:rPr>
                <w:rFonts w:ascii="Montserrat Light" w:eastAsia="Times New Roman" w:hAnsi="Montserrat Light" w:cs="Times New Roman"/>
                <w:iCs/>
                <w:noProof/>
                <w:lang w:val="ro-RO"/>
              </w:rPr>
              <w:t>3</w:t>
            </w:r>
            <w:r w:rsidR="006526A1">
              <w:rPr>
                <w:rFonts w:ascii="Montserrat Light" w:eastAsia="Times New Roman" w:hAnsi="Montserrat Light" w:cs="Times New Roman"/>
                <w:iCs/>
                <w:noProof/>
                <w:lang w:val="ro-RO"/>
              </w:rPr>
              <w:t xml:space="preserve">, înregistrată la Consiliul Județean Cluj </w:t>
            </w:r>
            <w:r w:rsidR="006526A1" w:rsidRPr="006E45D8">
              <w:rPr>
                <w:rFonts w:ascii="Montserrat Light" w:eastAsia="Times New Roman" w:hAnsi="Montserrat Light" w:cs="Times New Roman"/>
                <w:iCs/>
                <w:noProof/>
                <w:lang w:val="ro-RO"/>
              </w:rPr>
              <w:t>sub nr. 2</w:t>
            </w:r>
            <w:r w:rsidR="006E45D8" w:rsidRPr="006E45D8">
              <w:rPr>
                <w:rFonts w:ascii="Montserrat Light" w:eastAsia="Times New Roman" w:hAnsi="Montserrat Light" w:cs="Times New Roman"/>
                <w:iCs/>
                <w:noProof/>
                <w:lang w:val="ro-RO"/>
              </w:rPr>
              <w:t>3813</w:t>
            </w:r>
            <w:r w:rsidR="006526A1" w:rsidRPr="006E45D8">
              <w:rPr>
                <w:rFonts w:ascii="Montserrat Light" w:eastAsia="Times New Roman" w:hAnsi="Montserrat Light" w:cs="Times New Roman"/>
                <w:iCs/>
                <w:noProof/>
                <w:lang w:val="ro-RO"/>
              </w:rPr>
              <w:t>/1</w:t>
            </w:r>
            <w:r w:rsidR="006E45D8" w:rsidRPr="006E45D8">
              <w:rPr>
                <w:rFonts w:ascii="Montserrat Light" w:eastAsia="Times New Roman" w:hAnsi="Montserrat Light" w:cs="Times New Roman"/>
                <w:iCs/>
                <w:noProof/>
                <w:lang w:val="ro-RO"/>
              </w:rPr>
              <w:t>2</w:t>
            </w:r>
            <w:r w:rsidR="006526A1" w:rsidRPr="006E45D8">
              <w:rPr>
                <w:rFonts w:ascii="Montserrat Light" w:eastAsia="Times New Roman" w:hAnsi="Montserrat Light" w:cs="Times New Roman"/>
                <w:iCs/>
                <w:noProof/>
                <w:lang w:val="ro-RO"/>
              </w:rPr>
              <w:t>.06.202</w:t>
            </w:r>
            <w:r w:rsidR="006E45D8" w:rsidRPr="006E45D8">
              <w:rPr>
                <w:rFonts w:ascii="Montserrat Light" w:eastAsia="Times New Roman" w:hAnsi="Montserrat Light" w:cs="Times New Roman"/>
                <w:iCs/>
                <w:noProof/>
                <w:lang w:val="ro-RO"/>
              </w:rPr>
              <w:t>3.</w:t>
            </w:r>
            <w:r w:rsidR="006526A1" w:rsidRPr="006E45D8">
              <w:rPr>
                <w:rFonts w:ascii="Montserrat Light" w:eastAsia="Times New Roman" w:hAnsi="Montserrat Light" w:cs="Times New Roman"/>
                <w:iCs/>
                <w:noProof/>
                <w:lang w:val="ro-RO"/>
              </w:rPr>
              <w:t xml:space="preserve"> </w:t>
            </w:r>
          </w:p>
          <w:p w14:paraId="3390DC4A" w14:textId="1BC50356" w:rsidR="00547DAB" w:rsidRPr="005F32E9" w:rsidRDefault="00547DAB" w:rsidP="00893082">
            <w:pPr>
              <w:spacing w:before="240" w:line="240" w:lineRule="auto"/>
              <w:ind w:left="780"/>
              <w:contextualSpacing/>
              <w:jc w:val="both"/>
              <w:rPr>
                <w:rFonts w:ascii="Montserrat Light" w:eastAsia="Calibri" w:hAnsi="Montserrat Light"/>
                <w:b/>
                <w:bCs/>
                <w:noProof/>
                <w:lang w:val="ro-RO" w:eastAsia="ro-RO"/>
              </w:rPr>
            </w:pPr>
          </w:p>
        </w:tc>
      </w:tr>
    </w:tbl>
    <w:p w14:paraId="11FFC9C3" w14:textId="77777777" w:rsidR="00561ED0" w:rsidRPr="00E768D0" w:rsidRDefault="00561ED0" w:rsidP="00561ED0">
      <w:pPr>
        <w:pStyle w:val="BodyText2"/>
        <w:widowControl w:val="0"/>
        <w:spacing w:after="0" w:line="240" w:lineRule="auto"/>
        <w:ind w:left="288"/>
        <w:rPr>
          <w:rFonts w:ascii="Cambria" w:hAnsi="Cambria" w:cs="Cambria"/>
          <w:b/>
          <w:noProof/>
          <w:lang w:val="ro-RO"/>
        </w:rPr>
      </w:pPr>
    </w:p>
    <w:p w14:paraId="1CEC0B18" w14:textId="77777777" w:rsidR="00561ED0" w:rsidRPr="00E768D0" w:rsidRDefault="00561ED0" w:rsidP="00561ED0">
      <w:pPr>
        <w:pStyle w:val="BodyText2"/>
        <w:widowControl w:val="0"/>
        <w:spacing w:after="0" w:line="240" w:lineRule="auto"/>
        <w:ind w:left="288"/>
        <w:rPr>
          <w:rFonts w:ascii="Cambria" w:hAnsi="Cambria" w:cs="Cambria"/>
          <w:b/>
          <w:noProof/>
          <w:lang w:val="ro-RO"/>
        </w:rPr>
      </w:pPr>
    </w:p>
    <w:p w14:paraId="2672559D" w14:textId="77777777" w:rsidR="00561ED0" w:rsidRPr="0022151F" w:rsidRDefault="00561ED0" w:rsidP="00561ED0">
      <w:pPr>
        <w:autoSpaceDE w:val="0"/>
        <w:autoSpaceDN w:val="0"/>
        <w:adjustRightInd w:val="0"/>
        <w:jc w:val="center"/>
        <w:rPr>
          <w:rFonts w:ascii="Montserrat" w:hAnsi="Montserrat"/>
          <w:b/>
          <w:bCs/>
          <w:noProof/>
          <w:lang w:val="ro-RO" w:eastAsia="ro-RO"/>
        </w:rPr>
      </w:pPr>
      <w:bookmarkStart w:id="5" w:name="_Hlk74397326"/>
      <w:r w:rsidRPr="0022151F">
        <w:rPr>
          <w:rFonts w:ascii="Montserrat" w:hAnsi="Montserrat"/>
          <w:b/>
          <w:bCs/>
          <w:noProof/>
          <w:lang w:val="ro-RO" w:eastAsia="ro-RO"/>
        </w:rPr>
        <w:t>INIȚIATOR,</w:t>
      </w:r>
    </w:p>
    <w:p w14:paraId="0B4B1CDD" w14:textId="77777777" w:rsidR="00561ED0" w:rsidRPr="0022151F" w:rsidRDefault="00561ED0" w:rsidP="00561ED0">
      <w:pPr>
        <w:autoSpaceDE w:val="0"/>
        <w:jc w:val="center"/>
        <w:rPr>
          <w:rFonts w:ascii="Montserrat" w:hAnsi="Montserrat" w:cs="Cambria"/>
          <w:b/>
          <w:noProof/>
          <w:lang w:val="ro-RO" w:eastAsia="ar-SA"/>
        </w:rPr>
      </w:pPr>
      <w:r w:rsidRPr="0022151F">
        <w:rPr>
          <w:rFonts w:ascii="Montserrat" w:hAnsi="Montserrat" w:cs="Cambria"/>
          <w:b/>
          <w:bCs/>
          <w:noProof/>
          <w:lang w:val="ro-RO"/>
        </w:rPr>
        <w:t>PREŞEDINTE,</w:t>
      </w:r>
    </w:p>
    <w:p w14:paraId="492BAF83" w14:textId="74F77799" w:rsidR="004A7453" w:rsidRPr="00432F36" w:rsidRDefault="005F5D56" w:rsidP="00A80805">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432F36">
        <w:rPr>
          <w:rFonts w:ascii="Montserrat Light" w:eastAsia="Times New Roman" w:hAnsi="Montserrat Light" w:cs="Times New Roman"/>
          <w:noProof/>
          <w:lang w:val="en-US"/>
        </w:rPr>
        <w:t>Alin Tișe</w:t>
      </w:r>
    </w:p>
    <w:bookmarkEnd w:id="5"/>
    <w:p w14:paraId="258FEE1D" w14:textId="1DAEA71A" w:rsidR="005F5D56" w:rsidRDefault="005F5D56" w:rsidP="004A7453">
      <w:pPr>
        <w:spacing w:line="240" w:lineRule="auto"/>
        <w:rPr>
          <w:rFonts w:ascii="Montserrat" w:hAnsi="Montserrat"/>
        </w:rPr>
      </w:pPr>
    </w:p>
    <w:p w14:paraId="37514E48" w14:textId="77777777" w:rsidR="0032518A" w:rsidRDefault="0032518A" w:rsidP="004A7453">
      <w:pPr>
        <w:autoSpaceDE w:val="0"/>
        <w:autoSpaceDN w:val="0"/>
        <w:adjustRightInd w:val="0"/>
        <w:spacing w:line="240" w:lineRule="auto"/>
        <w:jc w:val="center"/>
        <w:rPr>
          <w:rFonts w:ascii="Montserrat Light" w:hAnsi="Montserrat Light" w:cs="Cambria"/>
          <w:b/>
          <w:lang w:val="ro-RO"/>
        </w:rPr>
      </w:pPr>
      <w:bookmarkStart w:id="6" w:name="_Hlk66351743"/>
    </w:p>
    <w:p w14:paraId="1D2AF484" w14:textId="77777777" w:rsidR="0032518A" w:rsidRDefault="0032518A" w:rsidP="004A7453">
      <w:pPr>
        <w:autoSpaceDE w:val="0"/>
        <w:autoSpaceDN w:val="0"/>
        <w:adjustRightInd w:val="0"/>
        <w:spacing w:line="240" w:lineRule="auto"/>
        <w:jc w:val="center"/>
        <w:rPr>
          <w:rFonts w:ascii="Montserrat Light" w:hAnsi="Montserrat Light" w:cs="Cambria"/>
          <w:b/>
          <w:lang w:val="ro-RO"/>
        </w:rPr>
      </w:pPr>
    </w:p>
    <w:p w14:paraId="74F7A35E" w14:textId="77777777" w:rsidR="0032518A" w:rsidRDefault="0032518A" w:rsidP="004A7453">
      <w:pPr>
        <w:autoSpaceDE w:val="0"/>
        <w:autoSpaceDN w:val="0"/>
        <w:adjustRightInd w:val="0"/>
        <w:spacing w:line="240" w:lineRule="auto"/>
        <w:jc w:val="center"/>
        <w:rPr>
          <w:rFonts w:ascii="Montserrat Light" w:hAnsi="Montserrat Light" w:cs="Cambria"/>
          <w:b/>
          <w:lang w:val="ro-RO"/>
        </w:rPr>
      </w:pPr>
    </w:p>
    <w:p w14:paraId="3C7A6FCB" w14:textId="77777777" w:rsidR="0032518A" w:rsidRDefault="0032518A" w:rsidP="004A7453">
      <w:pPr>
        <w:autoSpaceDE w:val="0"/>
        <w:autoSpaceDN w:val="0"/>
        <w:adjustRightInd w:val="0"/>
        <w:spacing w:line="240" w:lineRule="auto"/>
        <w:jc w:val="center"/>
        <w:rPr>
          <w:rFonts w:ascii="Montserrat Light" w:hAnsi="Montserrat Light" w:cs="Cambria"/>
          <w:b/>
          <w:lang w:val="ro-RO"/>
        </w:rPr>
      </w:pPr>
    </w:p>
    <w:p w14:paraId="155EB8FD" w14:textId="77777777" w:rsidR="0032518A" w:rsidRDefault="0032518A" w:rsidP="004A7453">
      <w:pPr>
        <w:autoSpaceDE w:val="0"/>
        <w:autoSpaceDN w:val="0"/>
        <w:adjustRightInd w:val="0"/>
        <w:spacing w:line="240" w:lineRule="auto"/>
        <w:jc w:val="center"/>
        <w:rPr>
          <w:rFonts w:ascii="Montserrat Light" w:hAnsi="Montserrat Light" w:cs="Cambria"/>
          <w:b/>
          <w:lang w:val="ro-RO"/>
        </w:rPr>
      </w:pPr>
    </w:p>
    <w:p w14:paraId="7EA3F5E2" w14:textId="77777777" w:rsidR="0032518A" w:rsidRDefault="0032518A" w:rsidP="004A7453">
      <w:pPr>
        <w:autoSpaceDE w:val="0"/>
        <w:autoSpaceDN w:val="0"/>
        <w:adjustRightInd w:val="0"/>
        <w:spacing w:line="240" w:lineRule="auto"/>
        <w:jc w:val="center"/>
        <w:rPr>
          <w:rFonts w:ascii="Montserrat Light" w:hAnsi="Montserrat Light" w:cs="Cambria"/>
          <w:b/>
          <w:lang w:val="ro-RO"/>
        </w:rPr>
      </w:pPr>
    </w:p>
    <w:p w14:paraId="32512BE2" w14:textId="77777777" w:rsidR="0032518A" w:rsidRDefault="0032518A" w:rsidP="004A7453">
      <w:pPr>
        <w:autoSpaceDE w:val="0"/>
        <w:autoSpaceDN w:val="0"/>
        <w:adjustRightInd w:val="0"/>
        <w:spacing w:line="240" w:lineRule="auto"/>
        <w:jc w:val="center"/>
        <w:rPr>
          <w:rFonts w:ascii="Montserrat Light" w:hAnsi="Montserrat Light" w:cs="Cambria"/>
          <w:b/>
          <w:lang w:val="ro-RO"/>
        </w:rPr>
      </w:pPr>
    </w:p>
    <w:p w14:paraId="6A57D50E" w14:textId="77777777" w:rsidR="0032518A" w:rsidRDefault="0032518A" w:rsidP="004A7453">
      <w:pPr>
        <w:autoSpaceDE w:val="0"/>
        <w:autoSpaceDN w:val="0"/>
        <w:adjustRightInd w:val="0"/>
        <w:spacing w:line="240" w:lineRule="auto"/>
        <w:jc w:val="center"/>
        <w:rPr>
          <w:rFonts w:ascii="Montserrat Light" w:hAnsi="Montserrat Light" w:cs="Cambria"/>
          <w:b/>
          <w:lang w:val="ro-RO"/>
        </w:rPr>
      </w:pPr>
    </w:p>
    <w:p w14:paraId="6A347798" w14:textId="77777777" w:rsidR="0032518A" w:rsidRDefault="0032518A" w:rsidP="004A7453">
      <w:pPr>
        <w:autoSpaceDE w:val="0"/>
        <w:autoSpaceDN w:val="0"/>
        <w:adjustRightInd w:val="0"/>
        <w:spacing w:line="240" w:lineRule="auto"/>
        <w:jc w:val="center"/>
        <w:rPr>
          <w:rFonts w:ascii="Montserrat Light" w:hAnsi="Montserrat Light" w:cs="Cambria"/>
          <w:b/>
          <w:lang w:val="ro-RO"/>
        </w:rPr>
      </w:pPr>
    </w:p>
    <w:p w14:paraId="2CEC8F57" w14:textId="77777777" w:rsidR="0032518A" w:rsidRDefault="0032518A" w:rsidP="004A7453">
      <w:pPr>
        <w:autoSpaceDE w:val="0"/>
        <w:autoSpaceDN w:val="0"/>
        <w:adjustRightInd w:val="0"/>
        <w:spacing w:line="240" w:lineRule="auto"/>
        <w:jc w:val="center"/>
        <w:rPr>
          <w:rFonts w:ascii="Montserrat Light" w:hAnsi="Montserrat Light" w:cs="Cambria"/>
          <w:b/>
          <w:lang w:val="ro-RO"/>
        </w:rPr>
      </w:pPr>
    </w:p>
    <w:p w14:paraId="674D27AC" w14:textId="77777777" w:rsidR="0032518A" w:rsidRDefault="0032518A" w:rsidP="004A7453">
      <w:pPr>
        <w:autoSpaceDE w:val="0"/>
        <w:autoSpaceDN w:val="0"/>
        <w:adjustRightInd w:val="0"/>
        <w:spacing w:line="240" w:lineRule="auto"/>
        <w:jc w:val="center"/>
        <w:rPr>
          <w:rFonts w:ascii="Montserrat Light" w:hAnsi="Montserrat Light" w:cs="Cambria"/>
          <w:b/>
          <w:lang w:val="ro-RO"/>
        </w:rPr>
      </w:pPr>
    </w:p>
    <w:p w14:paraId="5F0937C5" w14:textId="77777777" w:rsidR="0032518A" w:rsidRDefault="0032518A" w:rsidP="004A7453">
      <w:pPr>
        <w:autoSpaceDE w:val="0"/>
        <w:autoSpaceDN w:val="0"/>
        <w:adjustRightInd w:val="0"/>
        <w:spacing w:line="240" w:lineRule="auto"/>
        <w:jc w:val="center"/>
        <w:rPr>
          <w:rFonts w:ascii="Montserrat Light" w:hAnsi="Montserrat Light" w:cs="Cambria"/>
          <w:b/>
          <w:lang w:val="ro-RO"/>
        </w:rPr>
      </w:pPr>
    </w:p>
    <w:p w14:paraId="3B23FA6A" w14:textId="77777777" w:rsidR="0032518A" w:rsidRDefault="0032518A" w:rsidP="004A7453">
      <w:pPr>
        <w:autoSpaceDE w:val="0"/>
        <w:autoSpaceDN w:val="0"/>
        <w:adjustRightInd w:val="0"/>
        <w:spacing w:line="240" w:lineRule="auto"/>
        <w:jc w:val="center"/>
        <w:rPr>
          <w:rFonts w:ascii="Montserrat Light" w:hAnsi="Montserrat Light" w:cs="Cambria"/>
          <w:b/>
          <w:lang w:val="ro-RO"/>
        </w:rPr>
      </w:pPr>
    </w:p>
    <w:p w14:paraId="3E7A300A" w14:textId="77777777" w:rsidR="0032518A" w:rsidRDefault="0032518A" w:rsidP="004A7453">
      <w:pPr>
        <w:autoSpaceDE w:val="0"/>
        <w:autoSpaceDN w:val="0"/>
        <w:adjustRightInd w:val="0"/>
        <w:spacing w:line="240" w:lineRule="auto"/>
        <w:jc w:val="center"/>
        <w:rPr>
          <w:rFonts w:ascii="Montserrat Light" w:hAnsi="Montserrat Light" w:cs="Cambria"/>
          <w:b/>
          <w:lang w:val="ro-RO"/>
        </w:rPr>
      </w:pPr>
    </w:p>
    <w:p w14:paraId="206A20FB" w14:textId="77777777" w:rsidR="0032518A" w:rsidRDefault="0032518A" w:rsidP="004A7453">
      <w:pPr>
        <w:autoSpaceDE w:val="0"/>
        <w:autoSpaceDN w:val="0"/>
        <w:adjustRightInd w:val="0"/>
        <w:spacing w:line="240" w:lineRule="auto"/>
        <w:jc w:val="center"/>
        <w:rPr>
          <w:rFonts w:ascii="Montserrat Light" w:hAnsi="Montserrat Light" w:cs="Cambria"/>
          <w:b/>
          <w:lang w:val="ro-RO"/>
        </w:rPr>
      </w:pPr>
    </w:p>
    <w:p w14:paraId="242BB372" w14:textId="77777777" w:rsidR="0032518A" w:rsidRDefault="0032518A" w:rsidP="004A7453">
      <w:pPr>
        <w:autoSpaceDE w:val="0"/>
        <w:autoSpaceDN w:val="0"/>
        <w:adjustRightInd w:val="0"/>
        <w:spacing w:line="240" w:lineRule="auto"/>
        <w:jc w:val="center"/>
        <w:rPr>
          <w:rFonts w:ascii="Montserrat Light" w:hAnsi="Montserrat Light" w:cs="Cambria"/>
          <w:b/>
          <w:lang w:val="ro-RO"/>
        </w:rPr>
      </w:pPr>
    </w:p>
    <w:p w14:paraId="177D6B9F" w14:textId="77777777" w:rsidR="0032518A" w:rsidRDefault="0032518A" w:rsidP="004A7453">
      <w:pPr>
        <w:autoSpaceDE w:val="0"/>
        <w:autoSpaceDN w:val="0"/>
        <w:adjustRightInd w:val="0"/>
        <w:spacing w:line="240" w:lineRule="auto"/>
        <w:jc w:val="center"/>
        <w:rPr>
          <w:rFonts w:ascii="Montserrat Light" w:hAnsi="Montserrat Light" w:cs="Cambria"/>
          <w:b/>
          <w:lang w:val="ro-RO"/>
        </w:rPr>
      </w:pPr>
    </w:p>
    <w:p w14:paraId="4643D123" w14:textId="77777777" w:rsidR="0032518A" w:rsidRDefault="0032518A" w:rsidP="004A7453">
      <w:pPr>
        <w:autoSpaceDE w:val="0"/>
        <w:autoSpaceDN w:val="0"/>
        <w:adjustRightInd w:val="0"/>
        <w:spacing w:line="240" w:lineRule="auto"/>
        <w:jc w:val="center"/>
        <w:rPr>
          <w:rFonts w:ascii="Montserrat Light" w:hAnsi="Montserrat Light" w:cs="Cambria"/>
          <w:b/>
          <w:lang w:val="ro-RO"/>
        </w:rPr>
      </w:pPr>
    </w:p>
    <w:p w14:paraId="6876ACC1" w14:textId="77777777" w:rsidR="007154F2" w:rsidRDefault="007154F2" w:rsidP="004A7453">
      <w:pPr>
        <w:autoSpaceDE w:val="0"/>
        <w:autoSpaceDN w:val="0"/>
        <w:adjustRightInd w:val="0"/>
        <w:spacing w:line="240" w:lineRule="auto"/>
        <w:jc w:val="center"/>
        <w:rPr>
          <w:rFonts w:ascii="Montserrat Light" w:hAnsi="Montserrat Light" w:cs="Cambria"/>
          <w:b/>
          <w:lang w:val="ro-RO"/>
        </w:rPr>
      </w:pPr>
    </w:p>
    <w:p w14:paraId="09C6D38B" w14:textId="591955D7" w:rsidR="00DE7D0B" w:rsidRDefault="00DE7D0B" w:rsidP="004A7453">
      <w:pPr>
        <w:autoSpaceDE w:val="0"/>
        <w:autoSpaceDN w:val="0"/>
        <w:adjustRightInd w:val="0"/>
        <w:spacing w:line="240" w:lineRule="auto"/>
        <w:jc w:val="center"/>
        <w:rPr>
          <w:rFonts w:ascii="Montserrat Light" w:hAnsi="Montserrat Light" w:cs="Cambria"/>
          <w:b/>
          <w:lang w:val="ro-RO"/>
        </w:rPr>
      </w:pPr>
    </w:p>
    <w:p w14:paraId="3BFEFC89" w14:textId="402AEF08" w:rsidR="00D55DAA" w:rsidRDefault="00D55DAA" w:rsidP="004A7453">
      <w:pPr>
        <w:autoSpaceDE w:val="0"/>
        <w:autoSpaceDN w:val="0"/>
        <w:adjustRightInd w:val="0"/>
        <w:spacing w:line="240" w:lineRule="auto"/>
        <w:jc w:val="center"/>
        <w:rPr>
          <w:rFonts w:ascii="Montserrat Light" w:hAnsi="Montserrat Light" w:cs="Cambria"/>
          <w:b/>
          <w:lang w:val="ro-RO"/>
        </w:rPr>
      </w:pPr>
    </w:p>
    <w:p w14:paraId="4A20E8E3" w14:textId="6B932447" w:rsidR="00D55DAA" w:rsidRDefault="00D55DAA" w:rsidP="004A7453">
      <w:pPr>
        <w:autoSpaceDE w:val="0"/>
        <w:autoSpaceDN w:val="0"/>
        <w:adjustRightInd w:val="0"/>
        <w:spacing w:line="240" w:lineRule="auto"/>
        <w:jc w:val="center"/>
        <w:rPr>
          <w:rFonts w:ascii="Montserrat Light" w:hAnsi="Montserrat Light" w:cs="Cambria"/>
          <w:b/>
          <w:lang w:val="ro-RO"/>
        </w:rPr>
      </w:pPr>
    </w:p>
    <w:p w14:paraId="06E3B381" w14:textId="10617DAA" w:rsidR="00D55DAA" w:rsidRDefault="00D55DAA" w:rsidP="004A7453">
      <w:pPr>
        <w:autoSpaceDE w:val="0"/>
        <w:autoSpaceDN w:val="0"/>
        <w:adjustRightInd w:val="0"/>
        <w:spacing w:line="240" w:lineRule="auto"/>
        <w:jc w:val="center"/>
        <w:rPr>
          <w:rFonts w:ascii="Montserrat Light" w:hAnsi="Montserrat Light" w:cs="Cambria"/>
          <w:b/>
          <w:lang w:val="ro-RO"/>
        </w:rPr>
      </w:pPr>
    </w:p>
    <w:p w14:paraId="071E8C59" w14:textId="39FADE8A" w:rsidR="0088534A" w:rsidRDefault="0088534A" w:rsidP="004A7453">
      <w:pPr>
        <w:autoSpaceDE w:val="0"/>
        <w:autoSpaceDN w:val="0"/>
        <w:adjustRightInd w:val="0"/>
        <w:spacing w:line="240" w:lineRule="auto"/>
        <w:jc w:val="center"/>
        <w:rPr>
          <w:rFonts w:ascii="Montserrat Light" w:hAnsi="Montserrat Light" w:cs="Cambria"/>
          <w:b/>
          <w:lang w:val="ro-RO"/>
        </w:rPr>
      </w:pPr>
    </w:p>
    <w:p w14:paraId="6838346A" w14:textId="4F3FB002" w:rsidR="0088534A" w:rsidRDefault="0088534A" w:rsidP="004A7453">
      <w:pPr>
        <w:autoSpaceDE w:val="0"/>
        <w:autoSpaceDN w:val="0"/>
        <w:adjustRightInd w:val="0"/>
        <w:spacing w:line="240" w:lineRule="auto"/>
        <w:jc w:val="center"/>
        <w:rPr>
          <w:rFonts w:ascii="Montserrat Light" w:hAnsi="Montserrat Light" w:cs="Cambria"/>
          <w:b/>
          <w:lang w:val="ro-RO"/>
        </w:rPr>
      </w:pPr>
    </w:p>
    <w:p w14:paraId="59500CF9" w14:textId="6F0E9AE6" w:rsidR="0088534A" w:rsidRDefault="0088534A" w:rsidP="004A7453">
      <w:pPr>
        <w:autoSpaceDE w:val="0"/>
        <w:autoSpaceDN w:val="0"/>
        <w:adjustRightInd w:val="0"/>
        <w:spacing w:line="240" w:lineRule="auto"/>
        <w:jc w:val="center"/>
        <w:rPr>
          <w:rFonts w:ascii="Montserrat Light" w:hAnsi="Montserrat Light" w:cs="Cambria"/>
          <w:b/>
          <w:lang w:val="ro-RO"/>
        </w:rPr>
      </w:pPr>
    </w:p>
    <w:p w14:paraId="1E595FB8" w14:textId="65B9DA8D" w:rsidR="0088534A" w:rsidRDefault="0088534A" w:rsidP="004A7453">
      <w:pPr>
        <w:autoSpaceDE w:val="0"/>
        <w:autoSpaceDN w:val="0"/>
        <w:adjustRightInd w:val="0"/>
        <w:spacing w:line="240" w:lineRule="auto"/>
        <w:jc w:val="center"/>
        <w:rPr>
          <w:rFonts w:ascii="Montserrat Light" w:hAnsi="Montserrat Light" w:cs="Cambria"/>
          <w:b/>
          <w:lang w:val="ro-RO"/>
        </w:rPr>
      </w:pPr>
    </w:p>
    <w:p w14:paraId="3B121D74" w14:textId="4100CF2C" w:rsidR="0088534A" w:rsidRDefault="0088534A" w:rsidP="00AD291F">
      <w:pPr>
        <w:autoSpaceDE w:val="0"/>
        <w:autoSpaceDN w:val="0"/>
        <w:adjustRightInd w:val="0"/>
        <w:spacing w:line="240" w:lineRule="auto"/>
        <w:rPr>
          <w:rFonts w:ascii="Montserrat Light" w:hAnsi="Montserrat Light" w:cs="Cambria"/>
          <w:b/>
          <w:lang w:val="ro-RO"/>
        </w:rPr>
      </w:pPr>
    </w:p>
    <w:p w14:paraId="57189144" w14:textId="77777777" w:rsidR="0088534A" w:rsidRDefault="0088534A" w:rsidP="004A7453">
      <w:pPr>
        <w:autoSpaceDE w:val="0"/>
        <w:autoSpaceDN w:val="0"/>
        <w:adjustRightInd w:val="0"/>
        <w:spacing w:line="240" w:lineRule="auto"/>
        <w:jc w:val="center"/>
        <w:rPr>
          <w:rFonts w:ascii="Montserrat Light" w:hAnsi="Montserrat Light" w:cs="Cambria"/>
          <w:b/>
          <w:lang w:val="ro-RO"/>
        </w:rPr>
      </w:pPr>
    </w:p>
    <w:p w14:paraId="5936559B" w14:textId="77777777" w:rsidR="00406CC2" w:rsidRPr="00561ED0" w:rsidRDefault="00406CC2" w:rsidP="00406CC2">
      <w:pPr>
        <w:spacing w:line="240" w:lineRule="auto"/>
        <w:rPr>
          <w:rFonts w:ascii="Montserrat" w:hAnsi="Montserrat"/>
        </w:rPr>
      </w:pPr>
      <w:r w:rsidRPr="00561ED0">
        <w:rPr>
          <w:rFonts w:ascii="Montserrat" w:hAnsi="Montserrat"/>
          <w:noProof/>
        </w:rPr>
        <w:lastRenderedPageBreak/>
        <w:drawing>
          <wp:anchor distT="0" distB="0" distL="114300" distR="114300" simplePos="0" relativeHeight="251666432" behindDoc="1" locked="0" layoutInCell="1" allowOverlap="1" wp14:anchorId="65FBB700" wp14:editId="04A863FA">
            <wp:simplePos x="0" y="0"/>
            <wp:positionH relativeFrom="margin">
              <wp:align>left</wp:align>
            </wp:positionH>
            <wp:positionV relativeFrom="paragraph">
              <wp:posOffset>0</wp:posOffset>
            </wp:positionV>
            <wp:extent cx="631825" cy="641985"/>
            <wp:effectExtent l="0" t="0" r="0" b="5715"/>
            <wp:wrapTight wrapText="right">
              <wp:wrapPolygon edited="0">
                <wp:start x="0" y="0"/>
                <wp:lineTo x="0" y="21151"/>
                <wp:lineTo x="20840" y="21151"/>
                <wp:lineTo x="208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825" cy="641985"/>
                    </a:xfrm>
                    <a:prstGeom prst="rect">
                      <a:avLst/>
                    </a:prstGeom>
                    <a:noFill/>
                  </pic:spPr>
                </pic:pic>
              </a:graphicData>
            </a:graphic>
            <wp14:sizeRelH relativeFrom="page">
              <wp14:pctWidth>0</wp14:pctWidth>
            </wp14:sizeRelH>
            <wp14:sizeRelV relativeFrom="page">
              <wp14:pctHeight>0</wp14:pctHeight>
            </wp14:sizeRelV>
          </wp:anchor>
        </w:drawing>
      </w:r>
      <w:r w:rsidRPr="00561ED0">
        <w:rPr>
          <w:rFonts w:ascii="Montserrat" w:hAnsi="Montserrat"/>
        </w:rPr>
        <w:t>ROMÂNIA</w:t>
      </w:r>
    </w:p>
    <w:p w14:paraId="147F0197" w14:textId="77777777" w:rsidR="00406CC2" w:rsidRPr="00561ED0" w:rsidRDefault="00406CC2" w:rsidP="00406CC2">
      <w:pPr>
        <w:spacing w:line="240" w:lineRule="auto"/>
        <w:rPr>
          <w:rFonts w:ascii="Montserrat" w:hAnsi="Montserrat"/>
          <w:b/>
          <w:bCs/>
        </w:rPr>
      </w:pPr>
      <w:r w:rsidRPr="00561ED0">
        <w:rPr>
          <w:rFonts w:ascii="Montserrat" w:hAnsi="Montserrat"/>
          <w:b/>
          <w:bCs/>
        </w:rPr>
        <w:t xml:space="preserve">JUDEȚUL CLUJ </w:t>
      </w:r>
    </w:p>
    <w:p w14:paraId="676CAF02" w14:textId="77777777" w:rsidR="00406CC2" w:rsidRPr="00561ED0" w:rsidRDefault="00406CC2" w:rsidP="00406CC2">
      <w:pPr>
        <w:spacing w:line="240" w:lineRule="auto"/>
        <w:rPr>
          <w:rFonts w:ascii="Montserrat" w:hAnsi="Montserrat"/>
          <w:b/>
          <w:bCs/>
        </w:rPr>
      </w:pPr>
      <w:r w:rsidRPr="00561ED0">
        <w:rPr>
          <w:rFonts w:ascii="Montserrat" w:hAnsi="Montserrat"/>
          <w:b/>
          <w:bCs/>
        </w:rPr>
        <w:t>CONSILIUL JUDEȚEAN</w:t>
      </w:r>
    </w:p>
    <w:p w14:paraId="6F8C6F35" w14:textId="2D532F26" w:rsidR="00FE078C" w:rsidRDefault="00FE078C" w:rsidP="004A7453">
      <w:pPr>
        <w:autoSpaceDE w:val="0"/>
        <w:autoSpaceDN w:val="0"/>
        <w:adjustRightInd w:val="0"/>
        <w:spacing w:line="240" w:lineRule="auto"/>
        <w:jc w:val="center"/>
        <w:rPr>
          <w:rFonts w:ascii="Montserrat Light" w:hAnsi="Montserrat Light" w:cs="Cambria"/>
          <w:b/>
          <w:lang w:val="ro-RO"/>
        </w:rPr>
      </w:pPr>
    </w:p>
    <w:p w14:paraId="6B44A071" w14:textId="77777777" w:rsidR="00406CC2" w:rsidRDefault="00406CC2" w:rsidP="004A7453">
      <w:pPr>
        <w:autoSpaceDE w:val="0"/>
        <w:autoSpaceDN w:val="0"/>
        <w:adjustRightInd w:val="0"/>
        <w:spacing w:line="240" w:lineRule="auto"/>
        <w:jc w:val="center"/>
        <w:rPr>
          <w:rFonts w:ascii="Montserrat Light" w:hAnsi="Montserrat Light" w:cs="Cambria"/>
          <w:b/>
          <w:lang w:val="ro-RO"/>
        </w:rPr>
      </w:pPr>
    </w:p>
    <w:p w14:paraId="04510B29" w14:textId="5D2C7993" w:rsidR="008F76F2" w:rsidRDefault="008F76F2" w:rsidP="00D55DAA">
      <w:pPr>
        <w:autoSpaceDE w:val="0"/>
        <w:autoSpaceDN w:val="0"/>
        <w:adjustRightInd w:val="0"/>
        <w:spacing w:line="240" w:lineRule="auto"/>
        <w:jc w:val="center"/>
        <w:rPr>
          <w:rFonts w:ascii="Montserrat" w:hAnsi="Montserrat"/>
          <w:b/>
          <w:bCs/>
          <w:lang w:val="ro-RO" w:eastAsia="ro-RO"/>
        </w:rPr>
      </w:pPr>
      <w:bookmarkStart w:id="7" w:name="_Hlk21680142"/>
      <w:r w:rsidRPr="008F76F2">
        <w:rPr>
          <w:rFonts w:ascii="Montserrat" w:hAnsi="Montserrat"/>
          <w:b/>
          <w:bCs/>
          <w:lang w:val="ro-RO" w:eastAsia="ro-RO"/>
        </w:rPr>
        <w:t xml:space="preserve">P R O I E C T  DE  H O T Ă R Â R E </w:t>
      </w:r>
    </w:p>
    <w:p w14:paraId="7E2529C3" w14:textId="77777777" w:rsidR="0088534A" w:rsidRPr="008F76F2" w:rsidRDefault="0088534A" w:rsidP="00D55DAA">
      <w:pPr>
        <w:autoSpaceDE w:val="0"/>
        <w:autoSpaceDN w:val="0"/>
        <w:adjustRightInd w:val="0"/>
        <w:spacing w:line="240" w:lineRule="auto"/>
        <w:jc w:val="center"/>
        <w:rPr>
          <w:rFonts w:ascii="Montserrat" w:hAnsi="Montserrat"/>
          <w:b/>
          <w:bCs/>
          <w:lang w:val="ro-RO" w:eastAsia="ro-RO"/>
        </w:rPr>
      </w:pPr>
    </w:p>
    <w:p w14:paraId="6CA81F28" w14:textId="5077C838" w:rsidR="0088534A" w:rsidRDefault="008F76F2" w:rsidP="00950A23">
      <w:pPr>
        <w:spacing w:line="240" w:lineRule="auto"/>
        <w:jc w:val="center"/>
        <w:rPr>
          <w:rFonts w:ascii="Montserrat" w:hAnsi="Montserrat"/>
          <w:b/>
        </w:rPr>
      </w:pPr>
      <w:bookmarkStart w:id="8" w:name="_Hlk479682873"/>
      <w:bookmarkEnd w:id="7"/>
      <w:r w:rsidRPr="002A2C3A">
        <w:rPr>
          <w:rFonts w:ascii="Montserrat" w:hAnsi="Montserrat"/>
          <w:b/>
        </w:rPr>
        <w:t xml:space="preserve">privind </w:t>
      </w:r>
      <w:bookmarkEnd w:id="8"/>
      <w:r w:rsidR="00950A23" w:rsidRPr="00950A23">
        <w:rPr>
          <w:rFonts w:ascii="Montserrat" w:hAnsi="Montserrat"/>
          <w:b/>
        </w:rPr>
        <w:t>actualizarea Monografiei economico-militare a judeţului Cluj</w:t>
      </w:r>
    </w:p>
    <w:p w14:paraId="513C6B57" w14:textId="77777777" w:rsidR="0088534A" w:rsidRDefault="0088534A" w:rsidP="0088534A">
      <w:pPr>
        <w:spacing w:line="240" w:lineRule="auto"/>
        <w:jc w:val="center"/>
        <w:rPr>
          <w:rFonts w:ascii="Montserrat" w:hAnsi="Montserrat"/>
          <w:b/>
        </w:rPr>
      </w:pPr>
    </w:p>
    <w:p w14:paraId="5FA2577F" w14:textId="08C0384C" w:rsidR="008F76F2" w:rsidRPr="00D55DAA" w:rsidRDefault="008F76F2" w:rsidP="0088534A">
      <w:pPr>
        <w:spacing w:after="240" w:line="240" w:lineRule="auto"/>
        <w:rPr>
          <w:rFonts w:ascii="Montserrat Light" w:hAnsi="Montserrat Light"/>
          <w:noProof/>
          <w:lang w:val="ro-RO" w:eastAsia="ro-RO"/>
        </w:rPr>
      </w:pPr>
      <w:r w:rsidRPr="00D55DAA">
        <w:rPr>
          <w:rFonts w:ascii="Montserrat Light" w:hAnsi="Montserrat Light"/>
          <w:noProof/>
          <w:lang w:val="ro-RO" w:eastAsia="ro-RO"/>
        </w:rPr>
        <w:t>Consiliul Judeţean Cluj, întrunit în şedinţă ordinară;</w:t>
      </w:r>
    </w:p>
    <w:p w14:paraId="720389DC" w14:textId="5B56B1EF" w:rsidR="008F76F2" w:rsidRPr="00D55DAA" w:rsidRDefault="008F76F2" w:rsidP="0088534A">
      <w:pPr>
        <w:spacing w:line="240" w:lineRule="auto"/>
        <w:jc w:val="both"/>
        <w:rPr>
          <w:rFonts w:ascii="Montserrat Light" w:hAnsi="Montserrat Light"/>
          <w:noProof/>
          <w:lang w:val="ro-RO" w:eastAsia="ro-RO"/>
        </w:rPr>
      </w:pPr>
      <w:r w:rsidRPr="0088534A">
        <w:rPr>
          <w:rFonts w:ascii="Montserrat Light" w:hAnsi="Montserrat Light"/>
          <w:noProof/>
        </w:rPr>
        <w:t>Având în vedere Proiectul de hotărâre înregistrat cu</w:t>
      </w:r>
      <w:r w:rsidR="0056258A">
        <w:rPr>
          <w:rFonts w:ascii="Montserrat Light" w:hAnsi="Montserrat Light"/>
          <w:noProof/>
        </w:rPr>
        <w:t xml:space="preserve"> nr</w:t>
      </w:r>
      <w:r w:rsidR="00AD291F">
        <w:rPr>
          <w:rFonts w:ascii="Montserrat Light" w:hAnsi="Montserrat Light"/>
          <w:noProof/>
        </w:rPr>
        <w:t xml:space="preserve">. </w:t>
      </w:r>
      <w:r w:rsidR="00875376">
        <w:rPr>
          <w:rFonts w:ascii="Montserrat Light" w:hAnsi="Montserrat Light"/>
          <w:noProof/>
        </w:rPr>
        <w:t>……………..</w:t>
      </w:r>
      <w:r w:rsidR="0056258A" w:rsidRPr="003556E8">
        <w:rPr>
          <w:rFonts w:ascii="Montserrat Light" w:hAnsi="Montserrat Light"/>
        </w:rPr>
        <w:t xml:space="preserve"> </w:t>
      </w:r>
      <w:r w:rsidRPr="0088534A">
        <w:rPr>
          <w:rFonts w:ascii="Montserrat Light" w:hAnsi="Montserrat Light"/>
          <w:noProof/>
        </w:rPr>
        <w:t>privind</w:t>
      </w:r>
      <w:r w:rsidR="0088534A" w:rsidRPr="0088534A">
        <w:rPr>
          <w:rFonts w:ascii="Montserrat Light" w:hAnsi="Montserrat Light"/>
          <w:noProof/>
        </w:rPr>
        <w:t xml:space="preserve"> </w:t>
      </w:r>
      <w:r w:rsidR="00950A23" w:rsidRPr="00950A23">
        <w:rPr>
          <w:rFonts w:ascii="Montserrat Light" w:hAnsi="Montserrat Light"/>
          <w:noProof/>
        </w:rPr>
        <w:t>actualizarea Monografiei economico-militare a judeţului Cluj</w:t>
      </w:r>
      <w:r w:rsidR="00AD291F">
        <w:rPr>
          <w:rFonts w:ascii="Montserrat Light" w:hAnsi="Montserrat Light"/>
          <w:bCs/>
          <w:noProof/>
        </w:rPr>
        <w:t>,</w:t>
      </w:r>
      <w:r w:rsidR="00950A23" w:rsidRPr="00AD291F">
        <w:rPr>
          <w:rFonts w:ascii="Montserrat Light" w:hAnsi="Montserrat Light"/>
          <w:bCs/>
          <w:noProof/>
        </w:rPr>
        <w:t xml:space="preserve"> </w:t>
      </w:r>
      <w:r w:rsidRPr="0088534A">
        <w:rPr>
          <w:rFonts w:ascii="Montserrat Light" w:hAnsi="Montserrat Light"/>
          <w:bCs/>
          <w:noProof/>
        </w:rPr>
        <w:t>p</w:t>
      </w:r>
      <w:r w:rsidRPr="0088534A">
        <w:rPr>
          <w:rFonts w:ascii="Montserrat Light" w:hAnsi="Montserrat Light"/>
          <w:noProof/>
        </w:rPr>
        <w:t xml:space="preserve">ropus de Președintele Consiliului </w:t>
      </w:r>
      <w:r w:rsidRPr="006E45D8">
        <w:rPr>
          <w:rFonts w:ascii="Montserrat Light" w:hAnsi="Montserrat Light"/>
          <w:noProof/>
        </w:rPr>
        <w:t xml:space="preserve">Județean Cluj, domnul Alin Tișe, care este însoţit de </w:t>
      </w:r>
      <w:r w:rsidRPr="006E45D8">
        <w:rPr>
          <w:rFonts w:ascii="Montserrat Light" w:hAnsi="Montserrat Light"/>
          <w:bCs/>
          <w:noProof/>
        </w:rPr>
        <w:t>R</w:t>
      </w:r>
      <w:r w:rsidRPr="006E45D8">
        <w:rPr>
          <w:rFonts w:ascii="Montserrat Light" w:hAnsi="Montserrat Light"/>
          <w:noProof/>
        </w:rPr>
        <w:t xml:space="preserve">eferatul de aprobare cu nr. </w:t>
      </w:r>
      <w:r w:rsidR="00DE7D0B" w:rsidRPr="006E45D8">
        <w:rPr>
          <w:rFonts w:ascii="Montserrat Light" w:hAnsi="Montserrat Light"/>
        </w:rPr>
        <w:t xml:space="preserve"> </w:t>
      </w:r>
      <w:bookmarkStart w:id="9" w:name="_Hlk137455125"/>
      <w:r w:rsidR="006E45D8" w:rsidRPr="006E45D8">
        <w:rPr>
          <w:rFonts w:ascii="Montserrat Light" w:hAnsi="Montserrat Light"/>
        </w:rPr>
        <w:t>23813</w:t>
      </w:r>
      <w:r w:rsidR="00CB52D2" w:rsidRPr="006E45D8">
        <w:rPr>
          <w:rFonts w:ascii="Montserrat Light" w:hAnsi="Montserrat Light"/>
        </w:rPr>
        <w:t>/1</w:t>
      </w:r>
      <w:r w:rsidR="006E45D8" w:rsidRPr="006E45D8">
        <w:rPr>
          <w:rFonts w:ascii="Montserrat Light" w:hAnsi="Montserrat Light"/>
        </w:rPr>
        <w:t>2</w:t>
      </w:r>
      <w:r w:rsidR="00CB52D2" w:rsidRPr="006E45D8">
        <w:rPr>
          <w:rFonts w:ascii="Montserrat Light" w:hAnsi="Montserrat Light"/>
        </w:rPr>
        <w:t>.06.2022</w:t>
      </w:r>
      <w:bookmarkEnd w:id="9"/>
      <w:r w:rsidRPr="006E45D8">
        <w:rPr>
          <w:rFonts w:ascii="Montserrat Light" w:hAnsi="Montserrat Light"/>
          <w:noProof/>
        </w:rPr>
        <w:t>; Raportul de specialitate întocmit de compartimen</w:t>
      </w:r>
      <w:r w:rsidR="00A80805" w:rsidRPr="006E45D8">
        <w:rPr>
          <w:rFonts w:ascii="Montserrat Light" w:hAnsi="Montserrat Light"/>
          <w:noProof/>
        </w:rPr>
        <w:t>tul</w:t>
      </w:r>
      <w:r w:rsidRPr="006E45D8">
        <w:rPr>
          <w:rFonts w:ascii="Montserrat Light" w:hAnsi="Montserrat Light"/>
          <w:noProof/>
        </w:rPr>
        <w:t xml:space="preserve"> de resort din cadrul aparatului de specialitate al Consiliului Judeţean Cluj cu nr.</w:t>
      </w:r>
      <w:r w:rsidR="00DE7D0B" w:rsidRPr="006E45D8">
        <w:rPr>
          <w:rFonts w:ascii="Montserrat Light" w:hAnsi="Montserrat Light"/>
        </w:rPr>
        <w:t xml:space="preserve"> </w:t>
      </w:r>
      <w:r w:rsidR="006E45D8" w:rsidRPr="006E45D8">
        <w:rPr>
          <w:rFonts w:ascii="Montserrat Light" w:hAnsi="Montserrat Light"/>
        </w:rPr>
        <w:t>23813/12.06.2022</w:t>
      </w:r>
      <w:r w:rsidR="006E45D8" w:rsidRPr="006E45D8">
        <w:rPr>
          <w:rFonts w:ascii="Montserrat Light" w:hAnsi="Montserrat Light"/>
        </w:rPr>
        <w:t xml:space="preserve"> </w:t>
      </w:r>
      <w:r w:rsidRPr="006E45D8">
        <w:rPr>
          <w:rFonts w:ascii="Montserrat Light" w:hAnsi="Montserrat Light"/>
          <w:noProof/>
        </w:rPr>
        <w:t xml:space="preserve">şi Avizul nr...... </w:t>
      </w:r>
      <w:r w:rsidRPr="00D55DAA">
        <w:rPr>
          <w:rFonts w:ascii="Montserrat Light" w:hAnsi="Montserrat Light"/>
          <w:noProof/>
        </w:rPr>
        <w:t xml:space="preserve">din ..... adoptat de Comisia de specialitate nr. ……….., </w:t>
      </w:r>
      <w:r w:rsidR="00036D93" w:rsidRPr="00D55DAA">
        <w:rPr>
          <w:rFonts w:ascii="Montserrat Light" w:hAnsi="Montserrat Light"/>
          <w:noProof/>
        </w:rPr>
        <w:t xml:space="preserve">emis </w:t>
      </w:r>
      <w:r w:rsidRPr="00D55DAA">
        <w:rPr>
          <w:rFonts w:ascii="Montserrat Light" w:hAnsi="Montserrat Light"/>
          <w:noProof/>
        </w:rPr>
        <w:t>în conformitate cu art. 182 alin. (4) coroborat cu art. 136 din Ordonanța de urgență a Guvernului nr. 57/2019 privind Codul administrativ, cu  modificările și completările ulterioare;</w:t>
      </w:r>
    </w:p>
    <w:p w14:paraId="0CCCBE40" w14:textId="77777777" w:rsidR="008F76F2" w:rsidRPr="00D55DAA" w:rsidRDefault="008F76F2" w:rsidP="00D55DAA">
      <w:pPr>
        <w:autoSpaceDE w:val="0"/>
        <w:autoSpaceDN w:val="0"/>
        <w:adjustRightInd w:val="0"/>
        <w:spacing w:before="240" w:line="240" w:lineRule="auto"/>
        <w:ind w:right="99"/>
        <w:jc w:val="both"/>
        <w:rPr>
          <w:rFonts w:ascii="Montserrat Light" w:hAnsi="Montserrat Light"/>
          <w:lang w:val="ro-RO"/>
        </w:rPr>
      </w:pPr>
      <w:r w:rsidRPr="00D55DAA">
        <w:rPr>
          <w:rFonts w:ascii="Montserrat Light" w:hAnsi="Montserrat Light"/>
          <w:lang w:val="ro-RO"/>
        </w:rPr>
        <w:t>Ținând cont de :</w:t>
      </w:r>
    </w:p>
    <w:p w14:paraId="579503C6" w14:textId="46FB54A3" w:rsidR="00410BD7" w:rsidRDefault="00136162" w:rsidP="00410BD7">
      <w:pPr>
        <w:pStyle w:val="ListParagraph"/>
        <w:numPr>
          <w:ilvl w:val="0"/>
          <w:numId w:val="8"/>
        </w:numPr>
        <w:spacing w:line="240" w:lineRule="auto"/>
        <w:contextualSpacing/>
        <w:jc w:val="both"/>
        <w:rPr>
          <w:rFonts w:ascii="Montserrat Light" w:eastAsia="Times New Roman" w:hAnsi="Montserrat Light"/>
          <w:lang w:val="ro-RO"/>
        </w:rPr>
      </w:pPr>
      <w:bookmarkStart w:id="10" w:name="_Hlk72053414"/>
      <w:r w:rsidRPr="00D55DAA">
        <w:rPr>
          <w:rFonts w:ascii="Montserrat Light" w:eastAsia="Times New Roman" w:hAnsi="Montserrat Light"/>
          <w:noProof/>
          <w:lang w:val="ro-RO"/>
        </w:rPr>
        <w:t>Hotărârea Consiliului Județean Cluj nr.</w:t>
      </w:r>
      <w:r w:rsidR="00410BD7">
        <w:rPr>
          <w:rFonts w:ascii="Montserrat Light" w:eastAsia="Times New Roman" w:hAnsi="Montserrat Light"/>
          <w:noProof/>
          <w:lang w:val="ro-RO"/>
        </w:rPr>
        <w:t xml:space="preserve"> 123/2020</w:t>
      </w:r>
      <w:r w:rsidRPr="00D55DAA">
        <w:rPr>
          <w:rFonts w:ascii="Montserrat Light" w:eastAsia="Times New Roman" w:hAnsi="Montserrat Light"/>
          <w:noProof/>
          <w:lang w:val="ro-RO"/>
        </w:rPr>
        <w:t xml:space="preserve"> </w:t>
      </w:r>
      <w:bookmarkEnd w:id="10"/>
      <w:r w:rsidR="00410BD7" w:rsidRPr="00410BD7">
        <w:rPr>
          <w:rFonts w:ascii="Montserrat Light" w:eastAsia="Times New Roman" w:hAnsi="Montserrat Light"/>
          <w:noProof/>
          <w:lang w:val="ro-RO"/>
        </w:rPr>
        <w:t>privind aprobarea Monografiei economico-militare a judeţului Cluj</w:t>
      </w:r>
    </w:p>
    <w:p w14:paraId="75FAF88E" w14:textId="4755D538" w:rsidR="00AD291F" w:rsidRDefault="00AD291F" w:rsidP="00AD291F">
      <w:pPr>
        <w:pStyle w:val="ListParagraph"/>
        <w:numPr>
          <w:ilvl w:val="0"/>
          <w:numId w:val="8"/>
        </w:numPr>
        <w:spacing w:line="240" w:lineRule="auto"/>
        <w:contextualSpacing/>
        <w:jc w:val="both"/>
        <w:rPr>
          <w:rFonts w:ascii="Montserrat Light" w:eastAsia="Times New Roman" w:hAnsi="Montserrat Light"/>
          <w:lang w:val="ro-RO"/>
        </w:rPr>
      </w:pPr>
      <w:r w:rsidRPr="00D55DAA">
        <w:rPr>
          <w:rFonts w:ascii="Montserrat Light" w:eastAsia="Times New Roman" w:hAnsi="Montserrat Light"/>
          <w:noProof/>
          <w:lang w:val="ro-RO"/>
        </w:rPr>
        <w:t>Hotărârea Consiliului Județean Cluj nr.</w:t>
      </w:r>
      <w:r>
        <w:rPr>
          <w:rFonts w:ascii="Montserrat Light" w:eastAsia="Times New Roman" w:hAnsi="Montserrat Light"/>
          <w:noProof/>
          <w:lang w:val="ro-RO"/>
        </w:rPr>
        <w:t xml:space="preserve"> 1</w:t>
      </w:r>
      <w:r w:rsidR="003651BF">
        <w:rPr>
          <w:rFonts w:ascii="Montserrat Light" w:eastAsia="Times New Roman" w:hAnsi="Montserrat Light"/>
          <w:noProof/>
          <w:lang w:val="ro-RO"/>
        </w:rPr>
        <w:t>20</w:t>
      </w:r>
      <w:r>
        <w:rPr>
          <w:rFonts w:ascii="Montserrat Light" w:eastAsia="Times New Roman" w:hAnsi="Montserrat Light"/>
          <w:noProof/>
          <w:lang w:val="ro-RO"/>
        </w:rPr>
        <w:t>/202</w:t>
      </w:r>
      <w:r w:rsidR="003651BF">
        <w:rPr>
          <w:rFonts w:ascii="Montserrat Light" w:eastAsia="Times New Roman" w:hAnsi="Montserrat Light"/>
          <w:noProof/>
          <w:lang w:val="ro-RO"/>
        </w:rPr>
        <w:t>2</w:t>
      </w:r>
      <w:r w:rsidRPr="00D55DAA">
        <w:rPr>
          <w:rFonts w:ascii="Montserrat Light" w:eastAsia="Times New Roman" w:hAnsi="Montserrat Light"/>
          <w:noProof/>
          <w:lang w:val="ro-RO"/>
        </w:rPr>
        <w:t xml:space="preserve"> </w:t>
      </w:r>
      <w:r w:rsidRPr="00410BD7">
        <w:rPr>
          <w:rFonts w:ascii="Montserrat Light" w:eastAsia="Times New Roman" w:hAnsi="Montserrat Light"/>
          <w:noProof/>
          <w:lang w:val="ro-RO"/>
        </w:rPr>
        <w:t xml:space="preserve">privind </w:t>
      </w:r>
      <w:r w:rsidR="00086C18">
        <w:rPr>
          <w:rFonts w:ascii="Montserrat Light" w:eastAsia="Times New Roman" w:hAnsi="Montserrat Light"/>
          <w:noProof/>
          <w:lang w:val="ro-RO"/>
        </w:rPr>
        <w:t>actualizarea</w:t>
      </w:r>
      <w:r w:rsidRPr="00410BD7">
        <w:rPr>
          <w:rFonts w:ascii="Montserrat Light" w:eastAsia="Times New Roman" w:hAnsi="Montserrat Light"/>
          <w:noProof/>
          <w:lang w:val="ro-RO"/>
        </w:rPr>
        <w:t xml:space="preserve"> Monografiei economico-militare a judeţului Cluj</w:t>
      </w:r>
      <w:r w:rsidR="003651BF">
        <w:rPr>
          <w:rFonts w:ascii="Montserrat Light" w:eastAsia="Times New Roman" w:hAnsi="Montserrat Light"/>
          <w:noProof/>
          <w:lang w:val="ro-RO"/>
        </w:rPr>
        <w:t xml:space="preserve"> la data de 15.06.2022 </w:t>
      </w:r>
    </w:p>
    <w:p w14:paraId="32EAD505" w14:textId="77777777" w:rsidR="00AD291F" w:rsidRDefault="00AD291F" w:rsidP="00AD291F">
      <w:pPr>
        <w:pStyle w:val="ListParagraph"/>
        <w:spacing w:line="240" w:lineRule="auto"/>
        <w:ind w:left="780"/>
        <w:contextualSpacing/>
        <w:jc w:val="both"/>
        <w:rPr>
          <w:rFonts w:ascii="Montserrat Light" w:eastAsia="Times New Roman" w:hAnsi="Montserrat Light"/>
          <w:lang w:val="ro-RO"/>
        </w:rPr>
      </w:pPr>
    </w:p>
    <w:p w14:paraId="5DD414C2" w14:textId="77777777" w:rsidR="00EE24C5" w:rsidRDefault="00DD4764" w:rsidP="00410BD7">
      <w:pPr>
        <w:spacing w:line="240" w:lineRule="auto"/>
        <w:contextualSpacing/>
        <w:jc w:val="both"/>
        <w:rPr>
          <w:rFonts w:ascii="Montserrat Light" w:eastAsia="Times New Roman" w:hAnsi="Montserrat Light"/>
          <w:lang w:val="ro-RO"/>
        </w:rPr>
      </w:pPr>
      <w:r w:rsidRPr="00410BD7">
        <w:rPr>
          <w:rFonts w:ascii="Montserrat Light" w:eastAsia="Times New Roman" w:hAnsi="Montserrat Light"/>
          <w:lang w:val="ro-RO"/>
        </w:rPr>
        <w:t>Luând în considerare prevederile</w:t>
      </w:r>
      <w:r w:rsidR="00EE24C5">
        <w:rPr>
          <w:rFonts w:ascii="Montserrat Light" w:eastAsia="Times New Roman" w:hAnsi="Montserrat Light"/>
          <w:lang w:val="ro-RO"/>
        </w:rPr>
        <w:t>:</w:t>
      </w:r>
      <w:r w:rsidRPr="00410BD7">
        <w:rPr>
          <w:rFonts w:ascii="Montserrat Light" w:eastAsia="Times New Roman" w:hAnsi="Montserrat Light"/>
          <w:lang w:val="ro-RO"/>
        </w:rPr>
        <w:t xml:space="preserve"> </w:t>
      </w:r>
    </w:p>
    <w:p w14:paraId="16B5AFE8" w14:textId="268D38B4" w:rsidR="00EE24C5" w:rsidRPr="00EE24C5" w:rsidRDefault="00EE24C5" w:rsidP="00EE24C5">
      <w:pPr>
        <w:pStyle w:val="ListParagraph"/>
        <w:numPr>
          <w:ilvl w:val="0"/>
          <w:numId w:val="17"/>
        </w:numPr>
        <w:suppressAutoHyphens w:val="0"/>
        <w:spacing w:line="240" w:lineRule="auto"/>
        <w:contextualSpacing/>
        <w:jc w:val="both"/>
        <w:rPr>
          <w:rFonts w:ascii="Montserrat Light" w:eastAsia="Times New Roman" w:hAnsi="Montserrat Light" w:cs="Cambria"/>
          <w:noProof/>
          <w:lang w:eastAsia="ro-RO"/>
        </w:rPr>
      </w:pPr>
      <w:r w:rsidRPr="00602AA9">
        <w:rPr>
          <w:rFonts w:ascii="Montserrat Light" w:eastAsia="Times New Roman" w:hAnsi="Montserrat Light" w:cs="Cambria"/>
          <w:noProof/>
          <w:lang w:eastAsia="ro-RO"/>
        </w:rPr>
        <w:t>art. 2, ale 58 alin. (1) și (3), ale art. 59 și ale art. 61</w:t>
      </w:r>
      <w:r>
        <w:rPr>
          <w:rFonts w:ascii="Montserrat Light" w:eastAsia="Times New Roman" w:hAnsi="Montserrat Light" w:cs="Cambria"/>
          <w:noProof/>
          <w:lang w:eastAsia="ro-RO"/>
        </w:rPr>
        <w:t>-</w:t>
      </w:r>
      <w:r w:rsidRPr="00602AA9">
        <w:rPr>
          <w:rFonts w:ascii="Montserrat Light" w:eastAsia="Times New Roman" w:hAnsi="Montserrat Light" w:cs="Cambria"/>
          <w:noProof/>
          <w:lang w:eastAsia="ro-RO"/>
        </w:rPr>
        <w:t>62 din Legea privind normele de tehnică legislativă pentru elaborarea actelor normative nr. 24/2000, republicată, cu modificările şi completările ulterioare;</w:t>
      </w:r>
    </w:p>
    <w:p w14:paraId="201D319C" w14:textId="2ED479A8" w:rsidR="00DD4764" w:rsidRPr="00EE24C5" w:rsidRDefault="00DD4764" w:rsidP="00EE24C5">
      <w:pPr>
        <w:pStyle w:val="ListParagraph"/>
        <w:numPr>
          <w:ilvl w:val="0"/>
          <w:numId w:val="17"/>
        </w:numPr>
        <w:spacing w:line="240" w:lineRule="auto"/>
        <w:contextualSpacing/>
        <w:jc w:val="both"/>
        <w:rPr>
          <w:rFonts w:ascii="Montserrat Light" w:eastAsia="Times New Roman" w:hAnsi="Montserrat Light"/>
          <w:lang w:val="ro-RO"/>
        </w:rPr>
      </w:pPr>
      <w:r w:rsidRPr="00EE24C5">
        <w:rPr>
          <w:rFonts w:ascii="Montserrat Light" w:eastAsia="Times New Roman" w:hAnsi="Montserrat Light"/>
          <w:lang w:val="ro-RO"/>
        </w:rPr>
        <w:t>art. 123</w:t>
      </w:r>
      <w:r w:rsidR="00EE24C5">
        <w:rPr>
          <w:rFonts w:ascii="Montserrat Light" w:eastAsia="Times New Roman" w:hAnsi="Montserrat Light"/>
          <w:lang w:val="ro-RO"/>
        </w:rPr>
        <w:t>-</w:t>
      </w:r>
      <w:r w:rsidRPr="00EE24C5">
        <w:rPr>
          <w:rFonts w:ascii="Montserrat Light" w:eastAsia="Times New Roman" w:hAnsi="Montserrat Light"/>
          <w:lang w:val="ro-RO"/>
        </w:rPr>
        <w:t>140</w:t>
      </w:r>
      <w:r w:rsidR="00EE24C5">
        <w:rPr>
          <w:rFonts w:ascii="Montserrat Light" w:eastAsia="Times New Roman" w:hAnsi="Montserrat Light"/>
          <w:lang w:val="ro-RO"/>
        </w:rPr>
        <w:t>,</w:t>
      </w:r>
      <w:r w:rsidRPr="00EE24C5">
        <w:rPr>
          <w:rFonts w:ascii="Montserrat Light" w:eastAsia="Times New Roman" w:hAnsi="Montserrat Light"/>
          <w:lang w:val="ro-RO"/>
        </w:rPr>
        <w:t xml:space="preserve"> ale art. 142-15</w:t>
      </w:r>
      <w:r w:rsidR="00E20AEF" w:rsidRPr="00EE24C5">
        <w:rPr>
          <w:rFonts w:ascii="Montserrat Light" w:eastAsia="Times New Roman" w:hAnsi="Montserrat Light"/>
          <w:lang w:val="ro-RO"/>
        </w:rPr>
        <w:t>3</w:t>
      </w:r>
      <w:r w:rsidR="00EE24C5">
        <w:rPr>
          <w:rFonts w:ascii="Montserrat Light" w:eastAsia="Times New Roman" w:hAnsi="Montserrat Light"/>
          <w:lang w:val="ro-RO"/>
        </w:rPr>
        <w:t xml:space="preserve">, ale </w:t>
      </w:r>
      <w:r w:rsidR="00EE24C5" w:rsidRPr="00602AA9">
        <w:rPr>
          <w:rFonts w:ascii="Montserrat Light" w:eastAsia="Times New Roman" w:hAnsi="Montserrat Light" w:cs="Cambria"/>
          <w:noProof/>
          <w:lang w:eastAsia="ro-RO"/>
        </w:rPr>
        <w:t>art. 215</w:t>
      </w:r>
      <w:r w:rsidR="00512328">
        <w:rPr>
          <w:rFonts w:ascii="Montserrat Light" w:eastAsia="Times New Roman" w:hAnsi="Montserrat Light" w:cs="Cambria"/>
          <w:noProof/>
          <w:lang w:eastAsia="ro-RO"/>
        </w:rPr>
        <w:t>-</w:t>
      </w:r>
      <w:r w:rsidR="00EE24C5" w:rsidRPr="00602AA9">
        <w:rPr>
          <w:rFonts w:ascii="Montserrat Light" w:eastAsia="Times New Roman" w:hAnsi="Montserrat Light" w:cs="Cambria"/>
          <w:noProof/>
          <w:lang w:eastAsia="ro-RO"/>
        </w:rPr>
        <w:t xml:space="preserve">216 și ale art. 218 </w:t>
      </w:r>
      <w:r w:rsidRPr="00EE24C5">
        <w:rPr>
          <w:rFonts w:ascii="Montserrat Light" w:eastAsia="Times New Roman" w:hAnsi="Montserrat Light"/>
          <w:lang w:val="ro-RO"/>
        </w:rPr>
        <w:t>din Regulamentul de organizare şi funcţionare a Consiliului Judeţean Cluj, aprobat prin Hotărârea Consiliului Judeţean Cluj nr. 170/2020</w:t>
      </w:r>
      <w:r w:rsidR="00E20AEF" w:rsidRPr="00EE24C5">
        <w:rPr>
          <w:rFonts w:ascii="Montserrat Light" w:eastAsia="Times New Roman" w:hAnsi="Montserrat Light"/>
          <w:lang w:val="ro-RO"/>
        </w:rPr>
        <w:t>, republicat</w:t>
      </w:r>
      <w:r w:rsidRPr="00EE24C5">
        <w:rPr>
          <w:rFonts w:ascii="Montserrat Light" w:eastAsia="Times New Roman" w:hAnsi="Montserrat Light"/>
          <w:lang w:val="ro-RO"/>
        </w:rPr>
        <w:t>;</w:t>
      </w:r>
    </w:p>
    <w:p w14:paraId="42DE432F" w14:textId="77777777" w:rsidR="00BD1611" w:rsidRPr="00D55DAA" w:rsidRDefault="00BD1611" w:rsidP="00D55DAA">
      <w:pPr>
        <w:autoSpaceDE w:val="0"/>
        <w:autoSpaceDN w:val="0"/>
        <w:adjustRightInd w:val="0"/>
        <w:spacing w:before="240" w:after="240" w:line="240" w:lineRule="auto"/>
        <w:ind w:right="99"/>
        <w:contextualSpacing/>
        <w:jc w:val="both"/>
        <w:rPr>
          <w:rFonts w:ascii="Montserrat Light" w:hAnsi="Montserrat Light"/>
          <w:lang w:val="ro-RO"/>
        </w:rPr>
      </w:pPr>
    </w:p>
    <w:p w14:paraId="1197D4C4" w14:textId="3012233A" w:rsidR="008F76F2" w:rsidRPr="00D55DAA" w:rsidRDefault="008F76F2" w:rsidP="00AF61F0">
      <w:pPr>
        <w:autoSpaceDE w:val="0"/>
        <w:autoSpaceDN w:val="0"/>
        <w:adjustRightInd w:val="0"/>
        <w:spacing w:before="240" w:line="240" w:lineRule="auto"/>
        <w:ind w:right="99"/>
        <w:contextualSpacing/>
        <w:jc w:val="both"/>
        <w:rPr>
          <w:rFonts w:ascii="Montserrat Light" w:hAnsi="Montserrat Light"/>
          <w:lang w:val="ro-RO"/>
        </w:rPr>
      </w:pPr>
      <w:r w:rsidRPr="00D55DAA">
        <w:rPr>
          <w:rFonts w:ascii="Montserrat Light" w:hAnsi="Montserrat Light"/>
          <w:lang w:val="ro-RO"/>
        </w:rPr>
        <w:t>În conformitate cu prevederile :</w:t>
      </w:r>
    </w:p>
    <w:p w14:paraId="36780CBB" w14:textId="77777777" w:rsidR="00410BD7" w:rsidRPr="00410BD7" w:rsidRDefault="00410BD7" w:rsidP="00410BD7">
      <w:pPr>
        <w:widowControl w:val="0"/>
        <w:numPr>
          <w:ilvl w:val="0"/>
          <w:numId w:val="2"/>
        </w:numPr>
        <w:tabs>
          <w:tab w:val="left" w:pos="1069"/>
        </w:tabs>
        <w:suppressAutoHyphens/>
        <w:autoSpaceDE w:val="0"/>
        <w:autoSpaceDN w:val="0"/>
        <w:adjustRightInd w:val="0"/>
        <w:spacing w:line="240" w:lineRule="auto"/>
        <w:jc w:val="both"/>
        <w:rPr>
          <w:rFonts w:ascii="Montserrat Light" w:eastAsia="Calibri" w:hAnsi="Montserrat Light" w:cs="Calibri"/>
          <w:noProof/>
          <w:lang w:val="ro-RO" w:eastAsia="ar-SA"/>
        </w:rPr>
      </w:pPr>
      <w:r w:rsidRPr="00410BD7">
        <w:rPr>
          <w:rFonts w:ascii="Montserrat Light" w:eastAsia="Calibri" w:hAnsi="Montserrat Light" w:cs="Calibri"/>
          <w:noProof/>
          <w:lang w:val="ro-RO" w:eastAsia="ar-SA"/>
        </w:rPr>
        <w:t>art. 173  alin. (1) lit. f) din Ordonanța de urgență a Guvernului nr. 57/2019 privind Codul administrativ, cu modificările și completările ulterioare;</w:t>
      </w:r>
    </w:p>
    <w:p w14:paraId="368D2F56" w14:textId="77777777" w:rsidR="00410BD7" w:rsidRPr="00410BD7" w:rsidRDefault="00410BD7" w:rsidP="00410BD7">
      <w:pPr>
        <w:widowControl w:val="0"/>
        <w:numPr>
          <w:ilvl w:val="0"/>
          <w:numId w:val="2"/>
        </w:numPr>
        <w:tabs>
          <w:tab w:val="left" w:pos="1069"/>
        </w:tabs>
        <w:suppressAutoHyphens/>
        <w:autoSpaceDE w:val="0"/>
        <w:autoSpaceDN w:val="0"/>
        <w:adjustRightInd w:val="0"/>
        <w:spacing w:line="240" w:lineRule="auto"/>
        <w:jc w:val="both"/>
        <w:rPr>
          <w:rFonts w:ascii="Montserrat Light" w:eastAsia="Calibri" w:hAnsi="Montserrat Light" w:cs="Calibri"/>
          <w:noProof/>
          <w:lang w:val="ro-RO" w:eastAsia="ar-SA"/>
        </w:rPr>
      </w:pPr>
      <w:r w:rsidRPr="00410BD7">
        <w:rPr>
          <w:rFonts w:ascii="Montserrat Light" w:eastAsia="Calibri" w:hAnsi="Montserrat Light" w:cs="Calibri"/>
          <w:noProof/>
          <w:lang w:val="ro-RO" w:eastAsia="ar-SA"/>
        </w:rPr>
        <w:t>art. 35 lit. d) din Legea apărării naţionale a României nr. 45/1994, cu modificările şi completările ulterioare;</w:t>
      </w:r>
    </w:p>
    <w:p w14:paraId="615DC211" w14:textId="77777777" w:rsidR="00410BD7" w:rsidRPr="00410BD7" w:rsidRDefault="00410BD7" w:rsidP="00410BD7">
      <w:pPr>
        <w:widowControl w:val="0"/>
        <w:numPr>
          <w:ilvl w:val="0"/>
          <w:numId w:val="2"/>
        </w:numPr>
        <w:tabs>
          <w:tab w:val="left" w:pos="1069"/>
        </w:tabs>
        <w:suppressAutoHyphens/>
        <w:autoSpaceDE w:val="0"/>
        <w:autoSpaceDN w:val="0"/>
        <w:adjustRightInd w:val="0"/>
        <w:spacing w:line="240" w:lineRule="auto"/>
        <w:jc w:val="both"/>
        <w:rPr>
          <w:rFonts w:ascii="Montserrat Light" w:eastAsia="Calibri" w:hAnsi="Montserrat Light" w:cs="Calibri"/>
          <w:noProof/>
          <w:lang w:val="ro-RO" w:eastAsia="ar-SA"/>
        </w:rPr>
      </w:pPr>
      <w:r w:rsidRPr="00410BD7">
        <w:rPr>
          <w:rFonts w:ascii="Montserrat Light" w:eastAsia="Calibri" w:hAnsi="Montserrat Light" w:cs="Calibri"/>
          <w:noProof/>
          <w:lang w:val="ro-RO" w:eastAsia="ar-SA"/>
        </w:rPr>
        <w:t xml:space="preserve">art. 47 lit. f) din Legea privind pregătirea economiei naţionale şi a teritoriului pentru apărare nr. 477/2003, republicată; </w:t>
      </w:r>
    </w:p>
    <w:p w14:paraId="64EAFF7C" w14:textId="77777777" w:rsidR="00410BD7" w:rsidRPr="00410BD7" w:rsidRDefault="00410BD7" w:rsidP="00410BD7">
      <w:pPr>
        <w:widowControl w:val="0"/>
        <w:numPr>
          <w:ilvl w:val="0"/>
          <w:numId w:val="2"/>
        </w:numPr>
        <w:tabs>
          <w:tab w:val="left" w:pos="1069"/>
        </w:tabs>
        <w:suppressAutoHyphens/>
        <w:autoSpaceDE w:val="0"/>
        <w:autoSpaceDN w:val="0"/>
        <w:adjustRightInd w:val="0"/>
        <w:spacing w:line="240" w:lineRule="auto"/>
        <w:jc w:val="both"/>
        <w:rPr>
          <w:rFonts w:ascii="Montserrat Light" w:eastAsia="Calibri" w:hAnsi="Montserrat Light" w:cs="Calibri"/>
          <w:noProof/>
          <w:lang w:val="ro-RO" w:eastAsia="ar-SA"/>
        </w:rPr>
      </w:pPr>
      <w:r w:rsidRPr="00410BD7">
        <w:rPr>
          <w:rFonts w:ascii="Montserrat Light" w:eastAsia="Calibri" w:hAnsi="Montserrat Light" w:cs="Calibri"/>
          <w:noProof/>
          <w:lang w:val="ro-RO" w:eastAsia="ar-SA"/>
        </w:rPr>
        <w:t>Legii privind protecţia informaţiilor clasificate nr. 182/2002, cu modificările şi completările ulterioare;</w:t>
      </w:r>
    </w:p>
    <w:p w14:paraId="265814CF" w14:textId="15B13A7D" w:rsidR="00410BD7" w:rsidRPr="00410BD7" w:rsidRDefault="00410BD7" w:rsidP="00410BD7">
      <w:pPr>
        <w:widowControl w:val="0"/>
        <w:numPr>
          <w:ilvl w:val="0"/>
          <w:numId w:val="2"/>
        </w:numPr>
        <w:tabs>
          <w:tab w:val="left" w:pos="1069"/>
        </w:tabs>
        <w:suppressAutoHyphens/>
        <w:autoSpaceDE w:val="0"/>
        <w:autoSpaceDN w:val="0"/>
        <w:adjustRightInd w:val="0"/>
        <w:spacing w:line="240" w:lineRule="auto"/>
        <w:jc w:val="both"/>
        <w:rPr>
          <w:rFonts w:ascii="Montserrat Light" w:eastAsia="Calibri" w:hAnsi="Montserrat Light" w:cs="Calibri"/>
          <w:noProof/>
          <w:lang w:val="ro-RO" w:eastAsia="ar-SA"/>
        </w:rPr>
      </w:pPr>
      <w:r w:rsidRPr="00410BD7">
        <w:rPr>
          <w:rFonts w:ascii="Montserrat Light" w:eastAsia="Calibri" w:hAnsi="Montserrat Light" w:cs="Calibri"/>
          <w:noProof/>
          <w:lang w:val="ro-RO" w:eastAsia="ar-SA"/>
        </w:rPr>
        <w:t xml:space="preserve">Hotărârii Guvernului </w:t>
      </w:r>
      <w:r w:rsidR="00FF25AF" w:rsidRPr="00410BD7">
        <w:rPr>
          <w:rFonts w:ascii="Montserrat Light" w:eastAsia="Calibri" w:hAnsi="Montserrat Light" w:cs="Calibri"/>
          <w:noProof/>
          <w:lang w:val="ro-RO" w:eastAsia="ar-SA"/>
        </w:rPr>
        <w:t>nr. 1174/2011</w:t>
      </w:r>
      <w:r w:rsidR="00FF25AF">
        <w:rPr>
          <w:rFonts w:ascii="Montserrat Light" w:eastAsia="Calibri" w:hAnsi="Montserrat Light" w:cs="Calibri"/>
          <w:noProof/>
          <w:lang w:val="ro-RO" w:eastAsia="ar-SA"/>
        </w:rPr>
        <w:t xml:space="preserve"> </w:t>
      </w:r>
      <w:r w:rsidRPr="00410BD7">
        <w:rPr>
          <w:rFonts w:ascii="Montserrat Light" w:eastAsia="Calibri" w:hAnsi="Montserrat Light" w:cs="Calibri"/>
          <w:noProof/>
          <w:lang w:val="ro-RO" w:eastAsia="ar-SA"/>
        </w:rPr>
        <w:t>pentru actualizarea Instrucţiunilor privind întocmirea şi actualizarea monografiei economico-militare a judeţului, respectiv a municipiului Bucureşti;</w:t>
      </w:r>
    </w:p>
    <w:p w14:paraId="4E964124" w14:textId="77777777" w:rsidR="00410BD7" w:rsidRPr="00410BD7" w:rsidRDefault="00410BD7" w:rsidP="00410BD7">
      <w:pPr>
        <w:widowControl w:val="0"/>
        <w:numPr>
          <w:ilvl w:val="0"/>
          <w:numId w:val="2"/>
        </w:numPr>
        <w:tabs>
          <w:tab w:val="left" w:pos="1069"/>
        </w:tabs>
        <w:suppressAutoHyphens/>
        <w:autoSpaceDE w:val="0"/>
        <w:autoSpaceDN w:val="0"/>
        <w:adjustRightInd w:val="0"/>
        <w:spacing w:line="240" w:lineRule="auto"/>
        <w:jc w:val="both"/>
        <w:rPr>
          <w:rFonts w:ascii="Montserrat Light" w:eastAsia="Calibri" w:hAnsi="Montserrat Light" w:cs="Calibri"/>
          <w:noProof/>
          <w:lang w:val="ro-RO" w:eastAsia="ar-SA"/>
        </w:rPr>
      </w:pPr>
      <w:r w:rsidRPr="00410BD7">
        <w:rPr>
          <w:rFonts w:ascii="Montserrat Light" w:eastAsia="Calibri" w:hAnsi="Montserrat Light" w:cs="Calibri"/>
          <w:noProof/>
          <w:lang w:val="ro-RO" w:eastAsia="ar-SA"/>
        </w:rPr>
        <w:t>Hotărârii Guvernului nr. 1.380/2009 privind înfiinţarea, organizarea, funcţionarea şi atribuţiile Administraţiei Naţionale a Rezervelor de Stat şi Probleme Speciale, cu modificările și completările ulterioare;</w:t>
      </w:r>
    </w:p>
    <w:p w14:paraId="0A4650D8" w14:textId="3039C2E5" w:rsidR="00410BD7" w:rsidRPr="00410BD7" w:rsidRDefault="00410BD7" w:rsidP="00410BD7">
      <w:pPr>
        <w:widowControl w:val="0"/>
        <w:numPr>
          <w:ilvl w:val="0"/>
          <w:numId w:val="2"/>
        </w:numPr>
        <w:tabs>
          <w:tab w:val="left" w:pos="1069"/>
        </w:tabs>
        <w:suppressAutoHyphens/>
        <w:autoSpaceDE w:val="0"/>
        <w:autoSpaceDN w:val="0"/>
        <w:adjustRightInd w:val="0"/>
        <w:spacing w:line="240" w:lineRule="auto"/>
        <w:jc w:val="both"/>
        <w:rPr>
          <w:rFonts w:ascii="Montserrat Light" w:eastAsia="Calibri" w:hAnsi="Montserrat Light" w:cs="Calibri"/>
          <w:noProof/>
          <w:lang w:val="ro-RO" w:eastAsia="ar-SA"/>
        </w:rPr>
      </w:pPr>
      <w:r w:rsidRPr="00410BD7">
        <w:rPr>
          <w:rFonts w:ascii="Montserrat Light" w:eastAsia="Calibri" w:hAnsi="Montserrat Light" w:cs="Calibri"/>
          <w:noProof/>
          <w:lang w:val="ro-RO" w:eastAsia="ar-SA"/>
        </w:rPr>
        <w:t xml:space="preserve">Hotărârii Guvernului </w:t>
      </w:r>
      <w:r w:rsidR="00080F9F" w:rsidRPr="00410BD7">
        <w:rPr>
          <w:rFonts w:ascii="Montserrat Light" w:eastAsia="Calibri" w:hAnsi="Montserrat Light" w:cs="Calibri"/>
          <w:noProof/>
          <w:lang w:val="ro-RO" w:eastAsia="ar-SA"/>
        </w:rPr>
        <w:t>nr. 781/2002</w:t>
      </w:r>
      <w:r w:rsidR="00080F9F">
        <w:rPr>
          <w:rFonts w:ascii="Montserrat Light" w:eastAsia="Calibri" w:hAnsi="Montserrat Light" w:cs="Calibri"/>
          <w:noProof/>
          <w:lang w:val="ro-RO" w:eastAsia="ar-SA"/>
        </w:rPr>
        <w:t xml:space="preserve"> </w:t>
      </w:r>
      <w:r w:rsidRPr="00410BD7">
        <w:rPr>
          <w:rFonts w:ascii="Montserrat Light" w:eastAsia="Calibri" w:hAnsi="Montserrat Light" w:cs="Calibri"/>
          <w:noProof/>
          <w:lang w:val="ro-RO" w:eastAsia="ar-SA"/>
        </w:rPr>
        <w:t>privind protecţia informaţiilor secrete de serviciu;</w:t>
      </w:r>
    </w:p>
    <w:p w14:paraId="583AF112" w14:textId="54676B7D" w:rsidR="00EC0FFA" w:rsidRPr="00410BD7" w:rsidRDefault="00410BD7" w:rsidP="00686143">
      <w:pPr>
        <w:widowControl w:val="0"/>
        <w:numPr>
          <w:ilvl w:val="0"/>
          <w:numId w:val="2"/>
        </w:numPr>
        <w:tabs>
          <w:tab w:val="left" w:pos="1069"/>
        </w:tabs>
        <w:suppressAutoHyphens/>
        <w:autoSpaceDE w:val="0"/>
        <w:autoSpaceDN w:val="0"/>
        <w:adjustRightInd w:val="0"/>
        <w:spacing w:line="240" w:lineRule="auto"/>
        <w:jc w:val="both"/>
        <w:rPr>
          <w:rFonts w:ascii="Montserrat Light" w:hAnsi="Montserrat Light" w:cs="Cambria"/>
          <w:noProof/>
          <w:lang w:val="ro-RO"/>
        </w:rPr>
      </w:pPr>
      <w:r w:rsidRPr="00410BD7">
        <w:rPr>
          <w:rFonts w:ascii="Montserrat Light" w:hAnsi="Montserrat Light" w:cs="Cambria"/>
          <w:noProof/>
          <w:lang w:val="ro-RO"/>
        </w:rPr>
        <w:t>Instrucțiunile ale Președintelui Administrației Naționale a Rezervelor de Stat și Probleme Speciale</w:t>
      </w:r>
      <w:r w:rsidR="00EE24C5" w:rsidRPr="00EE24C5">
        <w:rPr>
          <w:rFonts w:ascii="Montserrat Light" w:hAnsi="Montserrat Light" w:cs="Cambria"/>
          <w:noProof/>
          <w:lang w:val="ro-RO"/>
        </w:rPr>
        <w:t xml:space="preserve"> </w:t>
      </w:r>
      <w:r w:rsidR="00EE24C5" w:rsidRPr="00410BD7">
        <w:rPr>
          <w:rFonts w:ascii="Montserrat Light" w:hAnsi="Montserrat Light" w:cs="Cambria"/>
          <w:noProof/>
          <w:lang w:val="ro-RO"/>
        </w:rPr>
        <w:t>nr. 29/18 iulie 2012</w:t>
      </w:r>
      <w:r w:rsidRPr="00410BD7">
        <w:rPr>
          <w:rFonts w:ascii="Montserrat Light" w:hAnsi="Montserrat Light" w:cs="Cambria"/>
          <w:noProof/>
          <w:lang w:val="ro-RO"/>
        </w:rPr>
        <w:t>;</w:t>
      </w:r>
      <w:r w:rsidR="00EC0FFA" w:rsidRPr="00410BD7">
        <w:rPr>
          <w:rFonts w:ascii="Montserrat Light" w:hAnsi="Montserrat Light" w:cs="Cambria"/>
          <w:noProof/>
          <w:lang w:val="ro-RO"/>
        </w:rPr>
        <w:t xml:space="preserve"> </w:t>
      </w:r>
    </w:p>
    <w:p w14:paraId="2AC65B1D" w14:textId="77777777" w:rsidR="008F76F2" w:rsidRPr="00D55DAA" w:rsidRDefault="008F76F2" w:rsidP="00D55DAA">
      <w:pPr>
        <w:spacing w:before="240" w:line="240" w:lineRule="auto"/>
        <w:jc w:val="both"/>
        <w:rPr>
          <w:rFonts w:ascii="Montserrat Light" w:hAnsi="Montserrat Light"/>
          <w:b/>
          <w:bCs/>
        </w:rPr>
      </w:pPr>
      <w:r w:rsidRPr="00D55DAA">
        <w:rPr>
          <w:rFonts w:ascii="Montserrat Light" w:hAnsi="Montserrat Light"/>
        </w:rPr>
        <w:t>În temeiul competențelor stabilite prin art. 182 alin. (1) și art. 196 alin. (1) lit. a) din Ordonanța de urgență a Guvernului nr. 57/2019 privind Codul administrativ, cu modificările și completările ulterioare;</w:t>
      </w:r>
    </w:p>
    <w:p w14:paraId="68963E59" w14:textId="77777777" w:rsidR="008F76F2" w:rsidRPr="00D55DAA" w:rsidRDefault="008F76F2" w:rsidP="00D55DAA">
      <w:pPr>
        <w:tabs>
          <w:tab w:val="left" w:pos="90"/>
        </w:tabs>
        <w:autoSpaceDE w:val="0"/>
        <w:autoSpaceDN w:val="0"/>
        <w:adjustRightInd w:val="0"/>
        <w:spacing w:line="240" w:lineRule="auto"/>
        <w:jc w:val="center"/>
        <w:rPr>
          <w:rFonts w:ascii="Montserrat" w:hAnsi="Montserrat"/>
          <w:b/>
          <w:bCs/>
          <w:noProof/>
          <w:lang w:val="ro-RO" w:eastAsia="ro-RO"/>
        </w:rPr>
      </w:pPr>
      <w:r w:rsidRPr="00D55DAA">
        <w:rPr>
          <w:rFonts w:ascii="Montserrat" w:hAnsi="Montserrat"/>
          <w:b/>
          <w:bCs/>
          <w:noProof/>
          <w:lang w:val="ro-RO" w:eastAsia="ro-RO"/>
        </w:rPr>
        <w:t>hotărăşte:</w:t>
      </w:r>
    </w:p>
    <w:p w14:paraId="23337646" w14:textId="6981AEDE" w:rsidR="009502F3" w:rsidRPr="00D55DAA" w:rsidRDefault="009502F3" w:rsidP="00D55DAA">
      <w:pPr>
        <w:spacing w:before="240" w:line="240" w:lineRule="auto"/>
        <w:contextualSpacing/>
        <w:jc w:val="both"/>
        <w:rPr>
          <w:rFonts w:ascii="Montserrat" w:eastAsia="Calibri" w:hAnsi="Montserrat" w:cs="Times New Roman"/>
          <w:b/>
          <w:bCs/>
          <w:lang w:val="en-US" w:eastAsia="ro-RO"/>
        </w:rPr>
      </w:pPr>
    </w:p>
    <w:p w14:paraId="3506B2C0" w14:textId="006C7427" w:rsidR="00410BD7" w:rsidRPr="00410BD7" w:rsidRDefault="008F76F2" w:rsidP="00C66ECF">
      <w:pPr>
        <w:spacing w:line="240" w:lineRule="auto"/>
        <w:jc w:val="both"/>
        <w:rPr>
          <w:rFonts w:ascii="Montserrat Light" w:hAnsi="Montserrat Light"/>
        </w:rPr>
      </w:pPr>
      <w:r w:rsidRPr="00FB13C3">
        <w:rPr>
          <w:rFonts w:ascii="Montserrat" w:hAnsi="Montserrat"/>
          <w:b/>
          <w:bCs/>
        </w:rPr>
        <w:lastRenderedPageBreak/>
        <w:t xml:space="preserve">Art. </w:t>
      </w:r>
      <w:r w:rsidR="004A6CD8" w:rsidRPr="00FB13C3">
        <w:rPr>
          <w:rFonts w:ascii="Montserrat" w:hAnsi="Montserrat"/>
          <w:b/>
          <w:bCs/>
        </w:rPr>
        <w:t>1</w:t>
      </w:r>
      <w:r w:rsidRPr="00FB13C3">
        <w:rPr>
          <w:rFonts w:ascii="Montserrat" w:hAnsi="Montserrat"/>
          <w:b/>
          <w:bCs/>
        </w:rPr>
        <w:t>.</w:t>
      </w:r>
      <w:r w:rsidRPr="00CF4C9D">
        <w:rPr>
          <w:rFonts w:ascii="Montserrat Light" w:hAnsi="Montserrat Light"/>
        </w:rPr>
        <w:t xml:space="preserve"> </w:t>
      </w:r>
      <w:r w:rsidR="00410BD7" w:rsidRPr="00410BD7">
        <w:rPr>
          <w:rFonts w:ascii="Montserrat" w:hAnsi="Montserrat"/>
          <w:b/>
          <w:bCs/>
        </w:rPr>
        <w:t>(1)</w:t>
      </w:r>
      <w:r w:rsidR="00410BD7" w:rsidRPr="00410BD7">
        <w:rPr>
          <w:rFonts w:ascii="Montserrat Light" w:hAnsi="Montserrat Light"/>
        </w:rPr>
        <w:t xml:space="preserve"> Se aprobă Monografi</w:t>
      </w:r>
      <w:r w:rsidR="004B5521">
        <w:rPr>
          <w:rFonts w:ascii="Montserrat Light" w:hAnsi="Montserrat Light"/>
        </w:rPr>
        <w:t>a</w:t>
      </w:r>
      <w:r w:rsidR="00410BD7" w:rsidRPr="00410BD7">
        <w:rPr>
          <w:rFonts w:ascii="Montserrat Light" w:hAnsi="Montserrat Light"/>
        </w:rPr>
        <w:t xml:space="preserve"> economico-militar</w:t>
      </w:r>
      <w:r w:rsidR="004B5521">
        <w:rPr>
          <w:rFonts w:ascii="Montserrat Light" w:hAnsi="Montserrat Light"/>
        </w:rPr>
        <w:t>ă</w:t>
      </w:r>
      <w:r w:rsidR="00410BD7" w:rsidRPr="00410BD7">
        <w:rPr>
          <w:rFonts w:ascii="Montserrat Light" w:hAnsi="Montserrat Light"/>
        </w:rPr>
        <w:t xml:space="preserve"> a Judeţului Cluj, </w:t>
      </w:r>
      <w:r w:rsidR="004B5521">
        <w:rPr>
          <w:rFonts w:ascii="Montserrat Light" w:hAnsi="Montserrat Light"/>
        </w:rPr>
        <w:t xml:space="preserve">actualizată, </w:t>
      </w:r>
      <w:r w:rsidR="00410BD7" w:rsidRPr="00410BD7">
        <w:rPr>
          <w:rFonts w:ascii="Montserrat Light" w:hAnsi="Montserrat Light"/>
        </w:rPr>
        <w:t xml:space="preserve">conform  </w:t>
      </w:r>
      <w:r w:rsidR="00410BD7" w:rsidRPr="00CB07D3">
        <w:rPr>
          <w:rFonts w:ascii="Montserrat" w:hAnsi="Montserrat"/>
          <w:b/>
          <w:bCs/>
          <w:i/>
          <w:iCs/>
        </w:rPr>
        <w:t xml:space="preserve">anexei </w:t>
      </w:r>
      <w:r w:rsidR="00410BD7" w:rsidRPr="00410BD7">
        <w:rPr>
          <w:rFonts w:ascii="Montserrat Light" w:hAnsi="Montserrat Light"/>
        </w:rPr>
        <w:t xml:space="preserve">care face parte integrantă din prezenta hotărâre. </w:t>
      </w:r>
    </w:p>
    <w:p w14:paraId="561C0A8A" w14:textId="10E9B9E7" w:rsidR="00CB07D3" w:rsidRDefault="00410BD7" w:rsidP="00C66ECF">
      <w:pPr>
        <w:spacing w:line="240" w:lineRule="auto"/>
        <w:jc w:val="both"/>
        <w:rPr>
          <w:rFonts w:ascii="Montserrat Light" w:hAnsi="Montserrat Light"/>
        </w:rPr>
      </w:pPr>
      <w:r w:rsidRPr="00410BD7">
        <w:rPr>
          <w:rFonts w:ascii="Montserrat" w:hAnsi="Montserrat"/>
          <w:b/>
          <w:bCs/>
        </w:rPr>
        <w:t>(2)</w:t>
      </w:r>
      <w:r w:rsidRPr="00410BD7">
        <w:rPr>
          <w:rFonts w:ascii="Montserrat Light" w:hAnsi="Montserrat Light"/>
        </w:rPr>
        <w:t xml:space="preserve"> </w:t>
      </w:r>
      <w:r w:rsidR="00CB07D3">
        <w:rPr>
          <w:rFonts w:ascii="Montserrat Light" w:hAnsi="Montserrat Light"/>
        </w:rPr>
        <w:t xml:space="preserve">Anexa la prezenta hotărâre este </w:t>
      </w:r>
      <w:r w:rsidR="00CB07D3" w:rsidRPr="00CB07D3">
        <w:rPr>
          <w:rFonts w:ascii="Montserrat Light" w:hAnsi="Montserrat Light"/>
        </w:rPr>
        <w:t>încadrat</w:t>
      </w:r>
      <w:r w:rsidR="00CB07D3">
        <w:rPr>
          <w:rFonts w:ascii="Montserrat Light" w:hAnsi="Montserrat Light"/>
        </w:rPr>
        <w:t>ă</w:t>
      </w:r>
      <w:r w:rsidR="00CB07D3" w:rsidRPr="00CB07D3">
        <w:rPr>
          <w:rFonts w:ascii="Montserrat Light" w:hAnsi="Montserrat Light"/>
        </w:rPr>
        <w:t xml:space="preserve"> în clasa de secretizare – secret de serviciu</w:t>
      </w:r>
      <w:r w:rsidR="00CB07D3">
        <w:rPr>
          <w:rFonts w:ascii="Montserrat Light" w:hAnsi="Montserrat Light"/>
        </w:rPr>
        <w:t xml:space="preserve"> și nu se publică. </w:t>
      </w:r>
    </w:p>
    <w:p w14:paraId="6FE0D504" w14:textId="19811704" w:rsidR="00512328" w:rsidRDefault="00CB07D3" w:rsidP="00512328">
      <w:pPr>
        <w:spacing w:after="240" w:line="240" w:lineRule="auto"/>
        <w:jc w:val="both"/>
        <w:rPr>
          <w:rFonts w:ascii="Montserrat Light" w:hAnsi="Montserrat Light"/>
        </w:rPr>
      </w:pPr>
      <w:r w:rsidRPr="00CB07D3">
        <w:rPr>
          <w:rFonts w:ascii="Montserrat" w:hAnsi="Montserrat"/>
          <w:b/>
          <w:bCs/>
        </w:rPr>
        <w:t>(3)</w:t>
      </w:r>
      <w:r>
        <w:rPr>
          <w:rFonts w:ascii="Montserrat Light" w:hAnsi="Montserrat Light"/>
        </w:rPr>
        <w:t xml:space="preserve"> </w:t>
      </w:r>
      <w:r w:rsidR="00410BD7" w:rsidRPr="00410BD7">
        <w:rPr>
          <w:rFonts w:ascii="Montserrat Light" w:hAnsi="Montserrat Light"/>
        </w:rPr>
        <w:t xml:space="preserve">Anexa la Hotărârea Consiliului Județean Cluj nr. </w:t>
      </w:r>
      <w:r w:rsidR="00410BD7">
        <w:rPr>
          <w:rFonts w:ascii="Montserrat Light" w:hAnsi="Montserrat Light"/>
        </w:rPr>
        <w:t>123/2020</w:t>
      </w:r>
      <w:r w:rsidR="00410BD7" w:rsidRPr="00410BD7">
        <w:rPr>
          <w:rFonts w:ascii="Montserrat Light" w:hAnsi="Montserrat Light"/>
        </w:rPr>
        <w:t xml:space="preserve"> privind aprobarea Monografiei economico-militare a Judeţului Cluj se modifică și se </w:t>
      </w:r>
      <w:r w:rsidR="004E7979">
        <w:rPr>
          <w:rFonts w:ascii="Montserrat Light" w:hAnsi="Montserrat Light"/>
        </w:rPr>
        <w:t>completează</w:t>
      </w:r>
      <w:r w:rsidR="00410BD7" w:rsidRPr="00410BD7">
        <w:rPr>
          <w:rFonts w:ascii="Montserrat Light" w:hAnsi="Montserrat Light"/>
        </w:rPr>
        <w:t xml:space="preserve"> cu </w:t>
      </w:r>
      <w:r w:rsidR="00410BD7" w:rsidRPr="00C66ECF">
        <w:rPr>
          <w:rFonts w:ascii="Montserrat" w:hAnsi="Montserrat"/>
          <w:b/>
          <w:bCs/>
        </w:rPr>
        <w:t>anexa</w:t>
      </w:r>
      <w:r w:rsidR="00410BD7" w:rsidRPr="00410BD7">
        <w:rPr>
          <w:rFonts w:ascii="Montserrat Light" w:hAnsi="Montserrat Light"/>
        </w:rPr>
        <w:t xml:space="preserve"> la prezenta hotărâre.</w:t>
      </w:r>
    </w:p>
    <w:p w14:paraId="35892A4F" w14:textId="6FF04701" w:rsidR="00CB07D3" w:rsidRDefault="00CB07D3" w:rsidP="00512328">
      <w:pPr>
        <w:spacing w:after="240" w:line="240" w:lineRule="auto"/>
        <w:jc w:val="both"/>
        <w:rPr>
          <w:rFonts w:ascii="Montserrat Light" w:hAnsi="Montserrat Light"/>
        </w:rPr>
      </w:pPr>
      <w:r w:rsidRPr="00CB07D3">
        <w:rPr>
          <w:rFonts w:ascii="Montserrat" w:hAnsi="Montserrat"/>
          <w:b/>
          <w:bCs/>
        </w:rPr>
        <w:t>(</w:t>
      </w:r>
      <w:r>
        <w:rPr>
          <w:rFonts w:ascii="Montserrat" w:hAnsi="Montserrat"/>
          <w:b/>
          <w:bCs/>
        </w:rPr>
        <w:t>4</w:t>
      </w:r>
      <w:r w:rsidRPr="00CB07D3">
        <w:rPr>
          <w:rFonts w:ascii="Montserrat" w:hAnsi="Montserrat"/>
          <w:b/>
          <w:bCs/>
        </w:rPr>
        <w:t xml:space="preserve">) </w:t>
      </w:r>
      <w:r w:rsidRPr="00CB07D3">
        <w:rPr>
          <w:rFonts w:ascii="Montserrat Light" w:hAnsi="Montserrat Light"/>
        </w:rPr>
        <w:t>Documentul menţionat la alin. (1</w:t>
      </w:r>
      <w:r w:rsidRPr="003A3E32">
        <w:rPr>
          <w:rFonts w:ascii="Montserrat Light" w:hAnsi="Montserrat Light"/>
        </w:rPr>
        <w:t>) se va păstra la Structura de securitate, din</w:t>
      </w:r>
      <w:r w:rsidRPr="00CB07D3">
        <w:rPr>
          <w:rFonts w:ascii="Montserrat Light" w:hAnsi="Montserrat Light"/>
        </w:rPr>
        <w:t xml:space="preserve"> cadrul Consiliului </w:t>
      </w:r>
      <w:r w:rsidR="00EE24C5">
        <w:rPr>
          <w:rFonts w:ascii="Montserrat Light" w:hAnsi="Montserrat Light"/>
        </w:rPr>
        <w:t>J</w:t>
      </w:r>
      <w:r w:rsidRPr="00CB07D3">
        <w:rPr>
          <w:rFonts w:ascii="Montserrat Light" w:hAnsi="Montserrat Light"/>
        </w:rPr>
        <w:t>udeţean Cluj, consultarea acestuia făcându-se doar pe bază de Autorizaţie de acces la documente clasificate şi cu respectarea normelor legale în vigoare privind protecţia acestei categorii de informaţii.</w:t>
      </w:r>
    </w:p>
    <w:p w14:paraId="27AEF83F" w14:textId="1D43E162" w:rsidR="00C66ECF" w:rsidRPr="00CB07D3" w:rsidRDefault="00C66ECF" w:rsidP="00CB07D3">
      <w:pPr>
        <w:spacing w:after="240" w:line="240" w:lineRule="auto"/>
        <w:jc w:val="both"/>
        <w:rPr>
          <w:rFonts w:ascii="Montserrat Light" w:hAnsi="Montserrat Light"/>
        </w:rPr>
      </w:pPr>
      <w:r w:rsidRPr="00410BD7">
        <w:rPr>
          <w:rFonts w:ascii="Montserrat" w:hAnsi="Montserrat"/>
          <w:b/>
          <w:bCs/>
        </w:rPr>
        <w:t>(3)</w:t>
      </w:r>
      <w:r w:rsidRPr="00410BD7">
        <w:rPr>
          <w:rFonts w:ascii="Montserrat Light" w:hAnsi="Montserrat Light"/>
        </w:rPr>
        <w:t xml:space="preserve"> Monografia prevăzută la alin. </w:t>
      </w:r>
      <w:r>
        <w:rPr>
          <w:rFonts w:ascii="Montserrat Light" w:hAnsi="Montserrat Light"/>
        </w:rPr>
        <w:t>(</w:t>
      </w:r>
      <w:r w:rsidRPr="00410BD7">
        <w:rPr>
          <w:rFonts w:ascii="Montserrat Light" w:hAnsi="Montserrat Light"/>
        </w:rPr>
        <w:t>1</w:t>
      </w:r>
      <w:r>
        <w:rPr>
          <w:rFonts w:ascii="Montserrat Light" w:hAnsi="Montserrat Light"/>
        </w:rPr>
        <w:t>)</w:t>
      </w:r>
      <w:r w:rsidRPr="00410BD7">
        <w:rPr>
          <w:rFonts w:ascii="Montserrat Light" w:hAnsi="Montserrat Light"/>
        </w:rPr>
        <w:t xml:space="preserve"> se comunică Structurii Teritoriale pentru Probleme Speciale Județul Cluj, care va asigura multiplicarea şi comunicarea acesteia, conform legii.</w:t>
      </w:r>
    </w:p>
    <w:p w14:paraId="054FB39F" w14:textId="7F256282" w:rsidR="00634156" w:rsidRDefault="008F76F2" w:rsidP="00D55DAA">
      <w:pPr>
        <w:autoSpaceDE w:val="0"/>
        <w:autoSpaceDN w:val="0"/>
        <w:adjustRightInd w:val="0"/>
        <w:spacing w:before="240" w:line="240" w:lineRule="auto"/>
        <w:jc w:val="both"/>
        <w:rPr>
          <w:rFonts w:ascii="Montserrat Light" w:hAnsi="Montserrat Light"/>
        </w:rPr>
      </w:pPr>
      <w:r w:rsidRPr="00676961">
        <w:rPr>
          <w:rFonts w:ascii="Montserrat" w:hAnsi="Montserrat"/>
          <w:b/>
          <w:bCs/>
          <w:noProof/>
          <w:lang w:eastAsia="ro-RO"/>
        </w:rPr>
        <w:t xml:space="preserve">Art. </w:t>
      </w:r>
      <w:r w:rsidR="00C66ECF">
        <w:rPr>
          <w:rFonts w:ascii="Montserrat" w:hAnsi="Montserrat"/>
          <w:b/>
          <w:bCs/>
          <w:noProof/>
          <w:lang w:eastAsia="ro-RO"/>
        </w:rPr>
        <w:t>2</w:t>
      </w:r>
      <w:r w:rsidRPr="00676961">
        <w:rPr>
          <w:rFonts w:ascii="Montserrat" w:hAnsi="Montserrat"/>
          <w:b/>
          <w:bCs/>
          <w:noProof/>
          <w:lang w:eastAsia="ro-RO"/>
        </w:rPr>
        <w:t>.</w:t>
      </w:r>
      <w:r w:rsidRPr="00676961">
        <w:rPr>
          <w:rFonts w:ascii="Montserrat Light" w:hAnsi="Montserrat Light"/>
          <w:b/>
          <w:bCs/>
          <w:noProof/>
          <w:lang w:eastAsia="ro-RO"/>
        </w:rPr>
        <w:tab/>
      </w:r>
      <w:r w:rsidRPr="00676961">
        <w:rPr>
          <w:rFonts w:ascii="Montserrat Light" w:hAnsi="Montserrat Light"/>
          <w:noProof/>
          <w:lang w:eastAsia="ro-RO"/>
        </w:rPr>
        <w:t xml:space="preserve">Cu punerea în aplicare a prevederilor prezentei hotărâri se încredinţează Preşedintele Consiliului Judeţean Cluj, </w:t>
      </w:r>
      <w:r w:rsidRPr="00915C75">
        <w:rPr>
          <w:rFonts w:ascii="Montserrat Light" w:hAnsi="Montserrat Light"/>
          <w:noProof/>
          <w:lang w:eastAsia="ro-RO"/>
        </w:rPr>
        <w:t xml:space="preserve">prin </w:t>
      </w:r>
      <w:r w:rsidR="0081171C" w:rsidRPr="00915C75">
        <w:rPr>
          <w:rFonts w:ascii="Montserrat Light" w:hAnsi="Montserrat Light"/>
        </w:rPr>
        <w:t xml:space="preserve"> </w:t>
      </w:r>
      <w:r w:rsidR="00CB07D3">
        <w:rPr>
          <w:rFonts w:ascii="Montserrat Light" w:hAnsi="Montserrat Light"/>
        </w:rPr>
        <w:t>structura de securitate</w:t>
      </w:r>
      <w:r w:rsidR="00C66ECF" w:rsidRPr="00C66ECF">
        <w:rPr>
          <w:rFonts w:ascii="Montserrat Light" w:hAnsi="Montserrat Light"/>
        </w:rPr>
        <w:t xml:space="preserve"> constituită la nivelul Consiliului Judeţean Cluj.</w:t>
      </w:r>
    </w:p>
    <w:p w14:paraId="03B36D10" w14:textId="66F09821" w:rsidR="00C66ECF" w:rsidRPr="00C66ECF" w:rsidRDefault="008F76F2" w:rsidP="00C66ECF">
      <w:pPr>
        <w:spacing w:before="240" w:line="240" w:lineRule="auto"/>
        <w:jc w:val="both"/>
        <w:rPr>
          <w:rFonts w:ascii="Montserrat Light" w:hAnsi="Montserrat Light"/>
          <w:szCs w:val="24"/>
          <w:lang w:val="de-DE"/>
        </w:rPr>
      </w:pPr>
      <w:r w:rsidRPr="00C66ECF">
        <w:rPr>
          <w:rFonts w:ascii="Montserrat" w:hAnsi="Montserrat"/>
          <w:b/>
          <w:bCs/>
          <w:noProof/>
          <w:lang w:eastAsia="ro-RO"/>
        </w:rPr>
        <w:t>Art.</w:t>
      </w:r>
      <w:r w:rsidR="00C66ECF" w:rsidRPr="00C66ECF">
        <w:rPr>
          <w:rFonts w:ascii="Montserrat" w:hAnsi="Montserrat"/>
          <w:b/>
          <w:bCs/>
          <w:noProof/>
          <w:lang w:eastAsia="ro-RO"/>
        </w:rPr>
        <w:t xml:space="preserve"> 3</w:t>
      </w:r>
      <w:r w:rsidRPr="00C66ECF">
        <w:rPr>
          <w:rFonts w:ascii="Montserrat" w:hAnsi="Montserrat"/>
          <w:b/>
          <w:bCs/>
          <w:noProof/>
          <w:lang w:eastAsia="ro-RO"/>
        </w:rPr>
        <w:t>.</w:t>
      </w:r>
      <w:r w:rsidRPr="00C66ECF">
        <w:rPr>
          <w:rFonts w:ascii="Montserrat Light" w:hAnsi="Montserrat Light"/>
          <w:noProof/>
          <w:lang w:eastAsia="ro-RO"/>
        </w:rPr>
        <w:t xml:space="preserve"> Prezenta hotărâre se comunică</w:t>
      </w:r>
      <w:r w:rsidR="00512328">
        <w:rPr>
          <w:rFonts w:ascii="Montserrat Light" w:hAnsi="Montserrat Light"/>
        </w:rPr>
        <w:t xml:space="preserve">, prin poșta electronică, </w:t>
      </w:r>
      <w:r w:rsidR="00C66ECF" w:rsidRPr="00C66ECF">
        <w:rPr>
          <w:rFonts w:ascii="Montserrat Light" w:hAnsi="Montserrat Light"/>
        </w:rPr>
        <w:t>Structurii de securitate</w:t>
      </w:r>
      <w:r w:rsidR="004E7979">
        <w:rPr>
          <w:rFonts w:ascii="Montserrat Light" w:hAnsi="Montserrat Light"/>
        </w:rPr>
        <w:t>,</w:t>
      </w:r>
      <w:r w:rsidR="00C66ECF" w:rsidRPr="00C66ECF">
        <w:rPr>
          <w:rFonts w:ascii="Montserrat Light" w:hAnsi="Montserrat Light"/>
        </w:rPr>
        <w:t xml:space="preserve"> Structurii teritoriale pentru probleme speciale a Judeţului Cluj</w:t>
      </w:r>
      <w:r w:rsidR="004E7979">
        <w:rPr>
          <w:rFonts w:ascii="Montserrat Light" w:hAnsi="Montserrat Light"/>
        </w:rPr>
        <w:t>,</w:t>
      </w:r>
      <w:r w:rsidR="00C66ECF" w:rsidRPr="00C66ECF">
        <w:rPr>
          <w:rFonts w:ascii="Montserrat Light" w:hAnsi="Montserrat Light"/>
        </w:rPr>
        <w:t xml:space="preserve"> </w:t>
      </w:r>
      <w:r w:rsidRPr="00C66ECF">
        <w:rPr>
          <w:rFonts w:ascii="Montserrat Light" w:hAnsi="Montserrat Light"/>
        </w:rPr>
        <w:t xml:space="preserve">precum și Prefectului Județului Cluj și se aduce la cunoştinţă publică prin afișare la sediul Consiliului Județean Cluj şi prin postare pe pagina de internet </w:t>
      </w:r>
      <w:hyperlink r:id="rId9" w:history="1">
        <w:r w:rsidRPr="00C66ECF">
          <w:rPr>
            <w:rFonts w:ascii="Montserrat Light" w:hAnsi="Montserrat Light"/>
          </w:rPr>
          <w:t>www.cjcluj.ro</w:t>
        </w:r>
      </w:hyperlink>
      <w:r w:rsidRPr="00C66ECF">
        <w:rPr>
          <w:rFonts w:ascii="Montserrat Light" w:hAnsi="Montserrat Light"/>
        </w:rPr>
        <w:t>.</w:t>
      </w:r>
      <w:r w:rsidR="00C66ECF" w:rsidRPr="00C66ECF">
        <w:rPr>
          <w:rFonts w:ascii="Montserrat Light" w:hAnsi="Montserrat Light"/>
        </w:rPr>
        <w:t xml:space="preserve">, </w:t>
      </w:r>
      <w:r w:rsidR="00C66ECF" w:rsidRPr="00C66ECF">
        <w:rPr>
          <w:rFonts w:ascii="Montserrat Light" w:hAnsi="Montserrat Light"/>
          <w:szCs w:val="24"/>
          <w:lang w:val="ro-RO"/>
        </w:rPr>
        <w:t xml:space="preserve"> cu excepţia anexei care este clasificată „secret de serviciu”.</w:t>
      </w:r>
    </w:p>
    <w:p w14:paraId="10A66FB9" w14:textId="33D0098F" w:rsidR="00634156" w:rsidRDefault="008F76F2" w:rsidP="00D55DAA">
      <w:pPr>
        <w:autoSpaceDE w:val="0"/>
        <w:autoSpaceDN w:val="0"/>
        <w:adjustRightInd w:val="0"/>
        <w:spacing w:line="240" w:lineRule="auto"/>
        <w:ind w:left="4956" w:firstLine="708"/>
        <w:rPr>
          <w:rFonts w:ascii="Montserrat Light" w:hAnsi="Montserrat Light"/>
          <w:b/>
          <w:bCs/>
          <w:noProof/>
          <w:lang w:val="ro-RO" w:eastAsia="ro-RO"/>
        </w:rPr>
      </w:pPr>
      <w:r w:rsidRPr="008F76F2">
        <w:rPr>
          <w:rFonts w:ascii="Montserrat Light" w:hAnsi="Montserrat Light"/>
          <w:b/>
          <w:bCs/>
          <w:noProof/>
          <w:lang w:val="ro-RO" w:eastAsia="ro-RO"/>
        </w:rPr>
        <w:t xml:space="preserve">   </w:t>
      </w:r>
    </w:p>
    <w:p w14:paraId="3DEB7DD2" w14:textId="77777777" w:rsidR="00634156" w:rsidRDefault="00634156" w:rsidP="00D55DAA">
      <w:pPr>
        <w:autoSpaceDE w:val="0"/>
        <w:autoSpaceDN w:val="0"/>
        <w:adjustRightInd w:val="0"/>
        <w:spacing w:line="240" w:lineRule="auto"/>
        <w:ind w:left="4956" w:firstLine="708"/>
        <w:rPr>
          <w:rFonts w:ascii="Montserrat Light" w:hAnsi="Montserrat Light"/>
          <w:b/>
          <w:bCs/>
          <w:noProof/>
          <w:lang w:val="ro-RO" w:eastAsia="ro-RO"/>
        </w:rPr>
      </w:pPr>
    </w:p>
    <w:p w14:paraId="76C613C2" w14:textId="5C18C933" w:rsidR="008F76F2" w:rsidRPr="008F76F2" w:rsidRDefault="008F76F2" w:rsidP="00D55DAA">
      <w:pPr>
        <w:autoSpaceDE w:val="0"/>
        <w:autoSpaceDN w:val="0"/>
        <w:adjustRightInd w:val="0"/>
        <w:spacing w:line="240" w:lineRule="auto"/>
        <w:ind w:left="4956" w:firstLine="708"/>
        <w:rPr>
          <w:rFonts w:ascii="Montserrat" w:hAnsi="Montserrat"/>
          <w:b/>
          <w:bCs/>
          <w:noProof/>
          <w:lang w:val="ro-RO" w:eastAsia="ro-RO"/>
        </w:rPr>
      </w:pPr>
      <w:bookmarkStart w:id="11" w:name="_Hlk74397170"/>
      <w:r w:rsidRPr="008F76F2">
        <w:rPr>
          <w:rFonts w:ascii="Montserrat Light" w:hAnsi="Montserrat Light"/>
          <w:b/>
          <w:bCs/>
          <w:noProof/>
          <w:lang w:val="ro-RO" w:eastAsia="ro-RO"/>
        </w:rPr>
        <w:t xml:space="preserve">   </w:t>
      </w:r>
      <w:r w:rsidRPr="008F76F2">
        <w:rPr>
          <w:rFonts w:ascii="Montserrat" w:hAnsi="Montserrat"/>
          <w:b/>
          <w:bCs/>
          <w:noProof/>
          <w:lang w:val="ro-RO" w:eastAsia="ro-RO"/>
        </w:rPr>
        <w:t>Contrasemnează:</w:t>
      </w:r>
    </w:p>
    <w:p w14:paraId="27F0F9AE" w14:textId="4BBA0A05" w:rsidR="008F76F2" w:rsidRPr="008F76F2" w:rsidRDefault="008F76F2" w:rsidP="00D55DAA">
      <w:pPr>
        <w:autoSpaceDE w:val="0"/>
        <w:autoSpaceDN w:val="0"/>
        <w:adjustRightInd w:val="0"/>
        <w:spacing w:line="240" w:lineRule="auto"/>
        <w:rPr>
          <w:rFonts w:ascii="Montserrat" w:hAnsi="Montserrat"/>
          <w:b/>
          <w:bCs/>
          <w:noProof/>
          <w:lang w:val="ro-RO" w:eastAsia="ro-RO"/>
        </w:rPr>
      </w:pPr>
      <w:r w:rsidRPr="008F76F2">
        <w:rPr>
          <w:rFonts w:ascii="Montserrat" w:hAnsi="Montserrat"/>
          <w:b/>
          <w:bCs/>
          <w:noProof/>
          <w:lang w:val="ro-RO" w:eastAsia="ro-RO"/>
        </w:rPr>
        <w:t xml:space="preserve">          PREŞEDINTE,</w:t>
      </w:r>
      <w:r w:rsidRPr="008F76F2">
        <w:rPr>
          <w:rFonts w:ascii="Montserrat" w:hAnsi="Montserrat"/>
          <w:b/>
          <w:bCs/>
          <w:noProof/>
          <w:lang w:val="ro-RO" w:eastAsia="ro-RO"/>
        </w:rPr>
        <w:tab/>
      </w:r>
      <w:r w:rsidRPr="008F76F2">
        <w:rPr>
          <w:rFonts w:ascii="Montserrat" w:hAnsi="Montserrat"/>
          <w:b/>
          <w:bCs/>
          <w:noProof/>
          <w:lang w:val="ro-RO" w:eastAsia="ro-RO"/>
        </w:rPr>
        <w:tab/>
      </w:r>
      <w:r w:rsidRPr="008F76F2">
        <w:rPr>
          <w:rFonts w:ascii="Montserrat" w:hAnsi="Montserrat"/>
          <w:b/>
          <w:bCs/>
          <w:noProof/>
          <w:lang w:val="ro-RO" w:eastAsia="ro-RO"/>
        </w:rPr>
        <w:tab/>
      </w:r>
      <w:r w:rsidRPr="008F76F2">
        <w:rPr>
          <w:rFonts w:ascii="Montserrat" w:hAnsi="Montserrat"/>
          <w:b/>
          <w:bCs/>
          <w:noProof/>
          <w:lang w:val="ro-RO" w:eastAsia="ro-RO"/>
        </w:rPr>
        <w:tab/>
        <w:t xml:space="preserve">  </w:t>
      </w:r>
      <w:r w:rsidR="00F1605E">
        <w:rPr>
          <w:rFonts w:ascii="Montserrat" w:hAnsi="Montserrat"/>
          <w:b/>
          <w:bCs/>
          <w:noProof/>
          <w:lang w:val="ro-RO" w:eastAsia="ro-RO"/>
        </w:rPr>
        <w:t xml:space="preserve">   </w:t>
      </w:r>
      <w:r w:rsidRPr="008F76F2">
        <w:rPr>
          <w:rFonts w:ascii="Montserrat" w:hAnsi="Montserrat"/>
          <w:b/>
          <w:bCs/>
          <w:noProof/>
          <w:lang w:val="ro-RO" w:eastAsia="ro-RO"/>
        </w:rPr>
        <w:t xml:space="preserve"> SECRETAR</w:t>
      </w:r>
      <w:r w:rsidRPr="008F76F2">
        <w:rPr>
          <w:rFonts w:ascii="Montserrat" w:hAnsi="Montserrat"/>
          <w:b/>
          <w:bCs/>
          <w:noProof/>
          <w:color w:val="FF0000"/>
          <w:lang w:val="ro-RO" w:eastAsia="ro-RO"/>
        </w:rPr>
        <w:t xml:space="preserve"> </w:t>
      </w:r>
      <w:r w:rsidRPr="008F76F2">
        <w:rPr>
          <w:rFonts w:ascii="Montserrat" w:hAnsi="Montserrat"/>
          <w:b/>
          <w:bCs/>
          <w:noProof/>
          <w:lang w:val="ro-RO" w:eastAsia="ro-RO"/>
        </w:rPr>
        <w:t>GENERAL AL JUDEŢULUI,</w:t>
      </w:r>
    </w:p>
    <w:p w14:paraId="62A759F5" w14:textId="4728BAA7" w:rsidR="008F76F2" w:rsidRPr="008F76F2" w:rsidRDefault="008F76F2" w:rsidP="00D55DAA">
      <w:pPr>
        <w:autoSpaceDE w:val="0"/>
        <w:autoSpaceDN w:val="0"/>
        <w:adjustRightInd w:val="0"/>
        <w:spacing w:line="240" w:lineRule="auto"/>
        <w:rPr>
          <w:rFonts w:ascii="Montserrat" w:hAnsi="Montserrat"/>
          <w:noProof/>
          <w:lang w:val="ro-RO" w:eastAsia="ro-RO"/>
        </w:rPr>
      </w:pPr>
      <w:r w:rsidRPr="008F76F2">
        <w:rPr>
          <w:rFonts w:ascii="Montserrat" w:hAnsi="Montserrat"/>
          <w:b/>
          <w:bCs/>
          <w:noProof/>
          <w:color w:val="FF0000"/>
          <w:lang w:val="ro-RO" w:eastAsia="ro-RO"/>
        </w:rPr>
        <w:t xml:space="preserve">   </w:t>
      </w:r>
      <w:r w:rsidRPr="008F76F2">
        <w:rPr>
          <w:rFonts w:ascii="Montserrat" w:hAnsi="Montserrat"/>
          <w:b/>
          <w:bCs/>
          <w:noProof/>
          <w:color w:val="FF0000"/>
          <w:lang w:val="ro-RO" w:eastAsia="ro-RO"/>
        </w:rPr>
        <w:tab/>
      </w:r>
      <w:r w:rsidRPr="008F76F2">
        <w:rPr>
          <w:rFonts w:ascii="Montserrat" w:hAnsi="Montserrat"/>
          <w:b/>
          <w:bCs/>
          <w:noProof/>
          <w:lang w:val="ro-RO" w:eastAsia="ro-RO"/>
        </w:rPr>
        <w:t xml:space="preserve">  </w:t>
      </w:r>
      <w:r w:rsidRPr="008F76F2">
        <w:rPr>
          <w:rFonts w:ascii="Montserrat" w:hAnsi="Montserrat"/>
          <w:noProof/>
          <w:lang w:val="ro-RO" w:eastAsia="ro-RO"/>
        </w:rPr>
        <w:t xml:space="preserve">Alin </w:t>
      </w:r>
      <w:r w:rsidR="00F1605E" w:rsidRPr="00F1605E">
        <w:rPr>
          <w:rFonts w:ascii="Montserrat" w:hAnsi="Montserrat"/>
          <w:noProof/>
          <w:lang w:val="ro-RO" w:eastAsia="ro-RO"/>
        </w:rPr>
        <w:t xml:space="preserve">Tişe  </w:t>
      </w:r>
      <w:r w:rsidRPr="008F76F2">
        <w:rPr>
          <w:rFonts w:ascii="Montserrat" w:hAnsi="Montserrat"/>
          <w:noProof/>
          <w:lang w:val="ro-RO" w:eastAsia="ro-RO"/>
        </w:rPr>
        <w:t xml:space="preserve">                                                               </w:t>
      </w:r>
      <w:r w:rsidR="00F1605E">
        <w:rPr>
          <w:rFonts w:ascii="Montserrat" w:hAnsi="Montserrat"/>
          <w:noProof/>
          <w:lang w:val="ro-RO" w:eastAsia="ro-RO"/>
        </w:rPr>
        <w:t xml:space="preserve">    </w:t>
      </w:r>
      <w:r w:rsidRPr="008F76F2">
        <w:rPr>
          <w:rFonts w:ascii="Montserrat" w:hAnsi="Montserrat"/>
          <w:noProof/>
          <w:lang w:val="ro-RO" w:eastAsia="ro-RO"/>
        </w:rPr>
        <w:t xml:space="preserve">Simona </w:t>
      </w:r>
      <w:r w:rsidR="00F1605E" w:rsidRPr="00F1605E">
        <w:rPr>
          <w:rFonts w:ascii="Montserrat" w:hAnsi="Montserrat"/>
          <w:noProof/>
          <w:lang w:val="ro-RO" w:eastAsia="ro-RO"/>
        </w:rPr>
        <w:t>Gaci</w:t>
      </w:r>
      <w:bookmarkEnd w:id="11"/>
    </w:p>
    <w:p w14:paraId="4932EC5D" w14:textId="77777777" w:rsidR="008F76F2" w:rsidRPr="008F76F2" w:rsidRDefault="008F76F2" w:rsidP="00D55DAA">
      <w:pPr>
        <w:autoSpaceDE w:val="0"/>
        <w:autoSpaceDN w:val="0"/>
        <w:adjustRightInd w:val="0"/>
        <w:spacing w:line="240" w:lineRule="auto"/>
        <w:rPr>
          <w:rFonts w:ascii="Montserrat Light" w:hAnsi="Montserrat Light"/>
          <w:b/>
          <w:bCs/>
          <w:noProof/>
          <w:lang w:val="ro-RO" w:eastAsia="ro-RO"/>
        </w:rPr>
      </w:pPr>
    </w:p>
    <w:p w14:paraId="1E059C57" w14:textId="77777777" w:rsidR="003603C1" w:rsidRDefault="003603C1" w:rsidP="00D55DAA">
      <w:pPr>
        <w:autoSpaceDE w:val="0"/>
        <w:autoSpaceDN w:val="0"/>
        <w:adjustRightInd w:val="0"/>
        <w:spacing w:line="240" w:lineRule="auto"/>
        <w:rPr>
          <w:rFonts w:ascii="Montserrat" w:hAnsi="Montserrat"/>
          <w:b/>
          <w:bCs/>
          <w:lang w:val="ro-RO"/>
        </w:rPr>
      </w:pPr>
    </w:p>
    <w:p w14:paraId="41A275E4" w14:textId="4E8E29F7" w:rsidR="008F76F2" w:rsidRPr="008F76F2" w:rsidRDefault="008F76F2" w:rsidP="00D55DAA">
      <w:pPr>
        <w:autoSpaceDE w:val="0"/>
        <w:autoSpaceDN w:val="0"/>
        <w:adjustRightInd w:val="0"/>
        <w:spacing w:line="240" w:lineRule="auto"/>
        <w:rPr>
          <w:rFonts w:ascii="Montserrat" w:hAnsi="Montserrat"/>
          <w:b/>
          <w:bCs/>
          <w:lang w:val="ro-RO"/>
        </w:rPr>
      </w:pPr>
      <w:r w:rsidRPr="008F76F2">
        <w:rPr>
          <w:rFonts w:ascii="Montserrat" w:hAnsi="Montserrat"/>
          <w:b/>
          <w:bCs/>
          <w:lang w:val="ro-RO"/>
        </w:rPr>
        <w:t>Nr……... din ……202</w:t>
      </w:r>
      <w:r w:rsidR="004E7979">
        <w:rPr>
          <w:rFonts w:ascii="Montserrat" w:hAnsi="Montserrat"/>
          <w:b/>
          <w:bCs/>
          <w:lang w:val="ro-RO"/>
        </w:rPr>
        <w:t>3</w:t>
      </w:r>
    </w:p>
    <w:p w14:paraId="37B3BA76" w14:textId="0B4D0B9D" w:rsidR="008F76F2" w:rsidRPr="008F76F2" w:rsidRDefault="008F76F2" w:rsidP="00D55DAA">
      <w:pPr>
        <w:autoSpaceDE w:val="0"/>
        <w:autoSpaceDN w:val="0"/>
        <w:adjustRightInd w:val="0"/>
        <w:spacing w:line="240" w:lineRule="auto"/>
        <w:contextualSpacing/>
        <w:jc w:val="both"/>
        <w:rPr>
          <w:rFonts w:ascii="Montserrat Light" w:hAnsi="Montserrat Light"/>
          <w:i/>
          <w:iCs/>
          <w:noProof/>
          <w:sz w:val="18"/>
          <w:szCs w:val="18"/>
        </w:rPr>
      </w:pPr>
      <w:r w:rsidRPr="008F76F2">
        <w:rPr>
          <w:rFonts w:ascii="Montserrat Light" w:hAnsi="Montserrat Light"/>
          <w:i/>
          <w:iCs/>
          <w:sz w:val="18"/>
          <w:szCs w:val="18"/>
        </w:rPr>
        <w:t xml:space="preserve">Prezenta hotărâre a fost adoptată cu … voturi “pentru” </w:t>
      </w:r>
      <w:r w:rsidRPr="008F76F2">
        <w:rPr>
          <w:rFonts w:ascii="Montserrat Light" w:hAnsi="Montserrat Light"/>
          <w:i/>
          <w:iCs/>
          <w:noProof/>
          <w:sz w:val="18"/>
          <w:szCs w:val="18"/>
        </w:rPr>
        <w:t>… voturi “împotrivă”, …. ”abţineri” şi …. Membri ai Consiliului județean nu au votat</w:t>
      </w:r>
      <w:r w:rsidRPr="008F76F2">
        <w:rPr>
          <w:rFonts w:ascii="Montserrat Light" w:hAnsi="Montserrat Light"/>
          <w:i/>
          <w:iCs/>
          <w:sz w:val="18"/>
          <w:szCs w:val="18"/>
        </w:rPr>
        <w:t>, fiind astfel respectate prevederile legale privind majoritatea de voturi necesară.</w:t>
      </w:r>
      <w:r w:rsidRPr="008F76F2">
        <w:rPr>
          <w:rFonts w:ascii="Montserrat Light" w:hAnsi="Montserrat Light"/>
          <w:b/>
          <w:bCs/>
          <w:i/>
          <w:iCs/>
          <w:noProof/>
          <w:sz w:val="18"/>
          <w:szCs w:val="18"/>
          <w:vertAlign w:val="superscript"/>
        </w:rPr>
        <w:t xml:space="preserve">  </w:t>
      </w:r>
    </w:p>
    <w:p w14:paraId="05050D26" w14:textId="02DAF3BA" w:rsidR="008F76F2" w:rsidRDefault="008F76F2" w:rsidP="00D55DAA">
      <w:pPr>
        <w:autoSpaceDE w:val="0"/>
        <w:autoSpaceDN w:val="0"/>
        <w:adjustRightInd w:val="0"/>
        <w:spacing w:line="240" w:lineRule="auto"/>
        <w:rPr>
          <w:rFonts w:ascii="Montserrat Light" w:hAnsi="Montserrat Light"/>
          <w:i/>
          <w:iCs/>
          <w:lang w:val="ro-RO"/>
        </w:rPr>
      </w:pPr>
    </w:p>
    <w:p w14:paraId="24C4DEEB" w14:textId="2FA8A7A1" w:rsidR="006D30BA" w:rsidRDefault="006D30BA" w:rsidP="00D55DAA">
      <w:pPr>
        <w:autoSpaceDE w:val="0"/>
        <w:autoSpaceDN w:val="0"/>
        <w:adjustRightInd w:val="0"/>
        <w:spacing w:line="240" w:lineRule="auto"/>
        <w:rPr>
          <w:rFonts w:ascii="Montserrat Light" w:hAnsi="Montserrat Light"/>
          <w:i/>
          <w:iCs/>
          <w:lang w:val="ro-RO"/>
        </w:rPr>
      </w:pPr>
    </w:p>
    <w:p w14:paraId="74339630" w14:textId="77777777" w:rsidR="006D30BA" w:rsidRPr="008F76F2" w:rsidRDefault="006D30BA" w:rsidP="00D55DAA">
      <w:pPr>
        <w:autoSpaceDE w:val="0"/>
        <w:autoSpaceDN w:val="0"/>
        <w:adjustRightInd w:val="0"/>
        <w:spacing w:line="240" w:lineRule="auto"/>
        <w:rPr>
          <w:rFonts w:ascii="Montserrat Light" w:hAnsi="Montserrat Light"/>
          <w:i/>
          <w:iCs/>
          <w:lang w:val="ro-RO"/>
        </w:rPr>
      </w:pPr>
    </w:p>
    <w:bookmarkEnd w:id="6"/>
    <w:p w14:paraId="6E2B09D8" w14:textId="77777777" w:rsidR="0022151F" w:rsidRPr="0022151F" w:rsidRDefault="0022151F" w:rsidP="0022151F">
      <w:pPr>
        <w:autoSpaceDE w:val="0"/>
        <w:autoSpaceDN w:val="0"/>
        <w:adjustRightInd w:val="0"/>
        <w:jc w:val="center"/>
        <w:rPr>
          <w:rFonts w:ascii="Montserrat" w:hAnsi="Montserrat"/>
          <w:b/>
          <w:bCs/>
          <w:noProof/>
          <w:lang w:val="ro-RO" w:eastAsia="ro-RO"/>
        </w:rPr>
      </w:pPr>
      <w:r w:rsidRPr="0022151F">
        <w:rPr>
          <w:rFonts w:ascii="Montserrat" w:hAnsi="Montserrat"/>
          <w:b/>
          <w:bCs/>
          <w:noProof/>
          <w:lang w:val="ro-RO" w:eastAsia="ro-RO"/>
        </w:rPr>
        <w:t>INIȚIATOR,</w:t>
      </w:r>
    </w:p>
    <w:p w14:paraId="04259BA8" w14:textId="77777777" w:rsidR="0022151F" w:rsidRPr="0022151F" w:rsidRDefault="0022151F" w:rsidP="0022151F">
      <w:pPr>
        <w:autoSpaceDE w:val="0"/>
        <w:jc w:val="center"/>
        <w:rPr>
          <w:rFonts w:ascii="Montserrat" w:hAnsi="Montserrat" w:cs="Cambria"/>
          <w:b/>
          <w:noProof/>
          <w:lang w:val="ro-RO" w:eastAsia="ar-SA"/>
        </w:rPr>
      </w:pPr>
      <w:r w:rsidRPr="0022151F">
        <w:rPr>
          <w:rFonts w:ascii="Montserrat" w:hAnsi="Montserrat" w:cs="Cambria"/>
          <w:b/>
          <w:bCs/>
          <w:noProof/>
          <w:lang w:val="ro-RO"/>
        </w:rPr>
        <w:t>PREŞEDINTE,</w:t>
      </w:r>
    </w:p>
    <w:p w14:paraId="31D13CFF" w14:textId="77777777" w:rsidR="0022151F" w:rsidRPr="00432F36" w:rsidRDefault="0022151F" w:rsidP="0022151F">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432F36">
        <w:rPr>
          <w:rFonts w:ascii="Montserrat Light" w:eastAsia="Times New Roman" w:hAnsi="Montserrat Light" w:cs="Times New Roman"/>
          <w:noProof/>
          <w:lang w:val="en-US"/>
        </w:rPr>
        <w:t>Alin Tișe</w:t>
      </w:r>
    </w:p>
    <w:p w14:paraId="6B7142DB" w14:textId="4F5D9975" w:rsidR="00D55DAA" w:rsidRDefault="00D55DAA" w:rsidP="00203527">
      <w:pPr>
        <w:autoSpaceDE w:val="0"/>
        <w:autoSpaceDN w:val="0"/>
        <w:adjustRightInd w:val="0"/>
        <w:spacing w:line="240" w:lineRule="auto"/>
        <w:contextualSpacing/>
        <w:jc w:val="center"/>
        <w:rPr>
          <w:rFonts w:ascii="Montserrat Light" w:hAnsi="Montserrat Light"/>
          <w:noProof/>
        </w:rPr>
      </w:pPr>
    </w:p>
    <w:p w14:paraId="54D4FED6" w14:textId="0A412FB6" w:rsidR="00D55DAA" w:rsidRDefault="00D55DAA" w:rsidP="00203527">
      <w:pPr>
        <w:autoSpaceDE w:val="0"/>
        <w:autoSpaceDN w:val="0"/>
        <w:adjustRightInd w:val="0"/>
        <w:spacing w:line="240" w:lineRule="auto"/>
        <w:contextualSpacing/>
        <w:jc w:val="center"/>
        <w:rPr>
          <w:rFonts w:ascii="Montserrat Light" w:hAnsi="Montserrat Light"/>
          <w:noProof/>
        </w:rPr>
      </w:pPr>
    </w:p>
    <w:p w14:paraId="01D0160A" w14:textId="26EA2499" w:rsidR="00D55DAA" w:rsidRDefault="00D55DAA" w:rsidP="00203527">
      <w:pPr>
        <w:autoSpaceDE w:val="0"/>
        <w:autoSpaceDN w:val="0"/>
        <w:adjustRightInd w:val="0"/>
        <w:spacing w:line="240" w:lineRule="auto"/>
        <w:contextualSpacing/>
        <w:jc w:val="center"/>
        <w:rPr>
          <w:rFonts w:ascii="Montserrat Light" w:hAnsi="Montserrat Light"/>
          <w:noProof/>
        </w:rPr>
      </w:pPr>
    </w:p>
    <w:p w14:paraId="7F8AC671" w14:textId="602375E7" w:rsidR="00D55DAA" w:rsidRDefault="00D55DAA" w:rsidP="00203527">
      <w:pPr>
        <w:autoSpaceDE w:val="0"/>
        <w:autoSpaceDN w:val="0"/>
        <w:adjustRightInd w:val="0"/>
        <w:spacing w:line="240" w:lineRule="auto"/>
        <w:contextualSpacing/>
        <w:jc w:val="center"/>
        <w:rPr>
          <w:rFonts w:ascii="Montserrat Light" w:hAnsi="Montserrat Light"/>
          <w:noProof/>
        </w:rPr>
      </w:pPr>
    </w:p>
    <w:p w14:paraId="4B6F1168" w14:textId="7EFBB199" w:rsidR="000B272F" w:rsidRDefault="000B272F" w:rsidP="00203527">
      <w:pPr>
        <w:autoSpaceDE w:val="0"/>
        <w:autoSpaceDN w:val="0"/>
        <w:adjustRightInd w:val="0"/>
        <w:spacing w:line="240" w:lineRule="auto"/>
        <w:contextualSpacing/>
        <w:jc w:val="center"/>
        <w:rPr>
          <w:rFonts w:ascii="Montserrat Light" w:hAnsi="Montserrat Light"/>
          <w:noProof/>
        </w:rPr>
      </w:pPr>
    </w:p>
    <w:p w14:paraId="18D92D3A" w14:textId="5EA8BA3F" w:rsidR="000B272F" w:rsidRDefault="000B272F" w:rsidP="00203527">
      <w:pPr>
        <w:autoSpaceDE w:val="0"/>
        <w:autoSpaceDN w:val="0"/>
        <w:adjustRightInd w:val="0"/>
        <w:spacing w:line="240" w:lineRule="auto"/>
        <w:contextualSpacing/>
        <w:jc w:val="center"/>
        <w:rPr>
          <w:rFonts w:ascii="Montserrat Light" w:hAnsi="Montserrat Light"/>
          <w:noProof/>
        </w:rPr>
      </w:pPr>
    </w:p>
    <w:p w14:paraId="09FDFB3A" w14:textId="77777777" w:rsidR="000B272F" w:rsidRDefault="000B272F" w:rsidP="00203527">
      <w:pPr>
        <w:autoSpaceDE w:val="0"/>
        <w:autoSpaceDN w:val="0"/>
        <w:adjustRightInd w:val="0"/>
        <w:spacing w:line="240" w:lineRule="auto"/>
        <w:contextualSpacing/>
        <w:jc w:val="center"/>
        <w:rPr>
          <w:rFonts w:ascii="Montserrat Light" w:hAnsi="Montserrat Light"/>
          <w:noProof/>
        </w:rPr>
      </w:pPr>
    </w:p>
    <w:p w14:paraId="79383D07" w14:textId="77777777" w:rsidR="0055146C" w:rsidRDefault="0055146C" w:rsidP="0055146C">
      <w:pPr>
        <w:tabs>
          <w:tab w:val="left" w:pos="1643"/>
        </w:tabs>
        <w:rPr>
          <w:rFonts w:ascii="Montserrat Light" w:hAnsi="Montserrat Light"/>
          <w:lang w:eastAsia="ro-RO"/>
        </w:rPr>
      </w:pPr>
      <w:bookmarkStart w:id="12" w:name="_Hlk66353028"/>
      <w:bookmarkStart w:id="13" w:name="_Hlk66353153"/>
    </w:p>
    <w:bookmarkEnd w:id="12"/>
    <w:p w14:paraId="7D8A2389" w14:textId="77777777" w:rsidR="0055146C" w:rsidRDefault="0055146C" w:rsidP="0055146C">
      <w:pPr>
        <w:tabs>
          <w:tab w:val="left" w:pos="3456"/>
        </w:tabs>
        <w:spacing w:line="240" w:lineRule="auto"/>
        <w:rPr>
          <w:rFonts w:ascii="Montserrat" w:hAnsi="Montserrat"/>
        </w:rPr>
      </w:pPr>
    </w:p>
    <w:p w14:paraId="3782317C" w14:textId="77777777" w:rsidR="0055146C" w:rsidRDefault="0055146C" w:rsidP="0055146C">
      <w:pPr>
        <w:tabs>
          <w:tab w:val="left" w:pos="3456"/>
        </w:tabs>
        <w:spacing w:line="240" w:lineRule="auto"/>
        <w:rPr>
          <w:rFonts w:ascii="Montserrat" w:hAnsi="Montserrat"/>
        </w:rPr>
      </w:pPr>
    </w:p>
    <w:p w14:paraId="18B13F7C" w14:textId="4963487F" w:rsidR="0055146C" w:rsidRDefault="0055146C" w:rsidP="0055146C">
      <w:pPr>
        <w:tabs>
          <w:tab w:val="left" w:pos="3456"/>
        </w:tabs>
        <w:spacing w:line="240" w:lineRule="auto"/>
        <w:rPr>
          <w:rFonts w:ascii="Montserrat" w:hAnsi="Montserrat"/>
        </w:rPr>
      </w:pPr>
    </w:p>
    <w:p w14:paraId="00E11F42" w14:textId="4414C288" w:rsidR="00406CC2" w:rsidRDefault="00406CC2" w:rsidP="0055146C">
      <w:pPr>
        <w:tabs>
          <w:tab w:val="left" w:pos="3456"/>
        </w:tabs>
        <w:spacing w:line="240" w:lineRule="auto"/>
        <w:rPr>
          <w:rFonts w:ascii="Montserrat" w:hAnsi="Montserrat"/>
        </w:rPr>
      </w:pPr>
    </w:p>
    <w:p w14:paraId="6B77C2CE" w14:textId="6C794C26" w:rsidR="00406CC2" w:rsidRDefault="00406CC2" w:rsidP="0055146C">
      <w:pPr>
        <w:tabs>
          <w:tab w:val="left" w:pos="3456"/>
        </w:tabs>
        <w:spacing w:line="240" w:lineRule="auto"/>
        <w:rPr>
          <w:rFonts w:ascii="Montserrat" w:hAnsi="Montserrat"/>
        </w:rPr>
      </w:pPr>
    </w:p>
    <w:p w14:paraId="046B3CA1" w14:textId="2101927B" w:rsidR="00406CC2" w:rsidRDefault="00406CC2" w:rsidP="0055146C">
      <w:pPr>
        <w:tabs>
          <w:tab w:val="left" w:pos="3456"/>
        </w:tabs>
        <w:spacing w:line="240" w:lineRule="auto"/>
        <w:rPr>
          <w:rFonts w:ascii="Montserrat" w:hAnsi="Montserrat"/>
        </w:rPr>
      </w:pPr>
    </w:p>
    <w:p w14:paraId="545D2FAE" w14:textId="15FB0C7E" w:rsidR="00406CC2" w:rsidRDefault="00406CC2" w:rsidP="0055146C">
      <w:pPr>
        <w:tabs>
          <w:tab w:val="left" w:pos="3456"/>
        </w:tabs>
        <w:spacing w:line="240" w:lineRule="auto"/>
        <w:rPr>
          <w:rFonts w:ascii="Montserrat" w:hAnsi="Montserrat"/>
        </w:rPr>
      </w:pPr>
    </w:p>
    <w:p w14:paraId="142E4D04" w14:textId="77777777" w:rsidR="00C66ECF" w:rsidRDefault="00C66ECF" w:rsidP="0055146C">
      <w:pPr>
        <w:tabs>
          <w:tab w:val="left" w:pos="3456"/>
        </w:tabs>
        <w:spacing w:line="240" w:lineRule="auto"/>
        <w:rPr>
          <w:rFonts w:ascii="Montserrat" w:hAnsi="Montserrat"/>
        </w:rPr>
      </w:pPr>
    </w:p>
    <w:p w14:paraId="57A1816E" w14:textId="77777777" w:rsidR="00406CC2" w:rsidRPr="00561ED0" w:rsidRDefault="00406CC2" w:rsidP="00406CC2">
      <w:pPr>
        <w:spacing w:line="240" w:lineRule="auto"/>
        <w:rPr>
          <w:rFonts w:ascii="Montserrat" w:hAnsi="Montserrat"/>
        </w:rPr>
      </w:pPr>
      <w:r w:rsidRPr="00561ED0">
        <w:rPr>
          <w:rFonts w:ascii="Montserrat" w:hAnsi="Montserrat"/>
          <w:noProof/>
        </w:rPr>
        <w:lastRenderedPageBreak/>
        <w:drawing>
          <wp:anchor distT="0" distB="0" distL="114300" distR="114300" simplePos="0" relativeHeight="251668480" behindDoc="1" locked="0" layoutInCell="1" allowOverlap="1" wp14:anchorId="2D4AD7E9" wp14:editId="2B49CDA7">
            <wp:simplePos x="0" y="0"/>
            <wp:positionH relativeFrom="margin">
              <wp:align>left</wp:align>
            </wp:positionH>
            <wp:positionV relativeFrom="paragraph">
              <wp:posOffset>0</wp:posOffset>
            </wp:positionV>
            <wp:extent cx="631825" cy="641985"/>
            <wp:effectExtent l="0" t="0" r="0" b="5715"/>
            <wp:wrapTight wrapText="right">
              <wp:wrapPolygon edited="0">
                <wp:start x="0" y="0"/>
                <wp:lineTo x="0" y="21151"/>
                <wp:lineTo x="20840" y="21151"/>
                <wp:lineTo x="208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825" cy="641985"/>
                    </a:xfrm>
                    <a:prstGeom prst="rect">
                      <a:avLst/>
                    </a:prstGeom>
                    <a:noFill/>
                  </pic:spPr>
                </pic:pic>
              </a:graphicData>
            </a:graphic>
            <wp14:sizeRelH relativeFrom="page">
              <wp14:pctWidth>0</wp14:pctWidth>
            </wp14:sizeRelH>
            <wp14:sizeRelV relativeFrom="page">
              <wp14:pctHeight>0</wp14:pctHeight>
            </wp14:sizeRelV>
          </wp:anchor>
        </w:drawing>
      </w:r>
      <w:r w:rsidRPr="00561ED0">
        <w:rPr>
          <w:rFonts w:ascii="Montserrat" w:hAnsi="Montserrat"/>
        </w:rPr>
        <w:t>ROMÂNIA</w:t>
      </w:r>
    </w:p>
    <w:p w14:paraId="69EF3B0A" w14:textId="18AAEC4B" w:rsidR="00406CC2" w:rsidRPr="00561ED0" w:rsidRDefault="00406CC2" w:rsidP="00406CC2">
      <w:pPr>
        <w:spacing w:line="240" w:lineRule="auto"/>
        <w:rPr>
          <w:rFonts w:ascii="Montserrat" w:hAnsi="Montserrat"/>
          <w:b/>
          <w:bCs/>
        </w:rPr>
      </w:pPr>
      <w:r w:rsidRPr="00561ED0">
        <w:rPr>
          <w:rFonts w:ascii="Montserrat" w:hAnsi="Montserrat"/>
          <w:b/>
          <w:bCs/>
        </w:rPr>
        <w:t xml:space="preserve">JUDEȚUL CLUJ </w:t>
      </w:r>
      <w:r>
        <w:rPr>
          <w:rFonts w:ascii="Montserrat" w:hAnsi="Montserrat"/>
          <w:b/>
          <w:bCs/>
        </w:rPr>
        <w:tab/>
      </w:r>
      <w:r>
        <w:rPr>
          <w:rFonts w:ascii="Montserrat" w:hAnsi="Montserrat"/>
          <w:b/>
          <w:bCs/>
        </w:rPr>
        <w:tab/>
      </w:r>
      <w:r>
        <w:rPr>
          <w:rFonts w:ascii="Montserrat" w:hAnsi="Montserrat"/>
          <w:b/>
          <w:bCs/>
        </w:rPr>
        <w:tab/>
      </w:r>
      <w:r>
        <w:rPr>
          <w:rFonts w:ascii="Montserrat" w:hAnsi="Montserrat"/>
          <w:b/>
          <w:bCs/>
        </w:rPr>
        <w:tab/>
      </w:r>
      <w:r>
        <w:rPr>
          <w:rFonts w:ascii="Montserrat" w:hAnsi="Montserrat"/>
          <w:b/>
          <w:bCs/>
        </w:rPr>
        <w:tab/>
      </w:r>
      <w:r>
        <w:rPr>
          <w:rFonts w:ascii="Montserrat" w:hAnsi="Montserrat"/>
          <w:b/>
          <w:bCs/>
        </w:rPr>
        <w:tab/>
      </w:r>
      <w:r>
        <w:rPr>
          <w:rFonts w:ascii="Montserrat" w:hAnsi="Montserrat"/>
          <w:b/>
          <w:bCs/>
        </w:rPr>
        <w:tab/>
        <w:t xml:space="preserve">               Anexă la</w:t>
      </w:r>
    </w:p>
    <w:p w14:paraId="19B8E5EC" w14:textId="1D5B67E2" w:rsidR="00406CC2" w:rsidRDefault="00406CC2" w:rsidP="00406CC2">
      <w:pPr>
        <w:spacing w:line="240" w:lineRule="auto"/>
        <w:rPr>
          <w:rFonts w:ascii="Montserrat" w:hAnsi="Montserrat"/>
          <w:b/>
          <w:bCs/>
        </w:rPr>
      </w:pPr>
      <w:r w:rsidRPr="00561ED0">
        <w:rPr>
          <w:rFonts w:ascii="Montserrat" w:hAnsi="Montserrat"/>
          <w:b/>
          <w:bCs/>
        </w:rPr>
        <w:t>CONSILIUL JUDEȚEAN</w:t>
      </w:r>
      <w:r>
        <w:rPr>
          <w:rFonts w:ascii="Montserrat" w:hAnsi="Montserrat"/>
          <w:b/>
          <w:bCs/>
        </w:rPr>
        <w:t xml:space="preserve">                                                          Hotărârea nr.       /202</w:t>
      </w:r>
      <w:r w:rsidR="004E7979">
        <w:rPr>
          <w:rFonts w:ascii="Montserrat" w:hAnsi="Montserrat"/>
          <w:b/>
          <w:bCs/>
        </w:rPr>
        <w:t>3</w:t>
      </w:r>
    </w:p>
    <w:p w14:paraId="4F03244E" w14:textId="31B57336" w:rsidR="00406CC2" w:rsidRDefault="00406CC2" w:rsidP="00406CC2">
      <w:pPr>
        <w:spacing w:line="240" w:lineRule="auto"/>
        <w:rPr>
          <w:rFonts w:ascii="Montserrat" w:hAnsi="Montserrat"/>
          <w:b/>
          <w:bCs/>
        </w:rPr>
      </w:pPr>
    </w:p>
    <w:p w14:paraId="1911B922" w14:textId="77777777" w:rsidR="0022151F" w:rsidRPr="00561ED0" w:rsidRDefault="0022151F" w:rsidP="00406CC2">
      <w:pPr>
        <w:spacing w:line="240" w:lineRule="auto"/>
        <w:rPr>
          <w:rFonts w:ascii="Montserrat" w:hAnsi="Montserrat"/>
          <w:b/>
          <w:bCs/>
        </w:rPr>
      </w:pPr>
    </w:p>
    <w:p w14:paraId="0C26E9BD" w14:textId="7578668A" w:rsidR="0055146C" w:rsidRDefault="0055146C" w:rsidP="0055146C">
      <w:pPr>
        <w:tabs>
          <w:tab w:val="left" w:pos="3456"/>
        </w:tabs>
        <w:spacing w:line="240" w:lineRule="auto"/>
        <w:rPr>
          <w:rFonts w:ascii="Montserrat" w:hAnsi="Montserrat"/>
        </w:rPr>
      </w:pPr>
    </w:p>
    <w:p w14:paraId="2702A4BC" w14:textId="31CA56C1" w:rsidR="000A2DB6" w:rsidRPr="00406CC2" w:rsidRDefault="00406CC2" w:rsidP="00406CC2">
      <w:pPr>
        <w:tabs>
          <w:tab w:val="left" w:pos="3456"/>
        </w:tabs>
        <w:spacing w:line="240" w:lineRule="auto"/>
        <w:jc w:val="center"/>
        <w:rPr>
          <w:rFonts w:ascii="Montserrat" w:hAnsi="Montserrat"/>
          <w:b/>
          <w:bCs/>
        </w:rPr>
      </w:pPr>
      <w:r w:rsidRPr="00406CC2">
        <w:rPr>
          <w:rFonts w:ascii="Montserrat" w:hAnsi="Montserrat"/>
          <w:b/>
          <w:bCs/>
        </w:rPr>
        <w:t>MONOGRAFIA ECONOMICO-MILITARĂ A JUDEȚULUI CLUJ</w:t>
      </w:r>
    </w:p>
    <w:p w14:paraId="7D8B9ED6" w14:textId="57F81103" w:rsidR="000A2DB6" w:rsidRDefault="000A2DB6" w:rsidP="0055146C">
      <w:pPr>
        <w:tabs>
          <w:tab w:val="left" w:pos="3456"/>
        </w:tabs>
        <w:spacing w:line="240" w:lineRule="auto"/>
        <w:rPr>
          <w:rFonts w:ascii="Montserrat" w:hAnsi="Montserrat"/>
        </w:rPr>
      </w:pPr>
    </w:p>
    <w:p w14:paraId="62B17AC0" w14:textId="77777777" w:rsidR="0022151F" w:rsidRDefault="0022151F" w:rsidP="0055146C">
      <w:pPr>
        <w:tabs>
          <w:tab w:val="left" w:pos="3456"/>
        </w:tabs>
        <w:spacing w:line="240" w:lineRule="auto"/>
        <w:rPr>
          <w:rFonts w:ascii="Montserrat" w:hAnsi="Montserrat"/>
        </w:rPr>
      </w:pPr>
    </w:p>
    <w:p w14:paraId="312DA9C0" w14:textId="3FD6050A" w:rsidR="000A2DB6" w:rsidRDefault="000A2DB6" w:rsidP="0055146C">
      <w:pPr>
        <w:tabs>
          <w:tab w:val="left" w:pos="3456"/>
        </w:tabs>
        <w:spacing w:line="240" w:lineRule="auto"/>
        <w:rPr>
          <w:rFonts w:ascii="Montserrat" w:hAnsi="Montserrat"/>
        </w:rPr>
      </w:pPr>
    </w:p>
    <w:p w14:paraId="4F344E21" w14:textId="5D4C1920" w:rsidR="00406CC2" w:rsidRDefault="00406CC2" w:rsidP="00406CC2">
      <w:pPr>
        <w:spacing w:line="240" w:lineRule="auto"/>
        <w:jc w:val="both"/>
        <w:rPr>
          <w:rFonts w:ascii="Montserrat Light" w:hAnsi="Montserrat Light"/>
        </w:rPr>
      </w:pPr>
      <w:r w:rsidRPr="00406CC2">
        <w:rPr>
          <w:rFonts w:ascii="Montserrat Light" w:hAnsi="Montserrat Light"/>
        </w:rPr>
        <w:t>Monografi</w:t>
      </w:r>
      <w:r w:rsidR="0022151F">
        <w:rPr>
          <w:rFonts w:ascii="Montserrat Light" w:hAnsi="Montserrat Light"/>
        </w:rPr>
        <w:t>a</w:t>
      </w:r>
      <w:r w:rsidRPr="00406CC2">
        <w:rPr>
          <w:rFonts w:ascii="Montserrat Light" w:hAnsi="Montserrat Light"/>
        </w:rPr>
        <w:t xml:space="preserve"> economico-militar</w:t>
      </w:r>
      <w:r w:rsidR="00512328">
        <w:rPr>
          <w:rFonts w:ascii="Montserrat Light" w:hAnsi="Montserrat Light"/>
        </w:rPr>
        <w:t>ă</w:t>
      </w:r>
      <w:r w:rsidRPr="00406CC2">
        <w:rPr>
          <w:rFonts w:ascii="Montserrat Light" w:hAnsi="Montserrat Light"/>
        </w:rPr>
        <w:t xml:space="preserve"> a Judeţului Cluj </w:t>
      </w:r>
      <w:r>
        <w:rPr>
          <w:rFonts w:ascii="Montserrat Light" w:hAnsi="Montserrat Light"/>
        </w:rPr>
        <w:t>este document clasificat secret de serviciu</w:t>
      </w:r>
      <w:r w:rsidR="00512328">
        <w:rPr>
          <w:rFonts w:ascii="Montserrat Light" w:hAnsi="Montserrat Light"/>
        </w:rPr>
        <w:t>,</w:t>
      </w:r>
      <w:r>
        <w:rPr>
          <w:rFonts w:ascii="Montserrat Light" w:hAnsi="Montserrat Light"/>
        </w:rPr>
        <w:t xml:space="preserve"> este depusă la Structura de Securitate constituită la Consiliul Județean Cluj  și nu se publică. </w:t>
      </w:r>
    </w:p>
    <w:p w14:paraId="4E546333" w14:textId="166E8DA5" w:rsidR="00406CC2" w:rsidRDefault="00406CC2" w:rsidP="00406CC2">
      <w:pPr>
        <w:spacing w:line="240" w:lineRule="auto"/>
        <w:jc w:val="both"/>
        <w:rPr>
          <w:rFonts w:ascii="Montserrat Light" w:hAnsi="Montserrat Light"/>
        </w:rPr>
      </w:pPr>
    </w:p>
    <w:p w14:paraId="2A3CBEEC" w14:textId="77777777" w:rsidR="00406CC2" w:rsidRDefault="00406CC2" w:rsidP="00406CC2">
      <w:pPr>
        <w:spacing w:line="240" w:lineRule="auto"/>
        <w:jc w:val="both"/>
        <w:rPr>
          <w:rFonts w:ascii="Montserrat Light" w:hAnsi="Montserrat Light"/>
        </w:rPr>
      </w:pPr>
    </w:p>
    <w:p w14:paraId="108C25C1" w14:textId="04146AF3" w:rsidR="000A2DB6" w:rsidRDefault="000A2DB6" w:rsidP="0055146C">
      <w:pPr>
        <w:tabs>
          <w:tab w:val="left" w:pos="3456"/>
        </w:tabs>
        <w:spacing w:line="240" w:lineRule="auto"/>
        <w:rPr>
          <w:rFonts w:ascii="Montserrat" w:hAnsi="Montserrat"/>
        </w:rPr>
      </w:pPr>
    </w:p>
    <w:p w14:paraId="1E578ED2" w14:textId="3166548C" w:rsidR="00406CC2" w:rsidRDefault="00406CC2" w:rsidP="0055146C">
      <w:pPr>
        <w:tabs>
          <w:tab w:val="left" w:pos="3456"/>
        </w:tabs>
        <w:spacing w:line="240" w:lineRule="auto"/>
        <w:rPr>
          <w:rFonts w:ascii="Montserrat" w:hAnsi="Montserrat"/>
        </w:rPr>
      </w:pPr>
    </w:p>
    <w:p w14:paraId="045C14C3" w14:textId="4B6CD49D" w:rsidR="00406CC2" w:rsidRPr="008F76F2" w:rsidRDefault="00406CC2" w:rsidP="00406CC2">
      <w:pPr>
        <w:autoSpaceDE w:val="0"/>
        <w:autoSpaceDN w:val="0"/>
        <w:adjustRightInd w:val="0"/>
        <w:spacing w:line="240" w:lineRule="auto"/>
        <w:ind w:left="4956" w:firstLine="708"/>
        <w:rPr>
          <w:rFonts w:ascii="Montserrat" w:hAnsi="Montserrat"/>
          <w:b/>
          <w:bCs/>
          <w:noProof/>
          <w:lang w:val="ro-RO" w:eastAsia="ro-RO"/>
        </w:rPr>
      </w:pPr>
      <w:r w:rsidRPr="008F76F2">
        <w:rPr>
          <w:rFonts w:ascii="Montserrat Light" w:hAnsi="Montserrat Light"/>
          <w:b/>
          <w:bCs/>
          <w:noProof/>
          <w:lang w:val="ro-RO" w:eastAsia="ro-RO"/>
        </w:rPr>
        <w:t xml:space="preserve">   </w:t>
      </w:r>
      <w:r w:rsidR="00512328">
        <w:rPr>
          <w:rFonts w:ascii="Montserrat Light" w:hAnsi="Montserrat Light"/>
          <w:b/>
          <w:bCs/>
          <w:noProof/>
          <w:lang w:val="ro-RO" w:eastAsia="ro-RO"/>
        </w:rPr>
        <w:t xml:space="preserve"> </w:t>
      </w:r>
      <w:r w:rsidRPr="008F76F2">
        <w:rPr>
          <w:rFonts w:ascii="Montserrat" w:hAnsi="Montserrat"/>
          <w:b/>
          <w:bCs/>
          <w:noProof/>
          <w:lang w:val="ro-RO" w:eastAsia="ro-RO"/>
        </w:rPr>
        <w:t>Contrasemnează:</w:t>
      </w:r>
    </w:p>
    <w:p w14:paraId="5B952FCA" w14:textId="77777777" w:rsidR="00406CC2" w:rsidRPr="008F76F2" w:rsidRDefault="00406CC2" w:rsidP="00406CC2">
      <w:pPr>
        <w:autoSpaceDE w:val="0"/>
        <w:autoSpaceDN w:val="0"/>
        <w:adjustRightInd w:val="0"/>
        <w:spacing w:line="240" w:lineRule="auto"/>
        <w:rPr>
          <w:rFonts w:ascii="Montserrat" w:hAnsi="Montserrat"/>
          <w:b/>
          <w:bCs/>
          <w:noProof/>
          <w:lang w:val="ro-RO" w:eastAsia="ro-RO"/>
        </w:rPr>
      </w:pPr>
      <w:r w:rsidRPr="008F76F2">
        <w:rPr>
          <w:rFonts w:ascii="Montserrat" w:hAnsi="Montserrat"/>
          <w:b/>
          <w:bCs/>
          <w:noProof/>
          <w:lang w:val="ro-RO" w:eastAsia="ro-RO"/>
        </w:rPr>
        <w:t xml:space="preserve">          PREŞEDINTE,</w:t>
      </w:r>
      <w:r w:rsidRPr="008F76F2">
        <w:rPr>
          <w:rFonts w:ascii="Montserrat" w:hAnsi="Montserrat"/>
          <w:b/>
          <w:bCs/>
          <w:noProof/>
          <w:lang w:val="ro-RO" w:eastAsia="ro-RO"/>
        </w:rPr>
        <w:tab/>
      </w:r>
      <w:r w:rsidRPr="008F76F2">
        <w:rPr>
          <w:rFonts w:ascii="Montserrat" w:hAnsi="Montserrat"/>
          <w:b/>
          <w:bCs/>
          <w:noProof/>
          <w:lang w:val="ro-RO" w:eastAsia="ro-RO"/>
        </w:rPr>
        <w:tab/>
      </w:r>
      <w:r w:rsidRPr="008F76F2">
        <w:rPr>
          <w:rFonts w:ascii="Montserrat" w:hAnsi="Montserrat"/>
          <w:b/>
          <w:bCs/>
          <w:noProof/>
          <w:lang w:val="ro-RO" w:eastAsia="ro-RO"/>
        </w:rPr>
        <w:tab/>
      </w:r>
      <w:r w:rsidRPr="008F76F2">
        <w:rPr>
          <w:rFonts w:ascii="Montserrat" w:hAnsi="Montserrat"/>
          <w:b/>
          <w:bCs/>
          <w:noProof/>
          <w:lang w:val="ro-RO" w:eastAsia="ro-RO"/>
        </w:rPr>
        <w:tab/>
        <w:t xml:space="preserve">  </w:t>
      </w:r>
      <w:r>
        <w:rPr>
          <w:rFonts w:ascii="Montserrat" w:hAnsi="Montserrat"/>
          <w:b/>
          <w:bCs/>
          <w:noProof/>
          <w:lang w:val="ro-RO" w:eastAsia="ro-RO"/>
        </w:rPr>
        <w:t xml:space="preserve">   </w:t>
      </w:r>
      <w:r w:rsidRPr="008F76F2">
        <w:rPr>
          <w:rFonts w:ascii="Montserrat" w:hAnsi="Montserrat"/>
          <w:b/>
          <w:bCs/>
          <w:noProof/>
          <w:lang w:val="ro-RO" w:eastAsia="ro-RO"/>
        </w:rPr>
        <w:t xml:space="preserve"> SECRETAR</w:t>
      </w:r>
      <w:r w:rsidRPr="008F76F2">
        <w:rPr>
          <w:rFonts w:ascii="Montserrat" w:hAnsi="Montserrat"/>
          <w:b/>
          <w:bCs/>
          <w:noProof/>
          <w:color w:val="FF0000"/>
          <w:lang w:val="ro-RO" w:eastAsia="ro-RO"/>
        </w:rPr>
        <w:t xml:space="preserve"> </w:t>
      </w:r>
      <w:r w:rsidRPr="008F76F2">
        <w:rPr>
          <w:rFonts w:ascii="Montserrat" w:hAnsi="Montserrat"/>
          <w:b/>
          <w:bCs/>
          <w:noProof/>
          <w:lang w:val="ro-RO" w:eastAsia="ro-RO"/>
        </w:rPr>
        <w:t>GENERAL AL JUDEŢULUI,</w:t>
      </w:r>
    </w:p>
    <w:p w14:paraId="3DC64106" w14:textId="71F5C614" w:rsidR="00406CC2" w:rsidRDefault="00406CC2" w:rsidP="00406CC2">
      <w:pPr>
        <w:tabs>
          <w:tab w:val="left" w:pos="3456"/>
        </w:tabs>
        <w:spacing w:line="240" w:lineRule="auto"/>
        <w:rPr>
          <w:rFonts w:ascii="Montserrat" w:hAnsi="Montserrat"/>
        </w:rPr>
      </w:pPr>
      <w:r w:rsidRPr="008F76F2">
        <w:rPr>
          <w:rFonts w:ascii="Montserrat" w:hAnsi="Montserrat"/>
          <w:b/>
          <w:bCs/>
          <w:noProof/>
          <w:color w:val="FF0000"/>
          <w:lang w:val="ro-RO" w:eastAsia="ro-RO"/>
        </w:rPr>
        <w:t xml:space="preserve">  </w:t>
      </w:r>
      <w:r>
        <w:rPr>
          <w:rFonts w:ascii="Montserrat" w:hAnsi="Montserrat"/>
          <w:b/>
          <w:bCs/>
          <w:noProof/>
          <w:color w:val="FF0000"/>
          <w:lang w:val="ro-RO" w:eastAsia="ro-RO"/>
        </w:rPr>
        <w:t xml:space="preserve">             </w:t>
      </w:r>
      <w:r w:rsidRPr="008F76F2">
        <w:rPr>
          <w:rFonts w:ascii="Montserrat" w:hAnsi="Montserrat"/>
          <w:noProof/>
          <w:lang w:val="ro-RO" w:eastAsia="ro-RO"/>
        </w:rPr>
        <w:t xml:space="preserve">Alin </w:t>
      </w:r>
      <w:r w:rsidRPr="00F1605E">
        <w:rPr>
          <w:rFonts w:ascii="Montserrat" w:hAnsi="Montserrat"/>
          <w:noProof/>
          <w:lang w:val="ro-RO" w:eastAsia="ro-RO"/>
        </w:rPr>
        <w:t xml:space="preserve">Tişe  </w:t>
      </w:r>
      <w:r w:rsidRPr="008F76F2">
        <w:rPr>
          <w:rFonts w:ascii="Montserrat" w:hAnsi="Montserrat"/>
          <w:noProof/>
          <w:lang w:val="ro-RO" w:eastAsia="ro-RO"/>
        </w:rPr>
        <w:t xml:space="preserve">                                                               </w:t>
      </w:r>
      <w:r>
        <w:rPr>
          <w:rFonts w:ascii="Montserrat" w:hAnsi="Montserrat"/>
          <w:noProof/>
          <w:lang w:val="ro-RO" w:eastAsia="ro-RO"/>
        </w:rPr>
        <w:t xml:space="preserve">   </w:t>
      </w:r>
      <w:r w:rsidRPr="008F76F2">
        <w:rPr>
          <w:rFonts w:ascii="Montserrat" w:hAnsi="Montserrat"/>
          <w:noProof/>
          <w:lang w:val="ro-RO" w:eastAsia="ro-RO"/>
        </w:rPr>
        <w:t xml:space="preserve">Simona </w:t>
      </w:r>
      <w:r w:rsidRPr="00F1605E">
        <w:rPr>
          <w:rFonts w:ascii="Montserrat" w:hAnsi="Montserrat"/>
          <w:noProof/>
          <w:lang w:val="ro-RO" w:eastAsia="ro-RO"/>
        </w:rPr>
        <w:t>Gaci</w:t>
      </w:r>
    </w:p>
    <w:p w14:paraId="53AEA2F7" w14:textId="6DAECF18" w:rsidR="00406CC2" w:rsidRDefault="00406CC2" w:rsidP="0055146C">
      <w:pPr>
        <w:tabs>
          <w:tab w:val="left" w:pos="3456"/>
        </w:tabs>
        <w:spacing w:line="240" w:lineRule="auto"/>
        <w:rPr>
          <w:rFonts w:ascii="Montserrat" w:hAnsi="Montserrat"/>
        </w:rPr>
      </w:pPr>
    </w:p>
    <w:p w14:paraId="664BC51A" w14:textId="77777777" w:rsidR="00406CC2" w:rsidRDefault="00406CC2" w:rsidP="0055146C">
      <w:pPr>
        <w:tabs>
          <w:tab w:val="left" w:pos="3456"/>
        </w:tabs>
        <w:spacing w:line="240" w:lineRule="auto"/>
        <w:rPr>
          <w:rFonts w:ascii="Montserrat" w:hAnsi="Montserrat"/>
        </w:rPr>
      </w:pPr>
    </w:p>
    <w:p w14:paraId="39302BC4" w14:textId="063277D8" w:rsidR="000A2DB6" w:rsidRDefault="000A2DB6" w:rsidP="0055146C">
      <w:pPr>
        <w:tabs>
          <w:tab w:val="left" w:pos="3456"/>
        </w:tabs>
        <w:spacing w:line="240" w:lineRule="auto"/>
        <w:rPr>
          <w:rFonts w:ascii="Montserrat" w:hAnsi="Montserrat"/>
        </w:rPr>
      </w:pPr>
    </w:p>
    <w:p w14:paraId="592C491F" w14:textId="12FE182F" w:rsidR="00406CC2" w:rsidRDefault="00406CC2" w:rsidP="0055146C">
      <w:pPr>
        <w:tabs>
          <w:tab w:val="left" w:pos="3456"/>
        </w:tabs>
        <w:spacing w:line="240" w:lineRule="auto"/>
        <w:rPr>
          <w:rFonts w:ascii="Montserrat" w:hAnsi="Montserrat"/>
        </w:rPr>
      </w:pPr>
    </w:p>
    <w:p w14:paraId="38F28875" w14:textId="4B69D1FC" w:rsidR="00406CC2" w:rsidRDefault="00406CC2" w:rsidP="0055146C">
      <w:pPr>
        <w:tabs>
          <w:tab w:val="left" w:pos="3456"/>
        </w:tabs>
        <w:spacing w:line="240" w:lineRule="auto"/>
        <w:rPr>
          <w:rFonts w:ascii="Montserrat" w:hAnsi="Montserrat"/>
        </w:rPr>
      </w:pPr>
    </w:p>
    <w:p w14:paraId="35A99673" w14:textId="45FD94D1" w:rsidR="00406CC2" w:rsidRDefault="00406CC2" w:rsidP="0055146C">
      <w:pPr>
        <w:tabs>
          <w:tab w:val="left" w:pos="3456"/>
        </w:tabs>
        <w:spacing w:line="240" w:lineRule="auto"/>
        <w:rPr>
          <w:rFonts w:ascii="Montserrat" w:hAnsi="Montserrat"/>
        </w:rPr>
      </w:pPr>
    </w:p>
    <w:p w14:paraId="73FC9BE2" w14:textId="77777777" w:rsidR="0022151F" w:rsidRPr="0022151F" w:rsidRDefault="0022151F" w:rsidP="0022151F">
      <w:pPr>
        <w:autoSpaceDE w:val="0"/>
        <w:autoSpaceDN w:val="0"/>
        <w:adjustRightInd w:val="0"/>
        <w:jc w:val="center"/>
        <w:rPr>
          <w:rFonts w:ascii="Montserrat" w:hAnsi="Montserrat"/>
          <w:b/>
          <w:bCs/>
          <w:noProof/>
          <w:lang w:val="ro-RO" w:eastAsia="ro-RO"/>
        </w:rPr>
      </w:pPr>
      <w:r w:rsidRPr="0022151F">
        <w:rPr>
          <w:rFonts w:ascii="Montserrat" w:hAnsi="Montserrat"/>
          <w:b/>
          <w:bCs/>
          <w:noProof/>
          <w:lang w:val="ro-RO" w:eastAsia="ro-RO"/>
        </w:rPr>
        <w:t>INIȚIATOR,</w:t>
      </w:r>
    </w:p>
    <w:p w14:paraId="3CF52882" w14:textId="77777777" w:rsidR="0022151F" w:rsidRPr="0022151F" w:rsidRDefault="0022151F" w:rsidP="0022151F">
      <w:pPr>
        <w:autoSpaceDE w:val="0"/>
        <w:jc w:val="center"/>
        <w:rPr>
          <w:rFonts w:ascii="Montserrat" w:hAnsi="Montserrat" w:cs="Cambria"/>
          <w:b/>
          <w:noProof/>
          <w:lang w:val="ro-RO" w:eastAsia="ar-SA"/>
        </w:rPr>
      </w:pPr>
      <w:r w:rsidRPr="0022151F">
        <w:rPr>
          <w:rFonts w:ascii="Montserrat" w:hAnsi="Montserrat" w:cs="Cambria"/>
          <w:b/>
          <w:bCs/>
          <w:noProof/>
          <w:lang w:val="ro-RO"/>
        </w:rPr>
        <w:t>PREŞEDINTE,</w:t>
      </w:r>
    </w:p>
    <w:p w14:paraId="241FE35D" w14:textId="77777777" w:rsidR="0022151F" w:rsidRPr="00432F36" w:rsidRDefault="0022151F" w:rsidP="0022151F">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432F36">
        <w:rPr>
          <w:rFonts w:ascii="Montserrat Light" w:eastAsia="Times New Roman" w:hAnsi="Montserrat Light" w:cs="Times New Roman"/>
          <w:noProof/>
          <w:lang w:val="en-US"/>
        </w:rPr>
        <w:t>Alin Tișe</w:t>
      </w:r>
    </w:p>
    <w:p w14:paraId="2C42E401" w14:textId="1D31B82E" w:rsidR="00406CC2" w:rsidRDefault="00406CC2" w:rsidP="0055146C">
      <w:pPr>
        <w:tabs>
          <w:tab w:val="left" w:pos="3456"/>
        </w:tabs>
        <w:spacing w:line="240" w:lineRule="auto"/>
        <w:rPr>
          <w:rFonts w:ascii="Montserrat" w:hAnsi="Montserrat"/>
        </w:rPr>
      </w:pPr>
    </w:p>
    <w:p w14:paraId="177390EF" w14:textId="478BDA98" w:rsidR="00406CC2" w:rsidRDefault="00406CC2" w:rsidP="0055146C">
      <w:pPr>
        <w:tabs>
          <w:tab w:val="left" w:pos="3456"/>
        </w:tabs>
        <w:spacing w:line="240" w:lineRule="auto"/>
        <w:rPr>
          <w:rFonts w:ascii="Montserrat" w:hAnsi="Montserrat"/>
        </w:rPr>
      </w:pPr>
    </w:p>
    <w:p w14:paraId="5B4DD4C8" w14:textId="53E8D525" w:rsidR="00406CC2" w:rsidRDefault="00406CC2" w:rsidP="0055146C">
      <w:pPr>
        <w:tabs>
          <w:tab w:val="left" w:pos="3456"/>
        </w:tabs>
        <w:spacing w:line="240" w:lineRule="auto"/>
        <w:rPr>
          <w:rFonts w:ascii="Montserrat" w:hAnsi="Montserrat"/>
        </w:rPr>
      </w:pPr>
    </w:p>
    <w:p w14:paraId="2645DA23" w14:textId="60CE478E" w:rsidR="00406CC2" w:rsidRDefault="00406CC2" w:rsidP="0055146C">
      <w:pPr>
        <w:tabs>
          <w:tab w:val="left" w:pos="3456"/>
        </w:tabs>
        <w:spacing w:line="240" w:lineRule="auto"/>
        <w:rPr>
          <w:rFonts w:ascii="Montserrat" w:hAnsi="Montserrat"/>
        </w:rPr>
      </w:pPr>
    </w:p>
    <w:p w14:paraId="649C006E" w14:textId="4FC960BD" w:rsidR="00406CC2" w:rsidRDefault="00406CC2" w:rsidP="0055146C">
      <w:pPr>
        <w:tabs>
          <w:tab w:val="left" w:pos="3456"/>
        </w:tabs>
        <w:spacing w:line="240" w:lineRule="auto"/>
        <w:rPr>
          <w:rFonts w:ascii="Montserrat" w:hAnsi="Montserrat"/>
        </w:rPr>
      </w:pPr>
    </w:p>
    <w:p w14:paraId="7B911842" w14:textId="085CA7DF" w:rsidR="00406CC2" w:rsidRDefault="00406CC2" w:rsidP="0055146C">
      <w:pPr>
        <w:tabs>
          <w:tab w:val="left" w:pos="3456"/>
        </w:tabs>
        <w:spacing w:line="240" w:lineRule="auto"/>
        <w:rPr>
          <w:rFonts w:ascii="Montserrat" w:hAnsi="Montserrat"/>
        </w:rPr>
      </w:pPr>
    </w:p>
    <w:p w14:paraId="65A0CE48" w14:textId="651689CE" w:rsidR="00406CC2" w:rsidRDefault="00406CC2" w:rsidP="0055146C">
      <w:pPr>
        <w:tabs>
          <w:tab w:val="left" w:pos="3456"/>
        </w:tabs>
        <w:spacing w:line="240" w:lineRule="auto"/>
        <w:rPr>
          <w:rFonts w:ascii="Montserrat" w:hAnsi="Montserrat"/>
        </w:rPr>
      </w:pPr>
    </w:p>
    <w:p w14:paraId="2CB18206" w14:textId="30D5E005" w:rsidR="00406CC2" w:rsidRDefault="00406CC2" w:rsidP="0055146C">
      <w:pPr>
        <w:tabs>
          <w:tab w:val="left" w:pos="3456"/>
        </w:tabs>
        <w:spacing w:line="240" w:lineRule="auto"/>
        <w:rPr>
          <w:rFonts w:ascii="Montserrat" w:hAnsi="Montserrat"/>
        </w:rPr>
      </w:pPr>
    </w:p>
    <w:p w14:paraId="17FFF05E" w14:textId="50B503BD" w:rsidR="00406CC2" w:rsidRDefault="00406CC2" w:rsidP="0055146C">
      <w:pPr>
        <w:tabs>
          <w:tab w:val="left" w:pos="3456"/>
        </w:tabs>
        <w:spacing w:line="240" w:lineRule="auto"/>
        <w:rPr>
          <w:rFonts w:ascii="Montserrat" w:hAnsi="Montserrat"/>
        </w:rPr>
      </w:pPr>
    </w:p>
    <w:p w14:paraId="4B5D4F56" w14:textId="55B982BD" w:rsidR="00406CC2" w:rsidRDefault="00406CC2" w:rsidP="0055146C">
      <w:pPr>
        <w:tabs>
          <w:tab w:val="left" w:pos="3456"/>
        </w:tabs>
        <w:spacing w:line="240" w:lineRule="auto"/>
        <w:rPr>
          <w:rFonts w:ascii="Montserrat" w:hAnsi="Montserrat"/>
        </w:rPr>
      </w:pPr>
    </w:p>
    <w:p w14:paraId="48D96719" w14:textId="57550D23" w:rsidR="00406CC2" w:rsidRDefault="00406CC2" w:rsidP="0055146C">
      <w:pPr>
        <w:tabs>
          <w:tab w:val="left" w:pos="3456"/>
        </w:tabs>
        <w:spacing w:line="240" w:lineRule="auto"/>
        <w:rPr>
          <w:rFonts w:ascii="Montserrat" w:hAnsi="Montserrat"/>
        </w:rPr>
      </w:pPr>
    </w:p>
    <w:p w14:paraId="74E5D67F" w14:textId="3062BDB9" w:rsidR="00406CC2" w:rsidRDefault="00406CC2" w:rsidP="0055146C">
      <w:pPr>
        <w:tabs>
          <w:tab w:val="left" w:pos="3456"/>
        </w:tabs>
        <w:spacing w:line="240" w:lineRule="auto"/>
        <w:rPr>
          <w:rFonts w:ascii="Montserrat" w:hAnsi="Montserrat"/>
        </w:rPr>
      </w:pPr>
    </w:p>
    <w:p w14:paraId="57153826" w14:textId="6417F0C1" w:rsidR="00406CC2" w:rsidRDefault="00406CC2" w:rsidP="0055146C">
      <w:pPr>
        <w:tabs>
          <w:tab w:val="left" w:pos="3456"/>
        </w:tabs>
        <w:spacing w:line="240" w:lineRule="auto"/>
        <w:rPr>
          <w:rFonts w:ascii="Montserrat" w:hAnsi="Montserrat"/>
        </w:rPr>
      </w:pPr>
    </w:p>
    <w:p w14:paraId="057C0BFC" w14:textId="02E47D4B" w:rsidR="00406CC2" w:rsidRDefault="00406CC2" w:rsidP="0055146C">
      <w:pPr>
        <w:tabs>
          <w:tab w:val="left" w:pos="3456"/>
        </w:tabs>
        <w:spacing w:line="240" w:lineRule="auto"/>
        <w:rPr>
          <w:rFonts w:ascii="Montserrat" w:hAnsi="Montserrat"/>
        </w:rPr>
      </w:pPr>
    </w:p>
    <w:p w14:paraId="12A7694F" w14:textId="3B7FC4FB" w:rsidR="00406CC2" w:rsidRDefault="00406CC2" w:rsidP="0055146C">
      <w:pPr>
        <w:tabs>
          <w:tab w:val="left" w:pos="3456"/>
        </w:tabs>
        <w:spacing w:line="240" w:lineRule="auto"/>
        <w:rPr>
          <w:rFonts w:ascii="Montserrat" w:hAnsi="Montserrat"/>
        </w:rPr>
      </w:pPr>
    </w:p>
    <w:p w14:paraId="2FB4B464" w14:textId="427926B0" w:rsidR="00406CC2" w:rsidRDefault="00406CC2" w:rsidP="0055146C">
      <w:pPr>
        <w:tabs>
          <w:tab w:val="left" w:pos="3456"/>
        </w:tabs>
        <w:spacing w:line="240" w:lineRule="auto"/>
        <w:rPr>
          <w:rFonts w:ascii="Montserrat" w:hAnsi="Montserrat"/>
        </w:rPr>
      </w:pPr>
    </w:p>
    <w:p w14:paraId="3CCDF6EB" w14:textId="44866C10" w:rsidR="00406CC2" w:rsidRDefault="00406CC2" w:rsidP="0055146C">
      <w:pPr>
        <w:tabs>
          <w:tab w:val="left" w:pos="3456"/>
        </w:tabs>
        <w:spacing w:line="240" w:lineRule="auto"/>
        <w:rPr>
          <w:rFonts w:ascii="Montserrat" w:hAnsi="Montserrat"/>
        </w:rPr>
      </w:pPr>
    </w:p>
    <w:p w14:paraId="73EC81B8" w14:textId="53395CDD" w:rsidR="00406CC2" w:rsidRDefault="00406CC2" w:rsidP="0055146C">
      <w:pPr>
        <w:tabs>
          <w:tab w:val="left" w:pos="3456"/>
        </w:tabs>
        <w:spacing w:line="240" w:lineRule="auto"/>
        <w:rPr>
          <w:rFonts w:ascii="Montserrat" w:hAnsi="Montserrat"/>
        </w:rPr>
      </w:pPr>
    </w:p>
    <w:p w14:paraId="5AAC6F36" w14:textId="24335E29" w:rsidR="00406CC2" w:rsidRDefault="00406CC2" w:rsidP="0055146C">
      <w:pPr>
        <w:tabs>
          <w:tab w:val="left" w:pos="3456"/>
        </w:tabs>
        <w:spacing w:line="240" w:lineRule="auto"/>
        <w:rPr>
          <w:rFonts w:ascii="Montserrat" w:hAnsi="Montserrat"/>
        </w:rPr>
      </w:pPr>
    </w:p>
    <w:p w14:paraId="61B001D1" w14:textId="38428E3C" w:rsidR="00406CC2" w:rsidRDefault="00406CC2" w:rsidP="0055146C">
      <w:pPr>
        <w:tabs>
          <w:tab w:val="left" w:pos="3456"/>
        </w:tabs>
        <w:spacing w:line="240" w:lineRule="auto"/>
        <w:rPr>
          <w:rFonts w:ascii="Montserrat" w:hAnsi="Montserrat"/>
        </w:rPr>
      </w:pPr>
    </w:p>
    <w:p w14:paraId="6C576F6F" w14:textId="715AD4C8" w:rsidR="00406CC2" w:rsidRDefault="00406CC2" w:rsidP="0055146C">
      <w:pPr>
        <w:tabs>
          <w:tab w:val="left" w:pos="3456"/>
        </w:tabs>
        <w:spacing w:line="240" w:lineRule="auto"/>
        <w:rPr>
          <w:rFonts w:ascii="Montserrat" w:hAnsi="Montserrat"/>
        </w:rPr>
      </w:pPr>
    </w:p>
    <w:p w14:paraId="44A1E661" w14:textId="120FFC78" w:rsidR="00406CC2" w:rsidRDefault="00406CC2" w:rsidP="0055146C">
      <w:pPr>
        <w:tabs>
          <w:tab w:val="left" w:pos="3456"/>
        </w:tabs>
        <w:spacing w:line="240" w:lineRule="auto"/>
        <w:rPr>
          <w:rFonts w:ascii="Montserrat" w:hAnsi="Montserrat"/>
        </w:rPr>
      </w:pPr>
    </w:p>
    <w:p w14:paraId="0A554A49" w14:textId="050F78F6" w:rsidR="00406CC2" w:rsidRDefault="00406CC2" w:rsidP="0055146C">
      <w:pPr>
        <w:tabs>
          <w:tab w:val="left" w:pos="3456"/>
        </w:tabs>
        <w:spacing w:line="240" w:lineRule="auto"/>
        <w:rPr>
          <w:rFonts w:ascii="Montserrat" w:hAnsi="Montserrat"/>
        </w:rPr>
      </w:pPr>
    </w:p>
    <w:p w14:paraId="3DA02FD0" w14:textId="45570C1D" w:rsidR="00406CC2" w:rsidRDefault="00406CC2" w:rsidP="0055146C">
      <w:pPr>
        <w:tabs>
          <w:tab w:val="left" w:pos="3456"/>
        </w:tabs>
        <w:spacing w:line="240" w:lineRule="auto"/>
        <w:rPr>
          <w:rFonts w:ascii="Montserrat" w:hAnsi="Montserrat"/>
        </w:rPr>
      </w:pPr>
    </w:p>
    <w:p w14:paraId="37788E4D" w14:textId="26F7EAAE" w:rsidR="00406CC2" w:rsidRDefault="00406CC2" w:rsidP="0055146C">
      <w:pPr>
        <w:tabs>
          <w:tab w:val="left" w:pos="3456"/>
        </w:tabs>
        <w:spacing w:line="240" w:lineRule="auto"/>
        <w:rPr>
          <w:rFonts w:ascii="Montserrat" w:hAnsi="Montserrat"/>
        </w:rPr>
      </w:pPr>
    </w:p>
    <w:p w14:paraId="0FF2CC5D" w14:textId="7096B345" w:rsidR="00406CC2" w:rsidRDefault="00406CC2" w:rsidP="0055146C">
      <w:pPr>
        <w:tabs>
          <w:tab w:val="left" w:pos="3456"/>
        </w:tabs>
        <w:spacing w:line="240" w:lineRule="auto"/>
        <w:rPr>
          <w:rFonts w:ascii="Montserrat" w:hAnsi="Montserrat"/>
        </w:rPr>
      </w:pPr>
    </w:p>
    <w:p w14:paraId="606853B4" w14:textId="1D600120" w:rsidR="00406CC2" w:rsidRDefault="00406CC2" w:rsidP="0055146C">
      <w:pPr>
        <w:tabs>
          <w:tab w:val="left" w:pos="3456"/>
        </w:tabs>
        <w:spacing w:line="240" w:lineRule="auto"/>
        <w:rPr>
          <w:rFonts w:ascii="Montserrat" w:hAnsi="Montserrat"/>
        </w:rPr>
      </w:pPr>
    </w:p>
    <w:p w14:paraId="0717EF36" w14:textId="3C40A224" w:rsidR="00406CC2" w:rsidRDefault="00406CC2" w:rsidP="0055146C">
      <w:pPr>
        <w:tabs>
          <w:tab w:val="left" w:pos="3456"/>
        </w:tabs>
        <w:spacing w:line="240" w:lineRule="auto"/>
        <w:rPr>
          <w:rFonts w:ascii="Montserrat" w:hAnsi="Montserrat"/>
        </w:rPr>
      </w:pPr>
    </w:p>
    <w:p w14:paraId="16990969" w14:textId="080ABBD1" w:rsidR="00406CC2" w:rsidRDefault="00406CC2" w:rsidP="0055146C">
      <w:pPr>
        <w:tabs>
          <w:tab w:val="left" w:pos="3456"/>
        </w:tabs>
        <w:spacing w:line="240" w:lineRule="auto"/>
        <w:rPr>
          <w:rFonts w:ascii="Montserrat" w:hAnsi="Montserrat"/>
        </w:rPr>
      </w:pPr>
    </w:p>
    <w:p w14:paraId="1ED3FD05" w14:textId="459E7638" w:rsidR="00406CC2" w:rsidRDefault="00406CC2" w:rsidP="0055146C">
      <w:pPr>
        <w:tabs>
          <w:tab w:val="left" w:pos="3456"/>
        </w:tabs>
        <w:spacing w:line="240" w:lineRule="auto"/>
        <w:rPr>
          <w:rFonts w:ascii="Montserrat" w:hAnsi="Montserrat"/>
        </w:rPr>
      </w:pPr>
    </w:p>
    <w:p w14:paraId="6B2A0E2B" w14:textId="476E80EE" w:rsidR="00406CC2" w:rsidRDefault="00406CC2" w:rsidP="0055146C">
      <w:pPr>
        <w:tabs>
          <w:tab w:val="left" w:pos="3456"/>
        </w:tabs>
        <w:spacing w:line="240" w:lineRule="auto"/>
        <w:rPr>
          <w:rFonts w:ascii="Montserrat" w:hAnsi="Montserrat"/>
        </w:rPr>
      </w:pPr>
    </w:p>
    <w:p w14:paraId="605F0C7B" w14:textId="7BA522F7" w:rsidR="0055146C" w:rsidRDefault="000B6F1F" w:rsidP="0055146C">
      <w:pPr>
        <w:tabs>
          <w:tab w:val="left" w:pos="3456"/>
        </w:tabs>
        <w:spacing w:line="240" w:lineRule="auto"/>
        <w:rPr>
          <w:rFonts w:ascii="Montserrat" w:hAnsi="Montserrat"/>
        </w:rPr>
      </w:pPr>
      <w:r w:rsidRPr="00561ED0">
        <w:rPr>
          <w:rFonts w:ascii="Montserrat" w:hAnsi="Montserrat"/>
          <w:noProof/>
        </w:rPr>
        <w:lastRenderedPageBreak/>
        <w:drawing>
          <wp:anchor distT="0" distB="0" distL="114300" distR="114300" simplePos="0" relativeHeight="251664384" behindDoc="1" locked="0" layoutInCell="1" allowOverlap="1" wp14:anchorId="1C3DC647" wp14:editId="202CC27E">
            <wp:simplePos x="0" y="0"/>
            <wp:positionH relativeFrom="margin">
              <wp:align>left</wp:align>
            </wp:positionH>
            <wp:positionV relativeFrom="paragraph">
              <wp:posOffset>15240</wp:posOffset>
            </wp:positionV>
            <wp:extent cx="631825" cy="641985"/>
            <wp:effectExtent l="0" t="0" r="0" b="5715"/>
            <wp:wrapTight wrapText="right">
              <wp:wrapPolygon edited="0">
                <wp:start x="0" y="0"/>
                <wp:lineTo x="0" y="21151"/>
                <wp:lineTo x="20840" y="21151"/>
                <wp:lineTo x="208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825" cy="641985"/>
                    </a:xfrm>
                    <a:prstGeom prst="rect">
                      <a:avLst/>
                    </a:prstGeom>
                    <a:noFill/>
                  </pic:spPr>
                </pic:pic>
              </a:graphicData>
            </a:graphic>
            <wp14:sizeRelH relativeFrom="page">
              <wp14:pctWidth>0</wp14:pctWidth>
            </wp14:sizeRelH>
            <wp14:sizeRelV relativeFrom="page">
              <wp14:pctHeight>0</wp14:pctHeight>
            </wp14:sizeRelV>
          </wp:anchor>
        </w:drawing>
      </w:r>
      <w:r>
        <w:rPr>
          <w:rFonts w:ascii="Montserrat" w:hAnsi="Montserrat"/>
        </w:rPr>
        <w:t>ROMÂNIA</w:t>
      </w:r>
    </w:p>
    <w:p w14:paraId="093B5A57" w14:textId="3C5FBF96" w:rsidR="000B6F1F" w:rsidRPr="00406CC2" w:rsidRDefault="000B6F1F" w:rsidP="0055146C">
      <w:pPr>
        <w:tabs>
          <w:tab w:val="left" w:pos="3456"/>
        </w:tabs>
        <w:spacing w:line="240" w:lineRule="auto"/>
        <w:rPr>
          <w:rFonts w:ascii="Montserrat" w:hAnsi="Montserrat"/>
          <w:b/>
          <w:bCs/>
        </w:rPr>
      </w:pPr>
      <w:r w:rsidRPr="00406CC2">
        <w:rPr>
          <w:rFonts w:ascii="Montserrat" w:hAnsi="Montserrat"/>
          <w:b/>
          <w:bCs/>
        </w:rPr>
        <w:t>JUDEȚUL CLUJ</w:t>
      </w:r>
    </w:p>
    <w:p w14:paraId="4045ADF7" w14:textId="11843C99" w:rsidR="000B6F1F" w:rsidRPr="00406CC2" w:rsidRDefault="000B6F1F" w:rsidP="0055146C">
      <w:pPr>
        <w:tabs>
          <w:tab w:val="left" w:pos="3456"/>
        </w:tabs>
        <w:spacing w:line="240" w:lineRule="auto"/>
        <w:rPr>
          <w:rFonts w:ascii="Montserrat" w:hAnsi="Montserrat"/>
          <w:b/>
          <w:bCs/>
        </w:rPr>
      </w:pPr>
      <w:r w:rsidRPr="00406CC2">
        <w:rPr>
          <w:rFonts w:ascii="Montserrat" w:hAnsi="Montserrat"/>
          <w:b/>
          <w:bCs/>
        </w:rPr>
        <w:t>CONSILIUL JUDEȚEAN</w:t>
      </w:r>
    </w:p>
    <w:p w14:paraId="396EB169" w14:textId="2F485261" w:rsidR="0055146C" w:rsidRDefault="0055146C" w:rsidP="0055146C">
      <w:pPr>
        <w:tabs>
          <w:tab w:val="left" w:pos="3456"/>
        </w:tabs>
        <w:spacing w:line="240" w:lineRule="auto"/>
        <w:rPr>
          <w:rFonts w:ascii="Montserrat" w:hAnsi="Montserrat"/>
        </w:rPr>
      </w:pPr>
    </w:p>
    <w:p w14:paraId="7344C687" w14:textId="3081268D" w:rsidR="000B6F1F" w:rsidRDefault="000B6F1F" w:rsidP="0055146C">
      <w:pPr>
        <w:tabs>
          <w:tab w:val="left" w:pos="3456"/>
        </w:tabs>
        <w:spacing w:line="240" w:lineRule="auto"/>
        <w:rPr>
          <w:rFonts w:ascii="Montserrat" w:hAnsi="Montserrat"/>
        </w:rPr>
      </w:pPr>
    </w:p>
    <w:p w14:paraId="65B0AC4A" w14:textId="58199C41" w:rsidR="000B6F1F" w:rsidRPr="00481172" w:rsidRDefault="000B6F1F" w:rsidP="0055146C">
      <w:pPr>
        <w:tabs>
          <w:tab w:val="left" w:pos="3456"/>
        </w:tabs>
        <w:spacing w:line="240" w:lineRule="auto"/>
        <w:rPr>
          <w:rFonts w:ascii="Montserrat" w:hAnsi="Montserrat"/>
        </w:rPr>
      </w:pPr>
      <w:r w:rsidRPr="00481172">
        <w:rPr>
          <w:rFonts w:ascii="Montserrat" w:hAnsi="Montserrat"/>
        </w:rPr>
        <w:t xml:space="preserve">Nr. </w:t>
      </w:r>
      <w:r w:rsidR="00CB52D2" w:rsidRPr="00481172">
        <w:rPr>
          <w:rFonts w:ascii="Montserrat" w:hAnsi="Montserrat"/>
        </w:rPr>
        <w:t>2</w:t>
      </w:r>
      <w:r w:rsidR="006E45D8" w:rsidRPr="00481172">
        <w:rPr>
          <w:rFonts w:ascii="Montserrat" w:hAnsi="Montserrat"/>
        </w:rPr>
        <w:t>3813</w:t>
      </w:r>
      <w:r w:rsidR="00CB52D2" w:rsidRPr="00481172">
        <w:rPr>
          <w:rFonts w:ascii="Montserrat" w:hAnsi="Montserrat"/>
        </w:rPr>
        <w:t>/1</w:t>
      </w:r>
      <w:r w:rsidR="006E45D8" w:rsidRPr="00481172">
        <w:rPr>
          <w:rFonts w:ascii="Montserrat" w:hAnsi="Montserrat"/>
        </w:rPr>
        <w:t>2</w:t>
      </w:r>
      <w:r w:rsidR="00CB52D2" w:rsidRPr="00481172">
        <w:rPr>
          <w:rFonts w:ascii="Montserrat" w:hAnsi="Montserrat"/>
        </w:rPr>
        <w:t>.06.202</w:t>
      </w:r>
      <w:r w:rsidR="006E45D8" w:rsidRPr="00481172">
        <w:rPr>
          <w:rFonts w:ascii="Montserrat" w:hAnsi="Montserrat"/>
        </w:rPr>
        <w:t>3</w:t>
      </w:r>
    </w:p>
    <w:p w14:paraId="4CED7280" w14:textId="7E85C5E1" w:rsidR="004C5818" w:rsidRPr="008F76F2" w:rsidRDefault="004C5818" w:rsidP="004A7453">
      <w:pPr>
        <w:tabs>
          <w:tab w:val="left" w:pos="3456"/>
        </w:tabs>
        <w:spacing w:line="240" w:lineRule="auto"/>
        <w:jc w:val="center"/>
        <w:rPr>
          <w:rFonts w:ascii="Montserrat" w:hAnsi="Montserrat"/>
          <w:b/>
          <w:bCs/>
          <w:iCs/>
          <w:lang w:val="ro-RO"/>
        </w:rPr>
      </w:pPr>
      <w:r w:rsidRPr="008F76F2">
        <w:rPr>
          <w:rFonts w:ascii="Montserrat" w:hAnsi="Montserrat"/>
          <w:b/>
          <w:bCs/>
          <w:iCs/>
          <w:lang w:val="ro-RO"/>
        </w:rPr>
        <w:t>RAPORT DE SPECIALITATE</w:t>
      </w:r>
    </w:p>
    <w:p w14:paraId="7696DB85" w14:textId="77777777" w:rsidR="004C5818" w:rsidRPr="008F76F2" w:rsidRDefault="004C5818" w:rsidP="004A7453">
      <w:pPr>
        <w:tabs>
          <w:tab w:val="left" w:pos="3456"/>
        </w:tabs>
        <w:spacing w:line="240" w:lineRule="auto"/>
        <w:rPr>
          <w:rFonts w:ascii="Montserrat" w:hAnsi="Montserrat"/>
          <w:lang w:val="ro-RO"/>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152"/>
        <w:gridCol w:w="2129"/>
        <w:gridCol w:w="1298"/>
        <w:gridCol w:w="2048"/>
      </w:tblGrid>
      <w:tr w:rsidR="004C5818" w:rsidRPr="008F76F2" w14:paraId="26B2D521" w14:textId="77777777" w:rsidTr="0088534A">
        <w:trPr>
          <w:trHeight w:val="278"/>
        </w:trPr>
        <w:tc>
          <w:tcPr>
            <w:tcW w:w="3505" w:type="dxa"/>
          </w:tcPr>
          <w:p w14:paraId="147068FE" w14:textId="77777777" w:rsidR="004C5818" w:rsidRPr="008F76F2" w:rsidRDefault="004C5818" w:rsidP="004A7453">
            <w:pPr>
              <w:tabs>
                <w:tab w:val="left" w:pos="3456"/>
              </w:tabs>
              <w:spacing w:line="240" w:lineRule="auto"/>
              <w:jc w:val="both"/>
              <w:rPr>
                <w:rFonts w:ascii="Montserrat Light" w:hAnsi="Montserrat Light"/>
                <w:b/>
                <w:bCs/>
                <w:i/>
                <w:lang w:val="en-US"/>
              </w:rPr>
            </w:pPr>
            <w:r w:rsidRPr="008F76F2">
              <w:rPr>
                <w:rFonts w:ascii="Montserrat Light" w:hAnsi="Montserrat Light"/>
                <w:b/>
                <w:bCs/>
                <w:i/>
                <w:lang w:val="en-US"/>
              </w:rPr>
              <w:t>Titlul proiectului de hotărâre</w:t>
            </w:r>
          </w:p>
        </w:tc>
        <w:tc>
          <w:tcPr>
            <w:tcW w:w="6570" w:type="dxa"/>
            <w:gridSpan w:val="4"/>
          </w:tcPr>
          <w:p w14:paraId="37788C80" w14:textId="4A65724F" w:rsidR="004C5818" w:rsidRPr="00676BA6" w:rsidRDefault="00950A23" w:rsidP="0088534A">
            <w:pPr>
              <w:spacing w:line="240" w:lineRule="auto"/>
              <w:jc w:val="both"/>
              <w:rPr>
                <w:rFonts w:ascii="Montserrat Light" w:hAnsi="Montserrat Light" w:cs="Courier New"/>
                <w:shd w:val="clear" w:color="auto" w:fill="FFFFFF"/>
              </w:rPr>
            </w:pPr>
            <w:r w:rsidRPr="00950A23">
              <w:rPr>
                <w:rFonts w:ascii="Montserrat Light" w:hAnsi="Montserrat Light" w:cs="Courier New"/>
                <w:shd w:val="clear" w:color="auto" w:fill="FFFFFF"/>
              </w:rPr>
              <w:t>actualizarea Monografiei economico-militare a judeţului Cluj</w:t>
            </w:r>
          </w:p>
        </w:tc>
      </w:tr>
      <w:tr w:rsidR="004C5818" w:rsidRPr="008F76F2" w14:paraId="04411024" w14:textId="77777777" w:rsidTr="0088534A">
        <w:tc>
          <w:tcPr>
            <w:tcW w:w="3505" w:type="dxa"/>
          </w:tcPr>
          <w:p w14:paraId="35A72988" w14:textId="77777777" w:rsidR="004C5818" w:rsidRPr="008F76F2" w:rsidRDefault="004C5818" w:rsidP="004A7453">
            <w:pPr>
              <w:tabs>
                <w:tab w:val="left" w:pos="3456"/>
              </w:tabs>
              <w:spacing w:line="240" w:lineRule="auto"/>
              <w:jc w:val="both"/>
              <w:rPr>
                <w:rFonts w:ascii="Montserrat Light" w:hAnsi="Montserrat Light"/>
                <w:b/>
                <w:bCs/>
                <w:i/>
                <w:lang w:val="en-US"/>
              </w:rPr>
            </w:pPr>
            <w:r w:rsidRPr="008F76F2">
              <w:rPr>
                <w:rFonts w:ascii="Montserrat Light" w:hAnsi="Montserrat Light"/>
                <w:b/>
                <w:bCs/>
                <w:i/>
                <w:lang w:val="en-US"/>
              </w:rPr>
              <w:t>Compartiment de resort:</w:t>
            </w:r>
          </w:p>
        </w:tc>
        <w:tc>
          <w:tcPr>
            <w:tcW w:w="6570" w:type="dxa"/>
            <w:gridSpan w:val="4"/>
          </w:tcPr>
          <w:p w14:paraId="68F11860" w14:textId="3D924405" w:rsidR="004C5818" w:rsidRPr="005B668B" w:rsidRDefault="000B6F1F" w:rsidP="004A7453">
            <w:pPr>
              <w:tabs>
                <w:tab w:val="left" w:pos="3456"/>
              </w:tabs>
              <w:spacing w:line="240" w:lineRule="auto"/>
              <w:jc w:val="both"/>
              <w:rPr>
                <w:rFonts w:ascii="Montserrat Light" w:hAnsi="Montserrat Light"/>
                <w:lang w:val="ro-RO"/>
              </w:rPr>
            </w:pPr>
            <w:r>
              <w:rPr>
                <w:rFonts w:ascii="Montserrat Light" w:hAnsi="Montserrat Light"/>
                <w:lang w:val="ro-RO"/>
              </w:rPr>
              <w:t>Direcția Juridică</w:t>
            </w:r>
          </w:p>
        </w:tc>
      </w:tr>
      <w:tr w:rsidR="004C5818" w:rsidRPr="008F76F2" w14:paraId="71B42F8A" w14:textId="77777777" w:rsidTr="00D55DAA">
        <w:tc>
          <w:tcPr>
            <w:tcW w:w="10075" w:type="dxa"/>
            <w:gridSpan w:val="5"/>
          </w:tcPr>
          <w:p w14:paraId="4F14F2D2" w14:textId="74DE3811" w:rsidR="004C5818" w:rsidRPr="005B668B" w:rsidRDefault="004C5818" w:rsidP="004A7453">
            <w:pPr>
              <w:tabs>
                <w:tab w:val="left" w:pos="3456"/>
              </w:tabs>
              <w:spacing w:line="240" w:lineRule="auto"/>
              <w:jc w:val="both"/>
              <w:rPr>
                <w:rFonts w:ascii="Montserrat Light" w:hAnsi="Montserrat Light"/>
                <w:b/>
                <w:bCs/>
                <w:i/>
                <w:lang w:val="en-US"/>
              </w:rPr>
            </w:pPr>
            <w:r w:rsidRPr="005B668B">
              <w:rPr>
                <w:rFonts w:ascii="Montserrat Light" w:hAnsi="Montserrat Light"/>
                <w:b/>
                <w:bCs/>
                <w:i/>
                <w:lang w:val="en-US"/>
              </w:rPr>
              <w:t xml:space="preserve">Secțiunea 1 – Documentare și analiză: </w:t>
            </w:r>
          </w:p>
        </w:tc>
      </w:tr>
      <w:tr w:rsidR="004C5818" w:rsidRPr="008F76F2" w14:paraId="564589CE" w14:textId="77777777" w:rsidTr="00D55DAA">
        <w:tc>
          <w:tcPr>
            <w:tcW w:w="10075" w:type="dxa"/>
            <w:gridSpan w:val="5"/>
          </w:tcPr>
          <w:p w14:paraId="1A39E2A4" w14:textId="42C1455F" w:rsidR="00F34C20" w:rsidRDefault="00F34C20" w:rsidP="002C6ABD">
            <w:pPr>
              <w:autoSpaceDE w:val="0"/>
              <w:autoSpaceDN w:val="0"/>
              <w:adjustRightInd w:val="0"/>
              <w:spacing w:line="240" w:lineRule="auto"/>
              <w:jc w:val="both"/>
              <w:rPr>
                <w:rFonts w:ascii="Montserrat Light" w:eastAsia="Times New Roman" w:hAnsi="Montserrat Light" w:cs="Times New Roman"/>
                <w:noProof/>
                <w:lang w:val="ro-RO"/>
              </w:rPr>
            </w:pPr>
            <w:r>
              <w:rPr>
                <w:rFonts w:ascii="Montserrat Light" w:eastAsia="Times New Roman" w:hAnsi="Montserrat Light" w:cs="Times New Roman"/>
                <w:noProof/>
                <w:lang w:val="ro-RO"/>
              </w:rPr>
              <w:t xml:space="preserve">Actele normative primare în domeniul reglementat prin proiectul de act administrativ </w:t>
            </w:r>
            <w:r w:rsidR="00544A19">
              <w:rPr>
                <w:rFonts w:ascii="Montserrat Light" w:eastAsia="Times New Roman" w:hAnsi="Montserrat Light" w:cs="Times New Roman"/>
                <w:noProof/>
                <w:lang w:val="ro-RO"/>
              </w:rPr>
              <w:t xml:space="preserve">și prin care se stabilesc atribuții autorităților administrației publice locale </w:t>
            </w:r>
            <w:r>
              <w:rPr>
                <w:rFonts w:ascii="Montserrat Light" w:eastAsia="Times New Roman" w:hAnsi="Montserrat Light" w:cs="Times New Roman"/>
                <w:noProof/>
                <w:lang w:val="ro-RO"/>
              </w:rPr>
              <w:t>sunt:</w:t>
            </w:r>
          </w:p>
          <w:p w14:paraId="416EF2A1" w14:textId="6719BDA7" w:rsidR="002C6ABD" w:rsidRPr="00F34C20" w:rsidRDefault="002C6ABD" w:rsidP="00F34C20">
            <w:pPr>
              <w:pStyle w:val="ListParagraph"/>
              <w:numPr>
                <w:ilvl w:val="0"/>
                <w:numId w:val="14"/>
              </w:numPr>
              <w:autoSpaceDE w:val="0"/>
              <w:autoSpaceDN w:val="0"/>
              <w:adjustRightInd w:val="0"/>
              <w:spacing w:after="0" w:line="240" w:lineRule="auto"/>
              <w:jc w:val="both"/>
              <w:rPr>
                <w:rFonts w:ascii="Montserrat Light" w:eastAsiaTheme="minorEastAsia" w:hAnsi="Montserrat Light"/>
              </w:rPr>
            </w:pPr>
            <w:r w:rsidRPr="00F34C20">
              <w:rPr>
                <w:rFonts w:ascii="Montserrat Light" w:eastAsia="Times New Roman" w:hAnsi="Montserrat Light"/>
                <w:noProof/>
                <w:lang w:val="ro-RO"/>
              </w:rPr>
              <w:t>art. 35 din Legea apărării naţionale a României nr. 45/1994, cu modificările și completările ulterioare, a</w:t>
            </w:r>
            <w:r w:rsidRPr="00F34C20">
              <w:rPr>
                <w:rFonts w:ascii="Montserrat Light" w:hAnsi="Montserrat Light"/>
                <w:shd w:val="clear" w:color="auto" w:fill="FFFFFF"/>
              </w:rPr>
              <w:t>utorităţile administraţiei publice locale, potrivit competentei, au, în timp de pace şi în caz de mobilizare şi de război, în raza lor teritorială, următoarele atribuţii:</w:t>
            </w:r>
          </w:p>
          <w:p w14:paraId="585EEA05" w14:textId="77777777" w:rsidR="002C6ABD" w:rsidRPr="002C6ABD" w:rsidRDefault="002C6ABD" w:rsidP="002C6ABD">
            <w:pPr>
              <w:jc w:val="both"/>
              <w:rPr>
                <w:rFonts w:ascii="Montserrat Light" w:eastAsia="Times New Roman" w:hAnsi="Montserrat Light"/>
                <w:shd w:val="clear" w:color="auto" w:fill="FFFFFF"/>
              </w:rPr>
            </w:pPr>
            <w:r w:rsidRPr="002C6ABD">
              <w:rPr>
                <w:rStyle w:val="slitttl1"/>
                <w:rFonts w:ascii="Montserrat Light" w:hAnsi="Montserrat Light"/>
                <w:color w:val="auto"/>
                <w:sz w:val="22"/>
                <w:szCs w:val="22"/>
                <w:specVanish w:val="0"/>
              </w:rPr>
              <w:t>a)</w:t>
            </w:r>
            <w:r w:rsidRPr="002C6ABD">
              <w:rPr>
                <w:rFonts w:ascii="Montserrat Light" w:eastAsia="Times New Roman" w:hAnsi="Montserrat Light"/>
                <w:shd w:val="clear" w:color="auto" w:fill="FFFFFF"/>
              </w:rPr>
              <w:t xml:space="preserve"> </w:t>
            </w:r>
            <w:r w:rsidRPr="002C6ABD">
              <w:rPr>
                <w:rStyle w:val="slitbdy"/>
                <w:rFonts w:ascii="Montserrat Light" w:eastAsia="Times New Roman" w:hAnsi="Montserrat Light"/>
                <w:noProof/>
                <w:color w:val="auto"/>
                <w:sz w:val="22"/>
                <w:szCs w:val="22"/>
              </w:rPr>
              <w:t>asigura îndeplinirea de către agenţii economici, instituţiile publice şi persoanele fizice a dispoziţiilor şi măsurilor privind pregătirea populaţiei, economiei şi a teritoriului pentru apărare;</w:t>
            </w:r>
          </w:p>
          <w:p w14:paraId="4C44B25C" w14:textId="77777777" w:rsidR="002C6ABD" w:rsidRPr="002C6ABD" w:rsidRDefault="002C6ABD" w:rsidP="002C6ABD">
            <w:pPr>
              <w:jc w:val="both"/>
              <w:rPr>
                <w:rFonts w:ascii="Montserrat Light" w:eastAsia="Times New Roman" w:hAnsi="Montserrat Light"/>
                <w:shd w:val="clear" w:color="auto" w:fill="FFFFFF"/>
              </w:rPr>
            </w:pPr>
            <w:r w:rsidRPr="002C6ABD">
              <w:rPr>
                <w:rStyle w:val="slitttl1"/>
                <w:rFonts w:ascii="Montserrat Light" w:hAnsi="Montserrat Light"/>
                <w:color w:val="auto"/>
                <w:sz w:val="22"/>
                <w:szCs w:val="22"/>
                <w:specVanish w:val="0"/>
              </w:rPr>
              <w:t>b)</w:t>
            </w:r>
            <w:r w:rsidRPr="002C6ABD">
              <w:rPr>
                <w:rFonts w:ascii="Montserrat Light" w:eastAsia="Times New Roman" w:hAnsi="Montserrat Light"/>
                <w:shd w:val="clear" w:color="auto" w:fill="FFFFFF"/>
              </w:rPr>
              <w:t xml:space="preserve"> </w:t>
            </w:r>
            <w:r w:rsidRPr="002C6ABD">
              <w:rPr>
                <w:rStyle w:val="slitbdy"/>
                <w:rFonts w:ascii="Montserrat Light" w:eastAsia="Times New Roman" w:hAnsi="Montserrat Light"/>
                <w:noProof/>
                <w:color w:val="auto"/>
                <w:sz w:val="22"/>
                <w:szCs w:val="22"/>
              </w:rPr>
              <w:t>urmăresc şi intervin pentru satisfacerea cererilor prezentate de unităţile militare existente în raza lor teritorială pentru nevoile de mobilizare;</w:t>
            </w:r>
          </w:p>
          <w:p w14:paraId="027B4685" w14:textId="77777777" w:rsidR="002C6ABD" w:rsidRPr="002C6ABD" w:rsidRDefault="002C6ABD" w:rsidP="002C6ABD">
            <w:pPr>
              <w:jc w:val="both"/>
              <w:rPr>
                <w:rFonts w:ascii="Montserrat Light" w:eastAsia="Times New Roman" w:hAnsi="Montserrat Light"/>
                <w:shd w:val="clear" w:color="auto" w:fill="FFFFFF"/>
              </w:rPr>
            </w:pPr>
            <w:r w:rsidRPr="002C6ABD">
              <w:rPr>
                <w:rStyle w:val="slitttl1"/>
                <w:rFonts w:ascii="Montserrat Light" w:hAnsi="Montserrat Light"/>
                <w:color w:val="auto"/>
                <w:sz w:val="22"/>
                <w:szCs w:val="22"/>
                <w:specVanish w:val="0"/>
              </w:rPr>
              <w:t>c)</w:t>
            </w:r>
            <w:r w:rsidRPr="002C6ABD">
              <w:rPr>
                <w:rFonts w:ascii="Montserrat Light" w:eastAsia="Times New Roman" w:hAnsi="Montserrat Light"/>
                <w:shd w:val="clear" w:color="auto" w:fill="FFFFFF"/>
              </w:rPr>
              <w:t xml:space="preserve"> </w:t>
            </w:r>
            <w:r w:rsidRPr="002C6ABD">
              <w:rPr>
                <w:rStyle w:val="slitbdy"/>
                <w:rFonts w:ascii="Montserrat Light" w:eastAsia="Times New Roman" w:hAnsi="Montserrat Light"/>
                <w:noProof/>
                <w:color w:val="auto"/>
                <w:sz w:val="22"/>
                <w:szCs w:val="22"/>
              </w:rPr>
              <w:t>îndeplinesc măsurile necesare pentru efectuarea de rechiziţii şi chemări pentru prestări de servicii potrivit legii;</w:t>
            </w:r>
          </w:p>
          <w:p w14:paraId="4E4D20A7" w14:textId="77777777" w:rsidR="002C6ABD" w:rsidRPr="002C6ABD" w:rsidRDefault="002C6ABD" w:rsidP="002C6ABD">
            <w:pPr>
              <w:jc w:val="both"/>
              <w:rPr>
                <w:rFonts w:ascii="Montserrat Light" w:eastAsia="Times New Roman" w:hAnsi="Montserrat Light"/>
                <w:b/>
                <w:bCs/>
                <w:shd w:val="clear" w:color="auto" w:fill="FFFFFF"/>
              </w:rPr>
            </w:pPr>
            <w:r w:rsidRPr="002C6ABD">
              <w:rPr>
                <w:rStyle w:val="slitttl1"/>
                <w:rFonts w:ascii="Montserrat Light" w:hAnsi="Montserrat Light"/>
                <w:color w:val="auto"/>
                <w:sz w:val="22"/>
                <w:szCs w:val="22"/>
                <w:specVanish w:val="0"/>
              </w:rPr>
              <w:t>d)</w:t>
            </w:r>
            <w:r w:rsidRPr="002C6ABD">
              <w:rPr>
                <w:rFonts w:ascii="Montserrat Light" w:eastAsia="Times New Roman" w:hAnsi="Montserrat Light"/>
                <w:shd w:val="clear" w:color="auto" w:fill="FFFFFF"/>
              </w:rPr>
              <w:t xml:space="preserve"> </w:t>
            </w:r>
            <w:r w:rsidRPr="002C6ABD">
              <w:rPr>
                <w:rStyle w:val="slitbdy"/>
                <w:rFonts w:ascii="Montserrat Light" w:eastAsia="Times New Roman" w:hAnsi="Montserrat Light"/>
                <w:b/>
                <w:bCs/>
                <w:noProof/>
                <w:color w:val="auto"/>
                <w:sz w:val="22"/>
                <w:szCs w:val="22"/>
              </w:rPr>
              <w:t>întocmesc, actualizează şi pun la dispoziţie centrelor militare judeţene şi ale sectoarelor municipiului Bucureşti monografia economico-militară a unităţilor administrativ-teritoriale respective;</w:t>
            </w:r>
          </w:p>
          <w:p w14:paraId="03DB1890" w14:textId="77777777" w:rsidR="002C6ABD" w:rsidRPr="002C6ABD" w:rsidRDefault="002C6ABD" w:rsidP="002C6ABD">
            <w:pPr>
              <w:jc w:val="both"/>
              <w:rPr>
                <w:rFonts w:ascii="Montserrat Light" w:eastAsia="Times New Roman" w:hAnsi="Montserrat Light"/>
                <w:shd w:val="clear" w:color="auto" w:fill="FFFFFF"/>
              </w:rPr>
            </w:pPr>
            <w:r w:rsidRPr="002C6ABD">
              <w:rPr>
                <w:rStyle w:val="slitttl1"/>
                <w:rFonts w:ascii="Montserrat Light" w:hAnsi="Montserrat Light"/>
                <w:color w:val="auto"/>
                <w:sz w:val="22"/>
                <w:szCs w:val="22"/>
                <w:specVanish w:val="0"/>
              </w:rPr>
              <w:t>e)</w:t>
            </w:r>
            <w:r w:rsidRPr="002C6ABD">
              <w:rPr>
                <w:rFonts w:ascii="Montserrat Light" w:eastAsia="Times New Roman" w:hAnsi="Montserrat Light"/>
                <w:shd w:val="clear" w:color="auto" w:fill="FFFFFF"/>
              </w:rPr>
              <w:t xml:space="preserve"> </w:t>
            </w:r>
            <w:r w:rsidRPr="002C6ABD">
              <w:rPr>
                <w:rStyle w:val="slitbdy"/>
                <w:rFonts w:ascii="Montserrat Light" w:eastAsia="Times New Roman" w:hAnsi="Montserrat Light"/>
                <w:noProof/>
                <w:color w:val="auto"/>
                <w:sz w:val="22"/>
                <w:szCs w:val="22"/>
              </w:rPr>
              <w:t>asigura centrelor militare zonale, judeţene şi ale sectoarelor municipiului Bucureşti terenurile, localurile, instalaţiile de telecomunicaţii, dotările şi fondurile necesare desfăşurării activităţii acestora, potrivit normelor stabilite prin hotărâre a Guvernului;</w:t>
            </w:r>
          </w:p>
          <w:p w14:paraId="7CB3CC59" w14:textId="77777777" w:rsidR="00544A19" w:rsidRDefault="002C6ABD" w:rsidP="00544A19">
            <w:pPr>
              <w:jc w:val="both"/>
              <w:rPr>
                <w:rStyle w:val="slitbdy"/>
                <w:rFonts w:ascii="Montserrat Light" w:eastAsia="Times New Roman" w:hAnsi="Montserrat Light"/>
                <w:noProof/>
                <w:color w:val="auto"/>
                <w:sz w:val="22"/>
                <w:szCs w:val="22"/>
              </w:rPr>
            </w:pPr>
            <w:r w:rsidRPr="002C6ABD">
              <w:rPr>
                <w:rStyle w:val="slitttl1"/>
                <w:rFonts w:ascii="Montserrat Light" w:hAnsi="Montserrat Light"/>
                <w:color w:val="auto"/>
                <w:sz w:val="22"/>
                <w:szCs w:val="22"/>
                <w:specVanish w:val="0"/>
              </w:rPr>
              <w:t>f)</w:t>
            </w:r>
            <w:r w:rsidRPr="002C6ABD">
              <w:rPr>
                <w:rFonts w:ascii="Montserrat Light" w:eastAsia="Times New Roman" w:hAnsi="Montserrat Light"/>
                <w:shd w:val="clear" w:color="auto" w:fill="FFFFFF"/>
              </w:rPr>
              <w:t xml:space="preserve"> </w:t>
            </w:r>
            <w:r w:rsidRPr="002C6ABD">
              <w:rPr>
                <w:rStyle w:val="slitbdy"/>
                <w:rFonts w:ascii="Montserrat Light" w:eastAsia="Times New Roman" w:hAnsi="Montserrat Light"/>
                <w:noProof/>
                <w:color w:val="auto"/>
                <w:sz w:val="22"/>
                <w:szCs w:val="22"/>
              </w:rPr>
              <w:t>îndeplinesc orice alte atribuţii referitoare la apărarea naţională, potrivit legii.</w:t>
            </w:r>
          </w:p>
          <w:p w14:paraId="0F4B1C6B" w14:textId="48DDB69F" w:rsidR="00F34C20" w:rsidRPr="00544A19" w:rsidRDefault="002C6ABD" w:rsidP="00544A19">
            <w:pPr>
              <w:pStyle w:val="ListParagraph"/>
              <w:numPr>
                <w:ilvl w:val="0"/>
                <w:numId w:val="14"/>
              </w:numPr>
              <w:spacing w:after="0"/>
              <w:jc w:val="both"/>
              <w:rPr>
                <w:rFonts w:ascii="Montserrat Light" w:hAnsi="Montserrat Light"/>
                <w:color w:val="000000"/>
                <w:shd w:val="clear" w:color="auto" w:fill="FFFFFF"/>
              </w:rPr>
            </w:pPr>
            <w:r w:rsidRPr="00544A19">
              <w:rPr>
                <w:rFonts w:ascii="Montserrat Light" w:eastAsia="Times New Roman" w:hAnsi="Montserrat Light"/>
                <w:noProof/>
                <w:lang w:val="ro-RO"/>
              </w:rPr>
              <w:t xml:space="preserve">art. </w:t>
            </w:r>
            <w:r w:rsidR="00F34C20" w:rsidRPr="00544A19">
              <w:rPr>
                <w:rFonts w:ascii="Montserrat Light" w:eastAsia="Times New Roman" w:hAnsi="Montserrat Light"/>
                <w:noProof/>
                <w:lang w:val="ro-RO"/>
              </w:rPr>
              <w:t xml:space="preserve">47 din Legea </w:t>
            </w:r>
            <w:r w:rsidR="00C90026" w:rsidRPr="00544A19">
              <w:rPr>
                <w:rFonts w:ascii="Montserrat Light" w:eastAsia="Times New Roman" w:hAnsi="Montserrat Light"/>
                <w:noProof/>
                <w:lang w:val="ro-RO"/>
              </w:rPr>
              <w:t xml:space="preserve">nr. 477/2003 privind pregătirea economiei naţionale şi a teritoriului pentru apărare, </w:t>
            </w:r>
            <w:r w:rsidR="00F34C20" w:rsidRPr="00544A19">
              <w:rPr>
                <w:rFonts w:ascii="Montserrat Light" w:eastAsia="Times New Roman" w:hAnsi="Montserrat Light"/>
                <w:noProof/>
                <w:lang w:val="ro-RO"/>
              </w:rPr>
              <w:t xml:space="preserve">republicată, </w:t>
            </w:r>
            <w:r w:rsidR="00C90026" w:rsidRPr="00544A19">
              <w:rPr>
                <w:rFonts w:ascii="Montserrat Light" w:eastAsia="Times New Roman" w:hAnsi="Montserrat Light"/>
                <w:noProof/>
                <w:lang w:val="ro-RO"/>
              </w:rPr>
              <w:t xml:space="preserve">cu modificările şi completările ulterioare, </w:t>
            </w:r>
            <w:r w:rsidR="00F34C20" w:rsidRPr="00544A19">
              <w:rPr>
                <w:rFonts w:ascii="Montserrat Light" w:eastAsia="Times New Roman" w:hAnsi="Montserrat Light"/>
                <w:noProof/>
                <w:lang w:val="ro-RO"/>
              </w:rPr>
              <w:t>c</w:t>
            </w:r>
            <w:r w:rsidR="00F34C20" w:rsidRPr="00544A19">
              <w:rPr>
                <w:rFonts w:ascii="Montserrat Light" w:hAnsi="Montserrat Light"/>
                <w:color w:val="000000"/>
                <w:shd w:val="clear" w:color="auto" w:fill="FFFFFF"/>
              </w:rPr>
              <w:t>onsiliile judeţene, respectiv Consiliul General al Municipiului Bucureşti, şi consiliile locale, fiecare în domeniul său de activitate, îndeplinesc următoarele atribuţii:</w:t>
            </w:r>
          </w:p>
          <w:p w14:paraId="4F8DF2FC" w14:textId="77777777" w:rsidR="00F34C20" w:rsidRPr="00544A19" w:rsidRDefault="00F34C20" w:rsidP="00F34C20">
            <w:pPr>
              <w:jc w:val="both"/>
              <w:rPr>
                <w:rFonts w:ascii="Montserrat Light" w:eastAsia="Times New Roman" w:hAnsi="Montserrat Light"/>
                <w:shd w:val="clear" w:color="auto" w:fill="FFFFFF"/>
              </w:rPr>
            </w:pPr>
            <w:r w:rsidRPr="00544A19">
              <w:rPr>
                <w:rStyle w:val="slitttl1"/>
                <w:rFonts w:ascii="Montserrat Light" w:eastAsia="Times New Roman" w:hAnsi="Montserrat Light"/>
                <w:color w:val="auto"/>
                <w:sz w:val="22"/>
                <w:szCs w:val="22"/>
                <w:specVanish w:val="0"/>
              </w:rPr>
              <w:t>a)</w:t>
            </w:r>
            <w:r w:rsidRPr="00544A19">
              <w:rPr>
                <w:rFonts w:ascii="Montserrat Light" w:eastAsia="Times New Roman" w:hAnsi="Montserrat Light"/>
                <w:shd w:val="clear" w:color="auto" w:fill="FFFFFF"/>
              </w:rPr>
              <w:t xml:space="preserve"> </w:t>
            </w:r>
            <w:r w:rsidRPr="00544A19">
              <w:rPr>
                <w:rStyle w:val="slitbdy"/>
                <w:rFonts w:ascii="Montserrat Light" w:hAnsi="Montserrat Light"/>
                <w:noProof/>
                <w:color w:val="auto"/>
                <w:sz w:val="22"/>
                <w:szCs w:val="22"/>
              </w:rPr>
              <w:t>transmit Administraţiei Naţionale propuneri privind asigurarea consumului şi a protecţiei populaţiei, precum şi a nevoilor pentru buna funcţionare a operatorilor economici din profil teritorial, în situaţia de mobilizare sau de război, pentru a fi incluse în planul de mobilizare;</w:t>
            </w:r>
          </w:p>
          <w:p w14:paraId="13AF9DA5" w14:textId="77777777" w:rsidR="00F34C20" w:rsidRPr="00544A19" w:rsidRDefault="00F34C20" w:rsidP="00F34C20">
            <w:pPr>
              <w:jc w:val="both"/>
              <w:rPr>
                <w:rFonts w:ascii="Montserrat Light" w:eastAsia="Times New Roman" w:hAnsi="Montserrat Light"/>
                <w:shd w:val="clear" w:color="auto" w:fill="FFFFFF"/>
              </w:rPr>
            </w:pPr>
            <w:r w:rsidRPr="00544A19">
              <w:rPr>
                <w:rStyle w:val="slitttl1"/>
                <w:rFonts w:ascii="Montserrat Light" w:eastAsia="Times New Roman" w:hAnsi="Montserrat Light"/>
                <w:color w:val="auto"/>
                <w:sz w:val="22"/>
                <w:szCs w:val="22"/>
                <w:specVanish w:val="0"/>
              </w:rPr>
              <w:t>b)</w:t>
            </w:r>
            <w:r w:rsidRPr="00544A19">
              <w:rPr>
                <w:rFonts w:ascii="Montserrat Light" w:eastAsia="Times New Roman" w:hAnsi="Montserrat Light"/>
                <w:shd w:val="clear" w:color="auto" w:fill="FFFFFF"/>
              </w:rPr>
              <w:t xml:space="preserve"> </w:t>
            </w:r>
            <w:r w:rsidRPr="00544A19">
              <w:rPr>
                <w:rStyle w:val="slitbdy"/>
                <w:rFonts w:ascii="Montserrat Light" w:hAnsi="Montserrat Light"/>
                <w:noProof/>
                <w:color w:val="auto"/>
                <w:sz w:val="22"/>
                <w:szCs w:val="22"/>
              </w:rPr>
              <w:t>iau măsuri şi creează condiţii de realizare prioritară a obiectivelor stabilite în planul de mobilizare, îndrumând operatorii economici pentru îndeplinirea programelor economice prin utilizarea în regim de urgenţă a capacităţilor existente în starea de mobilizare şi de război;</w:t>
            </w:r>
          </w:p>
          <w:p w14:paraId="533F6C3A" w14:textId="77777777" w:rsidR="00F34C20" w:rsidRPr="00544A19" w:rsidRDefault="00F34C20" w:rsidP="00F34C20">
            <w:pPr>
              <w:jc w:val="both"/>
              <w:rPr>
                <w:rFonts w:ascii="Montserrat Light" w:eastAsia="Times New Roman" w:hAnsi="Montserrat Light"/>
                <w:shd w:val="clear" w:color="auto" w:fill="FFFFFF"/>
              </w:rPr>
            </w:pPr>
            <w:r w:rsidRPr="00544A19">
              <w:rPr>
                <w:rStyle w:val="slitttl1"/>
                <w:rFonts w:ascii="Montserrat Light" w:eastAsia="Times New Roman" w:hAnsi="Montserrat Light"/>
                <w:color w:val="auto"/>
                <w:sz w:val="22"/>
                <w:szCs w:val="22"/>
                <w:specVanish w:val="0"/>
              </w:rPr>
              <w:t>c)</w:t>
            </w:r>
            <w:r w:rsidRPr="00544A19">
              <w:rPr>
                <w:rFonts w:ascii="Montserrat Light" w:eastAsia="Times New Roman" w:hAnsi="Montserrat Light"/>
                <w:shd w:val="clear" w:color="auto" w:fill="FFFFFF"/>
              </w:rPr>
              <w:t xml:space="preserve"> </w:t>
            </w:r>
            <w:r w:rsidRPr="00544A19">
              <w:rPr>
                <w:rStyle w:val="slitbdy"/>
                <w:rFonts w:ascii="Montserrat Light" w:hAnsi="Montserrat Light"/>
                <w:noProof/>
                <w:color w:val="auto"/>
                <w:sz w:val="22"/>
                <w:szCs w:val="22"/>
              </w:rPr>
              <w:t>propun includerea din timp de pace a obiectivelor de pregătire a teritoriului pentru apărare în programele de investiţii proprii şi iau măsuri de asigurare a fondurilor necesare realizării acestora cu prioritate;</w:t>
            </w:r>
          </w:p>
          <w:p w14:paraId="4327CA22" w14:textId="77777777" w:rsidR="00F34C20" w:rsidRPr="00544A19" w:rsidRDefault="00F34C20" w:rsidP="00F34C20">
            <w:pPr>
              <w:jc w:val="both"/>
              <w:rPr>
                <w:rFonts w:ascii="Montserrat Light" w:eastAsia="Times New Roman" w:hAnsi="Montserrat Light"/>
                <w:shd w:val="clear" w:color="auto" w:fill="FFFFFF"/>
              </w:rPr>
            </w:pPr>
            <w:r w:rsidRPr="00544A19">
              <w:rPr>
                <w:rStyle w:val="slitttl1"/>
                <w:rFonts w:ascii="Montserrat Light" w:eastAsia="Times New Roman" w:hAnsi="Montserrat Light"/>
                <w:color w:val="auto"/>
                <w:sz w:val="22"/>
                <w:szCs w:val="22"/>
                <w:specVanish w:val="0"/>
              </w:rPr>
              <w:t>d)</w:t>
            </w:r>
            <w:r w:rsidRPr="00544A19">
              <w:rPr>
                <w:rFonts w:ascii="Montserrat Light" w:eastAsia="Times New Roman" w:hAnsi="Montserrat Light"/>
                <w:shd w:val="clear" w:color="auto" w:fill="FFFFFF"/>
              </w:rPr>
              <w:t xml:space="preserve"> </w:t>
            </w:r>
            <w:r w:rsidRPr="00544A19">
              <w:rPr>
                <w:rStyle w:val="slitbdy"/>
                <w:rFonts w:ascii="Montserrat Light" w:hAnsi="Montserrat Light"/>
                <w:noProof/>
                <w:color w:val="auto"/>
                <w:sz w:val="22"/>
                <w:szCs w:val="22"/>
              </w:rPr>
              <w:t>întocmesc programele de aprovizionare a populaţiei judeţului/municipiului Bucureşti/localităţii cu principalele produse alimentare şi industriale raţionalizate, în caz de mobilizare sau de război;</w:t>
            </w:r>
          </w:p>
          <w:p w14:paraId="688244C1" w14:textId="77777777" w:rsidR="00F34C20" w:rsidRPr="00544A19" w:rsidRDefault="00F34C20" w:rsidP="00F34C20">
            <w:pPr>
              <w:jc w:val="both"/>
              <w:rPr>
                <w:rFonts w:ascii="Montserrat Light" w:eastAsia="Times New Roman" w:hAnsi="Montserrat Light"/>
                <w:shd w:val="clear" w:color="auto" w:fill="FFFFFF"/>
              </w:rPr>
            </w:pPr>
            <w:r w:rsidRPr="00544A19">
              <w:rPr>
                <w:rStyle w:val="slitttl1"/>
                <w:rFonts w:ascii="Montserrat Light" w:eastAsia="Times New Roman" w:hAnsi="Montserrat Light"/>
                <w:color w:val="auto"/>
                <w:sz w:val="22"/>
                <w:szCs w:val="22"/>
                <w:specVanish w:val="0"/>
              </w:rPr>
              <w:t>e)</w:t>
            </w:r>
            <w:r w:rsidRPr="00544A19">
              <w:rPr>
                <w:rFonts w:ascii="Montserrat Light" w:eastAsia="Times New Roman" w:hAnsi="Montserrat Light"/>
                <w:shd w:val="clear" w:color="auto" w:fill="FFFFFF"/>
              </w:rPr>
              <w:t xml:space="preserve"> </w:t>
            </w:r>
            <w:r w:rsidRPr="00544A19">
              <w:rPr>
                <w:rStyle w:val="slitbdy"/>
                <w:rFonts w:ascii="Montserrat Light" w:hAnsi="Montserrat Light"/>
                <w:noProof/>
                <w:color w:val="auto"/>
                <w:sz w:val="22"/>
                <w:szCs w:val="22"/>
              </w:rPr>
              <w:t>asigură prin operatorii economici din judeţ, respectiv din municipiul Bucureşti, localurile, cazarmamentul, materialele şi mijloacele de transport necesare formaţiunilor medico-sanitare prevăzute a se înfiinţa în caz de mobilizare sau de război;</w:t>
            </w:r>
          </w:p>
          <w:p w14:paraId="6894881D" w14:textId="31D5759B" w:rsidR="00F34C20" w:rsidRPr="00544A19" w:rsidRDefault="00F34C20" w:rsidP="00F34C20">
            <w:pPr>
              <w:jc w:val="both"/>
              <w:rPr>
                <w:rFonts w:ascii="Montserrat Light" w:eastAsia="Times New Roman" w:hAnsi="Montserrat Light"/>
                <w:b/>
                <w:bCs/>
                <w:shd w:val="clear" w:color="auto" w:fill="FFFFFF"/>
              </w:rPr>
            </w:pPr>
            <w:r w:rsidRPr="00544A19">
              <w:rPr>
                <w:rStyle w:val="slitttl1"/>
                <w:rFonts w:ascii="Montserrat Light" w:eastAsia="Times New Roman" w:hAnsi="Montserrat Light"/>
                <w:color w:val="auto"/>
                <w:sz w:val="22"/>
                <w:szCs w:val="22"/>
                <w:specVanish w:val="0"/>
              </w:rPr>
              <w:t>f</w:t>
            </w:r>
            <w:r w:rsidRPr="00544A19">
              <w:rPr>
                <w:rStyle w:val="slitttl1"/>
                <w:rFonts w:ascii="Montserrat Light" w:eastAsia="Times New Roman" w:hAnsi="Montserrat Light"/>
                <w:b w:val="0"/>
                <w:bCs w:val="0"/>
                <w:color w:val="auto"/>
                <w:sz w:val="22"/>
                <w:szCs w:val="22"/>
                <w:specVanish w:val="0"/>
              </w:rPr>
              <w:t>)</w:t>
            </w:r>
            <w:r w:rsidRPr="00544A19">
              <w:rPr>
                <w:rFonts w:ascii="Montserrat Light" w:eastAsia="Times New Roman" w:hAnsi="Montserrat Light"/>
                <w:b/>
                <w:bCs/>
                <w:shd w:val="clear" w:color="auto" w:fill="FFFFFF"/>
              </w:rPr>
              <w:t xml:space="preserve"> </w:t>
            </w:r>
            <w:r w:rsidRPr="00544A19">
              <w:rPr>
                <w:rStyle w:val="slitbdy"/>
                <w:rFonts w:ascii="Montserrat Light" w:hAnsi="Montserrat Light"/>
                <w:b/>
                <w:bCs/>
                <w:noProof/>
                <w:color w:val="auto"/>
                <w:sz w:val="22"/>
                <w:szCs w:val="22"/>
              </w:rPr>
              <w:t>întocmesc şi actualizează monografiile economico-militare ale judeţului, respectiv ale municipiului Bucureşti, conform instrucţiunilor emise în acest scop;</w:t>
            </w:r>
          </w:p>
          <w:p w14:paraId="4BDF72D7" w14:textId="3DB98623" w:rsidR="002C6ABD" w:rsidRPr="005B668B" w:rsidRDefault="00F34C20" w:rsidP="00BA5E0F">
            <w:pPr>
              <w:jc w:val="both"/>
              <w:rPr>
                <w:rFonts w:ascii="Montserrat Light" w:hAnsi="Montserrat Light"/>
                <w:lang w:val="ro-RO"/>
              </w:rPr>
            </w:pPr>
            <w:r w:rsidRPr="00F34C20">
              <w:rPr>
                <w:rStyle w:val="slitttl1"/>
                <w:rFonts w:ascii="Montserrat Light" w:eastAsia="Times New Roman" w:hAnsi="Montserrat Light"/>
                <w:sz w:val="22"/>
                <w:szCs w:val="22"/>
                <w:specVanish w:val="0"/>
              </w:rPr>
              <w:lastRenderedPageBreak/>
              <w:t>g)</w:t>
            </w:r>
            <w:r w:rsidRPr="00F34C20">
              <w:rPr>
                <w:rFonts w:ascii="Montserrat Light" w:eastAsia="Times New Roman" w:hAnsi="Montserrat Light"/>
                <w:color w:val="000000"/>
                <w:shd w:val="clear" w:color="auto" w:fill="FFFFFF"/>
              </w:rPr>
              <w:t xml:space="preserve"> </w:t>
            </w:r>
            <w:r w:rsidRPr="00F34C20">
              <w:rPr>
                <w:rStyle w:val="slitbdy"/>
                <w:rFonts w:ascii="Montserrat Light" w:hAnsi="Montserrat Light"/>
                <w:noProof/>
                <w:sz w:val="22"/>
                <w:szCs w:val="22"/>
              </w:rPr>
              <w:t>fac propuneri pentru întocmirea planului de evacuare a populaţiei şi a bunurilor din patrimoniul naţional, arhivistic, material şi a altor valori de interes naţional şi organizează în acest scop asigurarea mijloacelor de transport, a spaţiilor de cazare şi de depozitare necesare.</w:t>
            </w:r>
          </w:p>
        </w:tc>
      </w:tr>
      <w:tr w:rsidR="004C5818" w:rsidRPr="008F76F2" w14:paraId="43550DA8" w14:textId="77777777" w:rsidTr="00D55DAA">
        <w:tc>
          <w:tcPr>
            <w:tcW w:w="10075" w:type="dxa"/>
            <w:gridSpan w:val="5"/>
          </w:tcPr>
          <w:p w14:paraId="44C48CA9" w14:textId="2DCC8E0C" w:rsidR="004C5818" w:rsidRPr="008F76F2" w:rsidRDefault="004C5818" w:rsidP="004A7453">
            <w:pPr>
              <w:tabs>
                <w:tab w:val="left" w:pos="3456"/>
              </w:tabs>
              <w:spacing w:line="240" w:lineRule="auto"/>
              <w:jc w:val="both"/>
              <w:rPr>
                <w:rFonts w:ascii="Montserrat Light" w:hAnsi="Montserrat Light"/>
                <w:b/>
                <w:bCs/>
                <w:i/>
                <w:lang w:val="en-US"/>
              </w:rPr>
            </w:pPr>
            <w:r w:rsidRPr="008F76F2">
              <w:rPr>
                <w:rFonts w:ascii="Montserrat Light" w:hAnsi="Montserrat Light"/>
                <w:b/>
                <w:bCs/>
                <w:i/>
                <w:lang w:val="en-US"/>
              </w:rPr>
              <w:lastRenderedPageBreak/>
              <w:t xml:space="preserve">Secțiunea a 2-a - </w:t>
            </w:r>
            <w:bookmarkStart w:id="14" w:name="_Hlk48726064"/>
            <w:r w:rsidRPr="008F76F2">
              <w:rPr>
                <w:rFonts w:ascii="Montserrat Light" w:hAnsi="Montserrat Light"/>
                <w:b/>
                <w:bCs/>
                <w:i/>
                <w:lang w:val="en-US"/>
              </w:rPr>
              <w:t>Fundamentare tehnică, respectiv cerințele de natuă tehnică, economică, juridică, posibilități de realizare în condiții de utilitate, legalitate, regularitate, eficiență, eficacitate și economicitate</w:t>
            </w:r>
            <w:bookmarkEnd w:id="14"/>
            <w:r w:rsidRPr="008F76F2">
              <w:rPr>
                <w:rFonts w:ascii="Montserrat Light" w:hAnsi="Montserrat Light"/>
                <w:b/>
                <w:bCs/>
                <w:i/>
                <w:lang w:val="en-US"/>
              </w:rPr>
              <w:t xml:space="preserve">: </w:t>
            </w:r>
          </w:p>
        </w:tc>
      </w:tr>
      <w:tr w:rsidR="004C5818" w:rsidRPr="008F76F2" w14:paraId="58096F60" w14:textId="77777777" w:rsidTr="00D55DAA">
        <w:tc>
          <w:tcPr>
            <w:tcW w:w="10075" w:type="dxa"/>
            <w:gridSpan w:val="5"/>
          </w:tcPr>
          <w:p w14:paraId="2896ED18" w14:textId="171E7D95" w:rsidR="00544A19" w:rsidRPr="0010091D" w:rsidRDefault="00544A19" w:rsidP="00E912B9">
            <w:pPr>
              <w:spacing w:line="240" w:lineRule="auto"/>
              <w:jc w:val="both"/>
              <w:rPr>
                <w:rStyle w:val="salnbdy"/>
                <w:rFonts w:ascii="Montserrat Light" w:eastAsia="Times New Roman" w:hAnsi="Montserrat Light"/>
                <w:sz w:val="22"/>
                <w:szCs w:val="22"/>
              </w:rPr>
            </w:pPr>
            <w:r w:rsidRPr="0010091D">
              <w:rPr>
                <w:rStyle w:val="salnbdy"/>
                <w:rFonts w:ascii="Montserrat Light" w:eastAsia="Times New Roman" w:hAnsi="Montserrat Light"/>
                <w:sz w:val="22"/>
                <w:szCs w:val="22"/>
              </w:rPr>
              <w:t xml:space="preserve">În exercitarea competenţelor partajate în domeniul apărării ţării, stabilite potrivit legii, consiliile judeţene, cu sprijinul structurilor teritoriale pentru probleme speciale din cadrul Administraţiei Naţionale a Rezervelor de Stat şi Probleme Speciale, </w:t>
            </w:r>
            <w:r w:rsidR="00BA5E0F" w:rsidRPr="0010091D">
              <w:rPr>
                <w:rStyle w:val="salnbdy"/>
                <w:rFonts w:ascii="Montserrat Light" w:eastAsia="Times New Roman" w:hAnsi="Montserrat Light"/>
                <w:sz w:val="22"/>
                <w:szCs w:val="22"/>
              </w:rPr>
              <w:t>î</w:t>
            </w:r>
            <w:r w:rsidRPr="0010091D">
              <w:rPr>
                <w:rStyle w:val="salnbdy"/>
                <w:rFonts w:ascii="Montserrat Light" w:eastAsia="Times New Roman" w:hAnsi="Montserrat Light"/>
                <w:sz w:val="22"/>
                <w:szCs w:val="22"/>
              </w:rPr>
              <w:t>ntocmesc, actualizează şi pun la dispoziţia centrelor militare judeţene şi ale sectoarelor municipiului Bucureşti monografiile economico-militare ale judeţelor</w:t>
            </w:r>
            <w:r w:rsidR="00BA5E0F" w:rsidRPr="0010091D">
              <w:rPr>
                <w:rStyle w:val="salnbdy"/>
                <w:rFonts w:ascii="Montserrat Light" w:eastAsia="Times New Roman" w:hAnsi="Montserrat Light"/>
                <w:sz w:val="22"/>
                <w:szCs w:val="22"/>
              </w:rPr>
              <w:t xml:space="preserve">. </w:t>
            </w:r>
            <w:r w:rsidRPr="0010091D">
              <w:rPr>
                <w:rStyle w:val="salnbdy"/>
                <w:rFonts w:ascii="Montserrat Light" w:eastAsia="Times New Roman" w:hAnsi="Montserrat Light"/>
                <w:sz w:val="22"/>
                <w:szCs w:val="22"/>
              </w:rPr>
              <w:t>Fondurile financiare necesare pentru desfăşurarea activităţilor de elaborare şi actualizare a monografiei economico-militare se prevăd cu această destinaţie în bugetul judeţ</w:t>
            </w:r>
            <w:r w:rsidR="00BA5E0F" w:rsidRPr="0010091D">
              <w:rPr>
                <w:rStyle w:val="salnbdy"/>
                <w:rFonts w:ascii="Montserrat Light" w:eastAsia="Times New Roman" w:hAnsi="Montserrat Light"/>
                <w:sz w:val="22"/>
                <w:szCs w:val="22"/>
              </w:rPr>
              <w:t xml:space="preserve">ului. </w:t>
            </w:r>
          </w:p>
          <w:p w14:paraId="3CB26F5A" w14:textId="6807549E" w:rsidR="00BA5E0F" w:rsidRPr="0010091D" w:rsidRDefault="00BA5E0F" w:rsidP="00E912B9">
            <w:pPr>
              <w:pStyle w:val="sartttl"/>
              <w:jc w:val="both"/>
              <w:rPr>
                <w:rStyle w:val="salnbdy"/>
                <w:rFonts w:ascii="Montserrat Light" w:eastAsia="Times New Roman" w:hAnsi="Montserrat Light"/>
                <w:b w:val="0"/>
                <w:bCs w:val="0"/>
                <w:noProof/>
                <w:color w:val="auto"/>
                <w:sz w:val="22"/>
                <w:szCs w:val="22"/>
                <w:lang w:val="ro-RO"/>
              </w:rPr>
            </w:pPr>
            <w:r w:rsidRPr="0010091D">
              <w:rPr>
                <w:rFonts w:ascii="Montserrat Light" w:hAnsi="Montserrat Light"/>
                <w:b w:val="0"/>
                <w:bCs w:val="0"/>
                <w:noProof/>
                <w:color w:val="auto"/>
                <w:sz w:val="22"/>
                <w:szCs w:val="22"/>
                <w:shd w:val="clear" w:color="auto" w:fill="FFFFFF"/>
                <w:lang w:val="ro-RO"/>
              </w:rPr>
              <w:t>Conform art. 4 din H</w:t>
            </w:r>
            <w:r w:rsidR="0010091D" w:rsidRPr="0010091D">
              <w:rPr>
                <w:rFonts w:ascii="Montserrat Light" w:hAnsi="Montserrat Light"/>
                <w:b w:val="0"/>
                <w:bCs w:val="0"/>
                <w:noProof/>
                <w:color w:val="auto"/>
                <w:sz w:val="22"/>
                <w:szCs w:val="22"/>
                <w:shd w:val="clear" w:color="auto" w:fill="FFFFFF"/>
                <w:lang w:val="ro-RO"/>
              </w:rPr>
              <w:t xml:space="preserve">otărârea </w:t>
            </w:r>
            <w:r w:rsidRPr="0010091D">
              <w:rPr>
                <w:rFonts w:ascii="Montserrat Light" w:hAnsi="Montserrat Light"/>
                <w:b w:val="0"/>
                <w:bCs w:val="0"/>
                <w:noProof/>
                <w:color w:val="auto"/>
                <w:sz w:val="22"/>
                <w:szCs w:val="22"/>
                <w:shd w:val="clear" w:color="auto" w:fill="FFFFFF"/>
                <w:lang w:val="ro-RO"/>
              </w:rPr>
              <w:t>G</w:t>
            </w:r>
            <w:r w:rsidR="0010091D" w:rsidRPr="0010091D">
              <w:rPr>
                <w:rFonts w:ascii="Montserrat Light" w:hAnsi="Montserrat Light"/>
                <w:b w:val="0"/>
                <w:bCs w:val="0"/>
                <w:noProof/>
                <w:color w:val="auto"/>
                <w:sz w:val="22"/>
                <w:szCs w:val="22"/>
                <w:shd w:val="clear" w:color="auto" w:fill="FFFFFF"/>
                <w:lang w:val="ro-RO"/>
              </w:rPr>
              <w:t>uvernului</w:t>
            </w:r>
            <w:r w:rsidRPr="0010091D">
              <w:rPr>
                <w:rFonts w:ascii="Montserrat Light" w:hAnsi="Montserrat Light"/>
                <w:b w:val="0"/>
                <w:bCs w:val="0"/>
                <w:noProof/>
                <w:color w:val="auto"/>
                <w:sz w:val="22"/>
                <w:szCs w:val="22"/>
                <w:shd w:val="clear" w:color="auto" w:fill="FFFFFF"/>
                <w:lang w:val="ro-RO"/>
              </w:rPr>
              <w:t xml:space="preserve"> nr. 1174/2011 pentru aprobarea Instrucțiunilor privind întocmirea și actualizarea monografiei economico-militare a județului, respectiv a municipiului București, </w:t>
            </w:r>
            <w:r w:rsidRPr="0010091D">
              <w:rPr>
                <w:rStyle w:val="salnbdy"/>
                <w:rFonts w:ascii="Montserrat Light" w:eastAsia="Times New Roman" w:hAnsi="Montserrat Light"/>
                <w:b w:val="0"/>
                <w:bCs w:val="0"/>
                <w:noProof/>
                <w:color w:val="auto"/>
                <w:sz w:val="22"/>
                <w:szCs w:val="22"/>
                <w:lang w:val="ro-RO"/>
              </w:rPr>
              <w:t xml:space="preserve"> monografia </w:t>
            </w:r>
            <w:r w:rsidRPr="0010091D">
              <w:rPr>
                <w:rStyle w:val="salnbdy"/>
                <w:rFonts w:ascii="Montserrat Light" w:eastAsia="Times New Roman" w:hAnsi="Montserrat Light"/>
                <w:noProof/>
                <w:color w:val="auto"/>
                <w:sz w:val="22"/>
                <w:szCs w:val="22"/>
                <w:lang w:val="ro-RO"/>
              </w:rPr>
              <w:t>se actualizează anual, până la sfârşitul semestrului I şi se adoptă prin hotărâre a consiliului judeţean</w:t>
            </w:r>
            <w:r w:rsidRPr="0010091D">
              <w:rPr>
                <w:rStyle w:val="salnbdy"/>
                <w:rFonts w:ascii="Montserrat Light" w:eastAsia="Times New Roman" w:hAnsi="Montserrat Light"/>
                <w:b w:val="0"/>
                <w:bCs w:val="0"/>
                <w:noProof/>
                <w:color w:val="auto"/>
                <w:sz w:val="22"/>
                <w:szCs w:val="22"/>
                <w:lang w:val="ro-RO"/>
              </w:rPr>
              <w:t xml:space="preserve">.  </w:t>
            </w:r>
          </w:p>
          <w:p w14:paraId="7F05DA1C" w14:textId="1F77E7CA" w:rsidR="00BA5E0F" w:rsidRPr="0010091D" w:rsidRDefault="00BA5E0F" w:rsidP="00E912B9">
            <w:pPr>
              <w:spacing w:line="240" w:lineRule="auto"/>
              <w:jc w:val="both"/>
              <w:rPr>
                <w:rFonts w:ascii="Montserrat Light" w:eastAsia="Times New Roman" w:hAnsi="Montserrat Light"/>
                <w:noProof/>
                <w:color w:val="000000"/>
                <w:shd w:val="clear" w:color="auto" w:fill="FFFFFF"/>
                <w:lang w:val="ro-RO"/>
              </w:rPr>
            </w:pPr>
            <w:r w:rsidRPr="0010091D">
              <w:rPr>
                <w:rStyle w:val="salnbdy"/>
                <w:rFonts w:ascii="Montserrat Light" w:eastAsia="Times New Roman" w:hAnsi="Montserrat Light"/>
                <w:noProof/>
                <w:sz w:val="22"/>
                <w:szCs w:val="22"/>
                <w:lang w:val="ro-RO"/>
              </w:rPr>
              <w:t>Monografia cuprinde principalele date şi informaţii referitoare la:</w:t>
            </w:r>
          </w:p>
          <w:p w14:paraId="1E8D6966" w14:textId="12D4B687" w:rsidR="00BA5E0F" w:rsidRPr="0010091D" w:rsidRDefault="00BA5E0F" w:rsidP="00E912B9">
            <w:pPr>
              <w:pStyle w:val="ListParagraph"/>
              <w:numPr>
                <w:ilvl w:val="0"/>
                <w:numId w:val="15"/>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istoria şi geografia unităţii administrativ-teritoriale, memoriu, ca parte introductivă a monografiei;</w:t>
            </w:r>
          </w:p>
          <w:p w14:paraId="32112008" w14:textId="73DA787A" w:rsidR="00BA5E0F" w:rsidRPr="0010091D" w:rsidRDefault="00BA5E0F" w:rsidP="00E912B9">
            <w:pPr>
              <w:pStyle w:val="ListParagraph"/>
              <w:numPr>
                <w:ilvl w:val="0"/>
                <w:numId w:val="15"/>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structura demografică şi fondul de locuinţe</w:t>
            </w:r>
            <w:r w:rsidR="006A09A9" w:rsidRPr="0010091D">
              <w:rPr>
                <w:rStyle w:val="slitbdy"/>
                <w:rFonts w:ascii="Montserrat Light" w:eastAsia="Times New Roman" w:hAnsi="Montserrat Light"/>
                <w:noProof/>
                <w:sz w:val="22"/>
                <w:szCs w:val="22"/>
                <w:lang w:val="ro-RO"/>
              </w:rPr>
              <w:t xml:space="preserve"> - </w:t>
            </w:r>
            <w:r w:rsidRPr="0010091D">
              <w:rPr>
                <w:rStyle w:val="slitbdy"/>
                <w:rFonts w:ascii="Montserrat Light" w:eastAsia="Times New Roman" w:hAnsi="Montserrat Light"/>
                <w:noProof/>
                <w:sz w:val="22"/>
                <w:szCs w:val="22"/>
                <w:lang w:val="ro-RO"/>
              </w:rPr>
              <w:t>anexele nr. 1a), 1b) şi 1c);</w:t>
            </w:r>
          </w:p>
          <w:p w14:paraId="5606B2AA" w14:textId="00F086E9" w:rsidR="00BA5E0F" w:rsidRPr="0010091D" w:rsidRDefault="00BA5E0F" w:rsidP="00E912B9">
            <w:pPr>
              <w:pStyle w:val="ListParagraph"/>
              <w:numPr>
                <w:ilvl w:val="0"/>
                <w:numId w:val="15"/>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reţeaua hidrografică</w:t>
            </w:r>
            <w:r w:rsidR="006A09A9" w:rsidRPr="0010091D">
              <w:rPr>
                <w:rStyle w:val="slitbdy"/>
                <w:rFonts w:ascii="Montserrat Light" w:eastAsia="Times New Roman" w:hAnsi="Montserrat Light"/>
                <w:noProof/>
                <w:sz w:val="22"/>
                <w:szCs w:val="22"/>
                <w:lang w:val="ro-RO"/>
              </w:rPr>
              <w:t>- a</w:t>
            </w:r>
            <w:r w:rsidRPr="0010091D">
              <w:rPr>
                <w:rStyle w:val="slitbdy"/>
                <w:rFonts w:ascii="Montserrat Light" w:eastAsia="Times New Roman" w:hAnsi="Montserrat Light"/>
                <w:noProof/>
                <w:sz w:val="22"/>
                <w:szCs w:val="22"/>
                <w:lang w:val="ro-RO"/>
              </w:rPr>
              <w:t>nexe</w:t>
            </w:r>
            <w:r w:rsidR="006A09A9" w:rsidRPr="0010091D">
              <w:rPr>
                <w:rStyle w:val="slitbdy"/>
                <w:rFonts w:ascii="Montserrat Light" w:eastAsia="Times New Roman" w:hAnsi="Montserrat Light"/>
                <w:noProof/>
                <w:sz w:val="22"/>
                <w:szCs w:val="22"/>
                <w:lang w:val="ro-RO"/>
              </w:rPr>
              <w:t>le</w:t>
            </w:r>
            <w:r w:rsidRPr="0010091D">
              <w:rPr>
                <w:rStyle w:val="slitbdy"/>
                <w:rFonts w:ascii="Montserrat Light" w:eastAsia="Times New Roman" w:hAnsi="Montserrat Light"/>
                <w:noProof/>
                <w:sz w:val="22"/>
                <w:szCs w:val="22"/>
                <w:lang w:val="ro-RO"/>
              </w:rPr>
              <w:t xml:space="preserve"> nr. 2a), 2b), 2c) şi 2d);</w:t>
            </w:r>
          </w:p>
          <w:p w14:paraId="5A0102D7" w14:textId="6CB2D949" w:rsidR="00BA5E0F" w:rsidRPr="0010091D" w:rsidRDefault="00BA5E0F" w:rsidP="00E912B9">
            <w:pPr>
              <w:pStyle w:val="ListParagraph"/>
              <w:numPr>
                <w:ilvl w:val="0"/>
                <w:numId w:val="15"/>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sursele de apă potabilă şi industrială</w:t>
            </w:r>
            <w:r w:rsidR="006A09A9" w:rsidRPr="0010091D">
              <w:rPr>
                <w:rStyle w:val="slitbdy"/>
                <w:rFonts w:ascii="Montserrat Light" w:eastAsia="Times New Roman" w:hAnsi="Montserrat Light"/>
                <w:noProof/>
                <w:sz w:val="22"/>
                <w:szCs w:val="22"/>
                <w:lang w:val="ro-RO"/>
              </w:rPr>
              <w:t xml:space="preserve">- </w:t>
            </w:r>
            <w:r w:rsidRPr="0010091D">
              <w:rPr>
                <w:rStyle w:val="slitbdy"/>
                <w:rFonts w:ascii="Montserrat Light" w:eastAsia="Times New Roman" w:hAnsi="Montserrat Light"/>
                <w:noProof/>
                <w:sz w:val="22"/>
                <w:szCs w:val="22"/>
                <w:lang w:val="ro-RO"/>
              </w:rPr>
              <w:t>anex</w:t>
            </w:r>
            <w:r w:rsidR="006A09A9" w:rsidRPr="0010091D">
              <w:rPr>
                <w:rStyle w:val="slitbdy"/>
                <w:rFonts w:ascii="Montserrat Light" w:eastAsia="Times New Roman" w:hAnsi="Montserrat Light"/>
                <w:noProof/>
                <w:sz w:val="22"/>
                <w:szCs w:val="22"/>
                <w:lang w:val="ro-RO"/>
              </w:rPr>
              <w:t>a</w:t>
            </w:r>
            <w:r w:rsidRPr="0010091D">
              <w:rPr>
                <w:rStyle w:val="slitbdy"/>
                <w:rFonts w:ascii="Montserrat Light" w:eastAsia="Times New Roman" w:hAnsi="Montserrat Light"/>
                <w:noProof/>
                <w:sz w:val="22"/>
                <w:szCs w:val="22"/>
                <w:lang w:val="ro-RO"/>
              </w:rPr>
              <w:t xml:space="preserve"> nr. 3;</w:t>
            </w:r>
          </w:p>
          <w:p w14:paraId="73D6DF33" w14:textId="62B7F2C8" w:rsidR="00BA5E0F" w:rsidRPr="0010091D" w:rsidRDefault="00BA5E0F" w:rsidP="00E912B9">
            <w:pPr>
              <w:pStyle w:val="ListParagraph"/>
              <w:numPr>
                <w:ilvl w:val="0"/>
                <w:numId w:val="15"/>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fondul forestier</w:t>
            </w:r>
            <w:r w:rsidR="006A09A9" w:rsidRPr="0010091D">
              <w:rPr>
                <w:rStyle w:val="slitbdy"/>
                <w:rFonts w:ascii="Montserrat Light" w:eastAsia="Times New Roman" w:hAnsi="Montserrat Light"/>
                <w:noProof/>
                <w:sz w:val="22"/>
                <w:szCs w:val="22"/>
                <w:lang w:val="ro-RO"/>
              </w:rPr>
              <w:t xml:space="preserve"> - </w:t>
            </w:r>
            <w:r w:rsidRPr="0010091D">
              <w:rPr>
                <w:rStyle w:val="slitbdy"/>
                <w:rFonts w:ascii="Montserrat Light" w:eastAsia="Times New Roman" w:hAnsi="Montserrat Light"/>
                <w:noProof/>
                <w:sz w:val="22"/>
                <w:szCs w:val="22"/>
                <w:lang w:val="ro-RO"/>
              </w:rPr>
              <w:t>anex</w:t>
            </w:r>
            <w:r w:rsidR="006A09A9" w:rsidRPr="0010091D">
              <w:rPr>
                <w:rStyle w:val="slitbdy"/>
                <w:rFonts w:ascii="Montserrat Light" w:eastAsia="Times New Roman" w:hAnsi="Montserrat Light"/>
                <w:noProof/>
                <w:sz w:val="22"/>
                <w:szCs w:val="22"/>
                <w:lang w:val="ro-RO"/>
              </w:rPr>
              <w:t>a</w:t>
            </w:r>
            <w:r w:rsidRPr="0010091D">
              <w:rPr>
                <w:rStyle w:val="slitbdy"/>
                <w:rFonts w:ascii="Montserrat Light" w:eastAsia="Times New Roman" w:hAnsi="Montserrat Light"/>
                <w:noProof/>
                <w:sz w:val="22"/>
                <w:szCs w:val="22"/>
                <w:lang w:val="ro-RO"/>
              </w:rPr>
              <w:t xml:space="preserve"> nr. 4;</w:t>
            </w:r>
          </w:p>
          <w:p w14:paraId="153D935A" w14:textId="263D21F4" w:rsidR="00BA5E0F" w:rsidRPr="0010091D" w:rsidRDefault="00BA5E0F" w:rsidP="00E912B9">
            <w:pPr>
              <w:pStyle w:val="ListParagraph"/>
              <w:numPr>
                <w:ilvl w:val="0"/>
                <w:numId w:val="15"/>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reţelele rutiere</w:t>
            </w:r>
            <w:r w:rsidR="006A09A9" w:rsidRPr="0010091D">
              <w:rPr>
                <w:rStyle w:val="slitbdy"/>
                <w:rFonts w:ascii="Montserrat Light" w:eastAsia="Times New Roman" w:hAnsi="Montserrat Light"/>
                <w:noProof/>
                <w:sz w:val="22"/>
                <w:szCs w:val="22"/>
                <w:lang w:val="ro-RO"/>
              </w:rPr>
              <w:t xml:space="preserve"> - </w:t>
            </w:r>
            <w:r w:rsidRPr="0010091D">
              <w:rPr>
                <w:rStyle w:val="slitbdy"/>
                <w:rFonts w:ascii="Montserrat Light" w:eastAsia="Times New Roman" w:hAnsi="Montserrat Light"/>
                <w:noProof/>
                <w:sz w:val="22"/>
                <w:szCs w:val="22"/>
                <w:lang w:val="ro-RO"/>
              </w:rPr>
              <w:t>anex</w:t>
            </w:r>
            <w:r w:rsidR="006A09A9" w:rsidRPr="0010091D">
              <w:rPr>
                <w:rStyle w:val="slitbdy"/>
                <w:rFonts w:ascii="Montserrat Light" w:eastAsia="Times New Roman" w:hAnsi="Montserrat Light"/>
                <w:noProof/>
                <w:sz w:val="22"/>
                <w:szCs w:val="22"/>
                <w:lang w:val="ro-RO"/>
              </w:rPr>
              <w:t>ei</w:t>
            </w:r>
            <w:r w:rsidRPr="0010091D">
              <w:rPr>
                <w:rStyle w:val="slitbdy"/>
                <w:rFonts w:ascii="Montserrat Light" w:eastAsia="Times New Roman" w:hAnsi="Montserrat Light"/>
                <w:noProof/>
                <w:sz w:val="22"/>
                <w:szCs w:val="22"/>
                <w:lang w:val="ro-RO"/>
              </w:rPr>
              <w:t xml:space="preserve"> nr. 5;</w:t>
            </w:r>
          </w:p>
          <w:p w14:paraId="764AA5DB" w14:textId="0549F966" w:rsidR="00BA5E0F" w:rsidRPr="0010091D" w:rsidRDefault="00BA5E0F" w:rsidP="00E912B9">
            <w:pPr>
              <w:pStyle w:val="ListParagraph"/>
              <w:numPr>
                <w:ilvl w:val="0"/>
                <w:numId w:val="15"/>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reţelele de cale ferată</w:t>
            </w:r>
            <w:r w:rsidR="006A09A9" w:rsidRPr="0010091D">
              <w:rPr>
                <w:rStyle w:val="slitbdy"/>
                <w:rFonts w:ascii="Montserrat Light" w:eastAsia="Times New Roman" w:hAnsi="Montserrat Light"/>
                <w:noProof/>
                <w:sz w:val="22"/>
                <w:szCs w:val="22"/>
                <w:lang w:val="ro-RO"/>
              </w:rPr>
              <w:t xml:space="preserve">- </w:t>
            </w:r>
            <w:r w:rsidRPr="0010091D">
              <w:rPr>
                <w:rStyle w:val="slitbdy"/>
                <w:rFonts w:ascii="Montserrat Light" w:eastAsia="Times New Roman" w:hAnsi="Montserrat Light"/>
                <w:noProof/>
                <w:sz w:val="22"/>
                <w:szCs w:val="22"/>
                <w:lang w:val="ro-RO"/>
              </w:rPr>
              <w:t>anexa nr. 6;</w:t>
            </w:r>
          </w:p>
          <w:p w14:paraId="28C9AB4F" w14:textId="07EE4DA4" w:rsidR="00BA5E0F" w:rsidRPr="0010091D" w:rsidRDefault="00BA5E0F" w:rsidP="00E912B9">
            <w:pPr>
              <w:pStyle w:val="ListParagraph"/>
              <w:numPr>
                <w:ilvl w:val="0"/>
                <w:numId w:val="15"/>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lucrările de artă</w:t>
            </w:r>
            <w:r w:rsidR="006A09A9" w:rsidRPr="0010091D">
              <w:rPr>
                <w:rStyle w:val="slitbdy"/>
                <w:rFonts w:ascii="Montserrat Light" w:eastAsia="Times New Roman" w:hAnsi="Montserrat Light"/>
                <w:noProof/>
                <w:sz w:val="22"/>
                <w:szCs w:val="22"/>
                <w:lang w:val="ro-RO"/>
              </w:rPr>
              <w:t xml:space="preserve">- </w:t>
            </w:r>
            <w:r w:rsidRPr="0010091D">
              <w:rPr>
                <w:rStyle w:val="slitbdy"/>
                <w:rFonts w:ascii="Montserrat Light" w:eastAsia="Times New Roman" w:hAnsi="Montserrat Light"/>
                <w:noProof/>
                <w:sz w:val="22"/>
                <w:szCs w:val="22"/>
                <w:lang w:val="ro-RO"/>
              </w:rPr>
              <w:t>anexa nr. 7;</w:t>
            </w:r>
          </w:p>
          <w:p w14:paraId="5BBDCD24" w14:textId="06DD0A9F" w:rsidR="00BA5E0F" w:rsidRPr="0010091D" w:rsidRDefault="00BA5E0F" w:rsidP="00E912B9">
            <w:pPr>
              <w:pStyle w:val="ListParagraph"/>
              <w:numPr>
                <w:ilvl w:val="0"/>
                <w:numId w:val="15"/>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reţelele de comunicaţii</w:t>
            </w:r>
            <w:r w:rsidR="006A09A9" w:rsidRPr="0010091D">
              <w:rPr>
                <w:rStyle w:val="slitbdy"/>
                <w:rFonts w:ascii="Montserrat Light" w:eastAsia="Times New Roman" w:hAnsi="Montserrat Light"/>
                <w:noProof/>
                <w:sz w:val="22"/>
                <w:szCs w:val="22"/>
                <w:lang w:val="ro-RO"/>
              </w:rPr>
              <w:t xml:space="preserve">- </w:t>
            </w:r>
            <w:r w:rsidRPr="0010091D">
              <w:rPr>
                <w:rStyle w:val="slitbdy"/>
                <w:rFonts w:ascii="Montserrat Light" w:eastAsia="Times New Roman" w:hAnsi="Montserrat Light"/>
                <w:noProof/>
                <w:sz w:val="22"/>
                <w:szCs w:val="22"/>
                <w:lang w:val="ro-RO"/>
              </w:rPr>
              <w:t>anexele nr. 8a), 8b), 8c), 8d) şi 8e);</w:t>
            </w:r>
          </w:p>
          <w:p w14:paraId="1B73B6F2" w14:textId="7D8B24C6" w:rsidR="00BA5E0F" w:rsidRPr="0010091D" w:rsidRDefault="00BA5E0F" w:rsidP="00E912B9">
            <w:pPr>
              <w:pStyle w:val="ListParagraph"/>
              <w:numPr>
                <w:ilvl w:val="0"/>
                <w:numId w:val="15"/>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reţelele de energie electrică</w:t>
            </w:r>
            <w:r w:rsidR="006A09A9" w:rsidRPr="0010091D">
              <w:rPr>
                <w:rStyle w:val="slitbdy"/>
                <w:rFonts w:ascii="Montserrat Light" w:eastAsia="Times New Roman" w:hAnsi="Montserrat Light"/>
                <w:noProof/>
                <w:sz w:val="22"/>
                <w:szCs w:val="22"/>
                <w:lang w:val="ro-RO"/>
              </w:rPr>
              <w:t xml:space="preserve">- </w:t>
            </w:r>
            <w:r w:rsidRPr="0010091D">
              <w:rPr>
                <w:rStyle w:val="slitbdy"/>
                <w:rFonts w:ascii="Montserrat Light" w:eastAsia="Times New Roman" w:hAnsi="Montserrat Light"/>
                <w:noProof/>
                <w:sz w:val="22"/>
                <w:szCs w:val="22"/>
                <w:lang w:val="ro-RO"/>
              </w:rPr>
              <w:t>anexa nr. 9;</w:t>
            </w:r>
          </w:p>
          <w:p w14:paraId="413E25B9" w14:textId="26C8034B" w:rsidR="00BA5E0F" w:rsidRPr="0010091D" w:rsidRDefault="00BA5E0F" w:rsidP="00E912B9">
            <w:pPr>
              <w:pStyle w:val="ListParagraph"/>
              <w:numPr>
                <w:ilvl w:val="0"/>
                <w:numId w:val="15"/>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operatorii economici</w:t>
            </w:r>
            <w:r w:rsidR="006A09A9" w:rsidRPr="0010091D">
              <w:rPr>
                <w:rStyle w:val="slitbdy"/>
                <w:rFonts w:ascii="Montserrat Light" w:eastAsia="Times New Roman" w:hAnsi="Montserrat Light"/>
                <w:noProof/>
                <w:sz w:val="22"/>
                <w:szCs w:val="22"/>
                <w:lang w:val="ro-RO"/>
              </w:rPr>
              <w:t xml:space="preserve">- </w:t>
            </w:r>
            <w:r w:rsidRPr="0010091D">
              <w:rPr>
                <w:rStyle w:val="slitbdy"/>
                <w:rFonts w:ascii="Montserrat Light" w:eastAsia="Times New Roman" w:hAnsi="Montserrat Light"/>
                <w:noProof/>
                <w:sz w:val="22"/>
                <w:szCs w:val="22"/>
                <w:lang w:val="ro-RO"/>
              </w:rPr>
              <w:t>anexa nr. 10;</w:t>
            </w:r>
          </w:p>
          <w:p w14:paraId="083A12D0" w14:textId="0FF03E06" w:rsidR="00BA5E0F" w:rsidRPr="0010091D" w:rsidRDefault="00BA5E0F" w:rsidP="00E912B9">
            <w:pPr>
              <w:pStyle w:val="ListParagraph"/>
              <w:numPr>
                <w:ilvl w:val="0"/>
                <w:numId w:val="15"/>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spaţiile de depozitare</w:t>
            </w:r>
            <w:r w:rsidR="006A09A9" w:rsidRPr="0010091D">
              <w:rPr>
                <w:rStyle w:val="slitbdy"/>
                <w:rFonts w:ascii="Montserrat Light" w:eastAsia="Times New Roman" w:hAnsi="Montserrat Light"/>
                <w:noProof/>
                <w:sz w:val="22"/>
                <w:szCs w:val="22"/>
                <w:lang w:val="ro-RO"/>
              </w:rPr>
              <w:t>- an</w:t>
            </w:r>
            <w:r w:rsidRPr="0010091D">
              <w:rPr>
                <w:rStyle w:val="slitbdy"/>
                <w:rFonts w:ascii="Montserrat Light" w:eastAsia="Times New Roman" w:hAnsi="Montserrat Light"/>
                <w:noProof/>
                <w:sz w:val="22"/>
                <w:szCs w:val="22"/>
                <w:lang w:val="ro-RO"/>
              </w:rPr>
              <w:t>exa nr. 11;</w:t>
            </w:r>
          </w:p>
          <w:p w14:paraId="36F0588E" w14:textId="5F8BD4A7" w:rsidR="00BA5E0F" w:rsidRPr="0010091D" w:rsidRDefault="00BA5E0F" w:rsidP="00E912B9">
            <w:pPr>
              <w:pStyle w:val="ListParagraph"/>
              <w:numPr>
                <w:ilvl w:val="0"/>
                <w:numId w:val="15"/>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unităţile de cazare şi alimentaţie publică</w:t>
            </w:r>
            <w:r w:rsidR="006A09A9" w:rsidRPr="0010091D">
              <w:rPr>
                <w:rStyle w:val="slitbdy"/>
                <w:rFonts w:ascii="Montserrat Light" w:eastAsia="Times New Roman" w:hAnsi="Montserrat Light"/>
                <w:noProof/>
                <w:sz w:val="22"/>
                <w:szCs w:val="22"/>
                <w:lang w:val="ro-RO"/>
              </w:rPr>
              <w:t>- a</w:t>
            </w:r>
            <w:r w:rsidRPr="0010091D">
              <w:rPr>
                <w:rStyle w:val="slitbdy"/>
                <w:rFonts w:ascii="Montserrat Light" w:eastAsia="Times New Roman" w:hAnsi="Montserrat Light"/>
                <w:noProof/>
                <w:sz w:val="22"/>
                <w:szCs w:val="22"/>
                <w:lang w:val="ro-RO"/>
              </w:rPr>
              <w:t>nexa nr. 12;</w:t>
            </w:r>
          </w:p>
          <w:p w14:paraId="3D8212C2" w14:textId="5BDA6D67" w:rsidR="00BA5E0F" w:rsidRPr="0010091D" w:rsidRDefault="00BA5E0F" w:rsidP="00E912B9">
            <w:pPr>
              <w:pStyle w:val="ListParagraph"/>
              <w:numPr>
                <w:ilvl w:val="0"/>
                <w:numId w:val="15"/>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instalaţiile de transport pe cablu</w:t>
            </w:r>
            <w:r w:rsidR="006A09A9" w:rsidRPr="0010091D">
              <w:rPr>
                <w:rStyle w:val="slitbdy"/>
                <w:rFonts w:ascii="Montserrat Light" w:eastAsia="Times New Roman" w:hAnsi="Montserrat Light"/>
                <w:noProof/>
                <w:sz w:val="22"/>
                <w:szCs w:val="22"/>
                <w:lang w:val="ro-RO"/>
              </w:rPr>
              <w:t>-</w:t>
            </w:r>
            <w:r w:rsidRPr="0010091D">
              <w:rPr>
                <w:rStyle w:val="slitbdy"/>
                <w:rFonts w:ascii="Montserrat Light" w:eastAsia="Times New Roman" w:hAnsi="Montserrat Light"/>
                <w:noProof/>
                <w:sz w:val="22"/>
                <w:szCs w:val="22"/>
                <w:lang w:val="ro-RO"/>
              </w:rPr>
              <w:t xml:space="preserve"> anexa nr. 13; </w:t>
            </w:r>
          </w:p>
          <w:p w14:paraId="421667C8" w14:textId="364175ED" w:rsidR="00BA5E0F" w:rsidRPr="0010091D" w:rsidRDefault="00BA5E0F" w:rsidP="00E912B9">
            <w:pPr>
              <w:pStyle w:val="ListParagraph"/>
              <w:numPr>
                <w:ilvl w:val="0"/>
                <w:numId w:val="15"/>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unităţile de asistenţă medicală</w:t>
            </w:r>
            <w:r w:rsidR="006A09A9" w:rsidRPr="0010091D">
              <w:rPr>
                <w:rStyle w:val="slitbdy"/>
                <w:rFonts w:ascii="Montserrat Light" w:eastAsia="Times New Roman" w:hAnsi="Montserrat Light"/>
                <w:noProof/>
                <w:sz w:val="22"/>
                <w:szCs w:val="22"/>
                <w:lang w:val="ro-RO"/>
              </w:rPr>
              <w:t>-</w:t>
            </w:r>
            <w:r w:rsidRPr="0010091D">
              <w:rPr>
                <w:rStyle w:val="slitbdy"/>
                <w:rFonts w:ascii="Montserrat Light" w:eastAsia="Times New Roman" w:hAnsi="Montserrat Light"/>
                <w:noProof/>
                <w:sz w:val="22"/>
                <w:szCs w:val="22"/>
                <w:lang w:val="ro-RO"/>
              </w:rPr>
              <w:t>anexa nr. 14;</w:t>
            </w:r>
          </w:p>
          <w:p w14:paraId="70982C2F" w14:textId="60341BEB" w:rsidR="00BA5E0F" w:rsidRPr="0010091D" w:rsidRDefault="00BA5E0F" w:rsidP="00E912B9">
            <w:pPr>
              <w:pStyle w:val="ListParagraph"/>
              <w:numPr>
                <w:ilvl w:val="0"/>
                <w:numId w:val="15"/>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conductele magistrale de transport</w:t>
            </w:r>
            <w:r w:rsidR="006A09A9" w:rsidRPr="0010091D">
              <w:rPr>
                <w:rStyle w:val="slitbdy"/>
                <w:rFonts w:ascii="Montserrat Light" w:eastAsia="Times New Roman" w:hAnsi="Montserrat Light"/>
                <w:noProof/>
                <w:sz w:val="22"/>
                <w:szCs w:val="22"/>
                <w:lang w:val="ro-RO"/>
              </w:rPr>
              <w:t>-</w:t>
            </w:r>
            <w:r w:rsidRPr="0010091D">
              <w:rPr>
                <w:rStyle w:val="slitbdy"/>
                <w:rFonts w:ascii="Montserrat Light" w:eastAsia="Times New Roman" w:hAnsi="Montserrat Light"/>
                <w:noProof/>
                <w:sz w:val="22"/>
                <w:szCs w:val="22"/>
                <w:lang w:val="ro-RO"/>
              </w:rPr>
              <w:t xml:space="preserve"> anexele nr. 15a) şi 15b);</w:t>
            </w:r>
          </w:p>
          <w:p w14:paraId="18E400B0" w14:textId="48BA71CF" w:rsidR="00BA5E0F" w:rsidRPr="0010091D" w:rsidRDefault="00BA5E0F" w:rsidP="00E912B9">
            <w:pPr>
              <w:pStyle w:val="ListParagraph"/>
              <w:numPr>
                <w:ilvl w:val="0"/>
                <w:numId w:val="15"/>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mijloacele de transport şi utilajele de construcţii</w:t>
            </w:r>
            <w:r w:rsidR="006A09A9" w:rsidRPr="0010091D">
              <w:rPr>
                <w:rStyle w:val="slitbdy"/>
                <w:rFonts w:ascii="Montserrat Light" w:eastAsia="Times New Roman" w:hAnsi="Montserrat Light"/>
                <w:noProof/>
                <w:sz w:val="22"/>
                <w:szCs w:val="22"/>
                <w:lang w:val="ro-RO"/>
              </w:rPr>
              <w:t>-</w:t>
            </w:r>
            <w:r w:rsidRPr="0010091D">
              <w:rPr>
                <w:rStyle w:val="slitbdy"/>
                <w:rFonts w:ascii="Montserrat Light" w:eastAsia="Times New Roman" w:hAnsi="Montserrat Light"/>
                <w:noProof/>
                <w:sz w:val="22"/>
                <w:szCs w:val="22"/>
                <w:lang w:val="ro-RO"/>
              </w:rPr>
              <w:t xml:space="preserve"> anexa nr. 16;</w:t>
            </w:r>
          </w:p>
          <w:p w14:paraId="7DFB0BEB" w14:textId="0B5B33A5" w:rsidR="00BA5E0F" w:rsidRPr="0010091D" w:rsidRDefault="00BA5E0F" w:rsidP="00E912B9">
            <w:pPr>
              <w:pStyle w:val="ListParagraph"/>
              <w:numPr>
                <w:ilvl w:val="0"/>
                <w:numId w:val="15"/>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aeroporturile şi porturile</w:t>
            </w:r>
            <w:r w:rsidR="006A09A9" w:rsidRPr="0010091D">
              <w:rPr>
                <w:rStyle w:val="slitbdy"/>
                <w:rFonts w:ascii="Montserrat Light" w:eastAsia="Times New Roman" w:hAnsi="Montserrat Light"/>
                <w:noProof/>
                <w:sz w:val="22"/>
                <w:szCs w:val="22"/>
                <w:lang w:val="ro-RO"/>
              </w:rPr>
              <w:t>-</w:t>
            </w:r>
            <w:r w:rsidRPr="0010091D">
              <w:rPr>
                <w:rStyle w:val="slitbdy"/>
                <w:rFonts w:ascii="Montserrat Light" w:eastAsia="Times New Roman" w:hAnsi="Montserrat Light"/>
                <w:noProof/>
                <w:sz w:val="22"/>
                <w:szCs w:val="22"/>
                <w:lang w:val="ro-RO"/>
              </w:rPr>
              <w:t xml:space="preserve"> anexele nr. 17a), 17b) şi 17c);</w:t>
            </w:r>
          </w:p>
          <w:p w14:paraId="2305281D" w14:textId="4F0303D9" w:rsidR="00BA5E0F" w:rsidRPr="0010091D" w:rsidRDefault="00BA5E0F" w:rsidP="00E912B9">
            <w:pPr>
              <w:pStyle w:val="ListParagraph"/>
              <w:numPr>
                <w:ilvl w:val="0"/>
                <w:numId w:val="15"/>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instituţiile de învăţământ</w:t>
            </w:r>
            <w:r w:rsidR="006A09A9" w:rsidRPr="0010091D">
              <w:rPr>
                <w:rStyle w:val="slitbdy"/>
                <w:rFonts w:ascii="Montserrat Light" w:eastAsia="Times New Roman" w:hAnsi="Montserrat Light"/>
                <w:noProof/>
                <w:sz w:val="22"/>
                <w:szCs w:val="22"/>
                <w:lang w:val="ro-RO"/>
              </w:rPr>
              <w:t>-</w:t>
            </w:r>
            <w:r w:rsidRPr="0010091D">
              <w:rPr>
                <w:rStyle w:val="slitbdy"/>
                <w:rFonts w:ascii="Montserrat Light" w:eastAsia="Times New Roman" w:hAnsi="Montserrat Light"/>
                <w:noProof/>
                <w:sz w:val="22"/>
                <w:szCs w:val="22"/>
                <w:lang w:val="ro-RO"/>
              </w:rPr>
              <w:t xml:space="preserve"> anexa nr. 18;</w:t>
            </w:r>
          </w:p>
          <w:p w14:paraId="17E0B030" w14:textId="34F686FF" w:rsidR="00BA5E0F" w:rsidRPr="0010091D" w:rsidRDefault="00BA5E0F" w:rsidP="00E912B9">
            <w:pPr>
              <w:pStyle w:val="spar"/>
              <w:numPr>
                <w:ilvl w:val="0"/>
                <w:numId w:val="15"/>
              </w:numPr>
              <w:jc w:val="both"/>
              <w:rPr>
                <w:rFonts w:ascii="Montserrat Light" w:eastAsiaTheme="minorEastAsia" w:hAnsi="Montserrat Light"/>
                <w:noProof/>
                <w:color w:val="000000"/>
                <w:sz w:val="22"/>
                <w:szCs w:val="22"/>
                <w:shd w:val="clear" w:color="auto" w:fill="FFFFFF"/>
                <w:lang w:val="ro-RO"/>
              </w:rPr>
            </w:pPr>
            <w:r w:rsidRPr="0010091D">
              <w:rPr>
                <w:rFonts w:ascii="Montserrat Light" w:hAnsi="Montserrat Light"/>
                <w:noProof/>
                <w:color w:val="000000"/>
                <w:sz w:val="22"/>
                <w:szCs w:val="22"/>
                <w:shd w:val="clear" w:color="auto" w:fill="FFFFFF"/>
                <w:lang w:val="ro-RO"/>
              </w:rPr>
              <w:t>editurile şi tipografiile</w:t>
            </w:r>
            <w:r w:rsidR="006A09A9" w:rsidRPr="0010091D">
              <w:rPr>
                <w:rFonts w:ascii="Montserrat Light" w:hAnsi="Montserrat Light"/>
                <w:noProof/>
                <w:color w:val="000000"/>
                <w:sz w:val="22"/>
                <w:szCs w:val="22"/>
                <w:shd w:val="clear" w:color="auto" w:fill="FFFFFF"/>
                <w:lang w:val="ro-RO"/>
              </w:rPr>
              <w:t>-</w:t>
            </w:r>
            <w:r w:rsidRPr="0010091D">
              <w:rPr>
                <w:rFonts w:ascii="Montserrat Light" w:hAnsi="Montserrat Light"/>
                <w:noProof/>
                <w:color w:val="000000"/>
                <w:sz w:val="22"/>
                <w:szCs w:val="22"/>
                <w:shd w:val="clear" w:color="auto" w:fill="FFFFFF"/>
                <w:lang w:val="ro-RO"/>
              </w:rPr>
              <w:t xml:space="preserve"> anexa nr. 19;</w:t>
            </w:r>
          </w:p>
          <w:p w14:paraId="21D3D823" w14:textId="1E8F6244" w:rsidR="00BA5E0F" w:rsidRPr="0010091D" w:rsidRDefault="00BA5E0F" w:rsidP="00E912B9">
            <w:pPr>
              <w:pStyle w:val="ListParagraph"/>
              <w:numPr>
                <w:ilvl w:val="0"/>
                <w:numId w:val="15"/>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fondul de adăpostire şi sistemul forţelor de protecţie în situaţii de urgenţă</w:t>
            </w:r>
            <w:r w:rsidR="006A09A9" w:rsidRPr="0010091D">
              <w:rPr>
                <w:rStyle w:val="slitbdy"/>
                <w:rFonts w:ascii="Montserrat Light" w:eastAsia="Times New Roman" w:hAnsi="Montserrat Light"/>
                <w:noProof/>
                <w:sz w:val="22"/>
                <w:szCs w:val="22"/>
                <w:lang w:val="ro-RO"/>
              </w:rPr>
              <w:t>-</w:t>
            </w:r>
            <w:r w:rsidRPr="0010091D">
              <w:rPr>
                <w:rStyle w:val="slitbdy"/>
                <w:rFonts w:ascii="Montserrat Light" w:eastAsia="Times New Roman" w:hAnsi="Montserrat Light"/>
                <w:noProof/>
                <w:sz w:val="22"/>
                <w:szCs w:val="22"/>
                <w:lang w:val="ro-RO"/>
              </w:rPr>
              <w:t xml:space="preserve"> anexele nr. 20a) şi 20b).</w:t>
            </w:r>
          </w:p>
          <w:p w14:paraId="5717811E" w14:textId="26D9CA5C" w:rsidR="00BA5E0F" w:rsidRPr="0010091D" w:rsidRDefault="00BA5E0F" w:rsidP="00E912B9">
            <w:pPr>
              <w:spacing w:line="240" w:lineRule="auto"/>
              <w:jc w:val="both"/>
              <w:rPr>
                <w:rFonts w:ascii="Montserrat Light" w:eastAsia="Times New Roman" w:hAnsi="Montserrat Light"/>
                <w:noProof/>
                <w:color w:val="000000"/>
                <w:shd w:val="clear" w:color="auto" w:fill="FFFFFF"/>
                <w:lang w:val="ro-RO"/>
              </w:rPr>
            </w:pPr>
            <w:r w:rsidRPr="0010091D">
              <w:rPr>
                <w:rStyle w:val="salnbdy"/>
                <w:rFonts w:ascii="Montserrat Light" w:eastAsia="Times New Roman" w:hAnsi="Montserrat Light"/>
                <w:noProof/>
                <w:sz w:val="22"/>
                <w:szCs w:val="22"/>
                <w:lang w:val="ro-RO"/>
              </w:rPr>
              <w:t>În cadrul proiectului monografiei, se ataşează hărţile întocmite la scara 1: 100000, ultima ediţie, astfel:</w:t>
            </w:r>
          </w:p>
          <w:p w14:paraId="3BC143E6" w14:textId="36E6A344" w:rsidR="00BA5E0F" w:rsidRPr="0010091D" w:rsidRDefault="00BA5E0F" w:rsidP="00E912B9">
            <w:pPr>
              <w:pStyle w:val="ListParagraph"/>
              <w:numPr>
                <w:ilvl w:val="0"/>
                <w:numId w:val="16"/>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harta nr. 1 pentru anexele nr. 2a)-2d);</w:t>
            </w:r>
          </w:p>
          <w:p w14:paraId="0056ACE5" w14:textId="5D6637C9" w:rsidR="00BA5E0F" w:rsidRPr="0010091D" w:rsidRDefault="00BA5E0F" w:rsidP="00E912B9">
            <w:pPr>
              <w:pStyle w:val="ListParagraph"/>
              <w:numPr>
                <w:ilvl w:val="0"/>
                <w:numId w:val="15"/>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harta nr. 2 pentru anexele nr. 3 şi 11;</w:t>
            </w:r>
          </w:p>
          <w:p w14:paraId="1833749B" w14:textId="3289AD29" w:rsidR="00BA5E0F" w:rsidRPr="0010091D" w:rsidRDefault="00BA5E0F" w:rsidP="00E912B9">
            <w:pPr>
              <w:pStyle w:val="ListParagraph"/>
              <w:numPr>
                <w:ilvl w:val="0"/>
                <w:numId w:val="15"/>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harta nr. 3 pentru anexa nr. 4;</w:t>
            </w:r>
          </w:p>
          <w:p w14:paraId="090D269F" w14:textId="2605B675" w:rsidR="00BA5E0F" w:rsidRPr="0010091D" w:rsidRDefault="00BA5E0F" w:rsidP="00E912B9">
            <w:pPr>
              <w:pStyle w:val="ListParagraph"/>
              <w:numPr>
                <w:ilvl w:val="0"/>
                <w:numId w:val="15"/>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harta nr. 4 pentru anexele nr. 5, 6 şi 7;</w:t>
            </w:r>
          </w:p>
          <w:p w14:paraId="588F481B" w14:textId="508CE40A" w:rsidR="00BA5E0F" w:rsidRPr="0010091D" w:rsidRDefault="00BA5E0F" w:rsidP="00E912B9">
            <w:pPr>
              <w:pStyle w:val="ListParagraph"/>
              <w:numPr>
                <w:ilvl w:val="0"/>
                <w:numId w:val="15"/>
              </w:numPr>
              <w:spacing w:after="0" w:line="240" w:lineRule="auto"/>
              <w:jc w:val="both"/>
              <w:rPr>
                <w:rFonts w:ascii="Montserrat Light" w:eastAsia="Times New Roman" w:hAnsi="Montserrat Light"/>
                <w:noProof/>
                <w:color w:val="000000"/>
                <w:shd w:val="clear" w:color="auto" w:fill="FFFFFF"/>
                <w:lang w:val="ro-RO"/>
              </w:rPr>
            </w:pPr>
            <w:r w:rsidRPr="0010091D">
              <w:rPr>
                <w:rStyle w:val="slitbdy"/>
                <w:rFonts w:ascii="Montserrat Light" w:eastAsia="Times New Roman" w:hAnsi="Montserrat Light"/>
                <w:noProof/>
                <w:sz w:val="22"/>
                <w:szCs w:val="22"/>
                <w:lang w:val="ro-RO"/>
              </w:rPr>
              <w:t>harta nr. 5 pentru anexa nr. 8c).</w:t>
            </w:r>
          </w:p>
          <w:p w14:paraId="4BD9FE2F" w14:textId="7CBCE0CD" w:rsidR="00C90026" w:rsidRPr="0010091D" w:rsidRDefault="00C90026" w:rsidP="00E912B9">
            <w:pPr>
              <w:autoSpaceDE w:val="0"/>
              <w:autoSpaceDN w:val="0"/>
              <w:adjustRightInd w:val="0"/>
              <w:spacing w:line="240" w:lineRule="auto"/>
              <w:jc w:val="both"/>
              <w:rPr>
                <w:rFonts w:ascii="Montserrat Light" w:hAnsi="Montserrat Light" w:cs="TimesNewRomanPSMT"/>
                <w:lang w:val="ro-RO"/>
              </w:rPr>
            </w:pPr>
            <w:r w:rsidRPr="0010091D">
              <w:rPr>
                <w:rFonts w:ascii="Montserrat Light" w:hAnsi="Montserrat Light" w:cs="TimesNewRomanPSMT"/>
                <w:lang w:val="ro-RO"/>
              </w:rPr>
              <w:t xml:space="preserve">Structura Teritorială pentru Probleme Speciale – Județul </w:t>
            </w:r>
            <w:r w:rsidR="001471D3" w:rsidRPr="0010091D">
              <w:rPr>
                <w:rFonts w:ascii="Montserrat Light" w:hAnsi="Montserrat Light" w:cs="TimesNewRomanPSMT"/>
                <w:lang w:val="ro-RO"/>
              </w:rPr>
              <w:t>C</w:t>
            </w:r>
            <w:r w:rsidR="001471D3" w:rsidRPr="0010091D">
              <w:rPr>
                <w:rFonts w:ascii="Montserrat Light" w:hAnsi="Montserrat Light" w:cs="TimesNewRomanPSMT"/>
              </w:rPr>
              <w:t xml:space="preserve">luj </w:t>
            </w:r>
            <w:r w:rsidRPr="0010091D">
              <w:rPr>
                <w:rFonts w:ascii="Montserrat Light" w:hAnsi="Montserrat Light" w:cs="TimesNewRomanPSMT"/>
                <w:lang w:val="ro-RO"/>
              </w:rPr>
              <w:t xml:space="preserve">ca organ de specialitate, </w:t>
            </w:r>
            <w:r w:rsidR="001471D3" w:rsidRPr="0010091D">
              <w:rPr>
                <w:rFonts w:ascii="Montserrat Light" w:hAnsi="Montserrat Light" w:cs="TimesNewRomanPSMT"/>
                <w:lang w:val="ro-RO"/>
              </w:rPr>
              <w:t>a</w:t>
            </w:r>
            <w:r w:rsidR="001471D3" w:rsidRPr="0010091D">
              <w:rPr>
                <w:rFonts w:ascii="Montserrat Light" w:hAnsi="Montserrat Light" w:cs="TimesNewRomanPSMT"/>
              </w:rPr>
              <w:t xml:space="preserve"> actualizat datele din anexele monografiei </w:t>
            </w:r>
            <w:r w:rsidRPr="0010091D">
              <w:rPr>
                <w:rFonts w:ascii="Montserrat Light" w:hAnsi="Montserrat Light" w:cs="TimesNewRomanPSMT"/>
                <w:lang w:val="ro-RO"/>
              </w:rPr>
              <w:t xml:space="preserve">economico-militare a judeţului </w:t>
            </w:r>
            <w:r w:rsidR="001471D3" w:rsidRPr="0010091D">
              <w:rPr>
                <w:rFonts w:ascii="Montserrat Light" w:hAnsi="Montserrat Light" w:cs="TimesNewRomanPSMT"/>
                <w:lang w:val="ro-RO"/>
              </w:rPr>
              <w:t>Cluj și le-a transmis Consiliului Județean Cluj spre aprobare</w:t>
            </w:r>
          </w:p>
          <w:p w14:paraId="3E19BC4E" w14:textId="76965952" w:rsidR="001471D3" w:rsidRPr="0010091D" w:rsidRDefault="0010091D" w:rsidP="00E912B9">
            <w:pPr>
              <w:autoSpaceDE w:val="0"/>
              <w:autoSpaceDN w:val="0"/>
              <w:adjustRightInd w:val="0"/>
              <w:spacing w:line="240" w:lineRule="auto"/>
              <w:rPr>
                <w:rFonts w:ascii="Montserrat Light" w:hAnsi="Montserrat Light" w:cs="TimesNewRomanPSMT"/>
                <w:lang w:val="ro-RO"/>
              </w:rPr>
            </w:pPr>
            <w:r w:rsidRPr="0010091D">
              <w:rPr>
                <w:rFonts w:ascii="Montserrat Light" w:hAnsi="Montserrat Light" w:cs="TimesNewRomanPSMT"/>
                <w:lang w:val="ro-RO"/>
              </w:rPr>
              <w:t xml:space="preserve">Prezentul </w:t>
            </w:r>
            <w:r w:rsidR="00C90026" w:rsidRPr="0010091D">
              <w:rPr>
                <w:rFonts w:ascii="Montserrat Light" w:hAnsi="Montserrat Light" w:cs="TimesNewRomanPSMT"/>
                <w:lang w:val="ro-RO"/>
              </w:rPr>
              <w:t xml:space="preserve">proiect </w:t>
            </w:r>
            <w:r w:rsidR="00875376" w:rsidRPr="0010091D">
              <w:rPr>
                <w:rFonts w:ascii="Montserrat Light" w:hAnsi="Montserrat Light" w:cs="TimesNewRomanPSMT"/>
                <w:lang w:val="ro-RO"/>
              </w:rPr>
              <w:t xml:space="preserve">prevede actualizarea </w:t>
            </w:r>
            <w:r w:rsidR="00C90026" w:rsidRPr="0010091D">
              <w:rPr>
                <w:rFonts w:ascii="Montserrat Light" w:hAnsi="Montserrat Light" w:cs="TimesNewRomanPSMT"/>
                <w:lang w:val="ro-RO"/>
              </w:rPr>
              <w:t>anexe</w:t>
            </w:r>
            <w:r w:rsidR="00875376" w:rsidRPr="0010091D">
              <w:rPr>
                <w:rFonts w:ascii="Montserrat Light" w:hAnsi="Montserrat Light" w:cs="TimesNewRomanPSMT"/>
                <w:lang w:val="ro-RO"/>
              </w:rPr>
              <w:t xml:space="preserve">lor nr. 1a, </w:t>
            </w:r>
            <w:r w:rsidR="004E7979">
              <w:rPr>
                <w:rFonts w:ascii="Montserrat Light" w:hAnsi="Montserrat Light" w:cs="TimesNewRomanPSMT"/>
                <w:lang w:val="ro-RO"/>
              </w:rPr>
              <w:t>4</w:t>
            </w:r>
            <w:r w:rsidRPr="0010091D">
              <w:rPr>
                <w:rFonts w:ascii="Montserrat Light" w:hAnsi="Montserrat Light" w:cs="TimesNewRomanPSMT"/>
                <w:lang w:val="ro-RO"/>
              </w:rPr>
              <w:t>,</w:t>
            </w:r>
            <w:r w:rsidR="004E7979">
              <w:rPr>
                <w:rFonts w:ascii="Montserrat Light" w:hAnsi="Montserrat Light" w:cs="TimesNewRomanPSMT"/>
                <w:lang w:val="ro-RO"/>
              </w:rPr>
              <w:t xml:space="preserve"> 5, </w:t>
            </w:r>
            <w:r w:rsidRPr="0010091D">
              <w:rPr>
                <w:rFonts w:ascii="Montserrat Light" w:hAnsi="Montserrat Light" w:cs="TimesNewRomanPSMT"/>
                <w:lang w:val="ro-RO"/>
              </w:rPr>
              <w:t xml:space="preserve"> </w:t>
            </w:r>
            <w:r w:rsidR="006E45D8">
              <w:rPr>
                <w:rFonts w:ascii="Montserrat Light" w:hAnsi="Montserrat Light" w:cs="TimesNewRomanPSMT"/>
                <w:lang w:val="ro-RO"/>
              </w:rPr>
              <w:t>7, 8e, 10, 11, 12, 14, 18, 19, 20a, 20b</w:t>
            </w:r>
            <w:r w:rsidR="00875376" w:rsidRPr="0010091D">
              <w:rPr>
                <w:rFonts w:ascii="Montserrat Light" w:hAnsi="Montserrat Light" w:cs="TimesNewRomanPSMT"/>
                <w:lang w:val="ro-RO"/>
              </w:rPr>
              <w:t xml:space="preserve">. </w:t>
            </w:r>
          </w:p>
          <w:p w14:paraId="6DFAC031" w14:textId="77777777" w:rsidR="00DE233E" w:rsidRPr="0010091D" w:rsidRDefault="001471D3" w:rsidP="00E912B9">
            <w:pPr>
              <w:autoSpaceDE w:val="0"/>
              <w:autoSpaceDN w:val="0"/>
              <w:adjustRightInd w:val="0"/>
              <w:spacing w:line="240" w:lineRule="auto"/>
              <w:jc w:val="both"/>
              <w:rPr>
                <w:rFonts w:ascii="Montserrat Light" w:hAnsi="Montserrat Light"/>
              </w:rPr>
            </w:pPr>
            <w:r w:rsidRPr="0010091D">
              <w:rPr>
                <w:rFonts w:ascii="Montserrat Light" w:hAnsi="Montserrat Light"/>
              </w:rPr>
              <w:t>Datele şi informaţiile cuprinse în anexele propuse pentru ac</w:t>
            </w:r>
            <w:r w:rsidR="00DE233E" w:rsidRPr="0010091D">
              <w:rPr>
                <w:rFonts w:ascii="Montserrat Light" w:hAnsi="Montserrat Light"/>
              </w:rPr>
              <w:t xml:space="preserve">tualizare </w:t>
            </w:r>
            <w:r w:rsidRPr="0010091D">
              <w:rPr>
                <w:rFonts w:ascii="Montserrat Light" w:hAnsi="Montserrat Light"/>
              </w:rPr>
              <w:t xml:space="preserve">au fost solicitate unor instituţii publice, operatori economici şi altor persoane juridice de pe raza judeţului şi au fost prelucrate şi centralizate, cu sprijinul Structurii Teritoriale pentru Probleme Speciale a Judeţului </w:t>
            </w:r>
            <w:r w:rsidR="00DE233E" w:rsidRPr="0010091D">
              <w:rPr>
                <w:rFonts w:ascii="Montserrat Light" w:hAnsi="Montserrat Light"/>
              </w:rPr>
              <w:t>Cluj</w:t>
            </w:r>
            <w:r w:rsidRPr="0010091D">
              <w:rPr>
                <w:rFonts w:ascii="Montserrat Light" w:hAnsi="Montserrat Light"/>
              </w:rPr>
              <w:t xml:space="preserve"> din cadrul Administraţiei Naţionale a Rezervelor de Stat şi Probleme Speciale, </w:t>
            </w:r>
            <w:r w:rsidRPr="0010091D">
              <w:rPr>
                <w:rFonts w:ascii="Montserrat Light" w:hAnsi="Montserrat Light"/>
              </w:rPr>
              <w:lastRenderedPageBreak/>
              <w:t xml:space="preserve">cu asigurarea confidenţialităţii acestora de către personalul implicat în această acţiune, în condiţiile legii. </w:t>
            </w:r>
          </w:p>
          <w:p w14:paraId="5B565862" w14:textId="77777777" w:rsidR="00DE233E" w:rsidRPr="0010091D" w:rsidRDefault="001471D3" w:rsidP="00E912B9">
            <w:pPr>
              <w:autoSpaceDE w:val="0"/>
              <w:autoSpaceDN w:val="0"/>
              <w:adjustRightInd w:val="0"/>
              <w:spacing w:line="240" w:lineRule="auto"/>
              <w:jc w:val="both"/>
              <w:rPr>
                <w:rFonts w:ascii="Montserrat Light" w:hAnsi="Montserrat Light"/>
              </w:rPr>
            </w:pPr>
            <w:r w:rsidRPr="0010091D">
              <w:rPr>
                <w:rFonts w:ascii="Montserrat Light" w:hAnsi="Montserrat Light"/>
              </w:rPr>
              <w:t>La nivel naţional, datele cuprinse în monografiile judeţelor sunt centralizate de Administraţia Naţională a Rezervelor de Stat şi Probleme Speciale, care le şi gestionează.</w:t>
            </w:r>
          </w:p>
          <w:p w14:paraId="4CFE6F87" w14:textId="0AA94F0D" w:rsidR="00C90026" w:rsidRPr="00BA5E0F" w:rsidRDefault="00C90026" w:rsidP="00E912B9">
            <w:pPr>
              <w:autoSpaceDE w:val="0"/>
              <w:autoSpaceDN w:val="0"/>
              <w:adjustRightInd w:val="0"/>
              <w:spacing w:line="240" w:lineRule="auto"/>
              <w:jc w:val="both"/>
              <w:rPr>
                <w:rFonts w:ascii="Montserrat Light" w:eastAsia="Times New Roman" w:hAnsi="Montserrat Light"/>
                <w:noProof/>
                <w:lang w:val="ro-RO" w:eastAsia="ro-RO"/>
              </w:rPr>
            </w:pPr>
            <w:r w:rsidRPr="0010091D">
              <w:rPr>
                <w:rFonts w:ascii="Montserrat Light" w:hAnsi="Montserrat Light" w:cs="TimesNewRomanPSMT"/>
                <w:lang w:val="ro-RO"/>
              </w:rPr>
              <w:t>Întrucât Monografia economico-militară este un document clasificat – secret de serviciu – acesta</w:t>
            </w:r>
            <w:r w:rsidR="001471D3" w:rsidRPr="0010091D">
              <w:rPr>
                <w:rFonts w:ascii="Montserrat Light" w:hAnsi="Montserrat Light" w:cs="TimesNewRomanPSMT"/>
                <w:lang w:val="ro-RO"/>
              </w:rPr>
              <w:t xml:space="preserve"> </w:t>
            </w:r>
            <w:r w:rsidRPr="0010091D">
              <w:rPr>
                <w:rFonts w:ascii="Montserrat Light" w:hAnsi="Montserrat Light" w:cs="TimesNewRomanPSMT"/>
                <w:lang w:val="ro-RO"/>
              </w:rPr>
              <w:t>se mânuiește, gestionează și se păstrează în conformitate cu prevederile</w:t>
            </w:r>
            <w:r w:rsidR="001471D3" w:rsidRPr="0010091D">
              <w:rPr>
                <w:rFonts w:ascii="Montserrat Light" w:hAnsi="Montserrat Light" w:cs="TimesNewRomanPSMT"/>
                <w:lang w:val="ro-RO"/>
              </w:rPr>
              <w:t xml:space="preserve"> </w:t>
            </w:r>
            <w:r w:rsidRPr="0010091D">
              <w:rPr>
                <w:rFonts w:ascii="Montserrat Light" w:hAnsi="Montserrat Light" w:cs="TimesNewRomanPSMT"/>
                <w:lang w:val="ro-RO"/>
              </w:rPr>
              <w:t xml:space="preserve"> Hotărârii Guvernului nr.</w:t>
            </w:r>
            <w:r w:rsidR="001471D3" w:rsidRPr="0010091D">
              <w:rPr>
                <w:rFonts w:ascii="Montserrat Light" w:hAnsi="Montserrat Light" w:cs="TimesNewRomanPSMT"/>
                <w:lang w:val="ro-RO"/>
              </w:rPr>
              <w:t xml:space="preserve"> </w:t>
            </w:r>
            <w:r w:rsidRPr="0010091D">
              <w:rPr>
                <w:rFonts w:ascii="Montserrat Light" w:hAnsi="Montserrat Light" w:cs="TimesNewRomanPSMT"/>
                <w:lang w:val="ro-RO"/>
              </w:rPr>
              <w:t>781/2002 privind protecția informațiilor secret de serviciu, cu modificările și completările ulterioare, ale</w:t>
            </w:r>
            <w:r w:rsidR="001471D3" w:rsidRPr="0010091D">
              <w:rPr>
                <w:rFonts w:ascii="Montserrat Light" w:hAnsi="Montserrat Light" w:cs="TimesNewRomanPSMT"/>
                <w:lang w:val="ro-RO"/>
              </w:rPr>
              <w:t xml:space="preserve"> </w:t>
            </w:r>
            <w:r w:rsidRPr="0010091D">
              <w:rPr>
                <w:rFonts w:ascii="Montserrat Light" w:hAnsi="Montserrat Light" w:cs="TimesNewRomanPSMT"/>
                <w:lang w:val="ro-RO"/>
              </w:rPr>
              <w:t>Hotărârii Guvernului nr. 585/2002 pentru aprobarea</w:t>
            </w:r>
            <w:r w:rsidR="001471D3" w:rsidRPr="0010091D">
              <w:rPr>
                <w:rFonts w:ascii="Montserrat Light" w:hAnsi="Montserrat Light" w:cs="TimesNewRomanPSMT"/>
                <w:lang w:val="ro-RO"/>
              </w:rPr>
              <w:t xml:space="preserve"> </w:t>
            </w:r>
            <w:r w:rsidRPr="0010091D">
              <w:rPr>
                <w:rFonts w:ascii="Montserrat Light" w:hAnsi="Montserrat Light" w:cs="TimesNewRomanPSMT"/>
                <w:lang w:val="ro-RO"/>
              </w:rPr>
              <w:t>Standardelor naţionale de protecţie a informaţiilor</w:t>
            </w:r>
            <w:r w:rsidR="001471D3" w:rsidRPr="0010091D">
              <w:rPr>
                <w:rFonts w:ascii="Montserrat Light" w:hAnsi="Montserrat Light" w:cs="TimesNewRomanPSMT"/>
                <w:lang w:val="ro-RO"/>
              </w:rPr>
              <w:t xml:space="preserve"> </w:t>
            </w:r>
            <w:r w:rsidRPr="0010091D">
              <w:rPr>
                <w:rFonts w:ascii="Montserrat Light" w:hAnsi="Montserrat Light" w:cs="TimesNewRomanPSMT"/>
                <w:lang w:val="ro-RO"/>
              </w:rPr>
              <w:t>clasificate în România, cu modificările și completările ulterioare și cu Instrucțiunile Administrației</w:t>
            </w:r>
            <w:r w:rsidR="001471D3" w:rsidRPr="0010091D">
              <w:rPr>
                <w:rFonts w:ascii="Montserrat Light" w:hAnsi="Montserrat Light" w:cs="TimesNewRomanPSMT"/>
                <w:lang w:val="ro-RO"/>
              </w:rPr>
              <w:t xml:space="preserve"> </w:t>
            </w:r>
            <w:r w:rsidRPr="0010091D">
              <w:rPr>
                <w:rFonts w:ascii="Montserrat Light" w:hAnsi="Montserrat Light" w:cs="TimesNewRomanPSMT"/>
                <w:lang w:val="ro-RO"/>
              </w:rPr>
              <w:t>Naționale a Rezervelor de Stat și Probleme Speciale nr. 29/18.07.2012.</w:t>
            </w:r>
          </w:p>
        </w:tc>
      </w:tr>
      <w:tr w:rsidR="004C5818" w:rsidRPr="008F76F2" w14:paraId="66085462" w14:textId="77777777" w:rsidTr="00D55DAA">
        <w:tc>
          <w:tcPr>
            <w:tcW w:w="10075" w:type="dxa"/>
            <w:gridSpan w:val="5"/>
          </w:tcPr>
          <w:p w14:paraId="7D028DD6" w14:textId="7FABF720" w:rsidR="004C5818" w:rsidRPr="00741FD7" w:rsidRDefault="004C5818" w:rsidP="004A7453">
            <w:pPr>
              <w:tabs>
                <w:tab w:val="left" w:pos="3456"/>
              </w:tabs>
              <w:spacing w:line="240" w:lineRule="auto"/>
              <w:jc w:val="both"/>
              <w:rPr>
                <w:rFonts w:ascii="Montserrat Light" w:hAnsi="Montserrat Light"/>
                <w:b/>
                <w:i/>
                <w:lang w:val="en-US"/>
              </w:rPr>
            </w:pPr>
            <w:r w:rsidRPr="00741FD7">
              <w:rPr>
                <w:rFonts w:ascii="Montserrat Light" w:hAnsi="Montserrat Light"/>
                <w:b/>
                <w:bCs/>
                <w:i/>
                <w:lang w:val="en-US"/>
              </w:rPr>
              <w:lastRenderedPageBreak/>
              <w:t xml:space="preserve">Secțiunea a 3-a </w:t>
            </w:r>
            <w:bookmarkStart w:id="15" w:name="_Hlk48727950"/>
            <w:r w:rsidRPr="00741FD7">
              <w:rPr>
                <w:rFonts w:ascii="Montserrat Light" w:hAnsi="Montserrat Light"/>
                <w:b/>
                <w:bCs/>
                <w:i/>
                <w:lang w:val="en-US"/>
              </w:rPr>
              <w:t xml:space="preserve">- Efecte preconizate ale aplicării actului administrativ </w:t>
            </w:r>
            <w:r w:rsidRPr="00741FD7">
              <w:rPr>
                <w:rFonts w:ascii="Montserrat Light" w:hAnsi="Montserrat Light"/>
                <w:i/>
                <w:lang w:val="en-US"/>
              </w:rPr>
              <w:t>(impactul financiar asupra bugetului judeţului pe termen scurt (pe anul curent)/lung, impactul asupra mediului concurențial şi domeniului ajutoarelor de stat, impactul asupra sarcinilor administrative, impactul asupra mediului</w:t>
            </w:r>
            <w:bookmarkEnd w:id="15"/>
            <w:r w:rsidRPr="00741FD7">
              <w:rPr>
                <w:rFonts w:ascii="Montserrat Light" w:hAnsi="Montserrat Light"/>
                <w:i/>
                <w:lang w:val="en-US"/>
              </w:rPr>
              <w:t>)</w:t>
            </w:r>
            <w:r w:rsidRPr="00741FD7">
              <w:rPr>
                <w:rFonts w:ascii="Montserrat Light" w:hAnsi="Montserrat Light"/>
                <w:b/>
                <w:bCs/>
                <w:i/>
                <w:lang w:val="en-US"/>
              </w:rPr>
              <w:t xml:space="preserve">: </w:t>
            </w:r>
          </w:p>
        </w:tc>
      </w:tr>
      <w:tr w:rsidR="004C5818" w:rsidRPr="008F76F2" w14:paraId="7CE50CF9" w14:textId="77777777" w:rsidTr="00D55DAA">
        <w:tc>
          <w:tcPr>
            <w:tcW w:w="10075" w:type="dxa"/>
            <w:gridSpan w:val="5"/>
          </w:tcPr>
          <w:p w14:paraId="1840FC16" w14:textId="77777777" w:rsidR="00063B51" w:rsidRDefault="00063B51" w:rsidP="00063B51">
            <w:pPr>
              <w:spacing w:after="240" w:line="240" w:lineRule="auto"/>
              <w:jc w:val="both"/>
              <w:rPr>
                <w:rFonts w:ascii="Montserrat Light" w:hAnsi="Montserrat Light"/>
              </w:rPr>
            </w:pPr>
            <w:r w:rsidRPr="00410BD7">
              <w:rPr>
                <w:rFonts w:ascii="Montserrat Light" w:hAnsi="Montserrat Light"/>
              </w:rPr>
              <w:t>Monografia prevăzută se comunică Structurii Teritoriale pentru Probleme Speciale Județul Cluj, care va asigura multiplicarea şi comunicarea acesteia, conform legii.</w:t>
            </w:r>
          </w:p>
          <w:p w14:paraId="689A275D" w14:textId="109DFEB4" w:rsidR="001458AD" w:rsidRPr="00DE233E" w:rsidRDefault="00C90026" w:rsidP="00063B51">
            <w:pPr>
              <w:spacing w:after="240" w:line="240" w:lineRule="auto"/>
              <w:jc w:val="both"/>
              <w:rPr>
                <w:rFonts w:ascii="Montserrat Light" w:hAnsi="Montserrat Light"/>
              </w:rPr>
            </w:pPr>
            <w:r w:rsidRPr="00DE233E">
              <w:rPr>
                <w:rFonts w:ascii="Montserrat Light" w:hAnsi="Montserrat Light"/>
              </w:rPr>
              <w:t xml:space="preserve">Consultarea proiectului monografiei economico-militare a judeţului se face doar pe bază de autorizaţie de acces la documente clasificate, fiind document încadrat la nivelul </w:t>
            </w:r>
            <w:r w:rsidRPr="00DE233E">
              <w:rPr>
                <w:rFonts w:ascii="Montserrat Light" w:hAnsi="Montserrat Light"/>
                <w:b/>
                <w:bCs/>
              </w:rPr>
              <w:t>„</w:t>
            </w:r>
            <w:r w:rsidRPr="00DE233E">
              <w:rPr>
                <w:rFonts w:ascii="Montserrat Light" w:hAnsi="Montserrat Light"/>
                <w:b/>
                <w:bCs/>
                <w:i/>
                <w:iCs/>
              </w:rPr>
              <w:t>secret de serviciu</w:t>
            </w:r>
            <w:r w:rsidRPr="00DE233E">
              <w:rPr>
                <w:rFonts w:ascii="Montserrat Light" w:hAnsi="Montserrat Light"/>
                <w:b/>
                <w:bCs/>
              </w:rPr>
              <w:t>”</w:t>
            </w:r>
            <w:r w:rsidRPr="00DE233E">
              <w:rPr>
                <w:rFonts w:ascii="Montserrat Light" w:hAnsi="Montserrat Light"/>
              </w:rPr>
              <w:t xml:space="preserve">, </w:t>
            </w:r>
            <w:r w:rsidRPr="00063B51">
              <w:rPr>
                <w:rFonts w:ascii="Montserrat Light" w:hAnsi="Montserrat Light"/>
              </w:rPr>
              <w:t xml:space="preserve">potrivit adresei Structurii Teritoriale pentru Probleme Speciale a Judeţului </w:t>
            </w:r>
            <w:r w:rsidR="00DE233E" w:rsidRPr="00063B51">
              <w:rPr>
                <w:rFonts w:ascii="Montserrat Light" w:hAnsi="Montserrat Light"/>
              </w:rPr>
              <w:t>Cluj</w:t>
            </w:r>
            <w:r w:rsidRPr="00063B51">
              <w:rPr>
                <w:rFonts w:ascii="Montserrat Light" w:hAnsi="Montserrat Light"/>
              </w:rPr>
              <w:t>.</w:t>
            </w:r>
            <w:r w:rsidRPr="00DE233E">
              <w:rPr>
                <w:rFonts w:ascii="Montserrat Light" w:hAnsi="Montserrat Light"/>
              </w:rPr>
              <w:t xml:space="preserve"> </w:t>
            </w:r>
          </w:p>
        </w:tc>
      </w:tr>
      <w:tr w:rsidR="004C5818" w:rsidRPr="008F76F2" w14:paraId="10F72D0B" w14:textId="77777777" w:rsidTr="00D55DAA">
        <w:tc>
          <w:tcPr>
            <w:tcW w:w="10075" w:type="dxa"/>
            <w:gridSpan w:val="5"/>
          </w:tcPr>
          <w:p w14:paraId="7A2FA5C3" w14:textId="4454AE35" w:rsidR="004C5818" w:rsidRPr="008F76F2" w:rsidRDefault="004C5818" w:rsidP="004A7453">
            <w:pPr>
              <w:tabs>
                <w:tab w:val="left" w:pos="3456"/>
              </w:tabs>
              <w:spacing w:line="240" w:lineRule="auto"/>
              <w:jc w:val="both"/>
              <w:rPr>
                <w:rFonts w:ascii="Montserrat Light" w:hAnsi="Montserrat Light"/>
                <w:i/>
                <w:lang w:val="en-US"/>
              </w:rPr>
            </w:pPr>
            <w:r w:rsidRPr="008F76F2">
              <w:rPr>
                <w:rFonts w:ascii="Montserrat Light" w:hAnsi="Montserrat Light"/>
                <w:b/>
                <w:i/>
                <w:lang w:val="en-US"/>
              </w:rPr>
              <w:t xml:space="preserve">Secțiunea a 4-a - Concluzii/propuneri:  </w:t>
            </w:r>
          </w:p>
        </w:tc>
      </w:tr>
      <w:tr w:rsidR="004C5818" w:rsidRPr="008F76F2" w14:paraId="72271A01" w14:textId="77777777" w:rsidTr="00D55DAA">
        <w:tc>
          <w:tcPr>
            <w:tcW w:w="10075" w:type="dxa"/>
            <w:gridSpan w:val="5"/>
          </w:tcPr>
          <w:p w14:paraId="7587B491" w14:textId="3F2CC901" w:rsidR="004C5818" w:rsidRPr="008F76F2" w:rsidRDefault="004C5818" w:rsidP="004A7453">
            <w:pPr>
              <w:tabs>
                <w:tab w:val="left" w:pos="3456"/>
              </w:tabs>
              <w:spacing w:line="240" w:lineRule="auto"/>
              <w:jc w:val="both"/>
              <w:rPr>
                <w:rFonts w:ascii="Montserrat Light" w:hAnsi="Montserrat Light"/>
                <w:iCs/>
                <w:lang w:val="en-US"/>
              </w:rPr>
            </w:pPr>
            <w:r w:rsidRPr="008F76F2">
              <w:rPr>
                <w:rFonts w:ascii="Montserrat Light" w:hAnsi="Montserrat Light"/>
                <w:iCs/>
                <w:lang w:val="pt-BR"/>
              </w:rPr>
              <w:t xml:space="preserve">În urma analizării proiectului de hotărâre și a documentării efectuate, certificăm faptul că proiectul de hotărâre </w:t>
            </w:r>
            <w:r w:rsidRPr="008F76F2">
              <w:rPr>
                <w:rFonts w:ascii="Montserrat Light" w:hAnsi="Montserrat Light"/>
                <w:b/>
                <w:bCs/>
                <w:iCs/>
                <w:lang w:val="pt-BR"/>
              </w:rPr>
              <w:t>îndeplinește</w:t>
            </w:r>
            <w:r w:rsidRPr="008F76F2">
              <w:rPr>
                <w:rFonts w:ascii="Montserrat Light" w:hAnsi="Montserrat Light"/>
                <w:iCs/>
                <w:lang w:val="pt-BR"/>
              </w:rPr>
              <w:t xml:space="preserve"> cerințele </w:t>
            </w:r>
            <w:r w:rsidR="00E912B9">
              <w:rPr>
                <w:rFonts w:ascii="Montserrat Light" w:hAnsi="Montserrat Light"/>
                <w:iCs/>
                <w:lang w:val="pt-BR"/>
              </w:rPr>
              <w:t>juridice</w:t>
            </w:r>
            <w:r w:rsidRPr="008F76F2">
              <w:rPr>
                <w:rFonts w:ascii="Montserrat Light" w:hAnsi="Montserrat Light"/>
                <w:iCs/>
                <w:lang w:val="pt-BR"/>
              </w:rPr>
              <w:t xml:space="preserve"> specificate la Secțiunea a 2-a.</w:t>
            </w:r>
          </w:p>
        </w:tc>
      </w:tr>
      <w:tr w:rsidR="004C5818" w:rsidRPr="008F76F2" w14:paraId="12C5C955" w14:textId="77777777" w:rsidTr="00D55DAA">
        <w:tc>
          <w:tcPr>
            <w:tcW w:w="4698" w:type="dxa"/>
            <w:gridSpan w:val="2"/>
          </w:tcPr>
          <w:p w14:paraId="611D97F7" w14:textId="77777777" w:rsidR="004C5818" w:rsidRPr="008B28B3" w:rsidRDefault="004C5818" w:rsidP="004A7453">
            <w:pPr>
              <w:tabs>
                <w:tab w:val="left" w:pos="3456"/>
              </w:tabs>
              <w:spacing w:line="240" w:lineRule="auto"/>
              <w:jc w:val="both"/>
              <w:rPr>
                <w:rFonts w:ascii="Montserrat Light" w:hAnsi="Montserrat Light"/>
                <w:b/>
                <w:bCs/>
                <w:iCs/>
                <w:lang w:val="en-US"/>
              </w:rPr>
            </w:pPr>
          </w:p>
        </w:tc>
        <w:tc>
          <w:tcPr>
            <w:tcW w:w="2160" w:type="dxa"/>
          </w:tcPr>
          <w:p w14:paraId="475BC575" w14:textId="77777777" w:rsidR="004C5818" w:rsidRPr="008B28B3" w:rsidRDefault="004C5818" w:rsidP="004A7453">
            <w:pPr>
              <w:tabs>
                <w:tab w:val="left" w:pos="3456"/>
              </w:tabs>
              <w:spacing w:line="240" w:lineRule="auto"/>
              <w:jc w:val="both"/>
              <w:rPr>
                <w:rFonts w:ascii="Montserrat Light" w:hAnsi="Montserrat Light"/>
                <w:b/>
                <w:bCs/>
                <w:iCs/>
                <w:lang w:val="en-US"/>
              </w:rPr>
            </w:pPr>
            <w:r w:rsidRPr="008B28B3">
              <w:rPr>
                <w:rFonts w:ascii="Montserrat Light" w:hAnsi="Montserrat Light"/>
                <w:b/>
                <w:bCs/>
                <w:iCs/>
                <w:lang w:val="en-US"/>
              </w:rPr>
              <w:t>Prenume și nume</w:t>
            </w:r>
          </w:p>
        </w:tc>
        <w:tc>
          <w:tcPr>
            <w:tcW w:w="1147" w:type="dxa"/>
          </w:tcPr>
          <w:p w14:paraId="26B2F478" w14:textId="77777777" w:rsidR="004C5818" w:rsidRPr="008B28B3" w:rsidRDefault="004C5818" w:rsidP="004A7453">
            <w:pPr>
              <w:tabs>
                <w:tab w:val="left" w:pos="3456"/>
              </w:tabs>
              <w:spacing w:line="240" w:lineRule="auto"/>
              <w:jc w:val="both"/>
              <w:rPr>
                <w:rFonts w:ascii="Montserrat Light" w:hAnsi="Montserrat Light"/>
                <w:b/>
                <w:bCs/>
                <w:iCs/>
                <w:lang w:val="en-US"/>
              </w:rPr>
            </w:pPr>
            <w:r w:rsidRPr="008B28B3">
              <w:rPr>
                <w:rFonts w:ascii="Montserrat Light" w:hAnsi="Montserrat Light"/>
                <w:b/>
                <w:bCs/>
                <w:iCs/>
                <w:lang w:val="en-US"/>
              </w:rPr>
              <w:t>Data</w:t>
            </w:r>
          </w:p>
        </w:tc>
        <w:tc>
          <w:tcPr>
            <w:tcW w:w="2070" w:type="dxa"/>
          </w:tcPr>
          <w:p w14:paraId="3A5966B4" w14:textId="77777777" w:rsidR="004C5818" w:rsidRPr="008B28B3" w:rsidRDefault="004C5818" w:rsidP="004A7453">
            <w:pPr>
              <w:tabs>
                <w:tab w:val="left" w:pos="3456"/>
              </w:tabs>
              <w:spacing w:line="240" w:lineRule="auto"/>
              <w:jc w:val="both"/>
              <w:rPr>
                <w:rFonts w:ascii="Montserrat Light" w:hAnsi="Montserrat Light"/>
                <w:b/>
                <w:bCs/>
                <w:iCs/>
                <w:lang w:val="en-US"/>
              </w:rPr>
            </w:pPr>
            <w:r w:rsidRPr="008B28B3">
              <w:rPr>
                <w:rFonts w:ascii="Montserrat Light" w:hAnsi="Montserrat Light"/>
                <w:b/>
                <w:bCs/>
                <w:iCs/>
                <w:lang w:val="en-US"/>
              </w:rPr>
              <w:t>Semnătura</w:t>
            </w:r>
          </w:p>
        </w:tc>
      </w:tr>
      <w:tr w:rsidR="004C5818" w:rsidRPr="008F76F2" w14:paraId="5F37EFA0" w14:textId="77777777" w:rsidTr="00D55DAA">
        <w:tc>
          <w:tcPr>
            <w:tcW w:w="4698" w:type="dxa"/>
            <w:gridSpan w:val="2"/>
          </w:tcPr>
          <w:p w14:paraId="72C20013" w14:textId="047248FB" w:rsidR="004C5818" w:rsidRPr="008B28B3" w:rsidRDefault="004C5818" w:rsidP="00DE233E">
            <w:pPr>
              <w:tabs>
                <w:tab w:val="left" w:pos="3456"/>
              </w:tabs>
              <w:spacing w:line="240" w:lineRule="auto"/>
              <w:jc w:val="both"/>
              <w:rPr>
                <w:rFonts w:ascii="Montserrat Light" w:hAnsi="Montserrat Light"/>
                <w:iCs/>
                <w:lang w:val="en-US"/>
              </w:rPr>
            </w:pPr>
            <w:r w:rsidRPr="008B28B3">
              <w:rPr>
                <w:rFonts w:ascii="Montserrat Light" w:hAnsi="Montserrat Light"/>
                <w:iCs/>
                <w:lang w:val="en-US"/>
              </w:rPr>
              <w:t xml:space="preserve">Director </w:t>
            </w:r>
            <w:r w:rsidR="00264AD6" w:rsidRPr="008B28B3">
              <w:rPr>
                <w:rFonts w:ascii="Montserrat Light" w:hAnsi="Montserrat Light"/>
                <w:iCs/>
                <w:lang w:val="en-US"/>
              </w:rPr>
              <w:t>executiv</w:t>
            </w:r>
          </w:p>
        </w:tc>
        <w:tc>
          <w:tcPr>
            <w:tcW w:w="2160" w:type="dxa"/>
          </w:tcPr>
          <w:p w14:paraId="1789C913" w14:textId="39215154" w:rsidR="004C5818" w:rsidRPr="008B28B3" w:rsidRDefault="00E912B9" w:rsidP="004A7453">
            <w:pPr>
              <w:tabs>
                <w:tab w:val="left" w:pos="3456"/>
              </w:tabs>
              <w:spacing w:line="240" w:lineRule="auto"/>
              <w:jc w:val="both"/>
              <w:rPr>
                <w:rFonts w:ascii="Montserrat Light" w:hAnsi="Montserrat Light"/>
                <w:iCs/>
                <w:lang w:val="en-US"/>
              </w:rPr>
            </w:pPr>
            <w:r>
              <w:rPr>
                <w:rFonts w:ascii="Montserrat Light" w:hAnsi="Montserrat Light"/>
                <w:iCs/>
                <w:lang w:val="en-US"/>
              </w:rPr>
              <w:t>Ș</w:t>
            </w:r>
            <w:r w:rsidR="008B28B3" w:rsidRPr="008B28B3">
              <w:rPr>
                <w:rFonts w:ascii="Montserrat Light" w:hAnsi="Montserrat Light"/>
                <w:iCs/>
                <w:lang w:val="en-US"/>
              </w:rPr>
              <w:t>tefan Iliescu</w:t>
            </w:r>
          </w:p>
        </w:tc>
        <w:tc>
          <w:tcPr>
            <w:tcW w:w="1147" w:type="dxa"/>
          </w:tcPr>
          <w:p w14:paraId="1BF38E3C" w14:textId="6414739D" w:rsidR="004C5818" w:rsidRPr="008B28B3" w:rsidRDefault="00E912B9" w:rsidP="004A7453">
            <w:pPr>
              <w:tabs>
                <w:tab w:val="left" w:pos="3456"/>
              </w:tabs>
              <w:spacing w:line="240" w:lineRule="auto"/>
              <w:jc w:val="both"/>
              <w:rPr>
                <w:rFonts w:ascii="Montserrat Light" w:hAnsi="Montserrat Light"/>
                <w:iCs/>
                <w:lang w:val="en-US"/>
              </w:rPr>
            </w:pPr>
            <w:r>
              <w:rPr>
                <w:rFonts w:ascii="Montserrat Light" w:hAnsi="Montserrat Light"/>
                <w:iCs/>
                <w:lang w:val="en-US"/>
              </w:rPr>
              <w:t>1</w:t>
            </w:r>
            <w:r w:rsidR="006E45D8">
              <w:rPr>
                <w:rFonts w:ascii="Montserrat Light" w:hAnsi="Montserrat Light"/>
                <w:iCs/>
                <w:lang w:val="en-US"/>
              </w:rPr>
              <w:t>2</w:t>
            </w:r>
            <w:r>
              <w:rPr>
                <w:rFonts w:ascii="Montserrat Light" w:hAnsi="Montserrat Light"/>
                <w:iCs/>
                <w:lang w:val="en-US"/>
              </w:rPr>
              <w:t>.06.202</w:t>
            </w:r>
            <w:r w:rsidR="006E45D8">
              <w:rPr>
                <w:rFonts w:ascii="Montserrat Light" w:hAnsi="Montserrat Light"/>
                <w:iCs/>
                <w:lang w:val="en-US"/>
              </w:rPr>
              <w:t>3</w:t>
            </w:r>
          </w:p>
        </w:tc>
        <w:tc>
          <w:tcPr>
            <w:tcW w:w="2070" w:type="dxa"/>
          </w:tcPr>
          <w:p w14:paraId="69A44D57" w14:textId="77777777" w:rsidR="004C5818" w:rsidRPr="008B28B3" w:rsidRDefault="004C5818" w:rsidP="004A7453">
            <w:pPr>
              <w:tabs>
                <w:tab w:val="left" w:pos="3456"/>
              </w:tabs>
              <w:spacing w:line="240" w:lineRule="auto"/>
              <w:jc w:val="both"/>
              <w:rPr>
                <w:rFonts w:ascii="Montserrat Light" w:hAnsi="Montserrat Light"/>
                <w:iCs/>
                <w:lang w:val="en-US"/>
              </w:rPr>
            </w:pPr>
          </w:p>
        </w:tc>
      </w:tr>
    </w:tbl>
    <w:p w14:paraId="2E2D3E5C" w14:textId="77777777" w:rsidR="004C5818" w:rsidRDefault="004C5818" w:rsidP="004A7453">
      <w:pPr>
        <w:autoSpaceDE w:val="0"/>
        <w:autoSpaceDN w:val="0"/>
        <w:adjustRightInd w:val="0"/>
        <w:spacing w:line="240" w:lineRule="auto"/>
        <w:contextualSpacing/>
        <w:rPr>
          <w:rFonts w:ascii="Montserrat Light" w:hAnsi="Montserrat Light"/>
          <w:i/>
          <w:noProof/>
          <w:lang w:eastAsia="ro-RO"/>
        </w:rPr>
      </w:pPr>
    </w:p>
    <w:p w14:paraId="04353312" w14:textId="0127AEE5" w:rsidR="00060AE2" w:rsidRDefault="00060AE2" w:rsidP="00060AE2">
      <w:pPr>
        <w:tabs>
          <w:tab w:val="left" w:pos="1643"/>
        </w:tabs>
        <w:rPr>
          <w:rFonts w:ascii="Montserrat Light" w:hAnsi="Montserrat Light"/>
          <w:lang w:eastAsia="ro-RO"/>
        </w:rPr>
      </w:pPr>
    </w:p>
    <w:bookmarkEnd w:id="13"/>
    <w:p w14:paraId="6A6D35DF" w14:textId="538D4D6E" w:rsidR="00060AE2" w:rsidRDefault="00060AE2" w:rsidP="00060AE2">
      <w:pPr>
        <w:tabs>
          <w:tab w:val="left" w:pos="1643"/>
        </w:tabs>
        <w:rPr>
          <w:rFonts w:ascii="Montserrat Light" w:hAnsi="Montserrat Light"/>
          <w:lang w:eastAsia="ro-RO"/>
        </w:rPr>
      </w:pPr>
    </w:p>
    <w:p w14:paraId="6EE04FC6" w14:textId="2E613E77" w:rsidR="00DD0627" w:rsidRDefault="00DD0627" w:rsidP="00060AE2">
      <w:pPr>
        <w:tabs>
          <w:tab w:val="left" w:pos="1643"/>
        </w:tabs>
        <w:rPr>
          <w:rFonts w:ascii="Montserrat Light" w:hAnsi="Montserrat Light"/>
          <w:lang w:eastAsia="ro-RO"/>
        </w:rPr>
      </w:pPr>
    </w:p>
    <w:p w14:paraId="63A6257C" w14:textId="77F8E01C" w:rsidR="00DD0627" w:rsidRDefault="00DD0627" w:rsidP="00060AE2">
      <w:pPr>
        <w:tabs>
          <w:tab w:val="left" w:pos="1643"/>
        </w:tabs>
        <w:rPr>
          <w:rFonts w:ascii="Montserrat Light" w:hAnsi="Montserrat Light"/>
          <w:lang w:eastAsia="ro-RO"/>
        </w:rPr>
      </w:pPr>
    </w:p>
    <w:p w14:paraId="21BA78C0" w14:textId="2201B8A5" w:rsidR="00DD0627" w:rsidRDefault="00DD0627" w:rsidP="00060AE2">
      <w:pPr>
        <w:tabs>
          <w:tab w:val="left" w:pos="1643"/>
        </w:tabs>
        <w:rPr>
          <w:rFonts w:ascii="Montserrat Light" w:hAnsi="Montserrat Light"/>
          <w:lang w:eastAsia="ro-RO"/>
        </w:rPr>
      </w:pPr>
    </w:p>
    <w:p w14:paraId="37154E1C" w14:textId="47625C8A" w:rsidR="00B67354" w:rsidRDefault="00B67354" w:rsidP="00060AE2">
      <w:pPr>
        <w:tabs>
          <w:tab w:val="left" w:pos="1643"/>
        </w:tabs>
        <w:rPr>
          <w:rFonts w:ascii="Montserrat Light" w:hAnsi="Montserrat Light"/>
          <w:lang w:eastAsia="ro-RO"/>
        </w:rPr>
      </w:pPr>
    </w:p>
    <w:p w14:paraId="23850834" w14:textId="41988636" w:rsidR="00B67354" w:rsidRDefault="00B67354" w:rsidP="00060AE2">
      <w:pPr>
        <w:tabs>
          <w:tab w:val="left" w:pos="1643"/>
        </w:tabs>
        <w:rPr>
          <w:rFonts w:ascii="Montserrat Light" w:hAnsi="Montserrat Light"/>
          <w:lang w:eastAsia="ro-RO"/>
        </w:rPr>
      </w:pPr>
    </w:p>
    <w:p w14:paraId="13619EDC" w14:textId="23181E36" w:rsidR="00B67354" w:rsidRDefault="00B67354" w:rsidP="00060AE2">
      <w:pPr>
        <w:tabs>
          <w:tab w:val="left" w:pos="1643"/>
        </w:tabs>
        <w:rPr>
          <w:rFonts w:ascii="Montserrat Light" w:hAnsi="Montserrat Light"/>
          <w:lang w:eastAsia="ro-RO"/>
        </w:rPr>
      </w:pPr>
    </w:p>
    <w:p w14:paraId="6F4BD19C" w14:textId="4AB53F43" w:rsidR="00B67354" w:rsidRDefault="00B67354" w:rsidP="00060AE2">
      <w:pPr>
        <w:tabs>
          <w:tab w:val="left" w:pos="1643"/>
        </w:tabs>
        <w:rPr>
          <w:rFonts w:ascii="Montserrat Light" w:hAnsi="Montserrat Light"/>
          <w:lang w:eastAsia="ro-RO"/>
        </w:rPr>
      </w:pPr>
    </w:p>
    <w:p w14:paraId="2648D544" w14:textId="532A6912" w:rsidR="00B67354" w:rsidRDefault="00B67354" w:rsidP="00060AE2">
      <w:pPr>
        <w:tabs>
          <w:tab w:val="left" w:pos="1643"/>
        </w:tabs>
        <w:rPr>
          <w:rFonts w:ascii="Montserrat Light" w:hAnsi="Montserrat Light"/>
          <w:lang w:eastAsia="ro-RO"/>
        </w:rPr>
      </w:pPr>
    </w:p>
    <w:p w14:paraId="1D0DA970" w14:textId="28D90BC9" w:rsidR="00B67354" w:rsidRDefault="00B67354" w:rsidP="00060AE2">
      <w:pPr>
        <w:tabs>
          <w:tab w:val="left" w:pos="1643"/>
        </w:tabs>
        <w:rPr>
          <w:rFonts w:ascii="Montserrat Light" w:hAnsi="Montserrat Light"/>
          <w:lang w:eastAsia="ro-RO"/>
        </w:rPr>
      </w:pPr>
    </w:p>
    <w:p w14:paraId="29A5D94A" w14:textId="5A8DB95B" w:rsidR="00875376" w:rsidRDefault="00875376" w:rsidP="00060AE2">
      <w:pPr>
        <w:tabs>
          <w:tab w:val="left" w:pos="1643"/>
        </w:tabs>
        <w:rPr>
          <w:rFonts w:ascii="Montserrat Light" w:hAnsi="Montserrat Light"/>
          <w:lang w:eastAsia="ro-RO"/>
        </w:rPr>
      </w:pPr>
    </w:p>
    <w:p w14:paraId="0A0CD139" w14:textId="28C3202C" w:rsidR="00875376" w:rsidRDefault="00875376" w:rsidP="00060AE2">
      <w:pPr>
        <w:tabs>
          <w:tab w:val="left" w:pos="1643"/>
        </w:tabs>
        <w:rPr>
          <w:rFonts w:ascii="Montserrat Light" w:hAnsi="Montserrat Light"/>
          <w:lang w:eastAsia="ro-RO"/>
        </w:rPr>
      </w:pPr>
    </w:p>
    <w:p w14:paraId="60B5EEC1" w14:textId="3E9559D9" w:rsidR="00875376" w:rsidRDefault="00875376" w:rsidP="00060AE2">
      <w:pPr>
        <w:tabs>
          <w:tab w:val="left" w:pos="1643"/>
        </w:tabs>
        <w:rPr>
          <w:rFonts w:ascii="Montserrat Light" w:hAnsi="Montserrat Light"/>
          <w:lang w:eastAsia="ro-RO"/>
        </w:rPr>
      </w:pPr>
    </w:p>
    <w:p w14:paraId="02A4BDB7" w14:textId="050ECDD5" w:rsidR="00875376" w:rsidRDefault="00875376" w:rsidP="00060AE2">
      <w:pPr>
        <w:tabs>
          <w:tab w:val="left" w:pos="1643"/>
        </w:tabs>
        <w:rPr>
          <w:rFonts w:ascii="Montserrat Light" w:hAnsi="Montserrat Light"/>
          <w:lang w:eastAsia="ro-RO"/>
        </w:rPr>
      </w:pPr>
    </w:p>
    <w:p w14:paraId="23FB0846" w14:textId="7079301F" w:rsidR="00875376" w:rsidRDefault="00875376" w:rsidP="00060AE2">
      <w:pPr>
        <w:tabs>
          <w:tab w:val="left" w:pos="1643"/>
        </w:tabs>
        <w:rPr>
          <w:rFonts w:ascii="Montserrat Light" w:hAnsi="Montserrat Light"/>
          <w:lang w:eastAsia="ro-RO"/>
        </w:rPr>
      </w:pPr>
    </w:p>
    <w:p w14:paraId="743809E2" w14:textId="24E02BFF" w:rsidR="00875376" w:rsidRDefault="00875376" w:rsidP="00060AE2">
      <w:pPr>
        <w:tabs>
          <w:tab w:val="left" w:pos="1643"/>
        </w:tabs>
        <w:rPr>
          <w:rFonts w:ascii="Montserrat Light" w:hAnsi="Montserrat Light"/>
          <w:lang w:eastAsia="ro-RO"/>
        </w:rPr>
      </w:pPr>
    </w:p>
    <w:p w14:paraId="4704AA15" w14:textId="77777777" w:rsidR="00875376" w:rsidRDefault="00875376" w:rsidP="00060AE2">
      <w:pPr>
        <w:tabs>
          <w:tab w:val="left" w:pos="1643"/>
        </w:tabs>
        <w:rPr>
          <w:rFonts w:ascii="Montserrat Light" w:hAnsi="Montserrat Light"/>
          <w:lang w:eastAsia="ro-RO"/>
        </w:rPr>
      </w:pPr>
    </w:p>
    <w:p w14:paraId="54C0969F" w14:textId="7B5F4500" w:rsidR="00B67354" w:rsidRDefault="00B67354" w:rsidP="00060AE2">
      <w:pPr>
        <w:tabs>
          <w:tab w:val="left" w:pos="1643"/>
        </w:tabs>
        <w:rPr>
          <w:rFonts w:ascii="Montserrat Light" w:hAnsi="Montserrat Light"/>
          <w:lang w:eastAsia="ro-RO"/>
        </w:rPr>
      </w:pPr>
    </w:p>
    <w:p w14:paraId="10E6F8C7" w14:textId="07E2B3CD" w:rsidR="00B67354" w:rsidRDefault="00B67354" w:rsidP="00060AE2">
      <w:pPr>
        <w:tabs>
          <w:tab w:val="left" w:pos="1643"/>
        </w:tabs>
        <w:rPr>
          <w:rFonts w:ascii="Montserrat Light" w:hAnsi="Montserrat Light"/>
          <w:lang w:eastAsia="ro-RO"/>
        </w:rPr>
      </w:pPr>
    </w:p>
    <w:p w14:paraId="1F187A38" w14:textId="34280667" w:rsidR="00B67354" w:rsidRDefault="00B67354" w:rsidP="00060AE2">
      <w:pPr>
        <w:tabs>
          <w:tab w:val="left" w:pos="1643"/>
        </w:tabs>
        <w:rPr>
          <w:rFonts w:ascii="Montserrat Light" w:hAnsi="Montserrat Light"/>
          <w:lang w:eastAsia="ro-RO"/>
        </w:rPr>
      </w:pPr>
    </w:p>
    <w:p w14:paraId="7E8A6B7D" w14:textId="1F4AA4F4" w:rsidR="00E912B9" w:rsidRDefault="00E912B9" w:rsidP="00060AE2">
      <w:pPr>
        <w:tabs>
          <w:tab w:val="left" w:pos="1643"/>
        </w:tabs>
        <w:rPr>
          <w:rFonts w:ascii="Montserrat Light" w:hAnsi="Montserrat Light"/>
          <w:lang w:eastAsia="ro-RO"/>
        </w:rPr>
      </w:pPr>
    </w:p>
    <w:p w14:paraId="0DA6F8F0" w14:textId="59A8CFED" w:rsidR="00E912B9" w:rsidRDefault="00E912B9" w:rsidP="00060AE2">
      <w:pPr>
        <w:tabs>
          <w:tab w:val="left" w:pos="1643"/>
        </w:tabs>
        <w:rPr>
          <w:rFonts w:ascii="Montserrat Light" w:hAnsi="Montserrat Light"/>
          <w:lang w:eastAsia="ro-RO"/>
        </w:rPr>
      </w:pPr>
    </w:p>
    <w:p w14:paraId="3C3D8E8A" w14:textId="20921D00" w:rsidR="00E912B9" w:rsidRDefault="00E912B9" w:rsidP="00060AE2">
      <w:pPr>
        <w:tabs>
          <w:tab w:val="left" w:pos="1643"/>
        </w:tabs>
        <w:rPr>
          <w:rFonts w:ascii="Montserrat Light" w:hAnsi="Montserrat Light"/>
          <w:lang w:eastAsia="ro-RO"/>
        </w:rPr>
      </w:pPr>
    </w:p>
    <w:p w14:paraId="206F4CD0" w14:textId="77777777" w:rsidR="00E912B9" w:rsidRDefault="00E912B9" w:rsidP="00060AE2">
      <w:pPr>
        <w:tabs>
          <w:tab w:val="left" w:pos="1643"/>
        </w:tabs>
        <w:rPr>
          <w:rFonts w:ascii="Montserrat Light" w:hAnsi="Montserrat Light"/>
          <w:lang w:eastAsia="ro-RO"/>
        </w:rPr>
      </w:pPr>
    </w:p>
    <w:p w14:paraId="1E795C41" w14:textId="30D4F25F" w:rsidR="00CB7D29" w:rsidRDefault="00CB7D29" w:rsidP="00060AE2">
      <w:pPr>
        <w:tabs>
          <w:tab w:val="left" w:pos="1643"/>
        </w:tabs>
        <w:rPr>
          <w:rFonts w:ascii="Montserrat Light" w:hAnsi="Montserrat Light"/>
          <w:lang w:eastAsia="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1843"/>
        <w:gridCol w:w="2226"/>
        <w:gridCol w:w="2566"/>
      </w:tblGrid>
      <w:tr w:rsidR="008C5BE0" w:rsidRPr="004C5818" w14:paraId="06AED9F2" w14:textId="77777777" w:rsidTr="0055146C">
        <w:tc>
          <w:tcPr>
            <w:tcW w:w="9750" w:type="dxa"/>
            <w:gridSpan w:val="4"/>
            <w:tcBorders>
              <w:top w:val="single" w:sz="4" w:space="0" w:color="auto"/>
              <w:left w:val="single" w:sz="4" w:space="0" w:color="auto"/>
              <w:bottom w:val="single" w:sz="4" w:space="0" w:color="auto"/>
              <w:right w:val="single" w:sz="4" w:space="0" w:color="auto"/>
            </w:tcBorders>
            <w:hideMark/>
          </w:tcPr>
          <w:p w14:paraId="2E5B7BF3" w14:textId="77777777" w:rsidR="008C5BE0" w:rsidRPr="004C5818" w:rsidRDefault="008C5BE0" w:rsidP="009F0E27">
            <w:pPr>
              <w:tabs>
                <w:tab w:val="left" w:pos="3456"/>
              </w:tabs>
              <w:spacing w:line="240" w:lineRule="auto"/>
              <w:rPr>
                <w:rFonts w:ascii="Montserrat Light" w:hAnsi="Montserrat Light"/>
                <w:b/>
                <w:bCs/>
                <w:lang w:val="en-US"/>
              </w:rPr>
            </w:pPr>
            <w:r w:rsidRPr="004C5818">
              <w:rPr>
                <w:rFonts w:ascii="Montserrat Light" w:hAnsi="Montserrat Light"/>
                <w:b/>
                <w:bCs/>
                <w:lang w:val="en-US"/>
              </w:rPr>
              <w:lastRenderedPageBreak/>
              <w:t xml:space="preserve">CIRCUIT PROIECT DE HOTĂRÂRE </w:t>
            </w:r>
          </w:p>
        </w:tc>
      </w:tr>
      <w:tr w:rsidR="008C5BE0" w:rsidRPr="004C5818" w14:paraId="7BA59A2A" w14:textId="77777777" w:rsidTr="0055146C">
        <w:tc>
          <w:tcPr>
            <w:tcW w:w="9750" w:type="dxa"/>
            <w:gridSpan w:val="4"/>
            <w:tcBorders>
              <w:top w:val="single" w:sz="4" w:space="0" w:color="auto"/>
              <w:left w:val="single" w:sz="4" w:space="0" w:color="auto"/>
              <w:bottom w:val="single" w:sz="4" w:space="0" w:color="auto"/>
              <w:right w:val="single" w:sz="4" w:space="0" w:color="auto"/>
            </w:tcBorders>
            <w:hideMark/>
          </w:tcPr>
          <w:p w14:paraId="7CEBC305" w14:textId="77777777" w:rsidR="008C5BE0" w:rsidRPr="004C5818" w:rsidRDefault="008C5BE0" w:rsidP="009F0E27">
            <w:pPr>
              <w:tabs>
                <w:tab w:val="left" w:pos="3456"/>
              </w:tabs>
              <w:spacing w:line="240" w:lineRule="auto"/>
              <w:rPr>
                <w:rFonts w:ascii="Montserrat Light" w:hAnsi="Montserrat Light"/>
                <w:b/>
                <w:bCs/>
                <w:lang w:val="en-US"/>
              </w:rPr>
            </w:pPr>
            <w:r w:rsidRPr="004C5818">
              <w:rPr>
                <w:rFonts w:ascii="Montserrat Light" w:hAnsi="Montserrat Light"/>
                <w:b/>
                <w:bCs/>
                <w:lang w:val="en-US"/>
              </w:rPr>
              <w:t>1. Transmitere proiect în vederea analizării şi întocmirii raportului/rapoartelor de specialitate ale compartimentelor de resort nominalizate</w:t>
            </w:r>
          </w:p>
        </w:tc>
      </w:tr>
      <w:tr w:rsidR="008C5BE0" w:rsidRPr="004C5818" w14:paraId="44581CC6" w14:textId="77777777" w:rsidTr="0055146C">
        <w:tc>
          <w:tcPr>
            <w:tcW w:w="3115" w:type="dxa"/>
            <w:tcBorders>
              <w:top w:val="single" w:sz="4" w:space="0" w:color="auto"/>
              <w:left w:val="single" w:sz="4" w:space="0" w:color="auto"/>
              <w:bottom w:val="single" w:sz="4" w:space="0" w:color="auto"/>
              <w:right w:val="single" w:sz="4" w:space="0" w:color="auto"/>
            </w:tcBorders>
            <w:hideMark/>
          </w:tcPr>
          <w:p w14:paraId="1B182722" w14:textId="77777777" w:rsidR="008C5BE0" w:rsidRPr="004C5818" w:rsidRDefault="008C5BE0" w:rsidP="009F0E27">
            <w:pPr>
              <w:tabs>
                <w:tab w:val="left" w:pos="3456"/>
              </w:tabs>
              <w:spacing w:line="240" w:lineRule="auto"/>
              <w:rPr>
                <w:rFonts w:ascii="Montserrat Light" w:hAnsi="Montserrat Light"/>
                <w:lang w:val="en-US"/>
              </w:rPr>
            </w:pPr>
            <w:r w:rsidRPr="004C5818">
              <w:rPr>
                <w:rFonts w:ascii="Montserrat Light" w:hAnsi="Montserrat Light"/>
                <w:lang w:val="en-US"/>
              </w:rPr>
              <w:t xml:space="preserve"> </w:t>
            </w:r>
          </w:p>
          <w:p w14:paraId="08A21028" w14:textId="77777777" w:rsidR="008C5BE0" w:rsidRPr="004C5818" w:rsidRDefault="008C5BE0" w:rsidP="009F0E27">
            <w:pPr>
              <w:tabs>
                <w:tab w:val="left" w:pos="3456"/>
              </w:tabs>
              <w:spacing w:line="240" w:lineRule="auto"/>
              <w:rPr>
                <w:rFonts w:ascii="Montserrat Light" w:hAnsi="Montserrat Light"/>
                <w:lang w:val="en-US"/>
              </w:rPr>
            </w:pPr>
            <w:r w:rsidRPr="004C5818">
              <w:rPr>
                <w:rFonts w:ascii="Montserrat Light" w:hAnsi="Montserrat Light"/>
                <w:lang w:val="en-US"/>
              </w:rPr>
              <w:t>Compartimentele de resort nominalizate</w:t>
            </w:r>
          </w:p>
          <w:p w14:paraId="4C5288FA" w14:textId="77777777" w:rsidR="008C5BE0" w:rsidRPr="004C5818" w:rsidRDefault="008C5BE0" w:rsidP="009F0E27">
            <w:pPr>
              <w:tabs>
                <w:tab w:val="left" w:pos="3456"/>
              </w:tabs>
              <w:spacing w:line="240" w:lineRule="auto"/>
              <w:rPr>
                <w:rFonts w:ascii="Montserrat Light" w:hAnsi="Montserrat Light"/>
                <w:lang w:val="en-US"/>
              </w:rPr>
            </w:pPr>
            <w:r w:rsidRPr="004C5818">
              <w:rPr>
                <w:rFonts w:ascii="Montserrat Light" w:hAnsi="Montserrat Light"/>
                <w:lang w:val="en-US"/>
              </w:rPr>
              <w:t>(Direcția/serviciul)</w:t>
            </w:r>
          </w:p>
        </w:tc>
        <w:tc>
          <w:tcPr>
            <w:tcW w:w="1843" w:type="dxa"/>
            <w:tcBorders>
              <w:top w:val="single" w:sz="4" w:space="0" w:color="auto"/>
              <w:left w:val="single" w:sz="4" w:space="0" w:color="auto"/>
              <w:bottom w:val="single" w:sz="4" w:space="0" w:color="auto"/>
              <w:right w:val="single" w:sz="4" w:space="0" w:color="auto"/>
            </w:tcBorders>
          </w:tcPr>
          <w:p w14:paraId="155DAC60" w14:textId="77777777" w:rsidR="008C5BE0" w:rsidRPr="004C5818" w:rsidRDefault="008C5BE0" w:rsidP="009F0E27">
            <w:pPr>
              <w:tabs>
                <w:tab w:val="left" w:pos="3456"/>
              </w:tabs>
              <w:spacing w:line="240" w:lineRule="auto"/>
              <w:rPr>
                <w:rFonts w:ascii="Montserrat Light" w:hAnsi="Montserrat Light"/>
                <w:lang w:val="en-US"/>
              </w:rPr>
            </w:pPr>
            <w:r w:rsidRPr="004C5818">
              <w:rPr>
                <w:rFonts w:ascii="Montserrat Light" w:hAnsi="Montserrat Light"/>
                <w:lang w:val="en-US"/>
              </w:rPr>
              <w:t>Datele de întocmire și depunere a rapoartelor de  specialitate</w:t>
            </w:r>
          </w:p>
          <w:p w14:paraId="45AA9247" w14:textId="77777777" w:rsidR="008C5BE0" w:rsidRPr="004C5818" w:rsidRDefault="008C5BE0" w:rsidP="009F0E27">
            <w:pPr>
              <w:tabs>
                <w:tab w:val="left" w:pos="3456"/>
              </w:tabs>
              <w:spacing w:line="240" w:lineRule="auto"/>
              <w:rPr>
                <w:rFonts w:ascii="Montserrat Light" w:hAnsi="Montserrat Light"/>
                <w:lang w:val="en-US"/>
              </w:rPr>
            </w:pPr>
          </w:p>
        </w:tc>
        <w:tc>
          <w:tcPr>
            <w:tcW w:w="2226" w:type="dxa"/>
            <w:tcBorders>
              <w:top w:val="single" w:sz="4" w:space="0" w:color="auto"/>
              <w:left w:val="single" w:sz="4" w:space="0" w:color="auto"/>
              <w:bottom w:val="single" w:sz="4" w:space="0" w:color="auto"/>
              <w:right w:val="single" w:sz="4" w:space="0" w:color="auto"/>
            </w:tcBorders>
            <w:hideMark/>
          </w:tcPr>
          <w:p w14:paraId="3BBA787F" w14:textId="77777777" w:rsidR="008C5BE0" w:rsidRPr="004C5818" w:rsidRDefault="008C5BE0" w:rsidP="009F0E27">
            <w:pPr>
              <w:tabs>
                <w:tab w:val="left" w:pos="3456"/>
              </w:tabs>
              <w:spacing w:line="240" w:lineRule="auto"/>
              <w:rPr>
                <w:rFonts w:ascii="Montserrat Light" w:hAnsi="Montserrat Light"/>
                <w:lang w:val="en-US"/>
              </w:rPr>
            </w:pPr>
            <w:r w:rsidRPr="004C5818">
              <w:rPr>
                <w:rFonts w:ascii="Montserrat Light" w:hAnsi="Montserrat Light"/>
                <w:lang w:val="en-US"/>
              </w:rPr>
              <w:t>Semnătura persoanelor competente pentru nominalizare/</w:t>
            </w:r>
          </w:p>
          <w:p w14:paraId="7BAD7DA5" w14:textId="77777777" w:rsidR="008C5BE0" w:rsidRPr="004C5818" w:rsidRDefault="008C5BE0" w:rsidP="009F0E27">
            <w:pPr>
              <w:tabs>
                <w:tab w:val="left" w:pos="3456"/>
              </w:tabs>
              <w:spacing w:line="240" w:lineRule="auto"/>
              <w:rPr>
                <w:rFonts w:ascii="Montserrat Light" w:hAnsi="Montserrat Light"/>
                <w:lang w:val="en-US"/>
              </w:rPr>
            </w:pPr>
            <w:r w:rsidRPr="004C5818">
              <w:rPr>
                <w:rFonts w:ascii="Montserrat Light" w:hAnsi="Montserrat Light"/>
                <w:lang w:val="en-US"/>
              </w:rPr>
              <w:t>stabilire date de întocmire</w:t>
            </w:r>
          </w:p>
        </w:tc>
        <w:tc>
          <w:tcPr>
            <w:tcW w:w="2566" w:type="dxa"/>
            <w:tcBorders>
              <w:top w:val="single" w:sz="4" w:space="0" w:color="auto"/>
              <w:left w:val="single" w:sz="4" w:space="0" w:color="auto"/>
              <w:bottom w:val="single" w:sz="4" w:space="0" w:color="auto"/>
              <w:right w:val="single" w:sz="4" w:space="0" w:color="auto"/>
            </w:tcBorders>
            <w:hideMark/>
          </w:tcPr>
          <w:p w14:paraId="49BA1728" w14:textId="77777777" w:rsidR="008C5BE0" w:rsidRPr="004C5818" w:rsidRDefault="008C5BE0" w:rsidP="009F0E27">
            <w:pPr>
              <w:tabs>
                <w:tab w:val="left" w:pos="3456"/>
              </w:tabs>
              <w:spacing w:line="240" w:lineRule="auto"/>
              <w:rPr>
                <w:rFonts w:ascii="Montserrat Light" w:hAnsi="Montserrat Light"/>
                <w:lang w:val="en-US"/>
              </w:rPr>
            </w:pPr>
            <w:r w:rsidRPr="004C5818">
              <w:rPr>
                <w:rFonts w:ascii="Montserrat Light" w:hAnsi="Montserrat Light"/>
                <w:lang w:val="en-US"/>
              </w:rPr>
              <w:t>Raport întocmit/</w:t>
            </w:r>
          </w:p>
          <w:p w14:paraId="031728E2" w14:textId="77777777" w:rsidR="008C5BE0" w:rsidRPr="004C5818" w:rsidRDefault="008C5BE0" w:rsidP="009F0E27">
            <w:pPr>
              <w:tabs>
                <w:tab w:val="left" w:pos="3456"/>
              </w:tabs>
              <w:spacing w:line="240" w:lineRule="auto"/>
              <w:rPr>
                <w:rFonts w:ascii="Montserrat Light" w:hAnsi="Montserrat Light"/>
                <w:lang w:val="en-US"/>
              </w:rPr>
            </w:pPr>
            <w:r w:rsidRPr="004C5818">
              <w:rPr>
                <w:rFonts w:ascii="Montserrat Light" w:hAnsi="Montserrat Light"/>
                <w:lang w:val="en-US"/>
              </w:rPr>
              <w:t>Refuz întocmire raport/</w:t>
            </w:r>
          </w:p>
          <w:p w14:paraId="2A88274A" w14:textId="77777777" w:rsidR="008C5BE0" w:rsidRPr="004C5818" w:rsidRDefault="008C5BE0" w:rsidP="009F0E27">
            <w:pPr>
              <w:tabs>
                <w:tab w:val="left" w:pos="3456"/>
              </w:tabs>
              <w:spacing w:line="240" w:lineRule="auto"/>
              <w:rPr>
                <w:rFonts w:ascii="Montserrat Light" w:hAnsi="Montserrat Light"/>
                <w:lang w:val="en-US"/>
              </w:rPr>
            </w:pPr>
            <w:r w:rsidRPr="004C5818">
              <w:rPr>
                <w:rFonts w:ascii="Montserrat Light" w:hAnsi="Montserrat Light"/>
                <w:lang w:val="en-US"/>
              </w:rPr>
              <w:t>semnătură</w:t>
            </w:r>
          </w:p>
        </w:tc>
      </w:tr>
      <w:tr w:rsidR="008C5BE0" w:rsidRPr="004C5818" w14:paraId="13F3E29F" w14:textId="77777777" w:rsidTr="008037C9">
        <w:tc>
          <w:tcPr>
            <w:tcW w:w="3115" w:type="dxa"/>
            <w:tcBorders>
              <w:top w:val="single" w:sz="4" w:space="0" w:color="auto"/>
              <w:left w:val="single" w:sz="4" w:space="0" w:color="auto"/>
              <w:bottom w:val="single" w:sz="4" w:space="0" w:color="auto"/>
              <w:right w:val="single" w:sz="4" w:space="0" w:color="auto"/>
            </w:tcBorders>
          </w:tcPr>
          <w:p w14:paraId="0354AF13" w14:textId="55CD46D4" w:rsidR="008C5BE0" w:rsidRPr="00DD0627" w:rsidRDefault="00DD0627" w:rsidP="009F0E27">
            <w:pPr>
              <w:tabs>
                <w:tab w:val="left" w:pos="3456"/>
              </w:tabs>
              <w:spacing w:line="240" w:lineRule="auto"/>
              <w:rPr>
                <w:rFonts w:ascii="Montserrat Light" w:hAnsi="Montserrat Light"/>
                <w:bCs/>
                <w:lang w:val="ro-RO"/>
              </w:rPr>
            </w:pPr>
            <w:r w:rsidRPr="00DD0627">
              <w:rPr>
                <w:rFonts w:ascii="Montserrat Light" w:hAnsi="Montserrat Light"/>
                <w:bCs/>
                <w:lang w:val="ro-RO"/>
              </w:rPr>
              <w:t>Direcția Juridic</w:t>
            </w:r>
            <w:r w:rsidR="00E912B9">
              <w:rPr>
                <w:rFonts w:ascii="Montserrat Light" w:hAnsi="Montserrat Light"/>
                <w:bCs/>
                <w:lang w:val="ro-RO"/>
              </w:rPr>
              <w:t>ă</w:t>
            </w:r>
          </w:p>
        </w:tc>
        <w:tc>
          <w:tcPr>
            <w:tcW w:w="1843" w:type="dxa"/>
            <w:tcBorders>
              <w:top w:val="single" w:sz="4" w:space="0" w:color="auto"/>
              <w:left w:val="single" w:sz="4" w:space="0" w:color="auto"/>
              <w:bottom w:val="single" w:sz="4" w:space="0" w:color="auto"/>
              <w:right w:val="single" w:sz="4" w:space="0" w:color="auto"/>
            </w:tcBorders>
          </w:tcPr>
          <w:p w14:paraId="62CD28E4" w14:textId="23E505B5" w:rsidR="008C5BE0" w:rsidRPr="004C5818" w:rsidRDefault="00930060" w:rsidP="009F0E27">
            <w:pPr>
              <w:tabs>
                <w:tab w:val="left" w:pos="3456"/>
              </w:tabs>
              <w:spacing w:line="240" w:lineRule="auto"/>
              <w:rPr>
                <w:rFonts w:ascii="Montserrat Light" w:hAnsi="Montserrat Light"/>
                <w:highlight w:val="yellow"/>
                <w:lang w:val="en-US"/>
              </w:rPr>
            </w:pPr>
            <w:r w:rsidRPr="00930060">
              <w:rPr>
                <w:rFonts w:ascii="Montserrat Light" w:hAnsi="Montserrat Light"/>
                <w:lang w:val="en-US"/>
              </w:rPr>
              <w:t>1</w:t>
            </w:r>
            <w:r w:rsidR="006E45D8">
              <w:rPr>
                <w:rFonts w:ascii="Montserrat Light" w:hAnsi="Montserrat Light"/>
                <w:lang w:val="en-US"/>
              </w:rPr>
              <w:t>2</w:t>
            </w:r>
            <w:r w:rsidRPr="00930060">
              <w:rPr>
                <w:rFonts w:ascii="Montserrat Light" w:hAnsi="Montserrat Light"/>
                <w:lang w:val="en-US"/>
              </w:rPr>
              <w:t>.06.202</w:t>
            </w:r>
            <w:r w:rsidR="006E45D8">
              <w:rPr>
                <w:rFonts w:ascii="Montserrat Light" w:hAnsi="Montserrat Light"/>
                <w:lang w:val="en-US"/>
              </w:rPr>
              <w:t>3</w:t>
            </w:r>
          </w:p>
        </w:tc>
        <w:tc>
          <w:tcPr>
            <w:tcW w:w="2226" w:type="dxa"/>
            <w:tcBorders>
              <w:top w:val="single" w:sz="4" w:space="0" w:color="auto"/>
              <w:left w:val="single" w:sz="4" w:space="0" w:color="auto"/>
              <w:bottom w:val="single" w:sz="4" w:space="0" w:color="auto"/>
              <w:right w:val="single" w:sz="4" w:space="0" w:color="auto"/>
            </w:tcBorders>
          </w:tcPr>
          <w:p w14:paraId="73A6AD7C" w14:textId="15F340AC" w:rsidR="008C5BE0" w:rsidRPr="005B668B" w:rsidRDefault="008C5BE0" w:rsidP="009F0E27">
            <w:pPr>
              <w:tabs>
                <w:tab w:val="left" w:pos="3456"/>
              </w:tabs>
              <w:spacing w:line="240" w:lineRule="auto"/>
              <w:rPr>
                <w:rFonts w:ascii="Montserrat Light" w:hAnsi="Montserrat Light"/>
                <w:lang w:val="en-US"/>
              </w:rPr>
            </w:pPr>
          </w:p>
        </w:tc>
        <w:tc>
          <w:tcPr>
            <w:tcW w:w="2566" w:type="dxa"/>
            <w:tcBorders>
              <w:top w:val="single" w:sz="4" w:space="0" w:color="auto"/>
              <w:left w:val="single" w:sz="4" w:space="0" w:color="auto"/>
              <w:bottom w:val="single" w:sz="4" w:space="0" w:color="auto"/>
              <w:right w:val="single" w:sz="4" w:space="0" w:color="auto"/>
            </w:tcBorders>
          </w:tcPr>
          <w:p w14:paraId="5C5A6C26" w14:textId="7FB114CE" w:rsidR="008C5BE0" w:rsidRPr="005B668B" w:rsidRDefault="00930060" w:rsidP="009F0E27">
            <w:pPr>
              <w:tabs>
                <w:tab w:val="left" w:pos="3456"/>
              </w:tabs>
              <w:spacing w:line="240" w:lineRule="auto"/>
              <w:rPr>
                <w:rFonts w:ascii="Montserrat Light" w:hAnsi="Montserrat Light"/>
                <w:lang w:val="en-US"/>
              </w:rPr>
            </w:pPr>
            <w:r w:rsidRPr="004C5818">
              <w:rPr>
                <w:rFonts w:ascii="Montserrat Light" w:hAnsi="Montserrat Light"/>
                <w:lang w:val="en-US"/>
              </w:rPr>
              <w:t>Raport întocmit</w:t>
            </w:r>
          </w:p>
        </w:tc>
      </w:tr>
      <w:tr w:rsidR="008C5BE0" w:rsidRPr="004C5818" w14:paraId="3AC10710" w14:textId="77777777" w:rsidTr="0055146C">
        <w:tc>
          <w:tcPr>
            <w:tcW w:w="9750" w:type="dxa"/>
            <w:gridSpan w:val="4"/>
            <w:tcBorders>
              <w:top w:val="single" w:sz="4" w:space="0" w:color="auto"/>
              <w:left w:val="single" w:sz="4" w:space="0" w:color="auto"/>
              <w:bottom w:val="single" w:sz="4" w:space="0" w:color="auto"/>
              <w:right w:val="single" w:sz="4" w:space="0" w:color="auto"/>
            </w:tcBorders>
          </w:tcPr>
          <w:p w14:paraId="0E49A80F" w14:textId="77777777" w:rsidR="008C5BE0" w:rsidRPr="004C5818" w:rsidRDefault="008C5BE0" w:rsidP="009F0E27">
            <w:pPr>
              <w:tabs>
                <w:tab w:val="left" w:pos="3456"/>
              </w:tabs>
              <w:spacing w:line="240" w:lineRule="auto"/>
              <w:rPr>
                <w:rFonts w:ascii="Montserrat Light" w:hAnsi="Montserrat Light"/>
                <w:b/>
                <w:bCs/>
                <w:lang w:val="en-US"/>
              </w:rPr>
            </w:pPr>
          </w:p>
        </w:tc>
      </w:tr>
      <w:tr w:rsidR="008C5BE0" w:rsidRPr="004C5818" w14:paraId="10FC8C3F" w14:textId="77777777" w:rsidTr="0055146C">
        <w:tc>
          <w:tcPr>
            <w:tcW w:w="9750" w:type="dxa"/>
            <w:gridSpan w:val="4"/>
            <w:tcBorders>
              <w:top w:val="single" w:sz="4" w:space="0" w:color="auto"/>
              <w:left w:val="single" w:sz="4" w:space="0" w:color="auto"/>
              <w:bottom w:val="single" w:sz="4" w:space="0" w:color="auto"/>
              <w:right w:val="single" w:sz="4" w:space="0" w:color="auto"/>
            </w:tcBorders>
            <w:hideMark/>
          </w:tcPr>
          <w:p w14:paraId="1A38D2D2" w14:textId="77777777" w:rsidR="008C5BE0" w:rsidRPr="004C5818" w:rsidRDefault="008C5BE0" w:rsidP="009F0E27">
            <w:pPr>
              <w:tabs>
                <w:tab w:val="left" w:pos="3456"/>
              </w:tabs>
              <w:spacing w:line="240" w:lineRule="auto"/>
              <w:rPr>
                <w:rFonts w:ascii="Montserrat Light" w:hAnsi="Montserrat Light"/>
                <w:b/>
                <w:bCs/>
                <w:lang w:val="en-US"/>
              </w:rPr>
            </w:pPr>
            <w:r w:rsidRPr="004C5818">
              <w:rPr>
                <w:rFonts w:ascii="Montserrat Light" w:hAnsi="Montserrat Light"/>
                <w:b/>
                <w:bCs/>
                <w:lang w:val="en-US"/>
              </w:rPr>
              <w:t>2. Transmitere proiect pentru acordarea avizului de legalitate de către consilierul juridic din cadrul Direcției Juridice</w:t>
            </w:r>
          </w:p>
        </w:tc>
      </w:tr>
      <w:tr w:rsidR="008C5BE0" w:rsidRPr="004C5818" w14:paraId="635BF76A" w14:textId="77777777" w:rsidTr="0055146C">
        <w:tc>
          <w:tcPr>
            <w:tcW w:w="3115" w:type="dxa"/>
            <w:tcBorders>
              <w:top w:val="single" w:sz="4" w:space="0" w:color="auto"/>
              <w:left w:val="single" w:sz="4" w:space="0" w:color="auto"/>
              <w:bottom w:val="single" w:sz="4" w:space="0" w:color="auto"/>
              <w:right w:val="single" w:sz="4" w:space="0" w:color="auto"/>
            </w:tcBorders>
          </w:tcPr>
          <w:p w14:paraId="439D0B14" w14:textId="77777777" w:rsidR="008C5BE0" w:rsidRPr="004C5818" w:rsidRDefault="008C5BE0" w:rsidP="009F0E27">
            <w:pPr>
              <w:tabs>
                <w:tab w:val="left" w:pos="3456"/>
              </w:tabs>
              <w:spacing w:line="240" w:lineRule="auto"/>
              <w:rPr>
                <w:rFonts w:ascii="Montserrat Light" w:hAnsi="Montserrat Light"/>
                <w:lang w:val="en-US"/>
              </w:rPr>
            </w:pPr>
            <w:r w:rsidRPr="004C5818">
              <w:rPr>
                <w:rFonts w:ascii="Montserrat Light" w:hAnsi="Montserrat Light"/>
                <w:lang w:val="en-US"/>
              </w:rPr>
              <w:t>Numele și prenumele consilierului juridic</w:t>
            </w:r>
          </w:p>
          <w:p w14:paraId="7ABECEF6" w14:textId="77777777" w:rsidR="008C5BE0" w:rsidRPr="004C5818" w:rsidRDefault="008C5BE0" w:rsidP="009F0E27">
            <w:pPr>
              <w:tabs>
                <w:tab w:val="left" w:pos="3456"/>
              </w:tabs>
              <w:spacing w:line="240" w:lineRule="auto"/>
              <w:rPr>
                <w:rFonts w:ascii="Montserrat Light" w:hAnsi="Montserrat Light"/>
                <w:lang w:val="en-US"/>
              </w:rPr>
            </w:pPr>
          </w:p>
        </w:tc>
        <w:tc>
          <w:tcPr>
            <w:tcW w:w="4069" w:type="dxa"/>
            <w:gridSpan w:val="2"/>
            <w:tcBorders>
              <w:top w:val="single" w:sz="4" w:space="0" w:color="auto"/>
              <w:left w:val="single" w:sz="4" w:space="0" w:color="auto"/>
              <w:bottom w:val="single" w:sz="4" w:space="0" w:color="auto"/>
              <w:right w:val="single" w:sz="4" w:space="0" w:color="auto"/>
            </w:tcBorders>
            <w:hideMark/>
          </w:tcPr>
          <w:p w14:paraId="0516A543" w14:textId="77777777" w:rsidR="008C5BE0" w:rsidRPr="004C5818" w:rsidRDefault="008C5BE0" w:rsidP="009F0E27">
            <w:pPr>
              <w:tabs>
                <w:tab w:val="left" w:pos="3456"/>
              </w:tabs>
              <w:spacing w:line="240" w:lineRule="auto"/>
              <w:rPr>
                <w:rFonts w:ascii="Montserrat Light" w:hAnsi="Montserrat Light"/>
                <w:lang w:val="en-US"/>
              </w:rPr>
            </w:pPr>
            <w:r w:rsidRPr="004C5818">
              <w:rPr>
                <w:rFonts w:ascii="Montserrat Light" w:hAnsi="Montserrat Light"/>
                <w:lang w:val="en-US"/>
              </w:rPr>
              <w:t>Semnătura persoanei competente pentru nominalizare</w:t>
            </w:r>
          </w:p>
        </w:tc>
        <w:tc>
          <w:tcPr>
            <w:tcW w:w="2566" w:type="dxa"/>
            <w:tcBorders>
              <w:top w:val="single" w:sz="4" w:space="0" w:color="auto"/>
              <w:left w:val="single" w:sz="4" w:space="0" w:color="auto"/>
              <w:bottom w:val="single" w:sz="4" w:space="0" w:color="auto"/>
              <w:right w:val="single" w:sz="4" w:space="0" w:color="auto"/>
            </w:tcBorders>
            <w:hideMark/>
          </w:tcPr>
          <w:p w14:paraId="50CEB269" w14:textId="77777777" w:rsidR="008C5BE0" w:rsidRPr="004C5818" w:rsidRDefault="008C5BE0" w:rsidP="009F0E27">
            <w:pPr>
              <w:tabs>
                <w:tab w:val="left" w:pos="3456"/>
              </w:tabs>
              <w:spacing w:line="240" w:lineRule="auto"/>
              <w:rPr>
                <w:rFonts w:ascii="Montserrat Light" w:hAnsi="Montserrat Light"/>
                <w:lang w:val="en-US"/>
              </w:rPr>
            </w:pPr>
            <w:r w:rsidRPr="004C5818">
              <w:rPr>
                <w:rFonts w:ascii="Montserrat Light" w:hAnsi="Montserrat Light"/>
                <w:lang w:val="en-US"/>
              </w:rPr>
              <w:t>Aviz acordat/</w:t>
            </w:r>
          </w:p>
          <w:p w14:paraId="249F5364" w14:textId="77777777" w:rsidR="008C5BE0" w:rsidRPr="004C5818" w:rsidRDefault="008C5BE0" w:rsidP="009F0E27">
            <w:pPr>
              <w:tabs>
                <w:tab w:val="left" w:pos="3456"/>
              </w:tabs>
              <w:spacing w:line="240" w:lineRule="auto"/>
              <w:rPr>
                <w:rFonts w:ascii="Montserrat Light" w:hAnsi="Montserrat Light"/>
                <w:lang w:val="en-US"/>
              </w:rPr>
            </w:pPr>
            <w:r w:rsidRPr="004C5818">
              <w:rPr>
                <w:rFonts w:ascii="Montserrat Light" w:hAnsi="Montserrat Light"/>
                <w:lang w:val="en-US"/>
              </w:rPr>
              <w:t>Refuz aviz/</w:t>
            </w:r>
          </w:p>
          <w:p w14:paraId="0F4EF6BA" w14:textId="77777777" w:rsidR="008C5BE0" w:rsidRPr="004C5818" w:rsidRDefault="008C5BE0" w:rsidP="009F0E27">
            <w:pPr>
              <w:tabs>
                <w:tab w:val="left" w:pos="3456"/>
              </w:tabs>
              <w:spacing w:line="240" w:lineRule="auto"/>
              <w:rPr>
                <w:rFonts w:ascii="Montserrat Light" w:hAnsi="Montserrat Light"/>
                <w:lang w:val="en-US"/>
              </w:rPr>
            </w:pPr>
            <w:r w:rsidRPr="004C5818">
              <w:rPr>
                <w:rFonts w:ascii="Montserrat Light" w:hAnsi="Montserrat Light"/>
                <w:lang w:val="en-US"/>
              </w:rPr>
              <w:t xml:space="preserve"> semnătură</w:t>
            </w:r>
          </w:p>
        </w:tc>
      </w:tr>
      <w:tr w:rsidR="008C5BE0" w:rsidRPr="004C5818" w14:paraId="37476FEF" w14:textId="77777777" w:rsidTr="008037C9">
        <w:tc>
          <w:tcPr>
            <w:tcW w:w="3115" w:type="dxa"/>
            <w:tcBorders>
              <w:top w:val="single" w:sz="4" w:space="0" w:color="auto"/>
              <w:left w:val="single" w:sz="4" w:space="0" w:color="auto"/>
              <w:bottom w:val="single" w:sz="4" w:space="0" w:color="auto"/>
              <w:right w:val="single" w:sz="4" w:space="0" w:color="auto"/>
            </w:tcBorders>
          </w:tcPr>
          <w:p w14:paraId="5A2F800A" w14:textId="60950634" w:rsidR="008C5BE0" w:rsidRPr="004C5818" w:rsidRDefault="0042770A" w:rsidP="009F0E27">
            <w:pPr>
              <w:tabs>
                <w:tab w:val="left" w:pos="3456"/>
              </w:tabs>
              <w:spacing w:line="240" w:lineRule="auto"/>
              <w:rPr>
                <w:rFonts w:ascii="Montserrat Light" w:hAnsi="Montserrat Light"/>
                <w:lang w:val="en-US"/>
              </w:rPr>
            </w:pPr>
            <w:r>
              <w:rPr>
                <w:rFonts w:ascii="Montserrat Light" w:hAnsi="Montserrat Light"/>
                <w:lang w:val="en-US"/>
              </w:rPr>
              <w:t>Cristina Oltean</w:t>
            </w:r>
          </w:p>
        </w:tc>
        <w:tc>
          <w:tcPr>
            <w:tcW w:w="4069" w:type="dxa"/>
            <w:gridSpan w:val="2"/>
            <w:tcBorders>
              <w:top w:val="single" w:sz="4" w:space="0" w:color="auto"/>
              <w:left w:val="single" w:sz="4" w:space="0" w:color="auto"/>
              <w:bottom w:val="single" w:sz="4" w:space="0" w:color="auto"/>
              <w:right w:val="single" w:sz="4" w:space="0" w:color="auto"/>
            </w:tcBorders>
          </w:tcPr>
          <w:p w14:paraId="6B4FD400" w14:textId="77777777" w:rsidR="008C5BE0" w:rsidRPr="004C5818" w:rsidRDefault="008C5BE0" w:rsidP="009F0E27">
            <w:pPr>
              <w:tabs>
                <w:tab w:val="left" w:pos="3456"/>
              </w:tabs>
              <w:spacing w:line="240" w:lineRule="auto"/>
              <w:rPr>
                <w:rFonts w:ascii="Montserrat Light" w:hAnsi="Montserrat Light"/>
                <w:b/>
                <w:bCs/>
                <w:lang w:val="en-US"/>
              </w:rPr>
            </w:pPr>
          </w:p>
        </w:tc>
        <w:tc>
          <w:tcPr>
            <w:tcW w:w="2566" w:type="dxa"/>
            <w:tcBorders>
              <w:top w:val="single" w:sz="4" w:space="0" w:color="auto"/>
              <w:left w:val="single" w:sz="4" w:space="0" w:color="auto"/>
              <w:bottom w:val="single" w:sz="4" w:space="0" w:color="auto"/>
              <w:right w:val="single" w:sz="4" w:space="0" w:color="auto"/>
            </w:tcBorders>
          </w:tcPr>
          <w:p w14:paraId="7084F211" w14:textId="769EF2AE" w:rsidR="008C5BE0" w:rsidRPr="004C5818" w:rsidRDefault="00930060" w:rsidP="008C5BE0">
            <w:pPr>
              <w:tabs>
                <w:tab w:val="left" w:pos="3456"/>
              </w:tabs>
              <w:spacing w:line="240" w:lineRule="auto"/>
              <w:rPr>
                <w:rFonts w:ascii="Montserrat Light" w:hAnsi="Montserrat Light"/>
                <w:lang w:val="en-US"/>
              </w:rPr>
            </w:pPr>
            <w:r>
              <w:rPr>
                <w:rFonts w:ascii="Montserrat Light" w:hAnsi="Montserrat Light"/>
                <w:lang w:val="en-US"/>
              </w:rPr>
              <w:t xml:space="preserve">Avizat </w:t>
            </w:r>
          </w:p>
        </w:tc>
      </w:tr>
      <w:tr w:rsidR="008C5BE0" w:rsidRPr="004C5818" w14:paraId="2B10694F" w14:textId="77777777" w:rsidTr="0055146C">
        <w:tc>
          <w:tcPr>
            <w:tcW w:w="9750" w:type="dxa"/>
            <w:gridSpan w:val="4"/>
            <w:tcBorders>
              <w:top w:val="single" w:sz="4" w:space="0" w:color="auto"/>
              <w:left w:val="single" w:sz="4" w:space="0" w:color="auto"/>
              <w:bottom w:val="single" w:sz="4" w:space="0" w:color="auto"/>
              <w:right w:val="single" w:sz="4" w:space="0" w:color="auto"/>
            </w:tcBorders>
          </w:tcPr>
          <w:p w14:paraId="4A9E041B" w14:textId="77777777" w:rsidR="008C5BE0" w:rsidRPr="004C5818" w:rsidRDefault="008C5BE0" w:rsidP="009F0E27">
            <w:pPr>
              <w:tabs>
                <w:tab w:val="left" w:pos="3456"/>
              </w:tabs>
              <w:spacing w:line="240" w:lineRule="auto"/>
              <w:rPr>
                <w:rFonts w:ascii="Montserrat Light" w:hAnsi="Montserrat Light"/>
                <w:lang w:val="en-US"/>
              </w:rPr>
            </w:pPr>
          </w:p>
        </w:tc>
      </w:tr>
      <w:tr w:rsidR="008C5BE0" w:rsidRPr="004C5818" w14:paraId="6030F15B" w14:textId="77777777" w:rsidTr="0055146C">
        <w:tc>
          <w:tcPr>
            <w:tcW w:w="9750" w:type="dxa"/>
            <w:gridSpan w:val="4"/>
            <w:tcBorders>
              <w:top w:val="single" w:sz="4" w:space="0" w:color="auto"/>
              <w:left w:val="single" w:sz="4" w:space="0" w:color="auto"/>
              <w:bottom w:val="single" w:sz="4" w:space="0" w:color="auto"/>
              <w:right w:val="single" w:sz="4" w:space="0" w:color="auto"/>
            </w:tcBorders>
            <w:hideMark/>
          </w:tcPr>
          <w:p w14:paraId="2FA4CBF3" w14:textId="77777777" w:rsidR="008C5BE0" w:rsidRPr="004C5818" w:rsidRDefault="008C5BE0" w:rsidP="009F0E27">
            <w:pPr>
              <w:tabs>
                <w:tab w:val="left" w:pos="3456"/>
              </w:tabs>
              <w:spacing w:line="240" w:lineRule="auto"/>
              <w:rPr>
                <w:rFonts w:ascii="Montserrat Light" w:hAnsi="Montserrat Light"/>
                <w:b/>
                <w:bCs/>
                <w:lang w:val="en-US"/>
              </w:rPr>
            </w:pPr>
            <w:r w:rsidRPr="004C5818">
              <w:rPr>
                <w:rFonts w:ascii="Montserrat Light" w:hAnsi="Montserrat Light"/>
                <w:b/>
                <w:bCs/>
                <w:lang w:val="en-US"/>
              </w:rPr>
              <w:t>3. Transmitere proiect în vederea avizării pentru legalitate de către   secretarul general al judeţului</w:t>
            </w:r>
          </w:p>
        </w:tc>
      </w:tr>
      <w:tr w:rsidR="008C5BE0" w:rsidRPr="004C5818" w14:paraId="19F57960" w14:textId="77777777" w:rsidTr="0055146C">
        <w:tc>
          <w:tcPr>
            <w:tcW w:w="3115" w:type="dxa"/>
            <w:tcBorders>
              <w:top w:val="single" w:sz="4" w:space="0" w:color="auto"/>
              <w:left w:val="single" w:sz="4" w:space="0" w:color="auto"/>
              <w:bottom w:val="single" w:sz="4" w:space="0" w:color="auto"/>
              <w:right w:val="single" w:sz="4" w:space="0" w:color="auto"/>
            </w:tcBorders>
          </w:tcPr>
          <w:p w14:paraId="50A82638" w14:textId="77777777" w:rsidR="008C5BE0" w:rsidRPr="004C5818" w:rsidRDefault="008C5BE0" w:rsidP="009F0E27">
            <w:pPr>
              <w:tabs>
                <w:tab w:val="left" w:pos="3456"/>
              </w:tabs>
              <w:spacing w:line="240" w:lineRule="auto"/>
              <w:rPr>
                <w:rFonts w:ascii="Montserrat Light" w:hAnsi="Montserrat Light"/>
                <w:lang w:val="en-US"/>
              </w:rPr>
            </w:pPr>
            <w:r w:rsidRPr="004C5818">
              <w:rPr>
                <w:rFonts w:ascii="Montserrat Light" w:hAnsi="Montserrat Light"/>
                <w:lang w:val="en-US"/>
              </w:rPr>
              <w:t>Numele și prenumele secretarului general al județului</w:t>
            </w:r>
          </w:p>
          <w:p w14:paraId="5DCF1D57" w14:textId="77777777" w:rsidR="008C5BE0" w:rsidRPr="004C5818" w:rsidRDefault="008C5BE0" w:rsidP="009F0E27">
            <w:pPr>
              <w:tabs>
                <w:tab w:val="left" w:pos="3456"/>
              </w:tabs>
              <w:spacing w:line="240" w:lineRule="auto"/>
              <w:rPr>
                <w:rFonts w:ascii="Montserrat Light" w:hAnsi="Montserrat Light"/>
                <w:lang w:val="en-US"/>
              </w:rPr>
            </w:pPr>
          </w:p>
        </w:tc>
        <w:tc>
          <w:tcPr>
            <w:tcW w:w="4069" w:type="dxa"/>
            <w:gridSpan w:val="2"/>
            <w:tcBorders>
              <w:top w:val="single" w:sz="4" w:space="0" w:color="auto"/>
              <w:left w:val="single" w:sz="4" w:space="0" w:color="auto"/>
              <w:bottom w:val="single" w:sz="4" w:space="0" w:color="auto"/>
              <w:right w:val="single" w:sz="4" w:space="0" w:color="auto"/>
            </w:tcBorders>
            <w:hideMark/>
          </w:tcPr>
          <w:p w14:paraId="6DA57B21" w14:textId="77777777" w:rsidR="008C5BE0" w:rsidRPr="004C5818" w:rsidRDefault="008C5BE0" w:rsidP="009F0E27">
            <w:pPr>
              <w:tabs>
                <w:tab w:val="left" w:pos="3456"/>
              </w:tabs>
              <w:spacing w:line="240" w:lineRule="auto"/>
              <w:rPr>
                <w:rFonts w:ascii="Montserrat Light" w:hAnsi="Montserrat Light"/>
                <w:b/>
                <w:bCs/>
                <w:lang w:val="en-US"/>
              </w:rPr>
            </w:pPr>
            <w:r w:rsidRPr="004C5818">
              <w:rPr>
                <w:rFonts w:ascii="Montserrat Light" w:hAnsi="Montserrat Light"/>
                <w:bCs/>
                <w:lang w:val="en-US"/>
              </w:rPr>
              <w:t>Caracterul normativ sau individual al proiectului</w:t>
            </w:r>
          </w:p>
        </w:tc>
        <w:tc>
          <w:tcPr>
            <w:tcW w:w="2566" w:type="dxa"/>
            <w:tcBorders>
              <w:top w:val="single" w:sz="4" w:space="0" w:color="auto"/>
              <w:left w:val="single" w:sz="4" w:space="0" w:color="auto"/>
              <w:bottom w:val="single" w:sz="4" w:space="0" w:color="auto"/>
              <w:right w:val="single" w:sz="4" w:space="0" w:color="auto"/>
            </w:tcBorders>
            <w:hideMark/>
          </w:tcPr>
          <w:p w14:paraId="007189BE" w14:textId="77777777" w:rsidR="008C5BE0" w:rsidRPr="004C5818" w:rsidRDefault="008C5BE0" w:rsidP="009F0E27">
            <w:pPr>
              <w:tabs>
                <w:tab w:val="left" w:pos="3456"/>
              </w:tabs>
              <w:spacing w:line="240" w:lineRule="auto"/>
              <w:rPr>
                <w:rFonts w:ascii="Montserrat Light" w:hAnsi="Montserrat Light"/>
                <w:lang w:val="en-US"/>
              </w:rPr>
            </w:pPr>
            <w:r w:rsidRPr="004C5818">
              <w:rPr>
                <w:rFonts w:ascii="Montserrat Light" w:hAnsi="Montserrat Light"/>
                <w:lang w:val="en-US"/>
              </w:rPr>
              <w:t>Avizul acordat/</w:t>
            </w:r>
          </w:p>
          <w:p w14:paraId="1EBDEF1B" w14:textId="77777777" w:rsidR="008C5BE0" w:rsidRPr="004C5818" w:rsidRDefault="008C5BE0" w:rsidP="009F0E27">
            <w:pPr>
              <w:tabs>
                <w:tab w:val="left" w:pos="3456"/>
              </w:tabs>
              <w:spacing w:line="240" w:lineRule="auto"/>
              <w:rPr>
                <w:rFonts w:ascii="Montserrat Light" w:hAnsi="Montserrat Light"/>
                <w:lang w:val="en-US"/>
              </w:rPr>
            </w:pPr>
            <w:r w:rsidRPr="004C5818">
              <w:rPr>
                <w:rFonts w:ascii="Montserrat Light" w:hAnsi="Montserrat Light"/>
                <w:lang w:val="en-US"/>
              </w:rPr>
              <w:t>Refuz aviz/</w:t>
            </w:r>
          </w:p>
          <w:p w14:paraId="778A914F" w14:textId="77777777" w:rsidR="008C5BE0" w:rsidRPr="004C5818" w:rsidRDefault="008C5BE0" w:rsidP="009F0E27">
            <w:pPr>
              <w:tabs>
                <w:tab w:val="left" w:pos="3456"/>
              </w:tabs>
              <w:spacing w:line="240" w:lineRule="auto"/>
              <w:rPr>
                <w:rFonts w:ascii="Montserrat Light" w:hAnsi="Montserrat Light"/>
                <w:b/>
                <w:bCs/>
                <w:lang w:val="en-US"/>
              </w:rPr>
            </w:pPr>
            <w:r w:rsidRPr="004C5818">
              <w:rPr>
                <w:rFonts w:ascii="Montserrat Light" w:hAnsi="Montserrat Light"/>
                <w:lang w:val="en-US"/>
              </w:rPr>
              <w:t>semnătură</w:t>
            </w:r>
          </w:p>
        </w:tc>
      </w:tr>
      <w:tr w:rsidR="008C5BE0" w:rsidRPr="004C5818" w14:paraId="53E3343F" w14:textId="77777777" w:rsidTr="0055146C">
        <w:tc>
          <w:tcPr>
            <w:tcW w:w="3115" w:type="dxa"/>
            <w:tcBorders>
              <w:top w:val="single" w:sz="4" w:space="0" w:color="auto"/>
              <w:left w:val="single" w:sz="4" w:space="0" w:color="auto"/>
              <w:bottom w:val="single" w:sz="4" w:space="0" w:color="auto"/>
              <w:right w:val="single" w:sz="4" w:space="0" w:color="auto"/>
            </w:tcBorders>
            <w:hideMark/>
          </w:tcPr>
          <w:p w14:paraId="793E28DF" w14:textId="77777777" w:rsidR="008C5BE0" w:rsidRPr="004C5818" w:rsidRDefault="008C5BE0" w:rsidP="009F0E27">
            <w:pPr>
              <w:tabs>
                <w:tab w:val="left" w:pos="3456"/>
              </w:tabs>
              <w:spacing w:line="240" w:lineRule="auto"/>
              <w:rPr>
                <w:rFonts w:ascii="Montserrat Light" w:hAnsi="Montserrat Light"/>
                <w:lang w:val="en-US"/>
              </w:rPr>
            </w:pPr>
            <w:r w:rsidRPr="004C5818">
              <w:rPr>
                <w:rFonts w:ascii="Montserrat Light" w:hAnsi="Montserrat Light"/>
                <w:lang w:val="en-US"/>
              </w:rPr>
              <w:t>Simona G</w:t>
            </w:r>
            <w:r>
              <w:rPr>
                <w:rFonts w:ascii="Montserrat Light" w:hAnsi="Montserrat Light"/>
                <w:lang w:val="en-US"/>
              </w:rPr>
              <w:t>aci</w:t>
            </w:r>
          </w:p>
        </w:tc>
        <w:tc>
          <w:tcPr>
            <w:tcW w:w="4069" w:type="dxa"/>
            <w:gridSpan w:val="2"/>
            <w:tcBorders>
              <w:top w:val="single" w:sz="4" w:space="0" w:color="auto"/>
              <w:left w:val="single" w:sz="4" w:space="0" w:color="auto"/>
              <w:bottom w:val="single" w:sz="4" w:space="0" w:color="auto"/>
              <w:right w:val="single" w:sz="4" w:space="0" w:color="auto"/>
            </w:tcBorders>
            <w:hideMark/>
          </w:tcPr>
          <w:p w14:paraId="60B2DA69" w14:textId="77777777" w:rsidR="008C5BE0" w:rsidRPr="004C5818" w:rsidRDefault="008C5BE0" w:rsidP="009F0E27">
            <w:pPr>
              <w:tabs>
                <w:tab w:val="left" w:pos="3456"/>
              </w:tabs>
              <w:spacing w:line="240" w:lineRule="auto"/>
              <w:rPr>
                <w:rFonts w:ascii="Montserrat Light" w:hAnsi="Montserrat Light"/>
                <w:bCs/>
                <w:lang w:val="en-US"/>
              </w:rPr>
            </w:pPr>
            <w:r w:rsidRPr="004C5818">
              <w:rPr>
                <w:rFonts w:ascii="Montserrat Light" w:hAnsi="Montserrat Light"/>
                <w:bCs/>
                <w:lang w:val="en-US"/>
              </w:rPr>
              <w:t>individual</w:t>
            </w:r>
          </w:p>
        </w:tc>
        <w:tc>
          <w:tcPr>
            <w:tcW w:w="2566" w:type="dxa"/>
            <w:tcBorders>
              <w:top w:val="single" w:sz="4" w:space="0" w:color="auto"/>
              <w:left w:val="single" w:sz="4" w:space="0" w:color="auto"/>
              <w:bottom w:val="single" w:sz="4" w:space="0" w:color="auto"/>
              <w:right w:val="single" w:sz="4" w:space="0" w:color="auto"/>
            </w:tcBorders>
          </w:tcPr>
          <w:p w14:paraId="4871E175" w14:textId="7F4DDED7" w:rsidR="008C5BE0" w:rsidRPr="004C5818" w:rsidRDefault="00930060" w:rsidP="009F0E27">
            <w:pPr>
              <w:tabs>
                <w:tab w:val="left" w:pos="3456"/>
              </w:tabs>
              <w:spacing w:line="240" w:lineRule="auto"/>
              <w:rPr>
                <w:rFonts w:ascii="Montserrat Light" w:hAnsi="Montserrat Light"/>
                <w:lang w:val="en-US"/>
              </w:rPr>
            </w:pPr>
            <w:r>
              <w:rPr>
                <w:rFonts w:ascii="Montserrat Light" w:hAnsi="Montserrat Light"/>
                <w:lang w:val="en-US"/>
              </w:rPr>
              <w:t>Avizat</w:t>
            </w:r>
          </w:p>
        </w:tc>
      </w:tr>
      <w:tr w:rsidR="008C5BE0" w:rsidRPr="004C5818" w14:paraId="2AB18877" w14:textId="77777777" w:rsidTr="0055146C">
        <w:tc>
          <w:tcPr>
            <w:tcW w:w="9750" w:type="dxa"/>
            <w:gridSpan w:val="4"/>
            <w:tcBorders>
              <w:top w:val="single" w:sz="4" w:space="0" w:color="auto"/>
              <w:left w:val="single" w:sz="4" w:space="0" w:color="auto"/>
              <w:bottom w:val="single" w:sz="4" w:space="0" w:color="auto"/>
              <w:right w:val="single" w:sz="4" w:space="0" w:color="auto"/>
            </w:tcBorders>
          </w:tcPr>
          <w:p w14:paraId="4E58408F" w14:textId="77777777" w:rsidR="008C5BE0" w:rsidRPr="004C5818" w:rsidRDefault="008C5BE0" w:rsidP="009F0E27">
            <w:pPr>
              <w:tabs>
                <w:tab w:val="left" w:pos="3456"/>
              </w:tabs>
              <w:spacing w:line="240" w:lineRule="auto"/>
              <w:rPr>
                <w:rFonts w:ascii="Montserrat Light" w:hAnsi="Montserrat Light"/>
                <w:b/>
                <w:bCs/>
                <w:lang w:val="en-US"/>
              </w:rPr>
            </w:pPr>
          </w:p>
        </w:tc>
      </w:tr>
      <w:tr w:rsidR="008C5BE0" w:rsidRPr="004C5818" w14:paraId="0EA8057F" w14:textId="77777777" w:rsidTr="0055146C">
        <w:tc>
          <w:tcPr>
            <w:tcW w:w="9750" w:type="dxa"/>
            <w:gridSpan w:val="4"/>
            <w:tcBorders>
              <w:top w:val="single" w:sz="4" w:space="0" w:color="auto"/>
              <w:left w:val="single" w:sz="4" w:space="0" w:color="auto"/>
              <w:bottom w:val="single" w:sz="4" w:space="0" w:color="auto"/>
              <w:right w:val="single" w:sz="4" w:space="0" w:color="auto"/>
            </w:tcBorders>
            <w:hideMark/>
          </w:tcPr>
          <w:p w14:paraId="77CD00E3" w14:textId="77777777" w:rsidR="008C5BE0" w:rsidRPr="004C5818" w:rsidRDefault="008C5BE0" w:rsidP="009F0E27">
            <w:pPr>
              <w:tabs>
                <w:tab w:val="left" w:pos="3456"/>
              </w:tabs>
              <w:spacing w:line="240" w:lineRule="auto"/>
              <w:rPr>
                <w:rFonts w:ascii="Montserrat Light" w:hAnsi="Montserrat Light"/>
                <w:b/>
                <w:bCs/>
                <w:lang w:val="en-US"/>
              </w:rPr>
            </w:pPr>
            <w:r w:rsidRPr="004C5818">
              <w:rPr>
                <w:rFonts w:ascii="Montserrat Light" w:hAnsi="Montserrat Light"/>
                <w:b/>
                <w:bCs/>
                <w:lang w:val="en-US"/>
              </w:rPr>
              <w:t>4. Transmitere proiect pentru adoptarea avizului/avizelor comisiei/comisiilor de specialitate nominalizate</w:t>
            </w:r>
          </w:p>
        </w:tc>
      </w:tr>
      <w:tr w:rsidR="008C5BE0" w:rsidRPr="004C5818" w14:paraId="5084B225" w14:textId="77777777" w:rsidTr="0055146C">
        <w:tc>
          <w:tcPr>
            <w:tcW w:w="3115" w:type="dxa"/>
            <w:tcBorders>
              <w:top w:val="single" w:sz="4" w:space="0" w:color="auto"/>
              <w:left w:val="single" w:sz="4" w:space="0" w:color="auto"/>
              <w:bottom w:val="single" w:sz="4" w:space="0" w:color="auto"/>
              <w:right w:val="single" w:sz="4" w:space="0" w:color="auto"/>
            </w:tcBorders>
          </w:tcPr>
          <w:p w14:paraId="5EE78485" w14:textId="77777777" w:rsidR="008C5BE0" w:rsidRPr="004C5818" w:rsidRDefault="008C5BE0" w:rsidP="009F0E27">
            <w:pPr>
              <w:tabs>
                <w:tab w:val="left" w:pos="3456"/>
              </w:tabs>
              <w:spacing w:line="240" w:lineRule="auto"/>
              <w:rPr>
                <w:rFonts w:ascii="Montserrat Light" w:hAnsi="Montserrat Light"/>
                <w:lang w:val="en-US"/>
              </w:rPr>
            </w:pPr>
            <w:r w:rsidRPr="004C5818">
              <w:rPr>
                <w:rFonts w:ascii="Montserrat Light" w:hAnsi="Montserrat Light"/>
                <w:lang w:val="en-US"/>
              </w:rPr>
              <w:t>Comisia de specialitate  nominalizată</w:t>
            </w:r>
          </w:p>
          <w:p w14:paraId="72D3C2AC" w14:textId="77777777" w:rsidR="008C5BE0" w:rsidRPr="004C5818" w:rsidRDefault="008C5BE0" w:rsidP="009F0E27">
            <w:pPr>
              <w:tabs>
                <w:tab w:val="left" w:pos="3456"/>
              </w:tabs>
              <w:spacing w:line="240" w:lineRule="auto"/>
              <w:rPr>
                <w:rFonts w:ascii="Montserrat Light" w:hAnsi="Montserrat Light"/>
                <w:lang w:val="en-US"/>
              </w:rPr>
            </w:pPr>
          </w:p>
        </w:tc>
        <w:tc>
          <w:tcPr>
            <w:tcW w:w="1843" w:type="dxa"/>
            <w:tcBorders>
              <w:top w:val="single" w:sz="4" w:space="0" w:color="auto"/>
              <w:left w:val="single" w:sz="4" w:space="0" w:color="auto"/>
              <w:bottom w:val="single" w:sz="4" w:space="0" w:color="auto"/>
              <w:right w:val="single" w:sz="4" w:space="0" w:color="auto"/>
            </w:tcBorders>
          </w:tcPr>
          <w:p w14:paraId="40E030F4" w14:textId="77777777" w:rsidR="008C5BE0" w:rsidRPr="004C5818" w:rsidRDefault="008C5BE0" w:rsidP="009F0E27">
            <w:pPr>
              <w:tabs>
                <w:tab w:val="left" w:pos="3456"/>
              </w:tabs>
              <w:spacing w:line="240" w:lineRule="auto"/>
              <w:rPr>
                <w:rFonts w:ascii="Montserrat Light" w:hAnsi="Montserrat Light"/>
                <w:lang w:val="en-US"/>
              </w:rPr>
            </w:pPr>
            <w:r w:rsidRPr="004C5818">
              <w:rPr>
                <w:rFonts w:ascii="Montserrat Light" w:hAnsi="Montserrat Light"/>
                <w:lang w:val="en-US"/>
              </w:rPr>
              <w:t>Data de întocmire și depunere a avizului</w:t>
            </w:r>
          </w:p>
          <w:p w14:paraId="73C2CCD7" w14:textId="77777777" w:rsidR="008C5BE0" w:rsidRPr="004C5818" w:rsidRDefault="008C5BE0" w:rsidP="009F0E27">
            <w:pPr>
              <w:tabs>
                <w:tab w:val="left" w:pos="3456"/>
              </w:tabs>
              <w:spacing w:line="240" w:lineRule="auto"/>
              <w:rPr>
                <w:rFonts w:ascii="Montserrat Light" w:hAnsi="Montserrat Light"/>
                <w:lang w:val="en-US"/>
              </w:rPr>
            </w:pPr>
          </w:p>
        </w:tc>
        <w:tc>
          <w:tcPr>
            <w:tcW w:w="2226" w:type="dxa"/>
            <w:tcBorders>
              <w:top w:val="single" w:sz="4" w:space="0" w:color="auto"/>
              <w:left w:val="single" w:sz="4" w:space="0" w:color="auto"/>
              <w:bottom w:val="single" w:sz="4" w:space="0" w:color="auto"/>
              <w:right w:val="single" w:sz="4" w:space="0" w:color="auto"/>
            </w:tcBorders>
            <w:hideMark/>
          </w:tcPr>
          <w:p w14:paraId="133949E5" w14:textId="77777777" w:rsidR="008C5BE0" w:rsidRPr="004C5818" w:rsidRDefault="008C5BE0" w:rsidP="009F0E27">
            <w:pPr>
              <w:tabs>
                <w:tab w:val="left" w:pos="3456"/>
              </w:tabs>
              <w:spacing w:line="240" w:lineRule="auto"/>
              <w:rPr>
                <w:rFonts w:ascii="Montserrat Light" w:hAnsi="Montserrat Light"/>
                <w:lang w:val="en-US"/>
              </w:rPr>
            </w:pPr>
            <w:r w:rsidRPr="004C5818">
              <w:rPr>
                <w:rFonts w:ascii="Montserrat Light" w:hAnsi="Montserrat Light"/>
                <w:lang w:val="en-US"/>
              </w:rPr>
              <w:t>Semnătura persoanelor competente pentru nominalizare/</w:t>
            </w:r>
          </w:p>
          <w:p w14:paraId="17D49E5A" w14:textId="77777777" w:rsidR="008C5BE0" w:rsidRPr="004C5818" w:rsidRDefault="008C5BE0" w:rsidP="009F0E27">
            <w:pPr>
              <w:tabs>
                <w:tab w:val="left" w:pos="3456"/>
              </w:tabs>
              <w:spacing w:line="240" w:lineRule="auto"/>
              <w:rPr>
                <w:rFonts w:ascii="Montserrat Light" w:hAnsi="Montserrat Light"/>
                <w:lang w:val="en-US"/>
              </w:rPr>
            </w:pPr>
            <w:r w:rsidRPr="004C5818">
              <w:rPr>
                <w:rFonts w:ascii="Montserrat Light" w:hAnsi="Montserrat Light"/>
                <w:lang w:val="en-US"/>
              </w:rPr>
              <w:t>stabilire date de întocmire</w:t>
            </w:r>
          </w:p>
        </w:tc>
        <w:tc>
          <w:tcPr>
            <w:tcW w:w="2566" w:type="dxa"/>
            <w:tcBorders>
              <w:top w:val="single" w:sz="4" w:space="0" w:color="auto"/>
              <w:left w:val="single" w:sz="4" w:space="0" w:color="auto"/>
              <w:bottom w:val="single" w:sz="4" w:space="0" w:color="auto"/>
              <w:right w:val="single" w:sz="4" w:space="0" w:color="auto"/>
            </w:tcBorders>
          </w:tcPr>
          <w:p w14:paraId="52CB9319" w14:textId="77777777" w:rsidR="008C5BE0" w:rsidRPr="004C5818" w:rsidRDefault="008C5BE0" w:rsidP="009F0E27">
            <w:pPr>
              <w:tabs>
                <w:tab w:val="left" w:pos="3456"/>
              </w:tabs>
              <w:spacing w:line="240" w:lineRule="auto"/>
              <w:rPr>
                <w:rFonts w:ascii="Montserrat Light" w:hAnsi="Montserrat Light"/>
                <w:lang w:val="en-US"/>
              </w:rPr>
            </w:pPr>
            <w:r w:rsidRPr="004C5818">
              <w:rPr>
                <w:rFonts w:ascii="Montserrat Light" w:hAnsi="Montserrat Light"/>
                <w:lang w:val="en-US"/>
              </w:rPr>
              <w:t>Avizul adoptat/</w:t>
            </w:r>
          </w:p>
          <w:p w14:paraId="66D70CF5" w14:textId="77777777" w:rsidR="008C5BE0" w:rsidRPr="004C5818" w:rsidRDefault="008C5BE0" w:rsidP="009F0E27">
            <w:pPr>
              <w:tabs>
                <w:tab w:val="left" w:pos="3456"/>
              </w:tabs>
              <w:spacing w:line="240" w:lineRule="auto"/>
              <w:rPr>
                <w:rFonts w:ascii="Montserrat Light" w:hAnsi="Montserrat Light"/>
                <w:lang w:val="en-US"/>
              </w:rPr>
            </w:pPr>
            <w:r w:rsidRPr="004C5818">
              <w:rPr>
                <w:rFonts w:ascii="Montserrat Light" w:hAnsi="Montserrat Light"/>
                <w:lang w:val="en-US"/>
              </w:rPr>
              <w:t>Aviz implicit favorabil</w:t>
            </w:r>
          </w:p>
          <w:p w14:paraId="6318FBE7" w14:textId="77777777" w:rsidR="008C5BE0" w:rsidRPr="004C5818" w:rsidRDefault="008C5BE0" w:rsidP="009F0E27">
            <w:pPr>
              <w:tabs>
                <w:tab w:val="left" w:pos="3456"/>
              </w:tabs>
              <w:spacing w:line="240" w:lineRule="auto"/>
              <w:rPr>
                <w:rFonts w:ascii="Montserrat Light" w:hAnsi="Montserrat Light"/>
                <w:lang w:val="en-US"/>
              </w:rPr>
            </w:pPr>
          </w:p>
        </w:tc>
      </w:tr>
      <w:tr w:rsidR="008C5BE0" w:rsidRPr="004C5818" w14:paraId="69348862" w14:textId="77777777" w:rsidTr="0055146C">
        <w:tc>
          <w:tcPr>
            <w:tcW w:w="3115" w:type="dxa"/>
            <w:tcBorders>
              <w:top w:val="single" w:sz="4" w:space="0" w:color="auto"/>
              <w:left w:val="single" w:sz="4" w:space="0" w:color="auto"/>
              <w:bottom w:val="single" w:sz="4" w:space="0" w:color="auto"/>
              <w:right w:val="single" w:sz="4" w:space="0" w:color="auto"/>
            </w:tcBorders>
          </w:tcPr>
          <w:p w14:paraId="0DB31E7F" w14:textId="696AD9F6" w:rsidR="008C5BE0" w:rsidRPr="004C5818" w:rsidRDefault="00930060" w:rsidP="009F0E27">
            <w:pPr>
              <w:tabs>
                <w:tab w:val="left" w:pos="3456"/>
              </w:tabs>
              <w:spacing w:line="240" w:lineRule="auto"/>
              <w:rPr>
                <w:rFonts w:ascii="Montserrat Light" w:hAnsi="Montserrat Light"/>
                <w:lang w:val="en-US"/>
              </w:rPr>
            </w:pPr>
            <w:r>
              <w:rPr>
                <w:rFonts w:ascii="Montserrat Light" w:hAnsi="Montserrat Light"/>
                <w:lang w:val="en-US"/>
              </w:rPr>
              <w:t>1</w:t>
            </w:r>
          </w:p>
        </w:tc>
        <w:tc>
          <w:tcPr>
            <w:tcW w:w="1843" w:type="dxa"/>
            <w:tcBorders>
              <w:top w:val="single" w:sz="4" w:space="0" w:color="auto"/>
              <w:left w:val="single" w:sz="4" w:space="0" w:color="auto"/>
              <w:bottom w:val="single" w:sz="4" w:space="0" w:color="auto"/>
              <w:right w:val="single" w:sz="4" w:space="0" w:color="auto"/>
            </w:tcBorders>
          </w:tcPr>
          <w:p w14:paraId="2BA59494" w14:textId="77777777" w:rsidR="008C5BE0" w:rsidRPr="004C5818" w:rsidRDefault="008C5BE0" w:rsidP="009F0E27">
            <w:pPr>
              <w:tabs>
                <w:tab w:val="left" w:pos="3456"/>
              </w:tabs>
              <w:spacing w:line="240" w:lineRule="auto"/>
              <w:rPr>
                <w:rFonts w:ascii="Montserrat Light" w:hAnsi="Montserrat Light"/>
                <w:lang w:val="en-US"/>
              </w:rPr>
            </w:pPr>
          </w:p>
        </w:tc>
        <w:tc>
          <w:tcPr>
            <w:tcW w:w="2226" w:type="dxa"/>
            <w:tcBorders>
              <w:top w:val="single" w:sz="4" w:space="0" w:color="auto"/>
              <w:left w:val="single" w:sz="4" w:space="0" w:color="auto"/>
              <w:bottom w:val="single" w:sz="4" w:space="0" w:color="auto"/>
              <w:right w:val="single" w:sz="4" w:space="0" w:color="auto"/>
            </w:tcBorders>
          </w:tcPr>
          <w:p w14:paraId="0A41AC37" w14:textId="77777777" w:rsidR="008C5BE0" w:rsidRPr="004C5818" w:rsidRDefault="008C5BE0" w:rsidP="009F0E27">
            <w:pPr>
              <w:tabs>
                <w:tab w:val="left" w:pos="3456"/>
              </w:tabs>
              <w:spacing w:line="240" w:lineRule="auto"/>
              <w:rPr>
                <w:rFonts w:ascii="Montserrat Light" w:hAnsi="Montserrat Light"/>
                <w:lang w:val="en-US"/>
              </w:rPr>
            </w:pPr>
          </w:p>
        </w:tc>
        <w:tc>
          <w:tcPr>
            <w:tcW w:w="2566" w:type="dxa"/>
            <w:tcBorders>
              <w:top w:val="single" w:sz="4" w:space="0" w:color="auto"/>
              <w:left w:val="single" w:sz="4" w:space="0" w:color="auto"/>
              <w:bottom w:val="single" w:sz="4" w:space="0" w:color="auto"/>
              <w:right w:val="single" w:sz="4" w:space="0" w:color="auto"/>
            </w:tcBorders>
          </w:tcPr>
          <w:p w14:paraId="1478612C" w14:textId="77777777" w:rsidR="008C5BE0" w:rsidRPr="004C5818" w:rsidRDefault="008C5BE0" w:rsidP="009F0E27">
            <w:pPr>
              <w:tabs>
                <w:tab w:val="left" w:pos="3456"/>
              </w:tabs>
              <w:spacing w:line="240" w:lineRule="auto"/>
              <w:rPr>
                <w:rFonts w:ascii="Montserrat Light" w:hAnsi="Montserrat Light"/>
                <w:lang w:val="en-US"/>
              </w:rPr>
            </w:pPr>
          </w:p>
        </w:tc>
      </w:tr>
    </w:tbl>
    <w:p w14:paraId="764ACB05" w14:textId="77777777" w:rsidR="008C5BE0" w:rsidRPr="008F76F2" w:rsidRDefault="008C5BE0" w:rsidP="004A7453">
      <w:pPr>
        <w:tabs>
          <w:tab w:val="left" w:pos="3456"/>
        </w:tabs>
        <w:spacing w:line="240" w:lineRule="auto"/>
        <w:rPr>
          <w:rFonts w:ascii="Montserrat" w:hAnsi="Montserrat"/>
        </w:rPr>
      </w:pPr>
    </w:p>
    <w:sectPr w:rsidR="008C5BE0" w:rsidRPr="008F76F2" w:rsidSect="00D55DAA">
      <w:pgSz w:w="11909" w:h="16834"/>
      <w:pgMar w:top="450" w:right="832" w:bottom="450" w:left="117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E7F0" w14:textId="77777777" w:rsidR="000E0CBA" w:rsidRDefault="000E0CBA">
      <w:pPr>
        <w:spacing w:line="240" w:lineRule="auto"/>
      </w:pPr>
      <w:r>
        <w:separator/>
      </w:r>
    </w:p>
  </w:endnote>
  <w:endnote w:type="continuationSeparator" w:id="0">
    <w:p w14:paraId="7C76AB07" w14:textId="77777777" w:rsidR="000E0CBA" w:rsidRDefault="000E0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altName w:val="Montserrat"/>
    <w:panose1 w:val="00000800000000000000"/>
    <w:charset w:val="00"/>
    <w:family w:val="auto"/>
    <w:pitch w:val="variable"/>
    <w:sig w:usb0="2000020F" w:usb1="00000003" w:usb2="00000000" w:usb3="00000000" w:csb0="00000197" w:csb1="00000000"/>
  </w:font>
  <w:font w:name="Montserrat Light">
    <w:altName w:val="Calibri"/>
    <w:panose1 w:val="00000400000000000000"/>
    <w:charset w:val="00"/>
    <w:family w:val="auto"/>
    <w:pitch w:val="variable"/>
    <w:sig w:usb0="2000020F" w:usb1="00000003" w:usb2="00000000" w:usb3="00000000" w:csb0="00000197"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08B74" w14:textId="77777777" w:rsidR="000E0CBA" w:rsidRDefault="000E0CBA">
      <w:pPr>
        <w:spacing w:line="240" w:lineRule="auto"/>
      </w:pPr>
      <w:r>
        <w:separator/>
      </w:r>
    </w:p>
  </w:footnote>
  <w:footnote w:type="continuationSeparator" w:id="0">
    <w:p w14:paraId="5DD2F9AB" w14:textId="77777777" w:rsidR="000E0CBA" w:rsidRDefault="000E0C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71A1188"/>
    <w:multiLevelType w:val="hybridMultilevel"/>
    <w:tmpl w:val="63B0B8F8"/>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4"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26605DC1"/>
    <w:multiLevelType w:val="hybridMultilevel"/>
    <w:tmpl w:val="ADC62D24"/>
    <w:lvl w:ilvl="0" w:tplc="1376D734">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C700A50"/>
    <w:multiLevelType w:val="hybridMultilevel"/>
    <w:tmpl w:val="A962ADFA"/>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5B35D22"/>
    <w:multiLevelType w:val="hybridMultilevel"/>
    <w:tmpl w:val="60B8EF2A"/>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8" w15:restartNumberingAfterBreak="0">
    <w:nsid w:val="3AFD3E01"/>
    <w:multiLevelType w:val="hybridMultilevel"/>
    <w:tmpl w:val="FC5E3DF0"/>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3AA24CB"/>
    <w:multiLevelType w:val="hybridMultilevel"/>
    <w:tmpl w:val="DC02EC4A"/>
    <w:lvl w:ilvl="0" w:tplc="86F8421E">
      <w:start w:val="1"/>
      <w:numFmt w:val="lowerLetter"/>
      <w:lvlText w:val="%1)"/>
      <w:lvlJc w:val="left"/>
      <w:pPr>
        <w:ind w:left="984" w:hanging="624"/>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1AF003D"/>
    <w:multiLevelType w:val="hybridMultilevel"/>
    <w:tmpl w:val="E774D28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39D7C11"/>
    <w:multiLevelType w:val="multilevel"/>
    <w:tmpl w:val="FBBE626C"/>
    <w:lvl w:ilvl="0">
      <w:start w:val="1"/>
      <w:numFmt w:val="decimal"/>
      <w:lvlText w:val="%1."/>
      <w:lvlJc w:val="left"/>
      <w:pPr>
        <w:ind w:left="234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AF944D8"/>
    <w:multiLevelType w:val="hybridMultilevel"/>
    <w:tmpl w:val="9BBCF54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DA70F77"/>
    <w:multiLevelType w:val="hybridMultilevel"/>
    <w:tmpl w:val="D17895F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22D2B7E"/>
    <w:multiLevelType w:val="hybridMultilevel"/>
    <w:tmpl w:val="D13C7EA4"/>
    <w:lvl w:ilvl="0" w:tplc="F5764BBC">
      <w:start w:val="1"/>
      <w:numFmt w:val="lowerLetter"/>
      <w:lvlText w:val="%1)"/>
      <w:lvlJc w:val="left"/>
      <w:pPr>
        <w:ind w:left="756" w:hanging="396"/>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4D21208"/>
    <w:multiLevelType w:val="hybridMultilevel"/>
    <w:tmpl w:val="CA06C15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B707D3B"/>
    <w:multiLevelType w:val="hybridMultilevel"/>
    <w:tmpl w:val="5C3039B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9E516B3"/>
    <w:multiLevelType w:val="hybridMultilevel"/>
    <w:tmpl w:val="E2AEC4EE"/>
    <w:lvl w:ilvl="0" w:tplc="91668B8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73309239">
    <w:abstractNumId w:val="0"/>
  </w:num>
  <w:num w:numId="2" w16cid:durableId="46149512">
    <w:abstractNumId w:val="4"/>
  </w:num>
  <w:num w:numId="3" w16cid:durableId="1525898808">
    <w:abstractNumId w:val="9"/>
  </w:num>
  <w:num w:numId="4" w16cid:durableId="732847684">
    <w:abstractNumId w:val="11"/>
  </w:num>
  <w:num w:numId="5" w16cid:durableId="1398473921">
    <w:abstractNumId w:val="6"/>
  </w:num>
  <w:num w:numId="6" w16cid:durableId="9084185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1543731">
    <w:abstractNumId w:val="16"/>
  </w:num>
  <w:num w:numId="8" w16cid:durableId="2038504231">
    <w:abstractNumId w:val="3"/>
  </w:num>
  <w:num w:numId="9" w16cid:durableId="756560273">
    <w:abstractNumId w:val="7"/>
  </w:num>
  <w:num w:numId="10" w16cid:durableId="1084184333">
    <w:abstractNumId w:val="13"/>
  </w:num>
  <w:num w:numId="11" w16cid:durableId="823668321">
    <w:abstractNumId w:val="10"/>
  </w:num>
  <w:num w:numId="12" w16cid:durableId="1659770105">
    <w:abstractNumId w:val="14"/>
  </w:num>
  <w:num w:numId="13" w16cid:durableId="608197394">
    <w:abstractNumId w:val="15"/>
  </w:num>
  <w:num w:numId="14" w16cid:durableId="958951846">
    <w:abstractNumId w:val="18"/>
  </w:num>
  <w:num w:numId="15" w16cid:durableId="389615790">
    <w:abstractNumId w:val="5"/>
  </w:num>
  <w:num w:numId="16" w16cid:durableId="238176151">
    <w:abstractNumId w:val="19"/>
  </w:num>
  <w:num w:numId="17" w16cid:durableId="1235122825">
    <w:abstractNumId w:val="8"/>
  </w:num>
  <w:num w:numId="18" w16cid:durableId="40992773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249"/>
    <w:rsid w:val="00026D0E"/>
    <w:rsid w:val="00027C4B"/>
    <w:rsid w:val="00032578"/>
    <w:rsid w:val="0003382C"/>
    <w:rsid w:val="00036D93"/>
    <w:rsid w:val="0003787E"/>
    <w:rsid w:val="000465AD"/>
    <w:rsid w:val="0005665F"/>
    <w:rsid w:val="00060AE2"/>
    <w:rsid w:val="00060AEC"/>
    <w:rsid w:val="00063B51"/>
    <w:rsid w:val="000671CF"/>
    <w:rsid w:val="000779B6"/>
    <w:rsid w:val="00080F9F"/>
    <w:rsid w:val="00086C18"/>
    <w:rsid w:val="000A2DB6"/>
    <w:rsid w:val="000A54B3"/>
    <w:rsid w:val="000B272F"/>
    <w:rsid w:val="000B6F1F"/>
    <w:rsid w:val="000C1685"/>
    <w:rsid w:val="000C1F20"/>
    <w:rsid w:val="000D405A"/>
    <w:rsid w:val="000E0C1B"/>
    <w:rsid w:val="000E0CBA"/>
    <w:rsid w:val="000E5A88"/>
    <w:rsid w:val="000E7177"/>
    <w:rsid w:val="000F0708"/>
    <w:rsid w:val="000F35A8"/>
    <w:rsid w:val="0010091D"/>
    <w:rsid w:val="001009F6"/>
    <w:rsid w:val="001019B5"/>
    <w:rsid w:val="00103C1C"/>
    <w:rsid w:val="00103D11"/>
    <w:rsid w:val="00107957"/>
    <w:rsid w:val="00107A5D"/>
    <w:rsid w:val="0011008C"/>
    <w:rsid w:val="00111044"/>
    <w:rsid w:val="0013414E"/>
    <w:rsid w:val="00136162"/>
    <w:rsid w:val="00140F09"/>
    <w:rsid w:val="001458AD"/>
    <w:rsid w:val="001471D3"/>
    <w:rsid w:val="00151312"/>
    <w:rsid w:val="00155F03"/>
    <w:rsid w:val="00156F9F"/>
    <w:rsid w:val="00161D35"/>
    <w:rsid w:val="001652D1"/>
    <w:rsid w:val="001659CF"/>
    <w:rsid w:val="00171BAA"/>
    <w:rsid w:val="00172609"/>
    <w:rsid w:val="0018365E"/>
    <w:rsid w:val="001930BF"/>
    <w:rsid w:val="00194A98"/>
    <w:rsid w:val="001A5C55"/>
    <w:rsid w:val="001B4942"/>
    <w:rsid w:val="001B6D7A"/>
    <w:rsid w:val="001C4DE3"/>
    <w:rsid w:val="001C6EA8"/>
    <w:rsid w:val="001E0D26"/>
    <w:rsid w:val="001E2CF9"/>
    <w:rsid w:val="00201D80"/>
    <w:rsid w:val="002032DC"/>
    <w:rsid w:val="00203527"/>
    <w:rsid w:val="00203696"/>
    <w:rsid w:val="002139CC"/>
    <w:rsid w:val="00215222"/>
    <w:rsid w:val="00216F57"/>
    <w:rsid w:val="0022151F"/>
    <w:rsid w:val="002229B5"/>
    <w:rsid w:val="00226D0D"/>
    <w:rsid w:val="0023632E"/>
    <w:rsid w:val="00240AAE"/>
    <w:rsid w:val="002431D1"/>
    <w:rsid w:val="00247743"/>
    <w:rsid w:val="00256EE5"/>
    <w:rsid w:val="00264AD6"/>
    <w:rsid w:val="002777CF"/>
    <w:rsid w:val="00284732"/>
    <w:rsid w:val="002848FF"/>
    <w:rsid w:val="00290E63"/>
    <w:rsid w:val="002A2C3A"/>
    <w:rsid w:val="002A6291"/>
    <w:rsid w:val="002B7AAD"/>
    <w:rsid w:val="002C4D4B"/>
    <w:rsid w:val="002C6ABD"/>
    <w:rsid w:val="002D74BD"/>
    <w:rsid w:val="002E1024"/>
    <w:rsid w:val="002E1FFE"/>
    <w:rsid w:val="002E4642"/>
    <w:rsid w:val="002E5798"/>
    <w:rsid w:val="002E6B41"/>
    <w:rsid w:val="002F58E0"/>
    <w:rsid w:val="0031466D"/>
    <w:rsid w:val="00316092"/>
    <w:rsid w:val="0032518A"/>
    <w:rsid w:val="003341ED"/>
    <w:rsid w:val="003369AC"/>
    <w:rsid w:val="00341FAB"/>
    <w:rsid w:val="00350BAA"/>
    <w:rsid w:val="00353C1B"/>
    <w:rsid w:val="003556E8"/>
    <w:rsid w:val="003603C1"/>
    <w:rsid w:val="00361493"/>
    <w:rsid w:val="00362A72"/>
    <w:rsid w:val="003651BF"/>
    <w:rsid w:val="00373218"/>
    <w:rsid w:val="003739EF"/>
    <w:rsid w:val="003751A5"/>
    <w:rsid w:val="00383E76"/>
    <w:rsid w:val="00386874"/>
    <w:rsid w:val="00395146"/>
    <w:rsid w:val="003A153E"/>
    <w:rsid w:val="003A3A8D"/>
    <w:rsid w:val="003A3E32"/>
    <w:rsid w:val="003A7DB7"/>
    <w:rsid w:val="003B1D02"/>
    <w:rsid w:val="003D122A"/>
    <w:rsid w:val="003D7B4E"/>
    <w:rsid w:val="003F0050"/>
    <w:rsid w:val="00400103"/>
    <w:rsid w:val="00405852"/>
    <w:rsid w:val="00406CC2"/>
    <w:rsid w:val="00407E04"/>
    <w:rsid w:val="00410BD7"/>
    <w:rsid w:val="00412FE7"/>
    <w:rsid w:val="00425307"/>
    <w:rsid w:val="004269A3"/>
    <w:rsid w:val="0042770A"/>
    <w:rsid w:val="004309F0"/>
    <w:rsid w:val="00432F36"/>
    <w:rsid w:val="00444318"/>
    <w:rsid w:val="00446BD1"/>
    <w:rsid w:val="004511A0"/>
    <w:rsid w:val="0046600E"/>
    <w:rsid w:val="00480632"/>
    <w:rsid w:val="0048066A"/>
    <w:rsid w:val="00481172"/>
    <w:rsid w:val="0048310F"/>
    <w:rsid w:val="00487ECF"/>
    <w:rsid w:val="004963B5"/>
    <w:rsid w:val="00497817"/>
    <w:rsid w:val="004A618C"/>
    <w:rsid w:val="004A6CD8"/>
    <w:rsid w:val="004A7453"/>
    <w:rsid w:val="004B1600"/>
    <w:rsid w:val="004B5521"/>
    <w:rsid w:val="004C4698"/>
    <w:rsid w:val="004C5818"/>
    <w:rsid w:val="004E218B"/>
    <w:rsid w:val="004E7979"/>
    <w:rsid w:val="004F31E5"/>
    <w:rsid w:val="004F6B33"/>
    <w:rsid w:val="00512328"/>
    <w:rsid w:val="00520370"/>
    <w:rsid w:val="00534029"/>
    <w:rsid w:val="00535E37"/>
    <w:rsid w:val="00544A19"/>
    <w:rsid w:val="005469F7"/>
    <w:rsid w:val="00547DAB"/>
    <w:rsid w:val="0055146C"/>
    <w:rsid w:val="005529BB"/>
    <w:rsid w:val="005543F3"/>
    <w:rsid w:val="00561ED0"/>
    <w:rsid w:val="0056258A"/>
    <w:rsid w:val="00591EE6"/>
    <w:rsid w:val="00595A00"/>
    <w:rsid w:val="005B3B6B"/>
    <w:rsid w:val="005B54F4"/>
    <w:rsid w:val="005B668B"/>
    <w:rsid w:val="005B67D5"/>
    <w:rsid w:val="005B7E71"/>
    <w:rsid w:val="005D5B3E"/>
    <w:rsid w:val="005E1F6C"/>
    <w:rsid w:val="005F5D56"/>
    <w:rsid w:val="005F6BEC"/>
    <w:rsid w:val="00604FF1"/>
    <w:rsid w:val="00606880"/>
    <w:rsid w:val="006071E0"/>
    <w:rsid w:val="0061385F"/>
    <w:rsid w:val="00634156"/>
    <w:rsid w:val="00634CB5"/>
    <w:rsid w:val="006372EE"/>
    <w:rsid w:val="006526A1"/>
    <w:rsid w:val="00665E01"/>
    <w:rsid w:val="00666710"/>
    <w:rsid w:val="00666F2C"/>
    <w:rsid w:val="00671ADF"/>
    <w:rsid w:val="00676961"/>
    <w:rsid w:val="00676BA6"/>
    <w:rsid w:val="006832A2"/>
    <w:rsid w:val="00691DAF"/>
    <w:rsid w:val="006A09A9"/>
    <w:rsid w:val="006B389B"/>
    <w:rsid w:val="006C2F8B"/>
    <w:rsid w:val="006C3712"/>
    <w:rsid w:val="006D30BA"/>
    <w:rsid w:val="006D6FA8"/>
    <w:rsid w:val="006E0EDE"/>
    <w:rsid w:val="006E2CFE"/>
    <w:rsid w:val="006E2E92"/>
    <w:rsid w:val="006E45D8"/>
    <w:rsid w:val="006F178E"/>
    <w:rsid w:val="007032C3"/>
    <w:rsid w:val="007154F2"/>
    <w:rsid w:val="00722D51"/>
    <w:rsid w:val="007249C0"/>
    <w:rsid w:val="00741677"/>
    <w:rsid w:val="00741FD7"/>
    <w:rsid w:val="007535A8"/>
    <w:rsid w:val="00754276"/>
    <w:rsid w:val="007725CF"/>
    <w:rsid w:val="00775C52"/>
    <w:rsid w:val="007A1887"/>
    <w:rsid w:val="007A74C1"/>
    <w:rsid w:val="007B47B1"/>
    <w:rsid w:val="007B4814"/>
    <w:rsid w:val="007C125E"/>
    <w:rsid w:val="007D16DC"/>
    <w:rsid w:val="007E2271"/>
    <w:rsid w:val="007E58D7"/>
    <w:rsid w:val="007F09DD"/>
    <w:rsid w:val="007F468F"/>
    <w:rsid w:val="007F7429"/>
    <w:rsid w:val="008037C9"/>
    <w:rsid w:val="008048D0"/>
    <w:rsid w:val="0080767D"/>
    <w:rsid w:val="0081171C"/>
    <w:rsid w:val="0081235E"/>
    <w:rsid w:val="00824BAD"/>
    <w:rsid w:val="00834326"/>
    <w:rsid w:val="0083671B"/>
    <w:rsid w:val="0084485A"/>
    <w:rsid w:val="00850AA9"/>
    <w:rsid w:val="008512BD"/>
    <w:rsid w:val="00854BBD"/>
    <w:rsid w:val="00870B51"/>
    <w:rsid w:val="00874615"/>
    <w:rsid w:val="00875376"/>
    <w:rsid w:val="00880505"/>
    <w:rsid w:val="0088534A"/>
    <w:rsid w:val="00886419"/>
    <w:rsid w:val="0089019E"/>
    <w:rsid w:val="00893082"/>
    <w:rsid w:val="008A4E32"/>
    <w:rsid w:val="008A580D"/>
    <w:rsid w:val="008A592E"/>
    <w:rsid w:val="008B28B3"/>
    <w:rsid w:val="008C5BE0"/>
    <w:rsid w:val="008F4AE7"/>
    <w:rsid w:val="008F5B7E"/>
    <w:rsid w:val="008F76F2"/>
    <w:rsid w:val="00911724"/>
    <w:rsid w:val="00915C75"/>
    <w:rsid w:val="009249B7"/>
    <w:rsid w:val="00925546"/>
    <w:rsid w:val="00925C59"/>
    <w:rsid w:val="00930060"/>
    <w:rsid w:val="00932B14"/>
    <w:rsid w:val="009333B8"/>
    <w:rsid w:val="009422CF"/>
    <w:rsid w:val="009502F3"/>
    <w:rsid w:val="00950A23"/>
    <w:rsid w:val="00955726"/>
    <w:rsid w:val="009716D7"/>
    <w:rsid w:val="009865FD"/>
    <w:rsid w:val="00987EBF"/>
    <w:rsid w:val="009907CD"/>
    <w:rsid w:val="00994581"/>
    <w:rsid w:val="009972FD"/>
    <w:rsid w:val="009B70B8"/>
    <w:rsid w:val="009C2EAB"/>
    <w:rsid w:val="009C550C"/>
    <w:rsid w:val="009E1517"/>
    <w:rsid w:val="009E56B4"/>
    <w:rsid w:val="009F3D9F"/>
    <w:rsid w:val="009F49D2"/>
    <w:rsid w:val="009F522D"/>
    <w:rsid w:val="00A03C76"/>
    <w:rsid w:val="00A10704"/>
    <w:rsid w:val="00A24472"/>
    <w:rsid w:val="00A24C8E"/>
    <w:rsid w:val="00A52F0E"/>
    <w:rsid w:val="00A55428"/>
    <w:rsid w:val="00A62B65"/>
    <w:rsid w:val="00A64829"/>
    <w:rsid w:val="00A71AC9"/>
    <w:rsid w:val="00A7621B"/>
    <w:rsid w:val="00A77C55"/>
    <w:rsid w:val="00A80805"/>
    <w:rsid w:val="00A9103C"/>
    <w:rsid w:val="00A9512A"/>
    <w:rsid w:val="00AA312B"/>
    <w:rsid w:val="00AC2D24"/>
    <w:rsid w:val="00AD291F"/>
    <w:rsid w:val="00AD3EE2"/>
    <w:rsid w:val="00AE217C"/>
    <w:rsid w:val="00AE7FD3"/>
    <w:rsid w:val="00AF0EDE"/>
    <w:rsid w:val="00AF1D37"/>
    <w:rsid w:val="00AF61F0"/>
    <w:rsid w:val="00B0540D"/>
    <w:rsid w:val="00B0567E"/>
    <w:rsid w:val="00B07F6C"/>
    <w:rsid w:val="00B17C96"/>
    <w:rsid w:val="00B26F76"/>
    <w:rsid w:val="00B26FA0"/>
    <w:rsid w:val="00B27CF0"/>
    <w:rsid w:val="00B33881"/>
    <w:rsid w:val="00B469FE"/>
    <w:rsid w:val="00B50A40"/>
    <w:rsid w:val="00B5229C"/>
    <w:rsid w:val="00B620D9"/>
    <w:rsid w:val="00B62616"/>
    <w:rsid w:val="00B645A5"/>
    <w:rsid w:val="00B67354"/>
    <w:rsid w:val="00B73589"/>
    <w:rsid w:val="00B8276A"/>
    <w:rsid w:val="00B870E5"/>
    <w:rsid w:val="00BA3135"/>
    <w:rsid w:val="00BA4547"/>
    <w:rsid w:val="00BA5E0F"/>
    <w:rsid w:val="00BC2053"/>
    <w:rsid w:val="00BC230B"/>
    <w:rsid w:val="00BC376B"/>
    <w:rsid w:val="00BC7090"/>
    <w:rsid w:val="00BD1611"/>
    <w:rsid w:val="00BD2CC9"/>
    <w:rsid w:val="00BD368D"/>
    <w:rsid w:val="00BD7734"/>
    <w:rsid w:val="00BF6ED8"/>
    <w:rsid w:val="00BF7C41"/>
    <w:rsid w:val="00C10227"/>
    <w:rsid w:val="00C20F63"/>
    <w:rsid w:val="00C25212"/>
    <w:rsid w:val="00C31206"/>
    <w:rsid w:val="00C4776C"/>
    <w:rsid w:val="00C50DCB"/>
    <w:rsid w:val="00C50E48"/>
    <w:rsid w:val="00C5660E"/>
    <w:rsid w:val="00C60768"/>
    <w:rsid w:val="00C62345"/>
    <w:rsid w:val="00C66ECF"/>
    <w:rsid w:val="00C67BAC"/>
    <w:rsid w:val="00C75377"/>
    <w:rsid w:val="00C83FB3"/>
    <w:rsid w:val="00C848F8"/>
    <w:rsid w:val="00C8559F"/>
    <w:rsid w:val="00C90026"/>
    <w:rsid w:val="00C977CF"/>
    <w:rsid w:val="00CA2C1A"/>
    <w:rsid w:val="00CB07D3"/>
    <w:rsid w:val="00CB233D"/>
    <w:rsid w:val="00CB4931"/>
    <w:rsid w:val="00CB52D2"/>
    <w:rsid w:val="00CB7D29"/>
    <w:rsid w:val="00CD77F8"/>
    <w:rsid w:val="00CD7800"/>
    <w:rsid w:val="00CD78C8"/>
    <w:rsid w:val="00CE3552"/>
    <w:rsid w:val="00CF4C9D"/>
    <w:rsid w:val="00CF6C2E"/>
    <w:rsid w:val="00D0015E"/>
    <w:rsid w:val="00D038D9"/>
    <w:rsid w:val="00D03D08"/>
    <w:rsid w:val="00D06E6B"/>
    <w:rsid w:val="00D1068C"/>
    <w:rsid w:val="00D11668"/>
    <w:rsid w:val="00D1339E"/>
    <w:rsid w:val="00D1605D"/>
    <w:rsid w:val="00D21D02"/>
    <w:rsid w:val="00D2574E"/>
    <w:rsid w:val="00D276F0"/>
    <w:rsid w:val="00D30C97"/>
    <w:rsid w:val="00D33032"/>
    <w:rsid w:val="00D33C13"/>
    <w:rsid w:val="00D42E85"/>
    <w:rsid w:val="00D43767"/>
    <w:rsid w:val="00D502EF"/>
    <w:rsid w:val="00D51976"/>
    <w:rsid w:val="00D55DAA"/>
    <w:rsid w:val="00D564BD"/>
    <w:rsid w:val="00D70804"/>
    <w:rsid w:val="00D733D7"/>
    <w:rsid w:val="00D7465D"/>
    <w:rsid w:val="00DA2AF7"/>
    <w:rsid w:val="00DA3CD3"/>
    <w:rsid w:val="00DD0627"/>
    <w:rsid w:val="00DD07CD"/>
    <w:rsid w:val="00DD4764"/>
    <w:rsid w:val="00DD7227"/>
    <w:rsid w:val="00DD79AC"/>
    <w:rsid w:val="00DE233E"/>
    <w:rsid w:val="00DE7D0B"/>
    <w:rsid w:val="00DF0C22"/>
    <w:rsid w:val="00DF0E17"/>
    <w:rsid w:val="00DF3067"/>
    <w:rsid w:val="00E02D0F"/>
    <w:rsid w:val="00E131EF"/>
    <w:rsid w:val="00E20AEF"/>
    <w:rsid w:val="00E2703C"/>
    <w:rsid w:val="00E34747"/>
    <w:rsid w:val="00E3736A"/>
    <w:rsid w:val="00E40F7C"/>
    <w:rsid w:val="00E4501D"/>
    <w:rsid w:val="00E46D57"/>
    <w:rsid w:val="00E509BB"/>
    <w:rsid w:val="00E553BF"/>
    <w:rsid w:val="00E61CD1"/>
    <w:rsid w:val="00E63591"/>
    <w:rsid w:val="00E6544C"/>
    <w:rsid w:val="00E66DBD"/>
    <w:rsid w:val="00E71594"/>
    <w:rsid w:val="00E73034"/>
    <w:rsid w:val="00E75C35"/>
    <w:rsid w:val="00E912B9"/>
    <w:rsid w:val="00EA5E55"/>
    <w:rsid w:val="00EB510B"/>
    <w:rsid w:val="00EC0FFA"/>
    <w:rsid w:val="00ED056A"/>
    <w:rsid w:val="00ED2DE8"/>
    <w:rsid w:val="00ED6998"/>
    <w:rsid w:val="00EE24C5"/>
    <w:rsid w:val="00EE2A2D"/>
    <w:rsid w:val="00EF0BE3"/>
    <w:rsid w:val="00EF55D9"/>
    <w:rsid w:val="00F1605E"/>
    <w:rsid w:val="00F212EA"/>
    <w:rsid w:val="00F230CF"/>
    <w:rsid w:val="00F26011"/>
    <w:rsid w:val="00F317A0"/>
    <w:rsid w:val="00F32572"/>
    <w:rsid w:val="00F34C20"/>
    <w:rsid w:val="00F47244"/>
    <w:rsid w:val="00F60D61"/>
    <w:rsid w:val="00F60F68"/>
    <w:rsid w:val="00F641C7"/>
    <w:rsid w:val="00F65E98"/>
    <w:rsid w:val="00F67F22"/>
    <w:rsid w:val="00F71E57"/>
    <w:rsid w:val="00F76F8E"/>
    <w:rsid w:val="00F82ED4"/>
    <w:rsid w:val="00F84B36"/>
    <w:rsid w:val="00F95E6B"/>
    <w:rsid w:val="00FA4452"/>
    <w:rsid w:val="00FB13C3"/>
    <w:rsid w:val="00FB4313"/>
    <w:rsid w:val="00FC55EB"/>
    <w:rsid w:val="00FD23E5"/>
    <w:rsid w:val="00FD3D7B"/>
    <w:rsid w:val="00FD6840"/>
    <w:rsid w:val="00FD76EA"/>
    <w:rsid w:val="00FE078C"/>
    <w:rsid w:val="00FE20A4"/>
    <w:rsid w:val="00FE20AD"/>
    <w:rsid w:val="00FF25AF"/>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A8"/>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character" w:styleId="UnresolvedMention">
    <w:name w:val="Unresolved Mention"/>
    <w:basedOn w:val="DefaultParagraphFont"/>
    <w:uiPriority w:val="99"/>
    <w:semiHidden/>
    <w:unhideWhenUsed/>
    <w:rsid w:val="00CB233D"/>
    <w:rPr>
      <w:color w:val="605E5C"/>
      <w:shd w:val="clear" w:color="auto" w:fill="E1DFDD"/>
    </w:rPr>
  </w:style>
  <w:style w:type="character" w:customStyle="1" w:styleId="sden1">
    <w:name w:val="s_den1"/>
    <w:basedOn w:val="DefaultParagraphFont"/>
    <w:rsid w:val="0088534A"/>
    <w:rPr>
      <w:rFonts w:ascii="Verdana" w:hAnsi="Verdana" w:hint="default"/>
      <w:b/>
      <w:bCs/>
      <w:vanish w:val="0"/>
      <w:webHidden w:val="0"/>
      <w:color w:val="8B0000"/>
      <w:sz w:val="30"/>
      <w:szCs w:val="30"/>
      <w:shd w:val="clear" w:color="auto" w:fill="FFFFFF"/>
      <w:specVanish w:val="0"/>
    </w:rPr>
  </w:style>
  <w:style w:type="paragraph" w:customStyle="1" w:styleId="Default">
    <w:name w:val="Default"/>
    <w:rsid w:val="00C90026"/>
    <w:pPr>
      <w:autoSpaceDE w:val="0"/>
      <w:autoSpaceDN w:val="0"/>
      <w:adjustRightInd w:val="0"/>
      <w:spacing w:line="240" w:lineRule="auto"/>
    </w:pPr>
    <w:rPr>
      <w:rFonts w:ascii="Verdana" w:hAnsi="Verdana" w:cs="Verdana"/>
      <w:color w:val="000000"/>
      <w:sz w:val="24"/>
      <w:szCs w:val="24"/>
      <w:lang w:val="ro-RO"/>
    </w:rPr>
  </w:style>
  <w:style w:type="character" w:customStyle="1" w:styleId="sartbdy">
    <w:name w:val="s_art_bdy"/>
    <w:basedOn w:val="DefaultParagraphFont"/>
    <w:rsid w:val="002C6ABD"/>
    <w:rPr>
      <w:rFonts w:ascii="Verdana" w:hAnsi="Verdana" w:hint="default"/>
      <w:b w:val="0"/>
      <w:bCs w:val="0"/>
      <w:color w:val="000000"/>
      <w:sz w:val="20"/>
      <w:szCs w:val="20"/>
      <w:shd w:val="clear" w:color="auto" w:fill="FFFFFF"/>
    </w:rPr>
  </w:style>
  <w:style w:type="character" w:customStyle="1" w:styleId="snta1">
    <w:name w:val="s_nta1"/>
    <w:basedOn w:val="DefaultParagraphFont"/>
    <w:rsid w:val="00F34C20"/>
    <w:rPr>
      <w:rFonts w:ascii="Verdana" w:hAnsi="Verdana" w:hint="default"/>
      <w:b w:val="0"/>
      <w:bCs w:val="0"/>
      <w:vanish w:val="0"/>
      <w:webHidden w:val="0"/>
      <w:color w:val="000000"/>
      <w:sz w:val="20"/>
      <w:szCs w:val="20"/>
      <w:bdr w:val="dotted" w:sz="6" w:space="0" w:color="FEFEFE" w:frame="1"/>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0471">
      <w:bodyDiv w:val="1"/>
      <w:marLeft w:val="0"/>
      <w:marRight w:val="0"/>
      <w:marTop w:val="0"/>
      <w:marBottom w:val="0"/>
      <w:divBdr>
        <w:top w:val="none" w:sz="0" w:space="0" w:color="auto"/>
        <w:left w:val="none" w:sz="0" w:space="0" w:color="auto"/>
        <w:bottom w:val="none" w:sz="0" w:space="0" w:color="auto"/>
        <w:right w:val="none" w:sz="0" w:space="0" w:color="auto"/>
      </w:divBdr>
    </w:div>
    <w:div w:id="94985140">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8147506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03958378">
      <w:bodyDiv w:val="1"/>
      <w:marLeft w:val="0"/>
      <w:marRight w:val="0"/>
      <w:marTop w:val="0"/>
      <w:marBottom w:val="0"/>
      <w:divBdr>
        <w:top w:val="none" w:sz="0" w:space="0" w:color="auto"/>
        <w:left w:val="none" w:sz="0" w:space="0" w:color="auto"/>
        <w:bottom w:val="none" w:sz="0" w:space="0" w:color="auto"/>
        <w:right w:val="none" w:sz="0" w:space="0" w:color="auto"/>
      </w:divBdr>
    </w:div>
    <w:div w:id="1131745293">
      <w:bodyDiv w:val="1"/>
      <w:marLeft w:val="0"/>
      <w:marRight w:val="0"/>
      <w:marTop w:val="0"/>
      <w:marBottom w:val="0"/>
      <w:divBdr>
        <w:top w:val="none" w:sz="0" w:space="0" w:color="auto"/>
        <w:left w:val="none" w:sz="0" w:space="0" w:color="auto"/>
        <w:bottom w:val="none" w:sz="0" w:space="0" w:color="auto"/>
        <w:right w:val="none" w:sz="0" w:space="0" w:color="auto"/>
      </w:divBdr>
      <w:divsChild>
        <w:div w:id="199825081">
          <w:marLeft w:val="0"/>
          <w:marRight w:val="0"/>
          <w:marTop w:val="0"/>
          <w:marBottom w:val="0"/>
          <w:divBdr>
            <w:top w:val="none" w:sz="0" w:space="0" w:color="auto"/>
            <w:left w:val="none" w:sz="0" w:space="0" w:color="auto"/>
            <w:bottom w:val="none" w:sz="0" w:space="0" w:color="auto"/>
            <w:right w:val="none" w:sz="0" w:space="0" w:color="auto"/>
          </w:divBdr>
        </w:div>
      </w:divsChild>
    </w:div>
    <w:div w:id="1624846240">
      <w:bodyDiv w:val="1"/>
      <w:marLeft w:val="0"/>
      <w:marRight w:val="0"/>
      <w:marTop w:val="0"/>
      <w:marBottom w:val="0"/>
      <w:divBdr>
        <w:top w:val="none" w:sz="0" w:space="0" w:color="auto"/>
        <w:left w:val="none" w:sz="0" w:space="0" w:color="auto"/>
        <w:bottom w:val="none" w:sz="0" w:space="0" w:color="auto"/>
        <w:right w:val="none" w:sz="0" w:space="0" w:color="auto"/>
      </w:divBdr>
      <w:divsChild>
        <w:div w:id="949968641">
          <w:marLeft w:val="0"/>
          <w:marRight w:val="0"/>
          <w:marTop w:val="0"/>
          <w:marBottom w:val="0"/>
          <w:divBdr>
            <w:top w:val="none" w:sz="0" w:space="0" w:color="auto"/>
            <w:left w:val="none" w:sz="0" w:space="0" w:color="auto"/>
            <w:bottom w:val="none" w:sz="0" w:space="0" w:color="auto"/>
            <w:right w:val="none" w:sz="0" w:space="0" w:color="auto"/>
          </w:divBdr>
        </w:div>
      </w:divsChild>
    </w:div>
    <w:div w:id="1716929901">
      <w:bodyDiv w:val="1"/>
      <w:marLeft w:val="0"/>
      <w:marRight w:val="0"/>
      <w:marTop w:val="0"/>
      <w:marBottom w:val="0"/>
      <w:divBdr>
        <w:top w:val="none" w:sz="0" w:space="0" w:color="auto"/>
        <w:left w:val="none" w:sz="0" w:space="0" w:color="auto"/>
        <w:bottom w:val="none" w:sz="0" w:space="0" w:color="auto"/>
        <w:right w:val="none" w:sz="0" w:space="0" w:color="auto"/>
      </w:divBdr>
    </w:div>
    <w:div w:id="1782261799">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92559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08FE8-28ED-4D85-8B34-F0C492C1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3076</Words>
  <Characters>17536</Characters>
  <Application>Microsoft Office Word</Application>
  <DocSecurity>0</DocSecurity>
  <Lines>146</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Stefan Iliescu</cp:lastModifiedBy>
  <cp:revision>9</cp:revision>
  <cp:lastPrinted>2023-06-12T06:39:00Z</cp:lastPrinted>
  <dcterms:created xsi:type="dcterms:W3CDTF">2022-06-16T10:19:00Z</dcterms:created>
  <dcterms:modified xsi:type="dcterms:W3CDTF">2023-06-12T06:49:00Z</dcterms:modified>
</cp:coreProperties>
</file>