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45990771" w:rsidR="008F76F2" w:rsidRPr="0028139F" w:rsidRDefault="008F76F2" w:rsidP="004834B1">
      <w:pPr>
        <w:jc w:val="right"/>
        <w:rPr>
          <w:rFonts w:ascii="Montserrat Light" w:hAnsi="Montserrat Light"/>
        </w:rPr>
      </w:pPr>
      <w:r w:rsidRPr="0028139F">
        <w:rPr>
          <w:rFonts w:ascii="Montserrat Light" w:hAnsi="Montserrat Light"/>
        </w:rPr>
        <w:t>Nr.</w:t>
      </w:r>
      <w:r w:rsidR="00E41761" w:rsidRPr="0028139F">
        <w:rPr>
          <w:rFonts w:ascii="Montserrat Light" w:hAnsi="Montserrat Light"/>
        </w:rPr>
        <w:t xml:space="preserve"> </w:t>
      </w:r>
      <w:r w:rsidR="007A33C3" w:rsidRPr="0028139F">
        <w:rPr>
          <w:rFonts w:ascii="Montserrat Light" w:hAnsi="Montserrat Light"/>
        </w:rPr>
        <w:t>3</w:t>
      </w:r>
      <w:r w:rsidR="005F72F0" w:rsidRPr="0028139F">
        <w:rPr>
          <w:rFonts w:ascii="Montserrat Light" w:hAnsi="Montserrat Light"/>
        </w:rPr>
        <w:t>0345/2</w:t>
      </w:r>
      <w:r w:rsidR="0082015F" w:rsidRPr="0028139F">
        <w:rPr>
          <w:rFonts w:ascii="Montserrat Light" w:hAnsi="Montserrat Light"/>
        </w:rPr>
        <w:t>6</w:t>
      </w:r>
      <w:r w:rsidR="005F72F0" w:rsidRPr="0028139F">
        <w:rPr>
          <w:rFonts w:ascii="Montserrat Light" w:hAnsi="Montserrat Light"/>
        </w:rPr>
        <w:t>.07.223</w:t>
      </w:r>
      <w:r w:rsidR="00425D24" w:rsidRPr="0028139F">
        <w:rPr>
          <w:rFonts w:ascii="Montserrat Light" w:hAnsi="Montserrat Light"/>
        </w:rPr>
        <w:t xml:space="preserve"> </w:t>
      </w:r>
      <w:bookmarkStart w:id="0" w:name="_lo1dgo7s1ifp" w:colFirst="0" w:colLast="0"/>
      <w:bookmarkEnd w:id="0"/>
    </w:p>
    <w:p w14:paraId="258BFF46" w14:textId="77777777" w:rsidR="00670585" w:rsidRPr="0028139F" w:rsidRDefault="00670585" w:rsidP="005979FD">
      <w:pPr>
        <w:rPr>
          <w:rFonts w:ascii="Montserrat Light" w:hAnsi="Montserrat Light"/>
          <w:b/>
          <w:bCs/>
        </w:rPr>
      </w:pPr>
    </w:p>
    <w:p w14:paraId="7AECC429" w14:textId="77777777" w:rsidR="007A33C3" w:rsidRPr="0028139F" w:rsidRDefault="007A33C3" w:rsidP="005979FD">
      <w:pPr>
        <w:jc w:val="center"/>
        <w:rPr>
          <w:rFonts w:ascii="Montserrat Light" w:hAnsi="Montserrat Light"/>
          <w:b/>
          <w:bCs/>
        </w:rPr>
      </w:pPr>
      <w:bookmarkStart w:id="1" w:name="_96pwsx56lrau" w:colFirst="0" w:colLast="0"/>
      <w:bookmarkEnd w:id="1"/>
    </w:p>
    <w:p w14:paraId="5FFC810A" w14:textId="36A534F1" w:rsidR="008F76F2" w:rsidRPr="0028139F" w:rsidRDefault="008F76F2" w:rsidP="005979FD">
      <w:pPr>
        <w:jc w:val="center"/>
        <w:rPr>
          <w:rFonts w:ascii="Montserrat Light" w:hAnsi="Montserrat Light"/>
          <w:b/>
          <w:bCs/>
        </w:rPr>
      </w:pPr>
      <w:r w:rsidRPr="0028139F">
        <w:rPr>
          <w:rFonts w:ascii="Montserrat Light" w:hAnsi="Montserrat Light"/>
          <w:b/>
          <w:bCs/>
        </w:rPr>
        <w:t>REFERAT DE APROBARE</w:t>
      </w:r>
    </w:p>
    <w:p w14:paraId="15B5C673" w14:textId="77777777" w:rsidR="004B1016" w:rsidRPr="0028139F" w:rsidRDefault="004B1016" w:rsidP="005979FD">
      <w:pPr>
        <w:jc w:val="center"/>
        <w:rPr>
          <w:rFonts w:ascii="Montserrat Light" w:hAnsi="Montserrat Light"/>
        </w:rPr>
      </w:pPr>
    </w:p>
    <w:p w14:paraId="35AC2C06" w14:textId="32835A21" w:rsidR="004B1016" w:rsidRPr="0028139F" w:rsidRDefault="00F730F8" w:rsidP="00090001">
      <w:pPr>
        <w:tabs>
          <w:tab w:val="left" w:pos="284"/>
        </w:tabs>
        <w:jc w:val="center"/>
        <w:rPr>
          <w:rFonts w:ascii="Montserrat Light" w:hAnsi="Montserrat Light"/>
          <w:b/>
          <w:bCs/>
        </w:rPr>
      </w:pPr>
      <w:proofErr w:type="spellStart"/>
      <w:r w:rsidRPr="0028139F">
        <w:rPr>
          <w:rFonts w:ascii="Montserrat Light" w:hAnsi="Montserrat Light"/>
          <w:b/>
          <w:bCs/>
        </w:rPr>
        <w:t>privind</w:t>
      </w:r>
      <w:proofErr w:type="spellEnd"/>
      <w:r w:rsidRPr="0028139F">
        <w:rPr>
          <w:rFonts w:ascii="Montserrat Light" w:hAnsi="Montserrat Light"/>
          <w:b/>
          <w:bCs/>
        </w:rPr>
        <w:t xml:space="preserve"> </w:t>
      </w:r>
      <w:proofErr w:type="spellStart"/>
      <w:proofErr w:type="gramStart"/>
      <w:r w:rsidRPr="0028139F">
        <w:rPr>
          <w:rFonts w:ascii="Montserrat Light" w:hAnsi="Montserrat Light"/>
          <w:b/>
          <w:bCs/>
        </w:rPr>
        <w:t>aprobarea</w:t>
      </w:r>
      <w:proofErr w:type="spellEnd"/>
      <w:r w:rsidRPr="0028139F">
        <w:rPr>
          <w:rFonts w:ascii="Montserrat Light" w:hAnsi="Montserrat Light"/>
          <w:b/>
          <w:bCs/>
        </w:rPr>
        <w:t xml:space="preserve"> </w:t>
      </w:r>
      <w:r w:rsidR="004B1016" w:rsidRPr="0028139F">
        <w:rPr>
          <w:rFonts w:ascii="Montserrat Light" w:hAnsi="Montserrat Light"/>
          <w:b/>
          <w:bCs/>
        </w:rPr>
        <w:t xml:space="preserve"> </w:t>
      </w:r>
      <w:proofErr w:type="spellStart"/>
      <w:r w:rsidR="005E16E7" w:rsidRPr="0028139F">
        <w:rPr>
          <w:rFonts w:ascii="Montserrat Light" w:hAnsi="Montserrat Light"/>
          <w:b/>
          <w:bCs/>
        </w:rPr>
        <w:t>indicatorilor</w:t>
      </w:r>
      <w:proofErr w:type="spellEnd"/>
      <w:proofErr w:type="gramEnd"/>
      <w:r w:rsidR="005E16E7" w:rsidRPr="0028139F">
        <w:rPr>
          <w:rFonts w:ascii="Montserrat Light" w:hAnsi="Montserrat Light"/>
          <w:b/>
          <w:bCs/>
        </w:rPr>
        <w:t xml:space="preserve"> </w:t>
      </w:r>
      <w:proofErr w:type="spellStart"/>
      <w:r w:rsidR="005E16E7" w:rsidRPr="0028139F">
        <w:rPr>
          <w:rFonts w:ascii="Montserrat Light" w:hAnsi="Montserrat Light"/>
          <w:b/>
          <w:bCs/>
        </w:rPr>
        <w:t>tehnico</w:t>
      </w:r>
      <w:proofErr w:type="spellEnd"/>
      <w:r w:rsidR="001A501B" w:rsidRPr="0028139F">
        <w:rPr>
          <w:rFonts w:ascii="Montserrat Light" w:hAnsi="Montserrat Light"/>
          <w:b/>
          <w:bCs/>
        </w:rPr>
        <w:t>-</w:t>
      </w:r>
      <w:r w:rsidR="005E16E7" w:rsidRPr="0028139F">
        <w:rPr>
          <w:rFonts w:ascii="Montserrat Light" w:hAnsi="Montserrat Light"/>
          <w:b/>
          <w:bCs/>
        </w:rPr>
        <w:t>economici a</w:t>
      </w:r>
      <w:r w:rsidR="001A501B" w:rsidRPr="0028139F">
        <w:rPr>
          <w:rFonts w:ascii="Montserrat Light" w:hAnsi="Montserrat Light"/>
          <w:b/>
          <w:bCs/>
        </w:rPr>
        <w:t xml:space="preserve">i </w:t>
      </w:r>
      <w:proofErr w:type="spellStart"/>
      <w:r w:rsidR="005E16E7" w:rsidRPr="0028139F">
        <w:rPr>
          <w:rFonts w:ascii="Montserrat Light" w:hAnsi="Montserrat Light"/>
          <w:b/>
          <w:bCs/>
        </w:rPr>
        <w:t>obiectivului</w:t>
      </w:r>
      <w:proofErr w:type="spellEnd"/>
      <w:r w:rsidR="005E16E7" w:rsidRPr="0028139F">
        <w:rPr>
          <w:rFonts w:ascii="Montserrat Light" w:hAnsi="Montserrat Light"/>
          <w:b/>
          <w:bCs/>
        </w:rPr>
        <w:t xml:space="preserve"> de </w:t>
      </w:r>
      <w:proofErr w:type="spellStart"/>
      <w:r w:rsidR="005E16E7" w:rsidRPr="0028139F">
        <w:rPr>
          <w:rFonts w:ascii="Montserrat Light" w:hAnsi="Montserrat Light"/>
          <w:b/>
          <w:bCs/>
        </w:rPr>
        <w:t>investiții</w:t>
      </w:r>
      <w:proofErr w:type="spellEnd"/>
      <w:r w:rsidR="005E16E7" w:rsidRPr="0028139F">
        <w:rPr>
          <w:rFonts w:ascii="Montserrat Light" w:hAnsi="Montserrat Light"/>
          <w:b/>
          <w:bCs/>
        </w:rPr>
        <w:t xml:space="preserve"> </w:t>
      </w:r>
      <w:bookmarkStart w:id="2" w:name="_Hlk119396741"/>
      <w:r w:rsidR="00C61106" w:rsidRPr="0028139F">
        <w:rPr>
          <w:rFonts w:ascii="Montserrat Light" w:hAnsi="Montserrat Light"/>
          <w:b/>
          <w:bCs/>
        </w:rPr>
        <w:t>“</w:t>
      </w:r>
      <w:proofErr w:type="spellStart"/>
      <w:r w:rsidR="005F72F0" w:rsidRPr="0028139F">
        <w:rPr>
          <w:rFonts w:ascii="Montserrat Light" w:hAnsi="Montserrat Light"/>
          <w:b/>
          <w:bCs/>
        </w:rPr>
        <w:t>Reabilitarea</w:t>
      </w:r>
      <w:proofErr w:type="spellEnd"/>
      <w:r w:rsidR="005F72F0" w:rsidRPr="0028139F">
        <w:rPr>
          <w:rFonts w:ascii="Montserrat Light" w:hAnsi="Montserrat Light"/>
          <w:b/>
          <w:bCs/>
        </w:rPr>
        <w:t xml:space="preserve"> </w:t>
      </w:r>
      <w:r w:rsidR="005F72F0" w:rsidRPr="0028139F">
        <w:rPr>
          <w:rFonts w:ascii="Montserrat Light" w:hAnsi="Montserrat Light"/>
          <w:b/>
          <w:bCs/>
          <w:lang w:val="ro-RO"/>
        </w:rPr>
        <w:t>termică și eficientizarea energetică a Spitalului Clinic de Boli Infecțioase Cluj-Napoca</w:t>
      </w:r>
      <w:r w:rsidR="00C61106" w:rsidRPr="0028139F">
        <w:rPr>
          <w:rFonts w:ascii="Montserrat Light" w:hAnsi="Montserrat Light"/>
          <w:b/>
          <w:bCs/>
        </w:rPr>
        <w:t>”</w:t>
      </w:r>
      <w:bookmarkEnd w:id="2"/>
    </w:p>
    <w:p w14:paraId="13594907" w14:textId="535ACB0E" w:rsidR="006C6E6B" w:rsidRPr="0028139F" w:rsidRDefault="006C6E6B" w:rsidP="005979FD">
      <w:pPr>
        <w:jc w:val="center"/>
        <w:rPr>
          <w:rFonts w:ascii="Montserrat Light" w:hAnsi="Montserrat Light"/>
          <w:b/>
          <w:bCs/>
        </w:rPr>
      </w:pPr>
      <w:bookmarkStart w:id="3" w:name="_Hlk62539599"/>
    </w:p>
    <w:bookmarkEnd w:id="3"/>
    <w:p w14:paraId="75FD90BD" w14:textId="77777777" w:rsidR="00E55F91" w:rsidRPr="0028139F" w:rsidRDefault="00E55F91" w:rsidP="005979FD">
      <w:pPr>
        <w:tabs>
          <w:tab w:val="left" w:pos="2160"/>
        </w:tabs>
        <w:ind w:right="180"/>
        <w:rPr>
          <w:rFonts w:ascii="Montserrat Light" w:hAnsi="Montserrat Ligh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28139F" w14:paraId="30D485A9" w14:textId="77777777" w:rsidTr="007D199C">
        <w:trPr>
          <w:trHeight w:val="355"/>
        </w:trPr>
        <w:tc>
          <w:tcPr>
            <w:tcW w:w="9669" w:type="dxa"/>
            <w:shd w:val="clear" w:color="auto" w:fill="auto"/>
          </w:tcPr>
          <w:p w14:paraId="229E5FF9" w14:textId="351778FD" w:rsidR="008F76F2" w:rsidRPr="0028139F" w:rsidRDefault="008F76F2" w:rsidP="005979FD">
            <w:pPr>
              <w:jc w:val="both"/>
              <w:rPr>
                <w:rFonts w:ascii="Montserrat Light" w:eastAsia="Times New Roman" w:hAnsi="Montserrat Light" w:cs="Times New Roman"/>
                <w:b/>
                <w:bCs/>
                <w:lang w:val="ro-RO"/>
              </w:rPr>
            </w:pPr>
            <w:r w:rsidRPr="0028139F">
              <w:rPr>
                <w:rFonts w:ascii="Montserrat Light" w:eastAsia="Times New Roman" w:hAnsi="Montserrat Light" w:cs="Times New Roman"/>
                <w:b/>
                <w:bCs/>
                <w:noProof/>
                <w:lang w:val="en-US"/>
              </w:rPr>
              <w:t xml:space="preserve">Secțiunea 1 - Motivul adoptării </w:t>
            </w:r>
            <w:r w:rsidRPr="0028139F">
              <w:rPr>
                <w:rFonts w:ascii="Montserrat Light" w:eastAsia="Times New Roman" w:hAnsi="Montserrat Light" w:cs="Times New Roman"/>
                <w:b/>
                <w:bCs/>
                <w:noProof/>
                <w:shd w:val="clear" w:color="auto" w:fill="FFFFFF"/>
                <w:lang w:val="en-US"/>
              </w:rPr>
              <w:t>actului administrativ</w:t>
            </w:r>
            <w:r w:rsidRPr="0028139F">
              <w:rPr>
                <w:rFonts w:ascii="Montserrat Light" w:eastAsia="Times New Roman" w:hAnsi="Montserrat Light" w:cs="Times New Roman"/>
                <w:b/>
                <w:bCs/>
                <w:noProof/>
                <w:lang w:val="en-US"/>
              </w:rPr>
              <w:t xml:space="preserve">: </w:t>
            </w:r>
          </w:p>
        </w:tc>
      </w:tr>
      <w:tr w:rsidR="009F2146" w:rsidRPr="0028139F" w14:paraId="06AA42D3" w14:textId="77777777" w:rsidTr="007D199C">
        <w:tc>
          <w:tcPr>
            <w:tcW w:w="9669" w:type="dxa"/>
            <w:shd w:val="clear" w:color="auto" w:fill="auto"/>
          </w:tcPr>
          <w:p w14:paraId="18F4E963" w14:textId="55B866F2" w:rsidR="008F76F2" w:rsidRPr="0028139F" w:rsidRDefault="00D1068C" w:rsidP="00090001">
            <w:pPr>
              <w:jc w:val="both"/>
              <w:rPr>
                <w:rFonts w:ascii="Montserrat Light" w:eastAsia="Calibri" w:hAnsi="Montserrat Light" w:cs="Times New Roman"/>
                <w:b/>
                <w:bCs/>
                <w:noProof/>
                <w:lang w:val="en-US"/>
              </w:rPr>
            </w:pPr>
            <w:r w:rsidRPr="0028139F">
              <w:rPr>
                <w:rFonts w:ascii="Montserrat Light" w:eastAsia="Times New Roman" w:hAnsi="Montserrat Light" w:cs="Times New Roman"/>
                <w:b/>
                <w:bCs/>
                <w:noProof/>
                <w:lang w:val="en-US"/>
              </w:rPr>
              <w:t xml:space="preserve">1.  </w:t>
            </w:r>
            <w:r w:rsidR="008F76F2" w:rsidRPr="0028139F">
              <w:rPr>
                <w:rFonts w:ascii="Montserrat Light" w:eastAsia="Times New Roman" w:hAnsi="Montserrat Light" w:cs="Times New Roman"/>
                <w:b/>
                <w:bCs/>
                <w:noProof/>
                <w:lang w:val="en-US"/>
              </w:rPr>
              <w:t>Descrierea situației actuale:</w:t>
            </w:r>
            <w:r w:rsidR="008F76F2" w:rsidRPr="0028139F">
              <w:rPr>
                <w:rFonts w:ascii="Montserrat Light" w:eastAsia="Times New Roman" w:hAnsi="Montserrat Light" w:cs="Times New Roman"/>
                <w:b/>
                <w:bCs/>
                <w:lang w:val="ro-RO"/>
              </w:rPr>
              <w:t xml:space="preserve"> </w:t>
            </w:r>
          </w:p>
        </w:tc>
      </w:tr>
      <w:tr w:rsidR="009F2146" w:rsidRPr="0028139F" w14:paraId="00A869A3" w14:textId="77777777" w:rsidTr="007D199C">
        <w:tc>
          <w:tcPr>
            <w:tcW w:w="9669" w:type="dxa"/>
            <w:shd w:val="clear" w:color="auto" w:fill="auto"/>
          </w:tcPr>
          <w:p w14:paraId="170046CA" w14:textId="70A077C1" w:rsidR="00FF3F08" w:rsidRPr="0028139F" w:rsidRDefault="008F76F2">
            <w:pPr>
              <w:pStyle w:val="Listparagraf"/>
              <w:numPr>
                <w:ilvl w:val="1"/>
                <w:numId w:val="2"/>
              </w:numPr>
              <w:spacing w:after="0" w:line="276" w:lineRule="auto"/>
              <w:jc w:val="both"/>
              <w:rPr>
                <w:rFonts w:ascii="Montserrat Light" w:hAnsi="Montserrat Light"/>
                <w:b/>
                <w:bCs/>
                <w:noProof/>
              </w:rPr>
            </w:pPr>
            <w:r w:rsidRPr="0028139F">
              <w:rPr>
                <w:rFonts w:ascii="Montserrat Light" w:eastAsia="Times New Roman" w:hAnsi="Montserrat Light"/>
                <w:b/>
                <w:bCs/>
                <w:noProof/>
                <w:shd w:val="clear" w:color="auto" w:fill="FFFFFF"/>
              </w:rPr>
              <w:t xml:space="preserve">Cerinţe care reclamă necesitatea actului administrativ: </w:t>
            </w:r>
          </w:p>
        </w:tc>
      </w:tr>
      <w:tr w:rsidR="009F2146" w:rsidRPr="0028139F" w14:paraId="2DFBE61F" w14:textId="77777777" w:rsidTr="007D199C">
        <w:tc>
          <w:tcPr>
            <w:tcW w:w="9669" w:type="dxa"/>
            <w:shd w:val="clear" w:color="auto" w:fill="auto"/>
          </w:tcPr>
          <w:p w14:paraId="1E810654" w14:textId="77777777" w:rsidR="00F730F8" w:rsidRPr="0028139F" w:rsidRDefault="00F730F8" w:rsidP="00F730F8">
            <w:pPr>
              <w:tabs>
                <w:tab w:val="left" w:pos="720"/>
              </w:tabs>
              <w:jc w:val="both"/>
              <w:rPr>
                <w:rFonts w:ascii="Montserrat Light" w:hAnsi="Montserrat Light"/>
                <w:lang w:val="ro-RO" w:bidi="ro-RO"/>
              </w:rPr>
            </w:pPr>
            <w:r w:rsidRPr="0028139F">
              <w:rPr>
                <w:rFonts w:ascii="Montserrat Light" w:hAnsi="Montserrat Light"/>
                <w:lang w:val="en-US" w:bidi="ro-RO"/>
              </w:rPr>
              <w:t xml:space="preserve">Conform art. 173 din </w:t>
            </w:r>
            <w:proofErr w:type="spellStart"/>
            <w:r w:rsidRPr="0028139F">
              <w:rPr>
                <w:rFonts w:ascii="Montserrat Light" w:hAnsi="Montserrat Light"/>
                <w:lang w:val="en-US" w:bidi="ro-RO"/>
              </w:rPr>
              <w:t>Ordonan</w:t>
            </w:r>
            <w:proofErr w:type="spellEnd"/>
            <w:r w:rsidRPr="0028139F">
              <w:rPr>
                <w:rFonts w:ascii="Montserrat Light" w:hAnsi="Montserrat Light"/>
                <w:lang w:val="ro-RO" w:bidi="ro-RO"/>
              </w:rPr>
              <w:t>ța de urgență a Guvernului nr. 57/2019 privind Codul administrativ, cu modificările și completările ulterioare, Consiliul Județean, în exercitarea atribuțiilor prevăzute la alin. (1) lit.d), asigură, potrivit competențelor sale și în condițiile legii, cadrul necesar pentru furnizarea serviciilor publice de interes județean privind sănătatea.</w:t>
            </w:r>
          </w:p>
          <w:p w14:paraId="56DC8135" w14:textId="77777777" w:rsidR="00F730F8" w:rsidRPr="0028139F" w:rsidRDefault="00F730F8" w:rsidP="00F730F8">
            <w:pPr>
              <w:tabs>
                <w:tab w:val="left" w:pos="720"/>
              </w:tabs>
              <w:jc w:val="both"/>
              <w:rPr>
                <w:rFonts w:ascii="Montserrat Light" w:hAnsi="Montserrat Light"/>
                <w:lang w:val="ro-RO" w:bidi="ro-RO"/>
              </w:rPr>
            </w:pPr>
            <w:r w:rsidRPr="0028139F">
              <w:rPr>
                <w:rFonts w:ascii="Montserrat Light" w:hAnsi="Montserrat Light"/>
                <w:lang w:val="ro-RO" w:bidi="ro-RO"/>
              </w:rPr>
              <w:t xml:space="preserve">Spitalul Clinic de Boli Infecțioase Cluj-Napoca este unitate sanitară cu paturi, de utilitate publică, cu personalitate juridică, care furnizează servicii medicale, făcând parte din categoria spitalelor de specialitate cu nivel de competență înalt categoria II M, reprezintă o unitate medicală de cea mai mare importanță in tratamentul bolilor infectioase recunoscută atât la nivelul judetului Cluj, cât și la nivelul întregii țări, dar cu prepondetență în Transilvania. Face parte din categoria spitalelor clinice de tip mono specialitate și este subordonat Consiliului Județean Cluj. </w:t>
            </w:r>
          </w:p>
          <w:p w14:paraId="6455AD09" w14:textId="77777777" w:rsidR="00F730F8" w:rsidRPr="0028139F" w:rsidRDefault="00F730F8" w:rsidP="00F730F8">
            <w:pPr>
              <w:tabs>
                <w:tab w:val="left" w:pos="720"/>
              </w:tabs>
              <w:jc w:val="both"/>
              <w:rPr>
                <w:rFonts w:ascii="Montserrat Light" w:hAnsi="Montserrat Light"/>
                <w:lang w:val="pt-PT" w:bidi="ro-RO"/>
              </w:rPr>
            </w:pPr>
            <w:r w:rsidRPr="0028139F">
              <w:rPr>
                <w:rFonts w:ascii="Montserrat Light" w:hAnsi="Montserrat Light"/>
                <w:lang w:val="ro-RO" w:bidi="ro-RO"/>
              </w:rPr>
              <w:t xml:space="preserve">Sediul administrativ al Spitalului Clinic de Boli Infecțioase Cluj-Napoca este în municipiul Cluj-Napoca, str. Iuliu Moldovan nr. 23, iar Ambulatoriul Integrat al Spitalului este situat în municipiul Cluj-Napoca, str. </w:t>
            </w:r>
            <w:r w:rsidRPr="0028139F">
              <w:rPr>
                <w:rFonts w:ascii="Montserrat Light" w:hAnsi="Montserrat Light"/>
                <w:lang w:val="pt-PT" w:bidi="ro-RO"/>
              </w:rPr>
              <w:t>Moților nr. 19.</w:t>
            </w:r>
          </w:p>
          <w:p w14:paraId="45DC29DB" w14:textId="77777777" w:rsidR="00F730F8" w:rsidRPr="0028139F" w:rsidRDefault="00F730F8" w:rsidP="00F730F8">
            <w:pPr>
              <w:tabs>
                <w:tab w:val="left" w:pos="720"/>
              </w:tabs>
              <w:jc w:val="both"/>
              <w:rPr>
                <w:rFonts w:ascii="Montserrat Light" w:hAnsi="Montserrat Light"/>
                <w:lang w:val="it-IT" w:bidi="ro-RO"/>
              </w:rPr>
            </w:pPr>
            <w:r w:rsidRPr="0028139F">
              <w:rPr>
                <w:rFonts w:ascii="Montserrat Light" w:hAnsi="Montserrat Light"/>
                <w:lang w:val="pt-PT" w:bidi="ro-RO"/>
              </w:rPr>
              <w:t xml:space="preserve">Constructia are un regim de inaltime S+D+P+3E/ D+P+3E și cuprinde șapte corpuri de clădire. </w:t>
            </w:r>
            <w:r w:rsidRPr="0028139F">
              <w:rPr>
                <w:rFonts w:ascii="Montserrat Light" w:hAnsi="Montserrat Light"/>
                <w:lang w:val="it-IT" w:bidi="ro-RO"/>
              </w:rPr>
              <w:t xml:space="preserve">La parter se afla accesul principal, aflat in plan median al clădirii. Accesul auto se face prin partea sudică a clădirii, de-a lungul fațadei pricipale și conduce in partea posterioara. </w:t>
            </w:r>
          </w:p>
          <w:p w14:paraId="2A3E8C81" w14:textId="77777777" w:rsidR="00F730F8" w:rsidRPr="0028139F" w:rsidRDefault="00F730F8" w:rsidP="00F730F8">
            <w:pPr>
              <w:tabs>
                <w:tab w:val="left" w:pos="720"/>
              </w:tabs>
              <w:jc w:val="both"/>
              <w:rPr>
                <w:rFonts w:ascii="Montserrat Light" w:hAnsi="Montserrat Light"/>
                <w:sz w:val="26"/>
                <w:szCs w:val="26"/>
                <w:lang w:val="it-IT" w:bidi="ro-RO"/>
              </w:rPr>
            </w:pPr>
            <w:r w:rsidRPr="0028139F">
              <w:rPr>
                <w:rFonts w:ascii="Montserrat Light" w:hAnsi="Montserrat Light"/>
                <w:lang w:val="it-IT" w:bidi="ro-RO"/>
              </w:rPr>
              <w:t>Imobilul este alcatuit dintr-un teren de 13.447 mp peste care este construit spitalul, alcatuit din 5 corpuri de clădire si anexe. Astfel, corpurile clădirii sunt A1, A2, B, B1 si C, cel din urma reprezentând corpul central  prin care comunică toate celelalte corpuri si locul unde se situeaza lifturile si accesul spre toate sectiile si sectoarele din spital. Corpurile A1 si A2, avand un regim de inaltime St+2D+P+3E+Er  este alcatuit din sectii de boli clinice de adulti si copii la etajele III, II, I, la nivelul parter sunt sectiile Imunodepresie si Spital de zi, la demisol află sectia de Terapie Intensiva si Laboratorul de Radiologie si Imagistica medicala iar la demisol 2 este Blocul Alimentar, Spalatoria si Compartimentul de Anatomie Patologica. Corpul B are regimul de inaltime St+D+P+3E+Er, aici isi desfasoara activitatea, la etajul al III si II, Laboratorul de analize medicale, la etajul I Catedra de Boli Infecțioase și Catedra de Epidemiologie a Universitatii  de medicina si Farmacie, l parter sunt birourile administrative si de management si Farmacia iar la demisol sunt vestiarele personalului. Acest corp de cl</w:t>
            </w:r>
            <w:r w:rsidRPr="0028139F">
              <w:rPr>
                <w:rFonts w:ascii="Montserrat Light" w:hAnsi="Montserrat Light"/>
                <w:lang w:val="ro-RO" w:bidi="ro-RO"/>
              </w:rPr>
              <w:t>ă</w:t>
            </w:r>
            <w:r w:rsidRPr="0028139F">
              <w:rPr>
                <w:rFonts w:ascii="Montserrat Light" w:hAnsi="Montserrat Light"/>
                <w:lang w:val="it-IT" w:bidi="ro-RO"/>
              </w:rPr>
              <w:t>dire este extins, la nivelul demisol cu corpul B1, care este constituit din Camera de Gardă cu regimul de inaltime St+D.</w:t>
            </w:r>
            <w:r w:rsidRPr="0028139F">
              <w:rPr>
                <w:rFonts w:ascii="Montserrat Light" w:hAnsi="Montserrat Light"/>
                <w:sz w:val="26"/>
                <w:szCs w:val="26"/>
                <w:lang w:val="it-IT" w:bidi="ro-RO"/>
              </w:rPr>
              <w:t xml:space="preserve"> </w:t>
            </w:r>
          </w:p>
          <w:p w14:paraId="543B2C80" w14:textId="77777777" w:rsidR="00831652" w:rsidRPr="0028139F" w:rsidRDefault="00831652" w:rsidP="00831652">
            <w:pPr>
              <w:jc w:val="both"/>
              <w:rPr>
                <w:rFonts w:ascii="Montserrat Light" w:hAnsi="Montserrat Light" w:cs="Times New Roman"/>
                <w:color w:val="000000" w:themeColor="text1"/>
                <w:lang w:val="ro-RO"/>
              </w:rPr>
            </w:pPr>
            <w:r w:rsidRPr="0028139F">
              <w:rPr>
                <w:rFonts w:ascii="Montserrat Light" w:hAnsi="Montserrat Light" w:cs="Times New Roman"/>
                <w:color w:val="000000" w:themeColor="text1"/>
                <w:lang w:val="ro-RO"/>
              </w:rPr>
              <w:lastRenderedPageBreak/>
              <w:t>Unitatea Administrativ Teritorială Județul Cluj intenționează să acceseze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w:t>
            </w:r>
          </w:p>
          <w:p w14:paraId="62534BFE" w14:textId="77777777" w:rsidR="001E6E39" w:rsidRPr="0028139F" w:rsidRDefault="00831652" w:rsidP="00831652">
            <w:pPr>
              <w:tabs>
                <w:tab w:val="left" w:pos="284"/>
              </w:tabs>
              <w:jc w:val="both"/>
              <w:rPr>
                <w:rFonts w:ascii="Montserrat Light" w:hAnsi="Montserrat Light"/>
                <w:lang w:val="ro-RO"/>
              </w:rPr>
            </w:pPr>
            <w:r w:rsidRPr="0028139F">
              <w:rPr>
                <w:rFonts w:ascii="Montserrat Light" w:hAnsi="Montserrat Light" w:cs="Times New Roman"/>
                <w:color w:val="000000" w:themeColor="text1"/>
                <w:lang w:val="ro-RO"/>
              </w:rPr>
              <w:t xml:space="preserve">În acest sens, </w:t>
            </w:r>
            <w:r w:rsidRPr="0028139F">
              <w:rPr>
                <w:rFonts w:ascii="Montserrat Light" w:hAnsi="Montserrat Light" w:cs="Times New Roman"/>
                <w:lang w:val="ro-RO"/>
              </w:rPr>
              <w:t xml:space="preserve">Spitalul Clinic de Boli Infecțioase Cluj Napoca </w:t>
            </w:r>
            <w:r w:rsidRPr="0028139F">
              <w:rPr>
                <w:rFonts w:ascii="Montserrat Light" w:hAnsi="Montserrat Light" w:cs="Times New Roman"/>
                <w:color w:val="000000" w:themeColor="text1"/>
                <w:lang w:val="ro-RO"/>
              </w:rPr>
              <w:t>a încheiat contractul de servicii de proiectare în vederea realizării documentațiilor tehnico-economice pentru acest obiectiv de investiție și prin adresa nr. 8743/19.04.2023 înregistrata la Consiliul Județean Cluj cu nr. 16101/20.04.2023  a solicit</w:t>
            </w:r>
            <w:r w:rsidR="001E6E39" w:rsidRPr="0028139F">
              <w:rPr>
                <w:rFonts w:ascii="Montserrat Light" w:hAnsi="Montserrat Light" w:cs="Times New Roman"/>
                <w:color w:val="000000" w:themeColor="text1"/>
                <w:lang w:val="ro-RO"/>
              </w:rPr>
              <w:t xml:space="preserve">at </w:t>
            </w:r>
            <w:r w:rsidRPr="0028139F">
              <w:rPr>
                <w:rFonts w:ascii="Montserrat Light" w:hAnsi="Montserrat Light" w:cs="Times New Roman"/>
                <w:color w:val="000000" w:themeColor="text1"/>
                <w:lang w:val="ro-RO"/>
              </w:rPr>
              <w:t xml:space="preserve"> aprobarea indicatorilor tehnico-economici ai obiectivului de investiții – </w:t>
            </w:r>
            <w:r w:rsidRPr="0028139F">
              <w:rPr>
                <w:rFonts w:ascii="Montserrat Light" w:hAnsi="Montserrat Light"/>
                <w:lang w:val="ro-RO"/>
              </w:rPr>
              <w:t>“Reabilitarea termică și eficientizarea energetică a  Spitalului Clinic de Boli Infecțioase Cluj Napoca”</w:t>
            </w:r>
            <w:r w:rsidR="001E6E39" w:rsidRPr="0028139F">
              <w:rPr>
                <w:rFonts w:ascii="Montserrat Light" w:hAnsi="Montserrat Light"/>
                <w:lang w:val="ro-RO"/>
              </w:rPr>
              <w:t>.</w:t>
            </w:r>
          </w:p>
          <w:p w14:paraId="32560C1B" w14:textId="77777777" w:rsidR="001E6E39" w:rsidRPr="0028139F" w:rsidRDefault="001E6E39" w:rsidP="00831652">
            <w:pPr>
              <w:tabs>
                <w:tab w:val="left" w:pos="284"/>
              </w:tabs>
              <w:jc w:val="both"/>
              <w:rPr>
                <w:rFonts w:ascii="Montserrat Light" w:hAnsi="Montserrat Light"/>
                <w:lang w:val="ro-RO"/>
              </w:rPr>
            </w:pPr>
          </w:p>
          <w:p w14:paraId="60DAC15D" w14:textId="4F44EB32" w:rsidR="00831652" w:rsidRPr="0028139F" w:rsidRDefault="001E6E39" w:rsidP="00831652">
            <w:pPr>
              <w:tabs>
                <w:tab w:val="left" w:pos="284"/>
              </w:tabs>
              <w:jc w:val="both"/>
              <w:rPr>
                <w:rFonts w:ascii="Montserrat Light" w:hAnsi="Montserrat Light" w:cs="Times New Roman"/>
                <w:iCs/>
                <w:lang w:val="ro-RO"/>
              </w:rPr>
            </w:pPr>
            <w:r w:rsidRPr="0028139F">
              <w:rPr>
                <w:rFonts w:ascii="Montserrat Light" w:hAnsi="Montserrat Light"/>
                <w:lang w:val="ro-RO"/>
              </w:rPr>
              <w:t xml:space="preserve">Indicatorii </w:t>
            </w:r>
            <w:r w:rsidR="00C45EA8" w:rsidRPr="0028139F">
              <w:rPr>
                <w:rFonts w:ascii="Montserrat Light" w:hAnsi="Montserrat Light"/>
                <w:lang w:val="ro-RO"/>
              </w:rPr>
              <w:t>tehnico-economici</w:t>
            </w:r>
            <w:r w:rsidR="00831652" w:rsidRPr="0028139F">
              <w:rPr>
                <w:rFonts w:ascii="Montserrat Light" w:hAnsi="Montserrat Light"/>
                <w:b/>
                <w:bCs/>
                <w:lang w:val="ro-RO"/>
              </w:rPr>
              <w:t xml:space="preserve"> </w:t>
            </w:r>
            <w:r w:rsidR="00C45EA8" w:rsidRPr="0028139F">
              <w:rPr>
                <w:rFonts w:ascii="Montserrat Light" w:hAnsi="Montserrat Light" w:cs="Times New Roman"/>
                <w:lang w:val="ro-RO"/>
              </w:rPr>
              <w:t xml:space="preserve">ai obiectivului de investiții </w:t>
            </w:r>
            <w:r w:rsidR="00C45EA8" w:rsidRPr="0028139F">
              <w:rPr>
                <w:rFonts w:ascii="Montserrat Light" w:hAnsi="Montserrat Light" w:cs="Times New Roman"/>
                <w:iCs/>
                <w:lang w:val="ro-RO"/>
              </w:rPr>
              <w:t>„Reabilitarea termică și eficientizarea energetică a Spitalului Clinic de Boli Infecțioase Cluj-Napoca”, au fost aprobați prin Hotărârea Consiliului Județean Cluj nr. 75 din 26 aprilie 2023.</w:t>
            </w:r>
          </w:p>
          <w:p w14:paraId="7D41A1CA" w14:textId="77777777" w:rsidR="00C45EA8" w:rsidRPr="0028139F" w:rsidRDefault="00C45EA8" w:rsidP="00831652">
            <w:pPr>
              <w:tabs>
                <w:tab w:val="left" w:pos="284"/>
              </w:tabs>
              <w:jc w:val="both"/>
              <w:rPr>
                <w:rFonts w:ascii="Montserrat Light" w:hAnsi="Montserrat Light" w:cs="Times New Roman"/>
                <w:iCs/>
                <w:lang w:val="ro-RO"/>
              </w:rPr>
            </w:pPr>
          </w:p>
          <w:p w14:paraId="2ABD7220" w14:textId="77777777" w:rsidR="00F730F8" w:rsidRPr="0028139F" w:rsidRDefault="00F730F8" w:rsidP="00F730F8">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 xml:space="preserve">In data de 14 iulie 2023, a fost publicat Ghidul solicitantului pentru Apelul de proiecte PRNV/2023/312.A/1 – Sprijinirea eficienței energetice în clădirile publice, inclusiv clădiri de patrimoniu, conform căruia începând cu data de 11 august 2023, ora 10,00 se lansează apelul de proiecte competitiv cu depunere la termen și se pot depune cereri de finanțare. </w:t>
            </w:r>
          </w:p>
          <w:p w14:paraId="40CFF371" w14:textId="29DF9BD0" w:rsidR="00F730F8" w:rsidRPr="0028139F" w:rsidRDefault="00F730F8" w:rsidP="00F730F8">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În ghidul solicitantului 312.A – Pct. 7.4. Anexe și documente obligatorii la depunerea cererii, subpunctul pct. AD8 se menționează faptul că la cererea de finanțare trebuie anexată Hotărârea de aprobare a documentației tehnico – economice (faza SF mixt/DALI sau PT) și a indicatorilor tehnico-economici inclusiv anexa privind descrierea sumară a investiției propuse a fi realizată prin proiect, anexă care nu a fost aprobată prin HCJ nr.  75 din 26 aprilie  2023, iar indicatorii tehnico-economici au fost aprobați la faza de proiectare DALI.</w:t>
            </w:r>
          </w:p>
          <w:p w14:paraId="0FD55A26" w14:textId="6184B97F" w:rsidR="0048274D" w:rsidRPr="0028139F" w:rsidRDefault="0048274D" w:rsidP="00F730F8">
            <w:pPr>
              <w:tabs>
                <w:tab w:val="left" w:pos="284"/>
              </w:tabs>
              <w:jc w:val="both"/>
              <w:rPr>
                <w:rFonts w:ascii="Montserrat Light" w:hAnsi="Montserrat Light"/>
                <w:lang w:val="ro-RO"/>
              </w:rPr>
            </w:pPr>
            <w:r w:rsidRPr="0028139F">
              <w:rPr>
                <w:rFonts w:ascii="Montserrat Light" w:hAnsi="Montserrat Light" w:cs="Times New Roman"/>
                <w:lang w:val="ro-RO"/>
              </w:rPr>
              <w:t xml:space="preserve">Spitalul Clinic de Boli Infecțioase Cluj Napoca, a transmis prin proiectantul SC PRONET SRL, descrierea sumară a investiției pentru obiectivul </w:t>
            </w:r>
            <w:r w:rsidRPr="0028139F">
              <w:rPr>
                <w:rFonts w:ascii="Montserrat Light" w:hAnsi="Montserrat Light"/>
                <w:lang w:val="ro-RO"/>
              </w:rPr>
              <w:t>„</w:t>
            </w:r>
            <w:r w:rsidRPr="0028139F">
              <w:rPr>
                <w:rFonts w:ascii="Montserrat Light" w:hAnsi="Montserrat Light" w:cs="Times New Roman"/>
                <w:iCs/>
                <w:lang w:val="ro-RO"/>
              </w:rPr>
              <w:t xml:space="preserve"> Reabilitarea termică și eficientizarea energetică a Spitalului Clinic de Boli Infecțioase Cluj-Napoca</w:t>
            </w:r>
            <w:r w:rsidRPr="0028139F">
              <w:rPr>
                <w:rFonts w:ascii="Montserrat Light" w:hAnsi="Montserrat Light"/>
                <w:lang w:val="ro-RO"/>
              </w:rPr>
              <w:t xml:space="preserve"> ”.</w:t>
            </w:r>
          </w:p>
          <w:p w14:paraId="5543A0F4" w14:textId="77777777" w:rsidR="006908E5" w:rsidRPr="0028139F" w:rsidRDefault="006908E5" w:rsidP="00F730F8">
            <w:pPr>
              <w:tabs>
                <w:tab w:val="left" w:pos="284"/>
              </w:tabs>
              <w:jc w:val="both"/>
              <w:rPr>
                <w:rFonts w:ascii="Montserrat Light" w:hAnsi="Montserrat Light"/>
                <w:lang w:val="ro-RO"/>
              </w:rPr>
            </w:pPr>
          </w:p>
          <w:p w14:paraId="2F2AA9FD" w14:textId="6320846B" w:rsidR="006908E5" w:rsidRPr="0028139F" w:rsidRDefault="006908E5" w:rsidP="006908E5">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 xml:space="preserve">Având în vedere cele de mai sus, se impune abrogarea Hotărârii Consiliului Județean Cluj nr. 75 din 26 aprilie  2023, și aprobarea indicatorilor tehnico-economici  la faza DALI și a anexei privind descrierea sumară a investiției pentru proiectul </w:t>
            </w:r>
            <w:r w:rsidRPr="0028139F">
              <w:rPr>
                <w:rFonts w:ascii="Montserrat Light" w:hAnsi="Montserrat Light" w:cs="Times New Roman"/>
                <w:lang w:val="ro-RO"/>
              </w:rPr>
              <w:t>”</w:t>
            </w:r>
            <w:r w:rsidRPr="0028139F">
              <w:rPr>
                <w:rFonts w:ascii="Montserrat Light" w:hAnsi="Montserrat Light" w:cs="Times New Roman"/>
                <w:iCs/>
                <w:lang w:val="ro-RO"/>
              </w:rPr>
              <w:t xml:space="preserve"> Reabilitarea termică și eficientizarea energetică a Spitalului Clinic de Boli Infecțioase Cluj-Napoca</w:t>
            </w:r>
            <w:r w:rsidRPr="0028139F">
              <w:rPr>
                <w:rFonts w:ascii="Montserrat Light" w:hAnsi="Montserrat Light"/>
                <w:lang w:val="ro-RO"/>
              </w:rPr>
              <w:t xml:space="preserve"> </w:t>
            </w:r>
            <w:r w:rsidRPr="0028139F">
              <w:rPr>
                <w:rFonts w:ascii="Montserrat Light" w:hAnsi="Montserrat Light" w:cs="Times New Roman"/>
                <w:lang w:val="ro-RO"/>
              </w:rPr>
              <w:t>”.</w:t>
            </w:r>
          </w:p>
          <w:p w14:paraId="37DF3C02" w14:textId="77777777" w:rsidR="0048274D" w:rsidRPr="0028139F" w:rsidRDefault="0048274D" w:rsidP="00F730F8">
            <w:pPr>
              <w:tabs>
                <w:tab w:val="left" w:pos="284"/>
              </w:tabs>
              <w:jc w:val="both"/>
              <w:rPr>
                <w:rFonts w:ascii="Montserrat Light" w:hAnsi="Montserrat Light" w:cs="Times New Roman"/>
                <w:color w:val="000000" w:themeColor="text1"/>
                <w:lang w:val="ro-RO"/>
              </w:rPr>
            </w:pPr>
          </w:p>
          <w:p w14:paraId="04BB0A46" w14:textId="5C294F97" w:rsidR="00F730F8" w:rsidRPr="0028139F" w:rsidRDefault="0048274D" w:rsidP="00F730F8">
            <w:pPr>
              <w:tabs>
                <w:tab w:val="left" w:pos="284"/>
              </w:tabs>
              <w:jc w:val="both"/>
              <w:rPr>
                <w:rFonts w:ascii="Montserrat Light" w:hAnsi="Montserrat Light" w:cs="Times New Roman"/>
                <w:iCs/>
                <w:lang w:val="ro-RO"/>
              </w:rPr>
            </w:pPr>
            <w:r w:rsidRPr="0028139F">
              <w:rPr>
                <w:rFonts w:ascii="Montserrat Light" w:hAnsi="Montserrat Light" w:cs="Times New Roman"/>
                <w:color w:val="000000" w:themeColor="text1"/>
                <w:lang w:val="ro-RO"/>
              </w:rPr>
              <w:t>Urmare a întocmirii documentației tehnico-economice și a devizului general a fost estimată o valoare totală a investiției de 37.337.090,98  lei (inclusiv TVA), din care C+M 32.137.136,90  lei (inclusiv TVA).</w:t>
            </w:r>
          </w:p>
          <w:p w14:paraId="2F96C524" w14:textId="77777777" w:rsidR="00FE7C72" w:rsidRPr="0028139F" w:rsidRDefault="00FE7C72" w:rsidP="00FE7C72">
            <w:pPr>
              <w:tabs>
                <w:tab w:val="left" w:pos="284"/>
              </w:tabs>
              <w:jc w:val="both"/>
              <w:rPr>
                <w:rFonts w:ascii="Montserrat Light" w:hAnsi="Montserrat Light" w:cs="Times New Roman"/>
                <w:iCs/>
                <w:lang w:val="ro-RO"/>
              </w:rPr>
            </w:pPr>
          </w:p>
          <w:p w14:paraId="41BDEB62" w14:textId="2E663E9F" w:rsidR="007308A1" w:rsidRPr="0028139F" w:rsidRDefault="007308A1" w:rsidP="0048274D">
            <w:pPr>
              <w:tabs>
                <w:tab w:val="left" w:pos="284"/>
              </w:tabs>
              <w:jc w:val="both"/>
              <w:rPr>
                <w:rFonts w:ascii="Montserrat Light" w:hAnsi="Montserrat Light"/>
                <w:bCs/>
                <w:lang w:val="ro-RO"/>
              </w:rPr>
            </w:pPr>
          </w:p>
        </w:tc>
      </w:tr>
      <w:tr w:rsidR="009F2146" w:rsidRPr="0028139F" w14:paraId="7BA9B879" w14:textId="77777777" w:rsidTr="00FE52CB">
        <w:trPr>
          <w:trHeight w:val="409"/>
        </w:trPr>
        <w:tc>
          <w:tcPr>
            <w:tcW w:w="9669" w:type="dxa"/>
            <w:shd w:val="clear" w:color="auto" w:fill="auto"/>
            <w:vAlign w:val="center"/>
          </w:tcPr>
          <w:p w14:paraId="50B99C30" w14:textId="457FC5B3" w:rsidR="005F2B44" w:rsidRPr="0028139F"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28139F">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28139F" w14:paraId="1E608E00" w14:textId="77777777" w:rsidTr="007D199C">
        <w:tc>
          <w:tcPr>
            <w:tcW w:w="9669" w:type="dxa"/>
            <w:shd w:val="clear" w:color="auto" w:fill="auto"/>
          </w:tcPr>
          <w:p w14:paraId="30BCB84F" w14:textId="5122D8BF" w:rsidR="002E11EE" w:rsidRPr="0028139F" w:rsidRDefault="002E11EE" w:rsidP="00C83694">
            <w:pPr>
              <w:autoSpaceDE w:val="0"/>
              <w:autoSpaceDN w:val="0"/>
              <w:adjustRightInd w:val="0"/>
              <w:contextualSpacing/>
              <w:jc w:val="both"/>
              <w:rPr>
                <w:rFonts w:ascii="Montserrat Light" w:hAnsi="Montserrat Light"/>
                <w:noProof/>
                <w:color w:val="000000" w:themeColor="text1"/>
              </w:rPr>
            </w:pPr>
            <w:r w:rsidRPr="0028139F">
              <w:rPr>
                <w:rFonts w:ascii="Montserrat Light" w:hAnsi="Montserrat Light"/>
                <w:noProof/>
                <w:color w:val="000000" w:themeColor="text1"/>
              </w:rPr>
              <w:t xml:space="preserve">Depunerea cererii de finanțare, în cadrul apelului </w:t>
            </w:r>
            <w:r w:rsidRPr="0028139F">
              <w:rPr>
                <w:rFonts w:ascii="Montserrat Light" w:hAnsi="Montserrat Light" w:cs="Times New Roman"/>
                <w:iCs/>
                <w:lang w:val="ro-RO"/>
              </w:rPr>
              <w:t xml:space="preserve">PRNV/2023/312.A/1 – Sprijinirea eficienței energetice în clădirile publice, inclusiv clădiri de </w:t>
            </w:r>
            <w:proofErr w:type="gramStart"/>
            <w:r w:rsidRPr="0028139F">
              <w:rPr>
                <w:rFonts w:ascii="Montserrat Light" w:hAnsi="Montserrat Light" w:cs="Times New Roman"/>
                <w:iCs/>
                <w:lang w:val="ro-RO"/>
              </w:rPr>
              <w:t>patrimoniu</w:t>
            </w:r>
            <w:r w:rsidRPr="0028139F">
              <w:rPr>
                <w:rFonts w:ascii="Montserrat Light" w:hAnsi="Montserrat Light"/>
                <w:noProof/>
                <w:color w:val="000000" w:themeColor="text1"/>
              </w:rPr>
              <w:t xml:space="preserve"> .</w:t>
            </w:r>
            <w:proofErr w:type="gramEnd"/>
          </w:p>
          <w:p w14:paraId="28178118" w14:textId="77777777" w:rsidR="0048274D" w:rsidRPr="0028139F" w:rsidRDefault="0048274D" w:rsidP="0048274D">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lastRenderedPageBreak/>
              <w:t>În ghidul solicitantului 312.A – Pct. 7.4. Anexe și documente obligatorii la depunerea cererii, subpunctul pct. AD8 se menționează faptul că la cererea de finanțare trebuie anexată Hotărârea de aprobare a documentației tehnico – economice (faza SF mixt/DALI sau PT) și a indicatorilor tehnico-economici inclusiv anexa privind descrierea sumară a investiției propuse a fi realizată prin proiect, anexă care nu a fost aprobată prin HCJ nr.  75 din 26 aprilie  2023, iar indicatorii tehnico-economici au fost aprobați la faza de proiectare DALI.</w:t>
            </w:r>
          </w:p>
          <w:p w14:paraId="164CE101" w14:textId="4D825936" w:rsidR="00A62458" w:rsidRPr="0028139F" w:rsidRDefault="00A62458" w:rsidP="0048274D">
            <w:pPr>
              <w:tabs>
                <w:tab w:val="left" w:pos="284"/>
              </w:tabs>
              <w:jc w:val="both"/>
              <w:rPr>
                <w:rFonts w:ascii="Montserrat Light" w:hAnsi="Montserrat Light"/>
                <w:noProof/>
                <w:color w:val="000000" w:themeColor="text1"/>
                <w:lang w:val="ro-RO"/>
              </w:rPr>
            </w:pPr>
          </w:p>
        </w:tc>
      </w:tr>
      <w:tr w:rsidR="009F2146" w:rsidRPr="0028139F" w14:paraId="284F0991" w14:textId="77777777" w:rsidTr="007D199C">
        <w:tc>
          <w:tcPr>
            <w:tcW w:w="9669" w:type="dxa"/>
            <w:shd w:val="clear" w:color="auto" w:fill="auto"/>
          </w:tcPr>
          <w:p w14:paraId="57E932CF" w14:textId="4A246B41" w:rsidR="008F76F2" w:rsidRPr="0028139F"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28139F">
              <w:rPr>
                <w:rFonts w:ascii="Montserrat Light" w:eastAsia="Times New Roman" w:hAnsi="Montserrat Light"/>
                <w:b/>
                <w:bCs/>
                <w:noProof/>
              </w:rPr>
              <w:lastRenderedPageBreak/>
              <w:t xml:space="preserve">Schimbări preconizate: </w:t>
            </w:r>
          </w:p>
        </w:tc>
      </w:tr>
      <w:tr w:rsidR="00C2079A" w:rsidRPr="0028139F" w14:paraId="6EFEA7A1" w14:textId="77777777" w:rsidTr="004524F2">
        <w:tc>
          <w:tcPr>
            <w:tcW w:w="9669" w:type="dxa"/>
            <w:shd w:val="clear" w:color="auto" w:fill="auto"/>
          </w:tcPr>
          <w:p w14:paraId="4B14C41F" w14:textId="3AE22614" w:rsidR="00F82053" w:rsidRPr="0028139F" w:rsidRDefault="001A6FE1" w:rsidP="00F82053">
            <w:pPr>
              <w:tabs>
                <w:tab w:val="left" w:pos="284"/>
              </w:tabs>
              <w:jc w:val="both"/>
              <w:rPr>
                <w:rFonts w:ascii="Montserrat Light" w:hAnsi="Montserrat Light" w:cs="Times New Roman"/>
                <w:iCs/>
                <w:lang w:val="ro-RO"/>
              </w:rPr>
            </w:pPr>
            <w:r w:rsidRPr="0028139F">
              <w:rPr>
                <w:rFonts w:ascii="Montserrat Light" w:hAnsi="Montserrat Light" w:cs="Times New Roman"/>
                <w:lang w:val="ro-RO"/>
              </w:rPr>
              <w:t xml:space="preserve">Urmare a </w:t>
            </w:r>
            <w:r w:rsidR="0048274D" w:rsidRPr="0028139F">
              <w:rPr>
                <w:rFonts w:ascii="Montserrat Light" w:hAnsi="Montserrat Light" w:cs="Times New Roman"/>
                <w:lang w:val="ro-RO"/>
              </w:rPr>
              <w:t xml:space="preserve">abrogării </w:t>
            </w:r>
            <w:r w:rsidR="00F82053" w:rsidRPr="0028139F">
              <w:rPr>
                <w:rFonts w:ascii="Montserrat Light" w:hAnsi="Montserrat Light" w:cs="Times New Roman"/>
                <w:iCs/>
                <w:lang w:val="ro-RO"/>
              </w:rPr>
              <w:t>Hotărârii Consiliului Județean Cluj nr. 75 din 26 aprilie 2023, prin a</w:t>
            </w:r>
            <w:r w:rsidR="0048274D" w:rsidRPr="0028139F">
              <w:rPr>
                <w:rFonts w:ascii="Montserrat Light" w:hAnsi="Montserrat Light" w:cs="Times New Roman"/>
                <w:iCs/>
                <w:lang w:val="ro-RO"/>
              </w:rPr>
              <w:t>doptarea hotărârii se va crea cadrul pentru depunerea proiectului spre finanțare și asigurarea realizării proiectului de investiție.</w:t>
            </w:r>
          </w:p>
          <w:p w14:paraId="2396E5E8" w14:textId="581F1C37" w:rsidR="007308A1" w:rsidRPr="0028139F" w:rsidRDefault="007308A1" w:rsidP="00F82053">
            <w:pPr>
              <w:autoSpaceDE w:val="0"/>
              <w:autoSpaceDN w:val="0"/>
              <w:adjustRightInd w:val="0"/>
              <w:jc w:val="both"/>
              <w:rPr>
                <w:rFonts w:ascii="Montserrat Light" w:hAnsi="Montserrat Light" w:cs="Times New Roman"/>
                <w:lang w:val="ro-RO"/>
              </w:rPr>
            </w:pPr>
          </w:p>
        </w:tc>
      </w:tr>
      <w:tr w:rsidR="009F2146" w:rsidRPr="0028139F" w14:paraId="6474E8DB" w14:textId="77777777" w:rsidTr="00FE52CB">
        <w:trPr>
          <w:trHeight w:val="440"/>
        </w:trPr>
        <w:tc>
          <w:tcPr>
            <w:tcW w:w="9669" w:type="dxa"/>
            <w:shd w:val="clear" w:color="auto" w:fill="auto"/>
            <w:vAlign w:val="center"/>
          </w:tcPr>
          <w:p w14:paraId="6DBC1B6C" w14:textId="06B74D80" w:rsidR="008F76F2" w:rsidRPr="0028139F"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28139F">
              <w:rPr>
                <w:rFonts w:ascii="Montserrat Light" w:eastAsia="Times New Roman" w:hAnsi="Montserrat Light" w:cs="Times New Roman"/>
                <w:b/>
                <w:bCs/>
                <w:noProof/>
                <w:lang w:val="en-US"/>
              </w:rPr>
              <w:t xml:space="preserve">Secțiunea a 2-a - Impactul socio-economic: </w:t>
            </w:r>
          </w:p>
        </w:tc>
      </w:tr>
      <w:tr w:rsidR="009F2146" w:rsidRPr="0028139F" w14:paraId="0BE4C22D" w14:textId="77777777" w:rsidTr="00FE52CB">
        <w:tc>
          <w:tcPr>
            <w:tcW w:w="9669" w:type="dxa"/>
            <w:shd w:val="clear" w:color="auto" w:fill="auto"/>
            <w:vAlign w:val="center"/>
          </w:tcPr>
          <w:p w14:paraId="741605AD" w14:textId="7DDC9BA0" w:rsidR="007308A1" w:rsidRPr="0028139F" w:rsidRDefault="00F82053" w:rsidP="00F82053">
            <w:pPr>
              <w:jc w:val="both"/>
              <w:rPr>
                <w:rFonts w:ascii="Montserrat Light" w:hAnsi="Montserrat Light"/>
                <w:spacing w:val="-1"/>
                <w:lang w:val="ro-RO"/>
              </w:rPr>
            </w:pPr>
            <w:r w:rsidRPr="0028139F">
              <w:rPr>
                <w:rFonts w:ascii="Montserrat Light" w:hAnsi="Montserrat Light"/>
                <w:noProof/>
              </w:rPr>
              <w:t>Prin</w:t>
            </w:r>
            <w:r w:rsidR="00A710D1" w:rsidRPr="0028139F">
              <w:rPr>
                <w:rFonts w:ascii="Montserrat Light" w:hAnsi="Montserrat Light"/>
                <w:noProof/>
              </w:rPr>
              <w:t xml:space="preserve"> </w:t>
            </w:r>
            <w:r w:rsidR="00840796" w:rsidRPr="0028139F">
              <w:rPr>
                <w:rFonts w:ascii="Montserrat Light" w:hAnsi="Montserrat Light"/>
                <w:noProof/>
              </w:rPr>
              <w:t xml:space="preserve">reabilitarea energetică a </w:t>
            </w:r>
            <w:r w:rsidRPr="0028139F">
              <w:rPr>
                <w:rFonts w:ascii="Montserrat Light" w:hAnsi="Montserrat Light"/>
                <w:noProof/>
              </w:rPr>
              <w:t xml:space="preserve">Spitalului clinic de boli infecțioase Cluj Napoca  se urmărește creșterea performanței energetice a clădirii, ținându-se cont de condițiile climatice exterioare și de amplasament, de cerințele de confort interior, de nivel optim din punct de vedere al costurilor, al cerințelor de performanță energetică, reducerea consumurilor termo-energetice și reducerea corespunzătoare a </w:t>
            </w:r>
            <w:r w:rsidR="00840796" w:rsidRPr="0028139F">
              <w:rPr>
                <w:rFonts w:ascii="Montserrat Light" w:hAnsi="Montserrat Light"/>
                <w:noProof/>
              </w:rPr>
              <w:t>e</w:t>
            </w:r>
            <w:r w:rsidRPr="0028139F">
              <w:rPr>
                <w:rFonts w:ascii="Montserrat Light" w:hAnsi="Montserrat Light"/>
                <w:noProof/>
              </w:rPr>
              <w:t>misiilor de CO2.</w:t>
            </w:r>
          </w:p>
        </w:tc>
      </w:tr>
      <w:tr w:rsidR="009F2146" w:rsidRPr="0028139F" w14:paraId="4A96DDCF" w14:textId="77777777" w:rsidTr="00FE52CB">
        <w:trPr>
          <w:trHeight w:val="644"/>
        </w:trPr>
        <w:tc>
          <w:tcPr>
            <w:tcW w:w="9669" w:type="dxa"/>
            <w:shd w:val="clear" w:color="auto" w:fill="auto"/>
            <w:vAlign w:val="center"/>
          </w:tcPr>
          <w:p w14:paraId="61F9E36E" w14:textId="4A10A293" w:rsidR="008F76F2" w:rsidRPr="0028139F"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28139F">
              <w:rPr>
                <w:rFonts w:ascii="Montserrat Light" w:eastAsia="Times New Roman" w:hAnsi="Montserrat Light" w:cs="Times New Roman"/>
                <w:b/>
                <w:bCs/>
                <w:noProof/>
                <w:lang w:val="ro-RO"/>
              </w:rPr>
              <w:t>Secțiunea a 3-a - Impactul financiar asupra bugetului judeţului pe termen scurt</w:t>
            </w:r>
            <w:r w:rsidR="00D1068C" w:rsidRPr="0028139F">
              <w:rPr>
                <w:rFonts w:ascii="Montserrat Light" w:eastAsia="Times New Roman" w:hAnsi="Montserrat Light" w:cs="Times New Roman"/>
                <w:b/>
                <w:bCs/>
                <w:noProof/>
                <w:lang w:val="ro-RO"/>
              </w:rPr>
              <w:t xml:space="preserve"> </w:t>
            </w:r>
            <w:r w:rsidRPr="0028139F">
              <w:rPr>
                <w:rFonts w:ascii="Montserrat Light" w:eastAsia="Times New Roman" w:hAnsi="Montserrat Light" w:cs="Times New Roman"/>
                <w:b/>
                <w:bCs/>
                <w:noProof/>
                <w:lang w:val="ro-RO"/>
              </w:rPr>
              <w:t xml:space="preserve">(an curent)/lung: </w:t>
            </w:r>
          </w:p>
        </w:tc>
      </w:tr>
      <w:tr w:rsidR="00F82053" w:rsidRPr="0028139F" w14:paraId="51D19803" w14:textId="77777777" w:rsidTr="00DC1D58">
        <w:trPr>
          <w:trHeight w:val="491"/>
        </w:trPr>
        <w:tc>
          <w:tcPr>
            <w:tcW w:w="9669" w:type="dxa"/>
            <w:shd w:val="clear" w:color="auto" w:fill="auto"/>
            <w:vAlign w:val="center"/>
          </w:tcPr>
          <w:p w14:paraId="7426573E" w14:textId="238F792F" w:rsidR="00F82053" w:rsidRPr="0028139F" w:rsidRDefault="00F82053" w:rsidP="00F82053">
            <w:pPr>
              <w:autoSpaceDE w:val="0"/>
              <w:autoSpaceDN w:val="0"/>
              <w:adjustRightInd w:val="0"/>
              <w:jc w:val="both"/>
              <w:rPr>
                <w:rFonts w:ascii="Montserrat Light" w:hAnsi="Montserrat Light" w:cs="Cambria"/>
                <w:lang w:val="ro-RO"/>
              </w:rPr>
            </w:pPr>
            <w:r w:rsidRPr="0028139F">
              <w:rPr>
                <w:rFonts w:ascii="Montserrat Light" w:hAnsi="Montserrat Light" w:cs="Cambria"/>
                <w:lang w:val="ro-RO"/>
              </w:rPr>
              <w:t>Valoarea totală a investiției este de 37.337.090,98  lei (inclusiv TVA), din care C+M 32.137.136,90  lei (inclusiv TVA).</w:t>
            </w:r>
          </w:p>
          <w:p w14:paraId="18C828CA" w14:textId="21CB49C1" w:rsidR="00F82053" w:rsidRPr="0028139F" w:rsidRDefault="00F82053" w:rsidP="00F82053">
            <w:pPr>
              <w:autoSpaceDE w:val="0"/>
              <w:autoSpaceDN w:val="0"/>
              <w:adjustRightInd w:val="0"/>
              <w:jc w:val="both"/>
              <w:rPr>
                <w:rFonts w:ascii="Montserrat Light" w:hAnsi="Montserrat Light" w:cs="Cambria"/>
                <w:lang w:val="ro-RO"/>
              </w:rPr>
            </w:pPr>
            <w:r w:rsidRPr="0028139F">
              <w:rPr>
                <w:rFonts w:ascii="Montserrat Light" w:hAnsi="Montserrat Light" w:cs="Cambria"/>
                <w:lang w:val="ro-RO"/>
              </w:rPr>
              <w:t xml:space="preserve">Având în vedere faptul că </w:t>
            </w:r>
            <w:r w:rsidR="00A710D1" w:rsidRPr="0028139F">
              <w:rPr>
                <w:rFonts w:ascii="Montserrat Light" w:hAnsi="Montserrat Light" w:cs="Cambria"/>
                <w:lang w:val="ro-RO"/>
              </w:rPr>
              <w:t xml:space="preserve">cererea de finantare </w:t>
            </w:r>
            <w:r w:rsidRPr="0028139F">
              <w:rPr>
                <w:rFonts w:ascii="Montserrat Light" w:hAnsi="Montserrat Light" w:cs="Cambria"/>
                <w:lang w:val="ro-RO"/>
              </w:rPr>
              <w:t xml:space="preserve"> se intenționează a fi depus spre finanțare prin Programul Regional Nord Vest 2021-2027, sursele de finanţare ale investiţiei se constituie în conformitate  cu legislaţia în vigoare, respectiv fonduri europene nerambursabile și bugetul Consiliului Județean Cluj pe anii 2023-2026.</w:t>
            </w:r>
          </w:p>
        </w:tc>
      </w:tr>
      <w:tr w:rsidR="00F82053" w:rsidRPr="0028139F" w14:paraId="4A96F5D3" w14:textId="77777777" w:rsidTr="005979FD">
        <w:trPr>
          <w:trHeight w:val="644"/>
        </w:trPr>
        <w:tc>
          <w:tcPr>
            <w:tcW w:w="9669" w:type="dxa"/>
            <w:shd w:val="clear" w:color="auto" w:fill="auto"/>
          </w:tcPr>
          <w:p w14:paraId="70C181A1" w14:textId="77777777" w:rsidR="00F82053" w:rsidRPr="0028139F" w:rsidRDefault="00F82053" w:rsidP="00F82053">
            <w:pPr>
              <w:jc w:val="both"/>
              <w:rPr>
                <w:rFonts w:ascii="Montserrat Light" w:eastAsia="Times New Roman" w:hAnsi="Montserrat Light" w:cs="Times New Roman"/>
                <w:b/>
                <w:bCs/>
                <w:noProof/>
                <w:lang w:val="en-US"/>
              </w:rPr>
            </w:pPr>
            <w:r w:rsidRPr="0028139F">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28139F">
              <w:rPr>
                <w:rFonts w:ascii="Montserrat Light" w:eastAsia="Times New Roman" w:hAnsi="Montserrat Light" w:cs="Times New Roman"/>
                <w:b/>
                <w:bCs/>
                <w:noProof/>
                <w:shd w:val="clear" w:color="auto" w:fill="FFFFFF"/>
                <w:lang w:val="en-US"/>
              </w:rPr>
              <w:t>actului administrativ</w:t>
            </w:r>
            <w:r w:rsidRPr="0028139F">
              <w:rPr>
                <w:rFonts w:ascii="Montserrat Light" w:eastAsia="Times New Roman" w:hAnsi="Montserrat Light" w:cs="Times New Roman"/>
                <w:b/>
                <w:bCs/>
                <w:noProof/>
                <w:lang w:val="en-US"/>
              </w:rPr>
              <w:t xml:space="preserve">: </w:t>
            </w:r>
          </w:p>
        </w:tc>
      </w:tr>
      <w:tr w:rsidR="00F82053" w:rsidRPr="0028139F" w14:paraId="60E0BB11" w14:textId="77777777" w:rsidTr="007D199C">
        <w:trPr>
          <w:trHeight w:val="275"/>
        </w:trPr>
        <w:tc>
          <w:tcPr>
            <w:tcW w:w="9669" w:type="dxa"/>
            <w:shd w:val="clear" w:color="auto" w:fill="auto"/>
          </w:tcPr>
          <w:p w14:paraId="76F352D3" w14:textId="77777777" w:rsidR="00F82053" w:rsidRPr="0028139F" w:rsidRDefault="00F82053" w:rsidP="00F82053">
            <w:pPr>
              <w:jc w:val="both"/>
              <w:rPr>
                <w:rFonts w:ascii="Montserrat Light" w:hAnsi="Montserrat Light"/>
                <w:noProof/>
                <w:shd w:val="clear" w:color="auto" w:fill="FFFFFF"/>
              </w:rPr>
            </w:pPr>
            <w:r w:rsidRPr="0028139F">
              <w:rPr>
                <w:rFonts w:ascii="Montserrat Light" w:hAnsi="Montserrat Light"/>
                <w:noProof/>
                <w:shd w:val="clear" w:color="auto" w:fill="FFFFFF"/>
              </w:rPr>
              <w:t>Nu este cazul.</w:t>
            </w:r>
          </w:p>
          <w:p w14:paraId="1C616EB4" w14:textId="1BFDE97E" w:rsidR="00F82053" w:rsidRPr="0028139F" w:rsidRDefault="00F82053" w:rsidP="00F82053">
            <w:pPr>
              <w:jc w:val="both"/>
              <w:rPr>
                <w:rFonts w:ascii="Montserrat Light" w:hAnsi="Montserrat Light"/>
                <w:noProof/>
                <w:shd w:val="clear" w:color="auto" w:fill="FFFFFF"/>
              </w:rPr>
            </w:pPr>
          </w:p>
        </w:tc>
      </w:tr>
      <w:tr w:rsidR="00F82053" w:rsidRPr="0028139F" w14:paraId="08110B6F" w14:textId="77777777" w:rsidTr="007D199C">
        <w:tc>
          <w:tcPr>
            <w:tcW w:w="9669" w:type="dxa"/>
            <w:shd w:val="clear" w:color="auto" w:fill="auto"/>
          </w:tcPr>
          <w:p w14:paraId="3AEBEDDD" w14:textId="192F1A07" w:rsidR="00F82053" w:rsidRPr="0028139F" w:rsidRDefault="00F82053" w:rsidP="00F82053">
            <w:pPr>
              <w:jc w:val="both"/>
              <w:outlineLvl w:val="1"/>
              <w:rPr>
                <w:rFonts w:ascii="Montserrat Light" w:eastAsia="Times New Roman" w:hAnsi="Montserrat Light" w:cs="Times New Roman"/>
                <w:b/>
                <w:bCs/>
                <w:noProof/>
                <w:lang w:val="pt-PT"/>
              </w:rPr>
            </w:pPr>
            <w:r w:rsidRPr="0028139F">
              <w:rPr>
                <w:rFonts w:ascii="Montserrat Light" w:eastAsia="Times New Roman" w:hAnsi="Montserrat Light" w:cs="Times New Roman"/>
                <w:b/>
                <w:bCs/>
                <w:noProof/>
                <w:lang w:val="pt-PT"/>
              </w:rPr>
              <w:t xml:space="preserve">Secțiunea a 5-a – </w:t>
            </w:r>
            <w:r w:rsidRPr="0028139F">
              <w:rPr>
                <w:rFonts w:ascii="Montserrat Light" w:eastAsia="Times New Roman" w:hAnsi="Montserrat Light" w:cs="Times New Roman"/>
                <w:b/>
                <w:noProof/>
                <w:lang w:val="pt-PT"/>
              </w:rPr>
              <w:t xml:space="preserve">Efectele </w:t>
            </w:r>
            <w:r w:rsidRPr="0028139F">
              <w:rPr>
                <w:rFonts w:ascii="Montserrat Light" w:eastAsia="Times New Roman" w:hAnsi="Montserrat Light" w:cs="Times New Roman"/>
                <w:b/>
                <w:bCs/>
                <w:noProof/>
                <w:shd w:val="clear" w:color="auto" w:fill="FFFFFF"/>
                <w:lang w:val="pt-PT"/>
              </w:rPr>
              <w:t>actului administrativ</w:t>
            </w:r>
            <w:r w:rsidRPr="0028139F">
              <w:rPr>
                <w:rFonts w:ascii="Montserrat Light" w:eastAsia="Times New Roman" w:hAnsi="Montserrat Light" w:cs="Times New Roman"/>
                <w:b/>
                <w:noProof/>
                <w:lang w:val="pt-PT"/>
              </w:rPr>
              <w:t xml:space="preserve"> asupra actelor administrative în vigoare</w:t>
            </w:r>
            <w:r w:rsidRPr="0028139F">
              <w:rPr>
                <w:rFonts w:ascii="Montserrat Light" w:eastAsia="Times New Roman" w:hAnsi="Montserrat Light" w:cs="Times New Roman"/>
                <w:b/>
                <w:bCs/>
                <w:noProof/>
                <w:lang w:val="pt-PT"/>
              </w:rPr>
              <w:t xml:space="preserve"> și măsuri de implementare: </w:t>
            </w:r>
          </w:p>
        </w:tc>
      </w:tr>
      <w:tr w:rsidR="00F82053" w:rsidRPr="0028139F" w14:paraId="6B2CE549" w14:textId="77777777" w:rsidTr="007D199C">
        <w:tc>
          <w:tcPr>
            <w:tcW w:w="9669" w:type="dxa"/>
            <w:shd w:val="clear" w:color="auto" w:fill="auto"/>
          </w:tcPr>
          <w:p w14:paraId="4CC63569" w14:textId="4C8DF98B" w:rsidR="00F82053" w:rsidRPr="0028139F" w:rsidRDefault="00F82053" w:rsidP="00F82053">
            <w:pPr>
              <w:jc w:val="both"/>
              <w:outlineLvl w:val="1"/>
              <w:rPr>
                <w:rFonts w:ascii="Montserrat Light" w:hAnsi="Montserrat Light"/>
                <w:lang w:val="pt-PT"/>
              </w:rPr>
            </w:pPr>
            <w:r w:rsidRPr="0028139F">
              <w:rPr>
                <w:rFonts w:ascii="Montserrat Light" w:hAnsi="Montserrat Light" w:cs="Times New Roman"/>
                <w:lang w:val="ro-RO"/>
              </w:rPr>
              <w:t xml:space="preserve">Nu are impact asupra actelor administrative în vigoare, cu excepția </w:t>
            </w:r>
            <w:r w:rsidR="00840796" w:rsidRPr="0028139F">
              <w:rPr>
                <w:rFonts w:ascii="Montserrat Light" w:hAnsi="Montserrat Light" w:cs="Times New Roman"/>
                <w:lang w:val="ro-RO"/>
              </w:rPr>
              <w:t xml:space="preserve">abrogării </w:t>
            </w:r>
            <w:r w:rsidRPr="0028139F">
              <w:rPr>
                <w:rFonts w:ascii="Montserrat Light" w:hAnsi="Montserrat Light" w:cs="Times New Roman"/>
                <w:lang w:val="ro-RO"/>
              </w:rPr>
              <w:t xml:space="preserve"> </w:t>
            </w:r>
            <w:r w:rsidRPr="0028139F">
              <w:rPr>
                <w:rFonts w:ascii="Montserrat Light" w:hAnsi="Montserrat Light" w:cs="Times New Roman"/>
                <w:lang w:val="pt-PT"/>
              </w:rPr>
              <w:t xml:space="preserve">Hotărârii Consiliului Județean Cluj </w:t>
            </w:r>
            <w:r w:rsidRPr="0028139F">
              <w:rPr>
                <w:rFonts w:ascii="Montserrat Light" w:hAnsi="Montserrat Light" w:cs="Times New Roman"/>
                <w:bCs/>
                <w:lang w:val="ro-RO"/>
              </w:rPr>
              <w:t xml:space="preserve">nr. </w:t>
            </w:r>
            <w:r w:rsidRPr="0028139F">
              <w:rPr>
                <w:rFonts w:ascii="Montserrat Light" w:hAnsi="Montserrat Light" w:cs="Times New Roman"/>
                <w:iCs/>
                <w:lang w:val="ro-RO"/>
              </w:rPr>
              <w:t>75 din 26 aprilie 2023</w:t>
            </w:r>
            <w:r w:rsidRPr="0028139F">
              <w:rPr>
                <w:rFonts w:ascii="Montserrat Light" w:hAnsi="Montserrat Light" w:cs="Times New Roman"/>
                <w:bCs/>
                <w:lang w:val="ro-RO"/>
              </w:rPr>
              <w:t xml:space="preserve"> privind aprobarea indicatorilor tehnico-economici aferenți obiectivului de investiții din cadrul proiectului</w:t>
            </w:r>
            <w:r w:rsidR="00A0736F" w:rsidRPr="0028139F">
              <w:rPr>
                <w:rFonts w:ascii="Montserrat Light" w:hAnsi="Montserrat Light" w:cs="Times New Roman"/>
                <w:bCs/>
                <w:lang w:val="ro-RO"/>
              </w:rPr>
              <w:t xml:space="preserve"> </w:t>
            </w:r>
            <w:r w:rsidRPr="0028139F">
              <w:rPr>
                <w:rFonts w:ascii="Montserrat Light" w:hAnsi="Montserrat Light"/>
                <w:lang w:val="pt-PT"/>
              </w:rPr>
              <w:t>„</w:t>
            </w:r>
            <w:r w:rsidRPr="0028139F">
              <w:rPr>
                <w:rFonts w:ascii="Montserrat Light" w:hAnsi="Montserrat Light" w:cs="Times New Roman"/>
                <w:iCs/>
                <w:lang w:val="ro-RO"/>
              </w:rPr>
              <w:t xml:space="preserve"> </w:t>
            </w:r>
            <w:bookmarkStart w:id="4" w:name="_Hlk141438256"/>
            <w:r w:rsidRPr="0028139F">
              <w:rPr>
                <w:rFonts w:ascii="Montserrat Light" w:hAnsi="Montserrat Light" w:cs="Times New Roman"/>
                <w:iCs/>
                <w:lang w:val="ro-RO"/>
              </w:rPr>
              <w:t>Reabilitarea termică și eficientizarea energetică a Spitalului Clinic de Boli Infecțioase Cluj-Napoca</w:t>
            </w:r>
            <w:r w:rsidRPr="0028139F">
              <w:rPr>
                <w:rFonts w:ascii="Montserrat Light" w:hAnsi="Montserrat Light"/>
                <w:lang w:val="pt-PT"/>
              </w:rPr>
              <w:t xml:space="preserve"> </w:t>
            </w:r>
            <w:bookmarkEnd w:id="4"/>
            <w:r w:rsidRPr="0028139F">
              <w:rPr>
                <w:rFonts w:ascii="Montserrat Light" w:hAnsi="Montserrat Light"/>
                <w:lang w:val="pt-PT"/>
              </w:rPr>
              <w:t>”.</w:t>
            </w:r>
          </w:p>
          <w:p w14:paraId="69022877" w14:textId="293F6466" w:rsidR="00F82053" w:rsidRPr="0028139F" w:rsidRDefault="00F82053" w:rsidP="00F82053">
            <w:pPr>
              <w:shd w:val="clear" w:color="auto" w:fill="FFFFFF"/>
              <w:jc w:val="both"/>
              <w:rPr>
                <w:rFonts w:ascii="Montserrat Light" w:hAnsi="Montserrat Light"/>
                <w:noProof/>
                <w:shd w:val="clear" w:color="auto" w:fill="FFFFFF"/>
                <w:lang w:val="pt-PT"/>
              </w:rPr>
            </w:pPr>
            <w:r w:rsidRPr="0028139F">
              <w:rPr>
                <w:rFonts w:ascii="Montserrat Light" w:hAnsi="Montserrat Light"/>
                <w:noProof/>
                <w:shd w:val="clear" w:color="auto" w:fill="FFFFFF"/>
                <w:lang w:val="pt-PT"/>
              </w:rPr>
              <w:t>Direcţia Dezvoltare și Investiții va urmări implementarea proiectului în conformitate cu  prevederile contractului de finanțare și legislația privind gestionarea fondurilor europene pentru perioada de programare 2021-2027.</w:t>
            </w:r>
          </w:p>
          <w:p w14:paraId="7115C4D4" w14:textId="40BDA421" w:rsidR="00F82053" w:rsidRPr="0028139F" w:rsidRDefault="00F82053" w:rsidP="00F82053">
            <w:pPr>
              <w:shd w:val="clear" w:color="auto" w:fill="FFFFFF"/>
              <w:suppressAutoHyphens/>
              <w:jc w:val="both"/>
              <w:rPr>
                <w:rFonts w:ascii="Montserrat Light" w:eastAsia="Times New Roman" w:hAnsi="Montserrat Light" w:cs="Times New Roman"/>
                <w:b/>
                <w:bCs/>
                <w:noProof/>
                <w:lang w:val="ro-RO"/>
              </w:rPr>
            </w:pPr>
            <w:r w:rsidRPr="0028139F">
              <w:rPr>
                <w:rFonts w:ascii="Montserrat Light" w:eastAsia="Calibri" w:hAnsi="Montserrat Light" w:cs="Times New Roman"/>
                <w:lang w:val="ro-RO" w:eastAsia="ar-SA"/>
              </w:rPr>
              <w:t>Hotărârea va fi anexată documentației care va fi depusă în vederea obținerii finanțării.</w:t>
            </w:r>
          </w:p>
        </w:tc>
      </w:tr>
      <w:tr w:rsidR="00F82053" w:rsidRPr="0028139F" w14:paraId="2EE18881" w14:textId="77777777" w:rsidTr="007D199C">
        <w:tc>
          <w:tcPr>
            <w:tcW w:w="9669" w:type="dxa"/>
            <w:shd w:val="clear" w:color="auto" w:fill="auto"/>
          </w:tcPr>
          <w:p w14:paraId="232072D1" w14:textId="77777777" w:rsidR="00F82053" w:rsidRPr="0028139F" w:rsidRDefault="00F82053" w:rsidP="00F82053">
            <w:pPr>
              <w:keepNext/>
              <w:widowControl w:val="0"/>
              <w:autoSpaceDE w:val="0"/>
              <w:autoSpaceDN w:val="0"/>
              <w:adjustRightInd w:val="0"/>
              <w:jc w:val="both"/>
              <w:outlineLvl w:val="1"/>
              <w:rPr>
                <w:rFonts w:ascii="Montserrat Light" w:eastAsia="Calibri" w:hAnsi="Montserrat Light" w:cs="Times New Roman"/>
                <w:b/>
                <w:bCs/>
                <w:noProof/>
                <w:lang w:val="en-US"/>
              </w:rPr>
            </w:pPr>
            <w:r w:rsidRPr="0028139F">
              <w:rPr>
                <w:rFonts w:ascii="Montserrat Light" w:eastAsia="Times New Roman" w:hAnsi="Montserrat Light" w:cs="Times New Roman"/>
                <w:b/>
                <w:bCs/>
                <w:noProof/>
                <w:lang w:val="en-US"/>
              </w:rPr>
              <w:t>Secțiunea a 6-a – Anexe la referatul de aprobare:</w:t>
            </w:r>
          </w:p>
        </w:tc>
      </w:tr>
      <w:tr w:rsidR="00F82053" w:rsidRPr="0028139F" w14:paraId="0311A11F" w14:textId="77777777" w:rsidTr="00FE52CB">
        <w:trPr>
          <w:trHeight w:val="58"/>
        </w:trPr>
        <w:tc>
          <w:tcPr>
            <w:tcW w:w="9669" w:type="dxa"/>
            <w:shd w:val="clear" w:color="auto" w:fill="auto"/>
          </w:tcPr>
          <w:p w14:paraId="5BFA41A1" w14:textId="779C2B80" w:rsidR="00F82053" w:rsidRPr="0028139F" w:rsidRDefault="00F82053" w:rsidP="00F82053">
            <w:pPr>
              <w:shd w:val="clear" w:color="auto" w:fill="FFFFFF"/>
              <w:jc w:val="both"/>
              <w:rPr>
                <w:rFonts w:ascii="Montserrat Light" w:hAnsi="Montserrat Light"/>
                <w:color w:val="000000"/>
                <w:lang w:val="it-IT"/>
              </w:rPr>
            </w:pPr>
            <w:r w:rsidRPr="0028139F">
              <w:rPr>
                <w:rFonts w:ascii="Montserrat Light" w:hAnsi="Montserrat Light"/>
                <w:noProof/>
                <w:shd w:val="clear" w:color="auto" w:fill="FFFFFF"/>
                <w:lang w:val="it-IT"/>
              </w:rPr>
              <w:t xml:space="preserve">Anexă  </w:t>
            </w:r>
            <w:r w:rsidR="00840796" w:rsidRPr="0028139F">
              <w:rPr>
                <w:rFonts w:ascii="Montserrat Light" w:hAnsi="Montserrat Light"/>
                <w:noProof/>
                <w:shd w:val="clear" w:color="auto" w:fill="FFFFFF"/>
                <w:lang w:val="it-IT"/>
              </w:rPr>
              <w:t xml:space="preserve">Indicatorii tehnico-economici </w:t>
            </w:r>
            <w:r w:rsidR="00A710D1" w:rsidRPr="0028139F">
              <w:rPr>
                <w:rFonts w:ascii="Montserrat Light" w:hAnsi="Montserrat Light"/>
                <w:noProof/>
                <w:shd w:val="clear" w:color="auto" w:fill="FFFFFF"/>
                <w:lang w:val="it-IT"/>
              </w:rPr>
              <w:t xml:space="preserve">si Descrierea investitiei </w:t>
            </w:r>
            <w:r w:rsidR="00B20AEB" w:rsidRPr="0028139F">
              <w:rPr>
                <w:rFonts w:ascii="Montserrat Light" w:hAnsi="Montserrat Light"/>
                <w:noProof/>
                <w:shd w:val="clear" w:color="auto" w:fill="FFFFFF"/>
                <w:lang w:val="it-IT"/>
              </w:rPr>
              <w:t>asumata de proiectant.</w:t>
            </w:r>
          </w:p>
          <w:p w14:paraId="1D3E88C5" w14:textId="6AFBE12C" w:rsidR="00F82053" w:rsidRPr="0028139F" w:rsidRDefault="00F82053" w:rsidP="00F82053">
            <w:pPr>
              <w:shd w:val="clear" w:color="auto" w:fill="FFFFFF"/>
              <w:jc w:val="both"/>
              <w:rPr>
                <w:rFonts w:ascii="Montserrat Light" w:hAnsi="Montserrat Light"/>
                <w:color w:val="000000"/>
                <w:lang w:val="it-IT"/>
              </w:rPr>
            </w:pPr>
          </w:p>
        </w:tc>
      </w:tr>
    </w:tbl>
    <w:p w14:paraId="7E8D930C" w14:textId="77777777" w:rsidR="00670585" w:rsidRPr="0028139F" w:rsidRDefault="00670585" w:rsidP="005979FD">
      <w:pPr>
        <w:contextualSpacing/>
        <w:rPr>
          <w:rFonts w:ascii="Montserrat Light" w:eastAsia="Times New Roman" w:hAnsi="Montserrat Light" w:cs="Times New Roman"/>
          <w:b/>
          <w:bCs/>
          <w:lang w:val="ro-RO" w:eastAsia="ro-RO"/>
        </w:rPr>
      </w:pPr>
    </w:p>
    <w:p w14:paraId="63F5A400" w14:textId="77777777" w:rsidR="00C2079A" w:rsidRPr="0028139F" w:rsidRDefault="00C2079A" w:rsidP="005979FD">
      <w:pPr>
        <w:autoSpaceDE w:val="0"/>
        <w:autoSpaceDN w:val="0"/>
        <w:adjustRightInd w:val="0"/>
        <w:contextualSpacing/>
        <w:jc w:val="center"/>
        <w:rPr>
          <w:rFonts w:ascii="Montserrat Light" w:eastAsia="Times New Roman" w:hAnsi="Montserrat Light" w:cs="Times New Roman"/>
          <w:b/>
          <w:bCs/>
          <w:noProof/>
          <w:lang w:val="it-IT"/>
        </w:rPr>
      </w:pPr>
    </w:p>
    <w:p w14:paraId="72778557" w14:textId="72B9FB96" w:rsidR="008F76F2" w:rsidRPr="0028139F"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28139F">
        <w:rPr>
          <w:rFonts w:ascii="Montserrat Light" w:eastAsia="Times New Roman" w:hAnsi="Montserrat Light" w:cs="Times New Roman"/>
          <w:b/>
          <w:bCs/>
          <w:noProof/>
          <w:lang w:val="pt-PT"/>
        </w:rPr>
        <w:lastRenderedPageBreak/>
        <w:t>INIȚIATOR,</w:t>
      </w:r>
    </w:p>
    <w:p w14:paraId="6E435F9A" w14:textId="77777777" w:rsidR="008F76F2" w:rsidRPr="0028139F"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28139F">
        <w:rPr>
          <w:rFonts w:ascii="Montserrat Light" w:eastAsia="Times New Roman" w:hAnsi="Montserrat Light" w:cs="Times New Roman"/>
          <w:b/>
          <w:bCs/>
          <w:noProof/>
          <w:lang w:val="pt-PT"/>
        </w:rPr>
        <w:t xml:space="preserve">PREȘEDINTE </w:t>
      </w:r>
    </w:p>
    <w:p w14:paraId="0FB7CA7B" w14:textId="2BEBA221" w:rsidR="00A0736F" w:rsidRPr="0028139F" w:rsidRDefault="005F5D56" w:rsidP="00A0736F">
      <w:pPr>
        <w:autoSpaceDE w:val="0"/>
        <w:autoSpaceDN w:val="0"/>
        <w:adjustRightInd w:val="0"/>
        <w:contextualSpacing/>
        <w:jc w:val="center"/>
        <w:rPr>
          <w:rFonts w:ascii="Montserrat Light" w:eastAsia="Times New Roman" w:hAnsi="Montserrat Light" w:cs="Times New Roman"/>
          <w:noProof/>
          <w:lang w:val="pt-PT"/>
        </w:rPr>
      </w:pPr>
      <w:r w:rsidRPr="0028139F">
        <w:rPr>
          <w:rFonts w:ascii="Montserrat Light" w:eastAsia="Times New Roman" w:hAnsi="Montserrat Light" w:cs="Times New Roman"/>
          <w:noProof/>
          <w:lang w:val="pt-PT"/>
        </w:rPr>
        <w:t xml:space="preserve">Alin </w:t>
      </w:r>
      <w:r w:rsidR="00827821" w:rsidRPr="0028139F">
        <w:rPr>
          <w:rFonts w:ascii="Montserrat Light" w:eastAsia="Times New Roman" w:hAnsi="Montserrat Light" w:cs="Times New Roman"/>
          <w:noProof/>
          <w:lang w:val="pt-PT"/>
        </w:rPr>
        <w:t>TIȘE</w:t>
      </w:r>
      <w:bookmarkStart w:id="5" w:name="_Hlk21680142"/>
      <w:r w:rsidR="00A0736F" w:rsidRPr="0028139F">
        <w:rPr>
          <w:rFonts w:ascii="Montserrat Light" w:eastAsia="Times New Roman" w:hAnsi="Montserrat Light" w:cs="Times New Roman"/>
          <w:noProof/>
          <w:lang w:val="pt-PT"/>
        </w:rPr>
        <w:br w:type="page"/>
      </w:r>
    </w:p>
    <w:p w14:paraId="46304DFB" w14:textId="258E58C8" w:rsidR="00B20AEB" w:rsidRPr="0028139F" w:rsidRDefault="00B20AEB" w:rsidP="00840796">
      <w:pPr>
        <w:tabs>
          <w:tab w:val="left" w:pos="3456"/>
        </w:tabs>
        <w:rPr>
          <w:rFonts w:ascii="Montserrat Light" w:hAnsi="Montserrat Light"/>
          <w:lang w:val="ro-RO" w:eastAsia="ro-RO"/>
        </w:rPr>
        <w:sectPr w:rsidR="00B20AEB" w:rsidRPr="0028139F" w:rsidSect="00A0736F">
          <w:headerReference w:type="default" r:id="rId8"/>
          <w:pgSz w:w="11909" w:h="16834"/>
          <w:pgMar w:top="1560" w:right="994" w:bottom="709" w:left="1530" w:header="270" w:footer="198" w:gutter="0"/>
          <w:pgNumType w:start="1"/>
          <w:cols w:space="720"/>
          <w:docGrid w:linePitch="299"/>
        </w:sectPr>
      </w:pPr>
    </w:p>
    <w:p w14:paraId="00BB9E0B" w14:textId="38AAC923" w:rsidR="00465853" w:rsidRPr="0028139F" w:rsidRDefault="00465853" w:rsidP="005979FD">
      <w:pPr>
        <w:autoSpaceDE w:val="0"/>
        <w:autoSpaceDN w:val="0"/>
        <w:adjustRightInd w:val="0"/>
        <w:jc w:val="center"/>
        <w:rPr>
          <w:rFonts w:ascii="Montserrat Light" w:hAnsi="Montserrat Light"/>
          <w:b/>
          <w:bCs/>
          <w:lang w:val="ro-RO" w:eastAsia="ro-RO"/>
        </w:rPr>
      </w:pPr>
    </w:p>
    <w:p w14:paraId="04510B29" w14:textId="77F4EADC" w:rsidR="008F76F2" w:rsidRPr="0028139F" w:rsidRDefault="008F76F2" w:rsidP="005979FD">
      <w:pPr>
        <w:autoSpaceDE w:val="0"/>
        <w:autoSpaceDN w:val="0"/>
        <w:adjustRightInd w:val="0"/>
        <w:jc w:val="center"/>
        <w:rPr>
          <w:rFonts w:ascii="Montserrat Light" w:hAnsi="Montserrat Light"/>
          <w:b/>
          <w:bCs/>
          <w:lang w:val="ro-RO" w:eastAsia="ro-RO"/>
        </w:rPr>
      </w:pPr>
      <w:r w:rsidRPr="0028139F">
        <w:rPr>
          <w:rFonts w:ascii="Montserrat Light" w:hAnsi="Montserrat Light"/>
          <w:b/>
          <w:bCs/>
          <w:lang w:val="ro-RO" w:eastAsia="ro-RO"/>
        </w:rPr>
        <w:t xml:space="preserve">P R O I E C T  DE  H O T Ă R Â R E </w:t>
      </w:r>
    </w:p>
    <w:p w14:paraId="7ADBA6C7" w14:textId="6DBD54E6" w:rsidR="00997314" w:rsidRPr="0028139F" w:rsidRDefault="00A0736F" w:rsidP="00997314">
      <w:pPr>
        <w:tabs>
          <w:tab w:val="left" w:pos="284"/>
        </w:tabs>
        <w:jc w:val="center"/>
        <w:rPr>
          <w:rFonts w:ascii="Montserrat Light" w:hAnsi="Montserrat Light"/>
          <w:b/>
          <w:bCs/>
          <w:lang w:val="ro-RO"/>
        </w:rPr>
      </w:pPr>
      <w:bookmarkStart w:id="6" w:name="_Hlk479682873"/>
      <w:bookmarkEnd w:id="5"/>
      <w:r w:rsidRPr="0028139F">
        <w:rPr>
          <w:rFonts w:ascii="Montserrat Light" w:hAnsi="Montserrat Light"/>
          <w:b/>
          <w:bCs/>
          <w:lang w:val="ro-RO"/>
        </w:rPr>
        <w:t xml:space="preserve">Privind aprobarea </w:t>
      </w:r>
      <w:r w:rsidR="00997314" w:rsidRPr="0028139F">
        <w:rPr>
          <w:rFonts w:ascii="Montserrat Light" w:hAnsi="Montserrat Light"/>
          <w:b/>
          <w:bCs/>
          <w:lang w:val="ro-RO"/>
        </w:rPr>
        <w:t xml:space="preserve"> indicatorilor tehnico-economici ai obiectivului de investiții “Reabilitarea termică și eficientizarea energetică a Spitalului Clinic de Boli Infecțioase Cluj-Napoca”</w:t>
      </w:r>
    </w:p>
    <w:p w14:paraId="71EB21B7" w14:textId="77777777" w:rsidR="00337399" w:rsidRPr="0028139F" w:rsidRDefault="00337399" w:rsidP="00997314">
      <w:pPr>
        <w:tabs>
          <w:tab w:val="left" w:pos="284"/>
        </w:tabs>
        <w:jc w:val="center"/>
        <w:rPr>
          <w:rFonts w:ascii="Montserrat Light" w:hAnsi="Montserrat Light"/>
          <w:b/>
          <w:bCs/>
          <w:lang w:val="ro-RO"/>
        </w:rPr>
      </w:pPr>
    </w:p>
    <w:p w14:paraId="202BB815" w14:textId="77777777" w:rsidR="00337399" w:rsidRPr="0028139F" w:rsidRDefault="00337399" w:rsidP="00997314">
      <w:pPr>
        <w:tabs>
          <w:tab w:val="left" w:pos="284"/>
        </w:tabs>
        <w:jc w:val="center"/>
        <w:rPr>
          <w:rFonts w:ascii="Montserrat Light" w:hAnsi="Montserrat Light"/>
          <w:b/>
          <w:bCs/>
          <w:lang w:val="ro-RO"/>
        </w:rPr>
      </w:pPr>
    </w:p>
    <w:p w14:paraId="3EC40DEE" w14:textId="77777777" w:rsidR="00337399" w:rsidRPr="0028139F" w:rsidRDefault="00337399" w:rsidP="00337399">
      <w:pPr>
        <w:autoSpaceDE w:val="0"/>
        <w:autoSpaceDN w:val="0"/>
        <w:adjustRightInd w:val="0"/>
        <w:rPr>
          <w:rFonts w:ascii="Montserrat Light" w:hAnsi="Montserrat Light"/>
          <w:noProof/>
          <w:lang w:val="ro-RO" w:eastAsia="ro-RO"/>
        </w:rPr>
      </w:pPr>
      <w:r w:rsidRPr="0028139F">
        <w:rPr>
          <w:rFonts w:ascii="Montserrat Light" w:hAnsi="Montserrat Light"/>
          <w:noProof/>
          <w:lang w:val="ro-RO" w:eastAsia="ro-RO"/>
        </w:rPr>
        <w:t>Consiliul Judeţean Cluj, întrunit în şedinţă ordinară;</w:t>
      </w:r>
    </w:p>
    <w:p w14:paraId="0257379C" w14:textId="6786BB44" w:rsidR="00337399" w:rsidRPr="0028139F" w:rsidRDefault="00337399" w:rsidP="00337399">
      <w:pPr>
        <w:tabs>
          <w:tab w:val="left" w:pos="284"/>
        </w:tabs>
        <w:jc w:val="both"/>
        <w:rPr>
          <w:rFonts w:ascii="Montserrat Light" w:hAnsi="Montserrat Light"/>
          <w:noProof/>
          <w:lang w:val="ro-RO"/>
        </w:rPr>
      </w:pPr>
      <w:r w:rsidRPr="0028139F">
        <w:rPr>
          <w:rFonts w:ascii="Montserrat Light" w:hAnsi="Montserrat Light"/>
          <w:noProof/>
          <w:lang w:val="ro-RO"/>
        </w:rPr>
        <w:t>Având în vedere Proiectul de hotărâre înregistrat cu nr. ......... din…. 0</w:t>
      </w:r>
      <w:r w:rsidR="00CE55B9" w:rsidRPr="0028139F">
        <w:rPr>
          <w:rFonts w:ascii="Montserrat Light" w:hAnsi="Montserrat Light"/>
          <w:noProof/>
          <w:lang w:val="ro-RO"/>
        </w:rPr>
        <w:t>7</w:t>
      </w:r>
      <w:r w:rsidRPr="0028139F">
        <w:rPr>
          <w:rFonts w:ascii="Montserrat Light" w:hAnsi="Montserrat Light"/>
          <w:noProof/>
          <w:lang w:val="ro-RO"/>
        </w:rPr>
        <w:t xml:space="preserve">.2023 pentru modificarea Hotărârii Consiliului Județean Cluj privind aprobarea indicatorilor tehnico-economici ai obiectivului de investiții </w:t>
      </w:r>
      <w:r w:rsidRPr="0028139F">
        <w:rPr>
          <w:rFonts w:ascii="Montserrat Light" w:hAnsi="Montserrat Light"/>
          <w:lang w:val="ro-RO"/>
        </w:rPr>
        <w:t>“</w:t>
      </w:r>
      <w:bookmarkStart w:id="7" w:name="_Hlk141190433"/>
      <w:r w:rsidRPr="0028139F">
        <w:rPr>
          <w:rFonts w:ascii="Montserrat Light" w:hAnsi="Montserrat Light"/>
          <w:lang w:val="ro-RO"/>
        </w:rPr>
        <w:t>Reabilitarea termică și eficientizarea energetică a  Spitalului Clinic de Boli Infecțioase Cluj Napoca</w:t>
      </w:r>
      <w:bookmarkEnd w:id="7"/>
      <w:r w:rsidRPr="0028139F">
        <w:rPr>
          <w:rFonts w:ascii="Montserrat Light" w:hAnsi="Montserrat Light"/>
          <w:lang w:val="ro-RO"/>
        </w:rPr>
        <w:t xml:space="preserve">”, propus </w:t>
      </w:r>
      <w:r w:rsidRPr="0028139F">
        <w:rPr>
          <w:rFonts w:ascii="Montserrat Light" w:hAnsi="Montserrat Light"/>
          <w:noProof/>
          <w:lang w:val="ro-RO"/>
        </w:rPr>
        <w:t xml:space="preserve">de Președintele Consiliului Județean Cluj, domnul Alin Tișe, care este însoţit de </w:t>
      </w:r>
      <w:r w:rsidRPr="0028139F">
        <w:rPr>
          <w:rFonts w:ascii="Montserrat Light" w:hAnsi="Montserrat Light"/>
          <w:bCs/>
          <w:noProof/>
          <w:lang w:val="ro-RO"/>
        </w:rPr>
        <w:t>R</w:t>
      </w:r>
      <w:r w:rsidRPr="0028139F">
        <w:rPr>
          <w:rFonts w:ascii="Montserrat Light" w:hAnsi="Montserrat Light"/>
          <w:noProof/>
          <w:lang w:val="ro-RO"/>
        </w:rPr>
        <w:t>eferatul de aprobare cu nr. 30345/2</w:t>
      </w:r>
      <w:r w:rsidR="0082015F" w:rsidRPr="0028139F">
        <w:rPr>
          <w:rFonts w:ascii="Montserrat Light" w:hAnsi="Montserrat Light"/>
          <w:noProof/>
          <w:lang w:val="ro-RO"/>
        </w:rPr>
        <w:t>6</w:t>
      </w:r>
      <w:r w:rsidRPr="0028139F">
        <w:rPr>
          <w:rFonts w:ascii="Montserrat Light" w:hAnsi="Montserrat Light"/>
          <w:noProof/>
          <w:lang w:val="ro-RO"/>
        </w:rPr>
        <w:t xml:space="preserve">.07.2023; Raportul  de specialitate întocmit de compartimentele de resort din cadrul aparatului de specialitate al Consiliului Judeţean Cluj cu nr. </w:t>
      </w:r>
      <w:r w:rsidR="00EB3B9F" w:rsidRPr="0028139F">
        <w:rPr>
          <w:rFonts w:ascii="Montserrat Light" w:hAnsi="Montserrat Light"/>
          <w:noProof/>
          <w:lang w:val="ro-RO"/>
        </w:rPr>
        <w:t>30481</w:t>
      </w:r>
      <w:r w:rsidRPr="0028139F">
        <w:rPr>
          <w:rFonts w:ascii="Montserrat Light" w:hAnsi="Montserrat Light"/>
          <w:noProof/>
          <w:lang w:val="ro-RO"/>
        </w:rPr>
        <w:t>/2</w:t>
      </w:r>
      <w:r w:rsidR="00EB3B9F" w:rsidRPr="0028139F">
        <w:rPr>
          <w:rFonts w:ascii="Montserrat Light" w:hAnsi="Montserrat Light"/>
          <w:noProof/>
          <w:lang w:val="ro-RO"/>
        </w:rPr>
        <w:t>6</w:t>
      </w:r>
      <w:r w:rsidRPr="0028139F">
        <w:rPr>
          <w:rFonts w:ascii="Montserrat Light" w:hAnsi="Montserrat Light"/>
          <w:noProof/>
          <w:lang w:val="ro-RO"/>
        </w:rPr>
        <w:t xml:space="preserve">.07.2023 si nr. </w:t>
      </w:r>
      <w:r w:rsidR="00641987" w:rsidRPr="0028139F">
        <w:rPr>
          <w:rFonts w:ascii="Montserrat Light" w:hAnsi="Montserrat Light"/>
          <w:noProof/>
          <w:lang w:val="ro-RO"/>
        </w:rPr>
        <w:t>30492/</w:t>
      </w:r>
      <w:r w:rsidRPr="0028139F">
        <w:rPr>
          <w:rFonts w:ascii="Montserrat Light" w:hAnsi="Montserrat Light"/>
          <w:noProof/>
          <w:lang w:val="ro-RO"/>
        </w:rPr>
        <w:t>2</w:t>
      </w:r>
      <w:r w:rsidR="00641987" w:rsidRPr="0028139F">
        <w:rPr>
          <w:rFonts w:ascii="Montserrat Light" w:hAnsi="Montserrat Light"/>
          <w:noProof/>
          <w:lang w:val="ro-RO"/>
        </w:rPr>
        <w:t>6</w:t>
      </w:r>
      <w:r w:rsidRPr="0028139F">
        <w:rPr>
          <w:rFonts w:ascii="Montserrat Light" w:hAnsi="Montserrat Light"/>
          <w:noProof/>
          <w:lang w:val="ro-RO"/>
        </w:rPr>
        <w:t>.07.2023 şi Avizul cu nr...... din ..... adoptat de Comisia de specialitate nr. ……….., în conformitate cu art. 182 alin. (4) coroborat cu art. 136 din Ordonanța de urgență a Guvernului nr. 57/2019 privind Codul administrativ, cu modificările și completările ulterioare;</w:t>
      </w:r>
    </w:p>
    <w:p w14:paraId="66FD0E79" w14:textId="09A75521" w:rsidR="00337399" w:rsidRPr="0028139F" w:rsidRDefault="00E755EB" w:rsidP="006670B0">
      <w:pPr>
        <w:autoSpaceDE w:val="0"/>
        <w:autoSpaceDN w:val="0"/>
        <w:adjustRightInd w:val="0"/>
        <w:jc w:val="both"/>
        <w:rPr>
          <w:rFonts w:ascii="Montserrat Light" w:hAnsi="Montserrat Light"/>
          <w:bCs/>
          <w:noProof/>
          <w:color w:val="000000" w:themeColor="text1"/>
          <w:lang w:val="ro-RO" w:eastAsia="x-none"/>
        </w:rPr>
      </w:pPr>
      <w:r w:rsidRPr="0028139F">
        <w:rPr>
          <w:rFonts w:ascii="Montserrat Light" w:hAnsi="Montserrat Light" w:cs="Cambria"/>
          <w:color w:val="000000" w:themeColor="text1"/>
          <w:highlight w:val="yellow"/>
          <w:lang w:val="ro-RO"/>
        </w:rPr>
        <w:t xml:space="preserve">       </w:t>
      </w:r>
    </w:p>
    <w:p w14:paraId="4D8179DE" w14:textId="77777777" w:rsidR="00A0736F" w:rsidRPr="0028139F" w:rsidRDefault="00A0736F" w:rsidP="00A0736F">
      <w:pPr>
        <w:spacing w:line="240" w:lineRule="auto"/>
        <w:jc w:val="both"/>
        <w:rPr>
          <w:rFonts w:ascii="Montserrat Light" w:eastAsia="Times New Roman" w:hAnsi="Montserrat Light" w:cs="Cambria"/>
          <w:noProof/>
          <w:lang w:eastAsia="ro-RO"/>
        </w:rPr>
      </w:pPr>
      <w:r w:rsidRPr="0028139F">
        <w:rPr>
          <w:rFonts w:ascii="Montserrat Light" w:eastAsia="Times New Roman" w:hAnsi="Montserrat Light" w:cs="Cambria"/>
          <w:noProof/>
          <w:lang w:eastAsia="ro-RO"/>
        </w:rPr>
        <w:t>Luând în considerare:</w:t>
      </w:r>
    </w:p>
    <w:p w14:paraId="7B2D0AF1" w14:textId="77777777" w:rsidR="00A0736F" w:rsidRPr="0028139F" w:rsidRDefault="00A0736F" w:rsidP="00A0736F">
      <w:pPr>
        <w:numPr>
          <w:ilvl w:val="0"/>
          <w:numId w:val="24"/>
        </w:numPr>
        <w:autoSpaceDE w:val="0"/>
        <w:autoSpaceDN w:val="0"/>
        <w:adjustRightInd w:val="0"/>
        <w:spacing w:line="240" w:lineRule="auto"/>
        <w:contextualSpacing/>
        <w:jc w:val="both"/>
        <w:rPr>
          <w:rFonts w:ascii="Montserrat Light" w:eastAsia="Calibri" w:hAnsi="Montserrat Light" w:cs="Cambria"/>
          <w:noProof/>
          <w:lang w:eastAsia="ro-RO"/>
        </w:rPr>
      </w:pPr>
      <w:r w:rsidRPr="0028139F">
        <w:rPr>
          <w:rFonts w:ascii="Montserrat Light" w:eastAsia="Calibri" w:hAnsi="Montserrat Light" w:cs="Cambria"/>
          <w:noProof/>
          <w:lang w:eastAsia="ro-RO"/>
        </w:rPr>
        <w:t xml:space="preserve">art. 2, </w:t>
      </w:r>
      <w:r w:rsidRPr="0028139F">
        <w:rPr>
          <w:rFonts w:ascii="Montserrat Light" w:eastAsia="Calibri" w:hAnsi="Montserrat Light" w:cs="Times New Roman"/>
          <w:noProof/>
        </w:rPr>
        <w:t xml:space="preserve">ale </w:t>
      </w:r>
      <w:r w:rsidRPr="0028139F">
        <w:rPr>
          <w:rFonts w:ascii="Montserrat Light" w:eastAsia="Calibri" w:hAnsi="Montserrat Light" w:cs="Cambria"/>
          <w:noProof/>
          <w:lang w:eastAsia="ro-RO"/>
        </w:rPr>
        <w:t xml:space="preserve">58 alin. (1) și (3) </w:t>
      </w:r>
      <w:r w:rsidRPr="0028139F">
        <w:rPr>
          <w:rFonts w:ascii="Montserrat Light" w:eastAsia="Times New Roman" w:hAnsi="Montserrat Light" w:cs="Cambria"/>
          <w:noProof/>
          <w:lang w:eastAsia="ro-RO"/>
        </w:rPr>
        <w:t xml:space="preserve">și ale art. 64 - 65 </w:t>
      </w:r>
      <w:r w:rsidRPr="0028139F">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0A09C2D4" w14:textId="77777777" w:rsidR="00A0736F" w:rsidRPr="0028139F" w:rsidRDefault="00A0736F" w:rsidP="00A0736F">
      <w:pPr>
        <w:numPr>
          <w:ilvl w:val="0"/>
          <w:numId w:val="24"/>
        </w:numPr>
        <w:autoSpaceDE w:val="0"/>
        <w:autoSpaceDN w:val="0"/>
        <w:adjustRightInd w:val="0"/>
        <w:spacing w:line="240" w:lineRule="auto"/>
        <w:contextualSpacing/>
        <w:jc w:val="both"/>
        <w:rPr>
          <w:rFonts w:ascii="Montserrat Light" w:eastAsia="Calibri" w:hAnsi="Montserrat Light" w:cs="Cambria"/>
          <w:noProof/>
          <w:lang w:eastAsia="ro-RO"/>
        </w:rPr>
      </w:pPr>
      <w:r w:rsidRPr="0028139F">
        <w:rPr>
          <w:rFonts w:ascii="Montserrat Light" w:eastAsia="Calibri" w:hAnsi="Montserrat Light" w:cs="Cambria"/>
          <w:noProof/>
          <w:lang w:eastAsia="ro-RO"/>
        </w:rPr>
        <w:t>art. 123 – 140, ale art. 142 -156, ale art. 215 și ale art. 220 – 221 din Regulamentul de organizare şi funcţionare a Consiliului Judeţean Cluj, aprobat prin Hotărârea Consiliului Judeţean Cluj nr. 170/2020, republicată;</w:t>
      </w:r>
    </w:p>
    <w:p w14:paraId="3383FB7C" w14:textId="77777777" w:rsidR="00A0736F" w:rsidRPr="0028139F" w:rsidRDefault="00A0736F" w:rsidP="00A0736F">
      <w:pPr>
        <w:pStyle w:val="Listparagraf"/>
        <w:spacing w:after="0" w:line="276" w:lineRule="auto"/>
        <w:jc w:val="both"/>
        <w:rPr>
          <w:rFonts w:ascii="Montserrat Light" w:hAnsi="Montserrat Light" w:cs="Cambria"/>
          <w:noProof/>
        </w:rPr>
      </w:pPr>
    </w:p>
    <w:p w14:paraId="69538DED" w14:textId="77777777" w:rsidR="00A0736F" w:rsidRPr="0028139F" w:rsidRDefault="00A0736F" w:rsidP="00A0736F">
      <w:pPr>
        <w:jc w:val="both"/>
        <w:rPr>
          <w:rFonts w:ascii="Montserrat Light" w:hAnsi="Montserrat Light"/>
          <w:noProof/>
        </w:rPr>
      </w:pPr>
      <w:r w:rsidRPr="0028139F">
        <w:rPr>
          <w:rFonts w:ascii="Montserrat Light" w:hAnsi="Montserrat Light"/>
          <w:noProof/>
        </w:rPr>
        <w:t>În conformitate cu prevederile:</w:t>
      </w:r>
    </w:p>
    <w:p w14:paraId="45789AAF" w14:textId="77777777" w:rsidR="00A0736F" w:rsidRPr="0028139F" w:rsidRDefault="00A0736F" w:rsidP="00A0736F">
      <w:pPr>
        <w:numPr>
          <w:ilvl w:val="0"/>
          <w:numId w:val="3"/>
        </w:numPr>
        <w:ind w:left="709" w:right="91"/>
        <w:contextualSpacing/>
        <w:jc w:val="both"/>
        <w:rPr>
          <w:rFonts w:ascii="Montserrat Light" w:hAnsi="Montserrat Light"/>
        </w:rPr>
      </w:pPr>
      <w:r w:rsidRPr="0028139F">
        <w:rPr>
          <w:rFonts w:ascii="Montserrat Light" w:hAnsi="Montserrat Light"/>
        </w:rPr>
        <w:t xml:space="preserve">art. 173 </w:t>
      </w:r>
      <w:proofErr w:type="spellStart"/>
      <w:r w:rsidRPr="0028139F">
        <w:rPr>
          <w:rFonts w:ascii="Montserrat Light" w:hAnsi="Montserrat Light"/>
        </w:rPr>
        <w:t>alin</w:t>
      </w:r>
      <w:proofErr w:type="spellEnd"/>
      <w:r w:rsidRPr="0028139F">
        <w:rPr>
          <w:rFonts w:ascii="Montserrat Light" w:hAnsi="Montserrat Light"/>
        </w:rPr>
        <w:t xml:space="preserve">. (1) lit. b) c) d) </w:t>
      </w:r>
      <w:proofErr w:type="spellStart"/>
      <w:r w:rsidRPr="0028139F">
        <w:rPr>
          <w:rFonts w:ascii="Montserrat Light" w:hAnsi="Montserrat Light"/>
        </w:rPr>
        <w:t>și</w:t>
      </w:r>
      <w:proofErr w:type="spellEnd"/>
      <w:r w:rsidRPr="0028139F">
        <w:rPr>
          <w:rFonts w:ascii="Montserrat Light" w:hAnsi="Montserrat Light"/>
        </w:rPr>
        <w:t xml:space="preserve"> f)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alin</w:t>
      </w:r>
      <w:proofErr w:type="spellEnd"/>
      <w:r w:rsidRPr="0028139F">
        <w:rPr>
          <w:rFonts w:ascii="Montserrat Light" w:hAnsi="Montserrat Light"/>
        </w:rPr>
        <w:t xml:space="preserve">. (3) lit. f) </w:t>
      </w:r>
      <w:proofErr w:type="spellStart"/>
      <w:r w:rsidRPr="0028139F">
        <w:rPr>
          <w:rFonts w:ascii="Montserrat Light" w:hAnsi="Montserrat Light"/>
        </w:rPr>
        <w:t>alin</w:t>
      </w:r>
      <w:proofErr w:type="spellEnd"/>
      <w:r w:rsidRPr="0028139F">
        <w:rPr>
          <w:rFonts w:ascii="Montserrat Light" w:hAnsi="Montserrat Light"/>
        </w:rPr>
        <w:t xml:space="preserve">. (5) lit. d) j) n) din </w:t>
      </w:r>
      <w:proofErr w:type="spellStart"/>
      <w:r w:rsidRPr="0028139F">
        <w:rPr>
          <w:rFonts w:ascii="Montserrat Light" w:hAnsi="Montserrat Light"/>
        </w:rPr>
        <w:t>Ordonanța</w:t>
      </w:r>
      <w:proofErr w:type="spellEnd"/>
      <w:r w:rsidRPr="0028139F">
        <w:rPr>
          <w:rFonts w:ascii="Montserrat Light" w:hAnsi="Montserrat Light"/>
        </w:rPr>
        <w:t xml:space="preserve"> de </w:t>
      </w:r>
      <w:proofErr w:type="spellStart"/>
      <w:r w:rsidRPr="0028139F">
        <w:rPr>
          <w:rFonts w:ascii="Montserrat Light" w:hAnsi="Montserrat Light"/>
        </w:rPr>
        <w:t>urgență</w:t>
      </w:r>
      <w:proofErr w:type="spellEnd"/>
      <w:r w:rsidRPr="0028139F">
        <w:rPr>
          <w:rFonts w:ascii="Montserrat Light" w:hAnsi="Montserrat Light"/>
        </w:rPr>
        <w:t xml:space="preserve"> a </w:t>
      </w:r>
      <w:proofErr w:type="spellStart"/>
      <w:r w:rsidRPr="0028139F">
        <w:rPr>
          <w:rFonts w:ascii="Montserrat Light" w:hAnsi="Montserrat Light"/>
        </w:rPr>
        <w:t>Guvernului</w:t>
      </w:r>
      <w:proofErr w:type="spellEnd"/>
      <w:r w:rsidRPr="0028139F">
        <w:rPr>
          <w:rFonts w:ascii="Montserrat Light" w:hAnsi="Montserrat Light"/>
        </w:rPr>
        <w:t xml:space="preserve"> nr. 57/2019 </w:t>
      </w:r>
      <w:proofErr w:type="spellStart"/>
      <w:r w:rsidRPr="0028139F">
        <w:rPr>
          <w:rFonts w:ascii="Montserrat Light" w:hAnsi="Montserrat Light"/>
        </w:rPr>
        <w:t>privind</w:t>
      </w:r>
      <w:proofErr w:type="spellEnd"/>
      <w:r w:rsidRPr="0028139F">
        <w:rPr>
          <w:rFonts w:ascii="Montserrat Light" w:hAnsi="Montserrat Light"/>
        </w:rPr>
        <w:t xml:space="preserve"> </w:t>
      </w:r>
      <w:proofErr w:type="spellStart"/>
      <w:r w:rsidRPr="0028139F">
        <w:rPr>
          <w:rFonts w:ascii="Montserrat Light" w:hAnsi="Montserrat Light"/>
        </w:rPr>
        <w:t>Codul</w:t>
      </w:r>
      <w:proofErr w:type="spellEnd"/>
      <w:r w:rsidRPr="0028139F">
        <w:rPr>
          <w:rFonts w:ascii="Montserrat Light" w:hAnsi="Montserrat Light"/>
        </w:rPr>
        <w:t xml:space="preserve"> </w:t>
      </w:r>
      <w:proofErr w:type="spellStart"/>
      <w:r w:rsidRPr="0028139F">
        <w:rPr>
          <w:rFonts w:ascii="Montserrat Light" w:hAnsi="Montserrat Light"/>
        </w:rPr>
        <w:t>administrativ</w:t>
      </w:r>
      <w:proofErr w:type="spellEnd"/>
      <w:r w:rsidRPr="0028139F">
        <w:rPr>
          <w:rFonts w:ascii="Montserrat Light" w:hAnsi="Montserrat Light"/>
        </w:rPr>
        <w:t xml:space="preserve">, cu </w:t>
      </w:r>
      <w:proofErr w:type="spellStart"/>
      <w:r w:rsidRPr="0028139F">
        <w:rPr>
          <w:rFonts w:ascii="Montserrat Light" w:hAnsi="Montserrat Light"/>
        </w:rPr>
        <w:t>modificările</w:t>
      </w:r>
      <w:proofErr w:type="spellEnd"/>
      <w:r w:rsidRPr="0028139F">
        <w:rPr>
          <w:rFonts w:ascii="Montserrat Light" w:hAnsi="Montserrat Light"/>
        </w:rPr>
        <w:t xml:space="preserve">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completările</w:t>
      </w:r>
      <w:proofErr w:type="spellEnd"/>
      <w:r w:rsidRPr="0028139F">
        <w:rPr>
          <w:rFonts w:ascii="Montserrat Light" w:hAnsi="Montserrat Light"/>
        </w:rPr>
        <w:t xml:space="preserve"> </w:t>
      </w:r>
      <w:proofErr w:type="spellStart"/>
      <w:r w:rsidRPr="0028139F">
        <w:rPr>
          <w:rFonts w:ascii="Montserrat Light" w:hAnsi="Montserrat Light"/>
        </w:rPr>
        <w:t>ulterioare</w:t>
      </w:r>
      <w:proofErr w:type="spellEnd"/>
      <w:r w:rsidRPr="0028139F">
        <w:rPr>
          <w:rFonts w:ascii="Montserrat Light" w:hAnsi="Montserrat Light"/>
        </w:rPr>
        <w:t>;</w:t>
      </w:r>
    </w:p>
    <w:p w14:paraId="3ED30065" w14:textId="77777777" w:rsidR="00A0736F" w:rsidRPr="0028139F" w:rsidRDefault="00A0736F" w:rsidP="00A0736F">
      <w:pPr>
        <w:numPr>
          <w:ilvl w:val="0"/>
          <w:numId w:val="3"/>
        </w:numPr>
        <w:ind w:left="709" w:right="91"/>
        <w:contextualSpacing/>
        <w:jc w:val="both"/>
        <w:rPr>
          <w:rFonts w:ascii="Montserrat Light" w:hAnsi="Montserrat Light"/>
        </w:rPr>
      </w:pPr>
      <w:r w:rsidRPr="0028139F">
        <w:rPr>
          <w:rFonts w:ascii="Montserrat Light" w:hAnsi="Montserrat Light"/>
        </w:rPr>
        <w:t xml:space="preserve">art. 41, ale art. 42 </w:t>
      </w:r>
      <w:proofErr w:type="spellStart"/>
      <w:r w:rsidRPr="0028139F">
        <w:rPr>
          <w:rFonts w:ascii="Montserrat Light" w:hAnsi="Montserrat Light"/>
        </w:rPr>
        <w:t>și</w:t>
      </w:r>
      <w:proofErr w:type="spellEnd"/>
      <w:r w:rsidRPr="0028139F">
        <w:rPr>
          <w:rFonts w:ascii="Montserrat Light" w:hAnsi="Montserrat Light"/>
        </w:rPr>
        <w:t xml:space="preserve"> ale art. 44 - 45 din </w:t>
      </w:r>
      <w:proofErr w:type="spellStart"/>
      <w:r w:rsidRPr="0028139F">
        <w:rPr>
          <w:rFonts w:ascii="Montserrat Light" w:hAnsi="Montserrat Light"/>
        </w:rPr>
        <w:t>Legea</w:t>
      </w:r>
      <w:proofErr w:type="spellEnd"/>
      <w:r w:rsidRPr="0028139F">
        <w:rPr>
          <w:rFonts w:ascii="Montserrat Light" w:hAnsi="Montserrat Light"/>
        </w:rPr>
        <w:t xml:space="preserve"> </w:t>
      </w:r>
      <w:proofErr w:type="spellStart"/>
      <w:r w:rsidRPr="0028139F">
        <w:rPr>
          <w:rFonts w:ascii="Montserrat Light" w:hAnsi="Montserrat Light"/>
        </w:rPr>
        <w:t>privind</w:t>
      </w:r>
      <w:proofErr w:type="spellEnd"/>
      <w:r w:rsidRPr="0028139F">
        <w:rPr>
          <w:rFonts w:ascii="Montserrat Light" w:hAnsi="Montserrat Light"/>
        </w:rPr>
        <w:t xml:space="preserve"> </w:t>
      </w:r>
      <w:proofErr w:type="spellStart"/>
      <w:r w:rsidRPr="0028139F">
        <w:rPr>
          <w:rFonts w:ascii="Montserrat Light" w:hAnsi="Montserrat Light"/>
        </w:rPr>
        <w:t>finanţele</w:t>
      </w:r>
      <w:proofErr w:type="spellEnd"/>
      <w:r w:rsidRPr="0028139F">
        <w:rPr>
          <w:rFonts w:ascii="Montserrat Light" w:hAnsi="Montserrat Light"/>
        </w:rPr>
        <w:t xml:space="preserve"> </w:t>
      </w:r>
      <w:proofErr w:type="spellStart"/>
      <w:r w:rsidRPr="0028139F">
        <w:rPr>
          <w:rFonts w:ascii="Montserrat Light" w:hAnsi="Montserrat Light"/>
        </w:rPr>
        <w:t>publice</w:t>
      </w:r>
      <w:proofErr w:type="spellEnd"/>
      <w:r w:rsidRPr="0028139F">
        <w:rPr>
          <w:rFonts w:ascii="Montserrat Light" w:hAnsi="Montserrat Light"/>
        </w:rPr>
        <w:t xml:space="preserve"> locale nr. 273/2006, cu </w:t>
      </w:r>
      <w:proofErr w:type="spellStart"/>
      <w:r w:rsidRPr="0028139F">
        <w:rPr>
          <w:rFonts w:ascii="Montserrat Light" w:hAnsi="Montserrat Light"/>
        </w:rPr>
        <w:t>modificările</w:t>
      </w:r>
      <w:proofErr w:type="spellEnd"/>
      <w:r w:rsidRPr="0028139F">
        <w:rPr>
          <w:rFonts w:ascii="Montserrat Light" w:hAnsi="Montserrat Light"/>
        </w:rPr>
        <w:t xml:space="preserve"> </w:t>
      </w:r>
      <w:proofErr w:type="spellStart"/>
      <w:r w:rsidRPr="0028139F">
        <w:rPr>
          <w:rFonts w:ascii="Montserrat Light" w:hAnsi="Montserrat Light"/>
        </w:rPr>
        <w:t>şi</w:t>
      </w:r>
      <w:proofErr w:type="spellEnd"/>
      <w:r w:rsidRPr="0028139F">
        <w:rPr>
          <w:rFonts w:ascii="Montserrat Light" w:hAnsi="Montserrat Light"/>
        </w:rPr>
        <w:t xml:space="preserve"> </w:t>
      </w:r>
      <w:proofErr w:type="spellStart"/>
      <w:r w:rsidRPr="0028139F">
        <w:rPr>
          <w:rFonts w:ascii="Montserrat Light" w:hAnsi="Montserrat Light"/>
        </w:rPr>
        <w:t>completările</w:t>
      </w:r>
      <w:proofErr w:type="spellEnd"/>
      <w:r w:rsidRPr="0028139F">
        <w:rPr>
          <w:rFonts w:ascii="Montserrat Light" w:hAnsi="Montserrat Light"/>
        </w:rPr>
        <w:t xml:space="preserve"> </w:t>
      </w:r>
      <w:proofErr w:type="spellStart"/>
      <w:r w:rsidRPr="0028139F">
        <w:rPr>
          <w:rFonts w:ascii="Montserrat Light" w:hAnsi="Montserrat Light"/>
        </w:rPr>
        <w:t>ulterioare</w:t>
      </w:r>
      <w:proofErr w:type="spellEnd"/>
      <w:r w:rsidRPr="0028139F">
        <w:rPr>
          <w:rFonts w:ascii="Montserrat Light" w:eastAsia="Calibri" w:hAnsi="Montserrat Light"/>
          <w:noProof/>
        </w:rPr>
        <w:t>;</w:t>
      </w:r>
    </w:p>
    <w:p w14:paraId="3FC2EDD8" w14:textId="77777777" w:rsidR="00A0736F" w:rsidRPr="0028139F" w:rsidRDefault="00A0736F" w:rsidP="00A0736F">
      <w:pPr>
        <w:pStyle w:val="Listparagraf"/>
        <w:numPr>
          <w:ilvl w:val="0"/>
          <w:numId w:val="3"/>
        </w:numPr>
        <w:spacing w:after="0" w:line="276" w:lineRule="auto"/>
        <w:ind w:left="709" w:right="29" w:hanging="357"/>
        <w:jc w:val="both"/>
        <w:rPr>
          <w:rFonts w:ascii="Montserrat Light" w:hAnsi="Montserrat Light"/>
          <w:noProof/>
          <w:lang w:val="ro-RO" w:eastAsia="ro-RO"/>
        </w:rPr>
      </w:pPr>
      <w:r w:rsidRPr="0028139F">
        <w:rPr>
          <w:rFonts w:ascii="Montserrat Light" w:hAnsi="Montserrat Light"/>
          <w:noProof/>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342B586D" w14:textId="3517A0EC" w:rsidR="00A0736F" w:rsidRPr="0028139F" w:rsidRDefault="00A0736F" w:rsidP="00A0736F">
      <w:pPr>
        <w:numPr>
          <w:ilvl w:val="0"/>
          <w:numId w:val="3"/>
        </w:numPr>
        <w:ind w:left="709"/>
        <w:contextualSpacing/>
        <w:jc w:val="both"/>
        <w:rPr>
          <w:rFonts w:ascii="Montserrat Light" w:hAnsi="Montserrat Light"/>
          <w:lang w:val="ro-RO"/>
        </w:rPr>
      </w:pPr>
      <w:r w:rsidRPr="0028139F">
        <w:rPr>
          <w:rFonts w:ascii="Montserrat Light" w:hAnsi="Montserrat Light"/>
          <w:lang w:val="ro-RO"/>
        </w:rPr>
        <w:t>Ghidul solicitantului – PROGRAMUL REGIONAL NORD VEST 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w:t>
      </w:r>
      <w:r w:rsidR="0005502D" w:rsidRPr="0028139F">
        <w:rPr>
          <w:rFonts w:ascii="Montserrat Light" w:hAnsi="Montserrat Light"/>
          <w:lang w:val="ro-RO"/>
        </w:rPr>
        <w:t xml:space="preserve"> </w:t>
      </w:r>
      <w:r w:rsidRPr="0028139F">
        <w:rPr>
          <w:rFonts w:ascii="Montserrat Light" w:hAnsi="Montserrat Light"/>
          <w:lang w:val="ro-RO"/>
        </w:rPr>
        <w:t>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p>
    <w:p w14:paraId="7DEC2915" w14:textId="77777777" w:rsidR="00A0736F" w:rsidRPr="0028139F" w:rsidRDefault="00A0736F" w:rsidP="00A0736F">
      <w:pPr>
        <w:pStyle w:val="Listparagraf"/>
        <w:spacing w:after="0" w:line="276" w:lineRule="auto"/>
        <w:ind w:left="709" w:right="29"/>
        <w:jc w:val="both"/>
        <w:rPr>
          <w:rFonts w:ascii="Montserrat Light" w:hAnsi="Montserrat Light"/>
          <w:noProof/>
          <w:lang w:val="ro-RO" w:eastAsia="ro-RO"/>
        </w:rPr>
      </w:pPr>
    </w:p>
    <w:p w14:paraId="67F10283" w14:textId="77777777" w:rsidR="00A0736F" w:rsidRPr="0028139F" w:rsidRDefault="00A0736F" w:rsidP="00A0736F">
      <w:pPr>
        <w:contextualSpacing/>
        <w:jc w:val="both"/>
        <w:rPr>
          <w:rFonts w:ascii="Montserrat Light" w:hAnsi="Montserrat Light"/>
          <w:lang w:val="ro-RO"/>
        </w:rPr>
      </w:pPr>
    </w:p>
    <w:p w14:paraId="23FA4D68" w14:textId="77777777" w:rsidR="00A0736F" w:rsidRPr="0028139F" w:rsidRDefault="00A0736F" w:rsidP="00A0736F">
      <w:pPr>
        <w:contextualSpacing/>
        <w:jc w:val="both"/>
        <w:rPr>
          <w:rFonts w:ascii="Montserrat Light" w:hAnsi="Montserrat Light"/>
        </w:rPr>
      </w:pPr>
      <w:proofErr w:type="spellStart"/>
      <w:r w:rsidRPr="0028139F">
        <w:rPr>
          <w:rFonts w:ascii="Montserrat Light" w:hAnsi="Montserrat Light"/>
        </w:rPr>
        <w:t>În</w:t>
      </w:r>
      <w:proofErr w:type="spellEnd"/>
      <w:r w:rsidRPr="0028139F">
        <w:rPr>
          <w:rFonts w:ascii="Montserrat Light" w:hAnsi="Montserrat Light"/>
        </w:rPr>
        <w:t xml:space="preserve"> </w:t>
      </w:r>
      <w:proofErr w:type="spellStart"/>
      <w:r w:rsidRPr="0028139F">
        <w:rPr>
          <w:rFonts w:ascii="Montserrat Light" w:hAnsi="Montserrat Light"/>
        </w:rPr>
        <w:t>temeiul</w:t>
      </w:r>
      <w:proofErr w:type="spellEnd"/>
      <w:r w:rsidRPr="0028139F">
        <w:rPr>
          <w:rFonts w:ascii="Montserrat Light" w:hAnsi="Montserrat Light"/>
        </w:rPr>
        <w:t xml:space="preserve"> </w:t>
      </w:r>
      <w:proofErr w:type="spellStart"/>
      <w:r w:rsidRPr="0028139F">
        <w:rPr>
          <w:rFonts w:ascii="Montserrat Light" w:hAnsi="Montserrat Light"/>
        </w:rPr>
        <w:t>competentelor</w:t>
      </w:r>
      <w:proofErr w:type="spellEnd"/>
      <w:r w:rsidRPr="0028139F">
        <w:rPr>
          <w:rFonts w:ascii="Montserrat Light" w:hAnsi="Montserrat Light"/>
        </w:rPr>
        <w:t xml:space="preserve"> </w:t>
      </w:r>
      <w:proofErr w:type="spellStart"/>
      <w:r w:rsidRPr="0028139F">
        <w:rPr>
          <w:rFonts w:ascii="Montserrat Light" w:hAnsi="Montserrat Light"/>
        </w:rPr>
        <w:t>stabilite</w:t>
      </w:r>
      <w:proofErr w:type="spellEnd"/>
      <w:r w:rsidRPr="0028139F">
        <w:rPr>
          <w:rFonts w:ascii="Montserrat Light" w:hAnsi="Montserrat Light"/>
        </w:rPr>
        <w:t xml:space="preserve"> </w:t>
      </w:r>
      <w:proofErr w:type="spellStart"/>
      <w:r w:rsidRPr="0028139F">
        <w:rPr>
          <w:rFonts w:ascii="Montserrat Light" w:hAnsi="Montserrat Light"/>
        </w:rPr>
        <w:t>prin</w:t>
      </w:r>
      <w:proofErr w:type="spellEnd"/>
      <w:r w:rsidRPr="0028139F">
        <w:rPr>
          <w:rFonts w:ascii="Montserrat Light" w:hAnsi="Montserrat Light"/>
        </w:rPr>
        <w:t xml:space="preserve"> art. 182 </w:t>
      </w:r>
      <w:proofErr w:type="spellStart"/>
      <w:r w:rsidRPr="0028139F">
        <w:rPr>
          <w:rFonts w:ascii="Montserrat Light" w:hAnsi="Montserrat Light"/>
        </w:rPr>
        <w:t>alin</w:t>
      </w:r>
      <w:proofErr w:type="spellEnd"/>
      <w:r w:rsidRPr="0028139F">
        <w:rPr>
          <w:rFonts w:ascii="Montserrat Light" w:hAnsi="Montserrat Light"/>
        </w:rPr>
        <w:t xml:space="preserve">. (1) </w:t>
      </w:r>
      <w:proofErr w:type="spellStart"/>
      <w:r w:rsidRPr="0028139F">
        <w:rPr>
          <w:rFonts w:ascii="Montserrat Light" w:hAnsi="Montserrat Light"/>
        </w:rPr>
        <w:t>și</w:t>
      </w:r>
      <w:proofErr w:type="spellEnd"/>
      <w:r w:rsidRPr="0028139F">
        <w:rPr>
          <w:rFonts w:ascii="Montserrat Light" w:hAnsi="Montserrat Light"/>
        </w:rPr>
        <w:t xml:space="preserve"> art. 196 </w:t>
      </w:r>
      <w:proofErr w:type="spellStart"/>
      <w:r w:rsidRPr="0028139F">
        <w:rPr>
          <w:rFonts w:ascii="Montserrat Light" w:hAnsi="Montserrat Light"/>
        </w:rPr>
        <w:t>alin</w:t>
      </w:r>
      <w:proofErr w:type="spellEnd"/>
      <w:r w:rsidRPr="0028139F">
        <w:rPr>
          <w:rFonts w:ascii="Montserrat Light" w:hAnsi="Montserrat Light"/>
        </w:rPr>
        <w:t xml:space="preserve">. (1) lit. a) din </w:t>
      </w:r>
      <w:proofErr w:type="spellStart"/>
      <w:r w:rsidRPr="0028139F">
        <w:rPr>
          <w:rFonts w:ascii="Montserrat Light" w:hAnsi="Montserrat Light"/>
        </w:rPr>
        <w:t>Ordonanța</w:t>
      </w:r>
      <w:proofErr w:type="spellEnd"/>
      <w:r w:rsidRPr="0028139F">
        <w:rPr>
          <w:rFonts w:ascii="Montserrat Light" w:hAnsi="Montserrat Light"/>
        </w:rPr>
        <w:t xml:space="preserve"> de </w:t>
      </w:r>
      <w:proofErr w:type="spellStart"/>
      <w:r w:rsidRPr="0028139F">
        <w:rPr>
          <w:rFonts w:ascii="Montserrat Light" w:hAnsi="Montserrat Light"/>
        </w:rPr>
        <w:t>urgență</w:t>
      </w:r>
      <w:proofErr w:type="spellEnd"/>
      <w:r w:rsidRPr="0028139F">
        <w:rPr>
          <w:rFonts w:ascii="Montserrat Light" w:hAnsi="Montserrat Light"/>
        </w:rPr>
        <w:t xml:space="preserve"> a </w:t>
      </w:r>
      <w:proofErr w:type="spellStart"/>
      <w:r w:rsidRPr="0028139F">
        <w:rPr>
          <w:rFonts w:ascii="Montserrat Light" w:hAnsi="Montserrat Light"/>
        </w:rPr>
        <w:t>Guvernului</w:t>
      </w:r>
      <w:proofErr w:type="spellEnd"/>
      <w:r w:rsidRPr="0028139F">
        <w:rPr>
          <w:rFonts w:ascii="Montserrat Light" w:hAnsi="Montserrat Light"/>
        </w:rPr>
        <w:t xml:space="preserve"> nr. 57/2019 </w:t>
      </w:r>
      <w:proofErr w:type="spellStart"/>
      <w:r w:rsidRPr="0028139F">
        <w:rPr>
          <w:rFonts w:ascii="Montserrat Light" w:hAnsi="Montserrat Light"/>
        </w:rPr>
        <w:t>privind</w:t>
      </w:r>
      <w:proofErr w:type="spellEnd"/>
      <w:r w:rsidRPr="0028139F">
        <w:rPr>
          <w:rFonts w:ascii="Montserrat Light" w:hAnsi="Montserrat Light"/>
        </w:rPr>
        <w:t xml:space="preserve"> </w:t>
      </w:r>
      <w:proofErr w:type="spellStart"/>
      <w:r w:rsidRPr="0028139F">
        <w:rPr>
          <w:rFonts w:ascii="Montserrat Light" w:hAnsi="Montserrat Light"/>
        </w:rPr>
        <w:t>Codul</w:t>
      </w:r>
      <w:proofErr w:type="spellEnd"/>
      <w:r w:rsidRPr="0028139F">
        <w:rPr>
          <w:rFonts w:ascii="Montserrat Light" w:hAnsi="Montserrat Light"/>
        </w:rPr>
        <w:t xml:space="preserve"> </w:t>
      </w:r>
      <w:proofErr w:type="spellStart"/>
      <w:r w:rsidRPr="0028139F">
        <w:rPr>
          <w:rFonts w:ascii="Montserrat Light" w:hAnsi="Montserrat Light"/>
        </w:rPr>
        <w:t>administrativ</w:t>
      </w:r>
      <w:proofErr w:type="spellEnd"/>
      <w:r w:rsidRPr="0028139F">
        <w:rPr>
          <w:rFonts w:ascii="Montserrat Light" w:hAnsi="Montserrat Light"/>
        </w:rPr>
        <w:t xml:space="preserve">, cu </w:t>
      </w:r>
      <w:proofErr w:type="spellStart"/>
      <w:r w:rsidRPr="0028139F">
        <w:rPr>
          <w:rFonts w:ascii="Montserrat Light" w:hAnsi="Montserrat Light"/>
        </w:rPr>
        <w:t>modificările</w:t>
      </w:r>
      <w:proofErr w:type="spellEnd"/>
      <w:r w:rsidRPr="0028139F">
        <w:rPr>
          <w:rFonts w:ascii="Montserrat Light" w:hAnsi="Montserrat Light"/>
        </w:rPr>
        <w:t xml:space="preserve">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completările</w:t>
      </w:r>
      <w:proofErr w:type="spellEnd"/>
      <w:r w:rsidRPr="0028139F">
        <w:rPr>
          <w:rFonts w:ascii="Montserrat Light" w:hAnsi="Montserrat Light"/>
        </w:rPr>
        <w:t xml:space="preserve"> </w:t>
      </w:r>
      <w:proofErr w:type="spellStart"/>
      <w:r w:rsidRPr="0028139F">
        <w:rPr>
          <w:rFonts w:ascii="Montserrat Light" w:hAnsi="Montserrat Light"/>
        </w:rPr>
        <w:t>ulterioare</w:t>
      </w:r>
      <w:proofErr w:type="spellEnd"/>
      <w:r w:rsidRPr="0028139F">
        <w:rPr>
          <w:rFonts w:ascii="Montserrat Light" w:hAnsi="Montserrat Light"/>
        </w:rPr>
        <w:t>;</w:t>
      </w:r>
    </w:p>
    <w:p w14:paraId="16803E75" w14:textId="77777777" w:rsidR="00A0736F" w:rsidRPr="0028139F" w:rsidRDefault="00A0736F" w:rsidP="00A0736F">
      <w:pPr>
        <w:contextualSpacing/>
        <w:jc w:val="both"/>
        <w:rPr>
          <w:rFonts w:ascii="Montserrat Light" w:hAnsi="Montserrat Light"/>
        </w:rPr>
      </w:pPr>
    </w:p>
    <w:p w14:paraId="5478653F" w14:textId="77777777" w:rsidR="00A0736F" w:rsidRPr="0028139F" w:rsidRDefault="00A0736F" w:rsidP="00A0736F">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28139F">
        <w:rPr>
          <w:rFonts w:ascii="Montserrat Light" w:hAnsi="Montserrat Light"/>
          <w:b/>
          <w:bCs/>
          <w:noProof/>
          <w:lang w:val="ro-RO" w:eastAsia="ro-RO"/>
        </w:rPr>
        <w:t>hotărăşte:</w:t>
      </w:r>
    </w:p>
    <w:p w14:paraId="29D11341" w14:textId="77777777" w:rsidR="00A0736F" w:rsidRPr="0028139F" w:rsidRDefault="00A0736F" w:rsidP="00A0736F">
      <w:pPr>
        <w:tabs>
          <w:tab w:val="left" w:pos="90"/>
        </w:tabs>
        <w:autoSpaceDE w:val="0"/>
        <w:autoSpaceDN w:val="0"/>
        <w:adjustRightInd w:val="0"/>
        <w:jc w:val="center"/>
        <w:rPr>
          <w:rFonts w:ascii="Montserrat Light" w:hAnsi="Montserrat Light"/>
          <w:b/>
          <w:bCs/>
          <w:noProof/>
          <w:lang w:val="ro-RO" w:eastAsia="ro-RO"/>
        </w:rPr>
      </w:pPr>
    </w:p>
    <w:p w14:paraId="0E46A1C3" w14:textId="77777777" w:rsidR="00A0736F" w:rsidRPr="0028139F" w:rsidRDefault="00A0736F" w:rsidP="00A0736F">
      <w:pPr>
        <w:tabs>
          <w:tab w:val="left" w:pos="90"/>
        </w:tabs>
        <w:autoSpaceDE w:val="0"/>
        <w:autoSpaceDN w:val="0"/>
        <w:adjustRightInd w:val="0"/>
        <w:jc w:val="center"/>
        <w:rPr>
          <w:rFonts w:ascii="Montserrat Light" w:hAnsi="Montserrat Light"/>
          <w:b/>
          <w:bCs/>
          <w:noProof/>
          <w:lang w:val="ro-RO" w:eastAsia="ro-RO"/>
        </w:rPr>
      </w:pPr>
    </w:p>
    <w:p w14:paraId="54DC77A2" w14:textId="0787383A" w:rsidR="00A0736F" w:rsidRPr="0028139F" w:rsidRDefault="00A0736F" w:rsidP="00A0736F">
      <w:pPr>
        <w:jc w:val="both"/>
        <w:rPr>
          <w:rFonts w:ascii="Montserrat Light" w:hAnsi="Montserrat Light"/>
          <w:iCs/>
          <w:lang w:val="ro-RO"/>
        </w:rPr>
      </w:pPr>
      <w:r w:rsidRPr="0028139F">
        <w:rPr>
          <w:rFonts w:ascii="Montserrat Light" w:hAnsi="Montserrat Light"/>
          <w:b/>
          <w:bCs/>
          <w:iCs/>
          <w:lang w:val="ro-RO"/>
        </w:rPr>
        <w:t>Art. 1</w:t>
      </w:r>
      <w:r w:rsidRPr="0028139F">
        <w:rPr>
          <w:rFonts w:ascii="Montserrat Light" w:hAnsi="Montserrat Light"/>
          <w:iCs/>
          <w:lang w:val="ro-RO"/>
        </w:rPr>
        <w:t xml:space="preserve">. Se aprobă indicatorii tehnico-economici ai obiectivului de investiții: </w:t>
      </w:r>
      <w:r w:rsidRPr="0028139F">
        <w:rPr>
          <w:rFonts w:ascii="Montserrat Light" w:hAnsi="Montserrat Light"/>
          <w:noProof/>
          <w:lang w:val="ro-RO"/>
        </w:rPr>
        <w:t>”</w:t>
      </w:r>
      <w:r w:rsidRPr="0028139F">
        <w:rPr>
          <w:rFonts w:ascii="Montserrat Light" w:hAnsi="Montserrat Light" w:cs="Times New Roman"/>
          <w:iCs/>
          <w:lang w:val="ro-RO"/>
        </w:rPr>
        <w:t xml:space="preserve"> </w:t>
      </w:r>
      <w:bookmarkStart w:id="8" w:name="_Hlk141438347"/>
      <w:r w:rsidRPr="0028139F">
        <w:rPr>
          <w:rFonts w:ascii="Montserrat Light" w:hAnsi="Montserrat Light" w:cs="Times New Roman"/>
          <w:iCs/>
          <w:lang w:val="ro-RO"/>
        </w:rPr>
        <w:t>Reabilitarea termică și eficientizarea energetică a Spitalului Clinic de Boli Infecțioase Cluj-Napoca</w:t>
      </w:r>
      <w:bookmarkEnd w:id="8"/>
      <w:r w:rsidRPr="0028139F">
        <w:rPr>
          <w:rFonts w:ascii="Montserrat Light" w:hAnsi="Montserrat Light"/>
          <w:noProof/>
          <w:lang w:val="ro-RO"/>
        </w:rPr>
        <w:t xml:space="preserve">” </w:t>
      </w:r>
      <w:r w:rsidRPr="0028139F">
        <w:rPr>
          <w:rFonts w:ascii="Montserrat Light" w:hAnsi="Montserrat Light"/>
          <w:iCs/>
          <w:lang w:val="ro-RO"/>
        </w:rPr>
        <w:t>cuprinși în anexa 1 care fac parte integrantă din prezenta hotărâre.</w:t>
      </w:r>
    </w:p>
    <w:p w14:paraId="28E66595" w14:textId="77777777" w:rsidR="00A0736F" w:rsidRPr="0028139F" w:rsidRDefault="00A0736F" w:rsidP="00A0736F">
      <w:pPr>
        <w:jc w:val="both"/>
        <w:rPr>
          <w:rFonts w:ascii="Montserrat Light" w:hAnsi="Montserrat Light"/>
          <w:iCs/>
          <w:lang w:val="ro-RO"/>
        </w:rPr>
      </w:pPr>
    </w:p>
    <w:p w14:paraId="29D3D5E7" w14:textId="55C3D875" w:rsidR="00A0736F" w:rsidRPr="0028139F" w:rsidRDefault="00A0736F" w:rsidP="00A0736F">
      <w:pPr>
        <w:jc w:val="both"/>
        <w:rPr>
          <w:rFonts w:ascii="Montserrat Light" w:hAnsi="Montserrat Light"/>
          <w:iCs/>
          <w:lang w:val="ro-RO"/>
        </w:rPr>
      </w:pPr>
      <w:r w:rsidRPr="0028139F">
        <w:rPr>
          <w:rFonts w:ascii="Montserrat Light" w:hAnsi="Montserrat Light"/>
          <w:b/>
          <w:bCs/>
          <w:iCs/>
          <w:lang w:val="ro-RO"/>
        </w:rPr>
        <w:t>Art. 2.</w:t>
      </w:r>
      <w:r w:rsidRPr="0028139F">
        <w:rPr>
          <w:rFonts w:ascii="Montserrat Light" w:hAnsi="Montserrat Light"/>
          <w:iCs/>
          <w:lang w:val="ro-RO"/>
        </w:rPr>
        <w:t xml:space="preserve"> Se aprobă descrierea obiectivului de investiții: </w:t>
      </w:r>
      <w:r w:rsidRPr="0028139F">
        <w:rPr>
          <w:rFonts w:ascii="Montserrat Light" w:hAnsi="Montserrat Light"/>
          <w:noProof/>
          <w:lang w:val="ro-RO"/>
        </w:rPr>
        <w:t>”</w:t>
      </w:r>
      <w:r w:rsidRPr="0028139F">
        <w:rPr>
          <w:rFonts w:ascii="Montserrat Light" w:hAnsi="Montserrat Light" w:cs="Times New Roman"/>
          <w:iCs/>
          <w:lang w:val="ro-RO"/>
        </w:rPr>
        <w:t xml:space="preserve"> Reabilitarea termică și eficientizarea energetică a Spitalului Clinic de Boli Infecțioase Cluj-Napoca</w:t>
      </w:r>
      <w:r w:rsidRPr="0028139F">
        <w:rPr>
          <w:rFonts w:ascii="Montserrat Light" w:hAnsi="Montserrat Light"/>
          <w:noProof/>
          <w:lang w:val="ro-RO"/>
        </w:rPr>
        <w:t xml:space="preserve">” </w:t>
      </w:r>
      <w:r w:rsidRPr="0028139F">
        <w:rPr>
          <w:rFonts w:ascii="Montserrat Light" w:hAnsi="Montserrat Light"/>
          <w:iCs/>
          <w:lang w:val="ro-RO"/>
        </w:rPr>
        <w:t>cuprinși în anexa 2 care fac parte integrantă din prezenta hotărâre.</w:t>
      </w:r>
    </w:p>
    <w:p w14:paraId="3EC1D16A" w14:textId="77777777" w:rsidR="00A0736F" w:rsidRPr="0028139F" w:rsidRDefault="00A0736F" w:rsidP="00A0736F">
      <w:pPr>
        <w:jc w:val="both"/>
        <w:rPr>
          <w:rFonts w:ascii="Montserrat Light" w:hAnsi="Montserrat Light"/>
          <w:iCs/>
          <w:lang w:val="ro-RO"/>
        </w:rPr>
      </w:pPr>
    </w:p>
    <w:p w14:paraId="2C8BA8D3" w14:textId="1F9CB046" w:rsidR="00A0736F" w:rsidRPr="0028139F" w:rsidRDefault="00A0736F" w:rsidP="00A0736F">
      <w:pPr>
        <w:jc w:val="both"/>
        <w:rPr>
          <w:rFonts w:ascii="Montserrat Light" w:hAnsi="Montserrat Light"/>
          <w:noProof/>
          <w:lang w:val="ro-RO" w:eastAsia="ro-RO"/>
        </w:rPr>
      </w:pPr>
      <w:r w:rsidRPr="0028139F">
        <w:rPr>
          <w:rFonts w:ascii="Montserrat Light" w:hAnsi="Montserrat Light"/>
          <w:b/>
          <w:bCs/>
          <w:iCs/>
          <w:lang w:val="ro-RO"/>
        </w:rPr>
        <w:t>Art. 3.</w:t>
      </w:r>
      <w:r w:rsidRPr="0028139F">
        <w:rPr>
          <w:rFonts w:ascii="Montserrat Light" w:hAnsi="Montserrat Light"/>
          <w:iCs/>
          <w:lang w:val="ro-RO"/>
        </w:rPr>
        <w:t xml:space="preserve"> La data comunicării prezentei hotărâri, se abrogă </w:t>
      </w:r>
      <w:r w:rsidRPr="0028139F">
        <w:rPr>
          <w:rFonts w:ascii="Montserrat Light" w:hAnsi="Montserrat Light" w:cs="Times New Roman"/>
          <w:lang w:val="ro-RO"/>
        </w:rPr>
        <w:t xml:space="preserve">Hotărârea Consiliului Județean Cluj </w:t>
      </w:r>
      <w:r w:rsidRPr="0028139F">
        <w:rPr>
          <w:rFonts w:ascii="Montserrat Light" w:hAnsi="Montserrat Light" w:cs="Times New Roman"/>
          <w:bCs/>
          <w:lang w:val="ro-RO"/>
        </w:rPr>
        <w:t>nr. 75</w:t>
      </w:r>
      <w:r w:rsidRPr="0028139F">
        <w:rPr>
          <w:rFonts w:ascii="Montserrat Light" w:hAnsi="Montserrat Light" w:cs="Times New Roman"/>
          <w:iCs/>
          <w:lang w:val="ro-RO"/>
        </w:rPr>
        <w:t xml:space="preserve"> din 26 aprilie  2023</w:t>
      </w:r>
      <w:r w:rsidRPr="0028139F">
        <w:rPr>
          <w:rFonts w:ascii="Montserrat Light" w:hAnsi="Montserrat Light" w:cs="Times New Roman"/>
          <w:bCs/>
          <w:lang w:val="ro-RO"/>
        </w:rPr>
        <w:t xml:space="preserve"> privind aprobarea indicatorilor tehnico-economici aferenți obiectivului de investiții din cadrul proiectului </w:t>
      </w:r>
      <w:r w:rsidRPr="0028139F">
        <w:rPr>
          <w:rFonts w:ascii="Montserrat Light" w:hAnsi="Montserrat Light" w:cs="Times New Roman"/>
          <w:lang w:val="ro-RO"/>
        </w:rPr>
        <w:t>”</w:t>
      </w:r>
      <w:r w:rsidRPr="0028139F">
        <w:rPr>
          <w:rFonts w:ascii="Montserrat Light" w:hAnsi="Montserrat Light" w:cs="Times New Roman"/>
          <w:iCs/>
          <w:lang w:val="ro-RO"/>
        </w:rPr>
        <w:t xml:space="preserve"> Reabilitarea termică și eficientizarea energetică a Spitalului Clinic de Boli Infecțioase Cluj-Napoca</w:t>
      </w:r>
      <w:r w:rsidRPr="0028139F">
        <w:rPr>
          <w:rFonts w:ascii="Montserrat Light" w:hAnsi="Montserrat Light" w:cs="Times New Roman"/>
          <w:lang w:val="ro-RO"/>
        </w:rPr>
        <w:t>”.</w:t>
      </w:r>
    </w:p>
    <w:p w14:paraId="04D86DEA" w14:textId="77777777" w:rsidR="00A0736F" w:rsidRPr="0028139F" w:rsidRDefault="00A0736F" w:rsidP="00A0736F">
      <w:pPr>
        <w:jc w:val="both"/>
        <w:rPr>
          <w:rFonts w:ascii="Montserrat Light" w:hAnsi="Montserrat Light"/>
          <w:noProof/>
          <w:lang w:val="ro-RO" w:eastAsia="ro-RO"/>
        </w:rPr>
      </w:pPr>
    </w:p>
    <w:p w14:paraId="7DFD5384" w14:textId="353B7C6A" w:rsidR="00A0736F" w:rsidRPr="0028139F" w:rsidRDefault="00A0736F" w:rsidP="00A0736F">
      <w:pPr>
        <w:jc w:val="both"/>
        <w:rPr>
          <w:rFonts w:ascii="Montserrat Light" w:hAnsi="Montserrat Light"/>
          <w:lang w:val="ro-RO"/>
        </w:rPr>
      </w:pPr>
      <w:r w:rsidRPr="0028139F">
        <w:rPr>
          <w:rFonts w:ascii="Montserrat Light" w:hAnsi="Montserrat Light"/>
          <w:b/>
          <w:bCs/>
          <w:noProof/>
          <w:lang w:val="ro-RO" w:eastAsia="ro-RO"/>
        </w:rPr>
        <w:t xml:space="preserve">Art. 4. </w:t>
      </w:r>
      <w:r w:rsidRPr="0028139F">
        <w:rPr>
          <w:rFonts w:ascii="Montserrat Light" w:hAnsi="Montserrat Light"/>
          <w:noProof/>
          <w:lang w:val="ro-RO" w:eastAsia="ro-RO"/>
        </w:rPr>
        <w:t xml:space="preserve">Cu punerea în aplicare a prevederilor prezentei hotărâri se încredinţează Preşedintele Consiliului Judeţean Cluj prin </w:t>
      </w:r>
      <w:r w:rsidRPr="0028139F">
        <w:rPr>
          <w:rFonts w:ascii="Montserrat Light" w:hAnsi="Montserrat Light"/>
          <w:lang w:val="ro-RO"/>
        </w:rPr>
        <w:t xml:space="preserve">Direcţia </w:t>
      </w:r>
      <w:r w:rsidRPr="0028139F">
        <w:rPr>
          <w:rFonts w:ascii="Montserrat Light" w:hAnsi="Montserrat Light"/>
          <w:noProof/>
          <w:lang w:val="ro-RO"/>
        </w:rPr>
        <w:t xml:space="preserve">Dezvoltare şi Investiţii și Direcţia Generală Buget-Finanțe, Resurse Umane și </w:t>
      </w:r>
      <w:r w:rsidRPr="0028139F">
        <w:rPr>
          <w:rFonts w:ascii="Montserrat Light" w:hAnsi="Montserrat Light"/>
          <w:lang w:val="ro-RO"/>
        </w:rPr>
        <w:t xml:space="preserve">Spitalul </w:t>
      </w:r>
      <w:r w:rsidRPr="0028139F">
        <w:rPr>
          <w:rFonts w:ascii="Montserrat Light" w:hAnsi="Montserrat Light"/>
          <w:noProof/>
          <w:lang w:val="ro-RO"/>
        </w:rPr>
        <w:t>Clinic de Boli Infectioase  Cluj-Napoca.</w:t>
      </w:r>
    </w:p>
    <w:p w14:paraId="7A79E0EA" w14:textId="77777777" w:rsidR="00A0736F" w:rsidRPr="0028139F" w:rsidRDefault="00A0736F" w:rsidP="00A0736F">
      <w:pPr>
        <w:jc w:val="both"/>
        <w:rPr>
          <w:rFonts w:ascii="Montserrat Light" w:hAnsi="Montserrat Light"/>
          <w:b/>
          <w:bCs/>
          <w:noProof/>
          <w:lang w:val="ro-RO" w:eastAsia="ro-RO"/>
        </w:rPr>
      </w:pPr>
    </w:p>
    <w:p w14:paraId="30B67BDA" w14:textId="77F15CBC" w:rsidR="00A0736F" w:rsidRPr="0028139F" w:rsidRDefault="00A0736F" w:rsidP="00A0736F">
      <w:pPr>
        <w:jc w:val="both"/>
        <w:rPr>
          <w:rFonts w:ascii="Montserrat Light" w:hAnsi="Montserrat Light"/>
          <w:lang w:val="ro-RO"/>
        </w:rPr>
      </w:pPr>
      <w:r w:rsidRPr="0028139F">
        <w:rPr>
          <w:rFonts w:ascii="Montserrat Light" w:hAnsi="Montserrat Light"/>
          <w:b/>
          <w:bCs/>
          <w:noProof/>
          <w:lang w:val="ro-RO" w:eastAsia="ro-RO"/>
        </w:rPr>
        <w:t xml:space="preserve">Art. 5. </w:t>
      </w:r>
      <w:r w:rsidRPr="0028139F">
        <w:rPr>
          <w:rFonts w:ascii="Montserrat Light" w:hAnsi="Montserrat Light"/>
          <w:noProof/>
          <w:lang w:val="ro-RO" w:eastAsia="ro-RO"/>
        </w:rPr>
        <w:t>Prezenta hotărâre se comunică</w:t>
      </w:r>
      <w:r w:rsidRPr="0028139F">
        <w:rPr>
          <w:rFonts w:ascii="Montserrat Light" w:hAnsi="Montserrat Light"/>
          <w:lang w:val="ro-RO"/>
        </w:rPr>
        <w:t xml:space="preserve"> Direcţiei </w:t>
      </w:r>
      <w:r w:rsidRPr="0028139F">
        <w:rPr>
          <w:rFonts w:ascii="Montserrat Light" w:hAnsi="Montserrat Light"/>
          <w:noProof/>
          <w:lang w:val="ro-RO"/>
        </w:rPr>
        <w:t>Dezvoltare şi Investiţii, Direcţiei Generale Buget-Finanțe, Resurse Umane</w:t>
      </w:r>
      <w:r w:rsidRPr="0028139F">
        <w:rPr>
          <w:rFonts w:ascii="Montserrat Light" w:hAnsi="Montserrat Light"/>
          <w:lang w:val="ro-RO"/>
        </w:rPr>
        <w:t xml:space="preserve">, Spitalului Clinic de Boli Infectioase  Cluj-Napoca, precum și Prefectului Județului Cluj și se aduce la cunoştinţă publică prin afișare la sediul Consiliului Județean Cluj şi prin postare pe pagina de internet </w:t>
      </w:r>
      <w:hyperlink r:id="rId9" w:history="1">
        <w:r w:rsidRPr="0028139F">
          <w:rPr>
            <w:rFonts w:ascii="Montserrat Light" w:hAnsi="Montserrat Light"/>
            <w:lang w:val="ro-RO"/>
          </w:rPr>
          <w:t>www.cjcluj.ro</w:t>
        </w:r>
      </w:hyperlink>
      <w:r w:rsidRPr="0028139F">
        <w:rPr>
          <w:rFonts w:ascii="Montserrat Light" w:hAnsi="Montserrat Light"/>
          <w:lang w:val="ro-RO"/>
        </w:rPr>
        <w:t>.</w:t>
      </w:r>
    </w:p>
    <w:p w14:paraId="63BA23FF" w14:textId="77777777" w:rsidR="00A0736F" w:rsidRPr="0028139F" w:rsidRDefault="00A0736F" w:rsidP="00A0736F">
      <w:pPr>
        <w:jc w:val="both"/>
        <w:rPr>
          <w:rFonts w:ascii="Montserrat Light" w:hAnsi="Montserrat Light"/>
          <w:lang w:val="ro-RO"/>
        </w:rPr>
      </w:pPr>
    </w:p>
    <w:p w14:paraId="7703EA9D" w14:textId="77777777" w:rsidR="00A0736F" w:rsidRPr="0028139F" w:rsidRDefault="00A0736F" w:rsidP="00A0736F">
      <w:pPr>
        <w:jc w:val="both"/>
        <w:rPr>
          <w:rFonts w:ascii="Montserrat Light" w:hAnsi="Montserrat Light"/>
          <w:lang w:val="ro-RO"/>
        </w:rPr>
      </w:pPr>
    </w:p>
    <w:p w14:paraId="6C4C8856" w14:textId="77777777" w:rsidR="00A0736F" w:rsidRPr="0028139F" w:rsidRDefault="00A0736F" w:rsidP="00A0736F">
      <w:pPr>
        <w:autoSpaceDE w:val="0"/>
        <w:autoSpaceDN w:val="0"/>
        <w:adjustRightInd w:val="0"/>
        <w:ind w:left="4956" w:firstLine="708"/>
        <w:rPr>
          <w:rFonts w:ascii="Montserrat Light" w:hAnsi="Montserrat Light"/>
          <w:b/>
          <w:bCs/>
          <w:noProof/>
          <w:lang w:val="ro-RO" w:eastAsia="ro-RO"/>
        </w:rPr>
      </w:pPr>
      <w:r w:rsidRPr="0028139F">
        <w:rPr>
          <w:rFonts w:ascii="Montserrat Light" w:hAnsi="Montserrat Light"/>
          <w:b/>
          <w:bCs/>
          <w:noProof/>
          <w:lang w:val="ro-RO" w:eastAsia="ro-RO"/>
        </w:rPr>
        <w:t xml:space="preserve">        Contrasemnează:</w:t>
      </w:r>
    </w:p>
    <w:p w14:paraId="4F173C75" w14:textId="77777777" w:rsidR="00A0736F" w:rsidRPr="0028139F" w:rsidRDefault="00A0736F" w:rsidP="00A0736F">
      <w:pPr>
        <w:autoSpaceDE w:val="0"/>
        <w:autoSpaceDN w:val="0"/>
        <w:adjustRightInd w:val="0"/>
        <w:rPr>
          <w:rFonts w:ascii="Montserrat Light" w:hAnsi="Montserrat Light"/>
          <w:b/>
          <w:bCs/>
          <w:noProof/>
          <w:lang w:val="ro-RO" w:eastAsia="ro-RO"/>
        </w:rPr>
      </w:pPr>
      <w:r w:rsidRPr="0028139F">
        <w:rPr>
          <w:rFonts w:ascii="Montserrat Light" w:hAnsi="Montserrat Light"/>
          <w:b/>
          <w:bCs/>
          <w:noProof/>
          <w:lang w:val="ro-RO" w:eastAsia="ro-RO"/>
        </w:rPr>
        <w:t xml:space="preserve">          PREŞEDINTE,</w:t>
      </w:r>
      <w:r w:rsidRPr="0028139F">
        <w:rPr>
          <w:rFonts w:ascii="Montserrat Light" w:hAnsi="Montserrat Light"/>
          <w:b/>
          <w:bCs/>
          <w:noProof/>
          <w:lang w:val="ro-RO" w:eastAsia="ro-RO"/>
        </w:rPr>
        <w:tab/>
      </w:r>
      <w:r w:rsidRPr="0028139F">
        <w:rPr>
          <w:rFonts w:ascii="Montserrat Light" w:hAnsi="Montserrat Light"/>
          <w:b/>
          <w:bCs/>
          <w:noProof/>
          <w:lang w:val="ro-RO" w:eastAsia="ro-RO"/>
        </w:rPr>
        <w:tab/>
      </w:r>
      <w:r w:rsidRPr="0028139F">
        <w:rPr>
          <w:rFonts w:ascii="Montserrat Light" w:hAnsi="Montserrat Light"/>
          <w:b/>
          <w:bCs/>
          <w:noProof/>
          <w:lang w:val="ro-RO" w:eastAsia="ro-RO"/>
        </w:rPr>
        <w:tab/>
      </w:r>
      <w:r w:rsidRPr="0028139F">
        <w:rPr>
          <w:rFonts w:ascii="Montserrat Light" w:hAnsi="Montserrat Light"/>
          <w:b/>
          <w:bCs/>
          <w:noProof/>
          <w:lang w:val="ro-RO" w:eastAsia="ro-RO"/>
        </w:rPr>
        <w:tab/>
        <w:t xml:space="preserve">             SECRETAR GENERAL AL JUDEŢULUI,</w:t>
      </w:r>
    </w:p>
    <w:p w14:paraId="49774007" w14:textId="77777777" w:rsidR="00A0736F" w:rsidRPr="0028139F" w:rsidRDefault="00A0736F" w:rsidP="00A0736F">
      <w:pPr>
        <w:autoSpaceDE w:val="0"/>
        <w:autoSpaceDN w:val="0"/>
        <w:adjustRightInd w:val="0"/>
        <w:rPr>
          <w:rFonts w:ascii="Montserrat Light" w:hAnsi="Montserrat Light"/>
          <w:noProof/>
          <w:lang w:val="ro-RO" w:eastAsia="ro-RO"/>
        </w:rPr>
      </w:pPr>
      <w:r w:rsidRPr="0028139F">
        <w:rPr>
          <w:rFonts w:ascii="Montserrat Light" w:hAnsi="Montserrat Light"/>
          <w:b/>
          <w:bCs/>
          <w:noProof/>
          <w:lang w:val="ro-RO" w:eastAsia="ro-RO"/>
        </w:rPr>
        <w:t xml:space="preserve">   </w:t>
      </w:r>
      <w:r w:rsidRPr="0028139F">
        <w:rPr>
          <w:rFonts w:ascii="Montserrat Light" w:hAnsi="Montserrat Light"/>
          <w:b/>
          <w:bCs/>
          <w:noProof/>
          <w:lang w:val="ro-RO" w:eastAsia="ro-RO"/>
        </w:rPr>
        <w:tab/>
        <w:t xml:space="preserve">  </w:t>
      </w:r>
      <w:r w:rsidRPr="0028139F">
        <w:rPr>
          <w:rFonts w:ascii="Montserrat Light" w:hAnsi="Montserrat Light"/>
          <w:noProof/>
          <w:lang w:val="ro-RO" w:eastAsia="ro-RO"/>
        </w:rPr>
        <w:t>Alin Tişe                                                                                  Simona Gaci</w:t>
      </w:r>
    </w:p>
    <w:p w14:paraId="618FF792" w14:textId="77777777" w:rsidR="00A0736F" w:rsidRPr="0028139F" w:rsidRDefault="00A0736F" w:rsidP="00A0736F">
      <w:pPr>
        <w:autoSpaceDE w:val="0"/>
        <w:autoSpaceDN w:val="0"/>
        <w:adjustRightInd w:val="0"/>
        <w:rPr>
          <w:rFonts w:ascii="Montserrat Light" w:hAnsi="Montserrat Light"/>
          <w:b/>
          <w:bCs/>
          <w:noProof/>
          <w:lang w:val="ro-RO" w:eastAsia="ro-RO"/>
        </w:rPr>
      </w:pPr>
    </w:p>
    <w:p w14:paraId="6B197427" w14:textId="77777777" w:rsidR="00A0736F" w:rsidRPr="0028139F" w:rsidRDefault="00A0736F" w:rsidP="00A0736F">
      <w:pPr>
        <w:autoSpaceDE w:val="0"/>
        <w:autoSpaceDN w:val="0"/>
        <w:adjustRightInd w:val="0"/>
        <w:rPr>
          <w:rFonts w:ascii="Montserrat Light" w:hAnsi="Montserrat Light"/>
          <w:b/>
          <w:bCs/>
          <w:noProof/>
          <w:lang w:val="ro-RO" w:eastAsia="ro-RO"/>
        </w:rPr>
      </w:pPr>
    </w:p>
    <w:p w14:paraId="4A89ED62" w14:textId="77777777" w:rsidR="00A0736F" w:rsidRPr="0028139F" w:rsidRDefault="00A0736F" w:rsidP="00A0736F">
      <w:pPr>
        <w:autoSpaceDE w:val="0"/>
        <w:autoSpaceDN w:val="0"/>
        <w:adjustRightInd w:val="0"/>
        <w:rPr>
          <w:rFonts w:ascii="Montserrat Light" w:hAnsi="Montserrat Light"/>
          <w:b/>
          <w:bCs/>
          <w:lang w:val="ro-RO"/>
        </w:rPr>
      </w:pPr>
      <w:r w:rsidRPr="0028139F">
        <w:rPr>
          <w:rFonts w:ascii="Montserrat Light" w:hAnsi="Montserrat Light"/>
          <w:b/>
          <w:bCs/>
          <w:lang w:val="ro-RO"/>
        </w:rPr>
        <w:t>Nr. …... din ……........... 2023</w:t>
      </w:r>
    </w:p>
    <w:p w14:paraId="2864B420" w14:textId="77777777" w:rsidR="00A0736F" w:rsidRPr="0028139F" w:rsidRDefault="00A0736F" w:rsidP="00A0736F">
      <w:pPr>
        <w:autoSpaceDE w:val="0"/>
        <w:autoSpaceDN w:val="0"/>
        <w:adjustRightInd w:val="0"/>
        <w:contextualSpacing/>
        <w:jc w:val="both"/>
        <w:rPr>
          <w:rFonts w:ascii="Montserrat Light" w:hAnsi="Montserrat Light"/>
          <w:i/>
          <w:iCs/>
          <w:sz w:val="18"/>
          <w:szCs w:val="18"/>
          <w:lang w:val="ro-RO"/>
        </w:rPr>
      </w:pPr>
    </w:p>
    <w:p w14:paraId="3A5EFC34" w14:textId="77777777" w:rsidR="00A0736F" w:rsidRPr="0028139F" w:rsidRDefault="00A0736F" w:rsidP="00A0736F">
      <w:pPr>
        <w:autoSpaceDE w:val="0"/>
        <w:autoSpaceDN w:val="0"/>
        <w:adjustRightInd w:val="0"/>
        <w:contextualSpacing/>
        <w:jc w:val="both"/>
        <w:rPr>
          <w:rFonts w:ascii="Montserrat Light" w:hAnsi="Montserrat Light"/>
          <w:i/>
          <w:iCs/>
          <w:noProof/>
          <w:sz w:val="18"/>
          <w:szCs w:val="18"/>
          <w:lang w:val="it-IT"/>
        </w:rPr>
      </w:pPr>
      <w:r w:rsidRPr="0028139F">
        <w:rPr>
          <w:rFonts w:ascii="Montserrat Light" w:hAnsi="Montserrat Light"/>
          <w:i/>
          <w:iCs/>
          <w:sz w:val="18"/>
          <w:szCs w:val="18"/>
          <w:lang w:val="ro-RO"/>
        </w:rPr>
        <w:t xml:space="preserve">Prezenta hotărâre a fost adoptată cu … voturi “pentru” </w:t>
      </w:r>
      <w:r w:rsidRPr="0028139F">
        <w:rPr>
          <w:rFonts w:ascii="Montserrat Light" w:hAnsi="Montserrat Light"/>
          <w:i/>
          <w:iCs/>
          <w:noProof/>
          <w:sz w:val="18"/>
          <w:szCs w:val="18"/>
          <w:lang w:val="ro-RO"/>
        </w:rPr>
        <w:t xml:space="preserve">… voturi “împotrivă”, …. ”abţineri” şi …. </w:t>
      </w:r>
      <w:r w:rsidRPr="0028139F">
        <w:rPr>
          <w:rFonts w:ascii="Montserrat Light" w:hAnsi="Montserrat Light"/>
          <w:i/>
          <w:iCs/>
          <w:noProof/>
          <w:sz w:val="18"/>
          <w:szCs w:val="18"/>
          <w:lang w:val="it-IT"/>
        </w:rPr>
        <w:t>Membri ai Consiliului județean nu au votat</w:t>
      </w:r>
      <w:r w:rsidRPr="0028139F">
        <w:rPr>
          <w:rFonts w:ascii="Montserrat Light" w:hAnsi="Montserrat Light"/>
          <w:i/>
          <w:iCs/>
          <w:sz w:val="18"/>
          <w:szCs w:val="18"/>
          <w:lang w:val="it-IT"/>
        </w:rPr>
        <w:t>, fiind astfel respectate prevederile legale privind majoritatea de voturi necesară.</w:t>
      </w:r>
      <w:r w:rsidRPr="0028139F">
        <w:rPr>
          <w:rFonts w:ascii="Montserrat Light" w:hAnsi="Montserrat Light"/>
          <w:b/>
          <w:bCs/>
          <w:i/>
          <w:iCs/>
          <w:noProof/>
          <w:sz w:val="18"/>
          <w:szCs w:val="18"/>
          <w:vertAlign w:val="superscript"/>
          <w:lang w:val="it-IT"/>
        </w:rPr>
        <w:t xml:space="preserve">  </w:t>
      </w:r>
    </w:p>
    <w:p w14:paraId="44B14D9A" w14:textId="77777777" w:rsidR="00A83F59" w:rsidRDefault="00A83F59" w:rsidP="00A83F59">
      <w:pPr>
        <w:autoSpaceDE w:val="0"/>
        <w:autoSpaceDN w:val="0"/>
        <w:adjustRightInd w:val="0"/>
        <w:contextualSpacing/>
        <w:jc w:val="center"/>
        <w:rPr>
          <w:rFonts w:ascii="Montserrat Light" w:eastAsia="Times New Roman" w:hAnsi="Montserrat Light" w:cs="Times New Roman"/>
          <w:b/>
          <w:bCs/>
          <w:noProof/>
          <w:lang w:val="pt-PT"/>
        </w:rPr>
      </w:pPr>
    </w:p>
    <w:p w14:paraId="11B71E40" w14:textId="77777777" w:rsidR="00A83F59" w:rsidRDefault="00A83F59" w:rsidP="00A83F59">
      <w:pPr>
        <w:autoSpaceDE w:val="0"/>
        <w:autoSpaceDN w:val="0"/>
        <w:adjustRightInd w:val="0"/>
        <w:contextualSpacing/>
        <w:jc w:val="center"/>
        <w:rPr>
          <w:rFonts w:ascii="Montserrat Light" w:eastAsia="Times New Roman" w:hAnsi="Montserrat Light" w:cs="Times New Roman"/>
          <w:b/>
          <w:bCs/>
          <w:noProof/>
          <w:lang w:val="pt-PT"/>
        </w:rPr>
      </w:pPr>
    </w:p>
    <w:p w14:paraId="448AFF5C" w14:textId="60FAD480" w:rsidR="00A83F59" w:rsidRPr="0028139F" w:rsidRDefault="00A83F59" w:rsidP="00A83F59">
      <w:pPr>
        <w:autoSpaceDE w:val="0"/>
        <w:autoSpaceDN w:val="0"/>
        <w:adjustRightInd w:val="0"/>
        <w:contextualSpacing/>
        <w:jc w:val="center"/>
        <w:rPr>
          <w:rFonts w:ascii="Montserrat Light" w:eastAsia="Times New Roman" w:hAnsi="Montserrat Light" w:cs="Times New Roman"/>
          <w:b/>
          <w:bCs/>
          <w:noProof/>
          <w:lang w:val="pt-PT"/>
        </w:rPr>
      </w:pPr>
      <w:r w:rsidRPr="0028139F">
        <w:rPr>
          <w:rFonts w:ascii="Montserrat Light" w:eastAsia="Times New Roman" w:hAnsi="Montserrat Light" w:cs="Times New Roman"/>
          <w:b/>
          <w:bCs/>
          <w:noProof/>
          <w:lang w:val="pt-PT"/>
        </w:rPr>
        <w:t>INIȚIATOR,</w:t>
      </w:r>
    </w:p>
    <w:p w14:paraId="2373387A" w14:textId="77777777" w:rsidR="00A83F59" w:rsidRPr="0028139F" w:rsidRDefault="00A83F59" w:rsidP="00A83F59">
      <w:pPr>
        <w:autoSpaceDE w:val="0"/>
        <w:autoSpaceDN w:val="0"/>
        <w:adjustRightInd w:val="0"/>
        <w:contextualSpacing/>
        <w:jc w:val="center"/>
        <w:rPr>
          <w:rFonts w:ascii="Montserrat Light" w:eastAsia="Times New Roman" w:hAnsi="Montserrat Light" w:cs="Times New Roman"/>
          <w:b/>
          <w:bCs/>
          <w:noProof/>
          <w:lang w:val="pt-PT"/>
        </w:rPr>
      </w:pPr>
      <w:r w:rsidRPr="0028139F">
        <w:rPr>
          <w:rFonts w:ascii="Montserrat Light" w:eastAsia="Times New Roman" w:hAnsi="Montserrat Light" w:cs="Times New Roman"/>
          <w:b/>
          <w:bCs/>
          <w:noProof/>
          <w:lang w:val="pt-PT"/>
        </w:rPr>
        <w:t xml:space="preserve">PREȘEDINTE </w:t>
      </w:r>
    </w:p>
    <w:p w14:paraId="4C3BB3E2" w14:textId="164A61CF" w:rsidR="00337399" w:rsidRPr="0028139F" w:rsidRDefault="00A83F59" w:rsidP="00A83F59">
      <w:pPr>
        <w:autoSpaceDE w:val="0"/>
        <w:autoSpaceDN w:val="0"/>
        <w:adjustRightInd w:val="0"/>
        <w:contextualSpacing/>
        <w:jc w:val="center"/>
        <w:rPr>
          <w:rFonts w:ascii="Montserrat Light" w:hAnsi="Montserrat Light"/>
          <w:b/>
          <w:bCs/>
          <w:noProof/>
          <w:lang w:val="it-IT"/>
        </w:rPr>
      </w:pPr>
      <w:r w:rsidRPr="0028139F">
        <w:rPr>
          <w:rFonts w:ascii="Montserrat Light" w:eastAsia="Times New Roman" w:hAnsi="Montserrat Light" w:cs="Times New Roman"/>
          <w:noProof/>
          <w:lang w:val="pt-PT"/>
        </w:rPr>
        <w:t>Alin TIȘE</w:t>
      </w:r>
    </w:p>
    <w:p w14:paraId="239A94C7"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2E285D85"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77182C28" w14:textId="763E7903" w:rsidR="00A0736F" w:rsidRPr="0028139F" w:rsidRDefault="00A0736F" w:rsidP="00A0736F">
      <w:pPr>
        <w:tabs>
          <w:tab w:val="left" w:pos="3456"/>
        </w:tabs>
        <w:jc w:val="right"/>
        <w:rPr>
          <w:rFonts w:ascii="Montserrat Light" w:hAnsi="Montserrat Light"/>
          <w:b/>
          <w:bCs/>
          <w:lang w:val="it-IT"/>
        </w:rPr>
      </w:pPr>
      <w:r w:rsidRPr="0028139F">
        <w:rPr>
          <w:rFonts w:ascii="Montserrat Light" w:hAnsi="Montserrat Light"/>
          <w:b/>
          <w:bCs/>
          <w:lang w:val="it-IT"/>
        </w:rPr>
        <w:lastRenderedPageBreak/>
        <w:t xml:space="preserve">Anexa </w:t>
      </w:r>
      <w:r w:rsidR="00A83F59">
        <w:rPr>
          <w:rFonts w:ascii="Montserrat Light" w:hAnsi="Montserrat Light"/>
          <w:b/>
          <w:bCs/>
          <w:lang w:val="it-IT"/>
        </w:rPr>
        <w:t xml:space="preserve">nr.1 </w:t>
      </w:r>
      <w:r w:rsidRPr="0028139F">
        <w:rPr>
          <w:rFonts w:ascii="Montserrat Light" w:hAnsi="Montserrat Light"/>
          <w:b/>
          <w:bCs/>
          <w:lang w:val="it-IT"/>
        </w:rPr>
        <w:t>la Hotărârea nr. ......./2023</w:t>
      </w:r>
    </w:p>
    <w:p w14:paraId="7562FC27" w14:textId="77777777" w:rsidR="00A0736F" w:rsidRPr="0028139F" w:rsidRDefault="00A0736F" w:rsidP="00A0736F">
      <w:pPr>
        <w:pStyle w:val="Titlu2"/>
        <w:spacing w:after="0"/>
        <w:jc w:val="center"/>
        <w:rPr>
          <w:rFonts w:ascii="Montserrat Light" w:hAnsi="Montserrat Light"/>
          <w:b/>
          <w:bCs/>
          <w:iCs/>
          <w:color w:val="000000"/>
          <w:sz w:val="22"/>
          <w:szCs w:val="22"/>
          <w:lang w:val="ro-RO"/>
        </w:rPr>
      </w:pPr>
      <w:r w:rsidRPr="0028139F">
        <w:rPr>
          <w:rFonts w:ascii="Montserrat Light" w:hAnsi="Montserrat Light"/>
          <w:b/>
          <w:bCs/>
          <w:iCs/>
          <w:color w:val="000000"/>
          <w:sz w:val="22"/>
          <w:szCs w:val="22"/>
          <w:lang w:val="ro-RO"/>
        </w:rPr>
        <w:t>INDICATORI TEHNICO-ECONOMICI</w:t>
      </w:r>
    </w:p>
    <w:p w14:paraId="71706DA9" w14:textId="77777777" w:rsidR="00A0736F" w:rsidRPr="0028139F" w:rsidRDefault="00A0736F" w:rsidP="00A0736F">
      <w:pPr>
        <w:tabs>
          <w:tab w:val="left" w:pos="284"/>
        </w:tabs>
        <w:jc w:val="center"/>
        <w:rPr>
          <w:rFonts w:ascii="Montserrat Light" w:hAnsi="Montserrat Light"/>
          <w:b/>
          <w:bCs/>
          <w:lang w:val="ro-RO"/>
        </w:rPr>
      </w:pPr>
      <w:r w:rsidRPr="0028139F">
        <w:rPr>
          <w:rFonts w:ascii="Montserrat Light" w:hAnsi="Montserrat Light"/>
          <w:b/>
          <w:bCs/>
          <w:lang w:val="ro-RO"/>
        </w:rPr>
        <w:t>“Reabilitarea termică și eficientizarea energetică a  Spitalului Clinic de Boli Infecțioase Cluj Napoca”</w:t>
      </w:r>
    </w:p>
    <w:tbl>
      <w:tblPr>
        <w:tblW w:w="0" w:type="auto"/>
        <w:tblInd w:w="108" w:type="dxa"/>
        <w:tblLook w:val="04A0" w:firstRow="1" w:lastRow="0" w:firstColumn="1" w:lastColumn="0" w:noHBand="0" w:noVBand="1"/>
      </w:tblPr>
      <w:tblGrid>
        <w:gridCol w:w="3011"/>
        <w:gridCol w:w="6311"/>
      </w:tblGrid>
      <w:tr w:rsidR="00A0736F" w:rsidRPr="0028139F" w14:paraId="4053909B" w14:textId="77777777" w:rsidTr="000731A0">
        <w:trPr>
          <w:trHeight w:val="238"/>
        </w:trPr>
        <w:tc>
          <w:tcPr>
            <w:tcW w:w="3011" w:type="dxa"/>
          </w:tcPr>
          <w:p w14:paraId="012BD23A"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Investitor</w:t>
            </w:r>
            <w:proofErr w:type="spellEnd"/>
            <w:r w:rsidRPr="0028139F">
              <w:rPr>
                <w:rFonts w:ascii="Montserrat Light" w:hAnsi="Montserrat Light"/>
                <w:b/>
                <w:sz w:val="20"/>
                <w:szCs w:val="20"/>
              </w:rPr>
              <w:t>:</w:t>
            </w:r>
          </w:p>
        </w:tc>
        <w:tc>
          <w:tcPr>
            <w:tcW w:w="6311" w:type="dxa"/>
          </w:tcPr>
          <w:p w14:paraId="092CA8DB" w14:textId="77777777" w:rsidR="00A0736F" w:rsidRPr="0028139F" w:rsidRDefault="00A0736F" w:rsidP="000731A0">
            <w:pPr>
              <w:jc w:val="both"/>
              <w:rPr>
                <w:rFonts w:ascii="Montserrat Light" w:hAnsi="Montserrat Light"/>
                <w:b/>
                <w:color w:val="000000"/>
                <w:spacing w:val="-3"/>
                <w:sz w:val="20"/>
                <w:szCs w:val="20"/>
              </w:rPr>
            </w:pPr>
            <w:r w:rsidRPr="0028139F">
              <w:rPr>
                <w:rFonts w:ascii="Montserrat Light" w:hAnsi="Montserrat Light"/>
                <w:b/>
                <w:color w:val="000000"/>
                <w:spacing w:val="-3"/>
                <w:sz w:val="20"/>
                <w:szCs w:val="20"/>
              </w:rPr>
              <w:t xml:space="preserve">UAT </w:t>
            </w:r>
            <w:proofErr w:type="spellStart"/>
            <w:r w:rsidRPr="0028139F">
              <w:rPr>
                <w:rFonts w:ascii="Montserrat Light" w:hAnsi="Montserrat Light"/>
                <w:b/>
                <w:color w:val="000000"/>
                <w:spacing w:val="-3"/>
                <w:sz w:val="20"/>
                <w:szCs w:val="20"/>
              </w:rPr>
              <w:t>Județul</w:t>
            </w:r>
            <w:proofErr w:type="spellEnd"/>
            <w:r w:rsidRPr="0028139F">
              <w:rPr>
                <w:rFonts w:ascii="Montserrat Light" w:hAnsi="Montserrat Light"/>
                <w:b/>
                <w:color w:val="000000"/>
                <w:spacing w:val="-3"/>
                <w:sz w:val="20"/>
                <w:szCs w:val="20"/>
              </w:rPr>
              <w:t xml:space="preserve"> Cluj </w:t>
            </w:r>
            <w:proofErr w:type="spellStart"/>
            <w:r w:rsidRPr="0028139F">
              <w:rPr>
                <w:rFonts w:ascii="Montserrat Light" w:hAnsi="Montserrat Light"/>
                <w:b/>
                <w:color w:val="000000"/>
                <w:spacing w:val="-3"/>
                <w:sz w:val="20"/>
                <w:szCs w:val="20"/>
              </w:rPr>
              <w:t>prin</w:t>
            </w:r>
            <w:proofErr w:type="spellEnd"/>
            <w:r w:rsidRPr="0028139F">
              <w:rPr>
                <w:rFonts w:ascii="Montserrat Light" w:hAnsi="Montserrat Light"/>
                <w:b/>
                <w:color w:val="000000"/>
                <w:spacing w:val="-3"/>
                <w:sz w:val="20"/>
                <w:szCs w:val="20"/>
              </w:rPr>
              <w:t xml:space="preserve"> Consiliul </w:t>
            </w:r>
            <w:proofErr w:type="spellStart"/>
            <w:r w:rsidRPr="0028139F">
              <w:rPr>
                <w:rFonts w:ascii="Montserrat Light" w:hAnsi="Montserrat Light"/>
                <w:b/>
                <w:color w:val="000000"/>
                <w:spacing w:val="-3"/>
                <w:sz w:val="20"/>
                <w:szCs w:val="20"/>
              </w:rPr>
              <w:t>Județean</w:t>
            </w:r>
            <w:proofErr w:type="spellEnd"/>
            <w:r w:rsidRPr="0028139F">
              <w:rPr>
                <w:rFonts w:ascii="Montserrat Light" w:hAnsi="Montserrat Light"/>
                <w:b/>
                <w:color w:val="000000"/>
                <w:spacing w:val="-3"/>
                <w:sz w:val="20"/>
                <w:szCs w:val="20"/>
              </w:rPr>
              <w:t xml:space="preserve"> Cluj</w:t>
            </w:r>
          </w:p>
          <w:p w14:paraId="11568C5D"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color w:val="000000"/>
                <w:spacing w:val="-3"/>
                <w:sz w:val="20"/>
                <w:szCs w:val="20"/>
              </w:rPr>
              <w:t>Calea</w:t>
            </w:r>
            <w:proofErr w:type="spellEnd"/>
            <w:r w:rsidRPr="0028139F">
              <w:rPr>
                <w:rFonts w:ascii="Montserrat Light" w:hAnsi="Montserrat Light"/>
                <w:color w:val="000000"/>
                <w:spacing w:val="-3"/>
                <w:sz w:val="20"/>
                <w:szCs w:val="20"/>
              </w:rPr>
              <w:t xml:space="preserve"> </w:t>
            </w:r>
            <w:proofErr w:type="spellStart"/>
            <w:r w:rsidRPr="0028139F">
              <w:rPr>
                <w:rFonts w:ascii="Montserrat Light" w:hAnsi="Montserrat Light"/>
                <w:color w:val="000000"/>
                <w:spacing w:val="-3"/>
                <w:sz w:val="20"/>
                <w:szCs w:val="20"/>
              </w:rPr>
              <w:t>Dorobanților</w:t>
            </w:r>
            <w:proofErr w:type="spellEnd"/>
            <w:r w:rsidRPr="0028139F">
              <w:rPr>
                <w:rFonts w:ascii="Montserrat Light" w:hAnsi="Montserrat Light"/>
                <w:color w:val="000000"/>
                <w:spacing w:val="-3"/>
                <w:sz w:val="20"/>
                <w:szCs w:val="20"/>
              </w:rPr>
              <w:t xml:space="preserve"> nr. 106, 400609, Cluj-Napoca</w:t>
            </w:r>
          </w:p>
        </w:tc>
      </w:tr>
      <w:tr w:rsidR="00A0736F" w:rsidRPr="0028139F" w14:paraId="55E2B673" w14:textId="77777777" w:rsidTr="000731A0">
        <w:tc>
          <w:tcPr>
            <w:tcW w:w="3011" w:type="dxa"/>
          </w:tcPr>
          <w:p w14:paraId="60DF7112"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Beneficiarul</w:t>
            </w:r>
            <w:proofErr w:type="spellEnd"/>
            <w:r w:rsidRPr="0028139F">
              <w:rPr>
                <w:rFonts w:ascii="Montserrat Light" w:hAnsi="Montserrat Light"/>
                <w:b/>
                <w:sz w:val="20"/>
                <w:szCs w:val="20"/>
              </w:rPr>
              <w:t xml:space="preserve"> </w:t>
            </w:r>
            <w:proofErr w:type="spellStart"/>
            <w:r w:rsidRPr="0028139F">
              <w:rPr>
                <w:rFonts w:ascii="Montserrat Light" w:hAnsi="Montserrat Light"/>
                <w:b/>
                <w:sz w:val="20"/>
                <w:szCs w:val="20"/>
              </w:rPr>
              <w:t>investiției</w:t>
            </w:r>
            <w:proofErr w:type="spellEnd"/>
            <w:r w:rsidRPr="0028139F">
              <w:rPr>
                <w:rFonts w:ascii="Montserrat Light" w:hAnsi="Montserrat Light"/>
                <w:b/>
                <w:sz w:val="20"/>
                <w:szCs w:val="20"/>
              </w:rPr>
              <w:t>:</w:t>
            </w:r>
          </w:p>
        </w:tc>
        <w:tc>
          <w:tcPr>
            <w:tcW w:w="6311" w:type="dxa"/>
          </w:tcPr>
          <w:p w14:paraId="7701B121" w14:textId="77777777" w:rsidR="00A0736F" w:rsidRPr="0028139F" w:rsidRDefault="00A0736F" w:rsidP="000731A0">
            <w:pPr>
              <w:jc w:val="both"/>
              <w:rPr>
                <w:rFonts w:ascii="Montserrat Light" w:hAnsi="Montserrat Light"/>
                <w:b/>
                <w:color w:val="000000"/>
                <w:spacing w:val="-3"/>
                <w:sz w:val="20"/>
                <w:szCs w:val="20"/>
                <w:lang w:val="it-IT"/>
              </w:rPr>
            </w:pPr>
            <w:r w:rsidRPr="0028139F">
              <w:rPr>
                <w:rFonts w:ascii="Montserrat Light" w:hAnsi="Montserrat Light"/>
                <w:b/>
                <w:color w:val="000000"/>
                <w:spacing w:val="-3"/>
                <w:sz w:val="20"/>
                <w:szCs w:val="20"/>
                <w:lang w:val="it-IT"/>
              </w:rPr>
              <w:t>SPITALUL CLINIC DE BOLI INFECȚIOASE CLUJ NAPOCA</w:t>
            </w:r>
          </w:p>
          <w:p w14:paraId="16F526EB" w14:textId="77777777" w:rsidR="00A0736F" w:rsidRPr="0028139F" w:rsidRDefault="00A0736F" w:rsidP="000731A0">
            <w:pPr>
              <w:jc w:val="both"/>
              <w:rPr>
                <w:rFonts w:ascii="Montserrat Light" w:hAnsi="Montserrat Light"/>
                <w:bCs/>
                <w:sz w:val="20"/>
                <w:szCs w:val="20"/>
                <w:lang w:val="it-IT"/>
              </w:rPr>
            </w:pPr>
            <w:r w:rsidRPr="0028139F">
              <w:rPr>
                <w:rFonts w:ascii="Montserrat Light" w:hAnsi="Montserrat Light"/>
                <w:bCs/>
                <w:spacing w:val="-3"/>
                <w:sz w:val="20"/>
                <w:szCs w:val="20"/>
                <w:lang w:val="it-IT"/>
              </w:rPr>
              <w:t>Str. Iuliu Moldovan nr. 23</w:t>
            </w:r>
          </w:p>
        </w:tc>
      </w:tr>
      <w:tr w:rsidR="00A0736F" w:rsidRPr="0028139F" w14:paraId="4155596D" w14:textId="77777777" w:rsidTr="000731A0">
        <w:tc>
          <w:tcPr>
            <w:tcW w:w="3011" w:type="dxa"/>
          </w:tcPr>
          <w:p w14:paraId="757E32A4"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Amplasament</w:t>
            </w:r>
            <w:proofErr w:type="spellEnd"/>
            <w:r w:rsidRPr="0028139F">
              <w:rPr>
                <w:rFonts w:ascii="Montserrat Light" w:hAnsi="Montserrat Light"/>
                <w:b/>
                <w:sz w:val="20"/>
                <w:szCs w:val="20"/>
              </w:rPr>
              <w:t xml:space="preserve">: </w:t>
            </w:r>
          </w:p>
        </w:tc>
        <w:tc>
          <w:tcPr>
            <w:tcW w:w="6311" w:type="dxa"/>
          </w:tcPr>
          <w:p w14:paraId="0569A7C1"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color w:val="000000"/>
                <w:sz w:val="20"/>
                <w:szCs w:val="20"/>
              </w:rPr>
              <w:t>România</w:t>
            </w:r>
            <w:proofErr w:type="spellEnd"/>
            <w:r w:rsidRPr="0028139F">
              <w:rPr>
                <w:rFonts w:ascii="Montserrat Light" w:hAnsi="Montserrat Light"/>
                <w:color w:val="000000"/>
                <w:sz w:val="20"/>
                <w:szCs w:val="20"/>
              </w:rPr>
              <w:t xml:space="preserve">, </w:t>
            </w:r>
            <w:proofErr w:type="spellStart"/>
            <w:r w:rsidRPr="0028139F">
              <w:rPr>
                <w:rFonts w:ascii="Montserrat Light" w:hAnsi="Montserrat Light"/>
                <w:color w:val="000000"/>
                <w:sz w:val="20"/>
                <w:szCs w:val="20"/>
              </w:rPr>
              <w:t>Judeţul</w:t>
            </w:r>
            <w:proofErr w:type="spellEnd"/>
            <w:r w:rsidRPr="0028139F">
              <w:rPr>
                <w:rFonts w:ascii="Montserrat Light" w:hAnsi="Montserrat Light"/>
                <w:color w:val="000000"/>
                <w:sz w:val="20"/>
                <w:szCs w:val="20"/>
              </w:rPr>
              <w:t xml:space="preserve"> Cluj, </w:t>
            </w:r>
            <w:proofErr w:type="spellStart"/>
            <w:r w:rsidRPr="0028139F">
              <w:rPr>
                <w:rFonts w:ascii="Montserrat Light" w:hAnsi="Montserrat Light" w:cs="Arial Narrow"/>
                <w:bCs/>
                <w:color w:val="000000"/>
                <w:sz w:val="20"/>
                <w:szCs w:val="20"/>
                <w:shd w:val="clear" w:color="auto" w:fill="FFFFFF"/>
              </w:rPr>
              <w:t>localitatea</w:t>
            </w:r>
            <w:proofErr w:type="spellEnd"/>
            <w:r w:rsidRPr="0028139F">
              <w:rPr>
                <w:rFonts w:ascii="Montserrat Light" w:hAnsi="Montserrat Light" w:cs="Arial Narrow"/>
                <w:bCs/>
                <w:color w:val="000000"/>
                <w:sz w:val="20"/>
                <w:szCs w:val="20"/>
                <w:shd w:val="clear" w:color="auto" w:fill="FFFFFF"/>
              </w:rPr>
              <w:t xml:space="preserve"> Cluj Napoca, str. Iuliu Moldovan nr.23, </w:t>
            </w:r>
            <w:proofErr w:type="spellStart"/>
            <w:r w:rsidRPr="0028139F">
              <w:rPr>
                <w:rFonts w:ascii="Montserrat Light" w:hAnsi="Montserrat Light" w:cs="Arial Narrow"/>
                <w:bCs/>
                <w:color w:val="000000"/>
                <w:sz w:val="20"/>
                <w:szCs w:val="20"/>
                <w:shd w:val="clear" w:color="auto" w:fill="FFFFFF"/>
              </w:rPr>
              <w:t>municipiul</w:t>
            </w:r>
            <w:proofErr w:type="spellEnd"/>
            <w:r w:rsidRPr="0028139F">
              <w:rPr>
                <w:rFonts w:ascii="Montserrat Light" w:hAnsi="Montserrat Light" w:cs="Arial Narrow"/>
                <w:bCs/>
                <w:color w:val="000000"/>
                <w:sz w:val="20"/>
                <w:szCs w:val="20"/>
                <w:shd w:val="clear" w:color="auto" w:fill="FFFFFF"/>
              </w:rPr>
              <w:t xml:space="preserve"> Cluj Napoca, </w:t>
            </w:r>
            <w:proofErr w:type="spellStart"/>
            <w:r w:rsidRPr="0028139F">
              <w:rPr>
                <w:rFonts w:ascii="Montserrat Light" w:hAnsi="Montserrat Light" w:cs="Arial Narrow"/>
                <w:bCs/>
                <w:color w:val="000000"/>
                <w:sz w:val="20"/>
                <w:szCs w:val="20"/>
                <w:shd w:val="clear" w:color="auto" w:fill="FFFFFF"/>
              </w:rPr>
              <w:t>Județul</w:t>
            </w:r>
            <w:proofErr w:type="spellEnd"/>
            <w:r w:rsidRPr="0028139F">
              <w:rPr>
                <w:rFonts w:ascii="Montserrat Light" w:hAnsi="Montserrat Light" w:cs="Arial Narrow"/>
                <w:bCs/>
                <w:color w:val="000000"/>
                <w:sz w:val="20"/>
                <w:szCs w:val="20"/>
                <w:shd w:val="clear" w:color="auto" w:fill="FFFFFF"/>
              </w:rPr>
              <w:t xml:space="preserve"> Cluj </w:t>
            </w:r>
          </w:p>
        </w:tc>
      </w:tr>
      <w:tr w:rsidR="00A0736F" w:rsidRPr="0028139F" w14:paraId="5A98B0B3" w14:textId="77777777" w:rsidTr="000731A0">
        <w:tc>
          <w:tcPr>
            <w:tcW w:w="3011" w:type="dxa"/>
          </w:tcPr>
          <w:p w14:paraId="02547AED"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Faza</w:t>
            </w:r>
            <w:proofErr w:type="spellEnd"/>
            <w:r w:rsidRPr="0028139F">
              <w:rPr>
                <w:rFonts w:ascii="Montserrat Light" w:hAnsi="Montserrat Light"/>
                <w:b/>
                <w:sz w:val="20"/>
                <w:szCs w:val="20"/>
              </w:rPr>
              <w:t xml:space="preserve"> de </w:t>
            </w:r>
            <w:proofErr w:type="spellStart"/>
            <w:r w:rsidRPr="0028139F">
              <w:rPr>
                <w:rFonts w:ascii="Montserrat Light" w:hAnsi="Montserrat Light"/>
                <w:b/>
                <w:sz w:val="20"/>
                <w:szCs w:val="20"/>
              </w:rPr>
              <w:t>proiectare</w:t>
            </w:r>
            <w:proofErr w:type="spellEnd"/>
            <w:r w:rsidRPr="0028139F">
              <w:rPr>
                <w:rFonts w:ascii="Montserrat Light" w:hAnsi="Montserrat Light"/>
                <w:b/>
                <w:sz w:val="20"/>
                <w:szCs w:val="20"/>
              </w:rPr>
              <w:t>:</w:t>
            </w:r>
          </w:p>
        </w:tc>
        <w:tc>
          <w:tcPr>
            <w:tcW w:w="6311" w:type="dxa"/>
          </w:tcPr>
          <w:p w14:paraId="7DFC7EC8" w14:textId="77777777" w:rsidR="00A0736F" w:rsidRPr="0028139F" w:rsidRDefault="00A0736F" w:rsidP="000731A0">
            <w:pPr>
              <w:jc w:val="both"/>
              <w:rPr>
                <w:rFonts w:ascii="Montserrat Light" w:hAnsi="Montserrat Light"/>
                <w:sz w:val="20"/>
                <w:szCs w:val="20"/>
                <w:lang w:val="pt-PT"/>
              </w:rPr>
            </w:pPr>
            <w:r w:rsidRPr="0028139F">
              <w:rPr>
                <w:rFonts w:ascii="Montserrat Light" w:hAnsi="Montserrat Light" w:cs="Arial Narrow"/>
                <w:color w:val="000000"/>
                <w:sz w:val="20"/>
                <w:szCs w:val="20"/>
                <w:shd w:val="clear" w:color="auto" w:fill="FFFFFF"/>
                <w:lang w:val="pt-PT"/>
              </w:rPr>
              <w:t>DOCUMENTAȚIE DE AVIZARE A LUCRĂRILOR DE INTERVENȚII – elaborat conform  H.G. nr. 907/2016</w:t>
            </w:r>
          </w:p>
        </w:tc>
      </w:tr>
      <w:tr w:rsidR="00A0736F" w:rsidRPr="0028139F" w14:paraId="08642206" w14:textId="77777777" w:rsidTr="000731A0">
        <w:tc>
          <w:tcPr>
            <w:tcW w:w="3011" w:type="dxa"/>
          </w:tcPr>
          <w:p w14:paraId="2EBF9F1E"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Proiectant</w:t>
            </w:r>
            <w:proofErr w:type="spellEnd"/>
            <w:r w:rsidRPr="0028139F">
              <w:rPr>
                <w:rFonts w:ascii="Montserrat Light" w:hAnsi="Montserrat Light"/>
                <w:b/>
                <w:sz w:val="20"/>
                <w:szCs w:val="20"/>
              </w:rPr>
              <w:t xml:space="preserve"> general:</w:t>
            </w:r>
          </w:p>
        </w:tc>
        <w:tc>
          <w:tcPr>
            <w:tcW w:w="6311" w:type="dxa"/>
          </w:tcPr>
          <w:p w14:paraId="0847FE72" w14:textId="77777777" w:rsidR="00A0736F" w:rsidRPr="0028139F" w:rsidRDefault="00A0736F" w:rsidP="000731A0">
            <w:pPr>
              <w:jc w:val="both"/>
              <w:rPr>
                <w:rFonts w:ascii="Montserrat Light" w:hAnsi="Montserrat Light" w:cs="Arial Narrow"/>
                <w:bCs/>
                <w:color w:val="000000"/>
                <w:sz w:val="20"/>
                <w:szCs w:val="20"/>
                <w:shd w:val="clear" w:color="auto" w:fill="FFFFFF"/>
              </w:rPr>
            </w:pPr>
            <w:proofErr w:type="gramStart"/>
            <w:r w:rsidRPr="0028139F">
              <w:rPr>
                <w:rFonts w:ascii="Montserrat Light" w:hAnsi="Montserrat Light"/>
                <w:sz w:val="20"/>
                <w:szCs w:val="20"/>
              </w:rPr>
              <w:t>S.C.”PRONET</w:t>
            </w:r>
            <w:proofErr w:type="gramEnd"/>
            <w:r w:rsidRPr="0028139F">
              <w:rPr>
                <w:rFonts w:ascii="Montserrat Light" w:hAnsi="Montserrat Light"/>
                <w:sz w:val="20"/>
                <w:szCs w:val="20"/>
              </w:rPr>
              <w:t>” S.R.L</w:t>
            </w:r>
            <w:r w:rsidRPr="0028139F">
              <w:rPr>
                <w:rFonts w:ascii="Montserrat Light" w:hAnsi="Montserrat Light" w:cs="Arial Narrow"/>
                <w:bCs/>
                <w:color w:val="000000"/>
                <w:sz w:val="20"/>
                <w:szCs w:val="20"/>
                <w:shd w:val="clear" w:color="auto" w:fill="FFFFFF"/>
              </w:rPr>
              <w:t xml:space="preserve"> </w:t>
            </w:r>
          </w:p>
          <w:p w14:paraId="4CF905E6" w14:textId="77777777" w:rsidR="00A0736F" w:rsidRPr="0028139F" w:rsidRDefault="00A0736F" w:rsidP="000731A0">
            <w:pPr>
              <w:jc w:val="both"/>
              <w:rPr>
                <w:rFonts w:ascii="Montserrat Light" w:hAnsi="Montserrat Light" w:cs="Arial Narrow"/>
                <w:b/>
                <w:bCs/>
                <w:color w:val="000000"/>
                <w:sz w:val="20"/>
                <w:szCs w:val="20"/>
                <w:shd w:val="clear" w:color="auto" w:fill="FFFFFF"/>
              </w:rPr>
            </w:pPr>
            <w:proofErr w:type="spellStart"/>
            <w:proofErr w:type="gramStart"/>
            <w:r w:rsidRPr="0028139F">
              <w:rPr>
                <w:rFonts w:ascii="Montserrat Light" w:hAnsi="Montserrat Light"/>
                <w:sz w:val="20"/>
                <w:szCs w:val="20"/>
              </w:rPr>
              <w:t>Zalau</w:t>
            </w:r>
            <w:proofErr w:type="spellEnd"/>
            <w:r w:rsidRPr="0028139F">
              <w:rPr>
                <w:rFonts w:ascii="Montserrat Light" w:hAnsi="Montserrat Light"/>
                <w:sz w:val="20"/>
                <w:szCs w:val="20"/>
              </w:rPr>
              <w:t xml:space="preserve"> ,</w:t>
            </w:r>
            <w:proofErr w:type="gramEnd"/>
            <w:r w:rsidRPr="0028139F">
              <w:rPr>
                <w:rFonts w:ascii="Montserrat Light" w:hAnsi="Montserrat Light"/>
                <w:sz w:val="20"/>
                <w:szCs w:val="20"/>
              </w:rPr>
              <w:t xml:space="preserve"> </w:t>
            </w:r>
            <w:proofErr w:type="spellStart"/>
            <w:r w:rsidRPr="0028139F">
              <w:rPr>
                <w:rFonts w:ascii="Montserrat Light" w:hAnsi="Montserrat Light"/>
                <w:sz w:val="20"/>
                <w:szCs w:val="20"/>
              </w:rPr>
              <w:t>județul</w:t>
            </w:r>
            <w:proofErr w:type="spellEnd"/>
            <w:r w:rsidRPr="0028139F">
              <w:rPr>
                <w:rFonts w:ascii="Montserrat Light" w:hAnsi="Montserrat Light"/>
                <w:sz w:val="20"/>
                <w:szCs w:val="20"/>
              </w:rPr>
              <w:t xml:space="preserve"> </w:t>
            </w:r>
            <w:proofErr w:type="spellStart"/>
            <w:r w:rsidRPr="0028139F">
              <w:rPr>
                <w:rFonts w:ascii="Montserrat Light" w:hAnsi="Montserrat Light"/>
                <w:sz w:val="20"/>
                <w:szCs w:val="20"/>
              </w:rPr>
              <w:t>Sălaj</w:t>
            </w:r>
            <w:proofErr w:type="spellEnd"/>
            <w:r w:rsidRPr="0028139F">
              <w:rPr>
                <w:rFonts w:ascii="Montserrat Light" w:hAnsi="Montserrat Light"/>
                <w:sz w:val="20"/>
                <w:szCs w:val="20"/>
              </w:rPr>
              <w:t xml:space="preserve"> </w:t>
            </w:r>
          </w:p>
        </w:tc>
      </w:tr>
    </w:tbl>
    <w:p w14:paraId="0479EF04" w14:textId="77777777" w:rsidR="00A0736F" w:rsidRPr="0028139F" w:rsidRDefault="00A0736F" w:rsidP="00A0736F">
      <w:pPr>
        <w:rPr>
          <w:rFonts w:ascii="Montserrat Light" w:hAnsi="Montserrat Light"/>
          <w:b/>
          <w:color w:val="000000"/>
          <w:spacing w:val="-3"/>
          <w:sz w:val="20"/>
          <w:szCs w:val="20"/>
          <w:lang w:val="it-IT"/>
        </w:rPr>
      </w:pPr>
    </w:p>
    <w:p w14:paraId="54D30DB8" w14:textId="77777777" w:rsidR="00A0736F" w:rsidRPr="0028139F" w:rsidRDefault="00A0736F" w:rsidP="00A0736F">
      <w:pPr>
        <w:rPr>
          <w:rFonts w:ascii="Montserrat Light" w:hAnsi="Montserrat Light"/>
          <w:color w:val="000000"/>
          <w:spacing w:val="-3"/>
          <w:sz w:val="20"/>
          <w:szCs w:val="20"/>
          <w:lang w:val="it-IT"/>
        </w:rPr>
      </w:pPr>
      <w:r w:rsidRPr="0028139F">
        <w:rPr>
          <w:rFonts w:ascii="Montserrat Light" w:hAnsi="Montserrat Light"/>
          <w:b/>
          <w:color w:val="000000"/>
          <w:spacing w:val="-3"/>
          <w:sz w:val="20"/>
          <w:szCs w:val="20"/>
          <w:lang w:val="it-IT"/>
        </w:rPr>
        <w:t>Principalii indicatori tehnico-economici aferenţi investiţiei:</w:t>
      </w:r>
      <w:r w:rsidRPr="0028139F">
        <w:rPr>
          <w:rFonts w:ascii="Montserrat Light" w:hAnsi="Montserrat Light"/>
          <w:color w:val="000000"/>
          <w:spacing w:val="-3"/>
          <w:sz w:val="20"/>
          <w:szCs w:val="20"/>
          <w:lang w:val="it-IT"/>
        </w:rPr>
        <w:t xml:space="preserve"> </w:t>
      </w:r>
    </w:p>
    <w:tbl>
      <w:tblPr>
        <w:tblW w:w="10017" w:type="dxa"/>
        <w:tblInd w:w="55" w:type="dxa"/>
        <w:tblLayout w:type="fixed"/>
        <w:tblCellMar>
          <w:top w:w="55" w:type="dxa"/>
          <w:left w:w="55" w:type="dxa"/>
          <w:bottom w:w="55" w:type="dxa"/>
          <w:right w:w="55" w:type="dxa"/>
        </w:tblCellMar>
        <w:tblLook w:val="04A0" w:firstRow="1" w:lastRow="0" w:firstColumn="1" w:lastColumn="0" w:noHBand="0" w:noVBand="1"/>
      </w:tblPr>
      <w:tblGrid>
        <w:gridCol w:w="3717"/>
        <w:gridCol w:w="3150"/>
        <w:gridCol w:w="3150"/>
      </w:tblGrid>
      <w:tr w:rsidR="00A0736F" w:rsidRPr="0028139F" w14:paraId="46F8A9FA" w14:textId="77777777" w:rsidTr="000731A0">
        <w:tc>
          <w:tcPr>
            <w:tcW w:w="10017" w:type="dxa"/>
            <w:gridSpan w:val="3"/>
            <w:tcBorders>
              <w:top w:val="single" w:sz="6" w:space="0" w:color="000000"/>
              <w:left w:val="single" w:sz="6" w:space="0" w:color="000000"/>
              <w:bottom w:val="single" w:sz="6" w:space="0" w:color="000000"/>
              <w:right w:val="single" w:sz="6" w:space="0" w:color="000000"/>
            </w:tcBorders>
            <w:hideMark/>
          </w:tcPr>
          <w:p w14:paraId="3FC23E8F" w14:textId="77777777" w:rsidR="00A0736F" w:rsidRPr="0028139F" w:rsidRDefault="00A0736F" w:rsidP="000731A0">
            <w:pPr>
              <w:suppressLineNumbers/>
              <w:suppressAutoHyphens/>
              <w:spacing w:line="240" w:lineRule="auto"/>
              <w:jc w:val="both"/>
              <w:rPr>
                <w:rFonts w:ascii="Montserrat Light" w:eastAsia="Times New Roman" w:hAnsi="Montserrat Light" w:cs="Times New Roman"/>
                <w:color w:val="000000"/>
                <w:kern w:val="2"/>
                <w:sz w:val="20"/>
                <w:szCs w:val="20"/>
                <w:lang w:val="ro-RO" w:eastAsia="zh-CN"/>
              </w:rPr>
            </w:pPr>
            <w:r w:rsidRPr="0028139F">
              <w:rPr>
                <w:rFonts w:ascii="Montserrat Light" w:eastAsia="Times New Roman" w:hAnsi="Montserrat Light" w:cs="Candara"/>
                <w:b/>
                <w:bCs/>
                <w:color w:val="000000"/>
                <w:kern w:val="2"/>
                <w:sz w:val="20"/>
                <w:szCs w:val="20"/>
                <w:lang w:val="ro-RO" w:eastAsia="zh-CN"/>
              </w:rPr>
              <w:t>Rezultate așteptate referitoare la Indicatori:</w:t>
            </w:r>
          </w:p>
          <w:p w14:paraId="19E6D150" w14:textId="77777777" w:rsidR="00A0736F" w:rsidRPr="0028139F" w:rsidRDefault="00A0736F" w:rsidP="000731A0">
            <w:pPr>
              <w:suppressAutoHyphens/>
              <w:spacing w:line="240" w:lineRule="auto"/>
              <w:jc w:val="both"/>
              <w:rPr>
                <w:rFonts w:ascii="Montserrat Light" w:eastAsia="Times New Roman" w:hAnsi="Montserrat Light" w:cs="Times New Roman"/>
                <w:color w:val="000000"/>
                <w:kern w:val="2"/>
                <w:sz w:val="20"/>
                <w:szCs w:val="20"/>
                <w:lang w:val="ro-RO" w:eastAsia="zh-CN"/>
              </w:rPr>
            </w:pPr>
            <w:r w:rsidRPr="0028139F">
              <w:rPr>
                <w:rFonts w:ascii="Montserrat Light" w:eastAsia="Candara" w:hAnsi="Montserrat Light" w:cs="Candara"/>
                <w:b/>
                <w:bCs/>
                <w:color w:val="000000"/>
                <w:kern w:val="2"/>
                <w:sz w:val="20"/>
                <w:szCs w:val="20"/>
                <w:lang w:val="ro-RO" w:eastAsia="zh-CN"/>
              </w:rPr>
              <w:t xml:space="preserve">Obiectiv: </w:t>
            </w:r>
            <w:r w:rsidRPr="0028139F">
              <w:rPr>
                <w:rFonts w:ascii="Montserrat Light" w:eastAsia="Candara" w:hAnsi="Montserrat Light" w:cs="Candara"/>
                <w:color w:val="000000"/>
                <w:kern w:val="2"/>
                <w:sz w:val="20"/>
                <w:szCs w:val="20"/>
                <w:lang w:val="ro-RO" w:eastAsia="zh-CN"/>
              </w:rPr>
              <w:t>”</w:t>
            </w:r>
            <w:r w:rsidRPr="0028139F">
              <w:rPr>
                <w:rFonts w:ascii="Montserrat Light" w:hAnsi="Montserrat Light"/>
                <w:b/>
                <w:bCs/>
                <w:lang w:val="ro-RO"/>
              </w:rPr>
              <w:t xml:space="preserve"> Reabilitarea termică și eficientizarea energetică a  Spitalului Clinic de Boli Infecțioase Cluj Napoca</w:t>
            </w:r>
            <w:r w:rsidRPr="0028139F">
              <w:rPr>
                <w:rFonts w:ascii="Montserrat Light" w:hAnsi="Montserrat Light" w:cs="Times New Roman"/>
                <w:color w:val="000000" w:themeColor="text1"/>
                <w:lang w:val="ro-RO"/>
              </w:rPr>
              <w:t>”.</w:t>
            </w:r>
          </w:p>
        </w:tc>
      </w:tr>
      <w:tr w:rsidR="00A0736F" w:rsidRPr="0028139F" w14:paraId="4B3B199D" w14:textId="77777777" w:rsidTr="000731A0">
        <w:tc>
          <w:tcPr>
            <w:tcW w:w="3717" w:type="dxa"/>
            <w:tcBorders>
              <w:top w:val="nil"/>
              <w:left w:val="single" w:sz="6" w:space="0" w:color="000000"/>
              <w:bottom w:val="single" w:sz="4" w:space="0" w:color="auto"/>
              <w:right w:val="nil"/>
            </w:tcBorders>
            <w:hideMark/>
          </w:tcPr>
          <w:p w14:paraId="4C9DB356" w14:textId="77777777" w:rsidR="00A0736F" w:rsidRPr="0028139F" w:rsidRDefault="00A0736F" w:rsidP="000731A0">
            <w:pPr>
              <w:suppressLineNumbers/>
              <w:suppressAutoHyphens/>
              <w:spacing w:line="240" w:lineRule="auto"/>
              <w:jc w:val="both"/>
              <w:rPr>
                <w:rFonts w:ascii="Montserrat Light" w:eastAsia="Times New Roman" w:hAnsi="Montserrat Light" w:cs="Times New Roman"/>
                <w:color w:val="000000"/>
                <w:kern w:val="2"/>
                <w:sz w:val="20"/>
                <w:szCs w:val="20"/>
                <w:lang w:val="ro-RO" w:eastAsia="zh-CN"/>
              </w:rPr>
            </w:pPr>
            <w:r w:rsidRPr="0028139F">
              <w:rPr>
                <w:rFonts w:ascii="Montserrat Light" w:eastAsia="Times New Roman" w:hAnsi="Montserrat Light" w:cs="Candara"/>
                <w:b/>
                <w:bCs/>
                <w:color w:val="000000"/>
                <w:kern w:val="2"/>
                <w:lang w:val="ro-RO" w:eastAsia="zh-CN"/>
              </w:rPr>
              <w:t>INDICATORI</w:t>
            </w:r>
          </w:p>
        </w:tc>
        <w:tc>
          <w:tcPr>
            <w:tcW w:w="3150" w:type="dxa"/>
            <w:tcBorders>
              <w:top w:val="nil"/>
              <w:left w:val="single" w:sz="6" w:space="0" w:color="000000"/>
              <w:bottom w:val="single" w:sz="4" w:space="0" w:color="auto"/>
              <w:right w:val="nil"/>
            </w:tcBorders>
            <w:hideMark/>
          </w:tcPr>
          <w:p w14:paraId="58F5CA13" w14:textId="77777777" w:rsidR="00A0736F" w:rsidRPr="0028139F" w:rsidRDefault="00A0736F" w:rsidP="000731A0">
            <w:pPr>
              <w:suppressLineNumbers/>
              <w:suppressAutoHyphens/>
              <w:spacing w:line="240" w:lineRule="auto"/>
              <w:jc w:val="both"/>
              <w:rPr>
                <w:rFonts w:ascii="Montserrat Light" w:eastAsia="Times New Roman" w:hAnsi="Montserrat Light" w:cs="Times New Roman"/>
                <w:color w:val="000000"/>
                <w:kern w:val="2"/>
                <w:sz w:val="20"/>
                <w:szCs w:val="20"/>
                <w:lang w:val="ro-RO" w:eastAsia="zh-CN"/>
              </w:rPr>
            </w:pPr>
            <w:r w:rsidRPr="0028139F">
              <w:rPr>
                <w:rFonts w:ascii="Montserrat Light" w:eastAsia="Times New Roman" w:hAnsi="Montserrat Light" w:cs="Candara"/>
                <w:b/>
                <w:bCs/>
                <w:color w:val="000000"/>
                <w:kern w:val="2"/>
                <w:lang w:val="ro-RO" w:eastAsia="zh-CN"/>
              </w:rPr>
              <w:t>Valoarea la începutul implementării proiectului</w:t>
            </w:r>
          </w:p>
        </w:tc>
        <w:tc>
          <w:tcPr>
            <w:tcW w:w="3150" w:type="dxa"/>
            <w:tcBorders>
              <w:top w:val="nil"/>
              <w:left w:val="single" w:sz="6" w:space="0" w:color="000000"/>
              <w:bottom w:val="single" w:sz="4" w:space="0" w:color="auto"/>
              <w:right w:val="single" w:sz="4" w:space="0" w:color="auto"/>
            </w:tcBorders>
            <w:hideMark/>
          </w:tcPr>
          <w:p w14:paraId="685620F4" w14:textId="77777777" w:rsidR="00A0736F" w:rsidRPr="0028139F" w:rsidRDefault="00A0736F" w:rsidP="000731A0">
            <w:pPr>
              <w:suppressLineNumbers/>
              <w:suppressAutoHyphens/>
              <w:spacing w:line="240" w:lineRule="auto"/>
              <w:jc w:val="both"/>
              <w:rPr>
                <w:rFonts w:ascii="Montserrat Light" w:eastAsia="Times New Roman" w:hAnsi="Montserrat Light" w:cs="Times New Roman"/>
                <w:color w:val="000000"/>
                <w:kern w:val="2"/>
                <w:sz w:val="20"/>
                <w:szCs w:val="20"/>
                <w:lang w:val="ro-RO" w:eastAsia="zh-CN"/>
              </w:rPr>
            </w:pPr>
            <w:r w:rsidRPr="0028139F">
              <w:rPr>
                <w:rFonts w:ascii="Montserrat Light" w:eastAsia="Times New Roman" w:hAnsi="Montserrat Light" w:cs="Candara"/>
                <w:b/>
                <w:bCs/>
                <w:color w:val="000000"/>
                <w:kern w:val="2"/>
                <w:lang w:val="ro-RO" w:eastAsia="zh-CN"/>
              </w:rPr>
              <w:t>Valoarea la finalul implementării proiectului</w:t>
            </w:r>
          </w:p>
        </w:tc>
      </w:tr>
      <w:tr w:rsidR="00A0736F" w:rsidRPr="0028139F" w14:paraId="1C894AA8" w14:textId="77777777" w:rsidTr="000731A0">
        <w:trPr>
          <w:trHeight w:val="90"/>
        </w:trPr>
        <w:tc>
          <w:tcPr>
            <w:tcW w:w="3717" w:type="dxa"/>
            <w:tcBorders>
              <w:top w:val="single" w:sz="4" w:space="0" w:color="auto"/>
              <w:left w:val="single" w:sz="4" w:space="0" w:color="auto"/>
              <w:bottom w:val="single" w:sz="4" w:space="0" w:color="auto"/>
              <w:right w:val="single" w:sz="4" w:space="0" w:color="auto"/>
            </w:tcBorders>
            <w:hideMark/>
          </w:tcPr>
          <w:p w14:paraId="3552883C" w14:textId="77777777" w:rsidR="00A0736F" w:rsidRPr="0028139F" w:rsidRDefault="00A0736F" w:rsidP="000731A0">
            <w:pPr>
              <w:suppressLineNumbers/>
              <w:suppressAutoHyphens/>
              <w:spacing w:line="240" w:lineRule="auto"/>
              <w:rPr>
                <w:rFonts w:ascii="Montserrat Light" w:eastAsia="Times New Roman" w:hAnsi="Montserrat Light" w:cs="Times New Roman"/>
                <w:color w:val="000000"/>
                <w:kern w:val="2"/>
                <w:sz w:val="20"/>
                <w:szCs w:val="20"/>
                <w:lang w:val="ro-RO" w:eastAsia="zh-CN"/>
              </w:rPr>
            </w:pPr>
            <w:r w:rsidRPr="0028139F">
              <w:rPr>
                <w:rFonts w:ascii="Montserrat Light" w:eastAsia="Times New Roman" w:hAnsi="Montserrat Light" w:cs="Candara"/>
                <w:color w:val="000000"/>
                <w:kern w:val="2"/>
                <w:sz w:val="20"/>
                <w:szCs w:val="20"/>
                <w:lang w:val="ro-RO" w:eastAsia="zh-CN"/>
              </w:rPr>
              <w:t>Reabilitare termică și eficientizare energetică</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A41245D" w14:textId="77777777" w:rsidR="00A0736F" w:rsidRPr="0028139F"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val="ro-RO" w:eastAsia="zh-CN"/>
              </w:rPr>
              <w:t>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01CD0F5" w14:textId="77777777" w:rsidR="00A0736F" w:rsidRPr="0028139F"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eastAsia="zh-CN"/>
              </w:rPr>
              <w:t>1</w:t>
            </w:r>
          </w:p>
        </w:tc>
      </w:tr>
      <w:tr w:rsidR="00A0736F" w:rsidRPr="0028139F" w14:paraId="5560C725"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5A01C80D" w14:textId="77777777" w:rsidR="00A0736F" w:rsidRPr="0028139F" w:rsidRDefault="00A0736F" w:rsidP="000731A0">
            <w:pPr>
              <w:suppressLineNumbers/>
              <w:suppressAutoHyphens/>
              <w:spacing w:line="240" w:lineRule="auto"/>
              <w:rPr>
                <w:rFonts w:ascii="Montserrat Light" w:eastAsia="Times New Roman" w:hAnsi="Montserrat Light" w:cs="Candara"/>
                <w:color w:val="000000"/>
                <w:kern w:val="2"/>
                <w:sz w:val="20"/>
                <w:szCs w:val="20"/>
                <w:lang w:val="ro-RO" w:eastAsia="zh-CN"/>
              </w:rPr>
            </w:pPr>
            <w:r w:rsidRPr="0028139F">
              <w:rPr>
                <w:rFonts w:ascii="Montserrat Light" w:eastAsia="Times New Roman" w:hAnsi="Montserrat Light" w:cs="Candara"/>
                <w:color w:val="000000"/>
                <w:kern w:val="2"/>
                <w:sz w:val="20"/>
                <w:szCs w:val="20"/>
                <w:lang w:val="ro-RO" w:eastAsia="zh-CN"/>
              </w:rPr>
              <w:t>Consumul anual de energie primară (kWh/an)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1647D55" w14:textId="77777777" w:rsidR="00A0736F" w:rsidRPr="0028139F"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val="ro-RO" w:eastAsia="zh-CN"/>
              </w:rPr>
              <w:t>4.296.148,86</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728DADA" w14:textId="77777777" w:rsidR="00A0736F" w:rsidRPr="0028139F"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eastAsia="zh-CN"/>
              </w:rPr>
              <w:t>1.780.374,41</w:t>
            </w:r>
          </w:p>
        </w:tc>
      </w:tr>
      <w:tr w:rsidR="00A0736F" w:rsidRPr="0028139F" w14:paraId="0CA33C62"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7CC4AA22" w14:textId="77777777" w:rsidR="00A0736F" w:rsidRPr="0028139F" w:rsidRDefault="00A0736F" w:rsidP="000731A0">
            <w:pPr>
              <w:suppressLineNumbers/>
              <w:suppressAutoHyphens/>
              <w:spacing w:line="240" w:lineRule="auto"/>
              <w:rPr>
                <w:rFonts w:ascii="Montserrat Light" w:eastAsia="Times New Roman" w:hAnsi="Montserrat Light" w:cs="Times New Roman"/>
                <w:color w:val="000000"/>
                <w:kern w:val="2"/>
                <w:sz w:val="20"/>
                <w:szCs w:val="20"/>
                <w:lang w:val="es-ES" w:eastAsia="zh-CN"/>
              </w:rPr>
            </w:pPr>
            <w:proofErr w:type="spellStart"/>
            <w:r w:rsidRPr="0028139F">
              <w:rPr>
                <w:rFonts w:ascii="Montserrat Light" w:eastAsia="Times New Roman" w:hAnsi="Montserrat Light" w:cs="Candara"/>
                <w:color w:val="000000"/>
                <w:kern w:val="2"/>
                <w:sz w:val="20"/>
                <w:szCs w:val="20"/>
                <w:lang w:val="es-ES" w:eastAsia="zh-CN"/>
              </w:rPr>
              <w:t>Nivelul</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specific</w:t>
            </w:r>
            <w:proofErr w:type="spellEnd"/>
            <w:r w:rsidRPr="0028139F">
              <w:rPr>
                <w:rFonts w:ascii="Montserrat Light" w:eastAsia="Times New Roman" w:hAnsi="Montserrat Light" w:cs="Candara"/>
                <w:color w:val="000000"/>
                <w:kern w:val="2"/>
                <w:sz w:val="20"/>
                <w:szCs w:val="20"/>
                <w:lang w:val="es-ES" w:eastAsia="zh-CN"/>
              </w:rPr>
              <w:t xml:space="preserve"> al </w:t>
            </w:r>
            <w:proofErr w:type="spellStart"/>
            <w:r w:rsidRPr="0028139F">
              <w:rPr>
                <w:rFonts w:ascii="Montserrat Light" w:eastAsia="Times New Roman" w:hAnsi="Montserrat Light" w:cs="Candara"/>
                <w:color w:val="000000"/>
                <w:kern w:val="2"/>
                <w:sz w:val="20"/>
                <w:szCs w:val="20"/>
                <w:lang w:val="es-ES" w:eastAsia="zh-CN"/>
              </w:rPr>
              <w:t>gazelor</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cu</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efect</w:t>
            </w:r>
            <w:proofErr w:type="spellEnd"/>
            <w:r w:rsidRPr="0028139F">
              <w:rPr>
                <w:rFonts w:ascii="Montserrat Light" w:eastAsia="Times New Roman" w:hAnsi="Montserrat Light" w:cs="Candara"/>
                <w:color w:val="000000"/>
                <w:kern w:val="2"/>
                <w:sz w:val="20"/>
                <w:szCs w:val="20"/>
                <w:lang w:val="es-ES" w:eastAsia="zh-CN"/>
              </w:rPr>
              <w:t xml:space="preserve"> de </w:t>
            </w:r>
            <w:proofErr w:type="spellStart"/>
            <w:r w:rsidRPr="0028139F">
              <w:rPr>
                <w:rFonts w:ascii="Montserrat Light" w:eastAsia="Times New Roman" w:hAnsi="Montserrat Light" w:cs="Candara"/>
                <w:color w:val="000000"/>
                <w:kern w:val="2"/>
                <w:sz w:val="20"/>
                <w:szCs w:val="20"/>
                <w:lang w:val="es-ES" w:eastAsia="zh-CN"/>
              </w:rPr>
              <w:t>seră</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echivalent</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tone</w:t>
            </w:r>
            <w:proofErr w:type="spellEnd"/>
            <w:r w:rsidRPr="0028139F">
              <w:rPr>
                <w:rFonts w:ascii="Montserrat Light" w:eastAsia="Times New Roman" w:hAnsi="Montserrat Light" w:cs="Candara"/>
                <w:color w:val="000000"/>
                <w:kern w:val="2"/>
                <w:sz w:val="20"/>
                <w:szCs w:val="20"/>
                <w:lang w:val="es-ES" w:eastAsia="zh-CN"/>
              </w:rPr>
              <w:t xml:space="preserve"> de CO2/</w:t>
            </w:r>
            <w:proofErr w:type="spellStart"/>
            <w:r w:rsidRPr="0028139F">
              <w:rPr>
                <w:rFonts w:ascii="Montserrat Light" w:eastAsia="Times New Roman" w:hAnsi="Montserrat Light" w:cs="Candara"/>
                <w:color w:val="000000"/>
                <w:kern w:val="2"/>
                <w:sz w:val="20"/>
                <w:szCs w:val="20"/>
                <w:lang w:val="es-ES" w:eastAsia="zh-CN"/>
              </w:rPr>
              <w:t>an</w:t>
            </w:r>
            <w:proofErr w:type="spellEnd"/>
            <w:r w:rsidRPr="0028139F">
              <w:rPr>
                <w:rFonts w:ascii="Montserrat Light" w:eastAsia="Times New Roman" w:hAnsi="Montserrat Light" w:cs="Candara"/>
                <w:color w:val="000000"/>
                <w:kern w:val="2"/>
                <w:sz w:val="20"/>
                <w:szCs w:val="20"/>
                <w:lang w:val="es-ES" w:eastAsia="zh-CN"/>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FBFD66F" w14:textId="77777777" w:rsidR="00A0736F" w:rsidRPr="0028139F"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val="ro-RO" w:eastAsia="zh-CN"/>
              </w:rPr>
              <w:t>689,13</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D923260" w14:textId="77777777" w:rsidR="00A0736F" w:rsidRPr="0028139F"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eastAsia="zh-CN"/>
              </w:rPr>
              <w:t>183,66</w:t>
            </w:r>
          </w:p>
        </w:tc>
      </w:tr>
      <w:tr w:rsidR="00A0736F" w:rsidRPr="0028139F" w14:paraId="6973779E"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6D503538" w14:textId="77777777" w:rsidR="00A0736F" w:rsidRPr="0028139F" w:rsidRDefault="00A0736F" w:rsidP="000731A0">
            <w:pPr>
              <w:suppressLineNumbers/>
              <w:suppressAutoHyphens/>
              <w:spacing w:line="240" w:lineRule="auto"/>
              <w:rPr>
                <w:rFonts w:ascii="Montserrat Light" w:eastAsia="Times New Roman" w:hAnsi="Montserrat Light" w:cs="Times New Roman"/>
                <w:color w:val="000000"/>
                <w:kern w:val="2"/>
                <w:sz w:val="20"/>
                <w:szCs w:val="20"/>
                <w:lang w:val="pt-PT" w:eastAsia="zh-CN"/>
              </w:rPr>
            </w:pPr>
            <w:r w:rsidRPr="0028139F">
              <w:rPr>
                <w:rFonts w:ascii="Montserrat Light" w:eastAsia="Times New Roman" w:hAnsi="Montserrat Light" w:cs="Candara"/>
                <w:color w:val="000000"/>
                <w:kern w:val="2"/>
                <w:sz w:val="20"/>
                <w:szCs w:val="20"/>
                <w:lang w:val="pt-PT" w:eastAsia="zh-CN"/>
              </w:rPr>
              <w:t>Consumul anual de energie finală pentru încălzire (kWh/mp/an)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9169955" w14:textId="77777777" w:rsidR="00A0736F" w:rsidRPr="0028139F"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val="ro-RO" w:eastAsia="zh-CN"/>
              </w:rPr>
              <w:t>303,50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305329D" w14:textId="77777777" w:rsidR="00A0736F" w:rsidRPr="0028139F"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eastAsia="zh-CN"/>
              </w:rPr>
              <w:t>56,29</w:t>
            </w:r>
          </w:p>
        </w:tc>
      </w:tr>
      <w:tr w:rsidR="00A0736F" w:rsidRPr="0028139F" w14:paraId="50F16DDD"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0DC0C649" w14:textId="77777777" w:rsidR="00A0736F" w:rsidRPr="0028139F" w:rsidRDefault="00A0736F" w:rsidP="000731A0">
            <w:pPr>
              <w:suppressLineNumbers/>
              <w:suppressAutoHyphens/>
              <w:spacing w:line="240" w:lineRule="auto"/>
              <w:rPr>
                <w:rFonts w:ascii="Montserrat Light" w:eastAsia="Times New Roman" w:hAnsi="Montserrat Light" w:cs="Times New Roman"/>
                <w:color w:val="000000"/>
                <w:kern w:val="2"/>
                <w:sz w:val="20"/>
                <w:szCs w:val="20"/>
                <w:lang w:val="es-ES" w:eastAsia="zh-CN"/>
              </w:rPr>
            </w:pPr>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scăderea</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consumului</w:t>
            </w:r>
            <w:proofErr w:type="spellEnd"/>
            <w:r w:rsidRPr="0028139F">
              <w:rPr>
                <w:rFonts w:ascii="Montserrat Light" w:eastAsia="Times New Roman" w:hAnsi="Montserrat Light" w:cs="Candara"/>
                <w:color w:val="000000"/>
                <w:kern w:val="2"/>
                <w:sz w:val="20"/>
                <w:szCs w:val="20"/>
                <w:lang w:val="es-ES" w:eastAsia="zh-CN"/>
              </w:rPr>
              <w:t xml:space="preserve"> anual de </w:t>
            </w:r>
            <w:proofErr w:type="spellStart"/>
            <w:r w:rsidRPr="0028139F">
              <w:rPr>
                <w:rFonts w:ascii="Montserrat Light" w:eastAsia="Times New Roman" w:hAnsi="Montserrat Light" w:cs="Candara"/>
                <w:color w:val="000000"/>
                <w:kern w:val="2"/>
                <w:sz w:val="20"/>
                <w:szCs w:val="20"/>
                <w:lang w:val="es-ES" w:eastAsia="zh-CN"/>
              </w:rPr>
              <w:t>energie</w:t>
            </w:r>
            <w:proofErr w:type="spellEnd"/>
            <w:r w:rsidRPr="0028139F">
              <w:rPr>
                <w:rFonts w:ascii="Montserrat Light" w:eastAsia="Times New Roman" w:hAnsi="Montserrat Light" w:cs="Candara"/>
                <w:color w:val="000000"/>
                <w:kern w:val="2"/>
                <w:sz w:val="20"/>
                <w:szCs w:val="20"/>
                <w:lang w:val="es-ES" w:eastAsia="zh-CN"/>
              </w:rPr>
              <w:t xml:space="preserve"> pentru </w:t>
            </w:r>
            <w:proofErr w:type="spellStart"/>
            <w:r w:rsidRPr="0028139F">
              <w:rPr>
                <w:rFonts w:ascii="Montserrat Light" w:eastAsia="Times New Roman" w:hAnsi="Montserrat Light" w:cs="Candara"/>
                <w:color w:val="000000"/>
                <w:kern w:val="2"/>
                <w:sz w:val="20"/>
                <w:szCs w:val="20"/>
                <w:lang w:val="es-ES" w:eastAsia="zh-CN"/>
              </w:rPr>
              <w:t>încălzire</w:t>
            </w:r>
            <w:proofErr w:type="spellEnd"/>
            <w:r w:rsidRPr="0028139F">
              <w:rPr>
                <w:rFonts w:ascii="Montserrat Light" w:eastAsia="Times New Roman" w:hAnsi="Montserrat Light" w:cs="Candara"/>
                <w:color w:val="000000"/>
                <w:kern w:val="2"/>
                <w:sz w:val="20"/>
                <w:szCs w:val="20"/>
                <w:lang w:val="es-ES" w:eastAsia="zh-CN"/>
              </w:rPr>
              <w:t xml:space="preserve"> este de 81,45% </w:t>
            </w:r>
            <w:proofErr w:type="gramStart"/>
            <w:r w:rsidRPr="0028139F">
              <w:rPr>
                <w:rFonts w:ascii="Montserrat Light" w:eastAsia="Times New Roman" w:hAnsi="Montserrat Light" w:cs="Candara"/>
                <w:color w:val="000000"/>
                <w:kern w:val="2"/>
                <w:sz w:val="20"/>
                <w:szCs w:val="20"/>
                <w:lang w:val="es-ES" w:eastAsia="zh-CN"/>
              </w:rPr>
              <w:t>la nivel</w:t>
            </w:r>
            <w:proofErr w:type="gramEnd"/>
            <w:r w:rsidRPr="0028139F">
              <w:rPr>
                <w:rFonts w:ascii="Montserrat Light" w:eastAsia="Times New Roman" w:hAnsi="Montserrat Light" w:cs="Candara"/>
                <w:color w:val="000000"/>
                <w:kern w:val="2"/>
                <w:sz w:val="20"/>
                <w:szCs w:val="20"/>
                <w:lang w:val="es-ES" w:eastAsia="zh-CN"/>
              </w:rPr>
              <w:t xml:space="preserve"> de </w:t>
            </w:r>
            <w:proofErr w:type="spellStart"/>
            <w:r w:rsidRPr="0028139F">
              <w:rPr>
                <w:rFonts w:ascii="Montserrat Light" w:eastAsia="Times New Roman" w:hAnsi="Montserrat Light" w:cs="Candara"/>
                <w:color w:val="000000"/>
                <w:kern w:val="2"/>
                <w:sz w:val="20"/>
                <w:szCs w:val="20"/>
                <w:lang w:val="es-ES" w:eastAsia="zh-CN"/>
              </w:rPr>
              <w:t>proiect</w:t>
            </w:r>
            <w:proofErr w:type="spellEnd"/>
          </w:p>
        </w:tc>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3783A8D9" w14:textId="77777777" w:rsidR="00A0736F" w:rsidRPr="0028139F"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val="ro-RO" w:eastAsia="zh-CN"/>
              </w:rPr>
              <w:t>N/A</w:t>
            </w:r>
          </w:p>
        </w:tc>
      </w:tr>
      <w:tr w:rsidR="00A0736F" w:rsidRPr="0028139F" w14:paraId="1D89188C"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591099BD" w14:textId="77777777" w:rsidR="00A0736F" w:rsidRPr="0028139F" w:rsidRDefault="00A0736F" w:rsidP="000731A0">
            <w:pPr>
              <w:suppressLineNumbers/>
              <w:suppressAutoHyphens/>
              <w:spacing w:line="240" w:lineRule="auto"/>
              <w:rPr>
                <w:rFonts w:ascii="Montserrat Light" w:eastAsia="Times New Roman" w:hAnsi="Montserrat Light" w:cs="Times New Roman"/>
                <w:color w:val="000000"/>
                <w:kern w:val="2"/>
                <w:sz w:val="20"/>
                <w:szCs w:val="20"/>
                <w:lang w:val="pt-PT" w:eastAsia="zh-CN"/>
              </w:rPr>
            </w:pPr>
            <w:r w:rsidRPr="0028139F">
              <w:rPr>
                <w:rFonts w:ascii="Montserrat Light" w:eastAsia="Times New Roman" w:hAnsi="Montserrat Light" w:cs="Candara"/>
                <w:color w:val="000000"/>
                <w:kern w:val="2"/>
                <w:sz w:val="20"/>
                <w:szCs w:val="20"/>
                <w:lang w:val="pt-PT" w:eastAsia="zh-CN"/>
              </w:rPr>
              <w:t>Consumul anual de energie primară din surse regenerbile (kWh/an)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CE6DB6C" w14:textId="77777777" w:rsidR="00A0736F" w:rsidRPr="0028139F"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val="ro-RO" w:eastAsia="zh-CN"/>
              </w:rPr>
              <w:t>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F7CB06C" w14:textId="77777777" w:rsidR="00A0736F" w:rsidRPr="0028139F"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eastAsia="zh-CN"/>
              </w:rPr>
              <w:t>91.884,75</w:t>
            </w:r>
          </w:p>
        </w:tc>
      </w:tr>
      <w:tr w:rsidR="00A0736F" w:rsidRPr="0028139F" w14:paraId="7293F005"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2F7F6955" w14:textId="77777777" w:rsidR="00A0736F" w:rsidRPr="0028139F" w:rsidRDefault="00A0736F" w:rsidP="000731A0">
            <w:pPr>
              <w:suppressLineNumbers/>
              <w:suppressAutoHyphens/>
              <w:spacing w:line="240" w:lineRule="auto"/>
              <w:rPr>
                <w:rFonts w:ascii="Montserrat Light" w:eastAsia="Times New Roman" w:hAnsi="Montserrat Light" w:cs="Times New Roman"/>
                <w:color w:val="000000"/>
                <w:kern w:val="2"/>
                <w:sz w:val="20"/>
                <w:szCs w:val="20"/>
                <w:lang w:val="ro-RO" w:eastAsia="zh-CN"/>
              </w:rPr>
            </w:pPr>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procentul</w:t>
            </w:r>
            <w:proofErr w:type="spellEnd"/>
            <w:r w:rsidRPr="0028139F">
              <w:rPr>
                <w:rFonts w:ascii="Montserrat Light" w:eastAsia="Times New Roman" w:hAnsi="Montserrat Light" w:cs="Candara"/>
                <w:color w:val="000000"/>
                <w:kern w:val="2"/>
                <w:sz w:val="20"/>
                <w:szCs w:val="20"/>
                <w:lang w:val="es-ES" w:eastAsia="zh-CN"/>
              </w:rPr>
              <w:t xml:space="preserve"> (%) de </w:t>
            </w:r>
            <w:proofErr w:type="spellStart"/>
            <w:r w:rsidRPr="0028139F">
              <w:rPr>
                <w:rFonts w:ascii="Montserrat Light" w:eastAsia="Times New Roman" w:hAnsi="Montserrat Light" w:cs="Candara"/>
                <w:color w:val="000000"/>
                <w:kern w:val="2"/>
                <w:sz w:val="20"/>
                <w:szCs w:val="20"/>
                <w:lang w:val="es-ES" w:eastAsia="zh-CN"/>
              </w:rPr>
              <w:t>energie</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primară</w:t>
            </w:r>
            <w:proofErr w:type="spellEnd"/>
            <w:r w:rsidRPr="0028139F">
              <w:rPr>
                <w:rFonts w:ascii="Montserrat Light" w:eastAsia="Times New Roman" w:hAnsi="Montserrat Light" w:cs="Candara"/>
                <w:color w:val="000000"/>
                <w:kern w:val="2"/>
                <w:sz w:val="20"/>
                <w:szCs w:val="20"/>
                <w:lang w:val="es-ES" w:eastAsia="zh-CN"/>
              </w:rPr>
              <w:t xml:space="preserve"> din </w:t>
            </w:r>
            <w:proofErr w:type="spellStart"/>
            <w:r w:rsidRPr="0028139F">
              <w:rPr>
                <w:rFonts w:ascii="Montserrat Light" w:eastAsia="Times New Roman" w:hAnsi="Montserrat Light" w:cs="Candara"/>
                <w:color w:val="000000"/>
                <w:kern w:val="2"/>
                <w:sz w:val="20"/>
                <w:szCs w:val="20"/>
                <w:lang w:val="es-ES" w:eastAsia="zh-CN"/>
              </w:rPr>
              <w:t>surse</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regenerabile</w:t>
            </w:r>
            <w:proofErr w:type="spellEnd"/>
            <w:r w:rsidRPr="0028139F">
              <w:rPr>
                <w:rFonts w:ascii="Montserrat Light" w:eastAsia="Times New Roman" w:hAnsi="Montserrat Light" w:cs="Candara"/>
                <w:color w:val="000000"/>
                <w:kern w:val="2"/>
                <w:sz w:val="20"/>
                <w:szCs w:val="20"/>
                <w:lang w:val="es-ES" w:eastAsia="zh-CN"/>
              </w:rPr>
              <w:t xml:space="preserve">, din total </w:t>
            </w:r>
            <w:proofErr w:type="spellStart"/>
            <w:r w:rsidRPr="0028139F">
              <w:rPr>
                <w:rFonts w:ascii="Montserrat Light" w:eastAsia="Times New Roman" w:hAnsi="Montserrat Light" w:cs="Candara"/>
                <w:color w:val="000000"/>
                <w:kern w:val="2"/>
                <w:sz w:val="20"/>
                <w:szCs w:val="20"/>
                <w:lang w:val="es-ES" w:eastAsia="zh-CN"/>
              </w:rPr>
              <w:t>energie</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primară</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după</w:t>
            </w:r>
            <w:proofErr w:type="spellEnd"/>
            <w:r w:rsidRPr="0028139F">
              <w:rPr>
                <w:rFonts w:ascii="Montserrat Light" w:eastAsia="Times New Roman" w:hAnsi="Montserrat Light" w:cs="Candara"/>
                <w:color w:val="000000"/>
                <w:kern w:val="2"/>
                <w:sz w:val="20"/>
                <w:szCs w:val="20"/>
                <w:lang w:val="es-ES" w:eastAsia="zh-CN"/>
              </w:rPr>
              <w:t xml:space="preserve"> </w:t>
            </w:r>
            <w:proofErr w:type="spellStart"/>
            <w:r w:rsidRPr="0028139F">
              <w:rPr>
                <w:rFonts w:ascii="Montserrat Light" w:eastAsia="Times New Roman" w:hAnsi="Montserrat Light" w:cs="Candara"/>
                <w:color w:val="000000"/>
                <w:kern w:val="2"/>
                <w:sz w:val="20"/>
                <w:szCs w:val="20"/>
                <w:lang w:val="es-ES" w:eastAsia="zh-CN"/>
              </w:rPr>
              <w:t>reabilitare</w:t>
            </w:r>
            <w:proofErr w:type="spellEnd"/>
            <w:r w:rsidRPr="0028139F">
              <w:rPr>
                <w:rFonts w:ascii="Montserrat Light" w:eastAsia="Times New Roman" w:hAnsi="Montserrat Light" w:cs="Candara"/>
                <w:color w:val="000000"/>
                <w:kern w:val="2"/>
                <w:sz w:val="20"/>
                <w:szCs w:val="20"/>
                <w:lang w:val="es-ES" w:eastAsia="zh-CN"/>
              </w:rPr>
              <w:t xml:space="preserve"> este de 5,16% (kWh/</w:t>
            </w:r>
            <w:proofErr w:type="spellStart"/>
            <w:r w:rsidRPr="0028139F">
              <w:rPr>
                <w:rFonts w:ascii="Montserrat Light" w:eastAsia="Times New Roman" w:hAnsi="Montserrat Light" w:cs="Candara"/>
                <w:color w:val="000000"/>
                <w:kern w:val="2"/>
                <w:sz w:val="20"/>
                <w:szCs w:val="20"/>
                <w:lang w:val="es-ES" w:eastAsia="zh-CN"/>
              </w:rPr>
              <w:t>an</w:t>
            </w:r>
            <w:proofErr w:type="spellEnd"/>
            <w:r w:rsidRPr="0028139F">
              <w:rPr>
                <w:rFonts w:ascii="Montserrat Light" w:eastAsia="Times New Roman" w:hAnsi="Montserrat Light" w:cs="Candara"/>
                <w:color w:val="000000"/>
                <w:kern w:val="2"/>
                <w:sz w:val="20"/>
                <w:szCs w:val="20"/>
                <w:lang w:val="es-ES" w:eastAsia="zh-CN"/>
              </w:rPr>
              <w:t xml:space="preserve">), </w:t>
            </w:r>
            <w:proofErr w:type="gramStart"/>
            <w:r w:rsidRPr="0028139F">
              <w:rPr>
                <w:rFonts w:ascii="Montserrat Light" w:eastAsia="Times New Roman" w:hAnsi="Montserrat Light" w:cs="Candara"/>
                <w:color w:val="000000"/>
                <w:kern w:val="2"/>
                <w:sz w:val="20"/>
                <w:szCs w:val="20"/>
                <w:lang w:val="es-ES" w:eastAsia="zh-CN"/>
              </w:rPr>
              <w:t>la nivel</w:t>
            </w:r>
            <w:proofErr w:type="gramEnd"/>
            <w:r w:rsidRPr="0028139F">
              <w:rPr>
                <w:rFonts w:ascii="Montserrat Light" w:eastAsia="Times New Roman" w:hAnsi="Montserrat Light" w:cs="Candara"/>
                <w:color w:val="000000"/>
                <w:kern w:val="2"/>
                <w:sz w:val="20"/>
                <w:szCs w:val="20"/>
                <w:lang w:val="es-ES" w:eastAsia="zh-CN"/>
              </w:rPr>
              <w:t xml:space="preserve"> de </w:t>
            </w:r>
            <w:proofErr w:type="spellStart"/>
            <w:r w:rsidRPr="0028139F">
              <w:rPr>
                <w:rFonts w:ascii="Montserrat Light" w:eastAsia="Times New Roman" w:hAnsi="Montserrat Light" w:cs="Candara"/>
                <w:color w:val="000000"/>
                <w:kern w:val="2"/>
                <w:sz w:val="20"/>
                <w:szCs w:val="20"/>
                <w:lang w:val="es-ES" w:eastAsia="zh-CN"/>
              </w:rPr>
              <w:t>proiect</w:t>
            </w:r>
            <w:proofErr w:type="spellEnd"/>
          </w:p>
        </w:tc>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45F8BDBE" w14:textId="77777777" w:rsidR="00A0736F" w:rsidRPr="0028139F"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val="ro-RO" w:eastAsia="zh-CN"/>
              </w:rPr>
              <w:t>N/A</w:t>
            </w:r>
          </w:p>
        </w:tc>
      </w:tr>
      <w:tr w:rsidR="00A0736F" w:rsidRPr="0028139F" w14:paraId="4055ECD3"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306BF364" w14:textId="77777777" w:rsidR="00A0736F" w:rsidRPr="0028139F" w:rsidRDefault="00A0736F" w:rsidP="000731A0">
            <w:pPr>
              <w:suppressLineNumbers/>
              <w:suppressAutoHyphens/>
              <w:spacing w:line="240" w:lineRule="auto"/>
              <w:rPr>
                <w:rFonts w:ascii="Montserrat Light" w:eastAsia="Times New Roman" w:hAnsi="Montserrat Light" w:cs="Times New Roman"/>
                <w:color w:val="000000"/>
                <w:kern w:val="2"/>
                <w:sz w:val="20"/>
                <w:szCs w:val="20"/>
                <w:lang w:val="ro-RO" w:eastAsia="zh-CN"/>
              </w:rPr>
            </w:pPr>
            <w:proofErr w:type="spellStart"/>
            <w:r w:rsidRPr="0028139F">
              <w:rPr>
                <w:rFonts w:ascii="Montserrat Light" w:eastAsia="Times New Roman" w:hAnsi="Montserrat Light" w:cs="Candara"/>
                <w:color w:val="000000"/>
                <w:kern w:val="2"/>
                <w:sz w:val="20"/>
                <w:szCs w:val="20"/>
                <w:lang w:eastAsia="zh-CN"/>
              </w:rPr>
              <w:t>Numărul</w:t>
            </w:r>
            <w:proofErr w:type="spellEnd"/>
            <w:r w:rsidRPr="0028139F">
              <w:rPr>
                <w:rFonts w:ascii="Montserrat Light" w:eastAsia="Times New Roman" w:hAnsi="Montserrat Light" w:cs="Candara"/>
                <w:color w:val="000000"/>
                <w:kern w:val="2"/>
                <w:sz w:val="20"/>
                <w:szCs w:val="20"/>
                <w:lang w:eastAsia="zh-CN"/>
              </w:rPr>
              <w:t xml:space="preserve"> </w:t>
            </w:r>
            <w:proofErr w:type="spellStart"/>
            <w:r w:rsidRPr="0028139F">
              <w:rPr>
                <w:rFonts w:ascii="Montserrat Light" w:eastAsia="Times New Roman" w:hAnsi="Montserrat Light" w:cs="Candara"/>
                <w:color w:val="000000"/>
                <w:kern w:val="2"/>
                <w:sz w:val="20"/>
                <w:szCs w:val="20"/>
                <w:lang w:eastAsia="zh-CN"/>
              </w:rPr>
              <w:t>clădirilor</w:t>
            </w:r>
            <w:proofErr w:type="spellEnd"/>
            <w:r w:rsidRPr="0028139F">
              <w:rPr>
                <w:rFonts w:ascii="Montserrat Light" w:eastAsia="Times New Roman" w:hAnsi="Montserrat Light" w:cs="Candara"/>
                <w:color w:val="000000"/>
                <w:kern w:val="2"/>
                <w:sz w:val="20"/>
                <w:szCs w:val="20"/>
                <w:lang w:eastAsia="zh-CN"/>
              </w:rPr>
              <w:t xml:space="preserve"> care </w:t>
            </w:r>
            <w:proofErr w:type="spellStart"/>
            <w:r w:rsidRPr="0028139F">
              <w:rPr>
                <w:rFonts w:ascii="Montserrat Light" w:eastAsia="Times New Roman" w:hAnsi="Montserrat Light" w:cs="Candara"/>
                <w:color w:val="000000"/>
                <w:kern w:val="2"/>
                <w:sz w:val="20"/>
                <w:szCs w:val="20"/>
                <w:lang w:eastAsia="zh-CN"/>
              </w:rPr>
              <w:t>beneficiază</w:t>
            </w:r>
            <w:proofErr w:type="spellEnd"/>
            <w:r w:rsidRPr="0028139F">
              <w:rPr>
                <w:rFonts w:ascii="Montserrat Light" w:eastAsia="Times New Roman" w:hAnsi="Montserrat Light" w:cs="Candara"/>
                <w:color w:val="000000"/>
                <w:kern w:val="2"/>
                <w:sz w:val="20"/>
                <w:szCs w:val="20"/>
                <w:lang w:eastAsia="zh-CN"/>
              </w:rPr>
              <w:t xml:space="preserve"> de </w:t>
            </w:r>
            <w:proofErr w:type="spellStart"/>
            <w:r w:rsidRPr="0028139F">
              <w:rPr>
                <w:rFonts w:ascii="Montserrat Light" w:eastAsia="Times New Roman" w:hAnsi="Montserrat Light" w:cs="Candara"/>
                <w:color w:val="000000"/>
                <w:kern w:val="2"/>
                <w:sz w:val="20"/>
                <w:szCs w:val="20"/>
                <w:lang w:eastAsia="zh-CN"/>
              </w:rPr>
              <w:t>măsuri</w:t>
            </w:r>
            <w:proofErr w:type="spellEnd"/>
            <w:r w:rsidRPr="0028139F">
              <w:rPr>
                <w:rFonts w:ascii="Montserrat Light" w:eastAsia="Times New Roman" w:hAnsi="Montserrat Light" w:cs="Candara"/>
                <w:color w:val="000000"/>
                <w:kern w:val="2"/>
                <w:sz w:val="20"/>
                <w:szCs w:val="20"/>
                <w:lang w:eastAsia="zh-CN"/>
              </w:rPr>
              <w:t xml:space="preserve"> de </w:t>
            </w:r>
            <w:proofErr w:type="spellStart"/>
            <w:r w:rsidRPr="0028139F">
              <w:rPr>
                <w:rFonts w:ascii="Montserrat Light" w:eastAsia="Times New Roman" w:hAnsi="Montserrat Light" w:cs="Candara"/>
                <w:color w:val="000000"/>
                <w:kern w:val="2"/>
                <w:sz w:val="20"/>
                <w:szCs w:val="20"/>
                <w:lang w:eastAsia="zh-CN"/>
              </w:rPr>
              <w:t>creștere</w:t>
            </w:r>
            <w:proofErr w:type="spellEnd"/>
            <w:r w:rsidRPr="0028139F">
              <w:rPr>
                <w:rFonts w:ascii="Montserrat Light" w:eastAsia="Times New Roman" w:hAnsi="Montserrat Light" w:cs="Candara"/>
                <w:color w:val="000000"/>
                <w:kern w:val="2"/>
                <w:sz w:val="20"/>
                <w:szCs w:val="20"/>
                <w:lang w:eastAsia="zh-CN"/>
              </w:rPr>
              <w:t xml:space="preserve"> </w:t>
            </w:r>
            <w:proofErr w:type="gramStart"/>
            <w:r w:rsidRPr="0028139F">
              <w:rPr>
                <w:rFonts w:ascii="Montserrat Light" w:eastAsia="Times New Roman" w:hAnsi="Montserrat Light" w:cs="Candara"/>
                <w:color w:val="000000"/>
                <w:kern w:val="2"/>
                <w:sz w:val="20"/>
                <w:szCs w:val="20"/>
                <w:lang w:eastAsia="zh-CN"/>
              </w:rPr>
              <w:t>a</w:t>
            </w:r>
            <w:proofErr w:type="gramEnd"/>
            <w:r w:rsidRPr="0028139F">
              <w:rPr>
                <w:rFonts w:ascii="Montserrat Light" w:eastAsia="Times New Roman" w:hAnsi="Montserrat Light" w:cs="Candara"/>
                <w:color w:val="000000"/>
                <w:kern w:val="2"/>
                <w:sz w:val="20"/>
                <w:szCs w:val="20"/>
                <w:lang w:eastAsia="zh-CN"/>
              </w:rPr>
              <w:t xml:space="preserve"> </w:t>
            </w:r>
            <w:proofErr w:type="spellStart"/>
            <w:r w:rsidRPr="0028139F">
              <w:rPr>
                <w:rFonts w:ascii="Montserrat Light" w:eastAsia="Times New Roman" w:hAnsi="Montserrat Light" w:cs="Candara"/>
                <w:color w:val="000000"/>
                <w:kern w:val="2"/>
                <w:sz w:val="20"/>
                <w:szCs w:val="20"/>
                <w:lang w:eastAsia="zh-CN"/>
              </w:rPr>
              <w:t>eficienței</w:t>
            </w:r>
            <w:proofErr w:type="spellEnd"/>
            <w:r w:rsidRPr="0028139F">
              <w:rPr>
                <w:rFonts w:ascii="Montserrat Light" w:eastAsia="Times New Roman" w:hAnsi="Montserrat Light" w:cs="Candara"/>
                <w:color w:val="000000"/>
                <w:kern w:val="2"/>
                <w:sz w:val="20"/>
                <w:szCs w:val="20"/>
                <w:lang w:eastAsia="zh-CN"/>
              </w:rPr>
              <w:t xml:space="preserve"> </w:t>
            </w:r>
            <w:proofErr w:type="spellStart"/>
            <w:r w:rsidRPr="0028139F">
              <w:rPr>
                <w:rFonts w:ascii="Montserrat Light" w:eastAsia="Times New Roman" w:hAnsi="Montserrat Light" w:cs="Candara"/>
                <w:color w:val="000000"/>
                <w:kern w:val="2"/>
                <w:sz w:val="20"/>
                <w:szCs w:val="20"/>
                <w:lang w:eastAsia="zh-CN"/>
              </w:rPr>
              <w:t>energetice</w:t>
            </w:r>
            <w:proofErr w:type="spellEnd"/>
          </w:p>
        </w:tc>
        <w:tc>
          <w:tcPr>
            <w:tcW w:w="3150" w:type="dxa"/>
            <w:tcBorders>
              <w:top w:val="single" w:sz="4" w:space="0" w:color="auto"/>
              <w:left w:val="single" w:sz="4" w:space="0" w:color="auto"/>
              <w:bottom w:val="single" w:sz="4" w:space="0" w:color="auto"/>
              <w:right w:val="single" w:sz="4" w:space="0" w:color="auto"/>
            </w:tcBorders>
            <w:vAlign w:val="center"/>
            <w:hideMark/>
          </w:tcPr>
          <w:p w14:paraId="38651BAB" w14:textId="77777777" w:rsidR="00A0736F" w:rsidRPr="0028139F"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val="ro-RO" w:eastAsia="zh-CN"/>
              </w:rPr>
              <w:t>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9E34EE2" w14:textId="77777777" w:rsidR="00A0736F" w:rsidRPr="0028139F"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28139F">
              <w:rPr>
                <w:rFonts w:ascii="Montserrat Light" w:eastAsia="Times New Roman" w:hAnsi="Montserrat Light" w:cs="Candara"/>
                <w:color w:val="000000"/>
                <w:kern w:val="2"/>
                <w:lang w:eastAsia="zh-CN"/>
              </w:rPr>
              <w:t>1</w:t>
            </w:r>
          </w:p>
        </w:tc>
      </w:tr>
    </w:tbl>
    <w:p w14:paraId="3B6B2163" w14:textId="77777777" w:rsidR="00A0736F" w:rsidRPr="0028139F" w:rsidRDefault="00A0736F" w:rsidP="00A0736F">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it-IT"/>
        </w:rPr>
      </w:pPr>
    </w:p>
    <w:p w14:paraId="17EC986D" w14:textId="77777777" w:rsidR="00A0736F" w:rsidRPr="0028139F" w:rsidRDefault="00A0736F" w:rsidP="00A0736F">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it-IT"/>
        </w:rPr>
      </w:pPr>
    </w:p>
    <w:p w14:paraId="6AA04FAF" w14:textId="77777777" w:rsidR="00A0736F" w:rsidRPr="0028139F" w:rsidRDefault="00A0736F" w:rsidP="00A0736F">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it-IT"/>
        </w:rPr>
      </w:pPr>
    </w:p>
    <w:p w14:paraId="231DCE5C" w14:textId="77777777" w:rsidR="00A0736F" w:rsidRPr="0028139F" w:rsidRDefault="00A0736F" w:rsidP="00A0736F">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it-IT"/>
        </w:rPr>
      </w:pPr>
    </w:p>
    <w:p w14:paraId="49825479" w14:textId="77777777" w:rsidR="00A0736F" w:rsidRPr="0028139F" w:rsidRDefault="00A0736F" w:rsidP="00A0736F">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it-IT"/>
        </w:rPr>
      </w:pPr>
    </w:p>
    <w:p w14:paraId="27EF7083" w14:textId="77777777" w:rsidR="00A0736F" w:rsidRPr="0028139F" w:rsidRDefault="00A0736F" w:rsidP="00A0736F">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r w:rsidRPr="0028139F">
        <w:rPr>
          <w:rFonts w:ascii="Montserrat Light" w:hAnsi="Montserrat Light"/>
          <w:b/>
          <w:bCs/>
          <w:color w:val="000000"/>
          <w:sz w:val="20"/>
          <w:szCs w:val="20"/>
          <w:lang w:val="it-IT"/>
        </w:rPr>
        <w:t xml:space="preserve">Valoarea totală a investiţiei: 31.423.116,71 </w:t>
      </w:r>
      <w:r w:rsidRPr="0028139F">
        <w:rPr>
          <w:rFonts w:ascii="Montserrat Light" w:hAnsi="Montserrat Light"/>
          <w:color w:val="000000"/>
          <w:sz w:val="20"/>
          <w:szCs w:val="20"/>
          <w:lang w:val="it-IT"/>
        </w:rPr>
        <w:t xml:space="preserve">lei exclusiv TVA, </w:t>
      </w:r>
      <w:r w:rsidRPr="0028139F">
        <w:rPr>
          <w:rFonts w:ascii="Montserrat Light" w:hAnsi="Montserrat Light"/>
          <w:b/>
          <w:bCs/>
          <w:sz w:val="20"/>
          <w:szCs w:val="20"/>
          <w:lang w:val="it-IT"/>
        </w:rPr>
        <w:t xml:space="preserve">37.337.090,98 </w:t>
      </w:r>
      <w:r w:rsidRPr="0028139F">
        <w:rPr>
          <w:rFonts w:ascii="Montserrat Light" w:hAnsi="Montserrat Light"/>
          <w:color w:val="000000"/>
          <w:sz w:val="20"/>
          <w:szCs w:val="20"/>
          <w:lang w:val="it-IT"/>
        </w:rPr>
        <w:t xml:space="preserve">lei inclusiv TVA   </w:t>
      </w:r>
    </w:p>
    <w:p w14:paraId="27BC212A" w14:textId="77777777" w:rsidR="00A0736F" w:rsidRPr="0028139F" w:rsidRDefault="00A0736F" w:rsidP="00A0736F">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r w:rsidRPr="0028139F">
        <w:rPr>
          <w:rFonts w:ascii="Montserrat Light" w:hAnsi="Montserrat Light"/>
          <w:b/>
          <w:color w:val="000000"/>
          <w:sz w:val="20"/>
          <w:szCs w:val="20"/>
          <w:lang w:val="it-IT"/>
        </w:rPr>
        <w:t xml:space="preserve">Din care C+M: </w:t>
      </w:r>
      <w:r w:rsidRPr="0028139F">
        <w:rPr>
          <w:rFonts w:ascii="Montserrat Light" w:hAnsi="Montserrat Light"/>
          <w:b/>
          <w:color w:val="000000"/>
          <w:sz w:val="20"/>
          <w:szCs w:val="20"/>
          <w:lang w:val="it-IT"/>
        </w:rPr>
        <w:tab/>
      </w:r>
      <w:r w:rsidRPr="0028139F">
        <w:rPr>
          <w:rFonts w:ascii="Montserrat Light" w:hAnsi="Montserrat Light"/>
          <w:b/>
          <w:color w:val="000000"/>
          <w:sz w:val="20"/>
          <w:szCs w:val="20"/>
          <w:lang w:val="it-IT"/>
        </w:rPr>
        <w:tab/>
      </w:r>
      <w:r w:rsidRPr="0028139F">
        <w:rPr>
          <w:rFonts w:ascii="Montserrat Light" w:hAnsi="Montserrat Light"/>
          <w:color w:val="000000"/>
          <w:sz w:val="20"/>
          <w:szCs w:val="20"/>
          <w:lang w:val="it-IT"/>
        </w:rPr>
        <w:t xml:space="preserve">  </w:t>
      </w:r>
      <w:r w:rsidRPr="0028139F">
        <w:rPr>
          <w:rFonts w:ascii="Montserrat Light" w:hAnsi="Montserrat Light"/>
          <w:b/>
          <w:bCs/>
          <w:color w:val="000000"/>
          <w:sz w:val="20"/>
          <w:szCs w:val="20"/>
          <w:lang w:val="it-IT"/>
        </w:rPr>
        <w:t>27.005.997,39</w:t>
      </w:r>
      <w:r w:rsidRPr="0028139F">
        <w:rPr>
          <w:rFonts w:ascii="Montserrat Light" w:hAnsi="Montserrat Light"/>
          <w:color w:val="000000"/>
          <w:sz w:val="20"/>
          <w:szCs w:val="20"/>
          <w:lang w:val="it-IT"/>
        </w:rPr>
        <w:t xml:space="preserve"> lei exclusiv TVA, </w:t>
      </w:r>
      <w:r w:rsidRPr="0028139F">
        <w:rPr>
          <w:rFonts w:ascii="Montserrat Light" w:hAnsi="Montserrat Light"/>
          <w:b/>
          <w:bCs/>
          <w:sz w:val="20"/>
          <w:szCs w:val="20"/>
          <w:lang w:val="it-IT"/>
        </w:rPr>
        <w:t xml:space="preserve">32.137.136,90 </w:t>
      </w:r>
      <w:r w:rsidRPr="0028139F">
        <w:rPr>
          <w:rFonts w:ascii="Montserrat Light" w:hAnsi="Montserrat Light"/>
          <w:color w:val="000000"/>
          <w:sz w:val="20"/>
          <w:szCs w:val="20"/>
          <w:lang w:val="it-IT"/>
        </w:rPr>
        <w:t xml:space="preserve">lei inclusiv TVA </w:t>
      </w:r>
    </w:p>
    <w:p w14:paraId="77511E59" w14:textId="77777777" w:rsidR="00A0736F" w:rsidRPr="0028139F" w:rsidRDefault="00A0736F" w:rsidP="00A0736F">
      <w:pPr>
        <w:rPr>
          <w:rFonts w:ascii="Montserrat Light" w:hAnsi="Montserrat Light"/>
          <w:b/>
          <w:bCs/>
          <w:color w:val="000000"/>
          <w:sz w:val="20"/>
          <w:szCs w:val="20"/>
          <w:lang w:val="it-IT"/>
        </w:rPr>
      </w:pPr>
    </w:p>
    <w:p w14:paraId="7E063137" w14:textId="77777777" w:rsidR="00A0736F" w:rsidRPr="0028139F" w:rsidRDefault="00A0736F" w:rsidP="00A0736F">
      <w:pPr>
        <w:rPr>
          <w:rFonts w:ascii="Montserrat Light" w:hAnsi="Montserrat Light"/>
          <w:color w:val="000000"/>
          <w:sz w:val="20"/>
          <w:szCs w:val="20"/>
          <w:lang w:val="it-IT"/>
        </w:rPr>
      </w:pPr>
      <w:r w:rsidRPr="0028139F">
        <w:rPr>
          <w:rFonts w:ascii="Montserrat Light" w:hAnsi="Montserrat Light"/>
          <w:b/>
          <w:bCs/>
          <w:color w:val="000000"/>
          <w:sz w:val="20"/>
          <w:szCs w:val="20"/>
          <w:lang w:val="it-IT"/>
        </w:rPr>
        <w:t>Durata de realizare a investiţiei</w:t>
      </w:r>
      <w:r w:rsidRPr="0028139F">
        <w:rPr>
          <w:rFonts w:ascii="Montserrat Light" w:hAnsi="Montserrat Light"/>
          <w:bCs/>
          <w:color w:val="000000"/>
          <w:sz w:val="20"/>
          <w:szCs w:val="20"/>
          <w:lang w:val="it-IT"/>
        </w:rPr>
        <w:t>:</w:t>
      </w:r>
      <w:r w:rsidRPr="0028139F">
        <w:rPr>
          <w:rFonts w:ascii="Montserrat Light" w:hAnsi="Montserrat Light"/>
          <w:color w:val="000000"/>
          <w:sz w:val="20"/>
          <w:szCs w:val="20"/>
          <w:lang w:val="it-IT"/>
        </w:rPr>
        <w:t xml:space="preserve">  12 luni    </w:t>
      </w:r>
    </w:p>
    <w:p w14:paraId="4E9B18F8" w14:textId="77777777" w:rsidR="00A0736F" w:rsidRPr="0028139F" w:rsidRDefault="00A0736F" w:rsidP="00A0736F">
      <w:pPr>
        <w:suppressAutoHyphens/>
        <w:jc w:val="both"/>
        <w:rPr>
          <w:rFonts w:ascii="Montserrat Light" w:hAnsi="Montserrat Light"/>
          <w:sz w:val="20"/>
          <w:szCs w:val="20"/>
          <w:lang w:val="it-IT"/>
        </w:rPr>
      </w:pPr>
      <w:r w:rsidRPr="0028139F">
        <w:rPr>
          <w:rFonts w:ascii="Montserrat Light" w:hAnsi="Montserrat Light"/>
          <w:b/>
          <w:bCs/>
          <w:color w:val="000000"/>
          <w:sz w:val="20"/>
          <w:szCs w:val="20"/>
          <w:lang w:val="it-IT"/>
        </w:rPr>
        <w:t xml:space="preserve">Finanţarea investiţiei: </w:t>
      </w:r>
      <w:r w:rsidRPr="0028139F">
        <w:rPr>
          <w:rFonts w:ascii="Montserrat Light" w:hAnsi="Montserrat Light"/>
          <w:color w:val="000000"/>
          <w:spacing w:val="-3"/>
          <w:sz w:val="20"/>
          <w:szCs w:val="20"/>
          <w:lang w:val="it-IT"/>
        </w:rPr>
        <w:t xml:space="preserve"> </w:t>
      </w:r>
      <w:r w:rsidRPr="0028139F">
        <w:rPr>
          <w:rFonts w:ascii="Montserrat Light" w:eastAsia="Calibri" w:hAnsi="Montserrat Light" w:cs="Courier New"/>
          <w:sz w:val="20"/>
          <w:szCs w:val="20"/>
          <w:lang w:val="it-IT"/>
        </w:rPr>
        <w:t>Fonduri externe nerambursabile,</w:t>
      </w:r>
      <w:r w:rsidRPr="0028139F">
        <w:rPr>
          <w:rFonts w:ascii="Montserrat Light" w:hAnsi="Montserrat Light"/>
          <w:sz w:val="20"/>
          <w:szCs w:val="20"/>
          <w:lang w:val="it-IT"/>
        </w:rPr>
        <w:t xml:space="preserve"> bugetul propriu al Județului Cluj.</w:t>
      </w:r>
    </w:p>
    <w:p w14:paraId="2F19C407" w14:textId="77777777" w:rsidR="00A0736F" w:rsidRPr="0028139F" w:rsidRDefault="00A0736F" w:rsidP="00A0736F">
      <w:pPr>
        <w:suppressAutoHyphens/>
        <w:jc w:val="both"/>
        <w:rPr>
          <w:rFonts w:ascii="Montserrat Light" w:hAnsi="Montserrat Light"/>
          <w:sz w:val="20"/>
          <w:szCs w:val="20"/>
          <w:lang w:val="it-IT"/>
        </w:rPr>
      </w:pPr>
    </w:p>
    <w:p w14:paraId="0A820388" w14:textId="77777777" w:rsidR="00A0736F" w:rsidRPr="0028139F" w:rsidRDefault="00A0736F" w:rsidP="00A0736F">
      <w:pPr>
        <w:suppressAutoHyphens/>
        <w:jc w:val="both"/>
        <w:rPr>
          <w:rFonts w:ascii="Montserrat Light" w:hAnsi="Montserrat Light"/>
          <w:color w:val="000000"/>
          <w:spacing w:val="-3"/>
          <w:sz w:val="20"/>
          <w:szCs w:val="20"/>
          <w:lang w:val="it-IT"/>
        </w:rPr>
      </w:pPr>
      <w:r w:rsidRPr="0028139F">
        <w:rPr>
          <w:rFonts w:ascii="Montserrat Light" w:hAnsi="Montserrat Light"/>
          <w:b/>
          <w:lang w:val="it-IT"/>
        </w:rPr>
        <w:tab/>
      </w:r>
    </w:p>
    <w:p w14:paraId="38CE3AB8" w14:textId="77777777" w:rsidR="00A0736F" w:rsidRPr="0028139F" w:rsidRDefault="00A0736F" w:rsidP="00A0736F">
      <w:pPr>
        <w:jc w:val="both"/>
        <w:rPr>
          <w:rFonts w:ascii="Montserrat Light" w:hAnsi="Montserrat Light"/>
          <w:b/>
          <w:lang w:val="pt-PT"/>
        </w:rPr>
      </w:pPr>
      <w:bookmarkStart w:id="9" w:name="_Hlk141438773"/>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t xml:space="preserve">                    </w:t>
      </w:r>
      <w:r w:rsidRPr="0028139F">
        <w:rPr>
          <w:rFonts w:ascii="Montserrat Light" w:hAnsi="Montserrat Light"/>
          <w:b/>
          <w:lang w:val="pt-PT"/>
        </w:rPr>
        <w:t>Contrasemnează:</w:t>
      </w:r>
    </w:p>
    <w:p w14:paraId="5AAF752A" w14:textId="77777777" w:rsidR="00A0736F" w:rsidRPr="0028139F" w:rsidRDefault="00A0736F" w:rsidP="00A0736F">
      <w:pPr>
        <w:jc w:val="both"/>
        <w:rPr>
          <w:rFonts w:ascii="Montserrat Light" w:hAnsi="Montserrat Light"/>
          <w:b/>
          <w:lang w:val="pt-PT"/>
        </w:rPr>
      </w:pPr>
      <w:r w:rsidRPr="0028139F">
        <w:rPr>
          <w:rFonts w:ascii="Montserrat Light" w:hAnsi="Montserrat Light"/>
          <w:b/>
          <w:lang w:val="pt-PT"/>
        </w:rPr>
        <w:tab/>
        <w:t xml:space="preserve">P R E Ș E D I N T E </w:t>
      </w:r>
      <w:r w:rsidRPr="0028139F">
        <w:rPr>
          <w:rFonts w:ascii="Montserrat Light" w:hAnsi="Montserrat Light"/>
          <w:b/>
          <w:lang w:val="pt-PT"/>
        </w:rPr>
        <w:tab/>
      </w:r>
      <w:r w:rsidRPr="0028139F">
        <w:rPr>
          <w:rFonts w:ascii="Montserrat Light" w:hAnsi="Montserrat Light"/>
          <w:b/>
          <w:lang w:val="pt-PT"/>
        </w:rPr>
        <w:tab/>
      </w:r>
      <w:r w:rsidRPr="0028139F">
        <w:rPr>
          <w:rFonts w:ascii="Montserrat Light" w:hAnsi="Montserrat Light"/>
          <w:b/>
          <w:lang w:val="pt-PT"/>
        </w:rPr>
        <w:tab/>
        <w:t xml:space="preserve">  </w:t>
      </w:r>
      <w:r w:rsidRPr="0028139F">
        <w:rPr>
          <w:rFonts w:ascii="Montserrat Light" w:hAnsi="Montserrat Light"/>
          <w:b/>
          <w:lang w:val="pt-PT"/>
        </w:rPr>
        <w:tab/>
        <w:t xml:space="preserve">SECRETAR GENERAL AL JUDEŢULUI, </w:t>
      </w:r>
    </w:p>
    <w:p w14:paraId="182EC1AC" w14:textId="77777777" w:rsidR="00A0736F" w:rsidRPr="0028139F" w:rsidRDefault="00A0736F" w:rsidP="00A0736F">
      <w:pPr>
        <w:jc w:val="both"/>
        <w:rPr>
          <w:rFonts w:ascii="Montserrat Light" w:hAnsi="Montserrat Light"/>
          <w:b/>
          <w:lang w:val="it-IT"/>
        </w:rPr>
      </w:pPr>
      <w:r w:rsidRPr="0028139F">
        <w:rPr>
          <w:rFonts w:ascii="Montserrat Light" w:hAnsi="Montserrat Light"/>
          <w:b/>
          <w:lang w:val="pt-PT"/>
        </w:rPr>
        <w:t xml:space="preserve">                     </w:t>
      </w:r>
      <w:r w:rsidRPr="0028139F">
        <w:rPr>
          <w:rFonts w:ascii="Montserrat Light" w:hAnsi="Montserrat Light"/>
          <w:b/>
          <w:lang w:val="it-IT"/>
        </w:rPr>
        <w:t>ALIN TIȘE</w:t>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t xml:space="preserve">  </w:t>
      </w:r>
      <w:r w:rsidRPr="0028139F">
        <w:rPr>
          <w:rFonts w:ascii="Montserrat Light" w:hAnsi="Montserrat Light"/>
          <w:b/>
          <w:lang w:val="it-IT"/>
        </w:rPr>
        <w:tab/>
        <w:t xml:space="preserve"> Simona Gaci</w:t>
      </w:r>
    </w:p>
    <w:p w14:paraId="54C8AF29" w14:textId="77777777" w:rsidR="00A0736F" w:rsidRPr="0028139F" w:rsidRDefault="00A0736F" w:rsidP="00A0736F">
      <w:pPr>
        <w:jc w:val="both"/>
        <w:rPr>
          <w:rFonts w:ascii="Montserrat Light" w:hAnsi="Montserrat Light"/>
          <w:b/>
          <w:lang w:val="it-IT"/>
        </w:rPr>
      </w:pPr>
    </w:p>
    <w:p w14:paraId="31F4A345" w14:textId="77777777" w:rsidR="00A0736F" w:rsidRPr="0028139F" w:rsidRDefault="00A0736F" w:rsidP="00A0736F">
      <w:pPr>
        <w:jc w:val="both"/>
        <w:rPr>
          <w:rFonts w:ascii="Montserrat Light" w:hAnsi="Montserrat Light"/>
          <w:b/>
          <w:lang w:val="it-IT"/>
        </w:rPr>
      </w:pPr>
    </w:p>
    <w:p w14:paraId="11284CB6" w14:textId="77777777" w:rsidR="00A0736F" w:rsidRPr="0028139F" w:rsidRDefault="00A0736F" w:rsidP="00A0736F">
      <w:pPr>
        <w:jc w:val="both"/>
        <w:rPr>
          <w:rFonts w:ascii="Montserrat Light" w:hAnsi="Montserrat Light"/>
          <w:b/>
          <w:lang w:val="it-IT"/>
        </w:rPr>
      </w:pPr>
    </w:p>
    <w:p w14:paraId="52138FE6" w14:textId="77777777" w:rsidR="00A0736F" w:rsidRPr="0028139F" w:rsidRDefault="00A0736F" w:rsidP="00A0736F">
      <w:pPr>
        <w:tabs>
          <w:tab w:val="left" w:pos="3456"/>
        </w:tabs>
        <w:jc w:val="center"/>
        <w:rPr>
          <w:rFonts w:ascii="Montserrat Light" w:hAnsi="Montserrat Light"/>
          <w:b/>
          <w:bCs/>
          <w:lang w:val="it-IT"/>
        </w:rPr>
      </w:pPr>
      <w:r w:rsidRPr="0028139F">
        <w:rPr>
          <w:rFonts w:ascii="Montserrat Light" w:hAnsi="Montserrat Light"/>
          <w:b/>
          <w:bCs/>
          <w:lang w:val="it-IT"/>
        </w:rPr>
        <w:t>INIȚIATOR</w:t>
      </w:r>
    </w:p>
    <w:p w14:paraId="538443B8" w14:textId="77777777" w:rsidR="00A0736F" w:rsidRPr="0028139F" w:rsidRDefault="00A0736F" w:rsidP="00A0736F">
      <w:pPr>
        <w:tabs>
          <w:tab w:val="left" w:pos="3456"/>
        </w:tabs>
        <w:jc w:val="center"/>
        <w:rPr>
          <w:rFonts w:ascii="Montserrat Light" w:hAnsi="Montserrat Light"/>
          <w:b/>
          <w:bCs/>
          <w:lang w:val="it-IT"/>
        </w:rPr>
      </w:pPr>
      <w:r w:rsidRPr="0028139F">
        <w:rPr>
          <w:rFonts w:ascii="Montserrat Light" w:hAnsi="Montserrat Light"/>
          <w:b/>
          <w:bCs/>
          <w:lang w:val="it-IT"/>
        </w:rPr>
        <w:t>PREȘEDINTE</w:t>
      </w:r>
    </w:p>
    <w:p w14:paraId="1426C988" w14:textId="77777777" w:rsidR="00A0736F" w:rsidRPr="0028139F" w:rsidRDefault="00A0736F" w:rsidP="00A0736F">
      <w:pPr>
        <w:tabs>
          <w:tab w:val="left" w:pos="3456"/>
        </w:tabs>
        <w:jc w:val="center"/>
        <w:rPr>
          <w:rFonts w:ascii="Montserrat Light" w:hAnsi="Montserrat Light"/>
          <w:lang w:val="it-IT"/>
        </w:rPr>
      </w:pPr>
      <w:r w:rsidRPr="0028139F">
        <w:rPr>
          <w:rFonts w:ascii="Montserrat Light" w:hAnsi="Montserrat Light"/>
          <w:lang w:val="it-IT"/>
        </w:rPr>
        <w:t>Alin Tișe</w:t>
      </w:r>
    </w:p>
    <w:p w14:paraId="2F0E1829" w14:textId="77777777" w:rsidR="00A0736F" w:rsidRPr="0028139F" w:rsidRDefault="00A0736F" w:rsidP="00A0736F">
      <w:pPr>
        <w:tabs>
          <w:tab w:val="left" w:pos="3456"/>
        </w:tabs>
        <w:rPr>
          <w:rFonts w:ascii="Montserrat Light" w:hAnsi="Montserrat Light"/>
          <w:highlight w:val="yellow"/>
          <w:lang w:val="it-IT"/>
        </w:rPr>
      </w:pPr>
    </w:p>
    <w:bookmarkEnd w:id="9"/>
    <w:p w14:paraId="4AC1A7BF" w14:textId="77777777" w:rsidR="00A0736F" w:rsidRPr="0028139F" w:rsidRDefault="00A0736F" w:rsidP="00A0736F">
      <w:pPr>
        <w:tabs>
          <w:tab w:val="left" w:pos="3456"/>
        </w:tabs>
        <w:rPr>
          <w:rFonts w:ascii="Montserrat Light" w:hAnsi="Montserrat Light"/>
          <w:highlight w:val="yellow"/>
          <w:lang w:val="it-IT"/>
        </w:rPr>
      </w:pPr>
    </w:p>
    <w:p w14:paraId="024D35D7" w14:textId="77777777" w:rsidR="00A0736F" w:rsidRPr="0028139F" w:rsidRDefault="00A0736F" w:rsidP="00A0736F">
      <w:pPr>
        <w:tabs>
          <w:tab w:val="left" w:pos="3456"/>
        </w:tabs>
        <w:rPr>
          <w:rFonts w:ascii="Montserrat Light" w:hAnsi="Montserrat Light"/>
          <w:highlight w:val="yellow"/>
          <w:lang w:val="it-IT"/>
        </w:rPr>
      </w:pPr>
    </w:p>
    <w:p w14:paraId="67171859" w14:textId="77777777" w:rsidR="00A0736F" w:rsidRPr="0028139F" w:rsidRDefault="00A0736F" w:rsidP="00A0736F">
      <w:pPr>
        <w:tabs>
          <w:tab w:val="left" w:pos="3456"/>
        </w:tabs>
        <w:rPr>
          <w:rFonts w:ascii="Montserrat Light" w:hAnsi="Montserrat Light"/>
          <w:highlight w:val="yellow"/>
          <w:lang w:val="it-IT"/>
        </w:rPr>
      </w:pPr>
    </w:p>
    <w:p w14:paraId="7C0E04B8" w14:textId="77777777" w:rsidR="00A0736F" w:rsidRPr="0028139F" w:rsidRDefault="00A0736F" w:rsidP="00A0736F">
      <w:pPr>
        <w:tabs>
          <w:tab w:val="left" w:pos="3456"/>
        </w:tabs>
        <w:rPr>
          <w:rFonts w:ascii="Montserrat Light" w:hAnsi="Montserrat Light"/>
          <w:highlight w:val="yellow"/>
          <w:lang w:val="it-IT"/>
        </w:rPr>
      </w:pPr>
    </w:p>
    <w:p w14:paraId="40D7F763" w14:textId="77777777" w:rsidR="00A0736F" w:rsidRPr="0028139F" w:rsidRDefault="00A0736F" w:rsidP="00A0736F">
      <w:pPr>
        <w:tabs>
          <w:tab w:val="left" w:pos="3456"/>
        </w:tabs>
        <w:rPr>
          <w:rFonts w:ascii="Montserrat Light" w:hAnsi="Montserrat Light"/>
          <w:highlight w:val="yellow"/>
          <w:lang w:val="it-IT"/>
        </w:rPr>
      </w:pPr>
    </w:p>
    <w:p w14:paraId="383A6436" w14:textId="77777777" w:rsidR="00A0736F" w:rsidRPr="0028139F" w:rsidRDefault="00A0736F" w:rsidP="00A0736F">
      <w:pPr>
        <w:tabs>
          <w:tab w:val="left" w:pos="3456"/>
        </w:tabs>
        <w:rPr>
          <w:rFonts w:ascii="Montserrat Light" w:hAnsi="Montserrat Light"/>
          <w:highlight w:val="yellow"/>
          <w:lang w:val="it-IT"/>
        </w:rPr>
      </w:pPr>
    </w:p>
    <w:p w14:paraId="33233DE4" w14:textId="77777777" w:rsidR="00A0736F" w:rsidRPr="0028139F" w:rsidRDefault="00A0736F" w:rsidP="00A0736F">
      <w:pPr>
        <w:tabs>
          <w:tab w:val="left" w:pos="3456"/>
        </w:tabs>
        <w:rPr>
          <w:rFonts w:ascii="Montserrat Light" w:hAnsi="Montserrat Light"/>
          <w:highlight w:val="yellow"/>
          <w:lang w:val="it-IT"/>
        </w:rPr>
      </w:pPr>
    </w:p>
    <w:p w14:paraId="6A0A183C" w14:textId="77777777" w:rsidR="00A0736F" w:rsidRPr="0028139F" w:rsidRDefault="00A0736F" w:rsidP="00A0736F">
      <w:pPr>
        <w:tabs>
          <w:tab w:val="left" w:pos="3456"/>
        </w:tabs>
        <w:rPr>
          <w:rFonts w:ascii="Montserrat Light" w:hAnsi="Montserrat Light"/>
          <w:highlight w:val="yellow"/>
          <w:lang w:val="it-IT"/>
        </w:rPr>
      </w:pPr>
    </w:p>
    <w:p w14:paraId="2050AFC8" w14:textId="77777777" w:rsidR="00A0736F" w:rsidRPr="0028139F" w:rsidRDefault="00A0736F" w:rsidP="00A0736F">
      <w:pPr>
        <w:tabs>
          <w:tab w:val="left" w:pos="3456"/>
        </w:tabs>
        <w:rPr>
          <w:rFonts w:ascii="Montserrat Light" w:hAnsi="Montserrat Light"/>
          <w:highlight w:val="yellow"/>
          <w:lang w:val="it-IT"/>
        </w:rPr>
      </w:pPr>
    </w:p>
    <w:p w14:paraId="52745A68" w14:textId="77777777" w:rsidR="00A0736F" w:rsidRPr="0028139F" w:rsidRDefault="00A0736F" w:rsidP="00A0736F">
      <w:pPr>
        <w:tabs>
          <w:tab w:val="left" w:pos="3456"/>
        </w:tabs>
        <w:rPr>
          <w:rFonts w:ascii="Montserrat Light" w:hAnsi="Montserrat Light"/>
          <w:highlight w:val="yellow"/>
          <w:lang w:val="it-IT"/>
        </w:rPr>
      </w:pPr>
    </w:p>
    <w:p w14:paraId="54BD1DF3" w14:textId="77777777" w:rsidR="00A0736F" w:rsidRPr="0028139F" w:rsidRDefault="00A0736F" w:rsidP="00A0736F">
      <w:pPr>
        <w:tabs>
          <w:tab w:val="left" w:pos="3456"/>
        </w:tabs>
        <w:rPr>
          <w:rFonts w:ascii="Montserrat Light" w:hAnsi="Montserrat Light"/>
          <w:highlight w:val="yellow"/>
          <w:lang w:val="it-IT"/>
        </w:rPr>
      </w:pPr>
    </w:p>
    <w:p w14:paraId="7632C8C4" w14:textId="77777777" w:rsidR="00A0736F" w:rsidRPr="0028139F" w:rsidRDefault="00A0736F" w:rsidP="00A0736F">
      <w:pPr>
        <w:tabs>
          <w:tab w:val="left" w:pos="3456"/>
        </w:tabs>
        <w:rPr>
          <w:rFonts w:ascii="Montserrat Light" w:hAnsi="Montserrat Light"/>
          <w:highlight w:val="yellow"/>
          <w:lang w:val="it-IT"/>
        </w:rPr>
      </w:pPr>
    </w:p>
    <w:p w14:paraId="154D1113" w14:textId="77777777" w:rsidR="00A0736F" w:rsidRPr="0028139F" w:rsidRDefault="00A0736F" w:rsidP="00A0736F">
      <w:pPr>
        <w:tabs>
          <w:tab w:val="left" w:pos="3456"/>
        </w:tabs>
        <w:rPr>
          <w:rFonts w:ascii="Montserrat Light" w:hAnsi="Montserrat Light"/>
          <w:highlight w:val="yellow"/>
          <w:lang w:val="it-IT"/>
        </w:rPr>
      </w:pPr>
    </w:p>
    <w:p w14:paraId="4894C1C5" w14:textId="77777777" w:rsidR="00A0736F" w:rsidRPr="0028139F" w:rsidRDefault="00A0736F" w:rsidP="00A0736F">
      <w:pPr>
        <w:tabs>
          <w:tab w:val="left" w:pos="3456"/>
        </w:tabs>
        <w:rPr>
          <w:rFonts w:ascii="Montserrat Light" w:hAnsi="Montserrat Light"/>
          <w:highlight w:val="yellow"/>
          <w:lang w:val="it-IT"/>
        </w:rPr>
      </w:pPr>
    </w:p>
    <w:p w14:paraId="0DDA816E" w14:textId="77777777" w:rsidR="00A0736F" w:rsidRPr="0028139F" w:rsidRDefault="00A0736F" w:rsidP="00A0736F">
      <w:pPr>
        <w:tabs>
          <w:tab w:val="left" w:pos="3456"/>
        </w:tabs>
        <w:rPr>
          <w:rFonts w:ascii="Montserrat Light" w:hAnsi="Montserrat Light"/>
          <w:highlight w:val="yellow"/>
          <w:lang w:val="it-IT"/>
        </w:rPr>
      </w:pPr>
    </w:p>
    <w:p w14:paraId="12A40ACB" w14:textId="77777777" w:rsidR="00A0736F" w:rsidRPr="0028139F" w:rsidRDefault="00A0736F" w:rsidP="00A0736F">
      <w:pPr>
        <w:tabs>
          <w:tab w:val="left" w:pos="3456"/>
        </w:tabs>
        <w:rPr>
          <w:rFonts w:ascii="Montserrat Light" w:hAnsi="Montserrat Light"/>
          <w:highlight w:val="yellow"/>
          <w:lang w:val="it-IT"/>
        </w:rPr>
      </w:pPr>
    </w:p>
    <w:p w14:paraId="3A3EB935" w14:textId="77777777" w:rsidR="00A0736F" w:rsidRPr="0028139F" w:rsidRDefault="00A0736F" w:rsidP="00A0736F">
      <w:pPr>
        <w:tabs>
          <w:tab w:val="left" w:pos="3456"/>
        </w:tabs>
        <w:rPr>
          <w:rFonts w:ascii="Montserrat Light" w:hAnsi="Montserrat Light"/>
          <w:highlight w:val="yellow"/>
          <w:lang w:val="it-IT"/>
        </w:rPr>
      </w:pPr>
    </w:p>
    <w:p w14:paraId="1353E738" w14:textId="77777777" w:rsidR="00A0736F" w:rsidRPr="0028139F" w:rsidRDefault="00A0736F" w:rsidP="00A0736F">
      <w:pPr>
        <w:tabs>
          <w:tab w:val="left" w:pos="3456"/>
        </w:tabs>
        <w:rPr>
          <w:rFonts w:ascii="Montserrat Light" w:hAnsi="Montserrat Light"/>
          <w:highlight w:val="yellow"/>
          <w:lang w:val="it-IT"/>
        </w:rPr>
      </w:pPr>
    </w:p>
    <w:p w14:paraId="14DA1554" w14:textId="77777777" w:rsidR="00A0736F" w:rsidRPr="0028139F" w:rsidRDefault="00A0736F" w:rsidP="00A0736F">
      <w:pPr>
        <w:tabs>
          <w:tab w:val="left" w:pos="3456"/>
        </w:tabs>
        <w:rPr>
          <w:rFonts w:ascii="Montserrat Light" w:hAnsi="Montserrat Light"/>
          <w:highlight w:val="yellow"/>
          <w:lang w:val="it-IT"/>
        </w:rPr>
      </w:pPr>
    </w:p>
    <w:p w14:paraId="0D710405" w14:textId="77777777" w:rsidR="00A0736F" w:rsidRPr="0028139F" w:rsidRDefault="00A0736F" w:rsidP="00A0736F">
      <w:pPr>
        <w:tabs>
          <w:tab w:val="left" w:pos="3456"/>
        </w:tabs>
        <w:rPr>
          <w:rFonts w:ascii="Montserrat Light" w:hAnsi="Montserrat Light"/>
          <w:highlight w:val="yellow"/>
          <w:lang w:val="it-IT"/>
        </w:rPr>
      </w:pPr>
    </w:p>
    <w:p w14:paraId="43B3F8C0" w14:textId="77777777" w:rsidR="00A0736F" w:rsidRPr="0028139F" w:rsidRDefault="00A0736F" w:rsidP="00A0736F">
      <w:pPr>
        <w:tabs>
          <w:tab w:val="left" w:pos="3456"/>
        </w:tabs>
        <w:rPr>
          <w:rFonts w:ascii="Montserrat Light" w:hAnsi="Montserrat Light"/>
          <w:highlight w:val="yellow"/>
          <w:lang w:val="it-IT"/>
        </w:rPr>
      </w:pPr>
    </w:p>
    <w:p w14:paraId="6A5ABBC8" w14:textId="77777777" w:rsidR="00A0736F" w:rsidRPr="0028139F" w:rsidRDefault="00A0736F" w:rsidP="00A0736F">
      <w:pPr>
        <w:tabs>
          <w:tab w:val="left" w:pos="3456"/>
        </w:tabs>
        <w:rPr>
          <w:rFonts w:ascii="Montserrat Light" w:hAnsi="Montserrat Light"/>
          <w:highlight w:val="yellow"/>
          <w:lang w:val="it-IT"/>
        </w:rPr>
      </w:pPr>
    </w:p>
    <w:p w14:paraId="35E2E649" w14:textId="77777777" w:rsidR="00A0736F" w:rsidRPr="0028139F" w:rsidRDefault="00A0736F" w:rsidP="00A0736F">
      <w:pPr>
        <w:tabs>
          <w:tab w:val="left" w:pos="3456"/>
        </w:tabs>
        <w:rPr>
          <w:rFonts w:ascii="Montserrat Light" w:hAnsi="Montserrat Light"/>
          <w:highlight w:val="yellow"/>
          <w:lang w:val="it-IT"/>
        </w:rPr>
      </w:pPr>
    </w:p>
    <w:p w14:paraId="5CA9574F" w14:textId="77777777" w:rsidR="00A0736F" w:rsidRPr="0028139F" w:rsidRDefault="00A0736F" w:rsidP="00A0736F">
      <w:pPr>
        <w:tabs>
          <w:tab w:val="left" w:pos="3456"/>
        </w:tabs>
        <w:rPr>
          <w:rFonts w:ascii="Montserrat Light" w:hAnsi="Montserrat Light"/>
          <w:highlight w:val="yellow"/>
          <w:lang w:val="it-IT"/>
        </w:rPr>
      </w:pPr>
    </w:p>
    <w:p w14:paraId="678754E7" w14:textId="77777777" w:rsidR="00A0736F" w:rsidRPr="0028139F" w:rsidRDefault="00A0736F" w:rsidP="00A0736F">
      <w:pPr>
        <w:tabs>
          <w:tab w:val="left" w:pos="3456"/>
        </w:tabs>
        <w:rPr>
          <w:rFonts w:ascii="Montserrat Light" w:hAnsi="Montserrat Light"/>
          <w:highlight w:val="yellow"/>
          <w:lang w:val="it-IT"/>
        </w:rPr>
      </w:pPr>
    </w:p>
    <w:p w14:paraId="4DD10EA3" w14:textId="77777777" w:rsidR="00A0736F" w:rsidRPr="0028139F" w:rsidRDefault="00A0736F" w:rsidP="00A0736F">
      <w:pPr>
        <w:tabs>
          <w:tab w:val="left" w:pos="3456"/>
        </w:tabs>
        <w:rPr>
          <w:rFonts w:ascii="Montserrat Light" w:hAnsi="Montserrat Light"/>
          <w:highlight w:val="yellow"/>
          <w:lang w:val="it-IT"/>
        </w:rPr>
      </w:pPr>
    </w:p>
    <w:p w14:paraId="682B728E" w14:textId="77777777" w:rsidR="00A0736F" w:rsidRPr="0028139F" w:rsidRDefault="00A0736F" w:rsidP="00A0736F">
      <w:pPr>
        <w:tabs>
          <w:tab w:val="left" w:pos="3456"/>
        </w:tabs>
        <w:rPr>
          <w:rFonts w:ascii="Montserrat Light" w:hAnsi="Montserrat Light"/>
          <w:highlight w:val="yellow"/>
          <w:lang w:val="it-IT"/>
        </w:rPr>
      </w:pPr>
    </w:p>
    <w:p w14:paraId="57272589"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5C0A8192"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45D24D5A"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66C111AB"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1897AB40"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22324C79"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3A34CDBA"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2FA87950" w14:textId="5EC4DEB6" w:rsidR="00A0736F" w:rsidRPr="0028139F" w:rsidRDefault="00A0736F" w:rsidP="00A0736F">
      <w:pPr>
        <w:tabs>
          <w:tab w:val="left" w:pos="3456"/>
        </w:tabs>
        <w:jc w:val="right"/>
        <w:rPr>
          <w:rFonts w:ascii="Montserrat Light" w:hAnsi="Montserrat Light"/>
          <w:b/>
          <w:bCs/>
          <w:lang w:val="it-IT"/>
        </w:rPr>
      </w:pPr>
      <w:r w:rsidRPr="0028139F">
        <w:rPr>
          <w:rFonts w:ascii="Montserrat Light" w:hAnsi="Montserrat Light"/>
          <w:b/>
          <w:bCs/>
          <w:lang w:val="it-IT"/>
        </w:rPr>
        <w:t>Anexa</w:t>
      </w:r>
      <w:r w:rsidR="00A83F59">
        <w:rPr>
          <w:rFonts w:ascii="Montserrat Light" w:hAnsi="Montserrat Light"/>
          <w:b/>
          <w:bCs/>
          <w:lang w:val="it-IT"/>
        </w:rPr>
        <w:t xml:space="preserve"> nr. 2</w:t>
      </w:r>
      <w:r w:rsidRPr="0028139F">
        <w:rPr>
          <w:rFonts w:ascii="Montserrat Light" w:hAnsi="Montserrat Light"/>
          <w:b/>
          <w:bCs/>
          <w:lang w:val="it-IT"/>
        </w:rPr>
        <w:t xml:space="preserve"> la Hotărârea nr.…....../2023</w:t>
      </w:r>
    </w:p>
    <w:p w14:paraId="6D42CF0C" w14:textId="77777777" w:rsidR="00A0736F" w:rsidRPr="0028139F" w:rsidRDefault="00A0736F" w:rsidP="00A0736F">
      <w:pPr>
        <w:pStyle w:val="Titlu2"/>
        <w:spacing w:before="120" w:after="0"/>
        <w:jc w:val="center"/>
        <w:rPr>
          <w:rFonts w:ascii="Montserrat Light" w:hAnsi="Montserrat Light"/>
          <w:b/>
          <w:bCs/>
          <w:iCs/>
          <w:color w:val="000000"/>
          <w:sz w:val="22"/>
          <w:szCs w:val="22"/>
          <w:lang w:val="ro-RO"/>
        </w:rPr>
      </w:pPr>
    </w:p>
    <w:p w14:paraId="370DE929" w14:textId="1573995E" w:rsidR="00A0736F" w:rsidRPr="0028139F" w:rsidRDefault="00A0736F" w:rsidP="00A0736F">
      <w:pPr>
        <w:pStyle w:val="Titlu2"/>
        <w:spacing w:before="120" w:after="0"/>
        <w:jc w:val="center"/>
        <w:rPr>
          <w:rFonts w:ascii="Montserrat Light" w:hAnsi="Montserrat Light"/>
          <w:b/>
          <w:bCs/>
          <w:iCs/>
          <w:color w:val="000000"/>
          <w:sz w:val="22"/>
          <w:szCs w:val="22"/>
          <w:lang w:val="ro-RO"/>
        </w:rPr>
      </w:pPr>
      <w:r w:rsidRPr="0028139F">
        <w:rPr>
          <w:rFonts w:ascii="Montserrat Light" w:hAnsi="Montserrat Light"/>
          <w:b/>
          <w:bCs/>
          <w:iCs/>
          <w:color w:val="000000"/>
          <w:sz w:val="22"/>
          <w:szCs w:val="22"/>
          <w:lang w:val="ro-RO"/>
        </w:rPr>
        <w:t>DES</w:t>
      </w:r>
      <w:r w:rsidR="009B5BC5" w:rsidRPr="0028139F">
        <w:rPr>
          <w:rFonts w:ascii="Montserrat Light" w:hAnsi="Montserrat Light"/>
          <w:b/>
          <w:bCs/>
          <w:iCs/>
          <w:color w:val="000000"/>
          <w:sz w:val="22"/>
          <w:szCs w:val="22"/>
          <w:lang w:val="ro-RO"/>
        </w:rPr>
        <w:t>C</w:t>
      </w:r>
      <w:r w:rsidRPr="0028139F">
        <w:rPr>
          <w:rFonts w:ascii="Montserrat Light" w:hAnsi="Montserrat Light"/>
          <w:b/>
          <w:bCs/>
          <w:iCs/>
          <w:color w:val="000000"/>
          <w:sz w:val="22"/>
          <w:szCs w:val="22"/>
          <w:lang w:val="ro-RO"/>
        </w:rPr>
        <w:t>RIEREA INVESTIȚIEI</w:t>
      </w:r>
    </w:p>
    <w:p w14:paraId="2BB68FA8" w14:textId="77777777" w:rsidR="00A0736F" w:rsidRPr="0028139F" w:rsidRDefault="00A0736F" w:rsidP="00A0736F">
      <w:pPr>
        <w:tabs>
          <w:tab w:val="left" w:pos="284"/>
        </w:tabs>
        <w:jc w:val="center"/>
        <w:rPr>
          <w:rFonts w:ascii="Montserrat Light" w:hAnsi="Montserrat Light"/>
          <w:b/>
          <w:bCs/>
          <w:lang w:val="ro-RO"/>
        </w:rPr>
      </w:pPr>
      <w:r w:rsidRPr="0028139F">
        <w:rPr>
          <w:rFonts w:ascii="Montserrat Light" w:hAnsi="Montserrat Light"/>
          <w:b/>
          <w:bCs/>
          <w:lang w:val="ro-RO"/>
        </w:rPr>
        <w:t>“Reabilitarea termică și eficientizarea energetică a  Spitalului Clinic de Boli Infecțioase Cluj Napoca”</w:t>
      </w:r>
    </w:p>
    <w:p w14:paraId="15B1D7A2" w14:textId="77777777" w:rsidR="00A0736F" w:rsidRPr="0028139F" w:rsidRDefault="00A0736F" w:rsidP="00A0736F">
      <w:pPr>
        <w:tabs>
          <w:tab w:val="left" w:pos="284"/>
        </w:tabs>
        <w:jc w:val="center"/>
        <w:rPr>
          <w:rFonts w:ascii="Montserrat Light" w:hAnsi="Montserrat Light"/>
          <w:b/>
          <w:bCs/>
          <w:lang w:val="ro-RO"/>
        </w:rPr>
      </w:pPr>
    </w:p>
    <w:tbl>
      <w:tblPr>
        <w:tblW w:w="0" w:type="auto"/>
        <w:tblInd w:w="108" w:type="dxa"/>
        <w:tblLook w:val="04A0" w:firstRow="1" w:lastRow="0" w:firstColumn="1" w:lastColumn="0" w:noHBand="0" w:noVBand="1"/>
      </w:tblPr>
      <w:tblGrid>
        <w:gridCol w:w="3011"/>
        <w:gridCol w:w="6311"/>
      </w:tblGrid>
      <w:tr w:rsidR="00A0736F" w:rsidRPr="0028139F" w14:paraId="30698F20" w14:textId="77777777" w:rsidTr="000731A0">
        <w:trPr>
          <w:trHeight w:val="238"/>
        </w:trPr>
        <w:tc>
          <w:tcPr>
            <w:tcW w:w="3011" w:type="dxa"/>
          </w:tcPr>
          <w:p w14:paraId="62AA0CC9"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Investitor</w:t>
            </w:r>
            <w:proofErr w:type="spellEnd"/>
            <w:r w:rsidRPr="0028139F">
              <w:rPr>
                <w:rFonts w:ascii="Montserrat Light" w:hAnsi="Montserrat Light"/>
                <w:b/>
                <w:sz w:val="20"/>
                <w:szCs w:val="20"/>
              </w:rPr>
              <w:t>:</w:t>
            </w:r>
          </w:p>
        </w:tc>
        <w:tc>
          <w:tcPr>
            <w:tcW w:w="6311" w:type="dxa"/>
          </w:tcPr>
          <w:p w14:paraId="30B957EF" w14:textId="77777777" w:rsidR="00A0736F" w:rsidRPr="0028139F" w:rsidRDefault="00A0736F" w:rsidP="000731A0">
            <w:pPr>
              <w:jc w:val="both"/>
              <w:rPr>
                <w:rFonts w:ascii="Montserrat Light" w:hAnsi="Montserrat Light"/>
                <w:b/>
                <w:color w:val="000000"/>
                <w:spacing w:val="-3"/>
                <w:sz w:val="20"/>
                <w:szCs w:val="20"/>
              </w:rPr>
            </w:pPr>
            <w:r w:rsidRPr="0028139F">
              <w:rPr>
                <w:rFonts w:ascii="Montserrat Light" w:hAnsi="Montserrat Light"/>
                <w:b/>
                <w:color w:val="000000"/>
                <w:spacing w:val="-3"/>
                <w:sz w:val="20"/>
                <w:szCs w:val="20"/>
              </w:rPr>
              <w:t xml:space="preserve">UAT </w:t>
            </w:r>
            <w:proofErr w:type="spellStart"/>
            <w:r w:rsidRPr="0028139F">
              <w:rPr>
                <w:rFonts w:ascii="Montserrat Light" w:hAnsi="Montserrat Light"/>
                <w:b/>
                <w:color w:val="000000"/>
                <w:spacing w:val="-3"/>
                <w:sz w:val="20"/>
                <w:szCs w:val="20"/>
              </w:rPr>
              <w:t>Județul</w:t>
            </w:r>
            <w:proofErr w:type="spellEnd"/>
            <w:r w:rsidRPr="0028139F">
              <w:rPr>
                <w:rFonts w:ascii="Montserrat Light" w:hAnsi="Montserrat Light"/>
                <w:b/>
                <w:color w:val="000000"/>
                <w:spacing w:val="-3"/>
                <w:sz w:val="20"/>
                <w:szCs w:val="20"/>
              </w:rPr>
              <w:t xml:space="preserve"> Cluj </w:t>
            </w:r>
            <w:proofErr w:type="spellStart"/>
            <w:r w:rsidRPr="0028139F">
              <w:rPr>
                <w:rFonts w:ascii="Montserrat Light" w:hAnsi="Montserrat Light"/>
                <w:b/>
                <w:color w:val="000000"/>
                <w:spacing w:val="-3"/>
                <w:sz w:val="20"/>
                <w:szCs w:val="20"/>
              </w:rPr>
              <w:t>prin</w:t>
            </w:r>
            <w:proofErr w:type="spellEnd"/>
            <w:r w:rsidRPr="0028139F">
              <w:rPr>
                <w:rFonts w:ascii="Montserrat Light" w:hAnsi="Montserrat Light"/>
                <w:b/>
                <w:color w:val="000000"/>
                <w:spacing w:val="-3"/>
                <w:sz w:val="20"/>
                <w:szCs w:val="20"/>
              </w:rPr>
              <w:t xml:space="preserve"> Consiliul </w:t>
            </w:r>
            <w:proofErr w:type="spellStart"/>
            <w:r w:rsidRPr="0028139F">
              <w:rPr>
                <w:rFonts w:ascii="Montserrat Light" w:hAnsi="Montserrat Light"/>
                <w:b/>
                <w:color w:val="000000"/>
                <w:spacing w:val="-3"/>
                <w:sz w:val="20"/>
                <w:szCs w:val="20"/>
              </w:rPr>
              <w:t>Județean</w:t>
            </w:r>
            <w:proofErr w:type="spellEnd"/>
            <w:r w:rsidRPr="0028139F">
              <w:rPr>
                <w:rFonts w:ascii="Montserrat Light" w:hAnsi="Montserrat Light"/>
                <w:b/>
                <w:color w:val="000000"/>
                <w:spacing w:val="-3"/>
                <w:sz w:val="20"/>
                <w:szCs w:val="20"/>
              </w:rPr>
              <w:t xml:space="preserve"> Cluj</w:t>
            </w:r>
          </w:p>
          <w:p w14:paraId="516F284A"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color w:val="000000"/>
                <w:spacing w:val="-3"/>
                <w:sz w:val="20"/>
                <w:szCs w:val="20"/>
              </w:rPr>
              <w:t>Calea</w:t>
            </w:r>
            <w:proofErr w:type="spellEnd"/>
            <w:r w:rsidRPr="0028139F">
              <w:rPr>
                <w:rFonts w:ascii="Montserrat Light" w:hAnsi="Montserrat Light"/>
                <w:color w:val="000000"/>
                <w:spacing w:val="-3"/>
                <w:sz w:val="20"/>
                <w:szCs w:val="20"/>
              </w:rPr>
              <w:t xml:space="preserve"> </w:t>
            </w:r>
            <w:proofErr w:type="spellStart"/>
            <w:r w:rsidRPr="0028139F">
              <w:rPr>
                <w:rFonts w:ascii="Montserrat Light" w:hAnsi="Montserrat Light"/>
                <w:color w:val="000000"/>
                <w:spacing w:val="-3"/>
                <w:sz w:val="20"/>
                <w:szCs w:val="20"/>
              </w:rPr>
              <w:t>Dorobanților</w:t>
            </w:r>
            <w:proofErr w:type="spellEnd"/>
            <w:r w:rsidRPr="0028139F">
              <w:rPr>
                <w:rFonts w:ascii="Montserrat Light" w:hAnsi="Montserrat Light"/>
                <w:color w:val="000000"/>
                <w:spacing w:val="-3"/>
                <w:sz w:val="20"/>
                <w:szCs w:val="20"/>
              </w:rPr>
              <w:t xml:space="preserve"> nr. 106, 400609, Cluj-Napoca</w:t>
            </w:r>
          </w:p>
        </w:tc>
      </w:tr>
      <w:tr w:rsidR="00A0736F" w:rsidRPr="0028139F" w14:paraId="1F7DD811" w14:textId="77777777" w:rsidTr="000731A0">
        <w:tc>
          <w:tcPr>
            <w:tcW w:w="3011" w:type="dxa"/>
          </w:tcPr>
          <w:p w14:paraId="5CA49C36"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Beneficiarulinvestiției</w:t>
            </w:r>
            <w:proofErr w:type="spellEnd"/>
            <w:r w:rsidRPr="0028139F">
              <w:rPr>
                <w:rFonts w:ascii="Montserrat Light" w:hAnsi="Montserrat Light"/>
                <w:b/>
                <w:sz w:val="20"/>
                <w:szCs w:val="20"/>
              </w:rPr>
              <w:t>:</w:t>
            </w:r>
          </w:p>
        </w:tc>
        <w:tc>
          <w:tcPr>
            <w:tcW w:w="6311" w:type="dxa"/>
          </w:tcPr>
          <w:p w14:paraId="32099870" w14:textId="77777777" w:rsidR="00A0736F" w:rsidRPr="0028139F" w:rsidRDefault="00A0736F" w:rsidP="000731A0">
            <w:pPr>
              <w:jc w:val="both"/>
              <w:rPr>
                <w:rFonts w:ascii="Montserrat Light" w:hAnsi="Montserrat Light"/>
                <w:b/>
                <w:color w:val="000000"/>
                <w:spacing w:val="-3"/>
                <w:sz w:val="20"/>
                <w:szCs w:val="20"/>
                <w:lang w:val="it-IT"/>
              </w:rPr>
            </w:pPr>
            <w:r w:rsidRPr="0028139F">
              <w:rPr>
                <w:rFonts w:ascii="Montserrat Light" w:hAnsi="Montserrat Light"/>
                <w:b/>
                <w:color w:val="000000"/>
                <w:spacing w:val="-3"/>
                <w:sz w:val="20"/>
                <w:szCs w:val="20"/>
                <w:lang w:val="it-IT"/>
              </w:rPr>
              <w:t>SPITALUL CLINIC DE BOLI INFECȚIOASE CLUJ NAPOCA</w:t>
            </w:r>
          </w:p>
          <w:p w14:paraId="3529CBD7" w14:textId="77777777" w:rsidR="00A0736F" w:rsidRPr="0028139F" w:rsidRDefault="00A0736F" w:rsidP="000731A0">
            <w:pPr>
              <w:jc w:val="both"/>
              <w:rPr>
                <w:rFonts w:ascii="Montserrat Light" w:hAnsi="Montserrat Light"/>
                <w:bCs/>
                <w:sz w:val="20"/>
                <w:szCs w:val="20"/>
                <w:lang w:val="it-IT"/>
              </w:rPr>
            </w:pPr>
            <w:r w:rsidRPr="0028139F">
              <w:rPr>
                <w:rFonts w:ascii="Montserrat Light" w:hAnsi="Montserrat Light"/>
                <w:bCs/>
                <w:spacing w:val="-3"/>
                <w:sz w:val="20"/>
                <w:szCs w:val="20"/>
                <w:lang w:val="it-IT"/>
              </w:rPr>
              <w:t>Str. Iuliu Moldovan, nr.23</w:t>
            </w:r>
          </w:p>
        </w:tc>
      </w:tr>
      <w:tr w:rsidR="00A0736F" w:rsidRPr="0028139F" w14:paraId="07A72398" w14:textId="77777777" w:rsidTr="000731A0">
        <w:tc>
          <w:tcPr>
            <w:tcW w:w="3011" w:type="dxa"/>
          </w:tcPr>
          <w:p w14:paraId="39D6B94D"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Amplasament</w:t>
            </w:r>
            <w:proofErr w:type="spellEnd"/>
            <w:r w:rsidRPr="0028139F">
              <w:rPr>
                <w:rFonts w:ascii="Montserrat Light" w:hAnsi="Montserrat Light"/>
                <w:b/>
                <w:sz w:val="20"/>
                <w:szCs w:val="20"/>
              </w:rPr>
              <w:t xml:space="preserve">: </w:t>
            </w:r>
          </w:p>
        </w:tc>
        <w:tc>
          <w:tcPr>
            <w:tcW w:w="6311" w:type="dxa"/>
          </w:tcPr>
          <w:p w14:paraId="7D8F907E"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color w:val="000000"/>
                <w:sz w:val="20"/>
                <w:szCs w:val="20"/>
              </w:rPr>
              <w:t>România</w:t>
            </w:r>
            <w:proofErr w:type="spellEnd"/>
            <w:r w:rsidRPr="0028139F">
              <w:rPr>
                <w:rFonts w:ascii="Montserrat Light" w:hAnsi="Montserrat Light"/>
                <w:color w:val="000000"/>
                <w:sz w:val="20"/>
                <w:szCs w:val="20"/>
              </w:rPr>
              <w:t xml:space="preserve">, </w:t>
            </w:r>
            <w:proofErr w:type="spellStart"/>
            <w:r w:rsidRPr="0028139F">
              <w:rPr>
                <w:rFonts w:ascii="Montserrat Light" w:hAnsi="Montserrat Light"/>
                <w:color w:val="000000"/>
                <w:sz w:val="20"/>
                <w:szCs w:val="20"/>
              </w:rPr>
              <w:t>Judeţul</w:t>
            </w:r>
            <w:proofErr w:type="spellEnd"/>
            <w:r w:rsidRPr="0028139F">
              <w:rPr>
                <w:rFonts w:ascii="Montserrat Light" w:hAnsi="Montserrat Light"/>
                <w:color w:val="000000"/>
                <w:sz w:val="20"/>
                <w:szCs w:val="20"/>
              </w:rPr>
              <w:t xml:space="preserve"> Cluj, </w:t>
            </w:r>
            <w:proofErr w:type="spellStart"/>
            <w:r w:rsidRPr="0028139F">
              <w:rPr>
                <w:rFonts w:ascii="Montserrat Light" w:hAnsi="Montserrat Light" w:cs="Arial Narrow"/>
                <w:bCs/>
                <w:color w:val="000000"/>
                <w:sz w:val="20"/>
                <w:szCs w:val="20"/>
                <w:shd w:val="clear" w:color="auto" w:fill="FFFFFF"/>
              </w:rPr>
              <w:t>municipiul</w:t>
            </w:r>
            <w:proofErr w:type="spellEnd"/>
            <w:r w:rsidRPr="0028139F">
              <w:rPr>
                <w:rFonts w:ascii="Montserrat Light" w:hAnsi="Montserrat Light" w:cs="Arial Narrow"/>
                <w:bCs/>
                <w:color w:val="000000"/>
                <w:sz w:val="20"/>
                <w:szCs w:val="20"/>
                <w:shd w:val="clear" w:color="auto" w:fill="FFFFFF"/>
              </w:rPr>
              <w:t xml:space="preserve"> Cluj Napoca, str. Iuliu Moldovan nr.23, </w:t>
            </w:r>
            <w:proofErr w:type="spellStart"/>
            <w:r w:rsidRPr="0028139F">
              <w:rPr>
                <w:rFonts w:ascii="Montserrat Light" w:hAnsi="Montserrat Light" w:cs="Arial Narrow"/>
                <w:bCs/>
                <w:color w:val="000000"/>
                <w:sz w:val="20"/>
                <w:szCs w:val="20"/>
                <w:shd w:val="clear" w:color="auto" w:fill="FFFFFF"/>
              </w:rPr>
              <w:t>municipiul</w:t>
            </w:r>
            <w:proofErr w:type="spellEnd"/>
            <w:r w:rsidRPr="0028139F">
              <w:rPr>
                <w:rFonts w:ascii="Montserrat Light" w:hAnsi="Montserrat Light" w:cs="Arial Narrow"/>
                <w:bCs/>
                <w:color w:val="000000"/>
                <w:sz w:val="20"/>
                <w:szCs w:val="20"/>
                <w:shd w:val="clear" w:color="auto" w:fill="FFFFFF"/>
              </w:rPr>
              <w:t xml:space="preserve"> Cluj Napoca, </w:t>
            </w:r>
            <w:proofErr w:type="spellStart"/>
            <w:r w:rsidRPr="0028139F">
              <w:rPr>
                <w:rFonts w:ascii="Montserrat Light" w:hAnsi="Montserrat Light" w:cs="Arial Narrow"/>
                <w:bCs/>
                <w:color w:val="000000"/>
                <w:sz w:val="20"/>
                <w:szCs w:val="20"/>
                <w:shd w:val="clear" w:color="auto" w:fill="FFFFFF"/>
              </w:rPr>
              <w:t>Județul</w:t>
            </w:r>
            <w:proofErr w:type="spellEnd"/>
            <w:r w:rsidRPr="0028139F">
              <w:rPr>
                <w:rFonts w:ascii="Montserrat Light" w:hAnsi="Montserrat Light" w:cs="Arial Narrow"/>
                <w:bCs/>
                <w:color w:val="000000"/>
                <w:sz w:val="20"/>
                <w:szCs w:val="20"/>
                <w:shd w:val="clear" w:color="auto" w:fill="FFFFFF"/>
              </w:rPr>
              <w:t xml:space="preserve"> Cluj</w:t>
            </w:r>
          </w:p>
        </w:tc>
      </w:tr>
      <w:tr w:rsidR="00A0736F" w:rsidRPr="0028139F" w14:paraId="5BDA7B27" w14:textId="77777777" w:rsidTr="000731A0">
        <w:tc>
          <w:tcPr>
            <w:tcW w:w="3011" w:type="dxa"/>
          </w:tcPr>
          <w:p w14:paraId="320D2E66" w14:textId="77777777" w:rsidR="00A0736F" w:rsidRPr="0028139F" w:rsidRDefault="00A0736F" w:rsidP="000731A0">
            <w:pPr>
              <w:jc w:val="both"/>
              <w:rPr>
                <w:rFonts w:ascii="Montserrat Light" w:hAnsi="Montserrat Light"/>
                <w:b/>
                <w:sz w:val="20"/>
                <w:szCs w:val="20"/>
              </w:rPr>
            </w:pPr>
            <w:proofErr w:type="spellStart"/>
            <w:r w:rsidRPr="0028139F">
              <w:rPr>
                <w:rFonts w:ascii="Montserrat Light" w:hAnsi="Montserrat Light"/>
                <w:b/>
                <w:sz w:val="20"/>
                <w:szCs w:val="20"/>
              </w:rPr>
              <w:t>Proiectant</w:t>
            </w:r>
            <w:proofErr w:type="spellEnd"/>
            <w:r w:rsidRPr="0028139F">
              <w:rPr>
                <w:rFonts w:ascii="Montserrat Light" w:hAnsi="Montserrat Light"/>
                <w:b/>
                <w:sz w:val="20"/>
                <w:szCs w:val="20"/>
              </w:rPr>
              <w:t xml:space="preserve"> general:</w:t>
            </w:r>
          </w:p>
        </w:tc>
        <w:tc>
          <w:tcPr>
            <w:tcW w:w="6311" w:type="dxa"/>
          </w:tcPr>
          <w:p w14:paraId="3EB9D107" w14:textId="77777777" w:rsidR="00A0736F" w:rsidRPr="0028139F" w:rsidRDefault="00A0736F" w:rsidP="000731A0">
            <w:pPr>
              <w:jc w:val="both"/>
              <w:rPr>
                <w:rFonts w:ascii="Montserrat Light" w:hAnsi="Montserrat Light" w:cs="Arial Narrow"/>
                <w:bCs/>
                <w:color w:val="000000"/>
                <w:sz w:val="20"/>
                <w:szCs w:val="20"/>
                <w:shd w:val="clear" w:color="auto" w:fill="FFFFFF"/>
              </w:rPr>
            </w:pPr>
            <w:proofErr w:type="gramStart"/>
            <w:r w:rsidRPr="0028139F">
              <w:rPr>
                <w:rFonts w:ascii="Montserrat Light" w:hAnsi="Montserrat Light"/>
                <w:sz w:val="20"/>
                <w:szCs w:val="20"/>
              </w:rPr>
              <w:t>S.C.”PRONET</w:t>
            </w:r>
            <w:proofErr w:type="gramEnd"/>
            <w:r w:rsidRPr="0028139F">
              <w:rPr>
                <w:rFonts w:ascii="Montserrat Light" w:hAnsi="Montserrat Light"/>
                <w:sz w:val="20"/>
                <w:szCs w:val="20"/>
              </w:rPr>
              <w:t>” S.R.L</w:t>
            </w:r>
          </w:p>
          <w:p w14:paraId="7994C870" w14:textId="77777777" w:rsidR="00A0736F" w:rsidRPr="0028139F" w:rsidRDefault="00A0736F" w:rsidP="000731A0">
            <w:pPr>
              <w:jc w:val="both"/>
              <w:rPr>
                <w:rFonts w:ascii="Montserrat Light" w:hAnsi="Montserrat Light"/>
                <w:sz w:val="20"/>
                <w:szCs w:val="20"/>
                <w:lang w:val="pt-PT"/>
              </w:rPr>
            </w:pPr>
            <w:proofErr w:type="spellStart"/>
            <w:r w:rsidRPr="0028139F">
              <w:rPr>
                <w:rFonts w:ascii="Montserrat Light" w:hAnsi="Montserrat Light"/>
                <w:sz w:val="20"/>
                <w:szCs w:val="20"/>
              </w:rPr>
              <w:t>Zalau</w:t>
            </w:r>
            <w:proofErr w:type="spellEnd"/>
            <w:r w:rsidRPr="0028139F">
              <w:rPr>
                <w:rFonts w:ascii="Montserrat Light" w:hAnsi="Montserrat Light"/>
                <w:sz w:val="20"/>
                <w:szCs w:val="20"/>
              </w:rPr>
              <w:t xml:space="preserve">, </w:t>
            </w:r>
            <w:proofErr w:type="spellStart"/>
            <w:r w:rsidRPr="0028139F">
              <w:rPr>
                <w:rFonts w:ascii="Montserrat Light" w:hAnsi="Montserrat Light"/>
                <w:sz w:val="20"/>
                <w:szCs w:val="20"/>
              </w:rPr>
              <w:t>județul</w:t>
            </w:r>
            <w:proofErr w:type="spellEnd"/>
            <w:r w:rsidRPr="0028139F">
              <w:rPr>
                <w:rFonts w:ascii="Montserrat Light" w:hAnsi="Montserrat Light"/>
                <w:sz w:val="20"/>
                <w:szCs w:val="20"/>
              </w:rPr>
              <w:t xml:space="preserve"> </w:t>
            </w:r>
            <w:proofErr w:type="spellStart"/>
            <w:r w:rsidRPr="0028139F">
              <w:rPr>
                <w:rFonts w:ascii="Montserrat Light" w:hAnsi="Montserrat Light"/>
                <w:sz w:val="20"/>
                <w:szCs w:val="20"/>
              </w:rPr>
              <w:t>Sălaj</w:t>
            </w:r>
            <w:proofErr w:type="spellEnd"/>
          </w:p>
        </w:tc>
      </w:tr>
      <w:tr w:rsidR="00A0736F" w:rsidRPr="0028139F" w14:paraId="49667BD5" w14:textId="77777777" w:rsidTr="000731A0">
        <w:tc>
          <w:tcPr>
            <w:tcW w:w="3011" w:type="dxa"/>
          </w:tcPr>
          <w:p w14:paraId="67B37AC8" w14:textId="77777777" w:rsidR="00A0736F" w:rsidRPr="0028139F" w:rsidRDefault="00A0736F" w:rsidP="000731A0">
            <w:pPr>
              <w:jc w:val="both"/>
              <w:rPr>
                <w:rFonts w:ascii="Montserrat Light" w:hAnsi="Montserrat Light"/>
                <w:b/>
                <w:sz w:val="20"/>
                <w:szCs w:val="20"/>
              </w:rPr>
            </w:pPr>
          </w:p>
        </w:tc>
        <w:tc>
          <w:tcPr>
            <w:tcW w:w="6311" w:type="dxa"/>
          </w:tcPr>
          <w:p w14:paraId="6B7A2EE8" w14:textId="77777777" w:rsidR="00A0736F" w:rsidRPr="0028139F" w:rsidRDefault="00A0736F" w:rsidP="000731A0">
            <w:pPr>
              <w:jc w:val="both"/>
              <w:rPr>
                <w:rFonts w:ascii="Montserrat Light" w:hAnsi="Montserrat Light" w:cs="Arial Narrow"/>
                <w:b/>
                <w:bCs/>
                <w:color w:val="000000"/>
                <w:sz w:val="20"/>
                <w:szCs w:val="20"/>
                <w:shd w:val="clear" w:color="auto" w:fill="FFFFFF"/>
              </w:rPr>
            </w:pPr>
          </w:p>
        </w:tc>
      </w:tr>
    </w:tbl>
    <w:p w14:paraId="7BA97676" w14:textId="77777777" w:rsidR="00A0736F" w:rsidRPr="0028139F" w:rsidRDefault="00A0736F" w:rsidP="00A0736F">
      <w:pPr>
        <w:rPr>
          <w:rFonts w:ascii="Montserrat Light" w:hAnsi="Montserrat Light"/>
          <w:color w:val="000000"/>
          <w:sz w:val="20"/>
          <w:szCs w:val="20"/>
          <w:lang w:val="pt-PT"/>
        </w:rPr>
      </w:pPr>
    </w:p>
    <w:p w14:paraId="2F329623" w14:textId="77777777" w:rsidR="00A0736F" w:rsidRPr="0028139F" w:rsidRDefault="00A0736F" w:rsidP="00A0736F">
      <w:pPr>
        <w:rPr>
          <w:rFonts w:ascii="Montserrat Light" w:hAnsi="Montserrat Light"/>
          <w:b/>
          <w:color w:val="000000"/>
          <w:lang w:val="ro-RO"/>
        </w:rPr>
      </w:pPr>
      <w:r w:rsidRPr="0028139F">
        <w:rPr>
          <w:rFonts w:ascii="Montserrat Light" w:hAnsi="Montserrat Light"/>
          <w:b/>
          <w:color w:val="000000"/>
          <w:lang w:val="ro-RO"/>
        </w:rPr>
        <w:t>CARACTERISTICILE INVESTITIEI:</w:t>
      </w:r>
    </w:p>
    <w:p w14:paraId="42B68D90" w14:textId="77777777" w:rsidR="00A0736F" w:rsidRPr="0028139F" w:rsidRDefault="00A0736F" w:rsidP="00A0736F">
      <w:pPr>
        <w:ind w:firstLine="720"/>
        <w:jc w:val="both"/>
        <w:rPr>
          <w:rFonts w:ascii="Montserrat Light" w:hAnsi="Montserrat Light"/>
          <w:color w:val="000000"/>
          <w:lang w:val="it-IT"/>
        </w:rPr>
      </w:pPr>
      <w:r w:rsidRPr="0028139F">
        <w:rPr>
          <w:rFonts w:ascii="Montserrat Light" w:hAnsi="Montserrat Light"/>
          <w:color w:val="000000"/>
          <w:lang w:val="it-IT"/>
        </w:rPr>
        <w:t>Clădirea vizata are ca tema lucrari de reabilitare termica si eficientizare energetica a Spitalui Clinic de Boli Infectioase Cluj-Napoca, situat pe str. Iuliu Moldovan, nr. 23, județul Cluj.</w:t>
      </w:r>
    </w:p>
    <w:p w14:paraId="7061A6C6" w14:textId="77777777" w:rsidR="00A0736F" w:rsidRPr="0028139F" w:rsidRDefault="00A0736F" w:rsidP="00A0736F">
      <w:pPr>
        <w:ind w:firstLine="720"/>
        <w:jc w:val="both"/>
        <w:rPr>
          <w:rFonts w:ascii="Montserrat Light" w:hAnsi="Montserrat Light"/>
          <w:color w:val="000000"/>
          <w:lang w:val="it-IT"/>
        </w:rPr>
      </w:pPr>
      <w:r w:rsidRPr="0028139F">
        <w:rPr>
          <w:rFonts w:ascii="Montserrat Light" w:hAnsi="Montserrat Light"/>
          <w:color w:val="000000"/>
          <w:lang w:val="it-IT"/>
        </w:rPr>
        <w:t xml:space="preserve">Din punct de vedere al tipologiei, clădirea studiata se caracterizeaza prin: </w:t>
      </w:r>
      <w:r w:rsidRPr="0028139F">
        <w:rPr>
          <w:rFonts w:ascii="Montserrat Light" w:hAnsi="Montserrat Light" w:cs="Courier New"/>
          <w:color w:val="000000"/>
          <w:lang w:val="it-IT"/>
        </w:rPr>
        <w:t>Zona teritorială - urbana, amplasată în intravilanul localității, în z</w:t>
      </w:r>
      <w:r w:rsidRPr="0028139F">
        <w:rPr>
          <w:rFonts w:ascii="Montserrat Light" w:hAnsi="Montserrat Light"/>
          <w:color w:val="000000"/>
          <w:lang w:val="it-IT"/>
        </w:rPr>
        <w:t xml:space="preserve">ona centrală. </w:t>
      </w:r>
    </w:p>
    <w:p w14:paraId="6D47F57C" w14:textId="77777777" w:rsidR="00A0736F" w:rsidRPr="0028139F" w:rsidRDefault="00A0736F" w:rsidP="00A0736F">
      <w:pPr>
        <w:ind w:firstLine="720"/>
        <w:jc w:val="both"/>
        <w:rPr>
          <w:rFonts w:ascii="Montserrat Light" w:hAnsi="Montserrat Light"/>
          <w:color w:val="000000"/>
          <w:lang w:val="it-IT"/>
        </w:rPr>
      </w:pPr>
      <w:r w:rsidRPr="0028139F">
        <w:rPr>
          <w:rFonts w:ascii="Montserrat Light" w:hAnsi="Montserrat Light"/>
          <w:color w:val="000000"/>
          <w:lang w:val="it-IT"/>
        </w:rPr>
        <w:t>Clădirea a fost realizată în anii 1970, iar datorită utilizării adecvate și intervențiilor de reparații parțiale, aceasta se prezintă într-o stare fizică medie spre bună, dar necesită reabilitare din punct de vedere termo-energetic.</w:t>
      </w:r>
    </w:p>
    <w:p w14:paraId="7CA1841D" w14:textId="77777777" w:rsidR="00A0736F" w:rsidRPr="0028139F" w:rsidRDefault="00A0736F" w:rsidP="00A0736F">
      <w:pPr>
        <w:rPr>
          <w:rFonts w:ascii="Montserrat Light" w:hAnsi="Montserrat Light"/>
          <w:color w:val="000000"/>
          <w:lang w:val="it-IT"/>
        </w:rPr>
      </w:pPr>
    </w:p>
    <w:p w14:paraId="5B56464B" w14:textId="77777777" w:rsidR="00A0736F" w:rsidRPr="0028139F" w:rsidRDefault="00A0736F" w:rsidP="00A0736F">
      <w:pPr>
        <w:rPr>
          <w:rFonts w:ascii="Montserrat Light" w:hAnsi="Montserrat Light"/>
          <w:color w:val="000000"/>
          <w:lang w:val="it-IT"/>
        </w:rPr>
      </w:pPr>
      <w:r w:rsidRPr="0028139F">
        <w:rPr>
          <w:rFonts w:ascii="Montserrat Light" w:hAnsi="Montserrat Light"/>
          <w:color w:val="000000"/>
          <w:lang w:val="it-IT"/>
        </w:rPr>
        <w:t>Cladirea vizată se încadrează în:</w:t>
      </w:r>
    </w:p>
    <w:p w14:paraId="17D38B88" w14:textId="77777777" w:rsidR="00A0736F" w:rsidRPr="0028139F" w:rsidRDefault="00A0736F" w:rsidP="00A0736F">
      <w:pPr>
        <w:rPr>
          <w:rFonts w:ascii="Montserrat Light" w:hAnsi="Montserrat Light"/>
          <w:color w:val="000000"/>
          <w:lang w:val="it-IT"/>
        </w:rPr>
      </w:pPr>
      <w:r w:rsidRPr="0028139F">
        <w:rPr>
          <w:rFonts w:ascii="Montserrat Light" w:hAnsi="Montserrat Light"/>
          <w:b/>
          <w:color w:val="000000"/>
          <w:lang w:val="it-IT"/>
        </w:rPr>
        <w:t>CATEGORIA DE IMPORTANȚĂ</w:t>
      </w:r>
      <w:r w:rsidRPr="0028139F">
        <w:rPr>
          <w:rFonts w:ascii="Montserrat Light" w:hAnsi="Montserrat Light"/>
          <w:color w:val="000000"/>
          <w:lang w:val="it-IT"/>
        </w:rPr>
        <w:t xml:space="preserve"> </w:t>
      </w:r>
      <w:r w:rsidRPr="0028139F">
        <w:rPr>
          <w:rFonts w:ascii="Montserrat Light" w:hAnsi="Montserrat Light"/>
          <w:i/>
          <w:color w:val="000000"/>
          <w:lang w:val="it-IT"/>
        </w:rPr>
        <w:t>“</w:t>
      </w:r>
      <w:r w:rsidRPr="0028139F">
        <w:rPr>
          <w:rFonts w:ascii="Montserrat Light" w:hAnsi="Montserrat Light"/>
          <w:b/>
          <w:i/>
          <w:color w:val="000000"/>
          <w:lang w:val="it-IT"/>
        </w:rPr>
        <w:t>B</w:t>
      </w:r>
      <w:r w:rsidRPr="0028139F">
        <w:rPr>
          <w:rFonts w:ascii="Montserrat Light" w:hAnsi="Montserrat Light"/>
          <w:i/>
          <w:color w:val="000000"/>
          <w:lang w:val="it-IT"/>
        </w:rPr>
        <w:t>”</w:t>
      </w:r>
      <w:r w:rsidRPr="0028139F">
        <w:rPr>
          <w:rFonts w:ascii="Montserrat Light" w:hAnsi="Montserrat Light"/>
          <w:b/>
          <w:i/>
          <w:color w:val="000000"/>
          <w:lang w:val="it-IT"/>
        </w:rPr>
        <w:t xml:space="preserve"> – DEOSEBITĂ</w:t>
      </w:r>
      <w:r w:rsidRPr="0028139F">
        <w:rPr>
          <w:rFonts w:ascii="Montserrat Light" w:hAnsi="Montserrat Light"/>
          <w:color w:val="000000"/>
          <w:lang w:val="it-IT"/>
        </w:rPr>
        <w:t xml:space="preserve"> (conform HGR. Nr. 766 / 1997 – anexa 2), </w:t>
      </w:r>
      <w:r w:rsidRPr="0028139F">
        <w:rPr>
          <w:rFonts w:ascii="Montserrat Light" w:hAnsi="Montserrat Light"/>
          <w:b/>
          <w:color w:val="000000"/>
          <w:lang w:val="it-IT"/>
        </w:rPr>
        <w:t>CLASA DE IMPORTANȚĂ</w:t>
      </w:r>
      <w:r w:rsidRPr="0028139F">
        <w:rPr>
          <w:rFonts w:ascii="Montserrat Light" w:hAnsi="Montserrat Light"/>
          <w:color w:val="000000"/>
          <w:lang w:val="it-IT"/>
        </w:rPr>
        <w:t xml:space="preserve"> </w:t>
      </w:r>
      <w:r w:rsidRPr="0028139F">
        <w:rPr>
          <w:rFonts w:ascii="Montserrat Light" w:hAnsi="Montserrat Light"/>
          <w:i/>
          <w:color w:val="000000"/>
          <w:lang w:val="it-IT"/>
        </w:rPr>
        <w:t>“</w:t>
      </w:r>
      <w:r w:rsidRPr="0028139F">
        <w:rPr>
          <w:rFonts w:ascii="Montserrat Light" w:hAnsi="Montserrat Light"/>
          <w:b/>
          <w:i/>
          <w:color w:val="000000"/>
          <w:lang w:val="it-IT"/>
        </w:rPr>
        <w:t>II</w:t>
      </w:r>
      <w:r w:rsidRPr="0028139F">
        <w:rPr>
          <w:rFonts w:ascii="Montserrat Light" w:hAnsi="Montserrat Light"/>
          <w:i/>
          <w:color w:val="000000"/>
          <w:lang w:val="it-IT"/>
        </w:rPr>
        <w:t>”</w:t>
      </w:r>
      <w:r w:rsidRPr="0028139F">
        <w:rPr>
          <w:rFonts w:ascii="Montserrat Light" w:hAnsi="Montserrat Light"/>
          <w:color w:val="000000"/>
          <w:lang w:val="it-IT"/>
        </w:rPr>
        <w:t xml:space="preserve">  (conform Codului de proiectare seismică P 100 / 1 - 2008) si </w:t>
      </w:r>
      <w:r w:rsidRPr="0028139F">
        <w:rPr>
          <w:rFonts w:ascii="Montserrat Light" w:hAnsi="Montserrat Light"/>
          <w:b/>
          <w:color w:val="000000"/>
          <w:lang w:val="it-IT"/>
        </w:rPr>
        <w:t xml:space="preserve">GRAD DE REZISTENȚĂ LA FOC </w:t>
      </w:r>
      <w:r w:rsidRPr="0028139F">
        <w:rPr>
          <w:rFonts w:ascii="Montserrat Light" w:hAnsi="Montserrat Light"/>
          <w:i/>
          <w:color w:val="000000"/>
          <w:lang w:val="it-IT"/>
        </w:rPr>
        <w:t>“</w:t>
      </w:r>
      <w:r w:rsidRPr="0028139F">
        <w:rPr>
          <w:rFonts w:ascii="Montserrat Light" w:hAnsi="Montserrat Light"/>
          <w:b/>
          <w:i/>
          <w:color w:val="000000"/>
          <w:lang w:val="it-IT"/>
        </w:rPr>
        <w:t>I</w:t>
      </w:r>
      <w:r w:rsidRPr="0028139F">
        <w:rPr>
          <w:rFonts w:ascii="Montserrat Light" w:hAnsi="Montserrat Light"/>
          <w:i/>
          <w:color w:val="000000"/>
          <w:lang w:val="it-IT"/>
        </w:rPr>
        <w:t>”</w:t>
      </w:r>
      <w:r w:rsidRPr="0028139F">
        <w:rPr>
          <w:rFonts w:ascii="Montserrat Light" w:hAnsi="Montserrat Light"/>
          <w:b/>
          <w:color w:val="000000"/>
          <w:lang w:val="it-IT"/>
        </w:rPr>
        <w:t xml:space="preserve"> </w:t>
      </w:r>
      <w:r w:rsidRPr="0028139F">
        <w:rPr>
          <w:rFonts w:ascii="Montserrat Light" w:hAnsi="Montserrat Light"/>
          <w:color w:val="000000"/>
          <w:lang w:val="it-IT"/>
        </w:rPr>
        <w:t xml:space="preserve"> (conform Normativ de proiectare P 118 / 1999 privind siguranța la foc).</w:t>
      </w:r>
    </w:p>
    <w:p w14:paraId="299CA38B" w14:textId="77777777" w:rsidR="00A0736F" w:rsidRPr="0028139F" w:rsidRDefault="00A0736F" w:rsidP="00A0736F">
      <w:pPr>
        <w:rPr>
          <w:rFonts w:ascii="Montserrat Light" w:hAnsi="Montserrat Light"/>
          <w:color w:val="000000"/>
          <w:lang w:val="ro-RO"/>
        </w:rPr>
      </w:pPr>
    </w:p>
    <w:p w14:paraId="793ADBBE" w14:textId="77777777" w:rsidR="00A0736F" w:rsidRPr="0028139F" w:rsidRDefault="00A0736F" w:rsidP="00A0736F">
      <w:pPr>
        <w:rPr>
          <w:rFonts w:ascii="Montserrat Light" w:hAnsi="Montserrat Light"/>
          <w:i/>
          <w:color w:val="000000"/>
          <w:u w:val="single"/>
          <w:lang w:val="ro-RO"/>
        </w:rPr>
      </w:pPr>
      <w:r w:rsidRPr="0028139F">
        <w:rPr>
          <w:rFonts w:ascii="Montserrat Light" w:hAnsi="Montserrat Light"/>
          <w:i/>
          <w:color w:val="000000"/>
          <w:u w:val="single"/>
          <w:lang w:val="ro-RO"/>
        </w:rPr>
        <w:t>SITUATIA EXISTENTA:</w:t>
      </w:r>
    </w:p>
    <w:p w14:paraId="620CF677" w14:textId="77777777" w:rsidR="00A0736F" w:rsidRPr="0028139F" w:rsidRDefault="00A0736F" w:rsidP="00A0736F">
      <w:pPr>
        <w:jc w:val="both"/>
        <w:rPr>
          <w:rFonts w:ascii="Montserrat Light" w:hAnsi="Montserrat Light"/>
          <w:color w:val="000000"/>
          <w:lang w:val="ro-RO" w:bidi="ro-RO"/>
        </w:rPr>
      </w:pPr>
      <w:r w:rsidRPr="0028139F">
        <w:rPr>
          <w:rFonts w:ascii="Montserrat Light" w:hAnsi="Montserrat Light"/>
          <w:color w:val="000000"/>
          <w:lang w:val="ro-RO" w:bidi="ro-RO"/>
        </w:rPr>
        <w:t>Spitalul Clinic Boli Infecțioase Cluj-Napoca este unitate cu personalitate juridică care are o capacitate de 235 paturi spitalizare continuă, 25 paturi de</w:t>
      </w:r>
      <w:r w:rsidRPr="0028139F">
        <w:rPr>
          <w:rFonts w:ascii="Montserrat Light" w:hAnsi="Montserrat Light"/>
          <w:bCs/>
          <w:color w:val="000000"/>
          <w:lang w:val="ro-RO" w:bidi="ro-RO"/>
        </w:rPr>
        <w:t xml:space="preserve"> </w:t>
      </w:r>
      <w:r w:rsidRPr="0028139F">
        <w:rPr>
          <w:rFonts w:ascii="Montserrat Light" w:hAnsi="Montserrat Light"/>
          <w:color w:val="000000"/>
          <w:lang w:val="ro-RO" w:bidi="ro-RO"/>
        </w:rPr>
        <w:t xml:space="preserve">spitalizare de zi și un ambulatoriu integrat, având următoarea structură </w:t>
      </w:r>
      <w:r w:rsidRPr="0028139F">
        <w:rPr>
          <w:rFonts w:ascii="Montserrat Light" w:hAnsi="Montserrat Light"/>
          <w:bCs/>
          <w:color w:val="000000"/>
          <w:lang w:val="ro-RO" w:bidi="ro-RO"/>
        </w:rPr>
        <w:t xml:space="preserve">organizatorică </w:t>
      </w:r>
      <w:r w:rsidRPr="0028139F">
        <w:rPr>
          <w:rFonts w:ascii="Montserrat Light" w:hAnsi="Montserrat Light"/>
          <w:color w:val="000000"/>
          <w:lang w:val="ro-RO" w:bidi="ro-RO"/>
        </w:rPr>
        <w:t>aprobată prin Hotărârea Consiliului Județean Cluj, cu avizul conform al Ministerului Sănătății, clasificat în categoria 11 M, dar care are în componenţa sa, cea mai mare unitate ambulatorie publică din România.</w:t>
      </w:r>
    </w:p>
    <w:p w14:paraId="2658298B" w14:textId="77777777" w:rsidR="00A0736F" w:rsidRPr="0028139F" w:rsidRDefault="00A0736F" w:rsidP="00A0736F">
      <w:pPr>
        <w:jc w:val="both"/>
        <w:rPr>
          <w:rFonts w:ascii="Montserrat Light" w:hAnsi="Montserrat Light"/>
          <w:color w:val="000000"/>
          <w:lang w:val="pt-PT" w:bidi="en-US"/>
        </w:rPr>
      </w:pPr>
      <w:r w:rsidRPr="0028139F">
        <w:rPr>
          <w:rFonts w:ascii="Montserrat Light" w:hAnsi="Montserrat Light"/>
          <w:color w:val="000000"/>
          <w:lang w:val="pt-PT" w:bidi="ro-RO"/>
        </w:rPr>
        <w:t>Structura spitalului se prezintă astfel:</w:t>
      </w:r>
    </w:p>
    <w:p w14:paraId="1F3E8C12" w14:textId="77777777" w:rsidR="00A0736F" w:rsidRPr="0028139F" w:rsidRDefault="00A0736F" w:rsidP="00A0736F">
      <w:pPr>
        <w:numPr>
          <w:ilvl w:val="0"/>
          <w:numId w:val="25"/>
        </w:numPr>
        <w:rPr>
          <w:rFonts w:ascii="Montserrat Light" w:hAnsi="Montserrat Light"/>
          <w:color w:val="000000"/>
          <w:lang w:val="ro-RO"/>
        </w:rPr>
      </w:pPr>
      <w:r w:rsidRPr="0028139F">
        <w:rPr>
          <w:rFonts w:ascii="Montserrat Light" w:hAnsi="Montserrat Light"/>
          <w:color w:val="000000"/>
          <w:lang w:val="ro-RO"/>
        </w:rPr>
        <w:t>Sectie clinica boli infecțioase I  Adulti:</w:t>
      </w:r>
    </w:p>
    <w:p w14:paraId="3D904876" w14:textId="77777777" w:rsidR="00A0736F" w:rsidRPr="0028139F" w:rsidRDefault="00A0736F" w:rsidP="00A0736F">
      <w:pPr>
        <w:ind w:left="1713"/>
        <w:rPr>
          <w:rFonts w:ascii="Montserrat Light" w:hAnsi="Montserrat Light"/>
          <w:color w:val="000000"/>
          <w:lang w:val="ro-RO"/>
        </w:rPr>
      </w:pPr>
      <w:r w:rsidRPr="0028139F">
        <w:rPr>
          <w:rFonts w:ascii="Montserrat Light" w:hAnsi="Montserrat Light"/>
          <w:color w:val="000000"/>
          <w:lang w:val="ro-RO"/>
        </w:rPr>
        <w:t>- 43 de paturi, din care Paturi DTA: 2</w:t>
      </w:r>
    </w:p>
    <w:p w14:paraId="63389A00" w14:textId="77777777" w:rsidR="00A0736F" w:rsidRPr="0028139F" w:rsidRDefault="00A0736F" w:rsidP="00A0736F">
      <w:pPr>
        <w:numPr>
          <w:ilvl w:val="0"/>
          <w:numId w:val="25"/>
        </w:numPr>
        <w:rPr>
          <w:rFonts w:ascii="Montserrat Light" w:hAnsi="Montserrat Light"/>
          <w:color w:val="000000"/>
          <w:lang w:val="ro-RO"/>
        </w:rPr>
      </w:pPr>
      <w:r w:rsidRPr="0028139F">
        <w:rPr>
          <w:rFonts w:ascii="Montserrat Light" w:hAnsi="Montserrat Light"/>
          <w:color w:val="000000"/>
          <w:lang w:val="ro-RO"/>
        </w:rPr>
        <w:t>Sectie clinica boli infecțioase COVID 19 II Adulti:</w:t>
      </w:r>
    </w:p>
    <w:p w14:paraId="0D78E89D" w14:textId="77777777" w:rsidR="00A0736F" w:rsidRPr="0028139F" w:rsidRDefault="00A0736F" w:rsidP="00A0736F">
      <w:pPr>
        <w:ind w:left="1713"/>
        <w:rPr>
          <w:rFonts w:ascii="Montserrat Light" w:hAnsi="Montserrat Light"/>
          <w:color w:val="000000"/>
          <w:lang w:val="ro-RO"/>
        </w:rPr>
      </w:pPr>
      <w:r w:rsidRPr="0028139F">
        <w:rPr>
          <w:rFonts w:ascii="Montserrat Light" w:hAnsi="Montserrat Light"/>
          <w:color w:val="000000"/>
          <w:lang w:val="ro-RO"/>
        </w:rPr>
        <w:t>- 24 de paturi, din care Paturi DTA: 2</w:t>
      </w:r>
    </w:p>
    <w:p w14:paraId="7280971D" w14:textId="77777777" w:rsidR="00A0736F" w:rsidRPr="0028139F" w:rsidRDefault="00A0736F" w:rsidP="00A0736F">
      <w:pPr>
        <w:numPr>
          <w:ilvl w:val="0"/>
          <w:numId w:val="25"/>
        </w:numPr>
        <w:rPr>
          <w:rFonts w:ascii="Montserrat Light" w:hAnsi="Montserrat Light"/>
          <w:color w:val="000000"/>
          <w:lang w:val="ro-RO"/>
        </w:rPr>
      </w:pPr>
      <w:r w:rsidRPr="0028139F">
        <w:rPr>
          <w:rFonts w:ascii="Montserrat Light" w:hAnsi="Montserrat Light"/>
          <w:color w:val="000000"/>
          <w:lang w:val="ro-RO"/>
        </w:rPr>
        <w:t>Sectie clinica boli infecțioase COVID 19 III Adulti:</w:t>
      </w:r>
    </w:p>
    <w:p w14:paraId="4A3229B2" w14:textId="77777777" w:rsidR="00A0736F" w:rsidRPr="0028139F" w:rsidRDefault="00A0736F" w:rsidP="00A0736F">
      <w:pPr>
        <w:ind w:left="1713"/>
        <w:rPr>
          <w:rFonts w:ascii="Montserrat Light" w:hAnsi="Montserrat Light"/>
          <w:color w:val="000000"/>
          <w:lang w:val="ro-RO"/>
        </w:rPr>
      </w:pPr>
      <w:r w:rsidRPr="0028139F">
        <w:rPr>
          <w:rFonts w:ascii="Montserrat Light" w:hAnsi="Montserrat Light"/>
          <w:color w:val="000000"/>
          <w:lang w:val="ro-RO"/>
        </w:rPr>
        <w:t>- 24de paturi, din care Paturi DTA: 2</w:t>
      </w:r>
    </w:p>
    <w:p w14:paraId="01767CBE" w14:textId="77777777" w:rsidR="00A0736F" w:rsidRPr="0028139F" w:rsidRDefault="00A0736F" w:rsidP="00A0736F">
      <w:pPr>
        <w:numPr>
          <w:ilvl w:val="0"/>
          <w:numId w:val="25"/>
        </w:numPr>
        <w:rPr>
          <w:rFonts w:ascii="Montserrat Light" w:hAnsi="Montserrat Light"/>
          <w:color w:val="000000"/>
          <w:lang w:val="ro-RO"/>
        </w:rPr>
      </w:pPr>
      <w:r w:rsidRPr="0028139F">
        <w:rPr>
          <w:rFonts w:ascii="Montserrat Light" w:hAnsi="Montserrat Light"/>
          <w:color w:val="000000"/>
          <w:lang w:val="ro-RO"/>
        </w:rPr>
        <w:lastRenderedPageBreak/>
        <w:t>Sectie clinica boli infecțioase IV Adulti:</w:t>
      </w:r>
    </w:p>
    <w:p w14:paraId="399C27CA" w14:textId="77777777" w:rsidR="00A0736F" w:rsidRPr="0028139F" w:rsidRDefault="00A0736F" w:rsidP="00A0736F">
      <w:pPr>
        <w:ind w:left="1713"/>
        <w:rPr>
          <w:rFonts w:ascii="Montserrat Light" w:hAnsi="Montserrat Light"/>
          <w:color w:val="000000"/>
          <w:lang w:val="ro-RO"/>
        </w:rPr>
      </w:pPr>
      <w:r w:rsidRPr="0028139F">
        <w:rPr>
          <w:rFonts w:ascii="Montserrat Light" w:hAnsi="Montserrat Light"/>
          <w:color w:val="000000"/>
          <w:lang w:val="ro-RO"/>
        </w:rPr>
        <w:t>- 43 de paturi, din care Paturi DTA: 2</w:t>
      </w:r>
    </w:p>
    <w:p w14:paraId="36AF5503" w14:textId="77777777" w:rsidR="00A0736F" w:rsidRPr="0028139F" w:rsidRDefault="00A0736F" w:rsidP="00A0736F">
      <w:pPr>
        <w:numPr>
          <w:ilvl w:val="0"/>
          <w:numId w:val="25"/>
        </w:numPr>
        <w:rPr>
          <w:rFonts w:ascii="Montserrat Light" w:hAnsi="Montserrat Light"/>
          <w:color w:val="000000"/>
          <w:lang w:val="ro-RO"/>
        </w:rPr>
      </w:pPr>
      <w:r w:rsidRPr="0028139F">
        <w:rPr>
          <w:rFonts w:ascii="Montserrat Light" w:hAnsi="Montserrat Light"/>
          <w:color w:val="000000"/>
          <w:lang w:val="ro-RO"/>
        </w:rPr>
        <w:t>Sectie clinica boli infecțioase COVID 19 V Adulti:</w:t>
      </w:r>
    </w:p>
    <w:p w14:paraId="7F5D3737" w14:textId="77777777" w:rsidR="00A0736F" w:rsidRPr="0028139F" w:rsidRDefault="00A0736F" w:rsidP="00A0736F">
      <w:pPr>
        <w:ind w:left="1713"/>
        <w:rPr>
          <w:rFonts w:ascii="Montserrat Light" w:hAnsi="Montserrat Light"/>
          <w:color w:val="000000"/>
          <w:lang w:val="ro-RO"/>
        </w:rPr>
      </w:pPr>
      <w:r w:rsidRPr="0028139F">
        <w:rPr>
          <w:rFonts w:ascii="Montserrat Light" w:hAnsi="Montserrat Light"/>
          <w:color w:val="000000"/>
          <w:lang w:val="ro-RO"/>
        </w:rPr>
        <w:t>- 24 de paturi, din care Paturi DTA: 2</w:t>
      </w:r>
    </w:p>
    <w:p w14:paraId="361C4519" w14:textId="77777777" w:rsidR="00A0736F" w:rsidRPr="0028139F" w:rsidRDefault="00A0736F" w:rsidP="00A0736F">
      <w:pPr>
        <w:numPr>
          <w:ilvl w:val="0"/>
          <w:numId w:val="25"/>
        </w:numPr>
        <w:rPr>
          <w:rFonts w:ascii="Montserrat Light" w:hAnsi="Montserrat Light"/>
          <w:color w:val="000000"/>
          <w:lang w:val="ro-RO"/>
        </w:rPr>
      </w:pPr>
      <w:r w:rsidRPr="0028139F">
        <w:rPr>
          <w:rFonts w:ascii="Montserrat Light" w:hAnsi="Montserrat Light"/>
          <w:color w:val="000000"/>
          <w:lang w:val="ro-RO"/>
        </w:rPr>
        <w:t>Sectie clinica boli infecțioase VI Adulti si Copii:</w:t>
      </w:r>
    </w:p>
    <w:p w14:paraId="75939D55" w14:textId="77777777" w:rsidR="00A0736F" w:rsidRPr="0028139F" w:rsidRDefault="00A0736F" w:rsidP="00A0736F">
      <w:pPr>
        <w:ind w:left="1713"/>
        <w:rPr>
          <w:rFonts w:ascii="Montserrat Light" w:hAnsi="Montserrat Light"/>
          <w:color w:val="000000"/>
          <w:lang w:val="ro-RO"/>
        </w:rPr>
      </w:pPr>
      <w:r w:rsidRPr="0028139F">
        <w:rPr>
          <w:rFonts w:ascii="Montserrat Light" w:hAnsi="Montserrat Light"/>
          <w:color w:val="000000"/>
          <w:lang w:val="ro-RO"/>
        </w:rPr>
        <w:t xml:space="preserve">- 24 de paturi din care:  </w:t>
      </w:r>
    </w:p>
    <w:p w14:paraId="3B07AA22" w14:textId="77777777" w:rsidR="00A0736F" w:rsidRPr="0028139F" w:rsidRDefault="00A0736F" w:rsidP="00A0736F">
      <w:pPr>
        <w:ind w:left="1440" w:firstLine="720"/>
        <w:rPr>
          <w:rFonts w:ascii="Montserrat Light" w:hAnsi="Montserrat Light"/>
          <w:color w:val="000000"/>
          <w:lang w:val="ro-RO"/>
        </w:rPr>
      </w:pPr>
      <w:r w:rsidRPr="0028139F">
        <w:rPr>
          <w:rFonts w:ascii="Montserrat Light" w:hAnsi="Montserrat Light"/>
          <w:color w:val="000000"/>
          <w:lang w:val="ro-RO"/>
        </w:rPr>
        <w:t>- Adulti 12 – DTA: 2</w:t>
      </w:r>
    </w:p>
    <w:p w14:paraId="3016B5B1" w14:textId="77777777" w:rsidR="00A0736F" w:rsidRPr="0028139F" w:rsidRDefault="00A0736F" w:rsidP="00A0736F">
      <w:pPr>
        <w:ind w:left="1440" w:firstLine="720"/>
        <w:rPr>
          <w:rFonts w:ascii="Montserrat Light" w:hAnsi="Montserrat Light"/>
          <w:color w:val="000000"/>
          <w:lang w:val="ro-RO"/>
        </w:rPr>
      </w:pPr>
      <w:r w:rsidRPr="0028139F">
        <w:rPr>
          <w:rFonts w:ascii="Montserrat Light" w:hAnsi="Montserrat Light"/>
          <w:color w:val="000000"/>
          <w:lang w:val="ro-RO"/>
        </w:rPr>
        <w:t>- Copii 10  - DTA: 2</w:t>
      </w:r>
    </w:p>
    <w:p w14:paraId="72450AE2" w14:textId="77777777" w:rsidR="00A0736F" w:rsidRPr="0028139F" w:rsidRDefault="00A0736F" w:rsidP="00A0736F">
      <w:pPr>
        <w:numPr>
          <w:ilvl w:val="0"/>
          <w:numId w:val="26"/>
        </w:numPr>
        <w:rPr>
          <w:rFonts w:ascii="Montserrat Light" w:hAnsi="Montserrat Light"/>
          <w:color w:val="000000"/>
          <w:lang w:val="ro-RO"/>
        </w:rPr>
      </w:pPr>
      <w:r w:rsidRPr="0028139F">
        <w:rPr>
          <w:rFonts w:ascii="Montserrat Light" w:hAnsi="Montserrat Light"/>
          <w:color w:val="000000"/>
          <w:lang w:val="ro-RO"/>
        </w:rPr>
        <w:t>Sectie clinica boli infectioase HIV/SIDA:                    - 43 de paturi, din care Paturi DTA: 2</w:t>
      </w:r>
    </w:p>
    <w:p w14:paraId="5DBF7A29" w14:textId="77777777" w:rsidR="00A0736F" w:rsidRPr="0028139F" w:rsidRDefault="00A0736F" w:rsidP="00A0736F">
      <w:pPr>
        <w:numPr>
          <w:ilvl w:val="0"/>
          <w:numId w:val="26"/>
        </w:numPr>
        <w:rPr>
          <w:rFonts w:ascii="Montserrat Light" w:hAnsi="Montserrat Light"/>
          <w:color w:val="000000"/>
          <w:lang w:val="ro-RO"/>
        </w:rPr>
      </w:pPr>
      <w:r w:rsidRPr="0028139F">
        <w:rPr>
          <w:rFonts w:ascii="Montserrat Light" w:hAnsi="Montserrat Light"/>
          <w:color w:val="000000"/>
          <w:lang w:val="ro-RO"/>
        </w:rPr>
        <w:t>Compartiment Terapie Intensiva:                                      - 10 paturi</w:t>
      </w:r>
    </w:p>
    <w:p w14:paraId="15BE4CB1" w14:textId="77777777" w:rsidR="00A0736F" w:rsidRPr="0028139F" w:rsidRDefault="00A0736F" w:rsidP="00A0736F">
      <w:pPr>
        <w:rPr>
          <w:rFonts w:ascii="Montserrat Light" w:hAnsi="Montserrat Light"/>
          <w:b/>
          <w:bCs/>
          <w:color w:val="000000"/>
          <w:lang w:val="ro-RO"/>
        </w:rPr>
      </w:pPr>
      <w:r w:rsidRPr="0028139F">
        <w:rPr>
          <w:rFonts w:ascii="Montserrat Light" w:hAnsi="Montserrat Light"/>
          <w:b/>
          <w:bCs/>
          <w:color w:val="000000"/>
          <w:lang w:val="ro-RO"/>
        </w:rPr>
        <w:t xml:space="preserve">    </w:t>
      </w:r>
    </w:p>
    <w:p w14:paraId="4090D4F4" w14:textId="77777777" w:rsidR="00A0736F" w:rsidRPr="0028139F" w:rsidRDefault="00A0736F" w:rsidP="00A0736F">
      <w:pPr>
        <w:rPr>
          <w:rFonts w:ascii="Montserrat Light" w:hAnsi="Montserrat Light"/>
          <w:bCs/>
          <w:i/>
          <w:color w:val="000000"/>
          <w:u w:val="single"/>
          <w:lang w:val="ro-RO"/>
        </w:rPr>
      </w:pPr>
      <w:r w:rsidRPr="0028139F">
        <w:rPr>
          <w:rFonts w:ascii="Montserrat Light" w:hAnsi="Montserrat Light"/>
          <w:bCs/>
          <w:i/>
          <w:color w:val="000000"/>
          <w:u w:val="single"/>
          <w:lang w:val="ro-RO"/>
        </w:rPr>
        <w:t>TOTAL: 235 paturi spitalizare continua</w:t>
      </w:r>
    </w:p>
    <w:p w14:paraId="0F466664" w14:textId="77777777" w:rsidR="00A0736F" w:rsidRPr="0028139F" w:rsidRDefault="00A0736F" w:rsidP="00A0736F">
      <w:pPr>
        <w:rPr>
          <w:rFonts w:ascii="Montserrat Light" w:hAnsi="Montserrat Light"/>
          <w:b/>
          <w:bCs/>
          <w:color w:val="000000"/>
          <w:lang w:val="pt-PT" w:bidi="ro-RO"/>
        </w:rPr>
      </w:pPr>
    </w:p>
    <w:p w14:paraId="1AD2C453"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Unitatea de transfuzie sanguina</w:t>
      </w:r>
    </w:p>
    <w:p w14:paraId="22C26E42"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Spital de zi boli infectioase si post COVID 19: - 10 paturi</w:t>
      </w:r>
    </w:p>
    <w:p w14:paraId="180CA61B"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Spital de zi HIV/SIDA: - 5 paturi</w:t>
      </w:r>
    </w:p>
    <w:p w14:paraId="384D2244"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 xml:space="preserve">Centru de evaluare COVID 19: - 10 paturi </w:t>
      </w:r>
    </w:p>
    <w:p w14:paraId="022856FC"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 xml:space="preserve">Camera de garda </w:t>
      </w:r>
    </w:p>
    <w:p w14:paraId="609DB193"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Cabinete boli infecțioase</w:t>
      </w:r>
    </w:p>
    <w:p w14:paraId="1CB23ECE"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Cabinet Antirabic</w:t>
      </w:r>
    </w:p>
    <w:p w14:paraId="7D202C9D"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Farmacie</w:t>
      </w:r>
    </w:p>
    <w:p w14:paraId="565C83B0"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Compartiment de prevenire a infecțiilor asociate asistentei medicale</w:t>
      </w:r>
    </w:p>
    <w:p w14:paraId="3634CC22"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Lalorator de analize medicale</w:t>
      </w:r>
    </w:p>
    <w:p w14:paraId="2287FBFC"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Serviciu de Anatomie Patologica</w:t>
      </w:r>
    </w:p>
    <w:p w14:paraId="55DABEE6"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Bloc Alimentar</w:t>
      </w:r>
    </w:p>
    <w:p w14:paraId="43DA5AEA"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Serviciul Administrativ</w:t>
      </w:r>
    </w:p>
    <w:p w14:paraId="2ADEA949" w14:textId="77777777" w:rsidR="00A0736F" w:rsidRPr="0028139F" w:rsidRDefault="00A0736F" w:rsidP="00A0736F">
      <w:pPr>
        <w:numPr>
          <w:ilvl w:val="0"/>
          <w:numId w:val="26"/>
        </w:numPr>
        <w:rPr>
          <w:rFonts w:ascii="Montserrat Light" w:hAnsi="Montserrat Light"/>
          <w:color w:val="000000"/>
          <w:lang w:val="pt-PT" w:bidi="ro-RO"/>
        </w:rPr>
      </w:pPr>
      <w:r w:rsidRPr="0028139F">
        <w:rPr>
          <w:rFonts w:ascii="Montserrat Light" w:hAnsi="Montserrat Light"/>
          <w:color w:val="000000"/>
          <w:lang w:val="pt-PT" w:bidi="ro-RO"/>
        </w:rPr>
        <w:t>Serviciul Administrativ Gospodăresc și întreținere</w:t>
      </w:r>
    </w:p>
    <w:p w14:paraId="3B112D09" w14:textId="77777777" w:rsidR="00A0736F" w:rsidRPr="0028139F" w:rsidRDefault="00A0736F" w:rsidP="00A0736F">
      <w:pPr>
        <w:rPr>
          <w:rFonts w:ascii="Montserrat Light" w:hAnsi="Montserrat Light"/>
          <w:color w:val="000000"/>
          <w:lang w:val="pt-PT" w:bidi="ro-RO"/>
        </w:rPr>
      </w:pPr>
    </w:p>
    <w:p w14:paraId="1CF9921B" w14:textId="77777777" w:rsidR="00A0736F" w:rsidRPr="0028139F" w:rsidRDefault="00A0736F" w:rsidP="00A0736F">
      <w:pPr>
        <w:rPr>
          <w:rFonts w:ascii="Montserrat Light" w:hAnsi="Montserrat Light"/>
          <w:i/>
          <w:color w:val="000000"/>
          <w:u w:val="single"/>
          <w:lang w:val="it-IT"/>
        </w:rPr>
      </w:pPr>
      <w:r w:rsidRPr="0028139F">
        <w:rPr>
          <w:rFonts w:ascii="Montserrat Light" w:hAnsi="Montserrat Light"/>
          <w:i/>
          <w:color w:val="000000"/>
          <w:u w:val="single"/>
          <w:lang w:val="it-IT"/>
        </w:rPr>
        <w:t>SOLUTIA  PROIECTATA:</w:t>
      </w:r>
    </w:p>
    <w:p w14:paraId="2D66D580" w14:textId="77777777" w:rsidR="00A0736F" w:rsidRPr="0028139F" w:rsidRDefault="00A0736F" w:rsidP="00A0736F">
      <w:pPr>
        <w:jc w:val="both"/>
        <w:rPr>
          <w:rFonts w:ascii="Montserrat Light" w:hAnsi="Montserrat Light"/>
          <w:bCs/>
          <w:color w:val="000000"/>
          <w:lang w:val="en-US"/>
        </w:rPr>
      </w:pPr>
      <w:bookmarkStart w:id="10" w:name="_Hlk65492463"/>
      <w:proofErr w:type="spellStart"/>
      <w:r w:rsidRPr="0028139F">
        <w:rPr>
          <w:rFonts w:ascii="Montserrat Light" w:hAnsi="Montserrat Light"/>
          <w:bCs/>
          <w:color w:val="000000"/>
          <w:lang w:val="en-US"/>
        </w:rPr>
        <w:t>Obiectivele</w:t>
      </w:r>
      <w:proofErr w:type="spellEnd"/>
      <w:r w:rsidRPr="0028139F">
        <w:rPr>
          <w:rFonts w:ascii="Montserrat Light" w:hAnsi="Montserrat Light"/>
          <w:bCs/>
          <w:color w:val="000000"/>
          <w:lang w:val="en-US"/>
        </w:rPr>
        <w:t xml:space="preserve"> </w:t>
      </w:r>
      <w:proofErr w:type="spellStart"/>
      <w:r w:rsidRPr="0028139F">
        <w:rPr>
          <w:rFonts w:ascii="Montserrat Light" w:hAnsi="Montserrat Light"/>
          <w:bCs/>
          <w:color w:val="000000"/>
          <w:lang w:val="en-US"/>
        </w:rPr>
        <w:t>principale</w:t>
      </w:r>
      <w:proofErr w:type="spellEnd"/>
      <w:r w:rsidRPr="0028139F">
        <w:rPr>
          <w:rFonts w:ascii="Montserrat Light" w:hAnsi="Montserrat Light"/>
          <w:bCs/>
          <w:color w:val="000000"/>
          <w:lang w:val="en-US"/>
        </w:rPr>
        <w:t xml:space="preserve"> care se </w:t>
      </w:r>
      <w:proofErr w:type="spellStart"/>
      <w:r w:rsidRPr="0028139F">
        <w:rPr>
          <w:rFonts w:ascii="Montserrat Light" w:hAnsi="Montserrat Light"/>
          <w:bCs/>
          <w:color w:val="000000"/>
          <w:lang w:val="en-US"/>
        </w:rPr>
        <w:t>doresc</w:t>
      </w:r>
      <w:proofErr w:type="spellEnd"/>
      <w:r w:rsidRPr="0028139F">
        <w:rPr>
          <w:rFonts w:ascii="Montserrat Light" w:hAnsi="Montserrat Light"/>
          <w:bCs/>
          <w:color w:val="000000"/>
          <w:lang w:val="en-US"/>
        </w:rPr>
        <w:t xml:space="preserve"> a fi </w:t>
      </w:r>
      <w:proofErr w:type="spellStart"/>
      <w:r w:rsidRPr="0028139F">
        <w:rPr>
          <w:rFonts w:ascii="Montserrat Light" w:hAnsi="Montserrat Light"/>
          <w:bCs/>
          <w:color w:val="000000"/>
          <w:lang w:val="en-US"/>
        </w:rPr>
        <w:t>realizate</w:t>
      </w:r>
      <w:proofErr w:type="spellEnd"/>
      <w:r w:rsidRPr="0028139F">
        <w:rPr>
          <w:rFonts w:ascii="Montserrat Light" w:hAnsi="Montserrat Light"/>
          <w:bCs/>
          <w:color w:val="000000"/>
          <w:lang w:val="en-US"/>
        </w:rPr>
        <w:t xml:space="preserve"> </w:t>
      </w:r>
      <w:proofErr w:type="spellStart"/>
      <w:r w:rsidRPr="0028139F">
        <w:rPr>
          <w:rFonts w:ascii="Montserrat Light" w:hAnsi="Montserrat Light"/>
          <w:bCs/>
          <w:color w:val="000000"/>
          <w:lang w:val="en-US"/>
        </w:rPr>
        <w:t>prin</w:t>
      </w:r>
      <w:proofErr w:type="spellEnd"/>
      <w:r w:rsidRPr="0028139F">
        <w:rPr>
          <w:rFonts w:ascii="Montserrat Light" w:hAnsi="Montserrat Light"/>
          <w:bCs/>
          <w:color w:val="000000"/>
          <w:lang w:val="en-US"/>
        </w:rPr>
        <w:t xml:space="preserve"> </w:t>
      </w:r>
      <w:proofErr w:type="spellStart"/>
      <w:r w:rsidRPr="0028139F">
        <w:rPr>
          <w:rFonts w:ascii="Montserrat Light" w:hAnsi="Montserrat Light"/>
          <w:bCs/>
          <w:color w:val="000000"/>
          <w:lang w:val="en-US"/>
        </w:rPr>
        <w:t>implementarea</w:t>
      </w:r>
      <w:proofErr w:type="spellEnd"/>
      <w:r w:rsidRPr="0028139F">
        <w:rPr>
          <w:rFonts w:ascii="Montserrat Light" w:hAnsi="Montserrat Light"/>
          <w:bCs/>
          <w:color w:val="000000"/>
          <w:lang w:val="en-US"/>
        </w:rPr>
        <w:t xml:space="preserve"> </w:t>
      </w:r>
      <w:proofErr w:type="spellStart"/>
      <w:r w:rsidRPr="0028139F">
        <w:rPr>
          <w:rFonts w:ascii="Montserrat Light" w:hAnsi="Montserrat Light"/>
          <w:bCs/>
          <w:color w:val="000000"/>
          <w:lang w:val="en-US"/>
        </w:rPr>
        <w:t>acestui</w:t>
      </w:r>
      <w:proofErr w:type="spellEnd"/>
      <w:r w:rsidRPr="0028139F">
        <w:rPr>
          <w:rFonts w:ascii="Montserrat Light" w:hAnsi="Montserrat Light"/>
          <w:bCs/>
          <w:color w:val="000000"/>
          <w:lang w:val="en-US"/>
        </w:rPr>
        <w:t xml:space="preserve"> </w:t>
      </w:r>
      <w:proofErr w:type="spellStart"/>
      <w:r w:rsidRPr="0028139F">
        <w:rPr>
          <w:rFonts w:ascii="Montserrat Light" w:hAnsi="Montserrat Light"/>
          <w:bCs/>
          <w:color w:val="000000"/>
          <w:lang w:val="en-US"/>
        </w:rPr>
        <w:t>proiect</w:t>
      </w:r>
      <w:proofErr w:type="spellEnd"/>
      <w:r w:rsidRPr="0028139F">
        <w:rPr>
          <w:rFonts w:ascii="Montserrat Light" w:hAnsi="Montserrat Light"/>
          <w:bCs/>
          <w:color w:val="000000"/>
          <w:lang w:val="en-US"/>
        </w:rPr>
        <w:t xml:space="preserve"> sunt, </w:t>
      </w:r>
      <w:proofErr w:type="spellStart"/>
      <w:r w:rsidRPr="0028139F">
        <w:rPr>
          <w:rFonts w:ascii="Montserrat Light" w:hAnsi="Montserrat Light"/>
          <w:bCs/>
          <w:color w:val="000000"/>
          <w:lang w:val="en-US"/>
        </w:rPr>
        <w:t>dupa</w:t>
      </w:r>
      <w:proofErr w:type="spellEnd"/>
      <w:r w:rsidRPr="0028139F">
        <w:rPr>
          <w:rFonts w:ascii="Montserrat Light" w:hAnsi="Montserrat Light"/>
          <w:bCs/>
          <w:color w:val="000000"/>
          <w:lang w:val="en-US"/>
        </w:rPr>
        <w:t xml:space="preserve"> cum </w:t>
      </w:r>
      <w:proofErr w:type="spellStart"/>
      <w:r w:rsidRPr="0028139F">
        <w:rPr>
          <w:rFonts w:ascii="Montserrat Light" w:hAnsi="Montserrat Light"/>
          <w:bCs/>
          <w:color w:val="000000"/>
          <w:lang w:val="en-US"/>
        </w:rPr>
        <w:t>urmeaza</w:t>
      </w:r>
      <w:proofErr w:type="spellEnd"/>
      <w:r w:rsidRPr="0028139F">
        <w:rPr>
          <w:rFonts w:ascii="Montserrat Light" w:hAnsi="Montserrat Light"/>
          <w:bCs/>
          <w:color w:val="000000"/>
          <w:lang w:val="en-US"/>
        </w:rPr>
        <w:t xml:space="preserve">: </w:t>
      </w:r>
    </w:p>
    <w:p w14:paraId="5D19521C" w14:textId="77777777" w:rsidR="00A0736F" w:rsidRPr="0028139F" w:rsidRDefault="00A0736F" w:rsidP="00A0736F">
      <w:pPr>
        <w:rPr>
          <w:rFonts w:ascii="Montserrat Light" w:hAnsi="Montserrat Light"/>
          <w:bCs/>
          <w:color w:val="000000"/>
          <w:lang w:val="en-US"/>
        </w:rPr>
      </w:pPr>
    </w:p>
    <w:p w14:paraId="2F6FE85F" w14:textId="77777777" w:rsidR="00A0736F" w:rsidRPr="0028139F" w:rsidRDefault="00A0736F" w:rsidP="00A0736F">
      <w:pPr>
        <w:numPr>
          <w:ilvl w:val="0"/>
          <w:numId w:val="27"/>
        </w:numPr>
        <w:rPr>
          <w:rFonts w:ascii="Montserrat Light" w:hAnsi="Montserrat Light"/>
          <w:i/>
          <w:color w:val="000000"/>
          <w:lang w:val="ro-RO"/>
        </w:rPr>
      </w:pPr>
      <w:r w:rsidRPr="0028139F">
        <w:rPr>
          <w:rFonts w:ascii="Montserrat Light" w:hAnsi="Montserrat Light"/>
          <w:color w:val="000000"/>
          <w:u w:val="single"/>
          <w:lang w:val="ro-RO"/>
        </w:rPr>
        <w:t>Reabilitarea termică a anvelopei clădirii</w:t>
      </w:r>
      <w:r w:rsidRPr="0028139F">
        <w:rPr>
          <w:rFonts w:ascii="Montserrat Light" w:hAnsi="Montserrat Light"/>
          <w:i/>
          <w:color w:val="000000"/>
          <w:lang w:val="ro-RO"/>
        </w:rPr>
        <w:t xml:space="preserve"> – </w:t>
      </w:r>
      <w:r w:rsidRPr="0028139F">
        <w:rPr>
          <w:rFonts w:ascii="Montserrat Light" w:hAnsi="Montserrat Light"/>
          <w:color w:val="000000"/>
          <w:lang w:val="ro-RO"/>
        </w:rPr>
        <w:t>în perioada, de peste 50 de ani de la darea în folosință a clădirii (anul 1970), aceasta nu a beneficiat de interventii de reabilitare termica, astfel că abordarea acestor lucrări reprezintă o necesitate firească.</w:t>
      </w:r>
    </w:p>
    <w:p w14:paraId="73324313"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ab/>
        <w:t>Prin realizarea lucrărilor de intervenții se urmărește creşterea performanţei energetice a clădirii, ţinându-se cont de condiţiile climatice exterioare şi de amplasament, de cerinţele de confort interior, de nivel optim din punctul de vedere al costurilor, al cerinţelor de performanţă energetică, reducerea consumurilor termo-energetice si reducerea corespunzatoaree a emisiilor de CO2.</w:t>
      </w:r>
    </w:p>
    <w:p w14:paraId="6A442371" w14:textId="77777777" w:rsidR="00A0736F" w:rsidRPr="0028139F" w:rsidRDefault="00A0736F" w:rsidP="00A0736F">
      <w:pPr>
        <w:numPr>
          <w:ilvl w:val="0"/>
          <w:numId w:val="27"/>
        </w:numPr>
        <w:jc w:val="both"/>
        <w:rPr>
          <w:rFonts w:ascii="Montserrat Light" w:hAnsi="Montserrat Light"/>
          <w:iCs/>
          <w:color w:val="000000"/>
          <w:lang w:val="ro-RO"/>
        </w:rPr>
      </w:pPr>
      <w:r w:rsidRPr="0028139F">
        <w:rPr>
          <w:rFonts w:ascii="Montserrat Light" w:hAnsi="Montserrat Light"/>
          <w:bCs/>
          <w:color w:val="000000"/>
          <w:u w:val="single"/>
          <w:lang w:val="ro-RO"/>
        </w:rPr>
        <w:t>Pentru întregul obiectiv</w:t>
      </w:r>
      <w:r w:rsidRPr="0028139F">
        <w:rPr>
          <w:rFonts w:ascii="Montserrat Light" w:hAnsi="Montserrat Light"/>
          <w:bCs/>
          <w:color w:val="000000"/>
          <w:lang w:val="ro-RO"/>
        </w:rPr>
        <w:t xml:space="preserve"> se propun soluții de refacere a hidroizolatiior la nivelul soclurilor si al acoperisurilor de tip  terasa (circulabila si necirculabila).</w:t>
      </w:r>
    </w:p>
    <w:p w14:paraId="5310837C" w14:textId="77777777" w:rsidR="00A0736F" w:rsidRPr="0028139F" w:rsidRDefault="00A0736F" w:rsidP="00A0736F">
      <w:pPr>
        <w:numPr>
          <w:ilvl w:val="0"/>
          <w:numId w:val="27"/>
        </w:numPr>
        <w:jc w:val="both"/>
        <w:rPr>
          <w:rFonts w:ascii="Montserrat Light" w:hAnsi="Montserrat Light"/>
          <w:iCs/>
          <w:color w:val="000000"/>
          <w:lang w:val="ro-RO"/>
        </w:rPr>
      </w:pPr>
      <w:r w:rsidRPr="0028139F">
        <w:rPr>
          <w:rFonts w:ascii="Montserrat Light" w:hAnsi="Montserrat Light"/>
          <w:iCs/>
          <w:color w:val="000000"/>
          <w:u w:val="single"/>
          <w:lang w:val="ro-RO"/>
        </w:rPr>
        <w:t>Implementarea soluțiilor de producere energie din surse regenerabile</w:t>
      </w:r>
      <w:r w:rsidRPr="0028139F">
        <w:rPr>
          <w:rFonts w:ascii="Montserrat Light" w:hAnsi="Montserrat Light"/>
          <w:iCs/>
          <w:color w:val="000000"/>
          <w:lang w:val="ro-RO"/>
        </w:rPr>
        <w:t xml:space="preserve"> prin </w:t>
      </w:r>
      <w:r w:rsidRPr="0028139F">
        <w:rPr>
          <w:rFonts w:ascii="Montserrat Light" w:hAnsi="Montserrat Light"/>
          <w:bCs/>
          <w:color w:val="000000"/>
          <w:lang w:val="ro-RO"/>
        </w:rPr>
        <w:t>instalarea unui sistem de</w:t>
      </w:r>
      <w:r w:rsidRPr="0028139F">
        <w:rPr>
          <w:rFonts w:ascii="Montserrat Light" w:hAnsi="Montserrat Light"/>
          <w:iCs/>
          <w:color w:val="000000"/>
          <w:lang w:val="ro-RO"/>
        </w:rPr>
        <w:t xml:space="preserve"> panouri fotovoltaice, pe toata suprafata terasei de </w:t>
      </w:r>
      <w:r w:rsidRPr="0028139F">
        <w:rPr>
          <w:rFonts w:ascii="Montserrat Light" w:hAnsi="Montserrat Light"/>
          <w:iCs/>
          <w:color w:val="000000"/>
          <w:lang w:val="ro-RO"/>
        </w:rPr>
        <w:lastRenderedPageBreak/>
        <w:t>la ultimul nivel (corpurile A1, A2, B si C), care sa functioneze in sistem - ON GRID.</w:t>
      </w:r>
    </w:p>
    <w:p w14:paraId="3B91194B" w14:textId="77777777" w:rsidR="00A0736F" w:rsidRPr="0028139F" w:rsidRDefault="00A0736F" w:rsidP="00A0736F">
      <w:pPr>
        <w:numPr>
          <w:ilvl w:val="0"/>
          <w:numId w:val="27"/>
        </w:numPr>
        <w:jc w:val="both"/>
        <w:rPr>
          <w:rFonts w:ascii="Montserrat Light" w:hAnsi="Montserrat Light"/>
          <w:color w:val="000000"/>
          <w:lang w:val="ro-RO"/>
        </w:rPr>
      </w:pPr>
      <w:r w:rsidRPr="0028139F">
        <w:rPr>
          <w:rFonts w:ascii="Montserrat Light" w:hAnsi="Montserrat Light"/>
          <w:bCs/>
          <w:color w:val="000000"/>
          <w:u w:val="single"/>
          <w:lang w:val="ro-RO"/>
        </w:rPr>
        <w:t>Interventii asupra instalatiilor din ansamblul spitalului</w:t>
      </w:r>
    </w:p>
    <w:p w14:paraId="488425A4" w14:textId="77777777" w:rsidR="00A0736F" w:rsidRPr="0028139F" w:rsidRDefault="00A0736F" w:rsidP="00A0736F">
      <w:pPr>
        <w:numPr>
          <w:ilvl w:val="0"/>
          <w:numId w:val="28"/>
        </w:numPr>
        <w:jc w:val="both"/>
        <w:rPr>
          <w:rFonts w:ascii="Montserrat Light" w:hAnsi="Montserrat Light"/>
          <w:color w:val="000000"/>
          <w:lang w:val="it-IT"/>
        </w:rPr>
      </w:pPr>
      <w:r w:rsidRPr="0028139F">
        <w:rPr>
          <w:rFonts w:ascii="Montserrat Light" w:hAnsi="Montserrat Light"/>
          <w:color w:val="000000"/>
          <w:spacing w:val="-3"/>
          <w:lang w:val="ro-RO"/>
        </w:rPr>
        <w:t xml:space="preserve">modificari aduse punctului termic (centralei termice a spitalului) pentru imbunatatirea si optimizarea consumurilor de energie electrica si gaze naturale, prin inlocuirea cazanelor existente (invechite si energofage), cu  cazane noi, </w:t>
      </w:r>
      <w:r w:rsidRPr="0028139F">
        <w:rPr>
          <w:rFonts w:ascii="Montserrat Light" w:hAnsi="Montserrat Light"/>
          <w:color w:val="000000"/>
          <w:spacing w:val="-3"/>
          <w:lang w:val="it-IT" w:bidi="ro-RO"/>
        </w:rPr>
        <w:t>in constructie din inox, cu functionare in condensare</w:t>
      </w:r>
      <w:r w:rsidRPr="0028139F">
        <w:rPr>
          <w:rFonts w:ascii="Montserrat Light" w:hAnsi="Montserrat Light"/>
          <w:color w:val="000000"/>
          <w:lang w:val="it-IT"/>
        </w:rPr>
        <w:t>;</w:t>
      </w:r>
    </w:p>
    <w:p w14:paraId="10A4E4CA" w14:textId="77777777" w:rsidR="00A0736F" w:rsidRPr="0028139F" w:rsidRDefault="00A0736F" w:rsidP="00A0736F">
      <w:pPr>
        <w:numPr>
          <w:ilvl w:val="0"/>
          <w:numId w:val="28"/>
        </w:numPr>
        <w:jc w:val="both"/>
        <w:rPr>
          <w:rFonts w:ascii="Montserrat Light" w:hAnsi="Montserrat Light"/>
          <w:color w:val="000000"/>
          <w:lang w:val="fr-FR"/>
        </w:rPr>
      </w:pPr>
      <w:r w:rsidRPr="0028139F">
        <w:rPr>
          <w:rFonts w:ascii="Montserrat Light" w:hAnsi="Montserrat Light"/>
          <w:color w:val="000000"/>
          <w:lang w:val="it-IT"/>
        </w:rPr>
        <w:t xml:space="preserve">asigurarea echiparii cu dispozitive de autoreglare pentru reglarea distinctă a temperaturii și calității aerului interior, în fiecare încăpere încălzită/ răcită direct sau într-o zonă încălzită/ răcită din clădire și/ sau unitatea de clădire și anume, </w:t>
      </w:r>
      <w:r w:rsidRPr="0028139F">
        <w:rPr>
          <w:rFonts w:ascii="Montserrat Light" w:hAnsi="Montserrat Light"/>
          <w:color w:val="000000"/>
          <w:spacing w:val="-3"/>
          <w:lang w:val="it-IT"/>
        </w:rPr>
        <w:t>dotarea corpurilor statice existente cu robineti cu cap termostatat</w:t>
      </w:r>
      <w:r w:rsidRPr="0028139F">
        <w:rPr>
          <w:rFonts w:ascii="Montserrat Light" w:hAnsi="Montserrat Light"/>
          <w:color w:val="000000"/>
          <w:lang w:val="it-IT"/>
        </w:rPr>
        <w:t xml:space="preserve">. </w:t>
      </w:r>
      <w:proofErr w:type="spellStart"/>
      <w:r w:rsidRPr="0028139F">
        <w:rPr>
          <w:rFonts w:ascii="Montserrat Light" w:hAnsi="Montserrat Light"/>
          <w:color w:val="000000"/>
          <w:lang w:val="fr-FR"/>
        </w:rPr>
        <w:t>Acestea</w:t>
      </w:r>
      <w:proofErr w:type="spellEnd"/>
      <w:r w:rsidRPr="0028139F">
        <w:rPr>
          <w:rFonts w:ascii="Montserrat Light" w:hAnsi="Montserrat Light"/>
          <w:color w:val="000000"/>
          <w:lang w:val="fr-FR"/>
        </w:rPr>
        <w:t xml:space="preserve"> permit </w:t>
      </w:r>
      <w:proofErr w:type="spellStart"/>
      <w:r w:rsidRPr="0028139F">
        <w:rPr>
          <w:rFonts w:ascii="Montserrat Light" w:hAnsi="Montserrat Light"/>
          <w:color w:val="000000"/>
          <w:lang w:val="fr-FR"/>
        </w:rPr>
        <w:t>reglarea</w:t>
      </w:r>
      <w:proofErr w:type="spellEnd"/>
      <w:r w:rsidRPr="0028139F">
        <w:rPr>
          <w:rFonts w:ascii="Montserrat Light" w:hAnsi="Montserrat Light"/>
          <w:color w:val="000000"/>
          <w:lang w:val="fr-FR"/>
        </w:rPr>
        <w:t xml:space="preserve"> </w:t>
      </w:r>
      <w:proofErr w:type="spellStart"/>
      <w:r w:rsidRPr="0028139F">
        <w:rPr>
          <w:rFonts w:ascii="Montserrat Light" w:hAnsi="Montserrat Light"/>
          <w:color w:val="000000"/>
          <w:lang w:val="fr-FR"/>
        </w:rPr>
        <w:t>automată</w:t>
      </w:r>
      <w:proofErr w:type="spellEnd"/>
      <w:r w:rsidRPr="0028139F">
        <w:rPr>
          <w:rFonts w:ascii="Montserrat Light" w:hAnsi="Montserrat Light"/>
          <w:color w:val="000000"/>
          <w:lang w:val="fr-FR"/>
        </w:rPr>
        <w:t xml:space="preserve"> a </w:t>
      </w:r>
      <w:proofErr w:type="spellStart"/>
      <w:r w:rsidRPr="0028139F">
        <w:rPr>
          <w:rFonts w:ascii="Montserrat Light" w:hAnsi="Montserrat Light"/>
          <w:color w:val="000000"/>
          <w:lang w:val="fr-FR"/>
        </w:rPr>
        <w:t>puterii</w:t>
      </w:r>
      <w:proofErr w:type="spellEnd"/>
      <w:r w:rsidRPr="0028139F">
        <w:rPr>
          <w:rFonts w:ascii="Montserrat Light" w:hAnsi="Montserrat Light"/>
          <w:color w:val="000000"/>
          <w:lang w:val="fr-FR"/>
        </w:rPr>
        <w:t xml:space="preserve"> de </w:t>
      </w:r>
      <w:proofErr w:type="spellStart"/>
      <w:r w:rsidRPr="0028139F">
        <w:rPr>
          <w:rFonts w:ascii="Montserrat Light" w:hAnsi="Montserrat Light"/>
          <w:color w:val="000000"/>
          <w:lang w:val="fr-FR"/>
        </w:rPr>
        <w:t>încălzire</w:t>
      </w:r>
      <w:proofErr w:type="spellEnd"/>
      <w:r w:rsidRPr="0028139F">
        <w:rPr>
          <w:rFonts w:ascii="Montserrat Light" w:hAnsi="Montserrat Light"/>
          <w:color w:val="000000"/>
          <w:lang w:val="fr-FR"/>
        </w:rPr>
        <w:t xml:space="preserve">/ </w:t>
      </w:r>
      <w:proofErr w:type="spellStart"/>
      <w:r w:rsidRPr="0028139F">
        <w:rPr>
          <w:rFonts w:ascii="Montserrat Light" w:hAnsi="Montserrat Light"/>
          <w:color w:val="000000"/>
          <w:lang w:val="fr-FR"/>
        </w:rPr>
        <w:t>răcire</w:t>
      </w:r>
      <w:proofErr w:type="spellEnd"/>
      <w:r w:rsidRPr="0028139F">
        <w:rPr>
          <w:rFonts w:ascii="Montserrat Light" w:hAnsi="Montserrat Light"/>
          <w:color w:val="000000"/>
          <w:lang w:val="fr-FR"/>
        </w:rPr>
        <w:t xml:space="preserve"> </w:t>
      </w:r>
      <w:proofErr w:type="spellStart"/>
      <w:r w:rsidRPr="0028139F">
        <w:rPr>
          <w:rFonts w:ascii="Montserrat Light" w:hAnsi="Montserrat Light"/>
          <w:color w:val="000000"/>
          <w:lang w:val="fr-FR"/>
        </w:rPr>
        <w:t>în</w:t>
      </w:r>
      <w:proofErr w:type="spellEnd"/>
      <w:r w:rsidRPr="0028139F">
        <w:rPr>
          <w:rFonts w:ascii="Montserrat Light" w:hAnsi="Montserrat Light"/>
          <w:color w:val="000000"/>
          <w:lang w:val="fr-FR"/>
        </w:rPr>
        <w:t xml:space="preserve"> </w:t>
      </w:r>
      <w:proofErr w:type="spellStart"/>
      <w:r w:rsidRPr="0028139F">
        <w:rPr>
          <w:rFonts w:ascii="Montserrat Light" w:hAnsi="Montserrat Light"/>
          <w:color w:val="000000"/>
          <w:lang w:val="fr-FR"/>
        </w:rPr>
        <w:t>funcție</w:t>
      </w:r>
      <w:proofErr w:type="spellEnd"/>
      <w:r w:rsidRPr="0028139F">
        <w:rPr>
          <w:rFonts w:ascii="Montserrat Light" w:hAnsi="Montserrat Light"/>
          <w:color w:val="000000"/>
          <w:lang w:val="fr-FR"/>
        </w:rPr>
        <w:t xml:space="preserve"> de </w:t>
      </w:r>
      <w:proofErr w:type="spellStart"/>
      <w:r w:rsidRPr="0028139F">
        <w:rPr>
          <w:rFonts w:ascii="Montserrat Light" w:hAnsi="Montserrat Light"/>
          <w:color w:val="000000"/>
          <w:lang w:val="fr-FR"/>
        </w:rPr>
        <w:t>temperatura</w:t>
      </w:r>
      <w:proofErr w:type="spellEnd"/>
      <w:r w:rsidRPr="0028139F">
        <w:rPr>
          <w:rFonts w:ascii="Montserrat Light" w:hAnsi="Montserrat Light"/>
          <w:color w:val="000000"/>
          <w:lang w:val="fr-FR"/>
        </w:rPr>
        <w:t xml:space="preserve"> </w:t>
      </w:r>
      <w:proofErr w:type="spellStart"/>
      <w:r w:rsidRPr="0028139F">
        <w:rPr>
          <w:rFonts w:ascii="Montserrat Light" w:hAnsi="Montserrat Light"/>
          <w:color w:val="000000"/>
          <w:lang w:val="fr-FR"/>
        </w:rPr>
        <w:t>interioară</w:t>
      </w:r>
      <w:proofErr w:type="spellEnd"/>
      <w:r w:rsidRPr="0028139F">
        <w:rPr>
          <w:rFonts w:ascii="Montserrat Light" w:hAnsi="Montserrat Light"/>
          <w:color w:val="000000"/>
          <w:lang w:val="fr-FR"/>
        </w:rPr>
        <w:t xml:space="preserve"> </w:t>
      </w:r>
      <w:proofErr w:type="spellStart"/>
      <w:r w:rsidRPr="0028139F">
        <w:rPr>
          <w:rFonts w:ascii="Montserrat Light" w:hAnsi="Montserrat Light"/>
          <w:color w:val="000000"/>
          <w:lang w:val="fr-FR"/>
        </w:rPr>
        <w:t>setată</w:t>
      </w:r>
      <w:proofErr w:type="spellEnd"/>
      <w:r w:rsidRPr="0028139F">
        <w:rPr>
          <w:rFonts w:ascii="Montserrat Light" w:hAnsi="Montserrat Light"/>
          <w:color w:val="000000"/>
          <w:lang w:val="fr-FR"/>
        </w:rPr>
        <w:t xml:space="preserve"> de </w:t>
      </w:r>
      <w:proofErr w:type="spellStart"/>
      <w:proofErr w:type="gramStart"/>
      <w:r w:rsidRPr="0028139F">
        <w:rPr>
          <w:rFonts w:ascii="Montserrat Light" w:hAnsi="Montserrat Light"/>
          <w:color w:val="000000"/>
          <w:lang w:val="fr-FR"/>
        </w:rPr>
        <w:t>utilizator</w:t>
      </w:r>
      <w:proofErr w:type="spellEnd"/>
      <w:r w:rsidRPr="0028139F">
        <w:rPr>
          <w:rFonts w:ascii="Montserrat Light" w:hAnsi="Montserrat Light"/>
          <w:color w:val="000000"/>
          <w:lang w:val="fr-FR"/>
        </w:rPr>
        <w:t>;</w:t>
      </w:r>
      <w:proofErr w:type="gramEnd"/>
    </w:p>
    <w:p w14:paraId="20E9D58D" w14:textId="77777777" w:rsidR="00A0736F" w:rsidRPr="0028139F" w:rsidRDefault="00A0736F" w:rsidP="00A0736F">
      <w:pPr>
        <w:pStyle w:val="Listparagraf"/>
        <w:numPr>
          <w:ilvl w:val="0"/>
          <w:numId w:val="28"/>
        </w:numPr>
        <w:jc w:val="both"/>
        <w:rPr>
          <w:rFonts w:ascii="Montserrat Light" w:hAnsi="Montserrat Light"/>
          <w:color w:val="000000"/>
          <w:spacing w:val="-3"/>
          <w:lang w:val="ro-RO"/>
        </w:rPr>
      </w:pPr>
      <w:r w:rsidRPr="0028139F">
        <w:rPr>
          <w:rFonts w:ascii="Montserrat Light" w:hAnsi="Montserrat Light"/>
          <w:bCs/>
          <w:color w:val="000000"/>
          <w:spacing w:val="-3"/>
          <w:lang w:val="ro-RO"/>
        </w:rPr>
        <w:t>inlocuirea aparatelor de iluminat invechite (fluorescente/ incandescente) cu aparate de iluminat cu LED-uri, pentru reducerea consumului de energie</w:t>
      </w:r>
      <w:r w:rsidRPr="0028139F">
        <w:rPr>
          <w:rFonts w:ascii="Montserrat Light" w:hAnsi="Montserrat Light"/>
          <w:bCs/>
          <w:iCs/>
          <w:color w:val="000000"/>
          <w:spacing w:val="-3"/>
          <w:lang w:val="ro-RO"/>
        </w:rPr>
        <w:t>, astfel incat la finalul implementarii proiectului intregul ansamblu al spitalului sa dispuna de un sistem de iluminat interior economic (LED);</w:t>
      </w:r>
    </w:p>
    <w:p w14:paraId="45B25698" w14:textId="77777777" w:rsidR="00A0736F" w:rsidRPr="0028139F" w:rsidRDefault="00A0736F" w:rsidP="00A0736F">
      <w:pPr>
        <w:numPr>
          <w:ilvl w:val="0"/>
          <w:numId w:val="28"/>
        </w:numPr>
        <w:jc w:val="both"/>
        <w:rPr>
          <w:rFonts w:ascii="Montserrat Light" w:hAnsi="Montserrat Light"/>
          <w:color w:val="000000"/>
          <w:lang w:val="pt-PT"/>
        </w:rPr>
      </w:pPr>
      <w:r w:rsidRPr="0028139F">
        <w:rPr>
          <w:rFonts w:ascii="Montserrat Light" w:hAnsi="Montserrat Light"/>
          <w:color w:val="000000"/>
          <w:lang w:val="pt-PT"/>
        </w:rPr>
        <w:t>realizarea instalațiilor de iluminat exterior al fatadei principale a clădirii.</w:t>
      </w:r>
    </w:p>
    <w:p w14:paraId="65B0CCEC" w14:textId="77777777" w:rsidR="00A0736F" w:rsidRPr="0028139F" w:rsidRDefault="00A0736F" w:rsidP="00A0736F">
      <w:pPr>
        <w:rPr>
          <w:rFonts w:ascii="Montserrat Light" w:hAnsi="Montserrat Light"/>
          <w:b/>
          <w:color w:val="000000"/>
          <w:lang w:val="pt-PT"/>
        </w:rPr>
      </w:pPr>
    </w:p>
    <w:bookmarkEnd w:id="10"/>
    <w:p w14:paraId="4AB2736B" w14:textId="77777777" w:rsidR="00A0736F" w:rsidRPr="0028139F" w:rsidRDefault="00A0736F" w:rsidP="00A0736F">
      <w:pPr>
        <w:rPr>
          <w:rFonts w:ascii="Montserrat Light" w:hAnsi="Montserrat Light"/>
          <w:color w:val="000000"/>
          <w:lang w:val="pt-PT"/>
        </w:rPr>
      </w:pPr>
    </w:p>
    <w:p w14:paraId="3B02A91C" w14:textId="77777777" w:rsidR="00A0736F" w:rsidRPr="0028139F" w:rsidRDefault="00A0736F" w:rsidP="00A0736F">
      <w:pPr>
        <w:jc w:val="both"/>
        <w:rPr>
          <w:rFonts w:ascii="Montserrat Light" w:hAnsi="Montserrat Light"/>
          <w:i/>
          <w:color w:val="000000"/>
          <w:u w:val="single"/>
          <w:lang w:val="pt-PT"/>
        </w:rPr>
      </w:pPr>
      <w:r w:rsidRPr="0028139F">
        <w:rPr>
          <w:rFonts w:ascii="Montserrat Light" w:hAnsi="Montserrat Light"/>
          <w:i/>
          <w:color w:val="000000"/>
          <w:u w:val="single"/>
          <w:lang w:val="pt-PT"/>
        </w:rPr>
        <w:t>Lucrarile nu aduc modificari/ interventii asupra structurii de rezistenta a constructiei.</w:t>
      </w:r>
    </w:p>
    <w:p w14:paraId="701E7DD2" w14:textId="77777777" w:rsidR="00A0736F" w:rsidRPr="0028139F" w:rsidRDefault="00A0736F" w:rsidP="00A0736F">
      <w:pPr>
        <w:rPr>
          <w:rFonts w:ascii="Montserrat Light" w:hAnsi="Montserrat Light"/>
          <w:i/>
          <w:color w:val="000000"/>
          <w:u w:val="single"/>
          <w:lang w:val="pt-PT"/>
        </w:rPr>
      </w:pPr>
    </w:p>
    <w:p w14:paraId="5CCDDBA5" w14:textId="77777777" w:rsidR="00A0736F" w:rsidRPr="0028139F" w:rsidRDefault="00A0736F" w:rsidP="00A0736F">
      <w:pPr>
        <w:jc w:val="both"/>
        <w:rPr>
          <w:rFonts w:ascii="Montserrat Light" w:hAnsi="Montserrat Light"/>
          <w:bCs/>
          <w:iCs/>
          <w:color w:val="000000"/>
          <w:lang w:val="ro-RO"/>
        </w:rPr>
      </w:pPr>
      <w:r w:rsidRPr="0028139F">
        <w:rPr>
          <w:rFonts w:ascii="Montserrat Light" w:hAnsi="Montserrat Light"/>
          <w:bCs/>
          <w:iCs/>
          <w:color w:val="000000"/>
          <w:lang w:val="ro-RO"/>
        </w:rPr>
        <w:t>Investitia vizeaza prevederea unui strat termoizolant continuu pe conturul anvelopei clădirii și realizarea unui nivel de izolare termică care să asigure valorile rezistenţelor termice cerute pentru incadrarea in standard NZEB (near zero energy buildings), inclusiv un impact minim al punților termice prin tratarea adecvată a zonelor si detaliilor de îmbinare care reprezintă punți termice.</w:t>
      </w:r>
    </w:p>
    <w:p w14:paraId="60703A9B" w14:textId="77777777" w:rsidR="00A0736F" w:rsidRPr="0028139F" w:rsidRDefault="00A0736F" w:rsidP="00A0736F">
      <w:pPr>
        <w:rPr>
          <w:rFonts w:ascii="Montserrat Light" w:hAnsi="Montserrat Light"/>
          <w:color w:val="000000"/>
          <w:lang w:val="pt-PT"/>
        </w:rPr>
      </w:pPr>
    </w:p>
    <w:p w14:paraId="4C853B34" w14:textId="77777777" w:rsidR="00A0736F" w:rsidRPr="0028139F" w:rsidRDefault="00A0736F" w:rsidP="00A0736F">
      <w:pPr>
        <w:rPr>
          <w:rFonts w:ascii="Montserrat Light" w:hAnsi="Montserrat Light"/>
          <w:color w:val="000000"/>
          <w:lang w:val="pt-PT"/>
        </w:rPr>
      </w:pPr>
      <w:r w:rsidRPr="0028139F">
        <w:rPr>
          <w:rFonts w:ascii="Montserrat Light" w:hAnsi="Montserrat Light"/>
          <w:b/>
          <w:bCs/>
          <w:color w:val="000000"/>
          <w:lang w:val="pt-PT"/>
        </w:rPr>
        <w:t>Alcatuire și configurație:</w:t>
      </w:r>
    </w:p>
    <w:p w14:paraId="2E3D0D23"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Ansamblul studiat propus pentru eficientizare energetica este alcătuit, din punct de vedere juridic, din 6 corpuri de clădire, astfel: </w:t>
      </w:r>
    </w:p>
    <w:p w14:paraId="772DC9FC" w14:textId="77777777" w:rsidR="00A0736F" w:rsidRPr="0028139F" w:rsidRDefault="00A0736F" w:rsidP="00A0736F">
      <w:pPr>
        <w:rPr>
          <w:rFonts w:ascii="Montserrat Light" w:hAnsi="Montserrat Light"/>
          <w:color w:val="000000"/>
          <w:lang w:val="ro-RO"/>
        </w:rPr>
      </w:pPr>
    </w:p>
    <w:p w14:paraId="32AAB352"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CORP A1 (CF 334066-C1):</w:t>
      </w:r>
    </w:p>
    <w:p w14:paraId="59AE247C"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S. construita la sol = 559 mp; </w:t>
      </w:r>
    </w:p>
    <w:p w14:paraId="08BA7EC5"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S. construita desfasurata = 3278 mp; </w:t>
      </w:r>
    </w:p>
    <w:p w14:paraId="759DF73F"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regim de inaltime: St+2D+P+3E+Er.</w:t>
      </w:r>
    </w:p>
    <w:p w14:paraId="4823281E" w14:textId="77777777" w:rsidR="00A0736F" w:rsidRPr="0028139F" w:rsidRDefault="00A0736F" w:rsidP="00A0736F">
      <w:pPr>
        <w:rPr>
          <w:rFonts w:ascii="Montserrat Light" w:hAnsi="Montserrat Light"/>
          <w:color w:val="000000"/>
          <w:lang w:val="ro-RO"/>
        </w:rPr>
      </w:pPr>
    </w:p>
    <w:p w14:paraId="07C6E709"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CORP A2 (CF 334066-C2): </w:t>
      </w:r>
    </w:p>
    <w:p w14:paraId="7499F977"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S. construita la sol = 705 mp;</w:t>
      </w:r>
    </w:p>
    <w:p w14:paraId="52044915"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S. construita desfasurata = 4578 mp;</w:t>
      </w:r>
    </w:p>
    <w:p w14:paraId="09749867"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regim de inaltime: St+2D+P+3E+Er. </w:t>
      </w:r>
    </w:p>
    <w:p w14:paraId="59075EDD" w14:textId="77777777" w:rsidR="00A0736F" w:rsidRPr="0028139F" w:rsidRDefault="00A0736F" w:rsidP="00A0736F">
      <w:pPr>
        <w:rPr>
          <w:rFonts w:ascii="Montserrat Light" w:hAnsi="Montserrat Light"/>
          <w:color w:val="000000"/>
          <w:lang w:val="ro-RO"/>
        </w:rPr>
      </w:pPr>
    </w:p>
    <w:p w14:paraId="0ACF2E03"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CORP B+C (CF 334066-C3):  </w:t>
      </w:r>
    </w:p>
    <w:p w14:paraId="4924E7E1"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S. construita la sol = 854 mp; </w:t>
      </w:r>
    </w:p>
    <w:p w14:paraId="27E084D2"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S. construita desfasurata = 4630 mp; </w:t>
      </w:r>
    </w:p>
    <w:p w14:paraId="6B543D36"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regim de inaltime: St+D+P+3E+Er (Corp B) si St+2D+P+3E+Er (Corp C). </w:t>
      </w:r>
    </w:p>
    <w:p w14:paraId="19BD210D" w14:textId="77777777" w:rsidR="00A0736F" w:rsidRPr="0028139F" w:rsidRDefault="00A0736F" w:rsidP="00A0736F">
      <w:pPr>
        <w:rPr>
          <w:rFonts w:ascii="Montserrat Light" w:hAnsi="Montserrat Light"/>
          <w:color w:val="000000"/>
          <w:lang w:val="ro-RO"/>
        </w:rPr>
      </w:pPr>
    </w:p>
    <w:p w14:paraId="07A9C0E0"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lastRenderedPageBreak/>
        <w:t>CORP B1 (CF 334066-C4):</w:t>
      </w:r>
    </w:p>
    <w:p w14:paraId="1658F9FD"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S. construita la sol = 114 mp;</w:t>
      </w:r>
    </w:p>
    <w:p w14:paraId="6E7B239E"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S. Construita desfasurata = 121 mp:</w:t>
      </w:r>
    </w:p>
    <w:p w14:paraId="051253E5"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regim de inaltime: St+D.</w:t>
      </w:r>
    </w:p>
    <w:p w14:paraId="2B293675" w14:textId="77777777" w:rsidR="00A0736F" w:rsidRPr="0028139F" w:rsidRDefault="00A0736F" w:rsidP="00A0736F">
      <w:pPr>
        <w:rPr>
          <w:rFonts w:ascii="Montserrat Light" w:hAnsi="Montserrat Light"/>
          <w:color w:val="000000"/>
          <w:lang w:val="ro-RO"/>
        </w:rPr>
      </w:pPr>
    </w:p>
    <w:p w14:paraId="671AFE2B"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CORP  D (CF 334066-C5):  </w:t>
      </w:r>
    </w:p>
    <w:p w14:paraId="1195A565"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S. construita la sol = 295 mp;</w:t>
      </w:r>
    </w:p>
    <w:p w14:paraId="34F6CB24"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S. construita desfasurata = 600 mp;  </w:t>
      </w:r>
    </w:p>
    <w:p w14:paraId="7ADBE76F"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regim de inaltime: D+P+E.</w:t>
      </w:r>
    </w:p>
    <w:p w14:paraId="614A98D7"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CORP  E (CF 334066-C6):  </w:t>
      </w:r>
    </w:p>
    <w:p w14:paraId="05D65257"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S. construita la sol = 184 mp;</w:t>
      </w:r>
    </w:p>
    <w:p w14:paraId="0A218C1B"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 xml:space="preserve">S. construita desfasurata = 184 mp;  </w:t>
      </w:r>
    </w:p>
    <w:p w14:paraId="440899A3" w14:textId="77777777" w:rsidR="00A0736F" w:rsidRPr="0028139F" w:rsidRDefault="00A0736F" w:rsidP="00A0736F">
      <w:pPr>
        <w:rPr>
          <w:rFonts w:ascii="Montserrat Light" w:hAnsi="Montserrat Light"/>
          <w:color w:val="000000"/>
          <w:lang w:val="ro-RO"/>
        </w:rPr>
      </w:pPr>
      <w:r w:rsidRPr="0028139F">
        <w:rPr>
          <w:rFonts w:ascii="Montserrat Light" w:hAnsi="Montserrat Light"/>
          <w:color w:val="000000"/>
          <w:lang w:val="ro-RO"/>
        </w:rPr>
        <w:t>regim de inaltime: P.</w:t>
      </w:r>
    </w:p>
    <w:p w14:paraId="18FAD40A" w14:textId="77777777" w:rsidR="00A0736F" w:rsidRPr="0028139F" w:rsidRDefault="00A0736F" w:rsidP="00A0736F">
      <w:pPr>
        <w:rPr>
          <w:rFonts w:ascii="Montserrat Light" w:hAnsi="Montserrat Light"/>
          <w:color w:val="000000"/>
          <w:lang w:val="ro-RO"/>
        </w:rPr>
      </w:pPr>
    </w:p>
    <w:p w14:paraId="69A54498" w14:textId="77777777" w:rsidR="00A0736F" w:rsidRPr="0028139F" w:rsidRDefault="00A0736F" w:rsidP="00A0736F">
      <w:pPr>
        <w:rPr>
          <w:rFonts w:ascii="Montserrat Light" w:hAnsi="Montserrat Light"/>
          <w:color w:val="000000"/>
          <w:lang w:val="en-US"/>
        </w:rPr>
      </w:pPr>
      <w:proofErr w:type="spellStart"/>
      <w:r w:rsidRPr="0028139F">
        <w:rPr>
          <w:rFonts w:ascii="Montserrat Light" w:hAnsi="Montserrat Light"/>
          <w:b/>
          <w:bCs/>
          <w:color w:val="000000"/>
          <w:lang w:val="en-US"/>
        </w:rPr>
        <w:t>Caracteristici</w:t>
      </w:r>
      <w:proofErr w:type="spellEnd"/>
      <w:r w:rsidRPr="0028139F">
        <w:rPr>
          <w:rFonts w:ascii="Montserrat Light" w:hAnsi="Montserrat Light"/>
          <w:b/>
          <w:bCs/>
          <w:color w:val="000000"/>
          <w:lang w:val="en-US"/>
        </w:rPr>
        <w:t xml:space="preserve"> </w:t>
      </w:r>
      <w:proofErr w:type="spellStart"/>
      <w:r w:rsidRPr="0028139F">
        <w:rPr>
          <w:rFonts w:ascii="Montserrat Light" w:hAnsi="Montserrat Light"/>
          <w:b/>
          <w:bCs/>
          <w:color w:val="000000"/>
          <w:lang w:val="en-US"/>
        </w:rPr>
        <w:t>geometrice</w:t>
      </w:r>
      <w:proofErr w:type="spellEnd"/>
      <w:r w:rsidRPr="0028139F">
        <w:rPr>
          <w:rFonts w:ascii="Montserrat Light" w:hAnsi="Montserrat Light"/>
          <w:b/>
          <w:bCs/>
          <w:color w:val="000000"/>
          <w:lang w:val="en-US"/>
        </w:rPr>
        <w:t xml:space="preserve">: </w:t>
      </w:r>
    </w:p>
    <w:p w14:paraId="04456792" w14:textId="77777777" w:rsidR="00A0736F" w:rsidRPr="0028139F" w:rsidRDefault="00A0736F" w:rsidP="00A0736F">
      <w:pPr>
        <w:numPr>
          <w:ilvl w:val="0"/>
          <w:numId w:val="30"/>
        </w:numPr>
        <w:jc w:val="both"/>
        <w:rPr>
          <w:rFonts w:ascii="Montserrat Light" w:hAnsi="Montserrat Light"/>
          <w:color w:val="000000"/>
          <w:lang w:val="en-US"/>
        </w:rPr>
      </w:pPr>
      <w:r w:rsidRPr="0028139F">
        <w:rPr>
          <w:rFonts w:ascii="Montserrat Light" w:hAnsi="Montserrat Light"/>
          <w:color w:val="000000"/>
          <w:lang w:val="en-US"/>
        </w:rPr>
        <w:t xml:space="preserve">P – </w:t>
      </w:r>
      <w:proofErr w:type="spellStart"/>
      <w:r w:rsidRPr="0028139F">
        <w:rPr>
          <w:rFonts w:ascii="Montserrat Light" w:hAnsi="Montserrat Light"/>
          <w:color w:val="000000"/>
          <w:lang w:val="en-US"/>
        </w:rPr>
        <w:t>perimetrul</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constructiei</w:t>
      </w:r>
      <w:proofErr w:type="spellEnd"/>
      <w:r w:rsidRPr="0028139F">
        <w:rPr>
          <w:rFonts w:ascii="Montserrat Light" w:hAnsi="Montserrat Light"/>
          <w:color w:val="000000"/>
          <w:lang w:val="en-US"/>
        </w:rPr>
        <w:t>: 316.8 m;</w:t>
      </w:r>
    </w:p>
    <w:p w14:paraId="75A2F22D" w14:textId="77777777" w:rsidR="00A0736F" w:rsidRPr="0028139F" w:rsidRDefault="00A0736F" w:rsidP="00A0736F">
      <w:pPr>
        <w:numPr>
          <w:ilvl w:val="0"/>
          <w:numId w:val="30"/>
        </w:numPr>
        <w:jc w:val="both"/>
        <w:rPr>
          <w:rFonts w:ascii="Montserrat Light" w:hAnsi="Montserrat Light"/>
          <w:color w:val="000000"/>
          <w:lang w:val="en-US"/>
        </w:rPr>
      </w:pPr>
      <w:r w:rsidRPr="0028139F">
        <w:rPr>
          <w:rFonts w:ascii="Montserrat Light" w:hAnsi="Montserrat Light"/>
          <w:color w:val="000000"/>
          <w:lang w:val="en-US"/>
        </w:rPr>
        <w:t xml:space="preserve">H – </w:t>
      </w:r>
      <w:proofErr w:type="spellStart"/>
      <w:r w:rsidRPr="0028139F">
        <w:rPr>
          <w:rFonts w:ascii="Montserrat Light" w:hAnsi="Montserrat Light"/>
          <w:color w:val="000000"/>
          <w:lang w:val="en-US"/>
        </w:rPr>
        <w:t>inaltimea</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constructiei</w:t>
      </w:r>
      <w:proofErr w:type="spellEnd"/>
      <w:r w:rsidRPr="0028139F">
        <w:rPr>
          <w:rFonts w:ascii="Montserrat Light" w:hAnsi="Montserrat Light"/>
          <w:color w:val="000000"/>
          <w:lang w:val="en-US"/>
        </w:rPr>
        <w:t>: +23.50 m;</w:t>
      </w:r>
    </w:p>
    <w:p w14:paraId="073193A6" w14:textId="77777777" w:rsidR="00A0736F" w:rsidRPr="0028139F" w:rsidRDefault="00A0736F" w:rsidP="00A0736F">
      <w:pPr>
        <w:numPr>
          <w:ilvl w:val="0"/>
          <w:numId w:val="30"/>
        </w:numPr>
        <w:jc w:val="both"/>
        <w:rPr>
          <w:rFonts w:ascii="Montserrat Light" w:hAnsi="Montserrat Light"/>
          <w:color w:val="000000"/>
          <w:lang w:val="en-US"/>
        </w:rPr>
      </w:pPr>
      <w:proofErr w:type="spellStart"/>
      <w:r w:rsidRPr="0028139F">
        <w:rPr>
          <w:rFonts w:ascii="Montserrat Light" w:hAnsi="Montserrat Light"/>
          <w:color w:val="000000"/>
          <w:lang w:val="en-US"/>
        </w:rPr>
        <w:t>Regim</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inaltime</w:t>
      </w:r>
      <w:proofErr w:type="spellEnd"/>
      <w:r w:rsidRPr="0028139F">
        <w:rPr>
          <w:rFonts w:ascii="Montserrat Light" w:hAnsi="Montserrat Light"/>
          <w:color w:val="000000"/>
          <w:lang w:val="en-US"/>
        </w:rPr>
        <w:t xml:space="preserve">: </w:t>
      </w:r>
      <w:r w:rsidRPr="0028139F">
        <w:rPr>
          <w:rFonts w:ascii="Montserrat Light" w:hAnsi="Montserrat Light"/>
          <w:color w:val="000000"/>
          <w:lang w:val="ro-RO"/>
        </w:rPr>
        <w:t>St+2D+P+3E+Er</w:t>
      </w:r>
      <w:r w:rsidRPr="0028139F">
        <w:rPr>
          <w:rFonts w:ascii="Montserrat Light" w:hAnsi="Montserrat Light"/>
          <w:color w:val="000000"/>
          <w:lang w:val="en-US"/>
        </w:rPr>
        <w:t xml:space="preserve">/ </w:t>
      </w:r>
      <w:r w:rsidRPr="0028139F">
        <w:rPr>
          <w:rFonts w:ascii="Montserrat Light" w:hAnsi="Montserrat Light"/>
          <w:color w:val="000000"/>
          <w:lang w:val="ro-RO"/>
        </w:rPr>
        <w:t>St+D+P+3E+Er/ St+D/ D+P+E/ P;</w:t>
      </w:r>
    </w:p>
    <w:p w14:paraId="13F9FEFB" w14:textId="77777777" w:rsidR="00A0736F" w:rsidRPr="0028139F" w:rsidRDefault="00A0736F" w:rsidP="00A0736F">
      <w:pPr>
        <w:numPr>
          <w:ilvl w:val="0"/>
          <w:numId w:val="30"/>
        </w:numPr>
        <w:jc w:val="both"/>
        <w:rPr>
          <w:rFonts w:ascii="Montserrat Light" w:hAnsi="Montserrat Light"/>
          <w:color w:val="000000"/>
          <w:lang w:val="es-ES"/>
        </w:rPr>
      </w:pPr>
      <w:proofErr w:type="spellStart"/>
      <w:r w:rsidRPr="0028139F">
        <w:rPr>
          <w:rFonts w:ascii="Montserrat Light" w:hAnsi="Montserrat Light"/>
          <w:color w:val="000000"/>
          <w:lang w:val="es-ES"/>
        </w:rPr>
        <w:t>Hnivel</w:t>
      </w:r>
      <w:proofErr w:type="spellEnd"/>
      <w:r w:rsidRPr="0028139F">
        <w:rPr>
          <w:rFonts w:ascii="Montserrat Light" w:hAnsi="Montserrat Light"/>
          <w:color w:val="000000"/>
          <w:lang w:val="es-ES"/>
        </w:rPr>
        <w:t xml:space="preserve"> – </w:t>
      </w:r>
      <w:proofErr w:type="spellStart"/>
      <w:r w:rsidRPr="0028139F">
        <w:rPr>
          <w:rFonts w:ascii="Montserrat Light" w:hAnsi="Montserrat Light"/>
          <w:color w:val="000000"/>
          <w:lang w:val="es-ES"/>
        </w:rPr>
        <w:t>inaltimea</w:t>
      </w:r>
      <w:proofErr w:type="spellEnd"/>
      <w:r w:rsidRPr="0028139F">
        <w:rPr>
          <w:rFonts w:ascii="Montserrat Light" w:hAnsi="Montserrat Light"/>
          <w:color w:val="000000"/>
          <w:lang w:val="es-ES"/>
        </w:rPr>
        <w:t xml:space="preserve"> de nivel: 3.30 m;</w:t>
      </w:r>
    </w:p>
    <w:p w14:paraId="78B79515" w14:textId="77777777" w:rsidR="00A0736F" w:rsidRPr="0028139F" w:rsidRDefault="00A0736F" w:rsidP="00A0736F">
      <w:pPr>
        <w:numPr>
          <w:ilvl w:val="0"/>
          <w:numId w:val="30"/>
        </w:numPr>
        <w:jc w:val="both"/>
        <w:rPr>
          <w:rFonts w:ascii="Montserrat Light" w:hAnsi="Montserrat Light"/>
          <w:color w:val="000000"/>
          <w:lang w:val="en-US"/>
        </w:rPr>
      </w:pPr>
      <w:proofErr w:type="spellStart"/>
      <w:r w:rsidRPr="0028139F">
        <w:rPr>
          <w:rFonts w:ascii="Montserrat Light" w:hAnsi="Montserrat Light"/>
          <w:color w:val="000000"/>
          <w:lang w:val="en-US"/>
        </w:rPr>
        <w:t>Hlib</w:t>
      </w:r>
      <w:proofErr w:type="spellEnd"/>
      <w:r w:rsidRPr="0028139F">
        <w:rPr>
          <w:rFonts w:ascii="Montserrat Light" w:hAnsi="Montserrat Light"/>
          <w:color w:val="000000"/>
          <w:lang w:val="en-US"/>
        </w:rPr>
        <w:t xml:space="preserve"> – </w:t>
      </w:r>
      <w:proofErr w:type="spellStart"/>
      <w:r w:rsidRPr="0028139F">
        <w:rPr>
          <w:rFonts w:ascii="Montserrat Light" w:hAnsi="Montserrat Light"/>
          <w:color w:val="000000"/>
          <w:lang w:val="en-US"/>
        </w:rPr>
        <w:t>inaltimea</w:t>
      </w:r>
      <w:proofErr w:type="spellEnd"/>
      <w:r w:rsidRPr="0028139F">
        <w:rPr>
          <w:rFonts w:ascii="Montserrat Light" w:hAnsi="Montserrat Light"/>
          <w:color w:val="000000"/>
          <w:lang w:val="en-US"/>
        </w:rPr>
        <w:t xml:space="preserve"> libera: max. 3.05 m;</w:t>
      </w:r>
    </w:p>
    <w:p w14:paraId="35DF45C8" w14:textId="77777777" w:rsidR="00A0736F" w:rsidRPr="0028139F" w:rsidRDefault="00A0736F" w:rsidP="00A0736F">
      <w:pPr>
        <w:numPr>
          <w:ilvl w:val="0"/>
          <w:numId w:val="30"/>
        </w:numPr>
        <w:jc w:val="both"/>
        <w:rPr>
          <w:rFonts w:ascii="Montserrat Light" w:hAnsi="Montserrat Light"/>
          <w:color w:val="000000"/>
          <w:lang w:val="en-US"/>
        </w:rPr>
      </w:pPr>
      <w:r w:rsidRPr="0028139F">
        <w:rPr>
          <w:rFonts w:ascii="Montserrat Light" w:hAnsi="Montserrat Light"/>
          <w:color w:val="000000"/>
          <w:lang w:val="en-US"/>
        </w:rPr>
        <w:t xml:space="preserve">Sc – </w:t>
      </w:r>
      <w:proofErr w:type="spellStart"/>
      <w:r w:rsidRPr="0028139F">
        <w:rPr>
          <w:rFonts w:ascii="Montserrat Light" w:hAnsi="Montserrat Light"/>
          <w:color w:val="000000"/>
          <w:lang w:val="en-US"/>
        </w:rPr>
        <w:t>suprafata</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construita</w:t>
      </w:r>
      <w:proofErr w:type="spellEnd"/>
      <w:r w:rsidRPr="0028139F">
        <w:rPr>
          <w:rFonts w:ascii="Montserrat Light" w:hAnsi="Montserrat Light"/>
          <w:color w:val="000000"/>
          <w:lang w:val="en-US"/>
        </w:rPr>
        <w:t xml:space="preserve"> la sol: 2711 </w:t>
      </w:r>
      <w:proofErr w:type="spellStart"/>
      <w:r w:rsidRPr="0028139F">
        <w:rPr>
          <w:rFonts w:ascii="Montserrat Light" w:hAnsi="Montserrat Light"/>
          <w:color w:val="000000"/>
          <w:lang w:val="en-US"/>
        </w:rPr>
        <w:t>mp</w:t>
      </w:r>
      <w:proofErr w:type="spellEnd"/>
      <w:r w:rsidRPr="0028139F">
        <w:rPr>
          <w:rFonts w:ascii="Montserrat Light" w:hAnsi="Montserrat Light"/>
          <w:color w:val="000000"/>
          <w:lang w:val="en-US"/>
        </w:rPr>
        <w:t xml:space="preserve"> (total 2754 </w:t>
      </w:r>
      <w:proofErr w:type="spellStart"/>
      <w:r w:rsidRPr="0028139F">
        <w:rPr>
          <w:rFonts w:ascii="Montserrat Light" w:hAnsi="Montserrat Light"/>
          <w:color w:val="000000"/>
          <w:lang w:val="en-US"/>
        </w:rPr>
        <w:t>mp</w:t>
      </w:r>
      <w:proofErr w:type="spellEnd"/>
      <w:r w:rsidRPr="0028139F">
        <w:rPr>
          <w:rFonts w:ascii="Montserrat Light" w:hAnsi="Montserrat Light"/>
          <w:color w:val="000000"/>
          <w:lang w:val="en-US"/>
        </w:rPr>
        <w:t>, conf. CF);</w:t>
      </w:r>
    </w:p>
    <w:p w14:paraId="5184ECEF" w14:textId="77777777" w:rsidR="00A0736F" w:rsidRPr="0028139F" w:rsidRDefault="00A0736F" w:rsidP="00A0736F">
      <w:pPr>
        <w:numPr>
          <w:ilvl w:val="0"/>
          <w:numId w:val="30"/>
        </w:numPr>
        <w:jc w:val="both"/>
        <w:rPr>
          <w:rFonts w:ascii="Montserrat Light" w:hAnsi="Montserrat Light"/>
          <w:color w:val="000000"/>
          <w:lang w:val="en-US"/>
        </w:rPr>
      </w:pPr>
      <w:r w:rsidRPr="0028139F">
        <w:rPr>
          <w:rFonts w:ascii="Montserrat Light" w:hAnsi="Montserrat Light"/>
          <w:color w:val="000000"/>
          <w:lang w:val="pt-PT"/>
        </w:rPr>
        <w:t xml:space="preserve">Sd – suprafata desfasurata: 13391 mp (total 13434 mp, conf. </w:t>
      </w:r>
      <w:r w:rsidRPr="0028139F">
        <w:rPr>
          <w:rFonts w:ascii="Montserrat Light" w:hAnsi="Montserrat Light"/>
          <w:color w:val="000000"/>
          <w:lang w:val="en-US"/>
        </w:rPr>
        <w:t>CF);</w:t>
      </w:r>
    </w:p>
    <w:p w14:paraId="73828083" w14:textId="77777777" w:rsidR="00A0736F" w:rsidRPr="0028139F" w:rsidRDefault="00A0736F" w:rsidP="00A0736F">
      <w:pPr>
        <w:numPr>
          <w:ilvl w:val="0"/>
          <w:numId w:val="30"/>
        </w:numPr>
        <w:jc w:val="both"/>
        <w:rPr>
          <w:rFonts w:ascii="Montserrat Light" w:hAnsi="Montserrat Light"/>
          <w:color w:val="000000"/>
          <w:lang w:val="en-US"/>
        </w:rPr>
      </w:pPr>
      <w:proofErr w:type="spellStart"/>
      <w:r w:rsidRPr="0028139F">
        <w:rPr>
          <w:rFonts w:ascii="Montserrat Light" w:hAnsi="Montserrat Light"/>
          <w:color w:val="000000"/>
          <w:lang w:val="en-US"/>
        </w:rPr>
        <w:t>Sinc</w:t>
      </w:r>
      <w:proofErr w:type="spellEnd"/>
      <w:r w:rsidRPr="0028139F">
        <w:rPr>
          <w:rFonts w:ascii="Montserrat Light" w:hAnsi="Montserrat Light"/>
          <w:color w:val="000000"/>
          <w:lang w:val="en-US"/>
        </w:rPr>
        <w:t xml:space="preserve"> – </w:t>
      </w:r>
      <w:proofErr w:type="spellStart"/>
      <w:r w:rsidRPr="0028139F">
        <w:rPr>
          <w:rFonts w:ascii="Montserrat Light" w:hAnsi="Montserrat Light"/>
          <w:color w:val="000000"/>
          <w:lang w:val="en-US"/>
        </w:rPr>
        <w:t>suprafata</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spatiilor</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incalzite</w:t>
      </w:r>
      <w:proofErr w:type="spellEnd"/>
      <w:r w:rsidRPr="0028139F">
        <w:rPr>
          <w:rFonts w:ascii="Montserrat Light" w:hAnsi="Montserrat Light"/>
          <w:color w:val="000000"/>
          <w:lang w:val="en-US"/>
        </w:rPr>
        <w:t xml:space="preserve">: 10734.2 </w:t>
      </w:r>
      <w:proofErr w:type="spellStart"/>
      <w:r w:rsidRPr="0028139F">
        <w:rPr>
          <w:rFonts w:ascii="Montserrat Light" w:hAnsi="Montserrat Light"/>
          <w:color w:val="000000"/>
          <w:lang w:val="en-US"/>
        </w:rPr>
        <w:t>mp</w:t>
      </w:r>
      <w:proofErr w:type="spellEnd"/>
      <w:r w:rsidRPr="0028139F">
        <w:rPr>
          <w:rFonts w:ascii="Montserrat Light" w:hAnsi="Montserrat Light"/>
          <w:color w:val="000000"/>
          <w:lang w:val="en-US"/>
        </w:rPr>
        <w:t>;</w:t>
      </w:r>
    </w:p>
    <w:p w14:paraId="70890CCF" w14:textId="77777777" w:rsidR="00A0736F" w:rsidRPr="0028139F" w:rsidRDefault="00A0736F" w:rsidP="00A0736F">
      <w:pPr>
        <w:numPr>
          <w:ilvl w:val="0"/>
          <w:numId w:val="30"/>
        </w:numPr>
        <w:jc w:val="both"/>
        <w:rPr>
          <w:rFonts w:ascii="Montserrat Light" w:hAnsi="Montserrat Light"/>
          <w:color w:val="000000"/>
          <w:lang w:val="en-US"/>
        </w:rPr>
      </w:pPr>
      <w:proofErr w:type="spellStart"/>
      <w:r w:rsidRPr="0028139F">
        <w:rPr>
          <w:rFonts w:ascii="Montserrat Light" w:hAnsi="Montserrat Light"/>
          <w:color w:val="000000"/>
          <w:lang w:val="en-US"/>
        </w:rPr>
        <w:t>Su</w:t>
      </w:r>
      <w:proofErr w:type="spellEnd"/>
      <w:r w:rsidRPr="0028139F">
        <w:rPr>
          <w:rFonts w:ascii="Montserrat Light" w:hAnsi="Montserrat Light"/>
          <w:color w:val="000000"/>
          <w:lang w:val="en-US"/>
        </w:rPr>
        <w:t xml:space="preserve"> – </w:t>
      </w:r>
      <w:proofErr w:type="spellStart"/>
      <w:r w:rsidRPr="0028139F">
        <w:rPr>
          <w:rFonts w:ascii="Montserrat Light" w:hAnsi="Montserrat Light"/>
          <w:color w:val="000000"/>
          <w:lang w:val="en-US"/>
        </w:rPr>
        <w:t>suprafata</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utila</w:t>
      </w:r>
      <w:proofErr w:type="spellEnd"/>
      <w:r w:rsidRPr="0028139F">
        <w:rPr>
          <w:rFonts w:ascii="Montserrat Light" w:hAnsi="Montserrat Light"/>
          <w:color w:val="000000"/>
          <w:lang w:val="en-US"/>
        </w:rPr>
        <w:t xml:space="preserve">: 11438.3 </w:t>
      </w:r>
      <w:proofErr w:type="spellStart"/>
      <w:r w:rsidRPr="0028139F">
        <w:rPr>
          <w:rFonts w:ascii="Montserrat Light" w:hAnsi="Montserrat Light"/>
          <w:color w:val="000000"/>
          <w:lang w:val="en-US"/>
        </w:rPr>
        <w:t>mp</w:t>
      </w:r>
      <w:proofErr w:type="spellEnd"/>
      <w:r w:rsidRPr="0028139F">
        <w:rPr>
          <w:rFonts w:ascii="Montserrat Light" w:hAnsi="Montserrat Light"/>
          <w:color w:val="000000"/>
          <w:lang w:val="en-US"/>
        </w:rPr>
        <w:t>;</w:t>
      </w:r>
    </w:p>
    <w:p w14:paraId="54BD5EB4" w14:textId="77777777" w:rsidR="00A0736F" w:rsidRPr="0028139F" w:rsidRDefault="00A0736F" w:rsidP="00A0736F">
      <w:pPr>
        <w:numPr>
          <w:ilvl w:val="0"/>
          <w:numId w:val="30"/>
        </w:numPr>
        <w:jc w:val="both"/>
        <w:rPr>
          <w:rFonts w:ascii="Montserrat Light" w:hAnsi="Montserrat Light"/>
          <w:color w:val="000000"/>
          <w:lang w:val="en-US"/>
        </w:rPr>
      </w:pPr>
      <w:r w:rsidRPr="0028139F">
        <w:rPr>
          <w:rFonts w:ascii="Montserrat Light" w:hAnsi="Montserrat Light"/>
          <w:color w:val="000000"/>
          <w:lang w:val="en-US"/>
        </w:rPr>
        <w:t xml:space="preserve">V – </w:t>
      </w:r>
      <w:proofErr w:type="spellStart"/>
      <w:r w:rsidRPr="0028139F">
        <w:rPr>
          <w:rFonts w:ascii="Montserrat Light" w:hAnsi="Montserrat Light"/>
          <w:color w:val="000000"/>
          <w:lang w:val="en-US"/>
        </w:rPr>
        <w:t>Volumul</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cladirii</w:t>
      </w:r>
      <w:proofErr w:type="spellEnd"/>
      <w:r w:rsidRPr="0028139F">
        <w:rPr>
          <w:rFonts w:ascii="Montserrat Light" w:hAnsi="Montserrat Light"/>
          <w:color w:val="000000"/>
          <w:lang w:val="en-US"/>
        </w:rPr>
        <w:t>: 54220 mc;</w:t>
      </w:r>
    </w:p>
    <w:p w14:paraId="7FE702D1" w14:textId="77777777" w:rsidR="00A0736F" w:rsidRPr="0028139F" w:rsidRDefault="00A0736F" w:rsidP="00A0736F">
      <w:pPr>
        <w:numPr>
          <w:ilvl w:val="0"/>
          <w:numId w:val="30"/>
        </w:numPr>
        <w:jc w:val="both"/>
        <w:rPr>
          <w:rFonts w:ascii="Montserrat Light" w:hAnsi="Montserrat Light"/>
          <w:color w:val="000000"/>
          <w:lang w:val="it-IT"/>
        </w:rPr>
      </w:pPr>
      <w:r w:rsidRPr="0028139F">
        <w:rPr>
          <w:rFonts w:ascii="Montserrat Light" w:hAnsi="Montserrat Light"/>
          <w:color w:val="000000"/>
          <w:lang w:val="it-IT"/>
        </w:rPr>
        <w:t>Vinc – Volumul incalzit al cladirii: 32739.31 mc:</w:t>
      </w:r>
    </w:p>
    <w:p w14:paraId="5C640D8D" w14:textId="77777777" w:rsidR="00A0736F" w:rsidRPr="0028139F" w:rsidRDefault="00A0736F" w:rsidP="00A0736F">
      <w:pPr>
        <w:numPr>
          <w:ilvl w:val="0"/>
          <w:numId w:val="30"/>
        </w:numPr>
        <w:jc w:val="both"/>
        <w:rPr>
          <w:rFonts w:ascii="Montserrat Light" w:hAnsi="Montserrat Light"/>
          <w:color w:val="000000"/>
          <w:lang w:val="it-IT"/>
        </w:rPr>
      </w:pPr>
      <w:r w:rsidRPr="0028139F">
        <w:rPr>
          <w:rFonts w:ascii="Montserrat Light" w:hAnsi="Montserrat Light"/>
          <w:color w:val="000000"/>
          <w:lang w:val="it-IT"/>
        </w:rPr>
        <w:t>Nr. max. utilizatori (posibil aflati simultan in cladire): 500 persoane.</w:t>
      </w:r>
    </w:p>
    <w:p w14:paraId="0568BD5B" w14:textId="77777777" w:rsidR="00A0736F" w:rsidRPr="0028139F" w:rsidRDefault="00A0736F" w:rsidP="00A0736F">
      <w:pPr>
        <w:rPr>
          <w:rFonts w:ascii="Montserrat Light" w:hAnsi="Montserrat Light"/>
          <w:b/>
          <w:bCs/>
          <w:color w:val="000000"/>
          <w:lang w:val="it-IT"/>
        </w:rPr>
      </w:pPr>
    </w:p>
    <w:p w14:paraId="1E350B73" w14:textId="77777777" w:rsidR="00A0736F" w:rsidRPr="0028139F" w:rsidRDefault="00A0736F" w:rsidP="00A0736F">
      <w:pPr>
        <w:jc w:val="both"/>
        <w:rPr>
          <w:rFonts w:ascii="Montserrat Light" w:hAnsi="Montserrat Light"/>
          <w:color w:val="000000"/>
          <w:u w:val="single"/>
          <w:lang w:val="it-IT"/>
        </w:rPr>
      </w:pPr>
      <w:r w:rsidRPr="0028139F">
        <w:rPr>
          <w:rFonts w:ascii="Montserrat Light" w:hAnsi="Montserrat Light"/>
          <w:color w:val="000000"/>
          <w:lang w:val="it-IT" w:bidi="ro-RO"/>
        </w:rPr>
        <w:t xml:space="preserve">Ansamblul spitalului are </w:t>
      </w:r>
      <w:r w:rsidRPr="0028139F">
        <w:rPr>
          <w:rFonts w:ascii="Montserrat Light" w:hAnsi="Montserrat Light"/>
          <w:color w:val="000000"/>
          <w:lang w:val="it-IT"/>
        </w:rPr>
        <w:t>dimensiunile de gabarit, în plan (dimensiuni maxime ale corpurilor principale): 93,00 x 65,50 m</w:t>
      </w:r>
      <w:r w:rsidRPr="0028139F">
        <w:rPr>
          <w:rFonts w:ascii="Montserrat Light" w:hAnsi="Montserrat Light"/>
          <w:color w:val="000000"/>
          <w:lang w:val="it-IT" w:bidi="ro-RO"/>
        </w:rPr>
        <w:t>.</w:t>
      </w:r>
    </w:p>
    <w:p w14:paraId="740507E0" w14:textId="77777777" w:rsidR="00A0736F" w:rsidRPr="0028139F" w:rsidRDefault="00A0736F" w:rsidP="00A0736F">
      <w:pPr>
        <w:rPr>
          <w:rFonts w:ascii="Montserrat Light" w:hAnsi="Montserrat Light"/>
          <w:b/>
          <w:bCs/>
          <w:color w:val="000000"/>
          <w:lang w:val="it-IT"/>
        </w:rPr>
      </w:pPr>
    </w:p>
    <w:p w14:paraId="000C190F" w14:textId="77777777" w:rsidR="00A0736F" w:rsidRPr="0028139F" w:rsidRDefault="00A0736F" w:rsidP="00A0736F">
      <w:pPr>
        <w:rPr>
          <w:rFonts w:ascii="Montserrat Light" w:hAnsi="Montserrat Light"/>
          <w:color w:val="000000"/>
          <w:lang w:val="it-IT"/>
        </w:rPr>
      </w:pPr>
      <w:r w:rsidRPr="0028139F">
        <w:rPr>
          <w:rFonts w:ascii="Montserrat Light" w:hAnsi="Montserrat Light"/>
          <w:b/>
          <w:bCs/>
          <w:color w:val="000000"/>
          <w:lang w:val="it-IT"/>
        </w:rPr>
        <w:t xml:space="preserve">Structura de rezistenţă existentă este alcătuită din: </w:t>
      </w:r>
    </w:p>
    <w:p w14:paraId="6B2A1183" w14:textId="77777777" w:rsidR="00A0736F" w:rsidRPr="0028139F" w:rsidRDefault="00A0736F" w:rsidP="00A0736F">
      <w:pPr>
        <w:numPr>
          <w:ilvl w:val="0"/>
          <w:numId w:val="29"/>
        </w:numPr>
        <w:rPr>
          <w:rFonts w:ascii="Montserrat Light" w:hAnsi="Montserrat Light"/>
          <w:color w:val="000000"/>
          <w:lang w:val="en-US"/>
        </w:rPr>
      </w:pPr>
      <w:proofErr w:type="spellStart"/>
      <w:r w:rsidRPr="0028139F">
        <w:rPr>
          <w:rFonts w:ascii="Montserrat Light" w:hAnsi="Montserrat Light"/>
          <w:color w:val="000000"/>
          <w:lang w:val="en-US"/>
        </w:rPr>
        <w:t>Fundații</w:t>
      </w:r>
      <w:proofErr w:type="spellEnd"/>
      <w:r w:rsidRPr="0028139F">
        <w:rPr>
          <w:rFonts w:ascii="Montserrat Light" w:hAnsi="Montserrat Light"/>
          <w:color w:val="000000"/>
          <w:lang w:val="en-US"/>
        </w:rPr>
        <w:t xml:space="preserve"> continue din </w:t>
      </w:r>
      <w:proofErr w:type="spellStart"/>
      <w:r w:rsidRPr="0028139F">
        <w:rPr>
          <w:rFonts w:ascii="Montserrat Light" w:hAnsi="Montserrat Light"/>
          <w:color w:val="000000"/>
          <w:lang w:val="en-US"/>
        </w:rPr>
        <w:t>beton</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armat</w:t>
      </w:r>
      <w:proofErr w:type="spellEnd"/>
      <w:r w:rsidRPr="0028139F">
        <w:rPr>
          <w:rFonts w:ascii="Montserrat Light" w:hAnsi="Montserrat Light"/>
          <w:color w:val="000000"/>
          <w:lang w:val="en-US"/>
        </w:rPr>
        <w:t xml:space="preserve"> </w:t>
      </w:r>
    </w:p>
    <w:p w14:paraId="47EED038" w14:textId="77777777" w:rsidR="00A0736F" w:rsidRPr="0028139F" w:rsidRDefault="00A0736F" w:rsidP="00A0736F">
      <w:pPr>
        <w:numPr>
          <w:ilvl w:val="0"/>
          <w:numId w:val="29"/>
        </w:numPr>
        <w:rPr>
          <w:rFonts w:ascii="Montserrat Light" w:hAnsi="Montserrat Light"/>
          <w:color w:val="000000"/>
          <w:lang w:val="fr-FR"/>
        </w:rPr>
      </w:pPr>
      <w:proofErr w:type="spellStart"/>
      <w:r w:rsidRPr="0028139F">
        <w:rPr>
          <w:rFonts w:ascii="Montserrat Light" w:hAnsi="Montserrat Light"/>
          <w:color w:val="000000"/>
          <w:lang w:val="fr-FR"/>
        </w:rPr>
        <w:t>Structură</w:t>
      </w:r>
      <w:proofErr w:type="spellEnd"/>
      <w:r w:rsidRPr="0028139F">
        <w:rPr>
          <w:rFonts w:ascii="Montserrat Light" w:hAnsi="Montserrat Light"/>
          <w:color w:val="000000"/>
          <w:lang w:val="fr-FR"/>
        </w:rPr>
        <w:t xml:space="preserve"> </w:t>
      </w:r>
      <w:proofErr w:type="spellStart"/>
      <w:r w:rsidRPr="0028139F">
        <w:rPr>
          <w:rFonts w:ascii="Montserrat Light" w:hAnsi="Montserrat Light"/>
          <w:color w:val="000000"/>
          <w:lang w:val="fr-FR"/>
        </w:rPr>
        <w:t>portantă</w:t>
      </w:r>
      <w:proofErr w:type="spellEnd"/>
      <w:r w:rsidRPr="0028139F">
        <w:rPr>
          <w:rFonts w:ascii="Montserrat Light" w:hAnsi="Montserrat Light"/>
          <w:color w:val="000000"/>
          <w:lang w:val="fr-FR"/>
        </w:rPr>
        <w:t xml:space="preserve"> cadre de </w:t>
      </w:r>
      <w:proofErr w:type="spellStart"/>
      <w:r w:rsidRPr="0028139F">
        <w:rPr>
          <w:rFonts w:ascii="Montserrat Light" w:hAnsi="Montserrat Light"/>
          <w:color w:val="000000"/>
          <w:lang w:val="fr-FR"/>
        </w:rPr>
        <w:t>beton</w:t>
      </w:r>
      <w:proofErr w:type="spellEnd"/>
      <w:r w:rsidRPr="0028139F">
        <w:rPr>
          <w:rFonts w:ascii="Montserrat Light" w:hAnsi="Montserrat Light"/>
          <w:color w:val="000000"/>
          <w:lang w:val="fr-FR"/>
        </w:rPr>
        <w:t xml:space="preserve"> </w:t>
      </w:r>
      <w:proofErr w:type="spellStart"/>
      <w:r w:rsidRPr="0028139F">
        <w:rPr>
          <w:rFonts w:ascii="Montserrat Light" w:hAnsi="Montserrat Light"/>
          <w:color w:val="000000"/>
          <w:lang w:val="fr-FR"/>
        </w:rPr>
        <w:t>armat</w:t>
      </w:r>
      <w:proofErr w:type="spellEnd"/>
    </w:p>
    <w:p w14:paraId="2FB6BEC0" w14:textId="77777777" w:rsidR="00A0736F" w:rsidRPr="0028139F" w:rsidRDefault="00A0736F" w:rsidP="00A0736F">
      <w:pPr>
        <w:numPr>
          <w:ilvl w:val="0"/>
          <w:numId w:val="29"/>
        </w:numPr>
        <w:rPr>
          <w:rFonts w:ascii="Montserrat Light" w:hAnsi="Montserrat Light"/>
          <w:color w:val="000000"/>
          <w:lang w:val="en-US"/>
        </w:rPr>
      </w:pPr>
      <w:proofErr w:type="spellStart"/>
      <w:r w:rsidRPr="0028139F">
        <w:rPr>
          <w:rFonts w:ascii="Montserrat Light" w:hAnsi="Montserrat Light"/>
          <w:color w:val="000000"/>
          <w:lang w:val="en-US"/>
        </w:rPr>
        <w:t>Pereţi</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structurali</w:t>
      </w:r>
      <w:proofErr w:type="spellEnd"/>
      <w:r w:rsidRPr="0028139F">
        <w:rPr>
          <w:rFonts w:ascii="Montserrat Light" w:hAnsi="Montserrat Light"/>
          <w:color w:val="000000"/>
          <w:lang w:val="en-US"/>
        </w:rPr>
        <w:t xml:space="preserve"> din </w:t>
      </w:r>
      <w:proofErr w:type="spellStart"/>
      <w:r w:rsidRPr="0028139F">
        <w:rPr>
          <w:rFonts w:ascii="Montserrat Light" w:hAnsi="Montserrat Light"/>
          <w:color w:val="000000"/>
          <w:lang w:val="en-US"/>
        </w:rPr>
        <w:t>cărămidă</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portantă</w:t>
      </w:r>
      <w:proofErr w:type="spellEnd"/>
      <w:r w:rsidRPr="0028139F">
        <w:rPr>
          <w:rFonts w:ascii="Montserrat Light" w:hAnsi="Montserrat Light"/>
          <w:color w:val="000000"/>
          <w:lang w:val="en-US"/>
        </w:rPr>
        <w:t xml:space="preserve"> </w:t>
      </w:r>
    </w:p>
    <w:p w14:paraId="10C08D64" w14:textId="77777777" w:rsidR="00A0736F" w:rsidRPr="0028139F" w:rsidRDefault="00A0736F" w:rsidP="00A0736F">
      <w:pPr>
        <w:numPr>
          <w:ilvl w:val="0"/>
          <w:numId w:val="29"/>
        </w:numPr>
        <w:rPr>
          <w:rFonts w:ascii="Montserrat Light" w:hAnsi="Montserrat Light"/>
          <w:color w:val="000000"/>
          <w:lang w:val="en-US"/>
        </w:rPr>
      </w:pPr>
      <w:proofErr w:type="spellStart"/>
      <w:r w:rsidRPr="0028139F">
        <w:rPr>
          <w:rFonts w:ascii="Montserrat Light" w:hAnsi="Montserrat Light"/>
          <w:color w:val="000000"/>
          <w:lang w:val="en-US"/>
        </w:rPr>
        <w:t>Închideri</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exterioare</w:t>
      </w:r>
      <w:proofErr w:type="spellEnd"/>
      <w:r w:rsidRPr="0028139F">
        <w:rPr>
          <w:rFonts w:ascii="Montserrat Light" w:hAnsi="Montserrat Light"/>
          <w:color w:val="000000"/>
          <w:lang w:val="en-US"/>
        </w:rPr>
        <w:t xml:space="preserve"> din </w:t>
      </w:r>
      <w:proofErr w:type="spellStart"/>
      <w:r w:rsidRPr="0028139F">
        <w:rPr>
          <w:rFonts w:ascii="Montserrat Light" w:hAnsi="Montserrat Light"/>
          <w:color w:val="000000"/>
          <w:lang w:val="en-US"/>
        </w:rPr>
        <w:t>zidărie</w:t>
      </w:r>
      <w:proofErr w:type="spellEnd"/>
      <w:r w:rsidRPr="0028139F">
        <w:rPr>
          <w:rFonts w:ascii="Montserrat Light" w:hAnsi="Montserrat Light"/>
          <w:color w:val="000000"/>
          <w:lang w:val="en-US"/>
        </w:rPr>
        <w:t xml:space="preserve"> de </w:t>
      </w:r>
      <w:proofErr w:type="spellStart"/>
      <w:r w:rsidRPr="0028139F">
        <w:rPr>
          <w:rFonts w:ascii="Montserrat Light" w:hAnsi="Montserrat Light"/>
          <w:color w:val="000000"/>
          <w:lang w:val="en-US"/>
        </w:rPr>
        <w:t>cărămidă</w:t>
      </w:r>
      <w:proofErr w:type="spellEnd"/>
      <w:r w:rsidRPr="0028139F">
        <w:rPr>
          <w:rFonts w:ascii="Montserrat Light" w:hAnsi="Montserrat Light"/>
          <w:color w:val="000000"/>
          <w:lang w:val="en-US"/>
        </w:rPr>
        <w:t xml:space="preserve"> cu </w:t>
      </w:r>
      <w:proofErr w:type="spellStart"/>
      <w:r w:rsidRPr="0028139F">
        <w:rPr>
          <w:rFonts w:ascii="Montserrat Light" w:hAnsi="Montserrat Light"/>
          <w:color w:val="000000"/>
          <w:lang w:val="en-US"/>
        </w:rPr>
        <w:t>goluri</w:t>
      </w:r>
      <w:proofErr w:type="spellEnd"/>
      <w:r w:rsidRPr="0028139F">
        <w:rPr>
          <w:rFonts w:ascii="Montserrat Light" w:hAnsi="Montserrat Light"/>
          <w:color w:val="000000"/>
          <w:lang w:val="en-US"/>
        </w:rPr>
        <w:t xml:space="preserve"> </w:t>
      </w:r>
    </w:p>
    <w:p w14:paraId="45FCED4D" w14:textId="77777777" w:rsidR="00A0736F" w:rsidRPr="0028139F" w:rsidRDefault="00A0736F" w:rsidP="00A0736F">
      <w:pPr>
        <w:numPr>
          <w:ilvl w:val="0"/>
          <w:numId w:val="29"/>
        </w:numPr>
        <w:rPr>
          <w:rFonts w:ascii="Montserrat Light" w:hAnsi="Montserrat Light"/>
          <w:color w:val="000000"/>
          <w:lang w:val="en-US"/>
        </w:rPr>
      </w:pPr>
      <w:proofErr w:type="spellStart"/>
      <w:r w:rsidRPr="0028139F">
        <w:rPr>
          <w:rFonts w:ascii="Montserrat Light" w:hAnsi="Montserrat Light"/>
          <w:color w:val="000000"/>
          <w:lang w:val="en-US"/>
        </w:rPr>
        <w:t>Planșeu</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toate</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nivelurile</w:t>
      </w:r>
      <w:proofErr w:type="spellEnd"/>
      <w:r w:rsidRPr="0028139F">
        <w:rPr>
          <w:rFonts w:ascii="Montserrat Light" w:hAnsi="Montserrat Light"/>
          <w:color w:val="000000"/>
          <w:lang w:val="en-US"/>
        </w:rPr>
        <w:t xml:space="preserve"> din </w:t>
      </w:r>
      <w:proofErr w:type="spellStart"/>
      <w:r w:rsidRPr="0028139F">
        <w:rPr>
          <w:rFonts w:ascii="Montserrat Light" w:hAnsi="Montserrat Light"/>
          <w:color w:val="000000"/>
          <w:lang w:val="en-US"/>
        </w:rPr>
        <w:t>beton</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armat</w:t>
      </w:r>
      <w:proofErr w:type="spellEnd"/>
      <w:r w:rsidRPr="0028139F">
        <w:rPr>
          <w:rFonts w:ascii="Montserrat Light" w:hAnsi="Montserrat Light"/>
          <w:color w:val="000000"/>
          <w:lang w:val="en-US"/>
        </w:rPr>
        <w:t xml:space="preserve"> </w:t>
      </w:r>
    </w:p>
    <w:p w14:paraId="132870C0" w14:textId="77777777" w:rsidR="00A0736F" w:rsidRPr="0028139F" w:rsidRDefault="00A0736F" w:rsidP="00A0736F">
      <w:pPr>
        <w:numPr>
          <w:ilvl w:val="0"/>
          <w:numId w:val="29"/>
        </w:numPr>
        <w:rPr>
          <w:rFonts w:ascii="Montserrat Light" w:hAnsi="Montserrat Light"/>
          <w:color w:val="000000"/>
          <w:lang w:val="en-US"/>
        </w:rPr>
      </w:pPr>
      <w:proofErr w:type="spellStart"/>
      <w:r w:rsidRPr="0028139F">
        <w:rPr>
          <w:rFonts w:ascii="Montserrat Light" w:hAnsi="Montserrat Light"/>
          <w:color w:val="000000"/>
          <w:lang w:val="en-US"/>
        </w:rPr>
        <w:t>Planșeu</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peste</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ultimul</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nivel</w:t>
      </w:r>
      <w:proofErr w:type="spellEnd"/>
      <w:r w:rsidRPr="0028139F">
        <w:rPr>
          <w:rFonts w:ascii="Montserrat Light" w:hAnsi="Montserrat Light"/>
          <w:color w:val="000000"/>
          <w:lang w:val="en-US"/>
        </w:rPr>
        <w:t xml:space="preserve"> din </w:t>
      </w:r>
      <w:proofErr w:type="spellStart"/>
      <w:r w:rsidRPr="0028139F">
        <w:rPr>
          <w:rFonts w:ascii="Montserrat Light" w:hAnsi="Montserrat Light"/>
          <w:color w:val="000000"/>
          <w:lang w:val="en-US"/>
        </w:rPr>
        <w:t>beton</w:t>
      </w:r>
      <w:proofErr w:type="spellEnd"/>
      <w:r w:rsidRPr="0028139F">
        <w:rPr>
          <w:rFonts w:ascii="Montserrat Light" w:hAnsi="Montserrat Light"/>
          <w:color w:val="000000"/>
          <w:lang w:val="en-US"/>
        </w:rPr>
        <w:t xml:space="preserve"> </w:t>
      </w:r>
      <w:proofErr w:type="spellStart"/>
      <w:r w:rsidRPr="0028139F">
        <w:rPr>
          <w:rFonts w:ascii="Montserrat Light" w:hAnsi="Montserrat Light"/>
          <w:color w:val="000000"/>
          <w:lang w:val="en-US"/>
        </w:rPr>
        <w:t>armat</w:t>
      </w:r>
      <w:proofErr w:type="spellEnd"/>
      <w:r w:rsidRPr="0028139F">
        <w:rPr>
          <w:rFonts w:ascii="Montserrat Light" w:hAnsi="Montserrat Light"/>
          <w:color w:val="000000"/>
          <w:lang w:val="en-US"/>
        </w:rPr>
        <w:t xml:space="preserve"> </w:t>
      </w:r>
    </w:p>
    <w:p w14:paraId="117A3E0F" w14:textId="77777777" w:rsidR="00A0736F" w:rsidRPr="0028139F" w:rsidRDefault="00A0736F" w:rsidP="00A0736F">
      <w:pPr>
        <w:numPr>
          <w:ilvl w:val="0"/>
          <w:numId w:val="29"/>
        </w:numPr>
        <w:rPr>
          <w:rFonts w:ascii="Montserrat Light" w:hAnsi="Montserrat Light"/>
          <w:color w:val="000000"/>
          <w:lang w:val="pt-PT"/>
        </w:rPr>
      </w:pPr>
      <w:r w:rsidRPr="0028139F">
        <w:rPr>
          <w:rFonts w:ascii="Montserrat Light" w:hAnsi="Montserrat Light"/>
          <w:color w:val="000000"/>
          <w:lang w:val="pt-PT"/>
        </w:rPr>
        <w:t>Acoperiș tip terasa (circulabilă și necirculabilă)</w:t>
      </w:r>
    </w:p>
    <w:p w14:paraId="19AB83CB" w14:textId="77777777" w:rsidR="00A0736F" w:rsidRPr="0028139F" w:rsidRDefault="00A0736F" w:rsidP="00A0736F">
      <w:pPr>
        <w:rPr>
          <w:rFonts w:ascii="Montserrat Light" w:hAnsi="Montserrat Light"/>
          <w:color w:val="000000"/>
          <w:lang w:val="pt-PT" w:bidi="ro-RO"/>
        </w:rPr>
      </w:pPr>
    </w:p>
    <w:p w14:paraId="63EBBB04" w14:textId="77777777" w:rsidR="00A0736F" w:rsidRPr="0028139F" w:rsidRDefault="00A0736F" w:rsidP="00A0736F">
      <w:pPr>
        <w:rPr>
          <w:rFonts w:ascii="Montserrat Light" w:hAnsi="Montserrat Light"/>
          <w:color w:val="000000"/>
          <w:lang w:val="pt-PT"/>
        </w:rPr>
      </w:pPr>
    </w:p>
    <w:p w14:paraId="6572721A" w14:textId="77777777" w:rsidR="00A0736F" w:rsidRPr="0028139F" w:rsidRDefault="00A0736F" w:rsidP="00A0736F">
      <w:pPr>
        <w:ind w:firstLine="720"/>
        <w:jc w:val="both"/>
        <w:rPr>
          <w:rFonts w:ascii="Montserrat Light" w:hAnsi="Montserrat Light"/>
          <w:b/>
          <w:bCs/>
          <w:color w:val="000000"/>
          <w:lang w:val="pt-PT"/>
        </w:rPr>
      </w:pPr>
      <w:r w:rsidRPr="0028139F">
        <w:rPr>
          <w:rFonts w:ascii="Montserrat Light" w:hAnsi="Montserrat Light"/>
          <w:color w:val="000000"/>
          <w:lang w:val="pt-PT"/>
        </w:rPr>
        <w:t>Conform studierii stării tehnice actuale și datorită utilizării adecvate și intervențiilor de reparații parțiale efectuate de-a lungul timpului se poate admite faptul că clădirea se află într-o stare fizică medie spre bună din punct de vedere structural - arhitectural și al instalaţiilor</w:t>
      </w:r>
      <w:r w:rsidRPr="0028139F">
        <w:rPr>
          <w:rFonts w:ascii="Montserrat Light" w:hAnsi="Montserrat Light"/>
          <w:b/>
          <w:bCs/>
          <w:color w:val="000000"/>
          <w:lang w:val="pt-PT"/>
        </w:rPr>
        <w:t>.</w:t>
      </w:r>
    </w:p>
    <w:p w14:paraId="72902DA1" w14:textId="77777777" w:rsidR="00A0736F" w:rsidRPr="0028139F" w:rsidRDefault="00A0736F" w:rsidP="00A0736F">
      <w:pPr>
        <w:jc w:val="both"/>
        <w:rPr>
          <w:rFonts w:ascii="Montserrat Light" w:hAnsi="Montserrat Light"/>
          <w:color w:val="000000"/>
          <w:lang w:val="pt-PT"/>
        </w:rPr>
      </w:pPr>
      <w:r w:rsidRPr="0028139F">
        <w:rPr>
          <w:rFonts w:ascii="Montserrat Light" w:hAnsi="Montserrat Light"/>
          <w:color w:val="000000"/>
          <w:lang w:val="pt-PT"/>
        </w:rPr>
        <w:lastRenderedPageBreak/>
        <w:tab/>
        <w:t>Nu sunt necesare interventii la sistemele de instalatii interioare ale clădirii, dar se pot propune soluţii de modernizare pentru reducerea consumurilor.</w:t>
      </w:r>
    </w:p>
    <w:p w14:paraId="20335FB1" w14:textId="77777777" w:rsidR="00A0736F" w:rsidRPr="0028139F" w:rsidRDefault="00A0736F" w:rsidP="00A0736F">
      <w:pPr>
        <w:jc w:val="both"/>
        <w:rPr>
          <w:rFonts w:ascii="Montserrat Light" w:hAnsi="Montserrat Light"/>
          <w:bCs/>
          <w:color w:val="000000"/>
          <w:lang w:val="pt-PT"/>
        </w:rPr>
      </w:pPr>
    </w:p>
    <w:p w14:paraId="6DEAD9D9" w14:textId="77777777" w:rsidR="00A0736F" w:rsidRPr="0028139F" w:rsidRDefault="00A0736F" w:rsidP="00A0736F">
      <w:pPr>
        <w:jc w:val="both"/>
        <w:rPr>
          <w:rFonts w:ascii="Montserrat Light" w:hAnsi="Montserrat Light"/>
          <w:i/>
          <w:color w:val="000000"/>
          <w:u w:val="single"/>
          <w:lang w:val="ro-RO"/>
        </w:rPr>
      </w:pPr>
      <w:r w:rsidRPr="0028139F">
        <w:rPr>
          <w:rFonts w:ascii="Montserrat Light" w:hAnsi="Montserrat Light"/>
          <w:color w:val="000000"/>
          <w:u w:val="single"/>
          <w:lang w:val="pt-PT"/>
        </w:rPr>
        <w:t xml:space="preserve">A. </w:t>
      </w:r>
      <w:r w:rsidRPr="0028139F">
        <w:rPr>
          <w:rFonts w:ascii="Montserrat Light" w:hAnsi="Montserrat Light"/>
          <w:i/>
          <w:color w:val="000000"/>
          <w:u w:val="single"/>
          <w:lang w:val="ro-RO"/>
        </w:rPr>
        <w:t>Se prezinta în continuare alcătuirea și starea tehnică a elementelor structurale componente, pe baza investigațiilor efectuate (conform Expertizei Tehnice nr. E232/ 2022 elaborată de către Expert Tehnic atestat prof. dr. ing. Păcurar Vasile)</w:t>
      </w:r>
    </w:p>
    <w:p w14:paraId="65B43DC9" w14:textId="77777777" w:rsidR="00A0736F" w:rsidRPr="0028139F" w:rsidRDefault="00A0736F" w:rsidP="00A0736F">
      <w:pPr>
        <w:rPr>
          <w:rFonts w:ascii="Montserrat Light" w:hAnsi="Montserrat Light"/>
          <w:color w:val="000000"/>
          <w:lang w:val="ro-RO"/>
        </w:rPr>
      </w:pPr>
    </w:p>
    <w:p w14:paraId="4EB32DD9"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ab/>
        <w:t>Din observaţiile, sondajele şi măsurătorile efectuate în teren, precum şi din studiul documentelor avute la dispoziţie s-au constatat următoarele:</w:t>
      </w:r>
    </w:p>
    <w:p w14:paraId="4AF2B1E7"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ab/>
        <w:t>Construcţiile în studiu au fost realizate în perioada anilor 1970.</w:t>
      </w:r>
    </w:p>
    <w:p w14:paraId="5B9FBD1D"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ab/>
        <w:t>Din încercările efectuate cu sclerometrul s-a constatat că betonul folosit este conform cu cele prevăzute în proiectele din perioada în care au fost executate corpurile de clădire în studiu.</w:t>
      </w:r>
    </w:p>
    <w:p w14:paraId="1A26E558"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ab/>
        <w:t>Determinarea poziţiei armăturii în principalele elemente structurale a relevat faptul că armarea este conformă cu uzanţele de proiectare, de la momentul întocmirii proiectului clădirilor, având deficit de armătură transversală pe zone potenţial plastice (la stâlpi şi grinzi).</w:t>
      </w:r>
    </w:p>
    <w:p w14:paraId="61391258" w14:textId="77777777" w:rsidR="00A0736F" w:rsidRPr="0028139F" w:rsidRDefault="00A0736F" w:rsidP="00A0736F">
      <w:pPr>
        <w:jc w:val="both"/>
        <w:rPr>
          <w:rFonts w:ascii="Montserrat Light" w:hAnsi="Montserrat Light"/>
          <w:color w:val="000000"/>
          <w:lang w:val="pt-PT"/>
        </w:rPr>
      </w:pPr>
      <w:r w:rsidRPr="0028139F">
        <w:rPr>
          <w:rFonts w:ascii="Montserrat Light" w:hAnsi="Montserrat Light"/>
          <w:color w:val="000000"/>
          <w:lang w:val="ro-RO"/>
        </w:rPr>
        <w:tab/>
        <w:t xml:space="preserve">Pe zone restrânse, local, s-au constatat elemente cu betonul degradat. Zonele pe care s-au constatat degradări sunt: zona de acces pe acoperişul terasă, elementele exterioare, scări exterioare. </w:t>
      </w:r>
      <w:r w:rsidRPr="0028139F">
        <w:rPr>
          <w:rFonts w:ascii="Montserrat Light" w:hAnsi="Montserrat Light"/>
          <w:color w:val="000000"/>
          <w:lang w:val="pt-PT"/>
        </w:rPr>
        <w:t>Acestea au o mică amploare şi nu afectează comportarea de ansamblu a clădirii analizate.</w:t>
      </w:r>
    </w:p>
    <w:p w14:paraId="6581AEB4" w14:textId="77777777" w:rsidR="00A0736F" w:rsidRPr="0028139F" w:rsidRDefault="00A0736F" w:rsidP="00A0736F">
      <w:pPr>
        <w:jc w:val="both"/>
        <w:rPr>
          <w:rFonts w:ascii="Montserrat Light" w:hAnsi="Montserrat Light"/>
          <w:color w:val="000000"/>
          <w:lang w:val="pt-PT"/>
        </w:rPr>
      </w:pPr>
      <w:r w:rsidRPr="0028139F">
        <w:rPr>
          <w:rFonts w:ascii="Montserrat Light" w:hAnsi="Montserrat Light"/>
          <w:color w:val="000000"/>
          <w:lang w:val="pt-PT"/>
        </w:rPr>
        <w:tab/>
        <w:t>Chiar dacă local au fost reabilitate şi reparate de-a lungul timpului, pe majoritatea zonelor straturile de izolaţii ale acoperişului terasă sunt de slabă calitate, învechite, degradate, favorizând infiltraţiile de apă.</w:t>
      </w:r>
    </w:p>
    <w:p w14:paraId="3B182F72" w14:textId="77777777" w:rsidR="00A0736F" w:rsidRPr="0028139F" w:rsidRDefault="00A0736F" w:rsidP="00A0736F">
      <w:pPr>
        <w:jc w:val="both"/>
        <w:rPr>
          <w:rFonts w:ascii="Montserrat Light" w:hAnsi="Montserrat Light"/>
          <w:color w:val="000000"/>
          <w:lang w:val="pt-PT"/>
        </w:rPr>
      </w:pPr>
      <w:r w:rsidRPr="0028139F">
        <w:rPr>
          <w:rFonts w:ascii="Montserrat Light" w:hAnsi="Montserrat Light"/>
          <w:color w:val="000000"/>
          <w:lang w:val="pt-PT"/>
        </w:rPr>
        <w:tab/>
        <w:t>Trotuarele de gardă sunt degradate pe unele zone, datorită infiltraţiilor de apă, a fenomenului de îngheţ-dezgheţ şi a modului de execuţie.</w:t>
      </w:r>
    </w:p>
    <w:p w14:paraId="29E0EC27" w14:textId="77777777" w:rsidR="00A0736F" w:rsidRPr="0028139F" w:rsidRDefault="00A0736F" w:rsidP="00A0736F">
      <w:pPr>
        <w:jc w:val="both"/>
        <w:rPr>
          <w:rFonts w:ascii="Montserrat Light" w:hAnsi="Montserrat Light"/>
          <w:color w:val="000000"/>
          <w:lang w:val="pt-PT" w:bidi="ro-RO"/>
        </w:rPr>
      </w:pPr>
      <w:r w:rsidRPr="0028139F">
        <w:rPr>
          <w:rFonts w:ascii="Montserrat Light" w:hAnsi="Montserrat Light"/>
          <w:color w:val="000000"/>
          <w:lang w:val="pt-PT" w:bidi="ro-RO"/>
        </w:rPr>
        <w:tab/>
        <w:t>Corpurile de clădire care alcătuiesc spitalul, în ansamblul lor, au avut o comportare satisfăcătoare în timp, nefiind semnalate degradări importante ale elementelor structurale, doar degradări locale, de suprafaţă, ca urmare a infiltraţiilor de apă şi a fenomenului de îngheţ-dezgheţ.</w:t>
      </w:r>
    </w:p>
    <w:p w14:paraId="34D04F70" w14:textId="77777777" w:rsidR="00A0736F" w:rsidRPr="0028139F" w:rsidRDefault="00A0736F" w:rsidP="00A0736F">
      <w:pPr>
        <w:rPr>
          <w:rFonts w:ascii="Montserrat Light" w:hAnsi="Montserrat Light"/>
          <w:color w:val="000000"/>
          <w:lang w:val="pt-PT"/>
        </w:rPr>
      </w:pPr>
      <w:r w:rsidRPr="0028139F">
        <w:rPr>
          <w:rFonts w:ascii="Montserrat Light" w:hAnsi="Montserrat Light"/>
          <w:color w:val="000000"/>
          <w:lang w:val="pt-PT" w:bidi="ro-RO"/>
        </w:rPr>
        <w:tab/>
      </w:r>
    </w:p>
    <w:p w14:paraId="3684492A" w14:textId="77777777" w:rsidR="00A0736F" w:rsidRPr="0028139F" w:rsidRDefault="00A0736F" w:rsidP="00A0736F">
      <w:pPr>
        <w:jc w:val="both"/>
        <w:rPr>
          <w:rFonts w:ascii="Montserrat Light" w:hAnsi="Montserrat Light"/>
          <w:i/>
          <w:color w:val="000000"/>
          <w:u w:val="single"/>
          <w:lang w:val="ro-RO"/>
        </w:rPr>
      </w:pPr>
      <w:r w:rsidRPr="0028139F">
        <w:rPr>
          <w:rFonts w:ascii="Montserrat Light" w:hAnsi="Montserrat Light"/>
          <w:i/>
          <w:color w:val="000000"/>
          <w:u w:val="single"/>
          <w:lang w:val="ro-RO"/>
        </w:rPr>
        <w:t>B. Descrierea generală a clădirii din punct de vedere al auditării energetice (conform Raportului de Audit Energetic nr. 26/ 2022 elaborat de către Auditor energetic atestat arh. Șimon Andrea-Ildiko)</w:t>
      </w:r>
    </w:p>
    <w:p w14:paraId="0BF7A30F" w14:textId="77777777" w:rsidR="00A0736F" w:rsidRPr="0028139F" w:rsidRDefault="00A0736F" w:rsidP="00A0736F">
      <w:pPr>
        <w:rPr>
          <w:rFonts w:ascii="Montserrat Light" w:hAnsi="Montserrat Light"/>
          <w:color w:val="000000"/>
          <w:lang w:val="ro-RO"/>
        </w:rPr>
      </w:pPr>
    </w:p>
    <w:p w14:paraId="36371EE9"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bCs/>
          <w:color w:val="000000"/>
          <w:lang w:val="ro-RO"/>
        </w:rPr>
        <w:t>B.1. Starea actuală a elementelor de anvelopă:</w:t>
      </w:r>
    </w:p>
    <w:p w14:paraId="7BA9ADC7" w14:textId="77777777" w:rsidR="00A0736F" w:rsidRPr="0028139F" w:rsidRDefault="00A0736F" w:rsidP="00A0736F">
      <w:pPr>
        <w:jc w:val="both"/>
        <w:rPr>
          <w:rFonts w:ascii="Montserrat Light" w:hAnsi="Montserrat Light"/>
          <w:color w:val="000000"/>
          <w:lang w:val="ro-RO"/>
        </w:rPr>
      </w:pPr>
    </w:p>
    <w:p w14:paraId="377CA307" w14:textId="77777777" w:rsidR="00A0736F" w:rsidRPr="0028139F" w:rsidRDefault="00A0736F" w:rsidP="00A0736F">
      <w:pPr>
        <w:jc w:val="both"/>
        <w:rPr>
          <w:rFonts w:ascii="Montserrat Light" w:hAnsi="Montserrat Light"/>
          <w:color w:val="000000"/>
          <w:u w:val="single"/>
          <w:lang w:val="ro-RO"/>
        </w:rPr>
      </w:pPr>
      <w:r w:rsidRPr="0028139F">
        <w:rPr>
          <w:rFonts w:ascii="Montserrat Light" w:hAnsi="Montserrat Light"/>
          <w:i/>
          <w:iCs/>
          <w:color w:val="000000"/>
          <w:u w:val="single"/>
          <w:lang w:val="ro-RO"/>
        </w:rPr>
        <w:t xml:space="preserve">Descrierea starii actuale a peretilor exteriori: </w:t>
      </w:r>
    </w:p>
    <w:p w14:paraId="43872793"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 xml:space="preserve">Peretii exteriori prezintă urme de umezire, tencuielile din zona rosturilor, aticelor si soclurilor sunt umezite, degradate si in multe locuri cazute. </w:t>
      </w:r>
    </w:p>
    <w:p w14:paraId="3305F8B0" w14:textId="77777777" w:rsidR="00A0736F" w:rsidRPr="0028139F" w:rsidRDefault="00A0736F" w:rsidP="00A0736F">
      <w:pPr>
        <w:jc w:val="both"/>
        <w:rPr>
          <w:rFonts w:ascii="Montserrat Light" w:hAnsi="Montserrat Light"/>
          <w:iCs/>
          <w:color w:val="000000"/>
          <w:lang w:val="ro-RO"/>
        </w:rPr>
      </w:pPr>
    </w:p>
    <w:p w14:paraId="072239F4" w14:textId="77777777" w:rsidR="00A0736F" w:rsidRPr="0028139F" w:rsidRDefault="00A0736F" w:rsidP="00A0736F">
      <w:pPr>
        <w:jc w:val="both"/>
        <w:rPr>
          <w:rFonts w:ascii="Montserrat Light" w:hAnsi="Montserrat Light"/>
          <w:color w:val="000000"/>
          <w:u w:val="single"/>
          <w:lang w:val="ro-RO"/>
        </w:rPr>
      </w:pPr>
      <w:r w:rsidRPr="0028139F">
        <w:rPr>
          <w:rFonts w:ascii="Montserrat Light" w:hAnsi="Montserrat Light"/>
          <w:i/>
          <w:iCs/>
          <w:color w:val="000000"/>
          <w:u w:val="single"/>
          <w:lang w:val="ro-RO"/>
        </w:rPr>
        <w:t xml:space="preserve">Descrierea starii actuale a elementelor vitrate aferente peretilor exteriori: </w:t>
      </w:r>
    </w:p>
    <w:p w14:paraId="4715FA17"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 xml:space="preserve">Tamplariile, aflate in stare medie spre buna, satisfac cerintele normelor in vigoare la ora actuala, dar nu corespund normelor pentru a atinge cerintele NZEB. </w:t>
      </w:r>
    </w:p>
    <w:p w14:paraId="312823E4" w14:textId="77777777" w:rsidR="00A0736F" w:rsidRPr="0028139F" w:rsidRDefault="00A0736F" w:rsidP="00A0736F">
      <w:pPr>
        <w:jc w:val="both"/>
        <w:rPr>
          <w:rFonts w:ascii="Montserrat Light" w:hAnsi="Montserrat Light"/>
          <w:iCs/>
          <w:color w:val="000000"/>
          <w:lang w:val="ro-RO"/>
        </w:rPr>
      </w:pPr>
    </w:p>
    <w:p w14:paraId="6BF5AC01" w14:textId="77777777" w:rsidR="00A0736F" w:rsidRPr="0028139F" w:rsidRDefault="00A0736F" w:rsidP="00A0736F">
      <w:pPr>
        <w:jc w:val="both"/>
        <w:rPr>
          <w:rFonts w:ascii="Montserrat Light" w:hAnsi="Montserrat Light"/>
          <w:color w:val="000000"/>
          <w:u w:val="single"/>
          <w:lang w:val="ro-RO"/>
        </w:rPr>
      </w:pPr>
      <w:r w:rsidRPr="0028139F">
        <w:rPr>
          <w:rFonts w:ascii="Montserrat Light" w:hAnsi="Montserrat Light"/>
          <w:i/>
          <w:iCs/>
          <w:color w:val="000000"/>
          <w:u w:val="single"/>
          <w:lang w:val="ro-RO"/>
        </w:rPr>
        <w:t xml:space="preserve">Descrierea inchiderilor superioare ale constructiei: </w:t>
      </w:r>
    </w:p>
    <w:p w14:paraId="4AD49BD2"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Acoperisul (de tip terasa necirculabila) este etans, fara infiltratii.</w:t>
      </w:r>
    </w:p>
    <w:p w14:paraId="596AB210" w14:textId="77777777" w:rsidR="00A0736F" w:rsidRPr="0028139F" w:rsidRDefault="00A0736F" w:rsidP="00A0736F">
      <w:pPr>
        <w:jc w:val="both"/>
        <w:rPr>
          <w:rFonts w:ascii="Montserrat Light" w:hAnsi="Montserrat Light"/>
          <w:iCs/>
          <w:color w:val="000000"/>
          <w:lang w:val="ro-RO"/>
        </w:rPr>
      </w:pPr>
    </w:p>
    <w:p w14:paraId="6D3DE36E" w14:textId="77777777" w:rsidR="00A0736F" w:rsidRPr="0028139F" w:rsidRDefault="00A0736F" w:rsidP="00A0736F">
      <w:pPr>
        <w:jc w:val="both"/>
        <w:rPr>
          <w:rFonts w:ascii="Montserrat Light" w:hAnsi="Montserrat Light"/>
          <w:color w:val="000000"/>
          <w:u w:val="single"/>
          <w:lang w:val="ro-RO"/>
        </w:rPr>
      </w:pPr>
      <w:r w:rsidRPr="0028139F">
        <w:rPr>
          <w:rFonts w:ascii="Montserrat Light" w:hAnsi="Montserrat Light"/>
          <w:i/>
          <w:iCs/>
          <w:color w:val="000000"/>
          <w:u w:val="single"/>
          <w:lang w:val="ro-RO"/>
        </w:rPr>
        <w:t xml:space="preserve">Descrierea inchiderilor inferioare ale constructiei: </w:t>
      </w:r>
    </w:p>
    <w:p w14:paraId="7A4AE812" w14:textId="77777777" w:rsidR="00A0736F" w:rsidRPr="0028139F" w:rsidRDefault="00A0736F" w:rsidP="00A0736F">
      <w:pPr>
        <w:jc w:val="both"/>
        <w:rPr>
          <w:rFonts w:ascii="Montserrat Light" w:hAnsi="Montserrat Light"/>
          <w:color w:val="000000"/>
          <w:lang w:val="ro-RO"/>
        </w:rPr>
      </w:pPr>
      <w:r w:rsidRPr="0028139F">
        <w:rPr>
          <w:rFonts w:ascii="Montserrat Light" w:hAnsi="Montserrat Light"/>
          <w:color w:val="000000"/>
          <w:lang w:val="ro-RO"/>
        </w:rPr>
        <w:t>Nu sunt infiltratii la nivelul soclurilor cladirii si exista trotuar de garda pe aproape tot conturul cladirii, dar este degradat.</w:t>
      </w:r>
    </w:p>
    <w:p w14:paraId="26B5F726" w14:textId="77777777" w:rsidR="00A0736F" w:rsidRPr="0028139F" w:rsidRDefault="00A0736F" w:rsidP="00A0736F">
      <w:pPr>
        <w:rPr>
          <w:rFonts w:ascii="Montserrat Light" w:hAnsi="Montserrat Light"/>
          <w:color w:val="000000"/>
          <w:lang w:val="ro-RO"/>
        </w:rPr>
      </w:pPr>
    </w:p>
    <w:p w14:paraId="2DD722FB" w14:textId="77777777" w:rsidR="00A0736F" w:rsidRPr="0028139F" w:rsidRDefault="00A0736F" w:rsidP="00A0736F">
      <w:pPr>
        <w:jc w:val="both"/>
        <w:rPr>
          <w:rFonts w:ascii="Montserrat Light" w:hAnsi="Montserrat Light"/>
          <w:b/>
          <w:bCs/>
          <w:iCs/>
          <w:color w:val="000000"/>
          <w:lang w:val="ro-RO"/>
        </w:rPr>
      </w:pPr>
      <w:r w:rsidRPr="0028139F">
        <w:rPr>
          <w:rFonts w:ascii="Montserrat Light" w:hAnsi="Montserrat Light"/>
          <w:bCs/>
          <w:iCs/>
          <w:color w:val="000000"/>
          <w:lang w:val="ro-RO"/>
        </w:rPr>
        <w:t>B.2. Starea actuală a componentei de instalații</w:t>
      </w:r>
      <w:r w:rsidRPr="0028139F">
        <w:rPr>
          <w:rFonts w:ascii="Montserrat Light" w:hAnsi="Montserrat Light"/>
          <w:b/>
          <w:bCs/>
          <w:iCs/>
          <w:color w:val="000000"/>
          <w:lang w:val="ro-RO"/>
        </w:rPr>
        <w:t>:</w:t>
      </w:r>
    </w:p>
    <w:p w14:paraId="3165B72C" w14:textId="77777777" w:rsidR="00A0736F" w:rsidRPr="0028139F" w:rsidRDefault="00A0736F" w:rsidP="00A0736F">
      <w:pPr>
        <w:jc w:val="both"/>
        <w:rPr>
          <w:rFonts w:ascii="Montserrat Light" w:hAnsi="Montserrat Light"/>
          <w:iCs/>
          <w:color w:val="000000"/>
          <w:lang w:val="pt-PT"/>
        </w:rPr>
      </w:pPr>
    </w:p>
    <w:p w14:paraId="2630F179" w14:textId="77777777" w:rsidR="00A0736F" w:rsidRPr="0028139F" w:rsidRDefault="00A0736F" w:rsidP="00A0736F">
      <w:pPr>
        <w:jc w:val="both"/>
        <w:rPr>
          <w:rFonts w:ascii="Montserrat Light" w:hAnsi="Montserrat Light"/>
          <w:color w:val="000000"/>
          <w:u w:val="single"/>
          <w:lang w:val="pt-PT"/>
        </w:rPr>
      </w:pPr>
      <w:r w:rsidRPr="0028139F">
        <w:rPr>
          <w:rFonts w:ascii="Montserrat Light" w:hAnsi="Montserrat Light"/>
          <w:i/>
          <w:iCs/>
          <w:color w:val="000000"/>
          <w:u w:val="single"/>
          <w:lang w:val="pt-PT"/>
        </w:rPr>
        <w:t xml:space="preserve">Descrierea starii actuale a instalatiilor de incalzire a cladirii: </w:t>
      </w:r>
    </w:p>
    <w:p w14:paraId="3EAC644E"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Centrala termica proprie, pe gaze naturale este amplasata intr-un corp de cladire separat (C6 – conf. CF). Radiatoare din panouri de otel si tabla sunt functionale si se afla intr-o stare medie. O parte din acestea au fost schimbate pe parcursul mai</w:t>
      </w:r>
    </w:p>
    <w:p w14:paraId="7690EAC3"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multor interventii succesive asupra instalatiilor interioare.</w:t>
      </w:r>
    </w:p>
    <w:p w14:paraId="308B204B" w14:textId="77777777" w:rsidR="00A0736F" w:rsidRPr="0028139F" w:rsidRDefault="00A0736F" w:rsidP="00A0736F">
      <w:pPr>
        <w:jc w:val="both"/>
        <w:rPr>
          <w:rFonts w:ascii="Montserrat Light" w:hAnsi="Montserrat Light"/>
          <w:i/>
          <w:iCs/>
          <w:color w:val="000000"/>
          <w:u w:val="single"/>
          <w:lang w:val="it-IT"/>
        </w:rPr>
      </w:pPr>
    </w:p>
    <w:p w14:paraId="6462B4FC" w14:textId="77777777" w:rsidR="00A0736F" w:rsidRPr="0028139F" w:rsidRDefault="00A0736F" w:rsidP="00A0736F">
      <w:pPr>
        <w:jc w:val="both"/>
        <w:rPr>
          <w:rFonts w:ascii="Montserrat Light" w:hAnsi="Montserrat Light"/>
          <w:color w:val="000000"/>
          <w:u w:val="single"/>
          <w:lang w:val="it-IT"/>
        </w:rPr>
      </w:pPr>
      <w:r w:rsidRPr="0028139F">
        <w:rPr>
          <w:rFonts w:ascii="Montserrat Light" w:hAnsi="Montserrat Light"/>
          <w:i/>
          <w:iCs/>
          <w:color w:val="000000"/>
          <w:u w:val="single"/>
          <w:lang w:val="it-IT"/>
        </w:rPr>
        <w:t xml:space="preserve">Descrierea starii actuale a instalatiilor de preparare apa calda a cladirii: </w:t>
      </w:r>
    </w:p>
    <w:p w14:paraId="39C61C49"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 xml:space="preserve">Cladirea dispune de instalatie de preparare apa calda menajera, conectata si alimentata de la centrala termica proprie. </w:t>
      </w:r>
    </w:p>
    <w:p w14:paraId="0037F637" w14:textId="77777777" w:rsidR="00A0736F" w:rsidRPr="0028139F" w:rsidRDefault="00A0736F" w:rsidP="00A0736F">
      <w:pPr>
        <w:jc w:val="both"/>
        <w:rPr>
          <w:rFonts w:ascii="Montserrat Light" w:hAnsi="Montserrat Light"/>
          <w:i/>
          <w:iCs/>
          <w:color w:val="000000"/>
          <w:u w:val="single"/>
          <w:lang w:val="it-IT"/>
        </w:rPr>
      </w:pPr>
    </w:p>
    <w:p w14:paraId="7DED3959" w14:textId="77777777" w:rsidR="00A0736F" w:rsidRPr="0028139F" w:rsidRDefault="00A0736F" w:rsidP="00A0736F">
      <w:pPr>
        <w:jc w:val="both"/>
        <w:rPr>
          <w:rFonts w:ascii="Montserrat Light" w:hAnsi="Montserrat Light"/>
          <w:color w:val="000000"/>
          <w:u w:val="single"/>
          <w:lang w:val="it-IT"/>
        </w:rPr>
      </w:pPr>
      <w:r w:rsidRPr="0028139F">
        <w:rPr>
          <w:rFonts w:ascii="Montserrat Light" w:hAnsi="Montserrat Light"/>
          <w:i/>
          <w:iCs/>
          <w:color w:val="000000"/>
          <w:u w:val="single"/>
          <w:lang w:val="it-IT"/>
        </w:rPr>
        <w:t xml:space="preserve">Descrierea starii actuale a instalatiilor de asigurare a iluminatului interior: </w:t>
      </w:r>
    </w:p>
    <w:p w14:paraId="10BE1355"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Aceste instalatii se afla in stare buna si sunt alcatuite din corpuri de iluminat de tip fluorescent in proportie de aprox. 40% si de tip LED, in proportie de aprox. 60%.</w:t>
      </w:r>
    </w:p>
    <w:p w14:paraId="66F85973" w14:textId="77777777" w:rsidR="00A0736F" w:rsidRPr="0028139F" w:rsidRDefault="00A0736F" w:rsidP="00A0736F">
      <w:pPr>
        <w:rPr>
          <w:rFonts w:ascii="Montserrat Light" w:hAnsi="Montserrat Light"/>
          <w:color w:val="000000"/>
          <w:lang w:val="it-IT"/>
        </w:rPr>
      </w:pPr>
    </w:p>
    <w:p w14:paraId="608C8C1C" w14:textId="77777777" w:rsidR="00A0736F" w:rsidRPr="0028139F" w:rsidRDefault="00A0736F" w:rsidP="00A0736F">
      <w:pPr>
        <w:jc w:val="both"/>
        <w:rPr>
          <w:rFonts w:ascii="Montserrat Light" w:hAnsi="Montserrat Light"/>
          <w:color w:val="000000"/>
          <w:u w:val="single"/>
          <w:lang w:val="it-IT"/>
        </w:rPr>
      </w:pPr>
      <w:r w:rsidRPr="0028139F">
        <w:rPr>
          <w:rFonts w:ascii="Montserrat Light" w:hAnsi="Montserrat Light"/>
          <w:i/>
          <w:iCs/>
          <w:color w:val="000000"/>
          <w:u w:val="single"/>
          <w:lang w:val="it-IT"/>
        </w:rPr>
        <w:t xml:space="preserve">Descrierea starii actuale a instalatii de climatizare: </w:t>
      </w:r>
    </w:p>
    <w:p w14:paraId="0AE7E744"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Exista instalatii de climatizare de tip split montat in corpul B, acestea nu acopera toate spatiile, ci doar un procent de aprox. 35%.</w:t>
      </w:r>
    </w:p>
    <w:p w14:paraId="7D9FCE0D" w14:textId="77777777" w:rsidR="00A0736F" w:rsidRPr="0028139F" w:rsidRDefault="00A0736F" w:rsidP="00A0736F">
      <w:pPr>
        <w:jc w:val="both"/>
        <w:rPr>
          <w:rFonts w:ascii="Montserrat Light" w:hAnsi="Montserrat Light"/>
          <w:color w:val="000000"/>
          <w:lang w:val="it-IT"/>
        </w:rPr>
      </w:pPr>
    </w:p>
    <w:p w14:paraId="76B0CB52" w14:textId="77777777" w:rsidR="00A0736F" w:rsidRPr="0028139F" w:rsidRDefault="00A0736F" w:rsidP="00A0736F">
      <w:pPr>
        <w:jc w:val="both"/>
        <w:rPr>
          <w:rFonts w:ascii="Montserrat Light" w:hAnsi="Montserrat Light"/>
          <w:color w:val="000000"/>
          <w:u w:val="single"/>
          <w:lang w:val="it-IT"/>
        </w:rPr>
      </w:pPr>
      <w:r w:rsidRPr="0028139F">
        <w:rPr>
          <w:rFonts w:ascii="Montserrat Light" w:hAnsi="Montserrat Light"/>
          <w:i/>
          <w:iCs/>
          <w:color w:val="000000"/>
          <w:u w:val="single"/>
          <w:lang w:val="it-IT"/>
        </w:rPr>
        <w:t xml:space="preserve">Descrierea starii actuale a instalatiilor de asigurare a ventilarii organizate: </w:t>
      </w:r>
    </w:p>
    <w:p w14:paraId="7774F9B4"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Nu exista instalatie de ventilare organizata, doar ventilatii locale pentru grupurile sanitare si unele spatii din bucatarie, laboratoare si spalatorie.</w:t>
      </w:r>
    </w:p>
    <w:p w14:paraId="5D9C6467" w14:textId="77777777" w:rsidR="00A0736F" w:rsidRPr="0028139F" w:rsidRDefault="00A0736F" w:rsidP="00A0736F">
      <w:pPr>
        <w:jc w:val="both"/>
        <w:rPr>
          <w:rFonts w:ascii="Montserrat Light" w:hAnsi="Montserrat Light"/>
          <w:color w:val="000000"/>
          <w:lang w:val="it-IT"/>
        </w:rPr>
      </w:pPr>
    </w:p>
    <w:p w14:paraId="53C4A08E" w14:textId="77777777" w:rsidR="00A0736F" w:rsidRPr="0028139F" w:rsidRDefault="00A0736F" w:rsidP="00A0736F">
      <w:pPr>
        <w:jc w:val="both"/>
        <w:rPr>
          <w:rFonts w:ascii="Montserrat Light" w:hAnsi="Montserrat Light"/>
          <w:i/>
          <w:color w:val="000000"/>
          <w:lang w:val="it-IT"/>
        </w:rPr>
      </w:pPr>
      <w:r w:rsidRPr="0028139F">
        <w:rPr>
          <w:rFonts w:ascii="Montserrat Light" w:hAnsi="Montserrat Light"/>
          <w:i/>
          <w:color w:val="000000"/>
          <w:lang w:val="it-IT"/>
        </w:rPr>
        <w:t>Nota: La momentul elaborarii prezentei documentatii exista in derulare un demers de implementare (realizare lucrari de executie) al unui sistem de ventilare mecanica, filtrare si tratare a aerului pentru sectiile de spitalizare continua din cadrul spitalului (corpurile A1 si A2, respectiv C1 si C2 – conf. CF).</w:t>
      </w:r>
    </w:p>
    <w:p w14:paraId="395038F5" w14:textId="77777777" w:rsidR="00A0736F" w:rsidRPr="0028139F" w:rsidRDefault="00A0736F" w:rsidP="00A0736F">
      <w:pPr>
        <w:jc w:val="both"/>
        <w:rPr>
          <w:rFonts w:ascii="Montserrat Light" w:hAnsi="Montserrat Light"/>
          <w:i/>
          <w:color w:val="000000"/>
          <w:lang w:val="it-IT"/>
        </w:rPr>
      </w:pPr>
    </w:p>
    <w:p w14:paraId="55A5F2E2" w14:textId="77777777" w:rsidR="00A0736F" w:rsidRPr="0028139F" w:rsidRDefault="00A0736F" w:rsidP="00A0736F">
      <w:pPr>
        <w:jc w:val="both"/>
        <w:rPr>
          <w:rFonts w:ascii="Montserrat Light" w:hAnsi="Montserrat Light"/>
          <w:b/>
          <w:color w:val="000000"/>
          <w:lang w:val="it-IT"/>
        </w:rPr>
      </w:pPr>
      <w:r w:rsidRPr="0028139F">
        <w:rPr>
          <w:rFonts w:ascii="Montserrat Light" w:hAnsi="Montserrat Light"/>
          <w:b/>
          <w:color w:val="000000"/>
          <w:lang w:val="it-IT"/>
        </w:rPr>
        <w:t>Concluzii</w:t>
      </w:r>
    </w:p>
    <w:p w14:paraId="5A63A6CF" w14:textId="77777777" w:rsidR="00A0736F" w:rsidRPr="0028139F" w:rsidRDefault="00A0736F" w:rsidP="00A0736F">
      <w:pPr>
        <w:jc w:val="both"/>
        <w:rPr>
          <w:rFonts w:ascii="Montserrat Light" w:hAnsi="Montserrat Light"/>
          <w:i/>
          <w:color w:val="000000"/>
          <w:u w:val="single"/>
          <w:lang w:val="it-IT"/>
        </w:rPr>
      </w:pPr>
      <w:r w:rsidRPr="0028139F">
        <w:rPr>
          <w:rFonts w:ascii="Montserrat Light" w:hAnsi="Montserrat Light"/>
          <w:i/>
          <w:color w:val="000000"/>
          <w:u w:val="single"/>
          <w:lang w:val="it-IT"/>
        </w:rPr>
        <w:t>Soluţiile tehnice şi măsurile propuse de către expertul tehnic şi, auditorul energetic spre a fi dezvoltate în cadrul documentaţiei de avizare a lucrărilor de intervenţii</w:t>
      </w:r>
    </w:p>
    <w:p w14:paraId="3C0343D1" w14:textId="77777777" w:rsidR="00A0736F" w:rsidRPr="0028139F" w:rsidRDefault="00A0736F" w:rsidP="00A0736F">
      <w:pPr>
        <w:jc w:val="both"/>
        <w:rPr>
          <w:rFonts w:ascii="Montserrat Light" w:hAnsi="Montserrat Light"/>
          <w:i/>
          <w:color w:val="000000"/>
          <w:lang w:val="it-IT"/>
        </w:rPr>
      </w:pPr>
    </w:p>
    <w:p w14:paraId="644D82FD" w14:textId="77777777" w:rsidR="00A0736F" w:rsidRPr="0028139F" w:rsidRDefault="00A0736F" w:rsidP="00A0736F">
      <w:pPr>
        <w:jc w:val="both"/>
        <w:rPr>
          <w:rFonts w:ascii="Montserrat Light" w:hAnsi="Montserrat Light"/>
          <w:i/>
          <w:iCs/>
          <w:color w:val="000000"/>
          <w:u w:val="single"/>
          <w:lang w:val="it-IT" w:bidi="ro-RO"/>
        </w:rPr>
      </w:pPr>
      <w:r w:rsidRPr="0028139F">
        <w:rPr>
          <w:rFonts w:ascii="Montserrat Light" w:hAnsi="Montserrat Light"/>
          <w:i/>
          <w:iCs/>
          <w:color w:val="000000"/>
          <w:u w:val="single"/>
          <w:lang w:val="it-IT" w:bidi="ro-RO"/>
        </w:rPr>
        <w:t>Recomandări pentru reabilitarea acoperişului:</w:t>
      </w:r>
    </w:p>
    <w:p w14:paraId="0CA70A7E"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Datorită faptului că straturile de izolaţii termice ale acoperişului terasă sunt îmbătrânite şi degradate, iar la nivel de hidroizolaţii, chiar dacă s-a intervenit în timp pentru reparaţii, nu s-a făcut niciodată o înlocuire totală, recomandăm demontarea în totalitate a izolaţiilor acoperişului şi refacerea lor corespunzătoare.</w:t>
      </w:r>
    </w:p>
    <w:p w14:paraId="7F4A2A6F"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 xml:space="preserve">Prin urmare, se vor demonta integral toate straturile de izolaţii existente la planşeul terasă, până la placa de beton armat de la ultimul nivel. Lucrările de demontare vor fi executate îngrijit, de sus în jos, fără producerea de şocuri sau vibraţii care să poată duce la deteriorarea elementelor adiacente celor care se demontează. La execuţia lucrărilor de </w:t>
      </w:r>
      <w:r w:rsidRPr="0028139F">
        <w:rPr>
          <w:rFonts w:ascii="Montserrat Light" w:hAnsi="Montserrat Light"/>
          <w:color w:val="000000"/>
          <w:lang w:val="it-IT" w:bidi="ro-RO"/>
        </w:rPr>
        <w:lastRenderedPageBreak/>
        <w:t>demontare vor fi respectate toate normele şi normativele în vigoare care reglementează execuţia unor astfel de lucrări.</w:t>
      </w:r>
    </w:p>
    <w:p w14:paraId="5B4ADA09"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Se vor reface corespunzător straturile de izolaţii ale acoperişului terasă,</w:t>
      </w:r>
    </w:p>
    <w:p w14:paraId="619B72E5"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folosind izolaţii moderne, uşoare şi de calitate. Se va asigura colectarea corespunzătoare a apelor meteorice.</w:t>
      </w:r>
    </w:p>
    <w:p w14:paraId="23939D0D"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Se va acorda atenţie deosebită la detaliile de arhitectură pe zonele de racord între corpuri şi pe zonele cu regim de înălţime diferit.</w:t>
      </w:r>
    </w:p>
    <w:p w14:paraId="70FCB7BD" w14:textId="77777777" w:rsidR="00A0736F" w:rsidRPr="0028139F" w:rsidRDefault="00A0736F" w:rsidP="00A0736F">
      <w:pPr>
        <w:jc w:val="both"/>
        <w:rPr>
          <w:rFonts w:ascii="Montserrat Light" w:hAnsi="Montserrat Light"/>
          <w:color w:val="000000"/>
          <w:lang w:val="ro-RO"/>
        </w:rPr>
      </w:pPr>
    </w:p>
    <w:p w14:paraId="2A21BA75" w14:textId="77777777" w:rsidR="00A0736F" w:rsidRPr="0028139F" w:rsidRDefault="00A0736F" w:rsidP="00A0736F">
      <w:pPr>
        <w:jc w:val="both"/>
        <w:rPr>
          <w:rFonts w:ascii="Montserrat Light" w:hAnsi="Montserrat Light"/>
          <w:i/>
          <w:iCs/>
          <w:color w:val="000000"/>
          <w:u w:val="single"/>
          <w:lang w:val="it-IT" w:bidi="ro-RO"/>
        </w:rPr>
      </w:pPr>
      <w:r w:rsidRPr="0028139F">
        <w:rPr>
          <w:rFonts w:ascii="Montserrat Light" w:hAnsi="Montserrat Light"/>
          <w:i/>
          <w:iCs/>
          <w:color w:val="000000"/>
          <w:u w:val="single"/>
          <w:lang w:val="it-IT" w:bidi="ro-RO"/>
        </w:rPr>
        <w:t>Recomandări pentru amplasarea de panouri fotovoltaic acoperişul clădirilor:</w:t>
      </w:r>
    </w:p>
    <w:p w14:paraId="6AFAEA73"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 xml:space="preserve">Montarea de panouri fotovoltaice şi/'sau solare este posibilă pe următoarele corpuri de clădire, din cadrul spitalului: A1, A2, C şi B (cu excepţia zonei de capăt). </w:t>
      </w:r>
      <w:r w:rsidRPr="0028139F">
        <w:rPr>
          <w:rFonts w:ascii="Montserrat Light" w:hAnsi="Montserrat Light"/>
          <w:color w:val="000000"/>
          <w:lang w:val="it-IT" w:bidi="ro-RO"/>
        </w:rPr>
        <w:tab/>
        <w:t>Nu vor fi dispuse panouri fotovoltaice şi/sau solare pe acoperişul terasă al corpului B1, D şi pe zona de capăt a copului B.</w:t>
      </w:r>
    </w:p>
    <w:p w14:paraId="370136B6" w14:textId="77777777" w:rsidR="00A0736F" w:rsidRPr="0028139F" w:rsidRDefault="00A0736F" w:rsidP="00A0736F">
      <w:pPr>
        <w:jc w:val="both"/>
        <w:rPr>
          <w:rFonts w:ascii="Montserrat Light" w:hAnsi="Montserrat Light"/>
          <w:color w:val="000000"/>
          <w:lang w:val="pt-PT" w:bidi="ro-RO"/>
        </w:rPr>
      </w:pPr>
      <w:r w:rsidRPr="0028139F">
        <w:rPr>
          <w:rFonts w:ascii="Montserrat Light" w:hAnsi="Montserrat Light"/>
          <w:color w:val="000000"/>
          <w:lang w:val="it-IT" w:bidi="ro-RO"/>
        </w:rPr>
        <w:tab/>
        <w:t xml:space="preserve">Având în vedere faptul că încărcarea suplimentară din panourile fotovoltaice şi/sau solare şi fotovoltaice este sub 5% din încărcarea permanentă totală, considerăm că acestea nu vor influenţa în mod decisiv buna comportare în timp a structurilor analizate. </w:t>
      </w:r>
      <w:r w:rsidRPr="0028139F">
        <w:rPr>
          <w:rFonts w:ascii="Montserrat Light" w:hAnsi="Montserrat Light"/>
          <w:color w:val="000000"/>
          <w:lang w:val="pt-PT" w:bidi="ro-RO"/>
        </w:rPr>
        <w:t>Montarea panourilor fotovoltaice si/sau solare este posibilă cu respectară unei distribuţii a încărcării de aproximativ 25 kg/mp. Nu se admit, încărcări concentrate mari direct pe planșeul acoperișului terasă. Pentru distribuirea încărcărilor cât mai uniform, panourile vor fi aşezate pe şiruri de grinzi continue metalice, bine ancorate în structura de beton. De asemenea la amplasarea panourilor se va ține seama ca acestea să nu fie dispuse pe zone de placă în consolă.</w:t>
      </w:r>
    </w:p>
    <w:p w14:paraId="449CC48D" w14:textId="77777777" w:rsidR="00A0736F" w:rsidRPr="0028139F" w:rsidRDefault="00A0736F" w:rsidP="00A0736F">
      <w:pPr>
        <w:jc w:val="both"/>
        <w:rPr>
          <w:rFonts w:ascii="Montserrat Light" w:hAnsi="Montserrat Light"/>
          <w:color w:val="000000"/>
          <w:lang w:val="pt-PT" w:bidi="ro-RO"/>
        </w:rPr>
      </w:pPr>
    </w:p>
    <w:p w14:paraId="4D2D264B" w14:textId="77777777" w:rsidR="00A0736F" w:rsidRPr="0028139F" w:rsidRDefault="00A0736F" w:rsidP="00A0736F">
      <w:pPr>
        <w:jc w:val="both"/>
        <w:rPr>
          <w:rFonts w:ascii="Montserrat Light" w:hAnsi="Montserrat Light"/>
          <w:color w:val="000000"/>
          <w:lang w:val="ro-RO"/>
        </w:rPr>
      </w:pPr>
    </w:p>
    <w:p w14:paraId="5822F99D" w14:textId="77777777" w:rsidR="00A0736F" w:rsidRPr="0028139F" w:rsidRDefault="00A0736F" w:rsidP="00A0736F">
      <w:pPr>
        <w:jc w:val="both"/>
        <w:rPr>
          <w:rFonts w:ascii="Montserrat Light" w:hAnsi="Montserrat Light"/>
          <w:i/>
          <w:iCs/>
          <w:color w:val="000000"/>
          <w:u w:val="single"/>
          <w:lang w:val="pt-PT" w:bidi="ro-RO"/>
        </w:rPr>
      </w:pPr>
      <w:r w:rsidRPr="0028139F">
        <w:rPr>
          <w:rFonts w:ascii="Montserrat Light" w:hAnsi="Montserrat Light"/>
          <w:i/>
          <w:iCs/>
          <w:color w:val="000000"/>
          <w:lang w:val="pt-PT" w:bidi="ro-RO"/>
        </w:rPr>
        <w:tab/>
      </w:r>
      <w:r w:rsidRPr="0028139F">
        <w:rPr>
          <w:rFonts w:ascii="Montserrat Light" w:hAnsi="Montserrat Light"/>
          <w:i/>
          <w:iCs/>
          <w:color w:val="000000"/>
          <w:u w:val="single"/>
          <w:lang w:val="pt-PT" w:bidi="ro-RO"/>
        </w:rPr>
        <w:t>Recomandări pentru repararea elementelor de beton armat degradate:</w:t>
      </w:r>
    </w:p>
    <w:p w14:paraId="50CEEB3A"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pt-PT" w:bidi="ro-RO"/>
        </w:rPr>
        <w:tab/>
      </w:r>
      <w:proofErr w:type="spellStart"/>
      <w:r w:rsidRPr="0028139F">
        <w:rPr>
          <w:rFonts w:ascii="Montserrat Light" w:hAnsi="Montserrat Light"/>
          <w:color w:val="000000"/>
          <w:lang w:val="fr-FR" w:bidi="ro-RO"/>
        </w:rPr>
        <w:t>Pe</w:t>
      </w:r>
      <w:proofErr w:type="spellEnd"/>
      <w:r w:rsidRPr="0028139F">
        <w:rPr>
          <w:rFonts w:ascii="Montserrat Light" w:hAnsi="Montserrat Light"/>
          <w:color w:val="000000"/>
          <w:lang w:val="fr-FR" w:bidi="ro-RO"/>
        </w:rPr>
        <w:t xml:space="preserve"> zone </w:t>
      </w:r>
      <w:proofErr w:type="spellStart"/>
      <w:r w:rsidRPr="0028139F">
        <w:rPr>
          <w:rFonts w:ascii="Montserrat Light" w:hAnsi="Montserrat Light"/>
          <w:color w:val="000000"/>
          <w:lang w:val="fr-FR" w:bidi="ro-RO"/>
        </w:rPr>
        <w:t>restrânse</w:t>
      </w:r>
      <w:proofErr w:type="spellEnd"/>
      <w:r w:rsidRPr="0028139F">
        <w:rPr>
          <w:rFonts w:ascii="Montserrat Light" w:hAnsi="Montserrat Light"/>
          <w:color w:val="000000"/>
          <w:lang w:val="fr-FR" w:bidi="ro-RO"/>
        </w:rPr>
        <w:t xml:space="preserve">, local s-au </w:t>
      </w:r>
      <w:proofErr w:type="spellStart"/>
      <w:r w:rsidRPr="0028139F">
        <w:rPr>
          <w:rFonts w:ascii="Montserrat Light" w:hAnsi="Montserrat Light"/>
          <w:color w:val="000000"/>
          <w:lang w:val="fr-FR" w:bidi="ro-RO"/>
        </w:rPr>
        <w:t>constatat</w:t>
      </w:r>
      <w:proofErr w:type="spellEnd"/>
      <w:r w:rsidRPr="0028139F">
        <w:rPr>
          <w:rFonts w:ascii="Montserrat Light" w:hAnsi="Montserrat Light"/>
          <w:color w:val="000000"/>
          <w:lang w:val="fr-FR" w:bidi="ro-RO"/>
        </w:rPr>
        <w:t xml:space="preserve"> </w:t>
      </w:r>
      <w:proofErr w:type="spellStart"/>
      <w:r w:rsidRPr="0028139F">
        <w:rPr>
          <w:rFonts w:ascii="Montserrat Light" w:hAnsi="Montserrat Light"/>
          <w:color w:val="000000"/>
          <w:lang w:val="fr-FR" w:bidi="ro-RO"/>
        </w:rPr>
        <w:t>elemente</w:t>
      </w:r>
      <w:proofErr w:type="spellEnd"/>
      <w:r w:rsidRPr="0028139F">
        <w:rPr>
          <w:rFonts w:ascii="Montserrat Light" w:hAnsi="Montserrat Light"/>
          <w:color w:val="000000"/>
          <w:lang w:val="fr-FR" w:bidi="ro-RO"/>
        </w:rPr>
        <w:t xml:space="preserve"> </w:t>
      </w:r>
      <w:proofErr w:type="spellStart"/>
      <w:r w:rsidRPr="0028139F">
        <w:rPr>
          <w:rFonts w:ascii="Montserrat Light" w:hAnsi="Montserrat Light"/>
          <w:color w:val="000000"/>
          <w:lang w:val="fr-FR" w:bidi="ro-RO"/>
        </w:rPr>
        <w:t>cu</w:t>
      </w:r>
      <w:proofErr w:type="spellEnd"/>
      <w:r w:rsidRPr="0028139F">
        <w:rPr>
          <w:rFonts w:ascii="Montserrat Light" w:hAnsi="Montserrat Light"/>
          <w:color w:val="000000"/>
          <w:lang w:val="fr-FR" w:bidi="ro-RO"/>
        </w:rPr>
        <w:t xml:space="preserve"> </w:t>
      </w:r>
      <w:proofErr w:type="spellStart"/>
      <w:r w:rsidRPr="0028139F">
        <w:rPr>
          <w:rFonts w:ascii="Montserrat Light" w:hAnsi="Montserrat Light"/>
          <w:color w:val="000000"/>
          <w:lang w:val="fr-FR" w:bidi="ro-RO"/>
        </w:rPr>
        <w:t>betonui</w:t>
      </w:r>
      <w:proofErr w:type="spellEnd"/>
      <w:r w:rsidRPr="0028139F">
        <w:rPr>
          <w:rFonts w:ascii="Montserrat Light" w:hAnsi="Montserrat Light"/>
          <w:color w:val="000000"/>
          <w:lang w:val="fr-FR" w:bidi="ro-RO"/>
        </w:rPr>
        <w:t xml:space="preserve"> </w:t>
      </w:r>
      <w:proofErr w:type="spellStart"/>
      <w:r w:rsidRPr="0028139F">
        <w:rPr>
          <w:rFonts w:ascii="Montserrat Light" w:hAnsi="Montserrat Light"/>
          <w:color w:val="000000"/>
          <w:lang w:val="fr-FR" w:bidi="ro-RO"/>
        </w:rPr>
        <w:t>degradat</w:t>
      </w:r>
      <w:proofErr w:type="spellEnd"/>
      <w:r w:rsidRPr="0028139F">
        <w:rPr>
          <w:rFonts w:ascii="Montserrat Light" w:hAnsi="Montserrat Light"/>
          <w:color w:val="000000"/>
          <w:lang w:val="fr-FR" w:bidi="ro-RO"/>
        </w:rPr>
        <w:t xml:space="preserve">. </w:t>
      </w:r>
      <w:r w:rsidRPr="0028139F">
        <w:rPr>
          <w:rFonts w:ascii="Montserrat Light" w:hAnsi="Montserrat Light"/>
          <w:color w:val="000000"/>
          <w:lang w:val="pt-PT" w:bidi="ro-RO"/>
        </w:rPr>
        <w:t xml:space="preserve">Acestea au o mică amploare şi nu afectează comportarea de ansamblu a clădirilor analizate. </w:t>
      </w:r>
      <w:r w:rsidRPr="0028139F">
        <w:rPr>
          <w:rFonts w:ascii="Montserrat Light" w:hAnsi="Montserrat Light"/>
          <w:color w:val="000000"/>
          <w:lang w:val="it-IT" w:bidi="ro-RO"/>
        </w:rPr>
        <w:t>La toate elementele de beton armat care prezintă degradări se va reface geometria iniţială. Suprafeţele betonului pe zonele afectate vor fi pregătite prin îndepărtarea betonului necorespunzător, care se desprinde prin ciocănire, care este poros, murdar sau îmbibat cu substanţe chimice şi din zonele unde betonul a suferit fenomenul de segregare încă de la turnare. În continuare se buciardează suprafaţa pentru o mai bună aderenţă între mortarul nou şi betonul vechi. După aceste operaţii se trece la curăţirea suprafeţei cu o perie de sârmă şi se desprăfuieşte. Acolo unde este cazul se vor executa completări cu armătură, folosindu-se după caz bare independente sau plase sudate. Având în vedere gradul redus de afectare, refacerea secţiunilor se poate face prin tencuire/ torcretare, după caz. După refacerea geometriei iniţiale toate elementele se vor proteja împotriva factorilor nocivi (zugrăveli sau vopsitorii speciale, după caz etc.).</w:t>
      </w:r>
    </w:p>
    <w:p w14:paraId="2D22FF31" w14:textId="77777777" w:rsidR="00A0736F" w:rsidRPr="0028139F" w:rsidRDefault="00A0736F" w:rsidP="00A0736F">
      <w:pPr>
        <w:jc w:val="both"/>
        <w:rPr>
          <w:rFonts w:ascii="Montserrat Light" w:hAnsi="Montserrat Light"/>
          <w:color w:val="000000"/>
          <w:lang w:val="ro-RO"/>
        </w:rPr>
      </w:pPr>
    </w:p>
    <w:p w14:paraId="32A4BC97" w14:textId="77777777" w:rsidR="00A0736F" w:rsidRPr="0028139F" w:rsidRDefault="00A0736F" w:rsidP="00A0736F">
      <w:pPr>
        <w:jc w:val="both"/>
        <w:rPr>
          <w:rFonts w:ascii="Montserrat Light" w:hAnsi="Montserrat Light"/>
          <w:i/>
          <w:iCs/>
          <w:color w:val="000000"/>
          <w:u w:val="single"/>
          <w:lang w:val="it-IT" w:bidi="ro-RO"/>
        </w:rPr>
      </w:pPr>
      <w:r w:rsidRPr="0028139F">
        <w:rPr>
          <w:rFonts w:ascii="Montserrat Light" w:hAnsi="Montserrat Light"/>
          <w:i/>
          <w:iCs/>
          <w:color w:val="000000"/>
          <w:lang w:val="it-IT" w:bidi="ro-RO"/>
        </w:rPr>
        <w:tab/>
      </w:r>
      <w:r w:rsidRPr="0028139F">
        <w:rPr>
          <w:rFonts w:ascii="Montserrat Light" w:hAnsi="Montserrat Light"/>
          <w:i/>
          <w:iCs/>
          <w:color w:val="000000"/>
          <w:u w:val="single"/>
          <w:lang w:val="it-IT" w:bidi="ro-RO"/>
        </w:rPr>
        <w:t>Recomandări suplimentare:</w:t>
      </w:r>
    </w:p>
    <w:p w14:paraId="74E3B2C3"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Se vor lua măsuri curente de reparaţii pe toate zonele cu degradări.</w:t>
      </w:r>
    </w:p>
    <w:p w14:paraId="5E4DCEBC"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Se vor revizui/ corecta/ reface trotuarele de gardă, pe zonele unde este necesar.</w:t>
      </w:r>
    </w:p>
    <w:p w14:paraId="6A00F1B7"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Pentru înlocuirea tâmplăriilor nu se impune luarea unor măsuri suplimentare.</w:t>
      </w:r>
    </w:p>
    <w:p w14:paraId="4145D724"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tab/>
        <w:t>Din punct de vedere al încărcărilor suplimentare aduse pe structuri de placarea cu termoizolaţii, acestea sunt neglijabile şi nu este necesară luarea unor măsuri suplimentare. Acest tip de lucrări nu modifică comportarea structurii de rezistentă a clădirilor.</w:t>
      </w:r>
    </w:p>
    <w:p w14:paraId="2F5B5BDE" w14:textId="77777777" w:rsidR="00A0736F" w:rsidRPr="0028139F" w:rsidRDefault="00A0736F" w:rsidP="00A0736F">
      <w:pPr>
        <w:jc w:val="both"/>
        <w:rPr>
          <w:rFonts w:ascii="Montserrat Light" w:hAnsi="Montserrat Light"/>
          <w:color w:val="000000"/>
          <w:lang w:val="it-IT" w:bidi="ro-RO"/>
        </w:rPr>
      </w:pPr>
      <w:r w:rsidRPr="0028139F">
        <w:rPr>
          <w:rFonts w:ascii="Montserrat Light" w:hAnsi="Montserrat Light"/>
          <w:color w:val="000000"/>
          <w:lang w:val="it-IT" w:bidi="ro-RO"/>
        </w:rPr>
        <w:lastRenderedPageBreak/>
        <w:tab/>
        <w:t>Se vor desfiinţa structurile improvizate existente pe zona corpului B1: containere, chioşcuri etc.</w:t>
      </w:r>
    </w:p>
    <w:p w14:paraId="5EE01AAE" w14:textId="77777777" w:rsidR="00A0736F" w:rsidRPr="0028139F" w:rsidRDefault="00A0736F" w:rsidP="00A0736F">
      <w:pPr>
        <w:jc w:val="both"/>
        <w:rPr>
          <w:rFonts w:ascii="Montserrat Light" w:hAnsi="Montserrat Light"/>
          <w:color w:val="000000"/>
          <w:lang w:val="it-IT" w:bidi="ro-RO"/>
        </w:rPr>
      </w:pPr>
    </w:p>
    <w:p w14:paraId="566C668B" w14:textId="77777777" w:rsidR="00A0736F" w:rsidRPr="0028139F" w:rsidRDefault="00A0736F" w:rsidP="00A0736F">
      <w:pPr>
        <w:jc w:val="both"/>
        <w:rPr>
          <w:rFonts w:ascii="Montserrat Light" w:hAnsi="Montserrat Light"/>
          <w:i/>
          <w:color w:val="000000"/>
          <w:u w:val="single"/>
          <w:lang w:val="it-IT" w:bidi="ro-RO"/>
        </w:rPr>
      </w:pPr>
      <w:r w:rsidRPr="0028139F">
        <w:rPr>
          <w:rFonts w:ascii="Montserrat Light" w:hAnsi="Montserrat Light"/>
          <w:color w:val="000000"/>
          <w:lang w:val="it-IT" w:bidi="ro-RO"/>
        </w:rPr>
        <w:tab/>
      </w:r>
      <w:r w:rsidRPr="0028139F">
        <w:rPr>
          <w:rFonts w:ascii="Montserrat Light" w:hAnsi="Montserrat Light"/>
          <w:i/>
          <w:color w:val="000000"/>
          <w:u w:val="single"/>
          <w:lang w:val="it-IT" w:bidi="ro-RO"/>
        </w:rPr>
        <w:t>Pentru partea de auditare energetica</w:t>
      </w:r>
    </w:p>
    <w:p w14:paraId="17A6BA77"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ab/>
        <w:t xml:space="preserve">In urma analizării performanței termotehnice a constructiei se conluzionează că aceasta nu este conformă, dar se pot lua măsuri de reabilitare termica în vederea imbunătățirii consumurilor specifice cu reducerea corespunzatoarea a emisiilor de CO2. </w:t>
      </w:r>
    </w:p>
    <w:p w14:paraId="724C2425"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ab/>
        <w:t xml:space="preserve">Constructia în starea actuală are consumuri energetice specifice mari parametrii pentru încălzire determină încadrarea ei in clase de consumuri energetice slabe în categoria D pe încălzire, respectiv C pe clădire global. </w:t>
      </w:r>
    </w:p>
    <w:p w14:paraId="6E139321" w14:textId="77777777" w:rsidR="00A0736F" w:rsidRPr="0028139F" w:rsidRDefault="00A0736F" w:rsidP="00A0736F">
      <w:pPr>
        <w:jc w:val="both"/>
        <w:rPr>
          <w:rFonts w:ascii="Montserrat Light" w:hAnsi="Montserrat Light"/>
          <w:color w:val="000000"/>
          <w:lang w:val="it-IT"/>
        </w:rPr>
      </w:pPr>
      <w:r w:rsidRPr="0028139F">
        <w:rPr>
          <w:rFonts w:ascii="Montserrat Light" w:hAnsi="Montserrat Light"/>
          <w:color w:val="000000"/>
          <w:lang w:val="it-IT"/>
        </w:rPr>
        <w:tab/>
        <w:t>Prin luarea unor măsuri va avea loc imbunătățirea confortului termic, gradul de utilizare și generarea de venituri suplimentare, totodată și imbunătățirea sensibila a performantei energetice a cladirii cu scaderea corespunzatoare a consumurilor de energie, emisiilor de CO2 si a cheltuielilor aferente.</w:t>
      </w:r>
    </w:p>
    <w:p w14:paraId="00004437" w14:textId="77777777" w:rsidR="00A0736F" w:rsidRPr="0028139F" w:rsidRDefault="00A0736F" w:rsidP="00A0736F">
      <w:pPr>
        <w:ind w:firstLine="720"/>
        <w:jc w:val="both"/>
        <w:rPr>
          <w:rFonts w:ascii="Montserrat Light" w:hAnsi="Montserrat Light"/>
          <w:color w:val="000000"/>
          <w:lang w:val="it-IT"/>
        </w:rPr>
      </w:pPr>
      <w:r w:rsidRPr="0028139F">
        <w:rPr>
          <w:rFonts w:ascii="Montserrat Light" w:hAnsi="Montserrat Light"/>
          <w:color w:val="000000"/>
          <w:lang w:val="it-IT"/>
        </w:rPr>
        <w:t xml:space="preserve">Se recomanda imbunătățirea performantelor energetice ale cladirii in vederea scăderii consumurilor energetice specifice si totale. </w:t>
      </w:r>
    </w:p>
    <w:p w14:paraId="2545A2C3" w14:textId="77777777" w:rsidR="00A0736F" w:rsidRPr="0028139F" w:rsidRDefault="00A0736F" w:rsidP="00A0736F">
      <w:pPr>
        <w:ind w:firstLine="720"/>
        <w:jc w:val="both"/>
        <w:rPr>
          <w:rFonts w:ascii="Montserrat Light" w:hAnsi="Montserrat Light"/>
          <w:color w:val="000000"/>
          <w:lang w:val="it-IT"/>
        </w:rPr>
      </w:pPr>
      <w:r w:rsidRPr="0028139F">
        <w:rPr>
          <w:rFonts w:ascii="Montserrat Light" w:hAnsi="Montserrat Light"/>
          <w:color w:val="000000"/>
          <w:lang w:val="it-IT"/>
        </w:rPr>
        <w:t>Pentru reducerea pierderilor de căldură se recomandă intervenții la nivelul fațadei clădirii prin anveloparea corespunzatoare a acesteia.</w:t>
      </w:r>
    </w:p>
    <w:p w14:paraId="7B81CFD4" w14:textId="77777777" w:rsidR="00A0736F" w:rsidRPr="0028139F" w:rsidRDefault="00A0736F" w:rsidP="00A0736F">
      <w:pPr>
        <w:rPr>
          <w:rFonts w:ascii="Montserrat Light" w:hAnsi="Montserrat Light"/>
          <w:color w:val="000000"/>
          <w:lang w:val="it-IT"/>
        </w:rPr>
      </w:pPr>
    </w:p>
    <w:p w14:paraId="3E0F0076" w14:textId="77777777" w:rsidR="00A0736F" w:rsidRPr="0028139F" w:rsidRDefault="00A0736F" w:rsidP="00A0736F">
      <w:pPr>
        <w:rPr>
          <w:rFonts w:ascii="Montserrat Light" w:hAnsi="Montserrat Light"/>
          <w:b/>
          <w:color w:val="000000"/>
          <w:lang w:val="it-IT"/>
        </w:rPr>
      </w:pPr>
      <w:r w:rsidRPr="0028139F">
        <w:rPr>
          <w:rFonts w:ascii="Montserrat Light" w:hAnsi="Montserrat Light"/>
          <w:b/>
          <w:color w:val="000000"/>
          <w:lang w:val="it-IT"/>
        </w:rPr>
        <w:t>PROPUNERI</w:t>
      </w:r>
    </w:p>
    <w:p w14:paraId="60917FDD" w14:textId="77777777" w:rsidR="00A0736F" w:rsidRPr="0028139F" w:rsidRDefault="00A0736F" w:rsidP="00A0736F">
      <w:pPr>
        <w:ind w:firstLine="360"/>
        <w:jc w:val="both"/>
        <w:rPr>
          <w:rFonts w:ascii="Montserrat Light" w:hAnsi="Montserrat Light"/>
          <w:color w:val="000000"/>
          <w:spacing w:val="-3"/>
          <w:lang w:val="it-IT"/>
        </w:rPr>
      </w:pPr>
      <w:r w:rsidRPr="0028139F">
        <w:rPr>
          <w:rFonts w:ascii="Montserrat Light" w:hAnsi="Montserrat Light"/>
          <w:color w:val="000000"/>
          <w:spacing w:val="-3"/>
          <w:lang w:val="it-IT"/>
        </w:rPr>
        <w:t>Lucrările de reabilitare termică și eficientizare energetică a clădirii S.C.B.I. vizeaz</w:t>
      </w:r>
      <w:r w:rsidRPr="0028139F">
        <w:rPr>
          <w:rFonts w:ascii="Montserrat Light" w:hAnsi="Montserrat Light"/>
          <w:color w:val="000000"/>
          <w:spacing w:val="-3"/>
          <w:lang w:val="ro-RO"/>
        </w:rPr>
        <w:t>a</w:t>
      </w:r>
      <w:r w:rsidRPr="0028139F">
        <w:rPr>
          <w:rFonts w:ascii="Montserrat Light" w:hAnsi="Montserrat Light"/>
          <w:color w:val="000000"/>
          <w:spacing w:val="-3"/>
          <w:lang w:val="it-IT"/>
        </w:rPr>
        <w:t xml:space="preserve"> corpurile de clădire A1, A2, B, B1, C, D și E și cuprind următoarele măsuri de intervenție:</w:t>
      </w:r>
    </w:p>
    <w:p w14:paraId="48E328B0" w14:textId="77777777" w:rsidR="00A0736F" w:rsidRPr="0028139F" w:rsidRDefault="00A0736F" w:rsidP="00A0736F">
      <w:pPr>
        <w:rPr>
          <w:rFonts w:ascii="Montserrat Light" w:hAnsi="Montserrat Light"/>
          <w:color w:val="000000"/>
          <w:spacing w:val="-3"/>
          <w:lang w:val="it-IT"/>
        </w:rPr>
      </w:pPr>
    </w:p>
    <w:p w14:paraId="4D9CB4E3" w14:textId="77777777" w:rsidR="00A0736F" w:rsidRPr="0028139F" w:rsidRDefault="00A0736F" w:rsidP="00A0736F">
      <w:pPr>
        <w:rPr>
          <w:rFonts w:ascii="Montserrat Light" w:hAnsi="Montserrat Light"/>
          <w:color w:val="000000"/>
          <w:spacing w:val="-3"/>
          <w:u w:val="single"/>
          <w:lang w:val="ro-RO"/>
        </w:rPr>
      </w:pPr>
      <w:r w:rsidRPr="0028139F">
        <w:rPr>
          <w:rFonts w:ascii="Montserrat Light" w:hAnsi="Montserrat Light"/>
          <w:color w:val="000000"/>
          <w:spacing w:val="-3"/>
          <w:u w:val="single"/>
          <w:lang w:val="ro-RO"/>
        </w:rPr>
        <w:t xml:space="preserve">Pentru anvelopa cadirii: </w:t>
      </w:r>
    </w:p>
    <w:p w14:paraId="0FD45736"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xml:space="preserve">- termoizolarea peretilor exteriori - cu vată minerală bazaltică cu grosime de </w:t>
      </w:r>
      <w:r w:rsidRPr="0028139F">
        <w:rPr>
          <w:rFonts w:ascii="Montserrat Light" w:hAnsi="Montserrat Light"/>
          <w:b/>
          <w:color w:val="000000"/>
          <w:spacing w:val="-3"/>
          <w:lang w:val="ro-RO"/>
        </w:rPr>
        <w:t>15 cm</w:t>
      </w:r>
      <w:r w:rsidRPr="0028139F">
        <w:rPr>
          <w:rFonts w:ascii="Montserrat Light" w:hAnsi="Montserrat Light"/>
          <w:color w:val="000000"/>
          <w:spacing w:val="-3"/>
          <w:lang w:val="ro-RO"/>
        </w:rPr>
        <w:t xml:space="preserve"> și tencuieli decorative exterioare in procent de 80-85%;</w:t>
      </w:r>
    </w:p>
    <w:p w14:paraId="602277ED"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termoizolarea peretilor exteriori - fatade ventilate (cu placari tip HPL) si placari cu piatra naturala;</w:t>
      </w:r>
    </w:p>
    <w:p w14:paraId="255F999D"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xml:space="preserve">- termoizolarea soclurilor cladirii, precum si a zonei de elevatii ingropate, pana la adancimea de minim -50 cm, fata de cota terenului amenajat (C.T.A.), cu termoizolatie din polistiren extrudat (XPS) de minim </w:t>
      </w:r>
      <w:r w:rsidRPr="0028139F">
        <w:rPr>
          <w:rFonts w:ascii="Montserrat Light" w:hAnsi="Montserrat Light"/>
          <w:b/>
          <w:color w:val="000000"/>
          <w:spacing w:val="-3"/>
          <w:lang w:val="ro-RO"/>
        </w:rPr>
        <w:t>10 cm</w:t>
      </w:r>
      <w:r w:rsidRPr="0028139F">
        <w:rPr>
          <w:rFonts w:ascii="Montserrat Light" w:hAnsi="Montserrat Light"/>
          <w:color w:val="000000"/>
          <w:spacing w:val="-3"/>
          <w:lang w:val="ro-RO"/>
        </w:rPr>
        <w:t xml:space="preserve"> grosime; </w:t>
      </w:r>
    </w:p>
    <w:p w14:paraId="5F94DFB2"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xml:space="preserve">- izolarea spaletilor din zona ferestrelor cu polistiren extrudat (XPS) de min 3 cm grosime (optim </w:t>
      </w:r>
      <w:r w:rsidRPr="0028139F">
        <w:rPr>
          <w:rFonts w:ascii="Montserrat Light" w:hAnsi="Montserrat Light"/>
          <w:b/>
          <w:color w:val="000000"/>
          <w:spacing w:val="-3"/>
          <w:lang w:val="ro-RO"/>
        </w:rPr>
        <w:t>4-5 cm</w:t>
      </w:r>
      <w:r w:rsidRPr="0028139F">
        <w:rPr>
          <w:rFonts w:ascii="Montserrat Light" w:hAnsi="Montserrat Light"/>
          <w:color w:val="000000"/>
          <w:spacing w:val="-3"/>
          <w:lang w:val="ro-RO"/>
        </w:rPr>
        <w:t>, in functie de situatie si posibilitatea tehnica);</w:t>
      </w:r>
    </w:p>
    <w:p w14:paraId="6D568A53"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izolarea planseului superior al intregii cladiri (pe corpuri) cu termoizolatie din polistiren extrudat (XPS) de minim 25 cm grosime si protejarea acestuia, inclusiv refacerea tuturor straturilor de hidroizolatie ale acoperisului terasa (necirculabila).</w:t>
      </w:r>
    </w:p>
    <w:p w14:paraId="2C058A1D"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implementarea de solutii pentru diminuarea efectului negativ al puntilor termice din zona balcoanelor si copertinelor, prin izolarea acestora;</w:t>
      </w:r>
    </w:p>
    <w:p w14:paraId="6B904D07"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inlocuirea tâmplăriilor exterioare existente (</w:t>
      </w:r>
      <w:r w:rsidRPr="0028139F">
        <w:rPr>
          <w:rFonts w:ascii="Montserrat Light" w:hAnsi="Montserrat Light"/>
          <w:b/>
          <w:color w:val="000000"/>
          <w:spacing w:val="-3"/>
          <w:lang w:val="ro-RO"/>
        </w:rPr>
        <w:t>total</w:t>
      </w:r>
      <w:r w:rsidRPr="0028139F">
        <w:rPr>
          <w:rFonts w:ascii="Montserrat Light" w:hAnsi="Montserrat Light"/>
          <w:color w:val="000000"/>
          <w:spacing w:val="-3"/>
          <w:lang w:val="ro-RO"/>
        </w:rPr>
        <w:t>) cu unele ce beneficiaza de performanță termică ridicată: rama termoizolantă și vitraj triplu (trei foi de geam), cu tratare low-e și de protecție solară, cu aer si gaze rare (Argon) între foile de geam folosindu-se baghete calde) și permeabilitate la aer</w:t>
      </w:r>
    </w:p>
    <w:p w14:paraId="19E80539"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redusă; poziționarea corectă a acestora în raport cu alcătuirea constructivă a parții opace și etanșarea corectă pe contur, reglarea unui factor de transmisie a energiei solare „g” adaptat la condițiile de expunere la radiatia solara a vitrajelor, precum și prevederea de dispozitive de protecție solară suplimentară (pentru umbrire);</w:t>
      </w:r>
    </w:p>
    <w:p w14:paraId="751D22F6" w14:textId="77777777" w:rsidR="00A0736F" w:rsidRPr="0028139F" w:rsidRDefault="00A0736F" w:rsidP="00A0736F">
      <w:pPr>
        <w:jc w:val="both"/>
        <w:rPr>
          <w:rFonts w:ascii="Montserrat Light" w:hAnsi="Montserrat Light"/>
          <w:bCs/>
          <w:iCs/>
          <w:color w:val="000000"/>
          <w:spacing w:val="-3"/>
          <w:lang w:val="ro-RO"/>
        </w:rPr>
      </w:pPr>
      <w:r w:rsidRPr="0028139F">
        <w:rPr>
          <w:rFonts w:ascii="Montserrat Light" w:hAnsi="Montserrat Light"/>
          <w:color w:val="000000"/>
          <w:spacing w:val="-3"/>
          <w:lang w:val="ro-RO"/>
        </w:rPr>
        <w:lastRenderedPageBreak/>
        <w:t xml:space="preserve">- pentru conformarea NZEB se propune tâmplărie exterioară cu coeficient de transfer termic corectat de maxim 1,1 W/m2K şi factor solar g de 0,50 pentru suprafeţele orientate NE,  N,  NV, şi maxim 0,38 pentru cele orientate E, S, V. </w:t>
      </w:r>
      <w:r w:rsidRPr="0028139F">
        <w:rPr>
          <w:rFonts w:ascii="Montserrat Light" w:hAnsi="Montserrat Light"/>
          <w:bCs/>
          <w:iCs/>
          <w:color w:val="000000"/>
          <w:spacing w:val="-3"/>
          <w:lang w:val="ro-RO"/>
        </w:rPr>
        <w:t xml:space="preserve">Montajul se va face la faţa exterioară a peretelui sau în interiorul termoizolaţiei, cu măsuri de etanşare (montaj în goluri tencuite cu bandă </w:t>
      </w:r>
    </w:p>
    <w:p w14:paraId="79D32D9A" w14:textId="77777777" w:rsidR="00A0736F" w:rsidRPr="0028139F" w:rsidRDefault="00A0736F" w:rsidP="00A0736F">
      <w:pPr>
        <w:jc w:val="both"/>
        <w:rPr>
          <w:rFonts w:ascii="Montserrat Light" w:hAnsi="Montserrat Light"/>
          <w:bCs/>
          <w:iCs/>
          <w:color w:val="000000"/>
          <w:spacing w:val="-3"/>
          <w:lang w:val="ro-RO"/>
        </w:rPr>
      </w:pPr>
    </w:p>
    <w:p w14:paraId="35895F10" w14:textId="77777777" w:rsidR="00A0736F" w:rsidRPr="0028139F" w:rsidRDefault="00A0736F" w:rsidP="00A0736F">
      <w:pPr>
        <w:jc w:val="both"/>
        <w:rPr>
          <w:rFonts w:ascii="Montserrat Light" w:hAnsi="Montserrat Light"/>
          <w:bCs/>
          <w:iCs/>
          <w:color w:val="000000"/>
          <w:spacing w:val="-3"/>
          <w:lang w:val="ro-RO"/>
        </w:rPr>
      </w:pPr>
      <w:r w:rsidRPr="0028139F">
        <w:rPr>
          <w:rFonts w:ascii="Montserrat Light" w:hAnsi="Montserrat Light"/>
          <w:bCs/>
          <w:iCs/>
          <w:color w:val="000000"/>
          <w:spacing w:val="-3"/>
          <w:lang w:val="ro-RO"/>
        </w:rPr>
        <w:t>precomprimată si/ sau folosirea benzilor de etanşare - in functie de situatie), astfel încât rata de ventilare suplimentară în raport cu rata de ventilare specifică să nu fie mai mare, în medie, de 0.2 schimburi pe oră, în sezonul de încălzire</w:t>
      </w:r>
      <w:r w:rsidRPr="0028139F">
        <w:rPr>
          <w:rFonts w:ascii="Montserrat Light" w:hAnsi="Montserrat Light"/>
          <w:color w:val="000000"/>
          <w:spacing w:val="-3"/>
          <w:lang w:val="ro-RO"/>
        </w:rPr>
        <w:t>;</w:t>
      </w:r>
    </w:p>
    <w:p w14:paraId="7210B4DD"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montare de pervaze exterioare la toate ferestrele, pentru impiedicarea infiltratiei de apa in termoizolatia aplicata;</w:t>
      </w:r>
    </w:p>
    <w:p w14:paraId="05F76A24" w14:textId="77777777" w:rsidR="00A0736F" w:rsidRPr="0028139F" w:rsidRDefault="00A0736F" w:rsidP="00A0736F">
      <w:pPr>
        <w:rPr>
          <w:rFonts w:ascii="Montserrat Light" w:hAnsi="Montserrat Light"/>
          <w:i/>
          <w:color w:val="000000"/>
          <w:spacing w:val="-3"/>
          <w:lang w:val="it-IT"/>
        </w:rPr>
      </w:pPr>
    </w:p>
    <w:p w14:paraId="7FAF9142" w14:textId="77777777" w:rsidR="00A0736F" w:rsidRPr="0028139F" w:rsidRDefault="00A0736F" w:rsidP="00A0736F">
      <w:pPr>
        <w:jc w:val="both"/>
        <w:rPr>
          <w:rFonts w:ascii="Montserrat Light" w:hAnsi="Montserrat Light"/>
          <w:i/>
          <w:color w:val="000000"/>
          <w:spacing w:val="-3"/>
          <w:lang w:val="it-IT"/>
        </w:rPr>
      </w:pPr>
      <w:r w:rsidRPr="0028139F">
        <w:rPr>
          <w:rFonts w:ascii="Montserrat Light" w:hAnsi="Montserrat Light"/>
          <w:i/>
          <w:color w:val="000000"/>
          <w:spacing w:val="-3"/>
          <w:lang w:val="it-IT"/>
        </w:rPr>
        <w:t>Lucrari conexe pentru imbunatatirea performantei energetice a cladirii :</w:t>
      </w:r>
    </w:p>
    <w:p w14:paraId="0D649B4C" w14:textId="77777777" w:rsidR="00A0736F" w:rsidRPr="0028139F" w:rsidRDefault="00A0736F" w:rsidP="00A0736F">
      <w:pPr>
        <w:ind w:left="720"/>
        <w:jc w:val="both"/>
        <w:rPr>
          <w:rFonts w:ascii="Montserrat Light" w:hAnsi="Montserrat Light"/>
          <w:color w:val="000000"/>
          <w:spacing w:val="-3"/>
          <w:lang w:val="it-IT"/>
        </w:rPr>
      </w:pPr>
      <w:r w:rsidRPr="0028139F">
        <w:rPr>
          <w:rFonts w:ascii="Montserrat Light" w:hAnsi="Montserrat Light"/>
          <w:color w:val="000000"/>
          <w:spacing w:val="-3"/>
          <w:lang w:val="it-IT"/>
        </w:rPr>
        <w:t xml:space="preserve">- hidroizolare la nivelul soclurilor pentru eliminarea infilratiilor pe langa pereti, sub cota terenului sistematizat; </w:t>
      </w:r>
    </w:p>
    <w:p w14:paraId="67A67212" w14:textId="77777777" w:rsidR="00A0736F" w:rsidRPr="0028139F" w:rsidRDefault="00A0736F" w:rsidP="00A0736F">
      <w:pPr>
        <w:ind w:left="720"/>
        <w:jc w:val="both"/>
        <w:rPr>
          <w:rFonts w:ascii="Montserrat Light" w:hAnsi="Montserrat Light"/>
          <w:color w:val="000000"/>
          <w:spacing w:val="-3"/>
          <w:lang w:val="it-IT"/>
        </w:rPr>
      </w:pPr>
      <w:r w:rsidRPr="0028139F">
        <w:rPr>
          <w:rFonts w:ascii="Montserrat Light" w:hAnsi="Montserrat Light"/>
          <w:color w:val="000000"/>
          <w:spacing w:val="-3"/>
          <w:lang w:val="it-IT"/>
        </w:rPr>
        <w:t>- realizarea continuitatii trotuarului de garda in jurul cladirii pentru hidroizolare si protejarea termoizolatiei soclului si a a elevatiilor ingropate;</w:t>
      </w:r>
    </w:p>
    <w:p w14:paraId="777316F8" w14:textId="77777777" w:rsidR="00A0736F" w:rsidRPr="0028139F" w:rsidRDefault="00A0736F" w:rsidP="00A0736F">
      <w:pPr>
        <w:ind w:left="720"/>
        <w:jc w:val="both"/>
        <w:rPr>
          <w:rFonts w:ascii="Montserrat Light" w:hAnsi="Montserrat Light"/>
          <w:color w:val="000000"/>
          <w:spacing w:val="-3"/>
          <w:lang w:val="it-IT"/>
        </w:rPr>
      </w:pPr>
      <w:r w:rsidRPr="0028139F">
        <w:rPr>
          <w:rFonts w:ascii="Montserrat Light" w:hAnsi="Montserrat Light"/>
          <w:color w:val="000000"/>
          <w:spacing w:val="-3"/>
          <w:lang w:val="it-IT"/>
        </w:rPr>
        <w:t>- refacerea sistemului de colectare si dirijare a apelor pluviale - acolo unde este cazul.</w:t>
      </w:r>
    </w:p>
    <w:p w14:paraId="154520A8" w14:textId="77777777" w:rsidR="00A0736F" w:rsidRPr="0028139F" w:rsidRDefault="00A0736F" w:rsidP="00A0736F">
      <w:pPr>
        <w:ind w:left="720"/>
        <w:jc w:val="both"/>
        <w:rPr>
          <w:rFonts w:ascii="Montserrat Light" w:hAnsi="Montserrat Light"/>
          <w:color w:val="000000"/>
          <w:spacing w:val="-3"/>
          <w:lang w:val="it-IT"/>
        </w:rPr>
      </w:pPr>
    </w:p>
    <w:p w14:paraId="18028A8D" w14:textId="77777777" w:rsidR="00A0736F" w:rsidRPr="0028139F" w:rsidRDefault="00A0736F" w:rsidP="00A0736F">
      <w:pPr>
        <w:rPr>
          <w:rFonts w:ascii="Montserrat Light" w:hAnsi="Montserrat Light"/>
          <w:color w:val="000000"/>
          <w:spacing w:val="-3"/>
          <w:u w:val="single"/>
          <w:lang w:val="ro-RO"/>
        </w:rPr>
      </w:pPr>
      <w:r w:rsidRPr="0028139F">
        <w:rPr>
          <w:rFonts w:ascii="Montserrat Light" w:hAnsi="Montserrat Light"/>
          <w:color w:val="000000"/>
          <w:spacing w:val="-3"/>
          <w:u w:val="single"/>
          <w:lang w:val="ro-RO"/>
        </w:rPr>
        <w:t>Din punct de vedere al eficientizarii energetice se urmareste:</w:t>
      </w:r>
    </w:p>
    <w:p w14:paraId="3489FB92"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dotarea cladirii cu un sistem de panouri fotovoltaice cu montaj pe acoperisul terasa al spitalului, pentru producere locala a energiei electrice;</w:t>
      </w:r>
    </w:p>
    <w:p w14:paraId="2C84DA4B"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bCs/>
          <w:color w:val="000000"/>
          <w:spacing w:val="-3"/>
          <w:lang w:val="ro-RO"/>
        </w:rPr>
        <w:t>- inlocuirea aparatelor de iluminat invechite (fluorescente/ incandescente) cu aparate de iluminat cu LED-uri, pentru reducerea consumului de energie</w:t>
      </w:r>
      <w:r w:rsidRPr="0028139F">
        <w:rPr>
          <w:rFonts w:ascii="Montserrat Light" w:hAnsi="Montserrat Light"/>
          <w:bCs/>
          <w:iCs/>
          <w:color w:val="000000"/>
          <w:spacing w:val="-3"/>
          <w:lang w:val="ro-RO"/>
        </w:rPr>
        <w:t>, astfel incat la finalul implementarii proiectului intregul ansamblu al spitalului sa dispuna de un sistem de iluminat interior economic (LED);</w:t>
      </w:r>
    </w:p>
    <w:p w14:paraId="7FB7494E" w14:textId="77777777" w:rsidR="00A0736F" w:rsidRPr="0028139F" w:rsidRDefault="00A0736F" w:rsidP="00A0736F">
      <w:pPr>
        <w:jc w:val="both"/>
        <w:rPr>
          <w:rFonts w:ascii="Montserrat Light" w:hAnsi="Montserrat Light"/>
          <w:color w:val="000000"/>
          <w:spacing w:val="-3"/>
          <w:lang w:val="ro-RO"/>
        </w:rPr>
      </w:pPr>
      <w:r w:rsidRPr="0028139F">
        <w:rPr>
          <w:rFonts w:ascii="Montserrat Light" w:hAnsi="Montserrat Light"/>
          <w:color w:val="000000"/>
          <w:spacing w:val="-3"/>
          <w:lang w:val="ro-RO"/>
        </w:rPr>
        <w:t xml:space="preserve">- modificari aduse punctului termic (centralei termice a spitalului) pentru imbunatatirea si optimizarea consumurilor de energie electrica si gaze naturale, prin inlocuirea celor 3 cazane standard existente de 700 kW fiecare, cu  6 cazane </w:t>
      </w:r>
      <w:r w:rsidRPr="0028139F">
        <w:rPr>
          <w:rFonts w:ascii="Montserrat Light" w:hAnsi="Montserrat Light"/>
          <w:color w:val="000000"/>
          <w:spacing w:val="-3"/>
          <w:lang w:val="ro-RO" w:bidi="ro-RO"/>
        </w:rPr>
        <w:t>in constructie din inox, cu functionare in condensare, avand fiecare 320 kw</w:t>
      </w:r>
      <w:r w:rsidRPr="0028139F">
        <w:rPr>
          <w:rFonts w:ascii="Montserrat Light" w:hAnsi="Montserrat Light"/>
          <w:color w:val="000000"/>
          <w:spacing w:val="-3"/>
          <w:lang w:val="ro-RO"/>
        </w:rPr>
        <w:t>;</w:t>
      </w:r>
    </w:p>
    <w:p w14:paraId="35844247" w14:textId="77777777" w:rsidR="00A0736F" w:rsidRPr="0028139F" w:rsidRDefault="00A0736F" w:rsidP="00A0736F">
      <w:pPr>
        <w:jc w:val="both"/>
        <w:rPr>
          <w:rFonts w:ascii="Montserrat Light" w:hAnsi="Montserrat Light"/>
          <w:color w:val="000000"/>
          <w:spacing w:val="-3"/>
          <w:lang w:val="ro-RO" w:bidi="ro-RO"/>
        </w:rPr>
      </w:pPr>
      <w:r w:rsidRPr="0028139F">
        <w:rPr>
          <w:rFonts w:ascii="Montserrat Light" w:hAnsi="Montserrat Light"/>
          <w:color w:val="000000"/>
          <w:spacing w:val="-3"/>
          <w:lang w:val="ro-RO"/>
        </w:rPr>
        <w:t xml:space="preserve">- </w:t>
      </w:r>
      <w:r w:rsidRPr="0028139F">
        <w:rPr>
          <w:rFonts w:ascii="Montserrat Light" w:hAnsi="Montserrat Light"/>
          <w:color w:val="000000"/>
          <w:spacing w:val="-3"/>
          <w:lang w:val="it-IT"/>
        </w:rPr>
        <w:t>dotarea corpurilor statice existente cu robineti cu cap termostatat.</w:t>
      </w:r>
    </w:p>
    <w:p w14:paraId="2DEF6AE5" w14:textId="77777777" w:rsidR="00A0736F" w:rsidRPr="0028139F" w:rsidRDefault="00A0736F" w:rsidP="00A0736F">
      <w:pPr>
        <w:rPr>
          <w:rFonts w:ascii="Montserrat Light" w:hAnsi="Montserrat Light"/>
          <w:b/>
          <w:color w:val="000000"/>
          <w:lang w:val="ro-RO"/>
        </w:rPr>
      </w:pPr>
      <w:r w:rsidRPr="0028139F">
        <w:rPr>
          <w:rFonts w:ascii="Montserrat Light" w:hAnsi="Montserrat Light"/>
          <w:b/>
          <w:color w:val="000000"/>
          <w:lang w:val="ro-RO"/>
        </w:rPr>
        <w:t>DURATA</w:t>
      </w:r>
    </w:p>
    <w:p w14:paraId="54E4A982" w14:textId="77777777" w:rsidR="00A0736F" w:rsidRPr="0028139F" w:rsidRDefault="00A0736F" w:rsidP="00A0736F">
      <w:pPr>
        <w:jc w:val="both"/>
        <w:rPr>
          <w:rFonts w:ascii="Montserrat Light" w:hAnsi="Montserrat Light"/>
          <w:bCs/>
          <w:i/>
          <w:color w:val="000000"/>
          <w:u w:val="single"/>
          <w:lang w:val="ro-RO" w:bidi="ro-RO"/>
        </w:rPr>
      </w:pPr>
      <w:r w:rsidRPr="0028139F">
        <w:rPr>
          <w:rFonts w:ascii="Montserrat Light" w:hAnsi="Montserrat Light"/>
          <w:color w:val="000000"/>
          <w:lang w:val="ro-RO" w:bidi="ro-RO"/>
        </w:rPr>
        <w:t xml:space="preserve">Durata de realizare propriu-zisă a investiției </w:t>
      </w:r>
      <w:r w:rsidRPr="0028139F">
        <w:rPr>
          <w:rFonts w:ascii="Montserrat Light" w:hAnsi="Montserrat Light"/>
          <w:iCs/>
          <w:color w:val="000000"/>
          <w:lang w:val="ro-RO"/>
        </w:rPr>
        <w:t xml:space="preserve">(execuția lucrărilor), după obținerea finanțării și </w:t>
      </w:r>
      <w:r w:rsidRPr="0028139F">
        <w:rPr>
          <w:rFonts w:ascii="Montserrat Light" w:hAnsi="Montserrat Light"/>
          <w:bCs/>
          <w:iCs/>
          <w:color w:val="000000"/>
          <w:lang w:val="ro-RO"/>
        </w:rPr>
        <w:t>derularea procedurilor de achiziție publică pentru desemnarea executantului lucrărilor</w:t>
      </w:r>
      <w:r w:rsidRPr="0028139F">
        <w:rPr>
          <w:rFonts w:ascii="Montserrat Light" w:hAnsi="Montserrat Light"/>
          <w:iCs/>
          <w:color w:val="000000"/>
          <w:lang w:val="ro-RO"/>
        </w:rPr>
        <w:t>, se estimează la</w:t>
      </w:r>
      <w:r w:rsidRPr="0028139F">
        <w:rPr>
          <w:rFonts w:ascii="Montserrat Light" w:hAnsi="Montserrat Light"/>
          <w:color w:val="000000"/>
          <w:lang w:val="ro-RO" w:bidi="ro-RO"/>
        </w:rPr>
        <w:t xml:space="preserve"> </w:t>
      </w:r>
      <w:r w:rsidRPr="0028139F">
        <w:rPr>
          <w:rFonts w:ascii="Montserrat Light" w:hAnsi="Montserrat Light"/>
          <w:i/>
          <w:color w:val="000000"/>
          <w:u w:val="single"/>
          <w:lang w:val="ro-RO" w:bidi="ro-RO"/>
        </w:rPr>
        <w:t xml:space="preserve">12 </w:t>
      </w:r>
      <w:r w:rsidRPr="0028139F">
        <w:rPr>
          <w:rFonts w:ascii="Montserrat Light" w:hAnsi="Montserrat Light"/>
          <w:bCs/>
          <w:i/>
          <w:color w:val="000000"/>
          <w:u w:val="single"/>
          <w:lang w:val="ro-RO" w:bidi="ro-RO"/>
        </w:rPr>
        <w:t>luni.</w:t>
      </w:r>
    </w:p>
    <w:p w14:paraId="6347C3A8" w14:textId="77777777" w:rsidR="00A0736F" w:rsidRPr="0028139F" w:rsidRDefault="00A0736F" w:rsidP="00A0736F">
      <w:pPr>
        <w:rPr>
          <w:rFonts w:ascii="Montserrat Light" w:hAnsi="Montserrat Light"/>
          <w:color w:val="000000"/>
          <w:lang w:val="ro-RO"/>
        </w:rPr>
      </w:pPr>
    </w:p>
    <w:p w14:paraId="4E0D4D42" w14:textId="77777777" w:rsidR="00A0736F" w:rsidRPr="0028139F" w:rsidRDefault="00A0736F" w:rsidP="00A0736F">
      <w:pPr>
        <w:rPr>
          <w:rFonts w:ascii="Montserrat Light" w:hAnsi="Montserrat Light"/>
          <w:color w:val="000000"/>
          <w:lang w:val="ro-RO"/>
        </w:rPr>
      </w:pPr>
    </w:p>
    <w:p w14:paraId="6F59AF2C" w14:textId="77777777" w:rsidR="00A0736F" w:rsidRPr="0028139F" w:rsidRDefault="00A0736F" w:rsidP="00A0736F">
      <w:pPr>
        <w:rPr>
          <w:rFonts w:ascii="Montserrat Light" w:hAnsi="Montserrat Light"/>
          <w:color w:val="000000"/>
          <w:sz w:val="20"/>
          <w:szCs w:val="20"/>
          <w:lang w:val="ro-RO"/>
        </w:rPr>
      </w:pPr>
    </w:p>
    <w:p w14:paraId="5EA20ECA" w14:textId="77777777" w:rsidR="00A0736F" w:rsidRPr="0028139F" w:rsidRDefault="00A0736F" w:rsidP="00A0736F">
      <w:pPr>
        <w:rPr>
          <w:rFonts w:ascii="Montserrat Light" w:hAnsi="Montserrat Light"/>
          <w:color w:val="000000"/>
          <w:sz w:val="20"/>
          <w:szCs w:val="20"/>
          <w:lang w:val="ro-RO"/>
        </w:rPr>
      </w:pPr>
    </w:p>
    <w:p w14:paraId="0A1E3321" w14:textId="77777777" w:rsidR="00A0736F" w:rsidRPr="0028139F" w:rsidRDefault="00A0736F" w:rsidP="00A0736F">
      <w:pPr>
        <w:suppressAutoHyphens/>
        <w:jc w:val="both"/>
        <w:rPr>
          <w:rFonts w:ascii="Montserrat Light" w:hAnsi="Montserrat Light"/>
          <w:bCs/>
          <w:sz w:val="20"/>
          <w:szCs w:val="20"/>
          <w:lang w:val="it-IT"/>
        </w:rPr>
      </w:pPr>
      <w:r w:rsidRPr="0028139F">
        <w:rPr>
          <w:rFonts w:ascii="Montserrat Light" w:hAnsi="Montserrat Light"/>
          <w:bCs/>
          <w:sz w:val="20"/>
          <w:szCs w:val="20"/>
          <w:lang w:val="it-IT"/>
        </w:rPr>
        <w:t>Proiectant:</w:t>
      </w:r>
    </w:p>
    <w:p w14:paraId="439C2100" w14:textId="77777777" w:rsidR="00A0736F" w:rsidRPr="0028139F" w:rsidRDefault="00A0736F" w:rsidP="00A0736F">
      <w:pPr>
        <w:suppressAutoHyphens/>
        <w:jc w:val="both"/>
        <w:rPr>
          <w:rFonts w:ascii="Montserrat Light" w:hAnsi="Montserrat Light"/>
          <w:bCs/>
          <w:sz w:val="20"/>
          <w:szCs w:val="20"/>
          <w:lang w:val="it-IT"/>
        </w:rPr>
      </w:pPr>
    </w:p>
    <w:p w14:paraId="57AAD6B0" w14:textId="77777777" w:rsidR="00A0736F" w:rsidRPr="0028139F" w:rsidRDefault="00A0736F" w:rsidP="00A0736F">
      <w:pPr>
        <w:suppressAutoHyphens/>
        <w:jc w:val="both"/>
        <w:rPr>
          <w:rFonts w:ascii="Montserrat Light" w:hAnsi="Montserrat Light"/>
          <w:bCs/>
          <w:i/>
          <w:sz w:val="20"/>
          <w:szCs w:val="20"/>
          <w:lang w:val="it-IT"/>
        </w:rPr>
      </w:pPr>
      <w:r w:rsidRPr="0028139F">
        <w:rPr>
          <w:rFonts w:ascii="Montserrat Light" w:hAnsi="Montserrat Light"/>
          <w:i/>
          <w:sz w:val="20"/>
          <w:szCs w:val="20"/>
          <w:lang w:val="it-IT"/>
        </w:rPr>
        <w:t>Administrator</w:t>
      </w:r>
      <w:r w:rsidRPr="0028139F">
        <w:rPr>
          <w:rFonts w:ascii="Montserrat Light" w:hAnsi="Montserrat Light"/>
          <w:b/>
          <w:i/>
          <w:sz w:val="20"/>
          <w:szCs w:val="20"/>
          <w:lang w:val="it-IT"/>
        </w:rPr>
        <w:t xml:space="preserve"> </w:t>
      </w:r>
      <w:r w:rsidRPr="0028139F">
        <w:rPr>
          <w:rFonts w:ascii="Montserrat Light" w:hAnsi="Montserrat Light"/>
          <w:bCs/>
          <w:sz w:val="20"/>
          <w:szCs w:val="20"/>
        </w:rPr>
        <w:t>S.C.”PRONET” S.R.L.</w:t>
      </w:r>
    </w:p>
    <w:p w14:paraId="4FFB0809" w14:textId="77777777" w:rsidR="00A0736F" w:rsidRPr="0028139F" w:rsidRDefault="00A0736F" w:rsidP="00A0736F">
      <w:pPr>
        <w:suppressAutoHyphens/>
        <w:jc w:val="both"/>
        <w:rPr>
          <w:rFonts w:ascii="Montserrat Light" w:hAnsi="Montserrat Light"/>
          <w:bCs/>
          <w:i/>
          <w:sz w:val="20"/>
          <w:szCs w:val="20"/>
          <w:lang w:val="it-IT"/>
        </w:rPr>
      </w:pPr>
    </w:p>
    <w:p w14:paraId="6C7022E6" w14:textId="77777777" w:rsidR="00A0736F" w:rsidRPr="0028139F" w:rsidRDefault="00A0736F" w:rsidP="00A0736F">
      <w:pPr>
        <w:rPr>
          <w:rFonts w:ascii="Montserrat Light" w:hAnsi="Montserrat Light"/>
          <w:bCs/>
          <w:highlight w:val="yellow"/>
          <w:lang w:val="it-IT"/>
        </w:rPr>
      </w:pPr>
      <w:r w:rsidRPr="0028139F">
        <w:rPr>
          <w:rFonts w:ascii="Montserrat Light" w:hAnsi="Montserrat Light"/>
          <w:bCs/>
          <w:sz w:val="20"/>
          <w:szCs w:val="20"/>
          <w:lang w:val="it-IT"/>
        </w:rPr>
        <w:t>Ing. Aurelian STRÂMBU</w:t>
      </w:r>
      <w:bookmarkStart w:id="11" w:name="_Hlk104296336"/>
      <w:bookmarkEnd w:id="11"/>
    </w:p>
    <w:p w14:paraId="2614B8DA" w14:textId="77777777" w:rsidR="00A0736F" w:rsidRPr="0028139F" w:rsidRDefault="00A0736F" w:rsidP="009B5BC5">
      <w:pPr>
        <w:autoSpaceDE w:val="0"/>
        <w:autoSpaceDN w:val="0"/>
        <w:adjustRightInd w:val="0"/>
        <w:contextualSpacing/>
        <w:rPr>
          <w:rFonts w:ascii="Montserrat Light" w:hAnsi="Montserrat Light"/>
          <w:b/>
          <w:bCs/>
          <w:noProof/>
          <w:lang w:val="it-IT"/>
        </w:rPr>
      </w:pPr>
    </w:p>
    <w:p w14:paraId="3F6EB34E" w14:textId="77777777" w:rsidR="009B5BC5" w:rsidRPr="0028139F" w:rsidRDefault="009B5BC5" w:rsidP="009B5BC5">
      <w:pPr>
        <w:autoSpaceDE w:val="0"/>
        <w:autoSpaceDN w:val="0"/>
        <w:adjustRightInd w:val="0"/>
        <w:contextualSpacing/>
        <w:rPr>
          <w:rFonts w:ascii="Montserrat Light" w:hAnsi="Montserrat Light"/>
          <w:b/>
          <w:bCs/>
          <w:noProof/>
          <w:lang w:val="it-IT"/>
        </w:rPr>
      </w:pPr>
    </w:p>
    <w:p w14:paraId="2D8831A4" w14:textId="77777777" w:rsidR="009B5BC5" w:rsidRPr="0028139F" w:rsidRDefault="009B5BC5" w:rsidP="009B5BC5">
      <w:pPr>
        <w:autoSpaceDE w:val="0"/>
        <w:autoSpaceDN w:val="0"/>
        <w:adjustRightInd w:val="0"/>
        <w:contextualSpacing/>
        <w:rPr>
          <w:rFonts w:ascii="Montserrat Light" w:hAnsi="Montserrat Light"/>
          <w:b/>
          <w:bCs/>
          <w:noProof/>
          <w:lang w:val="it-IT"/>
        </w:rPr>
      </w:pPr>
    </w:p>
    <w:p w14:paraId="5E52CB52" w14:textId="77777777" w:rsidR="009B5BC5" w:rsidRPr="0028139F" w:rsidRDefault="009B5BC5" w:rsidP="009B5BC5">
      <w:pPr>
        <w:autoSpaceDE w:val="0"/>
        <w:autoSpaceDN w:val="0"/>
        <w:adjustRightInd w:val="0"/>
        <w:contextualSpacing/>
        <w:rPr>
          <w:rFonts w:ascii="Montserrat Light" w:hAnsi="Montserrat Light"/>
          <w:b/>
          <w:bCs/>
          <w:noProof/>
          <w:lang w:val="it-IT"/>
        </w:rPr>
      </w:pPr>
    </w:p>
    <w:p w14:paraId="3591BE08"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6C1CA4F5" w14:textId="77777777" w:rsidR="00A0736F" w:rsidRPr="0028139F" w:rsidRDefault="00A0736F" w:rsidP="00337399">
      <w:pPr>
        <w:autoSpaceDE w:val="0"/>
        <w:autoSpaceDN w:val="0"/>
        <w:adjustRightInd w:val="0"/>
        <w:contextualSpacing/>
        <w:jc w:val="center"/>
        <w:rPr>
          <w:rFonts w:ascii="Montserrat Light" w:hAnsi="Montserrat Light"/>
          <w:b/>
          <w:bCs/>
          <w:noProof/>
          <w:lang w:val="it-IT"/>
        </w:rPr>
      </w:pPr>
    </w:p>
    <w:p w14:paraId="1C3577F9" w14:textId="77777777" w:rsidR="009B5BC5" w:rsidRPr="0028139F" w:rsidRDefault="009B5BC5" w:rsidP="009B5BC5">
      <w:pPr>
        <w:jc w:val="both"/>
        <w:rPr>
          <w:rFonts w:ascii="Montserrat Light" w:hAnsi="Montserrat Light"/>
          <w:b/>
          <w:lang w:val="pt-PT"/>
        </w:rPr>
      </w:pP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pt-PT"/>
        </w:rPr>
        <w:t xml:space="preserve">                    Contrasemnează:</w:t>
      </w:r>
    </w:p>
    <w:p w14:paraId="4A484C45" w14:textId="77777777" w:rsidR="009B5BC5" w:rsidRPr="0028139F" w:rsidRDefault="009B5BC5" w:rsidP="009B5BC5">
      <w:pPr>
        <w:jc w:val="both"/>
        <w:rPr>
          <w:rFonts w:ascii="Montserrat Light" w:hAnsi="Montserrat Light"/>
          <w:b/>
          <w:lang w:val="pt-PT"/>
        </w:rPr>
      </w:pPr>
      <w:r w:rsidRPr="0028139F">
        <w:rPr>
          <w:rFonts w:ascii="Montserrat Light" w:hAnsi="Montserrat Light"/>
          <w:b/>
          <w:lang w:val="pt-PT"/>
        </w:rPr>
        <w:tab/>
        <w:t xml:space="preserve">P R E Ș E D I N T E </w:t>
      </w:r>
      <w:r w:rsidRPr="0028139F">
        <w:rPr>
          <w:rFonts w:ascii="Montserrat Light" w:hAnsi="Montserrat Light"/>
          <w:b/>
          <w:lang w:val="pt-PT"/>
        </w:rPr>
        <w:tab/>
      </w:r>
      <w:r w:rsidRPr="0028139F">
        <w:rPr>
          <w:rFonts w:ascii="Montserrat Light" w:hAnsi="Montserrat Light"/>
          <w:b/>
          <w:lang w:val="pt-PT"/>
        </w:rPr>
        <w:tab/>
      </w:r>
      <w:r w:rsidRPr="0028139F">
        <w:rPr>
          <w:rFonts w:ascii="Montserrat Light" w:hAnsi="Montserrat Light"/>
          <w:b/>
          <w:lang w:val="pt-PT"/>
        </w:rPr>
        <w:tab/>
        <w:t xml:space="preserve">  </w:t>
      </w:r>
      <w:r w:rsidRPr="0028139F">
        <w:rPr>
          <w:rFonts w:ascii="Montserrat Light" w:hAnsi="Montserrat Light"/>
          <w:b/>
          <w:lang w:val="pt-PT"/>
        </w:rPr>
        <w:tab/>
        <w:t xml:space="preserve">SECRETAR GENERAL AL JUDEŢULUI, </w:t>
      </w:r>
    </w:p>
    <w:p w14:paraId="52A2D17A" w14:textId="77777777" w:rsidR="009B5BC5" w:rsidRPr="0028139F" w:rsidRDefault="009B5BC5" w:rsidP="009B5BC5">
      <w:pPr>
        <w:jc w:val="both"/>
        <w:rPr>
          <w:rFonts w:ascii="Montserrat Light" w:hAnsi="Montserrat Light"/>
          <w:b/>
          <w:lang w:val="it-IT"/>
        </w:rPr>
      </w:pPr>
      <w:r w:rsidRPr="0028139F">
        <w:rPr>
          <w:rFonts w:ascii="Montserrat Light" w:hAnsi="Montserrat Light"/>
          <w:b/>
          <w:lang w:val="pt-PT"/>
        </w:rPr>
        <w:t xml:space="preserve">                     </w:t>
      </w:r>
      <w:r w:rsidRPr="0028139F">
        <w:rPr>
          <w:rFonts w:ascii="Montserrat Light" w:hAnsi="Montserrat Light"/>
          <w:b/>
          <w:lang w:val="it-IT"/>
        </w:rPr>
        <w:t>ALIN TIȘE</w:t>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r>
      <w:r w:rsidRPr="0028139F">
        <w:rPr>
          <w:rFonts w:ascii="Montserrat Light" w:hAnsi="Montserrat Light"/>
          <w:b/>
          <w:lang w:val="it-IT"/>
        </w:rPr>
        <w:tab/>
        <w:t xml:space="preserve">  </w:t>
      </w:r>
      <w:r w:rsidRPr="0028139F">
        <w:rPr>
          <w:rFonts w:ascii="Montserrat Light" w:hAnsi="Montserrat Light"/>
          <w:b/>
          <w:lang w:val="it-IT"/>
        </w:rPr>
        <w:tab/>
        <w:t xml:space="preserve"> Simona Gaci</w:t>
      </w:r>
    </w:p>
    <w:p w14:paraId="4B4B0A10" w14:textId="77777777" w:rsidR="009B5BC5" w:rsidRPr="0028139F" w:rsidRDefault="009B5BC5" w:rsidP="009B5BC5">
      <w:pPr>
        <w:jc w:val="both"/>
        <w:rPr>
          <w:rFonts w:ascii="Montserrat Light" w:hAnsi="Montserrat Light"/>
          <w:b/>
          <w:lang w:val="it-IT"/>
        </w:rPr>
      </w:pPr>
    </w:p>
    <w:p w14:paraId="18CDF25D" w14:textId="77777777" w:rsidR="009B5BC5" w:rsidRPr="0028139F" w:rsidRDefault="009B5BC5" w:rsidP="009B5BC5">
      <w:pPr>
        <w:jc w:val="both"/>
        <w:rPr>
          <w:rFonts w:ascii="Montserrat Light" w:hAnsi="Montserrat Light"/>
          <w:b/>
          <w:lang w:val="it-IT"/>
        </w:rPr>
      </w:pPr>
    </w:p>
    <w:p w14:paraId="2FD79880" w14:textId="77777777" w:rsidR="009B5BC5" w:rsidRPr="0028139F" w:rsidRDefault="009B5BC5" w:rsidP="009B5BC5">
      <w:pPr>
        <w:jc w:val="both"/>
        <w:rPr>
          <w:rFonts w:ascii="Montserrat Light" w:hAnsi="Montserrat Light"/>
          <w:b/>
          <w:lang w:val="it-IT"/>
        </w:rPr>
      </w:pPr>
    </w:p>
    <w:p w14:paraId="7D02419C" w14:textId="77777777" w:rsidR="009B5BC5" w:rsidRPr="0028139F" w:rsidRDefault="009B5BC5" w:rsidP="009B5BC5">
      <w:pPr>
        <w:tabs>
          <w:tab w:val="left" w:pos="3456"/>
        </w:tabs>
        <w:jc w:val="center"/>
        <w:rPr>
          <w:rFonts w:ascii="Montserrat Light" w:hAnsi="Montserrat Light"/>
          <w:b/>
          <w:bCs/>
          <w:lang w:val="it-IT"/>
        </w:rPr>
      </w:pPr>
      <w:r w:rsidRPr="0028139F">
        <w:rPr>
          <w:rFonts w:ascii="Montserrat Light" w:hAnsi="Montserrat Light"/>
          <w:b/>
          <w:bCs/>
          <w:lang w:val="it-IT"/>
        </w:rPr>
        <w:t>INIȚIATOR</w:t>
      </w:r>
    </w:p>
    <w:p w14:paraId="5A9BF914" w14:textId="77777777" w:rsidR="009B5BC5" w:rsidRPr="0028139F" w:rsidRDefault="009B5BC5" w:rsidP="009B5BC5">
      <w:pPr>
        <w:tabs>
          <w:tab w:val="left" w:pos="3456"/>
        </w:tabs>
        <w:jc w:val="center"/>
        <w:rPr>
          <w:rFonts w:ascii="Montserrat Light" w:hAnsi="Montserrat Light"/>
          <w:b/>
          <w:bCs/>
          <w:lang w:val="it-IT"/>
        </w:rPr>
      </w:pPr>
      <w:r w:rsidRPr="0028139F">
        <w:rPr>
          <w:rFonts w:ascii="Montserrat Light" w:hAnsi="Montserrat Light"/>
          <w:b/>
          <w:bCs/>
          <w:lang w:val="it-IT"/>
        </w:rPr>
        <w:t>PREȘEDINTE</w:t>
      </w:r>
    </w:p>
    <w:p w14:paraId="2CAF5466" w14:textId="77777777" w:rsidR="009B5BC5" w:rsidRPr="0028139F" w:rsidRDefault="009B5BC5" w:rsidP="009B5BC5">
      <w:pPr>
        <w:tabs>
          <w:tab w:val="left" w:pos="3456"/>
        </w:tabs>
        <w:jc w:val="center"/>
        <w:rPr>
          <w:rFonts w:ascii="Montserrat Light" w:hAnsi="Montserrat Light"/>
          <w:lang w:val="fr-FR"/>
        </w:rPr>
      </w:pPr>
      <w:r w:rsidRPr="0028139F">
        <w:rPr>
          <w:rFonts w:ascii="Montserrat Light" w:hAnsi="Montserrat Light"/>
          <w:lang w:val="fr-FR"/>
        </w:rPr>
        <w:t>Alin Tișe</w:t>
      </w:r>
    </w:p>
    <w:p w14:paraId="5D45A89E" w14:textId="77777777" w:rsidR="009B5BC5" w:rsidRPr="0028139F" w:rsidRDefault="009B5BC5" w:rsidP="009B5BC5">
      <w:pPr>
        <w:tabs>
          <w:tab w:val="left" w:pos="3456"/>
        </w:tabs>
        <w:rPr>
          <w:rFonts w:ascii="Montserrat Light" w:hAnsi="Montserrat Light"/>
          <w:highlight w:val="yellow"/>
          <w:lang w:val="fr-FR"/>
        </w:rPr>
      </w:pPr>
    </w:p>
    <w:p w14:paraId="3FAE4FB6" w14:textId="77777777" w:rsidR="00A0736F" w:rsidRPr="0028139F" w:rsidRDefault="00A0736F" w:rsidP="00337399">
      <w:pPr>
        <w:autoSpaceDE w:val="0"/>
        <w:autoSpaceDN w:val="0"/>
        <w:adjustRightInd w:val="0"/>
        <w:contextualSpacing/>
        <w:jc w:val="center"/>
        <w:rPr>
          <w:rFonts w:ascii="Montserrat Light" w:hAnsi="Montserrat Light"/>
          <w:b/>
          <w:bCs/>
          <w:noProof/>
          <w:lang w:val="fr-FR"/>
        </w:rPr>
      </w:pPr>
    </w:p>
    <w:p w14:paraId="63EA2B28"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2BEB0C25"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1F10A82A"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4C9F97CB"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0C351CE8"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383D0675"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25E7DE93"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368E790B"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616913D4"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5718A050"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15FE301B"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2D64F458"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07A9C388"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373DB9D3"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09C127DE"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27A8A414"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454FB27D"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34B3170B"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59308669"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09C2094E"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32A10645"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7EBD45C7"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0F4686CD"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73F2BEC9"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5F3D0FCC"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7C914BC2" w14:textId="77777777" w:rsidR="009B5BC5" w:rsidRPr="0028139F" w:rsidRDefault="009B5BC5" w:rsidP="00337399">
      <w:pPr>
        <w:autoSpaceDE w:val="0"/>
        <w:autoSpaceDN w:val="0"/>
        <w:adjustRightInd w:val="0"/>
        <w:contextualSpacing/>
        <w:jc w:val="center"/>
        <w:rPr>
          <w:rFonts w:ascii="Montserrat Light" w:hAnsi="Montserrat Light"/>
          <w:b/>
          <w:bCs/>
          <w:noProof/>
          <w:lang w:val="fr-FR"/>
        </w:rPr>
      </w:pPr>
    </w:p>
    <w:p w14:paraId="0C015009" w14:textId="77777777" w:rsidR="00A0736F" w:rsidRPr="0028139F" w:rsidRDefault="00A0736F" w:rsidP="00337399">
      <w:pPr>
        <w:autoSpaceDE w:val="0"/>
        <w:autoSpaceDN w:val="0"/>
        <w:adjustRightInd w:val="0"/>
        <w:contextualSpacing/>
        <w:jc w:val="center"/>
        <w:rPr>
          <w:rFonts w:ascii="Montserrat Light" w:hAnsi="Montserrat Light"/>
          <w:b/>
          <w:bCs/>
          <w:noProof/>
          <w:lang w:val="fr-FR"/>
        </w:rPr>
      </w:pPr>
    </w:p>
    <w:p w14:paraId="34F8C0F6" w14:textId="77777777" w:rsidR="00A0736F" w:rsidRPr="0028139F" w:rsidRDefault="00A0736F" w:rsidP="00337399">
      <w:pPr>
        <w:autoSpaceDE w:val="0"/>
        <w:autoSpaceDN w:val="0"/>
        <w:adjustRightInd w:val="0"/>
        <w:contextualSpacing/>
        <w:jc w:val="center"/>
        <w:rPr>
          <w:rFonts w:ascii="Montserrat Light" w:hAnsi="Montserrat Light"/>
          <w:b/>
          <w:bCs/>
          <w:noProof/>
          <w:lang w:val="fr-FR"/>
        </w:rPr>
      </w:pPr>
    </w:p>
    <w:p w14:paraId="7202E941" w14:textId="77777777" w:rsidR="006908E5" w:rsidRDefault="006908E5" w:rsidP="00337399">
      <w:pPr>
        <w:autoSpaceDE w:val="0"/>
        <w:autoSpaceDN w:val="0"/>
        <w:adjustRightInd w:val="0"/>
        <w:contextualSpacing/>
        <w:jc w:val="center"/>
        <w:rPr>
          <w:rFonts w:ascii="Montserrat Light" w:hAnsi="Montserrat Light"/>
          <w:b/>
          <w:bCs/>
          <w:noProof/>
          <w:lang w:val="fr-FR"/>
        </w:rPr>
      </w:pPr>
    </w:p>
    <w:p w14:paraId="52DC56E3" w14:textId="77777777" w:rsidR="00A83F59" w:rsidRDefault="00A83F59" w:rsidP="00337399">
      <w:pPr>
        <w:autoSpaceDE w:val="0"/>
        <w:autoSpaceDN w:val="0"/>
        <w:adjustRightInd w:val="0"/>
        <w:contextualSpacing/>
        <w:jc w:val="center"/>
        <w:rPr>
          <w:rFonts w:ascii="Montserrat Light" w:hAnsi="Montserrat Light"/>
          <w:b/>
          <w:bCs/>
          <w:noProof/>
          <w:lang w:val="fr-FR"/>
        </w:rPr>
      </w:pPr>
    </w:p>
    <w:p w14:paraId="5517C7EE" w14:textId="77777777" w:rsidR="00A83F59" w:rsidRDefault="00A83F59" w:rsidP="00337399">
      <w:pPr>
        <w:autoSpaceDE w:val="0"/>
        <w:autoSpaceDN w:val="0"/>
        <w:adjustRightInd w:val="0"/>
        <w:contextualSpacing/>
        <w:jc w:val="center"/>
        <w:rPr>
          <w:rFonts w:ascii="Montserrat Light" w:hAnsi="Montserrat Light"/>
          <w:b/>
          <w:bCs/>
          <w:noProof/>
          <w:lang w:val="fr-FR"/>
        </w:rPr>
      </w:pPr>
    </w:p>
    <w:p w14:paraId="058D72A8" w14:textId="77777777" w:rsidR="00A83F59" w:rsidRDefault="00A83F59" w:rsidP="00337399">
      <w:pPr>
        <w:autoSpaceDE w:val="0"/>
        <w:autoSpaceDN w:val="0"/>
        <w:adjustRightInd w:val="0"/>
        <w:contextualSpacing/>
        <w:jc w:val="center"/>
        <w:rPr>
          <w:rFonts w:ascii="Montserrat Light" w:hAnsi="Montserrat Light"/>
          <w:b/>
          <w:bCs/>
          <w:noProof/>
          <w:lang w:val="fr-FR"/>
        </w:rPr>
      </w:pPr>
    </w:p>
    <w:p w14:paraId="63655130" w14:textId="77777777" w:rsidR="00A83F59" w:rsidRPr="0028139F" w:rsidRDefault="00A83F59" w:rsidP="00337399">
      <w:pPr>
        <w:autoSpaceDE w:val="0"/>
        <w:autoSpaceDN w:val="0"/>
        <w:adjustRightInd w:val="0"/>
        <w:contextualSpacing/>
        <w:jc w:val="center"/>
        <w:rPr>
          <w:rFonts w:ascii="Montserrat Light" w:hAnsi="Montserrat Light"/>
          <w:b/>
          <w:bCs/>
          <w:noProof/>
          <w:lang w:val="fr-FR"/>
        </w:rPr>
      </w:pPr>
    </w:p>
    <w:p w14:paraId="578B7E63" w14:textId="77777777" w:rsidR="00A0736F" w:rsidRPr="0028139F" w:rsidRDefault="00A0736F" w:rsidP="00337399">
      <w:pPr>
        <w:autoSpaceDE w:val="0"/>
        <w:autoSpaceDN w:val="0"/>
        <w:adjustRightInd w:val="0"/>
        <w:contextualSpacing/>
        <w:jc w:val="center"/>
        <w:rPr>
          <w:rFonts w:ascii="Montserrat Light" w:hAnsi="Montserrat Light"/>
          <w:b/>
          <w:bCs/>
          <w:noProof/>
          <w:lang w:val="fr-FR"/>
        </w:rPr>
      </w:pPr>
    </w:p>
    <w:bookmarkEnd w:id="6"/>
    <w:p w14:paraId="79CED756" w14:textId="3B8A7ADB" w:rsidR="00D447A5" w:rsidRPr="0028139F" w:rsidRDefault="00A0736F" w:rsidP="009B5BC5">
      <w:pPr>
        <w:autoSpaceDE w:val="0"/>
        <w:autoSpaceDN w:val="0"/>
        <w:adjustRightInd w:val="0"/>
        <w:contextualSpacing/>
        <w:rPr>
          <w:rFonts w:ascii="Montserrat Light" w:hAnsi="Montserrat Light"/>
          <w:noProof/>
          <w:lang w:val="fr-FR"/>
        </w:rPr>
      </w:pPr>
      <w:r w:rsidRPr="0028139F">
        <w:rPr>
          <w:rFonts w:ascii="Montserrat Light" w:hAnsi="Montserrat Light"/>
          <w:b/>
          <w:bCs/>
          <w:noProof/>
          <w:lang w:val="fr-FR"/>
        </w:rPr>
        <w:lastRenderedPageBreak/>
        <w:t xml:space="preserve"> </w:t>
      </w:r>
      <w:r w:rsidR="00674BDB" w:rsidRPr="0028139F">
        <w:rPr>
          <w:rFonts w:ascii="Montserrat Light" w:hAnsi="Montserrat Light"/>
          <w:b/>
          <w:bCs/>
          <w:noProof/>
          <w:lang w:val="fr-FR"/>
        </w:rPr>
        <w:tab/>
      </w:r>
      <w:r w:rsidR="00674BDB" w:rsidRPr="0028139F">
        <w:rPr>
          <w:rFonts w:ascii="Montserrat Light" w:hAnsi="Montserrat Light"/>
          <w:b/>
          <w:bCs/>
          <w:noProof/>
          <w:lang w:val="fr-FR"/>
        </w:rPr>
        <w:tab/>
      </w:r>
      <w:r w:rsidR="00674BDB" w:rsidRPr="0028139F">
        <w:rPr>
          <w:rFonts w:ascii="Montserrat Light" w:hAnsi="Montserrat Light"/>
          <w:b/>
          <w:bCs/>
          <w:noProof/>
          <w:lang w:val="fr-FR"/>
        </w:rPr>
        <w:tab/>
      </w:r>
      <w:r w:rsidR="0005616A" w:rsidRPr="0028139F">
        <w:rPr>
          <w:rFonts w:ascii="Montserrat Light" w:hAnsi="Montserrat Light"/>
          <w:b/>
          <w:bCs/>
          <w:noProof/>
          <w:lang w:val="fr-FR"/>
        </w:rPr>
        <w:t xml:space="preserve">                                                              </w:t>
      </w:r>
      <w:r w:rsidR="00674BDB" w:rsidRPr="0028139F">
        <w:rPr>
          <w:rFonts w:ascii="Montserrat Light" w:hAnsi="Montserrat Light"/>
          <w:noProof/>
          <w:lang w:val="fr-FR"/>
        </w:rPr>
        <w:t>Nr.</w:t>
      </w:r>
      <w:r w:rsidR="0005616A" w:rsidRPr="0028139F">
        <w:rPr>
          <w:rFonts w:ascii="Montserrat Light" w:hAnsi="Montserrat Light"/>
          <w:noProof/>
          <w:lang w:val="fr-FR"/>
        </w:rPr>
        <w:t xml:space="preserve">   30481/26.07.2023</w:t>
      </w:r>
      <w:r w:rsidR="00674BDB" w:rsidRPr="0028139F">
        <w:rPr>
          <w:rFonts w:ascii="Montserrat Light" w:hAnsi="Montserrat Light"/>
          <w:noProof/>
          <w:lang w:val="fr-FR"/>
        </w:rPr>
        <w:t xml:space="preserve"> </w:t>
      </w:r>
    </w:p>
    <w:p w14:paraId="4C7C69AA" w14:textId="77777777" w:rsidR="00674BDB" w:rsidRPr="0028139F" w:rsidRDefault="00674BDB" w:rsidP="00674BDB">
      <w:pPr>
        <w:tabs>
          <w:tab w:val="left" w:pos="3456"/>
        </w:tabs>
        <w:jc w:val="center"/>
        <w:rPr>
          <w:rFonts w:ascii="Montserrat Light" w:hAnsi="Montserrat Light"/>
          <w:b/>
          <w:bCs/>
          <w:iCs/>
          <w:lang w:val="ro-RO"/>
        </w:rPr>
      </w:pPr>
    </w:p>
    <w:p w14:paraId="5089232D" w14:textId="77777777" w:rsidR="006908E5" w:rsidRPr="0028139F" w:rsidRDefault="006908E5" w:rsidP="00674BDB">
      <w:pPr>
        <w:tabs>
          <w:tab w:val="left" w:pos="3456"/>
        </w:tabs>
        <w:jc w:val="center"/>
        <w:rPr>
          <w:rFonts w:ascii="Montserrat Light" w:hAnsi="Montserrat Light"/>
          <w:b/>
          <w:bCs/>
          <w:iCs/>
          <w:lang w:val="ro-RO"/>
        </w:rPr>
      </w:pPr>
    </w:p>
    <w:p w14:paraId="5589676E" w14:textId="77777777" w:rsidR="009B5BC5" w:rsidRPr="0028139F" w:rsidRDefault="009B5BC5" w:rsidP="00674BDB">
      <w:pPr>
        <w:tabs>
          <w:tab w:val="left" w:pos="3456"/>
        </w:tabs>
        <w:jc w:val="center"/>
        <w:rPr>
          <w:rFonts w:ascii="Montserrat Light" w:hAnsi="Montserrat Light"/>
          <w:b/>
          <w:bCs/>
          <w:iCs/>
          <w:lang w:val="ro-RO"/>
        </w:rPr>
      </w:pPr>
    </w:p>
    <w:p w14:paraId="30BF79E6" w14:textId="0C6652A0" w:rsidR="00674BDB" w:rsidRPr="0028139F" w:rsidRDefault="00674BDB" w:rsidP="00674BDB">
      <w:pPr>
        <w:tabs>
          <w:tab w:val="left" w:pos="3456"/>
        </w:tabs>
        <w:jc w:val="center"/>
        <w:rPr>
          <w:rFonts w:ascii="Montserrat Light" w:hAnsi="Montserrat Light"/>
          <w:b/>
          <w:bCs/>
          <w:iCs/>
          <w:lang w:val="ro-RO"/>
        </w:rPr>
      </w:pPr>
      <w:r w:rsidRPr="0028139F">
        <w:rPr>
          <w:rFonts w:ascii="Montserrat Light" w:hAnsi="Montserrat Light"/>
          <w:b/>
          <w:bCs/>
          <w:iCs/>
          <w:lang w:val="ro-RO"/>
        </w:rPr>
        <w:t>RAPORT DE SPECIALITATE</w:t>
      </w:r>
    </w:p>
    <w:p w14:paraId="3CB44485" w14:textId="77777777" w:rsidR="00674BDB" w:rsidRPr="0028139F" w:rsidRDefault="00674BDB" w:rsidP="00674BDB">
      <w:pPr>
        <w:tabs>
          <w:tab w:val="left" w:pos="3456"/>
        </w:tabs>
        <w:rPr>
          <w:rFonts w:ascii="Montserrat Light" w:hAnsi="Montserrat Light"/>
          <w:lang w:val="ro-RO"/>
        </w:rPr>
      </w:pPr>
    </w:p>
    <w:p w14:paraId="57CC5E90" w14:textId="77777777" w:rsidR="006908E5" w:rsidRPr="0028139F" w:rsidRDefault="006908E5" w:rsidP="00674BDB">
      <w:pPr>
        <w:tabs>
          <w:tab w:val="left" w:pos="3456"/>
        </w:tabs>
        <w:rPr>
          <w:rFonts w:ascii="Montserrat Light" w:hAnsi="Montserrat Light"/>
          <w:lang w:val="ro-RO"/>
        </w:rPr>
      </w:pPr>
    </w:p>
    <w:p w14:paraId="0537942E" w14:textId="77777777" w:rsidR="006908E5" w:rsidRPr="0028139F" w:rsidRDefault="006908E5" w:rsidP="00674BDB">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674BDB" w:rsidRPr="0028139F" w14:paraId="4B7CAE81" w14:textId="77777777" w:rsidTr="005C6FA9">
        <w:trPr>
          <w:trHeight w:val="278"/>
        </w:trPr>
        <w:tc>
          <w:tcPr>
            <w:tcW w:w="3663" w:type="dxa"/>
          </w:tcPr>
          <w:p w14:paraId="6AB58598" w14:textId="77777777" w:rsidR="00674BDB" w:rsidRPr="0028139F" w:rsidRDefault="00674BDB" w:rsidP="005C6FA9">
            <w:pPr>
              <w:tabs>
                <w:tab w:val="left" w:pos="3456"/>
              </w:tabs>
              <w:jc w:val="both"/>
              <w:rPr>
                <w:rFonts w:ascii="Montserrat Light" w:hAnsi="Montserrat Light"/>
                <w:b/>
                <w:bCs/>
                <w:iCs/>
                <w:lang w:val="en-US"/>
              </w:rPr>
            </w:pPr>
            <w:proofErr w:type="spellStart"/>
            <w:r w:rsidRPr="0028139F">
              <w:rPr>
                <w:rFonts w:ascii="Montserrat Light" w:hAnsi="Montserrat Light"/>
                <w:b/>
                <w:bCs/>
                <w:iCs/>
                <w:lang w:val="en-US"/>
              </w:rPr>
              <w:t>Titlul</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proiectului</w:t>
            </w:r>
            <w:proofErr w:type="spellEnd"/>
            <w:r w:rsidRPr="0028139F">
              <w:rPr>
                <w:rFonts w:ascii="Montserrat Light" w:hAnsi="Montserrat Light"/>
                <w:b/>
                <w:bCs/>
                <w:iCs/>
                <w:lang w:val="en-US"/>
              </w:rPr>
              <w:t xml:space="preserve"> de </w:t>
            </w:r>
            <w:proofErr w:type="spellStart"/>
            <w:r w:rsidRPr="0028139F">
              <w:rPr>
                <w:rFonts w:ascii="Montserrat Light" w:hAnsi="Montserrat Light"/>
                <w:b/>
                <w:bCs/>
                <w:iCs/>
                <w:lang w:val="en-US"/>
              </w:rPr>
              <w:t>hotărâre</w:t>
            </w:r>
            <w:proofErr w:type="spellEnd"/>
          </w:p>
        </w:tc>
        <w:tc>
          <w:tcPr>
            <w:tcW w:w="6142" w:type="dxa"/>
            <w:gridSpan w:val="3"/>
          </w:tcPr>
          <w:p w14:paraId="5ECB2A0D" w14:textId="74E5F35A" w:rsidR="00674BDB" w:rsidRPr="0028139F" w:rsidRDefault="00674BDB" w:rsidP="005C6FA9">
            <w:pPr>
              <w:tabs>
                <w:tab w:val="left" w:pos="3456"/>
              </w:tabs>
              <w:jc w:val="both"/>
              <w:rPr>
                <w:rFonts w:ascii="Montserrat Light" w:hAnsi="Montserrat Light"/>
                <w:lang w:val="ro-RO"/>
              </w:rPr>
            </w:pPr>
            <w:r w:rsidRPr="0028139F">
              <w:rPr>
                <w:rFonts w:ascii="Montserrat Light" w:eastAsia="Calibri" w:hAnsi="Montserrat Light"/>
                <w:iCs/>
                <w:noProof/>
                <w:color w:val="000000" w:themeColor="text1"/>
              </w:rPr>
              <w:t xml:space="preserve">Proiect de hotărâre </w:t>
            </w:r>
            <w:r w:rsidR="00FA0601" w:rsidRPr="0028139F">
              <w:rPr>
                <w:rFonts w:ascii="Montserrat Light" w:eastAsia="Calibri" w:hAnsi="Montserrat Light"/>
                <w:iCs/>
                <w:noProof/>
                <w:color w:val="000000" w:themeColor="text1"/>
              </w:rPr>
              <w:t>p</w:t>
            </w:r>
            <w:r w:rsidR="009B5BC5" w:rsidRPr="0028139F">
              <w:rPr>
                <w:rFonts w:ascii="Montserrat Light" w:eastAsia="Calibri" w:hAnsi="Montserrat Light"/>
                <w:iCs/>
                <w:noProof/>
                <w:color w:val="000000" w:themeColor="text1"/>
              </w:rPr>
              <w:t xml:space="preserve">rivind </w:t>
            </w:r>
            <w:proofErr w:type="spellStart"/>
            <w:r w:rsidRPr="0028139F">
              <w:rPr>
                <w:rFonts w:ascii="Montserrat Light" w:hAnsi="Montserrat Light"/>
              </w:rPr>
              <w:t>aprobarea</w:t>
            </w:r>
            <w:proofErr w:type="spellEnd"/>
            <w:r w:rsidRPr="0028139F">
              <w:rPr>
                <w:rFonts w:ascii="Montserrat Light" w:hAnsi="Montserrat Light"/>
              </w:rPr>
              <w:t xml:space="preserve"> </w:t>
            </w:r>
            <w:proofErr w:type="spellStart"/>
            <w:r w:rsidRPr="0028139F">
              <w:rPr>
                <w:rFonts w:ascii="Montserrat Light" w:hAnsi="Montserrat Light"/>
              </w:rPr>
              <w:t>indicatorilor</w:t>
            </w:r>
            <w:proofErr w:type="spellEnd"/>
            <w:r w:rsidRPr="0028139F">
              <w:rPr>
                <w:rFonts w:ascii="Montserrat Light" w:hAnsi="Montserrat Light"/>
              </w:rPr>
              <w:t xml:space="preserve"> </w:t>
            </w:r>
            <w:proofErr w:type="spellStart"/>
            <w:r w:rsidRPr="0028139F">
              <w:rPr>
                <w:rFonts w:ascii="Montserrat Light" w:hAnsi="Montserrat Light"/>
              </w:rPr>
              <w:t>tehnico</w:t>
            </w:r>
            <w:proofErr w:type="spellEnd"/>
            <w:r w:rsidRPr="0028139F">
              <w:rPr>
                <w:rFonts w:ascii="Montserrat Light" w:hAnsi="Montserrat Light"/>
              </w:rPr>
              <w:t xml:space="preserve"> - economici ai </w:t>
            </w:r>
            <w:proofErr w:type="spellStart"/>
            <w:r w:rsidRPr="0028139F">
              <w:rPr>
                <w:rFonts w:ascii="Montserrat Light" w:hAnsi="Montserrat Light"/>
              </w:rPr>
              <w:t>obiectivului</w:t>
            </w:r>
            <w:proofErr w:type="spellEnd"/>
            <w:r w:rsidRPr="0028139F">
              <w:rPr>
                <w:rFonts w:ascii="Montserrat Light" w:hAnsi="Montserrat Light"/>
              </w:rPr>
              <w:t xml:space="preserve"> de </w:t>
            </w:r>
            <w:proofErr w:type="spellStart"/>
            <w:proofErr w:type="gramStart"/>
            <w:r w:rsidRPr="0028139F">
              <w:rPr>
                <w:rFonts w:ascii="Montserrat Light" w:hAnsi="Montserrat Light"/>
              </w:rPr>
              <w:t>investiții</w:t>
            </w:r>
            <w:proofErr w:type="spellEnd"/>
            <w:r w:rsidRPr="0028139F">
              <w:rPr>
                <w:rFonts w:ascii="Montserrat Light" w:hAnsi="Montserrat Light"/>
              </w:rPr>
              <w:t xml:space="preserve"> </w:t>
            </w:r>
            <w:r w:rsidRPr="0028139F">
              <w:rPr>
                <w:rFonts w:ascii="Montserrat Light" w:eastAsia="Candara" w:hAnsi="Montserrat Light" w:cs="Candara"/>
                <w:color w:val="000000"/>
                <w:kern w:val="2"/>
                <w:sz w:val="20"/>
                <w:szCs w:val="20"/>
                <w:lang w:val="ro-RO" w:eastAsia="zh-CN"/>
              </w:rPr>
              <w:t>”</w:t>
            </w:r>
            <w:proofErr w:type="gramEnd"/>
            <w:r w:rsidRPr="0028139F">
              <w:rPr>
                <w:rFonts w:ascii="Montserrat Light" w:hAnsi="Montserrat Light"/>
                <w:b/>
                <w:bCs/>
                <w:lang w:val="ro-RO"/>
              </w:rPr>
              <w:t xml:space="preserve"> </w:t>
            </w:r>
            <w:r w:rsidRPr="0028139F">
              <w:rPr>
                <w:rFonts w:ascii="Montserrat Light" w:hAnsi="Montserrat Light"/>
                <w:lang w:val="ro-RO"/>
              </w:rPr>
              <w:t>Reabilitarea termică și eficientizarea energetică a  Spitalului Clinic de Boli Infecțioase Cluj Napoca”</w:t>
            </w:r>
          </w:p>
          <w:p w14:paraId="50D30BE8" w14:textId="77777777" w:rsidR="00674BDB" w:rsidRPr="0028139F" w:rsidRDefault="00674BDB" w:rsidP="005C6FA9">
            <w:pPr>
              <w:tabs>
                <w:tab w:val="left" w:pos="3456"/>
              </w:tabs>
              <w:jc w:val="both"/>
              <w:rPr>
                <w:rFonts w:ascii="Montserrat Light" w:hAnsi="Montserrat Light"/>
              </w:rPr>
            </w:pPr>
          </w:p>
        </w:tc>
      </w:tr>
      <w:tr w:rsidR="00674BDB" w:rsidRPr="0028139F" w14:paraId="1C123440" w14:textId="77777777" w:rsidTr="005C6FA9">
        <w:tc>
          <w:tcPr>
            <w:tcW w:w="3663" w:type="dxa"/>
          </w:tcPr>
          <w:p w14:paraId="093F61EF" w14:textId="77777777" w:rsidR="00674BDB" w:rsidRPr="0028139F" w:rsidRDefault="00674BDB" w:rsidP="005C6FA9">
            <w:pPr>
              <w:tabs>
                <w:tab w:val="left" w:pos="3456"/>
              </w:tabs>
              <w:jc w:val="both"/>
              <w:rPr>
                <w:rFonts w:ascii="Montserrat Light" w:hAnsi="Montserrat Light"/>
                <w:b/>
                <w:bCs/>
                <w:iCs/>
                <w:lang w:val="en-US"/>
              </w:rPr>
            </w:pPr>
            <w:proofErr w:type="spellStart"/>
            <w:r w:rsidRPr="0028139F">
              <w:rPr>
                <w:rFonts w:ascii="Montserrat Light" w:hAnsi="Montserrat Light"/>
                <w:b/>
                <w:bCs/>
                <w:iCs/>
                <w:lang w:val="en-US"/>
              </w:rPr>
              <w:t>Compartiment</w:t>
            </w:r>
            <w:proofErr w:type="spellEnd"/>
            <w:r w:rsidRPr="0028139F">
              <w:rPr>
                <w:rFonts w:ascii="Montserrat Light" w:hAnsi="Montserrat Light"/>
                <w:b/>
                <w:bCs/>
                <w:iCs/>
                <w:lang w:val="en-US"/>
              </w:rPr>
              <w:t xml:space="preserve"> de resort:</w:t>
            </w:r>
          </w:p>
        </w:tc>
        <w:tc>
          <w:tcPr>
            <w:tcW w:w="6142" w:type="dxa"/>
            <w:gridSpan w:val="3"/>
          </w:tcPr>
          <w:p w14:paraId="5F9CC3D9" w14:textId="77777777" w:rsidR="00674BDB" w:rsidRPr="0028139F" w:rsidRDefault="00674BDB" w:rsidP="005C6FA9">
            <w:pPr>
              <w:tabs>
                <w:tab w:val="left" w:pos="3456"/>
              </w:tabs>
              <w:jc w:val="both"/>
              <w:rPr>
                <w:rFonts w:ascii="Montserrat Light" w:eastAsia="Calibri" w:hAnsi="Montserrat Light"/>
                <w:iCs/>
                <w:noProof/>
              </w:rPr>
            </w:pPr>
            <w:r w:rsidRPr="0028139F">
              <w:rPr>
                <w:rFonts w:ascii="Montserrat Light" w:eastAsia="Calibri" w:hAnsi="Montserrat Light"/>
                <w:iCs/>
                <w:noProof/>
              </w:rPr>
              <w:t>DIRECȚIA DEZVOLTARE ȘI INVESTIȚII</w:t>
            </w:r>
          </w:p>
        </w:tc>
      </w:tr>
      <w:tr w:rsidR="00674BDB" w:rsidRPr="0028139F" w14:paraId="09DAD100" w14:textId="77777777" w:rsidTr="005C6FA9">
        <w:tc>
          <w:tcPr>
            <w:tcW w:w="9805" w:type="dxa"/>
            <w:gridSpan w:val="4"/>
          </w:tcPr>
          <w:p w14:paraId="016B3B9E" w14:textId="77777777" w:rsidR="00674BDB" w:rsidRPr="0028139F" w:rsidRDefault="00674BDB" w:rsidP="005C6FA9">
            <w:pPr>
              <w:tabs>
                <w:tab w:val="left" w:pos="3456"/>
              </w:tabs>
              <w:jc w:val="both"/>
              <w:rPr>
                <w:rFonts w:ascii="Montserrat Light" w:hAnsi="Montserrat Light"/>
                <w:b/>
                <w:bCs/>
                <w:iCs/>
                <w:lang w:val="en-US"/>
              </w:rPr>
            </w:pPr>
            <w:proofErr w:type="spellStart"/>
            <w:r w:rsidRPr="0028139F">
              <w:rPr>
                <w:rFonts w:ascii="Montserrat Light" w:hAnsi="Montserrat Light"/>
                <w:b/>
                <w:bCs/>
                <w:iCs/>
                <w:lang w:val="en-US"/>
              </w:rPr>
              <w:t>Secțiunea</w:t>
            </w:r>
            <w:proofErr w:type="spellEnd"/>
            <w:r w:rsidRPr="0028139F">
              <w:rPr>
                <w:rFonts w:ascii="Montserrat Light" w:hAnsi="Montserrat Light"/>
                <w:b/>
                <w:bCs/>
                <w:iCs/>
                <w:lang w:val="en-US"/>
              </w:rPr>
              <w:t xml:space="preserve"> 1 – </w:t>
            </w:r>
            <w:proofErr w:type="spellStart"/>
            <w:r w:rsidRPr="0028139F">
              <w:rPr>
                <w:rFonts w:ascii="Montserrat Light" w:hAnsi="Montserrat Light"/>
                <w:b/>
                <w:bCs/>
                <w:iCs/>
                <w:lang w:val="en-US"/>
              </w:rPr>
              <w:t>Documentare</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și</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analiză</w:t>
            </w:r>
            <w:proofErr w:type="spellEnd"/>
            <w:r w:rsidRPr="0028139F">
              <w:rPr>
                <w:rFonts w:ascii="Montserrat Light" w:hAnsi="Montserrat Light"/>
                <w:b/>
                <w:bCs/>
                <w:iCs/>
                <w:lang w:val="en-US"/>
              </w:rPr>
              <w:t xml:space="preserve">: </w:t>
            </w:r>
          </w:p>
        </w:tc>
      </w:tr>
      <w:tr w:rsidR="00674BDB" w:rsidRPr="0028139F" w14:paraId="1A1FD195" w14:textId="77777777" w:rsidTr="005C6FA9">
        <w:tc>
          <w:tcPr>
            <w:tcW w:w="9805" w:type="dxa"/>
            <w:gridSpan w:val="4"/>
          </w:tcPr>
          <w:p w14:paraId="1464617D" w14:textId="77777777" w:rsidR="006908E5" w:rsidRPr="0028139F" w:rsidRDefault="006908E5" w:rsidP="005C6FA9">
            <w:pPr>
              <w:tabs>
                <w:tab w:val="left" w:pos="3456"/>
              </w:tabs>
              <w:jc w:val="both"/>
              <w:rPr>
                <w:rFonts w:ascii="Montserrat Light" w:hAnsi="Montserrat Light"/>
              </w:rPr>
            </w:pPr>
          </w:p>
          <w:p w14:paraId="212F290A" w14:textId="77777777" w:rsidR="006908E5" w:rsidRPr="0028139F" w:rsidRDefault="006908E5" w:rsidP="005C6FA9">
            <w:pPr>
              <w:tabs>
                <w:tab w:val="left" w:pos="3456"/>
              </w:tabs>
              <w:jc w:val="both"/>
              <w:rPr>
                <w:rFonts w:ascii="Montserrat Light" w:hAnsi="Montserrat Light"/>
              </w:rPr>
            </w:pPr>
          </w:p>
          <w:p w14:paraId="2A90B41C" w14:textId="69FCC56F" w:rsidR="00674BDB" w:rsidRPr="0028139F" w:rsidRDefault="00674BDB" w:rsidP="005C6FA9">
            <w:pPr>
              <w:tabs>
                <w:tab w:val="left" w:pos="3456"/>
              </w:tabs>
              <w:jc w:val="both"/>
              <w:rPr>
                <w:rFonts w:ascii="Montserrat Light" w:hAnsi="Montserrat Light"/>
              </w:rPr>
            </w:pPr>
            <w:proofErr w:type="spellStart"/>
            <w:r w:rsidRPr="0028139F">
              <w:rPr>
                <w:rFonts w:ascii="Montserrat Light" w:hAnsi="Montserrat Light"/>
              </w:rPr>
              <w:t>Aprobarea</w:t>
            </w:r>
            <w:proofErr w:type="spellEnd"/>
            <w:r w:rsidRPr="0028139F">
              <w:rPr>
                <w:rFonts w:ascii="Montserrat Light" w:hAnsi="Montserrat Light"/>
              </w:rPr>
              <w:t xml:space="preserve"> </w:t>
            </w:r>
            <w:proofErr w:type="spellStart"/>
            <w:r w:rsidRPr="0028139F">
              <w:rPr>
                <w:rFonts w:ascii="Montserrat Light" w:hAnsi="Montserrat Light"/>
              </w:rPr>
              <w:t>documentaţiilor</w:t>
            </w:r>
            <w:proofErr w:type="spellEnd"/>
            <w:r w:rsidRPr="0028139F">
              <w:rPr>
                <w:rFonts w:ascii="Montserrat Light" w:hAnsi="Montserrat Light"/>
              </w:rPr>
              <w:t xml:space="preserve"> </w:t>
            </w:r>
            <w:proofErr w:type="spellStart"/>
            <w:r w:rsidRPr="0028139F">
              <w:rPr>
                <w:rFonts w:ascii="Montserrat Light" w:hAnsi="Montserrat Light"/>
              </w:rPr>
              <w:t>tehnico-economice</w:t>
            </w:r>
            <w:proofErr w:type="spellEnd"/>
            <w:r w:rsidRPr="0028139F">
              <w:rPr>
                <w:rFonts w:ascii="Montserrat Light" w:hAnsi="Montserrat Light"/>
              </w:rPr>
              <w:t xml:space="preserve"> pentru </w:t>
            </w:r>
            <w:proofErr w:type="spellStart"/>
            <w:r w:rsidRPr="0028139F">
              <w:rPr>
                <w:rFonts w:ascii="Montserrat Light" w:hAnsi="Montserrat Light"/>
              </w:rPr>
              <w:t>lucrările</w:t>
            </w:r>
            <w:proofErr w:type="spellEnd"/>
            <w:r w:rsidRPr="0028139F">
              <w:rPr>
                <w:rFonts w:ascii="Montserrat Light" w:hAnsi="Montserrat Light"/>
              </w:rPr>
              <w:t xml:space="preserve"> de </w:t>
            </w:r>
            <w:proofErr w:type="spellStart"/>
            <w:r w:rsidRPr="0028139F">
              <w:rPr>
                <w:rFonts w:ascii="Montserrat Light" w:hAnsi="Montserrat Light"/>
              </w:rPr>
              <w:t>investiţii</w:t>
            </w:r>
            <w:proofErr w:type="spellEnd"/>
            <w:r w:rsidRPr="0028139F">
              <w:rPr>
                <w:rFonts w:ascii="Montserrat Light" w:hAnsi="Montserrat Light"/>
              </w:rPr>
              <w:t xml:space="preserve"> de </w:t>
            </w:r>
            <w:proofErr w:type="spellStart"/>
            <w:r w:rsidRPr="0028139F">
              <w:rPr>
                <w:rFonts w:ascii="Montserrat Light" w:hAnsi="Montserrat Light"/>
              </w:rPr>
              <w:t>interes</w:t>
            </w:r>
            <w:proofErr w:type="spellEnd"/>
            <w:r w:rsidRPr="0028139F">
              <w:rPr>
                <w:rFonts w:ascii="Montserrat Light" w:hAnsi="Montserrat Light"/>
              </w:rPr>
              <w:t xml:space="preserve"> </w:t>
            </w:r>
            <w:proofErr w:type="spellStart"/>
            <w:r w:rsidRPr="0028139F">
              <w:rPr>
                <w:rFonts w:ascii="Montserrat Light" w:hAnsi="Montserrat Light"/>
              </w:rPr>
              <w:t>judeţean</w:t>
            </w:r>
            <w:proofErr w:type="spellEnd"/>
            <w:r w:rsidRPr="0028139F">
              <w:rPr>
                <w:rFonts w:ascii="Montserrat Light" w:hAnsi="Montserrat Light"/>
              </w:rPr>
              <w:t xml:space="preserve"> </w:t>
            </w:r>
            <w:proofErr w:type="spellStart"/>
            <w:r w:rsidRPr="0028139F">
              <w:rPr>
                <w:rFonts w:ascii="Montserrat Light" w:hAnsi="Montserrat Light"/>
              </w:rPr>
              <w:t>este</w:t>
            </w:r>
            <w:proofErr w:type="spellEnd"/>
            <w:r w:rsidRPr="0028139F">
              <w:rPr>
                <w:rFonts w:ascii="Montserrat Light" w:hAnsi="Montserrat Light"/>
              </w:rPr>
              <w:t xml:space="preserve"> o </w:t>
            </w:r>
            <w:proofErr w:type="spellStart"/>
            <w:r w:rsidRPr="0028139F">
              <w:rPr>
                <w:rFonts w:ascii="Montserrat Light" w:hAnsi="Montserrat Light"/>
              </w:rPr>
              <w:t>atribuție</w:t>
            </w:r>
            <w:proofErr w:type="spellEnd"/>
            <w:r w:rsidRPr="0028139F">
              <w:rPr>
                <w:rFonts w:ascii="Montserrat Light" w:hAnsi="Montserrat Light"/>
              </w:rPr>
              <w:t xml:space="preserve"> a </w:t>
            </w:r>
            <w:proofErr w:type="spellStart"/>
            <w:r w:rsidRPr="0028139F">
              <w:rPr>
                <w:rFonts w:ascii="Montserrat Light" w:hAnsi="Montserrat Light"/>
              </w:rPr>
              <w:t>consiliului</w:t>
            </w:r>
            <w:proofErr w:type="spellEnd"/>
            <w:r w:rsidRPr="0028139F">
              <w:rPr>
                <w:rFonts w:ascii="Montserrat Light" w:hAnsi="Montserrat Light"/>
              </w:rPr>
              <w:t xml:space="preserve"> </w:t>
            </w:r>
            <w:proofErr w:type="spellStart"/>
            <w:r w:rsidRPr="0028139F">
              <w:rPr>
                <w:rFonts w:ascii="Montserrat Light" w:hAnsi="Montserrat Light"/>
              </w:rPr>
              <w:t>județean</w:t>
            </w:r>
            <w:proofErr w:type="spellEnd"/>
            <w:r w:rsidRPr="0028139F">
              <w:rPr>
                <w:rFonts w:ascii="Montserrat Light" w:hAnsi="Montserrat Light"/>
              </w:rPr>
              <w:t xml:space="preserve"> </w:t>
            </w:r>
            <w:proofErr w:type="spellStart"/>
            <w:r w:rsidRPr="0028139F">
              <w:rPr>
                <w:rFonts w:ascii="Montserrat Light" w:hAnsi="Montserrat Light"/>
              </w:rPr>
              <w:t>reglementată</w:t>
            </w:r>
            <w:proofErr w:type="spellEnd"/>
            <w:r w:rsidRPr="0028139F">
              <w:rPr>
                <w:rFonts w:ascii="Montserrat Light" w:hAnsi="Montserrat Light"/>
              </w:rPr>
              <w:t xml:space="preserve"> de:</w:t>
            </w:r>
          </w:p>
          <w:p w14:paraId="0C5A639D" w14:textId="77777777" w:rsidR="00674BDB" w:rsidRPr="0028139F" w:rsidRDefault="00674BDB" w:rsidP="00674BDB">
            <w:pPr>
              <w:pStyle w:val="Listparagraf"/>
              <w:numPr>
                <w:ilvl w:val="0"/>
                <w:numId w:val="15"/>
              </w:numPr>
              <w:tabs>
                <w:tab w:val="left" w:pos="3456"/>
              </w:tabs>
              <w:spacing w:after="0" w:line="276" w:lineRule="auto"/>
              <w:ind w:left="428"/>
              <w:jc w:val="both"/>
              <w:rPr>
                <w:rFonts w:ascii="Montserrat Light" w:hAnsi="Montserrat Light"/>
              </w:rPr>
            </w:pPr>
            <w:r w:rsidRPr="0028139F">
              <w:rPr>
                <w:rFonts w:ascii="Montserrat Light" w:hAnsi="Montserrat Light"/>
              </w:rPr>
              <w:t xml:space="preserve">art. 173 </w:t>
            </w:r>
            <w:proofErr w:type="spellStart"/>
            <w:r w:rsidRPr="0028139F">
              <w:rPr>
                <w:rFonts w:ascii="Montserrat Light" w:hAnsi="Montserrat Light"/>
              </w:rPr>
              <w:t>alin</w:t>
            </w:r>
            <w:proofErr w:type="spellEnd"/>
            <w:r w:rsidRPr="0028139F">
              <w:rPr>
                <w:rFonts w:ascii="Montserrat Light" w:hAnsi="Montserrat Light"/>
              </w:rPr>
              <w:t xml:space="preserve">. (1) </w:t>
            </w:r>
            <w:r w:rsidRPr="0028139F">
              <w:rPr>
                <w:rFonts w:ascii="Montserrat Light" w:hAnsi="Montserrat Light"/>
                <w:i/>
                <w:iCs/>
                <w:color w:val="000000" w:themeColor="text1"/>
              </w:rPr>
              <w:t xml:space="preserve">Consiliul </w:t>
            </w:r>
            <w:proofErr w:type="spellStart"/>
            <w:r w:rsidRPr="0028139F">
              <w:rPr>
                <w:rFonts w:ascii="Montserrat Light" w:hAnsi="Montserrat Light"/>
                <w:i/>
                <w:iCs/>
                <w:color w:val="000000" w:themeColor="text1"/>
              </w:rPr>
              <w:t>judeţean</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îndeplineşte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următoarele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categorii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principale</w:t>
            </w:r>
            <w:proofErr w:type="spellEnd"/>
            <w:r w:rsidRPr="0028139F">
              <w:rPr>
                <w:rFonts w:ascii="Montserrat Light" w:hAnsi="Montserrat Light"/>
                <w:i/>
                <w:iCs/>
                <w:color w:val="000000" w:themeColor="text1"/>
              </w:rPr>
              <w:t xml:space="preserve"> de </w:t>
            </w:r>
            <w:proofErr w:type="spellStart"/>
            <w:r w:rsidRPr="0028139F">
              <w:rPr>
                <w:rFonts w:ascii="Montserrat Light" w:hAnsi="Montserrat Light"/>
                <w:i/>
                <w:iCs/>
                <w:color w:val="000000" w:themeColor="text1"/>
              </w:rPr>
              <w:t>atribuţii</w:t>
            </w:r>
            <w:proofErr w:type="spellEnd"/>
            <w:r w:rsidRPr="0028139F">
              <w:rPr>
                <w:rFonts w:ascii="Montserrat Light" w:hAnsi="Montserrat Light"/>
                <w:i/>
                <w:iCs/>
                <w:color w:val="000000" w:themeColor="text1"/>
              </w:rPr>
              <w:t xml:space="preserve">: </w:t>
            </w:r>
            <w:r w:rsidRPr="0028139F">
              <w:rPr>
                <w:rFonts w:ascii="Montserrat Light" w:hAnsi="Montserrat Light"/>
                <w:color w:val="000000" w:themeColor="text1"/>
              </w:rPr>
              <w:t xml:space="preserve">lit. b) </w:t>
            </w:r>
            <w:proofErr w:type="spellStart"/>
            <w:r w:rsidRPr="0028139F">
              <w:rPr>
                <w:rFonts w:ascii="Montserrat Light" w:hAnsi="Montserrat Light"/>
                <w:i/>
                <w:iCs/>
                <w:color w:val="000000" w:themeColor="text1"/>
              </w:rPr>
              <w:t>atribuţii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privind</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dezvoltarea</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economico-socială</w:t>
            </w:r>
            <w:proofErr w:type="spellEnd"/>
            <w:r w:rsidRPr="0028139F">
              <w:rPr>
                <w:rFonts w:ascii="Montserrat Light" w:hAnsi="Montserrat Light"/>
                <w:i/>
                <w:iCs/>
                <w:color w:val="000000" w:themeColor="text1"/>
              </w:rPr>
              <w:t xml:space="preserve"> a </w:t>
            </w:r>
            <w:proofErr w:type="spellStart"/>
            <w:r w:rsidRPr="0028139F">
              <w:rPr>
                <w:rFonts w:ascii="Montserrat Light" w:hAnsi="Montserrat Light"/>
                <w:i/>
                <w:iCs/>
                <w:color w:val="000000" w:themeColor="text1"/>
              </w:rPr>
              <w:t>judeţului</w:t>
            </w:r>
            <w:proofErr w:type="spellEnd"/>
            <w:r w:rsidRPr="0028139F">
              <w:rPr>
                <w:rFonts w:ascii="Montserrat Light" w:hAnsi="Montserrat Light"/>
                <w:i/>
                <w:iCs/>
                <w:color w:val="000000" w:themeColor="text1"/>
              </w:rPr>
              <w:t xml:space="preserve">; </w:t>
            </w:r>
            <w:r w:rsidRPr="0028139F">
              <w:rPr>
                <w:rFonts w:ascii="Montserrat Light" w:hAnsi="Montserrat Light"/>
                <w:color w:val="000000" w:themeColor="text1"/>
              </w:rPr>
              <w:t xml:space="preserve">c) </w:t>
            </w:r>
            <w:proofErr w:type="spellStart"/>
            <w:r w:rsidRPr="0028139F">
              <w:rPr>
                <w:rFonts w:ascii="Montserrat Light" w:hAnsi="Montserrat Light"/>
                <w:i/>
                <w:iCs/>
                <w:color w:val="000000" w:themeColor="text1"/>
              </w:rPr>
              <w:t>atribuţii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privind</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administrarea</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domeniului</w:t>
            </w:r>
            <w:proofErr w:type="spellEnd"/>
            <w:r w:rsidRPr="0028139F">
              <w:rPr>
                <w:rFonts w:ascii="Montserrat Light" w:hAnsi="Montserrat Light"/>
                <w:i/>
                <w:iCs/>
                <w:color w:val="000000" w:themeColor="text1"/>
              </w:rPr>
              <w:t xml:space="preserve"> public </w:t>
            </w:r>
            <w:proofErr w:type="spellStart"/>
            <w:r w:rsidRPr="0028139F">
              <w:rPr>
                <w:rFonts w:ascii="Montserrat Light" w:hAnsi="Montserrat Light"/>
                <w:i/>
                <w:iCs/>
                <w:color w:val="000000" w:themeColor="text1"/>
              </w:rPr>
              <w:t>şi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privat</w:t>
            </w:r>
            <w:proofErr w:type="spellEnd"/>
            <w:r w:rsidRPr="0028139F">
              <w:rPr>
                <w:rFonts w:ascii="Montserrat Light" w:hAnsi="Montserrat Light"/>
                <w:i/>
                <w:iCs/>
                <w:color w:val="000000" w:themeColor="text1"/>
              </w:rPr>
              <w:t xml:space="preserve"> al </w:t>
            </w:r>
            <w:proofErr w:type="spellStart"/>
            <w:r w:rsidRPr="0028139F">
              <w:rPr>
                <w:rFonts w:ascii="Montserrat Light" w:hAnsi="Montserrat Light"/>
                <w:i/>
                <w:iCs/>
                <w:color w:val="000000" w:themeColor="text1"/>
              </w:rPr>
              <w:t>judeţului</w:t>
            </w:r>
            <w:proofErr w:type="spellEnd"/>
            <w:r w:rsidRPr="0028139F">
              <w:rPr>
                <w:rFonts w:ascii="Montserrat Light" w:hAnsi="Montserrat Light"/>
                <w:i/>
                <w:iCs/>
                <w:color w:val="000000" w:themeColor="text1"/>
              </w:rPr>
              <w:t xml:space="preserve">; </w:t>
            </w:r>
            <w:r w:rsidRPr="0028139F">
              <w:rPr>
                <w:rFonts w:ascii="Montserrat Light" w:hAnsi="Montserrat Light"/>
                <w:color w:val="000000" w:themeColor="text1"/>
              </w:rPr>
              <w:t>d)</w:t>
            </w:r>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atribuţii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privind</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gestionarea</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serviciilor</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publice</w:t>
            </w:r>
            <w:proofErr w:type="spellEnd"/>
            <w:r w:rsidRPr="0028139F">
              <w:rPr>
                <w:rFonts w:ascii="Montserrat Light" w:hAnsi="Montserrat Light"/>
                <w:i/>
                <w:iCs/>
                <w:color w:val="000000" w:themeColor="text1"/>
              </w:rPr>
              <w:t xml:space="preserve"> de </w:t>
            </w:r>
            <w:proofErr w:type="spellStart"/>
            <w:r w:rsidRPr="0028139F">
              <w:rPr>
                <w:rFonts w:ascii="Montserrat Light" w:hAnsi="Montserrat Light"/>
                <w:i/>
                <w:iCs/>
                <w:color w:val="000000" w:themeColor="text1"/>
              </w:rPr>
              <w:t>interes</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judeţean</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color w:val="000000" w:themeColor="text1"/>
              </w:rPr>
              <w:t>și</w:t>
            </w:r>
            <w:proofErr w:type="spellEnd"/>
            <w:r w:rsidRPr="0028139F">
              <w:rPr>
                <w:rFonts w:ascii="Montserrat Light" w:hAnsi="Montserrat Light"/>
                <w:color w:val="000000" w:themeColor="text1"/>
              </w:rPr>
              <w:t xml:space="preserve"> f) </w:t>
            </w:r>
            <w:proofErr w:type="spellStart"/>
            <w:r w:rsidRPr="0028139F">
              <w:rPr>
                <w:rFonts w:ascii="Montserrat Light" w:hAnsi="Montserrat Light"/>
                <w:i/>
                <w:iCs/>
                <w:color w:val="000000" w:themeColor="text1"/>
              </w:rPr>
              <w:t>alte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atribuţii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prevăzute</w:t>
            </w:r>
            <w:proofErr w:type="spellEnd"/>
            <w:r w:rsidRPr="0028139F">
              <w:rPr>
                <w:rFonts w:ascii="Montserrat Light" w:hAnsi="Montserrat Light"/>
                <w:i/>
                <w:iCs/>
                <w:color w:val="000000" w:themeColor="text1"/>
              </w:rPr>
              <w:t xml:space="preserve"> de </w:t>
            </w:r>
            <w:proofErr w:type="spellStart"/>
            <w:r w:rsidRPr="0028139F">
              <w:rPr>
                <w:rFonts w:ascii="Montserrat Light" w:hAnsi="Montserrat Light"/>
                <w:i/>
                <w:iCs/>
                <w:color w:val="000000" w:themeColor="text1"/>
              </w:rPr>
              <w:t>lege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color w:val="000000" w:themeColor="text1"/>
              </w:rPr>
              <w:t>și</w:t>
            </w:r>
            <w:proofErr w:type="spellEnd"/>
            <w:r w:rsidRPr="0028139F">
              <w:rPr>
                <w:rFonts w:ascii="Montserrat Light" w:hAnsi="Montserrat Light"/>
                <w:color w:val="000000" w:themeColor="text1"/>
              </w:rPr>
              <w:t xml:space="preserve"> </w:t>
            </w:r>
            <w:proofErr w:type="spellStart"/>
            <w:r w:rsidRPr="0028139F">
              <w:rPr>
                <w:rFonts w:ascii="Montserrat Light" w:hAnsi="Montserrat Light"/>
                <w:color w:val="000000" w:themeColor="text1"/>
              </w:rPr>
              <w:t>alin</w:t>
            </w:r>
            <w:proofErr w:type="spellEnd"/>
            <w:r w:rsidRPr="0028139F">
              <w:rPr>
                <w:rFonts w:ascii="Montserrat Light" w:hAnsi="Montserrat Light"/>
                <w:color w:val="000000" w:themeColor="text1"/>
              </w:rPr>
              <w:t xml:space="preserve">. (3) </w:t>
            </w:r>
            <w:proofErr w:type="spellStart"/>
            <w:r w:rsidRPr="0028139F">
              <w:rPr>
                <w:rFonts w:ascii="Montserrat Light" w:hAnsi="Montserrat Light"/>
                <w:i/>
                <w:iCs/>
                <w:color w:val="000000" w:themeColor="text1"/>
              </w:rPr>
              <w:t>În</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exercitarea</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atribuţiilor</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prevăzute</w:t>
            </w:r>
            <w:proofErr w:type="spellEnd"/>
            <w:r w:rsidRPr="0028139F">
              <w:rPr>
                <w:rFonts w:ascii="Montserrat Light" w:hAnsi="Montserrat Light"/>
                <w:i/>
                <w:iCs/>
                <w:color w:val="000000" w:themeColor="text1"/>
              </w:rPr>
              <w:t xml:space="preserve"> la </w:t>
            </w:r>
            <w:proofErr w:type="spellStart"/>
            <w:r w:rsidRPr="0028139F">
              <w:rPr>
                <w:rFonts w:ascii="Montserrat Light" w:hAnsi="Montserrat Light"/>
                <w:i/>
                <w:iCs/>
                <w:color w:val="000000" w:themeColor="text1"/>
              </w:rPr>
              <w:t>alin</w:t>
            </w:r>
            <w:proofErr w:type="spellEnd"/>
            <w:r w:rsidRPr="0028139F">
              <w:rPr>
                <w:rFonts w:ascii="Montserrat Light" w:hAnsi="Montserrat Light"/>
                <w:i/>
                <w:iCs/>
                <w:color w:val="000000" w:themeColor="text1"/>
              </w:rPr>
              <w:t xml:space="preserve">. (1) lit. b), </w:t>
            </w:r>
            <w:proofErr w:type="spellStart"/>
            <w:r w:rsidRPr="0028139F">
              <w:rPr>
                <w:rFonts w:ascii="Montserrat Light" w:hAnsi="Montserrat Light"/>
                <w:i/>
                <w:iCs/>
                <w:color w:val="000000" w:themeColor="text1"/>
              </w:rPr>
              <w:t>consiliul</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judeţean</w:t>
            </w:r>
            <w:proofErr w:type="spellEnd"/>
            <w:r w:rsidRPr="0028139F">
              <w:rPr>
                <w:rFonts w:ascii="Montserrat Light" w:hAnsi="Montserrat Light"/>
                <w:i/>
                <w:iCs/>
                <w:color w:val="000000" w:themeColor="text1"/>
              </w:rPr>
              <w:t>……</w:t>
            </w:r>
            <w:r w:rsidRPr="0028139F">
              <w:rPr>
                <w:rFonts w:ascii="Montserrat Light" w:hAnsi="Montserrat Light"/>
                <w:color w:val="000000" w:themeColor="text1"/>
              </w:rPr>
              <w:t xml:space="preserve">  lit. f) </w:t>
            </w:r>
            <w:proofErr w:type="spellStart"/>
            <w:r w:rsidRPr="0028139F">
              <w:rPr>
                <w:rFonts w:ascii="Montserrat Light" w:hAnsi="Montserrat Light"/>
                <w:i/>
                <w:iCs/>
                <w:color w:val="000000" w:themeColor="text1"/>
              </w:rPr>
              <w:t>aprobă</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documentaţiile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tehnico-economice</w:t>
            </w:r>
            <w:proofErr w:type="spellEnd"/>
            <w:r w:rsidRPr="0028139F">
              <w:rPr>
                <w:rFonts w:ascii="Montserrat Light" w:hAnsi="Montserrat Light"/>
                <w:i/>
                <w:iCs/>
                <w:color w:val="000000" w:themeColor="text1"/>
              </w:rPr>
              <w:t xml:space="preserve"> pentru </w:t>
            </w:r>
            <w:proofErr w:type="spellStart"/>
            <w:r w:rsidRPr="0028139F">
              <w:rPr>
                <w:rFonts w:ascii="Montserrat Light" w:hAnsi="Montserrat Light"/>
                <w:i/>
                <w:iCs/>
                <w:color w:val="000000" w:themeColor="text1"/>
              </w:rPr>
              <w:t>lucrările</w:t>
            </w:r>
            <w:proofErr w:type="spellEnd"/>
            <w:r w:rsidRPr="0028139F">
              <w:rPr>
                <w:rFonts w:ascii="Montserrat Light" w:hAnsi="Montserrat Light"/>
                <w:i/>
                <w:iCs/>
                <w:color w:val="000000" w:themeColor="text1"/>
              </w:rPr>
              <w:t xml:space="preserve"> de </w:t>
            </w:r>
            <w:proofErr w:type="spellStart"/>
            <w:r w:rsidRPr="0028139F">
              <w:rPr>
                <w:rFonts w:ascii="Montserrat Light" w:hAnsi="Montserrat Light"/>
                <w:i/>
                <w:iCs/>
                <w:color w:val="000000" w:themeColor="text1"/>
              </w:rPr>
              <w:t>investiţii</w:t>
            </w:r>
            <w:proofErr w:type="spellEnd"/>
            <w:r w:rsidRPr="0028139F">
              <w:rPr>
                <w:rFonts w:ascii="Montserrat Light" w:hAnsi="Montserrat Light"/>
                <w:i/>
                <w:iCs/>
                <w:color w:val="000000" w:themeColor="text1"/>
              </w:rPr>
              <w:t xml:space="preserve"> de </w:t>
            </w:r>
            <w:proofErr w:type="spellStart"/>
            <w:r w:rsidRPr="0028139F">
              <w:rPr>
                <w:rFonts w:ascii="Montserrat Light" w:hAnsi="Montserrat Light"/>
                <w:i/>
                <w:iCs/>
                <w:color w:val="000000" w:themeColor="text1"/>
              </w:rPr>
              <w:t>interes</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judeţean</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în</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limitele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şi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în</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condiţiile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legii</w:t>
            </w:r>
            <w:proofErr w:type="spellEnd"/>
            <w:r w:rsidRPr="0028139F">
              <w:rPr>
                <w:rFonts w:ascii="Montserrat Light" w:hAnsi="Montserrat Light"/>
                <w:color w:val="000000" w:themeColor="text1"/>
              </w:rPr>
              <w:t xml:space="preserve">, </w:t>
            </w:r>
            <w:proofErr w:type="spellStart"/>
            <w:r w:rsidRPr="0028139F">
              <w:rPr>
                <w:rFonts w:ascii="Montserrat Light" w:hAnsi="Montserrat Light"/>
                <w:color w:val="000000" w:themeColor="text1"/>
              </w:rPr>
              <w:t>alin</w:t>
            </w:r>
            <w:proofErr w:type="spellEnd"/>
            <w:r w:rsidRPr="0028139F">
              <w:rPr>
                <w:rFonts w:ascii="Montserrat Light" w:hAnsi="Montserrat Light"/>
                <w:color w:val="000000" w:themeColor="text1"/>
              </w:rPr>
              <w:t xml:space="preserve">. (5) lit. d) </w:t>
            </w:r>
            <w:proofErr w:type="spellStart"/>
            <w:r w:rsidRPr="0028139F">
              <w:rPr>
                <w:rFonts w:ascii="Montserrat Light" w:hAnsi="Montserrat Light"/>
                <w:i/>
                <w:iCs/>
                <w:color w:val="000000" w:themeColor="text1"/>
              </w:rPr>
              <w:t>cultură</w:t>
            </w:r>
            <w:proofErr w:type="spellEnd"/>
            <w:r w:rsidRPr="0028139F">
              <w:rPr>
                <w:rFonts w:ascii="Montserrat Light" w:hAnsi="Montserrat Light"/>
                <w:color w:val="000000" w:themeColor="text1"/>
              </w:rPr>
              <w:t xml:space="preserve"> j) </w:t>
            </w:r>
            <w:proofErr w:type="spellStart"/>
            <w:r w:rsidRPr="0028139F">
              <w:rPr>
                <w:rFonts w:ascii="Montserrat Light" w:hAnsi="Montserrat Light"/>
                <w:i/>
                <w:iCs/>
                <w:color w:val="000000" w:themeColor="text1"/>
              </w:rPr>
              <w:t>conservarea</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restaurarea</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şi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punerea</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în</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valoare</w:t>
            </w:r>
            <w:proofErr w:type="spellEnd"/>
            <w:r w:rsidRPr="0028139F">
              <w:rPr>
                <w:rFonts w:ascii="Montserrat Light" w:hAnsi="Montserrat Light"/>
                <w:i/>
                <w:iCs/>
                <w:color w:val="000000" w:themeColor="text1"/>
              </w:rPr>
              <w:t xml:space="preserve"> a </w:t>
            </w:r>
            <w:proofErr w:type="spellStart"/>
            <w:r w:rsidRPr="0028139F">
              <w:rPr>
                <w:rFonts w:ascii="Montserrat Light" w:hAnsi="Montserrat Light"/>
                <w:i/>
                <w:iCs/>
                <w:color w:val="000000" w:themeColor="text1"/>
              </w:rPr>
              <w:t>monumentelor</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istorice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şi</w:t>
            </w:r>
            <w:proofErr w:type="spellEnd"/>
            <w:r w:rsidRPr="0028139F">
              <w:rPr>
                <w:rFonts w:ascii="Montserrat Light" w:hAnsi="Montserrat Light"/>
                <w:i/>
                <w:iCs/>
                <w:color w:val="000000" w:themeColor="text1"/>
              </w:rPr>
              <w:t xml:space="preserve"> de </w:t>
            </w:r>
            <w:proofErr w:type="spellStart"/>
            <w:r w:rsidRPr="0028139F">
              <w:rPr>
                <w:rFonts w:ascii="Montserrat Light" w:hAnsi="Montserrat Light"/>
                <w:i/>
                <w:iCs/>
                <w:color w:val="000000" w:themeColor="text1"/>
              </w:rPr>
              <w:t>arhitectură</w:t>
            </w:r>
            <w:proofErr w:type="spellEnd"/>
            <w:r w:rsidRPr="0028139F">
              <w:rPr>
                <w:rFonts w:ascii="Montserrat Light" w:hAnsi="Montserrat Light"/>
                <w:i/>
                <w:iCs/>
                <w:color w:val="000000" w:themeColor="text1"/>
              </w:rPr>
              <w:t xml:space="preserve">, a </w:t>
            </w:r>
            <w:proofErr w:type="spellStart"/>
            <w:r w:rsidRPr="0028139F">
              <w:rPr>
                <w:rFonts w:ascii="Montserrat Light" w:hAnsi="Montserrat Light"/>
                <w:i/>
                <w:iCs/>
                <w:color w:val="000000" w:themeColor="text1"/>
              </w:rPr>
              <w:t>parcurilor</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grădinilor</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publice</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şi</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rezervaţiilor</w:t>
            </w:r>
            <w:proofErr w:type="spellEnd"/>
            <w:r w:rsidRPr="0028139F">
              <w:rPr>
                <w:rFonts w:ascii="Montserrat Light" w:hAnsi="Montserrat Light"/>
                <w:i/>
                <w:iCs/>
                <w:color w:val="000000" w:themeColor="text1"/>
              </w:rPr>
              <w:t xml:space="preserve"> </w:t>
            </w:r>
            <w:proofErr w:type="spellStart"/>
            <w:r w:rsidRPr="0028139F">
              <w:rPr>
                <w:rFonts w:ascii="Montserrat Light" w:hAnsi="Montserrat Light"/>
                <w:i/>
                <w:iCs/>
                <w:color w:val="000000" w:themeColor="text1"/>
              </w:rPr>
              <w:t>naturale</w:t>
            </w:r>
            <w:proofErr w:type="spellEnd"/>
            <w:r w:rsidRPr="0028139F">
              <w:rPr>
                <w:rFonts w:ascii="Montserrat Light" w:hAnsi="Montserrat Light"/>
                <w:color w:val="000000" w:themeColor="text1"/>
              </w:rPr>
              <w:t xml:space="preserve">; n) </w:t>
            </w:r>
            <w:proofErr w:type="spellStart"/>
            <w:r w:rsidRPr="0028139F">
              <w:rPr>
                <w:rFonts w:ascii="Montserrat Light" w:hAnsi="Montserrat Light"/>
                <w:i/>
                <w:iCs/>
                <w:color w:val="000000" w:themeColor="text1"/>
              </w:rPr>
              <w:t>turism</w:t>
            </w:r>
            <w:proofErr w:type="spellEnd"/>
            <w:r w:rsidRPr="0028139F">
              <w:rPr>
                <w:rFonts w:ascii="Montserrat Light" w:hAnsi="Montserrat Light"/>
                <w:color w:val="000000" w:themeColor="text1"/>
              </w:rPr>
              <w:t xml:space="preserve"> din </w:t>
            </w:r>
            <w:proofErr w:type="spellStart"/>
            <w:r w:rsidRPr="0028139F">
              <w:rPr>
                <w:rFonts w:ascii="Montserrat Light" w:hAnsi="Montserrat Light"/>
                <w:color w:val="000000" w:themeColor="text1"/>
              </w:rPr>
              <w:t>Ordonanța</w:t>
            </w:r>
            <w:proofErr w:type="spellEnd"/>
            <w:r w:rsidRPr="0028139F">
              <w:rPr>
                <w:rFonts w:ascii="Montserrat Light" w:hAnsi="Montserrat Light"/>
                <w:color w:val="000000" w:themeColor="text1"/>
              </w:rPr>
              <w:t xml:space="preserve"> de </w:t>
            </w:r>
            <w:proofErr w:type="spellStart"/>
            <w:r w:rsidRPr="0028139F">
              <w:rPr>
                <w:rFonts w:ascii="Montserrat Light" w:hAnsi="Montserrat Light"/>
                <w:color w:val="000000" w:themeColor="text1"/>
              </w:rPr>
              <w:t>urgență</w:t>
            </w:r>
            <w:proofErr w:type="spellEnd"/>
            <w:r w:rsidRPr="0028139F">
              <w:rPr>
                <w:rFonts w:ascii="Montserrat Light" w:hAnsi="Montserrat Light"/>
                <w:color w:val="000000" w:themeColor="text1"/>
              </w:rPr>
              <w:t xml:space="preserve"> </w:t>
            </w:r>
            <w:r w:rsidRPr="0028139F">
              <w:rPr>
                <w:rFonts w:ascii="Montserrat Light" w:hAnsi="Montserrat Light"/>
              </w:rPr>
              <w:t xml:space="preserve">a </w:t>
            </w:r>
            <w:proofErr w:type="spellStart"/>
            <w:r w:rsidRPr="0028139F">
              <w:rPr>
                <w:rFonts w:ascii="Montserrat Light" w:hAnsi="Montserrat Light"/>
              </w:rPr>
              <w:t>Guvernului</w:t>
            </w:r>
            <w:proofErr w:type="spellEnd"/>
            <w:r w:rsidRPr="0028139F">
              <w:rPr>
                <w:rFonts w:ascii="Montserrat Light" w:hAnsi="Montserrat Light"/>
              </w:rPr>
              <w:t xml:space="preserve"> nr. 57/2019 </w:t>
            </w:r>
            <w:proofErr w:type="spellStart"/>
            <w:r w:rsidRPr="0028139F">
              <w:rPr>
                <w:rFonts w:ascii="Montserrat Light" w:hAnsi="Montserrat Light"/>
              </w:rPr>
              <w:t>privind</w:t>
            </w:r>
            <w:proofErr w:type="spellEnd"/>
            <w:r w:rsidRPr="0028139F">
              <w:rPr>
                <w:rFonts w:ascii="Montserrat Light" w:hAnsi="Montserrat Light"/>
              </w:rPr>
              <w:t xml:space="preserve"> </w:t>
            </w:r>
            <w:proofErr w:type="spellStart"/>
            <w:r w:rsidRPr="0028139F">
              <w:rPr>
                <w:rFonts w:ascii="Montserrat Light" w:hAnsi="Montserrat Light"/>
              </w:rPr>
              <w:t>Codul</w:t>
            </w:r>
            <w:proofErr w:type="spellEnd"/>
            <w:r w:rsidRPr="0028139F">
              <w:rPr>
                <w:rFonts w:ascii="Montserrat Light" w:hAnsi="Montserrat Light"/>
              </w:rPr>
              <w:t xml:space="preserve"> </w:t>
            </w:r>
            <w:proofErr w:type="spellStart"/>
            <w:r w:rsidRPr="0028139F">
              <w:rPr>
                <w:rFonts w:ascii="Montserrat Light" w:hAnsi="Montserrat Light"/>
              </w:rPr>
              <w:t>administrativ</w:t>
            </w:r>
            <w:proofErr w:type="spellEnd"/>
            <w:r w:rsidRPr="0028139F">
              <w:rPr>
                <w:rFonts w:ascii="Montserrat Light" w:hAnsi="Montserrat Light"/>
              </w:rPr>
              <w:t xml:space="preserve">, cu </w:t>
            </w:r>
            <w:proofErr w:type="spellStart"/>
            <w:r w:rsidRPr="0028139F">
              <w:rPr>
                <w:rFonts w:ascii="Montserrat Light" w:hAnsi="Montserrat Light"/>
              </w:rPr>
              <w:t>modificările</w:t>
            </w:r>
            <w:proofErr w:type="spellEnd"/>
            <w:r w:rsidRPr="0028139F">
              <w:rPr>
                <w:rFonts w:ascii="Montserrat Light" w:hAnsi="Montserrat Light"/>
              </w:rPr>
              <w:t xml:space="preserve">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completările</w:t>
            </w:r>
            <w:proofErr w:type="spellEnd"/>
            <w:r w:rsidRPr="0028139F">
              <w:rPr>
                <w:rFonts w:ascii="Montserrat Light" w:hAnsi="Montserrat Light"/>
              </w:rPr>
              <w:t xml:space="preserve"> </w:t>
            </w:r>
            <w:proofErr w:type="spellStart"/>
            <w:r w:rsidRPr="0028139F">
              <w:rPr>
                <w:rFonts w:ascii="Montserrat Light" w:hAnsi="Montserrat Light"/>
              </w:rPr>
              <w:t>ulterioare</w:t>
            </w:r>
            <w:proofErr w:type="spellEnd"/>
            <w:r w:rsidRPr="0028139F">
              <w:rPr>
                <w:rFonts w:ascii="Montserrat Light" w:hAnsi="Montserrat Light"/>
              </w:rPr>
              <w:t>;</w:t>
            </w:r>
          </w:p>
          <w:p w14:paraId="02AC3A2B" w14:textId="77777777" w:rsidR="00674BDB" w:rsidRPr="0028139F" w:rsidRDefault="00674BDB" w:rsidP="00674BDB">
            <w:pPr>
              <w:pStyle w:val="Listparagraf"/>
              <w:numPr>
                <w:ilvl w:val="0"/>
                <w:numId w:val="15"/>
              </w:numPr>
              <w:tabs>
                <w:tab w:val="left" w:pos="3456"/>
              </w:tabs>
              <w:spacing w:after="0" w:line="276" w:lineRule="auto"/>
              <w:ind w:left="428"/>
              <w:jc w:val="both"/>
              <w:rPr>
                <w:rFonts w:ascii="Montserrat Light" w:hAnsi="Montserrat Light"/>
              </w:rPr>
            </w:pPr>
            <w:r w:rsidRPr="0028139F">
              <w:rPr>
                <w:rFonts w:ascii="Montserrat Light" w:hAnsi="Montserrat Light"/>
              </w:rPr>
              <w:t xml:space="preserve">art. 41, ale art. 42 </w:t>
            </w:r>
            <w:proofErr w:type="spellStart"/>
            <w:r w:rsidRPr="0028139F">
              <w:rPr>
                <w:rFonts w:ascii="Montserrat Light" w:hAnsi="Montserrat Light"/>
              </w:rPr>
              <w:t>și</w:t>
            </w:r>
            <w:proofErr w:type="spellEnd"/>
            <w:r w:rsidRPr="0028139F">
              <w:rPr>
                <w:rFonts w:ascii="Montserrat Light" w:hAnsi="Montserrat Light"/>
              </w:rPr>
              <w:t xml:space="preserve"> ale art. 44 - 45 din </w:t>
            </w:r>
            <w:proofErr w:type="spellStart"/>
            <w:r w:rsidRPr="0028139F">
              <w:rPr>
                <w:rFonts w:ascii="Montserrat Light" w:hAnsi="Montserrat Light"/>
              </w:rPr>
              <w:t>Legea</w:t>
            </w:r>
            <w:proofErr w:type="spellEnd"/>
            <w:r w:rsidRPr="0028139F">
              <w:rPr>
                <w:rFonts w:ascii="Montserrat Light" w:hAnsi="Montserrat Light"/>
              </w:rPr>
              <w:t xml:space="preserve"> </w:t>
            </w:r>
            <w:proofErr w:type="spellStart"/>
            <w:r w:rsidRPr="0028139F">
              <w:rPr>
                <w:rFonts w:ascii="Montserrat Light" w:hAnsi="Montserrat Light"/>
              </w:rPr>
              <w:t>privind</w:t>
            </w:r>
            <w:proofErr w:type="spellEnd"/>
            <w:r w:rsidRPr="0028139F">
              <w:rPr>
                <w:rFonts w:ascii="Montserrat Light" w:hAnsi="Montserrat Light"/>
              </w:rPr>
              <w:t xml:space="preserve"> </w:t>
            </w:r>
            <w:proofErr w:type="spellStart"/>
            <w:r w:rsidRPr="0028139F">
              <w:rPr>
                <w:rFonts w:ascii="Montserrat Light" w:hAnsi="Montserrat Light"/>
              </w:rPr>
              <w:t>finanţele</w:t>
            </w:r>
            <w:proofErr w:type="spellEnd"/>
            <w:r w:rsidRPr="0028139F">
              <w:rPr>
                <w:rFonts w:ascii="Montserrat Light" w:hAnsi="Montserrat Light"/>
              </w:rPr>
              <w:t xml:space="preserve"> </w:t>
            </w:r>
            <w:proofErr w:type="spellStart"/>
            <w:r w:rsidRPr="0028139F">
              <w:rPr>
                <w:rFonts w:ascii="Montserrat Light" w:hAnsi="Montserrat Light"/>
              </w:rPr>
              <w:t>publice</w:t>
            </w:r>
            <w:proofErr w:type="spellEnd"/>
            <w:r w:rsidRPr="0028139F">
              <w:rPr>
                <w:rFonts w:ascii="Montserrat Light" w:hAnsi="Montserrat Light"/>
              </w:rPr>
              <w:t xml:space="preserve"> locale nr. 273/2006, cu </w:t>
            </w:r>
            <w:proofErr w:type="spellStart"/>
            <w:r w:rsidRPr="0028139F">
              <w:rPr>
                <w:rFonts w:ascii="Montserrat Light" w:hAnsi="Montserrat Light"/>
              </w:rPr>
              <w:t>modificările</w:t>
            </w:r>
            <w:proofErr w:type="spellEnd"/>
            <w:r w:rsidRPr="0028139F">
              <w:rPr>
                <w:rFonts w:ascii="Montserrat Light" w:hAnsi="Montserrat Light"/>
              </w:rPr>
              <w:t xml:space="preserve"> </w:t>
            </w:r>
            <w:proofErr w:type="spellStart"/>
            <w:r w:rsidRPr="0028139F">
              <w:rPr>
                <w:rFonts w:ascii="Montserrat Light" w:hAnsi="Montserrat Light"/>
              </w:rPr>
              <w:t>şi</w:t>
            </w:r>
            <w:proofErr w:type="spellEnd"/>
            <w:r w:rsidRPr="0028139F">
              <w:rPr>
                <w:rFonts w:ascii="Montserrat Light" w:hAnsi="Montserrat Light"/>
              </w:rPr>
              <w:t xml:space="preserve"> </w:t>
            </w:r>
            <w:proofErr w:type="spellStart"/>
            <w:r w:rsidRPr="0028139F">
              <w:rPr>
                <w:rFonts w:ascii="Montserrat Light" w:hAnsi="Montserrat Light"/>
              </w:rPr>
              <w:t>completările</w:t>
            </w:r>
            <w:proofErr w:type="spellEnd"/>
            <w:r w:rsidRPr="0028139F">
              <w:rPr>
                <w:rFonts w:ascii="Montserrat Light" w:hAnsi="Montserrat Light"/>
              </w:rPr>
              <w:t xml:space="preserve"> </w:t>
            </w:r>
            <w:proofErr w:type="spellStart"/>
            <w:r w:rsidRPr="0028139F">
              <w:rPr>
                <w:rFonts w:ascii="Montserrat Light" w:hAnsi="Montserrat Light"/>
              </w:rPr>
              <w:t>ulterioare</w:t>
            </w:r>
            <w:proofErr w:type="spellEnd"/>
            <w:r w:rsidRPr="0028139F">
              <w:rPr>
                <w:rFonts w:ascii="Montserrat Light" w:hAnsi="Montserrat Light"/>
              </w:rPr>
              <w:t>;</w:t>
            </w:r>
          </w:p>
          <w:p w14:paraId="24404154" w14:textId="77777777" w:rsidR="00674BDB" w:rsidRPr="0028139F" w:rsidRDefault="00674BDB" w:rsidP="005C6FA9">
            <w:pPr>
              <w:tabs>
                <w:tab w:val="left" w:pos="3456"/>
              </w:tabs>
              <w:jc w:val="both"/>
              <w:rPr>
                <w:rFonts w:ascii="Montserrat Light" w:hAnsi="Montserrat Light"/>
              </w:rPr>
            </w:pPr>
            <w:proofErr w:type="spellStart"/>
            <w:r w:rsidRPr="0028139F">
              <w:rPr>
                <w:rFonts w:ascii="Montserrat Light" w:hAnsi="Montserrat Light"/>
              </w:rPr>
              <w:t>Legislația</w:t>
            </w:r>
            <w:proofErr w:type="spellEnd"/>
            <w:r w:rsidRPr="0028139F">
              <w:rPr>
                <w:rFonts w:ascii="Montserrat Light" w:hAnsi="Montserrat Light"/>
              </w:rPr>
              <w:t xml:space="preserve"> </w:t>
            </w:r>
            <w:proofErr w:type="spellStart"/>
            <w:r w:rsidRPr="0028139F">
              <w:rPr>
                <w:rFonts w:ascii="Montserrat Light" w:hAnsi="Montserrat Light"/>
              </w:rPr>
              <w:t>specifică</w:t>
            </w:r>
            <w:proofErr w:type="spellEnd"/>
            <w:r w:rsidRPr="0028139F">
              <w:rPr>
                <w:rFonts w:ascii="Montserrat Light" w:hAnsi="Montserrat Light"/>
              </w:rPr>
              <w:t xml:space="preserve"> cu </w:t>
            </w:r>
            <w:proofErr w:type="spellStart"/>
            <w:r w:rsidRPr="0028139F">
              <w:rPr>
                <w:rFonts w:ascii="Montserrat Light" w:hAnsi="Montserrat Light"/>
              </w:rPr>
              <w:t>privire</w:t>
            </w:r>
            <w:proofErr w:type="spellEnd"/>
            <w:r w:rsidRPr="0028139F">
              <w:rPr>
                <w:rFonts w:ascii="Montserrat Light" w:hAnsi="Montserrat Light"/>
              </w:rPr>
              <w:t xml:space="preserve"> la </w:t>
            </w:r>
            <w:proofErr w:type="spellStart"/>
            <w:r w:rsidRPr="0028139F">
              <w:rPr>
                <w:rFonts w:ascii="Montserrat Light" w:hAnsi="Montserrat Light"/>
              </w:rPr>
              <w:t>exploatarea</w:t>
            </w:r>
            <w:proofErr w:type="spellEnd"/>
            <w:r w:rsidRPr="0028139F">
              <w:rPr>
                <w:rFonts w:ascii="Montserrat Light" w:hAnsi="Montserrat Light"/>
              </w:rPr>
              <w:t xml:space="preserve"> </w:t>
            </w:r>
            <w:proofErr w:type="spellStart"/>
            <w:r w:rsidRPr="0028139F">
              <w:rPr>
                <w:rFonts w:ascii="Montserrat Light" w:hAnsi="Montserrat Light"/>
              </w:rPr>
              <w:t>construcțiilor</w:t>
            </w:r>
            <w:proofErr w:type="spellEnd"/>
            <w:r w:rsidRPr="0028139F">
              <w:rPr>
                <w:rFonts w:ascii="Montserrat Light" w:hAnsi="Montserrat Light"/>
              </w:rPr>
              <w:t xml:space="preserve">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elaborarea</w:t>
            </w:r>
            <w:proofErr w:type="spellEnd"/>
            <w:r w:rsidRPr="0028139F">
              <w:rPr>
                <w:rFonts w:ascii="Montserrat Light" w:hAnsi="Montserrat Light"/>
              </w:rPr>
              <w:t xml:space="preserve"> </w:t>
            </w:r>
            <w:proofErr w:type="spellStart"/>
            <w:r w:rsidRPr="0028139F">
              <w:rPr>
                <w:rFonts w:ascii="Montserrat Light" w:hAnsi="Montserrat Light"/>
              </w:rPr>
              <w:t>documentațiilor</w:t>
            </w:r>
            <w:proofErr w:type="spellEnd"/>
            <w:r w:rsidRPr="0028139F">
              <w:rPr>
                <w:rFonts w:ascii="Montserrat Light" w:hAnsi="Montserrat Light"/>
              </w:rPr>
              <w:t xml:space="preserve"> </w:t>
            </w:r>
            <w:proofErr w:type="spellStart"/>
            <w:r w:rsidRPr="0028139F">
              <w:rPr>
                <w:rFonts w:ascii="Montserrat Light" w:hAnsi="Montserrat Light"/>
              </w:rPr>
              <w:t>tehnico-economice</w:t>
            </w:r>
            <w:proofErr w:type="spellEnd"/>
            <w:r w:rsidRPr="0028139F">
              <w:rPr>
                <w:rFonts w:ascii="Montserrat Light" w:hAnsi="Montserrat Light"/>
              </w:rPr>
              <w:t xml:space="preserve"> pentru </w:t>
            </w:r>
            <w:proofErr w:type="spellStart"/>
            <w:r w:rsidRPr="0028139F">
              <w:rPr>
                <w:rFonts w:ascii="Montserrat Light" w:hAnsi="Montserrat Light"/>
              </w:rPr>
              <w:t>obiective</w:t>
            </w:r>
            <w:proofErr w:type="spellEnd"/>
            <w:r w:rsidRPr="0028139F">
              <w:rPr>
                <w:rFonts w:ascii="Montserrat Light" w:hAnsi="Montserrat Light"/>
              </w:rPr>
              <w:t xml:space="preserve"> de </w:t>
            </w:r>
            <w:proofErr w:type="spellStart"/>
            <w:r w:rsidRPr="0028139F">
              <w:rPr>
                <w:rFonts w:ascii="Montserrat Light" w:hAnsi="Montserrat Light"/>
              </w:rPr>
              <w:t>investiții</w:t>
            </w:r>
            <w:proofErr w:type="spellEnd"/>
            <w:r w:rsidRPr="0028139F">
              <w:rPr>
                <w:rFonts w:ascii="Montserrat Light" w:hAnsi="Montserrat Light"/>
              </w:rPr>
              <w:t xml:space="preserve"> </w:t>
            </w:r>
            <w:proofErr w:type="spellStart"/>
            <w:r w:rsidRPr="0028139F">
              <w:rPr>
                <w:rFonts w:ascii="Montserrat Light" w:hAnsi="Montserrat Light"/>
              </w:rPr>
              <w:t>publice</w:t>
            </w:r>
            <w:proofErr w:type="spellEnd"/>
            <w:r w:rsidRPr="0028139F">
              <w:rPr>
                <w:rFonts w:ascii="Montserrat Light" w:hAnsi="Montserrat Light"/>
              </w:rPr>
              <w:t xml:space="preserve"> </w:t>
            </w:r>
            <w:proofErr w:type="spellStart"/>
            <w:r w:rsidRPr="0028139F">
              <w:rPr>
                <w:rFonts w:ascii="Montserrat Light" w:hAnsi="Montserrat Light"/>
              </w:rPr>
              <w:t>este</w:t>
            </w:r>
            <w:proofErr w:type="spellEnd"/>
            <w:r w:rsidRPr="0028139F">
              <w:rPr>
                <w:rFonts w:ascii="Montserrat Light" w:hAnsi="Montserrat Light"/>
              </w:rPr>
              <w:t xml:space="preserve"> </w:t>
            </w:r>
            <w:proofErr w:type="spellStart"/>
            <w:r w:rsidRPr="0028139F">
              <w:rPr>
                <w:rFonts w:ascii="Montserrat Light" w:hAnsi="Montserrat Light"/>
              </w:rPr>
              <w:t>reprezentată</w:t>
            </w:r>
            <w:proofErr w:type="spellEnd"/>
            <w:r w:rsidRPr="0028139F">
              <w:rPr>
                <w:rFonts w:ascii="Montserrat Light" w:hAnsi="Montserrat Light"/>
              </w:rPr>
              <w:t xml:space="preserve"> de: </w:t>
            </w:r>
          </w:p>
          <w:p w14:paraId="5016EA1A" w14:textId="77777777" w:rsidR="00674BDB" w:rsidRPr="0028139F" w:rsidRDefault="00674BDB" w:rsidP="00674BDB">
            <w:pPr>
              <w:pStyle w:val="Listparagraf"/>
              <w:numPr>
                <w:ilvl w:val="0"/>
                <w:numId w:val="16"/>
              </w:numPr>
              <w:tabs>
                <w:tab w:val="left" w:pos="3456"/>
              </w:tabs>
              <w:ind w:left="428"/>
              <w:jc w:val="both"/>
              <w:rPr>
                <w:rFonts w:ascii="Montserrat Light" w:hAnsi="Montserrat Light"/>
                <w:lang w:val="ro-RO"/>
              </w:rPr>
            </w:pPr>
            <w:r w:rsidRPr="0028139F">
              <w:rPr>
                <w:rFonts w:ascii="Montserrat Light" w:hAnsi="Montserrat Light"/>
                <w:lang w:val="ro-RO"/>
              </w:rPr>
              <w:t>H.G. nr. 907</w:t>
            </w:r>
            <w:r w:rsidRPr="0028139F">
              <w:rPr>
                <w:rFonts w:ascii="Montserrat Light" w:hAnsi="Montserrat Light"/>
              </w:rPr>
              <w:t xml:space="preserve">/2016 </w:t>
            </w:r>
            <w:r w:rsidRPr="0028139F">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674BDB" w:rsidRPr="0028139F" w14:paraId="1DC19B59" w14:textId="77777777" w:rsidTr="005C6FA9">
        <w:tc>
          <w:tcPr>
            <w:tcW w:w="9805" w:type="dxa"/>
            <w:gridSpan w:val="4"/>
          </w:tcPr>
          <w:p w14:paraId="51B8131A" w14:textId="77777777" w:rsidR="00674BDB" w:rsidRPr="0028139F" w:rsidRDefault="00674BDB" w:rsidP="005C6FA9">
            <w:pPr>
              <w:tabs>
                <w:tab w:val="left" w:pos="3456"/>
              </w:tabs>
              <w:jc w:val="both"/>
              <w:rPr>
                <w:rFonts w:ascii="Montserrat Light" w:hAnsi="Montserrat Light"/>
                <w:b/>
                <w:bCs/>
                <w:iCs/>
                <w:lang w:val="ro-RO"/>
              </w:rPr>
            </w:pPr>
            <w:r w:rsidRPr="0028139F">
              <w:rPr>
                <w:rFonts w:ascii="Montserrat Light" w:hAnsi="Montserrat Light"/>
                <w:b/>
                <w:bCs/>
                <w:iCs/>
                <w:lang w:val="ro-RO"/>
              </w:rPr>
              <w:t xml:space="preserve">Secțiunea a 2-a - </w:t>
            </w:r>
            <w:bookmarkStart w:id="12" w:name="_Hlk48726064"/>
            <w:r w:rsidRPr="0028139F">
              <w:rPr>
                <w:rFonts w:ascii="Montserrat Light" w:hAnsi="Montserrat Light"/>
                <w:b/>
                <w:bCs/>
                <w:iCs/>
                <w:lang w:val="ro-RO"/>
              </w:rPr>
              <w:t>Fundamentare tehnică, respectiv cerințele de natură tehnică, economică, juridică, posibilități de realizare în condiții de utilitate, legalitate, regularitate, eficiență, eficacitate și economicitate</w:t>
            </w:r>
            <w:bookmarkEnd w:id="12"/>
            <w:r w:rsidRPr="0028139F">
              <w:rPr>
                <w:rFonts w:ascii="Montserrat Light" w:hAnsi="Montserrat Light"/>
                <w:b/>
                <w:bCs/>
                <w:iCs/>
                <w:lang w:val="ro-RO"/>
              </w:rPr>
              <w:t xml:space="preserve">: </w:t>
            </w:r>
          </w:p>
        </w:tc>
      </w:tr>
      <w:tr w:rsidR="00FA0601" w:rsidRPr="0028139F" w14:paraId="3A8C1A77" w14:textId="77777777" w:rsidTr="005C6FA9">
        <w:tc>
          <w:tcPr>
            <w:tcW w:w="9805" w:type="dxa"/>
            <w:gridSpan w:val="4"/>
          </w:tcPr>
          <w:p w14:paraId="0325C42E" w14:textId="77777777" w:rsidR="006908E5" w:rsidRPr="0028139F" w:rsidRDefault="006908E5" w:rsidP="00FA0601">
            <w:pPr>
              <w:autoSpaceDE w:val="0"/>
              <w:autoSpaceDN w:val="0"/>
              <w:adjustRightInd w:val="0"/>
              <w:jc w:val="both"/>
              <w:rPr>
                <w:rFonts w:ascii="Montserrat Light" w:hAnsi="Montserrat Light" w:cs="Times New Roman"/>
                <w:lang w:val="ro-RO"/>
              </w:rPr>
            </w:pPr>
          </w:p>
          <w:p w14:paraId="14FF2542" w14:textId="294625D2" w:rsidR="00FA0601" w:rsidRPr="0028139F" w:rsidRDefault="00FA0601" w:rsidP="00FA0601">
            <w:pPr>
              <w:autoSpaceDE w:val="0"/>
              <w:autoSpaceDN w:val="0"/>
              <w:adjustRightInd w:val="0"/>
              <w:jc w:val="both"/>
              <w:rPr>
                <w:rFonts w:ascii="Montserrat Light" w:hAnsi="Montserrat Light" w:cs="Times New Roman"/>
                <w:lang w:val="ro-RO"/>
              </w:rPr>
            </w:pPr>
            <w:r w:rsidRPr="0028139F">
              <w:rPr>
                <w:rFonts w:ascii="Montserrat Light" w:hAnsi="Montserrat Light" w:cs="Times New Roman"/>
                <w:lang w:val="ro-RO"/>
              </w:rPr>
              <w:t xml:space="preserve">Necesitatea </w:t>
            </w:r>
            <w:r w:rsidR="009B5BC5" w:rsidRPr="0028139F">
              <w:rPr>
                <w:rFonts w:ascii="Montserrat Light" w:hAnsi="Montserrat Light" w:cs="Times New Roman"/>
                <w:lang w:val="ro-RO"/>
              </w:rPr>
              <w:t xml:space="preserve">abrogării </w:t>
            </w:r>
            <w:r w:rsidRPr="0028139F">
              <w:rPr>
                <w:rFonts w:ascii="Montserrat Light" w:hAnsi="Montserrat Light" w:cs="Times New Roman"/>
                <w:lang w:val="ro-RO"/>
              </w:rPr>
              <w:t xml:space="preserve"> Hotărârii Consiliului Județean Cluj nr. 75 din  26 aprilie 2023 p</w:t>
            </w:r>
            <w:r w:rsidR="009B5BC5" w:rsidRPr="0028139F">
              <w:rPr>
                <w:rFonts w:ascii="Montserrat Light" w:hAnsi="Montserrat Light" w:cs="Times New Roman"/>
                <w:lang w:val="ro-RO"/>
              </w:rPr>
              <w:t>r</w:t>
            </w:r>
            <w:r w:rsidRPr="0028139F">
              <w:rPr>
                <w:rFonts w:ascii="Montserrat Light" w:hAnsi="Montserrat Light" w:cs="Times New Roman"/>
                <w:lang w:val="ro-RO"/>
              </w:rPr>
              <w:t xml:space="preserve">ivind aprobarea indicatorilor tehnico-economici ai obiectivului de investiții </w:t>
            </w:r>
            <w:r w:rsidRPr="0028139F">
              <w:rPr>
                <w:rFonts w:ascii="Montserrat Light" w:hAnsi="Montserrat Light" w:cs="Times New Roman"/>
                <w:iCs/>
                <w:lang w:val="ro-RO"/>
              </w:rPr>
              <w:t>„Reabilitarea termică și eficientizarea energetică a Spitalului Clinic de Boli Infecțioase Cluj-Napoca”</w:t>
            </w:r>
            <w:r w:rsidRPr="0028139F">
              <w:rPr>
                <w:rFonts w:ascii="Montserrat Light" w:hAnsi="Montserrat Light" w:cs="Times New Roman"/>
                <w:lang w:val="ro-RO"/>
              </w:rPr>
              <w:t xml:space="preserve"> se impune având în vedere următoarele aspecte:</w:t>
            </w:r>
          </w:p>
          <w:p w14:paraId="1B451950" w14:textId="7ADD5A40" w:rsidR="00FA0601" w:rsidRPr="0028139F" w:rsidRDefault="00FA0601" w:rsidP="00FA0601">
            <w:pPr>
              <w:tabs>
                <w:tab w:val="left" w:pos="720"/>
              </w:tabs>
              <w:jc w:val="both"/>
              <w:rPr>
                <w:rFonts w:ascii="Montserrat Light" w:hAnsi="Montserrat Light"/>
                <w:lang w:val="ro-RO" w:bidi="ro-RO"/>
              </w:rPr>
            </w:pPr>
            <w:r w:rsidRPr="0028139F">
              <w:rPr>
                <w:rFonts w:ascii="Montserrat Light" w:hAnsi="Montserrat Light"/>
                <w:lang w:val="ro-RO" w:bidi="ro-RO"/>
              </w:rPr>
              <w:lastRenderedPageBreak/>
              <w:t>Spitalul Clinic de Boli Infecțioase Cluj-Napoca este unitate sanitară cu paturi, de utilitate publică, cu personalitate juridică, care furnizează servicii medicale, făcând parte din categoria spitalelor de specialitate cu nivel de competență înalt categoria II M, reprezintă o unitate medicală de cea mai mare importanță in tratamentul bolilor infectioase recunoscută atât la nivelul judetului Cluj, cât și la nivelul întregii țări, dar cu prepond</w:t>
            </w:r>
            <w:r w:rsidR="00694E75" w:rsidRPr="0028139F">
              <w:rPr>
                <w:rFonts w:ascii="Montserrat Light" w:hAnsi="Montserrat Light"/>
                <w:lang w:val="ro-RO" w:bidi="ro-RO"/>
              </w:rPr>
              <w:t xml:space="preserve">erenta </w:t>
            </w:r>
            <w:r w:rsidRPr="0028139F">
              <w:rPr>
                <w:rFonts w:ascii="Montserrat Light" w:hAnsi="Montserrat Light"/>
                <w:lang w:val="ro-RO" w:bidi="ro-RO"/>
              </w:rPr>
              <w:t xml:space="preserve">în Transilvania. Face parte din categoria spitalelor clinice de tip mono specialitate și este subordonat Consiliului Județean Cluj. </w:t>
            </w:r>
          </w:p>
          <w:p w14:paraId="44E8DEB7" w14:textId="7F1F1E78" w:rsidR="00FA0601" w:rsidRPr="0028139F" w:rsidRDefault="00FA0601" w:rsidP="00FA0601">
            <w:pPr>
              <w:jc w:val="both"/>
              <w:rPr>
                <w:rFonts w:ascii="Montserrat Light" w:hAnsi="Montserrat Light" w:cs="Times New Roman"/>
                <w:color w:val="000000" w:themeColor="text1"/>
                <w:lang w:val="ro-RO"/>
              </w:rPr>
            </w:pPr>
            <w:r w:rsidRPr="0028139F">
              <w:rPr>
                <w:rFonts w:ascii="Montserrat Light" w:hAnsi="Montserrat Light" w:cs="Times New Roman"/>
                <w:color w:val="000000" w:themeColor="text1"/>
                <w:lang w:val="ro-RO"/>
              </w:rPr>
              <w:t>Unitatea Administrativ Teritorială Județul Cluj intenționează să acceseze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w:t>
            </w:r>
            <w:r w:rsidR="009B5BC5" w:rsidRPr="0028139F">
              <w:rPr>
                <w:rFonts w:ascii="Montserrat Light" w:hAnsi="Montserrat Light" w:cs="Times New Roman"/>
                <w:color w:val="000000" w:themeColor="text1"/>
                <w:lang w:val="ro-RO"/>
              </w:rPr>
              <w:t xml:space="preserve"> (FEDR)”.</w:t>
            </w:r>
          </w:p>
          <w:p w14:paraId="62C5DBF5" w14:textId="77777777" w:rsidR="009B5BC5" w:rsidRPr="0028139F" w:rsidRDefault="009B5BC5" w:rsidP="00FA0601">
            <w:pPr>
              <w:jc w:val="both"/>
              <w:rPr>
                <w:rFonts w:ascii="Montserrat Light" w:hAnsi="Montserrat Light" w:cs="Times New Roman"/>
                <w:color w:val="000000" w:themeColor="text1"/>
                <w:lang w:val="ro-RO"/>
              </w:rPr>
            </w:pPr>
          </w:p>
          <w:p w14:paraId="1C6D96E5" w14:textId="77777777" w:rsidR="009B5BC5" w:rsidRPr="0028139F" w:rsidRDefault="009B5BC5" w:rsidP="009B5BC5">
            <w:pPr>
              <w:autoSpaceDE w:val="0"/>
              <w:autoSpaceDN w:val="0"/>
              <w:adjustRightInd w:val="0"/>
              <w:jc w:val="both"/>
              <w:rPr>
                <w:rFonts w:ascii="Montserrat Light" w:hAnsi="Montserrat Light" w:cs="Times New Roman"/>
                <w:lang w:val="ro-RO"/>
              </w:rPr>
            </w:pPr>
            <w:r w:rsidRPr="0028139F">
              <w:rPr>
                <w:rFonts w:ascii="Montserrat Light" w:hAnsi="Montserrat Light" w:cs="Times New Roman"/>
                <w:lang w:val="ro-RO"/>
              </w:rPr>
              <w:t>PR NV 2021-2027 este unul dintre programele aferente Acordului de Parteneriat 2021-2027 privind fondurile europene pentru perioada de programare 2021-2027, între România și Comisia Europeană, prin care se pot accesa fondurile europene structurale și de investiții, mai exact, cele provenite din Fondul European pentru Dezvoltare Regională (FEDR). Programul a fost aprobat prin decizia Comisiei Europene nr. 7386/11.10.2022.</w:t>
            </w:r>
          </w:p>
          <w:p w14:paraId="3342A223" w14:textId="77777777" w:rsidR="009B5BC5" w:rsidRPr="0028139F" w:rsidRDefault="009B5BC5" w:rsidP="009B5BC5">
            <w:pPr>
              <w:autoSpaceDE w:val="0"/>
              <w:autoSpaceDN w:val="0"/>
              <w:adjustRightInd w:val="0"/>
              <w:jc w:val="both"/>
              <w:rPr>
                <w:rFonts w:ascii="Montserrat Light" w:hAnsi="Montserrat Light" w:cs="Times New Roman"/>
                <w:lang w:val="ro-RO"/>
              </w:rPr>
            </w:pPr>
            <w:r w:rsidRPr="0028139F">
              <w:rPr>
                <w:rFonts w:ascii="Montserrat Light" w:hAnsi="Montserrat Light" w:cs="Times New Roman"/>
                <w:lang w:val="ro-RO"/>
              </w:rPr>
              <w:t>PR NV 2021-2027 cuprinde șapte priorități destinate concertării intervențiilor financiare pe cele cinci obiective de politică urmărite la nivelul Uniunii Europene (conform RDC) și pe un set de treisprezece obiective specifice ale FEDR (conform Regulamentului 1060/2021), la care se adaugă o prioritate pe Asistență Tehnică pentru finanțarea activităților de gestionare și implementare a programului.</w:t>
            </w:r>
          </w:p>
          <w:p w14:paraId="1E52F57A" w14:textId="77777777" w:rsidR="009B5BC5" w:rsidRPr="0028139F" w:rsidRDefault="009B5BC5" w:rsidP="009B5BC5">
            <w:pPr>
              <w:autoSpaceDE w:val="0"/>
              <w:autoSpaceDN w:val="0"/>
              <w:adjustRightInd w:val="0"/>
              <w:jc w:val="both"/>
              <w:rPr>
                <w:rFonts w:ascii="Montserrat Light" w:hAnsi="Montserrat Light" w:cs="Times New Roman"/>
                <w:lang w:val="ro-RO"/>
              </w:rPr>
            </w:pPr>
          </w:p>
          <w:p w14:paraId="6FA01E36" w14:textId="70462567" w:rsidR="009B5BC5" w:rsidRPr="0028139F" w:rsidRDefault="009B5BC5" w:rsidP="009B5BC5">
            <w:pPr>
              <w:autoSpaceDE w:val="0"/>
              <w:autoSpaceDN w:val="0"/>
              <w:adjustRightInd w:val="0"/>
              <w:jc w:val="both"/>
              <w:rPr>
                <w:rFonts w:ascii="Montserrat Light" w:hAnsi="Montserrat Light" w:cs="Times New Roman"/>
                <w:lang w:val="ro-RO"/>
              </w:rPr>
            </w:pPr>
            <w:r w:rsidRPr="0028139F">
              <w:rPr>
                <w:rFonts w:ascii="Montserrat Light" w:hAnsi="Montserrat Light" w:cs="Times New Roman"/>
                <w:lang w:val="ro-RO"/>
              </w:rPr>
              <w:t xml:space="preserve">UAT Județul Cluj se află în categoria solicitanților eligibili pentru a depune proiectul pentru </w:t>
            </w:r>
            <w:r w:rsidRPr="0028139F">
              <w:rPr>
                <w:rFonts w:ascii="Montserrat Light" w:hAnsi="Montserrat Light"/>
                <w:lang w:val="ro-RO"/>
              </w:rPr>
              <w:t>Reabilitarea termică și eficientizare energetică a Spitalului Clinic de Boli Infectioase Cluj Napoca. (</w:t>
            </w:r>
            <w:r w:rsidRPr="0028139F">
              <w:rPr>
                <w:rFonts w:ascii="Montserrat Light" w:hAnsi="Montserrat Light"/>
                <w:color w:val="000000"/>
                <w:spacing w:val="-3"/>
                <w:lang w:val="ro-RO"/>
              </w:rPr>
              <w:t>corpurile de clădire A1, A2, B, B1, C, D și E).</w:t>
            </w:r>
          </w:p>
          <w:p w14:paraId="5DE10444" w14:textId="77777777" w:rsidR="009B5BC5" w:rsidRPr="0028139F" w:rsidRDefault="009B5BC5" w:rsidP="00FA0601">
            <w:pPr>
              <w:jc w:val="both"/>
              <w:rPr>
                <w:rFonts w:ascii="Montserrat Light" w:hAnsi="Montserrat Light" w:cs="Times New Roman"/>
                <w:color w:val="000000" w:themeColor="text1"/>
                <w:lang w:val="ro-RO"/>
              </w:rPr>
            </w:pPr>
          </w:p>
          <w:p w14:paraId="34B4E55A" w14:textId="77777777" w:rsidR="00FA0601" w:rsidRPr="0028139F" w:rsidRDefault="00FA0601" w:rsidP="00FA0601">
            <w:pPr>
              <w:jc w:val="both"/>
              <w:rPr>
                <w:rFonts w:ascii="Montserrat Light" w:hAnsi="Montserrat Light" w:cs="Times New Roman"/>
                <w:color w:val="000000" w:themeColor="text1"/>
                <w:lang w:val="ro-RO"/>
              </w:rPr>
            </w:pPr>
          </w:p>
          <w:p w14:paraId="1ACF837E" w14:textId="77777777" w:rsidR="00FA0601" w:rsidRPr="0028139F" w:rsidRDefault="00FA0601" w:rsidP="00FA0601">
            <w:pPr>
              <w:tabs>
                <w:tab w:val="left" w:pos="284"/>
              </w:tabs>
              <w:jc w:val="both"/>
              <w:rPr>
                <w:rFonts w:ascii="Montserrat Light" w:hAnsi="Montserrat Light"/>
                <w:lang w:val="ro-RO"/>
              </w:rPr>
            </w:pPr>
            <w:r w:rsidRPr="0028139F">
              <w:rPr>
                <w:rFonts w:ascii="Montserrat Light" w:hAnsi="Montserrat Light" w:cs="Times New Roman"/>
                <w:color w:val="000000" w:themeColor="text1"/>
                <w:lang w:val="ro-RO"/>
              </w:rPr>
              <w:t xml:space="preserve">În acest sens, </w:t>
            </w:r>
            <w:r w:rsidRPr="0028139F">
              <w:rPr>
                <w:rFonts w:ascii="Montserrat Light" w:hAnsi="Montserrat Light" w:cs="Times New Roman"/>
                <w:lang w:val="ro-RO"/>
              </w:rPr>
              <w:t xml:space="preserve">Spitalul Clinic de Boli Infecțioase Cluj Napoca </w:t>
            </w:r>
            <w:r w:rsidRPr="0028139F">
              <w:rPr>
                <w:rFonts w:ascii="Montserrat Light" w:hAnsi="Montserrat Light" w:cs="Times New Roman"/>
                <w:color w:val="000000" w:themeColor="text1"/>
                <w:lang w:val="ro-RO"/>
              </w:rPr>
              <w:t xml:space="preserve">a încheiat contractul de servicii de proiectare în vederea realizării documentațiilor tehnico-economice pentru acest obiectiv de investiție și prin adresa nr. 8743/19.04.2023 înregistrata la Consiliul Județean Cluj cu nr. 16101/20.04.2023  a solicitat  aprobarea indicatorilor tehnico-economici ai obiectivului de investiții – </w:t>
            </w:r>
            <w:r w:rsidRPr="0028139F">
              <w:rPr>
                <w:rFonts w:ascii="Montserrat Light" w:hAnsi="Montserrat Light"/>
                <w:lang w:val="ro-RO"/>
              </w:rPr>
              <w:t>“Reabilitarea termică și eficientizarea energetică a  Spitalului Clinic de Boli Infecțioase Cluj Napoca”.</w:t>
            </w:r>
          </w:p>
          <w:p w14:paraId="25F42B6D" w14:textId="77777777" w:rsidR="00FA0601" w:rsidRPr="0028139F" w:rsidRDefault="00FA0601" w:rsidP="00FA0601">
            <w:pPr>
              <w:tabs>
                <w:tab w:val="left" w:pos="284"/>
              </w:tabs>
              <w:jc w:val="both"/>
              <w:rPr>
                <w:rFonts w:ascii="Montserrat Light" w:hAnsi="Montserrat Light"/>
                <w:lang w:val="ro-RO"/>
              </w:rPr>
            </w:pPr>
          </w:p>
          <w:p w14:paraId="2332C659" w14:textId="77777777" w:rsidR="00FA0601" w:rsidRPr="0028139F" w:rsidRDefault="00FA0601" w:rsidP="00FA0601">
            <w:pPr>
              <w:tabs>
                <w:tab w:val="left" w:pos="284"/>
              </w:tabs>
              <w:jc w:val="both"/>
              <w:rPr>
                <w:rFonts w:ascii="Montserrat Light" w:hAnsi="Montserrat Light" w:cs="Times New Roman"/>
                <w:iCs/>
                <w:lang w:val="ro-RO"/>
              </w:rPr>
            </w:pPr>
            <w:r w:rsidRPr="0028139F">
              <w:rPr>
                <w:rFonts w:ascii="Montserrat Light" w:hAnsi="Montserrat Light"/>
                <w:lang w:val="ro-RO"/>
              </w:rPr>
              <w:t>Indicatorii tehnico-economici</w:t>
            </w:r>
            <w:r w:rsidRPr="0028139F">
              <w:rPr>
                <w:rFonts w:ascii="Montserrat Light" w:hAnsi="Montserrat Light"/>
                <w:b/>
                <w:bCs/>
                <w:lang w:val="ro-RO"/>
              </w:rPr>
              <w:t xml:space="preserve"> </w:t>
            </w:r>
            <w:r w:rsidRPr="0028139F">
              <w:rPr>
                <w:rFonts w:ascii="Montserrat Light" w:hAnsi="Montserrat Light" w:cs="Times New Roman"/>
                <w:lang w:val="ro-RO"/>
              </w:rPr>
              <w:t xml:space="preserve">ai obiectivului de investiții </w:t>
            </w:r>
            <w:r w:rsidRPr="0028139F">
              <w:rPr>
                <w:rFonts w:ascii="Montserrat Light" w:hAnsi="Montserrat Light" w:cs="Times New Roman"/>
                <w:iCs/>
                <w:lang w:val="ro-RO"/>
              </w:rPr>
              <w:t>„Reabilitarea termică și eficientizarea energetică a Spitalului Clinic de Boli Infecțioase Cluj-Napoca”, au fost aprobați prin Hotărârea Consiliului Județean Cluj nr. 75 din 26 aprilie 2023.</w:t>
            </w:r>
          </w:p>
          <w:p w14:paraId="07E2CF63" w14:textId="77777777" w:rsidR="006908E5" w:rsidRPr="0028139F" w:rsidRDefault="006908E5" w:rsidP="006908E5">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 xml:space="preserve">In data de 14 iulie 2023, a fost publicat Ghidul solicitantului pentru Apelul de proiecte PRNV/2023/312.A/1 – Sprijinirea eficienței energetice în clădirile publice, inclusiv clădiri de patrimoniu, conform căruia începând cu data de 11 august 2023, ora 10,00 se lansează apelul de proiecte competitiv cu depunere la termen și se pot depune cereri de finanțare. </w:t>
            </w:r>
          </w:p>
          <w:p w14:paraId="233ABC11" w14:textId="77777777" w:rsidR="006908E5" w:rsidRPr="0028139F" w:rsidRDefault="006908E5" w:rsidP="006908E5">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 xml:space="preserve">În ghidul solicitantului 312.A – Pct. 7.4. Anexe și documente obligatorii la depunerea cererii, subpunctul pct. AD8 se menționează faptul că la cererea de finanțare trebuie anexată Hotărârea de aprobare a documentației tehnico – economice (faza SF mixt/DALI sau PT) și a indicatorilor tehnico-economici inclusiv anexa privind descrierea sumară a </w:t>
            </w:r>
            <w:r w:rsidRPr="0028139F">
              <w:rPr>
                <w:rFonts w:ascii="Montserrat Light" w:hAnsi="Montserrat Light" w:cs="Times New Roman"/>
                <w:iCs/>
                <w:lang w:val="ro-RO"/>
              </w:rPr>
              <w:lastRenderedPageBreak/>
              <w:t>investiției propuse a fi realizată prin proiect, anexă care nu a fost aprobată prin HCJ nr.  75 din 26 aprilie  2023, iar indicatorii tehnico-economici au fost aprobați la faza de proiectare DALI.</w:t>
            </w:r>
          </w:p>
          <w:p w14:paraId="1F4DAD5F" w14:textId="77777777" w:rsidR="006908E5" w:rsidRPr="0028139F" w:rsidRDefault="006908E5" w:rsidP="006908E5">
            <w:pPr>
              <w:tabs>
                <w:tab w:val="left" w:pos="284"/>
              </w:tabs>
              <w:jc w:val="both"/>
              <w:rPr>
                <w:rFonts w:ascii="Montserrat Light" w:hAnsi="Montserrat Light"/>
                <w:lang w:val="ro-RO"/>
              </w:rPr>
            </w:pPr>
            <w:r w:rsidRPr="0028139F">
              <w:rPr>
                <w:rFonts w:ascii="Montserrat Light" w:hAnsi="Montserrat Light" w:cs="Times New Roman"/>
                <w:lang w:val="ro-RO"/>
              </w:rPr>
              <w:t xml:space="preserve">Spitalul Clinic de Boli Infecțioase Cluj Napoca, a transmis prin proiectantul SC PRONET SRL, descrierea sumară a investiției pentru obiectivul </w:t>
            </w:r>
            <w:r w:rsidRPr="0028139F">
              <w:rPr>
                <w:rFonts w:ascii="Montserrat Light" w:hAnsi="Montserrat Light"/>
                <w:lang w:val="ro-RO"/>
              </w:rPr>
              <w:t>„</w:t>
            </w:r>
            <w:r w:rsidRPr="0028139F">
              <w:rPr>
                <w:rFonts w:ascii="Montserrat Light" w:hAnsi="Montserrat Light" w:cs="Times New Roman"/>
                <w:iCs/>
                <w:lang w:val="ro-RO"/>
              </w:rPr>
              <w:t xml:space="preserve"> Reabilitarea termică și eficientizarea energetică a Spitalului Clinic de Boli Infecțioase Cluj-Napoca</w:t>
            </w:r>
            <w:r w:rsidRPr="0028139F">
              <w:rPr>
                <w:rFonts w:ascii="Montserrat Light" w:hAnsi="Montserrat Light"/>
                <w:lang w:val="ro-RO"/>
              </w:rPr>
              <w:t xml:space="preserve"> ”.</w:t>
            </w:r>
          </w:p>
          <w:p w14:paraId="63305F17" w14:textId="77777777" w:rsidR="006908E5" w:rsidRPr="0028139F" w:rsidRDefault="006908E5" w:rsidP="006908E5">
            <w:pPr>
              <w:tabs>
                <w:tab w:val="left" w:pos="284"/>
              </w:tabs>
              <w:jc w:val="both"/>
              <w:rPr>
                <w:rFonts w:ascii="Montserrat Light" w:hAnsi="Montserrat Light" w:cs="Times New Roman"/>
                <w:iCs/>
                <w:lang w:val="ro-RO"/>
              </w:rPr>
            </w:pPr>
          </w:p>
          <w:p w14:paraId="15D96AF3" w14:textId="77777777" w:rsidR="006908E5" w:rsidRPr="0028139F" w:rsidRDefault="006908E5" w:rsidP="006908E5">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 xml:space="preserve">Având în vedere cele de mai sus, se impune abrogarea Hotărârii Consiliului Județean Cluj nr. 75 din 26 aprilie  2023, și aprobarea indicatorilor tehnico-economici  la faza DALI și a anexei privind descrierea sumară a investiției pentru proiectul </w:t>
            </w:r>
            <w:r w:rsidRPr="0028139F">
              <w:rPr>
                <w:rFonts w:ascii="Montserrat Light" w:hAnsi="Montserrat Light" w:cs="Times New Roman"/>
                <w:lang w:val="ro-RO"/>
              </w:rPr>
              <w:t>”</w:t>
            </w:r>
            <w:r w:rsidRPr="0028139F">
              <w:rPr>
                <w:rFonts w:ascii="Montserrat Light" w:hAnsi="Montserrat Light" w:cs="Times New Roman"/>
                <w:iCs/>
                <w:lang w:val="ro-RO"/>
              </w:rPr>
              <w:t xml:space="preserve"> Reabilitarea termică și eficientizarea energetică a Spitalului Clinic de Boli Infecțioase Cluj-Napoca</w:t>
            </w:r>
            <w:r w:rsidRPr="0028139F">
              <w:rPr>
                <w:rFonts w:ascii="Montserrat Light" w:hAnsi="Montserrat Light"/>
                <w:lang w:val="ro-RO"/>
              </w:rPr>
              <w:t xml:space="preserve"> </w:t>
            </w:r>
            <w:r w:rsidRPr="0028139F">
              <w:rPr>
                <w:rFonts w:ascii="Montserrat Light" w:hAnsi="Montserrat Light" w:cs="Times New Roman"/>
                <w:lang w:val="ro-RO"/>
              </w:rPr>
              <w:t>”.</w:t>
            </w:r>
          </w:p>
          <w:p w14:paraId="0200DD26" w14:textId="77777777" w:rsidR="006908E5" w:rsidRPr="0028139F" w:rsidRDefault="006908E5" w:rsidP="006908E5">
            <w:pPr>
              <w:tabs>
                <w:tab w:val="left" w:pos="284"/>
              </w:tabs>
              <w:jc w:val="both"/>
              <w:rPr>
                <w:rFonts w:ascii="Montserrat Light" w:hAnsi="Montserrat Light" w:cs="Times New Roman"/>
                <w:color w:val="000000" w:themeColor="text1"/>
                <w:lang w:val="ro-RO"/>
              </w:rPr>
            </w:pPr>
          </w:p>
          <w:p w14:paraId="7630A0CA" w14:textId="77777777" w:rsidR="006908E5" w:rsidRPr="0028139F" w:rsidRDefault="006908E5" w:rsidP="006908E5">
            <w:pPr>
              <w:tabs>
                <w:tab w:val="left" w:pos="284"/>
              </w:tabs>
              <w:jc w:val="both"/>
              <w:rPr>
                <w:rFonts w:ascii="Montserrat Light" w:hAnsi="Montserrat Light" w:cs="Times New Roman"/>
                <w:color w:val="000000" w:themeColor="text1"/>
                <w:lang w:val="ro-RO"/>
              </w:rPr>
            </w:pPr>
            <w:r w:rsidRPr="0028139F">
              <w:rPr>
                <w:rFonts w:ascii="Montserrat Light" w:hAnsi="Montserrat Light" w:cs="Times New Roman"/>
                <w:color w:val="000000" w:themeColor="text1"/>
                <w:lang w:val="ro-RO"/>
              </w:rPr>
              <w:t>Urmare a întocmirii documentației tehnico-economice și a devizului general a fost estimată o valoare totală a investiției de 37.337.090,98  lei (inclusiv TVA), din care C+M 32.137.136,90  lei (inclusiv TVA).</w:t>
            </w:r>
          </w:p>
          <w:p w14:paraId="7322E0A3" w14:textId="77777777" w:rsidR="006908E5" w:rsidRPr="0028139F" w:rsidRDefault="006908E5" w:rsidP="006908E5">
            <w:pPr>
              <w:tabs>
                <w:tab w:val="left" w:pos="284"/>
              </w:tabs>
              <w:jc w:val="both"/>
              <w:rPr>
                <w:rFonts w:ascii="Montserrat Light" w:hAnsi="Montserrat Light" w:cs="Times New Roman"/>
                <w:iCs/>
                <w:color w:val="000000" w:themeColor="text1"/>
                <w:lang w:val="ro-RO"/>
              </w:rPr>
            </w:pPr>
          </w:p>
          <w:p w14:paraId="4C8B4945" w14:textId="77777777" w:rsidR="006908E5" w:rsidRPr="0028139F" w:rsidRDefault="006908E5" w:rsidP="006908E5">
            <w:pPr>
              <w:tabs>
                <w:tab w:val="left" w:pos="284"/>
              </w:tabs>
              <w:jc w:val="both"/>
              <w:rPr>
                <w:rFonts w:ascii="Montserrat Light" w:hAnsi="Montserrat Light" w:cs="Times New Roman"/>
                <w:iCs/>
                <w:lang w:val="ro-RO"/>
              </w:rPr>
            </w:pPr>
          </w:p>
          <w:p w14:paraId="4295691C" w14:textId="46B562D1" w:rsidR="006908E5" w:rsidRPr="0028139F" w:rsidRDefault="006908E5" w:rsidP="006908E5">
            <w:pPr>
              <w:tabs>
                <w:tab w:val="left" w:pos="284"/>
              </w:tabs>
              <w:jc w:val="both"/>
              <w:rPr>
                <w:rFonts w:ascii="Montserrat Light" w:hAnsi="Montserrat Light" w:cs="Times New Roman"/>
                <w:iCs/>
                <w:lang w:val="ro-RO"/>
              </w:rPr>
            </w:pPr>
            <w:r w:rsidRPr="0028139F">
              <w:rPr>
                <w:rFonts w:ascii="Montserrat Light" w:hAnsi="Montserrat Light" w:cs="Times New Roman"/>
                <w:lang w:val="ro-RO"/>
              </w:rPr>
              <w:t>Abrogarea Hotărârii Consiliului Județean Cluj nr. 75/2023, respectă normele de tehnică legislativă pentru elaborarea actelor normative prevăzute de Legea nr. 24/2000, republicată, cu modificările și completările ulterioare, reglementările stabilite prin vechiul act administrativ fiind preluate în integralitate în noua reglementare. Potrivit art. 65 din Legea nr. 24/2000 abrogarea poate fi dispusă, de regulă, printr-o dispoziţie distinctă în finalul unui act normativ care reglementează o anumită problematică, dacă aceasta afectează dispoziţii normative anterioare, conexe cu ultima reglementare.</w:t>
            </w:r>
          </w:p>
          <w:p w14:paraId="6DEFFE53" w14:textId="77777777" w:rsidR="00FA0601" w:rsidRPr="0028139F" w:rsidRDefault="00FA0601" w:rsidP="00FA0601">
            <w:pPr>
              <w:tabs>
                <w:tab w:val="left" w:pos="284"/>
              </w:tabs>
              <w:jc w:val="both"/>
              <w:rPr>
                <w:rFonts w:ascii="Montserrat Light" w:hAnsi="Montserrat Light" w:cs="Times New Roman"/>
                <w:iCs/>
                <w:lang w:val="ro-RO"/>
              </w:rPr>
            </w:pPr>
          </w:p>
          <w:p w14:paraId="664182AF" w14:textId="77777777" w:rsidR="00FA0601" w:rsidRPr="0028139F" w:rsidRDefault="00FA0601" w:rsidP="00FA0601">
            <w:pPr>
              <w:tabs>
                <w:tab w:val="left" w:pos="284"/>
              </w:tabs>
              <w:jc w:val="both"/>
              <w:rPr>
                <w:rFonts w:ascii="Montserrat Light" w:hAnsi="Montserrat Light" w:cs="Times New Roman"/>
                <w:iCs/>
                <w:lang w:val="ro-RO"/>
              </w:rPr>
            </w:pPr>
          </w:p>
          <w:p w14:paraId="7DD39F1D" w14:textId="66DF063C" w:rsidR="00FA0601" w:rsidRPr="0028139F" w:rsidRDefault="00FA0601" w:rsidP="006908E5">
            <w:pPr>
              <w:tabs>
                <w:tab w:val="left" w:pos="284"/>
              </w:tabs>
              <w:jc w:val="both"/>
              <w:rPr>
                <w:rFonts w:ascii="Montserrat Light" w:hAnsi="Montserrat Light" w:cs="Times New Roman"/>
                <w:lang w:val="ro-RO"/>
              </w:rPr>
            </w:pPr>
          </w:p>
        </w:tc>
      </w:tr>
      <w:tr w:rsidR="00FA0601" w:rsidRPr="0028139F" w14:paraId="4EAC94DE" w14:textId="77777777" w:rsidTr="005C6FA9">
        <w:tc>
          <w:tcPr>
            <w:tcW w:w="9805" w:type="dxa"/>
            <w:gridSpan w:val="4"/>
          </w:tcPr>
          <w:p w14:paraId="2BE015AF" w14:textId="755EFE35" w:rsidR="00FA0601" w:rsidRPr="0028139F" w:rsidRDefault="00FA0601" w:rsidP="00FA0601">
            <w:pPr>
              <w:tabs>
                <w:tab w:val="left" w:pos="3456"/>
              </w:tabs>
              <w:jc w:val="both"/>
              <w:rPr>
                <w:rFonts w:ascii="Montserrat Light" w:hAnsi="Montserrat Light"/>
                <w:b/>
                <w:i/>
                <w:lang w:val="ro-RO"/>
              </w:rPr>
            </w:pPr>
            <w:r w:rsidRPr="0028139F">
              <w:rPr>
                <w:rFonts w:ascii="Montserrat Light" w:hAnsi="Montserrat Light"/>
                <w:b/>
                <w:bCs/>
                <w:i/>
                <w:lang w:val="ro-RO"/>
              </w:rPr>
              <w:lastRenderedPageBreak/>
              <w:t xml:space="preserve">Secțiunea a 3-a </w:t>
            </w:r>
            <w:bookmarkStart w:id="13" w:name="_Hlk48727950"/>
            <w:r w:rsidRPr="0028139F">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3"/>
            <w:r w:rsidRPr="0028139F">
              <w:rPr>
                <w:rFonts w:ascii="Montserrat Light" w:hAnsi="Montserrat Light"/>
                <w:b/>
                <w:bCs/>
                <w:i/>
                <w:lang w:val="ro-RO"/>
              </w:rPr>
              <w:t xml:space="preserve">): </w:t>
            </w:r>
          </w:p>
        </w:tc>
      </w:tr>
      <w:tr w:rsidR="00FA0601" w:rsidRPr="0028139F" w14:paraId="5B4C9FAD" w14:textId="77777777" w:rsidTr="005C6FA9">
        <w:tc>
          <w:tcPr>
            <w:tcW w:w="9805" w:type="dxa"/>
            <w:gridSpan w:val="4"/>
          </w:tcPr>
          <w:p w14:paraId="4DD7EEA0" w14:textId="77777777" w:rsidR="00FA0601" w:rsidRPr="0028139F" w:rsidRDefault="00FA0601" w:rsidP="00FA0601">
            <w:pPr>
              <w:contextualSpacing/>
              <w:jc w:val="both"/>
              <w:rPr>
                <w:rFonts w:ascii="Montserrat Light" w:hAnsi="Montserrat Light" w:cs="Courier New"/>
                <w:b/>
                <w:bCs/>
                <w:i/>
                <w:noProof/>
                <w:shd w:val="clear" w:color="auto" w:fill="FFFFFF"/>
                <w:lang w:val="ro-RO"/>
              </w:rPr>
            </w:pPr>
            <w:r w:rsidRPr="0028139F">
              <w:rPr>
                <w:rFonts w:ascii="Montserrat Light" w:hAnsi="Montserrat Light" w:cs="Courier New"/>
                <w:b/>
                <w:bCs/>
                <w:i/>
                <w:noProof/>
                <w:shd w:val="clear" w:color="auto" w:fill="FFFFFF"/>
                <w:lang w:val="ro-RO"/>
              </w:rPr>
              <w:t xml:space="preserve">Impactul financiar asupra bugetului judeţului pe termen scurt (pe anul curent) / lung </w:t>
            </w:r>
          </w:p>
          <w:p w14:paraId="6FEA5221" w14:textId="77777777" w:rsidR="00FA0601" w:rsidRPr="0028139F" w:rsidRDefault="00FA0601" w:rsidP="00FA0601">
            <w:pPr>
              <w:contextualSpacing/>
              <w:jc w:val="both"/>
              <w:rPr>
                <w:rFonts w:ascii="Montserrat Light" w:hAnsi="Montserrat Light" w:cs="Times New Roman"/>
                <w:lang w:val="ro-RO"/>
              </w:rPr>
            </w:pPr>
            <w:r w:rsidRPr="0028139F">
              <w:rPr>
                <w:rFonts w:ascii="Montserrat Light" w:hAnsi="Montserrat Light" w:cs="Times New Roman"/>
                <w:lang w:val="ro-RO"/>
              </w:rPr>
              <w:t>Având în vedere faptul că acest obiectiv de investiție se intenționează a fi depus spre finanțare prin Programul Regional Nord Vest 2021-2027, sursele de finanţare ale investiţiei se constituie în conformitate  cu legislaţia în vigoare, respectiv fonduri europene nerambursabile și bugetul Consiliului Județean Cluj pe anii 2023-2026.</w:t>
            </w:r>
          </w:p>
          <w:p w14:paraId="0B5DAC4F" w14:textId="77777777" w:rsidR="00FA0601" w:rsidRPr="0028139F" w:rsidRDefault="00FA0601" w:rsidP="00FA0601">
            <w:pPr>
              <w:ind w:right="-1"/>
              <w:jc w:val="both"/>
              <w:rPr>
                <w:rFonts w:ascii="Montserrat Light" w:hAnsi="Montserrat Light"/>
                <w:iCs/>
                <w:noProof/>
                <w:shd w:val="clear" w:color="auto" w:fill="FFFFFF"/>
                <w:lang w:val="ro-RO"/>
              </w:rPr>
            </w:pPr>
          </w:p>
          <w:p w14:paraId="4C4D50CD" w14:textId="77777777" w:rsidR="006908E5" w:rsidRPr="0028139F" w:rsidRDefault="006908E5" w:rsidP="00FA0601">
            <w:pPr>
              <w:ind w:right="-1"/>
              <w:jc w:val="both"/>
              <w:rPr>
                <w:rFonts w:ascii="Montserrat Light" w:hAnsi="Montserrat Light"/>
                <w:iCs/>
                <w:noProof/>
                <w:shd w:val="clear" w:color="auto" w:fill="FFFFFF"/>
                <w:lang w:val="ro-RO"/>
              </w:rPr>
            </w:pPr>
          </w:p>
          <w:p w14:paraId="201474F3" w14:textId="77777777" w:rsidR="006908E5" w:rsidRPr="0028139F" w:rsidRDefault="006908E5" w:rsidP="00FA0601">
            <w:pPr>
              <w:ind w:right="-1"/>
              <w:jc w:val="both"/>
              <w:rPr>
                <w:rFonts w:ascii="Montserrat Light" w:hAnsi="Montserrat Light"/>
                <w:iCs/>
                <w:noProof/>
                <w:shd w:val="clear" w:color="auto" w:fill="FFFFFF"/>
                <w:lang w:val="ro-RO"/>
              </w:rPr>
            </w:pPr>
          </w:p>
          <w:p w14:paraId="1F2FD630" w14:textId="77777777" w:rsidR="006908E5" w:rsidRPr="0028139F" w:rsidRDefault="006908E5" w:rsidP="00FA0601">
            <w:pPr>
              <w:ind w:right="-1"/>
              <w:jc w:val="both"/>
              <w:rPr>
                <w:rFonts w:ascii="Montserrat Light" w:hAnsi="Montserrat Light"/>
                <w:iCs/>
                <w:noProof/>
                <w:shd w:val="clear" w:color="auto" w:fill="FFFFFF"/>
                <w:lang w:val="ro-RO"/>
              </w:rPr>
            </w:pPr>
          </w:p>
          <w:p w14:paraId="602FF5C0" w14:textId="77777777" w:rsidR="006908E5" w:rsidRPr="0028139F" w:rsidRDefault="006908E5" w:rsidP="00FA0601">
            <w:pPr>
              <w:ind w:right="-1"/>
              <w:jc w:val="both"/>
              <w:rPr>
                <w:rFonts w:ascii="Montserrat Light" w:hAnsi="Montserrat Light"/>
                <w:iCs/>
                <w:noProof/>
                <w:shd w:val="clear" w:color="auto" w:fill="FFFFFF"/>
                <w:lang w:val="ro-RO"/>
              </w:rPr>
            </w:pPr>
          </w:p>
          <w:p w14:paraId="63278734" w14:textId="77777777" w:rsidR="006908E5" w:rsidRPr="0028139F" w:rsidRDefault="006908E5" w:rsidP="00FA0601">
            <w:pPr>
              <w:ind w:right="-1"/>
              <w:jc w:val="both"/>
              <w:rPr>
                <w:rFonts w:ascii="Montserrat Light" w:hAnsi="Montserrat Light"/>
                <w:iCs/>
                <w:noProof/>
                <w:shd w:val="clear" w:color="auto" w:fill="FFFFFF"/>
                <w:lang w:val="ro-RO"/>
              </w:rPr>
            </w:pPr>
          </w:p>
          <w:p w14:paraId="43B74A7A" w14:textId="77777777" w:rsidR="006908E5" w:rsidRPr="0028139F" w:rsidRDefault="006908E5" w:rsidP="00FA0601">
            <w:pPr>
              <w:ind w:right="-1"/>
              <w:jc w:val="both"/>
              <w:rPr>
                <w:rFonts w:ascii="Montserrat Light" w:hAnsi="Montserrat Light"/>
                <w:iCs/>
                <w:noProof/>
                <w:shd w:val="clear" w:color="auto" w:fill="FFFFFF"/>
                <w:lang w:val="ro-RO"/>
              </w:rPr>
            </w:pPr>
          </w:p>
          <w:p w14:paraId="464CF253" w14:textId="77777777" w:rsidR="006908E5" w:rsidRPr="0028139F" w:rsidRDefault="006908E5" w:rsidP="00FA0601">
            <w:pPr>
              <w:ind w:right="-1"/>
              <w:jc w:val="both"/>
              <w:rPr>
                <w:rFonts w:ascii="Montserrat Light" w:hAnsi="Montserrat Light"/>
                <w:iCs/>
                <w:noProof/>
                <w:shd w:val="clear" w:color="auto" w:fill="FFFFFF"/>
                <w:lang w:val="ro-RO"/>
              </w:rPr>
            </w:pPr>
          </w:p>
          <w:p w14:paraId="23A810F7" w14:textId="77777777" w:rsidR="00FA0601" w:rsidRPr="0028139F" w:rsidRDefault="00FA0601" w:rsidP="00FA0601">
            <w:pPr>
              <w:tabs>
                <w:tab w:val="left" w:pos="720"/>
              </w:tabs>
              <w:jc w:val="both"/>
              <w:rPr>
                <w:rFonts w:ascii="Montserrat Light" w:hAnsi="Montserrat Light"/>
                <w:lang w:val="ro-RO" w:bidi="ro-RO"/>
              </w:rPr>
            </w:pPr>
            <w:r w:rsidRPr="0028139F">
              <w:rPr>
                <w:rFonts w:ascii="Montserrat Light" w:hAnsi="Montserrat Light"/>
                <w:iCs/>
                <w:noProof/>
                <w:shd w:val="clear" w:color="auto" w:fill="FFFFFF"/>
                <w:lang w:val="ro-RO"/>
              </w:rPr>
              <w:t>Impactul social este</w:t>
            </w:r>
            <w:r w:rsidRPr="0028139F">
              <w:rPr>
                <w:rFonts w:ascii="Montserrat Light" w:hAnsi="Montserrat Light"/>
                <w:b/>
                <w:bCs/>
                <w:i/>
                <w:noProof/>
                <w:shd w:val="clear" w:color="auto" w:fill="FFFFFF"/>
                <w:lang w:val="ro-RO"/>
              </w:rPr>
              <w:t xml:space="preserve"> </w:t>
            </w:r>
            <w:r w:rsidRPr="0028139F">
              <w:rPr>
                <w:rFonts w:ascii="Montserrat Light" w:eastAsia="Calibri" w:hAnsi="Montserrat Light"/>
                <w:noProof/>
                <w:lang w:val="ro-RO"/>
              </w:rPr>
              <w:t xml:space="preserve">unul pozitiv, obiectivul investiției cuprinzând </w:t>
            </w:r>
            <w:r w:rsidRPr="0028139F">
              <w:rPr>
                <w:rFonts w:ascii="Montserrat Light" w:hAnsi="Montserrat Light"/>
                <w:lang w:val="ro-RO"/>
              </w:rPr>
              <w:t>Reabilitarea termică și eficientizarea energetică a  Spitalului Clinic de Boli Infecțioase Cluj Napoca”</w:t>
            </w:r>
            <w:r w:rsidRPr="0028139F">
              <w:rPr>
                <w:rFonts w:ascii="Montserrat Light" w:hAnsi="Montserrat Light"/>
                <w:b/>
                <w:bCs/>
                <w:lang w:val="ro-RO"/>
              </w:rPr>
              <w:t xml:space="preserve"> </w:t>
            </w:r>
            <w:r w:rsidRPr="0028139F">
              <w:rPr>
                <w:rFonts w:ascii="Montserrat Light" w:eastAsia="Calibri" w:hAnsi="Montserrat Light"/>
                <w:noProof/>
                <w:lang w:val="ro-RO"/>
              </w:rPr>
              <w:t xml:space="preserve"> pentru a </w:t>
            </w:r>
            <w:r w:rsidRPr="0028139F">
              <w:rPr>
                <w:rFonts w:ascii="Montserrat Light" w:eastAsia="Calibri" w:hAnsi="Montserrat Light"/>
                <w:noProof/>
                <w:lang w:val="ro-RO"/>
              </w:rPr>
              <w:lastRenderedPageBreak/>
              <w:t xml:space="preserve">îndeplini funcţiuni comunitare din sfera serviciilor publice </w:t>
            </w:r>
            <w:r w:rsidRPr="0028139F">
              <w:rPr>
                <w:rFonts w:ascii="Montserrat Light" w:hAnsi="Montserrat Light"/>
                <w:lang w:val="ro-RO" w:bidi="ro-RO"/>
              </w:rPr>
              <w:t xml:space="preserve"> de interes județean privind sănătatea.</w:t>
            </w:r>
          </w:p>
          <w:p w14:paraId="019FAB67" w14:textId="77777777" w:rsidR="00FA0601" w:rsidRPr="0028139F" w:rsidRDefault="00FA0601" w:rsidP="00FA0601">
            <w:pPr>
              <w:jc w:val="both"/>
              <w:rPr>
                <w:rFonts w:ascii="Montserrat Light" w:hAnsi="Montserrat Light" w:cs="Courier New"/>
                <w:iCs/>
                <w:noProof/>
                <w:shd w:val="clear" w:color="auto" w:fill="FFFFFF"/>
                <w:lang w:val="pt-PT"/>
              </w:rPr>
            </w:pPr>
            <w:r w:rsidRPr="0028139F">
              <w:rPr>
                <w:rFonts w:ascii="Montserrat Light" w:hAnsi="Montserrat Light"/>
                <w:iCs/>
                <w:noProof/>
                <w:shd w:val="clear" w:color="auto" w:fill="FFFFFF"/>
                <w:lang w:val="pt-PT"/>
              </w:rPr>
              <w:t xml:space="preserve">Impactul asupra mediului – nu e cazul </w:t>
            </w:r>
          </w:p>
          <w:p w14:paraId="657F2F76" w14:textId="77777777" w:rsidR="00FA0601" w:rsidRPr="0028139F" w:rsidRDefault="00FA0601" w:rsidP="00FA0601">
            <w:pPr>
              <w:jc w:val="both"/>
              <w:rPr>
                <w:rFonts w:ascii="Montserrat Light" w:hAnsi="Montserrat Light" w:cs="Courier New"/>
                <w:iCs/>
                <w:noProof/>
                <w:shd w:val="clear" w:color="auto" w:fill="FFFFFF"/>
                <w:lang w:val="pt-PT"/>
              </w:rPr>
            </w:pPr>
            <w:r w:rsidRPr="0028139F">
              <w:rPr>
                <w:rFonts w:ascii="Montserrat Light" w:hAnsi="Montserrat Light"/>
                <w:iCs/>
                <w:noProof/>
                <w:shd w:val="clear" w:color="auto" w:fill="FFFFFF"/>
                <w:lang w:val="pt-PT"/>
              </w:rPr>
              <w:t>Impactul asupra sarcinilor administrative – nu e cazul</w:t>
            </w:r>
          </w:p>
        </w:tc>
      </w:tr>
      <w:tr w:rsidR="00FA0601" w:rsidRPr="0028139F" w14:paraId="1F462768" w14:textId="77777777" w:rsidTr="005C6FA9">
        <w:tc>
          <w:tcPr>
            <w:tcW w:w="9805" w:type="dxa"/>
            <w:gridSpan w:val="4"/>
          </w:tcPr>
          <w:p w14:paraId="2596A50A" w14:textId="77777777" w:rsidR="00FA0601" w:rsidRPr="0028139F" w:rsidRDefault="00FA0601" w:rsidP="00FA0601">
            <w:pPr>
              <w:tabs>
                <w:tab w:val="left" w:pos="3456"/>
              </w:tabs>
              <w:jc w:val="both"/>
              <w:rPr>
                <w:rFonts w:ascii="Montserrat Light" w:hAnsi="Montserrat Light"/>
                <w:i/>
                <w:lang w:val="it-IT"/>
              </w:rPr>
            </w:pPr>
            <w:r w:rsidRPr="0028139F">
              <w:rPr>
                <w:rFonts w:ascii="Montserrat Light" w:hAnsi="Montserrat Light"/>
                <w:b/>
                <w:i/>
                <w:lang w:val="it-IT"/>
              </w:rPr>
              <w:lastRenderedPageBreak/>
              <w:t xml:space="preserve">Secțiunea a 4-a - Concluzii/propuneri:  </w:t>
            </w:r>
          </w:p>
        </w:tc>
      </w:tr>
      <w:tr w:rsidR="00FA0601" w:rsidRPr="0028139F" w14:paraId="1D8DC60D" w14:textId="77777777" w:rsidTr="005C6FA9">
        <w:tc>
          <w:tcPr>
            <w:tcW w:w="9805" w:type="dxa"/>
            <w:gridSpan w:val="4"/>
          </w:tcPr>
          <w:p w14:paraId="61629227" w14:textId="77777777" w:rsidR="00FA0601" w:rsidRPr="0028139F" w:rsidRDefault="00FA0601" w:rsidP="00FA0601">
            <w:pPr>
              <w:tabs>
                <w:tab w:val="left" w:pos="3456"/>
              </w:tabs>
              <w:jc w:val="both"/>
              <w:rPr>
                <w:rFonts w:ascii="Montserrat Light" w:hAnsi="Montserrat Light"/>
                <w:iCs/>
                <w:lang w:val="it-IT"/>
              </w:rPr>
            </w:pPr>
            <w:r w:rsidRPr="0028139F">
              <w:rPr>
                <w:rFonts w:ascii="Montserrat Light" w:hAnsi="Montserrat Light"/>
                <w:iCs/>
                <w:lang w:val="it-IT"/>
              </w:rPr>
              <w:t xml:space="preserve">În urma analizării proiectului de hotărâre și a documentării efectuate, certificăm faptul că proiectul de hotărâre </w:t>
            </w:r>
            <w:r w:rsidRPr="0028139F">
              <w:rPr>
                <w:rFonts w:ascii="Montserrat Light" w:hAnsi="Montserrat Light"/>
                <w:b/>
                <w:bCs/>
                <w:iCs/>
                <w:lang w:val="it-IT"/>
              </w:rPr>
              <w:t xml:space="preserve">îndeplinește </w:t>
            </w:r>
            <w:r w:rsidRPr="0028139F">
              <w:rPr>
                <w:rFonts w:ascii="Montserrat Light" w:hAnsi="Montserrat Light"/>
                <w:iCs/>
                <w:lang w:val="it-IT"/>
              </w:rPr>
              <w:t>cerințele tehnice specificate la Secțiunea a 2-a.</w:t>
            </w:r>
          </w:p>
        </w:tc>
      </w:tr>
      <w:tr w:rsidR="00FA0601" w:rsidRPr="0028139F" w14:paraId="00878066" w14:textId="77777777" w:rsidTr="005C6FA9">
        <w:trPr>
          <w:trHeight w:val="378"/>
        </w:trPr>
        <w:tc>
          <w:tcPr>
            <w:tcW w:w="3663" w:type="dxa"/>
          </w:tcPr>
          <w:p w14:paraId="62F39911" w14:textId="77777777" w:rsidR="00FA0601" w:rsidRPr="0028139F" w:rsidRDefault="00FA0601" w:rsidP="00FA0601">
            <w:pPr>
              <w:tabs>
                <w:tab w:val="left" w:pos="3456"/>
              </w:tabs>
              <w:jc w:val="both"/>
              <w:rPr>
                <w:rFonts w:ascii="Montserrat Light" w:hAnsi="Montserrat Light"/>
                <w:b/>
                <w:bCs/>
                <w:iCs/>
                <w:lang w:val="it-IT"/>
              </w:rPr>
            </w:pPr>
          </w:p>
        </w:tc>
        <w:tc>
          <w:tcPr>
            <w:tcW w:w="2512" w:type="dxa"/>
            <w:vAlign w:val="center"/>
          </w:tcPr>
          <w:p w14:paraId="364411CB" w14:textId="77777777" w:rsidR="00FA0601" w:rsidRPr="0028139F" w:rsidRDefault="00FA0601" w:rsidP="00FA0601">
            <w:pPr>
              <w:tabs>
                <w:tab w:val="left" w:pos="3456"/>
              </w:tabs>
              <w:jc w:val="center"/>
              <w:rPr>
                <w:rFonts w:ascii="Montserrat Light" w:hAnsi="Montserrat Light"/>
                <w:b/>
                <w:bCs/>
                <w:iCs/>
                <w:lang w:val="en-US"/>
              </w:rPr>
            </w:pPr>
            <w:proofErr w:type="spellStart"/>
            <w:r w:rsidRPr="0028139F">
              <w:rPr>
                <w:rFonts w:ascii="Montserrat Light" w:hAnsi="Montserrat Light"/>
                <w:b/>
                <w:bCs/>
                <w:iCs/>
                <w:lang w:val="en-US"/>
              </w:rPr>
              <w:t>Prenume</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și</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nume</w:t>
            </w:r>
            <w:proofErr w:type="spellEnd"/>
          </w:p>
        </w:tc>
        <w:tc>
          <w:tcPr>
            <w:tcW w:w="1795" w:type="dxa"/>
            <w:vAlign w:val="center"/>
          </w:tcPr>
          <w:p w14:paraId="6C6B72CF" w14:textId="77777777" w:rsidR="00FA0601" w:rsidRPr="0028139F" w:rsidRDefault="00FA0601" w:rsidP="00FA0601">
            <w:pPr>
              <w:tabs>
                <w:tab w:val="left" w:pos="3456"/>
              </w:tabs>
              <w:jc w:val="center"/>
              <w:rPr>
                <w:rFonts w:ascii="Montserrat Light" w:hAnsi="Montserrat Light"/>
                <w:b/>
                <w:bCs/>
                <w:iCs/>
                <w:lang w:val="en-US"/>
              </w:rPr>
            </w:pPr>
            <w:r w:rsidRPr="0028139F">
              <w:rPr>
                <w:rFonts w:ascii="Montserrat Light" w:hAnsi="Montserrat Light"/>
                <w:b/>
                <w:bCs/>
                <w:iCs/>
                <w:lang w:val="en-US"/>
              </w:rPr>
              <w:t>Data</w:t>
            </w:r>
          </w:p>
        </w:tc>
        <w:tc>
          <w:tcPr>
            <w:tcW w:w="1835" w:type="dxa"/>
            <w:vAlign w:val="center"/>
          </w:tcPr>
          <w:p w14:paraId="712055C6" w14:textId="77777777" w:rsidR="00FA0601" w:rsidRPr="0028139F" w:rsidRDefault="00FA0601" w:rsidP="00FA0601">
            <w:pPr>
              <w:tabs>
                <w:tab w:val="left" w:pos="3456"/>
              </w:tabs>
              <w:jc w:val="center"/>
              <w:rPr>
                <w:rFonts w:ascii="Montserrat Light" w:hAnsi="Montserrat Light"/>
                <w:b/>
                <w:bCs/>
                <w:iCs/>
                <w:lang w:val="en-US"/>
              </w:rPr>
            </w:pPr>
            <w:proofErr w:type="spellStart"/>
            <w:r w:rsidRPr="0028139F">
              <w:rPr>
                <w:rFonts w:ascii="Montserrat Light" w:hAnsi="Montserrat Light"/>
                <w:b/>
                <w:bCs/>
                <w:iCs/>
                <w:lang w:val="en-US"/>
              </w:rPr>
              <w:t>Semnătura</w:t>
            </w:r>
            <w:proofErr w:type="spellEnd"/>
          </w:p>
        </w:tc>
      </w:tr>
      <w:tr w:rsidR="00FA0601" w:rsidRPr="0028139F" w14:paraId="50684807" w14:textId="77777777" w:rsidTr="005C6FA9">
        <w:trPr>
          <w:trHeight w:val="55"/>
        </w:trPr>
        <w:tc>
          <w:tcPr>
            <w:tcW w:w="3663" w:type="dxa"/>
            <w:vAlign w:val="center"/>
          </w:tcPr>
          <w:p w14:paraId="69557915" w14:textId="77777777" w:rsidR="00FA0601" w:rsidRPr="0028139F" w:rsidRDefault="00FA0601" w:rsidP="00FA0601">
            <w:pPr>
              <w:tabs>
                <w:tab w:val="left" w:pos="3456"/>
              </w:tabs>
              <w:jc w:val="both"/>
              <w:rPr>
                <w:rFonts w:ascii="Montserrat Light" w:hAnsi="Montserrat Light"/>
                <w:iCs/>
                <w:lang w:val="en-US"/>
              </w:rPr>
            </w:pPr>
            <w:proofErr w:type="spellStart"/>
            <w:r w:rsidRPr="0028139F">
              <w:rPr>
                <w:rFonts w:ascii="Montserrat Light" w:hAnsi="Montserrat Light"/>
                <w:iCs/>
                <w:lang w:val="en-US"/>
              </w:rPr>
              <w:t>Avizat</w:t>
            </w:r>
            <w:proofErr w:type="spellEnd"/>
            <w:r w:rsidRPr="0028139F">
              <w:rPr>
                <w:rFonts w:ascii="Montserrat Light" w:hAnsi="Montserrat Light"/>
                <w:iCs/>
                <w:lang w:val="en-US"/>
              </w:rPr>
              <w:t xml:space="preserve">: Director </w:t>
            </w:r>
            <w:proofErr w:type="spellStart"/>
            <w:r w:rsidRPr="0028139F">
              <w:rPr>
                <w:rFonts w:ascii="Montserrat Light" w:hAnsi="Montserrat Light"/>
                <w:iCs/>
                <w:lang w:val="en-US"/>
              </w:rPr>
              <w:t>executiv</w:t>
            </w:r>
            <w:proofErr w:type="spellEnd"/>
          </w:p>
        </w:tc>
        <w:tc>
          <w:tcPr>
            <w:tcW w:w="2512" w:type="dxa"/>
            <w:vAlign w:val="center"/>
          </w:tcPr>
          <w:p w14:paraId="0F130508" w14:textId="77777777" w:rsidR="00FA0601" w:rsidRPr="0028139F" w:rsidRDefault="00FA0601" w:rsidP="00FA0601">
            <w:pPr>
              <w:tabs>
                <w:tab w:val="left" w:pos="3456"/>
              </w:tabs>
              <w:jc w:val="both"/>
              <w:rPr>
                <w:rFonts w:ascii="Montserrat Light" w:hAnsi="Montserrat Light"/>
                <w:iCs/>
                <w:lang w:val="en-US"/>
              </w:rPr>
            </w:pPr>
            <w:r w:rsidRPr="0028139F">
              <w:rPr>
                <w:rFonts w:ascii="Montserrat Light" w:hAnsi="Montserrat Light" w:cs="Calibri Light"/>
                <w:iCs/>
                <w:noProof/>
                <w:shd w:val="clear" w:color="auto" w:fill="FFFFFF"/>
              </w:rPr>
              <w:t>Mariana RAȚIU</w:t>
            </w:r>
          </w:p>
        </w:tc>
        <w:tc>
          <w:tcPr>
            <w:tcW w:w="1795" w:type="dxa"/>
            <w:vAlign w:val="center"/>
          </w:tcPr>
          <w:p w14:paraId="67B4C026" w14:textId="43C9827F" w:rsidR="00FA0601" w:rsidRPr="0028139F" w:rsidRDefault="00FA0601" w:rsidP="00FA0601">
            <w:pPr>
              <w:tabs>
                <w:tab w:val="left" w:pos="3456"/>
              </w:tabs>
              <w:jc w:val="center"/>
              <w:rPr>
                <w:rFonts w:ascii="Montserrat Light" w:hAnsi="Montserrat Light"/>
                <w:iCs/>
                <w:lang w:val="en-US"/>
              </w:rPr>
            </w:pPr>
            <w:r w:rsidRPr="0028139F">
              <w:rPr>
                <w:rFonts w:ascii="Montserrat Light" w:hAnsi="Montserrat Light"/>
                <w:iCs/>
                <w:lang w:val="en-US"/>
              </w:rPr>
              <w:t>2</w:t>
            </w:r>
            <w:r w:rsidR="0082015F" w:rsidRPr="0028139F">
              <w:rPr>
                <w:rFonts w:ascii="Montserrat Light" w:hAnsi="Montserrat Light"/>
                <w:iCs/>
                <w:lang w:val="en-US"/>
              </w:rPr>
              <w:t>6</w:t>
            </w:r>
            <w:r w:rsidR="00917FE4" w:rsidRPr="0028139F">
              <w:rPr>
                <w:rFonts w:ascii="Montserrat Light" w:hAnsi="Montserrat Light"/>
                <w:iCs/>
                <w:lang w:val="en-US"/>
              </w:rPr>
              <w:t>.07.</w:t>
            </w:r>
            <w:r w:rsidRPr="0028139F">
              <w:rPr>
                <w:rFonts w:ascii="Montserrat Light" w:hAnsi="Montserrat Light"/>
                <w:iCs/>
                <w:lang w:val="en-US"/>
              </w:rPr>
              <w:t>2023</w:t>
            </w:r>
          </w:p>
        </w:tc>
        <w:tc>
          <w:tcPr>
            <w:tcW w:w="1835" w:type="dxa"/>
            <w:vAlign w:val="center"/>
          </w:tcPr>
          <w:p w14:paraId="1C3C4D25" w14:textId="77777777" w:rsidR="00FA0601" w:rsidRPr="0028139F" w:rsidRDefault="00FA0601" w:rsidP="00FA0601">
            <w:pPr>
              <w:tabs>
                <w:tab w:val="left" w:pos="3456"/>
              </w:tabs>
              <w:jc w:val="both"/>
              <w:rPr>
                <w:rFonts w:ascii="Montserrat Light" w:hAnsi="Montserrat Light"/>
                <w:iCs/>
                <w:lang w:val="en-US"/>
              </w:rPr>
            </w:pPr>
          </w:p>
        </w:tc>
      </w:tr>
      <w:tr w:rsidR="00FA0601" w:rsidRPr="0028139F" w14:paraId="51847E72" w14:textId="77777777" w:rsidTr="005C6FA9">
        <w:trPr>
          <w:trHeight w:val="202"/>
        </w:trPr>
        <w:tc>
          <w:tcPr>
            <w:tcW w:w="3663" w:type="dxa"/>
            <w:vAlign w:val="center"/>
          </w:tcPr>
          <w:p w14:paraId="4BA0083D" w14:textId="77777777" w:rsidR="00FA0601" w:rsidRPr="0028139F" w:rsidRDefault="00FA0601" w:rsidP="00FA0601">
            <w:pPr>
              <w:tabs>
                <w:tab w:val="left" w:pos="3456"/>
              </w:tabs>
              <w:jc w:val="both"/>
              <w:rPr>
                <w:rFonts w:ascii="Montserrat Light" w:hAnsi="Montserrat Light"/>
                <w:iCs/>
                <w:lang w:val="en-US"/>
              </w:rPr>
            </w:pPr>
            <w:proofErr w:type="spellStart"/>
            <w:r w:rsidRPr="0028139F">
              <w:rPr>
                <w:rFonts w:ascii="Montserrat Light" w:hAnsi="Montserrat Light"/>
                <w:iCs/>
                <w:lang w:val="en-US"/>
              </w:rPr>
              <w:t>Verificat</w:t>
            </w:r>
            <w:proofErr w:type="spellEnd"/>
            <w:r w:rsidRPr="0028139F">
              <w:rPr>
                <w:rFonts w:ascii="Montserrat Light" w:hAnsi="Montserrat Light"/>
                <w:iCs/>
                <w:lang w:val="en-US"/>
              </w:rPr>
              <w:t xml:space="preserve">: </w:t>
            </w:r>
            <w:proofErr w:type="spellStart"/>
            <w:r w:rsidRPr="0028139F">
              <w:rPr>
                <w:rFonts w:ascii="Montserrat Light" w:hAnsi="Montserrat Light"/>
                <w:iCs/>
                <w:lang w:val="en-US"/>
              </w:rPr>
              <w:t>Șef</w:t>
            </w:r>
            <w:proofErr w:type="spellEnd"/>
            <w:r w:rsidRPr="0028139F">
              <w:rPr>
                <w:rFonts w:ascii="Montserrat Light" w:hAnsi="Montserrat Light"/>
                <w:iCs/>
                <w:lang w:val="en-US"/>
              </w:rPr>
              <w:t xml:space="preserve"> </w:t>
            </w:r>
            <w:proofErr w:type="spellStart"/>
            <w:r w:rsidRPr="0028139F">
              <w:rPr>
                <w:rFonts w:ascii="Montserrat Light" w:hAnsi="Montserrat Light"/>
                <w:iCs/>
                <w:lang w:val="en-US"/>
              </w:rPr>
              <w:t>serviciu</w:t>
            </w:r>
            <w:proofErr w:type="spellEnd"/>
          </w:p>
        </w:tc>
        <w:tc>
          <w:tcPr>
            <w:tcW w:w="2512" w:type="dxa"/>
            <w:vAlign w:val="center"/>
          </w:tcPr>
          <w:p w14:paraId="5568E1E1" w14:textId="77777777" w:rsidR="00FA0601" w:rsidRPr="0028139F" w:rsidRDefault="00FA0601" w:rsidP="00FA0601">
            <w:pPr>
              <w:tabs>
                <w:tab w:val="left" w:pos="3456"/>
              </w:tabs>
              <w:jc w:val="both"/>
              <w:rPr>
                <w:rFonts w:ascii="Montserrat Light" w:hAnsi="Montserrat Light"/>
                <w:iCs/>
                <w:lang w:val="en-US"/>
              </w:rPr>
            </w:pPr>
            <w:r w:rsidRPr="0028139F">
              <w:rPr>
                <w:rFonts w:ascii="Montserrat Light" w:hAnsi="Montserrat Light" w:cs="Calibri Light"/>
                <w:iCs/>
                <w:noProof/>
                <w:shd w:val="clear" w:color="auto" w:fill="FFFFFF"/>
              </w:rPr>
              <w:t>Diana COMAN</w:t>
            </w:r>
          </w:p>
        </w:tc>
        <w:tc>
          <w:tcPr>
            <w:tcW w:w="1795" w:type="dxa"/>
          </w:tcPr>
          <w:p w14:paraId="33AE46C9" w14:textId="2CFC5BE4" w:rsidR="00FA0601" w:rsidRPr="0028139F" w:rsidRDefault="00FA0601" w:rsidP="00FA0601">
            <w:pPr>
              <w:tabs>
                <w:tab w:val="left" w:pos="3456"/>
              </w:tabs>
              <w:jc w:val="center"/>
              <w:rPr>
                <w:rFonts w:ascii="Montserrat Light" w:hAnsi="Montserrat Light"/>
                <w:iCs/>
                <w:lang w:val="en-US"/>
              </w:rPr>
            </w:pPr>
            <w:r w:rsidRPr="0028139F">
              <w:rPr>
                <w:rFonts w:ascii="Montserrat Light" w:hAnsi="Montserrat Light"/>
                <w:iCs/>
                <w:lang w:val="en-US"/>
              </w:rPr>
              <w:t>2</w:t>
            </w:r>
            <w:r w:rsidR="0082015F" w:rsidRPr="0028139F">
              <w:rPr>
                <w:rFonts w:ascii="Montserrat Light" w:hAnsi="Montserrat Light"/>
                <w:iCs/>
                <w:lang w:val="en-US"/>
              </w:rPr>
              <w:t>6</w:t>
            </w:r>
            <w:r w:rsidRPr="0028139F">
              <w:rPr>
                <w:rFonts w:ascii="Montserrat Light" w:hAnsi="Montserrat Light"/>
                <w:iCs/>
                <w:lang w:val="en-US"/>
              </w:rPr>
              <w:t>.0</w:t>
            </w:r>
            <w:r w:rsidR="00917FE4" w:rsidRPr="0028139F">
              <w:rPr>
                <w:rFonts w:ascii="Montserrat Light" w:hAnsi="Montserrat Light"/>
                <w:iCs/>
                <w:lang w:val="en-US"/>
              </w:rPr>
              <w:t>7</w:t>
            </w:r>
            <w:r w:rsidRPr="0028139F">
              <w:rPr>
                <w:rFonts w:ascii="Montserrat Light" w:hAnsi="Montserrat Light"/>
                <w:iCs/>
                <w:lang w:val="en-US"/>
              </w:rPr>
              <w:t>.2023</w:t>
            </w:r>
          </w:p>
        </w:tc>
        <w:tc>
          <w:tcPr>
            <w:tcW w:w="1835" w:type="dxa"/>
            <w:vAlign w:val="center"/>
          </w:tcPr>
          <w:p w14:paraId="3FDE62E3" w14:textId="77777777" w:rsidR="00FA0601" w:rsidRPr="0028139F" w:rsidRDefault="00FA0601" w:rsidP="00FA0601">
            <w:pPr>
              <w:tabs>
                <w:tab w:val="left" w:pos="3456"/>
              </w:tabs>
              <w:jc w:val="both"/>
              <w:rPr>
                <w:rFonts w:ascii="Montserrat Light" w:hAnsi="Montserrat Light"/>
                <w:iCs/>
                <w:lang w:val="en-US"/>
              </w:rPr>
            </w:pPr>
          </w:p>
        </w:tc>
      </w:tr>
      <w:tr w:rsidR="00FA0601" w:rsidRPr="0028139F" w14:paraId="58ADB487" w14:textId="77777777" w:rsidTr="005C6FA9">
        <w:trPr>
          <w:trHeight w:val="381"/>
        </w:trPr>
        <w:tc>
          <w:tcPr>
            <w:tcW w:w="3663" w:type="dxa"/>
            <w:vAlign w:val="center"/>
          </w:tcPr>
          <w:p w14:paraId="62F3CF67" w14:textId="77777777" w:rsidR="00FA0601" w:rsidRPr="0028139F" w:rsidRDefault="00FA0601" w:rsidP="00FA0601">
            <w:pPr>
              <w:tabs>
                <w:tab w:val="left" w:pos="3456"/>
              </w:tabs>
              <w:jc w:val="both"/>
              <w:rPr>
                <w:rFonts w:ascii="Montserrat Light" w:hAnsi="Montserrat Light"/>
                <w:iCs/>
                <w:lang w:val="ro-RO"/>
              </w:rPr>
            </w:pPr>
            <w:r w:rsidRPr="0028139F">
              <w:rPr>
                <w:rFonts w:ascii="Montserrat Light" w:hAnsi="Montserrat Light"/>
                <w:iCs/>
                <w:lang w:val="ro-RO"/>
              </w:rPr>
              <w:t>Elaborat: Consilier</w:t>
            </w:r>
          </w:p>
        </w:tc>
        <w:tc>
          <w:tcPr>
            <w:tcW w:w="2512" w:type="dxa"/>
            <w:vAlign w:val="center"/>
          </w:tcPr>
          <w:p w14:paraId="4A7C35C0" w14:textId="7580F22E" w:rsidR="00FA0601" w:rsidRPr="0028139F" w:rsidRDefault="00FA0601" w:rsidP="00FA0601">
            <w:pPr>
              <w:tabs>
                <w:tab w:val="left" w:pos="3456"/>
              </w:tabs>
              <w:jc w:val="both"/>
              <w:rPr>
                <w:rFonts w:ascii="Montserrat Light" w:hAnsi="Montserrat Light"/>
                <w:iCs/>
                <w:lang w:val="en-US"/>
              </w:rPr>
            </w:pPr>
            <w:r w:rsidRPr="0028139F">
              <w:rPr>
                <w:rFonts w:ascii="Montserrat Light" w:hAnsi="Montserrat Light"/>
                <w:iCs/>
                <w:lang w:val="en-US"/>
              </w:rPr>
              <w:t>Judith TOTHFALUSI</w:t>
            </w:r>
          </w:p>
        </w:tc>
        <w:tc>
          <w:tcPr>
            <w:tcW w:w="1795" w:type="dxa"/>
            <w:vAlign w:val="center"/>
          </w:tcPr>
          <w:p w14:paraId="1A26E4A3" w14:textId="7A147096" w:rsidR="00FA0601" w:rsidRPr="0028139F" w:rsidRDefault="00FA0601" w:rsidP="00FA0601">
            <w:pPr>
              <w:tabs>
                <w:tab w:val="left" w:pos="3456"/>
              </w:tabs>
              <w:jc w:val="center"/>
              <w:rPr>
                <w:rFonts w:ascii="Montserrat Light" w:hAnsi="Montserrat Light"/>
                <w:iCs/>
                <w:lang w:val="en-US"/>
              </w:rPr>
            </w:pPr>
            <w:r w:rsidRPr="0028139F">
              <w:rPr>
                <w:rFonts w:ascii="Montserrat Light" w:hAnsi="Montserrat Light"/>
                <w:iCs/>
                <w:lang w:val="en-US"/>
              </w:rPr>
              <w:t>2</w:t>
            </w:r>
            <w:r w:rsidR="0082015F" w:rsidRPr="0028139F">
              <w:rPr>
                <w:rFonts w:ascii="Montserrat Light" w:hAnsi="Montserrat Light"/>
                <w:iCs/>
                <w:lang w:val="en-US"/>
              </w:rPr>
              <w:t>6</w:t>
            </w:r>
            <w:r w:rsidR="00917FE4" w:rsidRPr="0028139F">
              <w:rPr>
                <w:rFonts w:ascii="Montserrat Light" w:hAnsi="Montserrat Light"/>
                <w:iCs/>
                <w:lang w:val="en-US"/>
              </w:rPr>
              <w:t>.07.</w:t>
            </w:r>
            <w:r w:rsidRPr="0028139F">
              <w:rPr>
                <w:rFonts w:ascii="Montserrat Light" w:hAnsi="Montserrat Light"/>
                <w:iCs/>
                <w:lang w:val="en-US"/>
              </w:rPr>
              <w:t>2023</w:t>
            </w:r>
          </w:p>
        </w:tc>
        <w:tc>
          <w:tcPr>
            <w:tcW w:w="1835" w:type="dxa"/>
            <w:vAlign w:val="center"/>
          </w:tcPr>
          <w:p w14:paraId="611E0B8B" w14:textId="77777777" w:rsidR="00FA0601" w:rsidRPr="0028139F" w:rsidRDefault="00FA0601" w:rsidP="00FA0601">
            <w:pPr>
              <w:tabs>
                <w:tab w:val="left" w:pos="3456"/>
              </w:tabs>
              <w:jc w:val="both"/>
              <w:rPr>
                <w:rFonts w:ascii="Montserrat Light" w:hAnsi="Montserrat Light"/>
                <w:iCs/>
                <w:lang w:val="en-US"/>
              </w:rPr>
            </w:pPr>
          </w:p>
        </w:tc>
      </w:tr>
    </w:tbl>
    <w:p w14:paraId="1AF38180" w14:textId="77777777" w:rsidR="00674BDB" w:rsidRPr="0028139F" w:rsidRDefault="00674BDB" w:rsidP="00674BDB">
      <w:pPr>
        <w:rPr>
          <w:rFonts w:ascii="Montserrat Light" w:hAnsi="Montserrat Light"/>
          <w:lang w:val="en-US" w:eastAsia="ro-RO"/>
        </w:rPr>
      </w:pPr>
    </w:p>
    <w:p w14:paraId="0ABBD8E8" w14:textId="77777777" w:rsidR="00674BDB" w:rsidRPr="0028139F" w:rsidRDefault="00674BDB" w:rsidP="00674BDB">
      <w:pPr>
        <w:rPr>
          <w:rFonts w:ascii="Montserrat Light" w:hAnsi="Montserrat Light"/>
          <w:lang w:val="en-US" w:eastAsia="ro-RO"/>
        </w:rPr>
      </w:pPr>
    </w:p>
    <w:p w14:paraId="637CE1BE" w14:textId="77777777" w:rsidR="00674BDB" w:rsidRPr="0028139F" w:rsidRDefault="00674BDB" w:rsidP="00674BDB">
      <w:pPr>
        <w:rPr>
          <w:rFonts w:ascii="Montserrat Light" w:hAnsi="Montserrat Light"/>
          <w:lang w:val="en-US" w:eastAsia="ro-RO"/>
        </w:rPr>
      </w:pPr>
    </w:p>
    <w:p w14:paraId="48ED2F55" w14:textId="77777777" w:rsidR="00674BDB" w:rsidRPr="0028139F" w:rsidRDefault="00674BDB" w:rsidP="00674BDB">
      <w:pPr>
        <w:rPr>
          <w:rFonts w:ascii="Montserrat Light" w:hAnsi="Montserrat Light"/>
          <w:lang w:val="en-US" w:eastAsia="ro-RO"/>
        </w:rPr>
      </w:pPr>
    </w:p>
    <w:p w14:paraId="4E3DACA4" w14:textId="77777777" w:rsidR="00674BDB" w:rsidRPr="0028139F" w:rsidRDefault="00674BDB" w:rsidP="00674BDB">
      <w:pPr>
        <w:rPr>
          <w:rFonts w:ascii="Montserrat Light" w:hAnsi="Montserrat Light"/>
          <w:lang w:val="en-US" w:eastAsia="ro-RO"/>
        </w:rPr>
      </w:pPr>
    </w:p>
    <w:p w14:paraId="2F14E479" w14:textId="77777777" w:rsidR="00674BDB" w:rsidRPr="0028139F" w:rsidRDefault="00674BDB" w:rsidP="00674BDB">
      <w:pPr>
        <w:rPr>
          <w:rFonts w:ascii="Montserrat Light" w:hAnsi="Montserrat Light"/>
          <w:lang w:val="en-US" w:eastAsia="ro-RO"/>
        </w:rPr>
      </w:pPr>
    </w:p>
    <w:p w14:paraId="4F8DC814" w14:textId="77777777" w:rsidR="00674BDB" w:rsidRPr="0028139F" w:rsidRDefault="00674BDB" w:rsidP="00674BDB">
      <w:pPr>
        <w:rPr>
          <w:rFonts w:ascii="Montserrat Light" w:hAnsi="Montserrat Light"/>
          <w:lang w:val="en-US" w:eastAsia="ro-RO"/>
        </w:rPr>
      </w:pPr>
    </w:p>
    <w:p w14:paraId="0D41841B" w14:textId="77777777" w:rsidR="00674BDB" w:rsidRPr="0028139F" w:rsidRDefault="00674BDB" w:rsidP="00674BDB">
      <w:pPr>
        <w:rPr>
          <w:rFonts w:ascii="Montserrat Light" w:hAnsi="Montserrat Light"/>
          <w:lang w:val="en-US" w:eastAsia="ro-RO"/>
        </w:rPr>
      </w:pPr>
    </w:p>
    <w:p w14:paraId="2575B54F" w14:textId="77777777" w:rsidR="00674BDB" w:rsidRPr="0028139F" w:rsidRDefault="00674BDB" w:rsidP="00674BDB">
      <w:pPr>
        <w:rPr>
          <w:rFonts w:ascii="Montserrat Light" w:hAnsi="Montserrat Light"/>
          <w:lang w:val="en-US" w:eastAsia="ro-RO"/>
        </w:rPr>
      </w:pPr>
    </w:p>
    <w:p w14:paraId="2FB965B3" w14:textId="77777777" w:rsidR="00674BDB" w:rsidRPr="0028139F" w:rsidRDefault="00674BDB" w:rsidP="00674BDB">
      <w:pPr>
        <w:rPr>
          <w:rFonts w:ascii="Montserrat Light" w:hAnsi="Montserrat Light"/>
          <w:lang w:val="en-US" w:eastAsia="ro-RO"/>
        </w:rPr>
      </w:pPr>
    </w:p>
    <w:p w14:paraId="767F613C" w14:textId="77777777" w:rsidR="00674BDB" w:rsidRPr="0028139F" w:rsidRDefault="00674BDB" w:rsidP="00674BDB">
      <w:pPr>
        <w:rPr>
          <w:rFonts w:ascii="Montserrat Light" w:hAnsi="Montserrat Light"/>
          <w:lang w:val="en-US" w:eastAsia="ro-RO"/>
        </w:rPr>
      </w:pPr>
    </w:p>
    <w:p w14:paraId="0FC23981" w14:textId="77777777" w:rsidR="00674BDB" w:rsidRPr="0028139F" w:rsidRDefault="00674BDB" w:rsidP="00674BDB">
      <w:pPr>
        <w:rPr>
          <w:rFonts w:ascii="Montserrat Light" w:hAnsi="Montserrat Light"/>
          <w:lang w:val="en-US" w:eastAsia="ro-RO"/>
        </w:rPr>
      </w:pPr>
    </w:p>
    <w:p w14:paraId="2924C356" w14:textId="77777777" w:rsidR="00674BDB" w:rsidRPr="0028139F" w:rsidRDefault="00674BDB" w:rsidP="00674BDB">
      <w:pPr>
        <w:rPr>
          <w:rFonts w:ascii="Montserrat Light" w:hAnsi="Montserrat Light"/>
          <w:lang w:val="en-US" w:eastAsia="ro-RO"/>
        </w:rPr>
      </w:pPr>
    </w:p>
    <w:p w14:paraId="026679EF" w14:textId="77777777" w:rsidR="00674BDB" w:rsidRPr="0028139F" w:rsidRDefault="00674BDB" w:rsidP="00674BDB">
      <w:pPr>
        <w:rPr>
          <w:rFonts w:ascii="Montserrat Light" w:hAnsi="Montserrat Light"/>
          <w:lang w:val="en-US" w:eastAsia="ro-RO"/>
        </w:rPr>
      </w:pPr>
    </w:p>
    <w:p w14:paraId="30608870" w14:textId="77777777" w:rsidR="00674BDB" w:rsidRPr="0028139F" w:rsidRDefault="00674BDB" w:rsidP="00674BDB">
      <w:pPr>
        <w:rPr>
          <w:rFonts w:ascii="Montserrat Light" w:hAnsi="Montserrat Light"/>
          <w:lang w:val="en-US" w:eastAsia="ro-RO"/>
        </w:rPr>
      </w:pPr>
    </w:p>
    <w:p w14:paraId="64472580" w14:textId="77777777" w:rsidR="00917FE4" w:rsidRPr="0028139F" w:rsidRDefault="00917FE4" w:rsidP="00674BDB">
      <w:pPr>
        <w:tabs>
          <w:tab w:val="left" w:pos="3456"/>
        </w:tabs>
        <w:rPr>
          <w:rFonts w:ascii="Montserrat Light" w:hAnsi="Montserrat Light"/>
        </w:rPr>
      </w:pPr>
    </w:p>
    <w:p w14:paraId="160DF9C7" w14:textId="77777777" w:rsidR="00917FE4" w:rsidRPr="0028139F" w:rsidRDefault="00917FE4" w:rsidP="00674BDB">
      <w:pPr>
        <w:tabs>
          <w:tab w:val="left" w:pos="3456"/>
        </w:tabs>
        <w:rPr>
          <w:rFonts w:ascii="Montserrat Light" w:hAnsi="Montserrat Light"/>
        </w:rPr>
      </w:pPr>
    </w:p>
    <w:p w14:paraId="33DD1595" w14:textId="77777777" w:rsidR="00917FE4" w:rsidRPr="0028139F" w:rsidRDefault="00917FE4" w:rsidP="00674BDB">
      <w:pPr>
        <w:tabs>
          <w:tab w:val="left" w:pos="3456"/>
        </w:tabs>
        <w:rPr>
          <w:rFonts w:ascii="Montserrat Light" w:hAnsi="Montserrat Light"/>
        </w:rPr>
      </w:pPr>
    </w:p>
    <w:p w14:paraId="49C9A845" w14:textId="77777777" w:rsidR="00917FE4" w:rsidRPr="0028139F" w:rsidRDefault="00917FE4" w:rsidP="00674BDB">
      <w:pPr>
        <w:tabs>
          <w:tab w:val="left" w:pos="3456"/>
        </w:tabs>
        <w:rPr>
          <w:rFonts w:ascii="Montserrat Light" w:hAnsi="Montserrat Light"/>
        </w:rPr>
      </w:pPr>
    </w:p>
    <w:p w14:paraId="0A41832B" w14:textId="77777777" w:rsidR="00917FE4" w:rsidRPr="0028139F" w:rsidRDefault="00917FE4" w:rsidP="00674BDB">
      <w:pPr>
        <w:tabs>
          <w:tab w:val="left" w:pos="3456"/>
        </w:tabs>
        <w:rPr>
          <w:rFonts w:ascii="Montserrat Light" w:hAnsi="Montserrat Light"/>
        </w:rPr>
      </w:pPr>
    </w:p>
    <w:p w14:paraId="6E6536E0" w14:textId="77777777" w:rsidR="00917FE4" w:rsidRPr="0028139F" w:rsidRDefault="00917FE4" w:rsidP="00674BDB">
      <w:pPr>
        <w:tabs>
          <w:tab w:val="left" w:pos="3456"/>
        </w:tabs>
        <w:rPr>
          <w:rFonts w:ascii="Montserrat Light" w:hAnsi="Montserrat Light"/>
        </w:rPr>
      </w:pPr>
    </w:p>
    <w:p w14:paraId="131D2735" w14:textId="77777777" w:rsidR="00917FE4" w:rsidRPr="0028139F" w:rsidRDefault="00917FE4" w:rsidP="00674BDB">
      <w:pPr>
        <w:tabs>
          <w:tab w:val="left" w:pos="3456"/>
        </w:tabs>
        <w:rPr>
          <w:rFonts w:ascii="Montserrat Light" w:hAnsi="Montserrat Light"/>
        </w:rPr>
      </w:pPr>
    </w:p>
    <w:p w14:paraId="24BD12F1" w14:textId="77777777" w:rsidR="00917FE4" w:rsidRPr="0028139F" w:rsidRDefault="00917FE4" w:rsidP="00674BDB">
      <w:pPr>
        <w:tabs>
          <w:tab w:val="left" w:pos="3456"/>
        </w:tabs>
        <w:rPr>
          <w:rFonts w:ascii="Montserrat Light" w:hAnsi="Montserrat Light"/>
        </w:rPr>
      </w:pPr>
    </w:p>
    <w:p w14:paraId="1972B75D" w14:textId="77777777" w:rsidR="00917FE4" w:rsidRPr="0028139F" w:rsidRDefault="00917FE4" w:rsidP="00674BDB">
      <w:pPr>
        <w:tabs>
          <w:tab w:val="left" w:pos="3456"/>
        </w:tabs>
        <w:rPr>
          <w:rFonts w:ascii="Montserrat Light" w:hAnsi="Montserrat Light"/>
        </w:rPr>
      </w:pPr>
    </w:p>
    <w:p w14:paraId="1C2E6D02" w14:textId="77777777" w:rsidR="00917FE4" w:rsidRPr="0028139F" w:rsidRDefault="00917FE4" w:rsidP="00674BDB">
      <w:pPr>
        <w:tabs>
          <w:tab w:val="left" w:pos="3456"/>
        </w:tabs>
        <w:rPr>
          <w:rFonts w:ascii="Montserrat Light" w:hAnsi="Montserrat Light"/>
        </w:rPr>
      </w:pPr>
    </w:p>
    <w:p w14:paraId="176989AD" w14:textId="77777777" w:rsidR="00917FE4" w:rsidRPr="0028139F" w:rsidRDefault="00917FE4" w:rsidP="00674BDB">
      <w:pPr>
        <w:tabs>
          <w:tab w:val="left" w:pos="3456"/>
        </w:tabs>
        <w:rPr>
          <w:rFonts w:ascii="Montserrat Light" w:hAnsi="Montserrat Light"/>
        </w:rPr>
      </w:pPr>
    </w:p>
    <w:p w14:paraId="3963F5FC" w14:textId="77777777" w:rsidR="00917FE4" w:rsidRPr="0028139F" w:rsidRDefault="00917FE4" w:rsidP="00674BDB">
      <w:pPr>
        <w:tabs>
          <w:tab w:val="left" w:pos="3456"/>
        </w:tabs>
        <w:rPr>
          <w:rFonts w:ascii="Montserrat Light" w:hAnsi="Montserrat Light"/>
        </w:rPr>
      </w:pPr>
    </w:p>
    <w:p w14:paraId="2659EB71" w14:textId="77777777" w:rsidR="00917FE4" w:rsidRPr="0028139F" w:rsidRDefault="00917FE4" w:rsidP="00674BDB">
      <w:pPr>
        <w:tabs>
          <w:tab w:val="left" w:pos="3456"/>
        </w:tabs>
        <w:rPr>
          <w:rFonts w:ascii="Montserrat Light" w:hAnsi="Montserrat Light"/>
        </w:rPr>
      </w:pPr>
    </w:p>
    <w:p w14:paraId="2FF7FEFB" w14:textId="77777777" w:rsidR="00917FE4" w:rsidRPr="0028139F" w:rsidRDefault="00917FE4" w:rsidP="00674BDB">
      <w:pPr>
        <w:tabs>
          <w:tab w:val="left" w:pos="3456"/>
        </w:tabs>
        <w:rPr>
          <w:rFonts w:ascii="Montserrat Light" w:hAnsi="Montserrat Light"/>
        </w:rPr>
      </w:pPr>
    </w:p>
    <w:p w14:paraId="3CB3BC11" w14:textId="77777777" w:rsidR="00917FE4" w:rsidRPr="0028139F" w:rsidRDefault="00917FE4" w:rsidP="00674BDB">
      <w:pPr>
        <w:tabs>
          <w:tab w:val="left" w:pos="3456"/>
        </w:tabs>
        <w:rPr>
          <w:rFonts w:ascii="Montserrat Light" w:hAnsi="Montserrat Light"/>
        </w:rPr>
      </w:pPr>
    </w:p>
    <w:p w14:paraId="57C83438" w14:textId="77777777" w:rsidR="00917FE4" w:rsidRPr="0028139F" w:rsidRDefault="00917FE4" w:rsidP="00674BDB">
      <w:pPr>
        <w:tabs>
          <w:tab w:val="left" w:pos="3456"/>
        </w:tabs>
        <w:rPr>
          <w:rFonts w:ascii="Montserrat Light" w:hAnsi="Montserrat Light"/>
        </w:rPr>
      </w:pPr>
    </w:p>
    <w:p w14:paraId="20F0071A" w14:textId="77777777" w:rsidR="00917FE4" w:rsidRDefault="00917FE4" w:rsidP="00674BDB">
      <w:pPr>
        <w:tabs>
          <w:tab w:val="left" w:pos="3456"/>
        </w:tabs>
        <w:rPr>
          <w:rFonts w:ascii="Montserrat Light" w:hAnsi="Montserrat Light"/>
        </w:rPr>
      </w:pPr>
    </w:p>
    <w:p w14:paraId="3537E0FA" w14:textId="77777777" w:rsidR="00A83F59" w:rsidRDefault="00A83F59" w:rsidP="00674BDB">
      <w:pPr>
        <w:tabs>
          <w:tab w:val="left" w:pos="3456"/>
        </w:tabs>
        <w:rPr>
          <w:rFonts w:ascii="Montserrat Light" w:hAnsi="Montserrat Light"/>
        </w:rPr>
      </w:pPr>
    </w:p>
    <w:p w14:paraId="1DBFD2BE" w14:textId="77777777" w:rsidR="00A83F59" w:rsidRPr="0028139F" w:rsidRDefault="00A83F59" w:rsidP="00674BDB">
      <w:pPr>
        <w:tabs>
          <w:tab w:val="left" w:pos="3456"/>
        </w:tabs>
        <w:rPr>
          <w:rFonts w:ascii="Montserrat Light" w:hAnsi="Montserrat Light"/>
        </w:rPr>
      </w:pPr>
    </w:p>
    <w:p w14:paraId="3159870E" w14:textId="77777777" w:rsidR="00917FE4" w:rsidRPr="0028139F" w:rsidRDefault="00917FE4" w:rsidP="00674BDB">
      <w:pPr>
        <w:tabs>
          <w:tab w:val="left" w:pos="3456"/>
        </w:tabs>
        <w:rPr>
          <w:rFonts w:ascii="Montserrat Light" w:hAnsi="Montserrat Light"/>
        </w:rPr>
      </w:pPr>
    </w:p>
    <w:p w14:paraId="025EF687" w14:textId="6AD2AC24" w:rsidR="00674BDB" w:rsidRPr="0028139F" w:rsidRDefault="00674BDB" w:rsidP="00674BDB">
      <w:pPr>
        <w:tabs>
          <w:tab w:val="left" w:pos="3456"/>
        </w:tabs>
        <w:rPr>
          <w:rFonts w:ascii="Montserrat Light" w:hAnsi="Montserrat Light"/>
        </w:rPr>
      </w:pPr>
      <w:r w:rsidRPr="0028139F">
        <w:rPr>
          <w:rFonts w:ascii="Montserrat Light" w:hAnsi="Montserrat Light"/>
        </w:rPr>
        <w:lastRenderedPageBreak/>
        <w:t xml:space="preserve">Nr. </w:t>
      </w:r>
      <w:r w:rsidR="0010203B" w:rsidRPr="0028139F">
        <w:rPr>
          <w:rFonts w:ascii="Montserrat Light" w:hAnsi="Montserrat Light"/>
        </w:rPr>
        <w:t>30492/26.07.</w:t>
      </w:r>
      <w:r w:rsidRPr="0028139F">
        <w:rPr>
          <w:rFonts w:ascii="Montserrat Light" w:hAnsi="Montserrat Light"/>
        </w:rPr>
        <w:t>2023</w:t>
      </w:r>
    </w:p>
    <w:p w14:paraId="10244840" w14:textId="77777777" w:rsidR="00674BDB" w:rsidRPr="0028139F" w:rsidRDefault="00674BDB" w:rsidP="00674BDB">
      <w:pPr>
        <w:tabs>
          <w:tab w:val="left" w:pos="3456"/>
        </w:tabs>
        <w:jc w:val="center"/>
        <w:rPr>
          <w:rFonts w:ascii="Montserrat Light" w:hAnsi="Montserrat Light"/>
          <w:b/>
          <w:bCs/>
          <w:iCs/>
          <w:lang w:val="ro-RO"/>
        </w:rPr>
      </w:pPr>
    </w:p>
    <w:p w14:paraId="5AF4835C" w14:textId="77777777" w:rsidR="00674BDB" w:rsidRPr="0028139F" w:rsidRDefault="00674BDB" w:rsidP="00674BDB">
      <w:pPr>
        <w:tabs>
          <w:tab w:val="left" w:pos="3456"/>
        </w:tabs>
        <w:jc w:val="center"/>
        <w:rPr>
          <w:rFonts w:ascii="Montserrat Light" w:hAnsi="Montserrat Light"/>
          <w:b/>
          <w:bCs/>
          <w:iCs/>
          <w:lang w:val="ro-RO"/>
        </w:rPr>
      </w:pPr>
      <w:r w:rsidRPr="0028139F">
        <w:rPr>
          <w:rFonts w:ascii="Montserrat Light" w:hAnsi="Montserrat Light"/>
          <w:b/>
          <w:bCs/>
          <w:iCs/>
          <w:lang w:val="ro-RO"/>
        </w:rPr>
        <w:t>RAPORT DE SPECIALITATE</w:t>
      </w:r>
    </w:p>
    <w:p w14:paraId="71605588" w14:textId="77777777" w:rsidR="00674BDB" w:rsidRPr="0028139F" w:rsidRDefault="00674BDB" w:rsidP="00674BDB">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674BDB" w:rsidRPr="0028139F" w14:paraId="14538076" w14:textId="77777777" w:rsidTr="005C6FA9">
        <w:trPr>
          <w:trHeight w:val="278"/>
        </w:trPr>
        <w:tc>
          <w:tcPr>
            <w:tcW w:w="3663" w:type="dxa"/>
          </w:tcPr>
          <w:p w14:paraId="17BE3EF1" w14:textId="77777777" w:rsidR="00674BDB" w:rsidRPr="0028139F" w:rsidRDefault="00674BDB" w:rsidP="005C6FA9">
            <w:pPr>
              <w:tabs>
                <w:tab w:val="left" w:pos="3456"/>
              </w:tabs>
              <w:jc w:val="both"/>
              <w:rPr>
                <w:rFonts w:ascii="Montserrat Light" w:hAnsi="Montserrat Light"/>
                <w:b/>
                <w:bCs/>
                <w:iCs/>
                <w:lang w:val="en-US"/>
              </w:rPr>
            </w:pPr>
            <w:proofErr w:type="spellStart"/>
            <w:r w:rsidRPr="0028139F">
              <w:rPr>
                <w:rFonts w:ascii="Montserrat Light" w:hAnsi="Montserrat Light"/>
                <w:b/>
                <w:bCs/>
                <w:iCs/>
                <w:lang w:val="en-US"/>
              </w:rPr>
              <w:t>Titlul</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proiectului</w:t>
            </w:r>
            <w:proofErr w:type="spellEnd"/>
            <w:r w:rsidRPr="0028139F">
              <w:rPr>
                <w:rFonts w:ascii="Montserrat Light" w:hAnsi="Montserrat Light"/>
                <w:b/>
                <w:bCs/>
                <w:iCs/>
                <w:lang w:val="en-US"/>
              </w:rPr>
              <w:t xml:space="preserve"> de </w:t>
            </w:r>
            <w:proofErr w:type="spellStart"/>
            <w:r w:rsidRPr="0028139F">
              <w:rPr>
                <w:rFonts w:ascii="Montserrat Light" w:hAnsi="Montserrat Light"/>
                <w:b/>
                <w:bCs/>
                <w:iCs/>
                <w:lang w:val="en-US"/>
              </w:rPr>
              <w:t>hotărâre</w:t>
            </w:r>
            <w:proofErr w:type="spellEnd"/>
          </w:p>
        </w:tc>
        <w:tc>
          <w:tcPr>
            <w:tcW w:w="5830" w:type="dxa"/>
            <w:gridSpan w:val="3"/>
          </w:tcPr>
          <w:p w14:paraId="6F03874E" w14:textId="77777777" w:rsidR="006908E5" w:rsidRPr="0028139F" w:rsidRDefault="00674BDB" w:rsidP="006908E5">
            <w:pPr>
              <w:tabs>
                <w:tab w:val="left" w:pos="3456"/>
              </w:tabs>
              <w:jc w:val="both"/>
              <w:rPr>
                <w:rFonts w:ascii="Montserrat Light" w:hAnsi="Montserrat Light"/>
                <w:lang w:val="ro-RO"/>
              </w:rPr>
            </w:pPr>
            <w:r w:rsidRPr="0028139F">
              <w:rPr>
                <w:rFonts w:ascii="Montserrat Light" w:eastAsia="Calibri" w:hAnsi="Montserrat Light"/>
                <w:iCs/>
                <w:noProof/>
                <w:color w:val="000000" w:themeColor="text1"/>
              </w:rPr>
              <w:t xml:space="preserve">Proiect de hotărâre </w:t>
            </w:r>
            <w:r w:rsidR="006908E5" w:rsidRPr="0028139F">
              <w:rPr>
                <w:rFonts w:ascii="Montserrat Light" w:eastAsia="Calibri" w:hAnsi="Montserrat Light"/>
                <w:iCs/>
                <w:noProof/>
                <w:color w:val="000000" w:themeColor="text1"/>
              </w:rPr>
              <w:t xml:space="preserve">privind </w:t>
            </w:r>
            <w:proofErr w:type="spellStart"/>
            <w:r w:rsidR="006908E5" w:rsidRPr="0028139F">
              <w:rPr>
                <w:rFonts w:ascii="Montserrat Light" w:hAnsi="Montserrat Light"/>
              </w:rPr>
              <w:t>aprobarea</w:t>
            </w:r>
            <w:proofErr w:type="spellEnd"/>
            <w:r w:rsidR="006908E5" w:rsidRPr="0028139F">
              <w:rPr>
                <w:rFonts w:ascii="Montserrat Light" w:hAnsi="Montserrat Light"/>
              </w:rPr>
              <w:t xml:space="preserve"> </w:t>
            </w:r>
            <w:proofErr w:type="spellStart"/>
            <w:r w:rsidR="006908E5" w:rsidRPr="0028139F">
              <w:rPr>
                <w:rFonts w:ascii="Montserrat Light" w:hAnsi="Montserrat Light"/>
              </w:rPr>
              <w:t>indicatorilor</w:t>
            </w:r>
            <w:proofErr w:type="spellEnd"/>
            <w:r w:rsidR="006908E5" w:rsidRPr="0028139F">
              <w:rPr>
                <w:rFonts w:ascii="Montserrat Light" w:hAnsi="Montserrat Light"/>
              </w:rPr>
              <w:t xml:space="preserve"> </w:t>
            </w:r>
            <w:proofErr w:type="spellStart"/>
            <w:r w:rsidR="006908E5" w:rsidRPr="0028139F">
              <w:rPr>
                <w:rFonts w:ascii="Montserrat Light" w:hAnsi="Montserrat Light"/>
              </w:rPr>
              <w:t>tehnico</w:t>
            </w:r>
            <w:proofErr w:type="spellEnd"/>
            <w:r w:rsidR="006908E5" w:rsidRPr="0028139F">
              <w:rPr>
                <w:rFonts w:ascii="Montserrat Light" w:hAnsi="Montserrat Light"/>
              </w:rPr>
              <w:t xml:space="preserve"> - economici ai </w:t>
            </w:r>
            <w:proofErr w:type="spellStart"/>
            <w:r w:rsidR="006908E5" w:rsidRPr="0028139F">
              <w:rPr>
                <w:rFonts w:ascii="Montserrat Light" w:hAnsi="Montserrat Light"/>
              </w:rPr>
              <w:t>obiectivului</w:t>
            </w:r>
            <w:proofErr w:type="spellEnd"/>
            <w:r w:rsidR="006908E5" w:rsidRPr="0028139F">
              <w:rPr>
                <w:rFonts w:ascii="Montserrat Light" w:hAnsi="Montserrat Light"/>
              </w:rPr>
              <w:t xml:space="preserve"> de </w:t>
            </w:r>
            <w:proofErr w:type="spellStart"/>
            <w:proofErr w:type="gramStart"/>
            <w:r w:rsidR="006908E5" w:rsidRPr="0028139F">
              <w:rPr>
                <w:rFonts w:ascii="Montserrat Light" w:hAnsi="Montserrat Light"/>
              </w:rPr>
              <w:t>investiții</w:t>
            </w:r>
            <w:proofErr w:type="spellEnd"/>
            <w:r w:rsidR="006908E5" w:rsidRPr="0028139F">
              <w:rPr>
                <w:rFonts w:ascii="Montserrat Light" w:hAnsi="Montserrat Light"/>
              </w:rPr>
              <w:t xml:space="preserve"> </w:t>
            </w:r>
            <w:r w:rsidR="006908E5" w:rsidRPr="0028139F">
              <w:rPr>
                <w:rFonts w:ascii="Montserrat Light" w:eastAsia="Candara" w:hAnsi="Montserrat Light" w:cs="Candara"/>
                <w:color w:val="000000"/>
                <w:kern w:val="2"/>
                <w:sz w:val="20"/>
                <w:szCs w:val="20"/>
                <w:lang w:val="ro-RO" w:eastAsia="zh-CN"/>
              </w:rPr>
              <w:t>”</w:t>
            </w:r>
            <w:proofErr w:type="gramEnd"/>
            <w:r w:rsidR="006908E5" w:rsidRPr="0028139F">
              <w:rPr>
                <w:rFonts w:ascii="Montserrat Light" w:hAnsi="Montserrat Light"/>
                <w:b/>
                <w:bCs/>
                <w:lang w:val="ro-RO"/>
              </w:rPr>
              <w:t xml:space="preserve"> </w:t>
            </w:r>
            <w:r w:rsidR="006908E5" w:rsidRPr="0028139F">
              <w:rPr>
                <w:rFonts w:ascii="Montserrat Light" w:hAnsi="Montserrat Light"/>
                <w:lang w:val="ro-RO"/>
              </w:rPr>
              <w:t>Reabilitarea termică și eficientizarea energetică a  Spitalului Clinic de Boli Infecțioase Cluj Napoca”</w:t>
            </w:r>
          </w:p>
          <w:p w14:paraId="788152D4" w14:textId="6E9037F4" w:rsidR="00674BDB" w:rsidRPr="0028139F" w:rsidRDefault="00674BDB" w:rsidP="005C6FA9">
            <w:pPr>
              <w:tabs>
                <w:tab w:val="left" w:pos="3456"/>
              </w:tabs>
              <w:jc w:val="both"/>
              <w:rPr>
                <w:rFonts w:ascii="Montserrat Light" w:hAnsi="Montserrat Light"/>
                <w:lang w:val="ro-RO"/>
              </w:rPr>
            </w:pPr>
          </w:p>
        </w:tc>
      </w:tr>
      <w:tr w:rsidR="00674BDB" w:rsidRPr="0028139F" w14:paraId="01ADE389" w14:textId="77777777" w:rsidTr="005C6FA9">
        <w:tc>
          <w:tcPr>
            <w:tcW w:w="3663" w:type="dxa"/>
          </w:tcPr>
          <w:p w14:paraId="6273E2A4" w14:textId="77777777" w:rsidR="00674BDB" w:rsidRPr="0028139F" w:rsidRDefault="00674BDB" w:rsidP="005C6FA9">
            <w:pPr>
              <w:tabs>
                <w:tab w:val="left" w:pos="3456"/>
              </w:tabs>
              <w:jc w:val="both"/>
              <w:rPr>
                <w:rFonts w:ascii="Montserrat Light" w:hAnsi="Montserrat Light"/>
                <w:b/>
                <w:bCs/>
                <w:iCs/>
                <w:lang w:val="en-US"/>
              </w:rPr>
            </w:pPr>
            <w:proofErr w:type="spellStart"/>
            <w:r w:rsidRPr="0028139F">
              <w:rPr>
                <w:rFonts w:ascii="Montserrat Light" w:hAnsi="Montserrat Light"/>
                <w:b/>
                <w:bCs/>
                <w:iCs/>
                <w:lang w:val="en-US"/>
              </w:rPr>
              <w:t>Compartiment</w:t>
            </w:r>
            <w:proofErr w:type="spellEnd"/>
            <w:r w:rsidRPr="0028139F">
              <w:rPr>
                <w:rFonts w:ascii="Montserrat Light" w:hAnsi="Montserrat Light"/>
                <w:b/>
                <w:bCs/>
                <w:iCs/>
                <w:lang w:val="en-US"/>
              </w:rPr>
              <w:t xml:space="preserve"> de resort:</w:t>
            </w:r>
          </w:p>
        </w:tc>
        <w:tc>
          <w:tcPr>
            <w:tcW w:w="5830" w:type="dxa"/>
            <w:gridSpan w:val="3"/>
          </w:tcPr>
          <w:p w14:paraId="12CA9B20" w14:textId="77777777" w:rsidR="00674BDB" w:rsidRPr="0028139F" w:rsidRDefault="00674BDB" w:rsidP="005C6FA9">
            <w:pPr>
              <w:tabs>
                <w:tab w:val="left" w:pos="3456"/>
              </w:tabs>
              <w:jc w:val="both"/>
              <w:rPr>
                <w:rFonts w:ascii="Montserrat Light" w:eastAsia="Calibri" w:hAnsi="Montserrat Light"/>
                <w:iCs/>
                <w:noProof/>
              </w:rPr>
            </w:pPr>
            <w:r w:rsidRPr="0028139F">
              <w:rPr>
                <w:rFonts w:ascii="Montserrat Light" w:eastAsia="Calibri" w:hAnsi="Montserrat Light"/>
                <w:iCs/>
                <w:noProof/>
              </w:rPr>
              <w:t>DIREC</w:t>
            </w:r>
            <w:r w:rsidRPr="0028139F">
              <w:rPr>
                <w:rFonts w:ascii="Montserrat Light" w:eastAsia="Calibri" w:hAnsi="Montserrat Light"/>
                <w:iCs/>
                <w:noProof/>
                <w:lang w:val="ro-RO"/>
              </w:rPr>
              <w:t>ȚIA GENERALA BUGET FINANȚE, RESURSE UMANE</w:t>
            </w:r>
          </w:p>
        </w:tc>
      </w:tr>
      <w:tr w:rsidR="00674BDB" w:rsidRPr="0028139F" w14:paraId="7284DE04" w14:textId="77777777" w:rsidTr="005C6FA9">
        <w:tc>
          <w:tcPr>
            <w:tcW w:w="9493" w:type="dxa"/>
            <w:gridSpan w:val="4"/>
          </w:tcPr>
          <w:p w14:paraId="06FEA822" w14:textId="77777777" w:rsidR="00674BDB" w:rsidRPr="0028139F" w:rsidRDefault="00674BDB" w:rsidP="005C6FA9">
            <w:pPr>
              <w:tabs>
                <w:tab w:val="left" w:pos="3456"/>
              </w:tabs>
              <w:jc w:val="both"/>
              <w:rPr>
                <w:rFonts w:ascii="Montserrat Light" w:hAnsi="Montserrat Light"/>
                <w:b/>
                <w:bCs/>
                <w:iCs/>
                <w:lang w:val="en-US"/>
              </w:rPr>
            </w:pPr>
            <w:proofErr w:type="spellStart"/>
            <w:r w:rsidRPr="0028139F">
              <w:rPr>
                <w:rFonts w:ascii="Montserrat Light" w:hAnsi="Montserrat Light"/>
                <w:b/>
                <w:bCs/>
                <w:iCs/>
                <w:lang w:val="en-US"/>
              </w:rPr>
              <w:t>Secțiunea</w:t>
            </w:r>
            <w:proofErr w:type="spellEnd"/>
            <w:r w:rsidRPr="0028139F">
              <w:rPr>
                <w:rFonts w:ascii="Montserrat Light" w:hAnsi="Montserrat Light"/>
                <w:b/>
                <w:bCs/>
                <w:iCs/>
                <w:lang w:val="en-US"/>
              </w:rPr>
              <w:t xml:space="preserve"> 1 – </w:t>
            </w:r>
            <w:proofErr w:type="spellStart"/>
            <w:r w:rsidRPr="0028139F">
              <w:rPr>
                <w:rFonts w:ascii="Montserrat Light" w:hAnsi="Montserrat Light"/>
                <w:b/>
                <w:bCs/>
                <w:iCs/>
                <w:lang w:val="en-US"/>
              </w:rPr>
              <w:t>Documentare</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și</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analiză</w:t>
            </w:r>
            <w:proofErr w:type="spellEnd"/>
            <w:r w:rsidRPr="0028139F">
              <w:rPr>
                <w:rFonts w:ascii="Montserrat Light" w:hAnsi="Montserrat Light"/>
                <w:b/>
                <w:bCs/>
                <w:iCs/>
                <w:lang w:val="en-US"/>
              </w:rPr>
              <w:t xml:space="preserve">: </w:t>
            </w:r>
          </w:p>
        </w:tc>
      </w:tr>
      <w:tr w:rsidR="00674BDB" w:rsidRPr="0028139F" w14:paraId="42FB7B3C" w14:textId="77777777" w:rsidTr="005C6FA9">
        <w:tc>
          <w:tcPr>
            <w:tcW w:w="9493" w:type="dxa"/>
            <w:gridSpan w:val="4"/>
          </w:tcPr>
          <w:p w14:paraId="6E464317" w14:textId="110F6667" w:rsidR="00674BDB" w:rsidRPr="0028139F" w:rsidRDefault="00674BDB" w:rsidP="005C6FA9">
            <w:pPr>
              <w:jc w:val="both"/>
              <w:rPr>
                <w:rFonts w:ascii="Montserrat Light" w:hAnsi="Montserrat Light"/>
              </w:rPr>
            </w:pPr>
            <w:proofErr w:type="spellStart"/>
            <w:r w:rsidRPr="0028139F">
              <w:rPr>
                <w:rFonts w:ascii="Montserrat Light" w:hAnsi="Montserrat Light"/>
              </w:rPr>
              <w:t>În</w:t>
            </w:r>
            <w:proofErr w:type="spellEnd"/>
            <w:r w:rsidRPr="0028139F">
              <w:rPr>
                <w:rFonts w:ascii="Montserrat Light" w:hAnsi="Montserrat Light"/>
              </w:rPr>
              <w:t xml:space="preserve"> </w:t>
            </w:r>
            <w:proofErr w:type="spellStart"/>
            <w:r w:rsidRPr="0028139F">
              <w:rPr>
                <w:rFonts w:ascii="Montserrat Light" w:hAnsi="Montserrat Light"/>
              </w:rPr>
              <w:t>analiza</w:t>
            </w:r>
            <w:proofErr w:type="spellEnd"/>
            <w:r w:rsidRPr="0028139F">
              <w:rPr>
                <w:rFonts w:ascii="Montserrat Light" w:hAnsi="Montserrat Light"/>
              </w:rPr>
              <w:t xml:space="preserve"> </w:t>
            </w:r>
            <w:proofErr w:type="spellStart"/>
            <w:r w:rsidRPr="0028139F">
              <w:rPr>
                <w:rFonts w:ascii="Montserrat Light" w:hAnsi="Montserrat Light"/>
              </w:rPr>
              <w:t>proiectului</w:t>
            </w:r>
            <w:proofErr w:type="spellEnd"/>
            <w:r w:rsidRPr="0028139F">
              <w:rPr>
                <w:rFonts w:ascii="Montserrat Light" w:hAnsi="Montserrat Light"/>
              </w:rPr>
              <w:t xml:space="preserve"> de </w:t>
            </w:r>
            <w:proofErr w:type="spellStart"/>
            <w:r w:rsidRPr="0028139F">
              <w:rPr>
                <w:rFonts w:ascii="Montserrat Light" w:hAnsi="Montserrat Light"/>
              </w:rPr>
              <w:t>hotărâre</w:t>
            </w:r>
            <w:proofErr w:type="spellEnd"/>
            <w:r w:rsidRPr="0028139F">
              <w:rPr>
                <w:rFonts w:ascii="Montserrat Light" w:hAnsi="Montserrat Light"/>
              </w:rPr>
              <w:t xml:space="preserve"> s-a </w:t>
            </w:r>
            <w:proofErr w:type="spellStart"/>
            <w:r w:rsidRPr="0028139F">
              <w:rPr>
                <w:rFonts w:ascii="Montserrat Light" w:hAnsi="Montserrat Light"/>
              </w:rPr>
              <w:t>ținut</w:t>
            </w:r>
            <w:proofErr w:type="spellEnd"/>
            <w:r w:rsidRPr="0028139F">
              <w:rPr>
                <w:rFonts w:ascii="Montserrat Light" w:hAnsi="Montserrat Light"/>
              </w:rPr>
              <w:t xml:space="preserve"> </w:t>
            </w:r>
            <w:proofErr w:type="spellStart"/>
            <w:r w:rsidRPr="0028139F">
              <w:rPr>
                <w:rFonts w:ascii="Montserrat Light" w:hAnsi="Montserrat Light"/>
              </w:rPr>
              <w:t>cont</w:t>
            </w:r>
            <w:proofErr w:type="spellEnd"/>
            <w:r w:rsidRPr="0028139F">
              <w:rPr>
                <w:rFonts w:ascii="Montserrat Light" w:hAnsi="Montserrat Light"/>
              </w:rPr>
              <w:t xml:space="preserve"> de </w:t>
            </w:r>
            <w:proofErr w:type="spellStart"/>
            <w:r w:rsidRPr="0028139F">
              <w:rPr>
                <w:rFonts w:ascii="Montserrat Light" w:hAnsi="Montserrat Light"/>
              </w:rPr>
              <w:t>prevederil</w:t>
            </w:r>
            <w:r w:rsidR="0056322C" w:rsidRPr="0028139F">
              <w:rPr>
                <w:rFonts w:ascii="Montserrat Light" w:hAnsi="Montserrat Light"/>
              </w:rPr>
              <w:t>e</w:t>
            </w:r>
            <w:proofErr w:type="spellEnd"/>
            <w:r w:rsidRPr="0028139F">
              <w:rPr>
                <w:rFonts w:ascii="Montserrat Light" w:hAnsi="Montserrat Light"/>
              </w:rPr>
              <w:t xml:space="preserve"> art. 45 - </w:t>
            </w:r>
            <w:proofErr w:type="spellStart"/>
            <w:r w:rsidRPr="0028139F">
              <w:rPr>
                <w:rFonts w:ascii="Montserrat Light" w:hAnsi="Montserrat Light"/>
                <w:i/>
                <w:iCs/>
              </w:rPr>
              <w:t>Condiţii</w:t>
            </w:r>
            <w:proofErr w:type="spellEnd"/>
            <w:r w:rsidRPr="0028139F">
              <w:rPr>
                <w:rFonts w:ascii="Montserrat Light" w:hAnsi="Montserrat Light"/>
                <w:i/>
                <w:iCs/>
              </w:rPr>
              <w:t xml:space="preserve"> pentru </w:t>
            </w:r>
            <w:proofErr w:type="spellStart"/>
            <w:r w:rsidRPr="0028139F">
              <w:rPr>
                <w:rFonts w:ascii="Montserrat Light" w:hAnsi="Montserrat Light"/>
                <w:i/>
                <w:iCs/>
              </w:rPr>
              <w:t>includerea</w:t>
            </w:r>
            <w:proofErr w:type="spellEnd"/>
            <w:r w:rsidRPr="0028139F">
              <w:rPr>
                <w:rFonts w:ascii="Montserrat Light" w:hAnsi="Montserrat Light"/>
                <w:i/>
                <w:iCs/>
              </w:rPr>
              <w:t xml:space="preserve"> </w:t>
            </w:r>
            <w:proofErr w:type="spellStart"/>
            <w:r w:rsidRPr="0028139F">
              <w:rPr>
                <w:rFonts w:ascii="Montserrat Light" w:hAnsi="Montserrat Light"/>
                <w:i/>
                <w:iCs/>
              </w:rPr>
              <w:t>investiţiilor</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proiectul</w:t>
            </w:r>
            <w:proofErr w:type="spellEnd"/>
            <w:r w:rsidRPr="0028139F">
              <w:rPr>
                <w:rFonts w:ascii="Montserrat Light" w:hAnsi="Montserrat Light"/>
                <w:i/>
                <w:iCs/>
              </w:rPr>
              <w:t xml:space="preserve"> </w:t>
            </w:r>
            <w:proofErr w:type="spellStart"/>
            <w:r w:rsidRPr="0028139F">
              <w:rPr>
                <w:rFonts w:ascii="Montserrat Light" w:hAnsi="Montserrat Light"/>
                <w:i/>
                <w:iCs/>
              </w:rPr>
              <w:t>bugetului</w:t>
            </w:r>
            <w:proofErr w:type="spellEnd"/>
            <w:r w:rsidRPr="0028139F">
              <w:rPr>
                <w:rFonts w:ascii="Montserrat Light" w:hAnsi="Montserrat Light"/>
                <w:i/>
                <w:iCs/>
              </w:rPr>
              <w:t xml:space="preserve">, </w:t>
            </w:r>
            <w:proofErr w:type="spellStart"/>
            <w:r w:rsidRPr="0028139F">
              <w:rPr>
                <w:rFonts w:ascii="Montserrat Light" w:hAnsi="Montserrat Light"/>
              </w:rPr>
              <w:t>alin</w:t>
            </w:r>
            <w:proofErr w:type="spellEnd"/>
            <w:r w:rsidRPr="0028139F">
              <w:rPr>
                <w:rFonts w:ascii="Montserrat Light" w:hAnsi="Montserrat Light"/>
              </w:rPr>
              <w:t xml:space="preserve">. (2) din </w:t>
            </w:r>
            <w:proofErr w:type="spellStart"/>
            <w:r w:rsidRPr="0028139F">
              <w:rPr>
                <w:rFonts w:ascii="Montserrat Light" w:hAnsi="Montserrat Light"/>
              </w:rPr>
              <w:t>Legea</w:t>
            </w:r>
            <w:proofErr w:type="spellEnd"/>
            <w:r w:rsidRPr="0028139F">
              <w:rPr>
                <w:rFonts w:ascii="Montserrat Light" w:hAnsi="Montserrat Light"/>
              </w:rPr>
              <w:t xml:space="preserve"> nr. 273/2006 </w:t>
            </w:r>
            <w:proofErr w:type="spellStart"/>
            <w:r w:rsidRPr="0028139F">
              <w:rPr>
                <w:rFonts w:ascii="Montserrat Light" w:hAnsi="Montserrat Light"/>
              </w:rPr>
              <w:t>privind</w:t>
            </w:r>
            <w:proofErr w:type="spellEnd"/>
            <w:r w:rsidRPr="0028139F">
              <w:rPr>
                <w:rFonts w:ascii="Montserrat Light" w:hAnsi="Montserrat Light"/>
              </w:rPr>
              <w:t xml:space="preserve"> </w:t>
            </w:r>
            <w:proofErr w:type="spellStart"/>
            <w:r w:rsidRPr="0028139F">
              <w:rPr>
                <w:rFonts w:ascii="Montserrat Light" w:hAnsi="Montserrat Light"/>
              </w:rPr>
              <w:t>finanțele</w:t>
            </w:r>
            <w:proofErr w:type="spellEnd"/>
            <w:r w:rsidRPr="0028139F">
              <w:rPr>
                <w:rFonts w:ascii="Montserrat Light" w:hAnsi="Montserrat Light"/>
              </w:rPr>
              <w:t xml:space="preserve"> </w:t>
            </w:r>
            <w:proofErr w:type="spellStart"/>
            <w:r w:rsidRPr="0028139F">
              <w:rPr>
                <w:rFonts w:ascii="Montserrat Light" w:hAnsi="Montserrat Light"/>
              </w:rPr>
              <w:t>publice</w:t>
            </w:r>
            <w:proofErr w:type="spellEnd"/>
            <w:r w:rsidRPr="0028139F">
              <w:rPr>
                <w:rFonts w:ascii="Montserrat Light" w:hAnsi="Montserrat Light"/>
              </w:rPr>
              <w:t xml:space="preserve"> locale, cu </w:t>
            </w:r>
            <w:proofErr w:type="spellStart"/>
            <w:r w:rsidRPr="0028139F">
              <w:rPr>
                <w:rFonts w:ascii="Montserrat Light" w:hAnsi="Montserrat Light"/>
              </w:rPr>
              <w:t>modificările</w:t>
            </w:r>
            <w:proofErr w:type="spellEnd"/>
            <w:r w:rsidRPr="0028139F">
              <w:rPr>
                <w:rFonts w:ascii="Montserrat Light" w:hAnsi="Montserrat Light"/>
              </w:rPr>
              <w:t xml:space="preserve">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completările</w:t>
            </w:r>
            <w:proofErr w:type="spellEnd"/>
            <w:r w:rsidRPr="0028139F">
              <w:rPr>
                <w:rFonts w:ascii="Montserrat Light" w:hAnsi="Montserrat Light"/>
              </w:rPr>
              <w:t xml:space="preserve"> </w:t>
            </w:r>
            <w:proofErr w:type="spellStart"/>
            <w:r w:rsidRPr="0028139F">
              <w:rPr>
                <w:rFonts w:ascii="Montserrat Light" w:hAnsi="Montserrat Light"/>
              </w:rPr>
              <w:t>ulterioare</w:t>
            </w:r>
            <w:proofErr w:type="spellEnd"/>
            <w:r w:rsidRPr="0028139F">
              <w:rPr>
                <w:rFonts w:ascii="Montserrat Light" w:hAnsi="Montserrat Light"/>
              </w:rPr>
              <w:t xml:space="preserve">: </w:t>
            </w:r>
            <w:r w:rsidRPr="0028139F">
              <w:rPr>
                <w:rFonts w:ascii="Montserrat Light" w:hAnsi="Montserrat Light"/>
                <w:i/>
                <w:iCs/>
              </w:rPr>
              <w:t xml:space="preserve">(2) </w:t>
            </w:r>
            <w:proofErr w:type="spellStart"/>
            <w:r w:rsidRPr="0028139F">
              <w:rPr>
                <w:rFonts w:ascii="Montserrat Light" w:hAnsi="Montserrat Light"/>
                <w:i/>
                <w:iCs/>
              </w:rPr>
              <w:t>Ordonatorii</w:t>
            </w:r>
            <w:proofErr w:type="spellEnd"/>
            <w:r w:rsidRPr="0028139F">
              <w:rPr>
                <w:rFonts w:ascii="Montserrat Light" w:hAnsi="Montserrat Light"/>
                <w:i/>
                <w:iCs/>
              </w:rPr>
              <w:t xml:space="preserve"> </w:t>
            </w:r>
            <w:proofErr w:type="spellStart"/>
            <w:r w:rsidRPr="0028139F">
              <w:rPr>
                <w:rFonts w:ascii="Montserrat Light" w:hAnsi="Montserrat Light"/>
                <w:i/>
                <w:iCs/>
              </w:rPr>
              <w:t>principali</w:t>
            </w:r>
            <w:proofErr w:type="spellEnd"/>
            <w:r w:rsidRPr="0028139F">
              <w:rPr>
                <w:rFonts w:ascii="Montserrat Light" w:hAnsi="Montserrat Light"/>
                <w:i/>
                <w:iCs/>
              </w:rPr>
              <w:t xml:space="preserve"> de </w:t>
            </w:r>
            <w:proofErr w:type="spellStart"/>
            <w:r w:rsidRPr="0028139F">
              <w:rPr>
                <w:rFonts w:ascii="Montserrat Light" w:hAnsi="Montserrat Light"/>
                <w:i/>
                <w:iCs/>
              </w:rPr>
              <w:t>credite</w:t>
            </w:r>
            <w:proofErr w:type="spellEnd"/>
            <w:r w:rsidRPr="0028139F">
              <w:rPr>
                <w:rFonts w:ascii="Montserrat Light" w:hAnsi="Montserrat Light"/>
                <w:i/>
                <w:iCs/>
              </w:rPr>
              <w:t xml:space="preserve"> </w:t>
            </w:r>
            <w:proofErr w:type="spellStart"/>
            <w:r w:rsidRPr="0028139F">
              <w:rPr>
                <w:rFonts w:ascii="Montserrat Light" w:hAnsi="Montserrat Light"/>
                <w:i/>
                <w:iCs/>
              </w:rPr>
              <w:t>stabilesc</w:t>
            </w:r>
            <w:proofErr w:type="spellEnd"/>
            <w:r w:rsidRPr="0028139F">
              <w:rPr>
                <w:rFonts w:ascii="Montserrat Light" w:hAnsi="Montserrat Light"/>
                <w:i/>
                <w:iCs/>
              </w:rPr>
              <w:t xml:space="preserve"> </w:t>
            </w:r>
            <w:proofErr w:type="spellStart"/>
            <w:r w:rsidRPr="0028139F">
              <w:rPr>
                <w:rFonts w:ascii="Montserrat Light" w:hAnsi="Montserrat Light"/>
                <w:i/>
                <w:iCs/>
              </w:rPr>
              <w:t>priorităţile</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repartizarea</w:t>
            </w:r>
            <w:proofErr w:type="spellEnd"/>
            <w:r w:rsidRPr="0028139F">
              <w:rPr>
                <w:rFonts w:ascii="Montserrat Light" w:hAnsi="Montserrat Light"/>
                <w:i/>
                <w:iCs/>
              </w:rPr>
              <w:t xml:space="preserve"> </w:t>
            </w:r>
            <w:proofErr w:type="spellStart"/>
            <w:r w:rsidRPr="0028139F">
              <w:rPr>
                <w:rFonts w:ascii="Montserrat Light" w:hAnsi="Montserrat Light"/>
                <w:i/>
                <w:iCs/>
              </w:rPr>
              <w:t>sumelor</w:t>
            </w:r>
            <w:proofErr w:type="spellEnd"/>
            <w:r w:rsidRPr="0028139F">
              <w:rPr>
                <w:rFonts w:ascii="Montserrat Light" w:hAnsi="Montserrat Light"/>
                <w:i/>
                <w:iCs/>
              </w:rPr>
              <w:t xml:space="preserve"> pe </w:t>
            </w:r>
            <w:proofErr w:type="spellStart"/>
            <w:r w:rsidRPr="0028139F">
              <w:rPr>
                <w:rFonts w:ascii="Montserrat Light" w:hAnsi="Montserrat Light"/>
                <w:i/>
                <w:iCs/>
              </w:rPr>
              <w:t>fiecare</w:t>
            </w:r>
            <w:proofErr w:type="spellEnd"/>
            <w:r w:rsidRPr="0028139F">
              <w:rPr>
                <w:rFonts w:ascii="Montserrat Light" w:hAnsi="Montserrat Light"/>
                <w:i/>
                <w:iCs/>
              </w:rPr>
              <w:t xml:space="preserve"> </w:t>
            </w:r>
            <w:proofErr w:type="spellStart"/>
            <w:r w:rsidRPr="0028139F">
              <w:rPr>
                <w:rFonts w:ascii="Montserrat Light" w:hAnsi="Montserrat Light"/>
                <w:i/>
                <w:iCs/>
              </w:rPr>
              <w:t>obiectiv</w:t>
            </w:r>
            <w:proofErr w:type="spellEnd"/>
            <w:r w:rsidRPr="0028139F">
              <w:rPr>
                <w:rFonts w:ascii="Montserrat Light" w:hAnsi="Montserrat Light"/>
                <w:i/>
                <w:iCs/>
              </w:rPr>
              <w:t xml:space="preserve"> </w:t>
            </w:r>
            <w:proofErr w:type="spellStart"/>
            <w:r w:rsidRPr="0028139F">
              <w:rPr>
                <w:rFonts w:ascii="Montserrat Light" w:hAnsi="Montserrat Light"/>
                <w:i/>
                <w:iCs/>
              </w:rPr>
              <w:t>înscris</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programul</w:t>
            </w:r>
            <w:proofErr w:type="spellEnd"/>
            <w:r w:rsidRPr="0028139F">
              <w:rPr>
                <w:rFonts w:ascii="Montserrat Light" w:hAnsi="Montserrat Light"/>
                <w:i/>
                <w:iCs/>
              </w:rPr>
              <w:t xml:space="preserve"> de </w:t>
            </w:r>
            <w:proofErr w:type="spellStart"/>
            <w:r w:rsidRPr="0028139F">
              <w:rPr>
                <w:rFonts w:ascii="Montserrat Light" w:hAnsi="Montserrat Light"/>
                <w:i/>
                <w:iCs/>
              </w:rPr>
              <w:t>investiţii</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limita</w:t>
            </w:r>
            <w:proofErr w:type="spellEnd"/>
            <w:r w:rsidRPr="0028139F">
              <w:rPr>
                <w:rFonts w:ascii="Montserrat Light" w:hAnsi="Montserrat Light"/>
                <w:i/>
                <w:iCs/>
              </w:rPr>
              <w:t xml:space="preserve"> </w:t>
            </w:r>
            <w:proofErr w:type="spellStart"/>
            <w:r w:rsidRPr="0028139F">
              <w:rPr>
                <w:rFonts w:ascii="Montserrat Light" w:hAnsi="Montserrat Light"/>
                <w:i/>
                <w:iCs/>
              </w:rPr>
              <w:t>fondurilor</w:t>
            </w:r>
            <w:proofErr w:type="spellEnd"/>
            <w:r w:rsidRPr="0028139F">
              <w:rPr>
                <w:rFonts w:ascii="Montserrat Light" w:hAnsi="Montserrat Light"/>
                <w:i/>
                <w:iCs/>
              </w:rPr>
              <w:t xml:space="preserve"> </w:t>
            </w:r>
            <w:proofErr w:type="spellStart"/>
            <w:r w:rsidRPr="0028139F">
              <w:rPr>
                <w:rFonts w:ascii="Montserrat Light" w:hAnsi="Montserrat Light"/>
                <w:i/>
                <w:iCs/>
              </w:rPr>
              <w:t>cuprinse</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proiectul</w:t>
            </w:r>
            <w:proofErr w:type="spellEnd"/>
            <w:r w:rsidRPr="0028139F">
              <w:rPr>
                <w:rFonts w:ascii="Montserrat Light" w:hAnsi="Montserrat Light"/>
                <w:i/>
                <w:iCs/>
              </w:rPr>
              <w:t xml:space="preserve"> de </w:t>
            </w:r>
            <w:proofErr w:type="spellStart"/>
            <w:r w:rsidRPr="0028139F">
              <w:rPr>
                <w:rFonts w:ascii="Montserrat Light" w:hAnsi="Montserrat Light"/>
                <w:i/>
                <w:iCs/>
              </w:rPr>
              <w:t>buget</w:t>
            </w:r>
            <w:proofErr w:type="spellEnd"/>
            <w:r w:rsidRPr="0028139F">
              <w:rPr>
                <w:rFonts w:ascii="Montserrat Light" w:hAnsi="Montserrat Light"/>
                <w:i/>
                <w:iCs/>
              </w:rPr>
              <w:t xml:space="preserve"> cu </w:t>
            </w:r>
            <w:proofErr w:type="spellStart"/>
            <w:r w:rsidRPr="0028139F">
              <w:rPr>
                <w:rFonts w:ascii="Montserrat Light" w:hAnsi="Montserrat Light"/>
                <w:i/>
                <w:iCs/>
              </w:rPr>
              <w:t>aceasta</w:t>
            </w:r>
            <w:proofErr w:type="spellEnd"/>
            <w:r w:rsidRPr="0028139F">
              <w:rPr>
                <w:rFonts w:ascii="Montserrat Light" w:hAnsi="Montserrat Light"/>
                <w:i/>
                <w:iCs/>
              </w:rPr>
              <w:t xml:space="preserve"> </w:t>
            </w:r>
            <w:proofErr w:type="spellStart"/>
            <w:r w:rsidRPr="0028139F">
              <w:rPr>
                <w:rFonts w:ascii="Montserrat Light" w:hAnsi="Montserrat Light"/>
                <w:i/>
                <w:iCs/>
              </w:rPr>
              <w:t>destinaţie</w:t>
            </w:r>
            <w:proofErr w:type="spellEnd"/>
            <w:r w:rsidRPr="0028139F">
              <w:rPr>
                <w:rFonts w:ascii="Montserrat Light" w:hAnsi="Montserrat Light"/>
                <w:i/>
                <w:iCs/>
              </w:rPr>
              <w:t xml:space="preserve">, </w:t>
            </w:r>
            <w:proofErr w:type="spellStart"/>
            <w:r w:rsidRPr="0028139F">
              <w:rPr>
                <w:rFonts w:ascii="Montserrat Light" w:hAnsi="Montserrat Light"/>
                <w:i/>
                <w:iCs/>
              </w:rPr>
              <w:t>asigurând</w:t>
            </w:r>
            <w:proofErr w:type="spellEnd"/>
            <w:r w:rsidRPr="0028139F">
              <w:rPr>
                <w:rFonts w:ascii="Montserrat Light" w:hAnsi="Montserrat Light"/>
                <w:i/>
                <w:iCs/>
              </w:rPr>
              <w:t xml:space="preserve"> </w:t>
            </w:r>
            <w:proofErr w:type="spellStart"/>
            <w:r w:rsidRPr="0028139F">
              <w:rPr>
                <w:rFonts w:ascii="Montserrat Light" w:hAnsi="Montserrat Light"/>
                <w:i/>
                <w:iCs/>
              </w:rPr>
              <w:t>totodată</w:t>
            </w:r>
            <w:proofErr w:type="spellEnd"/>
            <w:r w:rsidRPr="0028139F">
              <w:rPr>
                <w:rFonts w:ascii="Montserrat Light" w:hAnsi="Montserrat Light"/>
                <w:i/>
                <w:iCs/>
              </w:rPr>
              <w:t xml:space="preserve"> </w:t>
            </w:r>
            <w:proofErr w:type="spellStart"/>
            <w:r w:rsidRPr="0028139F">
              <w:rPr>
                <w:rFonts w:ascii="Montserrat Light" w:hAnsi="Montserrat Light"/>
                <w:i/>
                <w:iCs/>
              </w:rPr>
              <w:t>realizarea</w:t>
            </w:r>
            <w:proofErr w:type="spellEnd"/>
            <w:r w:rsidRPr="0028139F">
              <w:rPr>
                <w:rFonts w:ascii="Montserrat Light" w:hAnsi="Montserrat Light"/>
                <w:i/>
                <w:iCs/>
              </w:rPr>
              <w:t xml:space="preserve"> </w:t>
            </w:r>
            <w:proofErr w:type="spellStart"/>
            <w:r w:rsidRPr="0028139F">
              <w:rPr>
                <w:rFonts w:ascii="Montserrat Light" w:hAnsi="Montserrat Light"/>
                <w:i/>
                <w:iCs/>
              </w:rPr>
              <w:t>obiectivelor</w:t>
            </w:r>
            <w:proofErr w:type="spellEnd"/>
            <w:r w:rsidRPr="0028139F">
              <w:rPr>
                <w:rFonts w:ascii="Montserrat Light" w:hAnsi="Montserrat Light"/>
                <w:i/>
                <w:iCs/>
              </w:rPr>
              <w:t xml:space="preserve"> de </w:t>
            </w:r>
            <w:proofErr w:type="spellStart"/>
            <w:r w:rsidRPr="0028139F">
              <w:rPr>
                <w:rFonts w:ascii="Montserrat Light" w:hAnsi="Montserrat Light"/>
                <w:i/>
                <w:iCs/>
              </w:rPr>
              <w:t>investiţii</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cadrul</w:t>
            </w:r>
            <w:proofErr w:type="spellEnd"/>
            <w:r w:rsidRPr="0028139F">
              <w:rPr>
                <w:rFonts w:ascii="Montserrat Light" w:hAnsi="Montserrat Light"/>
                <w:i/>
                <w:iCs/>
              </w:rPr>
              <w:t xml:space="preserve"> </w:t>
            </w:r>
            <w:proofErr w:type="spellStart"/>
            <w:r w:rsidRPr="0028139F">
              <w:rPr>
                <w:rFonts w:ascii="Montserrat Light" w:hAnsi="Montserrat Light"/>
                <w:i/>
                <w:iCs/>
              </w:rPr>
              <w:t>duratelor</w:t>
            </w:r>
            <w:proofErr w:type="spellEnd"/>
            <w:r w:rsidRPr="0028139F">
              <w:rPr>
                <w:rFonts w:ascii="Montserrat Light" w:hAnsi="Montserrat Light"/>
                <w:i/>
                <w:iCs/>
              </w:rPr>
              <w:t xml:space="preserve"> de </w:t>
            </w:r>
            <w:proofErr w:type="spellStart"/>
            <w:r w:rsidRPr="0028139F">
              <w:rPr>
                <w:rFonts w:ascii="Montserrat Light" w:hAnsi="Montserrat Light"/>
                <w:i/>
                <w:iCs/>
              </w:rPr>
              <w:t>execuţie</w:t>
            </w:r>
            <w:proofErr w:type="spellEnd"/>
            <w:r w:rsidRPr="0028139F">
              <w:rPr>
                <w:rFonts w:ascii="Montserrat Light" w:hAnsi="Montserrat Light"/>
                <w:i/>
                <w:iCs/>
              </w:rPr>
              <w:t xml:space="preserve"> </w:t>
            </w:r>
            <w:proofErr w:type="spellStart"/>
            <w:r w:rsidRPr="0028139F">
              <w:rPr>
                <w:rFonts w:ascii="Montserrat Light" w:hAnsi="Montserrat Light"/>
                <w:i/>
                <w:iCs/>
              </w:rPr>
              <w:t>aprobate</w:t>
            </w:r>
            <w:proofErr w:type="spellEnd"/>
            <w:r w:rsidRPr="0028139F">
              <w:rPr>
                <w:rFonts w:ascii="Montserrat Light" w:hAnsi="Montserrat Light"/>
                <w:i/>
                <w:iCs/>
              </w:rPr>
              <w:t>.</w:t>
            </w:r>
          </w:p>
          <w:p w14:paraId="1888BFD2" w14:textId="77777777" w:rsidR="00674BDB" w:rsidRPr="0028139F" w:rsidRDefault="00674BDB" w:rsidP="005C6FA9">
            <w:pPr>
              <w:tabs>
                <w:tab w:val="left" w:pos="3456"/>
              </w:tabs>
              <w:jc w:val="both"/>
              <w:rPr>
                <w:rFonts w:ascii="Montserrat Light" w:hAnsi="Montserrat Light" w:cs="Calibri Light"/>
                <w:i/>
                <w:noProof/>
                <w:color w:val="C00000"/>
                <w:shd w:val="clear" w:color="auto" w:fill="FFFFFF"/>
              </w:rPr>
            </w:pPr>
          </w:p>
          <w:p w14:paraId="51339582" w14:textId="77777777" w:rsidR="00674BDB" w:rsidRPr="0028139F" w:rsidRDefault="00674BDB" w:rsidP="005C6FA9">
            <w:pPr>
              <w:tabs>
                <w:tab w:val="left" w:pos="3456"/>
              </w:tabs>
              <w:spacing w:after="40"/>
              <w:jc w:val="both"/>
              <w:rPr>
                <w:rFonts w:ascii="Montserrat Light" w:hAnsi="Montserrat Light"/>
              </w:rPr>
            </w:pPr>
            <w:r w:rsidRPr="0028139F">
              <w:rPr>
                <w:rFonts w:ascii="Montserrat Light" w:hAnsi="Montserrat Light"/>
              </w:rPr>
              <w:t xml:space="preserve">De </w:t>
            </w:r>
            <w:proofErr w:type="spellStart"/>
            <w:r w:rsidRPr="0028139F">
              <w:rPr>
                <w:rFonts w:ascii="Montserrat Light" w:hAnsi="Montserrat Light"/>
              </w:rPr>
              <w:t>asemenea</w:t>
            </w:r>
            <w:proofErr w:type="spellEnd"/>
            <w:r w:rsidRPr="0028139F">
              <w:rPr>
                <w:rFonts w:ascii="Montserrat Light" w:hAnsi="Montserrat Light"/>
              </w:rPr>
              <w:t xml:space="preserve"> au </w:t>
            </w:r>
            <w:proofErr w:type="spellStart"/>
            <w:r w:rsidRPr="0028139F">
              <w:rPr>
                <w:rFonts w:ascii="Montserrat Light" w:hAnsi="Montserrat Light"/>
              </w:rPr>
              <w:t>fost</w:t>
            </w:r>
            <w:proofErr w:type="spellEnd"/>
            <w:r w:rsidRPr="0028139F">
              <w:rPr>
                <w:rFonts w:ascii="Montserrat Light" w:hAnsi="Montserrat Light"/>
              </w:rPr>
              <w:t xml:space="preserve"> </w:t>
            </w:r>
            <w:proofErr w:type="spellStart"/>
            <w:r w:rsidRPr="0028139F">
              <w:rPr>
                <w:rFonts w:ascii="Montserrat Light" w:hAnsi="Montserrat Light"/>
              </w:rPr>
              <w:t>analizate</w:t>
            </w:r>
            <w:proofErr w:type="spellEnd"/>
            <w:r w:rsidRPr="0028139F">
              <w:rPr>
                <w:rFonts w:ascii="Montserrat Light" w:hAnsi="Montserrat Light"/>
              </w:rPr>
              <w:t xml:space="preserve">, </w:t>
            </w:r>
            <w:proofErr w:type="spellStart"/>
            <w:r w:rsidRPr="0028139F">
              <w:rPr>
                <w:rFonts w:ascii="Montserrat Light" w:hAnsi="Montserrat Light"/>
              </w:rPr>
              <w:t>în</w:t>
            </w:r>
            <w:proofErr w:type="spellEnd"/>
            <w:r w:rsidRPr="0028139F">
              <w:rPr>
                <w:rFonts w:ascii="Montserrat Light" w:hAnsi="Montserrat Light"/>
              </w:rPr>
              <w:t xml:space="preserve"> </w:t>
            </w:r>
            <w:proofErr w:type="spellStart"/>
            <w:r w:rsidRPr="0028139F">
              <w:rPr>
                <w:rFonts w:ascii="Montserrat Light" w:hAnsi="Montserrat Light"/>
              </w:rPr>
              <w:t>limita</w:t>
            </w:r>
            <w:proofErr w:type="spellEnd"/>
            <w:r w:rsidRPr="0028139F">
              <w:rPr>
                <w:rFonts w:ascii="Montserrat Light" w:hAnsi="Montserrat Light"/>
              </w:rPr>
              <w:t xml:space="preserve"> </w:t>
            </w:r>
            <w:proofErr w:type="spellStart"/>
            <w:r w:rsidRPr="0028139F">
              <w:rPr>
                <w:rFonts w:ascii="Montserrat Light" w:hAnsi="Montserrat Light"/>
              </w:rPr>
              <w:t>competențelor</w:t>
            </w:r>
            <w:proofErr w:type="spellEnd"/>
            <w:r w:rsidRPr="0028139F">
              <w:rPr>
                <w:rFonts w:ascii="Montserrat Light" w:hAnsi="Montserrat Light"/>
              </w:rPr>
              <w:t xml:space="preserve"> </w:t>
            </w:r>
            <w:proofErr w:type="spellStart"/>
            <w:r w:rsidRPr="0028139F">
              <w:rPr>
                <w:rFonts w:ascii="Montserrat Light" w:hAnsi="Montserrat Light"/>
              </w:rPr>
              <w:t>compartimentului</w:t>
            </w:r>
            <w:proofErr w:type="spellEnd"/>
            <w:r w:rsidRPr="0028139F">
              <w:rPr>
                <w:rFonts w:ascii="Montserrat Light" w:hAnsi="Montserrat Light"/>
              </w:rPr>
              <w:t xml:space="preserve"> de resort,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celelalte</w:t>
            </w:r>
            <w:proofErr w:type="spellEnd"/>
            <w:r w:rsidRPr="0028139F">
              <w:rPr>
                <w:rFonts w:ascii="Montserrat Light" w:hAnsi="Montserrat Light"/>
              </w:rPr>
              <w:t xml:space="preserve"> </w:t>
            </w:r>
            <w:proofErr w:type="spellStart"/>
            <w:r w:rsidRPr="0028139F">
              <w:rPr>
                <w:rFonts w:ascii="Montserrat Light" w:hAnsi="Montserrat Light"/>
              </w:rPr>
              <w:t>temeiuri</w:t>
            </w:r>
            <w:proofErr w:type="spellEnd"/>
            <w:r w:rsidRPr="0028139F">
              <w:rPr>
                <w:rFonts w:ascii="Montserrat Light" w:hAnsi="Montserrat Light"/>
              </w:rPr>
              <w:t xml:space="preserve"> </w:t>
            </w:r>
            <w:proofErr w:type="spellStart"/>
            <w:r w:rsidRPr="0028139F">
              <w:rPr>
                <w:rFonts w:ascii="Montserrat Light" w:hAnsi="Montserrat Light"/>
              </w:rPr>
              <w:t>legale</w:t>
            </w:r>
            <w:proofErr w:type="spellEnd"/>
            <w:r w:rsidRPr="0028139F">
              <w:rPr>
                <w:rFonts w:ascii="Montserrat Light" w:hAnsi="Montserrat Light"/>
              </w:rPr>
              <w:t xml:space="preserve"> invocate </w:t>
            </w:r>
            <w:proofErr w:type="spellStart"/>
            <w:r w:rsidRPr="0028139F">
              <w:rPr>
                <w:rFonts w:ascii="Montserrat Light" w:hAnsi="Montserrat Light"/>
              </w:rPr>
              <w:t>în</w:t>
            </w:r>
            <w:proofErr w:type="spellEnd"/>
            <w:r w:rsidRPr="0028139F">
              <w:rPr>
                <w:rFonts w:ascii="Montserrat Light" w:hAnsi="Montserrat Light"/>
              </w:rPr>
              <w:t xml:space="preserve"> </w:t>
            </w:r>
            <w:proofErr w:type="spellStart"/>
            <w:r w:rsidRPr="0028139F">
              <w:rPr>
                <w:rFonts w:ascii="Montserrat Light" w:hAnsi="Montserrat Light"/>
              </w:rPr>
              <w:t>susținerea</w:t>
            </w:r>
            <w:proofErr w:type="spellEnd"/>
            <w:r w:rsidRPr="0028139F">
              <w:rPr>
                <w:rFonts w:ascii="Montserrat Light" w:hAnsi="Montserrat Light"/>
              </w:rPr>
              <w:t xml:space="preserve"> </w:t>
            </w:r>
            <w:proofErr w:type="spellStart"/>
            <w:r w:rsidRPr="0028139F">
              <w:rPr>
                <w:rFonts w:ascii="Montserrat Light" w:hAnsi="Montserrat Light"/>
              </w:rPr>
              <w:t>proiectului</w:t>
            </w:r>
            <w:proofErr w:type="spellEnd"/>
            <w:r w:rsidRPr="0028139F">
              <w:rPr>
                <w:rFonts w:ascii="Montserrat Light" w:hAnsi="Montserrat Light"/>
              </w:rPr>
              <w:t xml:space="preserve"> de </w:t>
            </w:r>
            <w:proofErr w:type="spellStart"/>
            <w:r w:rsidRPr="0028139F">
              <w:rPr>
                <w:rFonts w:ascii="Montserrat Light" w:hAnsi="Montserrat Light"/>
              </w:rPr>
              <w:t>hotărâre</w:t>
            </w:r>
            <w:proofErr w:type="spellEnd"/>
            <w:r w:rsidRPr="0028139F">
              <w:rPr>
                <w:rFonts w:ascii="Montserrat Light" w:hAnsi="Montserrat Light"/>
              </w:rPr>
              <w:t>.</w:t>
            </w:r>
          </w:p>
        </w:tc>
      </w:tr>
      <w:tr w:rsidR="00674BDB" w:rsidRPr="0028139F" w14:paraId="381857AE" w14:textId="77777777" w:rsidTr="005C6FA9">
        <w:tc>
          <w:tcPr>
            <w:tcW w:w="9493" w:type="dxa"/>
            <w:gridSpan w:val="4"/>
          </w:tcPr>
          <w:p w14:paraId="44B392ED" w14:textId="77777777" w:rsidR="00674BDB" w:rsidRPr="0028139F" w:rsidRDefault="00674BDB" w:rsidP="005C6FA9">
            <w:pPr>
              <w:tabs>
                <w:tab w:val="left" w:pos="3456"/>
              </w:tabs>
              <w:jc w:val="both"/>
              <w:rPr>
                <w:rFonts w:ascii="Montserrat Light" w:hAnsi="Montserrat Light"/>
                <w:b/>
                <w:bCs/>
                <w:iCs/>
              </w:rPr>
            </w:pPr>
            <w:proofErr w:type="spellStart"/>
            <w:r w:rsidRPr="0028139F">
              <w:rPr>
                <w:rFonts w:ascii="Montserrat Light" w:hAnsi="Montserrat Light"/>
                <w:b/>
                <w:bCs/>
                <w:iCs/>
              </w:rPr>
              <w:t>Secțiunea</w:t>
            </w:r>
            <w:proofErr w:type="spellEnd"/>
            <w:r w:rsidRPr="0028139F">
              <w:rPr>
                <w:rFonts w:ascii="Montserrat Light" w:hAnsi="Montserrat Light"/>
                <w:b/>
                <w:bCs/>
                <w:iCs/>
              </w:rPr>
              <w:t xml:space="preserve"> a 2-a - </w:t>
            </w:r>
            <w:proofErr w:type="spellStart"/>
            <w:r w:rsidRPr="0028139F">
              <w:rPr>
                <w:rFonts w:ascii="Montserrat Light" w:hAnsi="Montserrat Light"/>
                <w:b/>
                <w:bCs/>
                <w:iCs/>
              </w:rPr>
              <w:t>Fundamentare</w:t>
            </w:r>
            <w:proofErr w:type="spellEnd"/>
            <w:r w:rsidRPr="0028139F">
              <w:rPr>
                <w:rFonts w:ascii="Montserrat Light" w:hAnsi="Montserrat Light"/>
                <w:b/>
                <w:bCs/>
                <w:iCs/>
              </w:rPr>
              <w:t xml:space="preserve"> </w:t>
            </w:r>
            <w:proofErr w:type="spellStart"/>
            <w:r w:rsidRPr="0028139F">
              <w:rPr>
                <w:rFonts w:ascii="Montserrat Light" w:hAnsi="Montserrat Light"/>
                <w:b/>
                <w:bCs/>
                <w:iCs/>
              </w:rPr>
              <w:t>tehnică</w:t>
            </w:r>
            <w:proofErr w:type="spellEnd"/>
            <w:r w:rsidRPr="0028139F">
              <w:rPr>
                <w:rFonts w:ascii="Montserrat Light" w:hAnsi="Montserrat Light"/>
                <w:b/>
                <w:bCs/>
                <w:iCs/>
              </w:rPr>
              <w:t xml:space="preserve">, </w:t>
            </w:r>
            <w:proofErr w:type="spellStart"/>
            <w:r w:rsidRPr="0028139F">
              <w:rPr>
                <w:rFonts w:ascii="Montserrat Light" w:hAnsi="Montserrat Light"/>
                <w:b/>
                <w:bCs/>
                <w:iCs/>
              </w:rPr>
              <w:t>respectiv</w:t>
            </w:r>
            <w:proofErr w:type="spellEnd"/>
            <w:r w:rsidRPr="0028139F">
              <w:rPr>
                <w:rFonts w:ascii="Montserrat Light" w:hAnsi="Montserrat Light"/>
                <w:b/>
                <w:bCs/>
                <w:iCs/>
              </w:rPr>
              <w:t xml:space="preserve"> </w:t>
            </w:r>
            <w:proofErr w:type="spellStart"/>
            <w:r w:rsidRPr="0028139F">
              <w:rPr>
                <w:rFonts w:ascii="Montserrat Light" w:hAnsi="Montserrat Light"/>
                <w:b/>
                <w:bCs/>
                <w:iCs/>
              </w:rPr>
              <w:t>cerințele</w:t>
            </w:r>
            <w:proofErr w:type="spellEnd"/>
            <w:r w:rsidRPr="0028139F">
              <w:rPr>
                <w:rFonts w:ascii="Montserrat Light" w:hAnsi="Montserrat Light"/>
                <w:b/>
                <w:bCs/>
                <w:iCs/>
              </w:rPr>
              <w:t xml:space="preserve"> de </w:t>
            </w:r>
            <w:proofErr w:type="spellStart"/>
            <w:r w:rsidRPr="0028139F">
              <w:rPr>
                <w:rFonts w:ascii="Montserrat Light" w:hAnsi="Montserrat Light"/>
                <w:b/>
                <w:bCs/>
                <w:iCs/>
              </w:rPr>
              <w:t>natură</w:t>
            </w:r>
            <w:proofErr w:type="spellEnd"/>
            <w:r w:rsidRPr="0028139F">
              <w:rPr>
                <w:rFonts w:ascii="Montserrat Light" w:hAnsi="Montserrat Light"/>
                <w:b/>
                <w:bCs/>
                <w:iCs/>
              </w:rPr>
              <w:t xml:space="preserve"> </w:t>
            </w:r>
            <w:proofErr w:type="spellStart"/>
            <w:r w:rsidRPr="0028139F">
              <w:rPr>
                <w:rFonts w:ascii="Montserrat Light" w:hAnsi="Montserrat Light"/>
                <w:b/>
                <w:bCs/>
                <w:iCs/>
              </w:rPr>
              <w:t>tehnică</w:t>
            </w:r>
            <w:proofErr w:type="spellEnd"/>
            <w:r w:rsidRPr="0028139F">
              <w:rPr>
                <w:rFonts w:ascii="Montserrat Light" w:hAnsi="Montserrat Light"/>
                <w:b/>
                <w:bCs/>
                <w:iCs/>
              </w:rPr>
              <w:t xml:space="preserve">, </w:t>
            </w:r>
            <w:proofErr w:type="spellStart"/>
            <w:r w:rsidRPr="0028139F">
              <w:rPr>
                <w:rFonts w:ascii="Montserrat Light" w:hAnsi="Montserrat Light"/>
                <w:b/>
                <w:bCs/>
                <w:iCs/>
              </w:rPr>
              <w:t>economică</w:t>
            </w:r>
            <w:proofErr w:type="spellEnd"/>
            <w:r w:rsidRPr="0028139F">
              <w:rPr>
                <w:rFonts w:ascii="Montserrat Light" w:hAnsi="Montserrat Light"/>
                <w:b/>
                <w:bCs/>
                <w:iCs/>
              </w:rPr>
              <w:t xml:space="preserve">, </w:t>
            </w:r>
            <w:proofErr w:type="spellStart"/>
            <w:r w:rsidRPr="0028139F">
              <w:rPr>
                <w:rFonts w:ascii="Montserrat Light" w:hAnsi="Montserrat Light"/>
                <w:b/>
                <w:bCs/>
                <w:iCs/>
              </w:rPr>
              <w:t>juridică</w:t>
            </w:r>
            <w:proofErr w:type="spellEnd"/>
            <w:r w:rsidRPr="0028139F">
              <w:rPr>
                <w:rFonts w:ascii="Montserrat Light" w:hAnsi="Montserrat Light"/>
                <w:b/>
                <w:bCs/>
                <w:iCs/>
              </w:rPr>
              <w:t xml:space="preserve">, </w:t>
            </w:r>
            <w:proofErr w:type="spellStart"/>
            <w:r w:rsidRPr="0028139F">
              <w:rPr>
                <w:rFonts w:ascii="Montserrat Light" w:hAnsi="Montserrat Light"/>
                <w:b/>
                <w:bCs/>
                <w:iCs/>
              </w:rPr>
              <w:t>posibilități</w:t>
            </w:r>
            <w:proofErr w:type="spellEnd"/>
            <w:r w:rsidRPr="0028139F">
              <w:rPr>
                <w:rFonts w:ascii="Montserrat Light" w:hAnsi="Montserrat Light"/>
                <w:b/>
                <w:bCs/>
                <w:iCs/>
              </w:rPr>
              <w:t xml:space="preserve"> de </w:t>
            </w:r>
            <w:proofErr w:type="spellStart"/>
            <w:r w:rsidRPr="0028139F">
              <w:rPr>
                <w:rFonts w:ascii="Montserrat Light" w:hAnsi="Montserrat Light"/>
                <w:b/>
                <w:bCs/>
                <w:iCs/>
              </w:rPr>
              <w:t>realizare</w:t>
            </w:r>
            <w:proofErr w:type="spellEnd"/>
            <w:r w:rsidRPr="0028139F">
              <w:rPr>
                <w:rFonts w:ascii="Montserrat Light" w:hAnsi="Montserrat Light"/>
                <w:b/>
                <w:bCs/>
                <w:iCs/>
              </w:rPr>
              <w:t xml:space="preserve"> </w:t>
            </w:r>
            <w:proofErr w:type="spellStart"/>
            <w:r w:rsidRPr="0028139F">
              <w:rPr>
                <w:rFonts w:ascii="Montserrat Light" w:hAnsi="Montserrat Light"/>
                <w:b/>
                <w:bCs/>
                <w:iCs/>
              </w:rPr>
              <w:t>în</w:t>
            </w:r>
            <w:proofErr w:type="spellEnd"/>
            <w:r w:rsidRPr="0028139F">
              <w:rPr>
                <w:rFonts w:ascii="Montserrat Light" w:hAnsi="Montserrat Light"/>
                <w:b/>
                <w:bCs/>
                <w:iCs/>
              </w:rPr>
              <w:t xml:space="preserve"> </w:t>
            </w:r>
            <w:proofErr w:type="spellStart"/>
            <w:r w:rsidRPr="0028139F">
              <w:rPr>
                <w:rFonts w:ascii="Montserrat Light" w:hAnsi="Montserrat Light"/>
                <w:b/>
                <w:bCs/>
                <w:iCs/>
              </w:rPr>
              <w:t>condiții</w:t>
            </w:r>
            <w:proofErr w:type="spellEnd"/>
            <w:r w:rsidRPr="0028139F">
              <w:rPr>
                <w:rFonts w:ascii="Montserrat Light" w:hAnsi="Montserrat Light"/>
                <w:b/>
                <w:bCs/>
                <w:iCs/>
              </w:rPr>
              <w:t xml:space="preserve"> de </w:t>
            </w:r>
            <w:proofErr w:type="spellStart"/>
            <w:r w:rsidRPr="0028139F">
              <w:rPr>
                <w:rFonts w:ascii="Montserrat Light" w:hAnsi="Montserrat Light"/>
                <w:b/>
                <w:bCs/>
                <w:iCs/>
              </w:rPr>
              <w:t>utilitate</w:t>
            </w:r>
            <w:proofErr w:type="spellEnd"/>
            <w:r w:rsidRPr="0028139F">
              <w:rPr>
                <w:rFonts w:ascii="Montserrat Light" w:hAnsi="Montserrat Light"/>
                <w:b/>
                <w:bCs/>
                <w:iCs/>
              </w:rPr>
              <w:t xml:space="preserve">, </w:t>
            </w:r>
            <w:proofErr w:type="spellStart"/>
            <w:r w:rsidRPr="0028139F">
              <w:rPr>
                <w:rFonts w:ascii="Montserrat Light" w:hAnsi="Montserrat Light"/>
                <w:b/>
                <w:bCs/>
                <w:iCs/>
              </w:rPr>
              <w:t>legalitate</w:t>
            </w:r>
            <w:proofErr w:type="spellEnd"/>
            <w:r w:rsidRPr="0028139F">
              <w:rPr>
                <w:rFonts w:ascii="Montserrat Light" w:hAnsi="Montserrat Light"/>
                <w:b/>
                <w:bCs/>
                <w:iCs/>
              </w:rPr>
              <w:t xml:space="preserve">, </w:t>
            </w:r>
            <w:proofErr w:type="spellStart"/>
            <w:r w:rsidRPr="0028139F">
              <w:rPr>
                <w:rFonts w:ascii="Montserrat Light" w:hAnsi="Montserrat Light"/>
                <w:b/>
                <w:bCs/>
                <w:iCs/>
              </w:rPr>
              <w:t>regularitate</w:t>
            </w:r>
            <w:proofErr w:type="spellEnd"/>
            <w:r w:rsidRPr="0028139F">
              <w:rPr>
                <w:rFonts w:ascii="Montserrat Light" w:hAnsi="Montserrat Light"/>
                <w:b/>
                <w:bCs/>
                <w:iCs/>
              </w:rPr>
              <w:t xml:space="preserve">, </w:t>
            </w:r>
            <w:proofErr w:type="spellStart"/>
            <w:r w:rsidRPr="0028139F">
              <w:rPr>
                <w:rFonts w:ascii="Montserrat Light" w:hAnsi="Montserrat Light"/>
                <w:b/>
                <w:bCs/>
                <w:iCs/>
              </w:rPr>
              <w:t>eficiență</w:t>
            </w:r>
            <w:proofErr w:type="spellEnd"/>
            <w:r w:rsidRPr="0028139F">
              <w:rPr>
                <w:rFonts w:ascii="Montserrat Light" w:hAnsi="Montserrat Light"/>
                <w:b/>
                <w:bCs/>
                <w:iCs/>
              </w:rPr>
              <w:t xml:space="preserve">, </w:t>
            </w:r>
            <w:proofErr w:type="spellStart"/>
            <w:r w:rsidRPr="0028139F">
              <w:rPr>
                <w:rFonts w:ascii="Montserrat Light" w:hAnsi="Montserrat Light"/>
                <w:b/>
                <w:bCs/>
                <w:iCs/>
              </w:rPr>
              <w:t>eficacitate</w:t>
            </w:r>
            <w:proofErr w:type="spellEnd"/>
            <w:r w:rsidRPr="0028139F">
              <w:rPr>
                <w:rFonts w:ascii="Montserrat Light" w:hAnsi="Montserrat Light"/>
                <w:b/>
                <w:bCs/>
                <w:iCs/>
              </w:rPr>
              <w:t xml:space="preserve"> </w:t>
            </w:r>
            <w:proofErr w:type="spellStart"/>
            <w:r w:rsidRPr="0028139F">
              <w:rPr>
                <w:rFonts w:ascii="Montserrat Light" w:hAnsi="Montserrat Light"/>
                <w:b/>
                <w:bCs/>
                <w:iCs/>
              </w:rPr>
              <w:t>și</w:t>
            </w:r>
            <w:proofErr w:type="spellEnd"/>
            <w:r w:rsidRPr="0028139F">
              <w:rPr>
                <w:rFonts w:ascii="Montserrat Light" w:hAnsi="Montserrat Light"/>
                <w:b/>
                <w:bCs/>
                <w:iCs/>
              </w:rPr>
              <w:t xml:space="preserve"> </w:t>
            </w:r>
            <w:proofErr w:type="spellStart"/>
            <w:r w:rsidRPr="0028139F">
              <w:rPr>
                <w:rFonts w:ascii="Montserrat Light" w:hAnsi="Montserrat Light"/>
                <w:b/>
                <w:bCs/>
                <w:iCs/>
              </w:rPr>
              <w:t>economicitate</w:t>
            </w:r>
            <w:proofErr w:type="spellEnd"/>
            <w:r w:rsidRPr="0028139F">
              <w:rPr>
                <w:rFonts w:ascii="Montserrat Light" w:hAnsi="Montserrat Light"/>
                <w:b/>
                <w:bCs/>
                <w:iCs/>
              </w:rPr>
              <w:t xml:space="preserve">: </w:t>
            </w:r>
          </w:p>
        </w:tc>
      </w:tr>
      <w:tr w:rsidR="00917FE4" w:rsidRPr="0028139F" w14:paraId="43BA2FC8" w14:textId="77777777" w:rsidTr="005C6FA9">
        <w:tc>
          <w:tcPr>
            <w:tcW w:w="9493" w:type="dxa"/>
            <w:gridSpan w:val="4"/>
          </w:tcPr>
          <w:p w14:paraId="654EBB4D" w14:textId="28FDFC9A" w:rsidR="00917FE4" w:rsidRPr="0028139F" w:rsidRDefault="00917FE4" w:rsidP="00917FE4">
            <w:pPr>
              <w:autoSpaceDE w:val="0"/>
              <w:autoSpaceDN w:val="0"/>
              <w:adjustRightInd w:val="0"/>
              <w:jc w:val="both"/>
              <w:rPr>
                <w:rFonts w:ascii="Montserrat Light" w:hAnsi="Montserrat Light" w:cs="Times New Roman"/>
                <w:lang w:val="ro-RO"/>
              </w:rPr>
            </w:pPr>
            <w:r w:rsidRPr="0028139F">
              <w:rPr>
                <w:rFonts w:ascii="Montserrat Light" w:hAnsi="Montserrat Light" w:cs="Times New Roman"/>
                <w:lang w:val="ro-RO"/>
              </w:rPr>
              <w:t xml:space="preserve">Necesitatea </w:t>
            </w:r>
            <w:r w:rsidR="00553DEB" w:rsidRPr="0028139F">
              <w:rPr>
                <w:rFonts w:ascii="Montserrat Light" w:hAnsi="Montserrat Light" w:cs="Times New Roman"/>
                <w:lang w:val="ro-RO"/>
              </w:rPr>
              <w:t xml:space="preserve">abrogării </w:t>
            </w:r>
            <w:r w:rsidRPr="0028139F">
              <w:rPr>
                <w:rFonts w:ascii="Montserrat Light" w:hAnsi="Montserrat Light" w:cs="Times New Roman"/>
                <w:lang w:val="ro-RO"/>
              </w:rPr>
              <w:t xml:space="preserve"> </w:t>
            </w:r>
            <w:proofErr w:type="spellStart"/>
            <w:r w:rsidRPr="0028139F">
              <w:rPr>
                <w:rFonts w:ascii="Montserrat Light" w:hAnsi="Montserrat Light" w:cs="Times New Roman"/>
              </w:rPr>
              <w:t>Hotărârii</w:t>
            </w:r>
            <w:proofErr w:type="spellEnd"/>
            <w:r w:rsidRPr="0028139F">
              <w:rPr>
                <w:rFonts w:ascii="Montserrat Light" w:hAnsi="Montserrat Light" w:cs="Times New Roman"/>
              </w:rPr>
              <w:t xml:space="preserve"> </w:t>
            </w:r>
            <w:proofErr w:type="spellStart"/>
            <w:r w:rsidRPr="0028139F">
              <w:rPr>
                <w:rFonts w:ascii="Montserrat Light" w:hAnsi="Montserrat Light" w:cs="Times New Roman"/>
              </w:rPr>
              <w:t>Consiliului</w:t>
            </w:r>
            <w:proofErr w:type="spellEnd"/>
            <w:r w:rsidRPr="0028139F">
              <w:rPr>
                <w:rFonts w:ascii="Montserrat Light" w:hAnsi="Montserrat Light" w:cs="Times New Roman"/>
              </w:rPr>
              <w:t xml:space="preserve"> </w:t>
            </w:r>
            <w:proofErr w:type="spellStart"/>
            <w:r w:rsidRPr="0028139F">
              <w:rPr>
                <w:rFonts w:ascii="Montserrat Light" w:hAnsi="Montserrat Light" w:cs="Times New Roman"/>
              </w:rPr>
              <w:t>Județean</w:t>
            </w:r>
            <w:proofErr w:type="spellEnd"/>
            <w:r w:rsidRPr="0028139F">
              <w:rPr>
                <w:rFonts w:ascii="Montserrat Light" w:hAnsi="Montserrat Light" w:cs="Times New Roman"/>
              </w:rPr>
              <w:t xml:space="preserve"> Cluj nr. 75 </w:t>
            </w:r>
            <w:proofErr w:type="gramStart"/>
            <w:r w:rsidRPr="0028139F">
              <w:rPr>
                <w:rFonts w:ascii="Montserrat Light" w:hAnsi="Montserrat Light" w:cs="Times New Roman"/>
              </w:rPr>
              <w:t>din  26</w:t>
            </w:r>
            <w:proofErr w:type="gramEnd"/>
            <w:r w:rsidRPr="0028139F">
              <w:rPr>
                <w:rFonts w:ascii="Montserrat Light" w:hAnsi="Montserrat Light" w:cs="Times New Roman"/>
              </w:rPr>
              <w:t xml:space="preserve"> </w:t>
            </w:r>
            <w:proofErr w:type="spellStart"/>
            <w:r w:rsidRPr="0028139F">
              <w:rPr>
                <w:rFonts w:ascii="Montserrat Light" w:hAnsi="Montserrat Light" w:cs="Times New Roman"/>
              </w:rPr>
              <w:t>aprilie</w:t>
            </w:r>
            <w:proofErr w:type="spellEnd"/>
            <w:r w:rsidRPr="0028139F">
              <w:rPr>
                <w:rFonts w:ascii="Montserrat Light" w:hAnsi="Montserrat Light" w:cs="Times New Roman"/>
              </w:rPr>
              <w:t xml:space="preserve"> 2023 </w:t>
            </w:r>
            <w:r w:rsidRPr="0028139F">
              <w:rPr>
                <w:rFonts w:ascii="Montserrat Light" w:hAnsi="Montserrat Light" w:cs="Times New Roman"/>
                <w:lang w:val="ro-RO"/>
              </w:rPr>
              <w:t>p</w:t>
            </w:r>
            <w:r w:rsidR="00553DEB" w:rsidRPr="0028139F">
              <w:rPr>
                <w:rFonts w:ascii="Montserrat Light" w:hAnsi="Montserrat Light" w:cs="Times New Roman"/>
                <w:lang w:val="ro-RO"/>
              </w:rPr>
              <w:t>r</w:t>
            </w:r>
            <w:r w:rsidRPr="0028139F">
              <w:rPr>
                <w:rFonts w:ascii="Montserrat Light" w:hAnsi="Montserrat Light" w:cs="Times New Roman"/>
                <w:lang w:val="ro-RO"/>
              </w:rPr>
              <w:t xml:space="preserve">ivind aprobarea indicatorilor tehnico-economici ai obiectivului de investiții </w:t>
            </w:r>
            <w:r w:rsidRPr="0028139F">
              <w:rPr>
                <w:rFonts w:ascii="Montserrat Light" w:hAnsi="Montserrat Light" w:cs="Times New Roman"/>
                <w:iCs/>
                <w:lang w:val="ro-RO"/>
              </w:rPr>
              <w:t>„Reabilitarea termică și eficientizarea energetică a Spitalului Clinic de Boli Infecțioase Cluj-Napoca”</w:t>
            </w:r>
            <w:r w:rsidRPr="0028139F">
              <w:rPr>
                <w:rFonts w:ascii="Montserrat Light" w:hAnsi="Montserrat Light" w:cs="Times New Roman"/>
                <w:lang w:val="ro-RO"/>
              </w:rPr>
              <w:t xml:space="preserve"> se impune având în vedere următoarele aspecte:</w:t>
            </w:r>
          </w:p>
          <w:p w14:paraId="18747668" w14:textId="77777777" w:rsidR="00917FE4" w:rsidRPr="0028139F" w:rsidRDefault="00917FE4" w:rsidP="00917FE4">
            <w:pPr>
              <w:tabs>
                <w:tab w:val="left" w:pos="720"/>
              </w:tabs>
              <w:jc w:val="both"/>
              <w:rPr>
                <w:rFonts w:ascii="Montserrat Light" w:hAnsi="Montserrat Light"/>
                <w:lang w:val="ro-RO" w:bidi="ro-RO"/>
              </w:rPr>
            </w:pPr>
            <w:r w:rsidRPr="0028139F">
              <w:rPr>
                <w:rFonts w:ascii="Montserrat Light" w:hAnsi="Montserrat Light"/>
                <w:lang w:val="ro-RO" w:bidi="ro-RO"/>
              </w:rPr>
              <w:t xml:space="preserve">Spitalul Clinic de Boli Infecțioase Cluj-Napoca este unitate sanitară cu paturi, de utilitate publică, cu personalitate juridică, care furnizează servicii medicale, făcând parte din categoria spitalelor de specialitate cu nivel de competență înalt categoria II M, reprezintă o unitate medicală de cea mai mare importanță in tratamentul bolilor infectioase recunoscută atât la nivelul judetului Cluj, cât și la nivelul întregii țări, dar cu prepondetență în Transilvania. Face parte din categoria spitalelor clinice de tip mono specialitate și este subordonat Consiliului Județean Cluj. </w:t>
            </w:r>
          </w:p>
          <w:p w14:paraId="46EF29CE" w14:textId="338296C2" w:rsidR="00917FE4" w:rsidRPr="0028139F" w:rsidRDefault="00917FE4" w:rsidP="00917FE4">
            <w:pPr>
              <w:jc w:val="both"/>
              <w:rPr>
                <w:rFonts w:ascii="Montserrat Light" w:hAnsi="Montserrat Light" w:cs="Times New Roman"/>
                <w:color w:val="000000" w:themeColor="text1"/>
                <w:lang w:val="ro-RO"/>
              </w:rPr>
            </w:pPr>
            <w:r w:rsidRPr="0028139F">
              <w:rPr>
                <w:rFonts w:ascii="Montserrat Light" w:hAnsi="Montserrat Light" w:cs="Times New Roman"/>
                <w:color w:val="000000" w:themeColor="text1"/>
                <w:lang w:val="ro-RO"/>
              </w:rPr>
              <w:t>Unitatea Administrativ Teritorială Județul Cluj intenționează să acceseze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w:t>
            </w:r>
            <w:r w:rsidR="00553DEB" w:rsidRPr="0028139F">
              <w:rPr>
                <w:rFonts w:ascii="Montserrat Light" w:hAnsi="Montserrat Light" w:cs="Times New Roman"/>
                <w:color w:val="000000" w:themeColor="text1"/>
                <w:lang w:val="ro-RO"/>
              </w:rPr>
              <w:t xml:space="preserve"> (FEDR)</w:t>
            </w:r>
            <w:r w:rsidRPr="0028139F">
              <w:rPr>
                <w:rFonts w:ascii="Montserrat Light" w:hAnsi="Montserrat Light" w:cs="Times New Roman"/>
                <w:color w:val="000000" w:themeColor="text1"/>
                <w:lang w:val="ro-RO"/>
              </w:rPr>
              <w:t>”.</w:t>
            </w:r>
          </w:p>
          <w:p w14:paraId="60239C40" w14:textId="77777777" w:rsidR="00917FE4" w:rsidRPr="0028139F" w:rsidRDefault="00917FE4" w:rsidP="00917FE4">
            <w:pPr>
              <w:jc w:val="both"/>
              <w:rPr>
                <w:rFonts w:ascii="Montserrat Light" w:hAnsi="Montserrat Light" w:cs="Times New Roman"/>
                <w:color w:val="000000" w:themeColor="text1"/>
                <w:lang w:val="ro-RO"/>
              </w:rPr>
            </w:pPr>
          </w:p>
          <w:p w14:paraId="512E29FA" w14:textId="77777777" w:rsidR="00917FE4" w:rsidRPr="0028139F" w:rsidRDefault="00917FE4" w:rsidP="00917FE4">
            <w:pPr>
              <w:tabs>
                <w:tab w:val="left" w:pos="284"/>
              </w:tabs>
              <w:jc w:val="both"/>
              <w:rPr>
                <w:rFonts w:ascii="Montserrat Light" w:hAnsi="Montserrat Light"/>
                <w:lang w:val="ro-RO"/>
              </w:rPr>
            </w:pPr>
            <w:r w:rsidRPr="0028139F">
              <w:rPr>
                <w:rFonts w:ascii="Montserrat Light" w:hAnsi="Montserrat Light" w:cs="Times New Roman"/>
                <w:color w:val="000000" w:themeColor="text1"/>
                <w:lang w:val="ro-RO"/>
              </w:rPr>
              <w:t xml:space="preserve">În acest sens, </w:t>
            </w:r>
            <w:r w:rsidRPr="0028139F">
              <w:rPr>
                <w:rFonts w:ascii="Montserrat Light" w:hAnsi="Montserrat Light" w:cs="Times New Roman"/>
                <w:lang w:val="ro-RO"/>
              </w:rPr>
              <w:t xml:space="preserve">Spitalul Clinic de Boli Infecțioase Cluj Napoca </w:t>
            </w:r>
            <w:r w:rsidRPr="0028139F">
              <w:rPr>
                <w:rFonts w:ascii="Montserrat Light" w:hAnsi="Montserrat Light" w:cs="Times New Roman"/>
                <w:color w:val="000000" w:themeColor="text1"/>
                <w:lang w:val="ro-RO"/>
              </w:rPr>
              <w:t>a încheiat contractul de servicii de proiectare în vederea realizării documentațiilor tehnico-economice pentru acest obiectiv de investiție și prin adresa nr. 8743/19.04.2023 înregistrata la Consiliul Județean Cluj cu nr. 16101/20.04.2023  a solicitat  aprobarea indicatorilor tehnico-</w:t>
            </w:r>
            <w:r w:rsidRPr="0028139F">
              <w:rPr>
                <w:rFonts w:ascii="Montserrat Light" w:hAnsi="Montserrat Light" w:cs="Times New Roman"/>
                <w:color w:val="000000" w:themeColor="text1"/>
                <w:lang w:val="ro-RO"/>
              </w:rPr>
              <w:lastRenderedPageBreak/>
              <w:t xml:space="preserve">economici ai obiectivului de investiții – </w:t>
            </w:r>
            <w:r w:rsidRPr="0028139F">
              <w:rPr>
                <w:rFonts w:ascii="Montserrat Light" w:hAnsi="Montserrat Light"/>
                <w:lang w:val="ro-RO"/>
              </w:rPr>
              <w:t>“Reabilitarea termică și eficientizarea energetică a  Spitalului Clinic de Boli Infecțioase Cluj Napoca”.</w:t>
            </w:r>
          </w:p>
          <w:p w14:paraId="730D36C8" w14:textId="77777777" w:rsidR="00917FE4" w:rsidRPr="0028139F" w:rsidRDefault="00917FE4" w:rsidP="00917FE4">
            <w:pPr>
              <w:tabs>
                <w:tab w:val="left" w:pos="284"/>
              </w:tabs>
              <w:jc w:val="both"/>
              <w:rPr>
                <w:rFonts w:ascii="Montserrat Light" w:hAnsi="Montserrat Light"/>
                <w:lang w:val="ro-RO"/>
              </w:rPr>
            </w:pPr>
          </w:p>
          <w:p w14:paraId="5CFB8420" w14:textId="77777777" w:rsidR="00917FE4" w:rsidRPr="0028139F" w:rsidRDefault="00917FE4" w:rsidP="00917FE4">
            <w:pPr>
              <w:tabs>
                <w:tab w:val="left" w:pos="284"/>
              </w:tabs>
              <w:jc w:val="both"/>
              <w:rPr>
                <w:rFonts w:ascii="Montserrat Light" w:hAnsi="Montserrat Light" w:cs="Times New Roman"/>
                <w:iCs/>
                <w:lang w:val="ro-RO"/>
              </w:rPr>
            </w:pPr>
            <w:r w:rsidRPr="0028139F">
              <w:rPr>
                <w:rFonts w:ascii="Montserrat Light" w:hAnsi="Montserrat Light"/>
                <w:lang w:val="ro-RO"/>
              </w:rPr>
              <w:t>Indicatorii tehnico-economici</w:t>
            </w:r>
            <w:r w:rsidRPr="0028139F">
              <w:rPr>
                <w:rFonts w:ascii="Montserrat Light" w:hAnsi="Montserrat Light"/>
                <w:b/>
                <w:bCs/>
                <w:lang w:val="ro-RO"/>
              </w:rPr>
              <w:t xml:space="preserve"> </w:t>
            </w:r>
            <w:r w:rsidRPr="0028139F">
              <w:rPr>
                <w:rFonts w:ascii="Montserrat Light" w:hAnsi="Montserrat Light" w:cs="Times New Roman"/>
                <w:lang w:val="ro-RO"/>
              </w:rPr>
              <w:t xml:space="preserve">ai obiectivului de investiții </w:t>
            </w:r>
            <w:r w:rsidRPr="0028139F">
              <w:rPr>
                <w:rFonts w:ascii="Montserrat Light" w:hAnsi="Montserrat Light" w:cs="Times New Roman"/>
                <w:iCs/>
                <w:lang w:val="ro-RO"/>
              </w:rPr>
              <w:t>„Reabilitarea termică și eficientizarea energetică a Spitalului Clinic de Boli Infecțioase Cluj-Napoca”, au fost aprobați prin Hotărârea Consiliului Județean Cluj nr. 75 din 26 aprilie 2023.</w:t>
            </w:r>
          </w:p>
          <w:p w14:paraId="3808A800" w14:textId="77777777" w:rsidR="00917FE4" w:rsidRPr="0028139F" w:rsidRDefault="00917FE4" w:rsidP="00917FE4">
            <w:pPr>
              <w:tabs>
                <w:tab w:val="left" w:pos="284"/>
              </w:tabs>
              <w:jc w:val="both"/>
              <w:rPr>
                <w:rFonts w:ascii="Montserrat Light" w:hAnsi="Montserrat Light" w:cs="Times New Roman"/>
                <w:iCs/>
                <w:lang w:val="ro-RO"/>
              </w:rPr>
            </w:pPr>
          </w:p>
          <w:p w14:paraId="5179E337" w14:textId="77777777" w:rsidR="00553DEB" w:rsidRPr="0028139F" w:rsidRDefault="00553DEB" w:rsidP="00553DEB">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 xml:space="preserve">In data de 14 iulie 2023, a fost publicat Ghidul solicitantului pentru Apelul de proiecte PRNV/2023/312.A/1 – Sprijinirea eficienței energetice în clădirile publice, inclusiv clădiri de patrimoniu, conform căruia începând cu data de 11 august 2023, ora 10,00 se lansează apelul de proiecte competitiv cu depunere la termen și se pot depune cereri de finanțare. </w:t>
            </w:r>
          </w:p>
          <w:p w14:paraId="527157AD" w14:textId="77777777" w:rsidR="00553DEB" w:rsidRPr="0028139F" w:rsidRDefault="00553DEB" w:rsidP="00553DEB">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În ghidul solicitantului 312.A – Pct. 7.4. Anexe și documente obligatorii la depunerea cererii, subpunctul pct. AD8 se menționează faptul că la cererea de finanțare trebuie anexată Hotărârea de aprobare a documentației tehnico – economice (faza SF mixt/DALI sau PT) și a indicatorilor tehnico-economici inclusiv anexa privind descrierea sumară a investiției propuse a fi realizată prin proiect, anexă care nu a fost aprobată prin HCJ nr.  75 din 26 aprilie  2023, iar indicatorii tehnico-economici au fost aprobați la faza de proiectare DALI.</w:t>
            </w:r>
          </w:p>
          <w:p w14:paraId="613D68BA" w14:textId="77777777" w:rsidR="00553DEB" w:rsidRPr="0028139F" w:rsidRDefault="00553DEB" w:rsidP="00553DEB">
            <w:pPr>
              <w:tabs>
                <w:tab w:val="left" w:pos="284"/>
              </w:tabs>
              <w:jc w:val="both"/>
              <w:rPr>
                <w:rFonts w:ascii="Montserrat Light" w:hAnsi="Montserrat Light"/>
                <w:lang w:val="ro-RO"/>
              </w:rPr>
            </w:pPr>
            <w:r w:rsidRPr="0028139F">
              <w:rPr>
                <w:rFonts w:ascii="Montserrat Light" w:hAnsi="Montserrat Light" w:cs="Times New Roman"/>
                <w:lang w:val="ro-RO"/>
              </w:rPr>
              <w:t xml:space="preserve">Spitalul Clinic de Boli Infecțioase Cluj Napoca, a transmis prin proiectantul SC PRONET SRL, descrierea sumară a investiției pentru obiectivul </w:t>
            </w:r>
            <w:r w:rsidRPr="0028139F">
              <w:rPr>
                <w:rFonts w:ascii="Montserrat Light" w:hAnsi="Montserrat Light"/>
                <w:lang w:val="ro-RO"/>
              </w:rPr>
              <w:t>„</w:t>
            </w:r>
            <w:r w:rsidRPr="0028139F">
              <w:rPr>
                <w:rFonts w:ascii="Montserrat Light" w:hAnsi="Montserrat Light" w:cs="Times New Roman"/>
                <w:iCs/>
                <w:lang w:val="ro-RO"/>
              </w:rPr>
              <w:t xml:space="preserve"> Reabilitarea termică și eficientizarea energetică a Spitalului Clinic de Boli Infecțioase Cluj-Napoca</w:t>
            </w:r>
            <w:r w:rsidRPr="0028139F">
              <w:rPr>
                <w:rFonts w:ascii="Montserrat Light" w:hAnsi="Montserrat Light"/>
                <w:lang w:val="ro-RO"/>
              </w:rPr>
              <w:t xml:space="preserve"> ”.</w:t>
            </w:r>
          </w:p>
          <w:p w14:paraId="0BE7A275" w14:textId="77777777" w:rsidR="00553DEB" w:rsidRPr="0028139F" w:rsidRDefault="00553DEB" w:rsidP="00553DEB">
            <w:pPr>
              <w:tabs>
                <w:tab w:val="left" w:pos="284"/>
              </w:tabs>
              <w:jc w:val="both"/>
              <w:rPr>
                <w:rFonts w:ascii="Montserrat Light" w:hAnsi="Montserrat Light" w:cs="Times New Roman"/>
                <w:iCs/>
                <w:lang w:val="ro-RO"/>
              </w:rPr>
            </w:pPr>
          </w:p>
          <w:p w14:paraId="6E20A45F" w14:textId="6B3A5DAF" w:rsidR="00553DEB" w:rsidRPr="0028139F" w:rsidRDefault="00553DEB" w:rsidP="00553DEB">
            <w:pPr>
              <w:tabs>
                <w:tab w:val="left" w:pos="284"/>
              </w:tabs>
              <w:jc w:val="both"/>
              <w:rPr>
                <w:rFonts w:ascii="Montserrat Light" w:hAnsi="Montserrat Light" w:cs="Times New Roman"/>
                <w:iCs/>
                <w:lang w:val="ro-RO"/>
              </w:rPr>
            </w:pPr>
            <w:r w:rsidRPr="0028139F">
              <w:rPr>
                <w:rFonts w:ascii="Montserrat Light" w:hAnsi="Montserrat Light" w:cs="Times New Roman"/>
                <w:iCs/>
                <w:lang w:val="ro-RO"/>
              </w:rPr>
              <w:t xml:space="preserve">Având în vedere cele de mai sus, se impune abrogarea Hotărârii Consiliului Județean Cluj nr. 75 din 26 aprilie  2023, și aprobarea indicatorilor tehnico-economici  la faza DALI și a anexei privind descrierea sumară a investiției pentru proiectul </w:t>
            </w:r>
            <w:r w:rsidRPr="0028139F">
              <w:rPr>
                <w:rFonts w:ascii="Montserrat Light" w:hAnsi="Montserrat Light" w:cs="Times New Roman"/>
                <w:lang w:val="ro-RO"/>
              </w:rPr>
              <w:t>”</w:t>
            </w:r>
            <w:r w:rsidRPr="0028139F">
              <w:rPr>
                <w:rFonts w:ascii="Montserrat Light" w:hAnsi="Montserrat Light" w:cs="Times New Roman"/>
                <w:iCs/>
                <w:lang w:val="ro-RO"/>
              </w:rPr>
              <w:t xml:space="preserve"> Reabilitarea termică și eficientizarea energetică a Spitalului Clinic de Boli Infecțioase Cluj-Napoca.</w:t>
            </w:r>
          </w:p>
          <w:p w14:paraId="73A491E6" w14:textId="77777777" w:rsidR="00553DEB" w:rsidRPr="0028139F" w:rsidRDefault="00553DEB" w:rsidP="00553DEB">
            <w:pPr>
              <w:tabs>
                <w:tab w:val="left" w:pos="284"/>
              </w:tabs>
              <w:jc w:val="both"/>
              <w:rPr>
                <w:rFonts w:ascii="Montserrat Light" w:hAnsi="Montserrat Light" w:cs="Times New Roman"/>
                <w:color w:val="000000" w:themeColor="text1"/>
                <w:lang w:val="ro-RO"/>
              </w:rPr>
            </w:pPr>
            <w:r w:rsidRPr="0028139F">
              <w:rPr>
                <w:rFonts w:ascii="Montserrat Light" w:hAnsi="Montserrat Light" w:cs="Times New Roman"/>
                <w:color w:val="000000" w:themeColor="text1"/>
                <w:lang w:val="ro-RO"/>
              </w:rPr>
              <w:t>Urmare a întocmirii documentației tehnico-economice și a devizului general a fost estimată o valoare totală a investiției de 37.337.090,98  lei (inclusiv TVA), din care C+M 32.137.136,90  lei (inclusiv TVA).</w:t>
            </w:r>
          </w:p>
          <w:p w14:paraId="65C14D2A" w14:textId="4377AC51" w:rsidR="00917FE4" w:rsidRPr="0028139F" w:rsidRDefault="00F235C3" w:rsidP="00553DEB">
            <w:pPr>
              <w:tabs>
                <w:tab w:val="left" w:pos="284"/>
              </w:tabs>
              <w:jc w:val="both"/>
              <w:rPr>
                <w:rFonts w:ascii="Montserrat Light" w:hAnsi="Montserrat Light" w:cs="Cambria"/>
                <w:lang w:val="ro-RO"/>
              </w:rPr>
            </w:pPr>
            <w:r w:rsidRPr="0028139F">
              <w:rPr>
                <w:rFonts w:ascii="Montserrat Light" w:hAnsi="Montserrat Light" w:cs="Cambria"/>
                <w:lang w:val="ro-RO"/>
              </w:rPr>
              <w:t>-</w:t>
            </w:r>
          </w:p>
        </w:tc>
      </w:tr>
      <w:tr w:rsidR="00917FE4" w:rsidRPr="0028139F" w14:paraId="05BF41B4" w14:textId="77777777" w:rsidTr="005C6FA9">
        <w:tc>
          <w:tcPr>
            <w:tcW w:w="9493" w:type="dxa"/>
            <w:gridSpan w:val="4"/>
          </w:tcPr>
          <w:p w14:paraId="58C7D83B" w14:textId="77777777" w:rsidR="00917FE4" w:rsidRPr="0028139F" w:rsidRDefault="00917FE4" w:rsidP="00917FE4">
            <w:pPr>
              <w:tabs>
                <w:tab w:val="left" w:pos="3456"/>
              </w:tabs>
              <w:jc w:val="both"/>
              <w:rPr>
                <w:rFonts w:ascii="Montserrat Light" w:hAnsi="Montserrat Light"/>
                <w:b/>
                <w:bCs/>
                <w:i/>
                <w:lang w:val="ro-RO"/>
              </w:rPr>
            </w:pPr>
            <w:r w:rsidRPr="0028139F">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917FE4" w:rsidRPr="0028139F" w14:paraId="07926D25" w14:textId="77777777" w:rsidTr="005C6FA9">
        <w:tc>
          <w:tcPr>
            <w:tcW w:w="9493" w:type="dxa"/>
            <w:gridSpan w:val="4"/>
          </w:tcPr>
          <w:p w14:paraId="154849F2" w14:textId="2150771A" w:rsidR="00917FE4" w:rsidRPr="0028139F" w:rsidRDefault="00917FE4" w:rsidP="00917FE4">
            <w:pPr>
              <w:autoSpaceDE w:val="0"/>
              <w:autoSpaceDN w:val="0"/>
              <w:adjustRightInd w:val="0"/>
              <w:jc w:val="both"/>
              <w:rPr>
                <w:rFonts w:ascii="Montserrat Light" w:hAnsi="Montserrat Light"/>
                <w:bCs/>
                <w:color w:val="000000" w:themeColor="text1"/>
                <w:lang w:val="ro-RO"/>
              </w:rPr>
            </w:pPr>
            <w:r w:rsidRPr="0028139F">
              <w:rPr>
                <w:rFonts w:ascii="Montserrat Light" w:hAnsi="Montserrat Light"/>
                <w:bCs/>
                <w:color w:val="000000" w:themeColor="text1"/>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11497B32" w14:textId="77777777" w:rsidR="00917FE4" w:rsidRPr="0028139F" w:rsidRDefault="00917FE4" w:rsidP="00917FE4">
            <w:pPr>
              <w:autoSpaceDE w:val="0"/>
              <w:autoSpaceDN w:val="0"/>
              <w:adjustRightInd w:val="0"/>
              <w:jc w:val="both"/>
              <w:rPr>
                <w:rFonts w:ascii="Montserrat Light" w:hAnsi="Montserrat Light"/>
                <w:bCs/>
                <w:color w:val="000000" w:themeColor="text1"/>
                <w:lang w:val="ro-RO"/>
              </w:rPr>
            </w:pPr>
            <w:r w:rsidRPr="0028139F">
              <w:rPr>
                <w:rFonts w:ascii="Montserrat Light" w:hAnsi="Montserrat Light"/>
                <w:bCs/>
                <w:color w:val="000000" w:themeColor="text1"/>
                <w:lang w:val="ro-RO"/>
              </w:rPr>
              <w:t xml:space="preserve"> </w:t>
            </w:r>
          </w:p>
          <w:p w14:paraId="4B07DC12" w14:textId="77777777" w:rsidR="00917FE4" w:rsidRPr="0028139F" w:rsidRDefault="00917FE4" w:rsidP="00917FE4">
            <w:pPr>
              <w:autoSpaceDE w:val="0"/>
              <w:autoSpaceDN w:val="0"/>
              <w:adjustRightInd w:val="0"/>
              <w:jc w:val="both"/>
              <w:rPr>
                <w:rFonts w:ascii="Montserrat Light" w:hAnsi="Montserrat Light" w:cs="Times New Roman"/>
                <w:lang w:val="ro-RO"/>
              </w:rPr>
            </w:pPr>
            <w:r w:rsidRPr="0028139F">
              <w:rPr>
                <w:rFonts w:ascii="Montserrat Light" w:hAnsi="Montserrat Light"/>
                <w:bCs/>
                <w:color w:val="000000" w:themeColor="text1"/>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 cu mențiunea că pentru anul 2023 nu vor fi cuprinse în bugetul propriu cheltuieli neeligibile.</w:t>
            </w:r>
          </w:p>
        </w:tc>
      </w:tr>
      <w:tr w:rsidR="00917FE4" w:rsidRPr="0028139F" w14:paraId="02D1A270" w14:textId="77777777" w:rsidTr="005C6FA9">
        <w:tc>
          <w:tcPr>
            <w:tcW w:w="9493" w:type="dxa"/>
            <w:gridSpan w:val="4"/>
          </w:tcPr>
          <w:p w14:paraId="1771C650" w14:textId="77777777" w:rsidR="00917FE4" w:rsidRPr="0028139F" w:rsidRDefault="00917FE4" w:rsidP="00917FE4">
            <w:pPr>
              <w:tabs>
                <w:tab w:val="left" w:pos="3456"/>
              </w:tabs>
              <w:jc w:val="both"/>
              <w:rPr>
                <w:rFonts w:ascii="Montserrat Light" w:hAnsi="Montserrat Light"/>
                <w:i/>
                <w:lang w:val="it-IT"/>
              </w:rPr>
            </w:pPr>
            <w:r w:rsidRPr="0028139F">
              <w:rPr>
                <w:rFonts w:ascii="Montserrat Light" w:hAnsi="Montserrat Light"/>
                <w:b/>
                <w:i/>
                <w:lang w:val="it-IT"/>
              </w:rPr>
              <w:t xml:space="preserve">Secțiunea a 4-a - Concluzii/propuneri:  </w:t>
            </w:r>
          </w:p>
        </w:tc>
      </w:tr>
      <w:tr w:rsidR="00917FE4" w:rsidRPr="0028139F" w14:paraId="775F85D7" w14:textId="77777777" w:rsidTr="005C6FA9">
        <w:tc>
          <w:tcPr>
            <w:tcW w:w="9493" w:type="dxa"/>
            <w:gridSpan w:val="4"/>
          </w:tcPr>
          <w:p w14:paraId="3F515F14" w14:textId="77777777" w:rsidR="00917FE4" w:rsidRPr="0028139F" w:rsidRDefault="00917FE4" w:rsidP="00917FE4">
            <w:pPr>
              <w:tabs>
                <w:tab w:val="left" w:pos="3456"/>
              </w:tabs>
              <w:jc w:val="both"/>
              <w:rPr>
                <w:rFonts w:ascii="Montserrat Light" w:hAnsi="Montserrat Light"/>
                <w:iCs/>
                <w:lang w:val="it-IT"/>
              </w:rPr>
            </w:pPr>
            <w:r w:rsidRPr="0028139F">
              <w:rPr>
                <w:rFonts w:ascii="Montserrat Light" w:hAnsi="Montserrat Light"/>
                <w:iCs/>
                <w:lang w:val="it-IT"/>
              </w:rPr>
              <w:t xml:space="preserve">În urma analizării proiectului de hotărâre și a documentării efectuate, certificăm faptul că proiectul de hotărâre </w:t>
            </w:r>
            <w:r w:rsidRPr="0028139F">
              <w:rPr>
                <w:rFonts w:ascii="Montserrat Light" w:hAnsi="Montserrat Light"/>
                <w:b/>
                <w:bCs/>
                <w:iCs/>
                <w:lang w:val="it-IT"/>
              </w:rPr>
              <w:t xml:space="preserve">îndeplinește </w:t>
            </w:r>
            <w:r w:rsidRPr="0028139F">
              <w:rPr>
                <w:rFonts w:ascii="Montserrat Light" w:hAnsi="Montserrat Light"/>
                <w:iCs/>
                <w:lang w:val="it-IT"/>
              </w:rPr>
              <w:t>cerințele tehnice specificate la Secțiunea a 2-a.</w:t>
            </w:r>
          </w:p>
          <w:p w14:paraId="40C9116F" w14:textId="77777777" w:rsidR="00CF0587" w:rsidRPr="0028139F" w:rsidRDefault="00CF0587" w:rsidP="00917FE4">
            <w:pPr>
              <w:tabs>
                <w:tab w:val="left" w:pos="3456"/>
              </w:tabs>
              <w:jc w:val="both"/>
              <w:rPr>
                <w:rFonts w:ascii="Montserrat Light" w:hAnsi="Montserrat Light"/>
                <w:iCs/>
                <w:lang w:val="it-IT"/>
              </w:rPr>
            </w:pPr>
          </w:p>
          <w:p w14:paraId="2FB96B8B" w14:textId="77777777" w:rsidR="00917FE4" w:rsidRPr="0028139F" w:rsidRDefault="00917FE4" w:rsidP="00917FE4">
            <w:pPr>
              <w:tabs>
                <w:tab w:val="left" w:pos="3456"/>
              </w:tabs>
              <w:jc w:val="both"/>
              <w:rPr>
                <w:rFonts w:ascii="Montserrat Light" w:hAnsi="Montserrat Light"/>
                <w:iCs/>
                <w:lang w:val="it-IT"/>
              </w:rPr>
            </w:pPr>
          </w:p>
        </w:tc>
      </w:tr>
      <w:tr w:rsidR="00917FE4" w:rsidRPr="0028139F" w14:paraId="31B77362" w14:textId="77777777" w:rsidTr="005C6FA9">
        <w:trPr>
          <w:trHeight w:val="378"/>
        </w:trPr>
        <w:tc>
          <w:tcPr>
            <w:tcW w:w="3663" w:type="dxa"/>
          </w:tcPr>
          <w:p w14:paraId="269E7AD9" w14:textId="77777777" w:rsidR="00917FE4" w:rsidRPr="0028139F" w:rsidRDefault="00917FE4" w:rsidP="00917FE4">
            <w:pPr>
              <w:tabs>
                <w:tab w:val="left" w:pos="3456"/>
              </w:tabs>
              <w:jc w:val="both"/>
              <w:rPr>
                <w:rFonts w:ascii="Montserrat Light" w:hAnsi="Montserrat Light"/>
                <w:b/>
                <w:bCs/>
                <w:iCs/>
                <w:lang w:val="it-IT"/>
              </w:rPr>
            </w:pPr>
          </w:p>
        </w:tc>
        <w:tc>
          <w:tcPr>
            <w:tcW w:w="2512" w:type="dxa"/>
            <w:vAlign w:val="center"/>
          </w:tcPr>
          <w:p w14:paraId="28DBA67C" w14:textId="77777777" w:rsidR="00917FE4" w:rsidRPr="0028139F" w:rsidRDefault="00917FE4" w:rsidP="00917FE4">
            <w:pPr>
              <w:tabs>
                <w:tab w:val="left" w:pos="3456"/>
              </w:tabs>
              <w:jc w:val="center"/>
              <w:rPr>
                <w:rFonts w:ascii="Montserrat Light" w:hAnsi="Montserrat Light"/>
                <w:b/>
                <w:bCs/>
                <w:iCs/>
                <w:lang w:val="en-US"/>
              </w:rPr>
            </w:pPr>
            <w:proofErr w:type="spellStart"/>
            <w:r w:rsidRPr="0028139F">
              <w:rPr>
                <w:rFonts w:ascii="Montserrat Light" w:hAnsi="Montserrat Light"/>
                <w:b/>
                <w:bCs/>
                <w:iCs/>
                <w:lang w:val="en-US"/>
              </w:rPr>
              <w:t>Prenume</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și</w:t>
            </w:r>
            <w:proofErr w:type="spellEnd"/>
            <w:r w:rsidRPr="0028139F">
              <w:rPr>
                <w:rFonts w:ascii="Montserrat Light" w:hAnsi="Montserrat Light"/>
                <w:b/>
                <w:bCs/>
                <w:iCs/>
                <w:lang w:val="en-US"/>
              </w:rPr>
              <w:t xml:space="preserve"> </w:t>
            </w:r>
            <w:proofErr w:type="spellStart"/>
            <w:r w:rsidRPr="0028139F">
              <w:rPr>
                <w:rFonts w:ascii="Montserrat Light" w:hAnsi="Montserrat Light"/>
                <w:b/>
                <w:bCs/>
                <w:iCs/>
                <w:lang w:val="en-US"/>
              </w:rPr>
              <w:t>nume</w:t>
            </w:r>
            <w:proofErr w:type="spellEnd"/>
          </w:p>
        </w:tc>
        <w:tc>
          <w:tcPr>
            <w:tcW w:w="1795" w:type="dxa"/>
            <w:vAlign w:val="center"/>
          </w:tcPr>
          <w:p w14:paraId="0D8E99BF" w14:textId="77777777" w:rsidR="00917FE4" w:rsidRPr="0028139F" w:rsidRDefault="00917FE4" w:rsidP="00917FE4">
            <w:pPr>
              <w:tabs>
                <w:tab w:val="left" w:pos="3456"/>
              </w:tabs>
              <w:jc w:val="center"/>
              <w:rPr>
                <w:rFonts w:ascii="Montserrat Light" w:hAnsi="Montserrat Light"/>
                <w:b/>
                <w:bCs/>
                <w:iCs/>
                <w:lang w:val="en-US"/>
              </w:rPr>
            </w:pPr>
            <w:r w:rsidRPr="0028139F">
              <w:rPr>
                <w:rFonts w:ascii="Montserrat Light" w:hAnsi="Montserrat Light"/>
                <w:b/>
                <w:bCs/>
                <w:iCs/>
                <w:lang w:val="en-US"/>
              </w:rPr>
              <w:t>Data</w:t>
            </w:r>
          </w:p>
        </w:tc>
        <w:tc>
          <w:tcPr>
            <w:tcW w:w="1523" w:type="dxa"/>
            <w:vAlign w:val="center"/>
          </w:tcPr>
          <w:p w14:paraId="32ACFECB" w14:textId="77777777" w:rsidR="00917FE4" w:rsidRPr="0028139F" w:rsidRDefault="00917FE4" w:rsidP="00917FE4">
            <w:pPr>
              <w:tabs>
                <w:tab w:val="left" w:pos="3456"/>
              </w:tabs>
              <w:jc w:val="center"/>
              <w:rPr>
                <w:rFonts w:ascii="Montserrat Light" w:hAnsi="Montserrat Light"/>
                <w:b/>
                <w:bCs/>
                <w:iCs/>
                <w:lang w:val="en-US"/>
              </w:rPr>
            </w:pPr>
            <w:proofErr w:type="spellStart"/>
            <w:r w:rsidRPr="0028139F">
              <w:rPr>
                <w:rFonts w:ascii="Montserrat Light" w:hAnsi="Montserrat Light"/>
                <w:b/>
                <w:bCs/>
                <w:iCs/>
                <w:lang w:val="en-US"/>
              </w:rPr>
              <w:t>Semnătura</w:t>
            </w:r>
            <w:proofErr w:type="spellEnd"/>
          </w:p>
        </w:tc>
      </w:tr>
      <w:tr w:rsidR="00917FE4" w:rsidRPr="0028139F" w14:paraId="4BB7EC17" w14:textId="77777777" w:rsidTr="005C6FA9">
        <w:trPr>
          <w:trHeight w:val="411"/>
        </w:trPr>
        <w:tc>
          <w:tcPr>
            <w:tcW w:w="3663" w:type="dxa"/>
            <w:vAlign w:val="center"/>
          </w:tcPr>
          <w:p w14:paraId="65D254EF" w14:textId="77777777" w:rsidR="00917FE4" w:rsidRPr="0028139F" w:rsidRDefault="00917FE4" w:rsidP="00917FE4">
            <w:pPr>
              <w:tabs>
                <w:tab w:val="left" w:pos="3456"/>
              </w:tabs>
              <w:jc w:val="both"/>
              <w:rPr>
                <w:rFonts w:ascii="Montserrat Light" w:hAnsi="Montserrat Light"/>
                <w:iCs/>
                <w:lang w:val="en-US"/>
              </w:rPr>
            </w:pPr>
            <w:proofErr w:type="spellStart"/>
            <w:r w:rsidRPr="0028139F">
              <w:rPr>
                <w:rFonts w:ascii="Montserrat Light" w:hAnsi="Montserrat Light"/>
                <w:iCs/>
                <w:lang w:val="en-US"/>
              </w:rPr>
              <w:t>Avizat</w:t>
            </w:r>
            <w:proofErr w:type="spellEnd"/>
            <w:r w:rsidRPr="0028139F">
              <w:rPr>
                <w:rFonts w:ascii="Montserrat Light" w:hAnsi="Montserrat Light"/>
                <w:iCs/>
                <w:lang w:val="en-US"/>
              </w:rPr>
              <w:t>: Director General</w:t>
            </w:r>
          </w:p>
        </w:tc>
        <w:tc>
          <w:tcPr>
            <w:tcW w:w="2512" w:type="dxa"/>
            <w:vAlign w:val="center"/>
          </w:tcPr>
          <w:p w14:paraId="511148F6" w14:textId="77777777" w:rsidR="00917FE4" w:rsidRPr="0028139F" w:rsidRDefault="00917FE4" w:rsidP="00917FE4">
            <w:pPr>
              <w:tabs>
                <w:tab w:val="left" w:pos="3456"/>
              </w:tabs>
              <w:jc w:val="both"/>
              <w:rPr>
                <w:rFonts w:ascii="Montserrat Light" w:hAnsi="Montserrat Light" w:cs="Calibri Light"/>
                <w:iCs/>
                <w:noProof/>
                <w:shd w:val="clear" w:color="auto" w:fill="FFFFFF"/>
              </w:rPr>
            </w:pPr>
            <w:r w:rsidRPr="0028139F">
              <w:rPr>
                <w:rFonts w:ascii="Montserrat Light" w:hAnsi="Montserrat Light" w:cs="Calibri Light"/>
                <w:iCs/>
                <w:noProof/>
                <w:shd w:val="clear" w:color="auto" w:fill="FFFFFF"/>
              </w:rPr>
              <w:t xml:space="preserve">Cristina ȘCHIOP </w:t>
            </w:r>
          </w:p>
        </w:tc>
        <w:tc>
          <w:tcPr>
            <w:tcW w:w="1795" w:type="dxa"/>
            <w:vAlign w:val="center"/>
          </w:tcPr>
          <w:p w14:paraId="1F28F40A" w14:textId="3A7890B5" w:rsidR="00917FE4" w:rsidRPr="0028139F" w:rsidRDefault="00917FE4" w:rsidP="00917FE4">
            <w:pPr>
              <w:tabs>
                <w:tab w:val="left" w:pos="3456"/>
              </w:tabs>
              <w:jc w:val="center"/>
              <w:rPr>
                <w:rFonts w:ascii="Montserrat Light" w:hAnsi="Montserrat Light"/>
                <w:iCs/>
                <w:highlight w:val="yellow"/>
                <w:lang w:val="en-US"/>
              </w:rPr>
            </w:pPr>
            <w:r w:rsidRPr="0028139F">
              <w:rPr>
                <w:rFonts w:ascii="Montserrat Light" w:hAnsi="Montserrat Light"/>
                <w:iCs/>
                <w:lang w:val="en-US"/>
              </w:rPr>
              <w:t>2</w:t>
            </w:r>
            <w:r w:rsidR="0082015F" w:rsidRPr="0028139F">
              <w:rPr>
                <w:rFonts w:ascii="Montserrat Light" w:hAnsi="Montserrat Light"/>
                <w:iCs/>
                <w:lang w:val="en-US"/>
              </w:rPr>
              <w:t>6</w:t>
            </w:r>
            <w:r w:rsidRPr="0028139F">
              <w:rPr>
                <w:rFonts w:ascii="Montserrat Light" w:hAnsi="Montserrat Light"/>
                <w:iCs/>
                <w:lang w:val="en-US"/>
              </w:rPr>
              <w:t>.07.2023</w:t>
            </w:r>
          </w:p>
        </w:tc>
        <w:tc>
          <w:tcPr>
            <w:tcW w:w="1523" w:type="dxa"/>
            <w:vAlign w:val="center"/>
          </w:tcPr>
          <w:p w14:paraId="0126E1FA" w14:textId="77777777" w:rsidR="00917FE4" w:rsidRPr="0028139F" w:rsidRDefault="00917FE4" w:rsidP="00917FE4">
            <w:pPr>
              <w:tabs>
                <w:tab w:val="left" w:pos="3456"/>
              </w:tabs>
              <w:jc w:val="both"/>
              <w:rPr>
                <w:rFonts w:ascii="Montserrat Light" w:hAnsi="Montserrat Light"/>
                <w:iCs/>
                <w:highlight w:val="yellow"/>
                <w:lang w:val="en-US"/>
              </w:rPr>
            </w:pPr>
          </w:p>
        </w:tc>
      </w:tr>
    </w:tbl>
    <w:p w14:paraId="5CAAFE95" w14:textId="77777777" w:rsidR="00674BDB" w:rsidRPr="0028139F" w:rsidRDefault="00674BDB" w:rsidP="00674BDB">
      <w:pPr>
        <w:tabs>
          <w:tab w:val="left" w:pos="4303"/>
        </w:tabs>
        <w:rPr>
          <w:rFonts w:ascii="Montserrat Light" w:hAnsi="Montserrat Light"/>
          <w:lang w:val="en-US" w:eastAsia="ro-RO"/>
        </w:rPr>
        <w:sectPr w:rsidR="00674BDB" w:rsidRPr="0028139F"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674BDB" w:rsidRPr="0028139F" w14:paraId="3157C3CD"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26F5735F" w14:textId="77777777" w:rsidR="00674BDB" w:rsidRPr="0028139F" w:rsidRDefault="00674BDB" w:rsidP="005C6FA9">
            <w:pPr>
              <w:tabs>
                <w:tab w:val="left" w:pos="3456"/>
              </w:tabs>
              <w:ind w:left="-963"/>
              <w:jc w:val="center"/>
              <w:rPr>
                <w:rFonts w:ascii="Montserrat Light" w:hAnsi="Montserrat Light"/>
                <w:b/>
                <w:bCs/>
                <w:lang w:val="en-US"/>
              </w:rPr>
            </w:pPr>
            <w:r w:rsidRPr="0028139F">
              <w:rPr>
                <w:rFonts w:ascii="Montserrat Light" w:hAnsi="Montserrat Light"/>
                <w:b/>
                <w:bCs/>
                <w:lang w:val="en-US"/>
              </w:rPr>
              <w:lastRenderedPageBreak/>
              <w:t>CIRCUIT PROIECT DE HOTĂRÂRE</w:t>
            </w:r>
          </w:p>
        </w:tc>
      </w:tr>
      <w:tr w:rsidR="00674BDB" w:rsidRPr="0028139F" w14:paraId="7697BDD2"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0EFF6378" w14:textId="77777777" w:rsidR="00674BDB" w:rsidRPr="0028139F" w:rsidRDefault="00674BDB" w:rsidP="005C6FA9">
            <w:pPr>
              <w:rPr>
                <w:rFonts w:ascii="Montserrat Light" w:hAnsi="Montserrat Light"/>
                <w:b/>
                <w:bCs/>
                <w:lang w:val="en-US"/>
              </w:rPr>
            </w:pPr>
            <w:r w:rsidRPr="0028139F">
              <w:rPr>
                <w:rFonts w:ascii="Montserrat Light" w:hAnsi="Montserrat Light"/>
                <w:b/>
                <w:bCs/>
                <w:lang w:val="en-US"/>
              </w:rPr>
              <w:t xml:space="preserve">1. </w:t>
            </w:r>
            <w:proofErr w:type="spellStart"/>
            <w:r w:rsidRPr="0028139F">
              <w:rPr>
                <w:rFonts w:ascii="Montserrat Light" w:hAnsi="Montserrat Light"/>
                <w:b/>
                <w:bCs/>
                <w:lang w:val="en-US"/>
              </w:rPr>
              <w:t>Transmitere</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proiect</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în</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vederea</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analizării</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şi</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întocmirii</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raportului</w:t>
            </w:r>
            <w:proofErr w:type="spellEnd"/>
            <w:r w:rsidRPr="0028139F">
              <w:rPr>
                <w:rFonts w:ascii="Montserrat Light" w:hAnsi="Montserrat Light"/>
                <w:b/>
                <w:bCs/>
                <w:lang w:val="en-US"/>
              </w:rPr>
              <w:t>/</w:t>
            </w:r>
            <w:proofErr w:type="spellStart"/>
            <w:r w:rsidRPr="0028139F">
              <w:rPr>
                <w:rFonts w:ascii="Montserrat Light" w:hAnsi="Montserrat Light"/>
                <w:b/>
                <w:bCs/>
                <w:lang w:val="en-US"/>
              </w:rPr>
              <w:t>rapoartelor</w:t>
            </w:r>
            <w:proofErr w:type="spellEnd"/>
            <w:r w:rsidRPr="0028139F">
              <w:rPr>
                <w:rFonts w:ascii="Montserrat Light" w:hAnsi="Montserrat Light"/>
                <w:b/>
                <w:bCs/>
                <w:lang w:val="en-US"/>
              </w:rPr>
              <w:t xml:space="preserve"> de </w:t>
            </w:r>
            <w:proofErr w:type="spellStart"/>
            <w:r w:rsidRPr="0028139F">
              <w:rPr>
                <w:rFonts w:ascii="Montserrat Light" w:hAnsi="Montserrat Light"/>
                <w:b/>
                <w:bCs/>
                <w:lang w:val="en-US"/>
              </w:rPr>
              <w:t>specialitate</w:t>
            </w:r>
            <w:proofErr w:type="spellEnd"/>
            <w:r w:rsidRPr="0028139F">
              <w:rPr>
                <w:rFonts w:ascii="Montserrat Light" w:hAnsi="Montserrat Light"/>
                <w:b/>
                <w:bCs/>
                <w:lang w:val="en-US"/>
              </w:rPr>
              <w:t xml:space="preserve"> ale </w:t>
            </w:r>
            <w:proofErr w:type="spellStart"/>
            <w:r w:rsidRPr="0028139F">
              <w:rPr>
                <w:rFonts w:ascii="Montserrat Light" w:hAnsi="Montserrat Light"/>
                <w:b/>
                <w:bCs/>
                <w:lang w:val="en-US"/>
              </w:rPr>
              <w:t>compartimentelor</w:t>
            </w:r>
            <w:proofErr w:type="spellEnd"/>
            <w:r w:rsidRPr="0028139F">
              <w:rPr>
                <w:rFonts w:ascii="Montserrat Light" w:hAnsi="Montserrat Light"/>
                <w:b/>
                <w:bCs/>
                <w:lang w:val="en-US"/>
              </w:rPr>
              <w:t xml:space="preserve"> de resort </w:t>
            </w:r>
            <w:proofErr w:type="spellStart"/>
            <w:r w:rsidRPr="0028139F">
              <w:rPr>
                <w:rFonts w:ascii="Montserrat Light" w:hAnsi="Montserrat Light"/>
                <w:b/>
                <w:bCs/>
                <w:lang w:val="en-US"/>
              </w:rPr>
              <w:t>nominalizate</w:t>
            </w:r>
            <w:proofErr w:type="spellEnd"/>
          </w:p>
        </w:tc>
      </w:tr>
      <w:tr w:rsidR="00674BDB" w:rsidRPr="0028139F" w14:paraId="57879D9C"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365A0937" w14:textId="77777777" w:rsidR="00674BDB" w:rsidRPr="0028139F" w:rsidRDefault="00674BDB" w:rsidP="005C6FA9">
            <w:pPr>
              <w:tabs>
                <w:tab w:val="left" w:pos="3456"/>
              </w:tabs>
              <w:jc w:val="center"/>
              <w:rPr>
                <w:rFonts w:ascii="Montserrat Light" w:hAnsi="Montserrat Light"/>
                <w:lang w:val="en-US"/>
              </w:rPr>
            </w:pPr>
          </w:p>
          <w:p w14:paraId="37205A6C"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Compartimentele</w:t>
            </w:r>
            <w:proofErr w:type="spellEnd"/>
            <w:r w:rsidRPr="0028139F">
              <w:rPr>
                <w:rFonts w:ascii="Montserrat Light" w:hAnsi="Montserrat Light"/>
                <w:lang w:val="en-US"/>
              </w:rPr>
              <w:t xml:space="preserve"> de resort </w:t>
            </w:r>
            <w:proofErr w:type="spellStart"/>
            <w:r w:rsidRPr="0028139F">
              <w:rPr>
                <w:rFonts w:ascii="Montserrat Light" w:hAnsi="Montserrat Light"/>
                <w:lang w:val="en-US"/>
              </w:rPr>
              <w:t>nominalizate</w:t>
            </w:r>
            <w:proofErr w:type="spellEnd"/>
          </w:p>
          <w:p w14:paraId="6F39BA19" w14:textId="77777777" w:rsidR="00674BDB" w:rsidRPr="0028139F" w:rsidRDefault="00674BDB" w:rsidP="005C6FA9">
            <w:pPr>
              <w:tabs>
                <w:tab w:val="left" w:pos="0"/>
              </w:tabs>
              <w:jc w:val="center"/>
              <w:rPr>
                <w:rFonts w:ascii="Montserrat Light" w:hAnsi="Montserrat Light"/>
                <w:lang w:val="en-US"/>
              </w:rPr>
            </w:pPr>
            <w:r w:rsidRPr="0028139F">
              <w:rPr>
                <w:rFonts w:ascii="Montserrat Light" w:hAnsi="Montserrat Light"/>
                <w:lang w:val="en-US"/>
              </w:rPr>
              <w:t>(</w:t>
            </w:r>
            <w:proofErr w:type="spellStart"/>
            <w:r w:rsidRPr="0028139F">
              <w:rPr>
                <w:rFonts w:ascii="Montserrat Light" w:hAnsi="Montserrat Light"/>
                <w:lang w:val="en-US"/>
              </w:rPr>
              <w:t>Direcția</w:t>
            </w:r>
            <w:proofErr w:type="spellEnd"/>
            <w:r w:rsidRPr="0028139F">
              <w:rPr>
                <w:rFonts w:ascii="Montserrat Light" w:hAnsi="Montserrat Light"/>
                <w:lang w:val="en-US"/>
              </w:rPr>
              <w:t xml:space="preserve"> / </w:t>
            </w:r>
            <w:proofErr w:type="spellStart"/>
            <w:r w:rsidRPr="0028139F">
              <w:rPr>
                <w:rFonts w:ascii="Montserrat Light" w:hAnsi="Montserrat Light"/>
                <w:lang w:val="en-US"/>
              </w:rPr>
              <w:t>serviciul</w:t>
            </w:r>
            <w:proofErr w:type="spellEnd"/>
            <w:r w:rsidRPr="0028139F">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14A53B42"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Datele</w:t>
            </w:r>
            <w:proofErr w:type="spellEnd"/>
            <w:r w:rsidRPr="0028139F">
              <w:rPr>
                <w:rFonts w:ascii="Montserrat Light" w:hAnsi="Montserrat Light"/>
                <w:lang w:val="en-US"/>
              </w:rPr>
              <w:t xml:space="preserve"> de </w:t>
            </w:r>
            <w:proofErr w:type="spellStart"/>
            <w:r w:rsidRPr="0028139F">
              <w:rPr>
                <w:rFonts w:ascii="Montserrat Light" w:hAnsi="Montserrat Light"/>
                <w:lang w:val="en-US"/>
              </w:rPr>
              <w:t>întocmire</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și</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depunere</w:t>
            </w:r>
            <w:proofErr w:type="spellEnd"/>
            <w:r w:rsidRPr="0028139F">
              <w:rPr>
                <w:rFonts w:ascii="Montserrat Light" w:hAnsi="Montserrat Light"/>
                <w:lang w:val="en-US"/>
              </w:rPr>
              <w:t xml:space="preserve"> a </w:t>
            </w:r>
            <w:proofErr w:type="spellStart"/>
            <w:r w:rsidRPr="0028139F">
              <w:rPr>
                <w:rFonts w:ascii="Montserrat Light" w:hAnsi="Montserrat Light"/>
                <w:lang w:val="en-US"/>
              </w:rPr>
              <w:t>rapoartelor</w:t>
            </w:r>
            <w:proofErr w:type="spellEnd"/>
            <w:r w:rsidRPr="0028139F">
              <w:rPr>
                <w:rFonts w:ascii="Montserrat Light" w:hAnsi="Montserrat Light"/>
                <w:lang w:val="en-US"/>
              </w:rPr>
              <w:t xml:space="preserve"> </w:t>
            </w:r>
            <w:proofErr w:type="gramStart"/>
            <w:r w:rsidRPr="0028139F">
              <w:rPr>
                <w:rFonts w:ascii="Montserrat Light" w:hAnsi="Montserrat Light"/>
                <w:lang w:val="en-US"/>
              </w:rPr>
              <w:t xml:space="preserve">de  </w:t>
            </w:r>
            <w:proofErr w:type="spellStart"/>
            <w:r w:rsidRPr="0028139F">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21DF154A"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Semnătura</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persoanelor</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competente</w:t>
            </w:r>
            <w:proofErr w:type="spellEnd"/>
            <w:r w:rsidRPr="0028139F">
              <w:rPr>
                <w:rFonts w:ascii="Montserrat Light" w:hAnsi="Montserrat Light"/>
                <w:lang w:val="en-US"/>
              </w:rPr>
              <w:t xml:space="preserve"> pentru </w:t>
            </w:r>
            <w:proofErr w:type="spellStart"/>
            <w:r w:rsidRPr="0028139F">
              <w:rPr>
                <w:rFonts w:ascii="Montserrat Light" w:hAnsi="Montserrat Light"/>
                <w:lang w:val="en-US"/>
              </w:rPr>
              <w:t>nominalizare</w:t>
            </w:r>
            <w:proofErr w:type="spellEnd"/>
            <w:r w:rsidRPr="0028139F">
              <w:rPr>
                <w:rFonts w:ascii="Montserrat Light" w:hAnsi="Montserrat Light"/>
                <w:lang w:val="en-US"/>
              </w:rPr>
              <w:t>/</w:t>
            </w:r>
          </w:p>
          <w:p w14:paraId="06408836"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stabilire</w:t>
            </w:r>
            <w:proofErr w:type="spellEnd"/>
            <w:r w:rsidRPr="0028139F">
              <w:rPr>
                <w:rFonts w:ascii="Montserrat Light" w:hAnsi="Montserrat Light"/>
                <w:lang w:val="en-US"/>
              </w:rPr>
              <w:t xml:space="preserve"> date de </w:t>
            </w:r>
            <w:proofErr w:type="spellStart"/>
            <w:r w:rsidRPr="0028139F">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4B6284D"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Raport</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întocmit</w:t>
            </w:r>
            <w:proofErr w:type="spellEnd"/>
            <w:r w:rsidRPr="0028139F">
              <w:rPr>
                <w:rFonts w:ascii="Montserrat Light" w:hAnsi="Montserrat Light"/>
                <w:lang w:val="en-US"/>
              </w:rPr>
              <w:t>/</w:t>
            </w:r>
          </w:p>
          <w:p w14:paraId="0B350404"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Refuz</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întocmire</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raport</w:t>
            </w:r>
            <w:proofErr w:type="spellEnd"/>
            <w:r w:rsidRPr="0028139F">
              <w:rPr>
                <w:rFonts w:ascii="Montserrat Light" w:hAnsi="Montserrat Light"/>
                <w:lang w:val="en-US"/>
              </w:rPr>
              <w:t>/</w:t>
            </w:r>
          </w:p>
          <w:p w14:paraId="0BE7D29E"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semnătură</w:t>
            </w:r>
            <w:proofErr w:type="spellEnd"/>
          </w:p>
        </w:tc>
      </w:tr>
      <w:tr w:rsidR="00674BDB" w:rsidRPr="0028139F" w14:paraId="7CFD63F0"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8B65BF1" w14:textId="77777777" w:rsidR="00674BDB" w:rsidRPr="0028139F" w:rsidRDefault="00674BDB" w:rsidP="005C6FA9">
            <w:pPr>
              <w:tabs>
                <w:tab w:val="left" w:pos="3456"/>
              </w:tabs>
              <w:jc w:val="center"/>
              <w:rPr>
                <w:rFonts w:ascii="Montserrat Light" w:hAnsi="Montserrat Light"/>
                <w:bCs/>
                <w:lang w:val="ro-RO"/>
              </w:rPr>
            </w:pPr>
            <w:r w:rsidRPr="0028139F">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56F1E01A" w14:textId="56F36020" w:rsidR="00674BDB" w:rsidRPr="0028139F" w:rsidRDefault="00674BDB" w:rsidP="005C6FA9">
            <w:pPr>
              <w:tabs>
                <w:tab w:val="left" w:pos="3456"/>
              </w:tabs>
              <w:jc w:val="center"/>
              <w:rPr>
                <w:rFonts w:ascii="Montserrat Light" w:hAnsi="Montserrat Light"/>
                <w:lang w:val="en-US"/>
              </w:rPr>
            </w:pPr>
            <w:r w:rsidRPr="0028139F">
              <w:rPr>
                <w:rFonts w:ascii="Montserrat Light" w:hAnsi="Montserrat Light"/>
                <w:lang w:val="en-US"/>
              </w:rPr>
              <w:t>2</w:t>
            </w:r>
            <w:r w:rsidR="00A83F59">
              <w:rPr>
                <w:rFonts w:ascii="Montserrat Light" w:hAnsi="Montserrat Light"/>
                <w:lang w:val="en-US"/>
              </w:rPr>
              <w:t>8</w:t>
            </w:r>
            <w:r w:rsidR="00917FE4" w:rsidRPr="0028139F">
              <w:rPr>
                <w:rFonts w:ascii="Montserrat Light" w:hAnsi="Montserrat Light"/>
                <w:lang w:val="en-US"/>
              </w:rPr>
              <w:t>.07.</w:t>
            </w:r>
            <w:r w:rsidRPr="0028139F">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182F1E17" w14:textId="77777777" w:rsidR="00674BDB" w:rsidRPr="0028139F" w:rsidRDefault="00674BDB" w:rsidP="005C6FA9">
            <w:pPr>
              <w:tabs>
                <w:tab w:val="left" w:pos="3456"/>
              </w:tabs>
              <w:jc w:val="center"/>
              <w:rPr>
                <w:rFonts w:ascii="Montserrat Light" w:hAnsi="Montserrat Light"/>
                <w:b/>
                <w:bCs/>
                <w:lang w:val="en-US"/>
              </w:rPr>
            </w:pPr>
            <w:r w:rsidRPr="0028139F">
              <w:rPr>
                <w:rFonts w:ascii="Montserrat Light" w:hAnsi="Montserrat Light"/>
                <w:b/>
                <w:bCs/>
                <w:lang w:val="en-US"/>
              </w:rPr>
              <w:t xml:space="preserve">Mariana </w:t>
            </w:r>
            <w:proofErr w:type="spellStart"/>
            <w:r w:rsidRPr="0028139F">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2A20742" w14:textId="77777777" w:rsidR="00674BDB" w:rsidRPr="0028139F" w:rsidRDefault="00674BDB" w:rsidP="005C6FA9">
            <w:pPr>
              <w:tabs>
                <w:tab w:val="left" w:pos="3456"/>
              </w:tabs>
              <w:jc w:val="center"/>
              <w:rPr>
                <w:rFonts w:ascii="Montserrat Light" w:hAnsi="Montserrat Light"/>
                <w:b/>
                <w:bCs/>
                <w:lang w:val="en-US"/>
              </w:rPr>
            </w:pPr>
            <w:proofErr w:type="spellStart"/>
            <w:r w:rsidRPr="0028139F">
              <w:rPr>
                <w:rFonts w:ascii="Montserrat Light" w:hAnsi="Montserrat Light"/>
                <w:lang w:val="en-US"/>
              </w:rPr>
              <w:t>Raport</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întocmit</w:t>
            </w:r>
            <w:proofErr w:type="spellEnd"/>
          </w:p>
        </w:tc>
      </w:tr>
      <w:tr w:rsidR="00674BDB" w:rsidRPr="0028139F" w14:paraId="04FA76A1"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FEFDCC9" w14:textId="77777777" w:rsidR="00674BDB" w:rsidRPr="0028139F" w:rsidRDefault="00674BDB" w:rsidP="005C6FA9">
            <w:pPr>
              <w:jc w:val="center"/>
              <w:rPr>
                <w:rFonts w:ascii="Montserrat Light" w:hAnsi="Montserrat Light"/>
                <w:bCs/>
                <w:lang w:val="ro-RO"/>
              </w:rPr>
            </w:pPr>
            <w:r w:rsidRPr="0028139F">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4FF5C264" w14:textId="22F04CE9" w:rsidR="00674BDB" w:rsidRPr="0028139F" w:rsidRDefault="00674BDB" w:rsidP="005C6FA9">
            <w:pPr>
              <w:tabs>
                <w:tab w:val="left" w:pos="3456"/>
              </w:tabs>
              <w:jc w:val="center"/>
              <w:rPr>
                <w:rFonts w:ascii="Montserrat Light" w:hAnsi="Montserrat Light"/>
                <w:lang w:val="en-US"/>
              </w:rPr>
            </w:pPr>
            <w:r w:rsidRPr="0028139F">
              <w:rPr>
                <w:rFonts w:ascii="Montserrat Light" w:hAnsi="Montserrat Light"/>
                <w:lang w:val="en-US"/>
              </w:rPr>
              <w:t>2</w:t>
            </w:r>
            <w:r w:rsidR="00A83F59">
              <w:rPr>
                <w:rFonts w:ascii="Montserrat Light" w:hAnsi="Montserrat Light"/>
                <w:lang w:val="en-US"/>
              </w:rPr>
              <w:t>8</w:t>
            </w:r>
            <w:r w:rsidR="00917FE4" w:rsidRPr="0028139F">
              <w:rPr>
                <w:rFonts w:ascii="Montserrat Light" w:hAnsi="Montserrat Light"/>
                <w:lang w:val="en-US"/>
              </w:rPr>
              <w:t>.07.</w:t>
            </w:r>
            <w:r w:rsidRPr="0028139F">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222F5916" w14:textId="77777777" w:rsidR="00674BDB" w:rsidRPr="0028139F" w:rsidRDefault="00674BDB" w:rsidP="005C6FA9">
            <w:pPr>
              <w:tabs>
                <w:tab w:val="left" w:pos="3456"/>
              </w:tabs>
              <w:jc w:val="center"/>
              <w:rPr>
                <w:rFonts w:ascii="Montserrat Light" w:hAnsi="Montserrat Light"/>
                <w:b/>
                <w:bCs/>
                <w:lang w:val="en-US"/>
              </w:rPr>
            </w:pPr>
            <w:r w:rsidRPr="0028139F">
              <w:rPr>
                <w:rFonts w:ascii="Montserrat Light" w:hAnsi="Montserrat Light"/>
                <w:b/>
                <w:bCs/>
                <w:lang w:val="en-US"/>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D7963E8"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Raport</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întocmit</w:t>
            </w:r>
            <w:proofErr w:type="spellEnd"/>
          </w:p>
        </w:tc>
      </w:tr>
      <w:tr w:rsidR="00674BDB" w:rsidRPr="0028139F" w14:paraId="49DA2BB7"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17A5AC92" w14:textId="77777777" w:rsidR="00674BDB" w:rsidRPr="0028139F" w:rsidRDefault="00674BDB" w:rsidP="005C6FA9">
            <w:pPr>
              <w:tabs>
                <w:tab w:val="left" w:pos="3456"/>
              </w:tabs>
              <w:rPr>
                <w:rFonts w:ascii="Montserrat Light" w:hAnsi="Montserrat Light"/>
                <w:b/>
                <w:bCs/>
                <w:lang w:val="en-US"/>
              </w:rPr>
            </w:pPr>
          </w:p>
        </w:tc>
      </w:tr>
      <w:tr w:rsidR="00674BDB" w:rsidRPr="0028139F" w14:paraId="14911ED4"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51CBDAAE" w14:textId="77777777" w:rsidR="00674BDB" w:rsidRPr="0028139F" w:rsidRDefault="00674BDB" w:rsidP="005C6FA9">
            <w:pPr>
              <w:tabs>
                <w:tab w:val="left" w:pos="3456"/>
              </w:tabs>
              <w:rPr>
                <w:rFonts w:ascii="Montserrat Light" w:hAnsi="Montserrat Light"/>
                <w:b/>
                <w:bCs/>
                <w:lang w:val="en-US"/>
              </w:rPr>
            </w:pPr>
            <w:r w:rsidRPr="0028139F">
              <w:rPr>
                <w:rFonts w:ascii="Montserrat Light" w:hAnsi="Montserrat Light"/>
                <w:b/>
                <w:bCs/>
                <w:lang w:val="en-US"/>
              </w:rPr>
              <w:t xml:space="preserve">2. </w:t>
            </w:r>
            <w:proofErr w:type="spellStart"/>
            <w:r w:rsidRPr="0028139F">
              <w:rPr>
                <w:rFonts w:ascii="Montserrat Light" w:hAnsi="Montserrat Light"/>
                <w:b/>
                <w:bCs/>
                <w:lang w:val="en-US"/>
              </w:rPr>
              <w:t>Transmitere</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proiect</w:t>
            </w:r>
            <w:proofErr w:type="spellEnd"/>
            <w:r w:rsidRPr="0028139F">
              <w:rPr>
                <w:rFonts w:ascii="Montserrat Light" w:hAnsi="Montserrat Light"/>
                <w:b/>
                <w:bCs/>
                <w:lang w:val="en-US"/>
              </w:rPr>
              <w:t xml:space="preserve"> pentru </w:t>
            </w:r>
            <w:proofErr w:type="spellStart"/>
            <w:r w:rsidRPr="0028139F">
              <w:rPr>
                <w:rFonts w:ascii="Montserrat Light" w:hAnsi="Montserrat Light"/>
                <w:b/>
                <w:bCs/>
                <w:lang w:val="en-US"/>
              </w:rPr>
              <w:t>acordarea</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avizului</w:t>
            </w:r>
            <w:proofErr w:type="spellEnd"/>
            <w:r w:rsidRPr="0028139F">
              <w:rPr>
                <w:rFonts w:ascii="Montserrat Light" w:hAnsi="Montserrat Light"/>
                <w:b/>
                <w:bCs/>
                <w:lang w:val="en-US"/>
              </w:rPr>
              <w:t xml:space="preserve"> de </w:t>
            </w:r>
            <w:proofErr w:type="spellStart"/>
            <w:r w:rsidRPr="0028139F">
              <w:rPr>
                <w:rFonts w:ascii="Montserrat Light" w:hAnsi="Montserrat Light"/>
                <w:b/>
                <w:bCs/>
                <w:lang w:val="en-US"/>
              </w:rPr>
              <w:t>legalitate</w:t>
            </w:r>
            <w:proofErr w:type="spellEnd"/>
            <w:r w:rsidRPr="0028139F">
              <w:rPr>
                <w:rFonts w:ascii="Montserrat Light" w:hAnsi="Montserrat Light"/>
                <w:b/>
                <w:bCs/>
                <w:lang w:val="en-US"/>
              </w:rPr>
              <w:t xml:space="preserve"> de </w:t>
            </w:r>
            <w:proofErr w:type="spellStart"/>
            <w:r w:rsidRPr="0028139F">
              <w:rPr>
                <w:rFonts w:ascii="Montserrat Light" w:hAnsi="Montserrat Light"/>
                <w:b/>
                <w:bCs/>
                <w:lang w:val="en-US"/>
              </w:rPr>
              <w:t>către</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consilierul</w:t>
            </w:r>
            <w:proofErr w:type="spellEnd"/>
            <w:r w:rsidRPr="0028139F">
              <w:rPr>
                <w:rFonts w:ascii="Montserrat Light" w:hAnsi="Montserrat Light"/>
                <w:b/>
                <w:bCs/>
                <w:lang w:val="en-US"/>
              </w:rPr>
              <w:t xml:space="preserve"> juridic din </w:t>
            </w:r>
            <w:proofErr w:type="spellStart"/>
            <w:r w:rsidRPr="0028139F">
              <w:rPr>
                <w:rFonts w:ascii="Montserrat Light" w:hAnsi="Montserrat Light"/>
                <w:b/>
                <w:bCs/>
                <w:lang w:val="en-US"/>
              </w:rPr>
              <w:t>cadrul</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Direcției</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Juridice</w:t>
            </w:r>
            <w:proofErr w:type="spellEnd"/>
          </w:p>
        </w:tc>
      </w:tr>
      <w:tr w:rsidR="00674BDB" w:rsidRPr="0028139F" w14:paraId="23BC600E"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E5867C9"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Numele</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și</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prenumele</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consilierului</w:t>
            </w:r>
            <w:proofErr w:type="spellEnd"/>
            <w:r w:rsidRPr="0028139F">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40924969"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Semnătura</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persoanei</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competente</w:t>
            </w:r>
            <w:proofErr w:type="spellEnd"/>
            <w:r w:rsidRPr="0028139F">
              <w:rPr>
                <w:rFonts w:ascii="Montserrat Light" w:hAnsi="Montserrat Light"/>
                <w:lang w:val="en-US"/>
              </w:rPr>
              <w:t xml:space="preserve"> pentru </w:t>
            </w:r>
            <w:proofErr w:type="spellStart"/>
            <w:r w:rsidRPr="0028139F">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47170E3F" w14:textId="77777777" w:rsidR="00674BDB" w:rsidRPr="0028139F" w:rsidRDefault="00674BDB" w:rsidP="005C6FA9">
            <w:pPr>
              <w:tabs>
                <w:tab w:val="left" w:pos="3456"/>
              </w:tabs>
              <w:jc w:val="center"/>
              <w:rPr>
                <w:rFonts w:ascii="Montserrat Light" w:hAnsi="Montserrat Light"/>
                <w:lang w:val="pt-PT"/>
              </w:rPr>
            </w:pPr>
            <w:r w:rsidRPr="0028139F">
              <w:rPr>
                <w:rFonts w:ascii="Montserrat Light" w:hAnsi="Montserrat Light"/>
                <w:lang w:val="pt-PT"/>
              </w:rPr>
              <w:t>Aviz acordat/</w:t>
            </w:r>
          </w:p>
          <w:p w14:paraId="5A8A5D34" w14:textId="77777777" w:rsidR="00674BDB" w:rsidRPr="0028139F" w:rsidRDefault="00674BDB" w:rsidP="005C6FA9">
            <w:pPr>
              <w:tabs>
                <w:tab w:val="left" w:pos="3456"/>
              </w:tabs>
              <w:jc w:val="center"/>
              <w:rPr>
                <w:rFonts w:ascii="Montserrat Light" w:hAnsi="Montserrat Light"/>
                <w:lang w:val="pt-PT"/>
              </w:rPr>
            </w:pPr>
            <w:r w:rsidRPr="0028139F">
              <w:rPr>
                <w:rFonts w:ascii="Montserrat Light" w:hAnsi="Montserrat Light"/>
                <w:lang w:val="pt-PT"/>
              </w:rPr>
              <w:t>Refuz aviz/</w:t>
            </w:r>
          </w:p>
          <w:p w14:paraId="09267753" w14:textId="77777777" w:rsidR="00674BDB" w:rsidRPr="0028139F" w:rsidRDefault="00674BDB" w:rsidP="005C6FA9">
            <w:pPr>
              <w:tabs>
                <w:tab w:val="left" w:pos="3456"/>
              </w:tabs>
              <w:jc w:val="center"/>
              <w:rPr>
                <w:rFonts w:ascii="Montserrat Light" w:hAnsi="Montserrat Light"/>
                <w:lang w:val="pt-PT"/>
              </w:rPr>
            </w:pPr>
            <w:r w:rsidRPr="0028139F">
              <w:rPr>
                <w:rFonts w:ascii="Montserrat Light" w:hAnsi="Montserrat Light"/>
                <w:lang w:val="pt-PT"/>
              </w:rPr>
              <w:t>semnătură</w:t>
            </w:r>
          </w:p>
        </w:tc>
      </w:tr>
      <w:tr w:rsidR="00674BDB" w:rsidRPr="0028139F" w14:paraId="51C05326"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CBDB5B5" w14:textId="69BF58BB" w:rsidR="00674BDB" w:rsidRPr="0028139F" w:rsidRDefault="00A83F59" w:rsidP="005C6FA9">
            <w:pPr>
              <w:tabs>
                <w:tab w:val="left" w:pos="3456"/>
              </w:tabs>
              <w:jc w:val="center"/>
              <w:rPr>
                <w:rFonts w:ascii="Montserrat Light" w:hAnsi="Montserrat Light"/>
                <w:lang w:val="pt-PT"/>
              </w:rPr>
            </w:pPr>
            <w:r>
              <w:rPr>
                <w:rFonts w:ascii="Montserrat Light" w:hAnsi="Montserrat Light"/>
                <w:lang w:val="pt-PT"/>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64F09234" w14:textId="77777777" w:rsidR="00674BDB" w:rsidRPr="0028139F" w:rsidRDefault="00674BDB" w:rsidP="005C6FA9">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C25D098" w14:textId="7549A239" w:rsidR="00674BDB" w:rsidRPr="0028139F" w:rsidRDefault="00A83F59" w:rsidP="005C6FA9">
            <w:pPr>
              <w:tabs>
                <w:tab w:val="left" w:pos="3456"/>
              </w:tabs>
              <w:jc w:val="center"/>
              <w:rPr>
                <w:rFonts w:ascii="Montserrat Light" w:hAnsi="Montserrat Light"/>
                <w:lang w:val="pt-PT"/>
              </w:rPr>
            </w:pPr>
            <w:r>
              <w:rPr>
                <w:rFonts w:ascii="Montserrat Light" w:hAnsi="Montserrat Light"/>
                <w:lang w:val="pt-PT"/>
              </w:rPr>
              <w:t>avizat</w:t>
            </w:r>
          </w:p>
        </w:tc>
      </w:tr>
      <w:tr w:rsidR="00674BDB" w:rsidRPr="0028139F" w14:paraId="4E5018A5"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5A42C36D" w14:textId="77777777" w:rsidR="00674BDB" w:rsidRPr="0028139F" w:rsidRDefault="00674BDB" w:rsidP="005C6FA9">
            <w:pPr>
              <w:tabs>
                <w:tab w:val="left" w:pos="3456"/>
              </w:tabs>
              <w:rPr>
                <w:rFonts w:ascii="Montserrat Light" w:hAnsi="Montserrat Light"/>
                <w:lang w:val="pt-PT"/>
              </w:rPr>
            </w:pPr>
          </w:p>
        </w:tc>
      </w:tr>
      <w:tr w:rsidR="00674BDB" w:rsidRPr="0028139F" w14:paraId="11D0CE3F"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71CE48EE" w14:textId="77777777" w:rsidR="00674BDB" w:rsidRPr="0028139F" w:rsidRDefault="00674BDB" w:rsidP="005C6FA9">
            <w:pPr>
              <w:tabs>
                <w:tab w:val="left" w:pos="3456"/>
              </w:tabs>
              <w:rPr>
                <w:rFonts w:ascii="Montserrat Light" w:hAnsi="Montserrat Light"/>
                <w:b/>
                <w:bCs/>
                <w:lang w:val="en-US"/>
              </w:rPr>
            </w:pPr>
            <w:r w:rsidRPr="0028139F">
              <w:rPr>
                <w:rFonts w:ascii="Montserrat Light" w:hAnsi="Montserrat Light"/>
                <w:b/>
                <w:bCs/>
                <w:lang w:val="en-US"/>
              </w:rPr>
              <w:t xml:space="preserve">3. </w:t>
            </w:r>
            <w:proofErr w:type="spellStart"/>
            <w:r w:rsidRPr="0028139F">
              <w:rPr>
                <w:rFonts w:ascii="Montserrat Light" w:hAnsi="Montserrat Light"/>
                <w:b/>
                <w:bCs/>
                <w:lang w:val="en-US"/>
              </w:rPr>
              <w:t>Transmitere</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proiect</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în</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vederea</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avizării</w:t>
            </w:r>
            <w:proofErr w:type="spellEnd"/>
            <w:r w:rsidRPr="0028139F">
              <w:rPr>
                <w:rFonts w:ascii="Montserrat Light" w:hAnsi="Montserrat Light"/>
                <w:b/>
                <w:bCs/>
                <w:lang w:val="en-US"/>
              </w:rPr>
              <w:t xml:space="preserve"> pentru </w:t>
            </w:r>
            <w:proofErr w:type="spellStart"/>
            <w:r w:rsidRPr="0028139F">
              <w:rPr>
                <w:rFonts w:ascii="Montserrat Light" w:hAnsi="Montserrat Light"/>
                <w:b/>
                <w:bCs/>
                <w:lang w:val="en-US"/>
              </w:rPr>
              <w:t>legalitate</w:t>
            </w:r>
            <w:proofErr w:type="spellEnd"/>
            <w:r w:rsidRPr="0028139F">
              <w:rPr>
                <w:rFonts w:ascii="Montserrat Light" w:hAnsi="Montserrat Light"/>
                <w:b/>
                <w:bCs/>
                <w:lang w:val="en-US"/>
              </w:rPr>
              <w:t xml:space="preserve"> de </w:t>
            </w:r>
            <w:proofErr w:type="spellStart"/>
            <w:r w:rsidRPr="0028139F">
              <w:rPr>
                <w:rFonts w:ascii="Montserrat Light" w:hAnsi="Montserrat Light"/>
                <w:b/>
                <w:bCs/>
                <w:lang w:val="en-US"/>
              </w:rPr>
              <w:t>către</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secretarul</w:t>
            </w:r>
            <w:proofErr w:type="spellEnd"/>
            <w:r w:rsidRPr="0028139F">
              <w:rPr>
                <w:rFonts w:ascii="Montserrat Light" w:hAnsi="Montserrat Light"/>
                <w:b/>
                <w:bCs/>
                <w:lang w:val="en-US"/>
              </w:rPr>
              <w:t xml:space="preserve"> general al </w:t>
            </w:r>
            <w:proofErr w:type="spellStart"/>
            <w:r w:rsidRPr="0028139F">
              <w:rPr>
                <w:rFonts w:ascii="Montserrat Light" w:hAnsi="Montserrat Light"/>
                <w:b/>
                <w:bCs/>
                <w:lang w:val="en-US"/>
              </w:rPr>
              <w:t>judeţului</w:t>
            </w:r>
            <w:proofErr w:type="spellEnd"/>
          </w:p>
        </w:tc>
      </w:tr>
      <w:tr w:rsidR="00674BDB" w:rsidRPr="0028139F" w14:paraId="20EB71BD"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284FD10"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Numele</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și</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prenumele</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secretarului</w:t>
            </w:r>
            <w:proofErr w:type="spellEnd"/>
            <w:r w:rsidRPr="0028139F">
              <w:rPr>
                <w:rFonts w:ascii="Montserrat Light" w:hAnsi="Montserrat Light"/>
                <w:lang w:val="en-US"/>
              </w:rPr>
              <w:t xml:space="preserve"> general al </w:t>
            </w:r>
            <w:proofErr w:type="spellStart"/>
            <w:r w:rsidRPr="0028139F">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2ED0ECE" w14:textId="77777777" w:rsidR="00674BDB" w:rsidRPr="0028139F" w:rsidRDefault="00674BDB" w:rsidP="005C6FA9">
            <w:pPr>
              <w:tabs>
                <w:tab w:val="left" w:pos="3456"/>
              </w:tabs>
              <w:jc w:val="center"/>
              <w:rPr>
                <w:rFonts w:ascii="Montserrat Light" w:hAnsi="Montserrat Light"/>
                <w:b/>
                <w:bCs/>
                <w:lang w:val="en-US"/>
              </w:rPr>
            </w:pPr>
            <w:proofErr w:type="spellStart"/>
            <w:r w:rsidRPr="0028139F">
              <w:rPr>
                <w:rFonts w:ascii="Montserrat Light" w:hAnsi="Montserrat Light"/>
                <w:bCs/>
                <w:lang w:val="en-US"/>
              </w:rPr>
              <w:t>Caracterul</w:t>
            </w:r>
            <w:proofErr w:type="spellEnd"/>
            <w:r w:rsidRPr="0028139F">
              <w:rPr>
                <w:rFonts w:ascii="Montserrat Light" w:hAnsi="Montserrat Light"/>
                <w:bCs/>
                <w:lang w:val="en-US"/>
              </w:rPr>
              <w:t xml:space="preserve"> </w:t>
            </w:r>
            <w:proofErr w:type="spellStart"/>
            <w:r w:rsidRPr="0028139F">
              <w:rPr>
                <w:rFonts w:ascii="Montserrat Light" w:hAnsi="Montserrat Light"/>
                <w:bCs/>
                <w:lang w:val="en-US"/>
              </w:rPr>
              <w:t>normativ</w:t>
            </w:r>
            <w:proofErr w:type="spellEnd"/>
            <w:r w:rsidRPr="0028139F">
              <w:rPr>
                <w:rFonts w:ascii="Montserrat Light" w:hAnsi="Montserrat Light"/>
                <w:bCs/>
                <w:lang w:val="en-US"/>
              </w:rPr>
              <w:t xml:space="preserve"> </w:t>
            </w:r>
            <w:proofErr w:type="spellStart"/>
            <w:r w:rsidRPr="0028139F">
              <w:rPr>
                <w:rFonts w:ascii="Montserrat Light" w:hAnsi="Montserrat Light"/>
                <w:bCs/>
                <w:lang w:val="en-US"/>
              </w:rPr>
              <w:t>sau</w:t>
            </w:r>
            <w:proofErr w:type="spellEnd"/>
            <w:r w:rsidRPr="0028139F">
              <w:rPr>
                <w:rFonts w:ascii="Montserrat Light" w:hAnsi="Montserrat Light"/>
                <w:bCs/>
                <w:lang w:val="en-US"/>
              </w:rPr>
              <w:t xml:space="preserve"> individual al </w:t>
            </w:r>
            <w:proofErr w:type="spellStart"/>
            <w:r w:rsidRPr="0028139F">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2B5DACF5"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Avizul</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acordat</w:t>
            </w:r>
            <w:proofErr w:type="spellEnd"/>
            <w:r w:rsidRPr="0028139F">
              <w:rPr>
                <w:rFonts w:ascii="Montserrat Light" w:hAnsi="Montserrat Light"/>
                <w:lang w:val="en-US"/>
              </w:rPr>
              <w:t>/</w:t>
            </w:r>
          </w:p>
          <w:p w14:paraId="43C10EB7"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Refuz</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aviz</w:t>
            </w:r>
            <w:proofErr w:type="spellEnd"/>
            <w:r w:rsidRPr="0028139F">
              <w:rPr>
                <w:rFonts w:ascii="Montserrat Light" w:hAnsi="Montserrat Light"/>
                <w:lang w:val="en-US"/>
              </w:rPr>
              <w:t>/</w:t>
            </w:r>
          </w:p>
          <w:p w14:paraId="605E68E8" w14:textId="77777777" w:rsidR="00674BDB" w:rsidRPr="0028139F" w:rsidRDefault="00674BDB" w:rsidP="005C6FA9">
            <w:pPr>
              <w:tabs>
                <w:tab w:val="left" w:pos="3456"/>
              </w:tabs>
              <w:jc w:val="center"/>
              <w:rPr>
                <w:rFonts w:ascii="Montserrat Light" w:hAnsi="Montserrat Light"/>
                <w:b/>
                <w:bCs/>
                <w:lang w:val="en-US"/>
              </w:rPr>
            </w:pPr>
            <w:proofErr w:type="spellStart"/>
            <w:r w:rsidRPr="0028139F">
              <w:rPr>
                <w:rFonts w:ascii="Montserrat Light" w:hAnsi="Montserrat Light"/>
                <w:lang w:val="en-US"/>
              </w:rPr>
              <w:t>semnătură</w:t>
            </w:r>
            <w:proofErr w:type="spellEnd"/>
          </w:p>
        </w:tc>
      </w:tr>
      <w:tr w:rsidR="00674BDB" w:rsidRPr="0028139F" w14:paraId="755B8D33"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37710E4" w14:textId="77777777" w:rsidR="00674BDB" w:rsidRPr="0028139F" w:rsidRDefault="00674BDB" w:rsidP="005C6FA9">
            <w:pPr>
              <w:tabs>
                <w:tab w:val="left" w:pos="3456"/>
              </w:tabs>
              <w:jc w:val="center"/>
              <w:rPr>
                <w:rFonts w:ascii="Montserrat Light" w:hAnsi="Montserrat Light"/>
                <w:lang w:val="en-US"/>
              </w:rPr>
            </w:pPr>
            <w:r w:rsidRPr="0028139F">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9CFBB45" w14:textId="0B98E8BE" w:rsidR="00674BDB" w:rsidRPr="0028139F" w:rsidRDefault="00A83F59" w:rsidP="005C6FA9">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015001A3"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Aviz</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acordat</w:t>
            </w:r>
            <w:proofErr w:type="spellEnd"/>
          </w:p>
        </w:tc>
      </w:tr>
      <w:tr w:rsidR="00674BDB" w:rsidRPr="0028139F" w14:paraId="6D7494D3"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5444C634" w14:textId="77777777" w:rsidR="00674BDB" w:rsidRPr="0028139F" w:rsidRDefault="00674BDB" w:rsidP="005C6FA9">
            <w:pPr>
              <w:tabs>
                <w:tab w:val="left" w:pos="3456"/>
              </w:tabs>
              <w:rPr>
                <w:rFonts w:ascii="Montserrat Light" w:hAnsi="Montserrat Light"/>
                <w:b/>
                <w:bCs/>
                <w:lang w:val="en-US"/>
              </w:rPr>
            </w:pPr>
          </w:p>
        </w:tc>
      </w:tr>
      <w:tr w:rsidR="00674BDB" w:rsidRPr="0028139F" w14:paraId="06E865CA"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2C7E5DFC" w14:textId="77777777" w:rsidR="00674BDB" w:rsidRPr="0028139F" w:rsidRDefault="00674BDB" w:rsidP="005C6FA9">
            <w:pPr>
              <w:tabs>
                <w:tab w:val="left" w:pos="3456"/>
              </w:tabs>
              <w:rPr>
                <w:rFonts w:ascii="Montserrat Light" w:hAnsi="Montserrat Light"/>
                <w:b/>
                <w:bCs/>
                <w:lang w:val="en-US"/>
              </w:rPr>
            </w:pPr>
            <w:r w:rsidRPr="0028139F">
              <w:rPr>
                <w:rFonts w:ascii="Montserrat Light" w:hAnsi="Montserrat Light"/>
                <w:b/>
                <w:bCs/>
                <w:lang w:val="en-US"/>
              </w:rPr>
              <w:t xml:space="preserve">4. </w:t>
            </w:r>
            <w:proofErr w:type="spellStart"/>
            <w:r w:rsidRPr="0028139F">
              <w:rPr>
                <w:rFonts w:ascii="Montserrat Light" w:hAnsi="Montserrat Light"/>
                <w:b/>
                <w:bCs/>
                <w:lang w:val="en-US"/>
              </w:rPr>
              <w:t>Transmitere</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proiect</w:t>
            </w:r>
            <w:proofErr w:type="spellEnd"/>
            <w:r w:rsidRPr="0028139F">
              <w:rPr>
                <w:rFonts w:ascii="Montserrat Light" w:hAnsi="Montserrat Light"/>
                <w:b/>
                <w:bCs/>
                <w:lang w:val="en-US"/>
              </w:rPr>
              <w:t xml:space="preserve"> pentru </w:t>
            </w:r>
            <w:proofErr w:type="spellStart"/>
            <w:r w:rsidRPr="0028139F">
              <w:rPr>
                <w:rFonts w:ascii="Montserrat Light" w:hAnsi="Montserrat Light"/>
                <w:b/>
                <w:bCs/>
                <w:lang w:val="en-US"/>
              </w:rPr>
              <w:t>adoptarea</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avizului</w:t>
            </w:r>
            <w:proofErr w:type="spellEnd"/>
            <w:r w:rsidRPr="0028139F">
              <w:rPr>
                <w:rFonts w:ascii="Montserrat Light" w:hAnsi="Montserrat Light"/>
                <w:b/>
                <w:bCs/>
                <w:lang w:val="en-US"/>
              </w:rPr>
              <w:t>/</w:t>
            </w:r>
            <w:proofErr w:type="spellStart"/>
            <w:r w:rsidRPr="0028139F">
              <w:rPr>
                <w:rFonts w:ascii="Montserrat Light" w:hAnsi="Montserrat Light"/>
                <w:b/>
                <w:bCs/>
                <w:lang w:val="en-US"/>
              </w:rPr>
              <w:t>avizelor</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comisiei</w:t>
            </w:r>
            <w:proofErr w:type="spellEnd"/>
            <w:r w:rsidRPr="0028139F">
              <w:rPr>
                <w:rFonts w:ascii="Montserrat Light" w:hAnsi="Montserrat Light"/>
                <w:b/>
                <w:bCs/>
                <w:lang w:val="en-US"/>
              </w:rPr>
              <w:t>/</w:t>
            </w:r>
            <w:proofErr w:type="spellStart"/>
            <w:r w:rsidRPr="0028139F">
              <w:rPr>
                <w:rFonts w:ascii="Montserrat Light" w:hAnsi="Montserrat Light"/>
                <w:b/>
                <w:bCs/>
                <w:lang w:val="en-US"/>
              </w:rPr>
              <w:t>comisiilor</w:t>
            </w:r>
            <w:proofErr w:type="spellEnd"/>
            <w:r w:rsidRPr="0028139F">
              <w:rPr>
                <w:rFonts w:ascii="Montserrat Light" w:hAnsi="Montserrat Light"/>
                <w:b/>
                <w:bCs/>
                <w:lang w:val="en-US"/>
              </w:rPr>
              <w:t xml:space="preserve"> de </w:t>
            </w:r>
            <w:proofErr w:type="spellStart"/>
            <w:r w:rsidRPr="0028139F">
              <w:rPr>
                <w:rFonts w:ascii="Montserrat Light" w:hAnsi="Montserrat Light"/>
                <w:b/>
                <w:bCs/>
                <w:lang w:val="en-US"/>
              </w:rPr>
              <w:t>specialitate</w:t>
            </w:r>
            <w:proofErr w:type="spellEnd"/>
            <w:r w:rsidRPr="0028139F">
              <w:rPr>
                <w:rFonts w:ascii="Montserrat Light" w:hAnsi="Montserrat Light"/>
                <w:b/>
                <w:bCs/>
                <w:lang w:val="en-US"/>
              </w:rPr>
              <w:t xml:space="preserve"> </w:t>
            </w:r>
            <w:proofErr w:type="spellStart"/>
            <w:r w:rsidRPr="0028139F">
              <w:rPr>
                <w:rFonts w:ascii="Montserrat Light" w:hAnsi="Montserrat Light"/>
                <w:b/>
                <w:bCs/>
                <w:lang w:val="en-US"/>
              </w:rPr>
              <w:t>nominalizate</w:t>
            </w:r>
            <w:proofErr w:type="spellEnd"/>
          </w:p>
        </w:tc>
      </w:tr>
      <w:tr w:rsidR="00674BDB" w:rsidRPr="0028139F" w14:paraId="44E22308"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C95B6AC"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Comisia</w:t>
            </w:r>
            <w:proofErr w:type="spellEnd"/>
            <w:r w:rsidRPr="0028139F">
              <w:rPr>
                <w:rFonts w:ascii="Montserrat Light" w:hAnsi="Montserrat Light"/>
                <w:lang w:val="en-US"/>
              </w:rPr>
              <w:t xml:space="preserve"> de </w:t>
            </w:r>
            <w:proofErr w:type="spellStart"/>
            <w:proofErr w:type="gramStart"/>
            <w:r w:rsidRPr="0028139F">
              <w:rPr>
                <w:rFonts w:ascii="Montserrat Light" w:hAnsi="Montserrat Light"/>
                <w:lang w:val="en-US"/>
              </w:rPr>
              <w:t>specialitate</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68DB87B" w14:textId="77777777" w:rsidR="00674BDB" w:rsidRPr="0028139F" w:rsidRDefault="00674BDB" w:rsidP="005C6FA9">
            <w:pPr>
              <w:tabs>
                <w:tab w:val="left" w:pos="3456"/>
              </w:tabs>
              <w:jc w:val="center"/>
              <w:rPr>
                <w:rFonts w:ascii="Montserrat Light" w:hAnsi="Montserrat Light"/>
                <w:lang w:val="pt-PT"/>
              </w:rPr>
            </w:pPr>
            <w:r w:rsidRPr="0028139F">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EB11E9"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Semnătura</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persoanelor</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competente</w:t>
            </w:r>
            <w:proofErr w:type="spellEnd"/>
            <w:r w:rsidRPr="0028139F">
              <w:rPr>
                <w:rFonts w:ascii="Montserrat Light" w:hAnsi="Montserrat Light"/>
                <w:lang w:val="en-US"/>
              </w:rPr>
              <w:t xml:space="preserve"> pentru </w:t>
            </w:r>
            <w:proofErr w:type="spellStart"/>
            <w:r w:rsidRPr="0028139F">
              <w:rPr>
                <w:rFonts w:ascii="Montserrat Light" w:hAnsi="Montserrat Light"/>
                <w:lang w:val="en-US"/>
              </w:rPr>
              <w:t>nominalizare</w:t>
            </w:r>
            <w:proofErr w:type="spellEnd"/>
            <w:r w:rsidRPr="0028139F">
              <w:rPr>
                <w:rFonts w:ascii="Montserrat Light" w:hAnsi="Montserrat Light"/>
                <w:lang w:val="en-US"/>
              </w:rPr>
              <w:t>/</w:t>
            </w:r>
          </w:p>
          <w:p w14:paraId="561AFF92"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stabilire</w:t>
            </w:r>
            <w:proofErr w:type="spellEnd"/>
            <w:r w:rsidRPr="0028139F">
              <w:rPr>
                <w:rFonts w:ascii="Montserrat Light" w:hAnsi="Montserrat Light"/>
                <w:lang w:val="en-US"/>
              </w:rPr>
              <w:t xml:space="preserve"> date de </w:t>
            </w:r>
            <w:proofErr w:type="spellStart"/>
            <w:r w:rsidRPr="0028139F">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4CB5B7A"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Avizul</w:t>
            </w:r>
            <w:proofErr w:type="spellEnd"/>
            <w:r w:rsidRPr="0028139F">
              <w:rPr>
                <w:rFonts w:ascii="Montserrat Light" w:hAnsi="Montserrat Light"/>
                <w:lang w:val="en-US"/>
              </w:rPr>
              <w:t xml:space="preserve"> </w:t>
            </w:r>
            <w:proofErr w:type="spellStart"/>
            <w:r w:rsidRPr="0028139F">
              <w:rPr>
                <w:rFonts w:ascii="Montserrat Light" w:hAnsi="Montserrat Light"/>
                <w:lang w:val="en-US"/>
              </w:rPr>
              <w:t>adoptat</w:t>
            </w:r>
            <w:proofErr w:type="spellEnd"/>
            <w:r w:rsidRPr="0028139F">
              <w:rPr>
                <w:rFonts w:ascii="Montserrat Light" w:hAnsi="Montserrat Light"/>
                <w:lang w:val="en-US"/>
              </w:rPr>
              <w:t>/</w:t>
            </w:r>
          </w:p>
          <w:p w14:paraId="6881568C" w14:textId="77777777" w:rsidR="00674BDB" w:rsidRPr="0028139F" w:rsidRDefault="00674BDB" w:rsidP="005C6FA9">
            <w:pPr>
              <w:tabs>
                <w:tab w:val="left" w:pos="3456"/>
              </w:tabs>
              <w:jc w:val="center"/>
              <w:rPr>
                <w:rFonts w:ascii="Montserrat Light" w:hAnsi="Montserrat Light"/>
                <w:lang w:val="en-US"/>
              </w:rPr>
            </w:pPr>
            <w:proofErr w:type="spellStart"/>
            <w:r w:rsidRPr="0028139F">
              <w:rPr>
                <w:rFonts w:ascii="Montserrat Light" w:hAnsi="Montserrat Light"/>
                <w:lang w:val="en-US"/>
              </w:rPr>
              <w:t>Aviz</w:t>
            </w:r>
            <w:proofErr w:type="spellEnd"/>
            <w:r w:rsidRPr="0028139F">
              <w:rPr>
                <w:rFonts w:ascii="Montserrat Light" w:hAnsi="Montserrat Light"/>
                <w:lang w:val="en-US"/>
              </w:rPr>
              <w:t xml:space="preserve"> implicit </w:t>
            </w:r>
            <w:proofErr w:type="spellStart"/>
            <w:r w:rsidRPr="0028139F">
              <w:rPr>
                <w:rFonts w:ascii="Montserrat Light" w:hAnsi="Montserrat Light"/>
                <w:lang w:val="en-US"/>
              </w:rPr>
              <w:t>favorabil</w:t>
            </w:r>
            <w:proofErr w:type="spellEnd"/>
          </w:p>
        </w:tc>
      </w:tr>
      <w:tr w:rsidR="00674BDB" w:rsidRPr="0028139F" w14:paraId="7821B252"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3266D282" w14:textId="0425781A" w:rsidR="00674BDB" w:rsidRPr="0028139F" w:rsidRDefault="00A83F59" w:rsidP="005C6FA9">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2DA68E95" w14:textId="77777777" w:rsidR="00674BDB" w:rsidRPr="0028139F" w:rsidRDefault="00674BDB" w:rsidP="005C6FA9">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9B8BD4C" w14:textId="77777777" w:rsidR="00674BDB" w:rsidRPr="0028139F" w:rsidRDefault="00674BDB" w:rsidP="005C6FA9">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F42FE46" w14:textId="77777777" w:rsidR="00674BDB" w:rsidRPr="0028139F" w:rsidRDefault="00674BDB" w:rsidP="005C6FA9">
            <w:pPr>
              <w:tabs>
                <w:tab w:val="left" w:pos="3456"/>
              </w:tabs>
              <w:jc w:val="center"/>
              <w:rPr>
                <w:rFonts w:ascii="Montserrat Light" w:hAnsi="Montserrat Light"/>
                <w:lang w:val="en-US"/>
              </w:rPr>
            </w:pPr>
          </w:p>
        </w:tc>
      </w:tr>
      <w:tr w:rsidR="00674BDB" w:rsidRPr="0028139F" w14:paraId="296AFADF"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3FC2ED66" w14:textId="77777777" w:rsidR="00674BDB" w:rsidRPr="0028139F" w:rsidRDefault="00674BDB" w:rsidP="005C6FA9">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341A3467" w14:textId="77777777" w:rsidR="00674BDB" w:rsidRPr="0028139F" w:rsidRDefault="00674BDB" w:rsidP="005C6FA9">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C591ECB" w14:textId="77777777" w:rsidR="00674BDB" w:rsidRPr="0028139F" w:rsidRDefault="00674BDB" w:rsidP="005C6FA9">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31FF479C" w14:textId="77777777" w:rsidR="00674BDB" w:rsidRPr="0028139F" w:rsidRDefault="00674BDB" w:rsidP="005C6FA9">
            <w:pPr>
              <w:tabs>
                <w:tab w:val="left" w:pos="3456"/>
              </w:tabs>
              <w:jc w:val="center"/>
              <w:rPr>
                <w:rFonts w:ascii="Montserrat Light" w:hAnsi="Montserrat Light"/>
                <w:lang w:val="en-US"/>
              </w:rPr>
            </w:pPr>
          </w:p>
        </w:tc>
      </w:tr>
    </w:tbl>
    <w:p w14:paraId="082716A1" w14:textId="77777777" w:rsidR="00674BDB" w:rsidRPr="0028139F" w:rsidRDefault="00674BDB" w:rsidP="00674BDB">
      <w:pPr>
        <w:tabs>
          <w:tab w:val="left" w:pos="3456"/>
        </w:tabs>
        <w:rPr>
          <w:rFonts w:ascii="Montserrat Light" w:hAnsi="Montserrat Light"/>
        </w:rPr>
      </w:pPr>
    </w:p>
    <w:p w14:paraId="5E9BDB41" w14:textId="77777777" w:rsidR="00674BDB" w:rsidRPr="0028139F" w:rsidRDefault="00674BDB" w:rsidP="00674BDB">
      <w:pPr>
        <w:ind w:left="288"/>
        <w:rPr>
          <w:rFonts w:ascii="Montserrat Light" w:hAnsi="Montserrat Light"/>
          <w:i/>
          <w:noProof/>
          <w:lang w:eastAsia="ro-RO"/>
        </w:rPr>
      </w:pPr>
    </w:p>
    <w:p w14:paraId="1C37325E" w14:textId="77777777" w:rsidR="00674BDB" w:rsidRPr="0028139F" w:rsidRDefault="00674BDB" w:rsidP="00674BDB">
      <w:pPr>
        <w:ind w:left="288"/>
        <w:rPr>
          <w:rFonts w:ascii="Montserrat Light" w:hAnsi="Montserrat Light"/>
          <w:i/>
          <w:noProof/>
          <w:lang w:eastAsia="ro-RO"/>
        </w:rPr>
      </w:pPr>
    </w:p>
    <w:p w14:paraId="0C940D41" w14:textId="77777777" w:rsidR="00674BDB" w:rsidRPr="0028139F" w:rsidRDefault="00674BDB" w:rsidP="00674BDB">
      <w:pPr>
        <w:ind w:left="288"/>
        <w:rPr>
          <w:rFonts w:ascii="Montserrat Light" w:hAnsi="Montserrat Light"/>
          <w:i/>
          <w:noProof/>
          <w:lang w:eastAsia="ro-RO"/>
        </w:rPr>
      </w:pPr>
    </w:p>
    <w:p w14:paraId="26CD2692" w14:textId="77777777" w:rsidR="00674BDB" w:rsidRPr="0028139F" w:rsidRDefault="00674BDB" w:rsidP="00674BDB">
      <w:pPr>
        <w:ind w:left="288"/>
        <w:rPr>
          <w:rFonts w:ascii="Montserrat Light" w:hAnsi="Montserrat Light"/>
          <w:i/>
          <w:noProof/>
          <w:lang w:eastAsia="ro-RO"/>
        </w:rPr>
      </w:pPr>
    </w:p>
    <w:p w14:paraId="0C678C71" w14:textId="274D6C1C" w:rsidR="00D447A5" w:rsidRPr="0028139F" w:rsidRDefault="00674BDB" w:rsidP="00674BDB">
      <w:pPr>
        <w:autoSpaceDE w:val="0"/>
        <w:autoSpaceDN w:val="0"/>
        <w:adjustRightInd w:val="0"/>
        <w:contextualSpacing/>
        <w:jc w:val="center"/>
        <w:rPr>
          <w:rFonts w:ascii="Montserrat Light" w:hAnsi="Montserrat Light"/>
          <w:b/>
          <w:bCs/>
          <w:noProof/>
          <w:lang w:val="it-IT"/>
        </w:rPr>
      </w:pPr>
      <w:r w:rsidRPr="0028139F">
        <w:rPr>
          <w:rFonts w:ascii="Montserrat Light" w:hAnsi="Montserrat Light"/>
          <w:i/>
          <w:noProof/>
          <w:lang w:eastAsia="ro-RO"/>
        </w:rPr>
        <w:tab/>
      </w:r>
      <w:r w:rsidRPr="0028139F">
        <w:rPr>
          <w:rFonts w:ascii="Montserrat Light" w:hAnsi="Montserrat Light"/>
          <w:i/>
          <w:noProof/>
          <w:lang w:eastAsia="ro-RO"/>
        </w:rPr>
        <w:tab/>
      </w:r>
      <w:r w:rsidRPr="0028139F">
        <w:rPr>
          <w:rFonts w:ascii="Montserrat Light" w:hAnsi="Montserrat Light"/>
          <w:i/>
          <w:noProof/>
          <w:lang w:eastAsia="ro-RO"/>
        </w:rPr>
        <w:tab/>
      </w:r>
      <w:r w:rsidRPr="0028139F">
        <w:rPr>
          <w:rFonts w:ascii="Montserrat Light" w:hAnsi="Montserrat Light"/>
          <w:i/>
          <w:noProof/>
          <w:lang w:eastAsia="ro-RO"/>
        </w:rPr>
        <w:tab/>
      </w:r>
      <w:r w:rsidRPr="0028139F">
        <w:rPr>
          <w:rFonts w:ascii="Montserrat Light" w:hAnsi="Montserrat Light"/>
          <w:i/>
          <w:noProof/>
          <w:lang w:eastAsia="ro-RO"/>
        </w:rPr>
        <w:tab/>
      </w:r>
      <w:r w:rsidRPr="0028139F">
        <w:rPr>
          <w:rFonts w:ascii="Montserrat Light" w:hAnsi="Montserrat Light"/>
          <w:i/>
          <w:noProof/>
          <w:lang w:eastAsia="ro-RO"/>
        </w:rPr>
        <w:tab/>
      </w:r>
    </w:p>
    <w:p w14:paraId="2549885E" w14:textId="77777777" w:rsidR="006B6303" w:rsidRPr="0028139F" w:rsidRDefault="006B6303" w:rsidP="005979FD">
      <w:pPr>
        <w:autoSpaceDE w:val="0"/>
        <w:autoSpaceDN w:val="0"/>
        <w:adjustRightInd w:val="0"/>
        <w:contextualSpacing/>
        <w:jc w:val="center"/>
        <w:rPr>
          <w:rFonts w:ascii="Montserrat Light" w:hAnsi="Montserrat Light"/>
          <w:b/>
          <w:bCs/>
          <w:noProof/>
          <w:lang w:val="it-IT"/>
        </w:rPr>
      </w:pPr>
    </w:p>
    <w:sectPr w:rsidR="006B6303" w:rsidRPr="0028139F" w:rsidSect="00674BDB">
      <w:headerReference w:type="default" r:id="rId10"/>
      <w:footerReference w:type="default" r:id="rId11"/>
      <w:pgSz w:w="11909" w:h="16834"/>
      <w:pgMar w:top="1559" w:right="992" w:bottom="709" w:left="1134" w:header="272" w:footer="1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54C9" w14:textId="77777777" w:rsidR="008F488F" w:rsidRDefault="008F488F">
      <w:pPr>
        <w:spacing w:line="240" w:lineRule="auto"/>
      </w:pPr>
      <w:r>
        <w:separator/>
      </w:r>
    </w:p>
  </w:endnote>
  <w:endnote w:type="continuationSeparator" w:id="0">
    <w:p w14:paraId="0B06DDFD" w14:textId="77777777" w:rsidR="008F488F" w:rsidRDefault="008F4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altName w:val="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9C3C" w14:textId="77777777" w:rsidR="008F488F" w:rsidRDefault="008F488F">
      <w:pPr>
        <w:spacing w:line="240" w:lineRule="auto"/>
      </w:pPr>
      <w:r>
        <w:separator/>
      </w:r>
    </w:p>
  </w:footnote>
  <w:footnote w:type="continuationSeparator" w:id="0">
    <w:p w14:paraId="37078C51" w14:textId="77777777" w:rsidR="008F488F" w:rsidRDefault="008F4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386388680" name="Picture 138638868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959712005" name="Picture 95971200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96D6D"/>
    <w:multiLevelType w:val="hybridMultilevel"/>
    <w:tmpl w:val="5FCEB766"/>
    <w:lvl w:ilvl="0" w:tplc="04180001">
      <w:start w:val="1"/>
      <w:numFmt w:val="bullet"/>
      <w:lvlText w:val=""/>
      <w:lvlJc w:val="left"/>
      <w:pPr>
        <w:ind w:left="1713" w:hanging="360"/>
      </w:pPr>
      <w:rPr>
        <w:rFonts w:ascii="Symbol" w:hAnsi="Symbol" w:hint="default"/>
      </w:rPr>
    </w:lvl>
    <w:lvl w:ilvl="1" w:tplc="04180003">
      <w:start w:val="1"/>
      <w:numFmt w:val="bullet"/>
      <w:lvlText w:val="o"/>
      <w:lvlJc w:val="left"/>
      <w:pPr>
        <w:ind w:left="2433" w:hanging="360"/>
      </w:pPr>
      <w:rPr>
        <w:rFonts w:ascii="Courier New" w:hAnsi="Courier New" w:cs="Courier New" w:hint="default"/>
      </w:rPr>
    </w:lvl>
    <w:lvl w:ilvl="2" w:tplc="04180005">
      <w:start w:val="1"/>
      <w:numFmt w:val="bullet"/>
      <w:lvlText w:val=""/>
      <w:lvlJc w:val="left"/>
      <w:pPr>
        <w:ind w:left="3153" w:hanging="360"/>
      </w:pPr>
      <w:rPr>
        <w:rFonts w:ascii="Wingdings" w:hAnsi="Wingdings" w:hint="default"/>
      </w:rPr>
    </w:lvl>
    <w:lvl w:ilvl="3" w:tplc="04180001">
      <w:start w:val="1"/>
      <w:numFmt w:val="bullet"/>
      <w:lvlText w:val=""/>
      <w:lvlJc w:val="left"/>
      <w:pPr>
        <w:ind w:left="3873" w:hanging="360"/>
      </w:pPr>
      <w:rPr>
        <w:rFonts w:ascii="Symbol" w:hAnsi="Symbol" w:hint="default"/>
      </w:rPr>
    </w:lvl>
    <w:lvl w:ilvl="4" w:tplc="04180003">
      <w:start w:val="1"/>
      <w:numFmt w:val="bullet"/>
      <w:lvlText w:val="o"/>
      <w:lvlJc w:val="left"/>
      <w:pPr>
        <w:ind w:left="4593" w:hanging="360"/>
      </w:pPr>
      <w:rPr>
        <w:rFonts w:ascii="Courier New" w:hAnsi="Courier New" w:cs="Courier New" w:hint="default"/>
      </w:rPr>
    </w:lvl>
    <w:lvl w:ilvl="5" w:tplc="04180005">
      <w:start w:val="1"/>
      <w:numFmt w:val="bullet"/>
      <w:lvlText w:val=""/>
      <w:lvlJc w:val="left"/>
      <w:pPr>
        <w:ind w:left="5313" w:hanging="360"/>
      </w:pPr>
      <w:rPr>
        <w:rFonts w:ascii="Wingdings" w:hAnsi="Wingdings" w:hint="default"/>
      </w:rPr>
    </w:lvl>
    <w:lvl w:ilvl="6" w:tplc="04180001">
      <w:start w:val="1"/>
      <w:numFmt w:val="bullet"/>
      <w:lvlText w:val=""/>
      <w:lvlJc w:val="left"/>
      <w:pPr>
        <w:ind w:left="6033" w:hanging="360"/>
      </w:pPr>
      <w:rPr>
        <w:rFonts w:ascii="Symbol" w:hAnsi="Symbol" w:hint="default"/>
      </w:rPr>
    </w:lvl>
    <w:lvl w:ilvl="7" w:tplc="04180003">
      <w:start w:val="1"/>
      <w:numFmt w:val="bullet"/>
      <w:lvlText w:val="o"/>
      <w:lvlJc w:val="left"/>
      <w:pPr>
        <w:ind w:left="6753" w:hanging="360"/>
      </w:pPr>
      <w:rPr>
        <w:rFonts w:ascii="Courier New" w:hAnsi="Courier New" w:cs="Courier New" w:hint="default"/>
      </w:rPr>
    </w:lvl>
    <w:lvl w:ilvl="8" w:tplc="04180005">
      <w:start w:val="1"/>
      <w:numFmt w:val="bullet"/>
      <w:lvlText w:val=""/>
      <w:lvlJc w:val="left"/>
      <w:pPr>
        <w:ind w:left="7473" w:hanging="360"/>
      </w:pPr>
      <w:rPr>
        <w:rFonts w:ascii="Wingdings" w:hAnsi="Wingdings" w:hint="default"/>
      </w:rPr>
    </w:lvl>
  </w:abstractNum>
  <w:abstractNum w:abstractNumId="7"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8"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813F2"/>
    <w:multiLevelType w:val="hybridMultilevel"/>
    <w:tmpl w:val="99C2487A"/>
    <w:lvl w:ilvl="0" w:tplc="0418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10D79"/>
    <w:multiLevelType w:val="hybridMultilevel"/>
    <w:tmpl w:val="F56E2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72F50"/>
    <w:multiLevelType w:val="hybridMultilevel"/>
    <w:tmpl w:val="7B5AC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84893"/>
    <w:multiLevelType w:val="hybridMultilevel"/>
    <w:tmpl w:val="7A7EA3F0"/>
    <w:lvl w:ilvl="0" w:tplc="815C3C6E">
      <w:numFmt w:val="bullet"/>
      <w:lvlText w:val="-"/>
      <w:lvlJc w:val="left"/>
      <w:pPr>
        <w:ind w:left="1637"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1569BD"/>
    <w:multiLevelType w:val="hybridMultilevel"/>
    <w:tmpl w:val="B97EB454"/>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5633217E"/>
    <w:multiLevelType w:val="hybridMultilevel"/>
    <w:tmpl w:val="41E8D4DC"/>
    <w:lvl w:ilvl="0" w:tplc="252EAB34">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59902579"/>
    <w:multiLevelType w:val="hybridMultilevel"/>
    <w:tmpl w:val="E0A8267C"/>
    <w:lvl w:ilvl="0" w:tplc="04090001">
      <w:start w:val="1"/>
      <w:numFmt w:val="bullet"/>
      <w:lvlText w:val=""/>
      <w:lvlJc w:val="left"/>
      <w:pPr>
        <w:ind w:left="1637"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37EBF"/>
    <w:multiLevelType w:val="hybridMultilevel"/>
    <w:tmpl w:val="C9F2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17D80"/>
    <w:multiLevelType w:val="hybridMultilevel"/>
    <w:tmpl w:val="CA769EFC"/>
    <w:lvl w:ilvl="0" w:tplc="04180001">
      <w:start w:val="1"/>
      <w:numFmt w:val="bullet"/>
      <w:lvlText w:val=""/>
      <w:lvlJc w:val="left"/>
      <w:pPr>
        <w:ind w:left="2062" w:hanging="360"/>
      </w:pPr>
      <w:rPr>
        <w:rFonts w:ascii="Symbol" w:hAnsi="Symbol" w:hint="default"/>
      </w:rPr>
    </w:lvl>
    <w:lvl w:ilvl="1" w:tplc="04180003">
      <w:start w:val="1"/>
      <w:numFmt w:val="bullet"/>
      <w:lvlText w:val="o"/>
      <w:lvlJc w:val="left"/>
      <w:pPr>
        <w:ind w:left="2793" w:hanging="360"/>
      </w:pPr>
      <w:rPr>
        <w:rFonts w:ascii="Courier New" w:hAnsi="Courier New" w:cs="Courier New" w:hint="default"/>
      </w:rPr>
    </w:lvl>
    <w:lvl w:ilvl="2" w:tplc="04180005" w:tentative="1">
      <w:start w:val="1"/>
      <w:numFmt w:val="bullet"/>
      <w:lvlText w:val=""/>
      <w:lvlJc w:val="left"/>
      <w:pPr>
        <w:ind w:left="3513" w:hanging="360"/>
      </w:pPr>
      <w:rPr>
        <w:rFonts w:ascii="Wingdings" w:hAnsi="Wingdings" w:hint="default"/>
      </w:rPr>
    </w:lvl>
    <w:lvl w:ilvl="3" w:tplc="04180001" w:tentative="1">
      <w:start w:val="1"/>
      <w:numFmt w:val="bullet"/>
      <w:lvlText w:val=""/>
      <w:lvlJc w:val="left"/>
      <w:pPr>
        <w:ind w:left="4233" w:hanging="360"/>
      </w:pPr>
      <w:rPr>
        <w:rFonts w:ascii="Symbol" w:hAnsi="Symbol" w:hint="default"/>
      </w:rPr>
    </w:lvl>
    <w:lvl w:ilvl="4" w:tplc="04180003" w:tentative="1">
      <w:start w:val="1"/>
      <w:numFmt w:val="bullet"/>
      <w:lvlText w:val="o"/>
      <w:lvlJc w:val="left"/>
      <w:pPr>
        <w:ind w:left="4953" w:hanging="360"/>
      </w:pPr>
      <w:rPr>
        <w:rFonts w:ascii="Courier New" w:hAnsi="Courier New" w:cs="Courier New" w:hint="default"/>
      </w:rPr>
    </w:lvl>
    <w:lvl w:ilvl="5" w:tplc="04180005" w:tentative="1">
      <w:start w:val="1"/>
      <w:numFmt w:val="bullet"/>
      <w:lvlText w:val=""/>
      <w:lvlJc w:val="left"/>
      <w:pPr>
        <w:ind w:left="5673" w:hanging="360"/>
      </w:pPr>
      <w:rPr>
        <w:rFonts w:ascii="Wingdings" w:hAnsi="Wingdings" w:hint="default"/>
      </w:rPr>
    </w:lvl>
    <w:lvl w:ilvl="6" w:tplc="04180001" w:tentative="1">
      <w:start w:val="1"/>
      <w:numFmt w:val="bullet"/>
      <w:lvlText w:val=""/>
      <w:lvlJc w:val="left"/>
      <w:pPr>
        <w:ind w:left="6393" w:hanging="360"/>
      </w:pPr>
      <w:rPr>
        <w:rFonts w:ascii="Symbol" w:hAnsi="Symbol" w:hint="default"/>
      </w:rPr>
    </w:lvl>
    <w:lvl w:ilvl="7" w:tplc="04180003" w:tentative="1">
      <w:start w:val="1"/>
      <w:numFmt w:val="bullet"/>
      <w:lvlText w:val="o"/>
      <w:lvlJc w:val="left"/>
      <w:pPr>
        <w:ind w:left="7113" w:hanging="360"/>
      </w:pPr>
      <w:rPr>
        <w:rFonts w:ascii="Courier New" w:hAnsi="Courier New" w:cs="Courier New" w:hint="default"/>
      </w:rPr>
    </w:lvl>
    <w:lvl w:ilvl="8" w:tplc="04180005" w:tentative="1">
      <w:start w:val="1"/>
      <w:numFmt w:val="bullet"/>
      <w:lvlText w:val=""/>
      <w:lvlJc w:val="left"/>
      <w:pPr>
        <w:ind w:left="7833" w:hanging="360"/>
      </w:pPr>
      <w:rPr>
        <w:rFonts w:ascii="Wingdings" w:hAnsi="Wingdings" w:hint="default"/>
      </w:rPr>
    </w:lvl>
  </w:abstractNum>
  <w:num w:numId="1" w16cid:durableId="883063545">
    <w:abstractNumId w:val="0"/>
  </w:num>
  <w:num w:numId="2" w16cid:durableId="1115518113">
    <w:abstractNumId w:val="23"/>
  </w:num>
  <w:num w:numId="3" w16cid:durableId="66270110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8"/>
  </w:num>
  <w:num w:numId="5" w16cid:durableId="1934240630">
    <w:abstractNumId w:val="17"/>
  </w:num>
  <w:num w:numId="6" w16cid:durableId="790712782">
    <w:abstractNumId w:val="24"/>
  </w:num>
  <w:num w:numId="7" w16cid:durableId="2066562444">
    <w:abstractNumId w:val="29"/>
  </w:num>
  <w:num w:numId="8" w16cid:durableId="1986352099">
    <w:abstractNumId w:val="30"/>
  </w:num>
  <w:num w:numId="9" w16cid:durableId="2003315485">
    <w:abstractNumId w:val="9"/>
  </w:num>
  <w:num w:numId="10" w16cid:durableId="1844542945">
    <w:abstractNumId w:val="4"/>
  </w:num>
  <w:num w:numId="11" w16cid:durableId="2118523724">
    <w:abstractNumId w:val="5"/>
  </w:num>
  <w:num w:numId="12" w16cid:durableId="1730494532">
    <w:abstractNumId w:val="8"/>
  </w:num>
  <w:num w:numId="13" w16cid:durableId="485560102">
    <w:abstractNumId w:val="3"/>
  </w:num>
  <w:num w:numId="14" w16cid:durableId="1128356948">
    <w:abstractNumId w:val="7"/>
  </w:num>
  <w:num w:numId="15" w16cid:durableId="1401055515">
    <w:abstractNumId w:val="10"/>
  </w:num>
  <w:num w:numId="16" w16cid:durableId="1921912323">
    <w:abstractNumId w:val="11"/>
  </w:num>
  <w:num w:numId="17" w16cid:durableId="1305811820">
    <w:abstractNumId w:val="27"/>
  </w:num>
  <w:num w:numId="18" w16cid:durableId="781649634">
    <w:abstractNumId w:val="25"/>
  </w:num>
  <w:num w:numId="19" w16cid:durableId="1036930558">
    <w:abstractNumId w:val="15"/>
  </w:num>
  <w:num w:numId="20" w16cid:durableId="1266108397">
    <w:abstractNumId w:val="21"/>
  </w:num>
  <w:num w:numId="21" w16cid:durableId="1853568801">
    <w:abstractNumId w:val="14"/>
  </w:num>
  <w:num w:numId="22" w16cid:durableId="736980511">
    <w:abstractNumId w:val="26"/>
  </w:num>
  <w:num w:numId="23" w16cid:durableId="1088695877">
    <w:abstractNumId w:val="13"/>
  </w:num>
  <w:num w:numId="24" w16cid:durableId="1629892619">
    <w:abstractNumId w:val="19"/>
  </w:num>
  <w:num w:numId="25" w16cid:durableId="2025011800">
    <w:abstractNumId w:val="6"/>
  </w:num>
  <w:num w:numId="26" w16cid:durableId="2094282238">
    <w:abstractNumId w:val="31"/>
  </w:num>
  <w:num w:numId="27" w16cid:durableId="157041944">
    <w:abstractNumId w:val="22"/>
  </w:num>
  <w:num w:numId="28" w16cid:durableId="1827503710">
    <w:abstractNumId w:val="20"/>
  </w:num>
  <w:num w:numId="29" w16cid:durableId="847522200">
    <w:abstractNumId w:val="16"/>
  </w:num>
  <w:num w:numId="30" w16cid:durableId="15740447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3043"/>
    <w:rsid w:val="00026FB5"/>
    <w:rsid w:val="0002707D"/>
    <w:rsid w:val="00027C4B"/>
    <w:rsid w:val="00032578"/>
    <w:rsid w:val="000357B3"/>
    <w:rsid w:val="000465AD"/>
    <w:rsid w:val="00052587"/>
    <w:rsid w:val="00054465"/>
    <w:rsid w:val="0005502D"/>
    <w:rsid w:val="0005616A"/>
    <w:rsid w:val="00062AA6"/>
    <w:rsid w:val="00066E80"/>
    <w:rsid w:val="0007168D"/>
    <w:rsid w:val="00071ADD"/>
    <w:rsid w:val="00072B7B"/>
    <w:rsid w:val="00076E96"/>
    <w:rsid w:val="000779B6"/>
    <w:rsid w:val="00085180"/>
    <w:rsid w:val="00086DB4"/>
    <w:rsid w:val="00090001"/>
    <w:rsid w:val="000A226A"/>
    <w:rsid w:val="000A3A67"/>
    <w:rsid w:val="000A54B3"/>
    <w:rsid w:val="000B13F4"/>
    <w:rsid w:val="000B6550"/>
    <w:rsid w:val="000C2AB8"/>
    <w:rsid w:val="000C63B8"/>
    <w:rsid w:val="000C6683"/>
    <w:rsid w:val="000E2438"/>
    <w:rsid w:val="000E5774"/>
    <w:rsid w:val="000E5A88"/>
    <w:rsid w:val="000E7177"/>
    <w:rsid w:val="000F4260"/>
    <w:rsid w:val="000F7D07"/>
    <w:rsid w:val="001019B5"/>
    <w:rsid w:val="0010203B"/>
    <w:rsid w:val="001029FB"/>
    <w:rsid w:val="00103D11"/>
    <w:rsid w:val="00105AFE"/>
    <w:rsid w:val="00112CE3"/>
    <w:rsid w:val="0012665D"/>
    <w:rsid w:val="001343BD"/>
    <w:rsid w:val="0013486C"/>
    <w:rsid w:val="00151312"/>
    <w:rsid w:val="001514BD"/>
    <w:rsid w:val="00152959"/>
    <w:rsid w:val="00156F9F"/>
    <w:rsid w:val="001706CE"/>
    <w:rsid w:val="001712AC"/>
    <w:rsid w:val="001714F3"/>
    <w:rsid w:val="00173228"/>
    <w:rsid w:val="00173AAF"/>
    <w:rsid w:val="0017402C"/>
    <w:rsid w:val="00175C14"/>
    <w:rsid w:val="00176045"/>
    <w:rsid w:val="00182990"/>
    <w:rsid w:val="00182C8B"/>
    <w:rsid w:val="0018365E"/>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6E39"/>
    <w:rsid w:val="001E7C2F"/>
    <w:rsid w:val="001E7D43"/>
    <w:rsid w:val="001F0266"/>
    <w:rsid w:val="001F1ED9"/>
    <w:rsid w:val="001F1F16"/>
    <w:rsid w:val="001F64B8"/>
    <w:rsid w:val="00202D1B"/>
    <w:rsid w:val="00203696"/>
    <w:rsid w:val="00205587"/>
    <w:rsid w:val="002067BF"/>
    <w:rsid w:val="00211971"/>
    <w:rsid w:val="002129B4"/>
    <w:rsid w:val="002134CA"/>
    <w:rsid w:val="002139CC"/>
    <w:rsid w:val="002149DD"/>
    <w:rsid w:val="00214B10"/>
    <w:rsid w:val="00215769"/>
    <w:rsid w:val="00222988"/>
    <w:rsid w:val="00234782"/>
    <w:rsid w:val="00234FAF"/>
    <w:rsid w:val="0023632E"/>
    <w:rsid w:val="00241CB1"/>
    <w:rsid w:val="002431D1"/>
    <w:rsid w:val="002434C2"/>
    <w:rsid w:val="002469CB"/>
    <w:rsid w:val="00247643"/>
    <w:rsid w:val="00256EE5"/>
    <w:rsid w:val="00260BA3"/>
    <w:rsid w:val="00262054"/>
    <w:rsid w:val="00262AB5"/>
    <w:rsid w:val="002664ED"/>
    <w:rsid w:val="00273515"/>
    <w:rsid w:val="0027419B"/>
    <w:rsid w:val="0028139F"/>
    <w:rsid w:val="00281DB6"/>
    <w:rsid w:val="002825BF"/>
    <w:rsid w:val="00283562"/>
    <w:rsid w:val="00286E1B"/>
    <w:rsid w:val="00291B56"/>
    <w:rsid w:val="0029671B"/>
    <w:rsid w:val="002A2272"/>
    <w:rsid w:val="002A6D80"/>
    <w:rsid w:val="002B0485"/>
    <w:rsid w:val="002B7AAD"/>
    <w:rsid w:val="002C0B28"/>
    <w:rsid w:val="002C14DA"/>
    <w:rsid w:val="002C4D4B"/>
    <w:rsid w:val="002D1CDA"/>
    <w:rsid w:val="002D67DD"/>
    <w:rsid w:val="002D7C87"/>
    <w:rsid w:val="002E0AE4"/>
    <w:rsid w:val="002E11EE"/>
    <w:rsid w:val="002E5798"/>
    <w:rsid w:val="002F22FF"/>
    <w:rsid w:val="002F2814"/>
    <w:rsid w:val="002F3EAD"/>
    <w:rsid w:val="00301F63"/>
    <w:rsid w:val="00310266"/>
    <w:rsid w:val="003103E1"/>
    <w:rsid w:val="00315367"/>
    <w:rsid w:val="00321CF1"/>
    <w:rsid w:val="0033185C"/>
    <w:rsid w:val="00337399"/>
    <w:rsid w:val="00342BB8"/>
    <w:rsid w:val="003455E2"/>
    <w:rsid w:val="0035201E"/>
    <w:rsid w:val="00353C1B"/>
    <w:rsid w:val="00372CBA"/>
    <w:rsid w:val="00380A6C"/>
    <w:rsid w:val="003824E9"/>
    <w:rsid w:val="003833C6"/>
    <w:rsid w:val="003867F6"/>
    <w:rsid w:val="003927FC"/>
    <w:rsid w:val="0039710B"/>
    <w:rsid w:val="003A2BEC"/>
    <w:rsid w:val="003A3206"/>
    <w:rsid w:val="003A385E"/>
    <w:rsid w:val="003A6086"/>
    <w:rsid w:val="003A6DAF"/>
    <w:rsid w:val="003B0E1A"/>
    <w:rsid w:val="003B0EAB"/>
    <w:rsid w:val="003B1D02"/>
    <w:rsid w:val="003B3ED3"/>
    <w:rsid w:val="003C20EE"/>
    <w:rsid w:val="003C5B3C"/>
    <w:rsid w:val="003D1ABB"/>
    <w:rsid w:val="003D7DF3"/>
    <w:rsid w:val="003E02A3"/>
    <w:rsid w:val="003E53B9"/>
    <w:rsid w:val="003F542F"/>
    <w:rsid w:val="00400103"/>
    <w:rsid w:val="00403559"/>
    <w:rsid w:val="00425307"/>
    <w:rsid w:val="00425D24"/>
    <w:rsid w:val="00432C05"/>
    <w:rsid w:val="004330AB"/>
    <w:rsid w:val="00434F0B"/>
    <w:rsid w:val="00442962"/>
    <w:rsid w:val="00447194"/>
    <w:rsid w:val="004476F2"/>
    <w:rsid w:val="00447F64"/>
    <w:rsid w:val="00455F18"/>
    <w:rsid w:val="00465853"/>
    <w:rsid w:val="00475924"/>
    <w:rsid w:val="00477BB2"/>
    <w:rsid w:val="00480A43"/>
    <w:rsid w:val="00481F6A"/>
    <w:rsid w:val="0048274D"/>
    <w:rsid w:val="004834B1"/>
    <w:rsid w:val="00485D8E"/>
    <w:rsid w:val="00487ECF"/>
    <w:rsid w:val="004950F5"/>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5818"/>
    <w:rsid w:val="004C7FA5"/>
    <w:rsid w:val="004D363E"/>
    <w:rsid w:val="004D5C6C"/>
    <w:rsid w:val="004E02E5"/>
    <w:rsid w:val="004E0887"/>
    <w:rsid w:val="004F1BBA"/>
    <w:rsid w:val="0050016C"/>
    <w:rsid w:val="00500BCB"/>
    <w:rsid w:val="00510975"/>
    <w:rsid w:val="00520370"/>
    <w:rsid w:val="00522004"/>
    <w:rsid w:val="00524FCF"/>
    <w:rsid w:val="00525950"/>
    <w:rsid w:val="005303ED"/>
    <w:rsid w:val="005309DB"/>
    <w:rsid w:val="005313E9"/>
    <w:rsid w:val="00534029"/>
    <w:rsid w:val="00536719"/>
    <w:rsid w:val="00551779"/>
    <w:rsid w:val="00553DEB"/>
    <w:rsid w:val="005578D9"/>
    <w:rsid w:val="00557C5E"/>
    <w:rsid w:val="0056322C"/>
    <w:rsid w:val="00567391"/>
    <w:rsid w:val="00571C2C"/>
    <w:rsid w:val="00577784"/>
    <w:rsid w:val="00582D20"/>
    <w:rsid w:val="0058509C"/>
    <w:rsid w:val="005863A3"/>
    <w:rsid w:val="00591EE6"/>
    <w:rsid w:val="00593DA4"/>
    <w:rsid w:val="00595A00"/>
    <w:rsid w:val="005979FD"/>
    <w:rsid w:val="005A44EE"/>
    <w:rsid w:val="005B02DB"/>
    <w:rsid w:val="005B2303"/>
    <w:rsid w:val="005B7E71"/>
    <w:rsid w:val="005C413E"/>
    <w:rsid w:val="005C5632"/>
    <w:rsid w:val="005D07F3"/>
    <w:rsid w:val="005E16E7"/>
    <w:rsid w:val="005E19C0"/>
    <w:rsid w:val="005E1F6C"/>
    <w:rsid w:val="005E4301"/>
    <w:rsid w:val="005E544E"/>
    <w:rsid w:val="005F0095"/>
    <w:rsid w:val="005F2B44"/>
    <w:rsid w:val="005F5045"/>
    <w:rsid w:val="005F5D56"/>
    <w:rsid w:val="005F72F0"/>
    <w:rsid w:val="00606880"/>
    <w:rsid w:val="006074CB"/>
    <w:rsid w:val="00610205"/>
    <w:rsid w:val="006116E4"/>
    <w:rsid w:val="00613894"/>
    <w:rsid w:val="00613C46"/>
    <w:rsid w:val="006236DD"/>
    <w:rsid w:val="00623F56"/>
    <w:rsid w:val="00625B39"/>
    <w:rsid w:val="00626478"/>
    <w:rsid w:val="006372EE"/>
    <w:rsid w:val="00637EE7"/>
    <w:rsid w:val="00640FA9"/>
    <w:rsid w:val="00641987"/>
    <w:rsid w:val="00643655"/>
    <w:rsid w:val="006454C5"/>
    <w:rsid w:val="00660D07"/>
    <w:rsid w:val="00666F2C"/>
    <w:rsid w:val="006670B0"/>
    <w:rsid w:val="00667E5E"/>
    <w:rsid w:val="00670585"/>
    <w:rsid w:val="00671ADF"/>
    <w:rsid w:val="00674BDB"/>
    <w:rsid w:val="00683A9A"/>
    <w:rsid w:val="00685A61"/>
    <w:rsid w:val="006908E5"/>
    <w:rsid w:val="00690A9F"/>
    <w:rsid w:val="00691F93"/>
    <w:rsid w:val="00692493"/>
    <w:rsid w:val="00692D68"/>
    <w:rsid w:val="00693877"/>
    <w:rsid w:val="00694E75"/>
    <w:rsid w:val="00695697"/>
    <w:rsid w:val="006972C6"/>
    <w:rsid w:val="006A3914"/>
    <w:rsid w:val="006A3A0E"/>
    <w:rsid w:val="006A5F39"/>
    <w:rsid w:val="006B6303"/>
    <w:rsid w:val="006C0471"/>
    <w:rsid w:val="006C6C1A"/>
    <w:rsid w:val="006C6E6B"/>
    <w:rsid w:val="006E13D9"/>
    <w:rsid w:val="006E477A"/>
    <w:rsid w:val="006F41C7"/>
    <w:rsid w:val="00701F00"/>
    <w:rsid w:val="00704B34"/>
    <w:rsid w:val="0071769C"/>
    <w:rsid w:val="007248B5"/>
    <w:rsid w:val="007249C0"/>
    <w:rsid w:val="007308A1"/>
    <w:rsid w:val="00730A9B"/>
    <w:rsid w:val="00733CAA"/>
    <w:rsid w:val="0073772E"/>
    <w:rsid w:val="00741677"/>
    <w:rsid w:val="00741FD7"/>
    <w:rsid w:val="00747253"/>
    <w:rsid w:val="0074788A"/>
    <w:rsid w:val="007535A8"/>
    <w:rsid w:val="00764034"/>
    <w:rsid w:val="007655DC"/>
    <w:rsid w:val="0076701B"/>
    <w:rsid w:val="007705F2"/>
    <w:rsid w:val="007725CF"/>
    <w:rsid w:val="00774C31"/>
    <w:rsid w:val="00775C52"/>
    <w:rsid w:val="00784B61"/>
    <w:rsid w:val="00795897"/>
    <w:rsid w:val="00797B49"/>
    <w:rsid w:val="007A02AF"/>
    <w:rsid w:val="007A0F06"/>
    <w:rsid w:val="007A33C3"/>
    <w:rsid w:val="007A4EE4"/>
    <w:rsid w:val="007A6230"/>
    <w:rsid w:val="007A74C1"/>
    <w:rsid w:val="007B0221"/>
    <w:rsid w:val="007B0906"/>
    <w:rsid w:val="007B47B1"/>
    <w:rsid w:val="007B57B2"/>
    <w:rsid w:val="007C125E"/>
    <w:rsid w:val="007C5A21"/>
    <w:rsid w:val="007C6C5E"/>
    <w:rsid w:val="007D16DC"/>
    <w:rsid w:val="007D199C"/>
    <w:rsid w:val="007D1DF2"/>
    <w:rsid w:val="007D28B2"/>
    <w:rsid w:val="007D7336"/>
    <w:rsid w:val="007F1032"/>
    <w:rsid w:val="007F7429"/>
    <w:rsid w:val="008048D0"/>
    <w:rsid w:val="0080657F"/>
    <w:rsid w:val="00806F7E"/>
    <w:rsid w:val="0081171C"/>
    <w:rsid w:val="008126A6"/>
    <w:rsid w:val="00816CBC"/>
    <w:rsid w:val="0082015F"/>
    <w:rsid w:val="00820A49"/>
    <w:rsid w:val="00822634"/>
    <w:rsid w:val="00824BAD"/>
    <w:rsid w:val="00826DC5"/>
    <w:rsid w:val="008274AB"/>
    <w:rsid w:val="00827821"/>
    <w:rsid w:val="00831652"/>
    <w:rsid w:val="00840796"/>
    <w:rsid w:val="008407AC"/>
    <w:rsid w:val="00845BFA"/>
    <w:rsid w:val="00854BBD"/>
    <w:rsid w:val="00863909"/>
    <w:rsid w:val="00866E19"/>
    <w:rsid w:val="00873F94"/>
    <w:rsid w:val="008801C0"/>
    <w:rsid w:val="00886419"/>
    <w:rsid w:val="00894802"/>
    <w:rsid w:val="008956BA"/>
    <w:rsid w:val="00895F09"/>
    <w:rsid w:val="008A6F9D"/>
    <w:rsid w:val="008B25B2"/>
    <w:rsid w:val="008C068A"/>
    <w:rsid w:val="008C5325"/>
    <w:rsid w:val="008C5570"/>
    <w:rsid w:val="008C7A8D"/>
    <w:rsid w:val="008D3A3C"/>
    <w:rsid w:val="008E1E4C"/>
    <w:rsid w:val="008E2F08"/>
    <w:rsid w:val="008F488F"/>
    <w:rsid w:val="008F4AE7"/>
    <w:rsid w:val="008F76F2"/>
    <w:rsid w:val="00902D40"/>
    <w:rsid w:val="00905E1D"/>
    <w:rsid w:val="00914A3C"/>
    <w:rsid w:val="00915220"/>
    <w:rsid w:val="00917FE4"/>
    <w:rsid w:val="00932B14"/>
    <w:rsid w:val="00936168"/>
    <w:rsid w:val="0094212E"/>
    <w:rsid w:val="009422CF"/>
    <w:rsid w:val="00947932"/>
    <w:rsid w:val="009502F3"/>
    <w:rsid w:val="00951133"/>
    <w:rsid w:val="00955AF7"/>
    <w:rsid w:val="0095662D"/>
    <w:rsid w:val="00956EFD"/>
    <w:rsid w:val="00961775"/>
    <w:rsid w:val="00966D1B"/>
    <w:rsid w:val="009849C3"/>
    <w:rsid w:val="009872F9"/>
    <w:rsid w:val="00987EBF"/>
    <w:rsid w:val="0099024C"/>
    <w:rsid w:val="009907CD"/>
    <w:rsid w:val="009919FF"/>
    <w:rsid w:val="009972FD"/>
    <w:rsid w:val="00997314"/>
    <w:rsid w:val="009A1D8A"/>
    <w:rsid w:val="009A6FAD"/>
    <w:rsid w:val="009B5BC5"/>
    <w:rsid w:val="009B7292"/>
    <w:rsid w:val="009B759F"/>
    <w:rsid w:val="009C2EAB"/>
    <w:rsid w:val="009C550C"/>
    <w:rsid w:val="009C5E2F"/>
    <w:rsid w:val="009D0FDD"/>
    <w:rsid w:val="009D24A8"/>
    <w:rsid w:val="009D3B38"/>
    <w:rsid w:val="009D7918"/>
    <w:rsid w:val="009E3B3C"/>
    <w:rsid w:val="009E5386"/>
    <w:rsid w:val="009F2146"/>
    <w:rsid w:val="009F3D9F"/>
    <w:rsid w:val="009F4BBA"/>
    <w:rsid w:val="00A0065F"/>
    <w:rsid w:val="00A061DD"/>
    <w:rsid w:val="00A0728C"/>
    <w:rsid w:val="00A0736F"/>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DFF"/>
    <w:rsid w:val="00A60330"/>
    <w:rsid w:val="00A61C18"/>
    <w:rsid w:val="00A62458"/>
    <w:rsid w:val="00A710D1"/>
    <w:rsid w:val="00A744AE"/>
    <w:rsid w:val="00A7463E"/>
    <w:rsid w:val="00A81C71"/>
    <w:rsid w:val="00A83A2A"/>
    <w:rsid w:val="00A83F59"/>
    <w:rsid w:val="00A8522F"/>
    <w:rsid w:val="00A855CE"/>
    <w:rsid w:val="00A97E6D"/>
    <w:rsid w:val="00AA5103"/>
    <w:rsid w:val="00AB0A85"/>
    <w:rsid w:val="00AB5278"/>
    <w:rsid w:val="00AB5EA7"/>
    <w:rsid w:val="00AB7A5E"/>
    <w:rsid w:val="00AB7B91"/>
    <w:rsid w:val="00AC191A"/>
    <w:rsid w:val="00AC25AA"/>
    <w:rsid w:val="00AD152A"/>
    <w:rsid w:val="00AD6B65"/>
    <w:rsid w:val="00AE43FF"/>
    <w:rsid w:val="00AE4E48"/>
    <w:rsid w:val="00AF1331"/>
    <w:rsid w:val="00AF4251"/>
    <w:rsid w:val="00B00677"/>
    <w:rsid w:val="00B0510F"/>
    <w:rsid w:val="00B07F6C"/>
    <w:rsid w:val="00B10EA8"/>
    <w:rsid w:val="00B1312D"/>
    <w:rsid w:val="00B17995"/>
    <w:rsid w:val="00B20AEB"/>
    <w:rsid w:val="00B27CF0"/>
    <w:rsid w:val="00B46EC7"/>
    <w:rsid w:val="00B523E5"/>
    <w:rsid w:val="00B606BF"/>
    <w:rsid w:val="00B620D9"/>
    <w:rsid w:val="00B71D8C"/>
    <w:rsid w:val="00B72592"/>
    <w:rsid w:val="00B8088D"/>
    <w:rsid w:val="00B816EC"/>
    <w:rsid w:val="00B85963"/>
    <w:rsid w:val="00B870E5"/>
    <w:rsid w:val="00B91531"/>
    <w:rsid w:val="00BA18FB"/>
    <w:rsid w:val="00BA3135"/>
    <w:rsid w:val="00BB7078"/>
    <w:rsid w:val="00BC2053"/>
    <w:rsid w:val="00BC5284"/>
    <w:rsid w:val="00BC64C5"/>
    <w:rsid w:val="00BD2CC9"/>
    <w:rsid w:val="00BD3BD6"/>
    <w:rsid w:val="00BD5740"/>
    <w:rsid w:val="00BD6E48"/>
    <w:rsid w:val="00BD7B99"/>
    <w:rsid w:val="00BE658C"/>
    <w:rsid w:val="00BE72FD"/>
    <w:rsid w:val="00BF58D0"/>
    <w:rsid w:val="00BF6ED8"/>
    <w:rsid w:val="00BF771B"/>
    <w:rsid w:val="00C0466C"/>
    <w:rsid w:val="00C13AE8"/>
    <w:rsid w:val="00C14407"/>
    <w:rsid w:val="00C2079A"/>
    <w:rsid w:val="00C225AC"/>
    <w:rsid w:val="00C25212"/>
    <w:rsid w:val="00C274E0"/>
    <w:rsid w:val="00C30085"/>
    <w:rsid w:val="00C31206"/>
    <w:rsid w:val="00C372C4"/>
    <w:rsid w:val="00C45EA8"/>
    <w:rsid w:val="00C51702"/>
    <w:rsid w:val="00C541AA"/>
    <w:rsid w:val="00C55873"/>
    <w:rsid w:val="00C61106"/>
    <w:rsid w:val="00C67BAC"/>
    <w:rsid w:val="00C827A2"/>
    <w:rsid w:val="00C827F2"/>
    <w:rsid w:val="00C82891"/>
    <w:rsid w:val="00C83694"/>
    <w:rsid w:val="00C84A35"/>
    <w:rsid w:val="00C94742"/>
    <w:rsid w:val="00CA134D"/>
    <w:rsid w:val="00CA4943"/>
    <w:rsid w:val="00CA500E"/>
    <w:rsid w:val="00CA72E8"/>
    <w:rsid w:val="00CB06A5"/>
    <w:rsid w:val="00CB188F"/>
    <w:rsid w:val="00CD3041"/>
    <w:rsid w:val="00CD5420"/>
    <w:rsid w:val="00CD77F8"/>
    <w:rsid w:val="00CE55B9"/>
    <w:rsid w:val="00CF0587"/>
    <w:rsid w:val="00CF2D12"/>
    <w:rsid w:val="00CF5109"/>
    <w:rsid w:val="00CF7E84"/>
    <w:rsid w:val="00D03D08"/>
    <w:rsid w:val="00D06C33"/>
    <w:rsid w:val="00D1068C"/>
    <w:rsid w:val="00D122E1"/>
    <w:rsid w:val="00D12B06"/>
    <w:rsid w:val="00D17295"/>
    <w:rsid w:val="00D25E44"/>
    <w:rsid w:val="00D308DA"/>
    <w:rsid w:val="00D31A07"/>
    <w:rsid w:val="00D36C2D"/>
    <w:rsid w:val="00D370DA"/>
    <w:rsid w:val="00D4327A"/>
    <w:rsid w:val="00D43408"/>
    <w:rsid w:val="00D447A5"/>
    <w:rsid w:val="00D502EF"/>
    <w:rsid w:val="00D5150D"/>
    <w:rsid w:val="00D576D4"/>
    <w:rsid w:val="00D70838"/>
    <w:rsid w:val="00D70B72"/>
    <w:rsid w:val="00D71A6C"/>
    <w:rsid w:val="00D95BE1"/>
    <w:rsid w:val="00D979D7"/>
    <w:rsid w:val="00D97DC6"/>
    <w:rsid w:val="00DA3CD3"/>
    <w:rsid w:val="00DA4162"/>
    <w:rsid w:val="00DA62FC"/>
    <w:rsid w:val="00DA659A"/>
    <w:rsid w:val="00DC00F6"/>
    <w:rsid w:val="00DC1D58"/>
    <w:rsid w:val="00DC3AEE"/>
    <w:rsid w:val="00DD0A49"/>
    <w:rsid w:val="00DD18DA"/>
    <w:rsid w:val="00DD2B94"/>
    <w:rsid w:val="00DD3442"/>
    <w:rsid w:val="00DD4764"/>
    <w:rsid w:val="00DD6CFC"/>
    <w:rsid w:val="00DF3067"/>
    <w:rsid w:val="00DF3D62"/>
    <w:rsid w:val="00E06201"/>
    <w:rsid w:val="00E11480"/>
    <w:rsid w:val="00E20C22"/>
    <w:rsid w:val="00E2703C"/>
    <w:rsid w:val="00E3536E"/>
    <w:rsid w:val="00E36EEB"/>
    <w:rsid w:val="00E41761"/>
    <w:rsid w:val="00E41F70"/>
    <w:rsid w:val="00E45D00"/>
    <w:rsid w:val="00E5186F"/>
    <w:rsid w:val="00E52200"/>
    <w:rsid w:val="00E528AF"/>
    <w:rsid w:val="00E55F91"/>
    <w:rsid w:val="00E56237"/>
    <w:rsid w:val="00E617C7"/>
    <w:rsid w:val="00E61C8F"/>
    <w:rsid w:val="00E63591"/>
    <w:rsid w:val="00E73034"/>
    <w:rsid w:val="00E755EB"/>
    <w:rsid w:val="00E75C61"/>
    <w:rsid w:val="00E8373D"/>
    <w:rsid w:val="00E93974"/>
    <w:rsid w:val="00E970D7"/>
    <w:rsid w:val="00EA0370"/>
    <w:rsid w:val="00EA1B3D"/>
    <w:rsid w:val="00EA2B6F"/>
    <w:rsid w:val="00EB2F63"/>
    <w:rsid w:val="00EB3B9F"/>
    <w:rsid w:val="00EC0ACE"/>
    <w:rsid w:val="00EC58A5"/>
    <w:rsid w:val="00ED2DE8"/>
    <w:rsid w:val="00ED6998"/>
    <w:rsid w:val="00EE34B9"/>
    <w:rsid w:val="00EE35EB"/>
    <w:rsid w:val="00EF0BE3"/>
    <w:rsid w:val="00F12CC1"/>
    <w:rsid w:val="00F15182"/>
    <w:rsid w:val="00F15F61"/>
    <w:rsid w:val="00F1605E"/>
    <w:rsid w:val="00F210BD"/>
    <w:rsid w:val="00F235C3"/>
    <w:rsid w:val="00F25DB7"/>
    <w:rsid w:val="00F3368F"/>
    <w:rsid w:val="00F527A9"/>
    <w:rsid w:val="00F65E87"/>
    <w:rsid w:val="00F67F22"/>
    <w:rsid w:val="00F730F8"/>
    <w:rsid w:val="00F82053"/>
    <w:rsid w:val="00F83F30"/>
    <w:rsid w:val="00F84F4A"/>
    <w:rsid w:val="00F95E6B"/>
    <w:rsid w:val="00FA0601"/>
    <w:rsid w:val="00FC55EB"/>
    <w:rsid w:val="00FC6D58"/>
    <w:rsid w:val="00FE0170"/>
    <w:rsid w:val="00FE52CB"/>
    <w:rsid w:val="00FE6BB6"/>
    <w:rsid w:val="00FE7C72"/>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character" w:customStyle="1" w:styleId="Titlu2Caracter">
    <w:name w:val="Titlu 2 Caracter"/>
    <w:basedOn w:val="Fontdeparagrafimplicit"/>
    <w:link w:val="Titlu2"/>
    <w:uiPriority w:val="9"/>
    <w:rsid w:val="00A0736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26</Pages>
  <Words>8326</Words>
  <Characters>48291</Characters>
  <Application>Microsoft Office Word</Application>
  <DocSecurity>0</DocSecurity>
  <Lines>402</Lines>
  <Paragraphs>113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cp:revision>
  <cp:lastPrinted>2023-07-28T09:40:00Z</cp:lastPrinted>
  <dcterms:created xsi:type="dcterms:W3CDTF">2023-01-27T08:59:00Z</dcterms:created>
  <dcterms:modified xsi:type="dcterms:W3CDTF">2023-07-28T10:20:00Z</dcterms:modified>
</cp:coreProperties>
</file>