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18F7" w14:textId="2FB36D76" w:rsidR="008F76F2" w:rsidRPr="00DF0E0A" w:rsidRDefault="008F76F2" w:rsidP="00917CBC">
      <w:pPr>
        <w:jc w:val="right"/>
        <w:rPr>
          <w:rFonts w:ascii="Montserrat Light" w:hAnsi="Montserrat Light"/>
        </w:rPr>
      </w:pPr>
      <w:r w:rsidRPr="00DF0E0A">
        <w:rPr>
          <w:rFonts w:ascii="Montserrat Light" w:hAnsi="Montserrat Light"/>
        </w:rPr>
        <w:t>Nr</w:t>
      </w:r>
      <w:r w:rsidR="006304A2" w:rsidRPr="00DF0E0A">
        <w:rPr>
          <w:rFonts w:ascii="Montserrat Light" w:hAnsi="Montserrat Light"/>
        </w:rPr>
        <w:t>. 30572</w:t>
      </w:r>
      <w:r w:rsidR="00425D24" w:rsidRPr="00DF0E0A">
        <w:rPr>
          <w:rFonts w:ascii="Montserrat Light" w:hAnsi="Montserrat Light"/>
        </w:rPr>
        <w:t>/</w:t>
      </w:r>
      <w:r w:rsidR="00FE52CB" w:rsidRPr="00DF0E0A">
        <w:rPr>
          <w:rFonts w:ascii="Montserrat Light" w:hAnsi="Montserrat Light"/>
        </w:rPr>
        <w:t xml:space="preserve"> </w:t>
      </w:r>
      <w:r w:rsidR="00D57A4A" w:rsidRPr="00DF0E0A">
        <w:rPr>
          <w:rFonts w:ascii="Montserrat Light" w:hAnsi="Montserrat Light"/>
        </w:rPr>
        <w:t>26</w:t>
      </w:r>
      <w:r w:rsidR="00BA46C8" w:rsidRPr="00DF0E0A">
        <w:rPr>
          <w:rFonts w:ascii="Montserrat Light" w:hAnsi="Montserrat Light"/>
        </w:rPr>
        <w:t>.0</w:t>
      </w:r>
      <w:r w:rsidR="00D57A4A" w:rsidRPr="00DF0E0A">
        <w:rPr>
          <w:rFonts w:ascii="Montserrat Light" w:hAnsi="Montserrat Light"/>
        </w:rPr>
        <w:t>7</w:t>
      </w:r>
      <w:r w:rsidR="004B1016" w:rsidRPr="00DF0E0A">
        <w:rPr>
          <w:rFonts w:ascii="Montserrat Light" w:hAnsi="Montserrat Light"/>
        </w:rPr>
        <w:t>.202</w:t>
      </w:r>
      <w:r w:rsidR="007A33C3" w:rsidRPr="00DF0E0A">
        <w:rPr>
          <w:rFonts w:ascii="Montserrat Light" w:hAnsi="Montserrat Light"/>
        </w:rPr>
        <w:t>3</w:t>
      </w:r>
      <w:r w:rsidR="00425D24" w:rsidRPr="00DF0E0A">
        <w:rPr>
          <w:rFonts w:ascii="Montserrat Light" w:hAnsi="Montserrat Light"/>
        </w:rPr>
        <w:t xml:space="preserve"> </w:t>
      </w:r>
      <w:bookmarkStart w:id="0" w:name="_lo1dgo7s1ifp" w:colFirst="0" w:colLast="0"/>
      <w:bookmarkEnd w:id="0"/>
    </w:p>
    <w:p w14:paraId="4B687EFD" w14:textId="77777777" w:rsidR="00731903" w:rsidRPr="00DF0E0A" w:rsidRDefault="00731903" w:rsidP="00917CBC">
      <w:pPr>
        <w:jc w:val="center"/>
        <w:rPr>
          <w:rFonts w:ascii="Montserrat Light" w:hAnsi="Montserrat Light"/>
          <w:b/>
          <w:bCs/>
        </w:rPr>
      </w:pPr>
      <w:bookmarkStart w:id="1" w:name="_96pwsx56lrau" w:colFirst="0" w:colLast="0"/>
      <w:bookmarkEnd w:id="1"/>
    </w:p>
    <w:p w14:paraId="2D3696B8" w14:textId="77777777" w:rsidR="0076670F" w:rsidRPr="00DF0E0A" w:rsidRDefault="0076670F" w:rsidP="00917CBC">
      <w:pPr>
        <w:jc w:val="center"/>
        <w:rPr>
          <w:rFonts w:ascii="Montserrat Light" w:hAnsi="Montserrat Light"/>
          <w:b/>
          <w:bCs/>
        </w:rPr>
      </w:pPr>
    </w:p>
    <w:p w14:paraId="15B5C673" w14:textId="1B69F854" w:rsidR="004B1016" w:rsidRPr="00DF0E0A" w:rsidRDefault="008F76F2" w:rsidP="00917CBC">
      <w:pPr>
        <w:jc w:val="center"/>
        <w:rPr>
          <w:rFonts w:ascii="Montserrat Light" w:hAnsi="Montserrat Light"/>
          <w:b/>
          <w:bCs/>
        </w:rPr>
      </w:pPr>
      <w:r w:rsidRPr="00DF0E0A">
        <w:rPr>
          <w:rFonts w:ascii="Montserrat Light" w:hAnsi="Montserrat Light"/>
          <w:b/>
          <w:bCs/>
        </w:rPr>
        <w:t>REFERAT DE APROBARE</w:t>
      </w:r>
    </w:p>
    <w:p w14:paraId="19A9E955" w14:textId="70E1F6CA" w:rsidR="00BA46C8" w:rsidRPr="00DF0E0A" w:rsidRDefault="00D57A4A" w:rsidP="00917CBC">
      <w:pPr>
        <w:tabs>
          <w:tab w:val="left" w:pos="284"/>
        </w:tabs>
        <w:jc w:val="center"/>
        <w:rPr>
          <w:rFonts w:ascii="Montserrat Light" w:hAnsi="Montserrat Light"/>
          <w:b/>
          <w:bCs/>
        </w:rPr>
      </w:pPr>
      <w:bookmarkStart w:id="2" w:name="_Hlk132014002"/>
      <w:r w:rsidRPr="00DF0E0A">
        <w:rPr>
          <w:rFonts w:ascii="Montserrat Light" w:hAnsi="Montserrat Light"/>
          <w:b/>
          <w:bCs/>
          <w:lang w:val="ro-RO"/>
        </w:rPr>
        <w:t>privind</w:t>
      </w:r>
      <w:r w:rsidR="004B1016" w:rsidRPr="00DF0E0A">
        <w:rPr>
          <w:rFonts w:ascii="Montserrat Light" w:hAnsi="Montserrat Light"/>
          <w:b/>
          <w:bCs/>
        </w:rPr>
        <w:t xml:space="preserve"> </w:t>
      </w:r>
      <w:proofErr w:type="spellStart"/>
      <w:r w:rsidR="004B1016" w:rsidRPr="00DF0E0A">
        <w:rPr>
          <w:rFonts w:ascii="Montserrat Light" w:hAnsi="Montserrat Light"/>
          <w:b/>
          <w:bCs/>
        </w:rPr>
        <w:t>aprobarea</w:t>
      </w:r>
      <w:proofErr w:type="spellEnd"/>
      <w:r w:rsidR="004B1016" w:rsidRPr="00DF0E0A">
        <w:rPr>
          <w:rFonts w:ascii="Montserrat Light" w:hAnsi="Montserrat Light"/>
          <w:b/>
          <w:bCs/>
        </w:rPr>
        <w:t xml:space="preserve"> </w:t>
      </w:r>
      <w:proofErr w:type="spellStart"/>
      <w:r w:rsidR="005E16E7" w:rsidRPr="00DF0E0A">
        <w:rPr>
          <w:rFonts w:ascii="Montserrat Light" w:hAnsi="Montserrat Light"/>
          <w:b/>
          <w:bCs/>
        </w:rPr>
        <w:t>indicatorilor</w:t>
      </w:r>
      <w:proofErr w:type="spellEnd"/>
      <w:r w:rsidR="005E16E7" w:rsidRPr="00DF0E0A">
        <w:rPr>
          <w:rFonts w:ascii="Montserrat Light" w:hAnsi="Montserrat Light"/>
          <w:b/>
          <w:bCs/>
        </w:rPr>
        <w:t xml:space="preserve"> </w:t>
      </w:r>
      <w:proofErr w:type="spellStart"/>
      <w:r w:rsidR="005E16E7" w:rsidRPr="00DF0E0A">
        <w:rPr>
          <w:rFonts w:ascii="Montserrat Light" w:hAnsi="Montserrat Light"/>
          <w:b/>
          <w:bCs/>
        </w:rPr>
        <w:t>tehnico</w:t>
      </w:r>
      <w:proofErr w:type="spellEnd"/>
      <w:r w:rsidR="001A501B" w:rsidRPr="00DF0E0A">
        <w:rPr>
          <w:rFonts w:ascii="Montserrat Light" w:hAnsi="Montserrat Light"/>
          <w:b/>
          <w:bCs/>
        </w:rPr>
        <w:t>-</w:t>
      </w:r>
      <w:r w:rsidR="005E16E7" w:rsidRPr="00DF0E0A">
        <w:rPr>
          <w:rFonts w:ascii="Montserrat Light" w:hAnsi="Montserrat Light"/>
          <w:b/>
          <w:bCs/>
        </w:rPr>
        <w:t>economici a</w:t>
      </w:r>
      <w:r w:rsidR="001A501B" w:rsidRPr="00DF0E0A">
        <w:rPr>
          <w:rFonts w:ascii="Montserrat Light" w:hAnsi="Montserrat Light"/>
          <w:b/>
          <w:bCs/>
        </w:rPr>
        <w:t xml:space="preserve">i </w:t>
      </w:r>
      <w:proofErr w:type="spellStart"/>
      <w:r w:rsidR="005E16E7" w:rsidRPr="00DF0E0A">
        <w:rPr>
          <w:rFonts w:ascii="Montserrat Light" w:hAnsi="Montserrat Light"/>
          <w:b/>
          <w:bCs/>
        </w:rPr>
        <w:t>obiectivului</w:t>
      </w:r>
      <w:proofErr w:type="spellEnd"/>
      <w:r w:rsidR="005E16E7" w:rsidRPr="00DF0E0A">
        <w:rPr>
          <w:rFonts w:ascii="Montserrat Light" w:hAnsi="Montserrat Light"/>
          <w:b/>
          <w:bCs/>
        </w:rPr>
        <w:t xml:space="preserve"> de </w:t>
      </w:r>
      <w:proofErr w:type="spellStart"/>
      <w:r w:rsidR="005E16E7" w:rsidRPr="00DF0E0A">
        <w:rPr>
          <w:rFonts w:ascii="Montserrat Light" w:hAnsi="Montserrat Light"/>
          <w:b/>
          <w:bCs/>
        </w:rPr>
        <w:t>investiții</w:t>
      </w:r>
      <w:proofErr w:type="spellEnd"/>
    </w:p>
    <w:bookmarkEnd w:id="2"/>
    <w:p w14:paraId="1C551DB6" w14:textId="638C20E4" w:rsidR="00BA46C8" w:rsidRPr="00DF0E0A" w:rsidRDefault="00574BFD" w:rsidP="00917CBC">
      <w:pPr>
        <w:tabs>
          <w:tab w:val="left" w:pos="284"/>
        </w:tabs>
        <w:jc w:val="center"/>
        <w:rPr>
          <w:rFonts w:ascii="Montserrat Light" w:hAnsi="Montserrat Light"/>
          <w:b/>
          <w:bCs/>
          <w:lang w:val="it-IT"/>
        </w:rPr>
      </w:pPr>
      <w:r w:rsidRPr="00DF0E0A">
        <w:rPr>
          <w:rFonts w:ascii="Montserrat Light" w:hAnsi="Montserrat Light"/>
          <w:b/>
          <w:bCs/>
          <w:lang w:val="it-IT"/>
        </w:rPr>
        <w:t>”</w:t>
      </w:r>
      <w:r w:rsidR="00E8698D" w:rsidRPr="00DF0E0A">
        <w:rPr>
          <w:rFonts w:ascii="Montserrat Light" w:hAnsi="Montserrat Light"/>
          <w:b/>
          <w:bCs/>
          <w:lang w:val="it-IT"/>
        </w:rPr>
        <w:t>Reabilitarea energetică pentru corpul A de clădire al Spitalului Clinic de Recuperare Cluj-Napoca</w:t>
      </w:r>
      <w:r w:rsidRPr="00DF0E0A">
        <w:rPr>
          <w:rFonts w:ascii="Montserrat Light" w:hAnsi="Montserrat Light"/>
          <w:b/>
          <w:bCs/>
          <w:lang w:val="it-IT"/>
        </w:rPr>
        <w:t>”</w:t>
      </w:r>
      <w:r w:rsidR="00E8698D" w:rsidRPr="00DF0E0A">
        <w:rPr>
          <w:rFonts w:ascii="Montserrat Light" w:hAnsi="Montserrat Light"/>
          <w:b/>
          <w:bCs/>
          <w:lang w:val="it-IT"/>
        </w:rPr>
        <w:t xml:space="preserve"> </w:t>
      </w:r>
    </w:p>
    <w:p w14:paraId="742414AC" w14:textId="77777777" w:rsidR="00E8698D" w:rsidRPr="00DF0E0A" w:rsidRDefault="00E8698D" w:rsidP="00917CBC">
      <w:pPr>
        <w:tabs>
          <w:tab w:val="left" w:pos="284"/>
        </w:tabs>
        <w:jc w:val="center"/>
        <w:rPr>
          <w:rFonts w:ascii="Montserrat Light" w:hAnsi="Montserrat Light"/>
          <w:lang w:val="it-IT"/>
        </w:rPr>
      </w:pPr>
    </w:p>
    <w:p w14:paraId="2D67250B" w14:textId="77777777" w:rsidR="0076670F" w:rsidRPr="00DF0E0A" w:rsidRDefault="0076670F" w:rsidP="00917CBC">
      <w:pPr>
        <w:tabs>
          <w:tab w:val="left" w:pos="284"/>
        </w:tabs>
        <w:jc w:val="center"/>
        <w:rPr>
          <w:rFonts w:ascii="Montserrat Light" w:hAnsi="Montserrat Light"/>
          <w:lang w:val="it-IT"/>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4"/>
      </w:tblGrid>
      <w:tr w:rsidR="00D03DA9" w:rsidRPr="00DF0E0A" w14:paraId="30D485A9" w14:textId="77777777" w:rsidTr="0076670F">
        <w:trPr>
          <w:trHeight w:val="355"/>
          <w:jc w:val="center"/>
        </w:trPr>
        <w:tc>
          <w:tcPr>
            <w:tcW w:w="9634" w:type="dxa"/>
            <w:shd w:val="clear" w:color="auto" w:fill="auto"/>
          </w:tcPr>
          <w:p w14:paraId="229E5FF9" w14:textId="351778FD" w:rsidR="008F76F2" w:rsidRPr="00DF0E0A" w:rsidRDefault="008F76F2" w:rsidP="00917CBC">
            <w:pPr>
              <w:jc w:val="both"/>
              <w:rPr>
                <w:rFonts w:ascii="Montserrat Light" w:eastAsia="Times New Roman" w:hAnsi="Montserrat Light" w:cs="Times New Roman"/>
                <w:b/>
                <w:bCs/>
                <w:lang w:val="ro-RO"/>
              </w:rPr>
            </w:pPr>
            <w:r w:rsidRPr="00DF0E0A">
              <w:rPr>
                <w:rFonts w:ascii="Montserrat Light" w:eastAsia="Times New Roman" w:hAnsi="Montserrat Light" w:cs="Times New Roman"/>
                <w:b/>
                <w:bCs/>
                <w:noProof/>
                <w:lang w:val="en-US"/>
              </w:rPr>
              <w:t xml:space="preserve">Secțiunea 1 - Motivul adoptării </w:t>
            </w:r>
            <w:r w:rsidRPr="00DF0E0A">
              <w:rPr>
                <w:rFonts w:ascii="Montserrat Light" w:eastAsia="Times New Roman" w:hAnsi="Montserrat Light" w:cs="Times New Roman"/>
                <w:b/>
                <w:bCs/>
                <w:noProof/>
                <w:shd w:val="clear" w:color="auto" w:fill="FFFFFF"/>
                <w:lang w:val="en-US"/>
              </w:rPr>
              <w:t>actului administrativ</w:t>
            </w:r>
            <w:r w:rsidRPr="00DF0E0A">
              <w:rPr>
                <w:rFonts w:ascii="Montserrat Light" w:eastAsia="Times New Roman" w:hAnsi="Montserrat Light" w:cs="Times New Roman"/>
                <w:b/>
                <w:bCs/>
                <w:noProof/>
                <w:lang w:val="en-US"/>
              </w:rPr>
              <w:t xml:space="preserve">: </w:t>
            </w:r>
          </w:p>
        </w:tc>
      </w:tr>
      <w:tr w:rsidR="00D03DA9" w:rsidRPr="00DF0E0A" w14:paraId="06AA42D3" w14:textId="77777777" w:rsidTr="0076670F">
        <w:trPr>
          <w:jc w:val="center"/>
        </w:trPr>
        <w:tc>
          <w:tcPr>
            <w:tcW w:w="9634" w:type="dxa"/>
            <w:shd w:val="clear" w:color="auto" w:fill="auto"/>
          </w:tcPr>
          <w:p w14:paraId="18F4E963" w14:textId="55B866F2" w:rsidR="008F76F2" w:rsidRPr="00DF0E0A" w:rsidRDefault="00D1068C" w:rsidP="00917CBC">
            <w:pPr>
              <w:jc w:val="both"/>
              <w:rPr>
                <w:rFonts w:ascii="Montserrat Light" w:eastAsia="Calibri" w:hAnsi="Montserrat Light" w:cs="Times New Roman"/>
                <w:b/>
                <w:bCs/>
                <w:noProof/>
                <w:lang w:val="en-US"/>
              </w:rPr>
            </w:pPr>
            <w:r w:rsidRPr="00DF0E0A">
              <w:rPr>
                <w:rFonts w:ascii="Montserrat Light" w:eastAsia="Times New Roman" w:hAnsi="Montserrat Light" w:cs="Times New Roman"/>
                <w:b/>
                <w:bCs/>
                <w:noProof/>
                <w:lang w:val="en-US"/>
              </w:rPr>
              <w:t xml:space="preserve">1.  </w:t>
            </w:r>
            <w:r w:rsidR="008F76F2" w:rsidRPr="00DF0E0A">
              <w:rPr>
                <w:rFonts w:ascii="Montserrat Light" w:eastAsia="Times New Roman" w:hAnsi="Montserrat Light" w:cs="Times New Roman"/>
                <w:b/>
                <w:bCs/>
                <w:noProof/>
                <w:lang w:val="en-US"/>
              </w:rPr>
              <w:t>Descrierea situației actuale:</w:t>
            </w:r>
            <w:r w:rsidR="008F76F2" w:rsidRPr="00DF0E0A">
              <w:rPr>
                <w:rFonts w:ascii="Montserrat Light" w:eastAsia="Times New Roman" w:hAnsi="Montserrat Light" w:cs="Times New Roman"/>
                <w:b/>
                <w:bCs/>
                <w:lang w:val="ro-RO"/>
              </w:rPr>
              <w:t xml:space="preserve"> </w:t>
            </w:r>
          </w:p>
        </w:tc>
      </w:tr>
      <w:tr w:rsidR="00D03DA9" w:rsidRPr="00DF0E0A" w14:paraId="00A869A3" w14:textId="77777777" w:rsidTr="0076670F">
        <w:trPr>
          <w:jc w:val="center"/>
        </w:trPr>
        <w:tc>
          <w:tcPr>
            <w:tcW w:w="9634" w:type="dxa"/>
            <w:shd w:val="clear" w:color="auto" w:fill="auto"/>
          </w:tcPr>
          <w:p w14:paraId="170046CA" w14:textId="70A077C1" w:rsidR="00FF3F08" w:rsidRPr="00DF0E0A" w:rsidRDefault="008F76F2" w:rsidP="00917CBC">
            <w:pPr>
              <w:pStyle w:val="Listparagraf"/>
              <w:numPr>
                <w:ilvl w:val="1"/>
                <w:numId w:val="2"/>
              </w:numPr>
              <w:spacing w:after="0" w:line="276" w:lineRule="auto"/>
              <w:jc w:val="both"/>
              <w:rPr>
                <w:rFonts w:ascii="Montserrat Light" w:hAnsi="Montserrat Light"/>
                <w:b/>
                <w:bCs/>
                <w:noProof/>
              </w:rPr>
            </w:pPr>
            <w:r w:rsidRPr="00DF0E0A">
              <w:rPr>
                <w:rFonts w:ascii="Montserrat Light" w:eastAsia="Times New Roman" w:hAnsi="Montserrat Light"/>
                <w:b/>
                <w:bCs/>
                <w:noProof/>
                <w:shd w:val="clear" w:color="auto" w:fill="FFFFFF"/>
              </w:rPr>
              <w:t xml:space="preserve">Cerinţe care reclamă necesitatea actului administrativ: </w:t>
            </w:r>
          </w:p>
        </w:tc>
      </w:tr>
      <w:tr w:rsidR="00D03DA9" w:rsidRPr="00DF0E0A" w14:paraId="2DFBE61F" w14:textId="77777777" w:rsidTr="0076670F">
        <w:trPr>
          <w:jc w:val="center"/>
        </w:trPr>
        <w:tc>
          <w:tcPr>
            <w:tcW w:w="9634" w:type="dxa"/>
            <w:shd w:val="clear" w:color="auto" w:fill="auto"/>
          </w:tcPr>
          <w:p w14:paraId="765E33F6" w14:textId="77777777" w:rsidR="00DF0A7D" w:rsidRPr="00DF0E0A" w:rsidRDefault="00DF0A7D" w:rsidP="00917CBC">
            <w:pPr>
              <w:autoSpaceDE w:val="0"/>
              <w:autoSpaceDN w:val="0"/>
              <w:adjustRightInd w:val="0"/>
              <w:spacing w:before="120"/>
              <w:jc w:val="both"/>
              <w:rPr>
                <w:rFonts w:ascii="Montserrat Light" w:hAnsi="Montserrat Light" w:cs="Times New Roman"/>
                <w:lang w:val="ro-RO"/>
              </w:rPr>
            </w:pPr>
            <w:bookmarkStart w:id="3" w:name="_Hlk132023514"/>
            <w:r w:rsidRPr="00DF0E0A">
              <w:rPr>
                <w:rFonts w:ascii="Montserrat Light" w:hAnsi="Montserrat Light" w:cs="Times New Roman"/>
                <w:lang w:val="ro-RO"/>
              </w:rPr>
              <w:t>Conform art. 173 din Ordonanța de urgență a Guvernului nr. 57/2019 privind Codul administrativ, cu modificările și completările ulterioare, Consiliul Județean, în exercitarea atribuțiilor prevăzute la alin. (1) lit. d), asigură, potrivit competențelor sale și în condițiile legii, cadrul necesar pentru furnizarea serviciilor publice de interes județean privind sănătatea.</w:t>
            </w:r>
          </w:p>
          <w:p w14:paraId="16FC6A44" w14:textId="77777777" w:rsidR="00DF0A7D" w:rsidRPr="00DF0E0A" w:rsidRDefault="00DF0A7D" w:rsidP="00917CBC">
            <w:pPr>
              <w:autoSpaceDE w:val="0"/>
              <w:autoSpaceDN w:val="0"/>
              <w:adjustRightInd w:val="0"/>
              <w:jc w:val="both"/>
              <w:rPr>
                <w:rFonts w:ascii="Montserrat Light" w:hAnsi="Montserrat Light" w:cs="Times New Roman"/>
                <w:lang w:val="ro-RO"/>
              </w:rPr>
            </w:pPr>
            <w:r w:rsidRPr="00DF0E0A">
              <w:rPr>
                <w:rFonts w:ascii="Montserrat Light" w:hAnsi="Montserrat Light" w:cs="Times New Roman"/>
                <w:lang w:val="ro-RO"/>
              </w:rPr>
              <w:t xml:space="preserve">Spitalul Clinic de Recuperare din Cluj-Napoca asigură servicii medicale complexe în specialitățile cardiologie, neurologie, balneologie, reumatologie, ortopedie-traumatologie, chirurgie plastică și reparatorie, susținute de activitatea laboratoarelor de radiologie și imagistică medicală, analize medicate, explorări funcționale precum și a ambulatoriului spitalului și a bazei de tratament. </w:t>
            </w:r>
          </w:p>
          <w:p w14:paraId="608F6936" w14:textId="08B7780B" w:rsidR="00443B37" w:rsidRPr="00DF0E0A" w:rsidRDefault="00443B37" w:rsidP="00917CBC">
            <w:pPr>
              <w:autoSpaceDE w:val="0"/>
              <w:autoSpaceDN w:val="0"/>
              <w:adjustRightInd w:val="0"/>
              <w:jc w:val="both"/>
              <w:rPr>
                <w:rFonts w:ascii="Montserrat Light" w:hAnsi="Montserrat Light" w:cs="Times New Roman"/>
                <w:lang w:val="ro-RO"/>
              </w:rPr>
            </w:pPr>
            <w:r w:rsidRPr="00DF0E0A">
              <w:rPr>
                <w:rFonts w:ascii="Montserrat Light" w:hAnsi="Montserrat Light" w:cs="Times New Roman"/>
                <w:lang w:val="ro-RO"/>
              </w:rPr>
              <w:t>Spitalul Clinic de Recuperare Cluj a fost dat în folosinţă în luna mai a anului 1978 şi este format dintr-un ansamblu de construcţii impunătoare cu o suprafaţa totala de 22.758 mp din care 5.046 mp arie construita la sol, respectiv 16.919 mp suprafaţa desfăşurată totala, restul reprezentând spatii verzi.</w:t>
            </w:r>
          </w:p>
          <w:p w14:paraId="357D2F6E" w14:textId="78A36A22" w:rsidR="000647E7" w:rsidRPr="00DF0E0A" w:rsidRDefault="00F245FC" w:rsidP="00917CBC">
            <w:pPr>
              <w:jc w:val="both"/>
              <w:rPr>
                <w:rFonts w:ascii="Montserrat Light" w:hAnsi="Montserrat Light" w:cs="Times New Roman"/>
                <w:lang w:val="ro-RO"/>
              </w:rPr>
            </w:pPr>
            <w:r w:rsidRPr="00DF0E0A">
              <w:rPr>
                <w:rFonts w:ascii="Montserrat Light" w:hAnsi="Montserrat Light" w:cs="Times New Roman"/>
                <w:lang w:val="ro-RO"/>
              </w:rPr>
              <w:t xml:space="preserve">Unitatea Administrativ Teritorială Județul Cluj intenționează să acceseze fonduri europene nerambursabile prin Programul Regional Nord-Vest 2021-2027, </w:t>
            </w:r>
            <w:r w:rsidR="00B17BAA" w:rsidRPr="00DF0E0A">
              <w:rPr>
                <w:rFonts w:ascii="Montserrat Light" w:hAnsi="Montserrat Light" w:cs="Times New Roman"/>
                <w:lang w:val="ro-RO"/>
              </w:rPr>
              <w:t>obiectiv 2 ”O Europă mai verde”, prioritatea 3 ”O regiune cu comunități prietenoase cu mediul”, obiectivul specific OS 2.1 B (I) „Promovarea eficienței energetice și reducerea emisiilor de gaze cu efect de seră”</w:t>
            </w:r>
            <w:r w:rsidRPr="00DF0E0A">
              <w:rPr>
                <w:rFonts w:ascii="Montserrat Light" w:hAnsi="Montserrat Light" w:cs="Times New Roman"/>
                <w:lang w:val="ro-RO"/>
              </w:rPr>
              <w:t>.</w:t>
            </w:r>
          </w:p>
          <w:p w14:paraId="3419BD3A" w14:textId="01BEEBF9" w:rsidR="000647E7" w:rsidRPr="00DF0E0A" w:rsidRDefault="000647E7" w:rsidP="00917CBC">
            <w:pPr>
              <w:jc w:val="both"/>
              <w:rPr>
                <w:rFonts w:ascii="Montserrat Light" w:hAnsi="Montserrat Light" w:cs="Times New Roman"/>
                <w:lang w:val="ro-RO"/>
              </w:rPr>
            </w:pPr>
            <w:r w:rsidRPr="00DF0E0A">
              <w:rPr>
                <w:rFonts w:ascii="Montserrat Light" w:hAnsi="Montserrat Light" w:cs="Times New Roman"/>
                <w:lang w:val="ro-RO"/>
              </w:rPr>
              <w:t xml:space="preserve">În acest sens, </w:t>
            </w:r>
            <w:r w:rsidR="00B17BAA" w:rsidRPr="00DF0E0A">
              <w:rPr>
                <w:rFonts w:ascii="Montserrat Light" w:hAnsi="Montserrat Light" w:cs="Times New Roman"/>
                <w:lang w:val="ro-RO"/>
              </w:rPr>
              <w:t xml:space="preserve">Spitalul Clinic de Recuperare din Cluj-Napoca </w:t>
            </w:r>
            <w:r w:rsidRPr="00DF0E0A">
              <w:rPr>
                <w:rFonts w:ascii="Montserrat Light" w:hAnsi="Montserrat Light" w:cs="Times New Roman"/>
                <w:lang w:val="ro-RO"/>
              </w:rPr>
              <w:t xml:space="preserve">a încheiat contractul de servicii de proiectare în vederea realizării documentațiilor tehnico-economice pentru </w:t>
            </w:r>
            <w:r w:rsidR="009E27E2" w:rsidRPr="00DF0E0A">
              <w:rPr>
                <w:rFonts w:ascii="Montserrat Light" w:hAnsi="Montserrat Light" w:cs="Times New Roman"/>
                <w:lang w:val="ro-RO"/>
              </w:rPr>
              <w:t>”</w:t>
            </w:r>
            <w:r w:rsidR="00D338E3" w:rsidRPr="00DF0E0A">
              <w:rPr>
                <w:rFonts w:ascii="Montserrat Light" w:hAnsi="Montserrat Light" w:cs="Times New Roman"/>
                <w:lang w:val="ro-RO"/>
              </w:rPr>
              <w:t>Reabilitarea energetică pentru corpul A de clădire al Spitalului Clinic de Recuperare Cluj-Napoca</w:t>
            </w:r>
            <w:r w:rsidR="009E27E2" w:rsidRPr="00DF0E0A">
              <w:rPr>
                <w:rFonts w:ascii="Montserrat Light" w:hAnsi="Montserrat Light" w:cs="Times New Roman"/>
                <w:lang w:val="ro-RO"/>
              </w:rPr>
              <w:t>”</w:t>
            </w:r>
            <w:r w:rsidR="00D338E3" w:rsidRPr="00DF0E0A">
              <w:rPr>
                <w:rFonts w:ascii="Montserrat Light" w:hAnsi="Montserrat Light" w:cs="Times New Roman"/>
                <w:lang w:val="ro-RO"/>
              </w:rPr>
              <w:t xml:space="preserve"> </w:t>
            </w:r>
            <w:r w:rsidR="00B17BAA" w:rsidRPr="00DF0E0A">
              <w:rPr>
                <w:rFonts w:ascii="Montserrat Light" w:hAnsi="Montserrat Light" w:cs="Times New Roman"/>
                <w:lang w:val="ro-RO"/>
              </w:rPr>
              <w:t>și prin adresa nr. 6644/20.04.2023 înregistrat</w:t>
            </w:r>
            <w:r w:rsidR="00D338E3" w:rsidRPr="00DF0E0A">
              <w:rPr>
                <w:rFonts w:ascii="Montserrat Light" w:hAnsi="Montserrat Light" w:cs="Times New Roman"/>
                <w:lang w:val="ro-RO"/>
              </w:rPr>
              <w:t>ă</w:t>
            </w:r>
            <w:r w:rsidR="00B17BAA" w:rsidRPr="00DF0E0A">
              <w:rPr>
                <w:rFonts w:ascii="Montserrat Light" w:hAnsi="Montserrat Light" w:cs="Times New Roman"/>
                <w:lang w:val="ro-RO"/>
              </w:rPr>
              <w:t xml:space="preserve"> la Consiliul Juețean Cluj cu nr. 16173/20.04.2023</w:t>
            </w:r>
            <w:r w:rsidR="002F52F4" w:rsidRPr="00DF0E0A">
              <w:rPr>
                <w:rFonts w:ascii="Montserrat Light" w:hAnsi="Montserrat Light" w:cs="Times New Roman"/>
                <w:lang w:val="ro-RO"/>
              </w:rPr>
              <w:t xml:space="preserve"> solicită aprobarea indicatorilor tehnico-economici ai obiecti</w:t>
            </w:r>
            <w:r w:rsidR="00E8698D" w:rsidRPr="00DF0E0A">
              <w:rPr>
                <w:rFonts w:ascii="Montserrat Light" w:hAnsi="Montserrat Light" w:cs="Times New Roman"/>
                <w:lang w:val="ro-RO"/>
              </w:rPr>
              <w:t>v</w:t>
            </w:r>
            <w:r w:rsidR="002F52F4" w:rsidRPr="00DF0E0A">
              <w:rPr>
                <w:rFonts w:ascii="Montserrat Light" w:hAnsi="Montserrat Light" w:cs="Times New Roman"/>
                <w:lang w:val="ro-RO"/>
              </w:rPr>
              <w:t>ului de investiții</w:t>
            </w:r>
            <w:r w:rsidRPr="00DF0E0A">
              <w:rPr>
                <w:rFonts w:ascii="Montserrat Light" w:hAnsi="Montserrat Light" w:cs="Times New Roman"/>
                <w:lang w:val="ro-RO"/>
              </w:rPr>
              <w:t>.</w:t>
            </w:r>
          </w:p>
          <w:p w14:paraId="197B6A7B" w14:textId="77777777" w:rsidR="00D57A4A" w:rsidRPr="00DF0E0A" w:rsidRDefault="00D57A4A" w:rsidP="00917CBC">
            <w:pPr>
              <w:jc w:val="both"/>
              <w:rPr>
                <w:rFonts w:ascii="Montserrat Light" w:hAnsi="Montserrat Light" w:cs="Times New Roman"/>
                <w:lang w:val="ro-RO"/>
              </w:rPr>
            </w:pPr>
          </w:p>
          <w:p w14:paraId="6A543F8D" w14:textId="493DF199" w:rsidR="00D57A4A" w:rsidRPr="00DF0E0A" w:rsidRDefault="00D57A4A" w:rsidP="00917CBC">
            <w:pPr>
              <w:tabs>
                <w:tab w:val="left" w:pos="284"/>
              </w:tabs>
              <w:jc w:val="both"/>
              <w:rPr>
                <w:rFonts w:ascii="Montserrat Light" w:hAnsi="Montserrat Light" w:cs="Times New Roman"/>
                <w:iCs/>
                <w:lang w:val="ro-RO"/>
              </w:rPr>
            </w:pPr>
            <w:r w:rsidRPr="00DF0E0A">
              <w:rPr>
                <w:rFonts w:ascii="Montserrat Light" w:hAnsi="Montserrat Light"/>
                <w:lang w:val="ro-RO"/>
              </w:rPr>
              <w:t>Indicatorii tehnico-economici</w:t>
            </w:r>
            <w:r w:rsidRPr="00DF0E0A">
              <w:rPr>
                <w:rFonts w:ascii="Montserrat Light" w:hAnsi="Montserrat Light"/>
                <w:b/>
                <w:bCs/>
                <w:lang w:val="ro-RO"/>
              </w:rPr>
              <w:t xml:space="preserve"> </w:t>
            </w:r>
            <w:r w:rsidRPr="00DF0E0A">
              <w:rPr>
                <w:rFonts w:ascii="Montserrat Light" w:hAnsi="Montserrat Light" w:cs="Times New Roman"/>
                <w:lang w:val="ro-RO"/>
              </w:rPr>
              <w:t xml:space="preserve">ai obiectivului de investiții </w:t>
            </w:r>
            <w:r w:rsidR="009E27E2" w:rsidRPr="00DF0E0A">
              <w:rPr>
                <w:rFonts w:ascii="Montserrat Light" w:hAnsi="Montserrat Light" w:cs="Times New Roman"/>
                <w:lang w:val="ro-RO"/>
              </w:rPr>
              <w:t>”Reabilitarea energetică pentru corpul A de clădire al Spitalului Clinic de Recuperare Cluj-Napoca”</w:t>
            </w:r>
            <w:r w:rsidRPr="00DF0E0A">
              <w:rPr>
                <w:rFonts w:ascii="Montserrat Light" w:hAnsi="Montserrat Light" w:cs="Times New Roman"/>
                <w:iCs/>
                <w:lang w:val="ro-RO"/>
              </w:rPr>
              <w:t xml:space="preserve">, au fost aprobați prin Hotărârea Consiliului Județean Cluj nr. </w:t>
            </w:r>
            <w:r w:rsidR="009E27E2" w:rsidRPr="00DF0E0A">
              <w:rPr>
                <w:rFonts w:ascii="Montserrat Light" w:hAnsi="Montserrat Light" w:cs="Times New Roman"/>
                <w:iCs/>
                <w:lang w:val="ro-RO"/>
              </w:rPr>
              <w:t>93</w:t>
            </w:r>
            <w:r w:rsidRPr="00DF0E0A">
              <w:rPr>
                <w:rFonts w:ascii="Montserrat Light" w:hAnsi="Montserrat Light" w:cs="Times New Roman"/>
                <w:iCs/>
                <w:lang w:val="ro-RO"/>
              </w:rPr>
              <w:t xml:space="preserve"> din </w:t>
            </w:r>
            <w:r w:rsidR="009E27E2" w:rsidRPr="00DF0E0A">
              <w:rPr>
                <w:rFonts w:ascii="Montserrat Light" w:hAnsi="Montserrat Light" w:cs="Times New Roman"/>
                <w:iCs/>
                <w:lang w:val="ro-RO"/>
              </w:rPr>
              <w:t>29 mai</w:t>
            </w:r>
            <w:r w:rsidRPr="00DF0E0A">
              <w:rPr>
                <w:rFonts w:ascii="Montserrat Light" w:hAnsi="Montserrat Light" w:cs="Times New Roman"/>
                <w:iCs/>
                <w:lang w:val="ro-RO"/>
              </w:rPr>
              <w:t xml:space="preserve"> 2023.</w:t>
            </w:r>
          </w:p>
          <w:p w14:paraId="3D16FF08" w14:textId="77777777" w:rsidR="00D57A4A" w:rsidRPr="00DF0E0A" w:rsidRDefault="00D57A4A" w:rsidP="00917CBC">
            <w:pPr>
              <w:tabs>
                <w:tab w:val="left" w:pos="284"/>
              </w:tabs>
              <w:jc w:val="both"/>
              <w:rPr>
                <w:rFonts w:ascii="Montserrat Light" w:hAnsi="Montserrat Light" w:cs="Times New Roman"/>
                <w:iCs/>
                <w:lang w:val="ro-RO"/>
              </w:rPr>
            </w:pPr>
          </w:p>
          <w:p w14:paraId="3642A495" w14:textId="3B7E6C4E" w:rsidR="00D57A4A" w:rsidRPr="00DF0E0A" w:rsidRDefault="00D57A4A" w:rsidP="00917CBC">
            <w:pPr>
              <w:tabs>
                <w:tab w:val="left" w:pos="284"/>
              </w:tabs>
              <w:jc w:val="both"/>
              <w:rPr>
                <w:rFonts w:ascii="Montserrat Light" w:hAnsi="Montserrat Light" w:cs="Times New Roman"/>
                <w:iCs/>
                <w:lang w:val="ro-RO"/>
              </w:rPr>
            </w:pPr>
            <w:r w:rsidRPr="00DF0E0A">
              <w:rPr>
                <w:rFonts w:ascii="Montserrat Light" w:hAnsi="Montserrat Light" w:cs="Times New Roman"/>
                <w:iCs/>
                <w:lang w:val="ro-RO"/>
              </w:rPr>
              <w:t xml:space="preserve">In data de 14 iulie 2023, a fost </w:t>
            </w:r>
            <w:r w:rsidR="00AB662F" w:rsidRPr="00DF0E0A">
              <w:rPr>
                <w:rFonts w:ascii="Montserrat Light" w:hAnsi="Montserrat Light" w:cs="Times New Roman"/>
                <w:iCs/>
                <w:lang w:val="ro-RO"/>
              </w:rPr>
              <w:t>publicat Ghidul solicitantului pentru</w:t>
            </w:r>
            <w:r w:rsidRPr="00DF0E0A">
              <w:rPr>
                <w:rFonts w:ascii="Montserrat Light" w:hAnsi="Montserrat Light" w:cs="Times New Roman"/>
                <w:iCs/>
                <w:lang w:val="ro-RO"/>
              </w:rPr>
              <w:t xml:space="preserve"> Apelul de proiecte PRNV/2023/312.A/1 – Sprijinirea eficienței energetice în clădirile publice, inclusiv clădiri de patrimoniu, conform căruia începând cu data de 11 august 2023, ora 10,00 </w:t>
            </w:r>
            <w:r w:rsidR="00AB662F" w:rsidRPr="00DF0E0A">
              <w:rPr>
                <w:rFonts w:ascii="Montserrat Light" w:hAnsi="Montserrat Light" w:cs="Times New Roman"/>
                <w:iCs/>
                <w:lang w:val="ro-RO"/>
              </w:rPr>
              <w:t>se lanseaz</w:t>
            </w:r>
            <w:r w:rsidR="00C852C2" w:rsidRPr="00DF0E0A">
              <w:rPr>
                <w:rFonts w:ascii="Montserrat Light" w:hAnsi="Montserrat Light" w:cs="Times New Roman"/>
                <w:iCs/>
                <w:lang w:val="ro-RO"/>
              </w:rPr>
              <w:t>ă</w:t>
            </w:r>
            <w:r w:rsidR="00AB662F" w:rsidRPr="00DF0E0A">
              <w:rPr>
                <w:rFonts w:ascii="Montserrat Light" w:hAnsi="Montserrat Light" w:cs="Times New Roman"/>
                <w:iCs/>
                <w:lang w:val="ro-RO"/>
              </w:rPr>
              <w:t xml:space="preserve"> </w:t>
            </w:r>
            <w:r w:rsidR="00AB662F" w:rsidRPr="00DF0E0A">
              <w:rPr>
                <w:rFonts w:ascii="Montserrat Light" w:hAnsi="Montserrat Light" w:cs="Times New Roman"/>
                <w:iCs/>
                <w:lang w:val="ro-RO"/>
              </w:rPr>
              <w:lastRenderedPageBreak/>
              <w:t>apelul de proiec</w:t>
            </w:r>
            <w:r w:rsidR="00C852C2" w:rsidRPr="00DF0E0A">
              <w:rPr>
                <w:rFonts w:ascii="Montserrat Light" w:hAnsi="Montserrat Light" w:cs="Times New Roman"/>
                <w:iCs/>
                <w:lang w:val="ro-RO"/>
              </w:rPr>
              <w:t>t</w:t>
            </w:r>
            <w:r w:rsidR="00AB662F" w:rsidRPr="00DF0E0A">
              <w:rPr>
                <w:rFonts w:ascii="Montserrat Light" w:hAnsi="Montserrat Light" w:cs="Times New Roman"/>
                <w:iCs/>
                <w:lang w:val="ro-RO"/>
              </w:rPr>
              <w:t>e co</w:t>
            </w:r>
            <w:r w:rsidR="00C852C2" w:rsidRPr="00DF0E0A">
              <w:rPr>
                <w:rFonts w:ascii="Montserrat Light" w:hAnsi="Montserrat Light" w:cs="Times New Roman"/>
                <w:iCs/>
                <w:lang w:val="ro-RO"/>
              </w:rPr>
              <w:t>m</w:t>
            </w:r>
            <w:r w:rsidR="00AB662F" w:rsidRPr="00DF0E0A">
              <w:rPr>
                <w:rFonts w:ascii="Montserrat Light" w:hAnsi="Montserrat Light" w:cs="Times New Roman"/>
                <w:iCs/>
                <w:lang w:val="ro-RO"/>
              </w:rPr>
              <w:t>petitiv cu depunere la term</w:t>
            </w:r>
            <w:r w:rsidR="00C852C2" w:rsidRPr="00DF0E0A">
              <w:rPr>
                <w:rFonts w:ascii="Montserrat Light" w:hAnsi="Montserrat Light" w:cs="Times New Roman"/>
                <w:iCs/>
                <w:lang w:val="ro-RO"/>
              </w:rPr>
              <w:t>en</w:t>
            </w:r>
            <w:r w:rsidR="00AB662F" w:rsidRPr="00DF0E0A">
              <w:rPr>
                <w:rFonts w:ascii="Montserrat Light" w:hAnsi="Montserrat Light" w:cs="Times New Roman"/>
                <w:iCs/>
                <w:lang w:val="ro-RO"/>
              </w:rPr>
              <w:t xml:space="preserve"> și </w:t>
            </w:r>
            <w:r w:rsidRPr="00DF0E0A">
              <w:rPr>
                <w:rFonts w:ascii="Montserrat Light" w:hAnsi="Montserrat Light" w:cs="Times New Roman"/>
                <w:iCs/>
                <w:lang w:val="ro-RO"/>
              </w:rPr>
              <w:t>se pot depune cereri de finanțare.</w:t>
            </w:r>
            <w:r w:rsidR="00AB662F" w:rsidRPr="00DF0E0A">
              <w:rPr>
                <w:rFonts w:ascii="Montserrat Light" w:hAnsi="Montserrat Light" w:cs="Times New Roman"/>
                <w:iCs/>
                <w:lang w:val="ro-RO"/>
              </w:rPr>
              <w:t xml:space="preserve"> </w:t>
            </w:r>
          </w:p>
          <w:p w14:paraId="5775EB21" w14:textId="5B88393A" w:rsidR="00D57A4A" w:rsidRPr="00DF0E0A" w:rsidRDefault="00C852C2" w:rsidP="00917CBC">
            <w:pPr>
              <w:tabs>
                <w:tab w:val="left" w:pos="284"/>
              </w:tabs>
              <w:jc w:val="both"/>
              <w:rPr>
                <w:rFonts w:ascii="Montserrat Light" w:hAnsi="Montserrat Light" w:cs="Times New Roman"/>
                <w:iCs/>
                <w:lang w:val="ro-RO"/>
              </w:rPr>
            </w:pPr>
            <w:r w:rsidRPr="00DF0E0A">
              <w:rPr>
                <w:rFonts w:ascii="Montserrat Light" w:hAnsi="Montserrat Light" w:cs="Times New Roman"/>
                <w:iCs/>
                <w:lang w:val="ro-RO"/>
              </w:rPr>
              <w:t>În g</w:t>
            </w:r>
            <w:r w:rsidR="00D57A4A" w:rsidRPr="00DF0E0A">
              <w:rPr>
                <w:rFonts w:ascii="Montserrat Light" w:hAnsi="Montserrat Light" w:cs="Times New Roman"/>
                <w:iCs/>
                <w:lang w:val="ro-RO"/>
              </w:rPr>
              <w:t>hidul solicitantului 312.A</w:t>
            </w:r>
            <w:r w:rsidR="009F3C59" w:rsidRPr="00DF0E0A">
              <w:rPr>
                <w:rFonts w:ascii="Montserrat Light" w:hAnsi="Montserrat Light" w:cs="Times New Roman"/>
                <w:iCs/>
                <w:lang w:val="ro-RO"/>
              </w:rPr>
              <w:t xml:space="preserve"> – </w:t>
            </w:r>
            <w:r w:rsidR="00D57A4A" w:rsidRPr="00DF0E0A">
              <w:rPr>
                <w:rFonts w:ascii="Montserrat Light" w:hAnsi="Montserrat Light" w:cs="Times New Roman"/>
                <w:iCs/>
                <w:lang w:val="ro-RO"/>
              </w:rPr>
              <w:t xml:space="preserve">Pct. 7.4. Anexe și documente obligatorii la depunerea cererii, </w:t>
            </w:r>
            <w:r w:rsidR="009F3C59" w:rsidRPr="00DF0E0A">
              <w:rPr>
                <w:rFonts w:ascii="Montserrat Light" w:hAnsi="Montserrat Light" w:cs="Times New Roman"/>
                <w:iCs/>
                <w:lang w:val="ro-RO"/>
              </w:rPr>
              <w:t>subpunctul</w:t>
            </w:r>
            <w:r w:rsidR="00D57A4A" w:rsidRPr="00DF0E0A">
              <w:rPr>
                <w:rFonts w:ascii="Montserrat Light" w:hAnsi="Montserrat Light" w:cs="Times New Roman"/>
                <w:iCs/>
                <w:lang w:val="ro-RO"/>
              </w:rPr>
              <w:t xml:space="preserve"> pct. AD8 se menționează faptul că </w:t>
            </w:r>
            <w:r w:rsidR="009F3C59" w:rsidRPr="00DF0E0A">
              <w:rPr>
                <w:rFonts w:ascii="Montserrat Light" w:hAnsi="Montserrat Light" w:cs="Times New Roman"/>
                <w:iCs/>
                <w:lang w:val="ro-RO"/>
              </w:rPr>
              <w:t xml:space="preserve">la cererea de finanțare trebuie anexată </w:t>
            </w:r>
            <w:r w:rsidR="00D57A4A" w:rsidRPr="00DF0E0A">
              <w:rPr>
                <w:rFonts w:ascii="Montserrat Light" w:hAnsi="Montserrat Light" w:cs="Times New Roman"/>
                <w:iCs/>
                <w:lang w:val="ro-RO"/>
              </w:rPr>
              <w:t>Hotărârea de aprobare a documentației tehnico</w:t>
            </w:r>
            <w:r w:rsidR="009E27E2" w:rsidRPr="00DF0E0A">
              <w:rPr>
                <w:rFonts w:ascii="Montserrat Light" w:hAnsi="Montserrat Light" w:cs="Times New Roman"/>
                <w:iCs/>
                <w:lang w:val="ro-RO"/>
              </w:rPr>
              <w:t xml:space="preserve"> – </w:t>
            </w:r>
            <w:r w:rsidR="00D57A4A" w:rsidRPr="00DF0E0A">
              <w:rPr>
                <w:rFonts w:ascii="Montserrat Light" w:hAnsi="Montserrat Light" w:cs="Times New Roman"/>
                <w:iCs/>
                <w:lang w:val="ro-RO"/>
              </w:rPr>
              <w:t>economice</w:t>
            </w:r>
            <w:r w:rsidR="009E27E2" w:rsidRPr="00DF0E0A">
              <w:rPr>
                <w:rFonts w:ascii="Montserrat Light" w:hAnsi="Montserrat Light" w:cs="Times New Roman"/>
                <w:iCs/>
                <w:lang w:val="ro-RO"/>
              </w:rPr>
              <w:t xml:space="preserve"> </w:t>
            </w:r>
            <w:r w:rsidR="00D57A4A" w:rsidRPr="00DF0E0A">
              <w:rPr>
                <w:rFonts w:ascii="Montserrat Light" w:hAnsi="Montserrat Light" w:cs="Times New Roman"/>
                <w:iCs/>
                <w:lang w:val="ro-RO"/>
              </w:rPr>
              <w:t xml:space="preserve">(faza SF mixt/DALI sau PT) </w:t>
            </w:r>
            <w:r w:rsidR="009F3C59" w:rsidRPr="00DF0E0A">
              <w:rPr>
                <w:rFonts w:ascii="Montserrat Light" w:hAnsi="Montserrat Light" w:cs="Times New Roman"/>
                <w:iCs/>
                <w:lang w:val="ro-RO"/>
              </w:rPr>
              <w:t xml:space="preserve">și a indicatorilor tehnico-economici </w:t>
            </w:r>
            <w:r w:rsidR="00D57A4A" w:rsidRPr="00DF0E0A">
              <w:rPr>
                <w:rFonts w:ascii="Montserrat Light" w:hAnsi="Montserrat Light" w:cs="Times New Roman"/>
                <w:iCs/>
                <w:lang w:val="ro-RO"/>
              </w:rPr>
              <w:t xml:space="preserve">inclusiv anexa privind descrierea sumară a investiției propuse a fi realizată prin proiect, anexă care nu a fost aprobată prin HCJ nr.  </w:t>
            </w:r>
            <w:r w:rsidR="009E27E2" w:rsidRPr="00DF0E0A">
              <w:rPr>
                <w:rFonts w:ascii="Montserrat Light" w:hAnsi="Montserrat Light" w:cs="Times New Roman"/>
                <w:iCs/>
                <w:lang w:val="ro-RO"/>
              </w:rPr>
              <w:t>93</w:t>
            </w:r>
            <w:r w:rsidR="00D57A4A" w:rsidRPr="00DF0E0A">
              <w:rPr>
                <w:rFonts w:ascii="Montserrat Light" w:hAnsi="Montserrat Light" w:cs="Times New Roman"/>
                <w:iCs/>
                <w:lang w:val="ro-RO"/>
              </w:rPr>
              <w:t xml:space="preserve"> din </w:t>
            </w:r>
            <w:r w:rsidR="009E27E2" w:rsidRPr="00DF0E0A">
              <w:rPr>
                <w:rFonts w:ascii="Montserrat Light" w:hAnsi="Montserrat Light" w:cs="Times New Roman"/>
                <w:iCs/>
                <w:lang w:val="ro-RO"/>
              </w:rPr>
              <w:t>29</w:t>
            </w:r>
            <w:r w:rsidR="00D57A4A" w:rsidRPr="00DF0E0A">
              <w:rPr>
                <w:rFonts w:ascii="Montserrat Light" w:hAnsi="Montserrat Light" w:cs="Times New Roman"/>
                <w:iCs/>
                <w:lang w:val="ro-RO"/>
              </w:rPr>
              <w:t xml:space="preserve"> </w:t>
            </w:r>
            <w:r w:rsidR="009E27E2" w:rsidRPr="00DF0E0A">
              <w:rPr>
                <w:rFonts w:ascii="Montserrat Light" w:hAnsi="Montserrat Light" w:cs="Times New Roman"/>
                <w:iCs/>
                <w:lang w:val="ro-RO"/>
              </w:rPr>
              <w:t>mai</w:t>
            </w:r>
            <w:r w:rsidR="00D57A4A" w:rsidRPr="00DF0E0A">
              <w:rPr>
                <w:rFonts w:ascii="Montserrat Light" w:hAnsi="Montserrat Light" w:cs="Times New Roman"/>
                <w:iCs/>
                <w:lang w:val="ro-RO"/>
              </w:rPr>
              <w:t xml:space="preserve"> 2023</w:t>
            </w:r>
            <w:r w:rsidRPr="00DF0E0A">
              <w:rPr>
                <w:rFonts w:ascii="Montserrat Light" w:hAnsi="Montserrat Light" w:cs="Times New Roman"/>
                <w:iCs/>
                <w:lang w:val="ro-RO"/>
              </w:rPr>
              <w:t>,</w:t>
            </w:r>
            <w:r w:rsidR="009F3C59" w:rsidRPr="00DF0E0A">
              <w:rPr>
                <w:rFonts w:ascii="Montserrat Light" w:hAnsi="Montserrat Light" w:cs="Times New Roman"/>
                <w:iCs/>
                <w:lang w:val="ro-RO"/>
              </w:rPr>
              <w:t xml:space="preserve"> iar indicatorii tehnico-economici au fost aproba</w:t>
            </w:r>
            <w:r w:rsidRPr="00DF0E0A">
              <w:rPr>
                <w:rFonts w:ascii="Montserrat Light" w:hAnsi="Montserrat Light" w:cs="Times New Roman"/>
                <w:iCs/>
                <w:lang w:val="ro-RO"/>
              </w:rPr>
              <w:t>ț</w:t>
            </w:r>
            <w:r w:rsidR="009F3C59" w:rsidRPr="00DF0E0A">
              <w:rPr>
                <w:rFonts w:ascii="Montserrat Light" w:hAnsi="Montserrat Light" w:cs="Times New Roman"/>
                <w:iCs/>
                <w:lang w:val="ro-RO"/>
              </w:rPr>
              <w:t>i la faza de proiectare DALI.</w:t>
            </w:r>
          </w:p>
          <w:p w14:paraId="3BAC8F0C" w14:textId="77777777" w:rsidR="009F3C59" w:rsidRPr="00DF0E0A" w:rsidRDefault="009F3C59" w:rsidP="00917CBC">
            <w:pPr>
              <w:tabs>
                <w:tab w:val="left" w:pos="284"/>
              </w:tabs>
              <w:jc w:val="both"/>
              <w:rPr>
                <w:rFonts w:ascii="Montserrat Light" w:hAnsi="Montserrat Light" w:cs="Times New Roman"/>
                <w:iCs/>
                <w:lang w:val="ro-RO"/>
              </w:rPr>
            </w:pPr>
          </w:p>
          <w:p w14:paraId="0EBE91EB" w14:textId="1ADC8D59" w:rsidR="009F3C59" w:rsidRPr="00DF0E0A" w:rsidRDefault="009F3C59" w:rsidP="00917CBC">
            <w:pPr>
              <w:tabs>
                <w:tab w:val="left" w:pos="284"/>
              </w:tabs>
              <w:jc w:val="both"/>
              <w:rPr>
                <w:rFonts w:ascii="Montserrat Light" w:hAnsi="Montserrat Light" w:cs="Times New Roman"/>
                <w:iCs/>
                <w:lang w:val="ro-RO"/>
              </w:rPr>
            </w:pPr>
            <w:r w:rsidRPr="00DF0E0A">
              <w:rPr>
                <w:rFonts w:ascii="Montserrat Light" w:hAnsi="Montserrat Light" w:cs="Times New Roman"/>
                <w:lang w:val="ro-RO"/>
              </w:rPr>
              <w:t>Spitalului Clinic de Recuperare Cluj-Napoca, cu adresa nr. 12636/25.07.2023 a depus la Consiliul Județean Cluj 1 exemplar din documentația DTAC și 1 exemplar din PTh</w:t>
            </w:r>
            <w:r w:rsidR="00C852C2" w:rsidRPr="00DF0E0A">
              <w:rPr>
                <w:rFonts w:ascii="Montserrat Light" w:hAnsi="Montserrat Light" w:cs="Times New Roman"/>
                <w:lang w:val="ro-RO"/>
              </w:rPr>
              <w:t xml:space="preserve"> din care rezultă </w:t>
            </w:r>
            <w:r w:rsidR="00F0117A" w:rsidRPr="00DF0E0A">
              <w:rPr>
                <w:rFonts w:ascii="Montserrat Light" w:hAnsi="Montserrat Light" w:cs="Times New Roman"/>
                <w:lang w:val="ro-RO"/>
              </w:rPr>
              <w:t xml:space="preserve">actualizarea devizului și </w:t>
            </w:r>
            <w:r w:rsidR="00C852C2" w:rsidRPr="00DF0E0A">
              <w:rPr>
                <w:rFonts w:ascii="Montserrat Light" w:hAnsi="Montserrat Light" w:cs="Times New Roman"/>
                <w:lang w:val="ro-RO"/>
              </w:rPr>
              <w:t>modificarea indicatorilor tehnico – economici, respectiv a valorii investiției</w:t>
            </w:r>
            <w:r w:rsidR="00F0117A" w:rsidRPr="00DF0E0A">
              <w:rPr>
                <w:rFonts w:ascii="Montserrat Light" w:hAnsi="Montserrat Light" w:cs="Times New Roman"/>
                <w:lang w:val="ro-RO"/>
              </w:rPr>
              <w:t>.</w:t>
            </w:r>
          </w:p>
          <w:p w14:paraId="61CA341E" w14:textId="77777777" w:rsidR="00D57A4A" w:rsidRPr="00DF0E0A" w:rsidRDefault="00D57A4A" w:rsidP="00917CBC">
            <w:pPr>
              <w:tabs>
                <w:tab w:val="left" w:pos="284"/>
              </w:tabs>
              <w:jc w:val="both"/>
              <w:rPr>
                <w:rFonts w:ascii="Montserrat Light" w:hAnsi="Montserrat Light" w:cs="Times New Roman"/>
                <w:iCs/>
                <w:lang w:val="ro-RO"/>
              </w:rPr>
            </w:pPr>
          </w:p>
          <w:p w14:paraId="253E48A7" w14:textId="0E67AF2C" w:rsidR="00D57A4A" w:rsidRPr="00DF0E0A" w:rsidRDefault="00D57A4A" w:rsidP="00917CBC">
            <w:pPr>
              <w:tabs>
                <w:tab w:val="left" w:pos="284"/>
              </w:tabs>
              <w:jc w:val="both"/>
              <w:rPr>
                <w:rFonts w:ascii="Montserrat Light" w:hAnsi="Montserrat Light" w:cs="Times New Roman"/>
                <w:iCs/>
                <w:lang w:val="ro-RO"/>
              </w:rPr>
            </w:pPr>
            <w:r w:rsidRPr="00DF0E0A">
              <w:rPr>
                <w:rFonts w:ascii="Montserrat Light" w:hAnsi="Montserrat Light" w:cs="Times New Roman"/>
                <w:iCs/>
                <w:lang w:val="ro-RO"/>
              </w:rPr>
              <w:t xml:space="preserve">Având în vedere cele de mai sus, se impune </w:t>
            </w:r>
            <w:r w:rsidR="00574BFD" w:rsidRPr="00DF0E0A">
              <w:rPr>
                <w:rFonts w:ascii="Montserrat Light" w:hAnsi="Montserrat Light" w:cs="Times New Roman"/>
                <w:iCs/>
                <w:lang w:val="ro-RO"/>
              </w:rPr>
              <w:t xml:space="preserve">abrogarea </w:t>
            </w:r>
            <w:r w:rsidRPr="00DF0E0A">
              <w:rPr>
                <w:rFonts w:ascii="Montserrat Light" w:hAnsi="Montserrat Light" w:cs="Times New Roman"/>
                <w:iCs/>
                <w:lang w:val="ro-RO"/>
              </w:rPr>
              <w:t xml:space="preserve">Hotărârii Consiliului Județean Cluj nr. </w:t>
            </w:r>
            <w:r w:rsidR="009F3C59" w:rsidRPr="00DF0E0A">
              <w:rPr>
                <w:rFonts w:ascii="Montserrat Light" w:hAnsi="Montserrat Light" w:cs="Times New Roman"/>
                <w:iCs/>
                <w:lang w:val="ro-RO"/>
              </w:rPr>
              <w:t>93</w:t>
            </w:r>
            <w:r w:rsidRPr="00DF0E0A">
              <w:rPr>
                <w:rFonts w:ascii="Montserrat Light" w:hAnsi="Montserrat Light" w:cs="Times New Roman"/>
                <w:iCs/>
                <w:lang w:val="ro-RO"/>
              </w:rPr>
              <w:t xml:space="preserve"> din </w:t>
            </w:r>
            <w:r w:rsidR="009F3C59" w:rsidRPr="00DF0E0A">
              <w:rPr>
                <w:rFonts w:ascii="Montserrat Light" w:hAnsi="Montserrat Light" w:cs="Times New Roman"/>
                <w:iCs/>
                <w:lang w:val="ro-RO"/>
              </w:rPr>
              <w:t>29 mai</w:t>
            </w:r>
            <w:r w:rsidRPr="00DF0E0A">
              <w:rPr>
                <w:rFonts w:ascii="Montserrat Light" w:hAnsi="Montserrat Light" w:cs="Times New Roman"/>
                <w:iCs/>
                <w:lang w:val="ro-RO"/>
              </w:rPr>
              <w:t xml:space="preserve"> 2023, </w:t>
            </w:r>
            <w:r w:rsidR="00574BFD" w:rsidRPr="00DF0E0A">
              <w:rPr>
                <w:rFonts w:ascii="Montserrat Light" w:hAnsi="Montserrat Light" w:cs="Times New Roman"/>
                <w:iCs/>
                <w:lang w:val="ro-RO"/>
              </w:rPr>
              <w:t>și</w:t>
            </w:r>
            <w:r w:rsidR="009F3C59" w:rsidRPr="00DF0E0A">
              <w:rPr>
                <w:rFonts w:ascii="Montserrat Light" w:hAnsi="Montserrat Light" w:cs="Times New Roman"/>
                <w:iCs/>
                <w:lang w:val="ro-RO"/>
              </w:rPr>
              <w:t xml:space="preserve"> aprobarea indicatorilor tehnico-economici  la faza PT și a </w:t>
            </w:r>
            <w:r w:rsidRPr="00DF0E0A">
              <w:rPr>
                <w:rFonts w:ascii="Montserrat Light" w:hAnsi="Montserrat Light" w:cs="Times New Roman"/>
                <w:iCs/>
                <w:lang w:val="ro-RO"/>
              </w:rPr>
              <w:t xml:space="preserve">anexei </w:t>
            </w:r>
            <w:r w:rsidR="009F3C59" w:rsidRPr="00DF0E0A">
              <w:rPr>
                <w:rFonts w:ascii="Montserrat Light" w:hAnsi="Montserrat Light" w:cs="Times New Roman"/>
                <w:iCs/>
                <w:lang w:val="ro-RO"/>
              </w:rPr>
              <w:t xml:space="preserve">privind descrierea sumară a investiției pentru proiectul </w:t>
            </w:r>
            <w:r w:rsidR="009F3C59" w:rsidRPr="00DF0E0A">
              <w:rPr>
                <w:rFonts w:ascii="Montserrat Light" w:hAnsi="Montserrat Light" w:cs="Times New Roman"/>
                <w:lang w:val="ro-RO"/>
              </w:rPr>
              <w:t>”Reabilitarea energetică pentru corpul A de clădire al Spitalului Clinic de Recuperare Cluj-Napoca”.</w:t>
            </w:r>
          </w:p>
          <w:p w14:paraId="2803F6A8" w14:textId="77777777" w:rsidR="00D57A4A" w:rsidRPr="00DF0E0A" w:rsidRDefault="00D57A4A" w:rsidP="00917CBC">
            <w:pPr>
              <w:jc w:val="both"/>
              <w:rPr>
                <w:rFonts w:ascii="Montserrat Light" w:hAnsi="Montserrat Light" w:cs="Times New Roman"/>
                <w:lang w:val="ro-RO"/>
              </w:rPr>
            </w:pPr>
          </w:p>
          <w:p w14:paraId="41BDEB62" w14:textId="1BD385E2" w:rsidR="007308A1" w:rsidRPr="00DF0E0A" w:rsidRDefault="00D250A2" w:rsidP="00917CBC">
            <w:pPr>
              <w:jc w:val="both"/>
              <w:rPr>
                <w:rFonts w:ascii="Montserrat Light" w:hAnsi="Montserrat Light" w:cs="Times New Roman"/>
                <w:lang w:val="ro-RO"/>
              </w:rPr>
            </w:pPr>
            <w:r w:rsidRPr="00DF0E0A">
              <w:rPr>
                <w:rFonts w:ascii="Montserrat Light" w:hAnsi="Montserrat Light" w:cs="Times New Roman"/>
                <w:lang w:val="ro-RO"/>
              </w:rPr>
              <w:t>Urmare a întocmirii documentației tehnico-economice</w:t>
            </w:r>
            <w:r w:rsidR="00AB662F" w:rsidRPr="00DF0E0A">
              <w:rPr>
                <w:rFonts w:ascii="Montserrat Light" w:hAnsi="Montserrat Light" w:cs="Times New Roman"/>
                <w:lang w:val="ro-RO"/>
              </w:rPr>
              <w:t xml:space="preserve">, respectiv elaborarea DTAC si PTh </w:t>
            </w:r>
            <w:r w:rsidRPr="00DF0E0A">
              <w:rPr>
                <w:rFonts w:ascii="Montserrat Light" w:hAnsi="Montserrat Light" w:cs="Times New Roman"/>
                <w:lang w:val="ro-RO"/>
              </w:rPr>
              <w:t xml:space="preserve">valoare totală a investiției </w:t>
            </w:r>
            <w:r w:rsidR="00AB662F" w:rsidRPr="00DF0E0A">
              <w:rPr>
                <w:rFonts w:ascii="Montserrat Light" w:hAnsi="Montserrat Light" w:cs="Times New Roman"/>
                <w:lang w:val="ro-RO"/>
              </w:rPr>
              <w:t xml:space="preserve">este de </w:t>
            </w:r>
            <w:r w:rsidR="000A176C" w:rsidRPr="00DF0E0A">
              <w:rPr>
                <w:rFonts w:ascii="Montserrat Light" w:hAnsi="Montserrat Light" w:cs="Times New Roman"/>
                <w:lang w:val="ro-RO"/>
              </w:rPr>
              <w:t>15.</w:t>
            </w:r>
            <w:r w:rsidR="00F0117A" w:rsidRPr="00DF0E0A">
              <w:rPr>
                <w:rFonts w:ascii="Montserrat Light" w:hAnsi="Montserrat Light" w:cs="Times New Roman"/>
                <w:lang w:val="ro-RO"/>
              </w:rPr>
              <w:t>969</w:t>
            </w:r>
            <w:r w:rsidR="000A176C" w:rsidRPr="00DF0E0A">
              <w:rPr>
                <w:rFonts w:ascii="Montserrat Light" w:hAnsi="Montserrat Light" w:cs="Times New Roman"/>
                <w:lang w:val="ro-RO"/>
              </w:rPr>
              <w:t>.</w:t>
            </w:r>
            <w:r w:rsidR="00F0117A" w:rsidRPr="00DF0E0A">
              <w:rPr>
                <w:rFonts w:ascii="Montserrat Light" w:hAnsi="Montserrat Light" w:cs="Times New Roman"/>
                <w:lang w:val="ro-RO"/>
              </w:rPr>
              <w:t>656</w:t>
            </w:r>
            <w:r w:rsidR="000A176C" w:rsidRPr="00DF0E0A">
              <w:rPr>
                <w:rFonts w:ascii="Montserrat Light" w:hAnsi="Montserrat Light" w:cs="Times New Roman"/>
                <w:lang w:val="ro-RO"/>
              </w:rPr>
              <w:t>,</w:t>
            </w:r>
            <w:r w:rsidR="00F0117A" w:rsidRPr="00DF0E0A">
              <w:rPr>
                <w:rFonts w:ascii="Montserrat Light" w:hAnsi="Montserrat Light" w:cs="Times New Roman"/>
                <w:lang w:val="ro-RO"/>
              </w:rPr>
              <w:t>91</w:t>
            </w:r>
            <w:r w:rsidRPr="00DF0E0A">
              <w:rPr>
                <w:rFonts w:ascii="Montserrat Light" w:hAnsi="Montserrat Light" w:cs="Times New Roman"/>
                <w:lang w:val="ro-RO"/>
              </w:rPr>
              <w:t xml:space="preserve"> lei (inclusiv TVA), din care C+M </w:t>
            </w:r>
            <w:r w:rsidR="000A176C" w:rsidRPr="00DF0E0A">
              <w:rPr>
                <w:rFonts w:ascii="Montserrat Light" w:hAnsi="Montserrat Light" w:cs="Times New Roman"/>
                <w:lang w:val="ro-RO"/>
              </w:rPr>
              <w:t>11.</w:t>
            </w:r>
            <w:r w:rsidR="00F0117A" w:rsidRPr="00DF0E0A">
              <w:rPr>
                <w:rFonts w:ascii="Montserrat Light" w:hAnsi="Montserrat Light" w:cs="Times New Roman"/>
                <w:lang w:val="ro-RO"/>
              </w:rPr>
              <w:t>112.175,91</w:t>
            </w:r>
            <w:r w:rsidRPr="00DF0E0A">
              <w:rPr>
                <w:rFonts w:ascii="Montserrat Light" w:hAnsi="Montserrat Light" w:cs="Times New Roman"/>
                <w:lang w:val="ro-RO"/>
              </w:rPr>
              <w:t xml:space="preserve"> lei (inclusiv TVA).</w:t>
            </w:r>
          </w:p>
        </w:tc>
      </w:tr>
      <w:bookmarkEnd w:id="3"/>
      <w:tr w:rsidR="00D03DA9" w:rsidRPr="00DF0E0A" w14:paraId="7BA9B879" w14:textId="77777777" w:rsidTr="0076670F">
        <w:trPr>
          <w:trHeight w:val="409"/>
          <w:jc w:val="center"/>
        </w:trPr>
        <w:tc>
          <w:tcPr>
            <w:tcW w:w="9634" w:type="dxa"/>
            <w:shd w:val="clear" w:color="auto" w:fill="auto"/>
            <w:vAlign w:val="center"/>
          </w:tcPr>
          <w:p w14:paraId="50B99C30" w14:textId="457FC5B3" w:rsidR="005F2B44" w:rsidRPr="00DF0E0A" w:rsidRDefault="005F2B44" w:rsidP="00917CBC">
            <w:pPr>
              <w:pStyle w:val="Listparagraf"/>
              <w:keepNext/>
              <w:widowControl w:val="0"/>
              <w:numPr>
                <w:ilvl w:val="1"/>
                <w:numId w:val="2"/>
              </w:numPr>
              <w:autoSpaceDE w:val="0"/>
              <w:autoSpaceDN w:val="0"/>
              <w:adjustRightInd w:val="0"/>
              <w:spacing w:after="0" w:line="276" w:lineRule="auto"/>
              <w:jc w:val="both"/>
              <w:outlineLvl w:val="1"/>
              <w:rPr>
                <w:rFonts w:ascii="Montserrat Light" w:eastAsia="Times New Roman" w:hAnsi="Montserrat Light"/>
                <w:b/>
                <w:bCs/>
                <w:noProof/>
                <w:shd w:val="clear" w:color="auto" w:fill="FFFFFF"/>
                <w:lang w:val="pt-PT"/>
              </w:rPr>
            </w:pPr>
            <w:r w:rsidRPr="00DF0E0A">
              <w:rPr>
                <w:rFonts w:ascii="Montserrat Light" w:eastAsia="Times New Roman" w:hAnsi="Montserrat Light"/>
                <w:b/>
                <w:bCs/>
                <w:noProof/>
                <w:shd w:val="clear" w:color="auto" w:fill="FFFFFF"/>
                <w:lang w:val="pt-PT"/>
              </w:rPr>
              <w:lastRenderedPageBreak/>
              <w:t>Cerinţe care reclamă oportunitatea actului administrativ:</w:t>
            </w:r>
          </w:p>
        </w:tc>
      </w:tr>
      <w:tr w:rsidR="00D03DA9" w:rsidRPr="00DF0E0A" w14:paraId="1E608E00" w14:textId="77777777" w:rsidTr="0076670F">
        <w:trPr>
          <w:jc w:val="center"/>
        </w:trPr>
        <w:tc>
          <w:tcPr>
            <w:tcW w:w="9634" w:type="dxa"/>
            <w:shd w:val="clear" w:color="auto" w:fill="auto"/>
          </w:tcPr>
          <w:p w14:paraId="582F0F43" w14:textId="77777777" w:rsidR="00D57A4A" w:rsidRPr="00DF0E0A" w:rsidRDefault="00D57A4A" w:rsidP="00917CBC">
            <w:pPr>
              <w:autoSpaceDE w:val="0"/>
              <w:autoSpaceDN w:val="0"/>
              <w:adjustRightInd w:val="0"/>
              <w:contextualSpacing/>
              <w:jc w:val="both"/>
              <w:rPr>
                <w:rFonts w:ascii="Montserrat Light" w:hAnsi="Montserrat Light"/>
                <w:noProof/>
                <w:lang w:val="pt-PT"/>
              </w:rPr>
            </w:pPr>
            <w:r w:rsidRPr="00DF0E0A">
              <w:rPr>
                <w:rFonts w:ascii="Montserrat Light" w:hAnsi="Montserrat Light"/>
                <w:noProof/>
                <w:lang w:val="pt-PT"/>
              </w:rPr>
              <w:t xml:space="preserve">Depunerea cererii de finanțare, în cadrul apelului </w:t>
            </w:r>
            <w:r w:rsidRPr="00DF0E0A">
              <w:rPr>
                <w:rFonts w:ascii="Montserrat Light" w:hAnsi="Montserrat Light" w:cs="Times New Roman"/>
                <w:iCs/>
                <w:lang w:val="ro-RO"/>
              </w:rPr>
              <w:t>PRNV/2023/312.A/1 – Sprijinirea eficienței energetice în clădirile publice, inclusiv clădiri de patrimoniu</w:t>
            </w:r>
            <w:r w:rsidRPr="00DF0E0A">
              <w:rPr>
                <w:rFonts w:ascii="Montserrat Light" w:hAnsi="Montserrat Light"/>
                <w:noProof/>
                <w:lang w:val="pt-PT"/>
              </w:rPr>
              <w:t xml:space="preserve"> .</w:t>
            </w:r>
          </w:p>
          <w:p w14:paraId="164CE101" w14:textId="08856329" w:rsidR="000C387C" w:rsidRPr="00DF0E0A" w:rsidRDefault="002E4D2C" w:rsidP="00917CBC">
            <w:pPr>
              <w:tabs>
                <w:tab w:val="left" w:pos="284"/>
              </w:tabs>
              <w:jc w:val="both"/>
              <w:rPr>
                <w:rFonts w:ascii="Montserrat Light" w:hAnsi="Montserrat Light" w:cs="Times New Roman"/>
                <w:iCs/>
                <w:lang w:val="ro-RO"/>
              </w:rPr>
            </w:pPr>
            <w:r w:rsidRPr="00DF0E0A">
              <w:rPr>
                <w:rFonts w:ascii="Montserrat Light" w:hAnsi="Montserrat Light" w:cs="Times New Roman"/>
                <w:iCs/>
                <w:lang w:val="ro-RO"/>
              </w:rPr>
              <w:t>În ghidul solicitantului 312.A – Pct. 7.4. Anexe și documente obligatorii la depunerea cererii, subpunctul pct. AD8 se menționează faptul că la cererea de finanțare trebuie anexată Hotărârea de aprobare a documentației tehnico – economice (faza SF mixt/DALI sau PT) și a indicatorilor tehnico-economici inclusiv anexa privind descrierea sumară a investiției propuse a fi realizată prin proiect, anexă care nu a fost aprobată prin HCJ nr.  93 din 29 mai 2023, iar indicatorii tehnico-economici au fost aprobați la faza de proiectare DALI.</w:t>
            </w:r>
          </w:p>
        </w:tc>
      </w:tr>
      <w:tr w:rsidR="00D03DA9" w:rsidRPr="00DF0E0A" w14:paraId="284F0991" w14:textId="77777777" w:rsidTr="0076670F">
        <w:trPr>
          <w:jc w:val="center"/>
        </w:trPr>
        <w:tc>
          <w:tcPr>
            <w:tcW w:w="9634" w:type="dxa"/>
            <w:shd w:val="clear" w:color="auto" w:fill="auto"/>
          </w:tcPr>
          <w:p w14:paraId="57E932CF" w14:textId="4A246B41" w:rsidR="008F76F2" w:rsidRPr="00DF0E0A" w:rsidRDefault="008F76F2" w:rsidP="00917CBC">
            <w:pPr>
              <w:pStyle w:val="Listparagraf"/>
              <w:keepNext/>
              <w:widowControl w:val="0"/>
              <w:numPr>
                <w:ilvl w:val="0"/>
                <w:numId w:val="2"/>
              </w:numPr>
              <w:autoSpaceDE w:val="0"/>
              <w:autoSpaceDN w:val="0"/>
              <w:adjustRightInd w:val="0"/>
              <w:spacing w:after="0" w:line="276" w:lineRule="auto"/>
              <w:ind w:hanging="30"/>
              <w:jc w:val="both"/>
              <w:outlineLvl w:val="1"/>
              <w:rPr>
                <w:rFonts w:ascii="Montserrat Light" w:hAnsi="Montserrat Light"/>
                <w:b/>
                <w:bCs/>
                <w:noProof/>
              </w:rPr>
            </w:pPr>
            <w:r w:rsidRPr="00DF0E0A">
              <w:rPr>
                <w:rFonts w:ascii="Montserrat Light" w:eastAsia="Times New Roman" w:hAnsi="Montserrat Light"/>
                <w:b/>
                <w:bCs/>
                <w:noProof/>
              </w:rPr>
              <w:t xml:space="preserve">Schimbări preconizate: </w:t>
            </w:r>
          </w:p>
        </w:tc>
      </w:tr>
      <w:tr w:rsidR="00D03DA9" w:rsidRPr="00DF0E0A" w14:paraId="6EFEA7A1" w14:textId="77777777" w:rsidTr="0076670F">
        <w:trPr>
          <w:jc w:val="center"/>
        </w:trPr>
        <w:tc>
          <w:tcPr>
            <w:tcW w:w="9634" w:type="dxa"/>
            <w:shd w:val="clear" w:color="auto" w:fill="auto"/>
          </w:tcPr>
          <w:p w14:paraId="2396E5E8" w14:textId="20C71E72" w:rsidR="007308A1" w:rsidRPr="00DF0E0A" w:rsidRDefault="00D57A4A" w:rsidP="00917CBC">
            <w:pPr>
              <w:tabs>
                <w:tab w:val="left" w:pos="284"/>
              </w:tabs>
              <w:jc w:val="both"/>
              <w:rPr>
                <w:rFonts w:ascii="Montserrat Light" w:hAnsi="Montserrat Light" w:cs="Times New Roman"/>
                <w:lang w:val="ro-RO"/>
              </w:rPr>
            </w:pPr>
            <w:r w:rsidRPr="00DF0E0A">
              <w:rPr>
                <w:rFonts w:ascii="Montserrat Light" w:hAnsi="Montserrat Light" w:cs="Times New Roman"/>
                <w:lang w:val="ro-RO"/>
              </w:rPr>
              <w:t xml:space="preserve">Urmare a </w:t>
            </w:r>
            <w:r w:rsidR="00E36C02" w:rsidRPr="00DF0E0A">
              <w:rPr>
                <w:rFonts w:ascii="Montserrat Light" w:hAnsi="Montserrat Light" w:cs="Times New Roman"/>
                <w:lang w:val="ro-RO"/>
              </w:rPr>
              <w:t>abrogării</w:t>
            </w:r>
            <w:r w:rsidRPr="00DF0E0A">
              <w:rPr>
                <w:rFonts w:ascii="Montserrat Light" w:hAnsi="Montserrat Light" w:cs="Times New Roman"/>
                <w:lang w:val="ro-RO"/>
              </w:rPr>
              <w:t xml:space="preserve"> </w:t>
            </w:r>
            <w:r w:rsidRPr="00DF0E0A">
              <w:rPr>
                <w:rFonts w:ascii="Montserrat Light" w:hAnsi="Montserrat Light" w:cs="Times New Roman"/>
                <w:iCs/>
                <w:lang w:val="ro-RO"/>
              </w:rPr>
              <w:t xml:space="preserve">Hotărârii Consiliului Județean Cluj nr. </w:t>
            </w:r>
            <w:r w:rsidR="004742E8" w:rsidRPr="00DF0E0A">
              <w:rPr>
                <w:rFonts w:ascii="Montserrat Light" w:hAnsi="Montserrat Light" w:cs="Times New Roman"/>
                <w:iCs/>
                <w:lang w:val="ro-RO"/>
              </w:rPr>
              <w:t>93</w:t>
            </w:r>
            <w:r w:rsidRPr="00DF0E0A">
              <w:rPr>
                <w:rFonts w:ascii="Montserrat Light" w:hAnsi="Montserrat Light" w:cs="Times New Roman"/>
                <w:iCs/>
                <w:lang w:val="ro-RO"/>
              </w:rPr>
              <w:t xml:space="preserve"> din 2</w:t>
            </w:r>
            <w:r w:rsidR="004742E8" w:rsidRPr="00DF0E0A">
              <w:rPr>
                <w:rFonts w:ascii="Montserrat Light" w:hAnsi="Montserrat Light" w:cs="Times New Roman"/>
                <w:iCs/>
                <w:lang w:val="ro-RO"/>
              </w:rPr>
              <w:t>9</w:t>
            </w:r>
            <w:r w:rsidRPr="00DF0E0A">
              <w:rPr>
                <w:rFonts w:ascii="Montserrat Light" w:hAnsi="Montserrat Light" w:cs="Times New Roman"/>
                <w:iCs/>
                <w:lang w:val="ro-RO"/>
              </w:rPr>
              <w:t xml:space="preserve"> </w:t>
            </w:r>
            <w:r w:rsidR="004742E8" w:rsidRPr="00DF0E0A">
              <w:rPr>
                <w:rFonts w:ascii="Montserrat Light" w:hAnsi="Montserrat Light" w:cs="Times New Roman"/>
                <w:iCs/>
                <w:lang w:val="ro-RO"/>
              </w:rPr>
              <w:t>mai</w:t>
            </w:r>
            <w:r w:rsidRPr="00DF0E0A">
              <w:rPr>
                <w:rFonts w:ascii="Montserrat Light" w:hAnsi="Montserrat Light" w:cs="Times New Roman"/>
                <w:iCs/>
                <w:lang w:val="ro-RO"/>
              </w:rPr>
              <w:t xml:space="preserve"> 2023, prin </w:t>
            </w:r>
            <w:r w:rsidR="003B1216" w:rsidRPr="00DF0E0A">
              <w:rPr>
                <w:rFonts w:ascii="Montserrat Light" w:hAnsi="Montserrat Light" w:cs="Times New Roman"/>
                <w:lang w:val="ro-RO"/>
              </w:rPr>
              <w:t>adoptarea hotărârii se va crea cadrul pentru depunerea proiectului spre finanțare  și asigurarea realizării proiectului de investiţie</w:t>
            </w:r>
            <w:r w:rsidR="003B1216" w:rsidRPr="00DF0E0A">
              <w:rPr>
                <w:rFonts w:ascii="Montserrat Light" w:hAnsi="Montserrat Light" w:cs="Times New Roman"/>
                <w:iCs/>
                <w:lang w:val="ro-RO"/>
              </w:rPr>
              <w:t xml:space="preserve"> </w:t>
            </w:r>
          </w:p>
        </w:tc>
      </w:tr>
      <w:tr w:rsidR="00D03DA9" w:rsidRPr="00DF0E0A" w14:paraId="6474E8DB" w14:textId="77777777" w:rsidTr="0076670F">
        <w:trPr>
          <w:trHeight w:val="440"/>
          <w:jc w:val="center"/>
        </w:trPr>
        <w:tc>
          <w:tcPr>
            <w:tcW w:w="9634" w:type="dxa"/>
            <w:shd w:val="clear" w:color="auto" w:fill="auto"/>
            <w:vAlign w:val="center"/>
          </w:tcPr>
          <w:p w14:paraId="6DBC1B6C" w14:textId="06B74D80" w:rsidR="008F76F2" w:rsidRPr="00DF0E0A" w:rsidRDefault="008F76F2" w:rsidP="00917CBC">
            <w:pPr>
              <w:keepNext/>
              <w:widowControl w:val="0"/>
              <w:autoSpaceDE w:val="0"/>
              <w:autoSpaceDN w:val="0"/>
              <w:adjustRightInd w:val="0"/>
              <w:jc w:val="both"/>
              <w:outlineLvl w:val="1"/>
              <w:rPr>
                <w:rFonts w:ascii="Montserrat Light" w:eastAsia="Calibri" w:hAnsi="Montserrat Light" w:cs="Times New Roman"/>
                <w:b/>
                <w:bCs/>
                <w:noProof/>
                <w:lang w:val="en-US"/>
              </w:rPr>
            </w:pPr>
            <w:r w:rsidRPr="00DF0E0A">
              <w:rPr>
                <w:rFonts w:ascii="Montserrat Light" w:eastAsia="Times New Roman" w:hAnsi="Montserrat Light" w:cs="Times New Roman"/>
                <w:b/>
                <w:bCs/>
                <w:noProof/>
                <w:lang w:val="en-US"/>
              </w:rPr>
              <w:t xml:space="preserve">Secțiunea a 2-a - Impactul socio-economic: </w:t>
            </w:r>
          </w:p>
        </w:tc>
      </w:tr>
      <w:tr w:rsidR="00D03DA9" w:rsidRPr="00DF0E0A" w14:paraId="0BE4C22D" w14:textId="77777777" w:rsidTr="0076670F">
        <w:trPr>
          <w:jc w:val="center"/>
        </w:trPr>
        <w:tc>
          <w:tcPr>
            <w:tcW w:w="9634" w:type="dxa"/>
            <w:shd w:val="clear" w:color="auto" w:fill="auto"/>
            <w:vAlign w:val="center"/>
          </w:tcPr>
          <w:p w14:paraId="741605AD" w14:textId="1CA649C4" w:rsidR="007308A1" w:rsidRPr="00DF0E0A" w:rsidRDefault="00801ACD" w:rsidP="00917CBC">
            <w:pPr>
              <w:jc w:val="both"/>
              <w:rPr>
                <w:rFonts w:ascii="Montserrat Light" w:hAnsi="Montserrat Light"/>
                <w:iCs/>
                <w:lang w:val="ro-RO"/>
              </w:rPr>
            </w:pPr>
            <w:r w:rsidRPr="00DF0E0A">
              <w:rPr>
                <w:rFonts w:ascii="Montserrat Light" w:hAnsi="Montserrat Light"/>
                <w:noProof/>
              </w:rPr>
              <w:t xml:space="preserve">Prin </w:t>
            </w:r>
            <w:r w:rsidR="000A176C" w:rsidRPr="00DF0E0A">
              <w:rPr>
                <w:rFonts w:ascii="Montserrat Light" w:hAnsi="Montserrat Light" w:cs="Times New Roman"/>
                <w:lang w:val="ro-RO"/>
              </w:rPr>
              <w:t>reabilitarea energetică pentru corpul A de clădire al Spitalului Clinic de Recuperare Cluj-Napoca</w:t>
            </w:r>
            <w:r w:rsidR="000A176C" w:rsidRPr="00DF0E0A">
              <w:rPr>
                <w:rFonts w:ascii="Montserrat Light" w:hAnsi="Montserrat Light"/>
                <w:noProof/>
              </w:rPr>
              <w:t xml:space="preserve"> </w:t>
            </w:r>
            <w:r w:rsidRPr="00DF0E0A">
              <w:rPr>
                <w:rFonts w:ascii="Montserrat Light" w:hAnsi="Montserrat Light"/>
                <w:noProof/>
              </w:rPr>
              <w:t xml:space="preserve">se urmărește </w:t>
            </w:r>
            <w:r w:rsidR="000A176C" w:rsidRPr="00DF0E0A">
              <w:rPr>
                <w:rFonts w:ascii="Montserrat Light" w:hAnsi="Montserrat Light"/>
                <w:noProof/>
              </w:rPr>
              <w:t>reducerea consumului de energie primară și a emisiilor GES a clădirii și scăderea consumului anual de energie pentru încălzire .</w:t>
            </w:r>
          </w:p>
        </w:tc>
      </w:tr>
      <w:tr w:rsidR="00D03DA9" w:rsidRPr="00DF0E0A" w14:paraId="4A96DDCF" w14:textId="77777777" w:rsidTr="0076670F">
        <w:trPr>
          <w:trHeight w:val="644"/>
          <w:jc w:val="center"/>
        </w:trPr>
        <w:tc>
          <w:tcPr>
            <w:tcW w:w="9634" w:type="dxa"/>
            <w:shd w:val="clear" w:color="auto" w:fill="auto"/>
            <w:vAlign w:val="center"/>
          </w:tcPr>
          <w:p w14:paraId="61F9E36E" w14:textId="4A10A293" w:rsidR="008F76F2" w:rsidRPr="00DF0E0A" w:rsidRDefault="008F76F2" w:rsidP="00917CBC">
            <w:pPr>
              <w:keepNext/>
              <w:widowControl w:val="0"/>
              <w:autoSpaceDE w:val="0"/>
              <w:autoSpaceDN w:val="0"/>
              <w:adjustRightInd w:val="0"/>
              <w:jc w:val="both"/>
              <w:outlineLvl w:val="1"/>
              <w:rPr>
                <w:rFonts w:ascii="Montserrat Light" w:eastAsia="Calibri" w:hAnsi="Montserrat Light" w:cs="Times New Roman"/>
                <w:b/>
                <w:bCs/>
                <w:noProof/>
                <w:lang w:val="ro-RO"/>
              </w:rPr>
            </w:pPr>
            <w:r w:rsidRPr="00DF0E0A">
              <w:rPr>
                <w:rFonts w:ascii="Montserrat Light" w:eastAsia="Times New Roman" w:hAnsi="Montserrat Light" w:cs="Times New Roman"/>
                <w:b/>
                <w:bCs/>
                <w:noProof/>
                <w:lang w:val="ro-RO"/>
              </w:rPr>
              <w:t>Secțiunea a 3-a - Impactul financiar asupra bugetului judeţului pe termen scurt</w:t>
            </w:r>
            <w:r w:rsidR="00D1068C" w:rsidRPr="00DF0E0A">
              <w:rPr>
                <w:rFonts w:ascii="Montserrat Light" w:eastAsia="Times New Roman" w:hAnsi="Montserrat Light" w:cs="Times New Roman"/>
                <w:b/>
                <w:bCs/>
                <w:noProof/>
                <w:lang w:val="ro-RO"/>
              </w:rPr>
              <w:t xml:space="preserve"> </w:t>
            </w:r>
            <w:r w:rsidRPr="00DF0E0A">
              <w:rPr>
                <w:rFonts w:ascii="Montserrat Light" w:eastAsia="Times New Roman" w:hAnsi="Montserrat Light" w:cs="Times New Roman"/>
                <w:b/>
                <w:bCs/>
                <w:noProof/>
                <w:lang w:val="ro-RO"/>
              </w:rPr>
              <w:t xml:space="preserve">(an curent)/lung: </w:t>
            </w:r>
          </w:p>
        </w:tc>
      </w:tr>
      <w:tr w:rsidR="00D03DA9" w:rsidRPr="00DF0E0A" w14:paraId="51D19803" w14:textId="77777777" w:rsidTr="0076670F">
        <w:trPr>
          <w:trHeight w:val="491"/>
          <w:jc w:val="center"/>
        </w:trPr>
        <w:tc>
          <w:tcPr>
            <w:tcW w:w="9634" w:type="dxa"/>
            <w:shd w:val="clear" w:color="auto" w:fill="auto"/>
            <w:vAlign w:val="center"/>
          </w:tcPr>
          <w:p w14:paraId="1C2F1EA1" w14:textId="2EB2741C" w:rsidR="0076670F" w:rsidRPr="00DF0E0A" w:rsidRDefault="00801ACD" w:rsidP="00917CBC">
            <w:pPr>
              <w:autoSpaceDE w:val="0"/>
              <w:autoSpaceDN w:val="0"/>
              <w:adjustRightInd w:val="0"/>
              <w:jc w:val="both"/>
              <w:rPr>
                <w:rFonts w:ascii="Montserrat Light" w:hAnsi="Montserrat Light" w:cs="Times New Roman"/>
                <w:lang w:val="ro-RO"/>
              </w:rPr>
            </w:pPr>
            <w:r w:rsidRPr="00DF0E0A">
              <w:rPr>
                <w:rFonts w:ascii="Montserrat Light" w:hAnsi="Montserrat Light" w:cs="Cambria"/>
                <w:lang w:val="ro-RO"/>
              </w:rPr>
              <w:t xml:space="preserve">Valoarea </w:t>
            </w:r>
            <w:r w:rsidR="004F477F" w:rsidRPr="00DF0E0A">
              <w:rPr>
                <w:rFonts w:ascii="Montserrat Light" w:hAnsi="Montserrat Light" w:cs="Times New Roman"/>
                <w:lang w:val="ro-RO"/>
              </w:rPr>
              <w:t xml:space="preserve">totală a investiției de </w:t>
            </w:r>
            <w:r w:rsidR="004742E8" w:rsidRPr="00DF0E0A">
              <w:rPr>
                <w:rFonts w:ascii="Montserrat Light" w:hAnsi="Montserrat Light" w:cs="Times New Roman"/>
                <w:lang w:val="ro-RO"/>
              </w:rPr>
              <w:t>15.969.656,91 lei (inclusiv TVA), din care C+M 11.112.175,91 lei (inclusiv TVA).</w:t>
            </w:r>
          </w:p>
          <w:p w14:paraId="18C828CA" w14:textId="4B81B2AD" w:rsidR="005C358C" w:rsidRPr="00DF0E0A" w:rsidRDefault="00801ACD" w:rsidP="00917CBC">
            <w:pPr>
              <w:autoSpaceDE w:val="0"/>
              <w:autoSpaceDN w:val="0"/>
              <w:adjustRightInd w:val="0"/>
              <w:jc w:val="both"/>
              <w:rPr>
                <w:rFonts w:ascii="Montserrat Light" w:hAnsi="Montserrat Light" w:cs="Cambria"/>
                <w:lang w:val="ro-RO"/>
              </w:rPr>
            </w:pPr>
            <w:r w:rsidRPr="00DF0E0A">
              <w:rPr>
                <w:rFonts w:ascii="Montserrat Light" w:hAnsi="Montserrat Light" w:cs="Cambria"/>
                <w:lang w:val="ro-RO"/>
              </w:rPr>
              <w:lastRenderedPageBreak/>
              <w:t>Având în vedere faptul că acest obiectiv de investiție se intenționează a fi depus spre finanțare prin Programul Regional Nord</w:t>
            </w:r>
            <w:r w:rsidR="004D0157" w:rsidRPr="00DF0E0A">
              <w:rPr>
                <w:rFonts w:ascii="Montserrat Light" w:hAnsi="Montserrat Light" w:cs="Cambria"/>
                <w:lang w:val="ro-RO"/>
              </w:rPr>
              <w:t>-</w:t>
            </w:r>
            <w:r w:rsidRPr="00DF0E0A">
              <w:rPr>
                <w:rFonts w:ascii="Montserrat Light" w:hAnsi="Montserrat Light" w:cs="Cambria"/>
                <w:lang w:val="ro-RO"/>
              </w:rPr>
              <w:t xml:space="preserve">Vest 2021-2027, sursele de finanţare ale investiţiei se constituie </w:t>
            </w:r>
            <w:r w:rsidR="000812B7" w:rsidRPr="00DF0E0A">
              <w:rPr>
                <w:rFonts w:ascii="Montserrat Light" w:hAnsi="Montserrat Light" w:cs="Cambria"/>
                <w:lang w:val="ro-RO"/>
              </w:rPr>
              <w:t>în conformitate  cu legislaţia în vigoare, respectiv fonduri europene nerambursabile</w:t>
            </w:r>
            <w:r w:rsidR="0039359B" w:rsidRPr="00DF0E0A">
              <w:rPr>
                <w:rFonts w:ascii="Montserrat Light" w:hAnsi="Montserrat Light" w:cs="Cambria"/>
                <w:lang w:val="ro-RO"/>
              </w:rPr>
              <w:t xml:space="preserve"> și</w:t>
            </w:r>
            <w:r w:rsidR="000812B7" w:rsidRPr="00DF0E0A">
              <w:rPr>
                <w:rFonts w:ascii="Montserrat Light" w:hAnsi="Montserrat Light" w:cs="Cambria"/>
                <w:lang w:val="ro-RO"/>
              </w:rPr>
              <w:t xml:space="preserve"> bugetul Consiliului Județean Cluj pe anii 2023-202</w:t>
            </w:r>
            <w:r w:rsidR="00731903" w:rsidRPr="00DF0E0A">
              <w:rPr>
                <w:rFonts w:ascii="Montserrat Light" w:hAnsi="Montserrat Light" w:cs="Cambria"/>
                <w:lang w:val="ro-RO"/>
              </w:rPr>
              <w:t>7</w:t>
            </w:r>
            <w:r w:rsidR="000812B7" w:rsidRPr="00DF0E0A">
              <w:rPr>
                <w:rFonts w:ascii="Montserrat Light" w:hAnsi="Montserrat Light" w:cs="Cambria"/>
                <w:lang w:val="ro-RO"/>
              </w:rPr>
              <w:t>.</w:t>
            </w:r>
          </w:p>
        </w:tc>
      </w:tr>
      <w:tr w:rsidR="00D03DA9" w:rsidRPr="00DF0E0A" w14:paraId="4A96F5D3" w14:textId="77777777" w:rsidTr="0076670F">
        <w:trPr>
          <w:trHeight w:val="644"/>
          <w:jc w:val="center"/>
        </w:trPr>
        <w:tc>
          <w:tcPr>
            <w:tcW w:w="9634" w:type="dxa"/>
            <w:shd w:val="clear" w:color="auto" w:fill="auto"/>
          </w:tcPr>
          <w:p w14:paraId="70C181A1" w14:textId="77777777" w:rsidR="00795897" w:rsidRPr="00DF0E0A" w:rsidRDefault="00795897" w:rsidP="00917CBC">
            <w:pPr>
              <w:jc w:val="both"/>
              <w:rPr>
                <w:rFonts w:ascii="Montserrat Light" w:eastAsia="Times New Roman" w:hAnsi="Montserrat Light" w:cs="Times New Roman"/>
                <w:b/>
                <w:bCs/>
                <w:noProof/>
                <w:lang w:val="en-US"/>
              </w:rPr>
            </w:pPr>
            <w:r w:rsidRPr="00DF0E0A">
              <w:rPr>
                <w:rFonts w:ascii="Montserrat Light" w:eastAsia="Times New Roman" w:hAnsi="Montserrat Light" w:cs="Times New Roman"/>
                <w:b/>
                <w:bCs/>
                <w:noProof/>
                <w:lang w:val="en-US"/>
              </w:rPr>
              <w:lastRenderedPageBreak/>
              <w:t xml:space="preserve">Secțiunea a  4-a – Activități de informare publică și consultare privind elaborarea și implementarea </w:t>
            </w:r>
            <w:r w:rsidRPr="00DF0E0A">
              <w:rPr>
                <w:rFonts w:ascii="Montserrat Light" w:eastAsia="Times New Roman" w:hAnsi="Montserrat Light" w:cs="Times New Roman"/>
                <w:b/>
                <w:bCs/>
                <w:noProof/>
                <w:shd w:val="clear" w:color="auto" w:fill="FFFFFF"/>
                <w:lang w:val="en-US"/>
              </w:rPr>
              <w:t>actului administrativ</w:t>
            </w:r>
            <w:r w:rsidRPr="00DF0E0A">
              <w:rPr>
                <w:rFonts w:ascii="Montserrat Light" w:eastAsia="Times New Roman" w:hAnsi="Montserrat Light" w:cs="Times New Roman"/>
                <w:b/>
                <w:bCs/>
                <w:noProof/>
                <w:lang w:val="en-US"/>
              </w:rPr>
              <w:t xml:space="preserve">: </w:t>
            </w:r>
          </w:p>
        </w:tc>
      </w:tr>
      <w:tr w:rsidR="00D03DA9" w:rsidRPr="00DF0E0A" w14:paraId="60E0BB11" w14:textId="77777777" w:rsidTr="0076670F">
        <w:trPr>
          <w:trHeight w:val="275"/>
          <w:jc w:val="center"/>
        </w:trPr>
        <w:tc>
          <w:tcPr>
            <w:tcW w:w="9634" w:type="dxa"/>
            <w:shd w:val="clear" w:color="auto" w:fill="auto"/>
          </w:tcPr>
          <w:p w14:paraId="1C616EB4" w14:textId="6111CADF" w:rsidR="007308A1" w:rsidRPr="00DF0E0A" w:rsidRDefault="00795897" w:rsidP="00917CBC">
            <w:pPr>
              <w:jc w:val="both"/>
              <w:rPr>
                <w:rFonts w:ascii="Montserrat Light" w:hAnsi="Montserrat Light"/>
                <w:noProof/>
                <w:shd w:val="clear" w:color="auto" w:fill="FFFFFF"/>
              </w:rPr>
            </w:pPr>
            <w:r w:rsidRPr="00DF0E0A">
              <w:rPr>
                <w:rFonts w:ascii="Montserrat Light" w:hAnsi="Montserrat Light"/>
                <w:noProof/>
                <w:shd w:val="clear" w:color="auto" w:fill="FFFFFF"/>
              </w:rPr>
              <w:t>Nu este cazul.</w:t>
            </w:r>
          </w:p>
        </w:tc>
      </w:tr>
      <w:tr w:rsidR="00D03DA9" w:rsidRPr="00DF0E0A" w14:paraId="08110B6F" w14:textId="77777777" w:rsidTr="0076670F">
        <w:trPr>
          <w:jc w:val="center"/>
        </w:trPr>
        <w:tc>
          <w:tcPr>
            <w:tcW w:w="9634" w:type="dxa"/>
            <w:shd w:val="clear" w:color="auto" w:fill="auto"/>
          </w:tcPr>
          <w:p w14:paraId="3AEBEDDD" w14:textId="192F1A07" w:rsidR="00795897" w:rsidRPr="00DF0E0A" w:rsidRDefault="00795897" w:rsidP="00917CBC">
            <w:pPr>
              <w:jc w:val="both"/>
              <w:outlineLvl w:val="1"/>
              <w:rPr>
                <w:rFonts w:ascii="Montserrat Light" w:eastAsia="Times New Roman" w:hAnsi="Montserrat Light" w:cs="Times New Roman"/>
                <w:b/>
                <w:bCs/>
                <w:noProof/>
                <w:lang w:val="pt-PT"/>
              </w:rPr>
            </w:pPr>
            <w:r w:rsidRPr="00DF0E0A">
              <w:rPr>
                <w:rFonts w:ascii="Montserrat Light" w:eastAsia="Times New Roman" w:hAnsi="Montserrat Light" w:cs="Times New Roman"/>
                <w:b/>
                <w:bCs/>
                <w:noProof/>
                <w:lang w:val="pt-PT"/>
              </w:rPr>
              <w:t xml:space="preserve">Secțiunea a 5-a – </w:t>
            </w:r>
            <w:r w:rsidRPr="00DF0E0A">
              <w:rPr>
                <w:rFonts w:ascii="Montserrat Light" w:eastAsia="Times New Roman" w:hAnsi="Montserrat Light" w:cs="Times New Roman"/>
                <w:b/>
                <w:noProof/>
                <w:lang w:val="pt-PT"/>
              </w:rPr>
              <w:t xml:space="preserve">Efectele </w:t>
            </w:r>
            <w:r w:rsidRPr="00DF0E0A">
              <w:rPr>
                <w:rFonts w:ascii="Montserrat Light" w:eastAsia="Times New Roman" w:hAnsi="Montserrat Light" w:cs="Times New Roman"/>
                <w:b/>
                <w:bCs/>
                <w:noProof/>
                <w:shd w:val="clear" w:color="auto" w:fill="FFFFFF"/>
                <w:lang w:val="pt-PT"/>
              </w:rPr>
              <w:t>actului administrativ</w:t>
            </w:r>
            <w:r w:rsidRPr="00DF0E0A">
              <w:rPr>
                <w:rFonts w:ascii="Montserrat Light" w:eastAsia="Times New Roman" w:hAnsi="Montserrat Light" w:cs="Times New Roman"/>
                <w:b/>
                <w:noProof/>
                <w:lang w:val="pt-PT"/>
              </w:rPr>
              <w:t xml:space="preserve"> asupra actelor administrative în vigoare</w:t>
            </w:r>
            <w:r w:rsidRPr="00DF0E0A">
              <w:rPr>
                <w:rFonts w:ascii="Montserrat Light" w:eastAsia="Times New Roman" w:hAnsi="Montserrat Light" w:cs="Times New Roman"/>
                <w:b/>
                <w:bCs/>
                <w:noProof/>
                <w:lang w:val="pt-PT"/>
              </w:rPr>
              <w:t xml:space="preserve"> și măsuri de implementare: </w:t>
            </w:r>
          </w:p>
        </w:tc>
      </w:tr>
      <w:tr w:rsidR="00D03DA9" w:rsidRPr="00DF0E0A" w14:paraId="6B2CE549" w14:textId="77777777" w:rsidTr="0076670F">
        <w:trPr>
          <w:jc w:val="center"/>
        </w:trPr>
        <w:tc>
          <w:tcPr>
            <w:tcW w:w="9634" w:type="dxa"/>
            <w:shd w:val="clear" w:color="auto" w:fill="auto"/>
          </w:tcPr>
          <w:p w14:paraId="399A8FB3" w14:textId="01BDF517" w:rsidR="00D57A4A" w:rsidRPr="00DF0E0A" w:rsidRDefault="00D57A4A" w:rsidP="00917CBC">
            <w:pPr>
              <w:jc w:val="both"/>
              <w:outlineLvl w:val="1"/>
              <w:rPr>
                <w:rFonts w:ascii="Montserrat Light" w:hAnsi="Montserrat Light"/>
                <w:lang w:val="pt-PT"/>
              </w:rPr>
            </w:pPr>
            <w:r w:rsidRPr="00DF0E0A">
              <w:rPr>
                <w:rFonts w:ascii="Montserrat Light" w:hAnsi="Montserrat Light" w:cs="Times New Roman"/>
                <w:lang w:val="ro-RO"/>
              </w:rPr>
              <w:t xml:space="preserve">Nu are impact asupra actelor administrative în vigoare, cu excepția </w:t>
            </w:r>
            <w:r w:rsidR="003B1216" w:rsidRPr="00DF0E0A">
              <w:rPr>
                <w:rFonts w:ascii="Montserrat Light" w:hAnsi="Montserrat Light" w:cs="Times New Roman"/>
                <w:lang w:val="ro-RO"/>
              </w:rPr>
              <w:t xml:space="preserve">abrogării </w:t>
            </w:r>
            <w:r w:rsidRPr="00DF0E0A">
              <w:rPr>
                <w:rFonts w:ascii="Montserrat Light" w:hAnsi="Montserrat Light" w:cs="Times New Roman"/>
                <w:lang w:val="pt-PT"/>
              </w:rPr>
              <w:t xml:space="preserve">Hotărârii Consiliului Județean Cluj </w:t>
            </w:r>
            <w:r w:rsidRPr="00DF0E0A">
              <w:rPr>
                <w:rFonts w:ascii="Montserrat Light" w:hAnsi="Montserrat Light" w:cs="Times New Roman"/>
                <w:bCs/>
                <w:lang w:val="ro-RO"/>
              </w:rPr>
              <w:t xml:space="preserve">nr. </w:t>
            </w:r>
            <w:r w:rsidR="004742E8" w:rsidRPr="00DF0E0A">
              <w:rPr>
                <w:rFonts w:ascii="Montserrat Light" w:hAnsi="Montserrat Light" w:cs="Times New Roman"/>
                <w:iCs/>
                <w:lang w:val="ro-RO"/>
              </w:rPr>
              <w:t>93</w:t>
            </w:r>
            <w:r w:rsidRPr="00DF0E0A">
              <w:rPr>
                <w:rFonts w:ascii="Montserrat Light" w:hAnsi="Montserrat Light" w:cs="Times New Roman"/>
                <w:iCs/>
                <w:lang w:val="ro-RO"/>
              </w:rPr>
              <w:t xml:space="preserve"> din </w:t>
            </w:r>
            <w:r w:rsidR="004742E8" w:rsidRPr="00DF0E0A">
              <w:rPr>
                <w:rFonts w:ascii="Montserrat Light" w:hAnsi="Montserrat Light" w:cs="Times New Roman"/>
                <w:iCs/>
                <w:lang w:val="ro-RO"/>
              </w:rPr>
              <w:t>29</w:t>
            </w:r>
            <w:r w:rsidRPr="00DF0E0A">
              <w:rPr>
                <w:rFonts w:ascii="Montserrat Light" w:hAnsi="Montserrat Light" w:cs="Times New Roman"/>
                <w:iCs/>
                <w:lang w:val="ro-RO"/>
              </w:rPr>
              <w:t xml:space="preserve"> </w:t>
            </w:r>
            <w:r w:rsidR="004742E8" w:rsidRPr="00DF0E0A">
              <w:rPr>
                <w:rFonts w:ascii="Montserrat Light" w:hAnsi="Montserrat Light" w:cs="Times New Roman"/>
                <w:iCs/>
                <w:lang w:val="ro-RO"/>
              </w:rPr>
              <w:t>mai</w:t>
            </w:r>
            <w:r w:rsidRPr="00DF0E0A">
              <w:rPr>
                <w:rFonts w:ascii="Montserrat Light" w:hAnsi="Montserrat Light" w:cs="Times New Roman"/>
                <w:iCs/>
                <w:lang w:val="ro-RO"/>
              </w:rPr>
              <w:t xml:space="preserve"> 2023</w:t>
            </w:r>
            <w:r w:rsidRPr="00DF0E0A">
              <w:rPr>
                <w:rFonts w:ascii="Montserrat Light" w:hAnsi="Montserrat Light" w:cs="Times New Roman"/>
                <w:bCs/>
                <w:lang w:val="ro-RO"/>
              </w:rPr>
              <w:t xml:space="preserve"> privind aprobarea indicatorilor tehnico-economici aferenți obiectivului de investiții din cadrul proiectului </w:t>
            </w:r>
            <w:r w:rsidR="004742E8" w:rsidRPr="00DF0E0A">
              <w:rPr>
                <w:rFonts w:ascii="Montserrat Light" w:hAnsi="Montserrat Light" w:cs="Times New Roman"/>
                <w:lang w:val="ro-RO"/>
              </w:rPr>
              <w:t>”Reabilitarea energetică pentru corpul A de clădire al Spitalului Clinic de Recuperare Cluj-Napoca”</w:t>
            </w:r>
            <w:r w:rsidRPr="00DF0E0A">
              <w:rPr>
                <w:rFonts w:ascii="Montserrat Light" w:hAnsi="Montserrat Light"/>
                <w:lang w:val="pt-PT"/>
              </w:rPr>
              <w:t>.</w:t>
            </w:r>
          </w:p>
          <w:p w14:paraId="7987A914" w14:textId="77777777" w:rsidR="00D57A4A" w:rsidRPr="00DF0E0A" w:rsidRDefault="00D57A4A" w:rsidP="00917CBC">
            <w:pPr>
              <w:shd w:val="clear" w:color="auto" w:fill="FFFFFF"/>
              <w:jc w:val="both"/>
              <w:rPr>
                <w:rFonts w:ascii="Montserrat Light" w:hAnsi="Montserrat Light"/>
                <w:noProof/>
                <w:shd w:val="clear" w:color="auto" w:fill="FFFFFF"/>
                <w:lang w:val="pt-PT"/>
              </w:rPr>
            </w:pPr>
            <w:r w:rsidRPr="00DF0E0A">
              <w:rPr>
                <w:rFonts w:ascii="Montserrat Light" w:hAnsi="Montserrat Light"/>
                <w:noProof/>
                <w:shd w:val="clear" w:color="auto" w:fill="FFFFFF"/>
                <w:lang w:val="pt-PT"/>
              </w:rPr>
              <w:t>Direcţia Dezvoltare și Investiții va urmări implementarea proiectului în conformitate cu  prevederile contractului de finanțare și legislația privind gestionarea fondurilor europene pentru perioada de programare 2021-2027.</w:t>
            </w:r>
          </w:p>
          <w:p w14:paraId="7115C4D4" w14:textId="646E6969" w:rsidR="00D57A4A" w:rsidRPr="00DF0E0A" w:rsidRDefault="00D57A4A" w:rsidP="00917CBC">
            <w:pPr>
              <w:shd w:val="clear" w:color="auto" w:fill="FFFFFF"/>
              <w:suppressAutoHyphens/>
              <w:jc w:val="both"/>
              <w:rPr>
                <w:rFonts w:ascii="Montserrat Light" w:eastAsia="Times New Roman" w:hAnsi="Montserrat Light" w:cs="Times New Roman"/>
                <w:b/>
                <w:bCs/>
                <w:noProof/>
                <w:lang w:val="ro-RO"/>
              </w:rPr>
            </w:pPr>
            <w:r w:rsidRPr="00DF0E0A">
              <w:rPr>
                <w:rFonts w:ascii="Montserrat Light" w:eastAsia="Calibri" w:hAnsi="Montserrat Light" w:cs="Times New Roman"/>
                <w:lang w:val="ro-RO" w:eastAsia="ar-SA"/>
              </w:rPr>
              <w:t>Hotărârea va fi anexată documentației care va fi depusă în vederea obținerii finanțării.</w:t>
            </w:r>
          </w:p>
        </w:tc>
      </w:tr>
      <w:tr w:rsidR="00D03DA9" w:rsidRPr="00DF0E0A" w14:paraId="2EE18881" w14:textId="77777777" w:rsidTr="0076670F">
        <w:trPr>
          <w:jc w:val="center"/>
        </w:trPr>
        <w:tc>
          <w:tcPr>
            <w:tcW w:w="9634" w:type="dxa"/>
            <w:shd w:val="clear" w:color="auto" w:fill="auto"/>
          </w:tcPr>
          <w:p w14:paraId="232072D1" w14:textId="77777777" w:rsidR="00D57A4A" w:rsidRPr="00DF0E0A" w:rsidRDefault="00D57A4A" w:rsidP="00917CBC">
            <w:pPr>
              <w:keepNext/>
              <w:widowControl w:val="0"/>
              <w:autoSpaceDE w:val="0"/>
              <w:autoSpaceDN w:val="0"/>
              <w:adjustRightInd w:val="0"/>
              <w:jc w:val="both"/>
              <w:outlineLvl w:val="1"/>
              <w:rPr>
                <w:rFonts w:ascii="Montserrat Light" w:eastAsia="Calibri" w:hAnsi="Montserrat Light" w:cs="Times New Roman"/>
                <w:b/>
                <w:bCs/>
                <w:noProof/>
                <w:lang w:val="en-US"/>
              </w:rPr>
            </w:pPr>
            <w:r w:rsidRPr="00DF0E0A">
              <w:rPr>
                <w:rFonts w:ascii="Montserrat Light" w:eastAsia="Times New Roman" w:hAnsi="Montserrat Light" w:cs="Times New Roman"/>
                <w:b/>
                <w:bCs/>
                <w:noProof/>
                <w:lang w:val="en-US"/>
              </w:rPr>
              <w:t>Secțiunea a 6-a – Anexe la referatul de aprobare:</w:t>
            </w:r>
          </w:p>
        </w:tc>
      </w:tr>
      <w:tr w:rsidR="00D03DA9" w:rsidRPr="00DF0E0A" w14:paraId="0311A11F" w14:textId="77777777" w:rsidTr="0076670F">
        <w:trPr>
          <w:trHeight w:val="58"/>
          <w:jc w:val="center"/>
        </w:trPr>
        <w:tc>
          <w:tcPr>
            <w:tcW w:w="9634" w:type="dxa"/>
            <w:shd w:val="clear" w:color="auto" w:fill="auto"/>
          </w:tcPr>
          <w:p w14:paraId="1D3E88C5" w14:textId="17946D99" w:rsidR="00D57A4A" w:rsidRPr="00DF0E0A" w:rsidRDefault="00D57A4A" w:rsidP="00917CBC">
            <w:pPr>
              <w:shd w:val="clear" w:color="auto" w:fill="FFFFFF"/>
              <w:jc w:val="both"/>
              <w:rPr>
                <w:rFonts w:ascii="Montserrat Light" w:hAnsi="Montserrat Light"/>
                <w:lang w:val="it-IT"/>
              </w:rPr>
            </w:pPr>
            <w:r w:rsidRPr="00DF0E0A">
              <w:rPr>
                <w:rFonts w:ascii="Montserrat Light" w:hAnsi="Montserrat Light"/>
                <w:lang w:val="it-IT"/>
              </w:rPr>
              <w:t xml:space="preserve">- </w:t>
            </w:r>
            <w:r w:rsidRPr="00DF0E0A">
              <w:rPr>
                <w:rFonts w:ascii="Montserrat Light" w:hAnsi="Montserrat Light"/>
                <w:noProof/>
                <w:shd w:val="clear" w:color="auto" w:fill="FFFFFF"/>
                <w:lang w:val="it-IT"/>
              </w:rPr>
              <w:t xml:space="preserve">Anexă </w:t>
            </w:r>
            <w:r w:rsidR="004742E8" w:rsidRPr="00DF0E0A">
              <w:rPr>
                <w:rFonts w:ascii="Montserrat Light" w:hAnsi="Montserrat Light"/>
                <w:noProof/>
                <w:shd w:val="clear" w:color="auto" w:fill="FFFFFF"/>
                <w:lang w:val="it-IT"/>
              </w:rPr>
              <w:t>Indicatori tehnico-economici și descrierea investiției</w:t>
            </w:r>
            <w:r w:rsidR="003B1216" w:rsidRPr="00DF0E0A">
              <w:rPr>
                <w:rFonts w:ascii="Montserrat Light" w:hAnsi="Montserrat Light"/>
                <w:noProof/>
                <w:shd w:val="clear" w:color="auto" w:fill="FFFFFF"/>
                <w:lang w:val="it-IT"/>
              </w:rPr>
              <w:t>, asumată de proiectant.</w:t>
            </w:r>
          </w:p>
        </w:tc>
      </w:tr>
    </w:tbl>
    <w:p w14:paraId="5E8B4FD9" w14:textId="77777777" w:rsidR="00B64E6D" w:rsidRPr="00DF0E0A" w:rsidRDefault="00B64E6D" w:rsidP="00917CBC">
      <w:pPr>
        <w:autoSpaceDE w:val="0"/>
        <w:autoSpaceDN w:val="0"/>
        <w:adjustRightInd w:val="0"/>
        <w:contextualSpacing/>
        <w:jc w:val="center"/>
        <w:rPr>
          <w:rFonts w:ascii="Montserrat Light" w:eastAsia="Times New Roman" w:hAnsi="Montserrat Light" w:cs="Times New Roman"/>
          <w:b/>
          <w:bCs/>
          <w:noProof/>
          <w:lang w:val="it-IT"/>
        </w:rPr>
      </w:pPr>
    </w:p>
    <w:p w14:paraId="621616FD" w14:textId="77777777" w:rsidR="00731903" w:rsidRPr="00DF0E0A" w:rsidRDefault="00731903" w:rsidP="00917CBC">
      <w:pPr>
        <w:autoSpaceDE w:val="0"/>
        <w:autoSpaceDN w:val="0"/>
        <w:adjustRightInd w:val="0"/>
        <w:contextualSpacing/>
        <w:jc w:val="center"/>
        <w:rPr>
          <w:rFonts w:ascii="Montserrat Light" w:eastAsia="Times New Roman" w:hAnsi="Montserrat Light" w:cs="Times New Roman"/>
          <w:b/>
          <w:bCs/>
          <w:noProof/>
          <w:lang w:val="it-IT"/>
        </w:rPr>
      </w:pPr>
    </w:p>
    <w:p w14:paraId="72778557" w14:textId="121C30DD" w:rsidR="008F76F2" w:rsidRPr="00DF0E0A" w:rsidRDefault="008F76F2" w:rsidP="00917CBC">
      <w:pPr>
        <w:autoSpaceDE w:val="0"/>
        <w:autoSpaceDN w:val="0"/>
        <w:adjustRightInd w:val="0"/>
        <w:contextualSpacing/>
        <w:jc w:val="center"/>
        <w:rPr>
          <w:rFonts w:ascii="Montserrat Light" w:eastAsia="Times New Roman" w:hAnsi="Montserrat Light" w:cs="Times New Roman"/>
          <w:b/>
          <w:bCs/>
          <w:noProof/>
          <w:lang w:val="pt-PT"/>
        </w:rPr>
      </w:pPr>
      <w:r w:rsidRPr="00DF0E0A">
        <w:rPr>
          <w:rFonts w:ascii="Montserrat Light" w:eastAsia="Times New Roman" w:hAnsi="Montserrat Light" w:cs="Times New Roman"/>
          <w:b/>
          <w:bCs/>
          <w:noProof/>
          <w:lang w:val="pt-PT"/>
        </w:rPr>
        <w:t>INIȚIATOR,</w:t>
      </w:r>
    </w:p>
    <w:p w14:paraId="6E435F9A" w14:textId="77777777" w:rsidR="008F76F2" w:rsidRPr="00DF0E0A" w:rsidRDefault="008F76F2" w:rsidP="00917CBC">
      <w:pPr>
        <w:autoSpaceDE w:val="0"/>
        <w:autoSpaceDN w:val="0"/>
        <w:adjustRightInd w:val="0"/>
        <w:contextualSpacing/>
        <w:jc w:val="center"/>
        <w:rPr>
          <w:rFonts w:ascii="Montserrat Light" w:eastAsia="Times New Roman" w:hAnsi="Montserrat Light" w:cs="Times New Roman"/>
          <w:b/>
          <w:bCs/>
          <w:noProof/>
          <w:lang w:val="pt-PT"/>
        </w:rPr>
      </w:pPr>
      <w:r w:rsidRPr="00DF0E0A">
        <w:rPr>
          <w:rFonts w:ascii="Montserrat Light" w:eastAsia="Times New Roman" w:hAnsi="Montserrat Light" w:cs="Times New Roman"/>
          <w:b/>
          <w:bCs/>
          <w:noProof/>
          <w:lang w:val="pt-PT"/>
        </w:rPr>
        <w:t xml:space="preserve">PREȘEDINTE </w:t>
      </w:r>
    </w:p>
    <w:p w14:paraId="29B780AC" w14:textId="39BA6BEC" w:rsidR="008F76F2" w:rsidRPr="00DF0E0A" w:rsidRDefault="005F5D56" w:rsidP="00917CBC">
      <w:pPr>
        <w:autoSpaceDE w:val="0"/>
        <w:autoSpaceDN w:val="0"/>
        <w:adjustRightInd w:val="0"/>
        <w:contextualSpacing/>
        <w:jc w:val="center"/>
        <w:rPr>
          <w:rFonts w:ascii="Montserrat Light" w:eastAsia="Times New Roman" w:hAnsi="Montserrat Light" w:cs="Times New Roman"/>
          <w:noProof/>
          <w:lang w:val="pt-PT"/>
        </w:rPr>
      </w:pPr>
      <w:r w:rsidRPr="00DF0E0A">
        <w:rPr>
          <w:rFonts w:ascii="Montserrat Light" w:eastAsia="Times New Roman" w:hAnsi="Montserrat Light" w:cs="Times New Roman"/>
          <w:noProof/>
          <w:lang w:val="pt-PT"/>
        </w:rPr>
        <w:t xml:space="preserve">Alin </w:t>
      </w:r>
      <w:r w:rsidR="00827821" w:rsidRPr="00DF0E0A">
        <w:rPr>
          <w:rFonts w:ascii="Montserrat Light" w:eastAsia="Times New Roman" w:hAnsi="Montserrat Light" w:cs="Times New Roman"/>
          <w:noProof/>
          <w:lang w:val="pt-PT"/>
        </w:rPr>
        <w:t>TIȘE</w:t>
      </w:r>
    </w:p>
    <w:p w14:paraId="0AE85650" w14:textId="77777777" w:rsidR="00B010FE" w:rsidRPr="00DF0E0A" w:rsidRDefault="00B010FE" w:rsidP="00917CBC">
      <w:pPr>
        <w:autoSpaceDE w:val="0"/>
        <w:autoSpaceDN w:val="0"/>
        <w:adjustRightInd w:val="0"/>
        <w:contextualSpacing/>
        <w:jc w:val="center"/>
        <w:rPr>
          <w:rFonts w:ascii="Montserrat Light" w:eastAsia="Times New Roman" w:hAnsi="Montserrat Light" w:cs="Times New Roman"/>
          <w:noProof/>
          <w:lang w:val="pt-PT"/>
        </w:rPr>
      </w:pPr>
    </w:p>
    <w:p w14:paraId="61F927D1" w14:textId="77777777" w:rsidR="000C2AB8" w:rsidRPr="00DF0E0A" w:rsidRDefault="000C2AB8" w:rsidP="00917CBC">
      <w:pPr>
        <w:autoSpaceDE w:val="0"/>
        <w:autoSpaceDN w:val="0"/>
        <w:adjustRightInd w:val="0"/>
        <w:rPr>
          <w:rFonts w:ascii="Montserrat Light" w:hAnsi="Montserrat Light"/>
          <w:b/>
          <w:bCs/>
          <w:lang w:val="ro-RO" w:eastAsia="ro-RO"/>
        </w:rPr>
        <w:sectPr w:rsidR="000C2AB8" w:rsidRPr="00DF0E0A" w:rsidSect="0076670F">
          <w:headerReference w:type="default" r:id="rId8"/>
          <w:pgSz w:w="11909" w:h="16834" w:code="9"/>
          <w:pgMar w:top="1418" w:right="1134" w:bottom="851" w:left="1418" w:header="272" w:footer="198" w:gutter="0"/>
          <w:pgNumType w:start="1"/>
          <w:cols w:space="720"/>
        </w:sectPr>
      </w:pPr>
      <w:bookmarkStart w:id="4" w:name="_Hlk21680142"/>
    </w:p>
    <w:p w14:paraId="00BB9E0B" w14:textId="38AAC923" w:rsidR="00465853" w:rsidRPr="00DF0E0A" w:rsidRDefault="00465853" w:rsidP="00917CBC">
      <w:pPr>
        <w:autoSpaceDE w:val="0"/>
        <w:autoSpaceDN w:val="0"/>
        <w:adjustRightInd w:val="0"/>
        <w:jc w:val="center"/>
        <w:rPr>
          <w:rFonts w:ascii="Montserrat Light" w:hAnsi="Montserrat Light"/>
          <w:b/>
          <w:bCs/>
          <w:lang w:val="ro-RO" w:eastAsia="ro-RO"/>
        </w:rPr>
      </w:pPr>
    </w:p>
    <w:p w14:paraId="04510B29" w14:textId="77F4EADC" w:rsidR="008F76F2" w:rsidRPr="00DF0E0A" w:rsidRDefault="008F76F2" w:rsidP="00917CBC">
      <w:pPr>
        <w:autoSpaceDE w:val="0"/>
        <w:autoSpaceDN w:val="0"/>
        <w:adjustRightInd w:val="0"/>
        <w:jc w:val="center"/>
        <w:rPr>
          <w:rFonts w:ascii="Montserrat Light" w:hAnsi="Montserrat Light"/>
          <w:b/>
          <w:bCs/>
          <w:lang w:val="ro-RO" w:eastAsia="ro-RO"/>
        </w:rPr>
      </w:pPr>
      <w:r w:rsidRPr="00DF0E0A">
        <w:rPr>
          <w:rFonts w:ascii="Montserrat Light" w:hAnsi="Montserrat Light"/>
          <w:b/>
          <w:bCs/>
          <w:lang w:val="ro-RO" w:eastAsia="ro-RO"/>
        </w:rPr>
        <w:t xml:space="preserve">P R O I E C T  DE  H O T Ă R Â R E </w:t>
      </w:r>
    </w:p>
    <w:p w14:paraId="1BECF347" w14:textId="23F31B22" w:rsidR="004742E8" w:rsidRPr="00DF0E0A" w:rsidRDefault="004742E8" w:rsidP="00917CBC">
      <w:pPr>
        <w:tabs>
          <w:tab w:val="left" w:pos="284"/>
        </w:tabs>
        <w:jc w:val="center"/>
        <w:rPr>
          <w:rFonts w:ascii="Montserrat Light" w:hAnsi="Montserrat Light"/>
          <w:b/>
          <w:bCs/>
          <w:lang w:val="ro-RO"/>
        </w:rPr>
      </w:pPr>
      <w:bookmarkStart w:id="5" w:name="_Hlk479682873"/>
      <w:bookmarkEnd w:id="4"/>
      <w:r w:rsidRPr="00DF0E0A">
        <w:rPr>
          <w:rFonts w:ascii="Montserrat Light" w:hAnsi="Montserrat Light"/>
          <w:b/>
          <w:bCs/>
          <w:lang w:val="ro-RO"/>
        </w:rPr>
        <w:t>privind aprobarea indicatorilor tehnico-economici ai obiectivului de investiții</w:t>
      </w:r>
    </w:p>
    <w:p w14:paraId="4A956780" w14:textId="5E96DC9A" w:rsidR="006B6303" w:rsidRPr="00DF0E0A" w:rsidRDefault="003B1216" w:rsidP="00917CBC">
      <w:pPr>
        <w:jc w:val="center"/>
        <w:rPr>
          <w:rFonts w:ascii="Montserrat Light" w:hAnsi="Montserrat Light"/>
          <w:b/>
          <w:bCs/>
          <w:lang w:val="ro-RO"/>
        </w:rPr>
      </w:pPr>
      <w:r w:rsidRPr="00DF0E0A">
        <w:rPr>
          <w:rFonts w:ascii="Montserrat Light" w:hAnsi="Montserrat Light"/>
          <w:b/>
          <w:bCs/>
          <w:lang w:val="ro-RO"/>
        </w:rPr>
        <w:t>”</w:t>
      </w:r>
      <w:r w:rsidR="004742E8" w:rsidRPr="00DF0E0A">
        <w:rPr>
          <w:rFonts w:ascii="Montserrat Light" w:hAnsi="Montserrat Light"/>
          <w:b/>
          <w:bCs/>
          <w:lang w:val="ro-RO"/>
        </w:rPr>
        <w:t>Reabilitarea energetică pentru corpul A de clădire al Spitalului Clinic de Recuperare Cluj-Napoca</w:t>
      </w:r>
      <w:r w:rsidRPr="00DF0E0A">
        <w:rPr>
          <w:rFonts w:ascii="Montserrat Light" w:hAnsi="Montserrat Light"/>
          <w:b/>
          <w:bCs/>
          <w:lang w:val="ro-RO"/>
        </w:rPr>
        <w:t>”</w:t>
      </w:r>
    </w:p>
    <w:p w14:paraId="16AF95F4" w14:textId="77777777" w:rsidR="004742E8" w:rsidRPr="00DF0E0A" w:rsidRDefault="004742E8" w:rsidP="00917CBC">
      <w:pPr>
        <w:jc w:val="center"/>
        <w:rPr>
          <w:rFonts w:ascii="Montserrat Light" w:hAnsi="Montserrat Light"/>
          <w:b/>
          <w:bCs/>
          <w:lang w:val="ro-RO"/>
        </w:rPr>
      </w:pPr>
    </w:p>
    <w:p w14:paraId="0B41E200" w14:textId="77777777" w:rsidR="004742E8" w:rsidRPr="00DF0E0A" w:rsidRDefault="004742E8" w:rsidP="00917CBC">
      <w:pPr>
        <w:jc w:val="center"/>
        <w:rPr>
          <w:rFonts w:ascii="Montserrat Light" w:hAnsi="Montserrat Light"/>
          <w:b/>
          <w:lang w:val="ro-RO"/>
        </w:rPr>
      </w:pPr>
    </w:p>
    <w:bookmarkEnd w:id="5"/>
    <w:p w14:paraId="5FA2577F" w14:textId="394418F9" w:rsidR="008F76F2" w:rsidRPr="00DF0E0A" w:rsidRDefault="008F76F2" w:rsidP="00917CBC">
      <w:pPr>
        <w:autoSpaceDE w:val="0"/>
        <w:autoSpaceDN w:val="0"/>
        <w:adjustRightInd w:val="0"/>
        <w:rPr>
          <w:rFonts w:ascii="Montserrat Light" w:hAnsi="Montserrat Light"/>
          <w:noProof/>
          <w:lang w:val="ro-RO" w:eastAsia="ro-RO"/>
        </w:rPr>
      </w:pPr>
      <w:r w:rsidRPr="00DF0E0A">
        <w:rPr>
          <w:rFonts w:ascii="Montserrat Light" w:hAnsi="Montserrat Light"/>
          <w:noProof/>
          <w:lang w:val="ro-RO" w:eastAsia="ro-RO"/>
        </w:rPr>
        <w:t>Consiliul Judeţean Cluj, întrunit în şedinţă ordinară;</w:t>
      </w:r>
    </w:p>
    <w:p w14:paraId="4BB683AB" w14:textId="4064AFE2" w:rsidR="006B6303" w:rsidRPr="00DF0E0A" w:rsidRDefault="008F76F2" w:rsidP="00917CBC">
      <w:pPr>
        <w:autoSpaceDE w:val="0"/>
        <w:autoSpaceDN w:val="0"/>
        <w:adjustRightInd w:val="0"/>
        <w:jc w:val="both"/>
        <w:rPr>
          <w:rFonts w:ascii="Montserrat Light" w:hAnsi="Montserrat Light"/>
          <w:noProof/>
          <w:lang w:val="ro-RO"/>
        </w:rPr>
      </w:pPr>
      <w:r w:rsidRPr="00DF0E0A">
        <w:rPr>
          <w:rFonts w:ascii="Montserrat Light" w:hAnsi="Montserrat Light"/>
          <w:noProof/>
          <w:lang w:val="ro-RO"/>
        </w:rPr>
        <w:t>Având în vedere Proiectul de hotărâre înregistrat cu nr. .</w:t>
      </w:r>
      <w:r w:rsidR="0076670F" w:rsidRPr="00DF0E0A">
        <w:rPr>
          <w:rFonts w:ascii="Montserrat Light" w:hAnsi="Montserrat Light"/>
          <w:noProof/>
          <w:lang w:val="ro-RO"/>
        </w:rPr>
        <w:t>...........</w:t>
      </w:r>
      <w:r w:rsidRPr="00DF0E0A">
        <w:rPr>
          <w:rFonts w:ascii="Montserrat Light" w:hAnsi="Montserrat Light"/>
          <w:noProof/>
          <w:lang w:val="ro-RO"/>
        </w:rPr>
        <w:t>........ din</w:t>
      </w:r>
      <w:r w:rsidR="0076670F" w:rsidRPr="00DF0E0A">
        <w:rPr>
          <w:rFonts w:ascii="Montserrat Light" w:hAnsi="Montserrat Light"/>
          <w:noProof/>
          <w:lang w:val="ro-RO"/>
        </w:rPr>
        <w:t xml:space="preserve"> ..</w:t>
      </w:r>
      <w:r w:rsidRPr="00DF0E0A">
        <w:rPr>
          <w:rFonts w:ascii="Montserrat Light" w:hAnsi="Montserrat Light"/>
          <w:noProof/>
          <w:lang w:val="ro-RO"/>
        </w:rPr>
        <w:t>…</w:t>
      </w:r>
      <w:r w:rsidR="00DA792D" w:rsidRPr="00DF0E0A">
        <w:rPr>
          <w:rFonts w:ascii="Montserrat Light" w:hAnsi="Montserrat Light"/>
          <w:noProof/>
          <w:lang w:val="ro-RO"/>
        </w:rPr>
        <w:t>...</w:t>
      </w:r>
      <w:r w:rsidRPr="00DF0E0A">
        <w:rPr>
          <w:rFonts w:ascii="Montserrat Light" w:hAnsi="Montserrat Light"/>
          <w:noProof/>
          <w:lang w:val="ro-RO"/>
        </w:rPr>
        <w:t xml:space="preserve">. </w:t>
      </w:r>
      <w:r w:rsidR="009E525B" w:rsidRPr="00DF0E0A">
        <w:rPr>
          <w:rFonts w:ascii="Montserrat Light" w:hAnsi="Montserrat Light"/>
          <w:noProof/>
          <w:lang w:val="ro-RO"/>
        </w:rPr>
        <w:t>0</w:t>
      </w:r>
      <w:r w:rsidR="00DA792D" w:rsidRPr="00DF0E0A">
        <w:rPr>
          <w:rFonts w:ascii="Montserrat Light" w:hAnsi="Montserrat Light"/>
          <w:noProof/>
          <w:lang w:val="ro-RO"/>
        </w:rPr>
        <w:t>7</w:t>
      </w:r>
      <w:r w:rsidR="009E525B" w:rsidRPr="00DF0E0A">
        <w:rPr>
          <w:rFonts w:ascii="Montserrat Light" w:hAnsi="Montserrat Light"/>
          <w:noProof/>
          <w:lang w:val="ro-RO"/>
        </w:rPr>
        <w:t>.2023</w:t>
      </w:r>
      <w:r w:rsidRPr="00DF0E0A">
        <w:rPr>
          <w:rFonts w:ascii="Montserrat Light" w:hAnsi="Montserrat Light"/>
          <w:noProof/>
          <w:lang w:val="ro-RO"/>
        </w:rPr>
        <w:t xml:space="preserve"> </w:t>
      </w:r>
      <w:r w:rsidR="009E525B" w:rsidRPr="00DF0E0A">
        <w:rPr>
          <w:rFonts w:ascii="Montserrat Light" w:hAnsi="Montserrat Light"/>
          <w:noProof/>
          <w:lang w:val="ro-RO"/>
        </w:rPr>
        <w:t xml:space="preserve">privind aprobarea indicatorilor tehnico-economici ai obiectivului de investiții </w:t>
      </w:r>
      <w:r w:rsidR="0013241E" w:rsidRPr="00DF0E0A">
        <w:rPr>
          <w:rFonts w:ascii="Montserrat Light" w:hAnsi="Montserrat Light"/>
          <w:noProof/>
          <w:lang w:val="ro-RO"/>
        </w:rPr>
        <w:t>”</w:t>
      </w:r>
      <w:r w:rsidR="00042DD1" w:rsidRPr="00DF0E0A">
        <w:rPr>
          <w:rFonts w:ascii="Montserrat Light" w:hAnsi="Montserrat Light"/>
          <w:noProof/>
          <w:lang w:val="ro-RO"/>
        </w:rPr>
        <w:t>Reabilitarea energetică pentru corpul A de clădire al Spitalului Clinic de Recuperare Cluj-Napoca</w:t>
      </w:r>
      <w:r w:rsidR="0013241E" w:rsidRPr="00DF0E0A">
        <w:rPr>
          <w:rFonts w:ascii="Montserrat Light" w:hAnsi="Montserrat Light"/>
          <w:noProof/>
          <w:lang w:val="ro-RO"/>
        </w:rPr>
        <w:t>”</w:t>
      </w:r>
      <w:r w:rsidR="00042DD1" w:rsidRPr="00DF0E0A">
        <w:rPr>
          <w:rFonts w:ascii="Montserrat Light" w:hAnsi="Montserrat Light"/>
          <w:noProof/>
          <w:lang w:val="ro-RO"/>
        </w:rPr>
        <w:t xml:space="preserve"> </w:t>
      </w:r>
      <w:r w:rsidRPr="00DF0E0A">
        <w:rPr>
          <w:rFonts w:ascii="Montserrat Light" w:hAnsi="Montserrat Light"/>
          <w:bCs/>
          <w:noProof/>
          <w:lang w:val="ro-RO"/>
        </w:rPr>
        <w:t>p</w:t>
      </w:r>
      <w:r w:rsidRPr="00DF0E0A">
        <w:rPr>
          <w:rFonts w:ascii="Montserrat Light" w:hAnsi="Montserrat Light"/>
          <w:noProof/>
          <w:lang w:val="ro-RO"/>
        </w:rPr>
        <w:t xml:space="preserve">ropus de Președintele Consiliului Județean Cluj, domnul Alin Tișe, care este însoţit de </w:t>
      </w:r>
      <w:r w:rsidRPr="00DF0E0A">
        <w:rPr>
          <w:rFonts w:ascii="Montserrat Light" w:hAnsi="Montserrat Light"/>
          <w:bCs/>
          <w:noProof/>
          <w:lang w:val="ro-RO"/>
        </w:rPr>
        <w:t>R</w:t>
      </w:r>
      <w:r w:rsidRPr="00DF0E0A">
        <w:rPr>
          <w:rFonts w:ascii="Montserrat Light" w:hAnsi="Montserrat Light"/>
          <w:noProof/>
          <w:lang w:val="ro-RO"/>
        </w:rPr>
        <w:t xml:space="preserve">eferatul de aprobare cu nr. </w:t>
      </w:r>
      <w:r w:rsidR="00DA792D" w:rsidRPr="00DF0E0A">
        <w:rPr>
          <w:rFonts w:ascii="Montserrat Light" w:hAnsi="Montserrat Light"/>
          <w:lang w:val="ro-RO"/>
        </w:rPr>
        <w:t>30572</w:t>
      </w:r>
      <w:r w:rsidR="000524EE" w:rsidRPr="00DF0E0A">
        <w:rPr>
          <w:rFonts w:ascii="Montserrat Light" w:hAnsi="Montserrat Light"/>
          <w:lang w:val="ro-RO"/>
        </w:rPr>
        <w:t>/</w:t>
      </w:r>
      <w:r w:rsidR="0013241E" w:rsidRPr="00DF0E0A">
        <w:rPr>
          <w:rFonts w:ascii="Montserrat Light" w:hAnsi="Montserrat Light"/>
          <w:lang w:val="ro-RO"/>
        </w:rPr>
        <w:t>26</w:t>
      </w:r>
      <w:r w:rsidR="000524EE" w:rsidRPr="00DF0E0A">
        <w:rPr>
          <w:rFonts w:ascii="Montserrat Light" w:hAnsi="Montserrat Light"/>
          <w:lang w:val="ro-RO"/>
        </w:rPr>
        <w:t>.0</w:t>
      </w:r>
      <w:r w:rsidR="0013241E" w:rsidRPr="00DF0E0A">
        <w:rPr>
          <w:rFonts w:ascii="Montserrat Light" w:hAnsi="Montserrat Light"/>
          <w:lang w:val="ro-RO"/>
        </w:rPr>
        <w:t>7</w:t>
      </w:r>
      <w:r w:rsidR="000524EE" w:rsidRPr="00DF0E0A">
        <w:rPr>
          <w:rFonts w:ascii="Montserrat Light" w:hAnsi="Montserrat Light"/>
          <w:lang w:val="ro-RO"/>
        </w:rPr>
        <w:t>.2023</w:t>
      </w:r>
      <w:r w:rsidRPr="00DF0E0A">
        <w:rPr>
          <w:rFonts w:ascii="Montserrat Light" w:hAnsi="Montserrat Light"/>
          <w:noProof/>
          <w:lang w:val="ro-RO"/>
        </w:rPr>
        <w:t>; Rapo</w:t>
      </w:r>
      <w:r w:rsidR="00701F00" w:rsidRPr="00DF0E0A">
        <w:rPr>
          <w:rFonts w:ascii="Montserrat Light" w:hAnsi="Montserrat Light"/>
          <w:noProof/>
          <w:lang w:val="ro-RO"/>
        </w:rPr>
        <w:t xml:space="preserve">rtul </w:t>
      </w:r>
      <w:r w:rsidRPr="00DF0E0A">
        <w:rPr>
          <w:rFonts w:ascii="Montserrat Light" w:hAnsi="Montserrat Light"/>
          <w:noProof/>
          <w:lang w:val="ro-RO"/>
        </w:rPr>
        <w:t xml:space="preserve"> de specialitate întocmit de compartiment</w:t>
      </w:r>
      <w:r w:rsidR="0039710B" w:rsidRPr="00DF0E0A">
        <w:rPr>
          <w:rFonts w:ascii="Montserrat Light" w:hAnsi="Montserrat Light"/>
          <w:noProof/>
          <w:lang w:val="ro-RO"/>
        </w:rPr>
        <w:t>ele</w:t>
      </w:r>
      <w:r w:rsidRPr="00DF0E0A">
        <w:rPr>
          <w:rFonts w:ascii="Montserrat Light" w:hAnsi="Montserrat Light"/>
          <w:noProof/>
          <w:lang w:val="ro-RO"/>
        </w:rPr>
        <w:t xml:space="preserve"> de resort din cadrul aparatului de specialitate al Consiliului Judeţean Cluj cu n</w:t>
      </w:r>
      <w:r w:rsidR="00A14397" w:rsidRPr="00DF0E0A">
        <w:rPr>
          <w:rFonts w:ascii="Montserrat Light" w:hAnsi="Montserrat Light"/>
          <w:noProof/>
          <w:lang w:val="ro-RO"/>
        </w:rPr>
        <w:t xml:space="preserve">r. </w:t>
      </w:r>
      <w:r w:rsidR="00DA792D" w:rsidRPr="00DF0E0A">
        <w:rPr>
          <w:rFonts w:ascii="Montserrat Light" w:hAnsi="Montserrat Light"/>
          <w:noProof/>
          <w:lang w:val="ro-RO"/>
        </w:rPr>
        <w:t>30573</w:t>
      </w:r>
      <w:r w:rsidR="00C617C6" w:rsidRPr="00DF0E0A">
        <w:rPr>
          <w:rFonts w:ascii="Montserrat Light" w:hAnsi="Montserrat Light"/>
          <w:noProof/>
          <w:lang w:val="ro-RO"/>
        </w:rPr>
        <w:t xml:space="preserve"> </w:t>
      </w:r>
      <w:r w:rsidR="00902D40" w:rsidRPr="00DF0E0A">
        <w:rPr>
          <w:rFonts w:ascii="Montserrat Light" w:hAnsi="Montserrat Light"/>
          <w:noProof/>
          <w:lang w:val="ro-RO"/>
        </w:rPr>
        <w:t>/</w:t>
      </w:r>
      <w:r w:rsidR="0013241E" w:rsidRPr="00DF0E0A">
        <w:rPr>
          <w:rFonts w:ascii="Montserrat Light" w:hAnsi="Montserrat Light"/>
          <w:noProof/>
          <w:lang w:val="ro-RO"/>
        </w:rPr>
        <w:t>26</w:t>
      </w:r>
      <w:r w:rsidR="00C617C6" w:rsidRPr="00DF0E0A">
        <w:rPr>
          <w:rFonts w:ascii="Montserrat Light" w:hAnsi="Montserrat Light"/>
          <w:noProof/>
          <w:lang w:val="ro-RO"/>
        </w:rPr>
        <w:t>.0</w:t>
      </w:r>
      <w:r w:rsidR="0013241E" w:rsidRPr="00DF0E0A">
        <w:rPr>
          <w:rFonts w:ascii="Montserrat Light" w:hAnsi="Montserrat Light"/>
          <w:noProof/>
          <w:lang w:val="ro-RO"/>
        </w:rPr>
        <w:t>7</w:t>
      </w:r>
      <w:r w:rsidR="00C617C6" w:rsidRPr="00DF0E0A">
        <w:rPr>
          <w:rFonts w:ascii="Montserrat Light" w:hAnsi="Montserrat Light"/>
          <w:noProof/>
          <w:lang w:val="ro-RO"/>
        </w:rPr>
        <w:t>.</w:t>
      </w:r>
      <w:r w:rsidR="00902D40" w:rsidRPr="00DF0E0A">
        <w:rPr>
          <w:rFonts w:ascii="Montserrat Light" w:hAnsi="Montserrat Light"/>
          <w:noProof/>
          <w:lang w:val="ro-RO"/>
        </w:rPr>
        <w:t>202</w:t>
      </w:r>
      <w:r w:rsidR="00477BB2" w:rsidRPr="00DF0E0A">
        <w:rPr>
          <w:rFonts w:ascii="Montserrat Light" w:hAnsi="Montserrat Light"/>
          <w:noProof/>
          <w:lang w:val="ro-RO"/>
        </w:rPr>
        <w:t>3</w:t>
      </w:r>
      <w:r w:rsidR="003D7DF3" w:rsidRPr="00DF0E0A">
        <w:rPr>
          <w:rFonts w:ascii="Montserrat Light" w:hAnsi="Montserrat Light"/>
          <w:noProof/>
          <w:lang w:val="ro-RO"/>
        </w:rPr>
        <w:t xml:space="preserve"> si nr</w:t>
      </w:r>
      <w:r w:rsidR="00477BB2" w:rsidRPr="00DF0E0A">
        <w:rPr>
          <w:rFonts w:ascii="Montserrat Light" w:hAnsi="Montserrat Light"/>
          <w:noProof/>
          <w:lang w:val="ro-RO"/>
        </w:rPr>
        <w:t xml:space="preserve">. </w:t>
      </w:r>
      <w:r w:rsidR="00DA792D" w:rsidRPr="00DF0E0A">
        <w:rPr>
          <w:rFonts w:ascii="Montserrat Light" w:hAnsi="Montserrat Light"/>
          <w:noProof/>
          <w:lang w:val="ro-RO"/>
        </w:rPr>
        <w:t>30574</w:t>
      </w:r>
      <w:r w:rsidR="00C617C6" w:rsidRPr="00DF0E0A">
        <w:rPr>
          <w:rFonts w:ascii="Montserrat Light" w:hAnsi="Montserrat Light"/>
          <w:noProof/>
          <w:lang w:val="ro-RO"/>
        </w:rPr>
        <w:t xml:space="preserve"> </w:t>
      </w:r>
      <w:r w:rsidR="003D7DF3" w:rsidRPr="00DF0E0A">
        <w:rPr>
          <w:rFonts w:ascii="Montserrat Light" w:hAnsi="Montserrat Light"/>
          <w:noProof/>
          <w:lang w:val="ro-RO"/>
        </w:rPr>
        <w:t>/</w:t>
      </w:r>
      <w:r w:rsidR="0013241E" w:rsidRPr="00DF0E0A">
        <w:rPr>
          <w:rFonts w:ascii="Montserrat Light" w:hAnsi="Montserrat Light"/>
          <w:noProof/>
          <w:lang w:val="ro-RO"/>
        </w:rPr>
        <w:t>26</w:t>
      </w:r>
      <w:r w:rsidR="00C617C6" w:rsidRPr="00DF0E0A">
        <w:rPr>
          <w:rFonts w:ascii="Montserrat Light" w:hAnsi="Montserrat Light"/>
          <w:noProof/>
          <w:lang w:val="ro-RO"/>
        </w:rPr>
        <w:t>.0</w:t>
      </w:r>
      <w:r w:rsidR="0013241E" w:rsidRPr="00DF0E0A">
        <w:rPr>
          <w:rFonts w:ascii="Montserrat Light" w:hAnsi="Montserrat Light"/>
          <w:noProof/>
          <w:lang w:val="ro-RO"/>
        </w:rPr>
        <w:t>7</w:t>
      </w:r>
      <w:r w:rsidR="00C617C6" w:rsidRPr="00DF0E0A">
        <w:rPr>
          <w:rFonts w:ascii="Montserrat Light" w:hAnsi="Montserrat Light"/>
          <w:noProof/>
          <w:lang w:val="ro-RO"/>
        </w:rPr>
        <w:t>.</w:t>
      </w:r>
      <w:r w:rsidR="003D7DF3" w:rsidRPr="00DF0E0A">
        <w:rPr>
          <w:rFonts w:ascii="Montserrat Light" w:hAnsi="Montserrat Light"/>
          <w:noProof/>
          <w:lang w:val="ro-RO"/>
        </w:rPr>
        <w:t>202</w:t>
      </w:r>
      <w:r w:rsidR="00477BB2" w:rsidRPr="00DF0E0A">
        <w:rPr>
          <w:rFonts w:ascii="Montserrat Light" w:hAnsi="Montserrat Light"/>
          <w:noProof/>
          <w:lang w:val="ro-RO"/>
        </w:rPr>
        <w:t>3</w:t>
      </w:r>
      <w:r w:rsidR="006B6303" w:rsidRPr="00DF0E0A">
        <w:rPr>
          <w:rFonts w:ascii="Montserrat Light" w:hAnsi="Montserrat Light"/>
          <w:noProof/>
          <w:lang w:val="ro-RO"/>
        </w:rPr>
        <w:t xml:space="preserve"> </w:t>
      </w:r>
      <w:r w:rsidRPr="00DF0E0A">
        <w:rPr>
          <w:rFonts w:ascii="Montserrat Light" w:hAnsi="Montserrat Light"/>
          <w:noProof/>
          <w:lang w:val="ro-RO"/>
        </w:rPr>
        <w:t>şi Avizul cu nr...... din ..... adoptat de Comisia de specialitate nr. …</w:t>
      </w:r>
      <w:r w:rsidR="0076670F" w:rsidRPr="00DF0E0A">
        <w:rPr>
          <w:rFonts w:ascii="Montserrat Light" w:hAnsi="Montserrat Light"/>
          <w:noProof/>
          <w:lang w:val="ro-RO"/>
        </w:rPr>
        <w:t>..........</w:t>
      </w:r>
      <w:r w:rsidRPr="00DF0E0A">
        <w:rPr>
          <w:rFonts w:ascii="Montserrat Light" w:hAnsi="Montserrat Light"/>
          <w:noProof/>
          <w:lang w:val="ro-RO"/>
        </w:rPr>
        <w:t>…….., în conformitate cu art. 182 alin. (4) coroborat cu art. 136 din Ordonanța de urgență a Guvernului nr. 57/2019 privind Codul administrativ, cu</w:t>
      </w:r>
      <w:r w:rsidR="00D122E1" w:rsidRPr="00DF0E0A">
        <w:rPr>
          <w:rFonts w:ascii="Montserrat Light" w:hAnsi="Montserrat Light"/>
          <w:noProof/>
          <w:lang w:val="ro-RO"/>
        </w:rPr>
        <w:t xml:space="preserve"> </w:t>
      </w:r>
      <w:r w:rsidRPr="00DF0E0A">
        <w:rPr>
          <w:rFonts w:ascii="Montserrat Light" w:hAnsi="Montserrat Light"/>
          <w:noProof/>
          <w:lang w:val="ro-RO"/>
        </w:rPr>
        <w:t>modificările și completările ulterioare;</w:t>
      </w:r>
    </w:p>
    <w:p w14:paraId="46BA98FF" w14:textId="77777777" w:rsidR="00536719" w:rsidRPr="00DF0E0A" w:rsidRDefault="00536719" w:rsidP="00917CBC">
      <w:pPr>
        <w:jc w:val="both"/>
        <w:rPr>
          <w:rFonts w:ascii="Montserrat Light" w:hAnsi="Montserrat Light"/>
          <w:bCs/>
          <w:noProof/>
          <w:lang w:val="ro-RO" w:eastAsia="x-none"/>
        </w:rPr>
      </w:pPr>
    </w:p>
    <w:p w14:paraId="51B78855" w14:textId="77777777" w:rsidR="00132032" w:rsidRPr="00DF0E0A" w:rsidRDefault="00132032" w:rsidP="00132032">
      <w:pPr>
        <w:spacing w:line="240" w:lineRule="auto"/>
        <w:jc w:val="both"/>
        <w:rPr>
          <w:rFonts w:ascii="Montserrat Light" w:eastAsia="Times New Roman" w:hAnsi="Montserrat Light" w:cs="Cambria"/>
          <w:noProof/>
          <w:lang w:eastAsia="ro-RO"/>
        </w:rPr>
      </w:pPr>
      <w:r w:rsidRPr="00DF0E0A">
        <w:rPr>
          <w:rFonts w:ascii="Montserrat Light" w:eastAsia="Times New Roman" w:hAnsi="Montserrat Light" w:cs="Cambria"/>
          <w:noProof/>
          <w:lang w:eastAsia="ro-RO"/>
        </w:rPr>
        <w:t>Luând în considerare:</w:t>
      </w:r>
    </w:p>
    <w:p w14:paraId="08F6132D" w14:textId="77777777" w:rsidR="00132032" w:rsidRPr="00DF0E0A" w:rsidRDefault="00132032" w:rsidP="00132032">
      <w:pPr>
        <w:numPr>
          <w:ilvl w:val="0"/>
          <w:numId w:val="30"/>
        </w:numPr>
        <w:autoSpaceDE w:val="0"/>
        <w:autoSpaceDN w:val="0"/>
        <w:adjustRightInd w:val="0"/>
        <w:spacing w:line="240" w:lineRule="auto"/>
        <w:contextualSpacing/>
        <w:jc w:val="both"/>
        <w:rPr>
          <w:rFonts w:ascii="Montserrat Light" w:eastAsia="Calibri" w:hAnsi="Montserrat Light" w:cs="Cambria"/>
          <w:noProof/>
          <w:lang w:eastAsia="ro-RO"/>
        </w:rPr>
      </w:pPr>
      <w:r w:rsidRPr="00DF0E0A">
        <w:rPr>
          <w:rFonts w:ascii="Montserrat Light" w:eastAsia="Calibri" w:hAnsi="Montserrat Light" w:cs="Cambria"/>
          <w:noProof/>
          <w:lang w:eastAsia="ro-RO"/>
        </w:rPr>
        <w:t xml:space="preserve">art. 2, </w:t>
      </w:r>
      <w:r w:rsidRPr="00DF0E0A">
        <w:rPr>
          <w:rFonts w:ascii="Montserrat Light" w:eastAsia="Calibri" w:hAnsi="Montserrat Light" w:cs="Times New Roman"/>
          <w:noProof/>
        </w:rPr>
        <w:t xml:space="preserve">ale </w:t>
      </w:r>
      <w:r w:rsidRPr="00DF0E0A">
        <w:rPr>
          <w:rFonts w:ascii="Montserrat Light" w:eastAsia="Calibri" w:hAnsi="Montserrat Light" w:cs="Cambria"/>
          <w:noProof/>
          <w:lang w:eastAsia="ro-RO"/>
        </w:rPr>
        <w:t xml:space="preserve">58 alin. (1) și (3) </w:t>
      </w:r>
      <w:r w:rsidRPr="00DF0E0A">
        <w:rPr>
          <w:rFonts w:ascii="Montserrat Light" w:eastAsia="Times New Roman" w:hAnsi="Montserrat Light" w:cs="Cambria"/>
          <w:noProof/>
          <w:lang w:eastAsia="ro-RO"/>
        </w:rPr>
        <w:t xml:space="preserve">și ale art. 64 - 65 </w:t>
      </w:r>
      <w:r w:rsidRPr="00DF0E0A">
        <w:rPr>
          <w:rFonts w:ascii="Montserrat Light" w:eastAsia="Calibri" w:hAnsi="Montserrat Light" w:cs="Cambria"/>
          <w:noProof/>
          <w:lang w:eastAsia="ro-RO"/>
        </w:rPr>
        <w:t>din Legea privind normele de tehnică legislativă pentru elaborarea actelor normative nr. 24/2000, republicată, cu modificările şi completările ulterioare;</w:t>
      </w:r>
    </w:p>
    <w:p w14:paraId="634A6735" w14:textId="38150C68" w:rsidR="00132032" w:rsidRPr="00DF0E0A" w:rsidRDefault="00132032" w:rsidP="00132032">
      <w:pPr>
        <w:numPr>
          <w:ilvl w:val="0"/>
          <w:numId w:val="30"/>
        </w:numPr>
        <w:autoSpaceDE w:val="0"/>
        <w:autoSpaceDN w:val="0"/>
        <w:adjustRightInd w:val="0"/>
        <w:spacing w:line="240" w:lineRule="auto"/>
        <w:contextualSpacing/>
        <w:jc w:val="both"/>
        <w:rPr>
          <w:rFonts w:ascii="Montserrat Light" w:eastAsia="Calibri" w:hAnsi="Montserrat Light" w:cs="Cambria"/>
          <w:noProof/>
          <w:lang w:eastAsia="ro-RO"/>
        </w:rPr>
      </w:pPr>
      <w:r w:rsidRPr="00DF0E0A">
        <w:rPr>
          <w:rFonts w:ascii="Montserrat Light" w:eastAsia="Calibri" w:hAnsi="Montserrat Light" w:cs="Cambria"/>
          <w:noProof/>
          <w:lang w:eastAsia="ro-RO"/>
        </w:rPr>
        <w:t>art. 123 – 140, ale art. 142 -156, ale art. 215 și ale art. 220 – 221 din Regulamentul de organizare şi funcţionare a Consiliului Judeţean Cluj, aprobat prin Hotărârea Consiliului Judeţean Cluj nr. 170/2020, republicată;</w:t>
      </w:r>
    </w:p>
    <w:p w14:paraId="7AB1E6E7" w14:textId="77777777" w:rsidR="00536719" w:rsidRPr="00DF0E0A" w:rsidRDefault="00536719" w:rsidP="00917CBC">
      <w:pPr>
        <w:pStyle w:val="Listparagraf"/>
        <w:spacing w:after="0" w:line="276" w:lineRule="auto"/>
        <w:jc w:val="both"/>
        <w:rPr>
          <w:rFonts w:ascii="Montserrat Light" w:hAnsi="Montserrat Light" w:cs="Cambria"/>
          <w:noProof/>
        </w:rPr>
      </w:pPr>
    </w:p>
    <w:p w14:paraId="15F41B57" w14:textId="77777777" w:rsidR="00536719" w:rsidRPr="00DF0E0A" w:rsidRDefault="00536719" w:rsidP="00917CBC">
      <w:pPr>
        <w:jc w:val="both"/>
        <w:rPr>
          <w:rFonts w:ascii="Montserrat Light" w:hAnsi="Montserrat Light"/>
          <w:noProof/>
        </w:rPr>
      </w:pPr>
      <w:r w:rsidRPr="00DF0E0A">
        <w:rPr>
          <w:rFonts w:ascii="Montserrat Light" w:hAnsi="Montserrat Light"/>
          <w:noProof/>
        </w:rPr>
        <w:t>În conformitate cu prevederile:</w:t>
      </w:r>
    </w:p>
    <w:p w14:paraId="16EF5A60" w14:textId="67DECD64" w:rsidR="00EA1B3D" w:rsidRPr="00DF0E0A" w:rsidRDefault="00536719" w:rsidP="00917CBC">
      <w:pPr>
        <w:numPr>
          <w:ilvl w:val="0"/>
          <w:numId w:val="3"/>
        </w:numPr>
        <w:ind w:left="709" w:right="91"/>
        <w:contextualSpacing/>
        <w:jc w:val="both"/>
        <w:rPr>
          <w:rFonts w:ascii="Montserrat Light" w:hAnsi="Montserrat Light"/>
        </w:rPr>
      </w:pPr>
      <w:r w:rsidRPr="00DF0E0A">
        <w:rPr>
          <w:rFonts w:ascii="Montserrat Light" w:hAnsi="Montserrat Light"/>
        </w:rPr>
        <w:t xml:space="preserve">art. 173 </w:t>
      </w:r>
      <w:proofErr w:type="spellStart"/>
      <w:r w:rsidRPr="00DF0E0A">
        <w:rPr>
          <w:rFonts w:ascii="Montserrat Light" w:hAnsi="Montserrat Light"/>
        </w:rPr>
        <w:t>alin</w:t>
      </w:r>
      <w:proofErr w:type="spellEnd"/>
      <w:r w:rsidRPr="00DF0E0A">
        <w:rPr>
          <w:rFonts w:ascii="Montserrat Light" w:hAnsi="Montserrat Light"/>
        </w:rPr>
        <w:t xml:space="preserve">. (1) lit. b) c) </w:t>
      </w:r>
      <w:r w:rsidR="00346A8E" w:rsidRPr="00DF0E0A">
        <w:rPr>
          <w:rFonts w:ascii="Montserrat Light" w:hAnsi="Montserrat Light"/>
        </w:rPr>
        <w:t xml:space="preserve">d) </w:t>
      </w:r>
      <w:proofErr w:type="spellStart"/>
      <w:r w:rsidRPr="00DF0E0A">
        <w:rPr>
          <w:rFonts w:ascii="Montserrat Light" w:hAnsi="Montserrat Light"/>
        </w:rPr>
        <w:t>și</w:t>
      </w:r>
      <w:proofErr w:type="spellEnd"/>
      <w:r w:rsidRPr="00DF0E0A">
        <w:rPr>
          <w:rFonts w:ascii="Montserrat Light" w:hAnsi="Montserrat Light"/>
        </w:rPr>
        <w:t xml:space="preserve"> </w:t>
      </w:r>
      <w:r w:rsidR="00CF27CC" w:rsidRPr="00DF0E0A">
        <w:rPr>
          <w:rFonts w:ascii="Montserrat Light" w:hAnsi="Montserrat Light"/>
        </w:rPr>
        <w:t>f</w:t>
      </w:r>
      <w:r w:rsidRPr="00DF0E0A">
        <w:rPr>
          <w:rFonts w:ascii="Montserrat Light" w:hAnsi="Montserrat Light"/>
        </w:rPr>
        <w:t xml:space="preserve">) </w:t>
      </w:r>
      <w:proofErr w:type="spellStart"/>
      <w:r w:rsidRPr="00DF0E0A">
        <w:rPr>
          <w:rFonts w:ascii="Montserrat Light" w:hAnsi="Montserrat Light"/>
        </w:rPr>
        <w:t>și</w:t>
      </w:r>
      <w:proofErr w:type="spellEnd"/>
      <w:r w:rsidRPr="00DF0E0A">
        <w:rPr>
          <w:rFonts w:ascii="Montserrat Light" w:hAnsi="Montserrat Light"/>
        </w:rPr>
        <w:t xml:space="preserve"> </w:t>
      </w:r>
      <w:proofErr w:type="spellStart"/>
      <w:r w:rsidRPr="00DF0E0A">
        <w:rPr>
          <w:rFonts w:ascii="Montserrat Light" w:hAnsi="Montserrat Light"/>
        </w:rPr>
        <w:t>alin</w:t>
      </w:r>
      <w:proofErr w:type="spellEnd"/>
      <w:r w:rsidRPr="00DF0E0A">
        <w:rPr>
          <w:rFonts w:ascii="Montserrat Light" w:hAnsi="Montserrat Light"/>
        </w:rPr>
        <w:t xml:space="preserve">. (3) lit. </w:t>
      </w:r>
      <w:r w:rsidR="00CF27CC" w:rsidRPr="00DF0E0A">
        <w:rPr>
          <w:rFonts w:ascii="Montserrat Light" w:hAnsi="Montserrat Light"/>
        </w:rPr>
        <w:t>f</w:t>
      </w:r>
      <w:r w:rsidRPr="00DF0E0A">
        <w:rPr>
          <w:rFonts w:ascii="Montserrat Light" w:hAnsi="Montserrat Light"/>
        </w:rPr>
        <w:t xml:space="preserve">) </w:t>
      </w:r>
      <w:proofErr w:type="spellStart"/>
      <w:r w:rsidRPr="00DF0E0A">
        <w:rPr>
          <w:rFonts w:ascii="Montserrat Light" w:hAnsi="Montserrat Light"/>
        </w:rPr>
        <w:t>alin</w:t>
      </w:r>
      <w:proofErr w:type="spellEnd"/>
      <w:r w:rsidRPr="00DF0E0A">
        <w:rPr>
          <w:rFonts w:ascii="Montserrat Light" w:hAnsi="Montserrat Light"/>
        </w:rPr>
        <w:t xml:space="preserve">. (5) lit. </w:t>
      </w:r>
      <w:r w:rsidR="00CF27CC" w:rsidRPr="00DF0E0A">
        <w:rPr>
          <w:rFonts w:ascii="Montserrat Light" w:hAnsi="Montserrat Light"/>
        </w:rPr>
        <w:t>d</w:t>
      </w:r>
      <w:r w:rsidRPr="00DF0E0A">
        <w:rPr>
          <w:rFonts w:ascii="Montserrat Light" w:hAnsi="Montserrat Light"/>
        </w:rPr>
        <w:t xml:space="preserve">) </w:t>
      </w:r>
      <w:r w:rsidR="00CF27CC" w:rsidRPr="00DF0E0A">
        <w:rPr>
          <w:rFonts w:ascii="Montserrat Light" w:hAnsi="Montserrat Light"/>
        </w:rPr>
        <w:t xml:space="preserve">j) n) </w:t>
      </w:r>
      <w:r w:rsidRPr="00DF0E0A">
        <w:rPr>
          <w:rFonts w:ascii="Montserrat Light" w:hAnsi="Montserrat Light"/>
        </w:rPr>
        <w:t xml:space="preserve">din </w:t>
      </w:r>
      <w:proofErr w:type="spellStart"/>
      <w:r w:rsidRPr="00DF0E0A">
        <w:rPr>
          <w:rFonts w:ascii="Montserrat Light" w:hAnsi="Montserrat Light"/>
        </w:rPr>
        <w:t>Ordonanța</w:t>
      </w:r>
      <w:proofErr w:type="spellEnd"/>
      <w:r w:rsidRPr="00DF0E0A">
        <w:rPr>
          <w:rFonts w:ascii="Montserrat Light" w:hAnsi="Montserrat Light"/>
        </w:rPr>
        <w:t xml:space="preserve"> de </w:t>
      </w:r>
      <w:proofErr w:type="spellStart"/>
      <w:r w:rsidRPr="00DF0E0A">
        <w:rPr>
          <w:rFonts w:ascii="Montserrat Light" w:hAnsi="Montserrat Light"/>
        </w:rPr>
        <w:t>urgență</w:t>
      </w:r>
      <w:proofErr w:type="spellEnd"/>
      <w:r w:rsidRPr="00DF0E0A">
        <w:rPr>
          <w:rFonts w:ascii="Montserrat Light" w:hAnsi="Montserrat Light"/>
        </w:rPr>
        <w:t xml:space="preserve"> a </w:t>
      </w:r>
      <w:proofErr w:type="spellStart"/>
      <w:r w:rsidRPr="00DF0E0A">
        <w:rPr>
          <w:rFonts w:ascii="Montserrat Light" w:hAnsi="Montserrat Light"/>
        </w:rPr>
        <w:t>Guvernului</w:t>
      </w:r>
      <w:proofErr w:type="spellEnd"/>
      <w:r w:rsidRPr="00DF0E0A">
        <w:rPr>
          <w:rFonts w:ascii="Montserrat Light" w:hAnsi="Montserrat Light"/>
        </w:rPr>
        <w:t xml:space="preserve"> nr. 57/2019 </w:t>
      </w:r>
      <w:proofErr w:type="spellStart"/>
      <w:r w:rsidRPr="00DF0E0A">
        <w:rPr>
          <w:rFonts w:ascii="Montserrat Light" w:hAnsi="Montserrat Light"/>
        </w:rPr>
        <w:t>privind</w:t>
      </w:r>
      <w:proofErr w:type="spellEnd"/>
      <w:r w:rsidRPr="00DF0E0A">
        <w:rPr>
          <w:rFonts w:ascii="Montserrat Light" w:hAnsi="Montserrat Light"/>
        </w:rPr>
        <w:t xml:space="preserve"> </w:t>
      </w:r>
      <w:proofErr w:type="spellStart"/>
      <w:r w:rsidRPr="00DF0E0A">
        <w:rPr>
          <w:rFonts w:ascii="Montserrat Light" w:hAnsi="Montserrat Light"/>
        </w:rPr>
        <w:t>Codul</w:t>
      </w:r>
      <w:proofErr w:type="spellEnd"/>
      <w:r w:rsidRPr="00DF0E0A">
        <w:rPr>
          <w:rFonts w:ascii="Montserrat Light" w:hAnsi="Montserrat Light"/>
        </w:rPr>
        <w:t xml:space="preserve"> </w:t>
      </w:r>
      <w:proofErr w:type="spellStart"/>
      <w:r w:rsidRPr="00DF0E0A">
        <w:rPr>
          <w:rFonts w:ascii="Montserrat Light" w:hAnsi="Montserrat Light"/>
        </w:rPr>
        <w:t>administrativ</w:t>
      </w:r>
      <w:proofErr w:type="spellEnd"/>
      <w:r w:rsidRPr="00DF0E0A">
        <w:rPr>
          <w:rFonts w:ascii="Montserrat Light" w:hAnsi="Montserrat Light"/>
        </w:rPr>
        <w:t xml:space="preserve">, cu </w:t>
      </w:r>
      <w:proofErr w:type="spellStart"/>
      <w:r w:rsidRPr="00DF0E0A">
        <w:rPr>
          <w:rFonts w:ascii="Montserrat Light" w:hAnsi="Montserrat Light"/>
        </w:rPr>
        <w:t>modificările</w:t>
      </w:r>
      <w:proofErr w:type="spellEnd"/>
      <w:r w:rsidRPr="00DF0E0A">
        <w:rPr>
          <w:rFonts w:ascii="Montserrat Light" w:hAnsi="Montserrat Light"/>
        </w:rPr>
        <w:t xml:space="preserve"> </w:t>
      </w:r>
      <w:proofErr w:type="spellStart"/>
      <w:r w:rsidRPr="00DF0E0A">
        <w:rPr>
          <w:rFonts w:ascii="Montserrat Light" w:hAnsi="Montserrat Light"/>
        </w:rPr>
        <w:t>și</w:t>
      </w:r>
      <w:proofErr w:type="spellEnd"/>
      <w:r w:rsidRPr="00DF0E0A">
        <w:rPr>
          <w:rFonts w:ascii="Montserrat Light" w:hAnsi="Montserrat Light"/>
        </w:rPr>
        <w:t xml:space="preserve"> </w:t>
      </w:r>
      <w:proofErr w:type="spellStart"/>
      <w:r w:rsidRPr="00DF0E0A">
        <w:rPr>
          <w:rFonts w:ascii="Montserrat Light" w:hAnsi="Montserrat Light"/>
        </w:rPr>
        <w:t>completările</w:t>
      </w:r>
      <w:proofErr w:type="spellEnd"/>
      <w:r w:rsidRPr="00DF0E0A">
        <w:rPr>
          <w:rFonts w:ascii="Montserrat Light" w:hAnsi="Montserrat Light"/>
        </w:rPr>
        <w:t xml:space="preserve"> </w:t>
      </w:r>
      <w:proofErr w:type="spellStart"/>
      <w:r w:rsidRPr="00DF0E0A">
        <w:rPr>
          <w:rFonts w:ascii="Montserrat Light" w:hAnsi="Montserrat Light"/>
        </w:rPr>
        <w:t>ulterioare</w:t>
      </w:r>
      <w:proofErr w:type="spellEnd"/>
      <w:r w:rsidRPr="00DF0E0A">
        <w:rPr>
          <w:rFonts w:ascii="Montserrat Light" w:hAnsi="Montserrat Light"/>
        </w:rPr>
        <w:t>;</w:t>
      </w:r>
    </w:p>
    <w:p w14:paraId="50C98FFA" w14:textId="101F2C33" w:rsidR="00536719" w:rsidRPr="00DF0E0A" w:rsidRDefault="00536719" w:rsidP="00917CBC">
      <w:pPr>
        <w:numPr>
          <w:ilvl w:val="0"/>
          <w:numId w:val="3"/>
        </w:numPr>
        <w:ind w:left="709" w:right="91"/>
        <w:contextualSpacing/>
        <w:jc w:val="both"/>
        <w:rPr>
          <w:rFonts w:ascii="Montserrat Light" w:hAnsi="Montserrat Light"/>
        </w:rPr>
      </w:pPr>
      <w:r w:rsidRPr="00DF0E0A">
        <w:rPr>
          <w:rFonts w:ascii="Montserrat Light" w:hAnsi="Montserrat Light"/>
        </w:rPr>
        <w:t xml:space="preserve">art. 41, ale art. 42 </w:t>
      </w:r>
      <w:proofErr w:type="spellStart"/>
      <w:r w:rsidRPr="00DF0E0A">
        <w:rPr>
          <w:rFonts w:ascii="Montserrat Light" w:hAnsi="Montserrat Light"/>
        </w:rPr>
        <w:t>și</w:t>
      </w:r>
      <w:proofErr w:type="spellEnd"/>
      <w:r w:rsidRPr="00DF0E0A">
        <w:rPr>
          <w:rFonts w:ascii="Montserrat Light" w:hAnsi="Montserrat Light"/>
        </w:rPr>
        <w:t xml:space="preserve"> ale art. 44 - 45 din </w:t>
      </w:r>
      <w:proofErr w:type="spellStart"/>
      <w:r w:rsidRPr="00DF0E0A">
        <w:rPr>
          <w:rFonts w:ascii="Montserrat Light" w:hAnsi="Montserrat Light"/>
        </w:rPr>
        <w:t>Legea</w:t>
      </w:r>
      <w:proofErr w:type="spellEnd"/>
      <w:r w:rsidRPr="00DF0E0A">
        <w:rPr>
          <w:rFonts w:ascii="Montserrat Light" w:hAnsi="Montserrat Light"/>
        </w:rPr>
        <w:t xml:space="preserve"> </w:t>
      </w:r>
      <w:proofErr w:type="spellStart"/>
      <w:r w:rsidRPr="00DF0E0A">
        <w:rPr>
          <w:rFonts w:ascii="Montserrat Light" w:hAnsi="Montserrat Light"/>
        </w:rPr>
        <w:t>privind</w:t>
      </w:r>
      <w:proofErr w:type="spellEnd"/>
      <w:r w:rsidRPr="00DF0E0A">
        <w:rPr>
          <w:rFonts w:ascii="Montserrat Light" w:hAnsi="Montserrat Light"/>
        </w:rPr>
        <w:t xml:space="preserve"> </w:t>
      </w:r>
      <w:proofErr w:type="spellStart"/>
      <w:r w:rsidRPr="00DF0E0A">
        <w:rPr>
          <w:rFonts w:ascii="Montserrat Light" w:hAnsi="Montserrat Light"/>
        </w:rPr>
        <w:t>finanţele</w:t>
      </w:r>
      <w:proofErr w:type="spellEnd"/>
      <w:r w:rsidRPr="00DF0E0A">
        <w:rPr>
          <w:rFonts w:ascii="Montserrat Light" w:hAnsi="Montserrat Light"/>
        </w:rPr>
        <w:t xml:space="preserve"> </w:t>
      </w:r>
      <w:proofErr w:type="spellStart"/>
      <w:r w:rsidRPr="00DF0E0A">
        <w:rPr>
          <w:rFonts w:ascii="Montserrat Light" w:hAnsi="Montserrat Light"/>
        </w:rPr>
        <w:t>publice</w:t>
      </w:r>
      <w:proofErr w:type="spellEnd"/>
      <w:r w:rsidRPr="00DF0E0A">
        <w:rPr>
          <w:rFonts w:ascii="Montserrat Light" w:hAnsi="Montserrat Light"/>
        </w:rPr>
        <w:t xml:space="preserve"> locale nr. 273/2006, cu </w:t>
      </w:r>
      <w:proofErr w:type="spellStart"/>
      <w:r w:rsidRPr="00DF0E0A">
        <w:rPr>
          <w:rFonts w:ascii="Montserrat Light" w:hAnsi="Montserrat Light"/>
        </w:rPr>
        <w:t>modificările</w:t>
      </w:r>
      <w:proofErr w:type="spellEnd"/>
      <w:r w:rsidRPr="00DF0E0A">
        <w:rPr>
          <w:rFonts w:ascii="Montserrat Light" w:hAnsi="Montserrat Light"/>
        </w:rPr>
        <w:t xml:space="preserve"> </w:t>
      </w:r>
      <w:proofErr w:type="spellStart"/>
      <w:r w:rsidRPr="00DF0E0A">
        <w:rPr>
          <w:rFonts w:ascii="Montserrat Light" w:hAnsi="Montserrat Light"/>
        </w:rPr>
        <w:t>şi</w:t>
      </w:r>
      <w:proofErr w:type="spellEnd"/>
      <w:r w:rsidRPr="00DF0E0A">
        <w:rPr>
          <w:rFonts w:ascii="Montserrat Light" w:hAnsi="Montserrat Light"/>
        </w:rPr>
        <w:t xml:space="preserve"> </w:t>
      </w:r>
      <w:proofErr w:type="spellStart"/>
      <w:r w:rsidRPr="00DF0E0A">
        <w:rPr>
          <w:rFonts w:ascii="Montserrat Light" w:hAnsi="Montserrat Light"/>
        </w:rPr>
        <w:t>completările</w:t>
      </w:r>
      <w:proofErr w:type="spellEnd"/>
      <w:r w:rsidRPr="00DF0E0A">
        <w:rPr>
          <w:rFonts w:ascii="Montserrat Light" w:hAnsi="Montserrat Light"/>
        </w:rPr>
        <w:t xml:space="preserve"> </w:t>
      </w:r>
      <w:proofErr w:type="spellStart"/>
      <w:r w:rsidRPr="00DF0E0A">
        <w:rPr>
          <w:rFonts w:ascii="Montserrat Light" w:hAnsi="Montserrat Light"/>
        </w:rPr>
        <w:t>ulterioare</w:t>
      </w:r>
      <w:proofErr w:type="spellEnd"/>
      <w:r w:rsidRPr="00DF0E0A">
        <w:rPr>
          <w:rFonts w:ascii="Montserrat Light" w:eastAsia="Calibri" w:hAnsi="Montserrat Light"/>
          <w:noProof/>
        </w:rPr>
        <w:t>;</w:t>
      </w:r>
    </w:p>
    <w:p w14:paraId="4F5C165B" w14:textId="77777777" w:rsidR="00551779" w:rsidRPr="00DF0E0A" w:rsidRDefault="00551779" w:rsidP="00917CBC">
      <w:pPr>
        <w:pStyle w:val="Listparagraf"/>
        <w:numPr>
          <w:ilvl w:val="0"/>
          <w:numId w:val="3"/>
        </w:numPr>
        <w:spacing w:after="0" w:line="276" w:lineRule="auto"/>
        <w:ind w:left="709" w:right="29" w:hanging="357"/>
        <w:jc w:val="both"/>
        <w:rPr>
          <w:rFonts w:ascii="Montserrat Light" w:hAnsi="Montserrat Light"/>
          <w:noProof/>
          <w:lang w:val="ro-RO" w:eastAsia="ro-RO"/>
        </w:rPr>
      </w:pPr>
      <w:r w:rsidRPr="00DF0E0A">
        <w:rPr>
          <w:rFonts w:ascii="Montserrat Light" w:hAnsi="Montserrat Light"/>
          <w:noProof/>
          <w:lang w:val="ro-RO" w:eastAsia="ro-RO"/>
        </w:rPr>
        <w:t>Hotărârii Guvernului nr. 907/2016 privind etapele de elaborare şi conținutul-cadru al documentațiilor tehnico-economice aferente obiectivelor / proiectelor de investiții finanțate din fonduri publice, cu modificările și completările ulterioare;</w:t>
      </w:r>
    </w:p>
    <w:p w14:paraId="44A0908F" w14:textId="31D23A93" w:rsidR="00F30232" w:rsidRPr="00DF0E0A" w:rsidRDefault="00F30232" w:rsidP="00917CBC">
      <w:pPr>
        <w:numPr>
          <w:ilvl w:val="0"/>
          <w:numId w:val="3"/>
        </w:numPr>
        <w:ind w:left="709"/>
        <w:contextualSpacing/>
        <w:jc w:val="both"/>
        <w:rPr>
          <w:rFonts w:ascii="Montserrat Light" w:hAnsi="Montserrat Light"/>
          <w:lang w:val="ro-RO"/>
        </w:rPr>
      </w:pPr>
      <w:r w:rsidRPr="00DF0E0A">
        <w:rPr>
          <w:rFonts w:ascii="Montserrat Light" w:hAnsi="Montserrat Light"/>
          <w:lang w:val="ro-RO"/>
        </w:rPr>
        <w:t>Ghidul solicitantului – PROGRAMUL REGIONAL NORD VEST 2021-2027, Sprijinirea eficienței energetice în clădirile publice, inclusiv clădiri de patrimoniu, Obiectiv de Politica 2 O Europă mai verde, rezilientă, cu emisii reduse de dioxid de carbon care trece la o economie cu zero emisii de carbon, prin promovarea tranziției către o energie curată și echitabilă, a investițiilor verzi și albastre, a economiei circulare, a atenuării schimbărilor climaticeși adaptării la acestea, a prevenirii și gestionării riscurilor și a mobilității urbane sustenabile, Prioritatea 3 O regiune cu localități prietenoase cu mediul,  Obiectiv specific 2.1. Promovarea eficienței energetice și reducerea emisiilor de gaze cu efect de seră (FEDR), apel de proiecte PRNV/2023/312.A/1;</w:t>
      </w:r>
    </w:p>
    <w:p w14:paraId="79942D73" w14:textId="77777777" w:rsidR="00F30232" w:rsidRPr="00DF0E0A" w:rsidRDefault="00F30232" w:rsidP="00917CBC">
      <w:pPr>
        <w:pStyle w:val="Listparagraf"/>
        <w:spacing w:after="0" w:line="276" w:lineRule="auto"/>
        <w:ind w:left="709" w:right="29"/>
        <w:jc w:val="both"/>
        <w:rPr>
          <w:rFonts w:ascii="Montserrat Light" w:hAnsi="Montserrat Light"/>
          <w:noProof/>
          <w:lang w:val="ro-RO" w:eastAsia="ro-RO"/>
        </w:rPr>
      </w:pPr>
    </w:p>
    <w:p w14:paraId="5475AE33" w14:textId="77777777" w:rsidR="00536719" w:rsidRPr="00DF0E0A" w:rsidRDefault="00536719" w:rsidP="00917CBC">
      <w:pPr>
        <w:contextualSpacing/>
        <w:jc w:val="both"/>
        <w:rPr>
          <w:rFonts w:ascii="Montserrat Light" w:hAnsi="Montserrat Light"/>
          <w:lang w:val="ro-RO"/>
        </w:rPr>
      </w:pPr>
    </w:p>
    <w:p w14:paraId="41A8B02C" w14:textId="77777777" w:rsidR="00536719" w:rsidRPr="00DF0E0A" w:rsidRDefault="00536719" w:rsidP="00917CBC">
      <w:pPr>
        <w:contextualSpacing/>
        <w:jc w:val="both"/>
        <w:rPr>
          <w:rFonts w:ascii="Montserrat Light" w:hAnsi="Montserrat Light"/>
        </w:rPr>
      </w:pPr>
      <w:proofErr w:type="spellStart"/>
      <w:r w:rsidRPr="00DF0E0A">
        <w:rPr>
          <w:rFonts w:ascii="Montserrat Light" w:hAnsi="Montserrat Light"/>
        </w:rPr>
        <w:lastRenderedPageBreak/>
        <w:t>În</w:t>
      </w:r>
      <w:proofErr w:type="spellEnd"/>
      <w:r w:rsidRPr="00DF0E0A">
        <w:rPr>
          <w:rFonts w:ascii="Montserrat Light" w:hAnsi="Montserrat Light"/>
        </w:rPr>
        <w:t xml:space="preserve"> </w:t>
      </w:r>
      <w:proofErr w:type="spellStart"/>
      <w:r w:rsidRPr="00DF0E0A">
        <w:rPr>
          <w:rFonts w:ascii="Montserrat Light" w:hAnsi="Montserrat Light"/>
        </w:rPr>
        <w:t>temeiul</w:t>
      </w:r>
      <w:proofErr w:type="spellEnd"/>
      <w:r w:rsidRPr="00DF0E0A">
        <w:rPr>
          <w:rFonts w:ascii="Montserrat Light" w:hAnsi="Montserrat Light"/>
        </w:rPr>
        <w:t xml:space="preserve"> </w:t>
      </w:r>
      <w:proofErr w:type="spellStart"/>
      <w:r w:rsidRPr="00DF0E0A">
        <w:rPr>
          <w:rFonts w:ascii="Montserrat Light" w:hAnsi="Montserrat Light"/>
        </w:rPr>
        <w:t>competentelor</w:t>
      </w:r>
      <w:proofErr w:type="spellEnd"/>
      <w:r w:rsidRPr="00DF0E0A">
        <w:rPr>
          <w:rFonts w:ascii="Montserrat Light" w:hAnsi="Montserrat Light"/>
        </w:rPr>
        <w:t xml:space="preserve"> </w:t>
      </w:r>
      <w:proofErr w:type="spellStart"/>
      <w:r w:rsidRPr="00DF0E0A">
        <w:rPr>
          <w:rFonts w:ascii="Montserrat Light" w:hAnsi="Montserrat Light"/>
        </w:rPr>
        <w:t>stabilite</w:t>
      </w:r>
      <w:proofErr w:type="spellEnd"/>
      <w:r w:rsidRPr="00DF0E0A">
        <w:rPr>
          <w:rFonts w:ascii="Montserrat Light" w:hAnsi="Montserrat Light"/>
        </w:rPr>
        <w:t xml:space="preserve"> </w:t>
      </w:r>
      <w:proofErr w:type="spellStart"/>
      <w:r w:rsidRPr="00DF0E0A">
        <w:rPr>
          <w:rFonts w:ascii="Montserrat Light" w:hAnsi="Montserrat Light"/>
        </w:rPr>
        <w:t>prin</w:t>
      </w:r>
      <w:proofErr w:type="spellEnd"/>
      <w:r w:rsidRPr="00DF0E0A">
        <w:rPr>
          <w:rFonts w:ascii="Montserrat Light" w:hAnsi="Montserrat Light"/>
        </w:rPr>
        <w:t xml:space="preserve"> art. 182 </w:t>
      </w:r>
      <w:proofErr w:type="spellStart"/>
      <w:r w:rsidRPr="00DF0E0A">
        <w:rPr>
          <w:rFonts w:ascii="Montserrat Light" w:hAnsi="Montserrat Light"/>
        </w:rPr>
        <w:t>alin</w:t>
      </w:r>
      <w:proofErr w:type="spellEnd"/>
      <w:r w:rsidRPr="00DF0E0A">
        <w:rPr>
          <w:rFonts w:ascii="Montserrat Light" w:hAnsi="Montserrat Light"/>
        </w:rPr>
        <w:t xml:space="preserve">. (1) </w:t>
      </w:r>
      <w:proofErr w:type="spellStart"/>
      <w:r w:rsidRPr="00DF0E0A">
        <w:rPr>
          <w:rFonts w:ascii="Montserrat Light" w:hAnsi="Montserrat Light"/>
        </w:rPr>
        <w:t>și</w:t>
      </w:r>
      <w:proofErr w:type="spellEnd"/>
      <w:r w:rsidRPr="00DF0E0A">
        <w:rPr>
          <w:rFonts w:ascii="Montserrat Light" w:hAnsi="Montserrat Light"/>
        </w:rPr>
        <w:t xml:space="preserve"> art. 196 </w:t>
      </w:r>
      <w:proofErr w:type="spellStart"/>
      <w:r w:rsidRPr="00DF0E0A">
        <w:rPr>
          <w:rFonts w:ascii="Montserrat Light" w:hAnsi="Montserrat Light"/>
        </w:rPr>
        <w:t>alin</w:t>
      </w:r>
      <w:proofErr w:type="spellEnd"/>
      <w:r w:rsidRPr="00DF0E0A">
        <w:rPr>
          <w:rFonts w:ascii="Montserrat Light" w:hAnsi="Montserrat Light"/>
        </w:rPr>
        <w:t xml:space="preserve">. (1) lit. a) din </w:t>
      </w:r>
      <w:proofErr w:type="spellStart"/>
      <w:r w:rsidRPr="00DF0E0A">
        <w:rPr>
          <w:rFonts w:ascii="Montserrat Light" w:hAnsi="Montserrat Light"/>
        </w:rPr>
        <w:t>Ordonanța</w:t>
      </w:r>
      <w:proofErr w:type="spellEnd"/>
      <w:r w:rsidRPr="00DF0E0A">
        <w:rPr>
          <w:rFonts w:ascii="Montserrat Light" w:hAnsi="Montserrat Light"/>
        </w:rPr>
        <w:t xml:space="preserve"> de </w:t>
      </w:r>
      <w:proofErr w:type="spellStart"/>
      <w:r w:rsidRPr="00DF0E0A">
        <w:rPr>
          <w:rFonts w:ascii="Montserrat Light" w:hAnsi="Montserrat Light"/>
        </w:rPr>
        <w:t>urgență</w:t>
      </w:r>
      <w:proofErr w:type="spellEnd"/>
      <w:r w:rsidRPr="00DF0E0A">
        <w:rPr>
          <w:rFonts w:ascii="Montserrat Light" w:hAnsi="Montserrat Light"/>
        </w:rPr>
        <w:t xml:space="preserve"> a </w:t>
      </w:r>
      <w:proofErr w:type="spellStart"/>
      <w:r w:rsidRPr="00DF0E0A">
        <w:rPr>
          <w:rFonts w:ascii="Montserrat Light" w:hAnsi="Montserrat Light"/>
        </w:rPr>
        <w:t>Guvernului</w:t>
      </w:r>
      <w:proofErr w:type="spellEnd"/>
      <w:r w:rsidRPr="00DF0E0A">
        <w:rPr>
          <w:rFonts w:ascii="Montserrat Light" w:hAnsi="Montserrat Light"/>
        </w:rPr>
        <w:t xml:space="preserve"> nr. 57/2019 </w:t>
      </w:r>
      <w:proofErr w:type="spellStart"/>
      <w:r w:rsidRPr="00DF0E0A">
        <w:rPr>
          <w:rFonts w:ascii="Montserrat Light" w:hAnsi="Montserrat Light"/>
        </w:rPr>
        <w:t>privind</w:t>
      </w:r>
      <w:proofErr w:type="spellEnd"/>
      <w:r w:rsidRPr="00DF0E0A">
        <w:rPr>
          <w:rFonts w:ascii="Montserrat Light" w:hAnsi="Montserrat Light"/>
        </w:rPr>
        <w:t xml:space="preserve"> </w:t>
      </w:r>
      <w:proofErr w:type="spellStart"/>
      <w:r w:rsidRPr="00DF0E0A">
        <w:rPr>
          <w:rFonts w:ascii="Montserrat Light" w:hAnsi="Montserrat Light"/>
        </w:rPr>
        <w:t>Codul</w:t>
      </w:r>
      <w:proofErr w:type="spellEnd"/>
      <w:r w:rsidRPr="00DF0E0A">
        <w:rPr>
          <w:rFonts w:ascii="Montserrat Light" w:hAnsi="Montserrat Light"/>
        </w:rPr>
        <w:t xml:space="preserve"> </w:t>
      </w:r>
      <w:proofErr w:type="spellStart"/>
      <w:r w:rsidRPr="00DF0E0A">
        <w:rPr>
          <w:rFonts w:ascii="Montserrat Light" w:hAnsi="Montserrat Light"/>
        </w:rPr>
        <w:t>administrativ</w:t>
      </w:r>
      <w:proofErr w:type="spellEnd"/>
      <w:r w:rsidRPr="00DF0E0A">
        <w:rPr>
          <w:rFonts w:ascii="Montserrat Light" w:hAnsi="Montserrat Light"/>
        </w:rPr>
        <w:t xml:space="preserve">, cu </w:t>
      </w:r>
      <w:proofErr w:type="spellStart"/>
      <w:r w:rsidRPr="00DF0E0A">
        <w:rPr>
          <w:rFonts w:ascii="Montserrat Light" w:hAnsi="Montserrat Light"/>
        </w:rPr>
        <w:t>modificările</w:t>
      </w:r>
      <w:proofErr w:type="spellEnd"/>
      <w:r w:rsidRPr="00DF0E0A">
        <w:rPr>
          <w:rFonts w:ascii="Montserrat Light" w:hAnsi="Montserrat Light"/>
        </w:rPr>
        <w:t xml:space="preserve"> </w:t>
      </w:r>
      <w:proofErr w:type="spellStart"/>
      <w:r w:rsidRPr="00DF0E0A">
        <w:rPr>
          <w:rFonts w:ascii="Montserrat Light" w:hAnsi="Montserrat Light"/>
        </w:rPr>
        <w:t>și</w:t>
      </w:r>
      <w:proofErr w:type="spellEnd"/>
      <w:r w:rsidRPr="00DF0E0A">
        <w:rPr>
          <w:rFonts w:ascii="Montserrat Light" w:hAnsi="Montserrat Light"/>
        </w:rPr>
        <w:t xml:space="preserve"> </w:t>
      </w:r>
      <w:proofErr w:type="spellStart"/>
      <w:r w:rsidRPr="00DF0E0A">
        <w:rPr>
          <w:rFonts w:ascii="Montserrat Light" w:hAnsi="Montserrat Light"/>
        </w:rPr>
        <w:t>completările</w:t>
      </w:r>
      <w:proofErr w:type="spellEnd"/>
      <w:r w:rsidRPr="00DF0E0A">
        <w:rPr>
          <w:rFonts w:ascii="Montserrat Light" w:hAnsi="Montserrat Light"/>
        </w:rPr>
        <w:t xml:space="preserve"> </w:t>
      </w:r>
      <w:proofErr w:type="spellStart"/>
      <w:r w:rsidRPr="00DF0E0A">
        <w:rPr>
          <w:rFonts w:ascii="Montserrat Light" w:hAnsi="Montserrat Light"/>
        </w:rPr>
        <w:t>ulterioare</w:t>
      </w:r>
      <w:proofErr w:type="spellEnd"/>
      <w:r w:rsidRPr="00DF0E0A">
        <w:rPr>
          <w:rFonts w:ascii="Montserrat Light" w:hAnsi="Montserrat Light"/>
        </w:rPr>
        <w:t>;</w:t>
      </w:r>
    </w:p>
    <w:p w14:paraId="68963E59" w14:textId="06D273EA" w:rsidR="008F76F2" w:rsidRPr="00DF0E0A" w:rsidRDefault="008F76F2" w:rsidP="00917CBC">
      <w:pPr>
        <w:pStyle w:val="Listparagraf"/>
        <w:tabs>
          <w:tab w:val="left" w:pos="90"/>
        </w:tabs>
        <w:autoSpaceDE w:val="0"/>
        <w:autoSpaceDN w:val="0"/>
        <w:adjustRightInd w:val="0"/>
        <w:spacing w:after="0" w:line="276" w:lineRule="auto"/>
        <w:ind w:left="993" w:right="29"/>
        <w:jc w:val="center"/>
        <w:rPr>
          <w:rFonts w:ascii="Montserrat Light" w:hAnsi="Montserrat Light"/>
          <w:b/>
          <w:bCs/>
          <w:noProof/>
          <w:lang w:val="ro-RO" w:eastAsia="ro-RO"/>
        </w:rPr>
      </w:pPr>
      <w:r w:rsidRPr="00DF0E0A">
        <w:rPr>
          <w:rFonts w:ascii="Montserrat Light" w:hAnsi="Montserrat Light"/>
          <w:b/>
          <w:bCs/>
          <w:noProof/>
          <w:lang w:val="ro-RO" w:eastAsia="ro-RO"/>
        </w:rPr>
        <w:t>hotărăşte:</w:t>
      </w:r>
    </w:p>
    <w:p w14:paraId="07F06FC1" w14:textId="77777777" w:rsidR="00670585" w:rsidRPr="00DF0E0A" w:rsidRDefault="00670585" w:rsidP="00917CBC">
      <w:pPr>
        <w:tabs>
          <w:tab w:val="left" w:pos="90"/>
        </w:tabs>
        <w:autoSpaceDE w:val="0"/>
        <w:autoSpaceDN w:val="0"/>
        <w:adjustRightInd w:val="0"/>
        <w:jc w:val="center"/>
        <w:rPr>
          <w:rFonts w:ascii="Montserrat Light" w:hAnsi="Montserrat Light"/>
          <w:b/>
          <w:bCs/>
          <w:noProof/>
          <w:lang w:val="ro-RO" w:eastAsia="ro-RO"/>
        </w:rPr>
      </w:pPr>
    </w:p>
    <w:p w14:paraId="3AF399EA" w14:textId="7F4F123B" w:rsidR="00022F43" w:rsidRPr="00DF0E0A" w:rsidRDefault="0013241E" w:rsidP="00917CBC">
      <w:pPr>
        <w:jc w:val="both"/>
        <w:rPr>
          <w:rFonts w:ascii="Montserrat Light" w:hAnsi="Montserrat Light"/>
          <w:iCs/>
          <w:lang w:val="ro-RO"/>
        </w:rPr>
      </w:pPr>
      <w:r w:rsidRPr="00DF0E0A">
        <w:rPr>
          <w:rFonts w:ascii="Montserrat Light" w:hAnsi="Montserrat Light"/>
          <w:b/>
          <w:bCs/>
          <w:iCs/>
          <w:lang w:val="ro-RO"/>
        </w:rPr>
        <w:t>Art.</w:t>
      </w:r>
      <w:r w:rsidR="003B1216" w:rsidRPr="00DF0E0A">
        <w:rPr>
          <w:rFonts w:ascii="Montserrat Light" w:hAnsi="Montserrat Light"/>
          <w:b/>
          <w:bCs/>
          <w:iCs/>
          <w:lang w:val="ro-RO"/>
        </w:rPr>
        <w:t xml:space="preserve"> </w:t>
      </w:r>
      <w:r w:rsidRPr="00DF0E0A">
        <w:rPr>
          <w:rFonts w:ascii="Montserrat Light" w:hAnsi="Montserrat Light"/>
          <w:b/>
          <w:bCs/>
          <w:iCs/>
          <w:lang w:val="ro-RO"/>
        </w:rPr>
        <w:t>1</w:t>
      </w:r>
      <w:r w:rsidRPr="00DF0E0A">
        <w:rPr>
          <w:rFonts w:ascii="Montserrat Light" w:hAnsi="Montserrat Light"/>
          <w:iCs/>
          <w:lang w:val="ro-RO"/>
        </w:rPr>
        <w:t xml:space="preserve">. Se aprobă indicatorii tehnico-economici </w:t>
      </w:r>
      <w:r w:rsidR="003B1216" w:rsidRPr="00DF0E0A">
        <w:rPr>
          <w:rFonts w:ascii="Montserrat Light" w:hAnsi="Montserrat Light"/>
          <w:iCs/>
          <w:lang w:val="ro-RO"/>
        </w:rPr>
        <w:t>ai</w:t>
      </w:r>
      <w:r w:rsidRPr="00DF0E0A">
        <w:rPr>
          <w:rFonts w:ascii="Montserrat Light" w:hAnsi="Montserrat Light"/>
          <w:iCs/>
          <w:lang w:val="ro-RO"/>
        </w:rPr>
        <w:t xml:space="preserve"> obiectivului de investiții: </w:t>
      </w:r>
      <w:r w:rsidRPr="00DF0E0A">
        <w:rPr>
          <w:rFonts w:ascii="Montserrat Light" w:hAnsi="Montserrat Light"/>
          <w:noProof/>
          <w:lang w:val="ro-RO"/>
        </w:rPr>
        <w:t xml:space="preserve">”Reabilitarea energetică pentru corpul A de clădire al Spitalului Clinic de Recuperare Cluj-Napoca” </w:t>
      </w:r>
      <w:r w:rsidRPr="00DF0E0A">
        <w:rPr>
          <w:rFonts w:ascii="Montserrat Light" w:hAnsi="Montserrat Light"/>
          <w:iCs/>
          <w:lang w:val="ro-RO"/>
        </w:rPr>
        <w:t>cuprinși în anex</w:t>
      </w:r>
      <w:r w:rsidR="00190E70" w:rsidRPr="00DF0E0A">
        <w:rPr>
          <w:rFonts w:ascii="Montserrat Light" w:hAnsi="Montserrat Light"/>
          <w:iCs/>
          <w:lang w:val="ro-RO"/>
        </w:rPr>
        <w:t xml:space="preserve">a 1 </w:t>
      </w:r>
      <w:r w:rsidRPr="00DF0E0A">
        <w:rPr>
          <w:rFonts w:ascii="Montserrat Light" w:hAnsi="Montserrat Light"/>
          <w:iCs/>
          <w:lang w:val="ro-RO"/>
        </w:rPr>
        <w:t>care fac parte integrantă din prezenta hotărâre.</w:t>
      </w:r>
    </w:p>
    <w:p w14:paraId="1E6BC6C2" w14:textId="77777777" w:rsidR="003B1216" w:rsidRPr="00DF0E0A" w:rsidRDefault="003B1216" w:rsidP="00917CBC">
      <w:pPr>
        <w:jc w:val="both"/>
        <w:rPr>
          <w:rFonts w:ascii="Montserrat Light" w:hAnsi="Montserrat Light"/>
          <w:iCs/>
          <w:lang w:val="ro-RO"/>
        </w:rPr>
      </w:pPr>
    </w:p>
    <w:p w14:paraId="5C3FD41A" w14:textId="32C95871" w:rsidR="003B1216" w:rsidRPr="00DF0E0A" w:rsidRDefault="003B1216" w:rsidP="00917CBC">
      <w:pPr>
        <w:jc w:val="both"/>
        <w:rPr>
          <w:rFonts w:ascii="Montserrat Light" w:hAnsi="Montserrat Light"/>
          <w:iCs/>
          <w:lang w:val="ro-RO"/>
        </w:rPr>
      </w:pPr>
      <w:r w:rsidRPr="00DF0E0A">
        <w:rPr>
          <w:rFonts w:ascii="Montserrat Light" w:hAnsi="Montserrat Light"/>
          <w:b/>
          <w:bCs/>
          <w:iCs/>
          <w:lang w:val="ro-RO"/>
        </w:rPr>
        <w:t>Art. 2.</w:t>
      </w:r>
      <w:r w:rsidRPr="00DF0E0A">
        <w:rPr>
          <w:rFonts w:ascii="Montserrat Light" w:hAnsi="Montserrat Light"/>
          <w:iCs/>
          <w:lang w:val="ro-RO"/>
        </w:rPr>
        <w:t xml:space="preserve"> Se aprobă descrierea obiectivului de investiții: </w:t>
      </w:r>
      <w:r w:rsidRPr="00DF0E0A">
        <w:rPr>
          <w:rFonts w:ascii="Montserrat Light" w:hAnsi="Montserrat Light"/>
          <w:noProof/>
          <w:lang w:val="ro-RO"/>
        </w:rPr>
        <w:t xml:space="preserve">”Reabilitarea energetică pentru corpul A de clădire al Spitalului Clinic de Recuperare Cluj-Napoca” </w:t>
      </w:r>
      <w:r w:rsidRPr="00DF0E0A">
        <w:rPr>
          <w:rFonts w:ascii="Montserrat Light" w:hAnsi="Montserrat Light"/>
          <w:iCs/>
          <w:lang w:val="ro-RO"/>
        </w:rPr>
        <w:t>cuprinși în anexa 2 care fac parte integrantă din prezenta hotărâre.</w:t>
      </w:r>
    </w:p>
    <w:p w14:paraId="0D09D029" w14:textId="77777777" w:rsidR="003B1216" w:rsidRPr="00DF0E0A" w:rsidRDefault="003B1216" w:rsidP="00917CBC">
      <w:pPr>
        <w:jc w:val="both"/>
        <w:rPr>
          <w:rFonts w:ascii="Montserrat Light" w:hAnsi="Montserrat Light"/>
          <w:iCs/>
          <w:lang w:val="ro-RO"/>
        </w:rPr>
      </w:pPr>
    </w:p>
    <w:p w14:paraId="6A1F40F9" w14:textId="5D5470B7" w:rsidR="003B1216" w:rsidRPr="00DF0E0A" w:rsidRDefault="003B1216" w:rsidP="00917CBC">
      <w:pPr>
        <w:jc w:val="both"/>
        <w:rPr>
          <w:rFonts w:ascii="Montserrat Light" w:hAnsi="Montserrat Light"/>
          <w:noProof/>
          <w:lang w:val="ro-RO" w:eastAsia="ro-RO"/>
        </w:rPr>
      </w:pPr>
      <w:r w:rsidRPr="00DF0E0A">
        <w:rPr>
          <w:rFonts w:ascii="Montserrat Light" w:hAnsi="Montserrat Light"/>
          <w:b/>
          <w:bCs/>
          <w:iCs/>
          <w:lang w:val="ro-RO"/>
        </w:rPr>
        <w:t>Art. 3.</w:t>
      </w:r>
      <w:r w:rsidRPr="00DF0E0A">
        <w:rPr>
          <w:rFonts w:ascii="Montserrat Light" w:hAnsi="Montserrat Light"/>
          <w:iCs/>
          <w:lang w:val="ro-RO"/>
        </w:rPr>
        <w:t xml:space="preserve"> </w:t>
      </w:r>
      <w:r w:rsidR="00132032" w:rsidRPr="00DF0E0A">
        <w:rPr>
          <w:rFonts w:ascii="Montserrat Light" w:hAnsi="Montserrat Light"/>
          <w:iCs/>
          <w:lang w:val="ro-RO"/>
        </w:rPr>
        <w:t>La data comunicării prezentei hotărâri, s</w:t>
      </w:r>
      <w:r w:rsidRPr="00DF0E0A">
        <w:rPr>
          <w:rFonts w:ascii="Montserrat Light" w:hAnsi="Montserrat Light"/>
          <w:iCs/>
          <w:lang w:val="ro-RO"/>
        </w:rPr>
        <w:t xml:space="preserve">e abrogă </w:t>
      </w:r>
      <w:r w:rsidRPr="00DF0E0A">
        <w:rPr>
          <w:rFonts w:ascii="Montserrat Light" w:hAnsi="Montserrat Light" w:cs="Times New Roman"/>
          <w:lang w:val="ro-RO"/>
        </w:rPr>
        <w:t xml:space="preserve">Hotărârea Consiliului Județean Cluj </w:t>
      </w:r>
      <w:r w:rsidRPr="00DF0E0A">
        <w:rPr>
          <w:rFonts w:ascii="Montserrat Light" w:hAnsi="Montserrat Light" w:cs="Times New Roman"/>
          <w:bCs/>
          <w:lang w:val="ro-RO"/>
        </w:rPr>
        <w:t xml:space="preserve">nr. </w:t>
      </w:r>
      <w:r w:rsidRPr="00DF0E0A">
        <w:rPr>
          <w:rFonts w:ascii="Montserrat Light" w:hAnsi="Montserrat Light" w:cs="Times New Roman"/>
          <w:iCs/>
          <w:lang w:val="ro-RO"/>
        </w:rPr>
        <w:t>93 din 29 mai 2023</w:t>
      </w:r>
      <w:r w:rsidRPr="00DF0E0A">
        <w:rPr>
          <w:rFonts w:ascii="Montserrat Light" w:hAnsi="Montserrat Light" w:cs="Times New Roman"/>
          <w:bCs/>
          <w:lang w:val="ro-RO"/>
        </w:rPr>
        <w:t xml:space="preserve"> privind aprobarea indicatorilor tehnico-economici aferenți obiectivului de investiții din cadrul proiectului </w:t>
      </w:r>
      <w:r w:rsidRPr="00DF0E0A">
        <w:rPr>
          <w:rFonts w:ascii="Montserrat Light" w:hAnsi="Montserrat Light" w:cs="Times New Roman"/>
          <w:lang w:val="ro-RO"/>
        </w:rPr>
        <w:t>”Reabilitarea energetică pentru corpul A de clădire al Spitalului Clinic de Recuperare Cluj-Napoca”.</w:t>
      </w:r>
    </w:p>
    <w:p w14:paraId="649589C9" w14:textId="2E647BE1" w:rsidR="00022F43" w:rsidRPr="00DF0E0A" w:rsidRDefault="00022F43" w:rsidP="00917CBC">
      <w:pPr>
        <w:jc w:val="both"/>
        <w:rPr>
          <w:rFonts w:ascii="Montserrat Light" w:hAnsi="Montserrat Light"/>
          <w:noProof/>
          <w:lang w:val="ro-RO" w:eastAsia="ro-RO"/>
        </w:rPr>
      </w:pPr>
    </w:p>
    <w:p w14:paraId="765BFB26" w14:textId="2919A2AB" w:rsidR="00D447A5" w:rsidRPr="00DF0E0A" w:rsidRDefault="0013241E" w:rsidP="00917CBC">
      <w:pPr>
        <w:jc w:val="both"/>
        <w:rPr>
          <w:rFonts w:ascii="Montserrat Light" w:hAnsi="Montserrat Light"/>
          <w:lang w:val="ro-RO"/>
        </w:rPr>
      </w:pPr>
      <w:r w:rsidRPr="00DF0E0A">
        <w:rPr>
          <w:rFonts w:ascii="Montserrat Light" w:hAnsi="Montserrat Light"/>
          <w:b/>
          <w:bCs/>
          <w:noProof/>
          <w:lang w:val="ro-RO" w:eastAsia="ro-RO"/>
        </w:rPr>
        <w:t>Art.</w:t>
      </w:r>
      <w:r w:rsidR="003B1216" w:rsidRPr="00DF0E0A">
        <w:rPr>
          <w:rFonts w:ascii="Montserrat Light" w:hAnsi="Montserrat Light"/>
          <w:b/>
          <w:bCs/>
          <w:noProof/>
          <w:lang w:val="ro-RO" w:eastAsia="ro-RO"/>
        </w:rPr>
        <w:t xml:space="preserve"> 4</w:t>
      </w:r>
      <w:r w:rsidRPr="00DF0E0A">
        <w:rPr>
          <w:rFonts w:ascii="Montserrat Light" w:hAnsi="Montserrat Light"/>
          <w:b/>
          <w:bCs/>
          <w:noProof/>
          <w:lang w:val="ro-RO" w:eastAsia="ro-RO"/>
        </w:rPr>
        <w:t xml:space="preserve">. </w:t>
      </w:r>
      <w:r w:rsidRPr="00DF0E0A">
        <w:rPr>
          <w:rFonts w:ascii="Montserrat Light" w:hAnsi="Montserrat Light"/>
          <w:noProof/>
          <w:lang w:val="ro-RO" w:eastAsia="ro-RO"/>
        </w:rPr>
        <w:t xml:space="preserve">Cu punerea în aplicare a prevederilor prezentei hotărâri se încredinţează Preşedintele Consiliului Judeţean Cluj prin </w:t>
      </w:r>
      <w:r w:rsidRPr="00DF0E0A">
        <w:rPr>
          <w:rFonts w:ascii="Montserrat Light" w:hAnsi="Montserrat Light"/>
          <w:lang w:val="ro-RO"/>
        </w:rPr>
        <w:t xml:space="preserve">Direcţia </w:t>
      </w:r>
      <w:r w:rsidRPr="00DF0E0A">
        <w:rPr>
          <w:rFonts w:ascii="Montserrat Light" w:hAnsi="Montserrat Light"/>
          <w:noProof/>
          <w:lang w:val="ro-RO"/>
        </w:rPr>
        <w:t xml:space="preserve">Dezvoltare şi Investiţii și Direcţia Generală Buget-Finanțe, Resurse Umane și </w:t>
      </w:r>
      <w:r w:rsidRPr="00DF0E0A">
        <w:rPr>
          <w:rFonts w:ascii="Montserrat Light" w:hAnsi="Montserrat Light"/>
          <w:lang w:val="ro-RO"/>
        </w:rPr>
        <w:t xml:space="preserve">Spitalul </w:t>
      </w:r>
      <w:r w:rsidRPr="00DF0E0A">
        <w:rPr>
          <w:rFonts w:ascii="Montserrat Light" w:hAnsi="Montserrat Light"/>
          <w:noProof/>
          <w:lang w:val="ro-RO"/>
        </w:rPr>
        <w:t>Clinic de Recuperare Cluj-Napoca.</w:t>
      </w:r>
    </w:p>
    <w:p w14:paraId="351B9B53" w14:textId="77777777" w:rsidR="0013241E" w:rsidRPr="00DF0E0A" w:rsidRDefault="0013241E" w:rsidP="00917CBC">
      <w:pPr>
        <w:jc w:val="both"/>
        <w:rPr>
          <w:rFonts w:ascii="Montserrat Light" w:hAnsi="Montserrat Light"/>
          <w:b/>
          <w:bCs/>
          <w:noProof/>
          <w:lang w:val="ro-RO" w:eastAsia="ro-RO"/>
        </w:rPr>
      </w:pPr>
    </w:p>
    <w:p w14:paraId="52BE5D6B" w14:textId="38A6120C" w:rsidR="001C0D07" w:rsidRPr="00DF0E0A" w:rsidRDefault="008F76F2" w:rsidP="00917CBC">
      <w:pPr>
        <w:jc w:val="both"/>
        <w:rPr>
          <w:rFonts w:ascii="Montserrat Light" w:hAnsi="Montserrat Light"/>
          <w:lang w:val="ro-RO"/>
        </w:rPr>
      </w:pPr>
      <w:r w:rsidRPr="00DF0E0A">
        <w:rPr>
          <w:rFonts w:ascii="Montserrat Light" w:hAnsi="Montserrat Light"/>
          <w:b/>
          <w:bCs/>
          <w:noProof/>
          <w:lang w:val="ro-RO" w:eastAsia="ro-RO"/>
        </w:rPr>
        <w:t xml:space="preserve">Art. </w:t>
      </w:r>
      <w:r w:rsidR="003B1216" w:rsidRPr="00DF0E0A">
        <w:rPr>
          <w:rFonts w:ascii="Montserrat Light" w:hAnsi="Montserrat Light"/>
          <w:b/>
          <w:bCs/>
          <w:noProof/>
          <w:lang w:val="ro-RO" w:eastAsia="ro-RO"/>
        </w:rPr>
        <w:t>5</w:t>
      </w:r>
      <w:r w:rsidRPr="00DF0E0A">
        <w:rPr>
          <w:rFonts w:ascii="Montserrat Light" w:hAnsi="Montserrat Light"/>
          <w:b/>
          <w:bCs/>
          <w:noProof/>
          <w:lang w:val="ro-RO" w:eastAsia="ro-RO"/>
        </w:rPr>
        <w:t xml:space="preserve">. </w:t>
      </w:r>
      <w:r w:rsidR="001C0D07" w:rsidRPr="00DF0E0A">
        <w:rPr>
          <w:rFonts w:ascii="Montserrat Light" w:hAnsi="Montserrat Light"/>
          <w:noProof/>
          <w:lang w:val="ro-RO" w:eastAsia="ro-RO"/>
        </w:rPr>
        <w:t>Prezenta hotărâre se comunică</w:t>
      </w:r>
      <w:r w:rsidR="001C0D07" w:rsidRPr="00DF0E0A">
        <w:rPr>
          <w:rFonts w:ascii="Montserrat Light" w:hAnsi="Montserrat Light"/>
          <w:lang w:val="ro-RO"/>
        </w:rPr>
        <w:t xml:space="preserve"> Direcţiei </w:t>
      </w:r>
      <w:r w:rsidR="001C0D07" w:rsidRPr="00DF0E0A">
        <w:rPr>
          <w:rFonts w:ascii="Montserrat Light" w:hAnsi="Montserrat Light"/>
          <w:noProof/>
          <w:lang w:val="ro-RO"/>
        </w:rPr>
        <w:t>Dezvoltare şi Investiţii</w:t>
      </w:r>
      <w:r w:rsidR="00EC58A5" w:rsidRPr="00DF0E0A">
        <w:rPr>
          <w:rFonts w:ascii="Montserrat Light" w:hAnsi="Montserrat Light"/>
          <w:noProof/>
          <w:lang w:val="ro-RO"/>
        </w:rPr>
        <w:t>,</w:t>
      </w:r>
      <w:r w:rsidR="001C0D07" w:rsidRPr="00DF0E0A">
        <w:rPr>
          <w:rFonts w:ascii="Montserrat Light" w:hAnsi="Montserrat Light"/>
          <w:noProof/>
          <w:lang w:val="ro-RO"/>
        </w:rPr>
        <w:t xml:space="preserve"> Direcţiei Generale Buget-Finanțe, Resurse Umane</w:t>
      </w:r>
      <w:r w:rsidR="001C0D07" w:rsidRPr="00DF0E0A">
        <w:rPr>
          <w:rFonts w:ascii="Montserrat Light" w:hAnsi="Montserrat Light"/>
          <w:lang w:val="ro-RO"/>
        </w:rPr>
        <w:t>,</w:t>
      </w:r>
      <w:r w:rsidR="00CF27CC" w:rsidRPr="00DF0E0A">
        <w:rPr>
          <w:rFonts w:ascii="Montserrat Light" w:hAnsi="Montserrat Light"/>
          <w:lang w:val="ro-RO"/>
        </w:rPr>
        <w:t xml:space="preserve"> </w:t>
      </w:r>
      <w:r w:rsidR="00926520" w:rsidRPr="00DF0E0A">
        <w:rPr>
          <w:rFonts w:ascii="Montserrat Light" w:hAnsi="Montserrat Light"/>
          <w:lang w:val="ro-RO"/>
        </w:rPr>
        <w:t>Spitalului Clinic de Recuperare Cluj-Napoca</w:t>
      </w:r>
      <w:r w:rsidR="00FA3BF7" w:rsidRPr="00DF0E0A">
        <w:rPr>
          <w:rFonts w:ascii="Montserrat Light" w:hAnsi="Montserrat Light"/>
          <w:lang w:val="ro-RO"/>
        </w:rPr>
        <w:t>,</w:t>
      </w:r>
      <w:r w:rsidR="001C0D07" w:rsidRPr="00DF0E0A">
        <w:rPr>
          <w:rFonts w:ascii="Montserrat Light" w:hAnsi="Montserrat Light"/>
          <w:lang w:val="ro-RO"/>
        </w:rPr>
        <w:t xml:space="preserve"> precum și Prefectului Județului Cluj și se aduce la cunoştinţă publică prin afișare la sediul Consiliului Județean Cluj şi prin postare pe pagina de internet </w:t>
      </w:r>
      <w:hyperlink r:id="rId9" w:history="1">
        <w:r w:rsidR="001C0D07" w:rsidRPr="00DF0E0A">
          <w:rPr>
            <w:rFonts w:ascii="Montserrat Light" w:hAnsi="Montserrat Light"/>
            <w:lang w:val="ro-RO"/>
          </w:rPr>
          <w:t>www.cjcluj.ro</w:t>
        </w:r>
      </w:hyperlink>
      <w:r w:rsidR="001C0D07" w:rsidRPr="00DF0E0A">
        <w:rPr>
          <w:rFonts w:ascii="Montserrat Light" w:hAnsi="Montserrat Light"/>
          <w:lang w:val="ro-RO"/>
        </w:rPr>
        <w:t>.</w:t>
      </w:r>
    </w:p>
    <w:p w14:paraId="01188F45" w14:textId="263CE8A4" w:rsidR="006B6303" w:rsidRPr="00DF0E0A" w:rsidRDefault="006B6303" w:rsidP="00917CBC">
      <w:pPr>
        <w:jc w:val="both"/>
        <w:rPr>
          <w:rFonts w:ascii="Montserrat Light" w:hAnsi="Montserrat Light"/>
          <w:lang w:val="ro-RO"/>
        </w:rPr>
      </w:pPr>
    </w:p>
    <w:p w14:paraId="09B59341" w14:textId="15DEE205" w:rsidR="006B6303" w:rsidRPr="00DF0E0A" w:rsidRDefault="006B6303" w:rsidP="00917CBC">
      <w:pPr>
        <w:jc w:val="both"/>
        <w:rPr>
          <w:rFonts w:ascii="Montserrat Light" w:hAnsi="Montserrat Light"/>
          <w:lang w:val="ro-RO"/>
        </w:rPr>
      </w:pPr>
    </w:p>
    <w:p w14:paraId="76C613C2" w14:textId="77777777" w:rsidR="008F76F2" w:rsidRPr="00DF0E0A" w:rsidRDefault="008F76F2" w:rsidP="00917CBC">
      <w:pPr>
        <w:autoSpaceDE w:val="0"/>
        <w:autoSpaceDN w:val="0"/>
        <w:adjustRightInd w:val="0"/>
        <w:ind w:left="4956" w:firstLine="708"/>
        <w:rPr>
          <w:rFonts w:ascii="Montserrat Light" w:hAnsi="Montserrat Light"/>
          <w:b/>
          <w:bCs/>
          <w:noProof/>
          <w:lang w:val="ro-RO" w:eastAsia="ro-RO"/>
        </w:rPr>
      </w:pPr>
      <w:r w:rsidRPr="00DF0E0A">
        <w:rPr>
          <w:rFonts w:ascii="Montserrat Light" w:hAnsi="Montserrat Light"/>
          <w:b/>
          <w:bCs/>
          <w:noProof/>
          <w:lang w:val="ro-RO" w:eastAsia="ro-RO"/>
        </w:rPr>
        <w:t xml:space="preserve">        Contrasemnează:</w:t>
      </w:r>
    </w:p>
    <w:p w14:paraId="27F0F9AE" w14:textId="4D0133DD" w:rsidR="008F76F2" w:rsidRPr="00DF0E0A" w:rsidRDefault="008F76F2" w:rsidP="00917CBC">
      <w:pPr>
        <w:autoSpaceDE w:val="0"/>
        <w:autoSpaceDN w:val="0"/>
        <w:adjustRightInd w:val="0"/>
        <w:rPr>
          <w:rFonts w:ascii="Montserrat Light" w:hAnsi="Montserrat Light"/>
          <w:b/>
          <w:bCs/>
          <w:noProof/>
          <w:lang w:val="ro-RO" w:eastAsia="ro-RO"/>
        </w:rPr>
      </w:pPr>
      <w:r w:rsidRPr="00DF0E0A">
        <w:rPr>
          <w:rFonts w:ascii="Montserrat Light" w:hAnsi="Montserrat Light"/>
          <w:b/>
          <w:bCs/>
          <w:noProof/>
          <w:lang w:val="ro-RO" w:eastAsia="ro-RO"/>
        </w:rPr>
        <w:t xml:space="preserve">          PREŞEDINTE,</w:t>
      </w:r>
      <w:r w:rsidRPr="00DF0E0A">
        <w:rPr>
          <w:rFonts w:ascii="Montserrat Light" w:hAnsi="Montserrat Light"/>
          <w:b/>
          <w:bCs/>
          <w:noProof/>
          <w:lang w:val="ro-RO" w:eastAsia="ro-RO"/>
        </w:rPr>
        <w:tab/>
      </w:r>
      <w:r w:rsidRPr="00DF0E0A">
        <w:rPr>
          <w:rFonts w:ascii="Montserrat Light" w:hAnsi="Montserrat Light"/>
          <w:b/>
          <w:bCs/>
          <w:noProof/>
          <w:lang w:val="ro-RO" w:eastAsia="ro-RO"/>
        </w:rPr>
        <w:tab/>
      </w:r>
      <w:r w:rsidRPr="00DF0E0A">
        <w:rPr>
          <w:rFonts w:ascii="Montserrat Light" w:hAnsi="Montserrat Light"/>
          <w:b/>
          <w:bCs/>
          <w:noProof/>
          <w:lang w:val="ro-RO" w:eastAsia="ro-RO"/>
        </w:rPr>
        <w:tab/>
      </w:r>
      <w:r w:rsidRPr="00DF0E0A">
        <w:rPr>
          <w:rFonts w:ascii="Montserrat Light" w:hAnsi="Montserrat Light"/>
          <w:b/>
          <w:bCs/>
          <w:noProof/>
          <w:lang w:val="ro-RO" w:eastAsia="ro-RO"/>
        </w:rPr>
        <w:tab/>
        <w:t xml:space="preserve">  </w:t>
      </w:r>
      <w:r w:rsidR="00F1605E" w:rsidRPr="00DF0E0A">
        <w:rPr>
          <w:rFonts w:ascii="Montserrat Light" w:hAnsi="Montserrat Light"/>
          <w:b/>
          <w:bCs/>
          <w:noProof/>
          <w:lang w:val="ro-RO" w:eastAsia="ro-RO"/>
        </w:rPr>
        <w:t xml:space="preserve">  </w:t>
      </w:r>
      <w:r w:rsidR="00623F56" w:rsidRPr="00DF0E0A">
        <w:rPr>
          <w:rFonts w:ascii="Montserrat Light" w:hAnsi="Montserrat Light"/>
          <w:b/>
          <w:bCs/>
          <w:noProof/>
          <w:lang w:val="ro-RO" w:eastAsia="ro-RO"/>
        </w:rPr>
        <w:t xml:space="preserve"> </w:t>
      </w:r>
      <w:r w:rsidR="0039710B" w:rsidRPr="00DF0E0A">
        <w:rPr>
          <w:rFonts w:ascii="Montserrat Light" w:hAnsi="Montserrat Light"/>
          <w:b/>
          <w:bCs/>
          <w:noProof/>
          <w:lang w:val="ro-RO" w:eastAsia="ro-RO"/>
        </w:rPr>
        <w:t xml:space="preserve">        </w:t>
      </w:r>
      <w:r w:rsidRPr="00DF0E0A">
        <w:rPr>
          <w:rFonts w:ascii="Montserrat Light" w:hAnsi="Montserrat Light"/>
          <w:b/>
          <w:bCs/>
          <w:noProof/>
          <w:lang w:val="ro-RO" w:eastAsia="ro-RO"/>
        </w:rPr>
        <w:t>SECRETAR GENERAL AL JUDEŢULUI,</w:t>
      </w:r>
    </w:p>
    <w:p w14:paraId="62A759F5" w14:textId="4395C276" w:rsidR="008F76F2" w:rsidRPr="00DF0E0A" w:rsidRDefault="008F76F2" w:rsidP="00917CBC">
      <w:pPr>
        <w:autoSpaceDE w:val="0"/>
        <w:autoSpaceDN w:val="0"/>
        <w:adjustRightInd w:val="0"/>
        <w:rPr>
          <w:rFonts w:ascii="Montserrat Light" w:hAnsi="Montserrat Light"/>
          <w:noProof/>
          <w:lang w:val="ro-RO" w:eastAsia="ro-RO"/>
        </w:rPr>
      </w:pPr>
      <w:r w:rsidRPr="00DF0E0A">
        <w:rPr>
          <w:rFonts w:ascii="Montserrat Light" w:hAnsi="Montserrat Light"/>
          <w:b/>
          <w:bCs/>
          <w:noProof/>
          <w:lang w:val="ro-RO" w:eastAsia="ro-RO"/>
        </w:rPr>
        <w:t xml:space="preserve">   </w:t>
      </w:r>
      <w:r w:rsidRPr="00DF0E0A">
        <w:rPr>
          <w:rFonts w:ascii="Montserrat Light" w:hAnsi="Montserrat Light"/>
          <w:b/>
          <w:bCs/>
          <w:noProof/>
          <w:lang w:val="ro-RO" w:eastAsia="ro-RO"/>
        </w:rPr>
        <w:tab/>
        <w:t xml:space="preserve">  </w:t>
      </w:r>
      <w:r w:rsidRPr="00DF0E0A">
        <w:rPr>
          <w:rFonts w:ascii="Montserrat Light" w:hAnsi="Montserrat Light"/>
          <w:noProof/>
          <w:lang w:val="ro-RO" w:eastAsia="ro-RO"/>
        </w:rPr>
        <w:t xml:space="preserve">Alin </w:t>
      </w:r>
      <w:r w:rsidR="00F1605E" w:rsidRPr="00DF0E0A">
        <w:rPr>
          <w:rFonts w:ascii="Montserrat Light" w:hAnsi="Montserrat Light"/>
          <w:noProof/>
          <w:lang w:val="ro-RO" w:eastAsia="ro-RO"/>
        </w:rPr>
        <w:t xml:space="preserve">Tişe  </w:t>
      </w:r>
      <w:r w:rsidRPr="00DF0E0A">
        <w:rPr>
          <w:rFonts w:ascii="Montserrat Light" w:hAnsi="Montserrat Light"/>
          <w:noProof/>
          <w:lang w:val="ro-RO" w:eastAsia="ro-RO"/>
        </w:rPr>
        <w:t xml:space="preserve">                                                               </w:t>
      </w:r>
      <w:r w:rsidR="00F1605E" w:rsidRPr="00DF0E0A">
        <w:rPr>
          <w:rFonts w:ascii="Montserrat Light" w:hAnsi="Montserrat Light"/>
          <w:noProof/>
          <w:lang w:val="ro-RO" w:eastAsia="ro-RO"/>
        </w:rPr>
        <w:t xml:space="preserve">        </w:t>
      </w:r>
      <w:r w:rsidR="0039710B" w:rsidRPr="00DF0E0A">
        <w:rPr>
          <w:rFonts w:ascii="Montserrat Light" w:hAnsi="Montserrat Light"/>
          <w:noProof/>
          <w:lang w:val="ro-RO" w:eastAsia="ro-RO"/>
        </w:rPr>
        <w:t xml:space="preserve">         </w:t>
      </w:r>
      <w:r w:rsidRPr="00DF0E0A">
        <w:rPr>
          <w:rFonts w:ascii="Montserrat Light" w:hAnsi="Montserrat Light"/>
          <w:noProof/>
          <w:lang w:val="ro-RO" w:eastAsia="ro-RO"/>
        </w:rPr>
        <w:t xml:space="preserve">Simona </w:t>
      </w:r>
      <w:r w:rsidR="00F1605E" w:rsidRPr="00DF0E0A">
        <w:rPr>
          <w:rFonts w:ascii="Montserrat Light" w:hAnsi="Montserrat Light"/>
          <w:noProof/>
          <w:lang w:val="ro-RO" w:eastAsia="ro-RO"/>
        </w:rPr>
        <w:t>Gaci</w:t>
      </w:r>
    </w:p>
    <w:p w14:paraId="4932EC5D" w14:textId="46F00072" w:rsidR="008F76F2" w:rsidRPr="00DF0E0A" w:rsidRDefault="008F76F2" w:rsidP="00917CBC">
      <w:pPr>
        <w:autoSpaceDE w:val="0"/>
        <w:autoSpaceDN w:val="0"/>
        <w:adjustRightInd w:val="0"/>
        <w:rPr>
          <w:rFonts w:ascii="Montserrat Light" w:hAnsi="Montserrat Light"/>
          <w:b/>
          <w:bCs/>
          <w:noProof/>
          <w:lang w:val="ro-RO" w:eastAsia="ro-RO"/>
        </w:rPr>
      </w:pPr>
    </w:p>
    <w:p w14:paraId="004DEEEC" w14:textId="48D372E8" w:rsidR="006B6303" w:rsidRPr="00DF0E0A" w:rsidRDefault="006B6303" w:rsidP="00917CBC">
      <w:pPr>
        <w:autoSpaceDE w:val="0"/>
        <w:autoSpaceDN w:val="0"/>
        <w:adjustRightInd w:val="0"/>
        <w:rPr>
          <w:rFonts w:ascii="Montserrat Light" w:hAnsi="Montserrat Light"/>
          <w:b/>
          <w:bCs/>
          <w:noProof/>
          <w:lang w:val="ro-RO" w:eastAsia="ro-RO"/>
        </w:rPr>
      </w:pPr>
    </w:p>
    <w:p w14:paraId="3326081F" w14:textId="77777777" w:rsidR="00022F43" w:rsidRPr="00DF0E0A" w:rsidRDefault="00022F43" w:rsidP="00917CBC">
      <w:pPr>
        <w:autoSpaceDE w:val="0"/>
        <w:autoSpaceDN w:val="0"/>
        <w:adjustRightInd w:val="0"/>
        <w:rPr>
          <w:rFonts w:ascii="Montserrat Light" w:hAnsi="Montserrat Light"/>
          <w:b/>
          <w:bCs/>
          <w:noProof/>
          <w:lang w:val="ro-RO" w:eastAsia="ro-RO"/>
        </w:rPr>
      </w:pPr>
    </w:p>
    <w:p w14:paraId="4AEB53E2" w14:textId="77777777" w:rsidR="00022F43" w:rsidRPr="00DF0E0A" w:rsidRDefault="00022F43" w:rsidP="00917CBC">
      <w:pPr>
        <w:autoSpaceDE w:val="0"/>
        <w:autoSpaceDN w:val="0"/>
        <w:adjustRightInd w:val="0"/>
        <w:rPr>
          <w:rFonts w:ascii="Montserrat Light" w:hAnsi="Montserrat Light"/>
          <w:b/>
          <w:bCs/>
          <w:noProof/>
          <w:lang w:val="ro-RO" w:eastAsia="ro-RO"/>
        </w:rPr>
      </w:pPr>
    </w:p>
    <w:p w14:paraId="01D21007" w14:textId="77777777" w:rsidR="006B6303" w:rsidRPr="00DF0E0A" w:rsidRDefault="006B6303" w:rsidP="00917CBC">
      <w:pPr>
        <w:autoSpaceDE w:val="0"/>
        <w:autoSpaceDN w:val="0"/>
        <w:adjustRightInd w:val="0"/>
        <w:rPr>
          <w:rFonts w:ascii="Montserrat Light" w:hAnsi="Montserrat Light"/>
          <w:b/>
          <w:bCs/>
          <w:noProof/>
          <w:lang w:val="ro-RO" w:eastAsia="ro-RO"/>
        </w:rPr>
      </w:pPr>
    </w:p>
    <w:p w14:paraId="109177F5" w14:textId="7F952CA6" w:rsidR="008F76F2" w:rsidRPr="00DF0E0A" w:rsidRDefault="008F76F2" w:rsidP="00917CBC">
      <w:pPr>
        <w:autoSpaceDE w:val="0"/>
        <w:autoSpaceDN w:val="0"/>
        <w:adjustRightInd w:val="0"/>
        <w:rPr>
          <w:rFonts w:ascii="Montserrat Light" w:hAnsi="Montserrat Light"/>
          <w:b/>
          <w:bCs/>
          <w:lang w:val="ro-RO"/>
        </w:rPr>
      </w:pPr>
      <w:r w:rsidRPr="00DF0E0A">
        <w:rPr>
          <w:rFonts w:ascii="Montserrat Light" w:hAnsi="Montserrat Light"/>
          <w:b/>
          <w:bCs/>
          <w:lang w:val="ro-RO"/>
        </w:rPr>
        <w:t>Nr</w:t>
      </w:r>
      <w:r w:rsidR="004E0887" w:rsidRPr="00DF0E0A">
        <w:rPr>
          <w:rFonts w:ascii="Montserrat Light" w:hAnsi="Montserrat Light"/>
          <w:b/>
          <w:bCs/>
          <w:lang w:val="ro-RO"/>
        </w:rPr>
        <w:t xml:space="preserve">. </w:t>
      </w:r>
      <w:r w:rsidRPr="00DF0E0A">
        <w:rPr>
          <w:rFonts w:ascii="Montserrat Light" w:hAnsi="Montserrat Light"/>
          <w:b/>
          <w:bCs/>
          <w:lang w:val="ro-RO"/>
        </w:rPr>
        <w:t>…... din ……</w:t>
      </w:r>
      <w:r w:rsidR="004E0887" w:rsidRPr="00DF0E0A">
        <w:rPr>
          <w:rFonts w:ascii="Montserrat Light" w:hAnsi="Montserrat Light"/>
          <w:b/>
          <w:bCs/>
          <w:lang w:val="ro-RO"/>
        </w:rPr>
        <w:t>...........</w:t>
      </w:r>
      <w:r w:rsidRPr="00DF0E0A">
        <w:rPr>
          <w:rFonts w:ascii="Montserrat Light" w:hAnsi="Montserrat Light"/>
          <w:b/>
          <w:bCs/>
          <w:lang w:val="ro-RO"/>
        </w:rPr>
        <w:t xml:space="preserve"> 202</w:t>
      </w:r>
      <w:r w:rsidR="00966D1B" w:rsidRPr="00DF0E0A">
        <w:rPr>
          <w:rFonts w:ascii="Montserrat Light" w:hAnsi="Montserrat Light"/>
          <w:b/>
          <w:bCs/>
          <w:lang w:val="ro-RO"/>
        </w:rPr>
        <w:t>3</w:t>
      </w:r>
    </w:p>
    <w:p w14:paraId="6EA6D3ED" w14:textId="77777777" w:rsidR="00525950" w:rsidRPr="00DF0E0A" w:rsidRDefault="00525950" w:rsidP="00917CBC">
      <w:pPr>
        <w:autoSpaceDE w:val="0"/>
        <w:autoSpaceDN w:val="0"/>
        <w:adjustRightInd w:val="0"/>
        <w:contextualSpacing/>
        <w:jc w:val="both"/>
        <w:rPr>
          <w:rFonts w:ascii="Montserrat Light" w:hAnsi="Montserrat Light"/>
          <w:i/>
          <w:iCs/>
          <w:sz w:val="18"/>
          <w:szCs w:val="18"/>
          <w:lang w:val="ro-RO"/>
        </w:rPr>
      </w:pPr>
    </w:p>
    <w:p w14:paraId="5F0A9650" w14:textId="750B3239" w:rsidR="0039710B" w:rsidRPr="00DF0E0A" w:rsidRDefault="008F76F2" w:rsidP="00917CBC">
      <w:pPr>
        <w:autoSpaceDE w:val="0"/>
        <w:autoSpaceDN w:val="0"/>
        <w:adjustRightInd w:val="0"/>
        <w:contextualSpacing/>
        <w:jc w:val="both"/>
        <w:rPr>
          <w:rFonts w:ascii="Montserrat Light" w:hAnsi="Montserrat Light"/>
          <w:i/>
          <w:iCs/>
          <w:noProof/>
          <w:sz w:val="18"/>
          <w:szCs w:val="18"/>
          <w:lang w:val="it-IT"/>
        </w:rPr>
      </w:pPr>
      <w:r w:rsidRPr="00DF0E0A">
        <w:rPr>
          <w:rFonts w:ascii="Montserrat Light" w:hAnsi="Montserrat Light"/>
          <w:i/>
          <w:iCs/>
          <w:sz w:val="18"/>
          <w:szCs w:val="18"/>
          <w:lang w:val="ro-RO"/>
        </w:rPr>
        <w:t xml:space="preserve">Prezenta hotărâre a fost adoptată cu … voturi “pentru” </w:t>
      </w:r>
      <w:r w:rsidRPr="00DF0E0A">
        <w:rPr>
          <w:rFonts w:ascii="Montserrat Light" w:hAnsi="Montserrat Light"/>
          <w:i/>
          <w:iCs/>
          <w:noProof/>
          <w:sz w:val="18"/>
          <w:szCs w:val="18"/>
          <w:lang w:val="ro-RO"/>
        </w:rPr>
        <w:t xml:space="preserve">… voturi “împotrivă”, …. ”abţineri” şi …. </w:t>
      </w:r>
      <w:r w:rsidRPr="00DF0E0A">
        <w:rPr>
          <w:rFonts w:ascii="Montserrat Light" w:hAnsi="Montserrat Light"/>
          <w:i/>
          <w:iCs/>
          <w:noProof/>
          <w:sz w:val="18"/>
          <w:szCs w:val="18"/>
          <w:lang w:val="it-IT"/>
        </w:rPr>
        <w:t>Membri ai Consiliului județean nu au votat</w:t>
      </w:r>
      <w:r w:rsidRPr="00DF0E0A">
        <w:rPr>
          <w:rFonts w:ascii="Montserrat Light" w:hAnsi="Montserrat Light"/>
          <w:i/>
          <w:iCs/>
          <w:sz w:val="18"/>
          <w:szCs w:val="18"/>
          <w:lang w:val="it-IT"/>
        </w:rPr>
        <w:t>, fiind astfel respectate prevederile legale privind majoritatea de voturi necesară.</w:t>
      </w:r>
      <w:r w:rsidRPr="00DF0E0A">
        <w:rPr>
          <w:rFonts w:ascii="Montserrat Light" w:hAnsi="Montserrat Light"/>
          <w:b/>
          <w:bCs/>
          <w:i/>
          <w:iCs/>
          <w:noProof/>
          <w:sz w:val="18"/>
          <w:szCs w:val="18"/>
          <w:vertAlign w:val="superscript"/>
          <w:lang w:val="it-IT"/>
        </w:rPr>
        <w:t xml:space="preserve">  </w:t>
      </w:r>
    </w:p>
    <w:p w14:paraId="77C8028D" w14:textId="77777777" w:rsidR="006B6303" w:rsidRPr="00DF0E0A" w:rsidRDefault="006B6303" w:rsidP="00917CBC">
      <w:pPr>
        <w:autoSpaceDE w:val="0"/>
        <w:autoSpaceDN w:val="0"/>
        <w:adjustRightInd w:val="0"/>
        <w:contextualSpacing/>
        <w:jc w:val="center"/>
        <w:rPr>
          <w:rFonts w:ascii="Montserrat Light" w:hAnsi="Montserrat Light"/>
          <w:b/>
          <w:bCs/>
          <w:noProof/>
          <w:lang w:val="it-IT"/>
        </w:rPr>
      </w:pPr>
    </w:p>
    <w:p w14:paraId="3AAB95A3" w14:textId="77777777" w:rsidR="00190E70" w:rsidRPr="00DF0E0A" w:rsidRDefault="00190E70" w:rsidP="00917CBC">
      <w:pPr>
        <w:tabs>
          <w:tab w:val="left" w:pos="3456"/>
        </w:tabs>
        <w:jc w:val="center"/>
        <w:rPr>
          <w:rFonts w:ascii="Montserrat Light" w:hAnsi="Montserrat Light"/>
          <w:b/>
          <w:bCs/>
          <w:lang w:val="it-IT"/>
        </w:rPr>
      </w:pPr>
      <w:r w:rsidRPr="00DF0E0A">
        <w:rPr>
          <w:rFonts w:ascii="Montserrat Light" w:hAnsi="Montserrat Light"/>
          <w:b/>
          <w:bCs/>
          <w:lang w:val="it-IT"/>
        </w:rPr>
        <w:t>INIȚIATOR</w:t>
      </w:r>
    </w:p>
    <w:p w14:paraId="63984FAA" w14:textId="77777777" w:rsidR="00190E70" w:rsidRPr="00DF0E0A" w:rsidRDefault="00190E70" w:rsidP="00917CBC">
      <w:pPr>
        <w:tabs>
          <w:tab w:val="left" w:pos="3456"/>
        </w:tabs>
        <w:jc w:val="center"/>
        <w:rPr>
          <w:rFonts w:ascii="Montserrat Light" w:hAnsi="Montserrat Light"/>
          <w:b/>
          <w:bCs/>
          <w:lang w:val="it-IT"/>
        </w:rPr>
      </w:pPr>
      <w:r w:rsidRPr="00DF0E0A">
        <w:rPr>
          <w:rFonts w:ascii="Montserrat Light" w:hAnsi="Montserrat Light"/>
          <w:b/>
          <w:bCs/>
          <w:lang w:val="it-IT"/>
        </w:rPr>
        <w:t>PREȘEDINTE</w:t>
      </w:r>
    </w:p>
    <w:p w14:paraId="65350CD0" w14:textId="77777777" w:rsidR="00190E70" w:rsidRPr="00DF0E0A" w:rsidRDefault="00190E70" w:rsidP="00917CBC">
      <w:pPr>
        <w:tabs>
          <w:tab w:val="left" w:pos="3456"/>
        </w:tabs>
        <w:jc w:val="center"/>
        <w:rPr>
          <w:rFonts w:ascii="Montserrat Light" w:hAnsi="Montserrat Light"/>
          <w:lang w:val="it-IT"/>
        </w:rPr>
      </w:pPr>
      <w:r w:rsidRPr="00DF0E0A">
        <w:rPr>
          <w:rFonts w:ascii="Montserrat Light" w:hAnsi="Montserrat Light"/>
          <w:lang w:val="it-IT"/>
        </w:rPr>
        <w:t>Alin Tișe</w:t>
      </w:r>
    </w:p>
    <w:p w14:paraId="127D242B" w14:textId="77777777" w:rsidR="00B010FE" w:rsidRPr="00DF0E0A" w:rsidRDefault="00B010FE" w:rsidP="00917CBC">
      <w:pPr>
        <w:autoSpaceDE w:val="0"/>
        <w:autoSpaceDN w:val="0"/>
        <w:adjustRightInd w:val="0"/>
        <w:contextualSpacing/>
        <w:jc w:val="center"/>
        <w:rPr>
          <w:rFonts w:ascii="Montserrat Light" w:hAnsi="Montserrat Light"/>
          <w:b/>
          <w:bCs/>
          <w:noProof/>
          <w:lang w:val="it-IT"/>
        </w:rPr>
      </w:pPr>
    </w:p>
    <w:p w14:paraId="177A52FE" w14:textId="4A6B3060" w:rsidR="00B010FE" w:rsidRPr="00DF0E0A" w:rsidRDefault="00B010FE" w:rsidP="00917CBC">
      <w:pPr>
        <w:rPr>
          <w:rFonts w:ascii="Montserrat Light" w:hAnsi="Montserrat Light"/>
          <w:noProof/>
          <w:lang w:val="it-IT"/>
        </w:rPr>
      </w:pPr>
      <w:r w:rsidRPr="00DF0E0A">
        <w:rPr>
          <w:rFonts w:ascii="Montserrat Light" w:hAnsi="Montserrat Light"/>
          <w:noProof/>
          <w:lang w:val="it-IT"/>
        </w:rPr>
        <w:br w:type="page"/>
      </w:r>
    </w:p>
    <w:p w14:paraId="3155F316" w14:textId="478F66E5" w:rsidR="00475924" w:rsidRPr="00DF0E0A" w:rsidRDefault="00475924" w:rsidP="00917CBC">
      <w:pPr>
        <w:tabs>
          <w:tab w:val="left" w:pos="3456"/>
        </w:tabs>
        <w:jc w:val="right"/>
        <w:rPr>
          <w:rFonts w:ascii="Montserrat Light" w:hAnsi="Montserrat Light"/>
          <w:b/>
          <w:bCs/>
          <w:lang w:val="it-IT"/>
        </w:rPr>
      </w:pPr>
      <w:r w:rsidRPr="00DF0E0A">
        <w:rPr>
          <w:rFonts w:ascii="Montserrat Light" w:hAnsi="Montserrat Light"/>
          <w:b/>
          <w:bCs/>
          <w:lang w:val="it-IT"/>
        </w:rPr>
        <w:lastRenderedPageBreak/>
        <w:t>Anexa</w:t>
      </w:r>
      <w:r w:rsidR="0013241E" w:rsidRPr="00DF0E0A">
        <w:rPr>
          <w:rFonts w:ascii="Montserrat Light" w:hAnsi="Montserrat Light"/>
          <w:b/>
          <w:bCs/>
          <w:lang w:val="it-IT"/>
        </w:rPr>
        <w:t xml:space="preserve"> 1</w:t>
      </w:r>
      <w:r w:rsidR="00F15F61" w:rsidRPr="00DF0E0A">
        <w:rPr>
          <w:rFonts w:ascii="Montserrat Light" w:hAnsi="Montserrat Light"/>
          <w:b/>
          <w:bCs/>
          <w:lang w:val="it-IT"/>
        </w:rPr>
        <w:t xml:space="preserve"> </w:t>
      </w:r>
      <w:r w:rsidRPr="00DF0E0A">
        <w:rPr>
          <w:rFonts w:ascii="Montserrat Light" w:hAnsi="Montserrat Light"/>
          <w:b/>
          <w:bCs/>
          <w:lang w:val="it-IT"/>
        </w:rPr>
        <w:t>la Hotărârea nr.</w:t>
      </w:r>
      <w:r w:rsidR="00215769" w:rsidRPr="00DF0E0A">
        <w:rPr>
          <w:rFonts w:ascii="Montserrat Light" w:hAnsi="Montserrat Light"/>
          <w:b/>
          <w:bCs/>
          <w:lang w:val="it-IT"/>
        </w:rPr>
        <w:t xml:space="preserve"> </w:t>
      </w:r>
      <w:r w:rsidR="0076670F" w:rsidRPr="00DF0E0A">
        <w:rPr>
          <w:rFonts w:ascii="Montserrat Light" w:hAnsi="Montserrat Light"/>
          <w:b/>
          <w:bCs/>
          <w:lang w:val="it-IT"/>
        </w:rPr>
        <w:t>…</w:t>
      </w:r>
      <w:r w:rsidRPr="00DF0E0A">
        <w:rPr>
          <w:rFonts w:ascii="Montserrat Light" w:hAnsi="Montserrat Light"/>
          <w:b/>
          <w:bCs/>
          <w:lang w:val="it-IT"/>
        </w:rPr>
        <w:t>......</w:t>
      </w:r>
      <w:r w:rsidR="0076670F" w:rsidRPr="00DF0E0A">
        <w:rPr>
          <w:rFonts w:ascii="Montserrat Light" w:hAnsi="Montserrat Light"/>
          <w:b/>
          <w:bCs/>
          <w:lang w:val="it-IT"/>
        </w:rPr>
        <w:t xml:space="preserve"> </w:t>
      </w:r>
      <w:r w:rsidRPr="00DF0E0A">
        <w:rPr>
          <w:rFonts w:ascii="Montserrat Light" w:hAnsi="Montserrat Light"/>
          <w:b/>
          <w:bCs/>
          <w:lang w:val="it-IT"/>
        </w:rPr>
        <w:t>/202</w:t>
      </w:r>
      <w:r w:rsidR="00F210BD" w:rsidRPr="00DF0E0A">
        <w:rPr>
          <w:rFonts w:ascii="Montserrat Light" w:hAnsi="Montserrat Light"/>
          <w:b/>
          <w:bCs/>
          <w:lang w:val="it-IT"/>
        </w:rPr>
        <w:t>3</w:t>
      </w:r>
    </w:p>
    <w:p w14:paraId="28E56E91" w14:textId="19069E01" w:rsidR="004C7F7C" w:rsidRPr="00DF0E0A" w:rsidRDefault="004C7F7C" w:rsidP="007058C4">
      <w:pPr>
        <w:pStyle w:val="Titlu2"/>
        <w:tabs>
          <w:tab w:val="left" w:pos="2266"/>
        </w:tabs>
        <w:spacing w:before="120" w:after="0"/>
        <w:rPr>
          <w:rFonts w:ascii="Montserrat Light" w:hAnsi="Montserrat Light"/>
          <w:b/>
          <w:bCs/>
          <w:iCs/>
          <w:sz w:val="22"/>
          <w:szCs w:val="22"/>
          <w:lang w:val="ro-RO"/>
        </w:rPr>
      </w:pPr>
    </w:p>
    <w:p w14:paraId="22A250E1" w14:textId="25874BCF" w:rsidR="00F210BD" w:rsidRPr="00DF0E0A" w:rsidRDefault="00F210BD" w:rsidP="00917CBC">
      <w:pPr>
        <w:pStyle w:val="Titlu2"/>
        <w:spacing w:before="120" w:after="0"/>
        <w:jc w:val="center"/>
        <w:rPr>
          <w:rFonts w:ascii="Montserrat Light" w:hAnsi="Montserrat Light"/>
          <w:b/>
          <w:bCs/>
          <w:iCs/>
          <w:sz w:val="22"/>
          <w:szCs w:val="22"/>
          <w:lang w:val="ro-RO"/>
        </w:rPr>
      </w:pPr>
      <w:r w:rsidRPr="00DF0E0A">
        <w:rPr>
          <w:rFonts w:ascii="Montserrat Light" w:hAnsi="Montserrat Light"/>
          <w:b/>
          <w:bCs/>
          <w:iCs/>
          <w:sz w:val="22"/>
          <w:szCs w:val="22"/>
          <w:lang w:val="ro-RO"/>
        </w:rPr>
        <w:t>INDICATORI TEHNICO-ECONOMICI</w:t>
      </w:r>
      <w:r w:rsidR="0013241E" w:rsidRPr="00DF0E0A">
        <w:rPr>
          <w:rFonts w:ascii="Montserrat Light" w:hAnsi="Montserrat Light"/>
          <w:b/>
          <w:bCs/>
          <w:iCs/>
          <w:sz w:val="22"/>
          <w:szCs w:val="22"/>
          <w:lang w:val="ro-RO"/>
        </w:rPr>
        <w:t xml:space="preserve"> </w:t>
      </w:r>
    </w:p>
    <w:p w14:paraId="024FFF33" w14:textId="43049E01" w:rsidR="00926520" w:rsidRPr="00DF0E0A" w:rsidRDefault="003B1216" w:rsidP="00917CBC">
      <w:pPr>
        <w:tabs>
          <w:tab w:val="left" w:pos="284"/>
        </w:tabs>
        <w:jc w:val="center"/>
        <w:rPr>
          <w:rFonts w:ascii="Montserrat Light" w:hAnsi="Montserrat Light"/>
          <w:b/>
          <w:bCs/>
          <w:lang w:val="it-IT"/>
        </w:rPr>
      </w:pPr>
      <w:r w:rsidRPr="00DF0E0A">
        <w:rPr>
          <w:rFonts w:ascii="Montserrat Light" w:hAnsi="Montserrat Light"/>
          <w:b/>
          <w:bCs/>
          <w:lang w:val="it-IT"/>
        </w:rPr>
        <w:t>”</w:t>
      </w:r>
      <w:r w:rsidR="00926520" w:rsidRPr="00DF0E0A">
        <w:rPr>
          <w:rFonts w:ascii="Montserrat Light" w:hAnsi="Montserrat Light"/>
          <w:b/>
          <w:bCs/>
          <w:lang w:val="it-IT"/>
        </w:rPr>
        <w:t>Reabilitarea energetică pentru corpul A de clădire al Spitalului Clinic de Recuperare Cluj-Napoca</w:t>
      </w:r>
      <w:r w:rsidRPr="00DF0E0A">
        <w:rPr>
          <w:rFonts w:ascii="Montserrat Light" w:hAnsi="Montserrat Light"/>
          <w:b/>
          <w:bCs/>
          <w:lang w:val="it-IT"/>
        </w:rPr>
        <w:t>”</w:t>
      </w:r>
    </w:p>
    <w:p w14:paraId="455F7C1D" w14:textId="77777777" w:rsidR="00F210BD" w:rsidRPr="00DF0E0A" w:rsidRDefault="00F210BD" w:rsidP="00917CBC">
      <w:pPr>
        <w:jc w:val="center"/>
        <w:rPr>
          <w:rFonts w:ascii="Montserrat Light" w:hAnsi="Montserrat Light"/>
          <w:b/>
          <w:lang w:val="it-IT"/>
        </w:rPr>
      </w:pPr>
    </w:p>
    <w:tbl>
      <w:tblPr>
        <w:tblW w:w="0" w:type="auto"/>
        <w:tblInd w:w="108" w:type="dxa"/>
        <w:tblLook w:val="04A0" w:firstRow="1" w:lastRow="0" w:firstColumn="1" w:lastColumn="0" w:noHBand="0" w:noVBand="1"/>
      </w:tblPr>
      <w:tblGrid>
        <w:gridCol w:w="2943"/>
        <w:gridCol w:w="6419"/>
      </w:tblGrid>
      <w:tr w:rsidR="00D03DA9" w:rsidRPr="00DF0E0A" w14:paraId="4AD1E242" w14:textId="77777777" w:rsidTr="00926520">
        <w:trPr>
          <w:trHeight w:val="238"/>
        </w:trPr>
        <w:tc>
          <w:tcPr>
            <w:tcW w:w="3011" w:type="dxa"/>
          </w:tcPr>
          <w:p w14:paraId="7B293814" w14:textId="77777777" w:rsidR="00F210BD" w:rsidRPr="00DF0E0A" w:rsidRDefault="00F210BD" w:rsidP="00917CBC">
            <w:pPr>
              <w:jc w:val="both"/>
              <w:rPr>
                <w:rFonts w:ascii="Montserrat Light" w:hAnsi="Montserrat Light"/>
                <w:b/>
                <w:sz w:val="20"/>
                <w:szCs w:val="20"/>
              </w:rPr>
            </w:pPr>
            <w:proofErr w:type="spellStart"/>
            <w:r w:rsidRPr="00DF0E0A">
              <w:rPr>
                <w:rFonts w:ascii="Montserrat Light" w:hAnsi="Montserrat Light"/>
                <w:b/>
                <w:sz w:val="20"/>
                <w:szCs w:val="20"/>
              </w:rPr>
              <w:t>Investitor</w:t>
            </w:r>
            <w:proofErr w:type="spellEnd"/>
            <w:r w:rsidRPr="00DF0E0A">
              <w:rPr>
                <w:rFonts w:ascii="Montserrat Light" w:hAnsi="Montserrat Light"/>
                <w:b/>
                <w:sz w:val="20"/>
                <w:szCs w:val="20"/>
              </w:rPr>
              <w:t>:</w:t>
            </w:r>
          </w:p>
        </w:tc>
        <w:tc>
          <w:tcPr>
            <w:tcW w:w="6662" w:type="dxa"/>
          </w:tcPr>
          <w:p w14:paraId="77594568" w14:textId="77777777" w:rsidR="00F210BD" w:rsidRPr="00DF0E0A" w:rsidRDefault="00F210BD" w:rsidP="00917CBC">
            <w:pPr>
              <w:jc w:val="both"/>
              <w:rPr>
                <w:rFonts w:ascii="Montserrat Light" w:hAnsi="Montserrat Light"/>
                <w:b/>
                <w:spacing w:val="-3"/>
                <w:sz w:val="20"/>
                <w:szCs w:val="20"/>
              </w:rPr>
            </w:pPr>
            <w:r w:rsidRPr="00DF0E0A">
              <w:rPr>
                <w:rFonts w:ascii="Montserrat Light" w:hAnsi="Montserrat Light"/>
                <w:b/>
                <w:spacing w:val="-3"/>
                <w:sz w:val="20"/>
                <w:szCs w:val="20"/>
              </w:rPr>
              <w:t xml:space="preserve">UAT </w:t>
            </w:r>
            <w:proofErr w:type="spellStart"/>
            <w:r w:rsidRPr="00DF0E0A">
              <w:rPr>
                <w:rFonts w:ascii="Montserrat Light" w:hAnsi="Montserrat Light"/>
                <w:b/>
                <w:spacing w:val="-3"/>
                <w:sz w:val="20"/>
                <w:szCs w:val="20"/>
              </w:rPr>
              <w:t>Județul</w:t>
            </w:r>
            <w:proofErr w:type="spellEnd"/>
            <w:r w:rsidRPr="00DF0E0A">
              <w:rPr>
                <w:rFonts w:ascii="Montserrat Light" w:hAnsi="Montserrat Light"/>
                <w:b/>
                <w:spacing w:val="-3"/>
                <w:sz w:val="20"/>
                <w:szCs w:val="20"/>
              </w:rPr>
              <w:t xml:space="preserve"> Cluj </w:t>
            </w:r>
            <w:proofErr w:type="spellStart"/>
            <w:r w:rsidRPr="00DF0E0A">
              <w:rPr>
                <w:rFonts w:ascii="Montserrat Light" w:hAnsi="Montserrat Light"/>
                <w:b/>
                <w:spacing w:val="-3"/>
                <w:sz w:val="20"/>
                <w:szCs w:val="20"/>
              </w:rPr>
              <w:t>prin</w:t>
            </w:r>
            <w:proofErr w:type="spellEnd"/>
            <w:r w:rsidRPr="00DF0E0A">
              <w:rPr>
                <w:rFonts w:ascii="Montserrat Light" w:hAnsi="Montserrat Light"/>
                <w:b/>
                <w:spacing w:val="-3"/>
                <w:sz w:val="20"/>
                <w:szCs w:val="20"/>
              </w:rPr>
              <w:t xml:space="preserve"> Consiliul </w:t>
            </w:r>
            <w:proofErr w:type="spellStart"/>
            <w:r w:rsidRPr="00DF0E0A">
              <w:rPr>
                <w:rFonts w:ascii="Montserrat Light" w:hAnsi="Montserrat Light"/>
                <w:b/>
                <w:spacing w:val="-3"/>
                <w:sz w:val="20"/>
                <w:szCs w:val="20"/>
              </w:rPr>
              <w:t>Județean</w:t>
            </w:r>
            <w:proofErr w:type="spellEnd"/>
            <w:r w:rsidRPr="00DF0E0A">
              <w:rPr>
                <w:rFonts w:ascii="Montserrat Light" w:hAnsi="Montserrat Light"/>
                <w:b/>
                <w:spacing w:val="-3"/>
                <w:sz w:val="20"/>
                <w:szCs w:val="20"/>
              </w:rPr>
              <w:t xml:space="preserve"> Cluj</w:t>
            </w:r>
          </w:p>
          <w:p w14:paraId="36C8A795" w14:textId="77777777" w:rsidR="00F210BD" w:rsidRPr="00DF0E0A" w:rsidRDefault="00F210BD" w:rsidP="00917CBC">
            <w:pPr>
              <w:jc w:val="both"/>
              <w:rPr>
                <w:rFonts w:ascii="Montserrat Light" w:hAnsi="Montserrat Light"/>
                <w:b/>
                <w:sz w:val="20"/>
                <w:szCs w:val="20"/>
              </w:rPr>
            </w:pPr>
            <w:proofErr w:type="spellStart"/>
            <w:r w:rsidRPr="00DF0E0A">
              <w:rPr>
                <w:rFonts w:ascii="Montserrat Light" w:hAnsi="Montserrat Light"/>
                <w:spacing w:val="-3"/>
                <w:sz w:val="20"/>
                <w:szCs w:val="20"/>
              </w:rPr>
              <w:t>Calea</w:t>
            </w:r>
            <w:proofErr w:type="spellEnd"/>
            <w:r w:rsidRPr="00DF0E0A">
              <w:rPr>
                <w:rFonts w:ascii="Montserrat Light" w:hAnsi="Montserrat Light"/>
                <w:spacing w:val="-3"/>
                <w:sz w:val="20"/>
                <w:szCs w:val="20"/>
              </w:rPr>
              <w:t xml:space="preserve"> </w:t>
            </w:r>
            <w:proofErr w:type="spellStart"/>
            <w:r w:rsidRPr="00DF0E0A">
              <w:rPr>
                <w:rFonts w:ascii="Montserrat Light" w:hAnsi="Montserrat Light"/>
                <w:spacing w:val="-3"/>
                <w:sz w:val="20"/>
                <w:szCs w:val="20"/>
              </w:rPr>
              <w:t>Dorobanților</w:t>
            </w:r>
            <w:proofErr w:type="spellEnd"/>
            <w:r w:rsidRPr="00DF0E0A">
              <w:rPr>
                <w:rFonts w:ascii="Montserrat Light" w:hAnsi="Montserrat Light"/>
                <w:spacing w:val="-3"/>
                <w:sz w:val="20"/>
                <w:szCs w:val="20"/>
              </w:rPr>
              <w:t xml:space="preserve"> nr. 106, 400609, Cluj-Napoca</w:t>
            </w:r>
          </w:p>
        </w:tc>
      </w:tr>
      <w:tr w:rsidR="00D03DA9" w:rsidRPr="00DF0E0A" w14:paraId="4B2711A9" w14:textId="77777777" w:rsidTr="00926520">
        <w:tc>
          <w:tcPr>
            <w:tcW w:w="3011" w:type="dxa"/>
          </w:tcPr>
          <w:p w14:paraId="70E1E3BA" w14:textId="73A16E6B" w:rsidR="00F210BD" w:rsidRPr="00DF0E0A" w:rsidRDefault="00F210BD" w:rsidP="00917CBC">
            <w:pPr>
              <w:jc w:val="both"/>
              <w:rPr>
                <w:rFonts w:ascii="Montserrat Light" w:hAnsi="Montserrat Light"/>
                <w:b/>
                <w:sz w:val="20"/>
                <w:szCs w:val="20"/>
              </w:rPr>
            </w:pPr>
            <w:proofErr w:type="spellStart"/>
            <w:r w:rsidRPr="00DF0E0A">
              <w:rPr>
                <w:rFonts w:ascii="Montserrat Light" w:hAnsi="Montserrat Light"/>
                <w:b/>
                <w:sz w:val="20"/>
                <w:szCs w:val="20"/>
              </w:rPr>
              <w:t>Beneficiarul</w:t>
            </w:r>
            <w:proofErr w:type="spellEnd"/>
            <w:r w:rsidRPr="00DF0E0A">
              <w:rPr>
                <w:rFonts w:ascii="Montserrat Light" w:hAnsi="Montserrat Light"/>
                <w:b/>
                <w:sz w:val="20"/>
                <w:szCs w:val="20"/>
              </w:rPr>
              <w:t xml:space="preserve"> </w:t>
            </w:r>
            <w:proofErr w:type="spellStart"/>
            <w:r w:rsidRPr="00DF0E0A">
              <w:rPr>
                <w:rFonts w:ascii="Montserrat Light" w:hAnsi="Montserrat Light"/>
                <w:b/>
                <w:sz w:val="20"/>
                <w:szCs w:val="20"/>
              </w:rPr>
              <w:t>investiției</w:t>
            </w:r>
            <w:proofErr w:type="spellEnd"/>
            <w:r w:rsidRPr="00DF0E0A">
              <w:rPr>
                <w:rFonts w:ascii="Montserrat Light" w:hAnsi="Montserrat Light"/>
                <w:b/>
                <w:sz w:val="20"/>
                <w:szCs w:val="20"/>
              </w:rPr>
              <w:t>:</w:t>
            </w:r>
          </w:p>
        </w:tc>
        <w:tc>
          <w:tcPr>
            <w:tcW w:w="6662" w:type="dxa"/>
          </w:tcPr>
          <w:p w14:paraId="7963C1D3" w14:textId="0D2AF7CB" w:rsidR="00926520" w:rsidRPr="00DF0E0A" w:rsidRDefault="00926520" w:rsidP="00917CBC">
            <w:pPr>
              <w:jc w:val="both"/>
              <w:rPr>
                <w:rFonts w:ascii="Montserrat Light" w:hAnsi="Montserrat Light"/>
                <w:b/>
                <w:spacing w:val="-3"/>
                <w:sz w:val="20"/>
                <w:szCs w:val="20"/>
                <w:lang w:val="it-IT"/>
              </w:rPr>
            </w:pPr>
            <w:r w:rsidRPr="00DF0E0A">
              <w:rPr>
                <w:rFonts w:ascii="Montserrat Light" w:hAnsi="Montserrat Light"/>
                <w:b/>
                <w:spacing w:val="-3"/>
                <w:sz w:val="20"/>
                <w:szCs w:val="20"/>
                <w:lang w:val="it-IT"/>
              </w:rPr>
              <w:t xml:space="preserve">Spitalul Clinic de Recuperare Cluj-Napoca </w:t>
            </w:r>
          </w:p>
          <w:p w14:paraId="24EA4A09" w14:textId="626481ED" w:rsidR="00FA3BF7" w:rsidRPr="00DF0E0A" w:rsidRDefault="00FA3BF7" w:rsidP="00917CBC">
            <w:pPr>
              <w:jc w:val="both"/>
              <w:rPr>
                <w:rFonts w:ascii="Montserrat Light" w:hAnsi="Montserrat Light"/>
                <w:bCs/>
                <w:sz w:val="20"/>
                <w:szCs w:val="20"/>
                <w:lang w:val="ro-RO"/>
              </w:rPr>
            </w:pPr>
            <w:r w:rsidRPr="00DF0E0A">
              <w:rPr>
                <w:rFonts w:ascii="Montserrat Light" w:hAnsi="Montserrat Light"/>
                <w:bCs/>
                <w:spacing w:val="-3"/>
                <w:sz w:val="20"/>
                <w:szCs w:val="20"/>
                <w:lang w:val="it-IT"/>
              </w:rPr>
              <w:t xml:space="preserve">Str. </w:t>
            </w:r>
            <w:r w:rsidR="00926520" w:rsidRPr="00DF0E0A">
              <w:rPr>
                <w:rFonts w:ascii="Montserrat Light" w:hAnsi="Montserrat Light"/>
                <w:bCs/>
                <w:spacing w:val="-3"/>
                <w:sz w:val="20"/>
                <w:szCs w:val="20"/>
                <w:lang w:val="it-IT"/>
              </w:rPr>
              <w:t>Viilor nr. 46-50,</w:t>
            </w:r>
            <w:r w:rsidRPr="00DF0E0A">
              <w:rPr>
                <w:rFonts w:ascii="Montserrat Light" w:hAnsi="Montserrat Light"/>
                <w:bCs/>
                <w:spacing w:val="-3"/>
                <w:sz w:val="20"/>
                <w:szCs w:val="20"/>
                <w:lang w:val="it-IT"/>
              </w:rPr>
              <w:t xml:space="preserve"> </w:t>
            </w:r>
            <w:r w:rsidR="0051399B" w:rsidRPr="00DF0E0A">
              <w:rPr>
                <w:rFonts w:ascii="Montserrat Light" w:hAnsi="Montserrat Light"/>
                <w:bCs/>
                <w:spacing w:val="-3"/>
                <w:sz w:val="20"/>
                <w:szCs w:val="20"/>
                <w:lang w:val="it-IT"/>
              </w:rPr>
              <w:t xml:space="preserve">localitatea </w:t>
            </w:r>
            <w:r w:rsidR="00926520" w:rsidRPr="00DF0E0A">
              <w:rPr>
                <w:rFonts w:ascii="Montserrat Light" w:hAnsi="Montserrat Light"/>
                <w:bCs/>
                <w:spacing w:val="-3"/>
                <w:sz w:val="20"/>
                <w:szCs w:val="20"/>
                <w:lang w:val="it-IT"/>
              </w:rPr>
              <w:t>Cluj-Napoca, județul Cluj</w:t>
            </w:r>
          </w:p>
        </w:tc>
      </w:tr>
      <w:tr w:rsidR="00D03DA9" w:rsidRPr="00DF0E0A" w14:paraId="55541B95" w14:textId="77777777" w:rsidTr="00926520">
        <w:tc>
          <w:tcPr>
            <w:tcW w:w="3011" w:type="dxa"/>
          </w:tcPr>
          <w:p w14:paraId="34DD6ACB" w14:textId="77777777" w:rsidR="00F210BD" w:rsidRPr="00DF0E0A" w:rsidRDefault="00F210BD" w:rsidP="00917CBC">
            <w:pPr>
              <w:jc w:val="both"/>
              <w:rPr>
                <w:rFonts w:ascii="Montserrat Light" w:hAnsi="Montserrat Light"/>
                <w:b/>
                <w:sz w:val="20"/>
                <w:szCs w:val="20"/>
              </w:rPr>
            </w:pPr>
            <w:proofErr w:type="spellStart"/>
            <w:r w:rsidRPr="00DF0E0A">
              <w:rPr>
                <w:rFonts w:ascii="Montserrat Light" w:hAnsi="Montserrat Light"/>
                <w:b/>
                <w:sz w:val="20"/>
                <w:szCs w:val="20"/>
              </w:rPr>
              <w:t>Amplasament</w:t>
            </w:r>
            <w:proofErr w:type="spellEnd"/>
            <w:r w:rsidRPr="00DF0E0A">
              <w:rPr>
                <w:rFonts w:ascii="Montserrat Light" w:hAnsi="Montserrat Light"/>
                <w:b/>
                <w:sz w:val="20"/>
                <w:szCs w:val="20"/>
              </w:rPr>
              <w:t xml:space="preserve">: </w:t>
            </w:r>
          </w:p>
        </w:tc>
        <w:tc>
          <w:tcPr>
            <w:tcW w:w="6662" w:type="dxa"/>
          </w:tcPr>
          <w:p w14:paraId="74CC1BD1" w14:textId="3EF89B24" w:rsidR="00F210BD" w:rsidRPr="00DF0E0A" w:rsidRDefault="00F210BD" w:rsidP="00917CBC">
            <w:pPr>
              <w:jc w:val="both"/>
              <w:rPr>
                <w:rFonts w:ascii="Montserrat Light" w:hAnsi="Montserrat Light"/>
                <w:b/>
                <w:sz w:val="20"/>
                <w:szCs w:val="20"/>
                <w:lang w:val="it-IT"/>
              </w:rPr>
            </w:pPr>
            <w:r w:rsidRPr="00DF0E0A">
              <w:rPr>
                <w:rFonts w:ascii="Montserrat Light" w:hAnsi="Montserrat Light"/>
                <w:sz w:val="20"/>
                <w:szCs w:val="20"/>
                <w:lang w:val="it-IT"/>
              </w:rPr>
              <w:t>România, Judeţ</w:t>
            </w:r>
            <w:r w:rsidR="0051399B" w:rsidRPr="00DF0E0A">
              <w:rPr>
                <w:rFonts w:ascii="Montserrat Light" w:hAnsi="Montserrat Light"/>
                <w:sz w:val="20"/>
                <w:szCs w:val="20"/>
                <w:lang w:val="it-IT"/>
              </w:rPr>
              <w:t>ul</w:t>
            </w:r>
            <w:r w:rsidRPr="00DF0E0A">
              <w:rPr>
                <w:rFonts w:ascii="Montserrat Light" w:hAnsi="Montserrat Light"/>
                <w:sz w:val="20"/>
                <w:szCs w:val="20"/>
                <w:lang w:val="it-IT"/>
              </w:rPr>
              <w:t xml:space="preserve"> Cluj, </w:t>
            </w:r>
            <w:r w:rsidR="00926520" w:rsidRPr="00DF0E0A">
              <w:rPr>
                <w:rFonts w:ascii="Montserrat Light" w:hAnsi="Montserrat Light"/>
                <w:bCs/>
                <w:spacing w:val="-3"/>
                <w:sz w:val="20"/>
                <w:szCs w:val="20"/>
                <w:lang w:val="it-IT"/>
              </w:rPr>
              <w:t>localitatea Cluj-Napoca</w:t>
            </w:r>
            <w:r w:rsidRPr="00DF0E0A">
              <w:rPr>
                <w:rFonts w:ascii="Montserrat Light" w:hAnsi="Montserrat Light" w:cs="Arial Narrow"/>
                <w:bCs/>
                <w:sz w:val="20"/>
                <w:szCs w:val="20"/>
                <w:shd w:val="clear" w:color="auto" w:fill="FFFFFF"/>
                <w:lang w:val="it-IT"/>
              </w:rPr>
              <w:t>,</w:t>
            </w:r>
            <w:r w:rsidR="0051399B" w:rsidRPr="00DF0E0A">
              <w:rPr>
                <w:rFonts w:ascii="Montserrat Light" w:hAnsi="Montserrat Light" w:cs="Arial Narrow"/>
                <w:bCs/>
                <w:sz w:val="20"/>
                <w:szCs w:val="20"/>
                <w:shd w:val="clear" w:color="auto" w:fill="FFFFFF"/>
                <w:lang w:val="it-IT"/>
              </w:rPr>
              <w:t xml:space="preserve"> str. </w:t>
            </w:r>
            <w:r w:rsidR="00926520" w:rsidRPr="00DF0E0A">
              <w:rPr>
                <w:rFonts w:ascii="Montserrat Light" w:hAnsi="Montserrat Light"/>
                <w:bCs/>
                <w:spacing w:val="-3"/>
                <w:sz w:val="20"/>
                <w:szCs w:val="20"/>
                <w:lang w:val="it-IT"/>
              </w:rPr>
              <w:t>Viilor nr. 46-50</w:t>
            </w:r>
          </w:p>
        </w:tc>
      </w:tr>
      <w:tr w:rsidR="00D03DA9" w:rsidRPr="00DF0E0A" w14:paraId="0F1DE422" w14:textId="77777777" w:rsidTr="00926520">
        <w:tc>
          <w:tcPr>
            <w:tcW w:w="3011" w:type="dxa"/>
          </w:tcPr>
          <w:p w14:paraId="16B30A4F" w14:textId="77777777" w:rsidR="00F210BD" w:rsidRPr="00DF0E0A" w:rsidRDefault="00F210BD" w:rsidP="00917CBC">
            <w:pPr>
              <w:jc w:val="both"/>
              <w:rPr>
                <w:rFonts w:ascii="Montserrat Light" w:hAnsi="Montserrat Light"/>
                <w:b/>
                <w:sz w:val="20"/>
                <w:szCs w:val="20"/>
              </w:rPr>
            </w:pPr>
            <w:proofErr w:type="spellStart"/>
            <w:r w:rsidRPr="00DF0E0A">
              <w:rPr>
                <w:rFonts w:ascii="Montserrat Light" w:hAnsi="Montserrat Light"/>
                <w:b/>
                <w:sz w:val="20"/>
                <w:szCs w:val="20"/>
              </w:rPr>
              <w:t>Faza</w:t>
            </w:r>
            <w:proofErr w:type="spellEnd"/>
            <w:r w:rsidRPr="00DF0E0A">
              <w:rPr>
                <w:rFonts w:ascii="Montserrat Light" w:hAnsi="Montserrat Light"/>
                <w:b/>
                <w:sz w:val="20"/>
                <w:szCs w:val="20"/>
              </w:rPr>
              <w:t xml:space="preserve"> de </w:t>
            </w:r>
            <w:proofErr w:type="spellStart"/>
            <w:r w:rsidRPr="00DF0E0A">
              <w:rPr>
                <w:rFonts w:ascii="Montserrat Light" w:hAnsi="Montserrat Light"/>
                <w:b/>
                <w:sz w:val="20"/>
                <w:szCs w:val="20"/>
              </w:rPr>
              <w:t>proiectare</w:t>
            </w:r>
            <w:proofErr w:type="spellEnd"/>
            <w:r w:rsidRPr="00DF0E0A">
              <w:rPr>
                <w:rFonts w:ascii="Montserrat Light" w:hAnsi="Montserrat Light"/>
                <w:b/>
                <w:sz w:val="20"/>
                <w:szCs w:val="20"/>
              </w:rPr>
              <w:t>:</w:t>
            </w:r>
          </w:p>
        </w:tc>
        <w:tc>
          <w:tcPr>
            <w:tcW w:w="6662" w:type="dxa"/>
          </w:tcPr>
          <w:p w14:paraId="6D9F30BE" w14:textId="438F1A3F" w:rsidR="00F210BD" w:rsidRPr="00DF0E0A" w:rsidRDefault="0051399B" w:rsidP="00917CBC">
            <w:pPr>
              <w:jc w:val="both"/>
              <w:rPr>
                <w:rFonts w:ascii="Montserrat Light" w:hAnsi="Montserrat Light"/>
                <w:b/>
                <w:bCs/>
                <w:sz w:val="20"/>
                <w:szCs w:val="20"/>
              </w:rPr>
            </w:pPr>
            <w:r w:rsidRPr="00DF0E0A">
              <w:rPr>
                <w:rFonts w:ascii="Montserrat Light" w:hAnsi="Montserrat Light" w:cs="Arial Narrow"/>
                <w:b/>
                <w:bCs/>
                <w:sz w:val="20"/>
                <w:szCs w:val="20"/>
                <w:shd w:val="clear" w:color="auto" w:fill="FFFFFF"/>
              </w:rPr>
              <w:t xml:space="preserve">DOCUMENTAȚIE DE AVIZARE A LUCRĂRILOR DE INTERVENȚII – </w:t>
            </w:r>
            <w:proofErr w:type="spellStart"/>
            <w:r w:rsidRPr="00DF0E0A">
              <w:rPr>
                <w:rFonts w:ascii="Montserrat Light" w:hAnsi="Montserrat Light" w:cs="Arial Narrow"/>
                <w:b/>
                <w:bCs/>
                <w:sz w:val="20"/>
                <w:szCs w:val="20"/>
                <w:shd w:val="clear" w:color="auto" w:fill="FFFFFF"/>
              </w:rPr>
              <w:t>elaborat</w:t>
            </w:r>
            <w:proofErr w:type="spellEnd"/>
            <w:r w:rsidRPr="00DF0E0A">
              <w:rPr>
                <w:rFonts w:ascii="Montserrat Light" w:hAnsi="Montserrat Light" w:cs="Arial Narrow"/>
                <w:b/>
                <w:bCs/>
                <w:sz w:val="20"/>
                <w:szCs w:val="20"/>
                <w:shd w:val="clear" w:color="auto" w:fill="FFFFFF"/>
              </w:rPr>
              <w:t xml:space="preserve"> </w:t>
            </w:r>
            <w:proofErr w:type="gramStart"/>
            <w:r w:rsidRPr="00DF0E0A">
              <w:rPr>
                <w:rFonts w:ascii="Montserrat Light" w:hAnsi="Montserrat Light" w:cs="Arial Narrow"/>
                <w:b/>
                <w:bCs/>
                <w:sz w:val="20"/>
                <w:szCs w:val="20"/>
                <w:shd w:val="clear" w:color="auto" w:fill="FFFFFF"/>
              </w:rPr>
              <w:t>conform  H.G.</w:t>
            </w:r>
            <w:proofErr w:type="gramEnd"/>
            <w:r w:rsidRPr="00DF0E0A">
              <w:rPr>
                <w:rFonts w:ascii="Montserrat Light" w:hAnsi="Montserrat Light" w:cs="Arial Narrow"/>
                <w:b/>
                <w:bCs/>
                <w:sz w:val="20"/>
                <w:szCs w:val="20"/>
                <w:shd w:val="clear" w:color="auto" w:fill="FFFFFF"/>
              </w:rPr>
              <w:t xml:space="preserve"> nr. 907/2016</w:t>
            </w:r>
            <w:r w:rsidR="003B1216" w:rsidRPr="00DF0E0A">
              <w:rPr>
                <w:rFonts w:ascii="Montserrat Light" w:hAnsi="Montserrat Light" w:cs="Arial Narrow"/>
                <w:b/>
                <w:bCs/>
                <w:sz w:val="20"/>
                <w:szCs w:val="20"/>
                <w:shd w:val="clear" w:color="auto" w:fill="FFFFFF"/>
              </w:rPr>
              <w:t xml:space="preserve">, cu </w:t>
            </w:r>
            <w:proofErr w:type="spellStart"/>
            <w:r w:rsidR="003B1216" w:rsidRPr="00DF0E0A">
              <w:rPr>
                <w:rFonts w:ascii="Montserrat Light" w:hAnsi="Montserrat Light" w:cs="Arial Narrow"/>
                <w:b/>
                <w:bCs/>
                <w:sz w:val="20"/>
                <w:szCs w:val="20"/>
                <w:shd w:val="clear" w:color="auto" w:fill="FFFFFF"/>
              </w:rPr>
              <w:t>deviz</w:t>
            </w:r>
            <w:proofErr w:type="spellEnd"/>
            <w:r w:rsidR="003B1216" w:rsidRPr="00DF0E0A">
              <w:rPr>
                <w:rFonts w:ascii="Montserrat Light" w:hAnsi="Montserrat Light" w:cs="Arial Narrow"/>
                <w:b/>
                <w:bCs/>
                <w:sz w:val="20"/>
                <w:szCs w:val="20"/>
                <w:shd w:val="clear" w:color="auto" w:fill="FFFFFF"/>
              </w:rPr>
              <w:t xml:space="preserve"> </w:t>
            </w:r>
            <w:proofErr w:type="spellStart"/>
            <w:r w:rsidR="003B1216" w:rsidRPr="00DF0E0A">
              <w:rPr>
                <w:rFonts w:ascii="Montserrat Light" w:hAnsi="Montserrat Light" w:cs="Arial Narrow"/>
                <w:b/>
                <w:bCs/>
                <w:sz w:val="20"/>
                <w:szCs w:val="20"/>
                <w:shd w:val="clear" w:color="auto" w:fill="FFFFFF"/>
              </w:rPr>
              <w:t>actualizat</w:t>
            </w:r>
            <w:proofErr w:type="spellEnd"/>
            <w:r w:rsidR="003B1216" w:rsidRPr="00DF0E0A">
              <w:rPr>
                <w:rFonts w:ascii="Montserrat Light" w:hAnsi="Montserrat Light" w:cs="Arial Narrow"/>
                <w:b/>
                <w:bCs/>
                <w:sz w:val="20"/>
                <w:szCs w:val="20"/>
                <w:shd w:val="clear" w:color="auto" w:fill="FFFFFF"/>
              </w:rPr>
              <w:t xml:space="preserve"> la </w:t>
            </w:r>
            <w:proofErr w:type="spellStart"/>
            <w:r w:rsidR="003B1216" w:rsidRPr="00DF0E0A">
              <w:rPr>
                <w:rFonts w:ascii="Montserrat Light" w:hAnsi="Montserrat Light" w:cs="Arial Narrow"/>
                <w:b/>
                <w:bCs/>
                <w:sz w:val="20"/>
                <w:szCs w:val="20"/>
                <w:shd w:val="clear" w:color="auto" w:fill="FFFFFF"/>
              </w:rPr>
              <w:t>faza</w:t>
            </w:r>
            <w:proofErr w:type="spellEnd"/>
            <w:r w:rsidR="003B1216" w:rsidRPr="00DF0E0A">
              <w:rPr>
                <w:rFonts w:ascii="Montserrat Light" w:hAnsi="Montserrat Light" w:cs="Arial Narrow"/>
                <w:b/>
                <w:bCs/>
                <w:sz w:val="20"/>
                <w:szCs w:val="20"/>
                <w:shd w:val="clear" w:color="auto" w:fill="FFFFFF"/>
              </w:rPr>
              <w:t xml:space="preserve"> de </w:t>
            </w:r>
            <w:proofErr w:type="spellStart"/>
            <w:r w:rsidR="003B1216" w:rsidRPr="00DF0E0A">
              <w:rPr>
                <w:rFonts w:ascii="Montserrat Light" w:hAnsi="Montserrat Light" w:cs="Arial Narrow"/>
                <w:b/>
                <w:bCs/>
                <w:sz w:val="20"/>
                <w:szCs w:val="20"/>
                <w:shd w:val="clear" w:color="auto" w:fill="FFFFFF"/>
              </w:rPr>
              <w:t>proiectare</w:t>
            </w:r>
            <w:proofErr w:type="spellEnd"/>
            <w:r w:rsidR="003B1216" w:rsidRPr="00DF0E0A">
              <w:rPr>
                <w:rFonts w:ascii="Montserrat Light" w:hAnsi="Montserrat Light" w:cs="Arial Narrow"/>
                <w:b/>
                <w:bCs/>
                <w:sz w:val="20"/>
                <w:szCs w:val="20"/>
                <w:shd w:val="clear" w:color="auto" w:fill="FFFFFF"/>
              </w:rPr>
              <w:t xml:space="preserve"> PT</w:t>
            </w:r>
          </w:p>
        </w:tc>
      </w:tr>
      <w:tr w:rsidR="00F210BD" w:rsidRPr="00DF0E0A" w14:paraId="75692828" w14:textId="77777777" w:rsidTr="00926520">
        <w:tc>
          <w:tcPr>
            <w:tcW w:w="3011" w:type="dxa"/>
          </w:tcPr>
          <w:p w14:paraId="08C5B09D" w14:textId="77777777" w:rsidR="00F210BD" w:rsidRPr="00DF0E0A" w:rsidRDefault="00F210BD" w:rsidP="00917CBC">
            <w:pPr>
              <w:jc w:val="both"/>
              <w:rPr>
                <w:rFonts w:ascii="Montserrat Light" w:hAnsi="Montserrat Light"/>
                <w:b/>
                <w:sz w:val="20"/>
                <w:szCs w:val="20"/>
              </w:rPr>
            </w:pPr>
            <w:proofErr w:type="spellStart"/>
            <w:r w:rsidRPr="00DF0E0A">
              <w:rPr>
                <w:rFonts w:ascii="Montserrat Light" w:hAnsi="Montserrat Light"/>
                <w:b/>
                <w:sz w:val="20"/>
                <w:szCs w:val="20"/>
              </w:rPr>
              <w:t>Proiectant</w:t>
            </w:r>
            <w:proofErr w:type="spellEnd"/>
            <w:r w:rsidRPr="00DF0E0A">
              <w:rPr>
                <w:rFonts w:ascii="Montserrat Light" w:hAnsi="Montserrat Light"/>
                <w:b/>
                <w:sz w:val="20"/>
                <w:szCs w:val="20"/>
              </w:rPr>
              <w:t xml:space="preserve"> general:</w:t>
            </w:r>
          </w:p>
        </w:tc>
        <w:tc>
          <w:tcPr>
            <w:tcW w:w="6662" w:type="dxa"/>
          </w:tcPr>
          <w:p w14:paraId="23153CB8" w14:textId="36E733DD" w:rsidR="00F210BD" w:rsidRPr="00DF0E0A" w:rsidRDefault="00926520" w:rsidP="00917CBC">
            <w:pPr>
              <w:jc w:val="both"/>
              <w:rPr>
                <w:rFonts w:ascii="Montserrat Light" w:hAnsi="Montserrat Light" w:cs="Arial Narrow"/>
                <w:bCs/>
                <w:sz w:val="20"/>
                <w:szCs w:val="20"/>
                <w:shd w:val="clear" w:color="auto" w:fill="FFFFFF"/>
              </w:rPr>
            </w:pPr>
            <w:r w:rsidRPr="00DF0E0A">
              <w:rPr>
                <w:rFonts w:ascii="Montserrat Light" w:hAnsi="Montserrat Light"/>
                <w:sz w:val="20"/>
                <w:szCs w:val="20"/>
              </w:rPr>
              <w:t>S.C. MEGAVOX PROIECT S.R.L</w:t>
            </w:r>
            <w:r w:rsidR="00F210BD" w:rsidRPr="00DF0E0A">
              <w:rPr>
                <w:rFonts w:ascii="Montserrat Light" w:hAnsi="Montserrat Light" w:cs="Arial Narrow"/>
                <w:bCs/>
                <w:sz w:val="20"/>
                <w:szCs w:val="20"/>
                <w:shd w:val="clear" w:color="auto" w:fill="FFFFFF"/>
              </w:rPr>
              <w:t xml:space="preserve"> </w:t>
            </w:r>
          </w:p>
          <w:p w14:paraId="00C735D7" w14:textId="6A7BD97B" w:rsidR="00F210BD" w:rsidRPr="00DF0E0A" w:rsidRDefault="00F210BD" w:rsidP="00917CBC">
            <w:pPr>
              <w:jc w:val="both"/>
              <w:rPr>
                <w:rFonts w:ascii="Montserrat Light" w:hAnsi="Montserrat Light" w:cs="Arial Narrow"/>
                <w:b/>
                <w:bCs/>
                <w:sz w:val="20"/>
                <w:szCs w:val="20"/>
                <w:shd w:val="clear" w:color="auto" w:fill="FFFFFF"/>
              </w:rPr>
            </w:pPr>
            <w:r w:rsidRPr="00DF0E0A">
              <w:rPr>
                <w:rFonts w:ascii="Montserrat Light" w:hAnsi="Montserrat Light"/>
                <w:sz w:val="20"/>
                <w:szCs w:val="20"/>
              </w:rPr>
              <w:t xml:space="preserve">Mun. </w:t>
            </w:r>
            <w:r w:rsidR="0051399B" w:rsidRPr="00DF0E0A">
              <w:rPr>
                <w:rFonts w:ascii="Montserrat Light" w:hAnsi="Montserrat Light"/>
                <w:sz w:val="20"/>
                <w:szCs w:val="20"/>
              </w:rPr>
              <w:t xml:space="preserve">Cluj-Napoca, </w:t>
            </w:r>
            <w:r w:rsidR="00481180" w:rsidRPr="00DF0E0A">
              <w:rPr>
                <w:rFonts w:ascii="Montserrat Light" w:hAnsi="Montserrat Light"/>
                <w:sz w:val="20"/>
                <w:szCs w:val="20"/>
              </w:rPr>
              <w:t xml:space="preserve">Str. Paris </w:t>
            </w:r>
            <w:r w:rsidR="0051399B" w:rsidRPr="00DF0E0A">
              <w:rPr>
                <w:rFonts w:ascii="Montserrat Light" w:hAnsi="Montserrat Light"/>
                <w:sz w:val="20"/>
                <w:szCs w:val="20"/>
              </w:rPr>
              <w:t xml:space="preserve">nr. </w:t>
            </w:r>
            <w:r w:rsidR="00481180" w:rsidRPr="00DF0E0A">
              <w:rPr>
                <w:rFonts w:ascii="Montserrat Light" w:hAnsi="Montserrat Light"/>
                <w:sz w:val="20"/>
                <w:szCs w:val="20"/>
              </w:rPr>
              <w:t>41-43</w:t>
            </w:r>
            <w:r w:rsidR="0051399B" w:rsidRPr="00DF0E0A">
              <w:rPr>
                <w:rFonts w:ascii="Montserrat Light" w:hAnsi="Montserrat Light"/>
                <w:sz w:val="20"/>
                <w:szCs w:val="20"/>
              </w:rPr>
              <w:t xml:space="preserve">, </w:t>
            </w:r>
            <w:proofErr w:type="spellStart"/>
            <w:r w:rsidR="0051399B" w:rsidRPr="00DF0E0A">
              <w:rPr>
                <w:rFonts w:ascii="Montserrat Light" w:hAnsi="Montserrat Light"/>
                <w:sz w:val="20"/>
                <w:szCs w:val="20"/>
              </w:rPr>
              <w:t>județul</w:t>
            </w:r>
            <w:proofErr w:type="spellEnd"/>
            <w:r w:rsidR="0051399B" w:rsidRPr="00DF0E0A">
              <w:rPr>
                <w:rFonts w:ascii="Montserrat Light" w:hAnsi="Montserrat Light"/>
                <w:sz w:val="20"/>
                <w:szCs w:val="20"/>
              </w:rPr>
              <w:t xml:space="preserve"> Cluj</w:t>
            </w:r>
          </w:p>
        </w:tc>
      </w:tr>
    </w:tbl>
    <w:p w14:paraId="3DBAD313" w14:textId="77777777" w:rsidR="004C7F7C" w:rsidRPr="00DF0E0A" w:rsidRDefault="004C7F7C" w:rsidP="00917CBC">
      <w:pPr>
        <w:rPr>
          <w:rFonts w:ascii="Montserrat Light" w:hAnsi="Montserrat Light"/>
          <w:b/>
          <w:spacing w:val="-3"/>
          <w:sz w:val="20"/>
          <w:szCs w:val="20"/>
          <w:lang w:val="it-IT"/>
        </w:rPr>
      </w:pPr>
    </w:p>
    <w:p w14:paraId="0D177B5B" w14:textId="77777777" w:rsidR="00EE5D1F" w:rsidRPr="00DF0E0A" w:rsidRDefault="00AB0410" w:rsidP="00917CBC">
      <w:pPr>
        <w:pStyle w:val="Listparagraf"/>
        <w:numPr>
          <w:ilvl w:val="0"/>
          <w:numId w:val="23"/>
        </w:numPr>
        <w:spacing w:line="276" w:lineRule="auto"/>
        <w:rPr>
          <w:rFonts w:ascii="Montserrat Light" w:hAnsi="Montserrat Light"/>
          <w:spacing w:val="-3"/>
          <w:sz w:val="20"/>
          <w:szCs w:val="20"/>
          <w:lang w:val="it-IT"/>
        </w:rPr>
      </w:pPr>
      <w:r w:rsidRPr="00DF0E0A">
        <w:rPr>
          <w:rFonts w:ascii="Montserrat Light" w:hAnsi="Montserrat Light"/>
          <w:b/>
          <w:spacing w:val="-3"/>
          <w:sz w:val="20"/>
          <w:szCs w:val="20"/>
          <w:lang w:val="it-IT"/>
        </w:rPr>
        <w:t xml:space="preserve"> indicatori tehnic</w:t>
      </w:r>
      <w:r w:rsidR="00EE5D1F" w:rsidRPr="00DF0E0A">
        <w:rPr>
          <w:rFonts w:ascii="Montserrat Light" w:hAnsi="Montserrat Light"/>
          <w:b/>
          <w:spacing w:val="-3"/>
          <w:sz w:val="20"/>
          <w:szCs w:val="20"/>
          <w:lang w:val="it-IT"/>
        </w:rPr>
        <w:t xml:space="preserve">i </w:t>
      </w:r>
    </w:p>
    <w:tbl>
      <w:tblPr>
        <w:tblW w:w="8584" w:type="dxa"/>
        <w:jc w:val="center"/>
        <w:tblLayout w:type="fixed"/>
        <w:tblCellMar>
          <w:top w:w="55" w:type="dxa"/>
          <w:left w:w="55" w:type="dxa"/>
          <w:bottom w:w="55" w:type="dxa"/>
          <w:right w:w="55" w:type="dxa"/>
        </w:tblCellMar>
        <w:tblLook w:val="04A0" w:firstRow="1" w:lastRow="0" w:firstColumn="1" w:lastColumn="0" w:noHBand="0" w:noVBand="1"/>
      </w:tblPr>
      <w:tblGrid>
        <w:gridCol w:w="708"/>
        <w:gridCol w:w="3965"/>
        <w:gridCol w:w="3911"/>
      </w:tblGrid>
      <w:tr w:rsidR="00D03DA9" w:rsidRPr="00DF0E0A" w14:paraId="109A1118" w14:textId="77777777" w:rsidTr="007058C4">
        <w:trPr>
          <w:trHeight w:val="328"/>
          <w:jc w:val="center"/>
        </w:trPr>
        <w:tc>
          <w:tcPr>
            <w:tcW w:w="708" w:type="dxa"/>
            <w:tcBorders>
              <w:top w:val="single" w:sz="4" w:space="0" w:color="auto"/>
              <w:left w:val="single" w:sz="4" w:space="0" w:color="auto"/>
              <w:bottom w:val="single" w:sz="4" w:space="0" w:color="auto"/>
              <w:right w:val="single" w:sz="4" w:space="0" w:color="auto"/>
            </w:tcBorders>
          </w:tcPr>
          <w:p w14:paraId="161DC202" w14:textId="20B35431" w:rsidR="007058C4" w:rsidRPr="00DF0E0A" w:rsidRDefault="007058C4" w:rsidP="007058C4">
            <w:pPr>
              <w:pStyle w:val="Listparagraf"/>
              <w:numPr>
                <w:ilvl w:val="0"/>
                <w:numId w:val="29"/>
              </w:numPr>
              <w:suppressLineNumbers/>
              <w:spacing w:after="0" w:line="240" w:lineRule="auto"/>
              <w:ind w:left="357" w:firstLine="0"/>
              <w:jc w:val="both"/>
              <w:rPr>
                <w:rFonts w:ascii="Montserrat Light" w:eastAsia="Times New Roman" w:hAnsi="Montserrat Light"/>
                <w:kern w:val="2"/>
                <w:sz w:val="20"/>
                <w:szCs w:val="20"/>
                <w:lang w:val="ro-RO" w:eastAsia="zh-CN"/>
              </w:rPr>
            </w:pPr>
          </w:p>
        </w:tc>
        <w:tc>
          <w:tcPr>
            <w:tcW w:w="3965" w:type="dxa"/>
            <w:tcBorders>
              <w:top w:val="single" w:sz="4" w:space="0" w:color="auto"/>
              <w:left w:val="single" w:sz="4" w:space="0" w:color="auto"/>
              <w:bottom w:val="single" w:sz="4" w:space="0" w:color="auto"/>
              <w:right w:val="single" w:sz="4" w:space="0" w:color="auto"/>
            </w:tcBorders>
            <w:hideMark/>
          </w:tcPr>
          <w:p w14:paraId="0EA877E2" w14:textId="4266F0F1" w:rsidR="007058C4" w:rsidRPr="00DF0E0A" w:rsidRDefault="007058C4" w:rsidP="007058C4">
            <w:pPr>
              <w:widowControl w:val="0"/>
              <w:suppressLineNumbers/>
              <w:suppressAutoHyphens/>
              <w:spacing w:line="240" w:lineRule="auto"/>
              <w:jc w:val="both"/>
              <w:rPr>
                <w:rFonts w:ascii="Montserrat Light" w:eastAsia="Times New Roman" w:hAnsi="Montserrat Light" w:cs="Times New Roman"/>
                <w:kern w:val="2"/>
                <w:sz w:val="20"/>
                <w:szCs w:val="20"/>
                <w:lang w:val="ro-RO" w:eastAsia="zh-CN"/>
              </w:rPr>
            </w:pPr>
            <w:proofErr w:type="spellStart"/>
            <w:r w:rsidRPr="00DF0E0A">
              <w:rPr>
                <w:rFonts w:ascii="Montserrat Light" w:eastAsia="Times New Roman" w:hAnsi="Montserrat Light" w:cs="Candara"/>
                <w:kern w:val="2"/>
                <w:sz w:val="20"/>
                <w:szCs w:val="20"/>
                <w:lang w:eastAsia="zh-CN"/>
              </w:rPr>
              <w:t>Regimul</w:t>
            </w:r>
            <w:proofErr w:type="spellEnd"/>
            <w:r w:rsidRPr="00DF0E0A">
              <w:rPr>
                <w:rFonts w:ascii="Montserrat Light" w:eastAsia="Times New Roman" w:hAnsi="Montserrat Light" w:cs="Candara"/>
                <w:kern w:val="2"/>
                <w:sz w:val="20"/>
                <w:szCs w:val="20"/>
                <w:lang w:eastAsia="zh-CN"/>
              </w:rPr>
              <w:t xml:space="preserve"> de </w:t>
            </w:r>
            <w:proofErr w:type="spellStart"/>
            <w:r w:rsidRPr="00DF0E0A">
              <w:rPr>
                <w:rFonts w:ascii="Montserrat Light" w:eastAsia="Times New Roman" w:hAnsi="Montserrat Light" w:cs="Candara"/>
                <w:kern w:val="2"/>
                <w:sz w:val="20"/>
                <w:szCs w:val="20"/>
                <w:lang w:eastAsia="zh-CN"/>
              </w:rPr>
              <w:t>înălțime</w:t>
            </w:r>
            <w:proofErr w:type="spellEnd"/>
          </w:p>
        </w:tc>
        <w:tc>
          <w:tcPr>
            <w:tcW w:w="3911" w:type="dxa"/>
            <w:tcBorders>
              <w:top w:val="single" w:sz="4" w:space="0" w:color="auto"/>
              <w:left w:val="single" w:sz="4" w:space="0" w:color="auto"/>
              <w:bottom w:val="single" w:sz="4" w:space="0" w:color="auto"/>
              <w:right w:val="single" w:sz="4" w:space="0" w:color="auto"/>
            </w:tcBorders>
            <w:hideMark/>
          </w:tcPr>
          <w:p w14:paraId="700BD292" w14:textId="703C13E6" w:rsidR="007058C4" w:rsidRPr="00DF0E0A" w:rsidRDefault="007058C4" w:rsidP="007058C4">
            <w:pPr>
              <w:suppressAutoHyphens/>
              <w:snapToGrid w:val="0"/>
              <w:spacing w:line="240" w:lineRule="auto"/>
              <w:jc w:val="both"/>
              <w:rPr>
                <w:rFonts w:ascii="Montserrat Light" w:eastAsia="Times New Roman" w:hAnsi="Montserrat Light" w:cs="Times New Roman"/>
                <w:kern w:val="2"/>
                <w:sz w:val="20"/>
                <w:szCs w:val="20"/>
                <w:lang w:val="ro-RO" w:eastAsia="zh-CN"/>
              </w:rPr>
            </w:pPr>
            <w:r w:rsidRPr="00DF0E0A">
              <w:rPr>
                <w:rFonts w:ascii="Montserrat Light" w:eastAsia="Times New Roman" w:hAnsi="Montserrat Light" w:cs="Candara"/>
                <w:kern w:val="2"/>
                <w:sz w:val="20"/>
                <w:szCs w:val="20"/>
                <w:lang w:eastAsia="zh-CN"/>
              </w:rPr>
              <w:t>D+P+9E</w:t>
            </w:r>
          </w:p>
        </w:tc>
      </w:tr>
      <w:tr w:rsidR="00D03DA9" w:rsidRPr="00DF0E0A" w14:paraId="584170B8" w14:textId="77777777" w:rsidTr="007058C4">
        <w:trPr>
          <w:trHeight w:val="258"/>
          <w:jc w:val="center"/>
        </w:trPr>
        <w:tc>
          <w:tcPr>
            <w:tcW w:w="708" w:type="dxa"/>
            <w:tcBorders>
              <w:top w:val="single" w:sz="4" w:space="0" w:color="auto"/>
              <w:left w:val="single" w:sz="4" w:space="0" w:color="auto"/>
              <w:bottom w:val="single" w:sz="4" w:space="0" w:color="auto"/>
              <w:right w:val="single" w:sz="4" w:space="0" w:color="auto"/>
            </w:tcBorders>
          </w:tcPr>
          <w:p w14:paraId="43BE7C7A" w14:textId="77777777" w:rsidR="007058C4" w:rsidRPr="00DF0E0A" w:rsidRDefault="007058C4" w:rsidP="007058C4">
            <w:pPr>
              <w:pStyle w:val="Listparagraf"/>
              <w:numPr>
                <w:ilvl w:val="0"/>
                <w:numId w:val="29"/>
              </w:numPr>
              <w:suppressLineNumbers/>
              <w:spacing w:after="0" w:line="240" w:lineRule="auto"/>
              <w:ind w:left="357" w:firstLine="0"/>
              <w:jc w:val="both"/>
              <w:rPr>
                <w:rFonts w:ascii="Montserrat Light" w:eastAsia="Times New Roman" w:hAnsi="Montserrat Light"/>
                <w:kern w:val="2"/>
                <w:sz w:val="20"/>
                <w:szCs w:val="20"/>
                <w:lang w:val="ro-RO" w:eastAsia="zh-CN"/>
              </w:rPr>
            </w:pPr>
          </w:p>
        </w:tc>
        <w:tc>
          <w:tcPr>
            <w:tcW w:w="3965" w:type="dxa"/>
            <w:tcBorders>
              <w:top w:val="single" w:sz="4" w:space="0" w:color="auto"/>
              <w:left w:val="single" w:sz="4" w:space="0" w:color="auto"/>
              <w:bottom w:val="single" w:sz="4" w:space="0" w:color="auto"/>
              <w:right w:val="single" w:sz="4" w:space="0" w:color="auto"/>
            </w:tcBorders>
          </w:tcPr>
          <w:p w14:paraId="7DBA2F21" w14:textId="56C0D6A8" w:rsidR="007058C4" w:rsidRPr="00DF0E0A" w:rsidRDefault="007058C4" w:rsidP="007058C4">
            <w:pPr>
              <w:widowControl w:val="0"/>
              <w:suppressLineNumbers/>
              <w:suppressAutoHyphens/>
              <w:spacing w:line="240" w:lineRule="auto"/>
              <w:jc w:val="both"/>
              <w:rPr>
                <w:rFonts w:ascii="Montserrat Light" w:eastAsia="Times New Roman" w:hAnsi="Montserrat Light" w:cs="Candara"/>
                <w:kern w:val="2"/>
                <w:sz w:val="20"/>
                <w:szCs w:val="20"/>
                <w:lang w:eastAsia="zh-CN"/>
              </w:rPr>
            </w:pPr>
            <w:proofErr w:type="spellStart"/>
            <w:r w:rsidRPr="00DF0E0A">
              <w:rPr>
                <w:rFonts w:ascii="Montserrat Light" w:eastAsia="Times New Roman" w:hAnsi="Montserrat Light" w:cs="Candara"/>
                <w:kern w:val="2"/>
                <w:sz w:val="20"/>
                <w:szCs w:val="20"/>
                <w:lang w:eastAsia="zh-CN"/>
              </w:rPr>
              <w:t>Înălțimea</w:t>
            </w:r>
            <w:proofErr w:type="spellEnd"/>
            <w:r w:rsidRPr="00DF0E0A">
              <w:rPr>
                <w:rFonts w:ascii="Montserrat Light" w:eastAsia="Times New Roman" w:hAnsi="Montserrat Light" w:cs="Candara"/>
                <w:kern w:val="2"/>
                <w:sz w:val="20"/>
                <w:szCs w:val="20"/>
                <w:lang w:eastAsia="zh-CN"/>
              </w:rPr>
              <w:t xml:space="preserve"> </w:t>
            </w:r>
            <w:proofErr w:type="spellStart"/>
            <w:r w:rsidRPr="00DF0E0A">
              <w:rPr>
                <w:rFonts w:ascii="Montserrat Light" w:eastAsia="Times New Roman" w:hAnsi="Montserrat Light" w:cs="Candara"/>
                <w:kern w:val="2"/>
                <w:sz w:val="20"/>
                <w:szCs w:val="20"/>
                <w:lang w:eastAsia="zh-CN"/>
              </w:rPr>
              <w:t>clădirii</w:t>
            </w:r>
            <w:proofErr w:type="spellEnd"/>
          </w:p>
        </w:tc>
        <w:tc>
          <w:tcPr>
            <w:tcW w:w="3911" w:type="dxa"/>
            <w:tcBorders>
              <w:top w:val="single" w:sz="4" w:space="0" w:color="auto"/>
              <w:left w:val="single" w:sz="4" w:space="0" w:color="auto"/>
              <w:bottom w:val="single" w:sz="4" w:space="0" w:color="auto"/>
              <w:right w:val="single" w:sz="4" w:space="0" w:color="auto"/>
            </w:tcBorders>
          </w:tcPr>
          <w:p w14:paraId="6AAF0AE2" w14:textId="3EF7D069" w:rsidR="007058C4" w:rsidRPr="00DF0E0A" w:rsidRDefault="007058C4" w:rsidP="007058C4">
            <w:pPr>
              <w:suppressAutoHyphens/>
              <w:snapToGrid w:val="0"/>
              <w:spacing w:line="240" w:lineRule="auto"/>
              <w:jc w:val="both"/>
              <w:rPr>
                <w:rFonts w:ascii="Montserrat Light" w:eastAsia="Times New Roman" w:hAnsi="Montserrat Light" w:cs="Candara"/>
                <w:kern w:val="2"/>
                <w:sz w:val="20"/>
                <w:szCs w:val="20"/>
                <w:lang w:eastAsia="zh-CN"/>
              </w:rPr>
            </w:pPr>
            <w:r w:rsidRPr="00DF0E0A">
              <w:rPr>
                <w:rFonts w:ascii="Montserrat Light" w:eastAsia="Times New Roman" w:hAnsi="Montserrat Light" w:cs="Candara"/>
                <w:kern w:val="2"/>
                <w:sz w:val="20"/>
                <w:szCs w:val="20"/>
                <w:lang w:eastAsia="zh-CN"/>
              </w:rPr>
              <w:t>37,00 m</w:t>
            </w:r>
          </w:p>
        </w:tc>
      </w:tr>
      <w:tr w:rsidR="00D03DA9" w:rsidRPr="00DF0E0A" w14:paraId="2604815D" w14:textId="77777777" w:rsidTr="007058C4">
        <w:trPr>
          <w:trHeight w:val="258"/>
          <w:jc w:val="center"/>
        </w:trPr>
        <w:tc>
          <w:tcPr>
            <w:tcW w:w="708" w:type="dxa"/>
            <w:tcBorders>
              <w:top w:val="single" w:sz="4" w:space="0" w:color="auto"/>
              <w:left w:val="single" w:sz="4" w:space="0" w:color="auto"/>
              <w:bottom w:val="single" w:sz="4" w:space="0" w:color="auto"/>
              <w:right w:val="single" w:sz="4" w:space="0" w:color="auto"/>
            </w:tcBorders>
          </w:tcPr>
          <w:p w14:paraId="195E91B1" w14:textId="77777777" w:rsidR="007058C4" w:rsidRPr="00DF0E0A" w:rsidRDefault="007058C4" w:rsidP="007058C4">
            <w:pPr>
              <w:pStyle w:val="Listparagraf"/>
              <w:numPr>
                <w:ilvl w:val="0"/>
                <w:numId w:val="29"/>
              </w:numPr>
              <w:suppressLineNumbers/>
              <w:spacing w:after="0" w:line="240" w:lineRule="auto"/>
              <w:ind w:left="357" w:firstLine="0"/>
              <w:jc w:val="both"/>
              <w:rPr>
                <w:rFonts w:ascii="Montserrat Light" w:eastAsia="Times New Roman" w:hAnsi="Montserrat Light"/>
                <w:kern w:val="2"/>
                <w:sz w:val="20"/>
                <w:szCs w:val="20"/>
                <w:lang w:val="ro-RO" w:eastAsia="zh-CN"/>
              </w:rPr>
            </w:pPr>
          </w:p>
        </w:tc>
        <w:tc>
          <w:tcPr>
            <w:tcW w:w="3965" w:type="dxa"/>
            <w:tcBorders>
              <w:top w:val="single" w:sz="4" w:space="0" w:color="auto"/>
              <w:left w:val="single" w:sz="4" w:space="0" w:color="auto"/>
              <w:bottom w:val="single" w:sz="4" w:space="0" w:color="auto"/>
              <w:right w:val="single" w:sz="4" w:space="0" w:color="auto"/>
            </w:tcBorders>
            <w:vAlign w:val="center"/>
          </w:tcPr>
          <w:p w14:paraId="5C07F0E4" w14:textId="167470BB" w:rsidR="007058C4" w:rsidRPr="00DF0E0A" w:rsidRDefault="007058C4" w:rsidP="007058C4">
            <w:pPr>
              <w:widowControl w:val="0"/>
              <w:suppressLineNumbers/>
              <w:suppressAutoHyphens/>
              <w:spacing w:line="240" w:lineRule="auto"/>
              <w:jc w:val="both"/>
              <w:rPr>
                <w:rFonts w:ascii="Montserrat Light" w:eastAsia="Times New Roman" w:hAnsi="Montserrat Light" w:cs="Candara"/>
                <w:kern w:val="2"/>
                <w:sz w:val="20"/>
                <w:szCs w:val="20"/>
                <w:lang w:val="it-IT" w:eastAsia="zh-CN"/>
              </w:rPr>
            </w:pPr>
            <w:proofErr w:type="spellStart"/>
            <w:r w:rsidRPr="00DF0E0A">
              <w:rPr>
                <w:rFonts w:ascii="Montserrat Light" w:eastAsia="Times New Roman" w:hAnsi="Montserrat Light" w:cs="Candara"/>
                <w:kern w:val="2"/>
                <w:sz w:val="20"/>
                <w:szCs w:val="20"/>
                <w:lang w:eastAsia="zh-CN"/>
              </w:rPr>
              <w:t>Suprafață</w:t>
            </w:r>
            <w:proofErr w:type="spellEnd"/>
            <w:r w:rsidRPr="00DF0E0A">
              <w:rPr>
                <w:rFonts w:ascii="Montserrat Light" w:eastAsia="Times New Roman" w:hAnsi="Montserrat Light" w:cs="Candara"/>
                <w:kern w:val="2"/>
                <w:sz w:val="20"/>
                <w:szCs w:val="20"/>
                <w:lang w:eastAsia="zh-CN"/>
              </w:rPr>
              <w:t xml:space="preserve"> </w:t>
            </w:r>
            <w:proofErr w:type="spellStart"/>
            <w:r w:rsidRPr="00DF0E0A">
              <w:rPr>
                <w:rFonts w:ascii="Montserrat Light" w:eastAsia="Times New Roman" w:hAnsi="Montserrat Light" w:cs="Candara"/>
                <w:kern w:val="2"/>
                <w:sz w:val="20"/>
                <w:szCs w:val="20"/>
                <w:lang w:eastAsia="zh-CN"/>
              </w:rPr>
              <w:t>construită</w:t>
            </w:r>
            <w:proofErr w:type="spellEnd"/>
          </w:p>
        </w:tc>
        <w:tc>
          <w:tcPr>
            <w:tcW w:w="3911" w:type="dxa"/>
            <w:tcBorders>
              <w:top w:val="single" w:sz="4" w:space="0" w:color="auto"/>
              <w:left w:val="single" w:sz="4" w:space="0" w:color="auto"/>
              <w:bottom w:val="single" w:sz="4" w:space="0" w:color="auto"/>
              <w:right w:val="single" w:sz="4" w:space="0" w:color="auto"/>
            </w:tcBorders>
          </w:tcPr>
          <w:p w14:paraId="37B14082" w14:textId="0C156C7C" w:rsidR="007058C4" w:rsidRPr="00DF0E0A" w:rsidRDefault="007058C4" w:rsidP="007058C4">
            <w:pPr>
              <w:suppressAutoHyphens/>
              <w:snapToGrid w:val="0"/>
              <w:spacing w:line="240" w:lineRule="auto"/>
              <w:jc w:val="both"/>
              <w:rPr>
                <w:rFonts w:ascii="Montserrat Light" w:eastAsia="Times New Roman" w:hAnsi="Montserrat Light" w:cs="Candara"/>
                <w:kern w:val="2"/>
                <w:sz w:val="20"/>
                <w:szCs w:val="20"/>
                <w:lang w:eastAsia="zh-CN"/>
              </w:rPr>
            </w:pPr>
            <w:r w:rsidRPr="00DF0E0A">
              <w:rPr>
                <w:rFonts w:ascii="Montserrat Light" w:eastAsia="Times New Roman" w:hAnsi="Montserrat Light" w:cs="Candara"/>
                <w:kern w:val="2"/>
                <w:sz w:val="20"/>
                <w:szCs w:val="20"/>
                <w:lang w:eastAsia="zh-CN"/>
              </w:rPr>
              <w:t xml:space="preserve">817, 00 </w:t>
            </w:r>
            <w:proofErr w:type="spellStart"/>
            <w:r w:rsidRPr="00DF0E0A">
              <w:rPr>
                <w:rFonts w:ascii="Montserrat Light" w:eastAsia="Times New Roman" w:hAnsi="Montserrat Light" w:cs="Candara"/>
                <w:kern w:val="2"/>
                <w:sz w:val="20"/>
                <w:szCs w:val="20"/>
                <w:lang w:eastAsia="zh-CN"/>
              </w:rPr>
              <w:t>mp</w:t>
            </w:r>
            <w:proofErr w:type="spellEnd"/>
          </w:p>
        </w:tc>
      </w:tr>
      <w:tr w:rsidR="00D03DA9" w:rsidRPr="00DF0E0A" w14:paraId="09AA9E69" w14:textId="77777777" w:rsidTr="007058C4">
        <w:trPr>
          <w:trHeight w:val="258"/>
          <w:jc w:val="center"/>
        </w:trPr>
        <w:tc>
          <w:tcPr>
            <w:tcW w:w="708" w:type="dxa"/>
            <w:tcBorders>
              <w:top w:val="single" w:sz="4" w:space="0" w:color="auto"/>
              <w:left w:val="single" w:sz="4" w:space="0" w:color="auto"/>
              <w:bottom w:val="single" w:sz="4" w:space="0" w:color="auto"/>
              <w:right w:val="single" w:sz="4" w:space="0" w:color="auto"/>
            </w:tcBorders>
          </w:tcPr>
          <w:p w14:paraId="018E887C" w14:textId="1AB19606" w:rsidR="007058C4" w:rsidRPr="00DF0E0A" w:rsidRDefault="007058C4" w:rsidP="007058C4">
            <w:pPr>
              <w:pStyle w:val="Listparagraf"/>
              <w:numPr>
                <w:ilvl w:val="0"/>
                <w:numId w:val="29"/>
              </w:numPr>
              <w:suppressLineNumbers/>
              <w:spacing w:after="0" w:line="240" w:lineRule="auto"/>
              <w:ind w:left="357" w:firstLine="0"/>
              <w:jc w:val="both"/>
              <w:rPr>
                <w:rFonts w:ascii="Montserrat Light" w:eastAsia="Times New Roman" w:hAnsi="Montserrat Light"/>
                <w:kern w:val="2"/>
                <w:sz w:val="20"/>
                <w:szCs w:val="20"/>
                <w:lang w:val="ro-RO" w:eastAsia="zh-CN"/>
              </w:rPr>
            </w:pPr>
          </w:p>
        </w:tc>
        <w:tc>
          <w:tcPr>
            <w:tcW w:w="3965" w:type="dxa"/>
            <w:tcBorders>
              <w:top w:val="single" w:sz="4" w:space="0" w:color="auto"/>
              <w:left w:val="single" w:sz="4" w:space="0" w:color="auto"/>
              <w:bottom w:val="single" w:sz="4" w:space="0" w:color="auto"/>
              <w:right w:val="single" w:sz="4" w:space="0" w:color="auto"/>
            </w:tcBorders>
            <w:vAlign w:val="center"/>
            <w:hideMark/>
          </w:tcPr>
          <w:p w14:paraId="5416AA74" w14:textId="77777777" w:rsidR="007058C4" w:rsidRPr="00DF0E0A" w:rsidRDefault="007058C4" w:rsidP="007058C4">
            <w:pPr>
              <w:widowControl w:val="0"/>
              <w:suppressLineNumbers/>
              <w:suppressAutoHyphens/>
              <w:spacing w:line="240" w:lineRule="auto"/>
              <w:jc w:val="both"/>
              <w:rPr>
                <w:rFonts w:ascii="Montserrat Light" w:eastAsia="Times New Roman" w:hAnsi="Montserrat Light" w:cs="Times New Roman"/>
                <w:kern w:val="2"/>
                <w:sz w:val="20"/>
                <w:szCs w:val="20"/>
                <w:lang w:val="ro-RO" w:eastAsia="zh-CN"/>
              </w:rPr>
            </w:pPr>
            <w:r w:rsidRPr="00DF0E0A">
              <w:rPr>
                <w:rFonts w:ascii="Montserrat Light" w:eastAsia="Times New Roman" w:hAnsi="Montserrat Light" w:cs="Candara"/>
                <w:kern w:val="2"/>
                <w:sz w:val="20"/>
                <w:szCs w:val="20"/>
                <w:lang w:val="it-IT" w:eastAsia="zh-CN"/>
              </w:rPr>
              <w:t>Suprafață după extindere desfășurată</w:t>
            </w:r>
          </w:p>
        </w:tc>
        <w:tc>
          <w:tcPr>
            <w:tcW w:w="3911" w:type="dxa"/>
            <w:tcBorders>
              <w:top w:val="single" w:sz="4" w:space="0" w:color="auto"/>
              <w:left w:val="single" w:sz="4" w:space="0" w:color="auto"/>
              <w:bottom w:val="single" w:sz="4" w:space="0" w:color="auto"/>
              <w:right w:val="single" w:sz="4" w:space="0" w:color="auto"/>
            </w:tcBorders>
            <w:hideMark/>
          </w:tcPr>
          <w:p w14:paraId="049600D5" w14:textId="77777777" w:rsidR="007058C4" w:rsidRPr="00DF0E0A" w:rsidRDefault="007058C4" w:rsidP="007058C4">
            <w:pPr>
              <w:suppressAutoHyphens/>
              <w:snapToGrid w:val="0"/>
              <w:spacing w:line="240" w:lineRule="auto"/>
              <w:jc w:val="both"/>
              <w:rPr>
                <w:rFonts w:ascii="Montserrat Light" w:eastAsia="Times New Roman" w:hAnsi="Montserrat Light" w:cs="Times New Roman"/>
                <w:kern w:val="2"/>
                <w:sz w:val="20"/>
                <w:szCs w:val="20"/>
                <w:lang w:val="ro-RO" w:eastAsia="zh-CN"/>
              </w:rPr>
            </w:pPr>
            <w:r w:rsidRPr="00DF0E0A">
              <w:rPr>
                <w:rFonts w:ascii="Montserrat Light" w:eastAsia="Times New Roman" w:hAnsi="Montserrat Light" w:cs="Candara"/>
                <w:kern w:val="2"/>
                <w:sz w:val="20"/>
                <w:szCs w:val="20"/>
                <w:lang w:eastAsia="zh-CN"/>
              </w:rPr>
              <w:t xml:space="preserve">9309,00 </w:t>
            </w:r>
            <w:proofErr w:type="spellStart"/>
            <w:r w:rsidRPr="00DF0E0A">
              <w:rPr>
                <w:rFonts w:ascii="Montserrat Light" w:eastAsia="Times New Roman" w:hAnsi="Montserrat Light" w:cs="Candara"/>
                <w:kern w:val="2"/>
                <w:sz w:val="20"/>
                <w:szCs w:val="20"/>
                <w:lang w:eastAsia="zh-CN"/>
              </w:rPr>
              <w:t>mp</w:t>
            </w:r>
            <w:proofErr w:type="spellEnd"/>
          </w:p>
        </w:tc>
      </w:tr>
      <w:tr w:rsidR="00D03DA9" w:rsidRPr="00DF0E0A" w14:paraId="50C1F22B" w14:textId="77777777" w:rsidTr="007058C4">
        <w:trPr>
          <w:trHeight w:val="264"/>
          <w:jc w:val="center"/>
        </w:trPr>
        <w:tc>
          <w:tcPr>
            <w:tcW w:w="708" w:type="dxa"/>
            <w:tcBorders>
              <w:top w:val="single" w:sz="4" w:space="0" w:color="auto"/>
              <w:left w:val="single" w:sz="4" w:space="0" w:color="auto"/>
              <w:bottom w:val="single" w:sz="4" w:space="0" w:color="auto"/>
              <w:right w:val="single" w:sz="4" w:space="0" w:color="auto"/>
            </w:tcBorders>
          </w:tcPr>
          <w:p w14:paraId="41D376FB" w14:textId="77777777" w:rsidR="007058C4" w:rsidRPr="00DF0E0A" w:rsidRDefault="007058C4" w:rsidP="007058C4">
            <w:pPr>
              <w:pStyle w:val="Listparagraf"/>
              <w:numPr>
                <w:ilvl w:val="0"/>
                <w:numId w:val="29"/>
              </w:numPr>
              <w:suppressLineNumbers/>
              <w:spacing w:after="0" w:line="240" w:lineRule="auto"/>
              <w:ind w:left="357" w:firstLine="0"/>
              <w:jc w:val="both"/>
              <w:rPr>
                <w:rFonts w:ascii="Montserrat Light" w:eastAsia="Times New Roman" w:hAnsi="Montserrat Light"/>
                <w:kern w:val="2"/>
                <w:sz w:val="20"/>
                <w:szCs w:val="20"/>
                <w:lang w:val="ro-RO" w:eastAsia="zh-CN"/>
              </w:rPr>
            </w:pPr>
          </w:p>
        </w:tc>
        <w:tc>
          <w:tcPr>
            <w:tcW w:w="3965" w:type="dxa"/>
            <w:tcBorders>
              <w:top w:val="single" w:sz="4" w:space="0" w:color="auto"/>
              <w:left w:val="single" w:sz="4" w:space="0" w:color="auto"/>
              <w:bottom w:val="single" w:sz="4" w:space="0" w:color="auto"/>
              <w:right w:val="single" w:sz="4" w:space="0" w:color="auto"/>
            </w:tcBorders>
          </w:tcPr>
          <w:p w14:paraId="6888437D" w14:textId="623B8E50" w:rsidR="007058C4" w:rsidRPr="00DF0E0A" w:rsidRDefault="007058C4" w:rsidP="007058C4">
            <w:pPr>
              <w:suppressAutoHyphens/>
              <w:snapToGrid w:val="0"/>
              <w:spacing w:line="240" w:lineRule="auto"/>
              <w:jc w:val="both"/>
              <w:rPr>
                <w:rFonts w:ascii="Montserrat Light" w:eastAsia="Times New Roman" w:hAnsi="Montserrat Light" w:cs="Candara"/>
                <w:kern w:val="2"/>
                <w:sz w:val="20"/>
                <w:szCs w:val="20"/>
                <w:lang w:eastAsia="zh-CN"/>
              </w:rPr>
            </w:pPr>
            <w:proofErr w:type="spellStart"/>
            <w:r w:rsidRPr="00DF0E0A">
              <w:rPr>
                <w:rFonts w:ascii="Montserrat Light" w:eastAsia="Times New Roman" w:hAnsi="Montserrat Light" w:cs="Candara"/>
                <w:kern w:val="2"/>
                <w:sz w:val="20"/>
                <w:szCs w:val="20"/>
                <w:lang w:eastAsia="zh-CN"/>
              </w:rPr>
              <w:t>Suprafața</w:t>
            </w:r>
            <w:proofErr w:type="spellEnd"/>
            <w:r w:rsidRPr="00DF0E0A">
              <w:rPr>
                <w:rFonts w:ascii="Montserrat Light" w:eastAsia="Times New Roman" w:hAnsi="Montserrat Light" w:cs="Candara"/>
                <w:kern w:val="2"/>
                <w:sz w:val="20"/>
                <w:szCs w:val="20"/>
                <w:lang w:eastAsia="zh-CN"/>
              </w:rPr>
              <w:t xml:space="preserve"> </w:t>
            </w:r>
            <w:proofErr w:type="spellStart"/>
            <w:r w:rsidRPr="00DF0E0A">
              <w:rPr>
                <w:rFonts w:ascii="Montserrat Light" w:eastAsia="Times New Roman" w:hAnsi="Montserrat Light" w:cs="Candara"/>
                <w:kern w:val="2"/>
                <w:sz w:val="20"/>
                <w:szCs w:val="20"/>
                <w:lang w:eastAsia="zh-CN"/>
              </w:rPr>
              <w:t>utilă</w:t>
            </w:r>
            <w:proofErr w:type="spellEnd"/>
          </w:p>
        </w:tc>
        <w:tc>
          <w:tcPr>
            <w:tcW w:w="3911" w:type="dxa"/>
            <w:tcBorders>
              <w:top w:val="single" w:sz="4" w:space="0" w:color="auto"/>
              <w:left w:val="single" w:sz="4" w:space="0" w:color="auto"/>
              <w:bottom w:val="single" w:sz="4" w:space="0" w:color="auto"/>
              <w:right w:val="single" w:sz="4" w:space="0" w:color="auto"/>
            </w:tcBorders>
          </w:tcPr>
          <w:p w14:paraId="4E91F71D" w14:textId="4F04ABCF" w:rsidR="007058C4" w:rsidRPr="00DF0E0A" w:rsidRDefault="007058C4" w:rsidP="007058C4">
            <w:pPr>
              <w:suppressAutoHyphens/>
              <w:snapToGrid w:val="0"/>
              <w:spacing w:line="240" w:lineRule="auto"/>
              <w:jc w:val="both"/>
              <w:rPr>
                <w:rFonts w:ascii="Montserrat Light" w:eastAsia="Times New Roman" w:hAnsi="Montserrat Light" w:cs="Candara"/>
                <w:kern w:val="2"/>
                <w:sz w:val="20"/>
                <w:szCs w:val="20"/>
                <w:lang w:eastAsia="zh-CN"/>
              </w:rPr>
            </w:pPr>
            <w:r w:rsidRPr="00DF0E0A">
              <w:rPr>
                <w:rFonts w:ascii="Montserrat Light" w:eastAsia="Times New Roman" w:hAnsi="Montserrat Light" w:cs="Candara"/>
                <w:kern w:val="2"/>
                <w:sz w:val="20"/>
                <w:szCs w:val="20"/>
                <w:lang w:eastAsia="zh-CN"/>
              </w:rPr>
              <w:t xml:space="preserve">7934,00 </w:t>
            </w:r>
            <w:proofErr w:type="spellStart"/>
            <w:r w:rsidRPr="00DF0E0A">
              <w:rPr>
                <w:rFonts w:ascii="Montserrat Light" w:eastAsia="Times New Roman" w:hAnsi="Montserrat Light" w:cs="Candara"/>
                <w:kern w:val="2"/>
                <w:sz w:val="20"/>
                <w:szCs w:val="20"/>
                <w:lang w:eastAsia="zh-CN"/>
              </w:rPr>
              <w:t>mp</w:t>
            </w:r>
            <w:proofErr w:type="spellEnd"/>
          </w:p>
        </w:tc>
      </w:tr>
      <w:tr w:rsidR="00D03DA9" w:rsidRPr="00DF0E0A" w14:paraId="53A7F026" w14:textId="77777777" w:rsidTr="007058C4">
        <w:trPr>
          <w:trHeight w:val="264"/>
          <w:jc w:val="center"/>
        </w:trPr>
        <w:tc>
          <w:tcPr>
            <w:tcW w:w="708" w:type="dxa"/>
            <w:tcBorders>
              <w:top w:val="single" w:sz="4" w:space="0" w:color="auto"/>
              <w:left w:val="single" w:sz="4" w:space="0" w:color="auto"/>
              <w:bottom w:val="single" w:sz="4" w:space="0" w:color="auto"/>
              <w:right w:val="single" w:sz="4" w:space="0" w:color="auto"/>
            </w:tcBorders>
          </w:tcPr>
          <w:p w14:paraId="718BCA01" w14:textId="29D51CD4" w:rsidR="007058C4" w:rsidRPr="00DF0E0A" w:rsidRDefault="007058C4" w:rsidP="007058C4">
            <w:pPr>
              <w:pStyle w:val="Listparagraf"/>
              <w:numPr>
                <w:ilvl w:val="0"/>
                <w:numId w:val="29"/>
              </w:numPr>
              <w:suppressLineNumbers/>
              <w:spacing w:after="0" w:line="240" w:lineRule="auto"/>
              <w:ind w:left="357" w:firstLine="0"/>
              <w:jc w:val="both"/>
              <w:rPr>
                <w:rFonts w:ascii="Montserrat Light" w:eastAsia="Times New Roman" w:hAnsi="Montserrat Light"/>
                <w:kern w:val="2"/>
                <w:sz w:val="20"/>
                <w:szCs w:val="20"/>
                <w:lang w:val="ro-RO" w:eastAsia="zh-CN"/>
              </w:rPr>
            </w:pPr>
          </w:p>
        </w:tc>
        <w:tc>
          <w:tcPr>
            <w:tcW w:w="3965" w:type="dxa"/>
            <w:tcBorders>
              <w:top w:val="single" w:sz="4" w:space="0" w:color="auto"/>
              <w:left w:val="single" w:sz="4" w:space="0" w:color="auto"/>
              <w:bottom w:val="single" w:sz="4" w:space="0" w:color="auto"/>
              <w:right w:val="single" w:sz="4" w:space="0" w:color="auto"/>
            </w:tcBorders>
            <w:hideMark/>
          </w:tcPr>
          <w:p w14:paraId="1AD17A7B" w14:textId="53D35AFA" w:rsidR="007058C4" w:rsidRPr="00DF0E0A" w:rsidRDefault="007058C4" w:rsidP="007058C4">
            <w:pPr>
              <w:suppressAutoHyphens/>
              <w:snapToGrid w:val="0"/>
              <w:spacing w:line="240" w:lineRule="auto"/>
              <w:jc w:val="both"/>
              <w:rPr>
                <w:rFonts w:ascii="Montserrat Light" w:eastAsia="Times New Roman" w:hAnsi="Montserrat Light" w:cs="Times New Roman"/>
                <w:kern w:val="2"/>
                <w:sz w:val="20"/>
                <w:szCs w:val="20"/>
                <w:lang w:val="ro-RO" w:eastAsia="zh-CN"/>
              </w:rPr>
            </w:pPr>
            <w:proofErr w:type="spellStart"/>
            <w:r w:rsidRPr="00DF0E0A">
              <w:rPr>
                <w:rFonts w:ascii="Montserrat Light" w:eastAsia="Times New Roman" w:hAnsi="Montserrat Light" w:cs="Candara"/>
                <w:kern w:val="2"/>
                <w:sz w:val="20"/>
                <w:szCs w:val="20"/>
                <w:lang w:eastAsia="zh-CN"/>
              </w:rPr>
              <w:t>Regimul</w:t>
            </w:r>
            <w:proofErr w:type="spellEnd"/>
            <w:r w:rsidRPr="00DF0E0A">
              <w:rPr>
                <w:rFonts w:ascii="Montserrat Light" w:eastAsia="Times New Roman" w:hAnsi="Montserrat Light" w:cs="Candara"/>
                <w:kern w:val="2"/>
                <w:sz w:val="20"/>
                <w:szCs w:val="20"/>
                <w:lang w:eastAsia="zh-CN"/>
              </w:rPr>
              <w:t xml:space="preserve"> de </w:t>
            </w:r>
            <w:proofErr w:type="spellStart"/>
            <w:r w:rsidRPr="00DF0E0A">
              <w:rPr>
                <w:rFonts w:ascii="Montserrat Light" w:eastAsia="Times New Roman" w:hAnsi="Montserrat Light" w:cs="Candara"/>
                <w:kern w:val="2"/>
                <w:sz w:val="20"/>
                <w:szCs w:val="20"/>
                <w:lang w:eastAsia="zh-CN"/>
              </w:rPr>
              <w:t>înălțime</w:t>
            </w:r>
            <w:proofErr w:type="spellEnd"/>
          </w:p>
        </w:tc>
        <w:tc>
          <w:tcPr>
            <w:tcW w:w="3911" w:type="dxa"/>
            <w:tcBorders>
              <w:top w:val="single" w:sz="4" w:space="0" w:color="auto"/>
              <w:left w:val="single" w:sz="4" w:space="0" w:color="auto"/>
              <w:bottom w:val="single" w:sz="4" w:space="0" w:color="auto"/>
              <w:right w:val="single" w:sz="4" w:space="0" w:color="auto"/>
            </w:tcBorders>
            <w:hideMark/>
          </w:tcPr>
          <w:p w14:paraId="71548CBC" w14:textId="77777777" w:rsidR="007058C4" w:rsidRPr="00DF0E0A" w:rsidRDefault="007058C4" w:rsidP="007058C4">
            <w:pPr>
              <w:suppressAutoHyphens/>
              <w:snapToGrid w:val="0"/>
              <w:spacing w:line="240" w:lineRule="auto"/>
              <w:jc w:val="both"/>
              <w:rPr>
                <w:rFonts w:ascii="Montserrat Light" w:eastAsia="Times New Roman" w:hAnsi="Montserrat Light" w:cs="Times New Roman"/>
                <w:kern w:val="2"/>
                <w:sz w:val="20"/>
                <w:szCs w:val="20"/>
                <w:lang w:val="ro-RO" w:eastAsia="zh-CN"/>
              </w:rPr>
            </w:pPr>
            <w:r w:rsidRPr="00DF0E0A">
              <w:rPr>
                <w:rFonts w:ascii="Montserrat Light" w:eastAsia="Times New Roman" w:hAnsi="Montserrat Light" w:cs="Candara"/>
                <w:kern w:val="2"/>
                <w:sz w:val="20"/>
                <w:szCs w:val="20"/>
                <w:lang w:eastAsia="zh-CN"/>
              </w:rPr>
              <w:t>D+P+9E</w:t>
            </w:r>
          </w:p>
        </w:tc>
      </w:tr>
      <w:tr w:rsidR="00D03DA9" w:rsidRPr="00DF0E0A" w14:paraId="34FB71F5" w14:textId="77777777" w:rsidTr="007058C4">
        <w:trPr>
          <w:trHeight w:val="264"/>
          <w:jc w:val="center"/>
        </w:trPr>
        <w:tc>
          <w:tcPr>
            <w:tcW w:w="708" w:type="dxa"/>
            <w:tcBorders>
              <w:top w:val="single" w:sz="4" w:space="0" w:color="auto"/>
              <w:left w:val="single" w:sz="4" w:space="0" w:color="auto"/>
              <w:bottom w:val="single" w:sz="4" w:space="0" w:color="auto"/>
              <w:right w:val="single" w:sz="4" w:space="0" w:color="auto"/>
            </w:tcBorders>
          </w:tcPr>
          <w:p w14:paraId="083C4B62" w14:textId="77777777" w:rsidR="007058C4" w:rsidRPr="00DF0E0A" w:rsidRDefault="007058C4" w:rsidP="007058C4">
            <w:pPr>
              <w:pStyle w:val="Listparagraf"/>
              <w:numPr>
                <w:ilvl w:val="0"/>
                <w:numId w:val="29"/>
              </w:numPr>
              <w:suppressLineNumbers/>
              <w:spacing w:after="0" w:line="240" w:lineRule="auto"/>
              <w:ind w:left="357" w:firstLine="0"/>
              <w:jc w:val="both"/>
              <w:rPr>
                <w:rFonts w:ascii="Montserrat Light" w:eastAsia="Times New Roman" w:hAnsi="Montserrat Light" w:cs="Candara"/>
                <w:kern w:val="2"/>
                <w:sz w:val="20"/>
                <w:szCs w:val="20"/>
                <w:lang w:eastAsia="zh-CN"/>
              </w:rPr>
            </w:pPr>
          </w:p>
        </w:tc>
        <w:tc>
          <w:tcPr>
            <w:tcW w:w="3965" w:type="dxa"/>
            <w:tcBorders>
              <w:top w:val="single" w:sz="4" w:space="0" w:color="auto"/>
              <w:left w:val="single" w:sz="4" w:space="0" w:color="auto"/>
              <w:bottom w:val="single" w:sz="4" w:space="0" w:color="auto"/>
              <w:right w:val="single" w:sz="4" w:space="0" w:color="auto"/>
            </w:tcBorders>
          </w:tcPr>
          <w:p w14:paraId="0C24AD78" w14:textId="72A6D13C" w:rsidR="007058C4" w:rsidRPr="00DF0E0A" w:rsidRDefault="007058C4" w:rsidP="007058C4">
            <w:pPr>
              <w:suppressAutoHyphens/>
              <w:snapToGrid w:val="0"/>
              <w:spacing w:line="240" w:lineRule="auto"/>
              <w:jc w:val="both"/>
              <w:rPr>
                <w:rFonts w:ascii="Montserrat Light" w:eastAsia="Times New Roman" w:hAnsi="Montserrat Light" w:cs="Candara"/>
                <w:kern w:val="2"/>
                <w:sz w:val="20"/>
                <w:szCs w:val="20"/>
                <w:lang w:val="it-IT" w:eastAsia="zh-CN"/>
              </w:rPr>
            </w:pPr>
            <w:r w:rsidRPr="00DF0E0A">
              <w:rPr>
                <w:rFonts w:ascii="Montserrat Light" w:eastAsia="Times New Roman" w:hAnsi="Montserrat Light" w:cs="Candara"/>
                <w:kern w:val="2"/>
                <w:sz w:val="20"/>
                <w:szCs w:val="20"/>
                <w:lang w:val="it-IT" w:eastAsia="zh-CN"/>
              </w:rPr>
              <w:t xml:space="preserve">Refacere instalații </w:t>
            </w:r>
          </w:p>
        </w:tc>
        <w:tc>
          <w:tcPr>
            <w:tcW w:w="3911" w:type="dxa"/>
            <w:tcBorders>
              <w:top w:val="single" w:sz="4" w:space="0" w:color="auto"/>
              <w:left w:val="single" w:sz="4" w:space="0" w:color="auto"/>
              <w:bottom w:val="single" w:sz="4" w:space="0" w:color="auto"/>
              <w:right w:val="single" w:sz="4" w:space="0" w:color="auto"/>
            </w:tcBorders>
          </w:tcPr>
          <w:p w14:paraId="761F9747" w14:textId="04B5D220" w:rsidR="007058C4" w:rsidRPr="00DF0E0A" w:rsidRDefault="007058C4" w:rsidP="007058C4">
            <w:pPr>
              <w:suppressAutoHyphens/>
              <w:snapToGrid w:val="0"/>
              <w:spacing w:line="240" w:lineRule="auto"/>
              <w:jc w:val="both"/>
              <w:rPr>
                <w:rFonts w:ascii="Montserrat Light" w:eastAsia="Times New Roman" w:hAnsi="Montserrat Light" w:cs="Candara"/>
                <w:kern w:val="2"/>
                <w:sz w:val="20"/>
                <w:szCs w:val="20"/>
                <w:lang w:val="it-IT" w:eastAsia="zh-CN"/>
              </w:rPr>
            </w:pPr>
            <w:r w:rsidRPr="00DF0E0A">
              <w:rPr>
                <w:rFonts w:ascii="Montserrat Light" w:eastAsia="Times New Roman" w:hAnsi="Montserrat Light" w:cs="Candara"/>
                <w:kern w:val="2"/>
                <w:sz w:val="20"/>
                <w:szCs w:val="20"/>
                <w:lang w:val="it-IT" w:eastAsia="zh-CN"/>
              </w:rPr>
              <w:t>sanitare, termice și climatizare, ventilare și electrice</w:t>
            </w:r>
          </w:p>
        </w:tc>
      </w:tr>
    </w:tbl>
    <w:p w14:paraId="325025A3" w14:textId="77777777" w:rsidR="00EE5D1F" w:rsidRPr="00DF0E0A" w:rsidRDefault="00EE5D1F" w:rsidP="00917CBC">
      <w:pPr>
        <w:rPr>
          <w:rFonts w:ascii="Montserrat Light" w:hAnsi="Montserrat Light"/>
          <w:spacing w:val="-3"/>
          <w:sz w:val="20"/>
          <w:szCs w:val="20"/>
          <w:lang w:val="it-IT"/>
        </w:rPr>
      </w:pPr>
    </w:p>
    <w:p w14:paraId="3D2E3C08" w14:textId="1B6E9455" w:rsidR="00EE5D1F" w:rsidRPr="00DF0E0A" w:rsidRDefault="00EE5D1F" w:rsidP="007058C4">
      <w:pPr>
        <w:pStyle w:val="Listparagraf"/>
        <w:numPr>
          <w:ilvl w:val="0"/>
          <w:numId w:val="23"/>
        </w:numPr>
        <w:spacing w:after="120" w:line="276" w:lineRule="auto"/>
        <w:ind w:left="714" w:hanging="357"/>
        <w:rPr>
          <w:rFonts w:ascii="Montserrat Light" w:hAnsi="Montserrat Light"/>
          <w:b/>
          <w:bCs/>
          <w:spacing w:val="-3"/>
          <w:sz w:val="20"/>
          <w:szCs w:val="20"/>
          <w:lang w:val="it-IT"/>
        </w:rPr>
      </w:pPr>
      <w:r w:rsidRPr="00DF0E0A">
        <w:rPr>
          <w:rFonts w:ascii="Montserrat Light" w:hAnsi="Montserrat Light"/>
          <w:b/>
          <w:bCs/>
          <w:spacing w:val="-3"/>
          <w:sz w:val="20"/>
          <w:szCs w:val="20"/>
          <w:lang w:val="it-IT"/>
        </w:rPr>
        <w:t>Indicatori economici</w:t>
      </w:r>
      <w:r w:rsidRPr="00DF0E0A">
        <w:rPr>
          <w:rFonts w:ascii="Montserrat Light" w:hAnsi="Montserrat Light"/>
          <w:b/>
          <w:bCs/>
          <w:spacing w:val="-3"/>
          <w:sz w:val="20"/>
          <w:szCs w:val="20"/>
          <w:lang w:val="ro-RO"/>
        </w:rPr>
        <w:t>:</w:t>
      </w:r>
    </w:p>
    <w:p w14:paraId="7F2284A6" w14:textId="604E12A6" w:rsidR="00EE5D1F" w:rsidRPr="00DF0E0A" w:rsidRDefault="00EE5D1F" w:rsidP="00917CBC">
      <w:pPr>
        <w:pStyle w:val="Listparagraf"/>
        <w:widowControl w:val="0"/>
        <w:numPr>
          <w:ilvl w:val="0"/>
          <w:numId w:val="24"/>
        </w:numPr>
        <w:tabs>
          <w:tab w:val="left" w:pos="360"/>
          <w:tab w:val="left" w:pos="720"/>
          <w:tab w:val="left" w:pos="1080"/>
        </w:tabs>
        <w:autoSpaceDE w:val="0"/>
        <w:autoSpaceDN w:val="0"/>
        <w:adjustRightInd w:val="0"/>
        <w:spacing w:after="0" w:line="276" w:lineRule="auto"/>
        <w:ind w:left="714" w:hanging="357"/>
        <w:rPr>
          <w:rFonts w:ascii="Montserrat Light" w:hAnsi="Montserrat Light"/>
          <w:sz w:val="20"/>
          <w:szCs w:val="20"/>
          <w:lang w:val="it-IT"/>
        </w:rPr>
      </w:pPr>
      <w:r w:rsidRPr="00DF0E0A">
        <w:rPr>
          <w:rFonts w:ascii="Montserrat Light" w:hAnsi="Montserrat Light"/>
          <w:sz w:val="20"/>
          <w:szCs w:val="20"/>
          <w:lang w:val="it-IT"/>
        </w:rPr>
        <w:t xml:space="preserve">Valoarea totală a investiţiei: </w:t>
      </w:r>
      <w:r w:rsidR="00190E70" w:rsidRPr="00DF0E0A">
        <w:rPr>
          <w:rFonts w:ascii="Montserrat Light" w:hAnsi="Montserrat Light"/>
          <w:sz w:val="20"/>
          <w:szCs w:val="20"/>
          <w:lang w:val="it-IT"/>
        </w:rPr>
        <w:t>13.436.599,07</w:t>
      </w:r>
      <w:r w:rsidRPr="00DF0E0A">
        <w:rPr>
          <w:rFonts w:ascii="Montserrat Light" w:hAnsi="Montserrat Light"/>
          <w:sz w:val="20"/>
          <w:szCs w:val="20"/>
          <w:lang w:val="it-IT"/>
        </w:rPr>
        <w:t xml:space="preserve"> lei exclusiv TVA, 15.</w:t>
      </w:r>
      <w:r w:rsidR="00190E70" w:rsidRPr="00DF0E0A">
        <w:rPr>
          <w:rFonts w:ascii="Montserrat Light" w:hAnsi="Montserrat Light"/>
          <w:sz w:val="20"/>
          <w:szCs w:val="20"/>
          <w:lang w:val="it-IT"/>
        </w:rPr>
        <w:t>969656,56</w:t>
      </w:r>
      <w:r w:rsidRPr="00DF0E0A">
        <w:rPr>
          <w:rFonts w:ascii="Montserrat Light" w:hAnsi="Montserrat Light"/>
          <w:sz w:val="20"/>
          <w:szCs w:val="20"/>
          <w:lang w:val="it-IT"/>
        </w:rPr>
        <w:t xml:space="preserve"> lei inclusiv TVA Din care C+M: </w:t>
      </w:r>
      <w:r w:rsidRPr="00DF0E0A">
        <w:rPr>
          <w:rFonts w:ascii="Montserrat Light" w:hAnsi="Montserrat Light"/>
          <w:sz w:val="20"/>
          <w:szCs w:val="20"/>
          <w:lang w:val="it-IT"/>
        </w:rPr>
        <w:tab/>
      </w:r>
      <w:r w:rsidRPr="00DF0E0A">
        <w:rPr>
          <w:rFonts w:ascii="Montserrat Light" w:hAnsi="Montserrat Light"/>
          <w:sz w:val="20"/>
          <w:szCs w:val="20"/>
          <w:lang w:val="it-IT"/>
        </w:rPr>
        <w:tab/>
        <w:t xml:space="preserve">  </w:t>
      </w:r>
      <w:r w:rsidR="00190E70" w:rsidRPr="00DF0E0A">
        <w:rPr>
          <w:rFonts w:ascii="Montserrat Light" w:hAnsi="Montserrat Light"/>
          <w:sz w:val="20"/>
          <w:szCs w:val="20"/>
          <w:lang w:val="it-IT"/>
        </w:rPr>
        <w:t>9.337.962,95</w:t>
      </w:r>
      <w:r w:rsidRPr="00DF0E0A">
        <w:rPr>
          <w:rFonts w:ascii="Montserrat Light" w:hAnsi="Montserrat Light"/>
          <w:sz w:val="20"/>
          <w:szCs w:val="20"/>
          <w:lang w:val="it-IT"/>
        </w:rPr>
        <w:t xml:space="preserve"> lei exclusiv TVA, </w:t>
      </w:r>
      <w:r w:rsidR="00190E70" w:rsidRPr="00DF0E0A">
        <w:rPr>
          <w:rFonts w:ascii="Montserrat Light" w:hAnsi="Montserrat Light"/>
          <w:sz w:val="20"/>
          <w:szCs w:val="20"/>
          <w:lang w:val="it-IT"/>
        </w:rPr>
        <w:t>11.112.175,91</w:t>
      </w:r>
      <w:r w:rsidRPr="00DF0E0A">
        <w:rPr>
          <w:rFonts w:ascii="Montserrat Light" w:hAnsi="Montserrat Light"/>
          <w:sz w:val="20"/>
          <w:szCs w:val="20"/>
          <w:lang w:val="it-IT"/>
        </w:rPr>
        <w:t xml:space="preserve"> lei inclusiv TVA </w:t>
      </w:r>
    </w:p>
    <w:p w14:paraId="2A80F36B" w14:textId="09FB4BCF" w:rsidR="00EE5D1F" w:rsidRPr="00DF0E0A" w:rsidRDefault="00EE5D1F" w:rsidP="00917CBC">
      <w:pPr>
        <w:pStyle w:val="Listparagraf"/>
        <w:widowControl w:val="0"/>
        <w:numPr>
          <w:ilvl w:val="0"/>
          <w:numId w:val="24"/>
        </w:numPr>
        <w:tabs>
          <w:tab w:val="left" w:pos="360"/>
          <w:tab w:val="left" w:pos="720"/>
          <w:tab w:val="left" w:pos="1080"/>
        </w:tabs>
        <w:autoSpaceDE w:val="0"/>
        <w:autoSpaceDN w:val="0"/>
        <w:adjustRightInd w:val="0"/>
        <w:spacing w:after="0" w:line="276" w:lineRule="auto"/>
        <w:ind w:left="714" w:hanging="357"/>
        <w:rPr>
          <w:rFonts w:ascii="Montserrat Light" w:hAnsi="Montserrat Light"/>
          <w:sz w:val="20"/>
          <w:szCs w:val="20"/>
          <w:lang w:val="it-IT"/>
        </w:rPr>
      </w:pPr>
      <w:r w:rsidRPr="00DF0E0A">
        <w:rPr>
          <w:rFonts w:ascii="Montserrat Light" w:hAnsi="Montserrat Light"/>
          <w:sz w:val="20"/>
          <w:szCs w:val="20"/>
          <w:lang w:val="it-IT"/>
        </w:rPr>
        <w:t>Eșalonare: Anul I: 100% (</w:t>
      </w:r>
      <w:r w:rsidR="00190E70" w:rsidRPr="00DF0E0A">
        <w:rPr>
          <w:rFonts w:ascii="Montserrat Light" w:hAnsi="Montserrat Light"/>
          <w:sz w:val="20"/>
          <w:szCs w:val="20"/>
          <w:lang w:val="it-IT"/>
        </w:rPr>
        <w:t xml:space="preserve">13.436.599,07 </w:t>
      </w:r>
      <w:r w:rsidRPr="00DF0E0A">
        <w:rPr>
          <w:rFonts w:ascii="Montserrat Light" w:hAnsi="Montserrat Light"/>
          <w:sz w:val="20"/>
          <w:szCs w:val="20"/>
          <w:lang w:val="it-IT"/>
        </w:rPr>
        <w:t>lei, fără TVA)</w:t>
      </w:r>
    </w:p>
    <w:p w14:paraId="6D4332ED" w14:textId="1B1269C4" w:rsidR="00F210BD" w:rsidRPr="00DF0E0A" w:rsidRDefault="00EE5D1F" w:rsidP="007058C4">
      <w:pPr>
        <w:pStyle w:val="Listparagraf"/>
        <w:numPr>
          <w:ilvl w:val="0"/>
          <w:numId w:val="23"/>
        </w:numPr>
        <w:spacing w:before="120" w:after="120" w:line="276" w:lineRule="auto"/>
        <w:ind w:left="714" w:hanging="357"/>
        <w:rPr>
          <w:rFonts w:ascii="Montserrat Light" w:hAnsi="Montserrat Light"/>
          <w:spacing w:val="-3"/>
          <w:sz w:val="20"/>
          <w:szCs w:val="20"/>
          <w:lang w:val="it-IT"/>
        </w:rPr>
      </w:pPr>
      <w:r w:rsidRPr="00DF0E0A">
        <w:rPr>
          <w:rFonts w:ascii="Montserrat Light" w:hAnsi="Montserrat Light"/>
          <w:b/>
          <w:spacing w:val="-3"/>
          <w:sz w:val="20"/>
          <w:szCs w:val="20"/>
          <w:lang w:val="it-IT"/>
        </w:rPr>
        <w:t>Durata</w:t>
      </w:r>
      <w:r w:rsidR="00F210BD" w:rsidRPr="00DF0E0A">
        <w:rPr>
          <w:rFonts w:ascii="Montserrat Light" w:hAnsi="Montserrat Light"/>
          <w:spacing w:val="-3"/>
          <w:sz w:val="20"/>
          <w:szCs w:val="20"/>
          <w:lang w:val="it-IT"/>
        </w:rPr>
        <w:t xml:space="preserve"> </w:t>
      </w:r>
    </w:p>
    <w:p w14:paraId="217EEBF7" w14:textId="442AF3D6" w:rsidR="00EE5D1F" w:rsidRPr="00DF0E0A" w:rsidRDefault="00EE5D1F" w:rsidP="00917CBC">
      <w:pPr>
        <w:contextualSpacing/>
        <w:rPr>
          <w:rFonts w:ascii="Montserrat Light" w:hAnsi="Montserrat Light" w:cs="Cambria"/>
          <w:bCs/>
          <w:sz w:val="20"/>
          <w:szCs w:val="20"/>
          <w:lang w:val="ro-RO"/>
        </w:rPr>
      </w:pPr>
      <w:r w:rsidRPr="00DF0E0A">
        <w:rPr>
          <w:rFonts w:ascii="Montserrat Light" w:hAnsi="Montserrat Light" w:cs="Cambria"/>
          <w:bCs/>
          <w:sz w:val="20"/>
          <w:szCs w:val="20"/>
          <w:lang w:val="ro-RO"/>
        </w:rPr>
        <w:t>Durata de execuţie a obiectivului de investiţii: 12 luni</w:t>
      </w:r>
    </w:p>
    <w:p w14:paraId="1D2F1F33" w14:textId="03D18864" w:rsidR="00EE5D1F" w:rsidRPr="00DF0E0A" w:rsidRDefault="00EE5D1F" w:rsidP="00917CBC">
      <w:pPr>
        <w:contextualSpacing/>
        <w:rPr>
          <w:rFonts w:ascii="Montserrat Light" w:hAnsi="Montserrat Light" w:cs="Cambria"/>
          <w:bCs/>
          <w:sz w:val="20"/>
          <w:szCs w:val="20"/>
          <w:lang w:val="ro-RO"/>
        </w:rPr>
      </w:pPr>
      <w:r w:rsidRPr="00DF0E0A">
        <w:rPr>
          <w:rFonts w:ascii="Montserrat Light" w:hAnsi="Montserrat Light" w:cs="Cambria"/>
          <w:bCs/>
          <w:sz w:val="20"/>
          <w:szCs w:val="20"/>
          <w:lang w:val="ro-RO"/>
        </w:rPr>
        <w:t>Durata de realizare a obiectivului de investiţii: 96 luni</w:t>
      </w:r>
    </w:p>
    <w:p w14:paraId="33CCB168" w14:textId="060872DE" w:rsidR="00EE5D1F" w:rsidRPr="00DF0E0A" w:rsidRDefault="00EE5D1F" w:rsidP="00917CBC">
      <w:pPr>
        <w:contextualSpacing/>
        <w:rPr>
          <w:rFonts w:ascii="Montserrat Light" w:hAnsi="Montserrat Light" w:cs="Cambria"/>
          <w:bCs/>
          <w:sz w:val="20"/>
          <w:szCs w:val="20"/>
          <w:lang w:val="ro-RO"/>
        </w:rPr>
      </w:pPr>
      <w:r w:rsidRPr="00DF0E0A">
        <w:rPr>
          <w:rFonts w:ascii="Montserrat Light" w:hAnsi="Montserrat Light" w:cs="Cambria"/>
          <w:bCs/>
          <w:sz w:val="20"/>
          <w:szCs w:val="20"/>
          <w:lang w:val="ro-RO"/>
        </w:rPr>
        <w:t>Durata de implementare a obiectivului de investiţii: 101 luni</w:t>
      </w:r>
    </w:p>
    <w:p w14:paraId="52EACC9E" w14:textId="5E0F3A92" w:rsidR="00EE5D1F" w:rsidRPr="00DF0E0A" w:rsidRDefault="00EE5D1F" w:rsidP="007058C4">
      <w:pPr>
        <w:pStyle w:val="Listparagraf"/>
        <w:numPr>
          <w:ilvl w:val="0"/>
          <w:numId w:val="23"/>
        </w:numPr>
        <w:spacing w:before="120" w:after="0" w:line="276" w:lineRule="auto"/>
        <w:ind w:left="714" w:hanging="357"/>
        <w:jc w:val="both"/>
        <w:rPr>
          <w:rFonts w:ascii="Montserrat Light" w:hAnsi="Montserrat Light"/>
          <w:b/>
          <w:bCs/>
          <w:sz w:val="20"/>
          <w:szCs w:val="20"/>
          <w:lang w:val="it-IT"/>
        </w:rPr>
      </w:pPr>
      <w:r w:rsidRPr="00DF0E0A">
        <w:rPr>
          <w:rFonts w:ascii="Montserrat Light" w:hAnsi="Montserrat Light"/>
          <w:b/>
          <w:bCs/>
          <w:sz w:val="20"/>
          <w:szCs w:val="20"/>
          <w:lang w:val="it-IT"/>
        </w:rPr>
        <w:t xml:space="preserve">Finanţarea investiţiei: </w:t>
      </w:r>
      <w:r w:rsidRPr="00DF0E0A">
        <w:rPr>
          <w:rFonts w:ascii="Montserrat Light" w:hAnsi="Montserrat Light"/>
          <w:spacing w:val="-3"/>
          <w:sz w:val="20"/>
          <w:szCs w:val="20"/>
          <w:lang w:val="it-IT"/>
        </w:rPr>
        <w:t xml:space="preserve"> </w:t>
      </w:r>
      <w:r w:rsidRPr="00DF0E0A">
        <w:rPr>
          <w:rFonts w:ascii="Montserrat Light" w:hAnsi="Montserrat Light" w:cs="Courier New"/>
          <w:sz w:val="20"/>
          <w:szCs w:val="20"/>
          <w:lang w:val="it-IT"/>
        </w:rPr>
        <w:t>Fonduri externe nerambursabile,</w:t>
      </w:r>
      <w:r w:rsidRPr="00DF0E0A">
        <w:rPr>
          <w:rFonts w:ascii="Montserrat Light" w:hAnsi="Montserrat Light"/>
          <w:sz w:val="20"/>
          <w:szCs w:val="20"/>
          <w:lang w:val="it-IT"/>
        </w:rPr>
        <w:t xml:space="preserve"> fonduri de la bugetul Județului Cluj și venituri pr</w:t>
      </w:r>
      <w:r w:rsidR="00250915" w:rsidRPr="00DF0E0A">
        <w:rPr>
          <w:rFonts w:ascii="Montserrat Light" w:hAnsi="Montserrat Light"/>
          <w:sz w:val="20"/>
          <w:szCs w:val="20"/>
          <w:lang w:val="it-IT"/>
        </w:rPr>
        <w:t>oprii.</w:t>
      </w:r>
    </w:p>
    <w:p w14:paraId="60DCA04B" w14:textId="16EA2859" w:rsidR="00F210BD" w:rsidRPr="00DF0E0A" w:rsidRDefault="00F210BD" w:rsidP="00917CBC">
      <w:pPr>
        <w:jc w:val="both"/>
        <w:rPr>
          <w:rFonts w:ascii="Montserrat Light" w:hAnsi="Montserrat Light"/>
          <w:b/>
          <w:lang w:val="pt-PT"/>
        </w:rPr>
      </w:pPr>
      <w:r w:rsidRPr="00DF0E0A">
        <w:rPr>
          <w:rFonts w:ascii="Montserrat Light" w:hAnsi="Montserrat Light"/>
          <w:b/>
          <w:lang w:val="it-IT"/>
        </w:rPr>
        <w:tab/>
      </w:r>
      <w:r w:rsidRPr="00DF0E0A">
        <w:rPr>
          <w:rFonts w:ascii="Montserrat Light" w:hAnsi="Montserrat Light"/>
          <w:b/>
          <w:lang w:val="it-IT"/>
        </w:rPr>
        <w:tab/>
      </w:r>
      <w:r w:rsidRPr="00DF0E0A">
        <w:rPr>
          <w:rFonts w:ascii="Montserrat Light" w:hAnsi="Montserrat Light"/>
          <w:b/>
          <w:lang w:val="it-IT"/>
        </w:rPr>
        <w:tab/>
      </w:r>
      <w:r w:rsidRPr="00DF0E0A">
        <w:rPr>
          <w:rFonts w:ascii="Montserrat Light" w:hAnsi="Montserrat Light"/>
          <w:b/>
          <w:lang w:val="it-IT"/>
        </w:rPr>
        <w:tab/>
      </w:r>
      <w:r w:rsidRPr="00DF0E0A">
        <w:rPr>
          <w:rFonts w:ascii="Montserrat Light" w:hAnsi="Montserrat Light"/>
          <w:b/>
          <w:lang w:val="it-IT"/>
        </w:rPr>
        <w:tab/>
      </w:r>
      <w:r w:rsidRPr="00DF0E0A">
        <w:rPr>
          <w:rFonts w:ascii="Montserrat Light" w:hAnsi="Montserrat Light"/>
          <w:b/>
          <w:lang w:val="it-IT"/>
        </w:rPr>
        <w:tab/>
      </w:r>
      <w:r w:rsidRPr="00DF0E0A">
        <w:rPr>
          <w:rFonts w:ascii="Montserrat Light" w:hAnsi="Montserrat Light"/>
          <w:b/>
          <w:lang w:val="it-IT"/>
        </w:rPr>
        <w:tab/>
        <w:t xml:space="preserve">                    </w:t>
      </w:r>
      <w:r w:rsidRPr="00DF0E0A">
        <w:rPr>
          <w:rFonts w:ascii="Montserrat Light" w:hAnsi="Montserrat Light"/>
          <w:b/>
          <w:lang w:val="pt-PT"/>
        </w:rPr>
        <w:t>Contrasemnează:</w:t>
      </w:r>
    </w:p>
    <w:p w14:paraId="0AFE5A61" w14:textId="3DAE58A3" w:rsidR="00F210BD" w:rsidRPr="00DF0E0A" w:rsidRDefault="00F210BD" w:rsidP="00917CBC">
      <w:pPr>
        <w:jc w:val="both"/>
        <w:rPr>
          <w:rFonts w:ascii="Montserrat Light" w:hAnsi="Montserrat Light"/>
          <w:b/>
          <w:lang w:val="pt-PT"/>
        </w:rPr>
      </w:pPr>
      <w:r w:rsidRPr="00DF0E0A">
        <w:rPr>
          <w:rFonts w:ascii="Montserrat Light" w:hAnsi="Montserrat Light"/>
          <w:b/>
          <w:lang w:val="pt-PT"/>
        </w:rPr>
        <w:tab/>
        <w:t xml:space="preserve">P R E Ș E D I N T E </w:t>
      </w:r>
      <w:r w:rsidRPr="00DF0E0A">
        <w:rPr>
          <w:rFonts w:ascii="Montserrat Light" w:hAnsi="Montserrat Light"/>
          <w:b/>
          <w:lang w:val="pt-PT"/>
        </w:rPr>
        <w:tab/>
      </w:r>
      <w:r w:rsidRPr="00DF0E0A">
        <w:rPr>
          <w:rFonts w:ascii="Montserrat Light" w:hAnsi="Montserrat Light"/>
          <w:b/>
          <w:lang w:val="pt-PT"/>
        </w:rPr>
        <w:tab/>
      </w:r>
      <w:r w:rsidRPr="00DF0E0A">
        <w:rPr>
          <w:rFonts w:ascii="Montserrat Light" w:hAnsi="Montserrat Light"/>
          <w:b/>
          <w:lang w:val="pt-PT"/>
        </w:rPr>
        <w:tab/>
        <w:t xml:space="preserve">  </w:t>
      </w:r>
      <w:r w:rsidRPr="00DF0E0A">
        <w:rPr>
          <w:rFonts w:ascii="Montserrat Light" w:hAnsi="Montserrat Light"/>
          <w:b/>
          <w:lang w:val="pt-PT"/>
        </w:rPr>
        <w:tab/>
        <w:t xml:space="preserve">SECRETAR </w:t>
      </w:r>
      <w:r w:rsidR="00975163" w:rsidRPr="00DF0E0A">
        <w:rPr>
          <w:rFonts w:ascii="Montserrat Light" w:hAnsi="Montserrat Light"/>
          <w:b/>
          <w:lang w:val="pt-PT"/>
        </w:rPr>
        <w:t xml:space="preserve">GENERAL </w:t>
      </w:r>
      <w:r w:rsidRPr="00DF0E0A">
        <w:rPr>
          <w:rFonts w:ascii="Montserrat Light" w:hAnsi="Montserrat Light"/>
          <w:b/>
          <w:lang w:val="pt-PT"/>
        </w:rPr>
        <w:t xml:space="preserve">AL JUDEŢULUI, </w:t>
      </w:r>
    </w:p>
    <w:p w14:paraId="110FDDA7" w14:textId="3324DC6D" w:rsidR="00F210BD" w:rsidRPr="00DF0E0A" w:rsidRDefault="00F210BD" w:rsidP="00917CBC">
      <w:pPr>
        <w:jc w:val="both"/>
        <w:rPr>
          <w:rFonts w:ascii="Montserrat Light" w:hAnsi="Montserrat Light"/>
          <w:b/>
          <w:lang w:val="it-IT"/>
        </w:rPr>
      </w:pPr>
      <w:r w:rsidRPr="00DF0E0A">
        <w:rPr>
          <w:rFonts w:ascii="Montserrat Light" w:hAnsi="Montserrat Light"/>
          <w:b/>
          <w:lang w:val="pt-PT"/>
        </w:rPr>
        <w:t xml:space="preserve">                     </w:t>
      </w:r>
      <w:r w:rsidRPr="00DF0E0A">
        <w:rPr>
          <w:rFonts w:ascii="Montserrat Light" w:hAnsi="Montserrat Light"/>
          <w:b/>
          <w:lang w:val="it-IT"/>
        </w:rPr>
        <w:t>ALIN TIȘE</w:t>
      </w:r>
      <w:r w:rsidRPr="00DF0E0A">
        <w:rPr>
          <w:rFonts w:ascii="Montserrat Light" w:hAnsi="Montserrat Light"/>
          <w:b/>
          <w:lang w:val="it-IT"/>
        </w:rPr>
        <w:tab/>
      </w:r>
      <w:r w:rsidRPr="00DF0E0A">
        <w:rPr>
          <w:rFonts w:ascii="Montserrat Light" w:hAnsi="Montserrat Light"/>
          <w:b/>
          <w:lang w:val="it-IT"/>
        </w:rPr>
        <w:tab/>
      </w:r>
      <w:r w:rsidRPr="00DF0E0A">
        <w:rPr>
          <w:rFonts w:ascii="Montserrat Light" w:hAnsi="Montserrat Light"/>
          <w:b/>
          <w:lang w:val="it-IT"/>
        </w:rPr>
        <w:tab/>
      </w:r>
      <w:r w:rsidRPr="00DF0E0A">
        <w:rPr>
          <w:rFonts w:ascii="Montserrat Light" w:hAnsi="Montserrat Light"/>
          <w:b/>
          <w:lang w:val="it-IT"/>
        </w:rPr>
        <w:tab/>
      </w:r>
      <w:r w:rsidRPr="00DF0E0A">
        <w:rPr>
          <w:rFonts w:ascii="Montserrat Light" w:hAnsi="Montserrat Light"/>
          <w:b/>
          <w:lang w:val="it-IT"/>
        </w:rPr>
        <w:tab/>
        <w:t xml:space="preserve">  </w:t>
      </w:r>
      <w:r w:rsidRPr="00DF0E0A">
        <w:rPr>
          <w:rFonts w:ascii="Montserrat Light" w:hAnsi="Montserrat Light"/>
          <w:b/>
          <w:lang w:val="it-IT"/>
        </w:rPr>
        <w:tab/>
        <w:t xml:space="preserve"> Simona Gaci</w:t>
      </w:r>
    </w:p>
    <w:p w14:paraId="606DC8EF" w14:textId="77777777" w:rsidR="00C40F5A" w:rsidRPr="00DF0E0A" w:rsidRDefault="00C40F5A" w:rsidP="00917CBC">
      <w:pPr>
        <w:jc w:val="both"/>
        <w:rPr>
          <w:rFonts w:ascii="Montserrat Light" w:hAnsi="Montserrat Light"/>
          <w:b/>
          <w:lang w:val="it-IT"/>
        </w:rPr>
      </w:pPr>
    </w:p>
    <w:p w14:paraId="23C97A2D" w14:textId="77777777" w:rsidR="00475924" w:rsidRPr="00DF0E0A" w:rsidRDefault="00475924" w:rsidP="00917CBC">
      <w:pPr>
        <w:tabs>
          <w:tab w:val="left" w:pos="3456"/>
        </w:tabs>
        <w:jc w:val="center"/>
        <w:rPr>
          <w:rFonts w:ascii="Montserrat Light" w:hAnsi="Montserrat Light"/>
          <w:b/>
          <w:bCs/>
          <w:lang w:val="it-IT"/>
        </w:rPr>
      </w:pPr>
      <w:r w:rsidRPr="00DF0E0A">
        <w:rPr>
          <w:rFonts w:ascii="Montserrat Light" w:hAnsi="Montserrat Light"/>
          <w:b/>
          <w:bCs/>
          <w:lang w:val="it-IT"/>
        </w:rPr>
        <w:t>INIȚIATOR</w:t>
      </w:r>
    </w:p>
    <w:p w14:paraId="0360CE8B" w14:textId="77777777" w:rsidR="00475924" w:rsidRPr="00DF0E0A" w:rsidRDefault="00475924" w:rsidP="00917CBC">
      <w:pPr>
        <w:tabs>
          <w:tab w:val="left" w:pos="3456"/>
        </w:tabs>
        <w:jc w:val="center"/>
        <w:rPr>
          <w:rFonts w:ascii="Montserrat Light" w:hAnsi="Montserrat Light"/>
          <w:b/>
          <w:bCs/>
          <w:lang w:val="it-IT"/>
        </w:rPr>
      </w:pPr>
      <w:r w:rsidRPr="00DF0E0A">
        <w:rPr>
          <w:rFonts w:ascii="Montserrat Light" w:hAnsi="Montserrat Light"/>
          <w:b/>
          <w:bCs/>
          <w:lang w:val="it-IT"/>
        </w:rPr>
        <w:t>PREȘEDINTE</w:t>
      </w:r>
    </w:p>
    <w:p w14:paraId="44F09BEA" w14:textId="7F0CC13C" w:rsidR="00190E70" w:rsidRPr="00DF0E0A" w:rsidRDefault="00475924" w:rsidP="007058C4">
      <w:pPr>
        <w:tabs>
          <w:tab w:val="left" w:pos="3456"/>
        </w:tabs>
        <w:jc w:val="center"/>
        <w:rPr>
          <w:rFonts w:ascii="Montserrat Light" w:hAnsi="Montserrat Light"/>
          <w:highlight w:val="yellow"/>
          <w:lang w:val="es-ES"/>
        </w:rPr>
      </w:pPr>
      <w:r w:rsidRPr="00DF0E0A">
        <w:rPr>
          <w:rFonts w:ascii="Montserrat Light" w:hAnsi="Montserrat Light"/>
          <w:lang w:val="es-ES"/>
        </w:rPr>
        <w:t>Alin Tișe</w:t>
      </w:r>
      <w:bookmarkStart w:id="6" w:name="_Hlk104296336"/>
      <w:r w:rsidR="00190E70" w:rsidRPr="00DF0E0A">
        <w:rPr>
          <w:rFonts w:ascii="Montserrat Light" w:hAnsi="Montserrat Light"/>
          <w:highlight w:val="yellow"/>
          <w:lang w:val="es-ES"/>
        </w:rPr>
        <w:br w:type="page"/>
      </w:r>
    </w:p>
    <w:p w14:paraId="55805DFC" w14:textId="4B0AA0F2" w:rsidR="00190E70" w:rsidRPr="00DF0E0A" w:rsidRDefault="00190E70" w:rsidP="00917CBC">
      <w:pPr>
        <w:tabs>
          <w:tab w:val="left" w:pos="3456"/>
        </w:tabs>
        <w:jc w:val="right"/>
        <w:rPr>
          <w:rFonts w:ascii="Montserrat Light" w:hAnsi="Montserrat Light"/>
          <w:b/>
          <w:bCs/>
          <w:lang w:val="es-ES"/>
        </w:rPr>
      </w:pPr>
      <w:r w:rsidRPr="00DF0E0A">
        <w:rPr>
          <w:rFonts w:ascii="Montserrat Light" w:hAnsi="Montserrat Light"/>
          <w:b/>
          <w:bCs/>
          <w:lang w:val="es-ES"/>
        </w:rPr>
        <w:lastRenderedPageBreak/>
        <w:t xml:space="preserve">Anexa 2 la </w:t>
      </w:r>
      <w:proofErr w:type="spellStart"/>
      <w:r w:rsidRPr="00DF0E0A">
        <w:rPr>
          <w:rFonts w:ascii="Montserrat Light" w:hAnsi="Montserrat Light"/>
          <w:b/>
          <w:bCs/>
          <w:lang w:val="es-ES"/>
        </w:rPr>
        <w:t>Hotărârea</w:t>
      </w:r>
      <w:proofErr w:type="spellEnd"/>
      <w:r w:rsidRPr="00DF0E0A">
        <w:rPr>
          <w:rFonts w:ascii="Montserrat Light" w:hAnsi="Montserrat Light"/>
          <w:b/>
          <w:bCs/>
          <w:lang w:val="es-ES"/>
        </w:rPr>
        <w:t xml:space="preserve"> </w:t>
      </w:r>
      <w:proofErr w:type="spellStart"/>
      <w:r w:rsidRPr="00DF0E0A">
        <w:rPr>
          <w:rFonts w:ascii="Montserrat Light" w:hAnsi="Montserrat Light"/>
          <w:b/>
          <w:bCs/>
          <w:lang w:val="es-ES"/>
        </w:rPr>
        <w:t>nr</w:t>
      </w:r>
      <w:proofErr w:type="spellEnd"/>
      <w:r w:rsidRPr="00DF0E0A">
        <w:rPr>
          <w:rFonts w:ascii="Montserrat Light" w:hAnsi="Montserrat Light"/>
          <w:b/>
          <w:bCs/>
          <w:lang w:val="es-ES"/>
        </w:rPr>
        <w:t>. …...... /2023</w:t>
      </w:r>
    </w:p>
    <w:p w14:paraId="3C2F7A7D" w14:textId="77777777" w:rsidR="006E5C5E" w:rsidRPr="00DF0E0A" w:rsidRDefault="006E5C5E" w:rsidP="00917CBC">
      <w:pPr>
        <w:jc w:val="center"/>
        <w:rPr>
          <w:rFonts w:ascii="Montserrat Light" w:hAnsi="Montserrat Light" w:cs="Times New Roman"/>
          <w:b/>
          <w:bCs/>
          <w:iCs/>
          <w:lang w:val="ro-RO"/>
        </w:rPr>
      </w:pPr>
    </w:p>
    <w:p w14:paraId="6A8E843B" w14:textId="77777777" w:rsidR="008F01C7" w:rsidRPr="00DF0E0A" w:rsidRDefault="008F01C7" w:rsidP="00917CBC">
      <w:pPr>
        <w:jc w:val="center"/>
        <w:rPr>
          <w:rFonts w:ascii="Montserrat Light" w:hAnsi="Montserrat Light" w:cs="Times New Roman"/>
          <w:b/>
          <w:bCs/>
          <w:iCs/>
          <w:lang w:val="ro-RO"/>
        </w:rPr>
      </w:pPr>
    </w:p>
    <w:p w14:paraId="40075DAA" w14:textId="77777777" w:rsidR="00C51E77" w:rsidRPr="00DF0E0A" w:rsidRDefault="00C51E77" w:rsidP="00917CBC">
      <w:pPr>
        <w:jc w:val="center"/>
        <w:rPr>
          <w:rFonts w:ascii="Montserrat Light" w:hAnsi="Montserrat Light" w:cs="Times New Roman"/>
          <w:b/>
          <w:bCs/>
          <w:iCs/>
          <w:lang w:val="ro-RO"/>
        </w:rPr>
      </w:pPr>
    </w:p>
    <w:p w14:paraId="0EB8BC28" w14:textId="6BEB47D4" w:rsidR="006E5C5E" w:rsidRPr="00DF0E0A" w:rsidRDefault="006E5C5E" w:rsidP="00917CBC">
      <w:pPr>
        <w:jc w:val="center"/>
        <w:rPr>
          <w:rFonts w:ascii="Montserrat Light" w:hAnsi="Montserrat Light" w:cs="Times New Roman"/>
          <w:b/>
          <w:bCs/>
          <w:iCs/>
          <w:lang w:val="ro-RO"/>
        </w:rPr>
      </w:pPr>
      <w:r w:rsidRPr="00DF0E0A">
        <w:rPr>
          <w:rFonts w:ascii="Montserrat Light" w:hAnsi="Montserrat Light" w:cs="Times New Roman"/>
          <w:b/>
          <w:bCs/>
          <w:iCs/>
          <w:lang w:val="ro-RO"/>
        </w:rPr>
        <w:t>DESCRIEREA INVESTIȚIEI</w:t>
      </w:r>
    </w:p>
    <w:p w14:paraId="003973F8" w14:textId="22C2D2EE" w:rsidR="00190E70" w:rsidRPr="00DF0E0A" w:rsidRDefault="006E5C5E" w:rsidP="00917CBC">
      <w:pPr>
        <w:jc w:val="center"/>
        <w:rPr>
          <w:rFonts w:ascii="Montserrat Light" w:hAnsi="Montserrat Light" w:cs="Times New Roman"/>
          <w:b/>
          <w:bCs/>
          <w:lang w:val="ro-RO"/>
        </w:rPr>
      </w:pPr>
      <w:r w:rsidRPr="00DF0E0A">
        <w:rPr>
          <w:rFonts w:ascii="Montserrat Light" w:hAnsi="Montserrat Light" w:cs="Times New Roman"/>
          <w:b/>
          <w:bCs/>
          <w:lang w:val="ro-RO"/>
        </w:rPr>
        <w:t>”Reabilitarea energetică pentru corpul A de clădire al Spitalului Clinic de Recuperare Cluj-Napoca”</w:t>
      </w:r>
    </w:p>
    <w:p w14:paraId="7AAD0C6B" w14:textId="77777777" w:rsidR="006E5C5E" w:rsidRPr="00DF0E0A" w:rsidRDefault="006E5C5E" w:rsidP="00917CBC">
      <w:pPr>
        <w:jc w:val="both"/>
        <w:rPr>
          <w:rFonts w:ascii="Montserrat Light" w:hAnsi="Montserrat Light"/>
          <w:highlight w:val="yellow"/>
          <w:lang w:val="ro-RO"/>
        </w:rPr>
      </w:pPr>
    </w:p>
    <w:p w14:paraId="424B7A50" w14:textId="77777777" w:rsidR="00C51E77" w:rsidRPr="00DF0E0A" w:rsidRDefault="00C51E77" w:rsidP="00917CBC">
      <w:pPr>
        <w:jc w:val="both"/>
        <w:rPr>
          <w:rFonts w:ascii="Montserrat Light" w:hAnsi="Montserrat Light"/>
          <w:highlight w:val="yellow"/>
          <w:lang w:val="ro-RO"/>
        </w:rPr>
      </w:pPr>
    </w:p>
    <w:p w14:paraId="0F8CF6E7" w14:textId="77777777" w:rsidR="006E5C5E" w:rsidRPr="00DF0E0A" w:rsidRDefault="006E5C5E" w:rsidP="00917CBC">
      <w:pPr>
        <w:jc w:val="both"/>
        <w:rPr>
          <w:rFonts w:ascii="Montserrat Light" w:hAnsi="Montserrat Light"/>
          <w:b/>
          <w:bCs/>
          <w:lang w:val="ro-RO"/>
        </w:rPr>
      </w:pPr>
      <w:r w:rsidRPr="00DF0E0A">
        <w:rPr>
          <w:rFonts w:ascii="Montserrat Light" w:hAnsi="Montserrat Light"/>
          <w:b/>
          <w:bCs/>
          <w:lang w:val="ro-RO"/>
        </w:rPr>
        <w:t>DATE GENERALE:</w:t>
      </w:r>
    </w:p>
    <w:p w14:paraId="6ED53D05" w14:textId="77777777" w:rsidR="00C51E77" w:rsidRPr="00DF0E0A" w:rsidRDefault="00C51E77" w:rsidP="00917CBC">
      <w:pPr>
        <w:jc w:val="both"/>
        <w:rPr>
          <w:rFonts w:ascii="Montserrat Light" w:hAnsi="Montserrat Light"/>
          <w:b/>
          <w:bCs/>
          <w:lang w:val="ro-RO"/>
        </w:rPr>
      </w:pPr>
    </w:p>
    <w:p w14:paraId="530DA252" w14:textId="178C80EE" w:rsidR="006E5C5E" w:rsidRPr="00DF0E0A" w:rsidRDefault="006E5C5E" w:rsidP="00917CBC">
      <w:pPr>
        <w:jc w:val="both"/>
        <w:rPr>
          <w:rFonts w:ascii="Montserrat Light" w:hAnsi="Montserrat Light"/>
          <w:lang w:val="ro-RO"/>
        </w:rPr>
      </w:pPr>
      <w:r w:rsidRPr="00DF0E0A">
        <w:rPr>
          <w:rFonts w:ascii="Montserrat Light" w:hAnsi="Montserrat Light"/>
          <w:lang w:val="ro-RO"/>
        </w:rPr>
        <w:t>Incinta Spitalului Clinic de Recuperare este amplasat in Cluj-Napoca, str. Viilor nr.46-50;</w:t>
      </w:r>
    </w:p>
    <w:p w14:paraId="4D18F5E9" w14:textId="77777777" w:rsidR="006E5C5E" w:rsidRPr="00DF0E0A" w:rsidRDefault="006E5C5E" w:rsidP="00917CBC">
      <w:pPr>
        <w:jc w:val="both"/>
        <w:rPr>
          <w:rFonts w:ascii="Montserrat Light" w:hAnsi="Montserrat Light"/>
          <w:lang w:val="ro-RO"/>
        </w:rPr>
      </w:pPr>
      <w:r w:rsidRPr="00DF0E0A">
        <w:rPr>
          <w:rFonts w:ascii="Montserrat Light" w:hAnsi="Montserrat Light"/>
          <w:lang w:val="ro-RO"/>
        </w:rPr>
        <w:t>Conform Extras CF nr. 331780,  si Nr cadastral 331780:</w:t>
      </w:r>
    </w:p>
    <w:p w14:paraId="519EC87B" w14:textId="77777777" w:rsidR="006E5C5E" w:rsidRPr="00DF0E0A" w:rsidRDefault="006E5C5E" w:rsidP="00917CBC">
      <w:pPr>
        <w:jc w:val="both"/>
        <w:rPr>
          <w:rFonts w:ascii="Montserrat Light" w:hAnsi="Montserrat Light"/>
          <w:lang w:val="ro-RO"/>
        </w:rPr>
      </w:pPr>
      <w:r w:rsidRPr="00DF0E0A">
        <w:rPr>
          <w:rFonts w:ascii="Montserrat Light" w:hAnsi="Montserrat Light"/>
          <w:lang w:val="ro-RO"/>
        </w:rPr>
        <w:t xml:space="preserve">S teren = 22.758 mp,  S.constructii = 5.756mp </w:t>
      </w:r>
    </w:p>
    <w:p w14:paraId="537DF28B" w14:textId="77777777" w:rsidR="006E5C5E" w:rsidRPr="00DF0E0A" w:rsidRDefault="006E5C5E" w:rsidP="00917CBC">
      <w:pPr>
        <w:jc w:val="both"/>
        <w:rPr>
          <w:rFonts w:ascii="Montserrat Light" w:hAnsi="Montserrat Light"/>
          <w:lang w:val="ro-RO"/>
        </w:rPr>
      </w:pPr>
      <w:r w:rsidRPr="00DF0E0A">
        <w:rPr>
          <w:rFonts w:ascii="Montserrat Light" w:hAnsi="Montserrat Light"/>
          <w:lang w:val="ro-RO"/>
        </w:rPr>
        <w:t>Caracteristici   Corp A</w:t>
      </w:r>
    </w:p>
    <w:p w14:paraId="21CEB2DD" w14:textId="77777777" w:rsidR="006E5C5E" w:rsidRPr="00DF0E0A" w:rsidRDefault="006E5C5E" w:rsidP="00917CBC">
      <w:pPr>
        <w:jc w:val="both"/>
        <w:rPr>
          <w:rFonts w:ascii="Montserrat Light" w:hAnsi="Montserrat Light"/>
          <w:lang w:val="ro-RO"/>
        </w:rPr>
      </w:pPr>
      <w:r w:rsidRPr="00DF0E0A">
        <w:rPr>
          <w:rFonts w:ascii="Montserrat Light" w:hAnsi="Montserrat Light"/>
          <w:lang w:val="ro-RO"/>
        </w:rPr>
        <w:t>- regimul de înălţime: D+P+9E;</w:t>
      </w:r>
    </w:p>
    <w:p w14:paraId="11B07F23" w14:textId="77777777" w:rsidR="006E5C5E" w:rsidRPr="00DF0E0A" w:rsidRDefault="006E5C5E" w:rsidP="00917CBC">
      <w:pPr>
        <w:jc w:val="both"/>
        <w:rPr>
          <w:rFonts w:ascii="Montserrat Light" w:hAnsi="Montserrat Light"/>
          <w:lang w:val="ro-RO"/>
        </w:rPr>
      </w:pPr>
      <w:r w:rsidRPr="00DF0E0A">
        <w:rPr>
          <w:rFonts w:ascii="Montserrat Light" w:hAnsi="Montserrat Light"/>
          <w:lang w:val="ro-RO"/>
        </w:rPr>
        <w:t>- înălţimea clădirii: 37.00 m;</w:t>
      </w:r>
    </w:p>
    <w:p w14:paraId="3B0A13B1" w14:textId="77777777" w:rsidR="006E5C5E" w:rsidRPr="00DF0E0A" w:rsidRDefault="006E5C5E" w:rsidP="00917CBC">
      <w:pPr>
        <w:jc w:val="both"/>
        <w:rPr>
          <w:rFonts w:ascii="Montserrat Light" w:hAnsi="Montserrat Light"/>
          <w:lang w:val="ro-RO"/>
        </w:rPr>
      </w:pPr>
      <w:r w:rsidRPr="00DF0E0A">
        <w:rPr>
          <w:rFonts w:ascii="Montserrat Light" w:hAnsi="Montserrat Light"/>
          <w:lang w:val="ro-RO"/>
        </w:rPr>
        <w:t>- suprafaţa construită: 817.00 mp;</w:t>
      </w:r>
    </w:p>
    <w:p w14:paraId="0CA24D10" w14:textId="77777777" w:rsidR="006E5C5E" w:rsidRPr="00DF0E0A" w:rsidRDefault="006E5C5E" w:rsidP="00917CBC">
      <w:pPr>
        <w:jc w:val="both"/>
        <w:rPr>
          <w:rFonts w:ascii="Montserrat Light" w:hAnsi="Montserrat Light"/>
          <w:lang w:val="ro-RO"/>
        </w:rPr>
      </w:pPr>
      <w:r w:rsidRPr="00DF0E0A">
        <w:rPr>
          <w:rFonts w:ascii="Montserrat Light" w:hAnsi="Montserrat Light"/>
          <w:lang w:val="ro-RO"/>
        </w:rPr>
        <w:t>- suprafaţa construită desfăşurată totală: 9309,00 mp;</w:t>
      </w:r>
    </w:p>
    <w:p w14:paraId="49731788" w14:textId="77777777" w:rsidR="006E5C5E" w:rsidRPr="00DF0E0A" w:rsidRDefault="006E5C5E" w:rsidP="00917CBC">
      <w:pPr>
        <w:jc w:val="both"/>
        <w:rPr>
          <w:rFonts w:ascii="Montserrat Light" w:hAnsi="Montserrat Light"/>
          <w:lang w:val="ro-RO"/>
        </w:rPr>
      </w:pPr>
      <w:r w:rsidRPr="00DF0E0A">
        <w:rPr>
          <w:rFonts w:ascii="Montserrat Light" w:hAnsi="Montserrat Light"/>
          <w:lang w:val="ro-RO"/>
        </w:rPr>
        <w:t>- suprafaţa utilă: 7934,00 mp;</w:t>
      </w:r>
    </w:p>
    <w:p w14:paraId="5F5AA980" w14:textId="77777777" w:rsidR="006E5C5E" w:rsidRPr="00DF0E0A" w:rsidRDefault="006E5C5E" w:rsidP="00917CBC">
      <w:pPr>
        <w:jc w:val="both"/>
        <w:rPr>
          <w:rFonts w:ascii="Montserrat Light" w:hAnsi="Montserrat Light"/>
          <w:lang w:val="ro-RO"/>
        </w:rPr>
      </w:pPr>
      <w:r w:rsidRPr="00DF0E0A">
        <w:rPr>
          <w:rFonts w:ascii="Montserrat Light" w:hAnsi="Montserrat Light"/>
          <w:lang w:val="ro-RO"/>
        </w:rPr>
        <w:t>- finisaje interioare: de nivel mediu;</w:t>
      </w:r>
    </w:p>
    <w:p w14:paraId="34257F53" w14:textId="77777777" w:rsidR="006E5C5E" w:rsidRPr="00DF0E0A" w:rsidRDefault="006E5C5E" w:rsidP="00917CBC">
      <w:pPr>
        <w:jc w:val="both"/>
        <w:rPr>
          <w:rFonts w:ascii="Montserrat Light" w:hAnsi="Montserrat Light"/>
          <w:lang w:val="ro-RO"/>
        </w:rPr>
      </w:pPr>
      <w:r w:rsidRPr="00DF0E0A">
        <w:rPr>
          <w:rFonts w:ascii="Montserrat Light" w:hAnsi="Montserrat Light"/>
          <w:lang w:val="ro-RO"/>
        </w:rPr>
        <w:t>- finisaje exterioare: de nivel mediu;</w:t>
      </w:r>
    </w:p>
    <w:p w14:paraId="1D92553E" w14:textId="77777777" w:rsidR="006E5C5E" w:rsidRPr="00DF0E0A" w:rsidRDefault="006E5C5E" w:rsidP="00917CBC">
      <w:pPr>
        <w:jc w:val="both"/>
        <w:rPr>
          <w:rFonts w:ascii="Montserrat Light" w:hAnsi="Montserrat Light"/>
          <w:lang w:val="ro-RO"/>
        </w:rPr>
      </w:pPr>
      <w:r w:rsidRPr="00DF0E0A">
        <w:rPr>
          <w:rFonts w:ascii="Montserrat Light" w:hAnsi="Montserrat Light"/>
          <w:lang w:val="ro-RO"/>
        </w:rPr>
        <w:t>- tip învelitoare: terasa.</w:t>
      </w:r>
    </w:p>
    <w:p w14:paraId="11DCE6F2" w14:textId="77777777" w:rsidR="006E5C5E" w:rsidRPr="00DF0E0A" w:rsidRDefault="006E5C5E" w:rsidP="00917CBC">
      <w:pPr>
        <w:jc w:val="both"/>
        <w:rPr>
          <w:rFonts w:ascii="Montserrat Light" w:hAnsi="Montserrat Light"/>
          <w:lang w:val="ro-RO"/>
        </w:rPr>
      </w:pPr>
      <w:r w:rsidRPr="00DF0E0A">
        <w:rPr>
          <w:rFonts w:ascii="Montserrat Light" w:hAnsi="Montserrat Light"/>
          <w:lang w:val="ro-RO"/>
        </w:rPr>
        <w:t>Anul construirii: -1970-1978</w:t>
      </w:r>
    </w:p>
    <w:p w14:paraId="629486F6" w14:textId="77777777" w:rsidR="006E5C5E" w:rsidRPr="00DF0E0A" w:rsidRDefault="006E5C5E" w:rsidP="00917CBC">
      <w:pPr>
        <w:jc w:val="both"/>
        <w:rPr>
          <w:rFonts w:ascii="Montserrat Light" w:hAnsi="Montserrat Light"/>
          <w:lang w:val="ro-RO"/>
        </w:rPr>
      </w:pPr>
    </w:p>
    <w:p w14:paraId="770A7C48" w14:textId="77777777" w:rsidR="006E5C5E" w:rsidRPr="00DF0E0A" w:rsidRDefault="006E5C5E" w:rsidP="00917CBC">
      <w:pPr>
        <w:jc w:val="both"/>
        <w:rPr>
          <w:rFonts w:ascii="Montserrat Light" w:hAnsi="Montserrat Light"/>
          <w:b/>
          <w:bCs/>
          <w:lang w:val="ro-RO"/>
        </w:rPr>
      </w:pPr>
      <w:r w:rsidRPr="00DF0E0A">
        <w:rPr>
          <w:rFonts w:ascii="Montserrat Light" w:hAnsi="Montserrat Light"/>
          <w:b/>
          <w:bCs/>
          <w:lang w:val="ro-RO"/>
        </w:rPr>
        <w:t>SITUATIA PROPUSA</w:t>
      </w:r>
    </w:p>
    <w:p w14:paraId="6D2257AB" w14:textId="77777777" w:rsidR="00C51E77" w:rsidRPr="00DF0E0A" w:rsidRDefault="00C51E77" w:rsidP="00917CBC">
      <w:pPr>
        <w:jc w:val="both"/>
        <w:rPr>
          <w:rFonts w:ascii="Montserrat Light" w:hAnsi="Montserrat Light"/>
          <w:lang w:val="ro-RO"/>
        </w:rPr>
      </w:pPr>
    </w:p>
    <w:p w14:paraId="684ECC17" w14:textId="0592D5D7" w:rsidR="006E5C5E" w:rsidRPr="00DF0E0A" w:rsidRDefault="006E5C5E" w:rsidP="00917CBC">
      <w:pPr>
        <w:jc w:val="both"/>
        <w:rPr>
          <w:rFonts w:ascii="Montserrat Light" w:hAnsi="Montserrat Light"/>
          <w:lang w:val="ro-RO"/>
        </w:rPr>
      </w:pPr>
      <w:r w:rsidRPr="00DF0E0A">
        <w:rPr>
          <w:rFonts w:ascii="Montserrat Light" w:hAnsi="Montserrat Light"/>
          <w:lang w:val="ro-RO"/>
        </w:rPr>
        <w:t>ARHITECTURA</w:t>
      </w:r>
    </w:p>
    <w:p w14:paraId="31F88AF6" w14:textId="6E73FA20" w:rsidR="006E5C5E" w:rsidRPr="00DF0E0A" w:rsidRDefault="006E5C5E" w:rsidP="00C51E77">
      <w:pPr>
        <w:pStyle w:val="Listparagraf"/>
        <w:numPr>
          <w:ilvl w:val="1"/>
          <w:numId w:val="28"/>
        </w:numPr>
        <w:spacing w:after="0" w:line="276" w:lineRule="auto"/>
        <w:ind w:left="851" w:hanging="425"/>
        <w:jc w:val="both"/>
        <w:rPr>
          <w:rFonts w:ascii="Montserrat Light" w:hAnsi="Montserrat Light"/>
          <w:lang w:val="ro-RO"/>
        </w:rPr>
      </w:pPr>
      <w:r w:rsidRPr="00DF0E0A">
        <w:rPr>
          <w:rFonts w:ascii="Montserrat Light" w:hAnsi="Montserrat Light"/>
          <w:lang w:val="ro-RO"/>
        </w:rPr>
        <w:t>Anvelopare exterioara a cladirii prin realizarea unui termosistem compus din placare cu saltele vata minerala bazaltica avind grosimea de 15,00cm, la toate elementele opace de inchidere –pereti, stilpi, grinzi, alice, soclu;</w:t>
      </w:r>
    </w:p>
    <w:p w14:paraId="26F7DBD5" w14:textId="21DFF7A9" w:rsidR="006E5C5E" w:rsidRPr="00DF0E0A" w:rsidRDefault="006E5C5E" w:rsidP="00C51E77">
      <w:pPr>
        <w:pStyle w:val="Listparagraf"/>
        <w:numPr>
          <w:ilvl w:val="1"/>
          <w:numId w:val="28"/>
        </w:numPr>
        <w:spacing w:after="0" w:line="276" w:lineRule="auto"/>
        <w:ind w:left="851" w:hanging="425"/>
        <w:jc w:val="both"/>
        <w:rPr>
          <w:rFonts w:ascii="Montserrat Light" w:hAnsi="Montserrat Light"/>
          <w:lang w:val="ro-RO"/>
        </w:rPr>
      </w:pPr>
      <w:r w:rsidRPr="00DF0E0A">
        <w:rPr>
          <w:rFonts w:ascii="Montserrat Light" w:hAnsi="Montserrat Light"/>
          <w:lang w:val="ro-RO"/>
        </w:rPr>
        <w:t>Realizare termoizolatie la planseul peste ultimul nivel cu saltele vata minerala bazaltica avind grosimea de 30,00cm, inclusiv conturul aticelor (se va realiza cu saltele din vata mineral bazaltica cu grosimea de 15,00cm);</w:t>
      </w:r>
    </w:p>
    <w:p w14:paraId="0DB93367" w14:textId="029E1EA4" w:rsidR="006E5C5E" w:rsidRPr="00DF0E0A" w:rsidRDefault="006E5C5E" w:rsidP="00C51E77">
      <w:pPr>
        <w:pStyle w:val="Listparagraf"/>
        <w:numPr>
          <w:ilvl w:val="1"/>
          <w:numId w:val="28"/>
        </w:numPr>
        <w:spacing w:after="0" w:line="276" w:lineRule="auto"/>
        <w:ind w:left="851" w:hanging="425"/>
        <w:jc w:val="both"/>
        <w:rPr>
          <w:rFonts w:ascii="Montserrat Light" w:hAnsi="Montserrat Light"/>
          <w:lang w:val="ro-RO"/>
        </w:rPr>
      </w:pPr>
      <w:r w:rsidRPr="00DF0E0A">
        <w:rPr>
          <w:rFonts w:ascii="Montserrat Light" w:hAnsi="Montserrat Light"/>
          <w:lang w:val="ro-RO"/>
        </w:rPr>
        <w:t>Realizare hidroizolatie la invelitoare peste termosistemul proiectat executata din 3 straturi de membrane bituminoasa termosudabile –stratul exterior cu protective uv din ardezie;</w:t>
      </w:r>
    </w:p>
    <w:p w14:paraId="14F5B2AA" w14:textId="672F07E2" w:rsidR="006E5C5E" w:rsidRPr="00DF0E0A" w:rsidRDefault="006E5C5E" w:rsidP="00C51E77">
      <w:pPr>
        <w:pStyle w:val="Listparagraf"/>
        <w:numPr>
          <w:ilvl w:val="1"/>
          <w:numId w:val="28"/>
        </w:numPr>
        <w:spacing w:after="0" w:line="276" w:lineRule="auto"/>
        <w:ind w:left="851" w:hanging="425"/>
        <w:jc w:val="both"/>
        <w:rPr>
          <w:rFonts w:ascii="Montserrat Light" w:hAnsi="Montserrat Light"/>
          <w:lang w:val="ro-RO"/>
        </w:rPr>
      </w:pPr>
      <w:r w:rsidRPr="00DF0E0A">
        <w:rPr>
          <w:rFonts w:ascii="Montserrat Light" w:hAnsi="Montserrat Light"/>
          <w:lang w:val="ro-RO"/>
        </w:rPr>
        <w:t>Realizare hidroizolare la elevatiile subsolului cu membrane termosudabile si protectie din membrane amprentata;</w:t>
      </w:r>
    </w:p>
    <w:p w14:paraId="30D3D8BC" w14:textId="2123A633" w:rsidR="006E5C5E" w:rsidRPr="00DF0E0A" w:rsidRDefault="006E5C5E" w:rsidP="00C51E77">
      <w:pPr>
        <w:pStyle w:val="Listparagraf"/>
        <w:numPr>
          <w:ilvl w:val="1"/>
          <w:numId w:val="28"/>
        </w:numPr>
        <w:spacing w:after="0" w:line="276" w:lineRule="auto"/>
        <w:ind w:left="851" w:hanging="425"/>
        <w:jc w:val="both"/>
        <w:rPr>
          <w:rFonts w:ascii="Montserrat Light" w:hAnsi="Montserrat Light"/>
          <w:lang w:val="ro-RO"/>
        </w:rPr>
      </w:pPr>
      <w:r w:rsidRPr="00DF0E0A">
        <w:rPr>
          <w:rFonts w:ascii="Montserrat Light" w:hAnsi="Montserrat Light"/>
          <w:lang w:val="ro-RO"/>
        </w:rPr>
        <w:t>Refacere trotuare de garda exterioare perimetral constructiei din beton pozat pe strat filtrant din pietris, si etansat spre cladire cu dop de bitum;</w:t>
      </w:r>
    </w:p>
    <w:p w14:paraId="4A2E67E2" w14:textId="5A8F55F9" w:rsidR="006E5C5E" w:rsidRPr="00DF0E0A" w:rsidRDefault="006E5C5E" w:rsidP="00C51E77">
      <w:pPr>
        <w:pStyle w:val="Listparagraf"/>
        <w:numPr>
          <w:ilvl w:val="1"/>
          <w:numId w:val="28"/>
        </w:numPr>
        <w:spacing w:after="0" w:line="276" w:lineRule="auto"/>
        <w:ind w:left="851" w:hanging="425"/>
        <w:jc w:val="both"/>
        <w:rPr>
          <w:rFonts w:ascii="Montserrat Light" w:hAnsi="Montserrat Light"/>
          <w:lang w:val="ro-RO"/>
        </w:rPr>
      </w:pPr>
      <w:r w:rsidRPr="00DF0E0A">
        <w:rPr>
          <w:rFonts w:ascii="Montserrat Light" w:hAnsi="Montserrat Light"/>
          <w:lang w:val="ro-RO"/>
        </w:rPr>
        <w:t>Inlocuire tamplarie exteriaoara cu tamplarie mai eficienta termic –ferestre realizate din tamplarie profile aluminiucu geam termoizolant / panouri panel termoizolantdin aluminiu si vata minerala; fatade tip ``cortina``realizate cu geam termoizolante pe profile aluminiu la casele de scara; usi exterioare de acces realizare din tamplarie aluminiu cu geam termoizolant / panouri panel termoizolantdin aluminiu si vata minerala;</w:t>
      </w:r>
    </w:p>
    <w:p w14:paraId="71541CCB" w14:textId="590544DB" w:rsidR="006E5C5E" w:rsidRPr="00DF0E0A" w:rsidRDefault="006E5C5E" w:rsidP="00C51E77">
      <w:pPr>
        <w:pStyle w:val="Listparagraf"/>
        <w:numPr>
          <w:ilvl w:val="1"/>
          <w:numId w:val="28"/>
        </w:numPr>
        <w:spacing w:after="0" w:line="276" w:lineRule="auto"/>
        <w:ind w:left="851" w:hanging="425"/>
        <w:jc w:val="both"/>
        <w:rPr>
          <w:rFonts w:ascii="Montserrat Light" w:hAnsi="Montserrat Light"/>
          <w:lang w:val="ro-RO"/>
        </w:rPr>
      </w:pPr>
      <w:r w:rsidRPr="00DF0E0A">
        <w:rPr>
          <w:rFonts w:ascii="Montserrat Light" w:hAnsi="Montserrat Light"/>
          <w:lang w:val="ro-RO"/>
        </w:rPr>
        <w:lastRenderedPageBreak/>
        <w:t>Se vor inlocui toate elementele de tinichigerie de invelitoare –sorturi, glafuri, racorduri, scurgeri ape pluviale, parafurnzare, gargui, burlane;</w:t>
      </w:r>
    </w:p>
    <w:p w14:paraId="42E193D4" w14:textId="6B534B26" w:rsidR="006E5C5E" w:rsidRPr="00DF0E0A" w:rsidRDefault="006E5C5E" w:rsidP="00C51E77">
      <w:pPr>
        <w:pStyle w:val="Listparagraf"/>
        <w:numPr>
          <w:ilvl w:val="1"/>
          <w:numId w:val="28"/>
        </w:numPr>
        <w:spacing w:after="0" w:line="276" w:lineRule="auto"/>
        <w:ind w:left="851" w:hanging="425"/>
        <w:jc w:val="both"/>
        <w:rPr>
          <w:rFonts w:ascii="Montserrat Light" w:hAnsi="Montserrat Light"/>
          <w:lang w:val="ro-RO"/>
        </w:rPr>
      </w:pPr>
      <w:r w:rsidRPr="00DF0E0A">
        <w:rPr>
          <w:rFonts w:ascii="Montserrat Light" w:hAnsi="Montserrat Light"/>
          <w:lang w:val="ro-RO"/>
        </w:rPr>
        <w:t>Se vor inlocui toate glafurile exterioare cu glafuri din aluminiu eloxat; se vor inlocui taote pervazele interioare cu pervazuri din aluminiu eloxat;</w:t>
      </w:r>
    </w:p>
    <w:p w14:paraId="62F0FE0F" w14:textId="7C3191B7" w:rsidR="006E5C5E" w:rsidRPr="00DF0E0A" w:rsidRDefault="006E5C5E" w:rsidP="00C51E77">
      <w:pPr>
        <w:pStyle w:val="Listparagraf"/>
        <w:numPr>
          <w:ilvl w:val="1"/>
          <w:numId w:val="28"/>
        </w:numPr>
        <w:spacing w:after="0" w:line="276" w:lineRule="auto"/>
        <w:ind w:left="851" w:hanging="425"/>
        <w:jc w:val="both"/>
        <w:rPr>
          <w:rFonts w:ascii="Montserrat Light" w:hAnsi="Montserrat Light"/>
          <w:lang w:val="ro-RO"/>
        </w:rPr>
      </w:pPr>
      <w:r w:rsidRPr="00DF0E0A">
        <w:rPr>
          <w:rFonts w:ascii="Montserrat Light" w:hAnsi="Montserrat Light"/>
          <w:lang w:val="ro-RO"/>
        </w:rPr>
        <w:t>Se vor reface spaletii interior, inclusive finisajele pe zona de interventie;</w:t>
      </w:r>
    </w:p>
    <w:p w14:paraId="524F81AE" w14:textId="1860F7F5" w:rsidR="006E5C5E" w:rsidRPr="00DF0E0A" w:rsidRDefault="006E5C5E" w:rsidP="00C51E77">
      <w:pPr>
        <w:pStyle w:val="Listparagraf"/>
        <w:numPr>
          <w:ilvl w:val="1"/>
          <w:numId w:val="28"/>
        </w:numPr>
        <w:spacing w:after="0" w:line="276" w:lineRule="auto"/>
        <w:ind w:left="851" w:hanging="425"/>
        <w:jc w:val="both"/>
        <w:rPr>
          <w:rFonts w:ascii="Montserrat Light" w:hAnsi="Montserrat Light"/>
          <w:lang w:val="ro-RO"/>
        </w:rPr>
      </w:pPr>
      <w:r w:rsidRPr="00DF0E0A">
        <w:rPr>
          <w:rFonts w:ascii="Montserrat Light" w:hAnsi="Montserrat Light"/>
          <w:lang w:val="ro-RO"/>
        </w:rPr>
        <w:t>In exterior se realizeaza 3 locuri de parcare prevazute cu sisteme de alimentare cu electricitate pentru standurile de incarcare a autoturismelor electrice.</w:t>
      </w:r>
    </w:p>
    <w:p w14:paraId="7A6E72E1" w14:textId="77777777" w:rsidR="006E5C5E" w:rsidRPr="00DF0E0A" w:rsidRDefault="006E5C5E" w:rsidP="00917CBC">
      <w:pPr>
        <w:jc w:val="both"/>
        <w:rPr>
          <w:rFonts w:ascii="Montserrat Light" w:hAnsi="Montserrat Light"/>
          <w:lang w:val="ro-RO"/>
        </w:rPr>
      </w:pPr>
    </w:p>
    <w:p w14:paraId="4F2ED032" w14:textId="2722BB0C" w:rsidR="006E5C5E" w:rsidRPr="00DF0E0A" w:rsidRDefault="006E5C5E" w:rsidP="00917CBC">
      <w:pPr>
        <w:jc w:val="both"/>
        <w:rPr>
          <w:rFonts w:ascii="Montserrat Light" w:hAnsi="Montserrat Light"/>
          <w:lang w:val="ro-RO"/>
        </w:rPr>
      </w:pPr>
      <w:r w:rsidRPr="00DF0E0A">
        <w:rPr>
          <w:rFonts w:ascii="Montserrat Light" w:hAnsi="Montserrat Light"/>
          <w:lang w:val="ro-RO"/>
        </w:rPr>
        <w:t>FINISAJE EXTERIOARE:</w:t>
      </w:r>
    </w:p>
    <w:p w14:paraId="08D68896" w14:textId="77777777" w:rsidR="00C51E77" w:rsidRPr="00DF0E0A" w:rsidRDefault="00C51E77" w:rsidP="00917CBC">
      <w:pPr>
        <w:jc w:val="both"/>
        <w:rPr>
          <w:rFonts w:ascii="Montserrat Light" w:hAnsi="Montserrat Light"/>
          <w:lang w:val="ro-RO"/>
        </w:rPr>
      </w:pPr>
    </w:p>
    <w:p w14:paraId="51F5DBCA" w14:textId="05CF59EF" w:rsidR="006E5C5E" w:rsidRPr="00DF0E0A" w:rsidRDefault="006E5C5E" w:rsidP="00917CBC">
      <w:pPr>
        <w:pStyle w:val="Listparagraf"/>
        <w:numPr>
          <w:ilvl w:val="1"/>
          <w:numId w:val="26"/>
        </w:numPr>
        <w:spacing w:after="0" w:line="276" w:lineRule="auto"/>
        <w:ind w:left="709" w:hanging="425"/>
        <w:jc w:val="both"/>
        <w:rPr>
          <w:rFonts w:ascii="Montserrat Light" w:hAnsi="Montserrat Light"/>
          <w:lang w:val="ro-RO"/>
        </w:rPr>
      </w:pPr>
      <w:r w:rsidRPr="00DF0E0A">
        <w:rPr>
          <w:rFonts w:ascii="Montserrat Light" w:hAnsi="Montserrat Light"/>
          <w:lang w:val="ro-RO"/>
        </w:rPr>
        <w:t>Tencuieli minerale decorative la pereti -culoare crem;</w:t>
      </w:r>
    </w:p>
    <w:p w14:paraId="5FFDB51D" w14:textId="6BDC2718" w:rsidR="006E5C5E" w:rsidRPr="00DF0E0A" w:rsidRDefault="006E5C5E" w:rsidP="00917CBC">
      <w:pPr>
        <w:pStyle w:val="Listparagraf"/>
        <w:numPr>
          <w:ilvl w:val="1"/>
          <w:numId w:val="26"/>
        </w:numPr>
        <w:spacing w:after="0" w:line="276" w:lineRule="auto"/>
        <w:ind w:left="709" w:hanging="425"/>
        <w:jc w:val="both"/>
        <w:rPr>
          <w:rFonts w:ascii="Montserrat Light" w:hAnsi="Montserrat Light"/>
          <w:lang w:val="ro-RO"/>
        </w:rPr>
      </w:pPr>
      <w:r w:rsidRPr="00DF0E0A">
        <w:rPr>
          <w:rFonts w:ascii="Montserrat Light" w:hAnsi="Montserrat Light"/>
          <w:lang w:val="ro-RO"/>
        </w:rPr>
        <w:t>Tencuieli mozaicate decorative la socluri –culoare cenusiu deschis;</w:t>
      </w:r>
    </w:p>
    <w:p w14:paraId="231A067C" w14:textId="60D9A006" w:rsidR="006E5C5E" w:rsidRPr="00DF0E0A" w:rsidRDefault="006E5C5E" w:rsidP="00917CBC">
      <w:pPr>
        <w:pStyle w:val="Listparagraf"/>
        <w:numPr>
          <w:ilvl w:val="1"/>
          <w:numId w:val="26"/>
        </w:numPr>
        <w:spacing w:after="0" w:line="276" w:lineRule="auto"/>
        <w:ind w:left="709" w:hanging="425"/>
        <w:jc w:val="both"/>
        <w:rPr>
          <w:rFonts w:ascii="Montserrat Light" w:hAnsi="Montserrat Light"/>
          <w:lang w:val="ro-RO"/>
        </w:rPr>
      </w:pPr>
      <w:r w:rsidRPr="00DF0E0A">
        <w:rPr>
          <w:rFonts w:ascii="Montserrat Light" w:hAnsi="Montserrat Light"/>
          <w:lang w:val="ro-RO"/>
        </w:rPr>
        <w:t>Tamplarie –ferestre -profile aluminiucu geam termoizolant / panouri panel termoizolant aluminiu cu vata mineral –culoare alb;</w:t>
      </w:r>
    </w:p>
    <w:p w14:paraId="38777A92" w14:textId="36812808" w:rsidR="006E5C5E" w:rsidRPr="00DF0E0A" w:rsidRDefault="006E5C5E" w:rsidP="00917CBC">
      <w:pPr>
        <w:pStyle w:val="Listparagraf"/>
        <w:numPr>
          <w:ilvl w:val="1"/>
          <w:numId w:val="26"/>
        </w:numPr>
        <w:spacing w:after="0" w:line="276" w:lineRule="auto"/>
        <w:ind w:left="709" w:hanging="425"/>
        <w:jc w:val="both"/>
        <w:rPr>
          <w:rFonts w:ascii="Montserrat Light" w:hAnsi="Montserrat Light"/>
          <w:lang w:val="ro-RO"/>
        </w:rPr>
      </w:pPr>
      <w:r w:rsidRPr="00DF0E0A">
        <w:rPr>
          <w:rFonts w:ascii="Montserrat Light" w:hAnsi="Montserrat Light"/>
          <w:lang w:val="ro-RO"/>
        </w:rPr>
        <w:t>Tamplarie –usi –profile aluminiu cu geam termoizolant / panouri panel termoizolantaluminiu cu vata minerala–culoare gri;</w:t>
      </w:r>
    </w:p>
    <w:p w14:paraId="5AA5FD5E" w14:textId="56E5AB91" w:rsidR="006E5C5E" w:rsidRPr="00DF0E0A" w:rsidRDefault="006E5C5E" w:rsidP="00917CBC">
      <w:pPr>
        <w:pStyle w:val="Listparagraf"/>
        <w:numPr>
          <w:ilvl w:val="1"/>
          <w:numId w:val="26"/>
        </w:numPr>
        <w:spacing w:after="0" w:line="276" w:lineRule="auto"/>
        <w:ind w:left="709" w:hanging="425"/>
        <w:jc w:val="both"/>
        <w:rPr>
          <w:rFonts w:ascii="Montserrat Light" w:hAnsi="Montserrat Light"/>
          <w:lang w:val="ro-RO"/>
        </w:rPr>
      </w:pPr>
      <w:r w:rsidRPr="00DF0E0A">
        <w:rPr>
          <w:rFonts w:ascii="Montserrat Light" w:hAnsi="Montserrat Light"/>
          <w:lang w:val="ro-RO"/>
        </w:rPr>
        <w:t xml:space="preserve">Fatade tip </w:t>
      </w:r>
      <w:r w:rsidR="00917CBC" w:rsidRPr="00DF0E0A">
        <w:rPr>
          <w:rFonts w:ascii="Montserrat Light" w:hAnsi="Montserrat Light"/>
          <w:lang w:val="ro-RO"/>
        </w:rPr>
        <w:t>”</w:t>
      </w:r>
      <w:r w:rsidRPr="00DF0E0A">
        <w:rPr>
          <w:rFonts w:ascii="Montserrat Light" w:hAnsi="Montserrat Light"/>
          <w:lang w:val="ro-RO"/>
        </w:rPr>
        <w:t>cortina</w:t>
      </w:r>
      <w:r w:rsidR="00917CBC" w:rsidRPr="00DF0E0A">
        <w:rPr>
          <w:rFonts w:ascii="Montserrat Light" w:hAnsi="Montserrat Light"/>
          <w:lang w:val="ro-RO"/>
        </w:rPr>
        <w:t>”</w:t>
      </w:r>
      <w:r w:rsidRPr="00DF0E0A">
        <w:rPr>
          <w:rFonts w:ascii="Montserrat Light" w:hAnsi="Montserrat Light"/>
          <w:lang w:val="ro-RO"/>
        </w:rPr>
        <w:t xml:space="preserve"> din geam termoizolant pe profile aluminiu -culoare gri.</w:t>
      </w:r>
    </w:p>
    <w:p w14:paraId="2CF5E02F" w14:textId="77777777" w:rsidR="006E5C5E" w:rsidRPr="00DF0E0A" w:rsidRDefault="006E5C5E" w:rsidP="00917CBC">
      <w:pPr>
        <w:jc w:val="both"/>
        <w:rPr>
          <w:rFonts w:ascii="Montserrat Light" w:hAnsi="Montserrat Light"/>
          <w:lang w:val="ro-RO"/>
        </w:rPr>
      </w:pPr>
    </w:p>
    <w:p w14:paraId="6FA6272A" w14:textId="77777777" w:rsidR="006E5C5E" w:rsidRPr="00DF0E0A" w:rsidRDefault="006E5C5E" w:rsidP="00917CBC">
      <w:pPr>
        <w:jc w:val="both"/>
        <w:rPr>
          <w:rFonts w:ascii="Montserrat Light" w:hAnsi="Montserrat Light"/>
          <w:lang w:val="ro-RO"/>
        </w:rPr>
      </w:pPr>
      <w:r w:rsidRPr="00DF0E0A">
        <w:rPr>
          <w:rFonts w:ascii="Montserrat Light" w:hAnsi="Montserrat Light"/>
          <w:lang w:val="ro-RO"/>
        </w:rPr>
        <w:t>INSTALATII</w:t>
      </w:r>
    </w:p>
    <w:p w14:paraId="7AE1E3DE" w14:textId="77777777" w:rsidR="00C51E77" w:rsidRPr="00DF0E0A" w:rsidRDefault="00C51E77" w:rsidP="00917CBC">
      <w:pPr>
        <w:jc w:val="both"/>
        <w:rPr>
          <w:rFonts w:ascii="Montserrat Light" w:hAnsi="Montserrat Light"/>
          <w:lang w:val="ro-RO"/>
        </w:rPr>
      </w:pPr>
    </w:p>
    <w:p w14:paraId="39A53415" w14:textId="77777777" w:rsidR="006E5C5E" w:rsidRPr="00DF0E0A" w:rsidRDefault="006E5C5E" w:rsidP="00917CBC">
      <w:pPr>
        <w:jc w:val="both"/>
        <w:rPr>
          <w:rFonts w:ascii="Montserrat Light" w:hAnsi="Montserrat Light"/>
          <w:lang w:val="ro-RO"/>
        </w:rPr>
      </w:pPr>
      <w:r w:rsidRPr="00DF0E0A">
        <w:rPr>
          <w:rFonts w:ascii="Montserrat Light" w:hAnsi="Montserrat Light"/>
          <w:lang w:val="ro-RO"/>
        </w:rPr>
        <w:t>INSTALATII SANITARE</w:t>
      </w:r>
    </w:p>
    <w:p w14:paraId="74670EAA" w14:textId="77777777" w:rsidR="00C51E77" w:rsidRPr="00DF0E0A" w:rsidRDefault="00C51E77" w:rsidP="00917CBC">
      <w:pPr>
        <w:jc w:val="both"/>
        <w:rPr>
          <w:rFonts w:ascii="Montserrat Light" w:hAnsi="Montserrat Light"/>
          <w:lang w:val="ro-RO"/>
        </w:rPr>
      </w:pPr>
    </w:p>
    <w:p w14:paraId="11CBE38C" w14:textId="77777777" w:rsidR="006E5C5E" w:rsidRPr="00DF0E0A" w:rsidRDefault="006E5C5E" w:rsidP="00917CBC">
      <w:pPr>
        <w:jc w:val="both"/>
        <w:rPr>
          <w:rFonts w:ascii="Montserrat Light" w:hAnsi="Montserrat Light"/>
          <w:lang w:val="ro-RO"/>
        </w:rPr>
      </w:pPr>
      <w:r w:rsidRPr="00DF0E0A">
        <w:rPr>
          <w:rFonts w:ascii="Montserrat Light" w:hAnsi="Montserrat Light"/>
          <w:lang w:val="ro-RO"/>
        </w:rPr>
        <w:t xml:space="preserve">Prezentul proiect tehnic vizeaza introducerea unui nou sistem de furnizare a apei calde menajere pentru reabilitarea energetica, cu panouri solare si acumulatoare cu o serpentina , in scopul cresterii ransamentului si al reducerii emisiilor echivalent C02. </w:t>
      </w:r>
    </w:p>
    <w:p w14:paraId="55E52423" w14:textId="4B871063" w:rsidR="006E5C5E" w:rsidRPr="00DF0E0A" w:rsidRDefault="006E5C5E" w:rsidP="00917CBC">
      <w:pPr>
        <w:jc w:val="both"/>
        <w:rPr>
          <w:rFonts w:ascii="Montserrat Light" w:hAnsi="Montserrat Light"/>
          <w:lang w:val="ro-RO"/>
        </w:rPr>
      </w:pPr>
      <w:r w:rsidRPr="00DF0E0A">
        <w:rPr>
          <w:rFonts w:ascii="Montserrat Light" w:hAnsi="Montserrat Light"/>
          <w:lang w:val="ro-RO"/>
        </w:rPr>
        <w:t>Distributia apei calde menajere se realizeaza de la corpul de cladire in care se afla centrala termica („Corp I” ) catre corpurile de cladire  ale spitalului prin canalul tehnic existent, iar conductele de distributie sunt  termoizolate.</w:t>
      </w:r>
      <w:r w:rsidR="00C51E77" w:rsidRPr="00DF0E0A">
        <w:rPr>
          <w:rFonts w:ascii="Montserrat Light" w:hAnsi="Montserrat Light"/>
          <w:lang w:val="ro-RO"/>
        </w:rPr>
        <w:t xml:space="preserve"> </w:t>
      </w:r>
      <w:r w:rsidRPr="00DF0E0A">
        <w:rPr>
          <w:rFonts w:ascii="Montserrat Light" w:hAnsi="Montserrat Light"/>
          <w:lang w:val="ro-RO"/>
        </w:rPr>
        <w:t xml:space="preserve"> Prin acelasi canal tehnic se va realiza si distributia de agent termic furnizat de la panourile solare plane nou proiectate. </w:t>
      </w:r>
      <w:r w:rsidR="00C51E77" w:rsidRPr="00DF0E0A">
        <w:rPr>
          <w:rFonts w:ascii="Montserrat Light" w:hAnsi="Montserrat Light"/>
          <w:lang w:val="ro-RO"/>
        </w:rPr>
        <w:t xml:space="preserve"> </w:t>
      </w:r>
      <w:r w:rsidRPr="00DF0E0A">
        <w:rPr>
          <w:rFonts w:ascii="Montserrat Light" w:hAnsi="Montserrat Light"/>
          <w:lang w:val="ro-RO"/>
        </w:rPr>
        <w:t>Circuitul solar se va realiza cu teava de cupru  termoziloate, cu diametrele aferente planselor de executie. Acesta va fi pozat in canalul tehnic existent si aparent la iesirea din acesta , pozat pe fatada corpului F de cladire si ulterior pe cele doua terase ale corpurilor de cladire F si B, conform planselor. Aparent vor fi fixate cu sisteme de fixare .</w:t>
      </w:r>
    </w:p>
    <w:p w14:paraId="52A827FC" w14:textId="77777777" w:rsidR="006E5C5E" w:rsidRPr="00DF0E0A" w:rsidRDefault="006E5C5E" w:rsidP="00917CBC">
      <w:pPr>
        <w:jc w:val="both"/>
        <w:rPr>
          <w:rFonts w:ascii="Montserrat Light" w:hAnsi="Montserrat Light"/>
          <w:lang w:val="ro-RO"/>
        </w:rPr>
      </w:pPr>
      <w:r w:rsidRPr="00DF0E0A">
        <w:rPr>
          <w:rFonts w:ascii="Montserrat Light" w:hAnsi="Montserrat Light"/>
          <w:lang w:val="ro-RO"/>
        </w:rPr>
        <w:t>Sistemul solar proiectat este  compus din 52 de panouri plane fiecare cu suprafata de aproximativ 2,5 mp  ce vor preincalzi apa calda menajera necesara spitalului in regim 1.</w:t>
      </w:r>
    </w:p>
    <w:p w14:paraId="1812BD26" w14:textId="77777777" w:rsidR="006E5C5E" w:rsidRPr="00DF0E0A" w:rsidRDefault="006E5C5E" w:rsidP="00917CBC">
      <w:pPr>
        <w:jc w:val="both"/>
        <w:rPr>
          <w:rFonts w:ascii="Montserrat Light" w:hAnsi="Montserrat Light"/>
          <w:lang w:val="ro-RO"/>
        </w:rPr>
      </w:pPr>
    </w:p>
    <w:p w14:paraId="21EF230A" w14:textId="77777777" w:rsidR="006E5C5E" w:rsidRPr="00DF0E0A" w:rsidRDefault="006E5C5E" w:rsidP="00917CBC">
      <w:pPr>
        <w:jc w:val="both"/>
        <w:rPr>
          <w:rFonts w:ascii="Montserrat Light" w:hAnsi="Montserrat Light"/>
          <w:lang w:val="ro-RO"/>
        </w:rPr>
      </w:pPr>
      <w:r w:rsidRPr="00DF0E0A">
        <w:rPr>
          <w:rFonts w:ascii="Montserrat Light" w:hAnsi="Montserrat Light"/>
          <w:lang w:val="ro-RO"/>
        </w:rPr>
        <w:t>INSTALATII TERMICE SI CLIMATIZARE</w:t>
      </w:r>
    </w:p>
    <w:p w14:paraId="19229066" w14:textId="77777777" w:rsidR="00C51E77" w:rsidRPr="00DF0E0A" w:rsidRDefault="00C51E77" w:rsidP="00917CBC">
      <w:pPr>
        <w:jc w:val="both"/>
        <w:rPr>
          <w:rFonts w:ascii="Montserrat Light" w:hAnsi="Montserrat Light"/>
          <w:lang w:val="ro-RO"/>
        </w:rPr>
      </w:pPr>
    </w:p>
    <w:p w14:paraId="59FA7F1E" w14:textId="043AF192" w:rsidR="006E5C5E" w:rsidRPr="00DF0E0A" w:rsidRDefault="006E5C5E" w:rsidP="00917CBC">
      <w:pPr>
        <w:jc w:val="both"/>
        <w:rPr>
          <w:rFonts w:ascii="Montserrat Light" w:hAnsi="Montserrat Light"/>
          <w:lang w:val="ro-RO"/>
        </w:rPr>
      </w:pPr>
      <w:r w:rsidRPr="00DF0E0A">
        <w:rPr>
          <w:rFonts w:ascii="Montserrat Light" w:hAnsi="Montserrat Light"/>
          <w:lang w:val="ro-RO"/>
        </w:rPr>
        <w:t>Corpurile de cladire ce alcătuiesc ansamblul „Spitalului Clinic de Recuperare Cluj-Napoca”, sunt alimentate cu agent termic pentru încalzire de la sursa termică(centrala termica) existentă în incinta spitalului, prin intermediul unei distribuţii pozata in canalul tehnic existent si a  distribuitor colectorului existent din subsolul tehnic al cladirii A. De la acest distribuitor colector este alimentata fiecare cladire avand circuit separat. Traseul corpului A porneste din acest distribuitor-colector, pe tavanul demisolului este pozata distributia, de unde, prin intermediul coloanelor sunt alimentate corpurile de incalzire aferente fiecarui etaj. Incalzirea spatiilor in prezent se realizeaza cu corpuri statice.</w:t>
      </w:r>
    </w:p>
    <w:p w14:paraId="79EB8B52" w14:textId="014062CF" w:rsidR="006E5C5E" w:rsidRPr="00DF0E0A" w:rsidRDefault="006E5C5E" w:rsidP="00917CBC">
      <w:pPr>
        <w:jc w:val="both"/>
        <w:rPr>
          <w:rFonts w:ascii="Montserrat Light" w:hAnsi="Montserrat Light"/>
          <w:lang w:val="ro-RO"/>
        </w:rPr>
      </w:pPr>
      <w:r w:rsidRPr="00DF0E0A">
        <w:rPr>
          <w:rFonts w:ascii="Montserrat Light" w:hAnsi="Montserrat Light"/>
          <w:lang w:val="ro-RO"/>
        </w:rPr>
        <w:lastRenderedPageBreak/>
        <w:t>In urma reabilitarii in vederea reducerii consumului de energie la corpurilor de cladire  din incinta Spitalului Clinic de Recuperare din Cluj-Napoca, se propune inlocuirea tuturor corpurilor de incalzire, cu radiatoare si ventiloconvectoare redimensionate in functie de destinatia incaperilor. Se vor inlocui de asemenea coloanele de distributie a agentului termic pe verticala la toate incaperile cladirilor spitalului, inclusiv caile de acces.</w:t>
      </w:r>
    </w:p>
    <w:p w14:paraId="064C46AE" w14:textId="02BF18C1" w:rsidR="006E5C5E" w:rsidRPr="00DF0E0A" w:rsidRDefault="006E5C5E" w:rsidP="00917CBC">
      <w:pPr>
        <w:jc w:val="both"/>
        <w:rPr>
          <w:rFonts w:ascii="Montserrat Light" w:hAnsi="Montserrat Light"/>
          <w:lang w:val="ro-RO"/>
        </w:rPr>
      </w:pPr>
      <w:r w:rsidRPr="00DF0E0A">
        <w:rPr>
          <w:rFonts w:ascii="Montserrat Light" w:hAnsi="Montserrat Light"/>
          <w:lang w:val="ro-RO"/>
        </w:rPr>
        <w:t>Pentru producerea agentului termic (apa răcită) la temperaturile 7/12</w:t>
      </w:r>
      <w:r w:rsidRPr="00DF0E0A">
        <w:rPr>
          <w:rFonts w:ascii="Times New Roman" w:hAnsi="Times New Roman" w:cs="Times New Roman"/>
          <w:lang w:val="ro-RO"/>
        </w:rPr>
        <w:t>ᴼ</w:t>
      </w:r>
      <w:r w:rsidRPr="00DF0E0A">
        <w:rPr>
          <w:rFonts w:ascii="Montserrat Light" w:hAnsi="Montserrat Light"/>
          <w:lang w:val="ro-RO"/>
        </w:rPr>
        <w:t>C, s-a prevăzut un</w:t>
      </w:r>
      <w:r w:rsidR="00917CBC" w:rsidRPr="00DF0E0A">
        <w:rPr>
          <w:rFonts w:ascii="Montserrat Light" w:hAnsi="Montserrat Light"/>
          <w:lang w:val="ro-RO"/>
        </w:rPr>
        <w:t xml:space="preserve"> </w:t>
      </w:r>
      <w:r w:rsidRPr="00DF0E0A">
        <w:rPr>
          <w:rFonts w:ascii="Montserrat Light" w:hAnsi="Montserrat Light"/>
          <w:lang w:val="ro-RO"/>
        </w:rPr>
        <w:t>chiller capacitatea de 300 kW.</w:t>
      </w:r>
    </w:p>
    <w:p w14:paraId="37403836" w14:textId="4A565C46" w:rsidR="006E5C5E" w:rsidRPr="00DF0E0A" w:rsidRDefault="006E5C5E" w:rsidP="00917CBC">
      <w:pPr>
        <w:jc w:val="both"/>
        <w:rPr>
          <w:rFonts w:ascii="Montserrat Light" w:hAnsi="Montserrat Light"/>
          <w:lang w:val="ro-RO"/>
        </w:rPr>
      </w:pPr>
      <w:r w:rsidRPr="00DF0E0A">
        <w:rPr>
          <w:rFonts w:ascii="Montserrat Light" w:hAnsi="Montserrat Light"/>
          <w:lang w:val="ro-RO"/>
        </w:rPr>
        <w:t>Sistemul de distribuție a agentului termic va fi de tip bitubular fiind trasee diferite pentru apa calda cu parametrii de 70/60</w:t>
      </w:r>
      <w:r w:rsidRPr="00DF0E0A">
        <w:rPr>
          <w:rFonts w:ascii="Times New Roman" w:hAnsi="Times New Roman" w:cs="Times New Roman"/>
          <w:lang w:val="ro-RO"/>
        </w:rPr>
        <w:t>ᴼ</w:t>
      </w:r>
      <w:r w:rsidRPr="00DF0E0A">
        <w:rPr>
          <w:rFonts w:ascii="Montserrat Light" w:hAnsi="Montserrat Light"/>
          <w:lang w:val="ro-RO"/>
        </w:rPr>
        <w:t>C si apa racita cu parametrii 7/12</w:t>
      </w:r>
      <w:r w:rsidRPr="00DF0E0A">
        <w:rPr>
          <w:rFonts w:ascii="Times New Roman" w:hAnsi="Times New Roman" w:cs="Times New Roman"/>
          <w:lang w:val="ro-RO"/>
        </w:rPr>
        <w:t>ᴼ</w:t>
      </w:r>
      <w:r w:rsidRPr="00DF0E0A">
        <w:rPr>
          <w:rFonts w:ascii="Montserrat Light" w:hAnsi="Montserrat Light"/>
          <w:lang w:val="ro-RO"/>
        </w:rPr>
        <w:t>C.</w:t>
      </w:r>
    </w:p>
    <w:p w14:paraId="35B92F88" w14:textId="77777777" w:rsidR="006E5C5E" w:rsidRPr="00DF0E0A" w:rsidRDefault="006E5C5E" w:rsidP="00917CBC">
      <w:pPr>
        <w:jc w:val="both"/>
        <w:rPr>
          <w:rFonts w:ascii="Montserrat Light" w:hAnsi="Montserrat Light"/>
          <w:lang w:val="ro-RO"/>
        </w:rPr>
      </w:pPr>
    </w:p>
    <w:p w14:paraId="1C614BED" w14:textId="77777777" w:rsidR="006E5C5E" w:rsidRPr="00DF0E0A" w:rsidRDefault="006E5C5E" w:rsidP="00917CBC">
      <w:pPr>
        <w:jc w:val="both"/>
        <w:rPr>
          <w:rFonts w:ascii="Montserrat Light" w:hAnsi="Montserrat Light"/>
          <w:lang w:val="ro-RO"/>
        </w:rPr>
      </w:pPr>
      <w:r w:rsidRPr="00DF0E0A">
        <w:rPr>
          <w:rFonts w:ascii="Montserrat Light" w:hAnsi="Montserrat Light"/>
          <w:lang w:val="ro-RO"/>
        </w:rPr>
        <w:t>INSTALATII VENTILARE</w:t>
      </w:r>
    </w:p>
    <w:p w14:paraId="4BA574E6" w14:textId="77777777" w:rsidR="00C51E77" w:rsidRPr="00DF0E0A" w:rsidRDefault="00C51E77" w:rsidP="00917CBC">
      <w:pPr>
        <w:jc w:val="both"/>
        <w:rPr>
          <w:rFonts w:ascii="Montserrat Light" w:hAnsi="Montserrat Light"/>
          <w:lang w:val="ro-RO"/>
        </w:rPr>
      </w:pPr>
    </w:p>
    <w:p w14:paraId="3679ACBB" w14:textId="4F8EEC1F" w:rsidR="006E5C5E" w:rsidRPr="00DF0E0A" w:rsidRDefault="006E5C5E" w:rsidP="00917CBC">
      <w:pPr>
        <w:jc w:val="both"/>
        <w:rPr>
          <w:rFonts w:ascii="Montserrat Light" w:hAnsi="Montserrat Light"/>
          <w:lang w:val="ro-RO"/>
        </w:rPr>
      </w:pPr>
      <w:r w:rsidRPr="00DF0E0A">
        <w:rPr>
          <w:rFonts w:ascii="Montserrat Light" w:hAnsi="Montserrat Light"/>
          <w:lang w:val="ro-RO"/>
        </w:rPr>
        <w:t>Se va prevedea un sistem de ventilare mecanica in incaperile de la nivelele 1-8. Aceasta ventilare mecanica  prin intermediul recuperatoarelor de caldura se va asigura confortul pacientilor si parametri optimi de presiune atmosferica, umiditate, temperatura, aer proaspat vehiculat in incaperile dotate cu ventiloconvectoare. Recuperatorul de căldură din cupru este dotat cu filtru,  cu functia de preincalzire si antiinghet, asigură  aer curat și natural, fără microbi și bacterii</w:t>
      </w:r>
      <w:r w:rsidR="00C51E77" w:rsidRPr="00DF0E0A">
        <w:rPr>
          <w:rFonts w:ascii="Montserrat Light" w:hAnsi="Montserrat Light"/>
          <w:lang w:val="ro-RO"/>
        </w:rPr>
        <w:t>.</w:t>
      </w:r>
    </w:p>
    <w:p w14:paraId="74E4448B" w14:textId="77777777" w:rsidR="006E5C5E" w:rsidRPr="00DF0E0A" w:rsidRDefault="006E5C5E" w:rsidP="00917CBC">
      <w:pPr>
        <w:jc w:val="both"/>
        <w:rPr>
          <w:rFonts w:ascii="Montserrat Light" w:hAnsi="Montserrat Light"/>
          <w:lang w:val="ro-RO"/>
        </w:rPr>
      </w:pPr>
    </w:p>
    <w:p w14:paraId="742674B1" w14:textId="77777777" w:rsidR="006E5C5E" w:rsidRPr="00DF0E0A" w:rsidRDefault="006E5C5E" w:rsidP="00917CBC">
      <w:pPr>
        <w:jc w:val="both"/>
        <w:rPr>
          <w:rFonts w:ascii="Montserrat Light" w:hAnsi="Montserrat Light"/>
          <w:lang w:val="ro-RO"/>
        </w:rPr>
      </w:pPr>
      <w:r w:rsidRPr="00DF0E0A">
        <w:rPr>
          <w:rFonts w:ascii="Montserrat Light" w:hAnsi="Montserrat Light"/>
          <w:lang w:val="ro-RO"/>
        </w:rPr>
        <w:t>INSTALATII ELECTRICE</w:t>
      </w:r>
    </w:p>
    <w:p w14:paraId="17D8E122" w14:textId="77777777" w:rsidR="00C51E77" w:rsidRPr="00DF0E0A" w:rsidRDefault="00C51E77" w:rsidP="00917CBC">
      <w:pPr>
        <w:jc w:val="both"/>
        <w:rPr>
          <w:rFonts w:ascii="Montserrat Light" w:hAnsi="Montserrat Light"/>
          <w:lang w:val="ro-RO"/>
        </w:rPr>
      </w:pPr>
    </w:p>
    <w:p w14:paraId="18A7E6E5" w14:textId="77777777" w:rsidR="00C51E77" w:rsidRPr="00DF0E0A" w:rsidRDefault="006E5C5E" w:rsidP="00917CBC">
      <w:pPr>
        <w:jc w:val="both"/>
        <w:rPr>
          <w:rFonts w:ascii="Montserrat Light" w:hAnsi="Montserrat Light"/>
          <w:lang w:val="ro-RO"/>
        </w:rPr>
      </w:pPr>
      <w:r w:rsidRPr="00DF0E0A">
        <w:rPr>
          <w:rFonts w:ascii="Montserrat Light" w:hAnsi="Montserrat Light"/>
          <w:lang w:val="ro-RO"/>
        </w:rPr>
        <w:t xml:space="preserve">La cladirea studiata se pastreaza instalatiile electrice existente. Se propune suplimentarea cu noi circuite de prize pentru alimentarea cu energie electrica a noilor receptoare instalate, unitati VCV, recuperatoare de caldura. Alimentarea cu energie electrica pentru noile receptoare se face prin intermediul unor noi tablouri electrice amplasate pe fiecare nivel care sa preia circuitele de prize ale utilajelor de climatizare. </w:t>
      </w:r>
    </w:p>
    <w:p w14:paraId="6417D1E4" w14:textId="77777777" w:rsidR="00C51E77" w:rsidRPr="00DF0E0A" w:rsidRDefault="00C51E77" w:rsidP="00917CBC">
      <w:pPr>
        <w:jc w:val="both"/>
        <w:rPr>
          <w:rFonts w:ascii="Montserrat Light" w:hAnsi="Montserrat Light"/>
          <w:lang w:val="ro-RO"/>
        </w:rPr>
      </w:pPr>
    </w:p>
    <w:p w14:paraId="741E97AF" w14:textId="7C51AAF1" w:rsidR="006E5C5E" w:rsidRPr="00DF0E0A" w:rsidRDefault="006E5C5E" w:rsidP="00917CBC">
      <w:pPr>
        <w:jc w:val="both"/>
        <w:rPr>
          <w:rFonts w:ascii="Montserrat Light" w:hAnsi="Montserrat Light"/>
          <w:lang w:val="ro-RO"/>
        </w:rPr>
      </w:pPr>
      <w:r w:rsidRPr="00DF0E0A">
        <w:rPr>
          <w:rFonts w:ascii="Montserrat Light" w:hAnsi="Montserrat Light"/>
          <w:lang w:val="ro-RO"/>
        </w:rPr>
        <w:t>Pentru chiller se prevede un circuit nou din postul trafo. Pentru reducerea consumului de energie electrica se va prevedea o instalatie de panouri fotovoltaice, montate pe invelitoarea spitalului.</w:t>
      </w:r>
    </w:p>
    <w:p w14:paraId="11E6F261" w14:textId="77777777" w:rsidR="00C51E77" w:rsidRPr="00DF0E0A" w:rsidRDefault="00C51E77" w:rsidP="00917CBC">
      <w:pPr>
        <w:jc w:val="both"/>
        <w:rPr>
          <w:rFonts w:ascii="Montserrat Light" w:hAnsi="Montserrat Light"/>
          <w:lang w:val="ro-RO"/>
        </w:rPr>
      </w:pPr>
    </w:p>
    <w:p w14:paraId="54ADF8D4" w14:textId="00DBF8DD" w:rsidR="006E5C5E" w:rsidRPr="00DF0E0A" w:rsidRDefault="006E5C5E" w:rsidP="00917CBC">
      <w:pPr>
        <w:jc w:val="both"/>
        <w:rPr>
          <w:rFonts w:ascii="Montserrat Light" w:hAnsi="Montserrat Light"/>
          <w:lang w:val="ro-RO"/>
        </w:rPr>
      </w:pPr>
      <w:r w:rsidRPr="00DF0E0A">
        <w:rPr>
          <w:rFonts w:ascii="Montserrat Light" w:hAnsi="Montserrat Light"/>
          <w:lang w:val="ro-RO"/>
        </w:rPr>
        <w:t>Pentru reducerea consumului de energie electrica se va prevedea o instalatie de panouri fotovoltaice, montate pe invelitoarea spitalului. Se vor monta 44 de panouri, rezultand o putere maxima de 19.8 kW. Sistemul va functiona in regim de autoproducator / autoconsum si va fi prevazut ca modulator de putere generata pentru a nu se depasi consumul. Interconectarea cu sistemul de alimentare de la reteaua urbana se va face direct in tabloul electric general de distributie al beneficiarului. Fixarea panourilor fotovoltatice pe invelitoare imobilului nu trebuie sa afecteze hidroizolatia sau termosistemul cladirii.</w:t>
      </w:r>
    </w:p>
    <w:p w14:paraId="1FD5AAE9" w14:textId="77777777" w:rsidR="00C51E77" w:rsidRPr="00DF0E0A" w:rsidRDefault="00C51E77" w:rsidP="00917CBC">
      <w:pPr>
        <w:jc w:val="both"/>
        <w:rPr>
          <w:rFonts w:ascii="Montserrat Light" w:hAnsi="Montserrat Light"/>
          <w:lang w:val="ro-RO"/>
        </w:rPr>
      </w:pPr>
    </w:p>
    <w:p w14:paraId="312FCF48" w14:textId="63ED40A3" w:rsidR="006E5C5E" w:rsidRPr="00DF0E0A" w:rsidRDefault="006E5C5E" w:rsidP="00917CBC">
      <w:pPr>
        <w:jc w:val="both"/>
        <w:rPr>
          <w:rFonts w:ascii="Montserrat Light" w:hAnsi="Montserrat Light"/>
          <w:lang w:val="ro-RO"/>
        </w:rPr>
      </w:pPr>
      <w:r w:rsidRPr="00DF0E0A">
        <w:rPr>
          <w:rFonts w:ascii="Montserrat Light" w:hAnsi="Montserrat Light"/>
          <w:lang w:val="ro-RO"/>
        </w:rPr>
        <w:t>La subsol cladirii in spatiul T.E. vor fi amplasate si invertorul si bateriile sistemului.</w:t>
      </w:r>
    </w:p>
    <w:p w14:paraId="122FD713" w14:textId="7967C512" w:rsidR="006E5C5E" w:rsidRPr="00DF0E0A" w:rsidRDefault="006E5C5E" w:rsidP="00917CBC">
      <w:pPr>
        <w:jc w:val="both"/>
        <w:rPr>
          <w:rFonts w:ascii="Montserrat Light" w:hAnsi="Montserrat Light"/>
          <w:lang w:val="ro-RO"/>
        </w:rPr>
      </w:pPr>
      <w:r w:rsidRPr="00DF0E0A">
        <w:rPr>
          <w:rFonts w:ascii="Montserrat Light" w:hAnsi="Montserrat Light"/>
          <w:lang w:val="ro-RO"/>
        </w:rPr>
        <w:t>Alimentarea cu energie electrica a statiilor de încărcare masini electrice se va realiza dintr-un post de transformare existent prin intermediul tabloului electric. Pentru alimentarea chillerului se prevede o noua alimentare din postul de transformare.</w:t>
      </w:r>
    </w:p>
    <w:p w14:paraId="213E699D" w14:textId="77777777" w:rsidR="00C51E77" w:rsidRPr="00DF0E0A" w:rsidRDefault="00C51E77" w:rsidP="00917CBC">
      <w:pPr>
        <w:jc w:val="both"/>
        <w:rPr>
          <w:rFonts w:ascii="Montserrat Light" w:hAnsi="Montserrat Light"/>
          <w:lang w:val="ro-RO"/>
        </w:rPr>
      </w:pPr>
    </w:p>
    <w:p w14:paraId="0821AA71" w14:textId="630A67D6" w:rsidR="006E5C5E" w:rsidRPr="00DF0E0A" w:rsidRDefault="006E5C5E" w:rsidP="00917CBC">
      <w:pPr>
        <w:jc w:val="both"/>
        <w:rPr>
          <w:rFonts w:ascii="Montserrat Light" w:hAnsi="Montserrat Light"/>
          <w:highlight w:val="yellow"/>
          <w:lang w:val="ro-RO"/>
        </w:rPr>
      </w:pPr>
      <w:r w:rsidRPr="00DF0E0A">
        <w:rPr>
          <w:rFonts w:ascii="Montserrat Light" w:hAnsi="Montserrat Light"/>
          <w:lang w:val="ro-RO"/>
        </w:rPr>
        <w:lastRenderedPageBreak/>
        <w:t>Racordul va fi proiectat si executat de catre S.C. ELECTRICA S.A. sau de catre o firma agreata de FRE, pentru executia acestui gen de lucrari. Firma va tine cont de solutiile date de S.C. ELECTRICA S.A. în avizul dat pentru executarea lucrarilor de racordare.</w:t>
      </w:r>
    </w:p>
    <w:p w14:paraId="7C4C209A" w14:textId="77777777" w:rsidR="00190E70" w:rsidRPr="00DF0E0A" w:rsidRDefault="00190E70" w:rsidP="00917CBC">
      <w:pPr>
        <w:rPr>
          <w:rFonts w:ascii="Montserrat Light" w:hAnsi="Montserrat Light"/>
          <w:highlight w:val="yellow"/>
          <w:lang w:val="ro-RO"/>
        </w:rPr>
      </w:pPr>
    </w:p>
    <w:p w14:paraId="4B6C0176" w14:textId="77777777" w:rsidR="00917CBC" w:rsidRPr="00DF0E0A" w:rsidRDefault="00917CBC" w:rsidP="00917CBC">
      <w:pPr>
        <w:jc w:val="both"/>
        <w:rPr>
          <w:rFonts w:ascii="Montserrat Light" w:hAnsi="Montserrat Light" w:cs="Times New Roman"/>
          <w:b/>
          <w:lang w:val="ro-RO"/>
        </w:rPr>
      </w:pPr>
      <w:r w:rsidRPr="00DF0E0A">
        <w:rPr>
          <w:rFonts w:ascii="Montserrat Light" w:hAnsi="Montserrat Light" w:cs="Times New Roman"/>
          <w:b/>
          <w:lang w:val="ro-RO"/>
        </w:rPr>
        <w:t>INTOCMIT</w:t>
      </w:r>
    </w:p>
    <w:p w14:paraId="0980D72C" w14:textId="77777777" w:rsidR="00917CBC" w:rsidRPr="00DF0E0A" w:rsidRDefault="00917CBC" w:rsidP="00917CBC">
      <w:pPr>
        <w:jc w:val="both"/>
        <w:rPr>
          <w:rFonts w:ascii="Montserrat Light" w:hAnsi="Montserrat Light" w:cs="Times New Roman"/>
          <w:b/>
          <w:lang w:val="ro-RO"/>
        </w:rPr>
      </w:pPr>
      <w:r w:rsidRPr="00DF0E0A">
        <w:rPr>
          <w:rFonts w:ascii="Montserrat Light" w:hAnsi="Montserrat Light" w:cs="Times New Roman"/>
          <w:b/>
          <w:lang w:val="ro-RO"/>
        </w:rPr>
        <w:t>S.C. MEGAVOX PROIECT S.R.L.</w:t>
      </w:r>
    </w:p>
    <w:p w14:paraId="737551E2" w14:textId="2AB752A3" w:rsidR="00917CBC" w:rsidRPr="00DF0E0A" w:rsidRDefault="00917CBC" w:rsidP="00917CBC">
      <w:pPr>
        <w:jc w:val="both"/>
        <w:rPr>
          <w:rFonts w:ascii="Montserrat Light" w:hAnsi="Montserrat Light" w:cs="Montserrat"/>
          <w:b/>
          <w:lang w:val="ro-RO"/>
        </w:rPr>
      </w:pPr>
      <w:r w:rsidRPr="00DF0E0A">
        <w:rPr>
          <w:rFonts w:ascii="Montserrat Light" w:hAnsi="Montserrat Light" w:cs="Montserrat"/>
          <w:b/>
          <w:lang w:val="ro-RO"/>
        </w:rPr>
        <w:t>Ing. MUNTEA DELIA</w:t>
      </w:r>
    </w:p>
    <w:p w14:paraId="6545C97D" w14:textId="77777777" w:rsidR="00917CBC" w:rsidRPr="00DF0E0A" w:rsidRDefault="00917CBC" w:rsidP="00917CBC">
      <w:pPr>
        <w:rPr>
          <w:rFonts w:ascii="Montserrat Light" w:hAnsi="Montserrat Light"/>
          <w:highlight w:val="yellow"/>
          <w:lang w:val="ro-RO"/>
        </w:rPr>
      </w:pPr>
    </w:p>
    <w:p w14:paraId="798EE4AC" w14:textId="77777777" w:rsidR="00FB3F0F" w:rsidRPr="00DF0E0A" w:rsidRDefault="00FB3F0F" w:rsidP="00917CBC">
      <w:pPr>
        <w:rPr>
          <w:rFonts w:ascii="Montserrat Light" w:hAnsi="Montserrat Light"/>
          <w:highlight w:val="yellow"/>
          <w:lang w:val="ro-RO"/>
        </w:rPr>
      </w:pPr>
    </w:p>
    <w:p w14:paraId="44B328DB" w14:textId="77777777" w:rsidR="00FB3F0F" w:rsidRPr="00DF0E0A" w:rsidRDefault="00FB3F0F" w:rsidP="00917CBC">
      <w:pPr>
        <w:rPr>
          <w:rFonts w:ascii="Montserrat Light" w:hAnsi="Montserrat Light"/>
          <w:highlight w:val="yellow"/>
          <w:lang w:val="ro-RO"/>
        </w:rPr>
      </w:pPr>
    </w:p>
    <w:p w14:paraId="5279DDF3" w14:textId="34A790A4" w:rsidR="00917CBC" w:rsidRPr="00DF0E0A" w:rsidRDefault="00917CBC" w:rsidP="00C51E77">
      <w:pPr>
        <w:suppressAutoHyphens/>
        <w:jc w:val="both"/>
        <w:rPr>
          <w:rFonts w:ascii="Montserrat Light" w:hAnsi="Montserrat Light"/>
          <w:b/>
          <w:lang w:val="ro-RO"/>
        </w:rPr>
      </w:pPr>
      <w:r w:rsidRPr="00DF0E0A">
        <w:rPr>
          <w:rFonts w:ascii="Montserrat Light" w:hAnsi="Montserrat Light"/>
          <w:b/>
          <w:lang w:val="ro-RO"/>
        </w:rPr>
        <w:tab/>
      </w:r>
      <w:r w:rsidRPr="00DF0E0A">
        <w:rPr>
          <w:rFonts w:ascii="Montserrat Light" w:hAnsi="Montserrat Light"/>
          <w:b/>
          <w:lang w:val="ro-RO"/>
        </w:rPr>
        <w:tab/>
      </w:r>
      <w:r w:rsidRPr="00DF0E0A">
        <w:rPr>
          <w:rFonts w:ascii="Montserrat Light" w:hAnsi="Montserrat Light"/>
          <w:b/>
          <w:lang w:val="ro-RO"/>
        </w:rPr>
        <w:tab/>
      </w:r>
      <w:r w:rsidRPr="00DF0E0A">
        <w:rPr>
          <w:rFonts w:ascii="Montserrat Light" w:hAnsi="Montserrat Light"/>
          <w:b/>
          <w:lang w:val="ro-RO"/>
        </w:rPr>
        <w:tab/>
      </w:r>
      <w:r w:rsidRPr="00DF0E0A">
        <w:rPr>
          <w:rFonts w:ascii="Montserrat Light" w:hAnsi="Montserrat Light"/>
          <w:b/>
          <w:lang w:val="ro-RO"/>
        </w:rPr>
        <w:tab/>
      </w:r>
      <w:r w:rsidRPr="00DF0E0A">
        <w:rPr>
          <w:rFonts w:ascii="Montserrat Light" w:hAnsi="Montserrat Light"/>
          <w:b/>
          <w:lang w:val="ro-RO"/>
        </w:rPr>
        <w:tab/>
      </w:r>
      <w:r w:rsidRPr="00DF0E0A">
        <w:rPr>
          <w:rFonts w:ascii="Montserrat Light" w:hAnsi="Montserrat Light"/>
          <w:b/>
          <w:lang w:val="ro-RO"/>
        </w:rPr>
        <w:tab/>
      </w:r>
      <w:r w:rsidRPr="00DF0E0A">
        <w:rPr>
          <w:rFonts w:ascii="Montserrat Light" w:hAnsi="Montserrat Light"/>
          <w:b/>
          <w:lang w:val="ro-RO"/>
        </w:rPr>
        <w:tab/>
      </w:r>
      <w:r w:rsidR="00C51E77" w:rsidRPr="00DF0E0A">
        <w:rPr>
          <w:rFonts w:ascii="Montserrat Light" w:hAnsi="Montserrat Light"/>
          <w:b/>
          <w:lang w:val="ro-RO"/>
        </w:rPr>
        <w:t xml:space="preserve">       </w:t>
      </w:r>
      <w:r w:rsidRPr="00DF0E0A">
        <w:rPr>
          <w:rFonts w:ascii="Montserrat Light" w:hAnsi="Montserrat Light"/>
          <w:b/>
          <w:lang w:val="ro-RO"/>
        </w:rPr>
        <w:t>Contrasemnează:</w:t>
      </w:r>
    </w:p>
    <w:p w14:paraId="2844A386" w14:textId="77777777" w:rsidR="00917CBC" w:rsidRPr="00DF0E0A" w:rsidRDefault="00917CBC" w:rsidP="00917CBC">
      <w:pPr>
        <w:jc w:val="both"/>
        <w:rPr>
          <w:rFonts w:ascii="Montserrat Light" w:hAnsi="Montserrat Light"/>
          <w:b/>
          <w:lang w:val="ro-RO"/>
        </w:rPr>
      </w:pPr>
      <w:r w:rsidRPr="00DF0E0A">
        <w:rPr>
          <w:rFonts w:ascii="Montserrat Light" w:hAnsi="Montserrat Light"/>
          <w:b/>
          <w:lang w:val="ro-RO"/>
        </w:rPr>
        <w:tab/>
        <w:t xml:space="preserve">P R E Ș E D I N T E </w:t>
      </w:r>
      <w:r w:rsidRPr="00DF0E0A">
        <w:rPr>
          <w:rFonts w:ascii="Montserrat Light" w:hAnsi="Montserrat Light"/>
          <w:b/>
          <w:lang w:val="ro-RO"/>
        </w:rPr>
        <w:tab/>
      </w:r>
      <w:r w:rsidRPr="00DF0E0A">
        <w:rPr>
          <w:rFonts w:ascii="Montserrat Light" w:hAnsi="Montserrat Light"/>
          <w:b/>
          <w:lang w:val="ro-RO"/>
        </w:rPr>
        <w:tab/>
      </w:r>
      <w:r w:rsidRPr="00DF0E0A">
        <w:rPr>
          <w:rFonts w:ascii="Montserrat Light" w:hAnsi="Montserrat Light"/>
          <w:b/>
          <w:lang w:val="ro-RO"/>
        </w:rPr>
        <w:tab/>
        <w:t xml:space="preserve">  </w:t>
      </w:r>
      <w:r w:rsidRPr="00DF0E0A">
        <w:rPr>
          <w:rFonts w:ascii="Montserrat Light" w:hAnsi="Montserrat Light"/>
          <w:b/>
          <w:lang w:val="ro-RO"/>
        </w:rPr>
        <w:tab/>
        <w:t xml:space="preserve">SECRETAR GENERAL AL JUDEŢULUI, </w:t>
      </w:r>
    </w:p>
    <w:p w14:paraId="6C4202E6" w14:textId="77777777" w:rsidR="00917CBC" w:rsidRPr="00DF0E0A" w:rsidRDefault="00917CBC" w:rsidP="00917CBC">
      <w:pPr>
        <w:jc w:val="both"/>
        <w:rPr>
          <w:rFonts w:ascii="Montserrat Light" w:hAnsi="Montserrat Light"/>
          <w:b/>
          <w:lang w:val="ro-RO"/>
        </w:rPr>
      </w:pPr>
      <w:r w:rsidRPr="00DF0E0A">
        <w:rPr>
          <w:rFonts w:ascii="Montserrat Light" w:hAnsi="Montserrat Light"/>
          <w:b/>
          <w:lang w:val="ro-RO"/>
        </w:rPr>
        <w:t xml:space="preserve">                     ALIN TIȘE</w:t>
      </w:r>
      <w:r w:rsidRPr="00DF0E0A">
        <w:rPr>
          <w:rFonts w:ascii="Montserrat Light" w:hAnsi="Montserrat Light"/>
          <w:b/>
          <w:lang w:val="ro-RO"/>
        </w:rPr>
        <w:tab/>
      </w:r>
      <w:r w:rsidRPr="00DF0E0A">
        <w:rPr>
          <w:rFonts w:ascii="Montserrat Light" w:hAnsi="Montserrat Light"/>
          <w:b/>
          <w:lang w:val="ro-RO"/>
        </w:rPr>
        <w:tab/>
      </w:r>
      <w:r w:rsidRPr="00DF0E0A">
        <w:rPr>
          <w:rFonts w:ascii="Montserrat Light" w:hAnsi="Montserrat Light"/>
          <w:b/>
          <w:lang w:val="ro-RO"/>
        </w:rPr>
        <w:tab/>
      </w:r>
      <w:r w:rsidRPr="00DF0E0A">
        <w:rPr>
          <w:rFonts w:ascii="Montserrat Light" w:hAnsi="Montserrat Light"/>
          <w:b/>
          <w:lang w:val="ro-RO"/>
        </w:rPr>
        <w:tab/>
      </w:r>
      <w:r w:rsidRPr="00DF0E0A">
        <w:rPr>
          <w:rFonts w:ascii="Montserrat Light" w:hAnsi="Montserrat Light"/>
          <w:b/>
          <w:lang w:val="ro-RO"/>
        </w:rPr>
        <w:tab/>
        <w:t xml:space="preserve">  </w:t>
      </w:r>
      <w:r w:rsidRPr="00DF0E0A">
        <w:rPr>
          <w:rFonts w:ascii="Montserrat Light" w:hAnsi="Montserrat Light"/>
          <w:b/>
          <w:lang w:val="ro-RO"/>
        </w:rPr>
        <w:tab/>
        <w:t xml:space="preserve"> Simona Gaci</w:t>
      </w:r>
    </w:p>
    <w:p w14:paraId="55AE2185" w14:textId="77777777" w:rsidR="00917CBC" w:rsidRPr="00DF0E0A" w:rsidRDefault="00917CBC" w:rsidP="00917CBC">
      <w:pPr>
        <w:jc w:val="both"/>
        <w:rPr>
          <w:rFonts w:ascii="Montserrat Light" w:hAnsi="Montserrat Light"/>
          <w:b/>
          <w:lang w:val="ro-RO"/>
        </w:rPr>
      </w:pPr>
    </w:p>
    <w:p w14:paraId="2ECEA5E9" w14:textId="77777777" w:rsidR="00FB3F0F" w:rsidRPr="00DF0E0A" w:rsidRDefault="00FB3F0F" w:rsidP="00917CBC">
      <w:pPr>
        <w:jc w:val="both"/>
        <w:rPr>
          <w:rFonts w:ascii="Montserrat Light" w:hAnsi="Montserrat Light"/>
          <w:b/>
          <w:lang w:val="ro-RO"/>
        </w:rPr>
      </w:pPr>
    </w:p>
    <w:p w14:paraId="51F982B0" w14:textId="77777777" w:rsidR="00FB3F0F" w:rsidRPr="00DF0E0A" w:rsidRDefault="00FB3F0F" w:rsidP="00917CBC">
      <w:pPr>
        <w:jc w:val="both"/>
        <w:rPr>
          <w:rFonts w:ascii="Montserrat Light" w:hAnsi="Montserrat Light"/>
          <w:b/>
          <w:lang w:val="ro-RO"/>
        </w:rPr>
      </w:pPr>
    </w:p>
    <w:p w14:paraId="5BF21D41" w14:textId="77777777" w:rsidR="00FB3F0F" w:rsidRPr="00DF0E0A" w:rsidRDefault="00FB3F0F" w:rsidP="00917CBC">
      <w:pPr>
        <w:jc w:val="both"/>
        <w:rPr>
          <w:rFonts w:ascii="Montserrat Light" w:hAnsi="Montserrat Light"/>
          <w:b/>
          <w:lang w:val="ro-RO"/>
        </w:rPr>
      </w:pPr>
    </w:p>
    <w:p w14:paraId="63B42BFA" w14:textId="77777777" w:rsidR="00FB3F0F" w:rsidRPr="00DF0E0A" w:rsidRDefault="00FB3F0F" w:rsidP="00917CBC">
      <w:pPr>
        <w:jc w:val="both"/>
        <w:rPr>
          <w:rFonts w:ascii="Montserrat Light" w:hAnsi="Montserrat Light"/>
          <w:b/>
          <w:lang w:val="ro-RO"/>
        </w:rPr>
      </w:pPr>
    </w:p>
    <w:p w14:paraId="5AB7BC0F" w14:textId="77777777" w:rsidR="00FB3F0F" w:rsidRPr="00DF0E0A" w:rsidRDefault="00FB3F0F" w:rsidP="00917CBC">
      <w:pPr>
        <w:jc w:val="both"/>
        <w:rPr>
          <w:rFonts w:ascii="Montserrat Light" w:hAnsi="Montserrat Light"/>
          <w:b/>
          <w:lang w:val="ro-RO"/>
        </w:rPr>
      </w:pPr>
    </w:p>
    <w:p w14:paraId="1448C6CF" w14:textId="77777777" w:rsidR="00917CBC" w:rsidRPr="00DF0E0A" w:rsidRDefault="00917CBC" w:rsidP="00FB3F0F">
      <w:pPr>
        <w:tabs>
          <w:tab w:val="left" w:pos="0"/>
        </w:tabs>
        <w:jc w:val="center"/>
        <w:rPr>
          <w:rFonts w:ascii="Montserrat Light" w:hAnsi="Montserrat Light"/>
          <w:b/>
          <w:bCs/>
          <w:lang w:val="it-IT"/>
        </w:rPr>
      </w:pPr>
      <w:r w:rsidRPr="00DF0E0A">
        <w:rPr>
          <w:rFonts w:ascii="Montserrat Light" w:hAnsi="Montserrat Light"/>
          <w:b/>
          <w:bCs/>
          <w:lang w:val="it-IT"/>
        </w:rPr>
        <w:t>INIȚIATOR</w:t>
      </w:r>
    </w:p>
    <w:p w14:paraId="46FF9E5C" w14:textId="77777777" w:rsidR="00917CBC" w:rsidRPr="00DF0E0A" w:rsidRDefault="00917CBC" w:rsidP="00FB3F0F">
      <w:pPr>
        <w:tabs>
          <w:tab w:val="left" w:pos="0"/>
        </w:tabs>
        <w:jc w:val="center"/>
        <w:rPr>
          <w:rFonts w:ascii="Montserrat Light" w:hAnsi="Montserrat Light"/>
          <w:b/>
          <w:bCs/>
          <w:lang w:val="it-IT"/>
        </w:rPr>
      </w:pPr>
      <w:r w:rsidRPr="00DF0E0A">
        <w:rPr>
          <w:rFonts w:ascii="Montserrat Light" w:hAnsi="Montserrat Light"/>
          <w:b/>
          <w:bCs/>
          <w:lang w:val="it-IT"/>
        </w:rPr>
        <w:t>PREȘEDINTE</w:t>
      </w:r>
    </w:p>
    <w:p w14:paraId="576AFAE0" w14:textId="77777777" w:rsidR="00917CBC" w:rsidRPr="00DF0E0A" w:rsidRDefault="00917CBC" w:rsidP="00917CBC">
      <w:pPr>
        <w:tabs>
          <w:tab w:val="left" w:pos="3456"/>
        </w:tabs>
        <w:jc w:val="center"/>
        <w:rPr>
          <w:rFonts w:ascii="Montserrat Light" w:hAnsi="Montserrat Light"/>
          <w:lang w:val="fr-FR"/>
        </w:rPr>
      </w:pPr>
      <w:r w:rsidRPr="00DF0E0A">
        <w:rPr>
          <w:rFonts w:ascii="Montserrat Light" w:hAnsi="Montserrat Light"/>
          <w:lang w:val="fr-FR"/>
        </w:rPr>
        <w:t>Alin Tișe</w:t>
      </w:r>
    </w:p>
    <w:p w14:paraId="6F31C4BA" w14:textId="77777777" w:rsidR="00917CBC" w:rsidRPr="00DF0E0A" w:rsidRDefault="00917CBC" w:rsidP="00917CBC">
      <w:pPr>
        <w:rPr>
          <w:rFonts w:ascii="Montserrat Light" w:hAnsi="Montserrat Light"/>
          <w:highlight w:val="yellow"/>
          <w:lang w:val="ro-RO"/>
        </w:rPr>
      </w:pPr>
    </w:p>
    <w:p w14:paraId="2A892520" w14:textId="77777777" w:rsidR="00917CBC" w:rsidRPr="00DF0E0A" w:rsidRDefault="00917CBC" w:rsidP="00917CBC">
      <w:pPr>
        <w:rPr>
          <w:rFonts w:ascii="Montserrat Light" w:hAnsi="Montserrat Light"/>
          <w:highlight w:val="yellow"/>
          <w:lang w:val="ro-RO"/>
        </w:rPr>
      </w:pPr>
    </w:p>
    <w:p w14:paraId="4BFF9333" w14:textId="77777777" w:rsidR="00917CBC" w:rsidRPr="00DF0E0A" w:rsidRDefault="00917CBC" w:rsidP="00917CBC">
      <w:pPr>
        <w:rPr>
          <w:rFonts w:ascii="Montserrat Light" w:hAnsi="Montserrat Light"/>
          <w:highlight w:val="yellow"/>
          <w:lang w:val="ro-RO"/>
        </w:rPr>
      </w:pPr>
    </w:p>
    <w:p w14:paraId="79E4B1A7" w14:textId="1D0044DE" w:rsidR="006E5C5E" w:rsidRPr="00DF0E0A" w:rsidRDefault="006E5C5E" w:rsidP="00917CBC">
      <w:pPr>
        <w:rPr>
          <w:rFonts w:ascii="Montserrat Light" w:hAnsi="Montserrat Light"/>
          <w:highlight w:val="yellow"/>
          <w:lang w:val="ro-RO"/>
        </w:rPr>
      </w:pPr>
      <w:r w:rsidRPr="00DF0E0A">
        <w:rPr>
          <w:rFonts w:ascii="Montserrat Light" w:hAnsi="Montserrat Light"/>
          <w:highlight w:val="yellow"/>
          <w:lang w:val="ro-RO"/>
        </w:rPr>
        <w:br w:type="page"/>
      </w:r>
    </w:p>
    <w:p w14:paraId="2E5EBFE8" w14:textId="77777777" w:rsidR="00190E70" w:rsidRPr="00DF0E0A" w:rsidRDefault="00190E70" w:rsidP="00917CBC">
      <w:pPr>
        <w:rPr>
          <w:rFonts w:ascii="Montserrat Light" w:hAnsi="Montserrat Light"/>
          <w:highlight w:val="yellow"/>
          <w:lang w:val="ro-RO"/>
        </w:rPr>
      </w:pPr>
    </w:p>
    <w:p w14:paraId="36661A90" w14:textId="219CA468" w:rsidR="00623F56" w:rsidRPr="00DF0E0A" w:rsidRDefault="005A44EE" w:rsidP="00917CBC">
      <w:pPr>
        <w:tabs>
          <w:tab w:val="left" w:pos="3456"/>
        </w:tabs>
        <w:rPr>
          <w:rFonts w:ascii="Montserrat Light" w:hAnsi="Montserrat Light"/>
          <w:lang w:val="fr-FR"/>
        </w:rPr>
      </w:pPr>
      <w:r w:rsidRPr="00DF0E0A">
        <w:rPr>
          <w:rFonts w:ascii="Montserrat Light" w:hAnsi="Montserrat Light"/>
          <w:lang w:val="fr-FR"/>
        </w:rPr>
        <w:t>Nr.</w:t>
      </w:r>
      <w:r w:rsidR="00F75275" w:rsidRPr="00DF0E0A">
        <w:rPr>
          <w:rFonts w:ascii="Montserrat Light" w:hAnsi="Montserrat Light"/>
          <w:lang w:val="fr-FR"/>
        </w:rPr>
        <w:t xml:space="preserve"> </w:t>
      </w:r>
      <w:r w:rsidR="00DA792D" w:rsidRPr="00DF0E0A">
        <w:rPr>
          <w:rFonts w:ascii="Montserrat Light" w:hAnsi="Montserrat Light"/>
          <w:lang w:val="fr-FR"/>
        </w:rPr>
        <w:t>30573</w:t>
      </w:r>
      <w:r w:rsidR="00902D40" w:rsidRPr="00DF0E0A">
        <w:rPr>
          <w:rFonts w:ascii="Montserrat Light" w:hAnsi="Montserrat Light"/>
          <w:lang w:val="fr-FR"/>
        </w:rPr>
        <w:t>/</w:t>
      </w:r>
      <w:r w:rsidR="00190E70" w:rsidRPr="00DF0E0A">
        <w:rPr>
          <w:rFonts w:ascii="Montserrat Light" w:hAnsi="Montserrat Light"/>
          <w:lang w:val="fr-FR"/>
        </w:rPr>
        <w:t>26</w:t>
      </w:r>
      <w:r w:rsidR="00022F43" w:rsidRPr="00DF0E0A">
        <w:rPr>
          <w:rFonts w:ascii="Montserrat Light" w:hAnsi="Montserrat Light"/>
          <w:lang w:val="fr-FR"/>
        </w:rPr>
        <w:t>.0</w:t>
      </w:r>
      <w:r w:rsidR="00190E70" w:rsidRPr="00DF0E0A">
        <w:rPr>
          <w:rFonts w:ascii="Montserrat Light" w:hAnsi="Montserrat Light"/>
          <w:lang w:val="fr-FR"/>
        </w:rPr>
        <w:t>7</w:t>
      </w:r>
      <w:r w:rsidR="00902D40" w:rsidRPr="00DF0E0A">
        <w:rPr>
          <w:rFonts w:ascii="Montserrat Light" w:hAnsi="Montserrat Light"/>
          <w:lang w:val="fr-FR"/>
        </w:rPr>
        <w:t>.202</w:t>
      </w:r>
      <w:r w:rsidR="00F210BD" w:rsidRPr="00DF0E0A">
        <w:rPr>
          <w:rFonts w:ascii="Montserrat Light" w:hAnsi="Montserrat Light"/>
          <w:lang w:val="fr-FR"/>
        </w:rPr>
        <w:t>3</w:t>
      </w:r>
    </w:p>
    <w:p w14:paraId="64DE9E24" w14:textId="77777777" w:rsidR="00F83F30" w:rsidRPr="00DF0E0A" w:rsidRDefault="00F83F30" w:rsidP="00917CBC">
      <w:pPr>
        <w:tabs>
          <w:tab w:val="left" w:pos="3456"/>
        </w:tabs>
        <w:jc w:val="center"/>
        <w:rPr>
          <w:rFonts w:ascii="Montserrat Light" w:hAnsi="Montserrat Light"/>
          <w:b/>
          <w:bCs/>
          <w:iCs/>
          <w:lang w:val="ro-RO"/>
        </w:rPr>
      </w:pPr>
    </w:p>
    <w:p w14:paraId="4CED7280" w14:textId="59B737A5" w:rsidR="004C5818" w:rsidRPr="00DF0E0A" w:rsidRDefault="004C5818" w:rsidP="00917CBC">
      <w:pPr>
        <w:tabs>
          <w:tab w:val="left" w:pos="3456"/>
        </w:tabs>
        <w:jc w:val="center"/>
        <w:rPr>
          <w:rFonts w:ascii="Montserrat Light" w:hAnsi="Montserrat Light"/>
          <w:b/>
          <w:bCs/>
          <w:iCs/>
          <w:lang w:val="ro-RO"/>
        </w:rPr>
      </w:pPr>
      <w:r w:rsidRPr="00DF0E0A">
        <w:rPr>
          <w:rFonts w:ascii="Montserrat Light" w:hAnsi="Montserrat Light"/>
          <w:b/>
          <w:bCs/>
          <w:iCs/>
          <w:lang w:val="ro-RO"/>
        </w:rPr>
        <w:t>RAPORT DE SPECIALITATE</w:t>
      </w:r>
    </w:p>
    <w:p w14:paraId="7696DB85" w14:textId="77777777" w:rsidR="004C5818" w:rsidRPr="00DF0E0A" w:rsidRDefault="004C5818" w:rsidP="00917CBC">
      <w:pPr>
        <w:tabs>
          <w:tab w:val="left" w:pos="3456"/>
        </w:tabs>
        <w:rPr>
          <w:rFonts w:ascii="Montserrat Light" w:hAnsi="Montserrat Light"/>
          <w:lang w:val="ro-RO"/>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3"/>
        <w:gridCol w:w="2512"/>
        <w:gridCol w:w="1795"/>
        <w:gridCol w:w="1835"/>
      </w:tblGrid>
      <w:tr w:rsidR="00D03DA9" w:rsidRPr="00DF0E0A" w14:paraId="26B2D521" w14:textId="77777777" w:rsidTr="00FB3F0F">
        <w:trPr>
          <w:trHeight w:val="278"/>
        </w:trPr>
        <w:tc>
          <w:tcPr>
            <w:tcW w:w="3663" w:type="dxa"/>
          </w:tcPr>
          <w:p w14:paraId="147068FE" w14:textId="77777777" w:rsidR="004C5818" w:rsidRPr="00DF0E0A" w:rsidRDefault="004C5818" w:rsidP="00917CBC">
            <w:pPr>
              <w:tabs>
                <w:tab w:val="left" w:pos="3456"/>
              </w:tabs>
              <w:jc w:val="both"/>
              <w:rPr>
                <w:rFonts w:ascii="Montserrat Light" w:hAnsi="Montserrat Light"/>
                <w:b/>
                <w:bCs/>
                <w:iCs/>
                <w:lang w:val="en-US"/>
              </w:rPr>
            </w:pPr>
            <w:proofErr w:type="spellStart"/>
            <w:r w:rsidRPr="00DF0E0A">
              <w:rPr>
                <w:rFonts w:ascii="Montserrat Light" w:hAnsi="Montserrat Light"/>
                <w:b/>
                <w:bCs/>
                <w:iCs/>
                <w:lang w:val="en-US"/>
              </w:rPr>
              <w:t>Titlul</w:t>
            </w:r>
            <w:proofErr w:type="spellEnd"/>
            <w:r w:rsidRPr="00DF0E0A">
              <w:rPr>
                <w:rFonts w:ascii="Montserrat Light" w:hAnsi="Montserrat Light"/>
                <w:b/>
                <w:bCs/>
                <w:iCs/>
                <w:lang w:val="en-US"/>
              </w:rPr>
              <w:t xml:space="preserve"> </w:t>
            </w:r>
            <w:proofErr w:type="spellStart"/>
            <w:r w:rsidRPr="00DF0E0A">
              <w:rPr>
                <w:rFonts w:ascii="Montserrat Light" w:hAnsi="Montserrat Light"/>
                <w:b/>
                <w:bCs/>
                <w:iCs/>
                <w:lang w:val="en-US"/>
              </w:rPr>
              <w:t>proiectului</w:t>
            </w:r>
            <w:proofErr w:type="spellEnd"/>
            <w:r w:rsidRPr="00DF0E0A">
              <w:rPr>
                <w:rFonts w:ascii="Montserrat Light" w:hAnsi="Montserrat Light"/>
                <w:b/>
                <w:bCs/>
                <w:iCs/>
                <w:lang w:val="en-US"/>
              </w:rPr>
              <w:t xml:space="preserve"> de </w:t>
            </w:r>
            <w:proofErr w:type="spellStart"/>
            <w:r w:rsidRPr="00DF0E0A">
              <w:rPr>
                <w:rFonts w:ascii="Montserrat Light" w:hAnsi="Montserrat Light"/>
                <w:b/>
                <w:bCs/>
                <w:iCs/>
                <w:lang w:val="en-US"/>
              </w:rPr>
              <w:t>hotărâre</w:t>
            </w:r>
            <w:proofErr w:type="spellEnd"/>
          </w:p>
        </w:tc>
        <w:tc>
          <w:tcPr>
            <w:tcW w:w="6142" w:type="dxa"/>
            <w:gridSpan w:val="3"/>
            <w:tcBorders>
              <w:bottom w:val="single" w:sz="4" w:space="0" w:color="auto"/>
            </w:tcBorders>
          </w:tcPr>
          <w:p w14:paraId="37788C80" w14:textId="55B66AD5" w:rsidR="001343BD" w:rsidRPr="00DF0E0A" w:rsidRDefault="008F01C7" w:rsidP="00917CBC">
            <w:pPr>
              <w:tabs>
                <w:tab w:val="left" w:pos="3456"/>
              </w:tabs>
              <w:jc w:val="both"/>
              <w:rPr>
                <w:rFonts w:ascii="Montserrat Light" w:hAnsi="Montserrat Light"/>
                <w:lang w:val="en-US"/>
              </w:rPr>
            </w:pPr>
            <w:r w:rsidRPr="00DF0E0A">
              <w:rPr>
                <w:rFonts w:ascii="Montserrat Light" w:eastAsia="Calibri" w:hAnsi="Montserrat Light"/>
                <w:iCs/>
                <w:noProof/>
              </w:rPr>
              <w:t xml:space="preserve">Proiect de hotărâre </w:t>
            </w:r>
            <w:proofErr w:type="spellStart"/>
            <w:r w:rsidR="00022F43" w:rsidRPr="00DF0E0A">
              <w:rPr>
                <w:rFonts w:ascii="Montserrat Light" w:hAnsi="Montserrat Light"/>
              </w:rPr>
              <w:t>privind</w:t>
            </w:r>
            <w:proofErr w:type="spellEnd"/>
            <w:r w:rsidR="00022F43" w:rsidRPr="00DF0E0A">
              <w:rPr>
                <w:rFonts w:ascii="Montserrat Light" w:hAnsi="Montserrat Light"/>
              </w:rPr>
              <w:t xml:space="preserve"> </w:t>
            </w:r>
            <w:proofErr w:type="spellStart"/>
            <w:r w:rsidR="00022F43" w:rsidRPr="00DF0E0A">
              <w:rPr>
                <w:rFonts w:ascii="Montserrat Light" w:hAnsi="Montserrat Light"/>
              </w:rPr>
              <w:t>aprobarea</w:t>
            </w:r>
            <w:proofErr w:type="spellEnd"/>
            <w:r w:rsidR="00022F43" w:rsidRPr="00DF0E0A">
              <w:rPr>
                <w:rFonts w:ascii="Montserrat Light" w:hAnsi="Montserrat Light"/>
              </w:rPr>
              <w:t xml:space="preserve"> </w:t>
            </w:r>
            <w:proofErr w:type="spellStart"/>
            <w:r w:rsidR="00022F43" w:rsidRPr="00DF0E0A">
              <w:rPr>
                <w:rFonts w:ascii="Montserrat Light" w:hAnsi="Montserrat Light"/>
              </w:rPr>
              <w:t>indicatorilor</w:t>
            </w:r>
            <w:proofErr w:type="spellEnd"/>
            <w:r w:rsidR="00022F43" w:rsidRPr="00DF0E0A">
              <w:rPr>
                <w:rFonts w:ascii="Montserrat Light" w:hAnsi="Montserrat Light"/>
              </w:rPr>
              <w:t xml:space="preserve"> </w:t>
            </w:r>
            <w:proofErr w:type="spellStart"/>
            <w:r w:rsidR="00022F43" w:rsidRPr="00DF0E0A">
              <w:rPr>
                <w:rFonts w:ascii="Montserrat Light" w:hAnsi="Montserrat Light"/>
              </w:rPr>
              <w:t>tehnico</w:t>
            </w:r>
            <w:proofErr w:type="spellEnd"/>
            <w:r w:rsidR="00BC3565" w:rsidRPr="00DF0E0A">
              <w:rPr>
                <w:rFonts w:ascii="Montserrat Light" w:hAnsi="Montserrat Light"/>
              </w:rPr>
              <w:t xml:space="preserve"> </w:t>
            </w:r>
            <w:r w:rsidR="00022F43" w:rsidRPr="00DF0E0A">
              <w:rPr>
                <w:rFonts w:ascii="Montserrat Light" w:hAnsi="Montserrat Light"/>
              </w:rPr>
              <w:t>-</w:t>
            </w:r>
            <w:r w:rsidR="00BC3565" w:rsidRPr="00DF0E0A">
              <w:rPr>
                <w:rFonts w:ascii="Montserrat Light" w:hAnsi="Montserrat Light"/>
              </w:rPr>
              <w:t xml:space="preserve"> </w:t>
            </w:r>
            <w:r w:rsidR="00022F43" w:rsidRPr="00DF0E0A">
              <w:rPr>
                <w:rFonts w:ascii="Montserrat Light" w:hAnsi="Montserrat Light"/>
              </w:rPr>
              <w:t xml:space="preserve">economici ai </w:t>
            </w:r>
            <w:proofErr w:type="spellStart"/>
            <w:r w:rsidR="00022F43" w:rsidRPr="00DF0E0A">
              <w:rPr>
                <w:rFonts w:ascii="Montserrat Light" w:hAnsi="Montserrat Light"/>
              </w:rPr>
              <w:t>obiectivului</w:t>
            </w:r>
            <w:proofErr w:type="spellEnd"/>
            <w:r w:rsidR="00022F43" w:rsidRPr="00DF0E0A">
              <w:rPr>
                <w:rFonts w:ascii="Montserrat Light" w:hAnsi="Montserrat Light"/>
              </w:rPr>
              <w:t xml:space="preserve"> de </w:t>
            </w:r>
            <w:proofErr w:type="spellStart"/>
            <w:r w:rsidR="00022F43" w:rsidRPr="00DF0E0A">
              <w:rPr>
                <w:rFonts w:ascii="Montserrat Light" w:hAnsi="Montserrat Light"/>
              </w:rPr>
              <w:t>investiții</w:t>
            </w:r>
            <w:proofErr w:type="spellEnd"/>
            <w:r w:rsidR="00022F43" w:rsidRPr="00DF0E0A">
              <w:rPr>
                <w:rFonts w:ascii="Montserrat Light" w:hAnsi="Montserrat Light"/>
              </w:rPr>
              <w:t xml:space="preserve"> </w:t>
            </w:r>
            <w:bookmarkStart w:id="7" w:name="_Hlk132970413"/>
            <w:proofErr w:type="spellStart"/>
            <w:r w:rsidR="00127CEF" w:rsidRPr="00DF0E0A">
              <w:rPr>
                <w:rFonts w:ascii="Montserrat Light" w:hAnsi="Montserrat Light"/>
              </w:rPr>
              <w:t>Reabilitarea</w:t>
            </w:r>
            <w:proofErr w:type="spellEnd"/>
            <w:r w:rsidR="00127CEF" w:rsidRPr="00DF0E0A">
              <w:rPr>
                <w:rFonts w:ascii="Montserrat Light" w:hAnsi="Montserrat Light"/>
              </w:rPr>
              <w:t xml:space="preserve"> </w:t>
            </w:r>
            <w:proofErr w:type="spellStart"/>
            <w:r w:rsidR="00127CEF" w:rsidRPr="00DF0E0A">
              <w:rPr>
                <w:rFonts w:ascii="Montserrat Light" w:hAnsi="Montserrat Light"/>
              </w:rPr>
              <w:t>energetică</w:t>
            </w:r>
            <w:proofErr w:type="spellEnd"/>
            <w:r w:rsidR="00127CEF" w:rsidRPr="00DF0E0A">
              <w:rPr>
                <w:rFonts w:ascii="Montserrat Light" w:hAnsi="Montserrat Light"/>
              </w:rPr>
              <w:t xml:space="preserve"> pentru </w:t>
            </w:r>
            <w:proofErr w:type="spellStart"/>
            <w:r w:rsidR="00127CEF" w:rsidRPr="00DF0E0A">
              <w:rPr>
                <w:rFonts w:ascii="Montserrat Light" w:hAnsi="Montserrat Light"/>
              </w:rPr>
              <w:t>corpul</w:t>
            </w:r>
            <w:proofErr w:type="spellEnd"/>
            <w:r w:rsidR="00127CEF" w:rsidRPr="00DF0E0A">
              <w:rPr>
                <w:rFonts w:ascii="Montserrat Light" w:hAnsi="Montserrat Light"/>
              </w:rPr>
              <w:t xml:space="preserve"> A de </w:t>
            </w:r>
            <w:proofErr w:type="spellStart"/>
            <w:r w:rsidR="00127CEF" w:rsidRPr="00DF0E0A">
              <w:rPr>
                <w:rFonts w:ascii="Montserrat Light" w:hAnsi="Montserrat Light"/>
              </w:rPr>
              <w:t>clădire</w:t>
            </w:r>
            <w:proofErr w:type="spellEnd"/>
            <w:r w:rsidR="00127CEF" w:rsidRPr="00DF0E0A">
              <w:rPr>
                <w:rFonts w:ascii="Montserrat Light" w:hAnsi="Montserrat Light"/>
              </w:rPr>
              <w:t xml:space="preserve"> al </w:t>
            </w:r>
            <w:proofErr w:type="spellStart"/>
            <w:r w:rsidR="00127CEF" w:rsidRPr="00DF0E0A">
              <w:rPr>
                <w:rFonts w:ascii="Montserrat Light" w:hAnsi="Montserrat Light"/>
              </w:rPr>
              <w:t>Spitalului</w:t>
            </w:r>
            <w:proofErr w:type="spellEnd"/>
            <w:r w:rsidR="00127CEF" w:rsidRPr="00DF0E0A">
              <w:rPr>
                <w:rFonts w:ascii="Montserrat Light" w:hAnsi="Montserrat Light"/>
              </w:rPr>
              <w:t xml:space="preserve"> Clinic de </w:t>
            </w:r>
            <w:proofErr w:type="spellStart"/>
            <w:r w:rsidR="00127CEF" w:rsidRPr="00DF0E0A">
              <w:rPr>
                <w:rFonts w:ascii="Montserrat Light" w:hAnsi="Montserrat Light"/>
              </w:rPr>
              <w:t>Recuperare</w:t>
            </w:r>
            <w:proofErr w:type="spellEnd"/>
            <w:r w:rsidR="00127CEF" w:rsidRPr="00DF0E0A">
              <w:rPr>
                <w:rFonts w:ascii="Montserrat Light" w:hAnsi="Montserrat Light"/>
              </w:rPr>
              <w:t xml:space="preserve"> Cluj-Napoca</w:t>
            </w:r>
            <w:bookmarkEnd w:id="7"/>
          </w:p>
        </w:tc>
      </w:tr>
      <w:tr w:rsidR="00D03DA9" w:rsidRPr="00DF0E0A" w14:paraId="04411024" w14:textId="77777777" w:rsidTr="00FB3F0F">
        <w:tc>
          <w:tcPr>
            <w:tcW w:w="3663" w:type="dxa"/>
          </w:tcPr>
          <w:p w14:paraId="35A72988" w14:textId="77777777" w:rsidR="004C5818" w:rsidRPr="00DF0E0A" w:rsidRDefault="004C5818" w:rsidP="00917CBC">
            <w:pPr>
              <w:tabs>
                <w:tab w:val="left" w:pos="3456"/>
              </w:tabs>
              <w:jc w:val="both"/>
              <w:rPr>
                <w:rFonts w:ascii="Montserrat Light" w:hAnsi="Montserrat Light"/>
                <w:b/>
                <w:bCs/>
                <w:iCs/>
                <w:lang w:val="en-US"/>
              </w:rPr>
            </w:pPr>
            <w:proofErr w:type="spellStart"/>
            <w:r w:rsidRPr="00DF0E0A">
              <w:rPr>
                <w:rFonts w:ascii="Montserrat Light" w:hAnsi="Montserrat Light"/>
                <w:b/>
                <w:bCs/>
                <w:iCs/>
                <w:lang w:val="en-US"/>
              </w:rPr>
              <w:t>Compartiment</w:t>
            </w:r>
            <w:proofErr w:type="spellEnd"/>
            <w:r w:rsidRPr="00DF0E0A">
              <w:rPr>
                <w:rFonts w:ascii="Montserrat Light" w:hAnsi="Montserrat Light"/>
                <w:b/>
                <w:bCs/>
                <w:iCs/>
                <w:lang w:val="en-US"/>
              </w:rPr>
              <w:t xml:space="preserve"> de resort:</w:t>
            </w:r>
          </w:p>
        </w:tc>
        <w:tc>
          <w:tcPr>
            <w:tcW w:w="6142" w:type="dxa"/>
            <w:gridSpan w:val="3"/>
            <w:tcBorders>
              <w:top w:val="single" w:sz="4" w:space="0" w:color="auto"/>
            </w:tcBorders>
          </w:tcPr>
          <w:p w14:paraId="68F11860" w14:textId="21D5E1B6" w:rsidR="001343BD" w:rsidRPr="00DF0E0A" w:rsidRDefault="00475924" w:rsidP="00917CBC">
            <w:pPr>
              <w:tabs>
                <w:tab w:val="left" w:pos="3456"/>
              </w:tabs>
              <w:jc w:val="both"/>
              <w:rPr>
                <w:rFonts w:ascii="Montserrat Light" w:eastAsia="Calibri" w:hAnsi="Montserrat Light"/>
                <w:iCs/>
                <w:noProof/>
              </w:rPr>
            </w:pPr>
            <w:r w:rsidRPr="00DF0E0A">
              <w:rPr>
                <w:rFonts w:ascii="Montserrat Light" w:eastAsia="Calibri" w:hAnsi="Montserrat Light"/>
                <w:iCs/>
                <w:noProof/>
              </w:rPr>
              <w:t>DIRECȚIA DEZVOLTARE ȘI INVESTIȚII</w:t>
            </w:r>
          </w:p>
        </w:tc>
      </w:tr>
      <w:tr w:rsidR="00D03DA9" w:rsidRPr="00DF0E0A" w14:paraId="71B42F8A" w14:textId="77777777" w:rsidTr="00C40F5A">
        <w:tc>
          <w:tcPr>
            <w:tcW w:w="9805" w:type="dxa"/>
            <w:gridSpan w:val="4"/>
          </w:tcPr>
          <w:p w14:paraId="4F14F2D2" w14:textId="74DE3811" w:rsidR="004C5818" w:rsidRPr="00DF0E0A" w:rsidRDefault="004C5818" w:rsidP="00917CBC">
            <w:pPr>
              <w:tabs>
                <w:tab w:val="left" w:pos="3456"/>
              </w:tabs>
              <w:jc w:val="both"/>
              <w:rPr>
                <w:rFonts w:ascii="Montserrat Light" w:hAnsi="Montserrat Light"/>
                <w:b/>
                <w:bCs/>
                <w:iCs/>
                <w:lang w:val="en-US"/>
              </w:rPr>
            </w:pPr>
            <w:proofErr w:type="spellStart"/>
            <w:r w:rsidRPr="00DF0E0A">
              <w:rPr>
                <w:rFonts w:ascii="Montserrat Light" w:hAnsi="Montserrat Light"/>
                <w:b/>
                <w:bCs/>
                <w:iCs/>
                <w:lang w:val="en-US"/>
              </w:rPr>
              <w:t>Secțiunea</w:t>
            </w:r>
            <w:proofErr w:type="spellEnd"/>
            <w:r w:rsidRPr="00DF0E0A">
              <w:rPr>
                <w:rFonts w:ascii="Montserrat Light" w:hAnsi="Montserrat Light"/>
                <w:b/>
                <w:bCs/>
                <w:iCs/>
                <w:lang w:val="en-US"/>
              </w:rPr>
              <w:t xml:space="preserve"> 1 – </w:t>
            </w:r>
            <w:proofErr w:type="spellStart"/>
            <w:r w:rsidRPr="00DF0E0A">
              <w:rPr>
                <w:rFonts w:ascii="Montserrat Light" w:hAnsi="Montserrat Light"/>
                <w:b/>
                <w:bCs/>
                <w:iCs/>
                <w:lang w:val="en-US"/>
              </w:rPr>
              <w:t>Documentare</w:t>
            </w:r>
            <w:proofErr w:type="spellEnd"/>
            <w:r w:rsidRPr="00DF0E0A">
              <w:rPr>
                <w:rFonts w:ascii="Montserrat Light" w:hAnsi="Montserrat Light"/>
                <w:b/>
                <w:bCs/>
                <w:iCs/>
                <w:lang w:val="en-US"/>
              </w:rPr>
              <w:t xml:space="preserve"> </w:t>
            </w:r>
            <w:proofErr w:type="spellStart"/>
            <w:r w:rsidRPr="00DF0E0A">
              <w:rPr>
                <w:rFonts w:ascii="Montserrat Light" w:hAnsi="Montserrat Light"/>
                <w:b/>
                <w:bCs/>
                <w:iCs/>
                <w:lang w:val="en-US"/>
              </w:rPr>
              <w:t>și</w:t>
            </w:r>
            <w:proofErr w:type="spellEnd"/>
            <w:r w:rsidRPr="00DF0E0A">
              <w:rPr>
                <w:rFonts w:ascii="Montserrat Light" w:hAnsi="Montserrat Light"/>
                <w:b/>
                <w:bCs/>
                <w:iCs/>
                <w:lang w:val="en-US"/>
              </w:rPr>
              <w:t xml:space="preserve"> </w:t>
            </w:r>
            <w:proofErr w:type="spellStart"/>
            <w:r w:rsidRPr="00DF0E0A">
              <w:rPr>
                <w:rFonts w:ascii="Montserrat Light" w:hAnsi="Montserrat Light"/>
                <w:b/>
                <w:bCs/>
                <w:iCs/>
                <w:lang w:val="en-US"/>
              </w:rPr>
              <w:t>analiză</w:t>
            </w:r>
            <w:proofErr w:type="spellEnd"/>
            <w:r w:rsidRPr="00DF0E0A">
              <w:rPr>
                <w:rFonts w:ascii="Montserrat Light" w:hAnsi="Montserrat Light"/>
                <w:b/>
                <w:bCs/>
                <w:iCs/>
                <w:lang w:val="en-US"/>
              </w:rPr>
              <w:t xml:space="preserve">: </w:t>
            </w:r>
          </w:p>
        </w:tc>
      </w:tr>
      <w:tr w:rsidR="00D03DA9" w:rsidRPr="00DF0E0A" w14:paraId="564589CE" w14:textId="77777777" w:rsidTr="00C40F5A">
        <w:tc>
          <w:tcPr>
            <w:tcW w:w="9805" w:type="dxa"/>
            <w:gridSpan w:val="4"/>
          </w:tcPr>
          <w:p w14:paraId="694931C2" w14:textId="78A8ABA2" w:rsidR="008F0769" w:rsidRPr="00DF0E0A" w:rsidRDefault="008F0769" w:rsidP="00917CBC">
            <w:pPr>
              <w:tabs>
                <w:tab w:val="left" w:pos="3456"/>
              </w:tabs>
              <w:jc w:val="both"/>
              <w:rPr>
                <w:rFonts w:ascii="Montserrat Light" w:hAnsi="Montserrat Light"/>
              </w:rPr>
            </w:pPr>
            <w:proofErr w:type="spellStart"/>
            <w:r w:rsidRPr="00DF0E0A">
              <w:rPr>
                <w:rFonts w:ascii="Montserrat Light" w:hAnsi="Montserrat Light"/>
              </w:rPr>
              <w:t>Aprobarea</w:t>
            </w:r>
            <w:proofErr w:type="spellEnd"/>
            <w:r w:rsidRPr="00DF0E0A">
              <w:rPr>
                <w:rFonts w:ascii="Montserrat Light" w:hAnsi="Montserrat Light"/>
              </w:rPr>
              <w:t xml:space="preserve"> </w:t>
            </w:r>
            <w:proofErr w:type="spellStart"/>
            <w:r w:rsidRPr="00DF0E0A">
              <w:rPr>
                <w:rFonts w:ascii="Montserrat Light" w:hAnsi="Montserrat Light"/>
              </w:rPr>
              <w:t>documentaţiilor</w:t>
            </w:r>
            <w:proofErr w:type="spellEnd"/>
            <w:r w:rsidRPr="00DF0E0A">
              <w:rPr>
                <w:rFonts w:ascii="Montserrat Light" w:hAnsi="Montserrat Light"/>
              </w:rPr>
              <w:t xml:space="preserve"> </w:t>
            </w:r>
            <w:proofErr w:type="spellStart"/>
            <w:r w:rsidRPr="00DF0E0A">
              <w:rPr>
                <w:rFonts w:ascii="Montserrat Light" w:hAnsi="Montserrat Light"/>
              </w:rPr>
              <w:t>tehnico-economice</w:t>
            </w:r>
            <w:proofErr w:type="spellEnd"/>
            <w:r w:rsidRPr="00DF0E0A">
              <w:rPr>
                <w:rFonts w:ascii="Montserrat Light" w:hAnsi="Montserrat Light"/>
              </w:rPr>
              <w:t xml:space="preserve"> pentru </w:t>
            </w:r>
            <w:proofErr w:type="spellStart"/>
            <w:r w:rsidRPr="00DF0E0A">
              <w:rPr>
                <w:rFonts w:ascii="Montserrat Light" w:hAnsi="Montserrat Light"/>
              </w:rPr>
              <w:t>lucrările</w:t>
            </w:r>
            <w:proofErr w:type="spellEnd"/>
            <w:r w:rsidRPr="00DF0E0A">
              <w:rPr>
                <w:rFonts w:ascii="Montserrat Light" w:hAnsi="Montserrat Light"/>
              </w:rPr>
              <w:t xml:space="preserve"> de </w:t>
            </w:r>
            <w:proofErr w:type="spellStart"/>
            <w:r w:rsidRPr="00DF0E0A">
              <w:rPr>
                <w:rFonts w:ascii="Montserrat Light" w:hAnsi="Montserrat Light"/>
              </w:rPr>
              <w:t>investiţii</w:t>
            </w:r>
            <w:proofErr w:type="spellEnd"/>
            <w:r w:rsidRPr="00DF0E0A">
              <w:rPr>
                <w:rFonts w:ascii="Montserrat Light" w:hAnsi="Montserrat Light"/>
              </w:rPr>
              <w:t xml:space="preserve"> de </w:t>
            </w:r>
            <w:proofErr w:type="spellStart"/>
            <w:r w:rsidRPr="00DF0E0A">
              <w:rPr>
                <w:rFonts w:ascii="Montserrat Light" w:hAnsi="Montserrat Light"/>
              </w:rPr>
              <w:t>interes</w:t>
            </w:r>
            <w:proofErr w:type="spellEnd"/>
            <w:r w:rsidRPr="00DF0E0A">
              <w:rPr>
                <w:rFonts w:ascii="Montserrat Light" w:hAnsi="Montserrat Light"/>
              </w:rPr>
              <w:t xml:space="preserve"> </w:t>
            </w:r>
            <w:proofErr w:type="spellStart"/>
            <w:r w:rsidRPr="00DF0E0A">
              <w:rPr>
                <w:rFonts w:ascii="Montserrat Light" w:hAnsi="Montserrat Light"/>
              </w:rPr>
              <w:t>judeţean</w:t>
            </w:r>
            <w:proofErr w:type="spellEnd"/>
            <w:r w:rsidRPr="00DF0E0A">
              <w:rPr>
                <w:rFonts w:ascii="Montserrat Light" w:hAnsi="Montserrat Light"/>
              </w:rPr>
              <w:t xml:space="preserve"> </w:t>
            </w:r>
            <w:proofErr w:type="spellStart"/>
            <w:r w:rsidRPr="00DF0E0A">
              <w:rPr>
                <w:rFonts w:ascii="Montserrat Light" w:hAnsi="Montserrat Light"/>
              </w:rPr>
              <w:t>este</w:t>
            </w:r>
            <w:proofErr w:type="spellEnd"/>
            <w:r w:rsidRPr="00DF0E0A">
              <w:rPr>
                <w:rFonts w:ascii="Montserrat Light" w:hAnsi="Montserrat Light"/>
              </w:rPr>
              <w:t xml:space="preserve"> o </w:t>
            </w:r>
            <w:proofErr w:type="spellStart"/>
            <w:r w:rsidRPr="00DF0E0A">
              <w:rPr>
                <w:rFonts w:ascii="Montserrat Light" w:hAnsi="Montserrat Light"/>
              </w:rPr>
              <w:t>atribuție</w:t>
            </w:r>
            <w:proofErr w:type="spellEnd"/>
            <w:r w:rsidRPr="00DF0E0A">
              <w:rPr>
                <w:rFonts w:ascii="Montserrat Light" w:hAnsi="Montserrat Light"/>
              </w:rPr>
              <w:t xml:space="preserve"> a </w:t>
            </w:r>
            <w:proofErr w:type="spellStart"/>
            <w:r w:rsidRPr="00DF0E0A">
              <w:rPr>
                <w:rFonts w:ascii="Montserrat Light" w:hAnsi="Montserrat Light"/>
              </w:rPr>
              <w:t>consiliului</w:t>
            </w:r>
            <w:proofErr w:type="spellEnd"/>
            <w:r w:rsidRPr="00DF0E0A">
              <w:rPr>
                <w:rFonts w:ascii="Montserrat Light" w:hAnsi="Montserrat Light"/>
              </w:rPr>
              <w:t xml:space="preserve"> </w:t>
            </w:r>
            <w:proofErr w:type="spellStart"/>
            <w:r w:rsidRPr="00DF0E0A">
              <w:rPr>
                <w:rFonts w:ascii="Montserrat Light" w:hAnsi="Montserrat Light"/>
              </w:rPr>
              <w:t>județean</w:t>
            </w:r>
            <w:proofErr w:type="spellEnd"/>
            <w:r w:rsidRPr="00DF0E0A">
              <w:rPr>
                <w:rFonts w:ascii="Montserrat Light" w:hAnsi="Montserrat Light"/>
              </w:rPr>
              <w:t xml:space="preserve"> </w:t>
            </w:r>
            <w:proofErr w:type="spellStart"/>
            <w:r w:rsidRPr="00DF0E0A">
              <w:rPr>
                <w:rFonts w:ascii="Montserrat Light" w:hAnsi="Montserrat Light"/>
              </w:rPr>
              <w:t>reglementată</w:t>
            </w:r>
            <w:proofErr w:type="spellEnd"/>
            <w:r w:rsidRPr="00DF0E0A">
              <w:rPr>
                <w:rFonts w:ascii="Montserrat Light" w:hAnsi="Montserrat Light"/>
              </w:rPr>
              <w:t xml:space="preserve"> de:</w:t>
            </w:r>
          </w:p>
          <w:p w14:paraId="3559A785" w14:textId="70B7A5EC" w:rsidR="008F0769" w:rsidRPr="00DF0E0A" w:rsidRDefault="008F0769" w:rsidP="00917CBC">
            <w:pPr>
              <w:pStyle w:val="Listparagraf"/>
              <w:numPr>
                <w:ilvl w:val="0"/>
                <w:numId w:val="17"/>
              </w:numPr>
              <w:tabs>
                <w:tab w:val="left" w:pos="3456"/>
              </w:tabs>
              <w:spacing w:after="0" w:line="276" w:lineRule="auto"/>
              <w:ind w:left="428"/>
              <w:jc w:val="both"/>
              <w:rPr>
                <w:rFonts w:ascii="Montserrat Light" w:hAnsi="Montserrat Light"/>
              </w:rPr>
            </w:pPr>
            <w:r w:rsidRPr="00DF0E0A">
              <w:rPr>
                <w:rFonts w:ascii="Montserrat Light" w:hAnsi="Montserrat Light"/>
              </w:rPr>
              <w:t xml:space="preserve">art. 173 </w:t>
            </w:r>
            <w:proofErr w:type="spellStart"/>
            <w:r w:rsidRPr="00DF0E0A">
              <w:rPr>
                <w:rFonts w:ascii="Montserrat Light" w:hAnsi="Montserrat Light"/>
              </w:rPr>
              <w:t>alin</w:t>
            </w:r>
            <w:proofErr w:type="spellEnd"/>
            <w:r w:rsidRPr="00DF0E0A">
              <w:rPr>
                <w:rFonts w:ascii="Montserrat Light" w:hAnsi="Montserrat Light"/>
              </w:rPr>
              <w:t xml:space="preserve">. (1) </w:t>
            </w:r>
            <w:r w:rsidR="00D003BA" w:rsidRPr="00DF0E0A">
              <w:rPr>
                <w:rFonts w:ascii="Montserrat Light" w:hAnsi="Montserrat Light"/>
                <w:i/>
                <w:iCs/>
              </w:rPr>
              <w:t xml:space="preserve">Consiliul </w:t>
            </w:r>
            <w:proofErr w:type="spellStart"/>
            <w:r w:rsidR="00D003BA" w:rsidRPr="00DF0E0A">
              <w:rPr>
                <w:rFonts w:ascii="Montserrat Light" w:hAnsi="Montserrat Light"/>
                <w:i/>
                <w:iCs/>
              </w:rPr>
              <w:t>judeţean</w:t>
            </w:r>
            <w:proofErr w:type="spellEnd"/>
            <w:r w:rsidR="00D003BA" w:rsidRPr="00DF0E0A">
              <w:rPr>
                <w:rFonts w:ascii="Montserrat Light" w:hAnsi="Montserrat Light"/>
                <w:i/>
                <w:iCs/>
              </w:rPr>
              <w:t xml:space="preserve"> </w:t>
            </w:r>
            <w:proofErr w:type="spellStart"/>
            <w:r w:rsidR="00D003BA" w:rsidRPr="00DF0E0A">
              <w:rPr>
                <w:rFonts w:ascii="Montserrat Light" w:hAnsi="Montserrat Light"/>
                <w:i/>
                <w:iCs/>
              </w:rPr>
              <w:t>îndeplineşte</w:t>
            </w:r>
            <w:proofErr w:type="spellEnd"/>
            <w:r w:rsidR="00D003BA" w:rsidRPr="00DF0E0A">
              <w:rPr>
                <w:rFonts w:ascii="Montserrat Light" w:hAnsi="Montserrat Light"/>
                <w:i/>
                <w:iCs/>
              </w:rPr>
              <w:t xml:space="preserve"> </w:t>
            </w:r>
            <w:proofErr w:type="spellStart"/>
            <w:r w:rsidR="00D003BA" w:rsidRPr="00DF0E0A">
              <w:rPr>
                <w:rFonts w:ascii="Montserrat Light" w:hAnsi="Montserrat Light"/>
                <w:i/>
                <w:iCs/>
              </w:rPr>
              <w:t>următoarele</w:t>
            </w:r>
            <w:proofErr w:type="spellEnd"/>
            <w:r w:rsidR="00D003BA" w:rsidRPr="00DF0E0A">
              <w:rPr>
                <w:rFonts w:ascii="Montserrat Light" w:hAnsi="Montserrat Light"/>
                <w:i/>
                <w:iCs/>
              </w:rPr>
              <w:t xml:space="preserve"> </w:t>
            </w:r>
            <w:proofErr w:type="spellStart"/>
            <w:r w:rsidR="00D003BA" w:rsidRPr="00DF0E0A">
              <w:rPr>
                <w:rFonts w:ascii="Montserrat Light" w:hAnsi="Montserrat Light"/>
                <w:i/>
                <w:iCs/>
              </w:rPr>
              <w:t>categorii</w:t>
            </w:r>
            <w:proofErr w:type="spellEnd"/>
            <w:r w:rsidR="00D003BA" w:rsidRPr="00DF0E0A">
              <w:rPr>
                <w:rFonts w:ascii="Montserrat Light" w:hAnsi="Montserrat Light"/>
                <w:i/>
                <w:iCs/>
              </w:rPr>
              <w:t xml:space="preserve"> </w:t>
            </w:r>
            <w:proofErr w:type="spellStart"/>
            <w:r w:rsidR="00D003BA" w:rsidRPr="00DF0E0A">
              <w:rPr>
                <w:rFonts w:ascii="Montserrat Light" w:hAnsi="Montserrat Light"/>
                <w:i/>
                <w:iCs/>
              </w:rPr>
              <w:t>principale</w:t>
            </w:r>
            <w:proofErr w:type="spellEnd"/>
            <w:r w:rsidR="00D003BA" w:rsidRPr="00DF0E0A">
              <w:rPr>
                <w:rFonts w:ascii="Montserrat Light" w:hAnsi="Montserrat Light"/>
                <w:i/>
                <w:iCs/>
              </w:rPr>
              <w:t xml:space="preserve"> de </w:t>
            </w:r>
            <w:proofErr w:type="spellStart"/>
            <w:r w:rsidR="00D003BA" w:rsidRPr="00DF0E0A">
              <w:rPr>
                <w:rFonts w:ascii="Montserrat Light" w:hAnsi="Montserrat Light"/>
                <w:i/>
                <w:iCs/>
              </w:rPr>
              <w:t>atribuţii</w:t>
            </w:r>
            <w:proofErr w:type="spellEnd"/>
            <w:r w:rsidR="00D003BA" w:rsidRPr="00DF0E0A">
              <w:rPr>
                <w:rFonts w:ascii="Montserrat Light" w:hAnsi="Montserrat Light"/>
                <w:i/>
                <w:iCs/>
              </w:rPr>
              <w:t xml:space="preserve">: </w:t>
            </w:r>
            <w:r w:rsidRPr="00DF0E0A">
              <w:rPr>
                <w:rFonts w:ascii="Montserrat Light" w:hAnsi="Montserrat Light"/>
              </w:rPr>
              <w:t xml:space="preserve">lit. b) </w:t>
            </w:r>
            <w:proofErr w:type="spellStart"/>
            <w:r w:rsidR="00D003BA" w:rsidRPr="00DF0E0A">
              <w:rPr>
                <w:rFonts w:ascii="Montserrat Light" w:hAnsi="Montserrat Light"/>
                <w:i/>
                <w:iCs/>
              </w:rPr>
              <w:t>atribuţii</w:t>
            </w:r>
            <w:proofErr w:type="spellEnd"/>
            <w:r w:rsidR="00D003BA" w:rsidRPr="00DF0E0A">
              <w:rPr>
                <w:rFonts w:ascii="Montserrat Light" w:hAnsi="Montserrat Light"/>
                <w:i/>
                <w:iCs/>
              </w:rPr>
              <w:t xml:space="preserve"> </w:t>
            </w:r>
            <w:proofErr w:type="spellStart"/>
            <w:r w:rsidR="00D003BA" w:rsidRPr="00DF0E0A">
              <w:rPr>
                <w:rFonts w:ascii="Montserrat Light" w:hAnsi="Montserrat Light"/>
                <w:i/>
                <w:iCs/>
              </w:rPr>
              <w:t>privind</w:t>
            </w:r>
            <w:proofErr w:type="spellEnd"/>
            <w:r w:rsidR="00D003BA" w:rsidRPr="00DF0E0A">
              <w:rPr>
                <w:rFonts w:ascii="Montserrat Light" w:hAnsi="Montserrat Light"/>
                <w:i/>
                <w:iCs/>
              </w:rPr>
              <w:t xml:space="preserve"> </w:t>
            </w:r>
            <w:proofErr w:type="spellStart"/>
            <w:r w:rsidR="00D003BA" w:rsidRPr="00DF0E0A">
              <w:rPr>
                <w:rFonts w:ascii="Montserrat Light" w:hAnsi="Montserrat Light"/>
                <w:i/>
                <w:iCs/>
              </w:rPr>
              <w:t>dezvoltarea</w:t>
            </w:r>
            <w:proofErr w:type="spellEnd"/>
            <w:r w:rsidR="00D003BA" w:rsidRPr="00DF0E0A">
              <w:rPr>
                <w:rFonts w:ascii="Montserrat Light" w:hAnsi="Montserrat Light"/>
                <w:i/>
                <w:iCs/>
              </w:rPr>
              <w:t xml:space="preserve"> </w:t>
            </w:r>
            <w:proofErr w:type="spellStart"/>
            <w:r w:rsidR="00D003BA" w:rsidRPr="00DF0E0A">
              <w:rPr>
                <w:rFonts w:ascii="Montserrat Light" w:hAnsi="Montserrat Light"/>
                <w:i/>
                <w:iCs/>
              </w:rPr>
              <w:t>economico-socială</w:t>
            </w:r>
            <w:proofErr w:type="spellEnd"/>
            <w:r w:rsidR="00D003BA" w:rsidRPr="00DF0E0A">
              <w:rPr>
                <w:rFonts w:ascii="Montserrat Light" w:hAnsi="Montserrat Light"/>
                <w:i/>
                <w:iCs/>
              </w:rPr>
              <w:t xml:space="preserve"> a </w:t>
            </w:r>
            <w:proofErr w:type="spellStart"/>
            <w:r w:rsidR="00D003BA" w:rsidRPr="00DF0E0A">
              <w:rPr>
                <w:rFonts w:ascii="Montserrat Light" w:hAnsi="Montserrat Light"/>
                <w:i/>
                <w:iCs/>
              </w:rPr>
              <w:t>judeţului</w:t>
            </w:r>
            <w:proofErr w:type="spellEnd"/>
            <w:r w:rsidR="00D003BA" w:rsidRPr="00DF0E0A">
              <w:rPr>
                <w:rFonts w:ascii="Montserrat Light" w:hAnsi="Montserrat Light"/>
                <w:i/>
                <w:iCs/>
              </w:rPr>
              <w:t xml:space="preserve">; </w:t>
            </w:r>
            <w:r w:rsidRPr="00DF0E0A">
              <w:rPr>
                <w:rFonts w:ascii="Montserrat Light" w:hAnsi="Montserrat Light"/>
              </w:rPr>
              <w:t xml:space="preserve">c) </w:t>
            </w:r>
            <w:proofErr w:type="spellStart"/>
            <w:r w:rsidR="00D003BA" w:rsidRPr="00DF0E0A">
              <w:rPr>
                <w:rFonts w:ascii="Montserrat Light" w:hAnsi="Montserrat Light"/>
                <w:i/>
                <w:iCs/>
              </w:rPr>
              <w:t>atribuţii</w:t>
            </w:r>
            <w:proofErr w:type="spellEnd"/>
            <w:r w:rsidR="00D003BA" w:rsidRPr="00DF0E0A">
              <w:rPr>
                <w:rFonts w:ascii="Montserrat Light" w:hAnsi="Montserrat Light"/>
                <w:i/>
                <w:iCs/>
              </w:rPr>
              <w:t xml:space="preserve"> </w:t>
            </w:r>
            <w:proofErr w:type="spellStart"/>
            <w:r w:rsidR="00D003BA" w:rsidRPr="00DF0E0A">
              <w:rPr>
                <w:rFonts w:ascii="Montserrat Light" w:hAnsi="Montserrat Light"/>
                <w:i/>
                <w:iCs/>
              </w:rPr>
              <w:t>privind</w:t>
            </w:r>
            <w:proofErr w:type="spellEnd"/>
            <w:r w:rsidR="00D003BA" w:rsidRPr="00DF0E0A">
              <w:rPr>
                <w:rFonts w:ascii="Montserrat Light" w:hAnsi="Montserrat Light"/>
                <w:i/>
                <w:iCs/>
              </w:rPr>
              <w:t xml:space="preserve"> </w:t>
            </w:r>
            <w:proofErr w:type="spellStart"/>
            <w:r w:rsidR="00D003BA" w:rsidRPr="00DF0E0A">
              <w:rPr>
                <w:rFonts w:ascii="Montserrat Light" w:hAnsi="Montserrat Light"/>
                <w:i/>
                <w:iCs/>
              </w:rPr>
              <w:t>administrarea</w:t>
            </w:r>
            <w:proofErr w:type="spellEnd"/>
            <w:r w:rsidR="00D003BA" w:rsidRPr="00DF0E0A">
              <w:rPr>
                <w:rFonts w:ascii="Montserrat Light" w:hAnsi="Montserrat Light"/>
                <w:i/>
                <w:iCs/>
              </w:rPr>
              <w:t xml:space="preserve"> </w:t>
            </w:r>
            <w:proofErr w:type="spellStart"/>
            <w:r w:rsidR="00D003BA" w:rsidRPr="00DF0E0A">
              <w:rPr>
                <w:rFonts w:ascii="Montserrat Light" w:hAnsi="Montserrat Light"/>
                <w:i/>
                <w:iCs/>
              </w:rPr>
              <w:t>domeniului</w:t>
            </w:r>
            <w:proofErr w:type="spellEnd"/>
            <w:r w:rsidR="00D003BA" w:rsidRPr="00DF0E0A">
              <w:rPr>
                <w:rFonts w:ascii="Montserrat Light" w:hAnsi="Montserrat Light"/>
                <w:i/>
                <w:iCs/>
              </w:rPr>
              <w:t xml:space="preserve"> public </w:t>
            </w:r>
            <w:proofErr w:type="spellStart"/>
            <w:r w:rsidR="00D003BA" w:rsidRPr="00DF0E0A">
              <w:rPr>
                <w:rFonts w:ascii="Montserrat Light" w:hAnsi="Montserrat Light"/>
                <w:i/>
                <w:iCs/>
              </w:rPr>
              <w:t>şi</w:t>
            </w:r>
            <w:proofErr w:type="spellEnd"/>
            <w:r w:rsidR="00D003BA" w:rsidRPr="00DF0E0A">
              <w:rPr>
                <w:rFonts w:ascii="Montserrat Light" w:hAnsi="Montserrat Light"/>
                <w:i/>
                <w:iCs/>
              </w:rPr>
              <w:t xml:space="preserve"> </w:t>
            </w:r>
            <w:proofErr w:type="spellStart"/>
            <w:r w:rsidR="00D003BA" w:rsidRPr="00DF0E0A">
              <w:rPr>
                <w:rFonts w:ascii="Montserrat Light" w:hAnsi="Montserrat Light"/>
                <w:i/>
                <w:iCs/>
              </w:rPr>
              <w:t>privat</w:t>
            </w:r>
            <w:proofErr w:type="spellEnd"/>
            <w:r w:rsidR="00D003BA" w:rsidRPr="00DF0E0A">
              <w:rPr>
                <w:rFonts w:ascii="Montserrat Light" w:hAnsi="Montserrat Light"/>
                <w:i/>
                <w:iCs/>
              </w:rPr>
              <w:t xml:space="preserve"> al </w:t>
            </w:r>
            <w:proofErr w:type="spellStart"/>
            <w:r w:rsidR="00D003BA" w:rsidRPr="00DF0E0A">
              <w:rPr>
                <w:rFonts w:ascii="Montserrat Light" w:hAnsi="Montserrat Light"/>
                <w:i/>
                <w:iCs/>
              </w:rPr>
              <w:t>judeţului</w:t>
            </w:r>
            <w:proofErr w:type="spellEnd"/>
            <w:r w:rsidR="00D003BA" w:rsidRPr="00DF0E0A">
              <w:rPr>
                <w:rFonts w:ascii="Montserrat Light" w:hAnsi="Montserrat Light"/>
                <w:i/>
                <w:iCs/>
              </w:rPr>
              <w:t xml:space="preserve">; </w:t>
            </w:r>
            <w:r w:rsidR="00D003BA" w:rsidRPr="00DF0E0A">
              <w:rPr>
                <w:rFonts w:ascii="Montserrat Light" w:hAnsi="Montserrat Light"/>
              </w:rPr>
              <w:t>d)</w:t>
            </w:r>
            <w:r w:rsidR="00D003BA" w:rsidRPr="00DF0E0A">
              <w:rPr>
                <w:rFonts w:ascii="Montserrat Light" w:hAnsi="Montserrat Light"/>
                <w:i/>
                <w:iCs/>
              </w:rPr>
              <w:t xml:space="preserve"> </w:t>
            </w:r>
            <w:proofErr w:type="spellStart"/>
            <w:r w:rsidR="00D003BA" w:rsidRPr="00DF0E0A">
              <w:rPr>
                <w:rFonts w:ascii="Montserrat Light" w:hAnsi="Montserrat Light"/>
                <w:i/>
                <w:iCs/>
              </w:rPr>
              <w:t>atribuţii</w:t>
            </w:r>
            <w:proofErr w:type="spellEnd"/>
            <w:r w:rsidR="00D003BA" w:rsidRPr="00DF0E0A">
              <w:rPr>
                <w:rFonts w:ascii="Montserrat Light" w:hAnsi="Montserrat Light"/>
                <w:i/>
                <w:iCs/>
              </w:rPr>
              <w:t xml:space="preserve"> </w:t>
            </w:r>
            <w:proofErr w:type="spellStart"/>
            <w:r w:rsidR="00D003BA" w:rsidRPr="00DF0E0A">
              <w:rPr>
                <w:rFonts w:ascii="Montserrat Light" w:hAnsi="Montserrat Light"/>
                <w:i/>
                <w:iCs/>
              </w:rPr>
              <w:t>privind</w:t>
            </w:r>
            <w:proofErr w:type="spellEnd"/>
            <w:r w:rsidR="00D003BA" w:rsidRPr="00DF0E0A">
              <w:rPr>
                <w:rFonts w:ascii="Montserrat Light" w:hAnsi="Montserrat Light"/>
                <w:i/>
                <w:iCs/>
              </w:rPr>
              <w:t xml:space="preserve"> </w:t>
            </w:r>
            <w:proofErr w:type="spellStart"/>
            <w:r w:rsidR="00D003BA" w:rsidRPr="00DF0E0A">
              <w:rPr>
                <w:rFonts w:ascii="Montserrat Light" w:hAnsi="Montserrat Light"/>
                <w:i/>
                <w:iCs/>
              </w:rPr>
              <w:t>gestionarea</w:t>
            </w:r>
            <w:proofErr w:type="spellEnd"/>
            <w:r w:rsidR="00D003BA" w:rsidRPr="00DF0E0A">
              <w:rPr>
                <w:rFonts w:ascii="Montserrat Light" w:hAnsi="Montserrat Light"/>
                <w:i/>
                <w:iCs/>
              </w:rPr>
              <w:t xml:space="preserve"> </w:t>
            </w:r>
            <w:proofErr w:type="spellStart"/>
            <w:r w:rsidR="00D003BA" w:rsidRPr="00DF0E0A">
              <w:rPr>
                <w:rFonts w:ascii="Montserrat Light" w:hAnsi="Montserrat Light"/>
                <w:i/>
                <w:iCs/>
              </w:rPr>
              <w:t>serviciilor</w:t>
            </w:r>
            <w:proofErr w:type="spellEnd"/>
            <w:r w:rsidR="00D003BA" w:rsidRPr="00DF0E0A">
              <w:rPr>
                <w:rFonts w:ascii="Montserrat Light" w:hAnsi="Montserrat Light"/>
                <w:i/>
                <w:iCs/>
              </w:rPr>
              <w:t xml:space="preserve"> </w:t>
            </w:r>
            <w:proofErr w:type="spellStart"/>
            <w:r w:rsidR="00D003BA" w:rsidRPr="00DF0E0A">
              <w:rPr>
                <w:rFonts w:ascii="Montserrat Light" w:hAnsi="Montserrat Light"/>
                <w:i/>
                <w:iCs/>
              </w:rPr>
              <w:t>publice</w:t>
            </w:r>
            <w:proofErr w:type="spellEnd"/>
            <w:r w:rsidR="00D003BA" w:rsidRPr="00DF0E0A">
              <w:rPr>
                <w:rFonts w:ascii="Montserrat Light" w:hAnsi="Montserrat Light"/>
                <w:i/>
                <w:iCs/>
              </w:rPr>
              <w:t xml:space="preserve"> de </w:t>
            </w:r>
            <w:proofErr w:type="spellStart"/>
            <w:r w:rsidR="00D003BA" w:rsidRPr="00DF0E0A">
              <w:rPr>
                <w:rFonts w:ascii="Montserrat Light" w:hAnsi="Montserrat Light"/>
                <w:i/>
                <w:iCs/>
              </w:rPr>
              <w:t>interes</w:t>
            </w:r>
            <w:proofErr w:type="spellEnd"/>
            <w:r w:rsidR="00D003BA" w:rsidRPr="00DF0E0A">
              <w:rPr>
                <w:rFonts w:ascii="Montserrat Light" w:hAnsi="Montserrat Light"/>
                <w:i/>
                <w:iCs/>
              </w:rPr>
              <w:t xml:space="preserve"> </w:t>
            </w:r>
            <w:proofErr w:type="spellStart"/>
            <w:r w:rsidR="00D003BA" w:rsidRPr="00DF0E0A">
              <w:rPr>
                <w:rFonts w:ascii="Montserrat Light" w:hAnsi="Montserrat Light"/>
                <w:i/>
                <w:iCs/>
              </w:rPr>
              <w:t>judeţean</w:t>
            </w:r>
            <w:proofErr w:type="spellEnd"/>
            <w:r w:rsidR="00D003BA" w:rsidRPr="00DF0E0A">
              <w:rPr>
                <w:rFonts w:ascii="Montserrat Light" w:hAnsi="Montserrat Light"/>
                <w:i/>
                <w:iCs/>
              </w:rPr>
              <w:t xml:space="preserve">; </w:t>
            </w:r>
            <w:proofErr w:type="spellStart"/>
            <w:r w:rsidRPr="00DF0E0A">
              <w:rPr>
                <w:rFonts w:ascii="Montserrat Light" w:hAnsi="Montserrat Light"/>
              </w:rPr>
              <w:t>și</w:t>
            </w:r>
            <w:proofErr w:type="spellEnd"/>
            <w:r w:rsidRPr="00DF0E0A">
              <w:rPr>
                <w:rFonts w:ascii="Montserrat Light" w:hAnsi="Montserrat Light"/>
              </w:rPr>
              <w:t xml:space="preserve"> f) </w:t>
            </w:r>
            <w:proofErr w:type="spellStart"/>
            <w:r w:rsidR="00D003BA" w:rsidRPr="00DF0E0A">
              <w:rPr>
                <w:rFonts w:ascii="Montserrat Light" w:hAnsi="Montserrat Light"/>
                <w:i/>
                <w:iCs/>
              </w:rPr>
              <w:t>alte</w:t>
            </w:r>
            <w:proofErr w:type="spellEnd"/>
            <w:r w:rsidR="00D003BA" w:rsidRPr="00DF0E0A">
              <w:rPr>
                <w:rFonts w:ascii="Montserrat Light" w:hAnsi="Montserrat Light"/>
                <w:i/>
                <w:iCs/>
              </w:rPr>
              <w:t xml:space="preserve"> </w:t>
            </w:r>
            <w:proofErr w:type="spellStart"/>
            <w:r w:rsidR="00D003BA" w:rsidRPr="00DF0E0A">
              <w:rPr>
                <w:rFonts w:ascii="Montserrat Light" w:hAnsi="Montserrat Light"/>
                <w:i/>
                <w:iCs/>
              </w:rPr>
              <w:t>atribuţii</w:t>
            </w:r>
            <w:proofErr w:type="spellEnd"/>
            <w:r w:rsidR="00D003BA" w:rsidRPr="00DF0E0A">
              <w:rPr>
                <w:rFonts w:ascii="Montserrat Light" w:hAnsi="Montserrat Light"/>
                <w:i/>
                <w:iCs/>
              </w:rPr>
              <w:t xml:space="preserve"> </w:t>
            </w:r>
            <w:proofErr w:type="spellStart"/>
            <w:r w:rsidR="00D003BA" w:rsidRPr="00DF0E0A">
              <w:rPr>
                <w:rFonts w:ascii="Montserrat Light" w:hAnsi="Montserrat Light"/>
                <w:i/>
                <w:iCs/>
              </w:rPr>
              <w:t>prevăzute</w:t>
            </w:r>
            <w:proofErr w:type="spellEnd"/>
            <w:r w:rsidR="00D003BA" w:rsidRPr="00DF0E0A">
              <w:rPr>
                <w:rFonts w:ascii="Montserrat Light" w:hAnsi="Montserrat Light"/>
                <w:i/>
                <w:iCs/>
              </w:rPr>
              <w:t xml:space="preserve"> de </w:t>
            </w:r>
            <w:proofErr w:type="spellStart"/>
            <w:r w:rsidR="00D003BA" w:rsidRPr="00DF0E0A">
              <w:rPr>
                <w:rFonts w:ascii="Montserrat Light" w:hAnsi="Montserrat Light"/>
                <w:i/>
                <w:iCs/>
              </w:rPr>
              <w:t>lege</w:t>
            </w:r>
            <w:proofErr w:type="spellEnd"/>
            <w:r w:rsidR="00D003BA" w:rsidRPr="00DF0E0A">
              <w:rPr>
                <w:rFonts w:ascii="Montserrat Light" w:hAnsi="Montserrat Light"/>
                <w:i/>
                <w:iCs/>
              </w:rPr>
              <w:t xml:space="preserve"> </w:t>
            </w:r>
            <w:proofErr w:type="spellStart"/>
            <w:r w:rsidRPr="00DF0E0A">
              <w:rPr>
                <w:rFonts w:ascii="Montserrat Light" w:hAnsi="Montserrat Light"/>
              </w:rPr>
              <w:t>și</w:t>
            </w:r>
            <w:proofErr w:type="spellEnd"/>
            <w:r w:rsidRPr="00DF0E0A">
              <w:rPr>
                <w:rFonts w:ascii="Montserrat Light" w:hAnsi="Montserrat Light"/>
              </w:rPr>
              <w:t xml:space="preserve"> </w:t>
            </w:r>
            <w:proofErr w:type="spellStart"/>
            <w:r w:rsidRPr="00DF0E0A">
              <w:rPr>
                <w:rFonts w:ascii="Montserrat Light" w:hAnsi="Montserrat Light"/>
              </w:rPr>
              <w:t>alin</w:t>
            </w:r>
            <w:proofErr w:type="spellEnd"/>
            <w:r w:rsidRPr="00DF0E0A">
              <w:rPr>
                <w:rFonts w:ascii="Montserrat Light" w:hAnsi="Montserrat Light"/>
              </w:rPr>
              <w:t xml:space="preserve">. (3) </w:t>
            </w:r>
            <w:proofErr w:type="spellStart"/>
            <w:r w:rsidR="00D003BA" w:rsidRPr="00DF0E0A">
              <w:rPr>
                <w:rFonts w:ascii="Montserrat Light" w:hAnsi="Montserrat Light"/>
                <w:i/>
                <w:iCs/>
              </w:rPr>
              <w:t>În</w:t>
            </w:r>
            <w:proofErr w:type="spellEnd"/>
            <w:r w:rsidR="00D003BA" w:rsidRPr="00DF0E0A">
              <w:rPr>
                <w:rFonts w:ascii="Montserrat Light" w:hAnsi="Montserrat Light"/>
                <w:i/>
                <w:iCs/>
              </w:rPr>
              <w:t xml:space="preserve"> </w:t>
            </w:r>
            <w:proofErr w:type="spellStart"/>
            <w:r w:rsidR="00D003BA" w:rsidRPr="00DF0E0A">
              <w:rPr>
                <w:rFonts w:ascii="Montserrat Light" w:hAnsi="Montserrat Light"/>
                <w:i/>
                <w:iCs/>
              </w:rPr>
              <w:t>exercitarea</w:t>
            </w:r>
            <w:proofErr w:type="spellEnd"/>
            <w:r w:rsidR="00D003BA" w:rsidRPr="00DF0E0A">
              <w:rPr>
                <w:rFonts w:ascii="Montserrat Light" w:hAnsi="Montserrat Light"/>
                <w:i/>
                <w:iCs/>
              </w:rPr>
              <w:t xml:space="preserve"> </w:t>
            </w:r>
            <w:proofErr w:type="spellStart"/>
            <w:r w:rsidR="00D003BA" w:rsidRPr="00DF0E0A">
              <w:rPr>
                <w:rFonts w:ascii="Montserrat Light" w:hAnsi="Montserrat Light"/>
                <w:i/>
                <w:iCs/>
              </w:rPr>
              <w:t>atribuţiilor</w:t>
            </w:r>
            <w:proofErr w:type="spellEnd"/>
            <w:r w:rsidR="00D003BA" w:rsidRPr="00DF0E0A">
              <w:rPr>
                <w:rFonts w:ascii="Montserrat Light" w:hAnsi="Montserrat Light"/>
                <w:i/>
                <w:iCs/>
              </w:rPr>
              <w:t xml:space="preserve"> </w:t>
            </w:r>
            <w:proofErr w:type="spellStart"/>
            <w:r w:rsidR="00D003BA" w:rsidRPr="00DF0E0A">
              <w:rPr>
                <w:rFonts w:ascii="Montserrat Light" w:hAnsi="Montserrat Light"/>
                <w:i/>
                <w:iCs/>
              </w:rPr>
              <w:t>prevăzute</w:t>
            </w:r>
            <w:proofErr w:type="spellEnd"/>
            <w:r w:rsidR="00D003BA" w:rsidRPr="00DF0E0A">
              <w:rPr>
                <w:rFonts w:ascii="Montserrat Light" w:hAnsi="Montserrat Light"/>
                <w:i/>
                <w:iCs/>
              </w:rPr>
              <w:t xml:space="preserve"> la </w:t>
            </w:r>
            <w:proofErr w:type="spellStart"/>
            <w:r w:rsidR="00D003BA" w:rsidRPr="00DF0E0A">
              <w:rPr>
                <w:rFonts w:ascii="Montserrat Light" w:hAnsi="Montserrat Light"/>
                <w:i/>
                <w:iCs/>
              </w:rPr>
              <w:t>alin</w:t>
            </w:r>
            <w:proofErr w:type="spellEnd"/>
            <w:r w:rsidR="00D003BA" w:rsidRPr="00DF0E0A">
              <w:rPr>
                <w:rFonts w:ascii="Montserrat Light" w:hAnsi="Montserrat Light"/>
                <w:i/>
                <w:iCs/>
              </w:rPr>
              <w:t xml:space="preserve">. (1) lit. b), </w:t>
            </w:r>
            <w:proofErr w:type="spellStart"/>
            <w:r w:rsidR="00D003BA" w:rsidRPr="00DF0E0A">
              <w:rPr>
                <w:rFonts w:ascii="Montserrat Light" w:hAnsi="Montserrat Light"/>
                <w:i/>
                <w:iCs/>
              </w:rPr>
              <w:t>consiliul</w:t>
            </w:r>
            <w:proofErr w:type="spellEnd"/>
            <w:r w:rsidR="00D003BA" w:rsidRPr="00DF0E0A">
              <w:rPr>
                <w:rFonts w:ascii="Montserrat Light" w:hAnsi="Montserrat Light"/>
                <w:i/>
                <w:iCs/>
              </w:rPr>
              <w:t xml:space="preserve"> </w:t>
            </w:r>
            <w:proofErr w:type="spellStart"/>
            <w:r w:rsidR="00D003BA" w:rsidRPr="00DF0E0A">
              <w:rPr>
                <w:rFonts w:ascii="Montserrat Light" w:hAnsi="Montserrat Light"/>
                <w:i/>
                <w:iCs/>
              </w:rPr>
              <w:t>judeţean</w:t>
            </w:r>
            <w:proofErr w:type="spellEnd"/>
            <w:r w:rsidR="00D003BA" w:rsidRPr="00DF0E0A">
              <w:rPr>
                <w:rFonts w:ascii="Montserrat Light" w:hAnsi="Montserrat Light"/>
                <w:i/>
                <w:iCs/>
              </w:rPr>
              <w:t>……</w:t>
            </w:r>
            <w:r w:rsidR="00D003BA" w:rsidRPr="00DF0E0A">
              <w:rPr>
                <w:rFonts w:ascii="Montserrat Light" w:hAnsi="Montserrat Light"/>
              </w:rPr>
              <w:t xml:space="preserve">  </w:t>
            </w:r>
            <w:r w:rsidRPr="00DF0E0A">
              <w:rPr>
                <w:rFonts w:ascii="Montserrat Light" w:hAnsi="Montserrat Light"/>
              </w:rPr>
              <w:t xml:space="preserve">lit. f) </w:t>
            </w:r>
            <w:proofErr w:type="spellStart"/>
            <w:r w:rsidR="00D003BA" w:rsidRPr="00DF0E0A">
              <w:rPr>
                <w:rFonts w:ascii="Montserrat Light" w:hAnsi="Montserrat Light"/>
                <w:i/>
                <w:iCs/>
              </w:rPr>
              <w:t>aprobă</w:t>
            </w:r>
            <w:proofErr w:type="spellEnd"/>
            <w:r w:rsidR="00D003BA" w:rsidRPr="00DF0E0A">
              <w:rPr>
                <w:rFonts w:ascii="Montserrat Light" w:hAnsi="Montserrat Light"/>
                <w:i/>
                <w:iCs/>
              </w:rPr>
              <w:t xml:space="preserve"> </w:t>
            </w:r>
            <w:proofErr w:type="spellStart"/>
            <w:r w:rsidR="00D003BA" w:rsidRPr="00DF0E0A">
              <w:rPr>
                <w:rFonts w:ascii="Montserrat Light" w:hAnsi="Montserrat Light"/>
                <w:i/>
                <w:iCs/>
              </w:rPr>
              <w:t>documentaţiile</w:t>
            </w:r>
            <w:proofErr w:type="spellEnd"/>
            <w:r w:rsidR="00D003BA" w:rsidRPr="00DF0E0A">
              <w:rPr>
                <w:rFonts w:ascii="Montserrat Light" w:hAnsi="Montserrat Light"/>
                <w:i/>
                <w:iCs/>
              </w:rPr>
              <w:t xml:space="preserve"> </w:t>
            </w:r>
            <w:proofErr w:type="spellStart"/>
            <w:r w:rsidR="00D003BA" w:rsidRPr="00DF0E0A">
              <w:rPr>
                <w:rFonts w:ascii="Montserrat Light" w:hAnsi="Montserrat Light"/>
                <w:i/>
                <w:iCs/>
              </w:rPr>
              <w:t>tehnico-economice</w:t>
            </w:r>
            <w:proofErr w:type="spellEnd"/>
            <w:r w:rsidR="00D003BA" w:rsidRPr="00DF0E0A">
              <w:rPr>
                <w:rFonts w:ascii="Montserrat Light" w:hAnsi="Montserrat Light"/>
                <w:i/>
                <w:iCs/>
              </w:rPr>
              <w:t xml:space="preserve"> pentru </w:t>
            </w:r>
            <w:proofErr w:type="spellStart"/>
            <w:r w:rsidR="00D003BA" w:rsidRPr="00DF0E0A">
              <w:rPr>
                <w:rFonts w:ascii="Montserrat Light" w:hAnsi="Montserrat Light"/>
                <w:i/>
                <w:iCs/>
              </w:rPr>
              <w:t>lucrările</w:t>
            </w:r>
            <w:proofErr w:type="spellEnd"/>
            <w:r w:rsidR="00D003BA" w:rsidRPr="00DF0E0A">
              <w:rPr>
                <w:rFonts w:ascii="Montserrat Light" w:hAnsi="Montserrat Light"/>
                <w:i/>
                <w:iCs/>
              </w:rPr>
              <w:t xml:space="preserve"> de </w:t>
            </w:r>
            <w:proofErr w:type="spellStart"/>
            <w:r w:rsidR="00D003BA" w:rsidRPr="00DF0E0A">
              <w:rPr>
                <w:rFonts w:ascii="Montserrat Light" w:hAnsi="Montserrat Light"/>
                <w:i/>
                <w:iCs/>
              </w:rPr>
              <w:t>investiţii</w:t>
            </w:r>
            <w:proofErr w:type="spellEnd"/>
            <w:r w:rsidR="00D003BA" w:rsidRPr="00DF0E0A">
              <w:rPr>
                <w:rFonts w:ascii="Montserrat Light" w:hAnsi="Montserrat Light"/>
                <w:i/>
                <w:iCs/>
              </w:rPr>
              <w:t xml:space="preserve"> de </w:t>
            </w:r>
            <w:proofErr w:type="spellStart"/>
            <w:r w:rsidR="00D003BA" w:rsidRPr="00DF0E0A">
              <w:rPr>
                <w:rFonts w:ascii="Montserrat Light" w:hAnsi="Montserrat Light"/>
                <w:i/>
                <w:iCs/>
              </w:rPr>
              <w:t>interes</w:t>
            </w:r>
            <w:proofErr w:type="spellEnd"/>
            <w:r w:rsidR="00D003BA" w:rsidRPr="00DF0E0A">
              <w:rPr>
                <w:rFonts w:ascii="Montserrat Light" w:hAnsi="Montserrat Light"/>
                <w:i/>
                <w:iCs/>
              </w:rPr>
              <w:t xml:space="preserve"> </w:t>
            </w:r>
            <w:proofErr w:type="spellStart"/>
            <w:r w:rsidR="00D003BA" w:rsidRPr="00DF0E0A">
              <w:rPr>
                <w:rFonts w:ascii="Montserrat Light" w:hAnsi="Montserrat Light"/>
                <w:i/>
                <w:iCs/>
              </w:rPr>
              <w:t>judeţean</w:t>
            </w:r>
            <w:proofErr w:type="spellEnd"/>
            <w:r w:rsidR="00D003BA" w:rsidRPr="00DF0E0A">
              <w:rPr>
                <w:rFonts w:ascii="Montserrat Light" w:hAnsi="Montserrat Light"/>
                <w:i/>
                <w:iCs/>
              </w:rPr>
              <w:t xml:space="preserve">, </w:t>
            </w:r>
            <w:proofErr w:type="spellStart"/>
            <w:r w:rsidR="00D003BA" w:rsidRPr="00DF0E0A">
              <w:rPr>
                <w:rFonts w:ascii="Montserrat Light" w:hAnsi="Montserrat Light"/>
                <w:i/>
                <w:iCs/>
              </w:rPr>
              <w:t>în</w:t>
            </w:r>
            <w:proofErr w:type="spellEnd"/>
            <w:r w:rsidR="00D003BA" w:rsidRPr="00DF0E0A">
              <w:rPr>
                <w:rFonts w:ascii="Montserrat Light" w:hAnsi="Montserrat Light"/>
                <w:i/>
                <w:iCs/>
              </w:rPr>
              <w:t xml:space="preserve"> </w:t>
            </w:r>
            <w:proofErr w:type="spellStart"/>
            <w:r w:rsidR="00D003BA" w:rsidRPr="00DF0E0A">
              <w:rPr>
                <w:rFonts w:ascii="Montserrat Light" w:hAnsi="Montserrat Light"/>
                <w:i/>
                <w:iCs/>
              </w:rPr>
              <w:t>limitele</w:t>
            </w:r>
            <w:proofErr w:type="spellEnd"/>
            <w:r w:rsidR="00D003BA" w:rsidRPr="00DF0E0A">
              <w:rPr>
                <w:rFonts w:ascii="Montserrat Light" w:hAnsi="Montserrat Light"/>
                <w:i/>
                <w:iCs/>
              </w:rPr>
              <w:t xml:space="preserve"> </w:t>
            </w:r>
            <w:proofErr w:type="spellStart"/>
            <w:r w:rsidR="00D003BA" w:rsidRPr="00DF0E0A">
              <w:rPr>
                <w:rFonts w:ascii="Montserrat Light" w:hAnsi="Montserrat Light"/>
                <w:i/>
                <w:iCs/>
              </w:rPr>
              <w:t>şi</w:t>
            </w:r>
            <w:proofErr w:type="spellEnd"/>
            <w:r w:rsidR="00D003BA" w:rsidRPr="00DF0E0A">
              <w:rPr>
                <w:rFonts w:ascii="Montserrat Light" w:hAnsi="Montserrat Light"/>
                <w:i/>
                <w:iCs/>
              </w:rPr>
              <w:t xml:space="preserve"> </w:t>
            </w:r>
            <w:proofErr w:type="spellStart"/>
            <w:r w:rsidR="00D003BA" w:rsidRPr="00DF0E0A">
              <w:rPr>
                <w:rFonts w:ascii="Montserrat Light" w:hAnsi="Montserrat Light"/>
                <w:i/>
                <w:iCs/>
              </w:rPr>
              <w:t>în</w:t>
            </w:r>
            <w:proofErr w:type="spellEnd"/>
            <w:r w:rsidR="00D003BA" w:rsidRPr="00DF0E0A">
              <w:rPr>
                <w:rFonts w:ascii="Montserrat Light" w:hAnsi="Montserrat Light"/>
                <w:i/>
                <w:iCs/>
              </w:rPr>
              <w:t xml:space="preserve"> </w:t>
            </w:r>
            <w:proofErr w:type="spellStart"/>
            <w:r w:rsidR="00D003BA" w:rsidRPr="00DF0E0A">
              <w:rPr>
                <w:rFonts w:ascii="Montserrat Light" w:hAnsi="Montserrat Light"/>
                <w:i/>
                <w:iCs/>
              </w:rPr>
              <w:t>condiţiile</w:t>
            </w:r>
            <w:proofErr w:type="spellEnd"/>
            <w:r w:rsidR="00D003BA" w:rsidRPr="00DF0E0A">
              <w:rPr>
                <w:rFonts w:ascii="Montserrat Light" w:hAnsi="Montserrat Light"/>
                <w:i/>
                <w:iCs/>
              </w:rPr>
              <w:t xml:space="preserve"> </w:t>
            </w:r>
            <w:proofErr w:type="spellStart"/>
            <w:r w:rsidR="00D003BA" w:rsidRPr="00DF0E0A">
              <w:rPr>
                <w:rFonts w:ascii="Montserrat Light" w:hAnsi="Montserrat Light"/>
                <w:i/>
                <w:iCs/>
              </w:rPr>
              <w:t>legii</w:t>
            </w:r>
            <w:proofErr w:type="spellEnd"/>
            <w:r w:rsidR="00D003BA" w:rsidRPr="00DF0E0A">
              <w:rPr>
                <w:rFonts w:ascii="Montserrat Light" w:hAnsi="Montserrat Light"/>
              </w:rPr>
              <w:t xml:space="preserve">, </w:t>
            </w:r>
            <w:proofErr w:type="spellStart"/>
            <w:r w:rsidRPr="00DF0E0A">
              <w:rPr>
                <w:rFonts w:ascii="Montserrat Light" w:hAnsi="Montserrat Light"/>
              </w:rPr>
              <w:t>alin</w:t>
            </w:r>
            <w:proofErr w:type="spellEnd"/>
            <w:r w:rsidRPr="00DF0E0A">
              <w:rPr>
                <w:rFonts w:ascii="Montserrat Light" w:hAnsi="Montserrat Light"/>
              </w:rPr>
              <w:t>. (5) lit. d)</w:t>
            </w:r>
            <w:r w:rsidR="00D003BA" w:rsidRPr="00DF0E0A">
              <w:rPr>
                <w:rFonts w:ascii="Montserrat Light" w:hAnsi="Montserrat Light"/>
              </w:rPr>
              <w:t xml:space="preserve"> </w:t>
            </w:r>
            <w:proofErr w:type="spellStart"/>
            <w:r w:rsidR="00D003BA" w:rsidRPr="00DF0E0A">
              <w:rPr>
                <w:rFonts w:ascii="Montserrat Light" w:hAnsi="Montserrat Light"/>
                <w:i/>
                <w:iCs/>
              </w:rPr>
              <w:t>cultură</w:t>
            </w:r>
            <w:proofErr w:type="spellEnd"/>
            <w:r w:rsidRPr="00DF0E0A">
              <w:rPr>
                <w:rFonts w:ascii="Montserrat Light" w:hAnsi="Montserrat Light"/>
              </w:rPr>
              <w:t xml:space="preserve"> j) </w:t>
            </w:r>
            <w:proofErr w:type="spellStart"/>
            <w:r w:rsidR="00D003BA" w:rsidRPr="00DF0E0A">
              <w:rPr>
                <w:rFonts w:ascii="Montserrat Light" w:hAnsi="Montserrat Light"/>
                <w:i/>
                <w:iCs/>
              </w:rPr>
              <w:t>conservarea</w:t>
            </w:r>
            <w:proofErr w:type="spellEnd"/>
            <w:r w:rsidR="00D003BA" w:rsidRPr="00DF0E0A">
              <w:rPr>
                <w:rFonts w:ascii="Montserrat Light" w:hAnsi="Montserrat Light"/>
                <w:i/>
                <w:iCs/>
              </w:rPr>
              <w:t xml:space="preserve">, </w:t>
            </w:r>
            <w:proofErr w:type="spellStart"/>
            <w:r w:rsidR="00D003BA" w:rsidRPr="00DF0E0A">
              <w:rPr>
                <w:rFonts w:ascii="Montserrat Light" w:hAnsi="Montserrat Light"/>
                <w:i/>
                <w:iCs/>
              </w:rPr>
              <w:t>restaurarea</w:t>
            </w:r>
            <w:proofErr w:type="spellEnd"/>
            <w:r w:rsidR="00D003BA" w:rsidRPr="00DF0E0A">
              <w:rPr>
                <w:rFonts w:ascii="Montserrat Light" w:hAnsi="Montserrat Light"/>
                <w:i/>
                <w:iCs/>
              </w:rPr>
              <w:t xml:space="preserve"> </w:t>
            </w:r>
            <w:proofErr w:type="spellStart"/>
            <w:r w:rsidR="00D003BA" w:rsidRPr="00DF0E0A">
              <w:rPr>
                <w:rFonts w:ascii="Montserrat Light" w:hAnsi="Montserrat Light"/>
                <w:i/>
                <w:iCs/>
              </w:rPr>
              <w:t>şi</w:t>
            </w:r>
            <w:proofErr w:type="spellEnd"/>
            <w:r w:rsidR="00D003BA" w:rsidRPr="00DF0E0A">
              <w:rPr>
                <w:rFonts w:ascii="Montserrat Light" w:hAnsi="Montserrat Light"/>
                <w:i/>
                <w:iCs/>
              </w:rPr>
              <w:t xml:space="preserve"> </w:t>
            </w:r>
            <w:proofErr w:type="spellStart"/>
            <w:r w:rsidR="00D003BA" w:rsidRPr="00DF0E0A">
              <w:rPr>
                <w:rFonts w:ascii="Montserrat Light" w:hAnsi="Montserrat Light"/>
                <w:i/>
                <w:iCs/>
              </w:rPr>
              <w:t>punerea</w:t>
            </w:r>
            <w:proofErr w:type="spellEnd"/>
            <w:r w:rsidR="00D003BA" w:rsidRPr="00DF0E0A">
              <w:rPr>
                <w:rFonts w:ascii="Montserrat Light" w:hAnsi="Montserrat Light"/>
                <w:i/>
                <w:iCs/>
              </w:rPr>
              <w:t xml:space="preserve"> </w:t>
            </w:r>
            <w:proofErr w:type="spellStart"/>
            <w:r w:rsidR="00D003BA" w:rsidRPr="00DF0E0A">
              <w:rPr>
                <w:rFonts w:ascii="Montserrat Light" w:hAnsi="Montserrat Light"/>
                <w:i/>
                <w:iCs/>
              </w:rPr>
              <w:t>în</w:t>
            </w:r>
            <w:proofErr w:type="spellEnd"/>
            <w:r w:rsidR="00D003BA" w:rsidRPr="00DF0E0A">
              <w:rPr>
                <w:rFonts w:ascii="Montserrat Light" w:hAnsi="Montserrat Light"/>
                <w:i/>
                <w:iCs/>
              </w:rPr>
              <w:t xml:space="preserve"> </w:t>
            </w:r>
            <w:proofErr w:type="spellStart"/>
            <w:r w:rsidR="00D003BA" w:rsidRPr="00DF0E0A">
              <w:rPr>
                <w:rFonts w:ascii="Montserrat Light" w:hAnsi="Montserrat Light"/>
                <w:i/>
                <w:iCs/>
              </w:rPr>
              <w:t>valoare</w:t>
            </w:r>
            <w:proofErr w:type="spellEnd"/>
            <w:r w:rsidR="00D003BA" w:rsidRPr="00DF0E0A">
              <w:rPr>
                <w:rFonts w:ascii="Montserrat Light" w:hAnsi="Montserrat Light"/>
                <w:i/>
                <w:iCs/>
              </w:rPr>
              <w:t xml:space="preserve"> a </w:t>
            </w:r>
            <w:proofErr w:type="spellStart"/>
            <w:r w:rsidR="00D003BA" w:rsidRPr="00DF0E0A">
              <w:rPr>
                <w:rFonts w:ascii="Montserrat Light" w:hAnsi="Montserrat Light"/>
                <w:i/>
                <w:iCs/>
              </w:rPr>
              <w:t>monumentelor</w:t>
            </w:r>
            <w:proofErr w:type="spellEnd"/>
            <w:r w:rsidR="00D003BA" w:rsidRPr="00DF0E0A">
              <w:rPr>
                <w:rFonts w:ascii="Montserrat Light" w:hAnsi="Montserrat Light"/>
                <w:i/>
                <w:iCs/>
              </w:rPr>
              <w:t xml:space="preserve"> </w:t>
            </w:r>
            <w:proofErr w:type="spellStart"/>
            <w:r w:rsidR="00D003BA" w:rsidRPr="00DF0E0A">
              <w:rPr>
                <w:rFonts w:ascii="Montserrat Light" w:hAnsi="Montserrat Light"/>
                <w:i/>
                <w:iCs/>
              </w:rPr>
              <w:t>istorice</w:t>
            </w:r>
            <w:proofErr w:type="spellEnd"/>
            <w:r w:rsidR="00D003BA" w:rsidRPr="00DF0E0A">
              <w:rPr>
                <w:rFonts w:ascii="Montserrat Light" w:hAnsi="Montserrat Light"/>
                <w:i/>
                <w:iCs/>
              </w:rPr>
              <w:t xml:space="preserve"> </w:t>
            </w:r>
            <w:proofErr w:type="spellStart"/>
            <w:r w:rsidR="00D003BA" w:rsidRPr="00DF0E0A">
              <w:rPr>
                <w:rFonts w:ascii="Montserrat Light" w:hAnsi="Montserrat Light"/>
                <w:i/>
                <w:iCs/>
              </w:rPr>
              <w:t>şi</w:t>
            </w:r>
            <w:proofErr w:type="spellEnd"/>
            <w:r w:rsidR="00D003BA" w:rsidRPr="00DF0E0A">
              <w:rPr>
                <w:rFonts w:ascii="Montserrat Light" w:hAnsi="Montserrat Light"/>
                <w:i/>
                <w:iCs/>
              </w:rPr>
              <w:t xml:space="preserve"> de </w:t>
            </w:r>
            <w:proofErr w:type="spellStart"/>
            <w:r w:rsidR="00D003BA" w:rsidRPr="00DF0E0A">
              <w:rPr>
                <w:rFonts w:ascii="Montserrat Light" w:hAnsi="Montserrat Light"/>
                <w:i/>
                <w:iCs/>
              </w:rPr>
              <w:t>arhitectură</w:t>
            </w:r>
            <w:proofErr w:type="spellEnd"/>
            <w:r w:rsidR="00D003BA" w:rsidRPr="00DF0E0A">
              <w:rPr>
                <w:rFonts w:ascii="Montserrat Light" w:hAnsi="Montserrat Light"/>
                <w:i/>
                <w:iCs/>
              </w:rPr>
              <w:t xml:space="preserve">, a </w:t>
            </w:r>
            <w:proofErr w:type="spellStart"/>
            <w:r w:rsidR="00D003BA" w:rsidRPr="00DF0E0A">
              <w:rPr>
                <w:rFonts w:ascii="Montserrat Light" w:hAnsi="Montserrat Light"/>
                <w:i/>
                <w:iCs/>
              </w:rPr>
              <w:t>parcurilor</w:t>
            </w:r>
            <w:proofErr w:type="spellEnd"/>
            <w:r w:rsidR="00D003BA" w:rsidRPr="00DF0E0A">
              <w:rPr>
                <w:rFonts w:ascii="Montserrat Light" w:hAnsi="Montserrat Light"/>
                <w:i/>
                <w:iCs/>
              </w:rPr>
              <w:t xml:space="preserve">, </w:t>
            </w:r>
            <w:proofErr w:type="spellStart"/>
            <w:r w:rsidR="00D003BA" w:rsidRPr="00DF0E0A">
              <w:rPr>
                <w:rFonts w:ascii="Montserrat Light" w:hAnsi="Montserrat Light"/>
                <w:i/>
                <w:iCs/>
              </w:rPr>
              <w:t>grădinilor</w:t>
            </w:r>
            <w:proofErr w:type="spellEnd"/>
            <w:r w:rsidR="00D003BA" w:rsidRPr="00DF0E0A">
              <w:rPr>
                <w:rFonts w:ascii="Montserrat Light" w:hAnsi="Montserrat Light"/>
                <w:i/>
                <w:iCs/>
              </w:rPr>
              <w:t xml:space="preserve"> </w:t>
            </w:r>
            <w:proofErr w:type="spellStart"/>
            <w:r w:rsidR="00D003BA" w:rsidRPr="00DF0E0A">
              <w:rPr>
                <w:rFonts w:ascii="Montserrat Light" w:hAnsi="Montserrat Light"/>
                <w:i/>
                <w:iCs/>
              </w:rPr>
              <w:t>publice</w:t>
            </w:r>
            <w:proofErr w:type="spellEnd"/>
            <w:r w:rsidR="00D003BA" w:rsidRPr="00DF0E0A">
              <w:rPr>
                <w:rFonts w:ascii="Montserrat Light" w:hAnsi="Montserrat Light"/>
                <w:i/>
                <w:iCs/>
              </w:rPr>
              <w:t xml:space="preserve"> </w:t>
            </w:r>
            <w:proofErr w:type="spellStart"/>
            <w:r w:rsidR="00D003BA" w:rsidRPr="00DF0E0A">
              <w:rPr>
                <w:rFonts w:ascii="Montserrat Light" w:hAnsi="Montserrat Light"/>
                <w:i/>
                <w:iCs/>
              </w:rPr>
              <w:t>şi</w:t>
            </w:r>
            <w:proofErr w:type="spellEnd"/>
            <w:r w:rsidR="00D003BA" w:rsidRPr="00DF0E0A">
              <w:rPr>
                <w:rFonts w:ascii="Montserrat Light" w:hAnsi="Montserrat Light"/>
                <w:i/>
                <w:iCs/>
              </w:rPr>
              <w:t xml:space="preserve"> </w:t>
            </w:r>
            <w:proofErr w:type="spellStart"/>
            <w:r w:rsidR="00D003BA" w:rsidRPr="00DF0E0A">
              <w:rPr>
                <w:rFonts w:ascii="Montserrat Light" w:hAnsi="Montserrat Light"/>
                <w:i/>
                <w:iCs/>
              </w:rPr>
              <w:t>rezervaţiilor</w:t>
            </w:r>
            <w:proofErr w:type="spellEnd"/>
            <w:r w:rsidR="00D003BA" w:rsidRPr="00DF0E0A">
              <w:rPr>
                <w:rFonts w:ascii="Montserrat Light" w:hAnsi="Montserrat Light"/>
                <w:i/>
                <w:iCs/>
              </w:rPr>
              <w:t xml:space="preserve"> </w:t>
            </w:r>
            <w:proofErr w:type="spellStart"/>
            <w:r w:rsidR="00D003BA" w:rsidRPr="00DF0E0A">
              <w:rPr>
                <w:rFonts w:ascii="Montserrat Light" w:hAnsi="Montserrat Light"/>
                <w:i/>
                <w:iCs/>
              </w:rPr>
              <w:t>naturale</w:t>
            </w:r>
            <w:proofErr w:type="spellEnd"/>
            <w:r w:rsidR="00D003BA" w:rsidRPr="00DF0E0A">
              <w:rPr>
                <w:rFonts w:ascii="Montserrat Light" w:hAnsi="Montserrat Light"/>
              </w:rPr>
              <w:t>;</w:t>
            </w:r>
            <w:r w:rsidR="009D69F1" w:rsidRPr="00DF0E0A">
              <w:rPr>
                <w:rFonts w:ascii="Montserrat Light" w:hAnsi="Montserrat Light"/>
              </w:rPr>
              <w:t xml:space="preserve"> </w:t>
            </w:r>
            <w:r w:rsidRPr="00DF0E0A">
              <w:rPr>
                <w:rFonts w:ascii="Montserrat Light" w:hAnsi="Montserrat Light"/>
              </w:rPr>
              <w:t>n)</w:t>
            </w:r>
            <w:r w:rsidR="009D69F1" w:rsidRPr="00DF0E0A">
              <w:rPr>
                <w:rFonts w:ascii="Montserrat Light" w:hAnsi="Montserrat Light"/>
              </w:rPr>
              <w:t xml:space="preserve"> </w:t>
            </w:r>
            <w:proofErr w:type="spellStart"/>
            <w:r w:rsidR="009D69F1" w:rsidRPr="00DF0E0A">
              <w:rPr>
                <w:rFonts w:ascii="Montserrat Light" w:hAnsi="Montserrat Light"/>
                <w:i/>
                <w:iCs/>
              </w:rPr>
              <w:t>turism</w:t>
            </w:r>
            <w:proofErr w:type="spellEnd"/>
            <w:r w:rsidR="009D69F1" w:rsidRPr="00DF0E0A">
              <w:rPr>
                <w:rFonts w:ascii="Montserrat Light" w:hAnsi="Montserrat Light"/>
              </w:rPr>
              <w:t xml:space="preserve"> </w:t>
            </w:r>
            <w:r w:rsidRPr="00DF0E0A">
              <w:rPr>
                <w:rFonts w:ascii="Montserrat Light" w:hAnsi="Montserrat Light"/>
              </w:rPr>
              <w:t xml:space="preserve">din </w:t>
            </w:r>
            <w:proofErr w:type="spellStart"/>
            <w:r w:rsidRPr="00DF0E0A">
              <w:rPr>
                <w:rFonts w:ascii="Montserrat Light" w:hAnsi="Montserrat Light"/>
              </w:rPr>
              <w:t>Ordonanța</w:t>
            </w:r>
            <w:proofErr w:type="spellEnd"/>
            <w:r w:rsidRPr="00DF0E0A">
              <w:rPr>
                <w:rFonts w:ascii="Montserrat Light" w:hAnsi="Montserrat Light"/>
              </w:rPr>
              <w:t xml:space="preserve"> de </w:t>
            </w:r>
            <w:proofErr w:type="spellStart"/>
            <w:r w:rsidRPr="00DF0E0A">
              <w:rPr>
                <w:rFonts w:ascii="Montserrat Light" w:hAnsi="Montserrat Light"/>
              </w:rPr>
              <w:t>urgență</w:t>
            </w:r>
            <w:proofErr w:type="spellEnd"/>
            <w:r w:rsidRPr="00DF0E0A">
              <w:rPr>
                <w:rFonts w:ascii="Montserrat Light" w:hAnsi="Montserrat Light"/>
              </w:rPr>
              <w:t xml:space="preserve"> a </w:t>
            </w:r>
            <w:proofErr w:type="spellStart"/>
            <w:r w:rsidRPr="00DF0E0A">
              <w:rPr>
                <w:rFonts w:ascii="Montserrat Light" w:hAnsi="Montserrat Light"/>
              </w:rPr>
              <w:t>Guvernului</w:t>
            </w:r>
            <w:proofErr w:type="spellEnd"/>
            <w:r w:rsidRPr="00DF0E0A">
              <w:rPr>
                <w:rFonts w:ascii="Montserrat Light" w:hAnsi="Montserrat Light"/>
              </w:rPr>
              <w:t xml:space="preserve"> nr. 57/2019 </w:t>
            </w:r>
            <w:proofErr w:type="spellStart"/>
            <w:r w:rsidRPr="00DF0E0A">
              <w:rPr>
                <w:rFonts w:ascii="Montserrat Light" w:hAnsi="Montserrat Light"/>
              </w:rPr>
              <w:t>privind</w:t>
            </w:r>
            <w:proofErr w:type="spellEnd"/>
            <w:r w:rsidRPr="00DF0E0A">
              <w:rPr>
                <w:rFonts w:ascii="Montserrat Light" w:hAnsi="Montserrat Light"/>
              </w:rPr>
              <w:t xml:space="preserve"> </w:t>
            </w:r>
            <w:proofErr w:type="spellStart"/>
            <w:r w:rsidRPr="00DF0E0A">
              <w:rPr>
                <w:rFonts w:ascii="Montserrat Light" w:hAnsi="Montserrat Light"/>
              </w:rPr>
              <w:t>Codul</w:t>
            </w:r>
            <w:proofErr w:type="spellEnd"/>
            <w:r w:rsidRPr="00DF0E0A">
              <w:rPr>
                <w:rFonts w:ascii="Montserrat Light" w:hAnsi="Montserrat Light"/>
              </w:rPr>
              <w:t xml:space="preserve"> </w:t>
            </w:r>
            <w:proofErr w:type="spellStart"/>
            <w:r w:rsidRPr="00DF0E0A">
              <w:rPr>
                <w:rFonts w:ascii="Montserrat Light" w:hAnsi="Montserrat Light"/>
              </w:rPr>
              <w:t>administrativ</w:t>
            </w:r>
            <w:proofErr w:type="spellEnd"/>
            <w:r w:rsidRPr="00DF0E0A">
              <w:rPr>
                <w:rFonts w:ascii="Montserrat Light" w:hAnsi="Montserrat Light"/>
              </w:rPr>
              <w:t xml:space="preserve">, cu </w:t>
            </w:r>
            <w:proofErr w:type="spellStart"/>
            <w:r w:rsidRPr="00DF0E0A">
              <w:rPr>
                <w:rFonts w:ascii="Montserrat Light" w:hAnsi="Montserrat Light"/>
              </w:rPr>
              <w:t>modificările</w:t>
            </w:r>
            <w:proofErr w:type="spellEnd"/>
            <w:r w:rsidRPr="00DF0E0A">
              <w:rPr>
                <w:rFonts w:ascii="Montserrat Light" w:hAnsi="Montserrat Light"/>
              </w:rPr>
              <w:t xml:space="preserve"> </w:t>
            </w:r>
            <w:proofErr w:type="spellStart"/>
            <w:r w:rsidRPr="00DF0E0A">
              <w:rPr>
                <w:rFonts w:ascii="Montserrat Light" w:hAnsi="Montserrat Light"/>
              </w:rPr>
              <w:t>și</w:t>
            </w:r>
            <w:proofErr w:type="spellEnd"/>
            <w:r w:rsidRPr="00DF0E0A">
              <w:rPr>
                <w:rFonts w:ascii="Montserrat Light" w:hAnsi="Montserrat Light"/>
              </w:rPr>
              <w:t xml:space="preserve"> </w:t>
            </w:r>
            <w:proofErr w:type="spellStart"/>
            <w:r w:rsidRPr="00DF0E0A">
              <w:rPr>
                <w:rFonts w:ascii="Montserrat Light" w:hAnsi="Montserrat Light"/>
              </w:rPr>
              <w:t>completările</w:t>
            </w:r>
            <w:proofErr w:type="spellEnd"/>
            <w:r w:rsidRPr="00DF0E0A">
              <w:rPr>
                <w:rFonts w:ascii="Montserrat Light" w:hAnsi="Montserrat Light"/>
              </w:rPr>
              <w:t xml:space="preserve"> </w:t>
            </w:r>
            <w:proofErr w:type="spellStart"/>
            <w:r w:rsidRPr="00DF0E0A">
              <w:rPr>
                <w:rFonts w:ascii="Montserrat Light" w:hAnsi="Montserrat Light"/>
              </w:rPr>
              <w:t>ulterioare</w:t>
            </w:r>
            <w:proofErr w:type="spellEnd"/>
            <w:r w:rsidRPr="00DF0E0A">
              <w:rPr>
                <w:rFonts w:ascii="Montserrat Light" w:hAnsi="Montserrat Light"/>
              </w:rPr>
              <w:t>;</w:t>
            </w:r>
          </w:p>
          <w:p w14:paraId="5818D586" w14:textId="47BACB14" w:rsidR="008F0769" w:rsidRPr="00DF0E0A" w:rsidRDefault="008F0769" w:rsidP="00917CBC">
            <w:pPr>
              <w:pStyle w:val="Listparagraf"/>
              <w:numPr>
                <w:ilvl w:val="0"/>
                <w:numId w:val="17"/>
              </w:numPr>
              <w:tabs>
                <w:tab w:val="left" w:pos="3456"/>
              </w:tabs>
              <w:spacing w:after="0" w:line="276" w:lineRule="auto"/>
              <w:ind w:left="428"/>
              <w:jc w:val="both"/>
              <w:rPr>
                <w:rFonts w:ascii="Montserrat Light" w:hAnsi="Montserrat Light"/>
              </w:rPr>
            </w:pPr>
            <w:r w:rsidRPr="00DF0E0A">
              <w:rPr>
                <w:rFonts w:ascii="Montserrat Light" w:hAnsi="Montserrat Light"/>
              </w:rPr>
              <w:t xml:space="preserve">art. 41, ale art. 42 </w:t>
            </w:r>
            <w:proofErr w:type="spellStart"/>
            <w:r w:rsidRPr="00DF0E0A">
              <w:rPr>
                <w:rFonts w:ascii="Montserrat Light" w:hAnsi="Montserrat Light"/>
              </w:rPr>
              <w:t>și</w:t>
            </w:r>
            <w:proofErr w:type="spellEnd"/>
            <w:r w:rsidRPr="00DF0E0A">
              <w:rPr>
                <w:rFonts w:ascii="Montserrat Light" w:hAnsi="Montserrat Light"/>
              </w:rPr>
              <w:t xml:space="preserve"> ale art. 44 - 45 din </w:t>
            </w:r>
            <w:proofErr w:type="spellStart"/>
            <w:r w:rsidRPr="00DF0E0A">
              <w:rPr>
                <w:rFonts w:ascii="Montserrat Light" w:hAnsi="Montserrat Light"/>
              </w:rPr>
              <w:t>Legea</w:t>
            </w:r>
            <w:proofErr w:type="spellEnd"/>
            <w:r w:rsidRPr="00DF0E0A">
              <w:rPr>
                <w:rFonts w:ascii="Montserrat Light" w:hAnsi="Montserrat Light"/>
              </w:rPr>
              <w:t xml:space="preserve"> </w:t>
            </w:r>
            <w:proofErr w:type="spellStart"/>
            <w:r w:rsidRPr="00DF0E0A">
              <w:rPr>
                <w:rFonts w:ascii="Montserrat Light" w:hAnsi="Montserrat Light"/>
              </w:rPr>
              <w:t>privind</w:t>
            </w:r>
            <w:proofErr w:type="spellEnd"/>
            <w:r w:rsidRPr="00DF0E0A">
              <w:rPr>
                <w:rFonts w:ascii="Montserrat Light" w:hAnsi="Montserrat Light"/>
              </w:rPr>
              <w:t xml:space="preserve"> </w:t>
            </w:r>
            <w:proofErr w:type="spellStart"/>
            <w:r w:rsidRPr="00DF0E0A">
              <w:rPr>
                <w:rFonts w:ascii="Montserrat Light" w:hAnsi="Montserrat Light"/>
              </w:rPr>
              <w:t>finanţele</w:t>
            </w:r>
            <w:proofErr w:type="spellEnd"/>
            <w:r w:rsidRPr="00DF0E0A">
              <w:rPr>
                <w:rFonts w:ascii="Montserrat Light" w:hAnsi="Montserrat Light"/>
              </w:rPr>
              <w:t xml:space="preserve"> </w:t>
            </w:r>
            <w:proofErr w:type="spellStart"/>
            <w:r w:rsidRPr="00DF0E0A">
              <w:rPr>
                <w:rFonts w:ascii="Montserrat Light" w:hAnsi="Montserrat Light"/>
              </w:rPr>
              <w:t>publice</w:t>
            </w:r>
            <w:proofErr w:type="spellEnd"/>
            <w:r w:rsidRPr="00DF0E0A">
              <w:rPr>
                <w:rFonts w:ascii="Montserrat Light" w:hAnsi="Montserrat Light"/>
              </w:rPr>
              <w:t xml:space="preserve"> locale nr. 273/2006, cu </w:t>
            </w:r>
            <w:proofErr w:type="spellStart"/>
            <w:r w:rsidRPr="00DF0E0A">
              <w:rPr>
                <w:rFonts w:ascii="Montserrat Light" w:hAnsi="Montserrat Light"/>
              </w:rPr>
              <w:t>modificările</w:t>
            </w:r>
            <w:proofErr w:type="spellEnd"/>
            <w:r w:rsidRPr="00DF0E0A">
              <w:rPr>
                <w:rFonts w:ascii="Montserrat Light" w:hAnsi="Montserrat Light"/>
              </w:rPr>
              <w:t xml:space="preserve"> </w:t>
            </w:r>
            <w:proofErr w:type="spellStart"/>
            <w:r w:rsidRPr="00DF0E0A">
              <w:rPr>
                <w:rFonts w:ascii="Montserrat Light" w:hAnsi="Montserrat Light"/>
              </w:rPr>
              <w:t>şi</w:t>
            </w:r>
            <w:proofErr w:type="spellEnd"/>
            <w:r w:rsidRPr="00DF0E0A">
              <w:rPr>
                <w:rFonts w:ascii="Montserrat Light" w:hAnsi="Montserrat Light"/>
              </w:rPr>
              <w:t xml:space="preserve"> </w:t>
            </w:r>
            <w:proofErr w:type="spellStart"/>
            <w:r w:rsidRPr="00DF0E0A">
              <w:rPr>
                <w:rFonts w:ascii="Montserrat Light" w:hAnsi="Montserrat Light"/>
              </w:rPr>
              <w:t>completările</w:t>
            </w:r>
            <w:proofErr w:type="spellEnd"/>
            <w:r w:rsidRPr="00DF0E0A">
              <w:rPr>
                <w:rFonts w:ascii="Montserrat Light" w:hAnsi="Montserrat Light"/>
              </w:rPr>
              <w:t xml:space="preserve"> </w:t>
            </w:r>
            <w:proofErr w:type="spellStart"/>
            <w:r w:rsidRPr="00DF0E0A">
              <w:rPr>
                <w:rFonts w:ascii="Montserrat Light" w:hAnsi="Montserrat Light"/>
              </w:rPr>
              <w:t>ulterioare</w:t>
            </w:r>
            <w:proofErr w:type="spellEnd"/>
            <w:r w:rsidRPr="00DF0E0A">
              <w:rPr>
                <w:rFonts w:ascii="Montserrat Light" w:hAnsi="Montserrat Light"/>
              </w:rPr>
              <w:t>;</w:t>
            </w:r>
          </w:p>
          <w:p w14:paraId="08F4976B" w14:textId="77777777" w:rsidR="00D12B06" w:rsidRPr="00DF0E0A" w:rsidRDefault="008F0769" w:rsidP="00917CBC">
            <w:pPr>
              <w:tabs>
                <w:tab w:val="left" w:pos="3456"/>
              </w:tabs>
              <w:jc w:val="both"/>
              <w:rPr>
                <w:rFonts w:ascii="Montserrat Light" w:hAnsi="Montserrat Light"/>
              </w:rPr>
            </w:pPr>
            <w:proofErr w:type="spellStart"/>
            <w:r w:rsidRPr="00DF0E0A">
              <w:rPr>
                <w:rFonts w:ascii="Montserrat Light" w:hAnsi="Montserrat Light"/>
              </w:rPr>
              <w:t>Legislația</w:t>
            </w:r>
            <w:proofErr w:type="spellEnd"/>
            <w:r w:rsidRPr="00DF0E0A">
              <w:rPr>
                <w:rFonts w:ascii="Montserrat Light" w:hAnsi="Montserrat Light"/>
              </w:rPr>
              <w:t xml:space="preserve"> </w:t>
            </w:r>
            <w:proofErr w:type="spellStart"/>
            <w:r w:rsidRPr="00DF0E0A">
              <w:rPr>
                <w:rFonts w:ascii="Montserrat Light" w:hAnsi="Montserrat Light"/>
              </w:rPr>
              <w:t>specifică</w:t>
            </w:r>
            <w:proofErr w:type="spellEnd"/>
            <w:r w:rsidRPr="00DF0E0A">
              <w:rPr>
                <w:rFonts w:ascii="Montserrat Light" w:hAnsi="Montserrat Light"/>
              </w:rPr>
              <w:t xml:space="preserve"> cu </w:t>
            </w:r>
            <w:proofErr w:type="spellStart"/>
            <w:r w:rsidRPr="00DF0E0A">
              <w:rPr>
                <w:rFonts w:ascii="Montserrat Light" w:hAnsi="Montserrat Light"/>
              </w:rPr>
              <w:t>privire</w:t>
            </w:r>
            <w:proofErr w:type="spellEnd"/>
            <w:r w:rsidRPr="00DF0E0A">
              <w:rPr>
                <w:rFonts w:ascii="Montserrat Light" w:hAnsi="Montserrat Light"/>
              </w:rPr>
              <w:t xml:space="preserve"> la </w:t>
            </w:r>
            <w:proofErr w:type="spellStart"/>
            <w:r w:rsidRPr="00DF0E0A">
              <w:rPr>
                <w:rFonts w:ascii="Montserrat Light" w:hAnsi="Montserrat Light"/>
              </w:rPr>
              <w:t>exploatarea</w:t>
            </w:r>
            <w:proofErr w:type="spellEnd"/>
            <w:r w:rsidRPr="00DF0E0A">
              <w:rPr>
                <w:rFonts w:ascii="Montserrat Light" w:hAnsi="Montserrat Light"/>
              </w:rPr>
              <w:t xml:space="preserve"> </w:t>
            </w:r>
            <w:proofErr w:type="spellStart"/>
            <w:r w:rsidRPr="00DF0E0A">
              <w:rPr>
                <w:rFonts w:ascii="Montserrat Light" w:hAnsi="Montserrat Light"/>
              </w:rPr>
              <w:t>construcțiilor</w:t>
            </w:r>
            <w:proofErr w:type="spellEnd"/>
            <w:r w:rsidRPr="00DF0E0A">
              <w:rPr>
                <w:rFonts w:ascii="Montserrat Light" w:hAnsi="Montserrat Light"/>
              </w:rPr>
              <w:t xml:space="preserve"> </w:t>
            </w:r>
            <w:proofErr w:type="spellStart"/>
            <w:r w:rsidRPr="00DF0E0A">
              <w:rPr>
                <w:rFonts w:ascii="Montserrat Light" w:hAnsi="Montserrat Light"/>
              </w:rPr>
              <w:t>și</w:t>
            </w:r>
            <w:proofErr w:type="spellEnd"/>
            <w:r w:rsidRPr="00DF0E0A">
              <w:rPr>
                <w:rFonts w:ascii="Montserrat Light" w:hAnsi="Montserrat Light"/>
              </w:rPr>
              <w:t xml:space="preserve"> </w:t>
            </w:r>
            <w:proofErr w:type="spellStart"/>
            <w:r w:rsidRPr="00DF0E0A">
              <w:rPr>
                <w:rFonts w:ascii="Montserrat Light" w:hAnsi="Montserrat Light"/>
              </w:rPr>
              <w:t>elaborarea</w:t>
            </w:r>
            <w:proofErr w:type="spellEnd"/>
            <w:r w:rsidRPr="00DF0E0A">
              <w:rPr>
                <w:rFonts w:ascii="Montserrat Light" w:hAnsi="Montserrat Light"/>
              </w:rPr>
              <w:t xml:space="preserve"> </w:t>
            </w:r>
            <w:proofErr w:type="spellStart"/>
            <w:r w:rsidRPr="00DF0E0A">
              <w:rPr>
                <w:rFonts w:ascii="Montserrat Light" w:hAnsi="Montserrat Light"/>
              </w:rPr>
              <w:t>documentațiilor</w:t>
            </w:r>
            <w:proofErr w:type="spellEnd"/>
            <w:r w:rsidRPr="00DF0E0A">
              <w:rPr>
                <w:rFonts w:ascii="Montserrat Light" w:hAnsi="Montserrat Light"/>
              </w:rPr>
              <w:t xml:space="preserve"> </w:t>
            </w:r>
            <w:proofErr w:type="spellStart"/>
            <w:r w:rsidRPr="00DF0E0A">
              <w:rPr>
                <w:rFonts w:ascii="Montserrat Light" w:hAnsi="Montserrat Light"/>
              </w:rPr>
              <w:t>tehnico-economice</w:t>
            </w:r>
            <w:proofErr w:type="spellEnd"/>
            <w:r w:rsidRPr="00DF0E0A">
              <w:rPr>
                <w:rFonts w:ascii="Montserrat Light" w:hAnsi="Montserrat Light"/>
              </w:rPr>
              <w:t xml:space="preserve"> pentru </w:t>
            </w:r>
            <w:proofErr w:type="spellStart"/>
            <w:r w:rsidRPr="00DF0E0A">
              <w:rPr>
                <w:rFonts w:ascii="Montserrat Light" w:hAnsi="Montserrat Light"/>
              </w:rPr>
              <w:t>obiective</w:t>
            </w:r>
            <w:proofErr w:type="spellEnd"/>
            <w:r w:rsidRPr="00DF0E0A">
              <w:rPr>
                <w:rFonts w:ascii="Montserrat Light" w:hAnsi="Montserrat Light"/>
              </w:rPr>
              <w:t xml:space="preserve"> de </w:t>
            </w:r>
            <w:proofErr w:type="spellStart"/>
            <w:r w:rsidRPr="00DF0E0A">
              <w:rPr>
                <w:rFonts w:ascii="Montserrat Light" w:hAnsi="Montserrat Light"/>
              </w:rPr>
              <w:t>investiții</w:t>
            </w:r>
            <w:proofErr w:type="spellEnd"/>
            <w:r w:rsidRPr="00DF0E0A">
              <w:rPr>
                <w:rFonts w:ascii="Montserrat Light" w:hAnsi="Montserrat Light"/>
              </w:rPr>
              <w:t xml:space="preserve"> </w:t>
            </w:r>
            <w:proofErr w:type="spellStart"/>
            <w:r w:rsidRPr="00DF0E0A">
              <w:rPr>
                <w:rFonts w:ascii="Montserrat Light" w:hAnsi="Montserrat Light"/>
              </w:rPr>
              <w:t>publice</w:t>
            </w:r>
            <w:proofErr w:type="spellEnd"/>
            <w:r w:rsidRPr="00DF0E0A">
              <w:rPr>
                <w:rFonts w:ascii="Montserrat Light" w:hAnsi="Montserrat Light"/>
              </w:rPr>
              <w:t xml:space="preserve"> </w:t>
            </w:r>
            <w:proofErr w:type="spellStart"/>
            <w:r w:rsidRPr="00DF0E0A">
              <w:rPr>
                <w:rFonts w:ascii="Montserrat Light" w:hAnsi="Montserrat Light"/>
              </w:rPr>
              <w:t>este</w:t>
            </w:r>
            <w:proofErr w:type="spellEnd"/>
            <w:r w:rsidRPr="00DF0E0A">
              <w:rPr>
                <w:rFonts w:ascii="Montserrat Light" w:hAnsi="Montserrat Light"/>
              </w:rPr>
              <w:t xml:space="preserve"> </w:t>
            </w:r>
            <w:proofErr w:type="spellStart"/>
            <w:r w:rsidRPr="00DF0E0A">
              <w:rPr>
                <w:rFonts w:ascii="Montserrat Light" w:hAnsi="Montserrat Light"/>
              </w:rPr>
              <w:t>reprezentată</w:t>
            </w:r>
            <w:proofErr w:type="spellEnd"/>
            <w:r w:rsidRPr="00DF0E0A">
              <w:rPr>
                <w:rFonts w:ascii="Montserrat Light" w:hAnsi="Montserrat Light"/>
              </w:rPr>
              <w:t xml:space="preserve"> de: </w:t>
            </w:r>
          </w:p>
          <w:p w14:paraId="4BDF72D7" w14:textId="0E43FE2C" w:rsidR="008F0769" w:rsidRPr="00DF0E0A" w:rsidRDefault="008F0769" w:rsidP="00917CBC">
            <w:pPr>
              <w:pStyle w:val="Listparagraf"/>
              <w:numPr>
                <w:ilvl w:val="0"/>
                <w:numId w:val="19"/>
              </w:numPr>
              <w:tabs>
                <w:tab w:val="left" w:pos="3456"/>
              </w:tabs>
              <w:spacing w:line="276" w:lineRule="auto"/>
              <w:ind w:left="428"/>
              <w:jc w:val="both"/>
              <w:rPr>
                <w:rFonts w:ascii="Montserrat Light" w:hAnsi="Montserrat Light"/>
                <w:lang w:val="ro-RO"/>
              </w:rPr>
            </w:pPr>
            <w:r w:rsidRPr="00DF0E0A">
              <w:rPr>
                <w:rFonts w:ascii="Montserrat Light" w:hAnsi="Montserrat Light"/>
                <w:lang w:val="ro-RO"/>
              </w:rPr>
              <w:t>H.G. nr. 907</w:t>
            </w:r>
            <w:r w:rsidRPr="00DF0E0A">
              <w:rPr>
                <w:rFonts w:ascii="Montserrat Light" w:hAnsi="Montserrat Light"/>
              </w:rPr>
              <w:t xml:space="preserve">/2016 </w:t>
            </w:r>
            <w:r w:rsidRPr="00DF0E0A">
              <w:rPr>
                <w:rFonts w:ascii="Montserrat Light" w:hAnsi="Montserrat Light"/>
                <w:lang w:val="ro-RO"/>
              </w:rPr>
              <w:t>privind etapele de elaborare şi conținutul-cadru al documentațiilor tehnico-economice aferente obiectivelor / proiectelor de investiții finanțate din fonduri publice, cu modificările și completările ulterioare;</w:t>
            </w:r>
          </w:p>
        </w:tc>
      </w:tr>
      <w:tr w:rsidR="00D03DA9" w:rsidRPr="00DF0E0A" w14:paraId="43550DA8" w14:textId="77777777" w:rsidTr="00C40F5A">
        <w:tc>
          <w:tcPr>
            <w:tcW w:w="9805" w:type="dxa"/>
            <w:gridSpan w:val="4"/>
          </w:tcPr>
          <w:p w14:paraId="44C48CA9" w14:textId="2B4F6903" w:rsidR="004C5818" w:rsidRPr="00DF0E0A" w:rsidRDefault="004C5818" w:rsidP="00917CBC">
            <w:pPr>
              <w:tabs>
                <w:tab w:val="left" w:pos="3456"/>
              </w:tabs>
              <w:jc w:val="both"/>
              <w:rPr>
                <w:rFonts w:ascii="Montserrat Light" w:hAnsi="Montserrat Light"/>
                <w:b/>
                <w:bCs/>
                <w:iCs/>
                <w:lang w:val="ro-RO"/>
              </w:rPr>
            </w:pPr>
            <w:r w:rsidRPr="00DF0E0A">
              <w:rPr>
                <w:rFonts w:ascii="Montserrat Light" w:hAnsi="Montserrat Light"/>
                <w:b/>
                <w:bCs/>
                <w:iCs/>
                <w:lang w:val="ro-RO"/>
              </w:rPr>
              <w:t xml:space="preserve">Secțiunea a 2-a - </w:t>
            </w:r>
            <w:bookmarkStart w:id="8" w:name="_Hlk48726064"/>
            <w:r w:rsidRPr="00DF0E0A">
              <w:rPr>
                <w:rFonts w:ascii="Montserrat Light" w:hAnsi="Montserrat Light"/>
                <w:b/>
                <w:bCs/>
                <w:iCs/>
                <w:lang w:val="ro-RO"/>
              </w:rPr>
              <w:t>Fundamentare tehnică, respectiv cerințele de natu</w:t>
            </w:r>
            <w:r w:rsidR="00A24B33" w:rsidRPr="00DF0E0A">
              <w:rPr>
                <w:rFonts w:ascii="Montserrat Light" w:hAnsi="Montserrat Light"/>
                <w:b/>
                <w:bCs/>
                <w:iCs/>
                <w:lang w:val="ro-RO"/>
              </w:rPr>
              <w:t>r</w:t>
            </w:r>
            <w:r w:rsidRPr="00DF0E0A">
              <w:rPr>
                <w:rFonts w:ascii="Montserrat Light" w:hAnsi="Montserrat Light"/>
                <w:b/>
                <w:bCs/>
                <w:iCs/>
                <w:lang w:val="ro-RO"/>
              </w:rPr>
              <w:t>ă tehnică, economică, juridică, posibilități de realizare în condiții de utilitate, legalitate, regularitate, eficiență, eficacitate și economicitate</w:t>
            </w:r>
            <w:bookmarkEnd w:id="8"/>
            <w:r w:rsidRPr="00DF0E0A">
              <w:rPr>
                <w:rFonts w:ascii="Montserrat Light" w:hAnsi="Montserrat Light"/>
                <w:b/>
                <w:bCs/>
                <w:iCs/>
                <w:lang w:val="ro-RO"/>
              </w:rPr>
              <w:t xml:space="preserve">: </w:t>
            </w:r>
          </w:p>
        </w:tc>
      </w:tr>
      <w:tr w:rsidR="00D03DA9" w:rsidRPr="00DF0E0A" w14:paraId="58096F60" w14:textId="77777777" w:rsidTr="00C40F5A">
        <w:tc>
          <w:tcPr>
            <w:tcW w:w="9805" w:type="dxa"/>
            <w:gridSpan w:val="4"/>
          </w:tcPr>
          <w:p w14:paraId="2042B374" w14:textId="5919E4DB" w:rsidR="008F01C7" w:rsidRPr="00DF0E0A" w:rsidRDefault="008F01C7" w:rsidP="008F01C7">
            <w:pPr>
              <w:autoSpaceDE w:val="0"/>
              <w:autoSpaceDN w:val="0"/>
              <w:adjustRightInd w:val="0"/>
              <w:jc w:val="both"/>
              <w:rPr>
                <w:rFonts w:ascii="Montserrat Light" w:hAnsi="Montserrat Light" w:cs="Times New Roman"/>
                <w:lang w:val="ro-RO"/>
              </w:rPr>
            </w:pPr>
            <w:r w:rsidRPr="00DF0E0A">
              <w:rPr>
                <w:rFonts w:ascii="Montserrat Light" w:hAnsi="Montserrat Light" w:cs="Times New Roman"/>
                <w:lang w:val="ro-RO"/>
              </w:rPr>
              <w:t xml:space="preserve">Necesitatea </w:t>
            </w:r>
            <w:r w:rsidR="00B75E75" w:rsidRPr="00DF0E0A">
              <w:rPr>
                <w:rFonts w:ascii="Montserrat Light" w:hAnsi="Montserrat Light" w:cs="Times New Roman"/>
                <w:lang w:val="ro-RO"/>
              </w:rPr>
              <w:t>abrogării</w:t>
            </w:r>
            <w:r w:rsidRPr="00DF0E0A">
              <w:rPr>
                <w:rFonts w:ascii="Montserrat Light" w:hAnsi="Montserrat Light" w:cs="Times New Roman"/>
                <w:lang w:val="ro-RO"/>
              </w:rPr>
              <w:t xml:space="preserve"> </w:t>
            </w:r>
            <w:proofErr w:type="spellStart"/>
            <w:r w:rsidRPr="00DF0E0A">
              <w:rPr>
                <w:rFonts w:ascii="Montserrat Light" w:hAnsi="Montserrat Light" w:cs="Times New Roman"/>
              </w:rPr>
              <w:t>Hotărârii</w:t>
            </w:r>
            <w:proofErr w:type="spellEnd"/>
            <w:r w:rsidRPr="00DF0E0A">
              <w:rPr>
                <w:rFonts w:ascii="Montserrat Light" w:hAnsi="Montserrat Light" w:cs="Times New Roman"/>
              </w:rPr>
              <w:t xml:space="preserve"> </w:t>
            </w:r>
            <w:proofErr w:type="spellStart"/>
            <w:r w:rsidRPr="00DF0E0A">
              <w:rPr>
                <w:rFonts w:ascii="Montserrat Light" w:hAnsi="Montserrat Light" w:cs="Times New Roman"/>
              </w:rPr>
              <w:t>Consiliului</w:t>
            </w:r>
            <w:proofErr w:type="spellEnd"/>
            <w:r w:rsidRPr="00DF0E0A">
              <w:rPr>
                <w:rFonts w:ascii="Montserrat Light" w:hAnsi="Montserrat Light" w:cs="Times New Roman"/>
              </w:rPr>
              <w:t xml:space="preserve"> </w:t>
            </w:r>
            <w:proofErr w:type="spellStart"/>
            <w:r w:rsidRPr="00DF0E0A">
              <w:rPr>
                <w:rFonts w:ascii="Montserrat Light" w:hAnsi="Montserrat Light" w:cs="Times New Roman"/>
              </w:rPr>
              <w:t>Județean</w:t>
            </w:r>
            <w:proofErr w:type="spellEnd"/>
            <w:r w:rsidRPr="00DF0E0A">
              <w:rPr>
                <w:rFonts w:ascii="Montserrat Light" w:hAnsi="Montserrat Light" w:cs="Times New Roman"/>
              </w:rPr>
              <w:t xml:space="preserve"> Cluj nr. 93 </w:t>
            </w:r>
            <w:proofErr w:type="gramStart"/>
            <w:r w:rsidRPr="00DF0E0A">
              <w:rPr>
                <w:rFonts w:ascii="Montserrat Light" w:hAnsi="Montserrat Light" w:cs="Times New Roman"/>
              </w:rPr>
              <w:t>din  29</w:t>
            </w:r>
            <w:proofErr w:type="gramEnd"/>
            <w:r w:rsidRPr="00DF0E0A">
              <w:rPr>
                <w:rFonts w:ascii="Montserrat Light" w:hAnsi="Montserrat Light" w:cs="Times New Roman"/>
              </w:rPr>
              <w:t xml:space="preserve"> </w:t>
            </w:r>
            <w:proofErr w:type="spellStart"/>
            <w:r w:rsidRPr="00DF0E0A">
              <w:rPr>
                <w:rFonts w:ascii="Montserrat Light" w:hAnsi="Montserrat Light" w:cs="Times New Roman"/>
              </w:rPr>
              <w:t>mai</w:t>
            </w:r>
            <w:proofErr w:type="spellEnd"/>
            <w:r w:rsidRPr="00DF0E0A">
              <w:rPr>
                <w:rFonts w:ascii="Montserrat Light" w:hAnsi="Montserrat Light" w:cs="Times New Roman"/>
              </w:rPr>
              <w:t xml:space="preserve"> 2023 </w:t>
            </w:r>
            <w:r w:rsidRPr="00DF0E0A">
              <w:rPr>
                <w:rFonts w:ascii="Montserrat Light" w:hAnsi="Montserrat Light" w:cs="Times New Roman"/>
                <w:lang w:val="ro-RO"/>
              </w:rPr>
              <w:t>p</w:t>
            </w:r>
            <w:r w:rsidR="00B75E75" w:rsidRPr="00DF0E0A">
              <w:rPr>
                <w:rFonts w:ascii="Montserrat Light" w:hAnsi="Montserrat Light" w:cs="Times New Roman"/>
                <w:lang w:val="ro-RO"/>
              </w:rPr>
              <w:t>ri</w:t>
            </w:r>
            <w:r w:rsidRPr="00DF0E0A">
              <w:rPr>
                <w:rFonts w:ascii="Montserrat Light" w:hAnsi="Montserrat Light" w:cs="Times New Roman"/>
                <w:lang w:val="ro-RO"/>
              </w:rPr>
              <w:t xml:space="preserve">vind aprobarea indicatorilor </w:t>
            </w:r>
            <w:proofErr w:type="spellStart"/>
            <w:r w:rsidRPr="00DF0E0A">
              <w:rPr>
                <w:rFonts w:ascii="Montserrat Light" w:hAnsi="Montserrat Light" w:cs="Times New Roman"/>
                <w:lang w:val="ro-RO"/>
              </w:rPr>
              <w:t>tehnico</w:t>
            </w:r>
            <w:proofErr w:type="spellEnd"/>
            <w:r w:rsidRPr="00DF0E0A">
              <w:rPr>
                <w:rFonts w:ascii="Montserrat Light" w:hAnsi="Montserrat Light" w:cs="Times New Roman"/>
                <w:lang w:val="ro-RO"/>
              </w:rPr>
              <w:t xml:space="preserve">-economici ai obiectivului de investiții </w:t>
            </w:r>
            <w:r w:rsidRPr="00DF0E0A">
              <w:rPr>
                <w:rFonts w:ascii="Montserrat Light" w:hAnsi="Montserrat Light" w:cs="Times New Roman"/>
                <w:iCs/>
                <w:lang w:val="ro-RO"/>
              </w:rPr>
              <w:t>„</w:t>
            </w:r>
            <w:proofErr w:type="spellStart"/>
            <w:r w:rsidRPr="00DF0E0A">
              <w:rPr>
                <w:rFonts w:ascii="Montserrat Light" w:hAnsi="Montserrat Light"/>
              </w:rPr>
              <w:t>Reabilitarea</w:t>
            </w:r>
            <w:proofErr w:type="spellEnd"/>
            <w:r w:rsidRPr="00DF0E0A">
              <w:rPr>
                <w:rFonts w:ascii="Montserrat Light" w:hAnsi="Montserrat Light"/>
              </w:rPr>
              <w:t xml:space="preserve"> </w:t>
            </w:r>
            <w:proofErr w:type="spellStart"/>
            <w:r w:rsidRPr="00DF0E0A">
              <w:rPr>
                <w:rFonts w:ascii="Montserrat Light" w:hAnsi="Montserrat Light"/>
              </w:rPr>
              <w:t>energetică</w:t>
            </w:r>
            <w:proofErr w:type="spellEnd"/>
            <w:r w:rsidRPr="00DF0E0A">
              <w:rPr>
                <w:rFonts w:ascii="Montserrat Light" w:hAnsi="Montserrat Light"/>
              </w:rPr>
              <w:t xml:space="preserve"> pentru </w:t>
            </w:r>
            <w:proofErr w:type="spellStart"/>
            <w:r w:rsidRPr="00DF0E0A">
              <w:rPr>
                <w:rFonts w:ascii="Montserrat Light" w:hAnsi="Montserrat Light"/>
              </w:rPr>
              <w:t>corpul</w:t>
            </w:r>
            <w:proofErr w:type="spellEnd"/>
            <w:r w:rsidRPr="00DF0E0A">
              <w:rPr>
                <w:rFonts w:ascii="Montserrat Light" w:hAnsi="Montserrat Light"/>
              </w:rPr>
              <w:t xml:space="preserve"> A de </w:t>
            </w:r>
            <w:proofErr w:type="spellStart"/>
            <w:r w:rsidRPr="00DF0E0A">
              <w:rPr>
                <w:rFonts w:ascii="Montserrat Light" w:hAnsi="Montserrat Light"/>
              </w:rPr>
              <w:t>clădire</w:t>
            </w:r>
            <w:proofErr w:type="spellEnd"/>
            <w:r w:rsidRPr="00DF0E0A">
              <w:rPr>
                <w:rFonts w:ascii="Montserrat Light" w:hAnsi="Montserrat Light"/>
              </w:rPr>
              <w:t xml:space="preserve"> al </w:t>
            </w:r>
            <w:proofErr w:type="spellStart"/>
            <w:r w:rsidRPr="00DF0E0A">
              <w:rPr>
                <w:rFonts w:ascii="Montserrat Light" w:hAnsi="Montserrat Light"/>
              </w:rPr>
              <w:t>Spitalului</w:t>
            </w:r>
            <w:proofErr w:type="spellEnd"/>
            <w:r w:rsidRPr="00DF0E0A">
              <w:rPr>
                <w:rFonts w:ascii="Montserrat Light" w:hAnsi="Montserrat Light"/>
              </w:rPr>
              <w:t xml:space="preserve"> Clinic de </w:t>
            </w:r>
            <w:proofErr w:type="spellStart"/>
            <w:r w:rsidRPr="00DF0E0A">
              <w:rPr>
                <w:rFonts w:ascii="Montserrat Light" w:hAnsi="Montserrat Light"/>
              </w:rPr>
              <w:t>Recuperare</w:t>
            </w:r>
            <w:proofErr w:type="spellEnd"/>
            <w:r w:rsidRPr="00DF0E0A">
              <w:rPr>
                <w:rFonts w:ascii="Montserrat Light" w:hAnsi="Montserrat Light"/>
              </w:rPr>
              <w:t xml:space="preserve"> Cluj-Napoca</w:t>
            </w:r>
            <w:r w:rsidRPr="00DF0E0A">
              <w:rPr>
                <w:rFonts w:ascii="Montserrat Light" w:hAnsi="Montserrat Light" w:cs="Times New Roman"/>
                <w:iCs/>
                <w:lang w:val="ro-RO"/>
              </w:rPr>
              <w:t>”</w:t>
            </w:r>
            <w:r w:rsidRPr="00DF0E0A">
              <w:rPr>
                <w:rFonts w:ascii="Montserrat Light" w:hAnsi="Montserrat Light" w:cs="Times New Roman"/>
                <w:lang w:val="ro-RO"/>
              </w:rPr>
              <w:t xml:space="preserve"> se impune având în vedere următoarele aspecte:</w:t>
            </w:r>
          </w:p>
          <w:p w14:paraId="1ACA6E0D" w14:textId="77777777" w:rsidR="008F0769" w:rsidRPr="00DF0E0A" w:rsidRDefault="008F0769" w:rsidP="00917CBC">
            <w:pPr>
              <w:autoSpaceDE w:val="0"/>
              <w:autoSpaceDN w:val="0"/>
              <w:adjustRightInd w:val="0"/>
              <w:jc w:val="both"/>
              <w:rPr>
                <w:rFonts w:ascii="Montserrat Light" w:hAnsi="Montserrat Light" w:cs="Times New Roman"/>
                <w:lang w:val="ro-RO"/>
              </w:rPr>
            </w:pPr>
          </w:p>
          <w:p w14:paraId="59607EE2" w14:textId="77777777" w:rsidR="005458EC" w:rsidRPr="00DF0E0A" w:rsidRDefault="005458EC" w:rsidP="00917CBC">
            <w:pPr>
              <w:autoSpaceDE w:val="0"/>
              <w:autoSpaceDN w:val="0"/>
              <w:adjustRightInd w:val="0"/>
              <w:jc w:val="both"/>
              <w:rPr>
                <w:rFonts w:ascii="Montserrat Light" w:hAnsi="Montserrat Light" w:cs="Times New Roman"/>
                <w:lang w:val="ro-RO"/>
              </w:rPr>
            </w:pPr>
            <w:r w:rsidRPr="00DF0E0A">
              <w:rPr>
                <w:rFonts w:ascii="Montserrat Light" w:hAnsi="Montserrat Light" w:cs="Times New Roman"/>
                <w:lang w:val="ro-RO"/>
              </w:rPr>
              <w:t xml:space="preserve">Spitalul Clinic de Recuperare din Cluj-Napoca asigură servicii medicale complexe în specialitățile cardiologie, neurologie, balneologie, reumatologie, ortopedie-traumatologie, chirurgie plastică și reparatorie, susținute de activitatea laboratoarelor de radiologie și imagistică medicală, analize medicate, explorări funcționale precum și a ambulatoriului spitalului și a bazei de tratament. </w:t>
            </w:r>
          </w:p>
          <w:p w14:paraId="65F08D86" w14:textId="6CDFE751" w:rsidR="005458EC" w:rsidRPr="00DF0E0A" w:rsidRDefault="005458EC" w:rsidP="00917CBC">
            <w:pPr>
              <w:autoSpaceDE w:val="0"/>
              <w:autoSpaceDN w:val="0"/>
              <w:adjustRightInd w:val="0"/>
              <w:jc w:val="both"/>
              <w:rPr>
                <w:rFonts w:ascii="Montserrat Light" w:hAnsi="Montserrat Light" w:cs="Times New Roman"/>
                <w:lang w:val="ro-RO"/>
              </w:rPr>
            </w:pPr>
            <w:r w:rsidRPr="00DF0E0A">
              <w:rPr>
                <w:rFonts w:ascii="Montserrat Light" w:hAnsi="Montserrat Light" w:cs="Times New Roman"/>
                <w:lang w:val="ro-RO"/>
              </w:rPr>
              <w:t xml:space="preserve">Spitalul Clinic de Recuperare Cluj a fost dat în folosinţă în luna mai a anului 1978 şi este format dintr-un ansamblu de construcţii impunătoare cu o suprafaţa totala de 22.758 mp </w:t>
            </w:r>
            <w:r w:rsidRPr="00DF0E0A">
              <w:rPr>
                <w:rFonts w:ascii="Montserrat Light" w:hAnsi="Montserrat Light" w:cs="Times New Roman"/>
                <w:lang w:val="ro-RO"/>
              </w:rPr>
              <w:lastRenderedPageBreak/>
              <w:t>din care 5.046 mp arie construita la sol, respectiv 16.919 mp suprafaţa desfăşurată totala, restul reprezentând spa</w:t>
            </w:r>
            <w:r w:rsidR="007A09E1" w:rsidRPr="00DF0E0A">
              <w:rPr>
                <w:rFonts w:ascii="Montserrat Light" w:hAnsi="Montserrat Light" w:cs="Times New Roman"/>
                <w:lang w:val="ro-RO"/>
              </w:rPr>
              <w:t>ț</w:t>
            </w:r>
            <w:r w:rsidRPr="00DF0E0A">
              <w:rPr>
                <w:rFonts w:ascii="Montserrat Light" w:hAnsi="Montserrat Light" w:cs="Times New Roman"/>
                <w:lang w:val="ro-RO"/>
              </w:rPr>
              <w:t>ii verzi.</w:t>
            </w:r>
          </w:p>
          <w:p w14:paraId="29AC0A95" w14:textId="77777777" w:rsidR="005458EC" w:rsidRPr="00DF0E0A" w:rsidRDefault="005458EC" w:rsidP="00917CBC">
            <w:pPr>
              <w:jc w:val="both"/>
              <w:rPr>
                <w:rFonts w:ascii="Montserrat Light" w:hAnsi="Montserrat Light" w:cs="Times New Roman"/>
                <w:lang w:val="ro-RO"/>
              </w:rPr>
            </w:pPr>
          </w:p>
          <w:p w14:paraId="58723D52" w14:textId="2742D22D" w:rsidR="005458EC" w:rsidRPr="00DF0E0A" w:rsidRDefault="005458EC" w:rsidP="00917CBC">
            <w:pPr>
              <w:jc w:val="both"/>
              <w:rPr>
                <w:rFonts w:ascii="Montserrat Light" w:hAnsi="Montserrat Light" w:cs="Times New Roman"/>
                <w:lang w:val="ro-RO"/>
              </w:rPr>
            </w:pPr>
            <w:r w:rsidRPr="00DF0E0A">
              <w:rPr>
                <w:rFonts w:ascii="Montserrat Light" w:hAnsi="Montserrat Light" w:cs="Times New Roman"/>
                <w:lang w:val="ro-RO"/>
              </w:rPr>
              <w:t>Unitatea Administrativ Teritorială Județul Cluj intenționează să acceseze fonduri europene nerambursabile prin Programul Regional Nord-Vest 2021-2027, obiectiv 2 ”O Europă mai verde”, prioritatea 3 ”O regiune cu comunități prietenoase cu mediul”, obiectivul specific OS 2.1 „Promovarea eficienței energetice și reducerea emisiilor de gaze cu efect de seră</w:t>
            </w:r>
            <w:r w:rsidR="008F01C7" w:rsidRPr="00DF0E0A">
              <w:rPr>
                <w:rFonts w:ascii="Montserrat Light" w:hAnsi="Montserrat Light" w:cs="Times New Roman"/>
                <w:lang w:val="ro-RO"/>
              </w:rPr>
              <w:t xml:space="preserve"> (FEDR)</w:t>
            </w:r>
            <w:r w:rsidRPr="00DF0E0A">
              <w:rPr>
                <w:rFonts w:ascii="Montserrat Light" w:hAnsi="Montserrat Light" w:cs="Times New Roman"/>
                <w:lang w:val="ro-RO"/>
              </w:rPr>
              <w:t>”.</w:t>
            </w:r>
          </w:p>
          <w:p w14:paraId="3055CB7A" w14:textId="77777777" w:rsidR="005458EC" w:rsidRPr="00DF0E0A" w:rsidRDefault="005458EC" w:rsidP="00917CBC">
            <w:pPr>
              <w:jc w:val="both"/>
              <w:rPr>
                <w:rFonts w:ascii="Montserrat Light" w:hAnsi="Montserrat Light" w:cs="Times New Roman"/>
                <w:lang w:val="ro-RO"/>
              </w:rPr>
            </w:pPr>
          </w:p>
          <w:p w14:paraId="4E2729BE" w14:textId="5F165780" w:rsidR="008F0769" w:rsidRPr="00DF0E0A" w:rsidRDefault="00F81EE9" w:rsidP="00917CBC">
            <w:pPr>
              <w:autoSpaceDE w:val="0"/>
              <w:autoSpaceDN w:val="0"/>
              <w:adjustRightInd w:val="0"/>
              <w:jc w:val="both"/>
              <w:rPr>
                <w:rFonts w:ascii="Montserrat Light" w:hAnsi="Montserrat Light" w:cs="Times New Roman"/>
                <w:lang w:val="ro-RO"/>
              </w:rPr>
            </w:pPr>
            <w:r w:rsidRPr="00DF0E0A">
              <w:rPr>
                <w:rFonts w:ascii="Montserrat Light" w:hAnsi="Montserrat Light" w:cs="Times New Roman"/>
                <w:lang w:val="ro-RO"/>
              </w:rPr>
              <w:t>PR NV 2021-2027 este unul dintre programele aferente Acordului de Parteneriat 2021-2027 privind fondurile europene pentru perioada de programare 2021-2027, între România și Comisia Europeană, prin care se pot accesa fondurile europene structurale și de investiții, mai exact, cele provenite din Fondul European pentru Dezvoltare Regională (FEDR). Programul a fost aprobat prin decizia Comisiei Europene nr. 7386/11.10.2022.</w:t>
            </w:r>
          </w:p>
          <w:p w14:paraId="22A43751" w14:textId="40033D64" w:rsidR="0036063A" w:rsidRPr="00DF0E0A" w:rsidRDefault="0036063A" w:rsidP="00917CBC">
            <w:pPr>
              <w:autoSpaceDE w:val="0"/>
              <w:autoSpaceDN w:val="0"/>
              <w:adjustRightInd w:val="0"/>
              <w:jc w:val="both"/>
              <w:rPr>
                <w:rFonts w:ascii="Montserrat Light" w:hAnsi="Montserrat Light" w:cs="Times New Roman"/>
                <w:lang w:val="ro-RO"/>
              </w:rPr>
            </w:pPr>
            <w:r w:rsidRPr="00DF0E0A">
              <w:rPr>
                <w:rFonts w:ascii="Montserrat Light" w:hAnsi="Montserrat Light" w:cs="Times New Roman"/>
                <w:lang w:val="ro-RO"/>
              </w:rPr>
              <w:t>PR NV 2021-2027 cuprinde șapte priorități destinate concertării intervențiilor financiare pe cele cinci obiective de politică urmărite la nivelul Uniunii Europene (conform RDC) și pe un set de treisprezece obiective specifice ale FEDR (conform Regulamentului 1060/2021), la care se adaugă o prioritate pe Asistență Tehnică pentru finanțarea activităților de gestionare și implementare a programului.</w:t>
            </w:r>
          </w:p>
          <w:p w14:paraId="5482315E" w14:textId="77777777" w:rsidR="00F81EE9" w:rsidRPr="00DF0E0A" w:rsidRDefault="00F81EE9" w:rsidP="00917CBC">
            <w:pPr>
              <w:autoSpaceDE w:val="0"/>
              <w:autoSpaceDN w:val="0"/>
              <w:adjustRightInd w:val="0"/>
              <w:jc w:val="both"/>
              <w:rPr>
                <w:rFonts w:ascii="Montserrat Light" w:hAnsi="Montserrat Light" w:cs="Times New Roman"/>
                <w:lang w:val="ro-RO"/>
              </w:rPr>
            </w:pPr>
          </w:p>
          <w:p w14:paraId="0F8D2DA9" w14:textId="6DD59775" w:rsidR="00F81EE9" w:rsidRPr="00DF0E0A" w:rsidRDefault="0036063A" w:rsidP="00917CBC">
            <w:pPr>
              <w:autoSpaceDE w:val="0"/>
              <w:autoSpaceDN w:val="0"/>
              <w:adjustRightInd w:val="0"/>
              <w:jc w:val="both"/>
              <w:rPr>
                <w:rFonts w:ascii="Montserrat Light" w:hAnsi="Montserrat Light" w:cs="Times New Roman"/>
                <w:lang w:val="ro-RO"/>
              </w:rPr>
            </w:pPr>
            <w:r w:rsidRPr="00DF0E0A">
              <w:rPr>
                <w:rFonts w:ascii="Montserrat Light" w:hAnsi="Montserrat Light" w:cs="Times New Roman"/>
                <w:lang w:val="ro-RO"/>
              </w:rPr>
              <w:t xml:space="preserve">UAT Județul Cluj se află în categoria solicitanților eligibili pentru a depune proiectul pentru </w:t>
            </w:r>
            <w:r w:rsidR="00C628B4" w:rsidRPr="00DF0E0A">
              <w:rPr>
                <w:rFonts w:ascii="Montserrat Light" w:hAnsi="Montserrat Light"/>
                <w:lang w:val="ro-RO"/>
              </w:rPr>
              <w:t>Reabilitarea energetică pentru corpul A de clădire al Spitalului Clinic de Recuperare Cluj-Napoca</w:t>
            </w:r>
            <w:r w:rsidRPr="00DF0E0A">
              <w:rPr>
                <w:rFonts w:ascii="Montserrat Light" w:hAnsi="Montserrat Light" w:cs="Times New Roman"/>
                <w:lang w:val="ro-RO"/>
              </w:rPr>
              <w:t>.</w:t>
            </w:r>
          </w:p>
          <w:p w14:paraId="140A7FE5" w14:textId="77777777" w:rsidR="00C628B4" w:rsidRPr="00DF0E0A" w:rsidRDefault="00C628B4" w:rsidP="00917CBC">
            <w:pPr>
              <w:jc w:val="both"/>
              <w:rPr>
                <w:rFonts w:ascii="Montserrat Light" w:hAnsi="Montserrat Light" w:cs="Times New Roman"/>
                <w:lang w:val="ro-RO"/>
              </w:rPr>
            </w:pPr>
            <w:r w:rsidRPr="00DF0E0A">
              <w:rPr>
                <w:rFonts w:ascii="Montserrat Light" w:hAnsi="Montserrat Light" w:cs="Times New Roman"/>
                <w:lang w:val="ro-RO"/>
              </w:rPr>
              <w:t>În acest sens, Spitalul Clinic de Recuperare din Cluj-Napoca a încheiat contractul de servicii de proiectare în vederea realizării documentațiilor tehnico-economice pentru acest obiectiv de investiție și prin adresa nr. 6644/20.04.2023 înregistrata la Consiliul Juețean Cluj cu nr. 16173/20.04.2023 solicită aprobarea indicatorilor tehnico-economici ai obiectivului de investiții – Reabilitarea energetică pentru corpul A de clădire al Spitalului Clinic de Recuperare Cluj-Napoca.</w:t>
            </w:r>
          </w:p>
          <w:p w14:paraId="38941887" w14:textId="77777777" w:rsidR="0076670F" w:rsidRPr="00DF0E0A" w:rsidRDefault="0076670F" w:rsidP="00917CBC">
            <w:pPr>
              <w:jc w:val="both"/>
              <w:rPr>
                <w:rFonts w:ascii="Montserrat Light" w:hAnsi="Montserrat Light" w:cs="Times New Roman"/>
                <w:lang w:val="ro-RO"/>
              </w:rPr>
            </w:pPr>
          </w:p>
          <w:p w14:paraId="60917357" w14:textId="77777777" w:rsidR="00E971DE" w:rsidRPr="00DF0E0A" w:rsidRDefault="00E971DE" w:rsidP="00E971DE">
            <w:pPr>
              <w:jc w:val="both"/>
              <w:rPr>
                <w:rFonts w:ascii="Montserrat Light" w:hAnsi="Montserrat Light" w:cs="Times New Roman"/>
                <w:lang w:val="ro-RO"/>
              </w:rPr>
            </w:pPr>
            <w:r w:rsidRPr="00DF0E0A">
              <w:rPr>
                <w:rFonts w:ascii="Montserrat Light" w:hAnsi="Montserrat Light" w:cs="Times New Roman"/>
                <w:lang w:val="ro-RO"/>
              </w:rPr>
              <w:t>Indicatorii tehnico-economici ai obiectivului de investiții ”Reabilitarea energetică pentru corpul A de clădire al Spitalului Clinic de Recuperare Cluj-Napoca”, au fost aprobați prin Hotărârea Consiliului Județean Cluj nr. 93 din 29 mai 2023.</w:t>
            </w:r>
          </w:p>
          <w:p w14:paraId="4702C186" w14:textId="77777777" w:rsidR="00E971DE" w:rsidRPr="00DF0E0A" w:rsidRDefault="00E971DE" w:rsidP="00E971DE">
            <w:pPr>
              <w:jc w:val="both"/>
              <w:rPr>
                <w:rFonts w:ascii="Montserrat Light" w:hAnsi="Montserrat Light" w:cs="Times New Roman"/>
                <w:lang w:val="ro-RO"/>
              </w:rPr>
            </w:pPr>
          </w:p>
          <w:p w14:paraId="4FC70141" w14:textId="77777777" w:rsidR="00E971DE" w:rsidRPr="00DF0E0A" w:rsidRDefault="00E971DE" w:rsidP="00E971DE">
            <w:pPr>
              <w:jc w:val="both"/>
              <w:rPr>
                <w:rFonts w:ascii="Montserrat Light" w:hAnsi="Montserrat Light" w:cs="Times New Roman"/>
                <w:lang w:val="ro-RO"/>
              </w:rPr>
            </w:pPr>
            <w:r w:rsidRPr="00DF0E0A">
              <w:rPr>
                <w:rFonts w:ascii="Montserrat Light" w:hAnsi="Montserrat Light" w:cs="Times New Roman"/>
                <w:lang w:val="ro-RO"/>
              </w:rPr>
              <w:t xml:space="preserve">In data de 14 iulie 2023, a fost publicat Ghidul solicitantului pentru Apelul de proiecte PRNV/2023/312.A/1 – Sprijinirea eficienței energetice în clădirile publice, inclusiv clădiri de patrimoniu, conform căruia începând cu data de 11 august 2023, ora 10,00 se lansează apelul de proiecte competitiv cu depunere la termen și se pot depune cereri de finanțare. </w:t>
            </w:r>
          </w:p>
          <w:p w14:paraId="2087F0B5" w14:textId="77777777" w:rsidR="00E971DE" w:rsidRPr="00DF0E0A" w:rsidRDefault="00E971DE" w:rsidP="00E971DE">
            <w:pPr>
              <w:jc w:val="both"/>
              <w:rPr>
                <w:rFonts w:ascii="Montserrat Light" w:hAnsi="Montserrat Light" w:cs="Times New Roman"/>
                <w:lang w:val="ro-RO"/>
              </w:rPr>
            </w:pPr>
            <w:r w:rsidRPr="00DF0E0A">
              <w:rPr>
                <w:rFonts w:ascii="Montserrat Light" w:hAnsi="Montserrat Light" w:cs="Times New Roman"/>
                <w:lang w:val="ro-RO"/>
              </w:rPr>
              <w:t>În ghidul solicitantului 312.A – Pct. 7.4. Anexe și documente obligatorii la depunerea cererii, subpunctul pct. AD8 se menționează faptul că la cererea de finanțare trebuie anexată Hotărârea de aprobare a documentației tehnico – economice (faza SF mixt/DALI sau PT) și a indicatorilor tehnico-economici inclusiv anexa privind descrierea sumară a investiției propuse a fi realizată prin proiect, anexă care nu a fost aprobată prin HCJ nr.  93 din 29 mai 2023, iar indicatorii tehnico-economici au fost aprobați la faza de proiectare DALI.</w:t>
            </w:r>
          </w:p>
          <w:p w14:paraId="1A2A1E48" w14:textId="77777777" w:rsidR="00E971DE" w:rsidRPr="00DF0E0A" w:rsidRDefault="00E971DE" w:rsidP="00E971DE">
            <w:pPr>
              <w:jc w:val="both"/>
              <w:rPr>
                <w:rFonts w:ascii="Montserrat Light" w:hAnsi="Montserrat Light" w:cs="Times New Roman"/>
                <w:lang w:val="ro-RO"/>
              </w:rPr>
            </w:pPr>
          </w:p>
          <w:p w14:paraId="4F4C9E55" w14:textId="5CD8716B" w:rsidR="007A09E1" w:rsidRPr="00DF0E0A" w:rsidRDefault="00E971DE" w:rsidP="00E971DE">
            <w:pPr>
              <w:autoSpaceDE w:val="0"/>
              <w:autoSpaceDN w:val="0"/>
              <w:adjustRightInd w:val="0"/>
              <w:jc w:val="both"/>
              <w:rPr>
                <w:rFonts w:ascii="Montserrat Light" w:hAnsi="Montserrat Light" w:cs="Times New Roman"/>
                <w:lang w:val="ro-RO"/>
              </w:rPr>
            </w:pPr>
            <w:r w:rsidRPr="00DF0E0A">
              <w:rPr>
                <w:rFonts w:ascii="Montserrat Light" w:hAnsi="Montserrat Light" w:cs="Times New Roman"/>
                <w:lang w:val="ro-RO"/>
              </w:rPr>
              <w:lastRenderedPageBreak/>
              <w:t>Spitalului Clinic de Recuperare Cluj-Napoca, cu adresa nr. 12636/25.07.2023 a depus la Consiliul Județean Cluj 1 exemplar din documentația DTAC și 1 exemplar din PTh din care rezultă actualizarea devizului și modificarea indicatorilor tehnico – economici, respectiv a valorii investiției.</w:t>
            </w:r>
          </w:p>
          <w:p w14:paraId="3FC37CF4" w14:textId="77777777" w:rsidR="00E971DE" w:rsidRPr="00DF0E0A" w:rsidRDefault="00E971DE" w:rsidP="00E971DE">
            <w:pPr>
              <w:autoSpaceDE w:val="0"/>
              <w:autoSpaceDN w:val="0"/>
              <w:adjustRightInd w:val="0"/>
              <w:jc w:val="both"/>
              <w:rPr>
                <w:rFonts w:ascii="Montserrat Light" w:hAnsi="Montserrat Light" w:cs="Times New Roman"/>
                <w:lang w:val="ro-RO"/>
              </w:rPr>
            </w:pPr>
          </w:p>
          <w:p w14:paraId="7B5478E9" w14:textId="3FA65E83" w:rsidR="00E971DE" w:rsidRPr="00DF0E0A" w:rsidRDefault="00E971DE" w:rsidP="00E971DE">
            <w:pPr>
              <w:tabs>
                <w:tab w:val="left" w:pos="284"/>
              </w:tabs>
              <w:jc w:val="both"/>
              <w:rPr>
                <w:rFonts w:ascii="Montserrat Light" w:hAnsi="Montserrat Light" w:cs="Times New Roman"/>
                <w:iCs/>
                <w:lang w:val="ro-RO"/>
              </w:rPr>
            </w:pPr>
            <w:r w:rsidRPr="00DF0E0A">
              <w:rPr>
                <w:rFonts w:ascii="Montserrat Light" w:hAnsi="Montserrat Light" w:cs="Times New Roman"/>
                <w:iCs/>
                <w:lang w:val="ro-RO"/>
              </w:rPr>
              <w:t xml:space="preserve">Având în vedere cele de mai sus, se impune </w:t>
            </w:r>
            <w:r w:rsidR="00B75E75" w:rsidRPr="00DF0E0A">
              <w:rPr>
                <w:rFonts w:ascii="Montserrat Light" w:hAnsi="Montserrat Light" w:cs="Times New Roman"/>
                <w:iCs/>
                <w:lang w:val="ro-RO"/>
              </w:rPr>
              <w:t xml:space="preserve">abrogarea </w:t>
            </w:r>
            <w:r w:rsidRPr="00DF0E0A">
              <w:rPr>
                <w:rFonts w:ascii="Montserrat Light" w:hAnsi="Montserrat Light" w:cs="Times New Roman"/>
                <w:iCs/>
                <w:lang w:val="ro-RO"/>
              </w:rPr>
              <w:t xml:space="preserve">Hotărârii Consiliului Județean Cluj nr. 93 din 29 mai 2023, </w:t>
            </w:r>
            <w:r w:rsidR="00B75E75" w:rsidRPr="00DF0E0A">
              <w:rPr>
                <w:rFonts w:ascii="Montserrat Light" w:hAnsi="Montserrat Light" w:cs="Times New Roman"/>
                <w:iCs/>
                <w:lang w:val="ro-RO"/>
              </w:rPr>
              <w:t>și</w:t>
            </w:r>
            <w:r w:rsidRPr="00DF0E0A">
              <w:rPr>
                <w:rFonts w:ascii="Montserrat Light" w:hAnsi="Montserrat Light" w:cs="Times New Roman"/>
                <w:iCs/>
                <w:lang w:val="ro-RO"/>
              </w:rPr>
              <w:t xml:space="preserve"> aprobarea indicatorilor tehnico-economici  la faza PT și a anexei privind descrierea sumară a investiției pentru proiectul </w:t>
            </w:r>
            <w:r w:rsidRPr="00DF0E0A">
              <w:rPr>
                <w:rFonts w:ascii="Montserrat Light" w:hAnsi="Montserrat Light" w:cs="Times New Roman"/>
                <w:lang w:val="ro-RO"/>
              </w:rPr>
              <w:t>”Reabilitarea energetică pentru corpul A de clădire al Spitalului Clinic de Recuperare Cluj-Napoca”.</w:t>
            </w:r>
          </w:p>
          <w:p w14:paraId="72AF8B03" w14:textId="77777777" w:rsidR="00E971DE" w:rsidRPr="00DF0E0A" w:rsidRDefault="00E971DE" w:rsidP="00E971DE">
            <w:pPr>
              <w:jc w:val="both"/>
              <w:rPr>
                <w:rFonts w:ascii="Montserrat Light" w:hAnsi="Montserrat Light" w:cs="Times New Roman"/>
                <w:lang w:val="ro-RO"/>
              </w:rPr>
            </w:pPr>
          </w:p>
          <w:p w14:paraId="5F2F37FD" w14:textId="77777777" w:rsidR="0001289D" w:rsidRPr="00DF0E0A" w:rsidRDefault="00E971DE" w:rsidP="00E971DE">
            <w:pPr>
              <w:autoSpaceDE w:val="0"/>
              <w:autoSpaceDN w:val="0"/>
              <w:adjustRightInd w:val="0"/>
              <w:jc w:val="both"/>
              <w:rPr>
                <w:rFonts w:ascii="Montserrat Light" w:hAnsi="Montserrat Light" w:cs="Times New Roman"/>
                <w:lang w:val="ro-RO"/>
              </w:rPr>
            </w:pPr>
            <w:r w:rsidRPr="00DF0E0A">
              <w:rPr>
                <w:rFonts w:ascii="Montserrat Light" w:hAnsi="Montserrat Light" w:cs="Times New Roman"/>
                <w:lang w:val="ro-RO"/>
              </w:rPr>
              <w:t>Urmare a întocmirii documentației tehnico-economice, respectiv elaborarea DTAC si PTh valoare totală a investiției este de 15.969.656,91 lei (inclusiv TVA), din care C+M 11.112.175,91 lei (inclusiv TVA).</w:t>
            </w:r>
          </w:p>
          <w:p w14:paraId="5D50423D" w14:textId="77777777" w:rsidR="0042423D" w:rsidRPr="00DF0E0A" w:rsidRDefault="0042423D" w:rsidP="00E971DE">
            <w:pPr>
              <w:autoSpaceDE w:val="0"/>
              <w:autoSpaceDN w:val="0"/>
              <w:adjustRightInd w:val="0"/>
              <w:jc w:val="both"/>
              <w:rPr>
                <w:rFonts w:ascii="Montserrat Light" w:hAnsi="Montserrat Light" w:cs="Times New Roman"/>
                <w:lang w:val="ro-RO"/>
              </w:rPr>
            </w:pPr>
          </w:p>
          <w:p w14:paraId="4CFE6F87" w14:textId="064759A8" w:rsidR="0042423D" w:rsidRPr="00DF0E0A" w:rsidRDefault="0042423D" w:rsidP="0042423D">
            <w:pPr>
              <w:autoSpaceDE w:val="0"/>
              <w:autoSpaceDN w:val="0"/>
              <w:adjustRightInd w:val="0"/>
              <w:jc w:val="both"/>
              <w:rPr>
                <w:rFonts w:ascii="Montserrat Light" w:hAnsi="Montserrat Light" w:cs="Times New Roman"/>
                <w:lang w:val="ro-RO"/>
              </w:rPr>
            </w:pPr>
            <w:r w:rsidRPr="00DF0E0A">
              <w:rPr>
                <w:rFonts w:ascii="Montserrat Light" w:hAnsi="Montserrat Light" w:cs="Times New Roman"/>
                <w:lang w:val="ro-RO"/>
              </w:rPr>
              <w:t>Abrogarea Hotărârii Consiliului Județean Cluj nr. 93/2023, respectă normele de tehnică legislativă pentru elaborarea actelor normative prevăzute de Legea nr. 24/2000, republicată, cu modificările și completările ulterioare, reglementările stabilite prin vechiul act administrativ fiind preluate în integralitate în noua reglementare. Potrivit art. 65 din Legea nr. 24/2000 abrogarea poate fi dispusă, de regulă, printr-o dispoziţie distinctă în finalul unui act normativ care reglementează o anumită problematică, dacă aceasta afectează dispoziţii normative anterioare, conexe cu ultima reglementare.</w:t>
            </w:r>
          </w:p>
        </w:tc>
      </w:tr>
      <w:tr w:rsidR="00D03DA9" w:rsidRPr="00DF0E0A" w14:paraId="66085462" w14:textId="77777777" w:rsidTr="00C40F5A">
        <w:tc>
          <w:tcPr>
            <w:tcW w:w="9805" w:type="dxa"/>
            <w:gridSpan w:val="4"/>
          </w:tcPr>
          <w:p w14:paraId="7D028DD6" w14:textId="7FABF720" w:rsidR="00902D40" w:rsidRPr="00DF0E0A" w:rsidRDefault="00902D40" w:rsidP="00917CBC">
            <w:pPr>
              <w:tabs>
                <w:tab w:val="left" w:pos="3456"/>
              </w:tabs>
              <w:jc w:val="both"/>
              <w:rPr>
                <w:rFonts w:ascii="Montserrat Light" w:hAnsi="Montserrat Light"/>
                <w:b/>
                <w:i/>
                <w:lang w:val="ro-RO"/>
              </w:rPr>
            </w:pPr>
            <w:r w:rsidRPr="00DF0E0A">
              <w:rPr>
                <w:rFonts w:ascii="Montserrat Light" w:hAnsi="Montserrat Light"/>
                <w:b/>
                <w:bCs/>
                <w:i/>
                <w:lang w:val="ro-RO"/>
              </w:rPr>
              <w:lastRenderedPageBreak/>
              <w:t xml:space="preserve">Secțiunea a 3-a </w:t>
            </w:r>
            <w:bookmarkStart w:id="9" w:name="_Hlk48727950"/>
            <w:r w:rsidRPr="00DF0E0A">
              <w:rPr>
                <w:rFonts w:ascii="Montserrat Light" w:hAnsi="Montserrat Light"/>
                <w:b/>
                <w:bCs/>
                <w:i/>
                <w:lang w:val="ro-RO"/>
              </w:rPr>
              <w:t>- Efecte preconizate ale aplicării actului administrativ (impactul financiar asupra bugetului judeţului pe termen scurt (pe anul curent)/lung, impactul asupra mediului concurențial şi domeniului ajutoarelor de stat, impactul asupra sarcinilor administrative, impactul asupra mediului</w:t>
            </w:r>
            <w:bookmarkEnd w:id="9"/>
            <w:r w:rsidRPr="00DF0E0A">
              <w:rPr>
                <w:rFonts w:ascii="Montserrat Light" w:hAnsi="Montserrat Light"/>
                <w:b/>
                <w:bCs/>
                <w:i/>
                <w:lang w:val="ro-RO"/>
              </w:rPr>
              <w:t xml:space="preserve">): </w:t>
            </w:r>
          </w:p>
        </w:tc>
      </w:tr>
      <w:tr w:rsidR="00D03DA9" w:rsidRPr="00DF0E0A" w14:paraId="7CE50CF9" w14:textId="77777777" w:rsidTr="00C40F5A">
        <w:tc>
          <w:tcPr>
            <w:tcW w:w="9805" w:type="dxa"/>
            <w:gridSpan w:val="4"/>
          </w:tcPr>
          <w:p w14:paraId="75363A67" w14:textId="3CB5C1C0" w:rsidR="00365BB3" w:rsidRPr="00DF0E0A" w:rsidRDefault="00902D40" w:rsidP="00917CBC">
            <w:pPr>
              <w:contextualSpacing/>
              <w:jc w:val="both"/>
              <w:rPr>
                <w:rFonts w:ascii="Montserrat Light" w:hAnsi="Montserrat Light" w:cs="Courier New"/>
                <w:b/>
                <w:bCs/>
                <w:i/>
                <w:noProof/>
                <w:shd w:val="clear" w:color="auto" w:fill="FFFFFF"/>
                <w:lang w:val="ro-RO"/>
              </w:rPr>
            </w:pPr>
            <w:r w:rsidRPr="00DF0E0A">
              <w:rPr>
                <w:rFonts w:ascii="Montserrat Light" w:hAnsi="Montserrat Light" w:cs="Courier New"/>
                <w:b/>
                <w:bCs/>
                <w:i/>
                <w:noProof/>
                <w:shd w:val="clear" w:color="auto" w:fill="FFFFFF"/>
                <w:lang w:val="ro-RO"/>
              </w:rPr>
              <w:t xml:space="preserve">Impactul financiar asupra bugetului judeţului pe termen scurt (pe anul curent) / lung </w:t>
            </w:r>
          </w:p>
          <w:p w14:paraId="2DA41B11" w14:textId="1037B937" w:rsidR="0080632E" w:rsidRPr="00DF0E0A" w:rsidRDefault="00365BB3" w:rsidP="00917CBC">
            <w:pPr>
              <w:contextualSpacing/>
              <w:jc w:val="both"/>
              <w:rPr>
                <w:rFonts w:ascii="Montserrat Light" w:hAnsi="Montserrat Light" w:cs="Times New Roman"/>
                <w:lang w:val="ro-RO"/>
              </w:rPr>
            </w:pPr>
            <w:r w:rsidRPr="00DF0E0A">
              <w:rPr>
                <w:rFonts w:ascii="Montserrat Light" w:hAnsi="Montserrat Light" w:cs="Times New Roman"/>
                <w:lang w:val="ro-RO"/>
              </w:rPr>
              <w:t>Având în vedere faptul că acest obiectiv de investiție se intenționează a fi depus spre finanțare prin Programul Regional Nord</w:t>
            </w:r>
            <w:r w:rsidR="004D0157" w:rsidRPr="00DF0E0A">
              <w:rPr>
                <w:rFonts w:ascii="Montserrat Light" w:hAnsi="Montserrat Light" w:cs="Times New Roman"/>
                <w:lang w:val="ro-RO"/>
              </w:rPr>
              <w:t>-</w:t>
            </w:r>
            <w:r w:rsidRPr="00DF0E0A">
              <w:rPr>
                <w:rFonts w:ascii="Montserrat Light" w:hAnsi="Montserrat Light" w:cs="Times New Roman"/>
                <w:lang w:val="ro-RO"/>
              </w:rPr>
              <w:t>Vest 2021-2027, sursele de finanţare ale investiţiei se constituie în conformitate cu legislaţia în vigoare, respectiv fonduri europene nerambursabile și bugetul Consiliului Județean Cluj pe anii 2023-2026.</w:t>
            </w:r>
          </w:p>
          <w:p w14:paraId="67E02E2C" w14:textId="2C3A7D11" w:rsidR="0076670F" w:rsidRPr="00DF0E0A" w:rsidRDefault="00902D40" w:rsidP="00917CBC">
            <w:pPr>
              <w:ind w:right="-1"/>
              <w:jc w:val="both"/>
              <w:rPr>
                <w:rFonts w:ascii="Montserrat Light" w:hAnsi="Montserrat Light" w:cs="Times New Roman"/>
                <w:lang w:val="ro-RO"/>
              </w:rPr>
            </w:pPr>
            <w:r w:rsidRPr="00DF0E0A">
              <w:rPr>
                <w:rFonts w:ascii="Montserrat Light" w:hAnsi="Montserrat Light"/>
                <w:iCs/>
                <w:noProof/>
                <w:shd w:val="clear" w:color="auto" w:fill="FFFFFF"/>
                <w:lang w:val="ro-RO"/>
              </w:rPr>
              <w:t>Impactul social este</w:t>
            </w:r>
            <w:r w:rsidRPr="00DF0E0A">
              <w:rPr>
                <w:rFonts w:ascii="Montserrat Light" w:hAnsi="Montserrat Light"/>
                <w:b/>
                <w:bCs/>
                <w:i/>
                <w:noProof/>
                <w:shd w:val="clear" w:color="auto" w:fill="FFFFFF"/>
                <w:lang w:val="ro-RO"/>
              </w:rPr>
              <w:t xml:space="preserve"> </w:t>
            </w:r>
            <w:r w:rsidR="004A2A26" w:rsidRPr="00DF0E0A">
              <w:rPr>
                <w:rFonts w:ascii="Montserrat Light" w:eastAsia="Calibri" w:hAnsi="Montserrat Light"/>
                <w:noProof/>
                <w:lang w:val="ro-RO"/>
              </w:rPr>
              <w:t xml:space="preserve">unul pozitiv, </w:t>
            </w:r>
            <w:r w:rsidR="0080632E" w:rsidRPr="00DF0E0A">
              <w:rPr>
                <w:rFonts w:ascii="Montserrat Light" w:eastAsia="Calibri" w:hAnsi="Montserrat Light"/>
                <w:noProof/>
                <w:lang w:val="ro-RO"/>
              </w:rPr>
              <w:t xml:space="preserve">obiectivul investiției cuprinzând </w:t>
            </w:r>
            <w:r w:rsidR="0076670F" w:rsidRPr="00DF0E0A">
              <w:rPr>
                <w:rFonts w:ascii="Montserrat Light" w:hAnsi="Montserrat Light" w:cs="Times New Roman"/>
                <w:lang w:val="ro-RO"/>
              </w:rPr>
              <w:t xml:space="preserve">Reabilitarea energetică pentru corpul A </w:t>
            </w:r>
            <w:r w:rsidR="007A09E1" w:rsidRPr="00DF0E0A">
              <w:rPr>
                <w:rFonts w:ascii="Montserrat Light" w:eastAsia="Calibri" w:hAnsi="Montserrat Light"/>
                <w:noProof/>
                <w:lang w:val="ro-RO"/>
              </w:rPr>
              <w:t xml:space="preserve">pentru a îndeplini funcţiuni comunitare din sfera serviciilor publice </w:t>
            </w:r>
            <w:r w:rsidR="007A09E1" w:rsidRPr="00DF0E0A">
              <w:rPr>
                <w:rFonts w:ascii="Montserrat Light" w:hAnsi="Montserrat Light"/>
                <w:lang w:val="ro-RO" w:bidi="ro-RO"/>
              </w:rPr>
              <w:t xml:space="preserve"> de interes județean privind sănătatea.</w:t>
            </w:r>
          </w:p>
          <w:p w14:paraId="5CE9835D" w14:textId="05566179" w:rsidR="00902D40" w:rsidRPr="00DF0E0A" w:rsidRDefault="00902D40" w:rsidP="00917CBC">
            <w:pPr>
              <w:jc w:val="both"/>
              <w:rPr>
                <w:rFonts w:ascii="Montserrat Light" w:hAnsi="Montserrat Light" w:cs="Courier New"/>
                <w:iCs/>
                <w:noProof/>
                <w:shd w:val="clear" w:color="auto" w:fill="FFFFFF"/>
                <w:lang w:val="pt-PT"/>
              </w:rPr>
            </w:pPr>
            <w:r w:rsidRPr="00DF0E0A">
              <w:rPr>
                <w:rFonts w:ascii="Montserrat Light" w:hAnsi="Montserrat Light"/>
                <w:iCs/>
                <w:noProof/>
                <w:shd w:val="clear" w:color="auto" w:fill="FFFFFF"/>
                <w:lang w:val="pt-PT"/>
              </w:rPr>
              <w:t>Impactul asupra mediului – nu e cazul</w:t>
            </w:r>
          </w:p>
          <w:p w14:paraId="689A275D" w14:textId="5DE6241D" w:rsidR="004A2A26" w:rsidRPr="00DF0E0A" w:rsidRDefault="00902D40" w:rsidP="00917CBC">
            <w:pPr>
              <w:jc w:val="both"/>
              <w:rPr>
                <w:rFonts w:ascii="Montserrat Light" w:hAnsi="Montserrat Light" w:cs="Courier New"/>
                <w:iCs/>
                <w:noProof/>
                <w:shd w:val="clear" w:color="auto" w:fill="FFFFFF"/>
                <w:lang w:val="pt-PT"/>
              </w:rPr>
            </w:pPr>
            <w:r w:rsidRPr="00DF0E0A">
              <w:rPr>
                <w:rFonts w:ascii="Montserrat Light" w:hAnsi="Montserrat Light"/>
                <w:iCs/>
                <w:noProof/>
                <w:shd w:val="clear" w:color="auto" w:fill="FFFFFF"/>
                <w:lang w:val="pt-PT"/>
              </w:rPr>
              <w:t xml:space="preserve">Impactul asupra sarcinilor administrative – </w:t>
            </w:r>
            <w:r w:rsidR="0080632E" w:rsidRPr="00DF0E0A">
              <w:rPr>
                <w:rFonts w:ascii="Montserrat Light" w:hAnsi="Montserrat Light"/>
                <w:iCs/>
                <w:noProof/>
                <w:shd w:val="clear" w:color="auto" w:fill="FFFFFF"/>
                <w:lang w:val="pt-PT"/>
              </w:rPr>
              <w:t>nu e cazul</w:t>
            </w:r>
          </w:p>
        </w:tc>
      </w:tr>
      <w:tr w:rsidR="00D03DA9" w:rsidRPr="00DF0E0A" w14:paraId="10F72D0B" w14:textId="77777777" w:rsidTr="00C40F5A">
        <w:tc>
          <w:tcPr>
            <w:tcW w:w="9805" w:type="dxa"/>
            <w:gridSpan w:val="4"/>
          </w:tcPr>
          <w:p w14:paraId="7A2FA5C3" w14:textId="4454AE35" w:rsidR="00902D40" w:rsidRPr="00DF0E0A" w:rsidRDefault="00902D40" w:rsidP="00917CBC">
            <w:pPr>
              <w:tabs>
                <w:tab w:val="left" w:pos="3456"/>
              </w:tabs>
              <w:jc w:val="both"/>
              <w:rPr>
                <w:rFonts w:ascii="Montserrat Light" w:hAnsi="Montserrat Light"/>
                <w:i/>
                <w:lang w:val="it-IT"/>
              </w:rPr>
            </w:pPr>
            <w:r w:rsidRPr="00DF0E0A">
              <w:rPr>
                <w:rFonts w:ascii="Montserrat Light" w:hAnsi="Montserrat Light"/>
                <w:b/>
                <w:i/>
                <w:lang w:val="it-IT"/>
              </w:rPr>
              <w:t xml:space="preserve">Secțiunea a 4-a - Concluzii/propuneri:  </w:t>
            </w:r>
          </w:p>
        </w:tc>
      </w:tr>
      <w:tr w:rsidR="00D03DA9" w:rsidRPr="00DF0E0A" w14:paraId="72271A01" w14:textId="77777777" w:rsidTr="00C40F5A">
        <w:tc>
          <w:tcPr>
            <w:tcW w:w="9805" w:type="dxa"/>
            <w:gridSpan w:val="4"/>
          </w:tcPr>
          <w:p w14:paraId="7587B491" w14:textId="17354D02" w:rsidR="001B35A2" w:rsidRPr="00DF0E0A" w:rsidRDefault="001D35CF" w:rsidP="00917CBC">
            <w:pPr>
              <w:tabs>
                <w:tab w:val="left" w:pos="3456"/>
              </w:tabs>
              <w:jc w:val="both"/>
              <w:rPr>
                <w:rFonts w:ascii="Montserrat Light" w:hAnsi="Montserrat Light"/>
                <w:iCs/>
                <w:lang w:val="it-IT"/>
              </w:rPr>
            </w:pPr>
            <w:r w:rsidRPr="00DF0E0A">
              <w:rPr>
                <w:rFonts w:ascii="Montserrat Light" w:hAnsi="Montserrat Light"/>
                <w:iCs/>
                <w:lang w:val="it-IT"/>
              </w:rPr>
              <w:t xml:space="preserve">În urma analizării proiectului de hotărâre și a documentării efectuate, certificăm faptul că proiectul de hotărâre </w:t>
            </w:r>
            <w:r w:rsidRPr="00DF0E0A">
              <w:rPr>
                <w:rFonts w:ascii="Montserrat Light" w:hAnsi="Montserrat Light"/>
                <w:b/>
                <w:bCs/>
                <w:iCs/>
                <w:lang w:val="it-IT"/>
              </w:rPr>
              <w:t xml:space="preserve">îndeplinește </w:t>
            </w:r>
            <w:r w:rsidRPr="00DF0E0A">
              <w:rPr>
                <w:rFonts w:ascii="Montserrat Light" w:hAnsi="Montserrat Light"/>
                <w:iCs/>
                <w:lang w:val="it-IT"/>
              </w:rPr>
              <w:t>cerințele tehnice specificate la Secțiunea a 2-a.</w:t>
            </w:r>
          </w:p>
        </w:tc>
      </w:tr>
      <w:tr w:rsidR="00D03DA9" w:rsidRPr="00DF0E0A" w14:paraId="12C5C955" w14:textId="77777777" w:rsidTr="00C40F5A">
        <w:trPr>
          <w:trHeight w:val="378"/>
        </w:trPr>
        <w:tc>
          <w:tcPr>
            <w:tcW w:w="3663" w:type="dxa"/>
          </w:tcPr>
          <w:p w14:paraId="611D97F7" w14:textId="77777777" w:rsidR="00902D40" w:rsidRPr="00DF0E0A" w:rsidRDefault="00902D40" w:rsidP="00917CBC">
            <w:pPr>
              <w:tabs>
                <w:tab w:val="left" w:pos="3456"/>
              </w:tabs>
              <w:jc w:val="both"/>
              <w:rPr>
                <w:rFonts w:ascii="Montserrat Light" w:hAnsi="Montserrat Light"/>
                <w:b/>
                <w:bCs/>
                <w:iCs/>
                <w:lang w:val="it-IT"/>
              </w:rPr>
            </w:pPr>
          </w:p>
        </w:tc>
        <w:tc>
          <w:tcPr>
            <w:tcW w:w="2512" w:type="dxa"/>
            <w:vAlign w:val="center"/>
          </w:tcPr>
          <w:p w14:paraId="475BC575" w14:textId="77777777" w:rsidR="00902D40" w:rsidRPr="00DF0E0A" w:rsidRDefault="00902D40" w:rsidP="00917CBC">
            <w:pPr>
              <w:tabs>
                <w:tab w:val="left" w:pos="3456"/>
              </w:tabs>
              <w:jc w:val="center"/>
              <w:rPr>
                <w:rFonts w:ascii="Montserrat Light" w:hAnsi="Montserrat Light"/>
                <w:b/>
                <w:bCs/>
                <w:iCs/>
                <w:lang w:val="en-US"/>
              </w:rPr>
            </w:pPr>
            <w:proofErr w:type="spellStart"/>
            <w:r w:rsidRPr="00DF0E0A">
              <w:rPr>
                <w:rFonts w:ascii="Montserrat Light" w:hAnsi="Montserrat Light"/>
                <w:b/>
                <w:bCs/>
                <w:iCs/>
                <w:lang w:val="en-US"/>
              </w:rPr>
              <w:t>Prenume</w:t>
            </w:r>
            <w:proofErr w:type="spellEnd"/>
            <w:r w:rsidRPr="00DF0E0A">
              <w:rPr>
                <w:rFonts w:ascii="Montserrat Light" w:hAnsi="Montserrat Light"/>
                <w:b/>
                <w:bCs/>
                <w:iCs/>
                <w:lang w:val="en-US"/>
              </w:rPr>
              <w:t xml:space="preserve"> </w:t>
            </w:r>
            <w:proofErr w:type="spellStart"/>
            <w:r w:rsidRPr="00DF0E0A">
              <w:rPr>
                <w:rFonts w:ascii="Montserrat Light" w:hAnsi="Montserrat Light"/>
                <w:b/>
                <w:bCs/>
                <w:iCs/>
                <w:lang w:val="en-US"/>
              </w:rPr>
              <w:t>și</w:t>
            </w:r>
            <w:proofErr w:type="spellEnd"/>
            <w:r w:rsidRPr="00DF0E0A">
              <w:rPr>
                <w:rFonts w:ascii="Montserrat Light" w:hAnsi="Montserrat Light"/>
                <w:b/>
                <w:bCs/>
                <w:iCs/>
                <w:lang w:val="en-US"/>
              </w:rPr>
              <w:t xml:space="preserve"> </w:t>
            </w:r>
            <w:proofErr w:type="spellStart"/>
            <w:r w:rsidRPr="00DF0E0A">
              <w:rPr>
                <w:rFonts w:ascii="Montserrat Light" w:hAnsi="Montserrat Light"/>
                <w:b/>
                <w:bCs/>
                <w:iCs/>
                <w:lang w:val="en-US"/>
              </w:rPr>
              <w:t>nume</w:t>
            </w:r>
            <w:proofErr w:type="spellEnd"/>
          </w:p>
        </w:tc>
        <w:tc>
          <w:tcPr>
            <w:tcW w:w="1795" w:type="dxa"/>
            <w:vAlign w:val="center"/>
          </w:tcPr>
          <w:p w14:paraId="26B2F478" w14:textId="77777777" w:rsidR="00902D40" w:rsidRPr="00DF0E0A" w:rsidRDefault="00902D40" w:rsidP="00917CBC">
            <w:pPr>
              <w:tabs>
                <w:tab w:val="left" w:pos="3456"/>
              </w:tabs>
              <w:jc w:val="center"/>
              <w:rPr>
                <w:rFonts w:ascii="Montserrat Light" w:hAnsi="Montserrat Light"/>
                <w:b/>
                <w:bCs/>
                <w:iCs/>
                <w:lang w:val="en-US"/>
              </w:rPr>
            </w:pPr>
            <w:r w:rsidRPr="00DF0E0A">
              <w:rPr>
                <w:rFonts w:ascii="Montserrat Light" w:hAnsi="Montserrat Light"/>
                <w:b/>
                <w:bCs/>
                <w:iCs/>
                <w:lang w:val="en-US"/>
              </w:rPr>
              <w:t>Data</w:t>
            </w:r>
          </w:p>
        </w:tc>
        <w:tc>
          <w:tcPr>
            <w:tcW w:w="1835" w:type="dxa"/>
            <w:vAlign w:val="center"/>
          </w:tcPr>
          <w:p w14:paraId="3A5966B4" w14:textId="77777777" w:rsidR="00902D40" w:rsidRPr="00DF0E0A" w:rsidRDefault="00902D40" w:rsidP="00917CBC">
            <w:pPr>
              <w:tabs>
                <w:tab w:val="left" w:pos="3456"/>
              </w:tabs>
              <w:jc w:val="center"/>
              <w:rPr>
                <w:rFonts w:ascii="Montserrat Light" w:hAnsi="Montserrat Light"/>
                <w:b/>
                <w:bCs/>
                <w:iCs/>
                <w:lang w:val="en-US"/>
              </w:rPr>
            </w:pPr>
            <w:proofErr w:type="spellStart"/>
            <w:r w:rsidRPr="00DF0E0A">
              <w:rPr>
                <w:rFonts w:ascii="Montserrat Light" w:hAnsi="Montserrat Light"/>
                <w:b/>
                <w:bCs/>
                <w:iCs/>
                <w:lang w:val="en-US"/>
              </w:rPr>
              <w:t>Semnătura</w:t>
            </w:r>
            <w:proofErr w:type="spellEnd"/>
          </w:p>
        </w:tc>
      </w:tr>
      <w:tr w:rsidR="00D03DA9" w:rsidRPr="00DF0E0A" w14:paraId="5F37EFA0" w14:textId="77777777" w:rsidTr="00C40F5A">
        <w:trPr>
          <w:trHeight w:val="55"/>
        </w:trPr>
        <w:tc>
          <w:tcPr>
            <w:tcW w:w="3663" w:type="dxa"/>
            <w:vAlign w:val="center"/>
          </w:tcPr>
          <w:p w14:paraId="72C20013" w14:textId="5DC5FE0F" w:rsidR="00902D40" w:rsidRPr="00DF0E0A" w:rsidRDefault="00902D40" w:rsidP="00917CBC">
            <w:pPr>
              <w:tabs>
                <w:tab w:val="left" w:pos="3456"/>
              </w:tabs>
              <w:jc w:val="both"/>
              <w:rPr>
                <w:rFonts w:ascii="Montserrat Light" w:hAnsi="Montserrat Light"/>
                <w:iCs/>
                <w:lang w:val="en-US"/>
              </w:rPr>
            </w:pPr>
            <w:proofErr w:type="spellStart"/>
            <w:r w:rsidRPr="00DF0E0A">
              <w:rPr>
                <w:rFonts w:ascii="Montserrat Light" w:hAnsi="Montserrat Light"/>
                <w:iCs/>
                <w:lang w:val="en-US"/>
              </w:rPr>
              <w:t>Avizat</w:t>
            </w:r>
            <w:proofErr w:type="spellEnd"/>
            <w:r w:rsidRPr="00DF0E0A">
              <w:rPr>
                <w:rFonts w:ascii="Montserrat Light" w:hAnsi="Montserrat Light"/>
                <w:iCs/>
                <w:lang w:val="en-US"/>
              </w:rPr>
              <w:t xml:space="preserve">: Director </w:t>
            </w:r>
            <w:proofErr w:type="spellStart"/>
            <w:r w:rsidRPr="00DF0E0A">
              <w:rPr>
                <w:rFonts w:ascii="Montserrat Light" w:hAnsi="Montserrat Light"/>
                <w:iCs/>
                <w:lang w:val="en-US"/>
              </w:rPr>
              <w:t>executiv</w:t>
            </w:r>
            <w:proofErr w:type="spellEnd"/>
          </w:p>
        </w:tc>
        <w:tc>
          <w:tcPr>
            <w:tcW w:w="2512" w:type="dxa"/>
            <w:vAlign w:val="center"/>
          </w:tcPr>
          <w:p w14:paraId="1789C913" w14:textId="2487E6AC" w:rsidR="00902D40" w:rsidRPr="00DF0E0A" w:rsidRDefault="00902D40" w:rsidP="00917CBC">
            <w:pPr>
              <w:tabs>
                <w:tab w:val="left" w:pos="3456"/>
              </w:tabs>
              <w:jc w:val="both"/>
              <w:rPr>
                <w:rFonts w:ascii="Montserrat Light" w:hAnsi="Montserrat Light"/>
                <w:iCs/>
                <w:lang w:val="en-US"/>
              </w:rPr>
            </w:pPr>
            <w:r w:rsidRPr="00DF0E0A">
              <w:rPr>
                <w:rFonts w:ascii="Montserrat Light" w:hAnsi="Montserrat Light" w:cs="Calibri Light"/>
                <w:iCs/>
                <w:noProof/>
                <w:shd w:val="clear" w:color="auto" w:fill="FFFFFF"/>
              </w:rPr>
              <w:t>Mariana RAȚIU</w:t>
            </w:r>
          </w:p>
        </w:tc>
        <w:tc>
          <w:tcPr>
            <w:tcW w:w="1795" w:type="dxa"/>
            <w:vAlign w:val="center"/>
          </w:tcPr>
          <w:p w14:paraId="1BF38E3C" w14:textId="70DD2DF0" w:rsidR="00902D40" w:rsidRPr="00DF0E0A" w:rsidRDefault="00E971DE" w:rsidP="00917CBC">
            <w:pPr>
              <w:tabs>
                <w:tab w:val="left" w:pos="3456"/>
              </w:tabs>
              <w:jc w:val="center"/>
              <w:rPr>
                <w:rFonts w:ascii="Montserrat Light" w:hAnsi="Montserrat Light"/>
                <w:iCs/>
                <w:lang w:val="en-US"/>
              </w:rPr>
            </w:pPr>
            <w:r w:rsidRPr="00DF0E0A">
              <w:rPr>
                <w:rFonts w:ascii="Montserrat Light" w:hAnsi="Montserrat Light"/>
                <w:iCs/>
                <w:lang w:val="en-US"/>
              </w:rPr>
              <w:t>26</w:t>
            </w:r>
            <w:r w:rsidR="0080632E" w:rsidRPr="00DF0E0A">
              <w:rPr>
                <w:rFonts w:ascii="Montserrat Light" w:hAnsi="Montserrat Light"/>
                <w:iCs/>
                <w:lang w:val="en-US"/>
              </w:rPr>
              <w:t>.0</w:t>
            </w:r>
            <w:r w:rsidRPr="00DF0E0A">
              <w:rPr>
                <w:rFonts w:ascii="Montserrat Light" w:hAnsi="Montserrat Light"/>
                <w:iCs/>
                <w:lang w:val="en-US"/>
              </w:rPr>
              <w:t>7</w:t>
            </w:r>
            <w:r w:rsidR="000A226A" w:rsidRPr="00DF0E0A">
              <w:rPr>
                <w:rFonts w:ascii="Montserrat Light" w:hAnsi="Montserrat Light"/>
                <w:iCs/>
                <w:lang w:val="en-US"/>
              </w:rPr>
              <w:t>.</w:t>
            </w:r>
            <w:r w:rsidR="00902D40" w:rsidRPr="00DF0E0A">
              <w:rPr>
                <w:rFonts w:ascii="Montserrat Light" w:hAnsi="Montserrat Light"/>
                <w:iCs/>
                <w:lang w:val="en-US"/>
              </w:rPr>
              <w:t>202</w:t>
            </w:r>
            <w:r w:rsidR="0027419B" w:rsidRPr="00DF0E0A">
              <w:rPr>
                <w:rFonts w:ascii="Montserrat Light" w:hAnsi="Montserrat Light"/>
                <w:iCs/>
                <w:lang w:val="en-US"/>
              </w:rPr>
              <w:t>3</w:t>
            </w:r>
          </w:p>
        </w:tc>
        <w:tc>
          <w:tcPr>
            <w:tcW w:w="1835" w:type="dxa"/>
            <w:vAlign w:val="center"/>
          </w:tcPr>
          <w:p w14:paraId="69A44D57" w14:textId="77777777" w:rsidR="00902D40" w:rsidRPr="00DF0E0A" w:rsidRDefault="00902D40" w:rsidP="00917CBC">
            <w:pPr>
              <w:tabs>
                <w:tab w:val="left" w:pos="3456"/>
              </w:tabs>
              <w:jc w:val="both"/>
              <w:rPr>
                <w:rFonts w:ascii="Montserrat Light" w:hAnsi="Montserrat Light"/>
                <w:iCs/>
                <w:lang w:val="en-US"/>
              </w:rPr>
            </w:pPr>
          </w:p>
        </w:tc>
      </w:tr>
      <w:tr w:rsidR="00D03DA9" w:rsidRPr="00DF0E0A" w14:paraId="52AAA732" w14:textId="77777777" w:rsidTr="00C40F5A">
        <w:trPr>
          <w:trHeight w:val="202"/>
        </w:trPr>
        <w:tc>
          <w:tcPr>
            <w:tcW w:w="3663" w:type="dxa"/>
            <w:vAlign w:val="center"/>
          </w:tcPr>
          <w:p w14:paraId="4FE8B064" w14:textId="76B5CAFD" w:rsidR="0027419B" w:rsidRPr="00DF0E0A" w:rsidRDefault="0027419B" w:rsidP="00917CBC">
            <w:pPr>
              <w:tabs>
                <w:tab w:val="left" w:pos="3456"/>
              </w:tabs>
              <w:jc w:val="both"/>
              <w:rPr>
                <w:rFonts w:ascii="Montserrat Light" w:hAnsi="Montserrat Light"/>
                <w:iCs/>
                <w:lang w:val="en-US"/>
              </w:rPr>
            </w:pPr>
            <w:proofErr w:type="spellStart"/>
            <w:r w:rsidRPr="00DF0E0A">
              <w:rPr>
                <w:rFonts w:ascii="Montserrat Light" w:hAnsi="Montserrat Light"/>
                <w:iCs/>
                <w:lang w:val="en-US"/>
              </w:rPr>
              <w:t>Verificat</w:t>
            </w:r>
            <w:proofErr w:type="spellEnd"/>
            <w:r w:rsidRPr="00DF0E0A">
              <w:rPr>
                <w:rFonts w:ascii="Montserrat Light" w:hAnsi="Montserrat Light"/>
                <w:iCs/>
                <w:lang w:val="en-US"/>
              </w:rPr>
              <w:t xml:space="preserve">: </w:t>
            </w:r>
            <w:proofErr w:type="spellStart"/>
            <w:r w:rsidRPr="00DF0E0A">
              <w:rPr>
                <w:rFonts w:ascii="Montserrat Light" w:hAnsi="Montserrat Light"/>
                <w:iCs/>
                <w:lang w:val="en-US"/>
              </w:rPr>
              <w:t>Șef</w:t>
            </w:r>
            <w:proofErr w:type="spellEnd"/>
            <w:r w:rsidRPr="00DF0E0A">
              <w:rPr>
                <w:rFonts w:ascii="Montserrat Light" w:hAnsi="Montserrat Light"/>
                <w:iCs/>
                <w:lang w:val="en-US"/>
              </w:rPr>
              <w:t xml:space="preserve"> </w:t>
            </w:r>
            <w:proofErr w:type="spellStart"/>
            <w:r w:rsidRPr="00DF0E0A">
              <w:rPr>
                <w:rFonts w:ascii="Montserrat Light" w:hAnsi="Montserrat Light"/>
                <w:iCs/>
                <w:lang w:val="en-US"/>
              </w:rPr>
              <w:t>serviciu</w:t>
            </w:r>
            <w:proofErr w:type="spellEnd"/>
          </w:p>
        </w:tc>
        <w:tc>
          <w:tcPr>
            <w:tcW w:w="2512" w:type="dxa"/>
            <w:vAlign w:val="center"/>
          </w:tcPr>
          <w:p w14:paraId="2CC3CDD0" w14:textId="0CA92D6D" w:rsidR="0027419B" w:rsidRPr="00DF0E0A" w:rsidRDefault="0027419B" w:rsidP="00917CBC">
            <w:pPr>
              <w:tabs>
                <w:tab w:val="left" w:pos="3456"/>
              </w:tabs>
              <w:jc w:val="both"/>
              <w:rPr>
                <w:rFonts w:ascii="Montserrat Light" w:hAnsi="Montserrat Light"/>
                <w:iCs/>
                <w:lang w:val="en-US"/>
              </w:rPr>
            </w:pPr>
            <w:r w:rsidRPr="00DF0E0A">
              <w:rPr>
                <w:rFonts w:ascii="Montserrat Light" w:hAnsi="Montserrat Light" w:cs="Calibri Light"/>
                <w:iCs/>
                <w:noProof/>
                <w:shd w:val="clear" w:color="auto" w:fill="FFFFFF"/>
              </w:rPr>
              <w:t>Diana COMAN</w:t>
            </w:r>
          </w:p>
        </w:tc>
        <w:tc>
          <w:tcPr>
            <w:tcW w:w="1795" w:type="dxa"/>
          </w:tcPr>
          <w:p w14:paraId="6EBB6419" w14:textId="6CA78D9D" w:rsidR="0027419B" w:rsidRPr="00DF0E0A" w:rsidRDefault="00E971DE" w:rsidP="00917CBC">
            <w:pPr>
              <w:tabs>
                <w:tab w:val="left" w:pos="3456"/>
              </w:tabs>
              <w:jc w:val="center"/>
              <w:rPr>
                <w:rFonts w:ascii="Montserrat Light" w:hAnsi="Montserrat Light"/>
                <w:iCs/>
                <w:lang w:val="en-US"/>
              </w:rPr>
            </w:pPr>
            <w:r w:rsidRPr="00DF0E0A">
              <w:rPr>
                <w:rFonts w:ascii="Montserrat Light" w:hAnsi="Montserrat Light"/>
                <w:iCs/>
                <w:lang w:val="en-US"/>
              </w:rPr>
              <w:t>26</w:t>
            </w:r>
            <w:r w:rsidR="007A09E1" w:rsidRPr="00DF0E0A">
              <w:rPr>
                <w:rFonts w:ascii="Montserrat Light" w:hAnsi="Montserrat Light"/>
                <w:iCs/>
                <w:lang w:val="en-US"/>
              </w:rPr>
              <w:t>.0</w:t>
            </w:r>
            <w:r w:rsidRPr="00DF0E0A">
              <w:rPr>
                <w:rFonts w:ascii="Montserrat Light" w:hAnsi="Montserrat Light"/>
                <w:iCs/>
                <w:lang w:val="en-US"/>
              </w:rPr>
              <w:t>7</w:t>
            </w:r>
            <w:r w:rsidR="007A09E1" w:rsidRPr="00DF0E0A">
              <w:rPr>
                <w:rFonts w:ascii="Montserrat Light" w:hAnsi="Montserrat Light"/>
                <w:iCs/>
                <w:lang w:val="en-US"/>
              </w:rPr>
              <w:t>.2023</w:t>
            </w:r>
          </w:p>
        </w:tc>
        <w:tc>
          <w:tcPr>
            <w:tcW w:w="1835" w:type="dxa"/>
            <w:vAlign w:val="center"/>
          </w:tcPr>
          <w:p w14:paraId="25FC147C" w14:textId="77777777" w:rsidR="0027419B" w:rsidRPr="00DF0E0A" w:rsidRDefault="0027419B" w:rsidP="00917CBC">
            <w:pPr>
              <w:tabs>
                <w:tab w:val="left" w:pos="3456"/>
              </w:tabs>
              <w:jc w:val="both"/>
              <w:rPr>
                <w:rFonts w:ascii="Montserrat Light" w:hAnsi="Montserrat Light"/>
                <w:iCs/>
                <w:lang w:val="en-US"/>
              </w:rPr>
            </w:pPr>
          </w:p>
        </w:tc>
      </w:tr>
      <w:tr w:rsidR="00D03DA9" w:rsidRPr="00DF0E0A" w14:paraId="34B3926A" w14:textId="77777777" w:rsidTr="00C40F5A">
        <w:trPr>
          <w:trHeight w:val="381"/>
        </w:trPr>
        <w:tc>
          <w:tcPr>
            <w:tcW w:w="3663" w:type="dxa"/>
            <w:vAlign w:val="center"/>
          </w:tcPr>
          <w:p w14:paraId="77611128" w14:textId="4C5CD86B" w:rsidR="0027419B" w:rsidRPr="00DF0E0A" w:rsidRDefault="0027419B" w:rsidP="00917CBC">
            <w:pPr>
              <w:tabs>
                <w:tab w:val="left" w:pos="3456"/>
              </w:tabs>
              <w:jc w:val="both"/>
              <w:rPr>
                <w:rFonts w:ascii="Montserrat Light" w:hAnsi="Montserrat Light"/>
                <w:iCs/>
                <w:lang w:val="ro-RO"/>
              </w:rPr>
            </w:pPr>
            <w:r w:rsidRPr="00DF0E0A">
              <w:rPr>
                <w:rFonts w:ascii="Montserrat Light" w:hAnsi="Montserrat Light"/>
                <w:iCs/>
                <w:lang w:val="ro-RO"/>
              </w:rPr>
              <w:t>Elaborat: Consilier</w:t>
            </w:r>
          </w:p>
        </w:tc>
        <w:tc>
          <w:tcPr>
            <w:tcW w:w="2512" w:type="dxa"/>
            <w:vAlign w:val="center"/>
          </w:tcPr>
          <w:p w14:paraId="61DC327A" w14:textId="30C8B4A4" w:rsidR="0027419B" w:rsidRPr="00DF0E0A" w:rsidRDefault="00DB3BF5" w:rsidP="00917CBC">
            <w:pPr>
              <w:tabs>
                <w:tab w:val="left" w:pos="3456"/>
              </w:tabs>
              <w:jc w:val="both"/>
              <w:rPr>
                <w:rFonts w:ascii="Montserrat Light" w:hAnsi="Montserrat Light"/>
                <w:iCs/>
                <w:lang w:val="en-US"/>
              </w:rPr>
            </w:pPr>
            <w:r w:rsidRPr="00DF0E0A">
              <w:rPr>
                <w:rFonts w:ascii="Montserrat Light" w:hAnsi="Montserrat Light"/>
                <w:iCs/>
                <w:lang w:val="en-US"/>
              </w:rPr>
              <w:t>Daniela FURCOVICI</w:t>
            </w:r>
          </w:p>
        </w:tc>
        <w:tc>
          <w:tcPr>
            <w:tcW w:w="1795" w:type="dxa"/>
          </w:tcPr>
          <w:p w14:paraId="57895167" w14:textId="3D69B28C" w:rsidR="0027419B" w:rsidRPr="00DF0E0A" w:rsidRDefault="00E971DE" w:rsidP="00917CBC">
            <w:pPr>
              <w:tabs>
                <w:tab w:val="left" w:pos="3456"/>
              </w:tabs>
              <w:jc w:val="center"/>
              <w:rPr>
                <w:rFonts w:ascii="Montserrat Light" w:hAnsi="Montserrat Light"/>
                <w:iCs/>
                <w:lang w:val="en-US"/>
              </w:rPr>
            </w:pPr>
            <w:r w:rsidRPr="00DF0E0A">
              <w:rPr>
                <w:rFonts w:ascii="Montserrat Light" w:hAnsi="Montserrat Light"/>
                <w:iCs/>
                <w:lang w:val="en-US"/>
              </w:rPr>
              <w:t>26</w:t>
            </w:r>
            <w:r w:rsidR="007A09E1" w:rsidRPr="00DF0E0A">
              <w:rPr>
                <w:rFonts w:ascii="Montserrat Light" w:hAnsi="Montserrat Light"/>
                <w:iCs/>
                <w:lang w:val="en-US"/>
              </w:rPr>
              <w:t>.0</w:t>
            </w:r>
            <w:r w:rsidRPr="00DF0E0A">
              <w:rPr>
                <w:rFonts w:ascii="Montserrat Light" w:hAnsi="Montserrat Light"/>
                <w:iCs/>
                <w:lang w:val="en-US"/>
              </w:rPr>
              <w:t>7</w:t>
            </w:r>
            <w:r w:rsidR="007A09E1" w:rsidRPr="00DF0E0A">
              <w:rPr>
                <w:rFonts w:ascii="Montserrat Light" w:hAnsi="Montserrat Light"/>
                <w:iCs/>
                <w:lang w:val="en-US"/>
              </w:rPr>
              <w:t>.2023</w:t>
            </w:r>
          </w:p>
        </w:tc>
        <w:tc>
          <w:tcPr>
            <w:tcW w:w="1835" w:type="dxa"/>
            <w:vAlign w:val="center"/>
          </w:tcPr>
          <w:p w14:paraId="4A04C983" w14:textId="77777777" w:rsidR="0027419B" w:rsidRPr="00DF0E0A" w:rsidRDefault="0027419B" w:rsidP="00917CBC">
            <w:pPr>
              <w:tabs>
                <w:tab w:val="left" w:pos="3456"/>
              </w:tabs>
              <w:jc w:val="both"/>
              <w:rPr>
                <w:rFonts w:ascii="Montserrat Light" w:hAnsi="Montserrat Light"/>
                <w:iCs/>
                <w:lang w:val="en-US"/>
              </w:rPr>
            </w:pPr>
          </w:p>
        </w:tc>
      </w:tr>
      <w:bookmarkEnd w:id="6"/>
    </w:tbl>
    <w:p w14:paraId="7704A88A" w14:textId="766855E7" w:rsidR="00C517E3" w:rsidRPr="00DF0E0A" w:rsidRDefault="00C517E3" w:rsidP="00917CBC">
      <w:pPr>
        <w:rPr>
          <w:rFonts w:ascii="Montserrat Light" w:hAnsi="Montserrat Light"/>
          <w:lang w:val="en-US" w:eastAsia="ro-RO"/>
        </w:rPr>
      </w:pPr>
      <w:r w:rsidRPr="00DF0E0A">
        <w:rPr>
          <w:rFonts w:ascii="Montserrat Light" w:hAnsi="Montserrat Light"/>
          <w:lang w:val="en-US" w:eastAsia="ro-RO"/>
        </w:rPr>
        <w:br w:type="page"/>
      </w:r>
    </w:p>
    <w:p w14:paraId="2A671A9A" w14:textId="432707A1" w:rsidR="001B5D45" w:rsidRPr="00DF0E0A" w:rsidRDefault="001B5D45" w:rsidP="00917CBC">
      <w:pPr>
        <w:tabs>
          <w:tab w:val="left" w:pos="3456"/>
        </w:tabs>
        <w:rPr>
          <w:rFonts w:ascii="Montserrat Light" w:hAnsi="Montserrat Light"/>
        </w:rPr>
      </w:pPr>
      <w:r w:rsidRPr="00DF0E0A">
        <w:rPr>
          <w:rFonts w:ascii="Montserrat Light" w:hAnsi="Montserrat Light"/>
        </w:rPr>
        <w:lastRenderedPageBreak/>
        <w:t>Nr</w:t>
      </w:r>
      <w:r w:rsidR="00C617C6" w:rsidRPr="00DF0E0A">
        <w:rPr>
          <w:rFonts w:ascii="Montserrat Light" w:hAnsi="Montserrat Light"/>
        </w:rPr>
        <w:t xml:space="preserve">. </w:t>
      </w:r>
      <w:r w:rsidR="00DA792D" w:rsidRPr="00DF0E0A">
        <w:rPr>
          <w:rFonts w:ascii="Montserrat Light" w:hAnsi="Montserrat Light"/>
        </w:rPr>
        <w:t>30574</w:t>
      </w:r>
      <w:r w:rsidRPr="00DF0E0A">
        <w:rPr>
          <w:rFonts w:ascii="Montserrat Light" w:hAnsi="Montserrat Light"/>
        </w:rPr>
        <w:t>/</w:t>
      </w:r>
      <w:r w:rsidR="00FC7AC2" w:rsidRPr="00DF0E0A">
        <w:rPr>
          <w:rFonts w:ascii="Montserrat Light" w:hAnsi="Montserrat Light"/>
        </w:rPr>
        <w:t>26</w:t>
      </w:r>
      <w:r w:rsidR="0080632E" w:rsidRPr="00DF0E0A">
        <w:rPr>
          <w:rFonts w:ascii="Montserrat Light" w:hAnsi="Montserrat Light"/>
        </w:rPr>
        <w:t>.0</w:t>
      </w:r>
      <w:r w:rsidR="00FC7AC2" w:rsidRPr="00DF0E0A">
        <w:rPr>
          <w:rFonts w:ascii="Montserrat Light" w:hAnsi="Montserrat Light"/>
        </w:rPr>
        <w:t>7</w:t>
      </w:r>
      <w:r w:rsidRPr="00DF0E0A">
        <w:rPr>
          <w:rFonts w:ascii="Montserrat Light" w:hAnsi="Montserrat Light"/>
        </w:rPr>
        <w:t>.202</w:t>
      </w:r>
      <w:r w:rsidR="00A45C64" w:rsidRPr="00DF0E0A">
        <w:rPr>
          <w:rFonts w:ascii="Montserrat Light" w:hAnsi="Montserrat Light"/>
        </w:rPr>
        <w:t>3</w:t>
      </w:r>
    </w:p>
    <w:p w14:paraId="5074446F" w14:textId="77777777" w:rsidR="001B5D45" w:rsidRPr="00DF0E0A" w:rsidRDefault="001B5D45" w:rsidP="00917CBC">
      <w:pPr>
        <w:tabs>
          <w:tab w:val="left" w:pos="3456"/>
        </w:tabs>
        <w:jc w:val="center"/>
        <w:rPr>
          <w:rFonts w:ascii="Montserrat Light" w:hAnsi="Montserrat Light"/>
          <w:b/>
          <w:bCs/>
          <w:iCs/>
          <w:lang w:val="ro-RO"/>
        </w:rPr>
      </w:pPr>
    </w:p>
    <w:p w14:paraId="177242E6" w14:textId="77777777" w:rsidR="001B5D45" w:rsidRPr="00DF0E0A" w:rsidRDefault="001B5D45" w:rsidP="00917CBC">
      <w:pPr>
        <w:tabs>
          <w:tab w:val="left" w:pos="3456"/>
        </w:tabs>
        <w:jc w:val="center"/>
        <w:rPr>
          <w:rFonts w:ascii="Montserrat Light" w:hAnsi="Montserrat Light"/>
          <w:b/>
          <w:bCs/>
          <w:iCs/>
          <w:lang w:val="ro-RO"/>
        </w:rPr>
      </w:pPr>
      <w:r w:rsidRPr="00DF0E0A">
        <w:rPr>
          <w:rFonts w:ascii="Montserrat Light" w:hAnsi="Montserrat Light"/>
          <w:b/>
          <w:bCs/>
          <w:iCs/>
          <w:lang w:val="ro-RO"/>
        </w:rPr>
        <w:t>RAPORT DE SPECIALITATE</w:t>
      </w:r>
    </w:p>
    <w:p w14:paraId="157D2C9A" w14:textId="77777777" w:rsidR="001B5D45" w:rsidRPr="00DF0E0A" w:rsidRDefault="001B5D45" w:rsidP="00917CBC">
      <w:pPr>
        <w:tabs>
          <w:tab w:val="left" w:pos="3456"/>
        </w:tabs>
        <w:rPr>
          <w:rFonts w:ascii="Montserrat Light" w:hAnsi="Montserrat Light"/>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3"/>
        <w:gridCol w:w="2512"/>
        <w:gridCol w:w="1795"/>
        <w:gridCol w:w="1523"/>
      </w:tblGrid>
      <w:tr w:rsidR="00D03DA9" w:rsidRPr="00DF0E0A" w14:paraId="07E07A3E" w14:textId="77777777" w:rsidTr="00955AF7">
        <w:trPr>
          <w:trHeight w:val="278"/>
        </w:trPr>
        <w:tc>
          <w:tcPr>
            <w:tcW w:w="3663" w:type="dxa"/>
          </w:tcPr>
          <w:p w14:paraId="7E24C883" w14:textId="77777777" w:rsidR="001B5D45" w:rsidRPr="00DF0E0A" w:rsidRDefault="001B5D45" w:rsidP="00917CBC">
            <w:pPr>
              <w:tabs>
                <w:tab w:val="left" w:pos="3456"/>
              </w:tabs>
              <w:jc w:val="both"/>
              <w:rPr>
                <w:rFonts w:ascii="Montserrat Light" w:hAnsi="Montserrat Light"/>
                <w:b/>
                <w:bCs/>
                <w:iCs/>
                <w:lang w:val="en-US"/>
              </w:rPr>
            </w:pPr>
            <w:proofErr w:type="spellStart"/>
            <w:r w:rsidRPr="00DF0E0A">
              <w:rPr>
                <w:rFonts w:ascii="Montserrat Light" w:hAnsi="Montserrat Light"/>
                <w:b/>
                <w:bCs/>
                <w:iCs/>
                <w:lang w:val="en-US"/>
              </w:rPr>
              <w:t>Titlul</w:t>
            </w:r>
            <w:proofErr w:type="spellEnd"/>
            <w:r w:rsidRPr="00DF0E0A">
              <w:rPr>
                <w:rFonts w:ascii="Montserrat Light" w:hAnsi="Montserrat Light"/>
                <w:b/>
                <w:bCs/>
                <w:iCs/>
                <w:lang w:val="en-US"/>
              </w:rPr>
              <w:t xml:space="preserve"> </w:t>
            </w:r>
            <w:proofErr w:type="spellStart"/>
            <w:r w:rsidRPr="00DF0E0A">
              <w:rPr>
                <w:rFonts w:ascii="Montserrat Light" w:hAnsi="Montserrat Light"/>
                <w:b/>
                <w:bCs/>
                <w:iCs/>
                <w:lang w:val="en-US"/>
              </w:rPr>
              <w:t>proiectului</w:t>
            </w:r>
            <w:proofErr w:type="spellEnd"/>
            <w:r w:rsidRPr="00DF0E0A">
              <w:rPr>
                <w:rFonts w:ascii="Montserrat Light" w:hAnsi="Montserrat Light"/>
                <w:b/>
                <w:bCs/>
                <w:iCs/>
                <w:lang w:val="en-US"/>
              </w:rPr>
              <w:t xml:space="preserve"> de </w:t>
            </w:r>
            <w:proofErr w:type="spellStart"/>
            <w:r w:rsidRPr="00DF0E0A">
              <w:rPr>
                <w:rFonts w:ascii="Montserrat Light" w:hAnsi="Montserrat Light"/>
                <w:b/>
                <w:bCs/>
                <w:iCs/>
                <w:lang w:val="en-US"/>
              </w:rPr>
              <w:t>hotărâre</w:t>
            </w:r>
            <w:proofErr w:type="spellEnd"/>
          </w:p>
        </w:tc>
        <w:tc>
          <w:tcPr>
            <w:tcW w:w="5830" w:type="dxa"/>
            <w:gridSpan w:val="3"/>
          </w:tcPr>
          <w:p w14:paraId="3940D963" w14:textId="268BCAD7" w:rsidR="001B5D45" w:rsidRPr="00DF0E0A" w:rsidRDefault="00316ADE" w:rsidP="00917CBC">
            <w:pPr>
              <w:tabs>
                <w:tab w:val="left" w:pos="3456"/>
              </w:tabs>
              <w:jc w:val="both"/>
              <w:rPr>
                <w:rFonts w:ascii="Montserrat Light" w:hAnsi="Montserrat Light"/>
                <w:lang w:val="en-US"/>
              </w:rPr>
            </w:pPr>
            <w:r w:rsidRPr="00DF0E0A">
              <w:rPr>
                <w:rFonts w:ascii="Montserrat Light" w:eastAsia="Calibri" w:hAnsi="Montserrat Light"/>
                <w:iCs/>
                <w:noProof/>
              </w:rPr>
              <w:t xml:space="preserve">Proiect de hotărâre </w:t>
            </w:r>
            <w:proofErr w:type="spellStart"/>
            <w:r w:rsidRPr="00DF0E0A">
              <w:rPr>
                <w:rFonts w:ascii="Montserrat Light" w:hAnsi="Montserrat Light"/>
              </w:rPr>
              <w:t>privind</w:t>
            </w:r>
            <w:proofErr w:type="spellEnd"/>
            <w:r w:rsidRPr="00DF0E0A">
              <w:rPr>
                <w:rFonts w:ascii="Montserrat Light" w:hAnsi="Montserrat Light"/>
              </w:rPr>
              <w:t xml:space="preserve"> </w:t>
            </w:r>
            <w:proofErr w:type="spellStart"/>
            <w:r w:rsidRPr="00DF0E0A">
              <w:rPr>
                <w:rFonts w:ascii="Montserrat Light" w:hAnsi="Montserrat Light"/>
              </w:rPr>
              <w:t>aprobarea</w:t>
            </w:r>
            <w:proofErr w:type="spellEnd"/>
            <w:r w:rsidRPr="00DF0E0A">
              <w:rPr>
                <w:rFonts w:ascii="Montserrat Light" w:hAnsi="Montserrat Light"/>
              </w:rPr>
              <w:t xml:space="preserve"> </w:t>
            </w:r>
            <w:proofErr w:type="spellStart"/>
            <w:r w:rsidRPr="00DF0E0A">
              <w:rPr>
                <w:rFonts w:ascii="Montserrat Light" w:hAnsi="Montserrat Light"/>
              </w:rPr>
              <w:t>indicatorilor</w:t>
            </w:r>
            <w:proofErr w:type="spellEnd"/>
            <w:r w:rsidRPr="00DF0E0A">
              <w:rPr>
                <w:rFonts w:ascii="Montserrat Light" w:hAnsi="Montserrat Light"/>
              </w:rPr>
              <w:t xml:space="preserve"> </w:t>
            </w:r>
            <w:proofErr w:type="spellStart"/>
            <w:r w:rsidRPr="00DF0E0A">
              <w:rPr>
                <w:rFonts w:ascii="Montserrat Light" w:hAnsi="Montserrat Light"/>
              </w:rPr>
              <w:t>tehnico</w:t>
            </w:r>
            <w:proofErr w:type="spellEnd"/>
            <w:r w:rsidRPr="00DF0E0A">
              <w:rPr>
                <w:rFonts w:ascii="Montserrat Light" w:hAnsi="Montserrat Light"/>
              </w:rPr>
              <w:t xml:space="preserve"> - economici ai </w:t>
            </w:r>
            <w:proofErr w:type="spellStart"/>
            <w:r w:rsidRPr="00DF0E0A">
              <w:rPr>
                <w:rFonts w:ascii="Montserrat Light" w:hAnsi="Montserrat Light"/>
              </w:rPr>
              <w:t>obiectivului</w:t>
            </w:r>
            <w:proofErr w:type="spellEnd"/>
            <w:r w:rsidRPr="00DF0E0A">
              <w:rPr>
                <w:rFonts w:ascii="Montserrat Light" w:hAnsi="Montserrat Light"/>
              </w:rPr>
              <w:t xml:space="preserve"> de </w:t>
            </w:r>
            <w:proofErr w:type="spellStart"/>
            <w:r w:rsidRPr="00DF0E0A">
              <w:rPr>
                <w:rFonts w:ascii="Montserrat Light" w:hAnsi="Montserrat Light"/>
              </w:rPr>
              <w:t>investiții</w:t>
            </w:r>
            <w:proofErr w:type="spellEnd"/>
            <w:r w:rsidRPr="00DF0E0A">
              <w:rPr>
                <w:rFonts w:ascii="Montserrat Light" w:hAnsi="Montserrat Light"/>
              </w:rPr>
              <w:t xml:space="preserve"> </w:t>
            </w:r>
            <w:proofErr w:type="spellStart"/>
            <w:r w:rsidRPr="00DF0E0A">
              <w:rPr>
                <w:rFonts w:ascii="Montserrat Light" w:hAnsi="Montserrat Light"/>
              </w:rPr>
              <w:t>Reabilitarea</w:t>
            </w:r>
            <w:proofErr w:type="spellEnd"/>
            <w:r w:rsidRPr="00DF0E0A">
              <w:rPr>
                <w:rFonts w:ascii="Montserrat Light" w:hAnsi="Montserrat Light"/>
              </w:rPr>
              <w:t xml:space="preserve"> </w:t>
            </w:r>
            <w:proofErr w:type="spellStart"/>
            <w:r w:rsidRPr="00DF0E0A">
              <w:rPr>
                <w:rFonts w:ascii="Montserrat Light" w:hAnsi="Montserrat Light"/>
              </w:rPr>
              <w:t>energetică</w:t>
            </w:r>
            <w:proofErr w:type="spellEnd"/>
            <w:r w:rsidRPr="00DF0E0A">
              <w:rPr>
                <w:rFonts w:ascii="Montserrat Light" w:hAnsi="Montserrat Light"/>
              </w:rPr>
              <w:t xml:space="preserve"> pentru </w:t>
            </w:r>
            <w:proofErr w:type="spellStart"/>
            <w:r w:rsidRPr="00DF0E0A">
              <w:rPr>
                <w:rFonts w:ascii="Montserrat Light" w:hAnsi="Montserrat Light"/>
              </w:rPr>
              <w:t>corpul</w:t>
            </w:r>
            <w:proofErr w:type="spellEnd"/>
            <w:r w:rsidRPr="00DF0E0A">
              <w:rPr>
                <w:rFonts w:ascii="Montserrat Light" w:hAnsi="Montserrat Light"/>
              </w:rPr>
              <w:t xml:space="preserve"> A de </w:t>
            </w:r>
            <w:proofErr w:type="spellStart"/>
            <w:r w:rsidRPr="00DF0E0A">
              <w:rPr>
                <w:rFonts w:ascii="Montserrat Light" w:hAnsi="Montserrat Light"/>
              </w:rPr>
              <w:t>clădire</w:t>
            </w:r>
            <w:proofErr w:type="spellEnd"/>
            <w:r w:rsidRPr="00DF0E0A">
              <w:rPr>
                <w:rFonts w:ascii="Montserrat Light" w:hAnsi="Montserrat Light"/>
              </w:rPr>
              <w:t xml:space="preserve"> al </w:t>
            </w:r>
            <w:proofErr w:type="spellStart"/>
            <w:r w:rsidRPr="00DF0E0A">
              <w:rPr>
                <w:rFonts w:ascii="Montserrat Light" w:hAnsi="Montserrat Light"/>
              </w:rPr>
              <w:t>Spitalului</w:t>
            </w:r>
            <w:proofErr w:type="spellEnd"/>
            <w:r w:rsidRPr="00DF0E0A">
              <w:rPr>
                <w:rFonts w:ascii="Montserrat Light" w:hAnsi="Montserrat Light"/>
              </w:rPr>
              <w:t xml:space="preserve"> Clinic de </w:t>
            </w:r>
            <w:proofErr w:type="spellStart"/>
            <w:r w:rsidRPr="00DF0E0A">
              <w:rPr>
                <w:rFonts w:ascii="Montserrat Light" w:hAnsi="Montserrat Light"/>
              </w:rPr>
              <w:t>Recuperare</w:t>
            </w:r>
            <w:proofErr w:type="spellEnd"/>
            <w:r w:rsidRPr="00DF0E0A">
              <w:rPr>
                <w:rFonts w:ascii="Montserrat Light" w:hAnsi="Montserrat Light"/>
              </w:rPr>
              <w:t xml:space="preserve"> Cluj-Napoca</w:t>
            </w:r>
          </w:p>
        </w:tc>
      </w:tr>
      <w:tr w:rsidR="00D03DA9" w:rsidRPr="00DF0E0A" w14:paraId="393F8A96" w14:textId="77777777" w:rsidTr="00955AF7">
        <w:tc>
          <w:tcPr>
            <w:tcW w:w="3663" w:type="dxa"/>
          </w:tcPr>
          <w:p w14:paraId="0E38FDDA" w14:textId="77777777" w:rsidR="001B5D45" w:rsidRPr="00DF0E0A" w:rsidRDefault="001B5D45" w:rsidP="00917CBC">
            <w:pPr>
              <w:tabs>
                <w:tab w:val="left" w:pos="3456"/>
              </w:tabs>
              <w:jc w:val="both"/>
              <w:rPr>
                <w:rFonts w:ascii="Montserrat Light" w:hAnsi="Montserrat Light"/>
                <w:b/>
                <w:bCs/>
                <w:iCs/>
                <w:lang w:val="en-US"/>
              </w:rPr>
            </w:pPr>
            <w:proofErr w:type="spellStart"/>
            <w:r w:rsidRPr="00DF0E0A">
              <w:rPr>
                <w:rFonts w:ascii="Montserrat Light" w:hAnsi="Montserrat Light"/>
                <w:b/>
                <w:bCs/>
                <w:iCs/>
                <w:lang w:val="en-US"/>
              </w:rPr>
              <w:t>Compartiment</w:t>
            </w:r>
            <w:proofErr w:type="spellEnd"/>
            <w:r w:rsidRPr="00DF0E0A">
              <w:rPr>
                <w:rFonts w:ascii="Montserrat Light" w:hAnsi="Montserrat Light"/>
                <w:b/>
                <w:bCs/>
                <w:iCs/>
                <w:lang w:val="en-US"/>
              </w:rPr>
              <w:t xml:space="preserve"> de resort:</w:t>
            </w:r>
          </w:p>
        </w:tc>
        <w:tc>
          <w:tcPr>
            <w:tcW w:w="5830" w:type="dxa"/>
            <w:gridSpan w:val="3"/>
          </w:tcPr>
          <w:p w14:paraId="3B6F55E8" w14:textId="472016F8" w:rsidR="001B5D45" w:rsidRPr="00DF0E0A" w:rsidRDefault="00955AF7" w:rsidP="00917CBC">
            <w:pPr>
              <w:tabs>
                <w:tab w:val="left" w:pos="3456"/>
              </w:tabs>
              <w:jc w:val="both"/>
              <w:rPr>
                <w:rFonts w:ascii="Montserrat Light" w:eastAsia="Calibri" w:hAnsi="Montserrat Light"/>
                <w:iCs/>
                <w:noProof/>
              </w:rPr>
            </w:pPr>
            <w:r w:rsidRPr="00DF0E0A">
              <w:rPr>
                <w:rFonts w:ascii="Montserrat Light" w:eastAsia="Calibri" w:hAnsi="Montserrat Light"/>
                <w:iCs/>
                <w:noProof/>
              </w:rPr>
              <w:t>DIREC</w:t>
            </w:r>
            <w:r w:rsidRPr="00DF0E0A">
              <w:rPr>
                <w:rFonts w:ascii="Montserrat Light" w:eastAsia="Calibri" w:hAnsi="Montserrat Light"/>
                <w:iCs/>
                <w:noProof/>
                <w:lang w:val="ro-RO"/>
              </w:rPr>
              <w:t>ȚIA GENERALA BUGET FINAN</w:t>
            </w:r>
            <w:r w:rsidR="006C0471" w:rsidRPr="00DF0E0A">
              <w:rPr>
                <w:rFonts w:ascii="Montserrat Light" w:eastAsia="Calibri" w:hAnsi="Montserrat Light"/>
                <w:iCs/>
                <w:noProof/>
                <w:lang w:val="ro-RO"/>
              </w:rPr>
              <w:t>Ț</w:t>
            </w:r>
            <w:r w:rsidRPr="00DF0E0A">
              <w:rPr>
                <w:rFonts w:ascii="Montserrat Light" w:eastAsia="Calibri" w:hAnsi="Montserrat Light"/>
                <w:iCs/>
                <w:noProof/>
                <w:lang w:val="ro-RO"/>
              </w:rPr>
              <w:t>E, RESURSE UMANE</w:t>
            </w:r>
          </w:p>
        </w:tc>
      </w:tr>
      <w:tr w:rsidR="00D03DA9" w:rsidRPr="00DF0E0A" w14:paraId="04BF887D" w14:textId="77777777" w:rsidTr="006A43D9">
        <w:tc>
          <w:tcPr>
            <w:tcW w:w="9493" w:type="dxa"/>
            <w:gridSpan w:val="4"/>
          </w:tcPr>
          <w:p w14:paraId="55B46625" w14:textId="77777777" w:rsidR="001B5D45" w:rsidRPr="00DF0E0A" w:rsidRDefault="001B5D45" w:rsidP="00917CBC">
            <w:pPr>
              <w:tabs>
                <w:tab w:val="left" w:pos="3456"/>
              </w:tabs>
              <w:jc w:val="both"/>
              <w:rPr>
                <w:rFonts w:ascii="Montserrat Light" w:hAnsi="Montserrat Light"/>
                <w:b/>
                <w:bCs/>
                <w:iCs/>
                <w:lang w:val="en-US"/>
              </w:rPr>
            </w:pPr>
            <w:proofErr w:type="spellStart"/>
            <w:r w:rsidRPr="00DF0E0A">
              <w:rPr>
                <w:rFonts w:ascii="Montserrat Light" w:hAnsi="Montserrat Light"/>
                <w:b/>
                <w:bCs/>
                <w:iCs/>
                <w:lang w:val="en-US"/>
              </w:rPr>
              <w:t>Secțiunea</w:t>
            </w:r>
            <w:proofErr w:type="spellEnd"/>
            <w:r w:rsidRPr="00DF0E0A">
              <w:rPr>
                <w:rFonts w:ascii="Montserrat Light" w:hAnsi="Montserrat Light"/>
                <w:b/>
                <w:bCs/>
                <w:iCs/>
                <w:lang w:val="en-US"/>
              </w:rPr>
              <w:t xml:space="preserve"> 1 – </w:t>
            </w:r>
            <w:proofErr w:type="spellStart"/>
            <w:r w:rsidRPr="00DF0E0A">
              <w:rPr>
                <w:rFonts w:ascii="Montserrat Light" w:hAnsi="Montserrat Light"/>
                <w:b/>
                <w:bCs/>
                <w:iCs/>
                <w:lang w:val="en-US"/>
              </w:rPr>
              <w:t>Documentare</w:t>
            </w:r>
            <w:proofErr w:type="spellEnd"/>
            <w:r w:rsidRPr="00DF0E0A">
              <w:rPr>
                <w:rFonts w:ascii="Montserrat Light" w:hAnsi="Montserrat Light"/>
                <w:b/>
                <w:bCs/>
                <w:iCs/>
                <w:lang w:val="en-US"/>
              </w:rPr>
              <w:t xml:space="preserve"> </w:t>
            </w:r>
            <w:proofErr w:type="spellStart"/>
            <w:r w:rsidRPr="00DF0E0A">
              <w:rPr>
                <w:rFonts w:ascii="Montserrat Light" w:hAnsi="Montserrat Light"/>
                <w:b/>
                <w:bCs/>
                <w:iCs/>
                <w:lang w:val="en-US"/>
              </w:rPr>
              <w:t>și</w:t>
            </w:r>
            <w:proofErr w:type="spellEnd"/>
            <w:r w:rsidRPr="00DF0E0A">
              <w:rPr>
                <w:rFonts w:ascii="Montserrat Light" w:hAnsi="Montserrat Light"/>
                <w:b/>
                <w:bCs/>
                <w:iCs/>
                <w:lang w:val="en-US"/>
              </w:rPr>
              <w:t xml:space="preserve"> </w:t>
            </w:r>
            <w:proofErr w:type="spellStart"/>
            <w:r w:rsidRPr="00DF0E0A">
              <w:rPr>
                <w:rFonts w:ascii="Montserrat Light" w:hAnsi="Montserrat Light"/>
                <w:b/>
                <w:bCs/>
                <w:iCs/>
                <w:lang w:val="en-US"/>
              </w:rPr>
              <w:t>analiză</w:t>
            </w:r>
            <w:proofErr w:type="spellEnd"/>
            <w:r w:rsidRPr="00DF0E0A">
              <w:rPr>
                <w:rFonts w:ascii="Montserrat Light" w:hAnsi="Montserrat Light"/>
                <w:b/>
                <w:bCs/>
                <w:iCs/>
                <w:lang w:val="en-US"/>
              </w:rPr>
              <w:t xml:space="preserve">: </w:t>
            </w:r>
          </w:p>
        </w:tc>
      </w:tr>
      <w:tr w:rsidR="00D03DA9" w:rsidRPr="00DF0E0A" w14:paraId="3AD14777" w14:textId="77777777" w:rsidTr="006A43D9">
        <w:tc>
          <w:tcPr>
            <w:tcW w:w="9493" w:type="dxa"/>
            <w:gridSpan w:val="4"/>
          </w:tcPr>
          <w:p w14:paraId="0E799F41" w14:textId="3B24DCC6" w:rsidR="007A0F06" w:rsidRPr="00DF0E0A" w:rsidRDefault="00C372C4" w:rsidP="00917CBC">
            <w:pPr>
              <w:jc w:val="both"/>
              <w:rPr>
                <w:rFonts w:ascii="Montserrat Light" w:hAnsi="Montserrat Light"/>
              </w:rPr>
            </w:pPr>
            <w:proofErr w:type="spellStart"/>
            <w:r w:rsidRPr="00DF0E0A">
              <w:rPr>
                <w:rFonts w:ascii="Montserrat Light" w:hAnsi="Montserrat Light"/>
              </w:rPr>
              <w:t>În</w:t>
            </w:r>
            <w:proofErr w:type="spellEnd"/>
            <w:r w:rsidRPr="00DF0E0A">
              <w:rPr>
                <w:rFonts w:ascii="Montserrat Light" w:hAnsi="Montserrat Light"/>
              </w:rPr>
              <w:t xml:space="preserve"> </w:t>
            </w:r>
            <w:proofErr w:type="spellStart"/>
            <w:r w:rsidRPr="00DF0E0A">
              <w:rPr>
                <w:rFonts w:ascii="Montserrat Light" w:hAnsi="Montserrat Light"/>
              </w:rPr>
              <w:t>analiza</w:t>
            </w:r>
            <w:proofErr w:type="spellEnd"/>
            <w:r w:rsidRPr="00DF0E0A">
              <w:rPr>
                <w:rFonts w:ascii="Montserrat Light" w:hAnsi="Montserrat Light"/>
              </w:rPr>
              <w:t xml:space="preserve"> </w:t>
            </w:r>
            <w:proofErr w:type="spellStart"/>
            <w:r w:rsidRPr="00DF0E0A">
              <w:rPr>
                <w:rFonts w:ascii="Montserrat Light" w:hAnsi="Montserrat Light"/>
              </w:rPr>
              <w:t>proiectului</w:t>
            </w:r>
            <w:proofErr w:type="spellEnd"/>
            <w:r w:rsidRPr="00DF0E0A">
              <w:rPr>
                <w:rFonts w:ascii="Montserrat Light" w:hAnsi="Montserrat Light"/>
              </w:rPr>
              <w:t xml:space="preserve"> de </w:t>
            </w:r>
            <w:proofErr w:type="spellStart"/>
            <w:r w:rsidRPr="00DF0E0A">
              <w:rPr>
                <w:rFonts w:ascii="Montserrat Light" w:hAnsi="Montserrat Light"/>
              </w:rPr>
              <w:t>hotărâre</w:t>
            </w:r>
            <w:proofErr w:type="spellEnd"/>
            <w:r w:rsidRPr="00DF0E0A">
              <w:rPr>
                <w:rFonts w:ascii="Montserrat Light" w:hAnsi="Montserrat Light"/>
              </w:rPr>
              <w:t xml:space="preserve"> s-a </w:t>
            </w:r>
            <w:proofErr w:type="spellStart"/>
            <w:r w:rsidRPr="00DF0E0A">
              <w:rPr>
                <w:rFonts w:ascii="Montserrat Light" w:hAnsi="Montserrat Light"/>
              </w:rPr>
              <w:t>ținut</w:t>
            </w:r>
            <w:proofErr w:type="spellEnd"/>
            <w:r w:rsidRPr="00DF0E0A">
              <w:rPr>
                <w:rFonts w:ascii="Montserrat Light" w:hAnsi="Montserrat Light"/>
              </w:rPr>
              <w:t xml:space="preserve"> </w:t>
            </w:r>
            <w:proofErr w:type="spellStart"/>
            <w:r w:rsidRPr="00DF0E0A">
              <w:rPr>
                <w:rFonts w:ascii="Montserrat Light" w:hAnsi="Montserrat Light"/>
              </w:rPr>
              <w:t>cont</w:t>
            </w:r>
            <w:proofErr w:type="spellEnd"/>
            <w:r w:rsidRPr="00DF0E0A">
              <w:rPr>
                <w:rFonts w:ascii="Montserrat Light" w:hAnsi="Montserrat Light"/>
              </w:rPr>
              <w:t xml:space="preserve"> de </w:t>
            </w:r>
            <w:proofErr w:type="spellStart"/>
            <w:r w:rsidRPr="00DF0E0A">
              <w:rPr>
                <w:rFonts w:ascii="Montserrat Light" w:hAnsi="Montserrat Light"/>
              </w:rPr>
              <w:t>prevederilor</w:t>
            </w:r>
            <w:proofErr w:type="spellEnd"/>
            <w:r w:rsidRPr="00DF0E0A">
              <w:rPr>
                <w:rFonts w:ascii="Montserrat Light" w:hAnsi="Montserrat Light"/>
              </w:rPr>
              <w:t xml:space="preserve"> art. 45 - </w:t>
            </w:r>
            <w:proofErr w:type="spellStart"/>
            <w:r w:rsidRPr="00DF0E0A">
              <w:rPr>
                <w:rFonts w:ascii="Montserrat Light" w:hAnsi="Montserrat Light"/>
                <w:i/>
                <w:iCs/>
              </w:rPr>
              <w:t>Condiţii</w:t>
            </w:r>
            <w:proofErr w:type="spellEnd"/>
            <w:r w:rsidRPr="00DF0E0A">
              <w:rPr>
                <w:rFonts w:ascii="Montserrat Light" w:hAnsi="Montserrat Light"/>
                <w:i/>
                <w:iCs/>
              </w:rPr>
              <w:t xml:space="preserve"> pentru </w:t>
            </w:r>
            <w:proofErr w:type="spellStart"/>
            <w:r w:rsidRPr="00DF0E0A">
              <w:rPr>
                <w:rFonts w:ascii="Montserrat Light" w:hAnsi="Montserrat Light"/>
                <w:i/>
                <w:iCs/>
              </w:rPr>
              <w:t>includerea</w:t>
            </w:r>
            <w:proofErr w:type="spellEnd"/>
            <w:r w:rsidRPr="00DF0E0A">
              <w:rPr>
                <w:rFonts w:ascii="Montserrat Light" w:hAnsi="Montserrat Light"/>
                <w:i/>
                <w:iCs/>
              </w:rPr>
              <w:t xml:space="preserve"> </w:t>
            </w:r>
            <w:proofErr w:type="spellStart"/>
            <w:r w:rsidRPr="00DF0E0A">
              <w:rPr>
                <w:rFonts w:ascii="Montserrat Light" w:hAnsi="Montserrat Light"/>
                <w:i/>
                <w:iCs/>
              </w:rPr>
              <w:t>investiţiilor</w:t>
            </w:r>
            <w:proofErr w:type="spellEnd"/>
            <w:r w:rsidRPr="00DF0E0A">
              <w:rPr>
                <w:rFonts w:ascii="Montserrat Light" w:hAnsi="Montserrat Light"/>
                <w:i/>
                <w:iCs/>
              </w:rPr>
              <w:t xml:space="preserve"> </w:t>
            </w:r>
            <w:proofErr w:type="spellStart"/>
            <w:r w:rsidRPr="00DF0E0A">
              <w:rPr>
                <w:rFonts w:ascii="Montserrat Light" w:hAnsi="Montserrat Light"/>
                <w:i/>
                <w:iCs/>
              </w:rPr>
              <w:t>în</w:t>
            </w:r>
            <w:proofErr w:type="spellEnd"/>
            <w:r w:rsidRPr="00DF0E0A">
              <w:rPr>
                <w:rFonts w:ascii="Montserrat Light" w:hAnsi="Montserrat Light"/>
                <w:i/>
                <w:iCs/>
              </w:rPr>
              <w:t xml:space="preserve"> </w:t>
            </w:r>
            <w:proofErr w:type="spellStart"/>
            <w:r w:rsidRPr="00DF0E0A">
              <w:rPr>
                <w:rFonts w:ascii="Montserrat Light" w:hAnsi="Montserrat Light"/>
                <w:i/>
                <w:iCs/>
              </w:rPr>
              <w:t>proiectul</w:t>
            </w:r>
            <w:proofErr w:type="spellEnd"/>
            <w:r w:rsidRPr="00DF0E0A">
              <w:rPr>
                <w:rFonts w:ascii="Montserrat Light" w:hAnsi="Montserrat Light"/>
                <w:i/>
                <w:iCs/>
              </w:rPr>
              <w:t xml:space="preserve"> </w:t>
            </w:r>
            <w:proofErr w:type="spellStart"/>
            <w:r w:rsidRPr="00DF0E0A">
              <w:rPr>
                <w:rFonts w:ascii="Montserrat Light" w:hAnsi="Montserrat Light"/>
                <w:i/>
                <w:iCs/>
              </w:rPr>
              <w:t>bugetului</w:t>
            </w:r>
            <w:proofErr w:type="spellEnd"/>
            <w:r w:rsidRPr="00DF0E0A">
              <w:rPr>
                <w:rFonts w:ascii="Montserrat Light" w:hAnsi="Montserrat Light"/>
                <w:i/>
                <w:iCs/>
              </w:rPr>
              <w:t xml:space="preserve">, </w:t>
            </w:r>
            <w:proofErr w:type="spellStart"/>
            <w:r w:rsidRPr="00DF0E0A">
              <w:rPr>
                <w:rFonts w:ascii="Montserrat Light" w:hAnsi="Montserrat Light"/>
              </w:rPr>
              <w:t>alin</w:t>
            </w:r>
            <w:proofErr w:type="spellEnd"/>
            <w:r w:rsidRPr="00DF0E0A">
              <w:rPr>
                <w:rFonts w:ascii="Montserrat Light" w:hAnsi="Montserrat Light"/>
              </w:rPr>
              <w:t xml:space="preserve">. (2) din </w:t>
            </w:r>
            <w:proofErr w:type="spellStart"/>
            <w:r w:rsidRPr="00DF0E0A">
              <w:rPr>
                <w:rFonts w:ascii="Montserrat Light" w:hAnsi="Montserrat Light"/>
              </w:rPr>
              <w:t>Legea</w:t>
            </w:r>
            <w:proofErr w:type="spellEnd"/>
            <w:r w:rsidRPr="00DF0E0A">
              <w:rPr>
                <w:rFonts w:ascii="Montserrat Light" w:hAnsi="Montserrat Light"/>
              </w:rPr>
              <w:t xml:space="preserve"> nr. 273/2006 </w:t>
            </w:r>
            <w:proofErr w:type="spellStart"/>
            <w:r w:rsidRPr="00DF0E0A">
              <w:rPr>
                <w:rFonts w:ascii="Montserrat Light" w:hAnsi="Montserrat Light"/>
              </w:rPr>
              <w:t>privind</w:t>
            </w:r>
            <w:proofErr w:type="spellEnd"/>
            <w:r w:rsidRPr="00DF0E0A">
              <w:rPr>
                <w:rFonts w:ascii="Montserrat Light" w:hAnsi="Montserrat Light"/>
              </w:rPr>
              <w:t xml:space="preserve"> </w:t>
            </w:r>
            <w:proofErr w:type="spellStart"/>
            <w:r w:rsidRPr="00DF0E0A">
              <w:rPr>
                <w:rFonts w:ascii="Montserrat Light" w:hAnsi="Montserrat Light"/>
              </w:rPr>
              <w:t>finanțele</w:t>
            </w:r>
            <w:proofErr w:type="spellEnd"/>
            <w:r w:rsidRPr="00DF0E0A">
              <w:rPr>
                <w:rFonts w:ascii="Montserrat Light" w:hAnsi="Montserrat Light"/>
              </w:rPr>
              <w:t xml:space="preserve"> </w:t>
            </w:r>
            <w:proofErr w:type="spellStart"/>
            <w:r w:rsidRPr="00DF0E0A">
              <w:rPr>
                <w:rFonts w:ascii="Montserrat Light" w:hAnsi="Montserrat Light"/>
              </w:rPr>
              <w:t>publice</w:t>
            </w:r>
            <w:proofErr w:type="spellEnd"/>
            <w:r w:rsidRPr="00DF0E0A">
              <w:rPr>
                <w:rFonts w:ascii="Montserrat Light" w:hAnsi="Montserrat Light"/>
              </w:rPr>
              <w:t xml:space="preserve"> locale, cu </w:t>
            </w:r>
            <w:proofErr w:type="spellStart"/>
            <w:r w:rsidRPr="00DF0E0A">
              <w:rPr>
                <w:rFonts w:ascii="Montserrat Light" w:hAnsi="Montserrat Light"/>
              </w:rPr>
              <w:t>modificările</w:t>
            </w:r>
            <w:proofErr w:type="spellEnd"/>
            <w:r w:rsidRPr="00DF0E0A">
              <w:rPr>
                <w:rFonts w:ascii="Montserrat Light" w:hAnsi="Montserrat Light"/>
              </w:rPr>
              <w:t xml:space="preserve"> </w:t>
            </w:r>
            <w:proofErr w:type="spellStart"/>
            <w:r w:rsidRPr="00DF0E0A">
              <w:rPr>
                <w:rFonts w:ascii="Montserrat Light" w:hAnsi="Montserrat Light"/>
              </w:rPr>
              <w:t>și</w:t>
            </w:r>
            <w:proofErr w:type="spellEnd"/>
            <w:r w:rsidRPr="00DF0E0A">
              <w:rPr>
                <w:rFonts w:ascii="Montserrat Light" w:hAnsi="Montserrat Light"/>
              </w:rPr>
              <w:t xml:space="preserve"> </w:t>
            </w:r>
            <w:proofErr w:type="spellStart"/>
            <w:r w:rsidRPr="00DF0E0A">
              <w:rPr>
                <w:rFonts w:ascii="Montserrat Light" w:hAnsi="Montserrat Light"/>
              </w:rPr>
              <w:t>completările</w:t>
            </w:r>
            <w:proofErr w:type="spellEnd"/>
            <w:r w:rsidRPr="00DF0E0A">
              <w:rPr>
                <w:rFonts w:ascii="Montserrat Light" w:hAnsi="Montserrat Light"/>
              </w:rPr>
              <w:t xml:space="preserve"> </w:t>
            </w:r>
            <w:proofErr w:type="spellStart"/>
            <w:r w:rsidRPr="00DF0E0A">
              <w:rPr>
                <w:rFonts w:ascii="Montserrat Light" w:hAnsi="Montserrat Light"/>
              </w:rPr>
              <w:t>ulterioare</w:t>
            </w:r>
            <w:proofErr w:type="spellEnd"/>
            <w:r w:rsidRPr="00DF0E0A">
              <w:rPr>
                <w:rFonts w:ascii="Montserrat Light" w:hAnsi="Montserrat Light"/>
              </w:rPr>
              <w:t xml:space="preserve">: </w:t>
            </w:r>
            <w:r w:rsidRPr="00DF0E0A">
              <w:rPr>
                <w:rFonts w:ascii="Montserrat Light" w:hAnsi="Montserrat Light"/>
                <w:i/>
                <w:iCs/>
              </w:rPr>
              <w:t xml:space="preserve">(2) </w:t>
            </w:r>
            <w:proofErr w:type="spellStart"/>
            <w:r w:rsidRPr="00DF0E0A">
              <w:rPr>
                <w:rFonts w:ascii="Montserrat Light" w:hAnsi="Montserrat Light"/>
                <w:i/>
                <w:iCs/>
              </w:rPr>
              <w:t>Ordonatorii</w:t>
            </w:r>
            <w:proofErr w:type="spellEnd"/>
            <w:r w:rsidRPr="00DF0E0A">
              <w:rPr>
                <w:rFonts w:ascii="Montserrat Light" w:hAnsi="Montserrat Light"/>
                <w:i/>
                <w:iCs/>
              </w:rPr>
              <w:t xml:space="preserve"> </w:t>
            </w:r>
            <w:proofErr w:type="spellStart"/>
            <w:r w:rsidRPr="00DF0E0A">
              <w:rPr>
                <w:rFonts w:ascii="Montserrat Light" w:hAnsi="Montserrat Light"/>
                <w:i/>
                <w:iCs/>
              </w:rPr>
              <w:t>principali</w:t>
            </w:r>
            <w:proofErr w:type="spellEnd"/>
            <w:r w:rsidRPr="00DF0E0A">
              <w:rPr>
                <w:rFonts w:ascii="Montserrat Light" w:hAnsi="Montserrat Light"/>
                <w:i/>
                <w:iCs/>
              </w:rPr>
              <w:t xml:space="preserve"> de </w:t>
            </w:r>
            <w:proofErr w:type="spellStart"/>
            <w:r w:rsidRPr="00DF0E0A">
              <w:rPr>
                <w:rFonts w:ascii="Montserrat Light" w:hAnsi="Montserrat Light"/>
                <w:i/>
                <w:iCs/>
              </w:rPr>
              <w:t>credite</w:t>
            </w:r>
            <w:proofErr w:type="spellEnd"/>
            <w:r w:rsidRPr="00DF0E0A">
              <w:rPr>
                <w:rFonts w:ascii="Montserrat Light" w:hAnsi="Montserrat Light"/>
                <w:i/>
                <w:iCs/>
              </w:rPr>
              <w:t xml:space="preserve"> </w:t>
            </w:r>
            <w:proofErr w:type="spellStart"/>
            <w:r w:rsidRPr="00DF0E0A">
              <w:rPr>
                <w:rFonts w:ascii="Montserrat Light" w:hAnsi="Montserrat Light"/>
                <w:i/>
                <w:iCs/>
              </w:rPr>
              <w:t>stabilesc</w:t>
            </w:r>
            <w:proofErr w:type="spellEnd"/>
            <w:r w:rsidRPr="00DF0E0A">
              <w:rPr>
                <w:rFonts w:ascii="Montserrat Light" w:hAnsi="Montserrat Light"/>
                <w:i/>
                <w:iCs/>
              </w:rPr>
              <w:t xml:space="preserve"> </w:t>
            </w:r>
            <w:proofErr w:type="spellStart"/>
            <w:r w:rsidRPr="00DF0E0A">
              <w:rPr>
                <w:rFonts w:ascii="Montserrat Light" w:hAnsi="Montserrat Light"/>
                <w:i/>
                <w:iCs/>
              </w:rPr>
              <w:t>priorităţile</w:t>
            </w:r>
            <w:proofErr w:type="spellEnd"/>
            <w:r w:rsidRPr="00DF0E0A">
              <w:rPr>
                <w:rFonts w:ascii="Montserrat Light" w:hAnsi="Montserrat Light"/>
                <w:i/>
                <w:iCs/>
              </w:rPr>
              <w:t xml:space="preserve"> </w:t>
            </w:r>
            <w:proofErr w:type="spellStart"/>
            <w:r w:rsidRPr="00DF0E0A">
              <w:rPr>
                <w:rFonts w:ascii="Montserrat Light" w:hAnsi="Montserrat Light"/>
                <w:i/>
                <w:iCs/>
              </w:rPr>
              <w:t>în</w:t>
            </w:r>
            <w:proofErr w:type="spellEnd"/>
            <w:r w:rsidRPr="00DF0E0A">
              <w:rPr>
                <w:rFonts w:ascii="Montserrat Light" w:hAnsi="Montserrat Light"/>
                <w:i/>
                <w:iCs/>
              </w:rPr>
              <w:t xml:space="preserve"> </w:t>
            </w:r>
            <w:proofErr w:type="spellStart"/>
            <w:r w:rsidRPr="00DF0E0A">
              <w:rPr>
                <w:rFonts w:ascii="Montserrat Light" w:hAnsi="Montserrat Light"/>
                <w:i/>
                <w:iCs/>
              </w:rPr>
              <w:t>repartizarea</w:t>
            </w:r>
            <w:proofErr w:type="spellEnd"/>
            <w:r w:rsidRPr="00DF0E0A">
              <w:rPr>
                <w:rFonts w:ascii="Montserrat Light" w:hAnsi="Montserrat Light"/>
                <w:i/>
                <w:iCs/>
              </w:rPr>
              <w:t xml:space="preserve"> </w:t>
            </w:r>
            <w:proofErr w:type="spellStart"/>
            <w:r w:rsidRPr="00DF0E0A">
              <w:rPr>
                <w:rFonts w:ascii="Montserrat Light" w:hAnsi="Montserrat Light"/>
                <w:i/>
                <w:iCs/>
              </w:rPr>
              <w:t>sumelor</w:t>
            </w:r>
            <w:proofErr w:type="spellEnd"/>
            <w:r w:rsidRPr="00DF0E0A">
              <w:rPr>
                <w:rFonts w:ascii="Montserrat Light" w:hAnsi="Montserrat Light"/>
                <w:i/>
                <w:iCs/>
              </w:rPr>
              <w:t xml:space="preserve"> pe </w:t>
            </w:r>
            <w:proofErr w:type="spellStart"/>
            <w:r w:rsidRPr="00DF0E0A">
              <w:rPr>
                <w:rFonts w:ascii="Montserrat Light" w:hAnsi="Montserrat Light"/>
                <w:i/>
                <w:iCs/>
              </w:rPr>
              <w:t>fiecare</w:t>
            </w:r>
            <w:proofErr w:type="spellEnd"/>
            <w:r w:rsidRPr="00DF0E0A">
              <w:rPr>
                <w:rFonts w:ascii="Montserrat Light" w:hAnsi="Montserrat Light"/>
                <w:i/>
                <w:iCs/>
              </w:rPr>
              <w:t xml:space="preserve"> </w:t>
            </w:r>
            <w:proofErr w:type="spellStart"/>
            <w:r w:rsidRPr="00DF0E0A">
              <w:rPr>
                <w:rFonts w:ascii="Montserrat Light" w:hAnsi="Montserrat Light"/>
                <w:i/>
                <w:iCs/>
              </w:rPr>
              <w:t>obiectiv</w:t>
            </w:r>
            <w:proofErr w:type="spellEnd"/>
            <w:r w:rsidRPr="00DF0E0A">
              <w:rPr>
                <w:rFonts w:ascii="Montserrat Light" w:hAnsi="Montserrat Light"/>
                <w:i/>
                <w:iCs/>
              </w:rPr>
              <w:t xml:space="preserve"> </w:t>
            </w:r>
            <w:proofErr w:type="spellStart"/>
            <w:r w:rsidRPr="00DF0E0A">
              <w:rPr>
                <w:rFonts w:ascii="Montserrat Light" w:hAnsi="Montserrat Light"/>
                <w:i/>
                <w:iCs/>
              </w:rPr>
              <w:t>înscris</w:t>
            </w:r>
            <w:proofErr w:type="spellEnd"/>
            <w:r w:rsidRPr="00DF0E0A">
              <w:rPr>
                <w:rFonts w:ascii="Montserrat Light" w:hAnsi="Montserrat Light"/>
                <w:i/>
                <w:iCs/>
              </w:rPr>
              <w:t xml:space="preserve"> </w:t>
            </w:r>
            <w:proofErr w:type="spellStart"/>
            <w:r w:rsidRPr="00DF0E0A">
              <w:rPr>
                <w:rFonts w:ascii="Montserrat Light" w:hAnsi="Montserrat Light"/>
                <w:i/>
                <w:iCs/>
              </w:rPr>
              <w:t>în</w:t>
            </w:r>
            <w:proofErr w:type="spellEnd"/>
            <w:r w:rsidRPr="00DF0E0A">
              <w:rPr>
                <w:rFonts w:ascii="Montserrat Light" w:hAnsi="Montserrat Light"/>
                <w:i/>
                <w:iCs/>
              </w:rPr>
              <w:t xml:space="preserve"> </w:t>
            </w:r>
            <w:proofErr w:type="spellStart"/>
            <w:r w:rsidRPr="00DF0E0A">
              <w:rPr>
                <w:rFonts w:ascii="Montserrat Light" w:hAnsi="Montserrat Light"/>
                <w:i/>
                <w:iCs/>
              </w:rPr>
              <w:t>programul</w:t>
            </w:r>
            <w:proofErr w:type="spellEnd"/>
            <w:r w:rsidRPr="00DF0E0A">
              <w:rPr>
                <w:rFonts w:ascii="Montserrat Light" w:hAnsi="Montserrat Light"/>
                <w:i/>
                <w:iCs/>
              </w:rPr>
              <w:t xml:space="preserve"> de </w:t>
            </w:r>
            <w:proofErr w:type="spellStart"/>
            <w:r w:rsidRPr="00DF0E0A">
              <w:rPr>
                <w:rFonts w:ascii="Montserrat Light" w:hAnsi="Montserrat Light"/>
                <w:i/>
                <w:iCs/>
              </w:rPr>
              <w:t>investiţii</w:t>
            </w:r>
            <w:proofErr w:type="spellEnd"/>
            <w:r w:rsidRPr="00DF0E0A">
              <w:rPr>
                <w:rFonts w:ascii="Montserrat Light" w:hAnsi="Montserrat Light"/>
                <w:i/>
                <w:iCs/>
              </w:rPr>
              <w:t xml:space="preserve">, </w:t>
            </w:r>
            <w:proofErr w:type="spellStart"/>
            <w:r w:rsidRPr="00DF0E0A">
              <w:rPr>
                <w:rFonts w:ascii="Montserrat Light" w:hAnsi="Montserrat Light"/>
                <w:i/>
                <w:iCs/>
              </w:rPr>
              <w:t>în</w:t>
            </w:r>
            <w:proofErr w:type="spellEnd"/>
            <w:r w:rsidRPr="00DF0E0A">
              <w:rPr>
                <w:rFonts w:ascii="Montserrat Light" w:hAnsi="Montserrat Light"/>
                <w:i/>
                <w:iCs/>
              </w:rPr>
              <w:t xml:space="preserve"> </w:t>
            </w:r>
            <w:proofErr w:type="spellStart"/>
            <w:r w:rsidRPr="00DF0E0A">
              <w:rPr>
                <w:rFonts w:ascii="Montserrat Light" w:hAnsi="Montserrat Light"/>
                <w:i/>
                <w:iCs/>
              </w:rPr>
              <w:t>limita</w:t>
            </w:r>
            <w:proofErr w:type="spellEnd"/>
            <w:r w:rsidRPr="00DF0E0A">
              <w:rPr>
                <w:rFonts w:ascii="Montserrat Light" w:hAnsi="Montserrat Light"/>
                <w:i/>
                <w:iCs/>
              </w:rPr>
              <w:t xml:space="preserve"> </w:t>
            </w:r>
            <w:proofErr w:type="spellStart"/>
            <w:r w:rsidRPr="00DF0E0A">
              <w:rPr>
                <w:rFonts w:ascii="Montserrat Light" w:hAnsi="Montserrat Light"/>
                <w:i/>
                <w:iCs/>
              </w:rPr>
              <w:t>fondurilor</w:t>
            </w:r>
            <w:proofErr w:type="spellEnd"/>
            <w:r w:rsidRPr="00DF0E0A">
              <w:rPr>
                <w:rFonts w:ascii="Montserrat Light" w:hAnsi="Montserrat Light"/>
                <w:i/>
                <w:iCs/>
              </w:rPr>
              <w:t xml:space="preserve"> </w:t>
            </w:r>
            <w:proofErr w:type="spellStart"/>
            <w:r w:rsidRPr="00DF0E0A">
              <w:rPr>
                <w:rFonts w:ascii="Montserrat Light" w:hAnsi="Montserrat Light"/>
                <w:i/>
                <w:iCs/>
              </w:rPr>
              <w:t>cuprinse</w:t>
            </w:r>
            <w:proofErr w:type="spellEnd"/>
            <w:r w:rsidRPr="00DF0E0A">
              <w:rPr>
                <w:rFonts w:ascii="Montserrat Light" w:hAnsi="Montserrat Light"/>
                <w:i/>
                <w:iCs/>
              </w:rPr>
              <w:t xml:space="preserve"> </w:t>
            </w:r>
            <w:proofErr w:type="spellStart"/>
            <w:r w:rsidRPr="00DF0E0A">
              <w:rPr>
                <w:rFonts w:ascii="Montserrat Light" w:hAnsi="Montserrat Light"/>
                <w:i/>
                <w:iCs/>
              </w:rPr>
              <w:t>în</w:t>
            </w:r>
            <w:proofErr w:type="spellEnd"/>
            <w:r w:rsidRPr="00DF0E0A">
              <w:rPr>
                <w:rFonts w:ascii="Montserrat Light" w:hAnsi="Montserrat Light"/>
                <w:i/>
                <w:iCs/>
              </w:rPr>
              <w:t xml:space="preserve"> </w:t>
            </w:r>
            <w:proofErr w:type="spellStart"/>
            <w:r w:rsidRPr="00DF0E0A">
              <w:rPr>
                <w:rFonts w:ascii="Montserrat Light" w:hAnsi="Montserrat Light"/>
                <w:i/>
                <w:iCs/>
              </w:rPr>
              <w:t>proiectul</w:t>
            </w:r>
            <w:proofErr w:type="spellEnd"/>
            <w:r w:rsidRPr="00DF0E0A">
              <w:rPr>
                <w:rFonts w:ascii="Montserrat Light" w:hAnsi="Montserrat Light"/>
                <w:i/>
                <w:iCs/>
              </w:rPr>
              <w:t xml:space="preserve"> de </w:t>
            </w:r>
            <w:proofErr w:type="spellStart"/>
            <w:r w:rsidRPr="00DF0E0A">
              <w:rPr>
                <w:rFonts w:ascii="Montserrat Light" w:hAnsi="Montserrat Light"/>
                <w:i/>
                <w:iCs/>
              </w:rPr>
              <w:t>buget</w:t>
            </w:r>
            <w:proofErr w:type="spellEnd"/>
            <w:r w:rsidRPr="00DF0E0A">
              <w:rPr>
                <w:rFonts w:ascii="Montserrat Light" w:hAnsi="Montserrat Light"/>
                <w:i/>
                <w:iCs/>
              </w:rPr>
              <w:t xml:space="preserve"> cu </w:t>
            </w:r>
            <w:proofErr w:type="spellStart"/>
            <w:r w:rsidRPr="00DF0E0A">
              <w:rPr>
                <w:rFonts w:ascii="Montserrat Light" w:hAnsi="Montserrat Light"/>
                <w:i/>
                <w:iCs/>
              </w:rPr>
              <w:t>aceasta</w:t>
            </w:r>
            <w:proofErr w:type="spellEnd"/>
            <w:r w:rsidRPr="00DF0E0A">
              <w:rPr>
                <w:rFonts w:ascii="Montserrat Light" w:hAnsi="Montserrat Light"/>
                <w:i/>
                <w:iCs/>
              </w:rPr>
              <w:t xml:space="preserve"> </w:t>
            </w:r>
            <w:proofErr w:type="spellStart"/>
            <w:r w:rsidRPr="00DF0E0A">
              <w:rPr>
                <w:rFonts w:ascii="Montserrat Light" w:hAnsi="Montserrat Light"/>
                <w:i/>
                <w:iCs/>
              </w:rPr>
              <w:t>destinaţie</w:t>
            </w:r>
            <w:proofErr w:type="spellEnd"/>
            <w:r w:rsidRPr="00DF0E0A">
              <w:rPr>
                <w:rFonts w:ascii="Montserrat Light" w:hAnsi="Montserrat Light"/>
                <w:i/>
                <w:iCs/>
              </w:rPr>
              <w:t xml:space="preserve">, </w:t>
            </w:r>
            <w:proofErr w:type="spellStart"/>
            <w:r w:rsidRPr="00DF0E0A">
              <w:rPr>
                <w:rFonts w:ascii="Montserrat Light" w:hAnsi="Montserrat Light"/>
                <w:i/>
                <w:iCs/>
              </w:rPr>
              <w:t>asigurând</w:t>
            </w:r>
            <w:proofErr w:type="spellEnd"/>
            <w:r w:rsidRPr="00DF0E0A">
              <w:rPr>
                <w:rFonts w:ascii="Montserrat Light" w:hAnsi="Montserrat Light"/>
                <w:i/>
                <w:iCs/>
              </w:rPr>
              <w:t xml:space="preserve"> </w:t>
            </w:r>
            <w:proofErr w:type="spellStart"/>
            <w:r w:rsidRPr="00DF0E0A">
              <w:rPr>
                <w:rFonts w:ascii="Montserrat Light" w:hAnsi="Montserrat Light"/>
                <w:i/>
                <w:iCs/>
              </w:rPr>
              <w:t>totodată</w:t>
            </w:r>
            <w:proofErr w:type="spellEnd"/>
            <w:r w:rsidRPr="00DF0E0A">
              <w:rPr>
                <w:rFonts w:ascii="Montserrat Light" w:hAnsi="Montserrat Light"/>
                <w:i/>
                <w:iCs/>
              </w:rPr>
              <w:t xml:space="preserve"> </w:t>
            </w:r>
            <w:proofErr w:type="spellStart"/>
            <w:r w:rsidRPr="00DF0E0A">
              <w:rPr>
                <w:rFonts w:ascii="Montserrat Light" w:hAnsi="Montserrat Light"/>
                <w:i/>
                <w:iCs/>
              </w:rPr>
              <w:t>realizarea</w:t>
            </w:r>
            <w:proofErr w:type="spellEnd"/>
            <w:r w:rsidRPr="00DF0E0A">
              <w:rPr>
                <w:rFonts w:ascii="Montserrat Light" w:hAnsi="Montserrat Light"/>
                <w:i/>
                <w:iCs/>
              </w:rPr>
              <w:t xml:space="preserve"> </w:t>
            </w:r>
            <w:proofErr w:type="spellStart"/>
            <w:r w:rsidRPr="00DF0E0A">
              <w:rPr>
                <w:rFonts w:ascii="Montserrat Light" w:hAnsi="Montserrat Light"/>
                <w:i/>
                <w:iCs/>
              </w:rPr>
              <w:t>obiectivelor</w:t>
            </w:r>
            <w:proofErr w:type="spellEnd"/>
            <w:r w:rsidRPr="00DF0E0A">
              <w:rPr>
                <w:rFonts w:ascii="Montserrat Light" w:hAnsi="Montserrat Light"/>
                <w:i/>
                <w:iCs/>
              </w:rPr>
              <w:t xml:space="preserve"> de </w:t>
            </w:r>
            <w:proofErr w:type="spellStart"/>
            <w:r w:rsidRPr="00DF0E0A">
              <w:rPr>
                <w:rFonts w:ascii="Montserrat Light" w:hAnsi="Montserrat Light"/>
                <w:i/>
                <w:iCs/>
              </w:rPr>
              <w:t>investiţii</w:t>
            </w:r>
            <w:proofErr w:type="spellEnd"/>
            <w:r w:rsidRPr="00DF0E0A">
              <w:rPr>
                <w:rFonts w:ascii="Montserrat Light" w:hAnsi="Montserrat Light"/>
                <w:i/>
                <w:iCs/>
              </w:rPr>
              <w:t xml:space="preserve"> </w:t>
            </w:r>
            <w:proofErr w:type="spellStart"/>
            <w:r w:rsidRPr="00DF0E0A">
              <w:rPr>
                <w:rFonts w:ascii="Montserrat Light" w:hAnsi="Montserrat Light"/>
                <w:i/>
                <w:iCs/>
              </w:rPr>
              <w:t>în</w:t>
            </w:r>
            <w:proofErr w:type="spellEnd"/>
            <w:r w:rsidRPr="00DF0E0A">
              <w:rPr>
                <w:rFonts w:ascii="Montserrat Light" w:hAnsi="Montserrat Light"/>
                <w:i/>
                <w:iCs/>
              </w:rPr>
              <w:t xml:space="preserve"> </w:t>
            </w:r>
            <w:proofErr w:type="spellStart"/>
            <w:r w:rsidRPr="00DF0E0A">
              <w:rPr>
                <w:rFonts w:ascii="Montserrat Light" w:hAnsi="Montserrat Light"/>
                <w:i/>
                <w:iCs/>
              </w:rPr>
              <w:t>cadrul</w:t>
            </w:r>
            <w:proofErr w:type="spellEnd"/>
            <w:r w:rsidRPr="00DF0E0A">
              <w:rPr>
                <w:rFonts w:ascii="Montserrat Light" w:hAnsi="Montserrat Light"/>
                <w:i/>
                <w:iCs/>
              </w:rPr>
              <w:t xml:space="preserve"> </w:t>
            </w:r>
            <w:proofErr w:type="spellStart"/>
            <w:r w:rsidRPr="00DF0E0A">
              <w:rPr>
                <w:rFonts w:ascii="Montserrat Light" w:hAnsi="Montserrat Light"/>
                <w:i/>
                <w:iCs/>
              </w:rPr>
              <w:t>duratelor</w:t>
            </w:r>
            <w:proofErr w:type="spellEnd"/>
            <w:r w:rsidRPr="00DF0E0A">
              <w:rPr>
                <w:rFonts w:ascii="Montserrat Light" w:hAnsi="Montserrat Light"/>
                <w:i/>
                <w:iCs/>
              </w:rPr>
              <w:t xml:space="preserve"> de </w:t>
            </w:r>
            <w:proofErr w:type="spellStart"/>
            <w:r w:rsidRPr="00DF0E0A">
              <w:rPr>
                <w:rFonts w:ascii="Montserrat Light" w:hAnsi="Montserrat Light"/>
                <w:i/>
                <w:iCs/>
              </w:rPr>
              <w:t>execuţie</w:t>
            </w:r>
            <w:proofErr w:type="spellEnd"/>
            <w:r w:rsidRPr="00DF0E0A">
              <w:rPr>
                <w:rFonts w:ascii="Montserrat Light" w:hAnsi="Montserrat Light"/>
                <w:i/>
                <w:iCs/>
              </w:rPr>
              <w:t xml:space="preserve"> </w:t>
            </w:r>
            <w:proofErr w:type="spellStart"/>
            <w:r w:rsidRPr="00DF0E0A">
              <w:rPr>
                <w:rFonts w:ascii="Montserrat Light" w:hAnsi="Montserrat Light"/>
                <w:i/>
                <w:iCs/>
              </w:rPr>
              <w:t>aprobate</w:t>
            </w:r>
            <w:proofErr w:type="spellEnd"/>
            <w:r w:rsidRPr="00DF0E0A">
              <w:rPr>
                <w:rFonts w:ascii="Montserrat Light" w:hAnsi="Montserrat Light"/>
                <w:i/>
                <w:iCs/>
              </w:rPr>
              <w:t>.</w:t>
            </w:r>
          </w:p>
          <w:p w14:paraId="7DAAE5BD" w14:textId="77777777" w:rsidR="00C372C4" w:rsidRPr="00DF0E0A" w:rsidRDefault="00C372C4" w:rsidP="00917CBC">
            <w:pPr>
              <w:tabs>
                <w:tab w:val="left" w:pos="3456"/>
              </w:tabs>
              <w:jc w:val="both"/>
              <w:rPr>
                <w:rFonts w:ascii="Montserrat Light" w:hAnsi="Montserrat Light" w:cs="Calibri Light"/>
                <w:i/>
                <w:noProof/>
                <w:shd w:val="clear" w:color="auto" w:fill="FFFFFF"/>
              </w:rPr>
            </w:pPr>
          </w:p>
          <w:p w14:paraId="42E3DE3B" w14:textId="4A29A828" w:rsidR="00B8088D" w:rsidRPr="00DF0E0A" w:rsidRDefault="00B8088D" w:rsidP="00917CBC">
            <w:pPr>
              <w:tabs>
                <w:tab w:val="left" w:pos="3456"/>
              </w:tabs>
              <w:spacing w:after="40"/>
              <w:jc w:val="both"/>
              <w:rPr>
                <w:rFonts w:ascii="Montserrat Light" w:hAnsi="Montserrat Light"/>
              </w:rPr>
            </w:pPr>
            <w:r w:rsidRPr="00DF0E0A">
              <w:rPr>
                <w:rFonts w:ascii="Montserrat Light" w:hAnsi="Montserrat Light"/>
              </w:rPr>
              <w:t xml:space="preserve">De </w:t>
            </w:r>
            <w:proofErr w:type="spellStart"/>
            <w:r w:rsidRPr="00DF0E0A">
              <w:rPr>
                <w:rFonts w:ascii="Montserrat Light" w:hAnsi="Montserrat Light"/>
              </w:rPr>
              <w:t>asemenea</w:t>
            </w:r>
            <w:proofErr w:type="spellEnd"/>
            <w:r w:rsidRPr="00DF0E0A">
              <w:rPr>
                <w:rFonts w:ascii="Montserrat Light" w:hAnsi="Montserrat Light"/>
              </w:rPr>
              <w:t xml:space="preserve"> au </w:t>
            </w:r>
            <w:proofErr w:type="spellStart"/>
            <w:r w:rsidRPr="00DF0E0A">
              <w:rPr>
                <w:rFonts w:ascii="Montserrat Light" w:hAnsi="Montserrat Light"/>
              </w:rPr>
              <w:t>fost</w:t>
            </w:r>
            <w:proofErr w:type="spellEnd"/>
            <w:r w:rsidRPr="00DF0E0A">
              <w:rPr>
                <w:rFonts w:ascii="Montserrat Light" w:hAnsi="Montserrat Light"/>
              </w:rPr>
              <w:t xml:space="preserve"> </w:t>
            </w:r>
            <w:proofErr w:type="spellStart"/>
            <w:r w:rsidRPr="00DF0E0A">
              <w:rPr>
                <w:rFonts w:ascii="Montserrat Light" w:hAnsi="Montserrat Light"/>
              </w:rPr>
              <w:t>analizate</w:t>
            </w:r>
            <w:proofErr w:type="spellEnd"/>
            <w:r w:rsidRPr="00DF0E0A">
              <w:rPr>
                <w:rFonts w:ascii="Montserrat Light" w:hAnsi="Montserrat Light"/>
              </w:rPr>
              <w:t xml:space="preserve">, </w:t>
            </w:r>
            <w:proofErr w:type="spellStart"/>
            <w:r w:rsidRPr="00DF0E0A">
              <w:rPr>
                <w:rFonts w:ascii="Montserrat Light" w:hAnsi="Montserrat Light"/>
              </w:rPr>
              <w:t>în</w:t>
            </w:r>
            <w:proofErr w:type="spellEnd"/>
            <w:r w:rsidRPr="00DF0E0A">
              <w:rPr>
                <w:rFonts w:ascii="Montserrat Light" w:hAnsi="Montserrat Light"/>
              </w:rPr>
              <w:t xml:space="preserve"> </w:t>
            </w:r>
            <w:proofErr w:type="spellStart"/>
            <w:r w:rsidRPr="00DF0E0A">
              <w:rPr>
                <w:rFonts w:ascii="Montserrat Light" w:hAnsi="Montserrat Light"/>
              </w:rPr>
              <w:t>limita</w:t>
            </w:r>
            <w:proofErr w:type="spellEnd"/>
            <w:r w:rsidRPr="00DF0E0A">
              <w:rPr>
                <w:rFonts w:ascii="Montserrat Light" w:hAnsi="Montserrat Light"/>
              </w:rPr>
              <w:t xml:space="preserve"> </w:t>
            </w:r>
            <w:proofErr w:type="spellStart"/>
            <w:r w:rsidRPr="00DF0E0A">
              <w:rPr>
                <w:rFonts w:ascii="Montserrat Light" w:hAnsi="Montserrat Light"/>
              </w:rPr>
              <w:t>competențelor</w:t>
            </w:r>
            <w:proofErr w:type="spellEnd"/>
            <w:r w:rsidRPr="00DF0E0A">
              <w:rPr>
                <w:rFonts w:ascii="Montserrat Light" w:hAnsi="Montserrat Light"/>
              </w:rPr>
              <w:t xml:space="preserve"> </w:t>
            </w:r>
            <w:proofErr w:type="spellStart"/>
            <w:r w:rsidRPr="00DF0E0A">
              <w:rPr>
                <w:rFonts w:ascii="Montserrat Light" w:hAnsi="Montserrat Light"/>
              </w:rPr>
              <w:t>compartimentului</w:t>
            </w:r>
            <w:proofErr w:type="spellEnd"/>
            <w:r w:rsidRPr="00DF0E0A">
              <w:rPr>
                <w:rFonts w:ascii="Montserrat Light" w:hAnsi="Montserrat Light"/>
              </w:rPr>
              <w:t xml:space="preserve"> de resort, </w:t>
            </w:r>
            <w:proofErr w:type="spellStart"/>
            <w:r w:rsidRPr="00DF0E0A">
              <w:rPr>
                <w:rFonts w:ascii="Montserrat Light" w:hAnsi="Montserrat Light"/>
              </w:rPr>
              <w:t>și</w:t>
            </w:r>
            <w:proofErr w:type="spellEnd"/>
            <w:r w:rsidRPr="00DF0E0A">
              <w:rPr>
                <w:rFonts w:ascii="Montserrat Light" w:hAnsi="Montserrat Light"/>
              </w:rPr>
              <w:t xml:space="preserve"> </w:t>
            </w:r>
            <w:proofErr w:type="spellStart"/>
            <w:r w:rsidRPr="00DF0E0A">
              <w:rPr>
                <w:rFonts w:ascii="Montserrat Light" w:hAnsi="Montserrat Light"/>
              </w:rPr>
              <w:t>celelalte</w:t>
            </w:r>
            <w:proofErr w:type="spellEnd"/>
            <w:r w:rsidRPr="00DF0E0A">
              <w:rPr>
                <w:rFonts w:ascii="Montserrat Light" w:hAnsi="Montserrat Light"/>
              </w:rPr>
              <w:t xml:space="preserve"> </w:t>
            </w:r>
            <w:proofErr w:type="spellStart"/>
            <w:r w:rsidRPr="00DF0E0A">
              <w:rPr>
                <w:rFonts w:ascii="Montserrat Light" w:hAnsi="Montserrat Light"/>
              </w:rPr>
              <w:t>temeiuri</w:t>
            </w:r>
            <w:proofErr w:type="spellEnd"/>
            <w:r w:rsidRPr="00DF0E0A">
              <w:rPr>
                <w:rFonts w:ascii="Montserrat Light" w:hAnsi="Montserrat Light"/>
              </w:rPr>
              <w:t xml:space="preserve"> </w:t>
            </w:r>
            <w:proofErr w:type="spellStart"/>
            <w:r w:rsidRPr="00DF0E0A">
              <w:rPr>
                <w:rFonts w:ascii="Montserrat Light" w:hAnsi="Montserrat Light"/>
              </w:rPr>
              <w:t>legale</w:t>
            </w:r>
            <w:proofErr w:type="spellEnd"/>
            <w:r w:rsidRPr="00DF0E0A">
              <w:rPr>
                <w:rFonts w:ascii="Montserrat Light" w:hAnsi="Montserrat Light"/>
              </w:rPr>
              <w:t xml:space="preserve"> invocate </w:t>
            </w:r>
            <w:proofErr w:type="spellStart"/>
            <w:r w:rsidRPr="00DF0E0A">
              <w:rPr>
                <w:rFonts w:ascii="Montserrat Light" w:hAnsi="Montserrat Light"/>
              </w:rPr>
              <w:t>în</w:t>
            </w:r>
            <w:proofErr w:type="spellEnd"/>
            <w:r w:rsidRPr="00DF0E0A">
              <w:rPr>
                <w:rFonts w:ascii="Montserrat Light" w:hAnsi="Montserrat Light"/>
              </w:rPr>
              <w:t xml:space="preserve"> </w:t>
            </w:r>
            <w:proofErr w:type="spellStart"/>
            <w:r w:rsidRPr="00DF0E0A">
              <w:rPr>
                <w:rFonts w:ascii="Montserrat Light" w:hAnsi="Montserrat Light"/>
              </w:rPr>
              <w:t>susținerea</w:t>
            </w:r>
            <w:proofErr w:type="spellEnd"/>
            <w:r w:rsidRPr="00DF0E0A">
              <w:rPr>
                <w:rFonts w:ascii="Montserrat Light" w:hAnsi="Montserrat Light"/>
              </w:rPr>
              <w:t xml:space="preserve"> </w:t>
            </w:r>
            <w:proofErr w:type="spellStart"/>
            <w:r w:rsidRPr="00DF0E0A">
              <w:rPr>
                <w:rFonts w:ascii="Montserrat Light" w:hAnsi="Montserrat Light"/>
              </w:rPr>
              <w:t>proiectului</w:t>
            </w:r>
            <w:proofErr w:type="spellEnd"/>
            <w:r w:rsidRPr="00DF0E0A">
              <w:rPr>
                <w:rFonts w:ascii="Montserrat Light" w:hAnsi="Montserrat Light"/>
              </w:rPr>
              <w:t xml:space="preserve"> de </w:t>
            </w:r>
            <w:proofErr w:type="spellStart"/>
            <w:r w:rsidRPr="00DF0E0A">
              <w:rPr>
                <w:rFonts w:ascii="Montserrat Light" w:hAnsi="Montserrat Light"/>
              </w:rPr>
              <w:t>hotărâre</w:t>
            </w:r>
            <w:proofErr w:type="spellEnd"/>
            <w:r w:rsidRPr="00DF0E0A">
              <w:rPr>
                <w:rFonts w:ascii="Montserrat Light" w:hAnsi="Montserrat Light"/>
              </w:rPr>
              <w:t>.</w:t>
            </w:r>
          </w:p>
        </w:tc>
      </w:tr>
      <w:tr w:rsidR="00D03DA9" w:rsidRPr="00DF0E0A" w14:paraId="28D179E8" w14:textId="77777777" w:rsidTr="006A43D9">
        <w:tc>
          <w:tcPr>
            <w:tcW w:w="9493" w:type="dxa"/>
            <w:gridSpan w:val="4"/>
          </w:tcPr>
          <w:p w14:paraId="09AF6565" w14:textId="77777777" w:rsidR="001B5D45" w:rsidRPr="00DF0E0A" w:rsidRDefault="001B5D45" w:rsidP="00917CBC">
            <w:pPr>
              <w:tabs>
                <w:tab w:val="left" w:pos="3456"/>
              </w:tabs>
              <w:jc w:val="both"/>
              <w:rPr>
                <w:rFonts w:ascii="Montserrat Light" w:hAnsi="Montserrat Light"/>
                <w:b/>
                <w:bCs/>
                <w:iCs/>
              </w:rPr>
            </w:pPr>
            <w:proofErr w:type="spellStart"/>
            <w:r w:rsidRPr="00DF0E0A">
              <w:rPr>
                <w:rFonts w:ascii="Montserrat Light" w:hAnsi="Montserrat Light"/>
                <w:b/>
                <w:bCs/>
                <w:iCs/>
              </w:rPr>
              <w:t>Secțiunea</w:t>
            </w:r>
            <w:proofErr w:type="spellEnd"/>
            <w:r w:rsidRPr="00DF0E0A">
              <w:rPr>
                <w:rFonts w:ascii="Montserrat Light" w:hAnsi="Montserrat Light"/>
                <w:b/>
                <w:bCs/>
                <w:iCs/>
              </w:rPr>
              <w:t xml:space="preserve"> a 2-a - </w:t>
            </w:r>
            <w:proofErr w:type="spellStart"/>
            <w:r w:rsidRPr="00DF0E0A">
              <w:rPr>
                <w:rFonts w:ascii="Montserrat Light" w:hAnsi="Montserrat Light"/>
                <w:b/>
                <w:bCs/>
                <w:iCs/>
              </w:rPr>
              <w:t>Fundamentare</w:t>
            </w:r>
            <w:proofErr w:type="spellEnd"/>
            <w:r w:rsidRPr="00DF0E0A">
              <w:rPr>
                <w:rFonts w:ascii="Montserrat Light" w:hAnsi="Montserrat Light"/>
                <w:b/>
                <w:bCs/>
                <w:iCs/>
              </w:rPr>
              <w:t xml:space="preserve"> </w:t>
            </w:r>
            <w:proofErr w:type="spellStart"/>
            <w:r w:rsidRPr="00DF0E0A">
              <w:rPr>
                <w:rFonts w:ascii="Montserrat Light" w:hAnsi="Montserrat Light"/>
                <w:b/>
                <w:bCs/>
                <w:iCs/>
              </w:rPr>
              <w:t>tehnică</w:t>
            </w:r>
            <w:proofErr w:type="spellEnd"/>
            <w:r w:rsidRPr="00DF0E0A">
              <w:rPr>
                <w:rFonts w:ascii="Montserrat Light" w:hAnsi="Montserrat Light"/>
                <w:b/>
                <w:bCs/>
                <w:iCs/>
              </w:rPr>
              <w:t xml:space="preserve">, </w:t>
            </w:r>
            <w:proofErr w:type="spellStart"/>
            <w:r w:rsidRPr="00DF0E0A">
              <w:rPr>
                <w:rFonts w:ascii="Montserrat Light" w:hAnsi="Montserrat Light"/>
                <w:b/>
                <w:bCs/>
                <w:iCs/>
              </w:rPr>
              <w:t>respectiv</w:t>
            </w:r>
            <w:proofErr w:type="spellEnd"/>
            <w:r w:rsidRPr="00DF0E0A">
              <w:rPr>
                <w:rFonts w:ascii="Montserrat Light" w:hAnsi="Montserrat Light"/>
                <w:b/>
                <w:bCs/>
                <w:iCs/>
              </w:rPr>
              <w:t xml:space="preserve"> </w:t>
            </w:r>
            <w:proofErr w:type="spellStart"/>
            <w:r w:rsidRPr="00DF0E0A">
              <w:rPr>
                <w:rFonts w:ascii="Montserrat Light" w:hAnsi="Montserrat Light"/>
                <w:b/>
                <w:bCs/>
                <w:iCs/>
              </w:rPr>
              <w:t>cerințele</w:t>
            </w:r>
            <w:proofErr w:type="spellEnd"/>
            <w:r w:rsidRPr="00DF0E0A">
              <w:rPr>
                <w:rFonts w:ascii="Montserrat Light" w:hAnsi="Montserrat Light"/>
                <w:b/>
                <w:bCs/>
                <w:iCs/>
              </w:rPr>
              <w:t xml:space="preserve"> de </w:t>
            </w:r>
            <w:proofErr w:type="spellStart"/>
            <w:r w:rsidRPr="00DF0E0A">
              <w:rPr>
                <w:rFonts w:ascii="Montserrat Light" w:hAnsi="Montserrat Light"/>
                <w:b/>
                <w:bCs/>
                <w:iCs/>
              </w:rPr>
              <w:t>natură</w:t>
            </w:r>
            <w:proofErr w:type="spellEnd"/>
            <w:r w:rsidRPr="00DF0E0A">
              <w:rPr>
                <w:rFonts w:ascii="Montserrat Light" w:hAnsi="Montserrat Light"/>
                <w:b/>
                <w:bCs/>
                <w:iCs/>
              </w:rPr>
              <w:t xml:space="preserve"> </w:t>
            </w:r>
            <w:proofErr w:type="spellStart"/>
            <w:r w:rsidRPr="00DF0E0A">
              <w:rPr>
                <w:rFonts w:ascii="Montserrat Light" w:hAnsi="Montserrat Light"/>
                <w:b/>
                <w:bCs/>
                <w:iCs/>
              </w:rPr>
              <w:t>tehnică</w:t>
            </w:r>
            <w:proofErr w:type="spellEnd"/>
            <w:r w:rsidRPr="00DF0E0A">
              <w:rPr>
                <w:rFonts w:ascii="Montserrat Light" w:hAnsi="Montserrat Light"/>
                <w:b/>
                <w:bCs/>
                <w:iCs/>
              </w:rPr>
              <w:t xml:space="preserve">, </w:t>
            </w:r>
            <w:proofErr w:type="spellStart"/>
            <w:r w:rsidRPr="00DF0E0A">
              <w:rPr>
                <w:rFonts w:ascii="Montserrat Light" w:hAnsi="Montserrat Light"/>
                <w:b/>
                <w:bCs/>
                <w:iCs/>
              </w:rPr>
              <w:t>economică</w:t>
            </w:r>
            <w:proofErr w:type="spellEnd"/>
            <w:r w:rsidRPr="00DF0E0A">
              <w:rPr>
                <w:rFonts w:ascii="Montserrat Light" w:hAnsi="Montserrat Light"/>
                <w:b/>
                <w:bCs/>
                <w:iCs/>
              </w:rPr>
              <w:t xml:space="preserve">, </w:t>
            </w:r>
            <w:proofErr w:type="spellStart"/>
            <w:r w:rsidRPr="00DF0E0A">
              <w:rPr>
                <w:rFonts w:ascii="Montserrat Light" w:hAnsi="Montserrat Light"/>
                <w:b/>
                <w:bCs/>
                <w:iCs/>
              </w:rPr>
              <w:t>juridică</w:t>
            </w:r>
            <w:proofErr w:type="spellEnd"/>
            <w:r w:rsidRPr="00DF0E0A">
              <w:rPr>
                <w:rFonts w:ascii="Montserrat Light" w:hAnsi="Montserrat Light"/>
                <w:b/>
                <w:bCs/>
                <w:iCs/>
              </w:rPr>
              <w:t xml:space="preserve">, </w:t>
            </w:r>
            <w:proofErr w:type="spellStart"/>
            <w:r w:rsidRPr="00DF0E0A">
              <w:rPr>
                <w:rFonts w:ascii="Montserrat Light" w:hAnsi="Montserrat Light"/>
                <w:b/>
                <w:bCs/>
                <w:iCs/>
              </w:rPr>
              <w:t>posibilități</w:t>
            </w:r>
            <w:proofErr w:type="spellEnd"/>
            <w:r w:rsidRPr="00DF0E0A">
              <w:rPr>
                <w:rFonts w:ascii="Montserrat Light" w:hAnsi="Montserrat Light"/>
                <w:b/>
                <w:bCs/>
                <w:iCs/>
              </w:rPr>
              <w:t xml:space="preserve"> de </w:t>
            </w:r>
            <w:proofErr w:type="spellStart"/>
            <w:r w:rsidRPr="00DF0E0A">
              <w:rPr>
                <w:rFonts w:ascii="Montserrat Light" w:hAnsi="Montserrat Light"/>
                <w:b/>
                <w:bCs/>
                <w:iCs/>
              </w:rPr>
              <w:t>realizare</w:t>
            </w:r>
            <w:proofErr w:type="spellEnd"/>
            <w:r w:rsidRPr="00DF0E0A">
              <w:rPr>
                <w:rFonts w:ascii="Montserrat Light" w:hAnsi="Montserrat Light"/>
                <w:b/>
                <w:bCs/>
                <w:iCs/>
              </w:rPr>
              <w:t xml:space="preserve"> </w:t>
            </w:r>
            <w:proofErr w:type="spellStart"/>
            <w:r w:rsidRPr="00DF0E0A">
              <w:rPr>
                <w:rFonts w:ascii="Montserrat Light" w:hAnsi="Montserrat Light"/>
                <w:b/>
                <w:bCs/>
                <w:iCs/>
              </w:rPr>
              <w:t>în</w:t>
            </w:r>
            <w:proofErr w:type="spellEnd"/>
            <w:r w:rsidRPr="00DF0E0A">
              <w:rPr>
                <w:rFonts w:ascii="Montserrat Light" w:hAnsi="Montserrat Light"/>
                <w:b/>
                <w:bCs/>
                <w:iCs/>
              </w:rPr>
              <w:t xml:space="preserve"> </w:t>
            </w:r>
            <w:proofErr w:type="spellStart"/>
            <w:r w:rsidRPr="00DF0E0A">
              <w:rPr>
                <w:rFonts w:ascii="Montserrat Light" w:hAnsi="Montserrat Light"/>
                <w:b/>
                <w:bCs/>
                <w:iCs/>
              </w:rPr>
              <w:t>condiții</w:t>
            </w:r>
            <w:proofErr w:type="spellEnd"/>
            <w:r w:rsidRPr="00DF0E0A">
              <w:rPr>
                <w:rFonts w:ascii="Montserrat Light" w:hAnsi="Montserrat Light"/>
                <w:b/>
                <w:bCs/>
                <w:iCs/>
              </w:rPr>
              <w:t xml:space="preserve"> de </w:t>
            </w:r>
            <w:proofErr w:type="spellStart"/>
            <w:r w:rsidRPr="00DF0E0A">
              <w:rPr>
                <w:rFonts w:ascii="Montserrat Light" w:hAnsi="Montserrat Light"/>
                <w:b/>
                <w:bCs/>
                <w:iCs/>
              </w:rPr>
              <w:t>utilitate</w:t>
            </w:r>
            <w:proofErr w:type="spellEnd"/>
            <w:r w:rsidRPr="00DF0E0A">
              <w:rPr>
                <w:rFonts w:ascii="Montserrat Light" w:hAnsi="Montserrat Light"/>
                <w:b/>
                <w:bCs/>
                <w:iCs/>
              </w:rPr>
              <w:t xml:space="preserve">, </w:t>
            </w:r>
            <w:proofErr w:type="spellStart"/>
            <w:r w:rsidRPr="00DF0E0A">
              <w:rPr>
                <w:rFonts w:ascii="Montserrat Light" w:hAnsi="Montserrat Light"/>
                <w:b/>
                <w:bCs/>
                <w:iCs/>
              </w:rPr>
              <w:t>legalitate</w:t>
            </w:r>
            <w:proofErr w:type="spellEnd"/>
            <w:r w:rsidRPr="00DF0E0A">
              <w:rPr>
                <w:rFonts w:ascii="Montserrat Light" w:hAnsi="Montserrat Light"/>
                <w:b/>
                <w:bCs/>
                <w:iCs/>
              </w:rPr>
              <w:t xml:space="preserve">, </w:t>
            </w:r>
            <w:proofErr w:type="spellStart"/>
            <w:r w:rsidRPr="00DF0E0A">
              <w:rPr>
                <w:rFonts w:ascii="Montserrat Light" w:hAnsi="Montserrat Light"/>
                <w:b/>
                <w:bCs/>
                <w:iCs/>
              </w:rPr>
              <w:t>regularitate</w:t>
            </w:r>
            <w:proofErr w:type="spellEnd"/>
            <w:r w:rsidRPr="00DF0E0A">
              <w:rPr>
                <w:rFonts w:ascii="Montserrat Light" w:hAnsi="Montserrat Light"/>
                <w:b/>
                <w:bCs/>
                <w:iCs/>
              </w:rPr>
              <w:t xml:space="preserve">, </w:t>
            </w:r>
            <w:proofErr w:type="spellStart"/>
            <w:r w:rsidRPr="00DF0E0A">
              <w:rPr>
                <w:rFonts w:ascii="Montserrat Light" w:hAnsi="Montserrat Light"/>
                <w:b/>
                <w:bCs/>
                <w:iCs/>
              </w:rPr>
              <w:t>eficiență</w:t>
            </w:r>
            <w:proofErr w:type="spellEnd"/>
            <w:r w:rsidRPr="00DF0E0A">
              <w:rPr>
                <w:rFonts w:ascii="Montserrat Light" w:hAnsi="Montserrat Light"/>
                <w:b/>
                <w:bCs/>
                <w:iCs/>
              </w:rPr>
              <w:t xml:space="preserve">, </w:t>
            </w:r>
            <w:proofErr w:type="spellStart"/>
            <w:r w:rsidRPr="00DF0E0A">
              <w:rPr>
                <w:rFonts w:ascii="Montserrat Light" w:hAnsi="Montserrat Light"/>
                <w:b/>
                <w:bCs/>
                <w:iCs/>
              </w:rPr>
              <w:t>eficacitate</w:t>
            </w:r>
            <w:proofErr w:type="spellEnd"/>
            <w:r w:rsidRPr="00DF0E0A">
              <w:rPr>
                <w:rFonts w:ascii="Montserrat Light" w:hAnsi="Montserrat Light"/>
                <w:b/>
                <w:bCs/>
                <w:iCs/>
              </w:rPr>
              <w:t xml:space="preserve"> </w:t>
            </w:r>
            <w:proofErr w:type="spellStart"/>
            <w:r w:rsidRPr="00DF0E0A">
              <w:rPr>
                <w:rFonts w:ascii="Montserrat Light" w:hAnsi="Montserrat Light"/>
                <w:b/>
                <w:bCs/>
                <w:iCs/>
              </w:rPr>
              <w:t>și</w:t>
            </w:r>
            <w:proofErr w:type="spellEnd"/>
            <w:r w:rsidRPr="00DF0E0A">
              <w:rPr>
                <w:rFonts w:ascii="Montserrat Light" w:hAnsi="Montserrat Light"/>
                <w:b/>
                <w:bCs/>
                <w:iCs/>
              </w:rPr>
              <w:t xml:space="preserve"> </w:t>
            </w:r>
            <w:proofErr w:type="spellStart"/>
            <w:r w:rsidRPr="00DF0E0A">
              <w:rPr>
                <w:rFonts w:ascii="Montserrat Light" w:hAnsi="Montserrat Light"/>
                <w:b/>
                <w:bCs/>
                <w:iCs/>
              </w:rPr>
              <w:t>economicitate</w:t>
            </w:r>
            <w:proofErr w:type="spellEnd"/>
            <w:r w:rsidRPr="00DF0E0A">
              <w:rPr>
                <w:rFonts w:ascii="Montserrat Light" w:hAnsi="Montserrat Light"/>
                <w:b/>
                <w:bCs/>
                <w:iCs/>
              </w:rPr>
              <w:t xml:space="preserve">: </w:t>
            </w:r>
          </w:p>
        </w:tc>
      </w:tr>
      <w:tr w:rsidR="00D03DA9" w:rsidRPr="00DF0E0A" w14:paraId="03A359E3" w14:textId="77777777" w:rsidTr="006A43D9">
        <w:tc>
          <w:tcPr>
            <w:tcW w:w="9493" w:type="dxa"/>
            <w:gridSpan w:val="4"/>
          </w:tcPr>
          <w:p w14:paraId="2FB0B235" w14:textId="5CD083EE" w:rsidR="00316ADE" w:rsidRPr="00DF0E0A" w:rsidRDefault="00316ADE" w:rsidP="00316ADE">
            <w:pPr>
              <w:autoSpaceDE w:val="0"/>
              <w:autoSpaceDN w:val="0"/>
              <w:adjustRightInd w:val="0"/>
              <w:jc w:val="both"/>
              <w:rPr>
                <w:rFonts w:ascii="Montserrat Light" w:hAnsi="Montserrat Light" w:cs="Times New Roman"/>
                <w:lang w:val="ro-RO"/>
              </w:rPr>
            </w:pPr>
            <w:r w:rsidRPr="00DF0E0A">
              <w:rPr>
                <w:rFonts w:ascii="Montserrat Light" w:hAnsi="Montserrat Light" w:cs="Times New Roman"/>
                <w:lang w:val="ro-RO"/>
              </w:rPr>
              <w:t xml:space="preserve">Necesitatea </w:t>
            </w:r>
            <w:r w:rsidR="00B75E75" w:rsidRPr="00DF0E0A">
              <w:rPr>
                <w:rFonts w:ascii="Montserrat Light" w:hAnsi="Montserrat Light" w:cs="Times New Roman"/>
                <w:lang w:val="ro-RO"/>
              </w:rPr>
              <w:t xml:space="preserve">abrogării </w:t>
            </w:r>
            <w:proofErr w:type="spellStart"/>
            <w:r w:rsidRPr="00DF0E0A">
              <w:rPr>
                <w:rFonts w:ascii="Montserrat Light" w:hAnsi="Montserrat Light" w:cs="Times New Roman"/>
              </w:rPr>
              <w:t>Hotărârii</w:t>
            </w:r>
            <w:proofErr w:type="spellEnd"/>
            <w:r w:rsidRPr="00DF0E0A">
              <w:rPr>
                <w:rFonts w:ascii="Montserrat Light" w:hAnsi="Montserrat Light" w:cs="Times New Roman"/>
              </w:rPr>
              <w:t xml:space="preserve"> </w:t>
            </w:r>
            <w:proofErr w:type="spellStart"/>
            <w:r w:rsidRPr="00DF0E0A">
              <w:rPr>
                <w:rFonts w:ascii="Montserrat Light" w:hAnsi="Montserrat Light" w:cs="Times New Roman"/>
              </w:rPr>
              <w:t>Consiliului</w:t>
            </w:r>
            <w:proofErr w:type="spellEnd"/>
            <w:r w:rsidRPr="00DF0E0A">
              <w:rPr>
                <w:rFonts w:ascii="Montserrat Light" w:hAnsi="Montserrat Light" w:cs="Times New Roman"/>
              </w:rPr>
              <w:t xml:space="preserve"> </w:t>
            </w:r>
            <w:proofErr w:type="spellStart"/>
            <w:r w:rsidRPr="00DF0E0A">
              <w:rPr>
                <w:rFonts w:ascii="Montserrat Light" w:hAnsi="Montserrat Light" w:cs="Times New Roman"/>
              </w:rPr>
              <w:t>Județean</w:t>
            </w:r>
            <w:proofErr w:type="spellEnd"/>
            <w:r w:rsidRPr="00DF0E0A">
              <w:rPr>
                <w:rFonts w:ascii="Montserrat Light" w:hAnsi="Montserrat Light" w:cs="Times New Roman"/>
              </w:rPr>
              <w:t xml:space="preserve"> Cluj nr. 93 </w:t>
            </w:r>
            <w:proofErr w:type="gramStart"/>
            <w:r w:rsidRPr="00DF0E0A">
              <w:rPr>
                <w:rFonts w:ascii="Montserrat Light" w:hAnsi="Montserrat Light" w:cs="Times New Roman"/>
              </w:rPr>
              <w:t>din  29</w:t>
            </w:r>
            <w:proofErr w:type="gramEnd"/>
            <w:r w:rsidRPr="00DF0E0A">
              <w:rPr>
                <w:rFonts w:ascii="Montserrat Light" w:hAnsi="Montserrat Light" w:cs="Times New Roman"/>
              </w:rPr>
              <w:t xml:space="preserve"> </w:t>
            </w:r>
            <w:proofErr w:type="spellStart"/>
            <w:r w:rsidRPr="00DF0E0A">
              <w:rPr>
                <w:rFonts w:ascii="Montserrat Light" w:hAnsi="Montserrat Light" w:cs="Times New Roman"/>
              </w:rPr>
              <w:t>mai</w:t>
            </w:r>
            <w:proofErr w:type="spellEnd"/>
            <w:r w:rsidRPr="00DF0E0A">
              <w:rPr>
                <w:rFonts w:ascii="Montserrat Light" w:hAnsi="Montserrat Light" w:cs="Times New Roman"/>
              </w:rPr>
              <w:t xml:space="preserve"> 2023 </w:t>
            </w:r>
            <w:r w:rsidR="00B75E75" w:rsidRPr="00DF0E0A">
              <w:rPr>
                <w:rFonts w:ascii="Montserrat Light" w:hAnsi="Montserrat Light" w:cs="Times New Roman"/>
                <w:lang w:val="ro-RO"/>
              </w:rPr>
              <w:t>pri</w:t>
            </w:r>
            <w:r w:rsidRPr="00DF0E0A">
              <w:rPr>
                <w:rFonts w:ascii="Montserrat Light" w:hAnsi="Montserrat Light" w:cs="Times New Roman"/>
                <w:lang w:val="ro-RO"/>
              </w:rPr>
              <w:t xml:space="preserve">vind aprobarea indicatorilor </w:t>
            </w:r>
            <w:proofErr w:type="spellStart"/>
            <w:r w:rsidRPr="00DF0E0A">
              <w:rPr>
                <w:rFonts w:ascii="Montserrat Light" w:hAnsi="Montserrat Light" w:cs="Times New Roman"/>
                <w:lang w:val="ro-RO"/>
              </w:rPr>
              <w:t>tehnico</w:t>
            </w:r>
            <w:proofErr w:type="spellEnd"/>
            <w:r w:rsidRPr="00DF0E0A">
              <w:rPr>
                <w:rFonts w:ascii="Montserrat Light" w:hAnsi="Montserrat Light" w:cs="Times New Roman"/>
                <w:lang w:val="ro-RO"/>
              </w:rPr>
              <w:t xml:space="preserve">-economici ai obiectivului de investiții </w:t>
            </w:r>
            <w:r w:rsidRPr="00DF0E0A">
              <w:rPr>
                <w:rFonts w:ascii="Montserrat Light" w:hAnsi="Montserrat Light" w:cs="Times New Roman"/>
                <w:iCs/>
                <w:lang w:val="ro-RO"/>
              </w:rPr>
              <w:t>„</w:t>
            </w:r>
            <w:proofErr w:type="spellStart"/>
            <w:r w:rsidRPr="00DF0E0A">
              <w:rPr>
                <w:rFonts w:ascii="Montserrat Light" w:hAnsi="Montserrat Light"/>
              </w:rPr>
              <w:t>Reabilitarea</w:t>
            </w:r>
            <w:proofErr w:type="spellEnd"/>
            <w:r w:rsidRPr="00DF0E0A">
              <w:rPr>
                <w:rFonts w:ascii="Montserrat Light" w:hAnsi="Montserrat Light"/>
              </w:rPr>
              <w:t xml:space="preserve"> </w:t>
            </w:r>
            <w:proofErr w:type="spellStart"/>
            <w:r w:rsidRPr="00DF0E0A">
              <w:rPr>
                <w:rFonts w:ascii="Montserrat Light" w:hAnsi="Montserrat Light"/>
              </w:rPr>
              <w:t>energetică</w:t>
            </w:r>
            <w:proofErr w:type="spellEnd"/>
            <w:r w:rsidRPr="00DF0E0A">
              <w:rPr>
                <w:rFonts w:ascii="Montserrat Light" w:hAnsi="Montserrat Light"/>
              </w:rPr>
              <w:t xml:space="preserve"> pentru </w:t>
            </w:r>
            <w:proofErr w:type="spellStart"/>
            <w:r w:rsidRPr="00DF0E0A">
              <w:rPr>
                <w:rFonts w:ascii="Montserrat Light" w:hAnsi="Montserrat Light"/>
              </w:rPr>
              <w:t>corpul</w:t>
            </w:r>
            <w:proofErr w:type="spellEnd"/>
            <w:r w:rsidRPr="00DF0E0A">
              <w:rPr>
                <w:rFonts w:ascii="Montserrat Light" w:hAnsi="Montserrat Light"/>
              </w:rPr>
              <w:t xml:space="preserve"> A de </w:t>
            </w:r>
            <w:proofErr w:type="spellStart"/>
            <w:r w:rsidRPr="00DF0E0A">
              <w:rPr>
                <w:rFonts w:ascii="Montserrat Light" w:hAnsi="Montserrat Light"/>
              </w:rPr>
              <w:t>clădire</w:t>
            </w:r>
            <w:proofErr w:type="spellEnd"/>
            <w:r w:rsidRPr="00DF0E0A">
              <w:rPr>
                <w:rFonts w:ascii="Montserrat Light" w:hAnsi="Montserrat Light"/>
              </w:rPr>
              <w:t xml:space="preserve"> al </w:t>
            </w:r>
            <w:proofErr w:type="spellStart"/>
            <w:r w:rsidRPr="00DF0E0A">
              <w:rPr>
                <w:rFonts w:ascii="Montserrat Light" w:hAnsi="Montserrat Light"/>
              </w:rPr>
              <w:t>Spitalului</w:t>
            </w:r>
            <w:proofErr w:type="spellEnd"/>
            <w:r w:rsidRPr="00DF0E0A">
              <w:rPr>
                <w:rFonts w:ascii="Montserrat Light" w:hAnsi="Montserrat Light"/>
              </w:rPr>
              <w:t xml:space="preserve"> Clinic de </w:t>
            </w:r>
            <w:proofErr w:type="spellStart"/>
            <w:r w:rsidRPr="00DF0E0A">
              <w:rPr>
                <w:rFonts w:ascii="Montserrat Light" w:hAnsi="Montserrat Light"/>
              </w:rPr>
              <w:t>Recuperare</w:t>
            </w:r>
            <w:proofErr w:type="spellEnd"/>
            <w:r w:rsidRPr="00DF0E0A">
              <w:rPr>
                <w:rFonts w:ascii="Montserrat Light" w:hAnsi="Montserrat Light"/>
              </w:rPr>
              <w:t xml:space="preserve"> Cluj-Napoca</w:t>
            </w:r>
            <w:r w:rsidRPr="00DF0E0A">
              <w:rPr>
                <w:rFonts w:ascii="Montserrat Light" w:hAnsi="Montserrat Light" w:cs="Times New Roman"/>
                <w:iCs/>
                <w:lang w:val="ro-RO"/>
              </w:rPr>
              <w:t>”</w:t>
            </w:r>
            <w:r w:rsidRPr="00DF0E0A">
              <w:rPr>
                <w:rFonts w:ascii="Montserrat Light" w:hAnsi="Montserrat Light" w:cs="Times New Roman"/>
                <w:lang w:val="ro-RO"/>
              </w:rPr>
              <w:t xml:space="preserve"> se impune având în vedere următoarele aspecte:</w:t>
            </w:r>
          </w:p>
          <w:p w14:paraId="28B161FD" w14:textId="77777777" w:rsidR="00316ADE" w:rsidRPr="00DF0E0A" w:rsidRDefault="00316ADE" w:rsidP="00316ADE">
            <w:pPr>
              <w:autoSpaceDE w:val="0"/>
              <w:autoSpaceDN w:val="0"/>
              <w:adjustRightInd w:val="0"/>
              <w:jc w:val="both"/>
              <w:rPr>
                <w:rFonts w:ascii="Montserrat Light" w:hAnsi="Montserrat Light" w:cs="Times New Roman"/>
                <w:lang w:val="ro-RO"/>
              </w:rPr>
            </w:pPr>
          </w:p>
          <w:p w14:paraId="3808EC5F" w14:textId="77777777" w:rsidR="00316ADE" w:rsidRPr="00DF0E0A" w:rsidRDefault="00316ADE" w:rsidP="00316ADE">
            <w:pPr>
              <w:autoSpaceDE w:val="0"/>
              <w:autoSpaceDN w:val="0"/>
              <w:adjustRightInd w:val="0"/>
              <w:jc w:val="both"/>
              <w:rPr>
                <w:rFonts w:ascii="Montserrat Light" w:hAnsi="Montserrat Light" w:cs="Times New Roman"/>
                <w:lang w:val="ro-RO"/>
              </w:rPr>
            </w:pPr>
            <w:r w:rsidRPr="00DF0E0A">
              <w:rPr>
                <w:rFonts w:ascii="Montserrat Light" w:hAnsi="Montserrat Light" w:cs="Times New Roman"/>
                <w:lang w:val="ro-RO"/>
              </w:rPr>
              <w:t xml:space="preserve">Spitalul Clinic de Recuperare din Cluj-Napoca asigură servicii medicale complexe în specialitățile cardiologie, neurologie, balneologie, reumatologie, ortopedie-traumatologie, chirurgie plastică și reparatorie, susținute de activitatea laboratoarelor de radiologie și imagistică medicală, analize medicate, explorări funcționale precum și a ambulatoriului spitalului și a bazei de tratament. </w:t>
            </w:r>
          </w:p>
          <w:p w14:paraId="4960BA99" w14:textId="77777777" w:rsidR="00316ADE" w:rsidRPr="00DF0E0A" w:rsidRDefault="00316ADE" w:rsidP="00316ADE">
            <w:pPr>
              <w:autoSpaceDE w:val="0"/>
              <w:autoSpaceDN w:val="0"/>
              <w:adjustRightInd w:val="0"/>
              <w:jc w:val="both"/>
              <w:rPr>
                <w:rFonts w:ascii="Montserrat Light" w:hAnsi="Montserrat Light" w:cs="Times New Roman"/>
                <w:lang w:val="ro-RO"/>
              </w:rPr>
            </w:pPr>
            <w:r w:rsidRPr="00DF0E0A">
              <w:rPr>
                <w:rFonts w:ascii="Montserrat Light" w:hAnsi="Montserrat Light" w:cs="Times New Roman"/>
                <w:lang w:val="ro-RO"/>
              </w:rPr>
              <w:t>Spitalul Clinic de Recuperare Cluj a fost dat în folosinţă în luna mai a anului 1978 şi este format dintr-un ansamblu de construcţii impunătoare cu o suprafaţa totala de 22.758 mp din care 5.046 mp arie construita la sol, respectiv 16.919 mp suprafaţa desfăşurată totala, restul reprezentând spații verzi.</w:t>
            </w:r>
          </w:p>
          <w:p w14:paraId="1EE3615E" w14:textId="77777777" w:rsidR="00316ADE" w:rsidRPr="00DF0E0A" w:rsidRDefault="00316ADE" w:rsidP="00316ADE">
            <w:pPr>
              <w:jc w:val="both"/>
              <w:rPr>
                <w:rFonts w:ascii="Montserrat Light" w:hAnsi="Montserrat Light" w:cs="Times New Roman"/>
                <w:lang w:val="ro-RO"/>
              </w:rPr>
            </w:pPr>
          </w:p>
          <w:p w14:paraId="141B0833" w14:textId="77777777" w:rsidR="00316ADE" w:rsidRPr="00DF0E0A" w:rsidRDefault="00316ADE" w:rsidP="00316ADE">
            <w:pPr>
              <w:jc w:val="both"/>
              <w:rPr>
                <w:rFonts w:ascii="Montserrat Light" w:hAnsi="Montserrat Light" w:cs="Times New Roman"/>
                <w:lang w:val="ro-RO"/>
              </w:rPr>
            </w:pPr>
            <w:r w:rsidRPr="00DF0E0A">
              <w:rPr>
                <w:rFonts w:ascii="Montserrat Light" w:hAnsi="Montserrat Light" w:cs="Times New Roman"/>
                <w:lang w:val="ro-RO"/>
              </w:rPr>
              <w:t>Unitatea Administrativ Teritorială Județul Cluj intenționează să acceseze fonduri europene nerambursabile prin Programul Regional Nord-Vest 2021-2027, obiectiv 2 ”O Europă mai verde”, prioritatea 3 ”O regiune cu comunități prietenoase cu mediul”, obiectivul specific OS 2.1 „Promovarea eficienței energetice și reducerea emisiilor de gaze cu efect de seră (FEDR)”.</w:t>
            </w:r>
          </w:p>
          <w:p w14:paraId="18AF26D9" w14:textId="77777777" w:rsidR="00316ADE" w:rsidRPr="00DF0E0A" w:rsidRDefault="00316ADE" w:rsidP="00316ADE">
            <w:pPr>
              <w:autoSpaceDE w:val="0"/>
              <w:autoSpaceDN w:val="0"/>
              <w:adjustRightInd w:val="0"/>
              <w:jc w:val="both"/>
              <w:rPr>
                <w:rFonts w:ascii="Montserrat Light" w:hAnsi="Montserrat Light" w:cs="Times New Roman"/>
                <w:lang w:val="ro-RO"/>
              </w:rPr>
            </w:pPr>
            <w:r w:rsidRPr="00DF0E0A">
              <w:rPr>
                <w:rFonts w:ascii="Montserrat Light" w:hAnsi="Montserrat Light" w:cs="Times New Roman"/>
                <w:lang w:val="ro-RO"/>
              </w:rPr>
              <w:t xml:space="preserve">Spitalului Clinic de Recuperare Cluj-Napoca, cu adresa nr. 12636/25.07.2023 a depus la Consiliul Județean Cluj 1 exemplar din documentația DTAC și 1 exemplar din PTh din </w:t>
            </w:r>
            <w:r w:rsidRPr="00DF0E0A">
              <w:rPr>
                <w:rFonts w:ascii="Montserrat Light" w:hAnsi="Montserrat Light" w:cs="Times New Roman"/>
                <w:lang w:val="ro-RO"/>
              </w:rPr>
              <w:lastRenderedPageBreak/>
              <w:t>care rezultă actualizarea devizului și modificarea indicatorilor tehnico – economici, respectiv a valorii investiției.</w:t>
            </w:r>
          </w:p>
          <w:p w14:paraId="12721C91" w14:textId="77777777" w:rsidR="00316ADE" w:rsidRPr="00DF0E0A" w:rsidRDefault="00316ADE" w:rsidP="00316ADE">
            <w:pPr>
              <w:autoSpaceDE w:val="0"/>
              <w:autoSpaceDN w:val="0"/>
              <w:adjustRightInd w:val="0"/>
              <w:jc w:val="both"/>
              <w:rPr>
                <w:rFonts w:ascii="Montserrat Light" w:hAnsi="Montserrat Light" w:cs="Times New Roman"/>
                <w:lang w:val="ro-RO"/>
              </w:rPr>
            </w:pPr>
          </w:p>
          <w:p w14:paraId="3EBE8FF6" w14:textId="56C39610" w:rsidR="00316ADE" w:rsidRPr="00DF0E0A" w:rsidRDefault="00316ADE" w:rsidP="00316ADE">
            <w:pPr>
              <w:tabs>
                <w:tab w:val="left" w:pos="284"/>
              </w:tabs>
              <w:jc w:val="both"/>
              <w:rPr>
                <w:rFonts w:ascii="Montserrat Light" w:hAnsi="Montserrat Light" w:cs="Times New Roman"/>
                <w:iCs/>
                <w:lang w:val="ro-RO"/>
              </w:rPr>
            </w:pPr>
            <w:r w:rsidRPr="00DF0E0A">
              <w:rPr>
                <w:rFonts w:ascii="Montserrat Light" w:hAnsi="Montserrat Light" w:cs="Times New Roman"/>
                <w:iCs/>
                <w:lang w:val="ro-RO"/>
              </w:rPr>
              <w:t xml:space="preserve">Având în vedere cele de mai sus, se impune </w:t>
            </w:r>
            <w:r w:rsidR="00B75E75" w:rsidRPr="00DF0E0A">
              <w:rPr>
                <w:rFonts w:ascii="Montserrat Light" w:hAnsi="Montserrat Light" w:cs="Times New Roman"/>
                <w:iCs/>
                <w:lang w:val="ro-RO"/>
              </w:rPr>
              <w:t>abro</w:t>
            </w:r>
            <w:r w:rsidR="00FB3F0F" w:rsidRPr="00DF0E0A">
              <w:rPr>
                <w:rFonts w:ascii="Montserrat Light" w:hAnsi="Montserrat Light" w:cs="Times New Roman"/>
                <w:iCs/>
                <w:lang w:val="ro-RO"/>
              </w:rPr>
              <w:t>g</w:t>
            </w:r>
            <w:r w:rsidR="00B75E75" w:rsidRPr="00DF0E0A">
              <w:rPr>
                <w:rFonts w:ascii="Montserrat Light" w:hAnsi="Montserrat Light" w:cs="Times New Roman"/>
                <w:iCs/>
                <w:lang w:val="ro-RO"/>
              </w:rPr>
              <w:t xml:space="preserve">area </w:t>
            </w:r>
            <w:r w:rsidRPr="00DF0E0A">
              <w:rPr>
                <w:rFonts w:ascii="Montserrat Light" w:hAnsi="Montserrat Light" w:cs="Times New Roman"/>
                <w:iCs/>
                <w:lang w:val="ro-RO"/>
              </w:rPr>
              <w:t xml:space="preserve">Hotărârii Consiliului Județean Cluj nr. 93 din 29 mai 2023, </w:t>
            </w:r>
            <w:r w:rsidR="00B75E75" w:rsidRPr="00DF0E0A">
              <w:rPr>
                <w:rFonts w:ascii="Montserrat Light" w:hAnsi="Montserrat Light" w:cs="Times New Roman"/>
                <w:iCs/>
                <w:lang w:val="ro-RO"/>
              </w:rPr>
              <w:t xml:space="preserve">și </w:t>
            </w:r>
            <w:r w:rsidRPr="00DF0E0A">
              <w:rPr>
                <w:rFonts w:ascii="Montserrat Light" w:hAnsi="Montserrat Light" w:cs="Times New Roman"/>
                <w:iCs/>
                <w:lang w:val="ro-RO"/>
              </w:rPr>
              <w:t xml:space="preserve">aprobarea indicatorilor tehnico-economici  la faza PT și a anexei privind descrierea sumară a investiției pentru proiectul </w:t>
            </w:r>
            <w:r w:rsidRPr="00DF0E0A">
              <w:rPr>
                <w:rFonts w:ascii="Montserrat Light" w:hAnsi="Montserrat Light" w:cs="Times New Roman"/>
                <w:lang w:val="ro-RO"/>
              </w:rPr>
              <w:t>”Reabilitarea energetică pentru corpul A de clădire al Spitalului Clinic de Recuperare Cluj-Napoca”.</w:t>
            </w:r>
          </w:p>
          <w:p w14:paraId="19745DBC" w14:textId="77777777" w:rsidR="00A02457" w:rsidRPr="00DF0E0A" w:rsidRDefault="00A02457" w:rsidP="00917CBC">
            <w:pPr>
              <w:jc w:val="both"/>
              <w:rPr>
                <w:rFonts w:ascii="Montserrat Light" w:hAnsi="Montserrat Light" w:cs="Cambria"/>
                <w:lang w:val="ro-RO"/>
              </w:rPr>
            </w:pPr>
          </w:p>
          <w:p w14:paraId="3E274588" w14:textId="19EF1ACA" w:rsidR="00A02457" w:rsidRPr="00DF0E0A" w:rsidRDefault="00316ADE" w:rsidP="00917CBC">
            <w:pPr>
              <w:autoSpaceDE w:val="0"/>
              <w:autoSpaceDN w:val="0"/>
              <w:adjustRightInd w:val="0"/>
              <w:jc w:val="both"/>
              <w:rPr>
                <w:rFonts w:ascii="Montserrat Light" w:hAnsi="Montserrat Light" w:cs="Times New Roman"/>
                <w:lang w:val="ro-RO"/>
              </w:rPr>
            </w:pPr>
            <w:r w:rsidRPr="00DF0E0A">
              <w:rPr>
                <w:rFonts w:ascii="Montserrat Light" w:hAnsi="Montserrat Light" w:cs="Times New Roman"/>
                <w:lang w:val="ro-RO"/>
              </w:rPr>
              <w:t>Urmare a întocmirii documentației tehnico-economice, respectiv elaborarea DTAC si PTh valoare totală a investiției este de 15.969.656,91 lei (inclusiv TVA), din care C+M 11.112.175,91 lei (inclusiv TVA).</w:t>
            </w:r>
          </w:p>
        </w:tc>
      </w:tr>
      <w:tr w:rsidR="00D03DA9" w:rsidRPr="00DF0E0A" w14:paraId="44663570" w14:textId="77777777" w:rsidTr="006A43D9">
        <w:tc>
          <w:tcPr>
            <w:tcW w:w="9493" w:type="dxa"/>
            <w:gridSpan w:val="4"/>
          </w:tcPr>
          <w:p w14:paraId="2CBC0706" w14:textId="698CF005" w:rsidR="007A0F06" w:rsidRPr="00DF0E0A" w:rsidRDefault="001B5D45" w:rsidP="00917CBC">
            <w:pPr>
              <w:tabs>
                <w:tab w:val="left" w:pos="3456"/>
              </w:tabs>
              <w:jc w:val="both"/>
              <w:rPr>
                <w:rFonts w:ascii="Montserrat Light" w:hAnsi="Montserrat Light"/>
                <w:b/>
                <w:bCs/>
                <w:i/>
                <w:lang w:val="ro-RO"/>
              </w:rPr>
            </w:pPr>
            <w:r w:rsidRPr="00DF0E0A">
              <w:rPr>
                <w:rFonts w:ascii="Montserrat Light" w:hAnsi="Montserrat Light"/>
                <w:b/>
                <w:bCs/>
                <w:i/>
                <w:lang w:val="ro-RO"/>
              </w:rPr>
              <w:lastRenderedPageBreak/>
              <w:t xml:space="preserve">Secțiunea a 3-a - Efecte preconizate ale aplicării actului administrativ (impactul financiar asupra bugetului judeţului pe termen scurt (pe anul curent)/lung, impactul asupra mediului concurențial şi domeniului ajutoarelor de stat, impactul asupra sarcinilor administrative, impactul asupra mediului): </w:t>
            </w:r>
          </w:p>
        </w:tc>
      </w:tr>
      <w:tr w:rsidR="00D03DA9" w:rsidRPr="00DF0E0A" w14:paraId="66693CDB" w14:textId="77777777" w:rsidTr="006A43D9">
        <w:tc>
          <w:tcPr>
            <w:tcW w:w="9493" w:type="dxa"/>
            <w:gridSpan w:val="4"/>
          </w:tcPr>
          <w:p w14:paraId="7A829B5D" w14:textId="3818CC5C" w:rsidR="007A09E1" w:rsidRPr="00DF0E0A" w:rsidRDefault="007A09E1" w:rsidP="00917CBC">
            <w:pPr>
              <w:autoSpaceDE w:val="0"/>
              <w:autoSpaceDN w:val="0"/>
              <w:adjustRightInd w:val="0"/>
              <w:jc w:val="both"/>
              <w:rPr>
                <w:rFonts w:ascii="Montserrat Light" w:hAnsi="Montserrat Light"/>
                <w:bCs/>
                <w:lang w:val="ro-RO"/>
              </w:rPr>
            </w:pPr>
            <w:r w:rsidRPr="00DF0E0A">
              <w:rPr>
                <w:rFonts w:ascii="Montserrat Light" w:hAnsi="Montserrat Light"/>
                <w:bCs/>
                <w:lang w:val="ro-RO"/>
              </w:rPr>
              <w:t>După aprobarea finanțării investiției prin Programul Regional 2021 - 2027 și semnarea contractului de finanțare, în bugetul propriu al Județului Cluj se vor reflecta sumele aferente, în funcție de sursa de finanțare, pe perioada de implementare a proiectului.</w:t>
            </w:r>
          </w:p>
          <w:p w14:paraId="7F8F36D1" w14:textId="77777777" w:rsidR="007A09E1" w:rsidRPr="00DF0E0A" w:rsidRDefault="007A09E1" w:rsidP="00917CBC">
            <w:pPr>
              <w:autoSpaceDE w:val="0"/>
              <w:autoSpaceDN w:val="0"/>
              <w:adjustRightInd w:val="0"/>
              <w:jc w:val="both"/>
              <w:rPr>
                <w:rFonts w:ascii="Montserrat Light" w:hAnsi="Montserrat Light"/>
                <w:bCs/>
                <w:lang w:val="ro-RO"/>
              </w:rPr>
            </w:pPr>
            <w:r w:rsidRPr="00DF0E0A">
              <w:rPr>
                <w:rFonts w:ascii="Montserrat Light" w:hAnsi="Montserrat Light"/>
                <w:bCs/>
                <w:lang w:val="ro-RO"/>
              </w:rPr>
              <w:t xml:space="preserve"> </w:t>
            </w:r>
          </w:p>
          <w:p w14:paraId="0903809A" w14:textId="3436EFD4" w:rsidR="00076E96" w:rsidRPr="00DF0E0A" w:rsidRDefault="007A09E1" w:rsidP="00917CBC">
            <w:pPr>
              <w:autoSpaceDE w:val="0"/>
              <w:autoSpaceDN w:val="0"/>
              <w:adjustRightInd w:val="0"/>
              <w:jc w:val="both"/>
              <w:rPr>
                <w:rFonts w:ascii="Montserrat Light" w:hAnsi="Montserrat Light" w:cs="Times New Roman"/>
                <w:lang w:val="ro-RO"/>
              </w:rPr>
            </w:pPr>
            <w:r w:rsidRPr="00DF0E0A">
              <w:rPr>
                <w:rFonts w:ascii="Montserrat Light" w:hAnsi="Montserrat Light"/>
                <w:bCs/>
                <w:lang w:val="ro-RO"/>
              </w:rPr>
              <w:t>În ceea ce privește cheltuielile neeligibile, în funcție de graficul de implementare al proiectului, de modul de derulare a investiției, de sursele bugetare proprii disponibile a se aloca pentru investiții, periodic va fi analizată varianta optimă de finanțare (surse proprii, credit), cu mențiunea că pentru anul 2023 nu vor fi cuprinse în bugetul propriu cheltuieli neeligibile.</w:t>
            </w:r>
          </w:p>
        </w:tc>
      </w:tr>
      <w:tr w:rsidR="00D03DA9" w:rsidRPr="00DF0E0A" w14:paraId="21040A17" w14:textId="77777777" w:rsidTr="006A43D9">
        <w:tc>
          <w:tcPr>
            <w:tcW w:w="9493" w:type="dxa"/>
            <w:gridSpan w:val="4"/>
          </w:tcPr>
          <w:p w14:paraId="6E507E23" w14:textId="77777777" w:rsidR="001B5D45" w:rsidRPr="00DF0E0A" w:rsidRDefault="001B5D45" w:rsidP="00917CBC">
            <w:pPr>
              <w:tabs>
                <w:tab w:val="left" w:pos="3456"/>
              </w:tabs>
              <w:jc w:val="both"/>
              <w:rPr>
                <w:rFonts w:ascii="Montserrat Light" w:hAnsi="Montserrat Light"/>
                <w:i/>
                <w:lang w:val="it-IT"/>
              </w:rPr>
            </w:pPr>
            <w:r w:rsidRPr="00DF0E0A">
              <w:rPr>
                <w:rFonts w:ascii="Montserrat Light" w:hAnsi="Montserrat Light"/>
                <w:b/>
                <w:i/>
                <w:lang w:val="it-IT"/>
              </w:rPr>
              <w:t xml:space="preserve">Secțiunea a 4-a - Concluzii/propuneri:  </w:t>
            </w:r>
          </w:p>
        </w:tc>
      </w:tr>
      <w:tr w:rsidR="00D03DA9" w:rsidRPr="00DF0E0A" w14:paraId="145B8A2F" w14:textId="77777777" w:rsidTr="006A43D9">
        <w:tc>
          <w:tcPr>
            <w:tcW w:w="9493" w:type="dxa"/>
            <w:gridSpan w:val="4"/>
          </w:tcPr>
          <w:p w14:paraId="34ED72D8" w14:textId="1D1152D3" w:rsidR="00D447A5" w:rsidRPr="00DF0E0A" w:rsidRDefault="001B5D45" w:rsidP="00B75E75">
            <w:pPr>
              <w:tabs>
                <w:tab w:val="left" w:pos="3456"/>
              </w:tabs>
              <w:jc w:val="both"/>
              <w:rPr>
                <w:rFonts w:ascii="Montserrat Light" w:hAnsi="Montserrat Light"/>
                <w:iCs/>
                <w:lang w:val="it-IT"/>
              </w:rPr>
            </w:pPr>
            <w:r w:rsidRPr="00DF0E0A">
              <w:rPr>
                <w:rFonts w:ascii="Montserrat Light" w:hAnsi="Montserrat Light"/>
                <w:iCs/>
                <w:lang w:val="it-IT"/>
              </w:rPr>
              <w:t xml:space="preserve">În urma analizării proiectului de hotărâre și a documentării efectuate, certificăm faptul că proiectul de hotărâre </w:t>
            </w:r>
            <w:r w:rsidRPr="00DF0E0A">
              <w:rPr>
                <w:rFonts w:ascii="Montserrat Light" w:hAnsi="Montserrat Light"/>
                <w:b/>
                <w:bCs/>
                <w:iCs/>
                <w:lang w:val="it-IT"/>
              </w:rPr>
              <w:t xml:space="preserve">îndeplinește </w:t>
            </w:r>
            <w:r w:rsidRPr="00DF0E0A">
              <w:rPr>
                <w:rFonts w:ascii="Montserrat Light" w:hAnsi="Montserrat Light"/>
                <w:iCs/>
                <w:lang w:val="it-IT"/>
              </w:rPr>
              <w:t>cerințele tehnice specificate la Secțiunea a 2-a.</w:t>
            </w:r>
          </w:p>
        </w:tc>
      </w:tr>
      <w:tr w:rsidR="00D03DA9" w:rsidRPr="00DF0E0A" w14:paraId="51751444" w14:textId="77777777" w:rsidTr="00955AF7">
        <w:trPr>
          <w:trHeight w:val="378"/>
        </w:trPr>
        <w:tc>
          <w:tcPr>
            <w:tcW w:w="3663" w:type="dxa"/>
          </w:tcPr>
          <w:p w14:paraId="16D0EC04" w14:textId="77777777" w:rsidR="001B5D45" w:rsidRPr="00DF0E0A" w:rsidRDefault="001B5D45" w:rsidP="00917CBC">
            <w:pPr>
              <w:tabs>
                <w:tab w:val="left" w:pos="3456"/>
              </w:tabs>
              <w:jc w:val="both"/>
              <w:rPr>
                <w:rFonts w:ascii="Montserrat Light" w:hAnsi="Montserrat Light"/>
                <w:b/>
                <w:bCs/>
                <w:iCs/>
                <w:lang w:val="it-IT"/>
              </w:rPr>
            </w:pPr>
          </w:p>
        </w:tc>
        <w:tc>
          <w:tcPr>
            <w:tcW w:w="2512" w:type="dxa"/>
            <w:vAlign w:val="center"/>
          </w:tcPr>
          <w:p w14:paraId="67FB1F1B" w14:textId="77777777" w:rsidR="001B5D45" w:rsidRPr="00DF0E0A" w:rsidRDefault="001B5D45" w:rsidP="00917CBC">
            <w:pPr>
              <w:tabs>
                <w:tab w:val="left" w:pos="3456"/>
              </w:tabs>
              <w:jc w:val="center"/>
              <w:rPr>
                <w:rFonts w:ascii="Montserrat Light" w:hAnsi="Montserrat Light"/>
                <w:b/>
                <w:bCs/>
                <w:iCs/>
                <w:lang w:val="en-US"/>
              </w:rPr>
            </w:pPr>
            <w:proofErr w:type="spellStart"/>
            <w:r w:rsidRPr="00DF0E0A">
              <w:rPr>
                <w:rFonts w:ascii="Montserrat Light" w:hAnsi="Montserrat Light"/>
                <w:b/>
                <w:bCs/>
                <w:iCs/>
                <w:lang w:val="en-US"/>
              </w:rPr>
              <w:t>Prenume</w:t>
            </w:r>
            <w:proofErr w:type="spellEnd"/>
            <w:r w:rsidRPr="00DF0E0A">
              <w:rPr>
                <w:rFonts w:ascii="Montserrat Light" w:hAnsi="Montserrat Light"/>
                <w:b/>
                <w:bCs/>
                <w:iCs/>
                <w:lang w:val="en-US"/>
              </w:rPr>
              <w:t xml:space="preserve"> </w:t>
            </w:r>
            <w:proofErr w:type="spellStart"/>
            <w:r w:rsidRPr="00DF0E0A">
              <w:rPr>
                <w:rFonts w:ascii="Montserrat Light" w:hAnsi="Montserrat Light"/>
                <w:b/>
                <w:bCs/>
                <w:iCs/>
                <w:lang w:val="en-US"/>
              </w:rPr>
              <w:t>și</w:t>
            </w:r>
            <w:proofErr w:type="spellEnd"/>
            <w:r w:rsidRPr="00DF0E0A">
              <w:rPr>
                <w:rFonts w:ascii="Montserrat Light" w:hAnsi="Montserrat Light"/>
                <w:b/>
                <w:bCs/>
                <w:iCs/>
                <w:lang w:val="en-US"/>
              </w:rPr>
              <w:t xml:space="preserve"> </w:t>
            </w:r>
            <w:proofErr w:type="spellStart"/>
            <w:r w:rsidRPr="00DF0E0A">
              <w:rPr>
                <w:rFonts w:ascii="Montserrat Light" w:hAnsi="Montserrat Light"/>
                <w:b/>
                <w:bCs/>
                <w:iCs/>
                <w:lang w:val="en-US"/>
              </w:rPr>
              <w:t>nume</w:t>
            </w:r>
            <w:proofErr w:type="spellEnd"/>
          </w:p>
        </w:tc>
        <w:tc>
          <w:tcPr>
            <w:tcW w:w="1795" w:type="dxa"/>
            <w:vAlign w:val="center"/>
          </w:tcPr>
          <w:p w14:paraId="27E53DDB" w14:textId="77777777" w:rsidR="001B5D45" w:rsidRPr="00DF0E0A" w:rsidRDefault="001B5D45" w:rsidP="00917CBC">
            <w:pPr>
              <w:tabs>
                <w:tab w:val="left" w:pos="3456"/>
              </w:tabs>
              <w:jc w:val="center"/>
              <w:rPr>
                <w:rFonts w:ascii="Montserrat Light" w:hAnsi="Montserrat Light"/>
                <w:b/>
                <w:bCs/>
                <w:iCs/>
                <w:lang w:val="en-US"/>
              </w:rPr>
            </w:pPr>
            <w:r w:rsidRPr="00DF0E0A">
              <w:rPr>
                <w:rFonts w:ascii="Montserrat Light" w:hAnsi="Montserrat Light"/>
                <w:b/>
                <w:bCs/>
                <w:iCs/>
                <w:lang w:val="en-US"/>
              </w:rPr>
              <w:t>Data</w:t>
            </w:r>
          </w:p>
        </w:tc>
        <w:tc>
          <w:tcPr>
            <w:tcW w:w="1523" w:type="dxa"/>
            <w:vAlign w:val="center"/>
          </w:tcPr>
          <w:p w14:paraId="2082B561" w14:textId="77777777" w:rsidR="001B5D45" w:rsidRPr="00DF0E0A" w:rsidRDefault="001B5D45" w:rsidP="00917CBC">
            <w:pPr>
              <w:tabs>
                <w:tab w:val="left" w:pos="3456"/>
              </w:tabs>
              <w:jc w:val="center"/>
              <w:rPr>
                <w:rFonts w:ascii="Montserrat Light" w:hAnsi="Montserrat Light"/>
                <w:b/>
                <w:bCs/>
                <w:iCs/>
                <w:lang w:val="en-US"/>
              </w:rPr>
            </w:pPr>
            <w:proofErr w:type="spellStart"/>
            <w:r w:rsidRPr="00DF0E0A">
              <w:rPr>
                <w:rFonts w:ascii="Montserrat Light" w:hAnsi="Montserrat Light"/>
                <w:b/>
                <w:bCs/>
                <w:iCs/>
                <w:lang w:val="en-US"/>
              </w:rPr>
              <w:t>Semnătura</w:t>
            </w:r>
            <w:proofErr w:type="spellEnd"/>
          </w:p>
        </w:tc>
      </w:tr>
      <w:tr w:rsidR="001B5D45" w:rsidRPr="00DF0E0A" w14:paraId="5F7BB6BE" w14:textId="77777777" w:rsidTr="00955AF7">
        <w:trPr>
          <w:trHeight w:val="411"/>
        </w:trPr>
        <w:tc>
          <w:tcPr>
            <w:tcW w:w="3663" w:type="dxa"/>
            <w:vAlign w:val="center"/>
          </w:tcPr>
          <w:p w14:paraId="09DD6D9D" w14:textId="77777777" w:rsidR="001B5D45" w:rsidRPr="00DF0E0A" w:rsidRDefault="001B5D45" w:rsidP="00917CBC">
            <w:pPr>
              <w:tabs>
                <w:tab w:val="left" w:pos="3456"/>
              </w:tabs>
              <w:jc w:val="both"/>
              <w:rPr>
                <w:rFonts w:ascii="Montserrat Light" w:hAnsi="Montserrat Light"/>
                <w:iCs/>
                <w:lang w:val="en-US"/>
              </w:rPr>
            </w:pPr>
            <w:proofErr w:type="spellStart"/>
            <w:r w:rsidRPr="00DF0E0A">
              <w:rPr>
                <w:rFonts w:ascii="Montserrat Light" w:hAnsi="Montserrat Light"/>
                <w:iCs/>
                <w:lang w:val="en-US"/>
              </w:rPr>
              <w:t>Avizat</w:t>
            </w:r>
            <w:proofErr w:type="spellEnd"/>
            <w:r w:rsidRPr="00DF0E0A">
              <w:rPr>
                <w:rFonts w:ascii="Montserrat Light" w:hAnsi="Montserrat Light"/>
                <w:iCs/>
                <w:lang w:val="en-US"/>
              </w:rPr>
              <w:t>: Director General</w:t>
            </w:r>
          </w:p>
        </w:tc>
        <w:tc>
          <w:tcPr>
            <w:tcW w:w="2512" w:type="dxa"/>
            <w:vAlign w:val="center"/>
          </w:tcPr>
          <w:p w14:paraId="0EC2C846" w14:textId="77777777" w:rsidR="001B5D45" w:rsidRPr="00DF0E0A" w:rsidRDefault="001B5D45" w:rsidP="00917CBC">
            <w:pPr>
              <w:tabs>
                <w:tab w:val="left" w:pos="3456"/>
              </w:tabs>
              <w:jc w:val="both"/>
              <w:rPr>
                <w:rFonts w:ascii="Montserrat Light" w:hAnsi="Montserrat Light" w:cs="Calibri Light"/>
                <w:iCs/>
                <w:noProof/>
                <w:shd w:val="clear" w:color="auto" w:fill="FFFFFF"/>
              </w:rPr>
            </w:pPr>
            <w:r w:rsidRPr="00DF0E0A">
              <w:rPr>
                <w:rFonts w:ascii="Montserrat Light" w:hAnsi="Montserrat Light" w:cs="Calibri Light"/>
                <w:iCs/>
                <w:noProof/>
                <w:shd w:val="clear" w:color="auto" w:fill="FFFFFF"/>
              </w:rPr>
              <w:t xml:space="preserve">Cristina ȘCHIOP </w:t>
            </w:r>
          </w:p>
        </w:tc>
        <w:tc>
          <w:tcPr>
            <w:tcW w:w="1795" w:type="dxa"/>
            <w:vAlign w:val="center"/>
          </w:tcPr>
          <w:p w14:paraId="6189EDA9" w14:textId="4EC44738" w:rsidR="001B5D45" w:rsidRPr="00DF0E0A" w:rsidRDefault="00316ADE" w:rsidP="00917CBC">
            <w:pPr>
              <w:tabs>
                <w:tab w:val="left" w:pos="3456"/>
              </w:tabs>
              <w:jc w:val="center"/>
              <w:rPr>
                <w:rFonts w:ascii="Montserrat Light" w:hAnsi="Montserrat Light"/>
                <w:iCs/>
                <w:highlight w:val="yellow"/>
                <w:lang w:val="en-US"/>
              </w:rPr>
            </w:pPr>
            <w:r w:rsidRPr="00DF0E0A">
              <w:rPr>
                <w:rFonts w:ascii="Montserrat Light" w:hAnsi="Montserrat Light"/>
                <w:iCs/>
                <w:lang w:val="en-US"/>
              </w:rPr>
              <w:t>26</w:t>
            </w:r>
            <w:r w:rsidR="00B17FB1" w:rsidRPr="00DF0E0A">
              <w:rPr>
                <w:rFonts w:ascii="Montserrat Light" w:hAnsi="Montserrat Light"/>
                <w:iCs/>
                <w:lang w:val="en-US"/>
              </w:rPr>
              <w:t>.0</w:t>
            </w:r>
            <w:r w:rsidRPr="00DF0E0A">
              <w:rPr>
                <w:rFonts w:ascii="Montserrat Light" w:hAnsi="Montserrat Light"/>
                <w:iCs/>
                <w:lang w:val="en-US"/>
              </w:rPr>
              <w:t>7</w:t>
            </w:r>
            <w:r w:rsidR="00B17FB1" w:rsidRPr="00DF0E0A">
              <w:rPr>
                <w:rFonts w:ascii="Montserrat Light" w:hAnsi="Montserrat Light"/>
                <w:iCs/>
                <w:lang w:val="en-US"/>
              </w:rPr>
              <w:t>.2023</w:t>
            </w:r>
          </w:p>
        </w:tc>
        <w:tc>
          <w:tcPr>
            <w:tcW w:w="1523" w:type="dxa"/>
            <w:vAlign w:val="center"/>
          </w:tcPr>
          <w:p w14:paraId="036F4A22" w14:textId="77777777" w:rsidR="001B5D45" w:rsidRPr="00DF0E0A" w:rsidRDefault="001B5D45" w:rsidP="00917CBC">
            <w:pPr>
              <w:tabs>
                <w:tab w:val="left" w:pos="3456"/>
              </w:tabs>
              <w:jc w:val="both"/>
              <w:rPr>
                <w:rFonts w:ascii="Montserrat Light" w:hAnsi="Montserrat Light"/>
                <w:iCs/>
                <w:highlight w:val="yellow"/>
                <w:lang w:val="en-US"/>
              </w:rPr>
            </w:pPr>
          </w:p>
        </w:tc>
      </w:tr>
    </w:tbl>
    <w:p w14:paraId="302357CA" w14:textId="56EBBA98" w:rsidR="001B5D45" w:rsidRPr="00DF0E0A" w:rsidRDefault="001B5D45" w:rsidP="00917CBC">
      <w:pPr>
        <w:rPr>
          <w:rFonts w:ascii="Montserrat Light" w:hAnsi="Montserrat Light"/>
          <w:lang w:val="en-US" w:eastAsia="ro-RO"/>
        </w:rPr>
      </w:pPr>
    </w:p>
    <w:p w14:paraId="5A4071FE" w14:textId="77777777" w:rsidR="003A6086" w:rsidRPr="00DF0E0A" w:rsidRDefault="003A6086" w:rsidP="00917CBC">
      <w:pPr>
        <w:tabs>
          <w:tab w:val="left" w:pos="3456"/>
        </w:tabs>
        <w:jc w:val="right"/>
        <w:rPr>
          <w:rFonts w:ascii="Montserrat Light" w:hAnsi="Montserrat Light"/>
        </w:rPr>
      </w:pPr>
    </w:p>
    <w:p w14:paraId="4AB0C0F0" w14:textId="77777777" w:rsidR="003A6086" w:rsidRPr="00DF0E0A" w:rsidRDefault="003A6086" w:rsidP="00917CBC">
      <w:pPr>
        <w:tabs>
          <w:tab w:val="left" w:pos="3456"/>
        </w:tabs>
        <w:jc w:val="right"/>
        <w:rPr>
          <w:rFonts w:ascii="Montserrat Light" w:hAnsi="Montserrat Light"/>
        </w:rPr>
      </w:pPr>
    </w:p>
    <w:p w14:paraId="1FE5EDBB" w14:textId="77777777" w:rsidR="003A6086" w:rsidRPr="00DF0E0A" w:rsidRDefault="003A6086" w:rsidP="00917CBC">
      <w:pPr>
        <w:tabs>
          <w:tab w:val="left" w:pos="3456"/>
        </w:tabs>
        <w:jc w:val="right"/>
        <w:rPr>
          <w:rFonts w:ascii="Montserrat Light" w:hAnsi="Montserrat Light"/>
        </w:rPr>
      </w:pPr>
    </w:p>
    <w:p w14:paraId="25BDB6B6" w14:textId="77777777" w:rsidR="003A6086" w:rsidRPr="00DF0E0A" w:rsidRDefault="003A6086" w:rsidP="00917CBC">
      <w:pPr>
        <w:tabs>
          <w:tab w:val="left" w:pos="3456"/>
        </w:tabs>
        <w:jc w:val="right"/>
        <w:rPr>
          <w:rFonts w:ascii="Montserrat Light" w:hAnsi="Montserrat Light"/>
        </w:rPr>
      </w:pPr>
    </w:p>
    <w:p w14:paraId="65BF938F" w14:textId="62540ED3" w:rsidR="003A6086" w:rsidRPr="00DF0E0A" w:rsidRDefault="005E4301" w:rsidP="00917CBC">
      <w:pPr>
        <w:tabs>
          <w:tab w:val="left" w:pos="142"/>
          <w:tab w:val="left" w:pos="6321"/>
        </w:tabs>
        <w:rPr>
          <w:rFonts w:ascii="Montserrat Light" w:hAnsi="Montserrat Light"/>
        </w:rPr>
      </w:pPr>
      <w:r w:rsidRPr="00DF0E0A">
        <w:rPr>
          <w:rFonts w:ascii="Montserrat Light" w:hAnsi="Montserrat Light"/>
        </w:rPr>
        <w:tab/>
      </w:r>
      <w:r w:rsidRPr="00DF0E0A">
        <w:rPr>
          <w:rFonts w:ascii="Montserrat Light" w:hAnsi="Montserrat Light"/>
        </w:rPr>
        <w:tab/>
      </w:r>
    </w:p>
    <w:p w14:paraId="0DDDC444" w14:textId="77777777" w:rsidR="003A6086" w:rsidRPr="00DF0E0A" w:rsidRDefault="003A6086" w:rsidP="00917CBC">
      <w:pPr>
        <w:tabs>
          <w:tab w:val="left" w:pos="3456"/>
        </w:tabs>
        <w:jc w:val="right"/>
        <w:rPr>
          <w:rFonts w:ascii="Montserrat Light" w:hAnsi="Montserrat Light"/>
        </w:rPr>
      </w:pPr>
    </w:p>
    <w:p w14:paraId="2F3DCED6" w14:textId="77777777" w:rsidR="003A6086" w:rsidRPr="00DF0E0A" w:rsidRDefault="003A6086" w:rsidP="00917CBC">
      <w:pPr>
        <w:tabs>
          <w:tab w:val="left" w:pos="3456"/>
        </w:tabs>
        <w:jc w:val="right"/>
        <w:rPr>
          <w:rFonts w:ascii="Montserrat Light" w:hAnsi="Montserrat Light"/>
        </w:rPr>
      </w:pPr>
    </w:p>
    <w:p w14:paraId="0EFA421E" w14:textId="77777777" w:rsidR="00C84A35" w:rsidRPr="00DF0E0A" w:rsidRDefault="00C84A35" w:rsidP="00917CBC">
      <w:pPr>
        <w:tabs>
          <w:tab w:val="left" w:pos="3456"/>
        </w:tabs>
        <w:rPr>
          <w:rFonts w:ascii="Montserrat Light" w:hAnsi="Montserrat Light"/>
        </w:rPr>
      </w:pPr>
    </w:p>
    <w:p w14:paraId="42D87B35" w14:textId="77777777" w:rsidR="00C84A35" w:rsidRPr="00DF0E0A" w:rsidRDefault="00C84A35" w:rsidP="00917CBC">
      <w:pPr>
        <w:tabs>
          <w:tab w:val="left" w:pos="3456"/>
        </w:tabs>
        <w:rPr>
          <w:rFonts w:ascii="Montserrat Light" w:hAnsi="Montserrat Light"/>
        </w:rPr>
      </w:pPr>
    </w:p>
    <w:p w14:paraId="16B47444" w14:textId="4390E662" w:rsidR="00577784" w:rsidRPr="00DF0E0A" w:rsidRDefault="00577784" w:rsidP="00917CBC">
      <w:pPr>
        <w:tabs>
          <w:tab w:val="left" w:pos="4303"/>
        </w:tabs>
        <w:rPr>
          <w:rFonts w:ascii="Montserrat Light" w:hAnsi="Montserrat Light"/>
          <w:lang w:val="en-US" w:eastAsia="ro-RO"/>
        </w:rPr>
        <w:sectPr w:rsidR="00577784" w:rsidRPr="00DF0E0A" w:rsidSect="00250915">
          <w:pgSz w:w="11909" w:h="16834"/>
          <w:pgMar w:top="1559" w:right="1021" w:bottom="709" w:left="1418" w:header="272" w:footer="198" w:gutter="0"/>
          <w:pgNumType w:start="1"/>
          <w:cols w:space="720"/>
          <w:docGrid w:linePitch="299"/>
        </w:sectPr>
      </w:pPr>
    </w:p>
    <w:tbl>
      <w:tblPr>
        <w:tblpPr w:leftFromText="180" w:rightFromText="180" w:vertAnchor="text" w:horzAnchor="margin" w:tblpXSpec="center" w:tblpY="-70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4"/>
        <w:gridCol w:w="1768"/>
        <w:gridCol w:w="2410"/>
        <w:gridCol w:w="1564"/>
      </w:tblGrid>
      <w:tr w:rsidR="00D03DA9" w:rsidRPr="00DF0E0A" w14:paraId="4BCEEBFB"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61A9D7F6" w14:textId="6A4B28B8" w:rsidR="00625B39" w:rsidRPr="00DF0E0A" w:rsidRDefault="00625B39" w:rsidP="00917CBC">
            <w:pPr>
              <w:tabs>
                <w:tab w:val="left" w:pos="3456"/>
              </w:tabs>
              <w:ind w:left="-963"/>
              <w:jc w:val="center"/>
              <w:rPr>
                <w:rFonts w:ascii="Montserrat Light" w:hAnsi="Montserrat Light"/>
                <w:b/>
                <w:bCs/>
                <w:lang w:val="en-US"/>
              </w:rPr>
            </w:pPr>
            <w:r w:rsidRPr="00DF0E0A">
              <w:rPr>
                <w:rFonts w:ascii="Montserrat Light" w:hAnsi="Montserrat Light"/>
                <w:b/>
                <w:bCs/>
                <w:lang w:val="en-US"/>
              </w:rPr>
              <w:lastRenderedPageBreak/>
              <w:t>CIRCUIT PROIECT DE HOTĂRÂRE</w:t>
            </w:r>
          </w:p>
        </w:tc>
      </w:tr>
      <w:tr w:rsidR="00D03DA9" w:rsidRPr="00DF0E0A" w14:paraId="199203E1"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5C3FE070" w14:textId="77777777" w:rsidR="00625B39" w:rsidRPr="00DF0E0A" w:rsidRDefault="00625B39" w:rsidP="00917CBC">
            <w:pPr>
              <w:rPr>
                <w:rFonts w:ascii="Montserrat Light" w:hAnsi="Montserrat Light"/>
                <w:b/>
                <w:bCs/>
                <w:lang w:val="en-US"/>
              </w:rPr>
            </w:pPr>
            <w:r w:rsidRPr="00DF0E0A">
              <w:rPr>
                <w:rFonts w:ascii="Montserrat Light" w:hAnsi="Montserrat Light"/>
                <w:b/>
                <w:bCs/>
                <w:lang w:val="en-US"/>
              </w:rPr>
              <w:t xml:space="preserve">1. </w:t>
            </w:r>
            <w:proofErr w:type="spellStart"/>
            <w:r w:rsidRPr="00DF0E0A">
              <w:rPr>
                <w:rFonts w:ascii="Montserrat Light" w:hAnsi="Montserrat Light"/>
                <w:b/>
                <w:bCs/>
                <w:lang w:val="en-US"/>
              </w:rPr>
              <w:t>Transmitere</w:t>
            </w:r>
            <w:proofErr w:type="spellEnd"/>
            <w:r w:rsidRPr="00DF0E0A">
              <w:rPr>
                <w:rFonts w:ascii="Montserrat Light" w:hAnsi="Montserrat Light"/>
                <w:b/>
                <w:bCs/>
                <w:lang w:val="en-US"/>
              </w:rPr>
              <w:t xml:space="preserve"> </w:t>
            </w:r>
            <w:proofErr w:type="spellStart"/>
            <w:r w:rsidRPr="00DF0E0A">
              <w:rPr>
                <w:rFonts w:ascii="Montserrat Light" w:hAnsi="Montserrat Light"/>
                <w:b/>
                <w:bCs/>
                <w:lang w:val="en-US"/>
              </w:rPr>
              <w:t>proiect</w:t>
            </w:r>
            <w:proofErr w:type="spellEnd"/>
            <w:r w:rsidRPr="00DF0E0A">
              <w:rPr>
                <w:rFonts w:ascii="Montserrat Light" w:hAnsi="Montserrat Light"/>
                <w:b/>
                <w:bCs/>
                <w:lang w:val="en-US"/>
              </w:rPr>
              <w:t xml:space="preserve"> </w:t>
            </w:r>
            <w:proofErr w:type="spellStart"/>
            <w:r w:rsidRPr="00DF0E0A">
              <w:rPr>
                <w:rFonts w:ascii="Montserrat Light" w:hAnsi="Montserrat Light"/>
                <w:b/>
                <w:bCs/>
                <w:lang w:val="en-US"/>
              </w:rPr>
              <w:t>în</w:t>
            </w:r>
            <w:proofErr w:type="spellEnd"/>
            <w:r w:rsidRPr="00DF0E0A">
              <w:rPr>
                <w:rFonts w:ascii="Montserrat Light" w:hAnsi="Montserrat Light"/>
                <w:b/>
                <w:bCs/>
                <w:lang w:val="en-US"/>
              </w:rPr>
              <w:t xml:space="preserve"> </w:t>
            </w:r>
            <w:proofErr w:type="spellStart"/>
            <w:r w:rsidRPr="00DF0E0A">
              <w:rPr>
                <w:rFonts w:ascii="Montserrat Light" w:hAnsi="Montserrat Light"/>
                <w:b/>
                <w:bCs/>
                <w:lang w:val="en-US"/>
              </w:rPr>
              <w:t>vederea</w:t>
            </w:r>
            <w:proofErr w:type="spellEnd"/>
            <w:r w:rsidRPr="00DF0E0A">
              <w:rPr>
                <w:rFonts w:ascii="Montserrat Light" w:hAnsi="Montserrat Light"/>
                <w:b/>
                <w:bCs/>
                <w:lang w:val="en-US"/>
              </w:rPr>
              <w:t xml:space="preserve"> </w:t>
            </w:r>
            <w:proofErr w:type="spellStart"/>
            <w:r w:rsidRPr="00DF0E0A">
              <w:rPr>
                <w:rFonts w:ascii="Montserrat Light" w:hAnsi="Montserrat Light"/>
                <w:b/>
                <w:bCs/>
                <w:lang w:val="en-US"/>
              </w:rPr>
              <w:t>analizării</w:t>
            </w:r>
            <w:proofErr w:type="spellEnd"/>
            <w:r w:rsidRPr="00DF0E0A">
              <w:rPr>
                <w:rFonts w:ascii="Montserrat Light" w:hAnsi="Montserrat Light"/>
                <w:b/>
                <w:bCs/>
                <w:lang w:val="en-US"/>
              </w:rPr>
              <w:t xml:space="preserve"> </w:t>
            </w:r>
            <w:proofErr w:type="spellStart"/>
            <w:r w:rsidRPr="00DF0E0A">
              <w:rPr>
                <w:rFonts w:ascii="Montserrat Light" w:hAnsi="Montserrat Light"/>
                <w:b/>
                <w:bCs/>
                <w:lang w:val="en-US"/>
              </w:rPr>
              <w:t>şi</w:t>
            </w:r>
            <w:proofErr w:type="spellEnd"/>
            <w:r w:rsidRPr="00DF0E0A">
              <w:rPr>
                <w:rFonts w:ascii="Montserrat Light" w:hAnsi="Montserrat Light"/>
                <w:b/>
                <w:bCs/>
                <w:lang w:val="en-US"/>
              </w:rPr>
              <w:t xml:space="preserve"> </w:t>
            </w:r>
            <w:proofErr w:type="spellStart"/>
            <w:r w:rsidRPr="00DF0E0A">
              <w:rPr>
                <w:rFonts w:ascii="Montserrat Light" w:hAnsi="Montserrat Light"/>
                <w:b/>
                <w:bCs/>
                <w:lang w:val="en-US"/>
              </w:rPr>
              <w:t>întocmirii</w:t>
            </w:r>
            <w:proofErr w:type="spellEnd"/>
            <w:r w:rsidRPr="00DF0E0A">
              <w:rPr>
                <w:rFonts w:ascii="Montserrat Light" w:hAnsi="Montserrat Light"/>
                <w:b/>
                <w:bCs/>
                <w:lang w:val="en-US"/>
              </w:rPr>
              <w:t xml:space="preserve"> </w:t>
            </w:r>
            <w:proofErr w:type="spellStart"/>
            <w:r w:rsidRPr="00DF0E0A">
              <w:rPr>
                <w:rFonts w:ascii="Montserrat Light" w:hAnsi="Montserrat Light"/>
                <w:b/>
                <w:bCs/>
                <w:lang w:val="en-US"/>
              </w:rPr>
              <w:t>raportului</w:t>
            </w:r>
            <w:proofErr w:type="spellEnd"/>
            <w:r w:rsidRPr="00DF0E0A">
              <w:rPr>
                <w:rFonts w:ascii="Montserrat Light" w:hAnsi="Montserrat Light"/>
                <w:b/>
                <w:bCs/>
                <w:lang w:val="en-US"/>
              </w:rPr>
              <w:t>/</w:t>
            </w:r>
            <w:proofErr w:type="spellStart"/>
            <w:r w:rsidRPr="00DF0E0A">
              <w:rPr>
                <w:rFonts w:ascii="Montserrat Light" w:hAnsi="Montserrat Light"/>
                <w:b/>
                <w:bCs/>
                <w:lang w:val="en-US"/>
              </w:rPr>
              <w:t>rapoartelor</w:t>
            </w:r>
            <w:proofErr w:type="spellEnd"/>
            <w:r w:rsidRPr="00DF0E0A">
              <w:rPr>
                <w:rFonts w:ascii="Montserrat Light" w:hAnsi="Montserrat Light"/>
                <w:b/>
                <w:bCs/>
                <w:lang w:val="en-US"/>
              </w:rPr>
              <w:t xml:space="preserve"> de </w:t>
            </w:r>
            <w:proofErr w:type="spellStart"/>
            <w:r w:rsidRPr="00DF0E0A">
              <w:rPr>
                <w:rFonts w:ascii="Montserrat Light" w:hAnsi="Montserrat Light"/>
                <w:b/>
                <w:bCs/>
                <w:lang w:val="en-US"/>
              </w:rPr>
              <w:t>specialitate</w:t>
            </w:r>
            <w:proofErr w:type="spellEnd"/>
            <w:r w:rsidRPr="00DF0E0A">
              <w:rPr>
                <w:rFonts w:ascii="Montserrat Light" w:hAnsi="Montserrat Light"/>
                <w:b/>
                <w:bCs/>
                <w:lang w:val="en-US"/>
              </w:rPr>
              <w:t xml:space="preserve"> ale </w:t>
            </w:r>
            <w:proofErr w:type="spellStart"/>
            <w:r w:rsidRPr="00DF0E0A">
              <w:rPr>
                <w:rFonts w:ascii="Montserrat Light" w:hAnsi="Montserrat Light"/>
                <w:b/>
                <w:bCs/>
                <w:lang w:val="en-US"/>
              </w:rPr>
              <w:t>compartimentelor</w:t>
            </w:r>
            <w:proofErr w:type="spellEnd"/>
            <w:r w:rsidRPr="00DF0E0A">
              <w:rPr>
                <w:rFonts w:ascii="Montserrat Light" w:hAnsi="Montserrat Light"/>
                <w:b/>
                <w:bCs/>
                <w:lang w:val="en-US"/>
              </w:rPr>
              <w:t xml:space="preserve"> de resort </w:t>
            </w:r>
            <w:proofErr w:type="spellStart"/>
            <w:r w:rsidRPr="00DF0E0A">
              <w:rPr>
                <w:rFonts w:ascii="Montserrat Light" w:hAnsi="Montserrat Light"/>
                <w:b/>
                <w:bCs/>
                <w:lang w:val="en-US"/>
              </w:rPr>
              <w:t>nominalizate</w:t>
            </w:r>
            <w:proofErr w:type="spellEnd"/>
          </w:p>
        </w:tc>
      </w:tr>
      <w:tr w:rsidR="00D03DA9" w:rsidRPr="00DF0E0A" w14:paraId="21FADD3C" w14:textId="77777777" w:rsidTr="005E4301">
        <w:tc>
          <w:tcPr>
            <w:tcW w:w="3614" w:type="dxa"/>
            <w:tcBorders>
              <w:top w:val="single" w:sz="4" w:space="0" w:color="auto"/>
              <w:left w:val="single" w:sz="4" w:space="0" w:color="auto"/>
              <w:bottom w:val="single" w:sz="4" w:space="0" w:color="auto"/>
              <w:right w:val="single" w:sz="4" w:space="0" w:color="auto"/>
            </w:tcBorders>
            <w:vAlign w:val="center"/>
            <w:hideMark/>
          </w:tcPr>
          <w:p w14:paraId="11AB8464" w14:textId="6AC4EB54" w:rsidR="00625B39" w:rsidRPr="00DF0E0A" w:rsidRDefault="00625B39" w:rsidP="00917CBC">
            <w:pPr>
              <w:tabs>
                <w:tab w:val="left" w:pos="3456"/>
              </w:tabs>
              <w:jc w:val="center"/>
              <w:rPr>
                <w:rFonts w:ascii="Montserrat Light" w:hAnsi="Montserrat Light"/>
                <w:lang w:val="en-US"/>
              </w:rPr>
            </w:pPr>
          </w:p>
          <w:p w14:paraId="7C02A5E6" w14:textId="77777777" w:rsidR="00625B39" w:rsidRPr="00DF0E0A" w:rsidRDefault="00625B39" w:rsidP="00917CBC">
            <w:pPr>
              <w:tabs>
                <w:tab w:val="left" w:pos="3456"/>
              </w:tabs>
              <w:jc w:val="center"/>
              <w:rPr>
                <w:rFonts w:ascii="Montserrat Light" w:hAnsi="Montserrat Light"/>
                <w:lang w:val="en-US"/>
              </w:rPr>
            </w:pPr>
            <w:proofErr w:type="spellStart"/>
            <w:r w:rsidRPr="00DF0E0A">
              <w:rPr>
                <w:rFonts w:ascii="Montserrat Light" w:hAnsi="Montserrat Light"/>
                <w:lang w:val="en-US"/>
              </w:rPr>
              <w:t>Compartimentele</w:t>
            </w:r>
            <w:proofErr w:type="spellEnd"/>
            <w:r w:rsidRPr="00DF0E0A">
              <w:rPr>
                <w:rFonts w:ascii="Montserrat Light" w:hAnsi="Montserrat Light"/>
                <w:lang w:val="en-US"/>
              </w:rPr>
              <w:t xml:space="preserve"> de resort </w:t>
            </w:r>
            <w:proofErr w:type="spellStart"/>
            <w:r w:rsidRPr="00DF0E0A">
              <w:rPr>
                <w:rFonts w:ascii="Montserrat Light" w:hAnsi="Montserrat Light"/>
                <w:lang w:val="en-US"/>
              </w:rPr>
              <w:t>nominalizate</w:t>
            </w:r>
            <w:proofErr w:type="spellEnd"/>
          </w:p>
          <w:p w14:paraId="0CA363E4" w14:textId="081D6554" w:rsidR="00625B39" w:rsidRPr="00DF0E0A" w:rsidRDefault="00625B39" w:rsidP="00917CBC">
            <w:pPr>
              <w:tabs>
                <w:tab w:val="left" w:pos="0"/>
              </w:tabs>
              <w:jc w:val="center"/>
              <w:rPr>
                <w:rFonts w:ascii="Montserrat Light" w:hAnsi="Montserrat Light"/>
                <w:lang w:val="en-US"/>
              </w:rPr>
            </w:pPr>
            <w:r w:rsidRPr="00DF0E0A">
              <w:rPr>
                <w:rFonts w:ascii="Montserrat Light" w:hAnsi="Montserrat Light"/>
                <w:lang w:val="en-US"/>
              </w:rPr>
              <w:t>(</w:t>
            </w:r>
            <w:proofErr w:type="spellStart"/>
            <w:r w:rsidRPr="00DF0E0A">
              <w:rPr>
                <w:rFonts w:ascii="Montserrat Light" w:hAnsi="Montserrat Light"/>
                <w:lang w:val="en-US"/>
              </w:rPr>
              <w:t>Direcția</w:t>
            </w:r>
            <w:proofErr w:type="spellEnd"/>
            <w:r w:rsidR="009E3B3C" w:rsidRPr="00DF0E0A">
              <w:rPr>
                <w:rFonts w:ascii="Montserrat Light" w:hAnsi="Montserrat Light"/>
                <w:lang w:val="en-US"/>
              </w:rPr>
              <w:t xml:space="preserve"> </w:t>
            </w:r>
            <w:r w:rsidRPr="00DF0E0A">
              <w:rPr>
                <w:rFonts w:ascii="Montserrat Light" w:hAnsi="Montserrat Light"/>
                <w:lang w:val="en-US"/>
              </w:rPr>
              <w:t>/</w:t>
            </w:r>
            <w:r w:rsidR="009E3B3C" w:rsidRPr="00DF0E0A">
              <w:rPr>
                <w:rFonts w:ascii="Montserrat Light" w:hAnsi="Montserrat Light"/>
                <w:lang w:val="en-US"/>
              </w:rPr>
              <w:t xml:space="preserve"> </w:t>
            </w:r>
            <w:proofErr w:type="spellStart"/>
            <w:r w:rsidRPr="00DF0E0A">
              <w:rPr>
                <w:rFonts w:ascii="Montserrat Light" w:hAnsi="Montserrat Light"/>
                <w:lang w:val="en-US"/>
              </w:rPr>
              <w:t>serviciul</w:t>
            </w:r>
            <w:proofErr w:type="spellEnd"/>
            <w:r w:rsidRPr="00DF0E0A">
              <w:rPr>
                <w:rFonts w:ascii="Montserrat Light" w:hAnsi="Montserrat Light"/>
                <w:lang w:val="en-US"/>
              </w:rPr>
              <w:t>)</w:t>
            </w:r>
          </w:p>
        </w:tc>
        <w:tc>
          <w:tcPr>
            <w:tcW w:w="1768" w:type="dxa"/>
            <w:tcBorders>
              <w:top w:val="single" w:sz="4" w:space="0" w:color="auto"/>
              <w:left w:val="single" w:sz="4" w:space="0" w:color="auto"/>
              <w:bottom w:val="single" w:sz="4" w:space="0" w:color="auto"/>
              <w:right w:val="single" w:sz="4" w:space="0" w:color="auto"/>
            </w:tcBorders>
            <w:vAlign w:val="center"/>
          </w:tcPr>
          <w:p w14:paraId="595BE40B" w14:textId="1F84EEFA" w:rsidR="00625B39" w:rsidRPr="00DF0E0A" w:rsidRDefault="00625B39" w:rsidP="00917CBC">
            <w:pPr>
              <w:tabs>
                <w:tab w:val="left" w:pos="3456"/>
              </w:tabs>
              <w:jc w:val="center"/>
              <w:rPr>
                <w:rFonts w:ascii="Montserrat Light" w:hAnsi="Montserrat Light"/>
                <w:lang w:val="en-US"/>
              </w:rPr>
            </w:pPr>
            <w:proofErr w:type="spellStart"/>
            <w:r w:rsidRPr="00DF0E0A">
              <w:rPr>
                <w:rFonts w:ascii="Montserrat Light" w:hAnsi="Montserrat Light"/>
                <w:lang w:val="en-US"/>
              </w:rPr>
              <w:t>Datele</w:t>
            </w:r>
            <w:proofErr w:type="spellEnd"/>
            <w:r w:rsidRPr="00DF0E0A">
              <w:rPr>
                <w:rFonts w:ascii="Montserrat Light" w:hAnsi="Montserrat Light"/>
                <w:lang w:val="en-US"/>
              </w:rPr>
              <w:t xml:space="preserve"> de </w:t>
            </w:r>
            <w:proofErr w:type="spellStart"/>
            <w:r w:rsidRPr="00DF0E0A">
              <w:rPr>
                <w:rFonts w:ascii="Montserrat Light" w:hAnsi="Montserrat Light"/>
                <w:lang w:val="en-US"/>
              </w:rPr>
              <w:t>întocmire</w:t>
            </w:r>
            <w:proofErr w:type="spellEnd"/>
            <w:r w:rsidRPr="00DF0E0A">
              <w:rPr>
                <w:rFonts w:ascii="Montserrat Light" w:hAnsi="Montserrat Light"/>
                <w:lang w:val="en-US"/>
              </w:rPr>
              <w:t xml:space="preserve"> </w:t>
            </w:r>
            <w:proofErr w:type="spellStart"/>
            <w:r w:rsidRPr="00DF0E0A">
              <w:rPr>
                <w:rFonts w:ascii="Montserrat Light" w:hAnsi="Montserrat Light"/>
                <w:lang w:val="en-US"/>
              </w:rPr>
              <w:t>și</w:t>
            </w:r>
            <w:proofErr w:type="spellEnd"/>
            <w:r w:rsidRPr="00DF0E0A">
              <w:rPr>
                <w:rFonts w:ascii="Montserrat Light" w:hAnsi="Montserrat Light"/>
                <w:lang w:val="en-US"/>
              </w:rPr>
              <w:t xml:space="preserve"> </w:t>
            </w:r>
            <w:proofErr w:type="spellStart"/>
            <w:r w:rsidRPr="00DF0E0A">
              <w:rPr>
                <w:rFonts w:ascii="Montserrat Light" w:hAnsi="Montserrat Light"/>
                <w:lang w:val="en-US"/>
              </w:rPr>
              <w:t>depunere</w:t>
            </w:r>
            <w:proofErr w:type="spellEnd"/>
            <w:r w:rsidRPr="00DF0E0A">
              <w:rPr>
                <w:rFonts w:ascii="Montserrat Light" w:hAnsi="Montserrat Light"/>
                <w:lang w:val="en-US"/>
              </w:rPr>
              <w:t xml:space="preserve"> a </w:t>
            </w:r>
            <w:proofErr w:type="spellStart"/>
            <w:r w:rsidRPr="00DF0E0A">
              <w:rPr>
                <w:rFonts w:ascii="Montserrat Light" w:hAnsi="Montserrat Light"/>
                <w:lang w:val="en-US"/>
              </w:rPr>
              <w:t>rapoartelor</w:t>
            </w:r>
            <w:proofErr w:type="spellEnd"/>
            <w:r w:rsidRPr="00DF0E0A">
              <w:rPr>
                <w:rFonts w:ascii="Montserrat Light" w:hAnsi="Montserrat Light"/>
                <w:lang w:val="en-US"/>
              </w:rPr>
              <w:t xml:space="preserve"> </w:t>
            </w:r>
            <w:proofErr w:type="gramStart"/>
            <w:r w:rsidRPr="00DF0E0A">
              <w:rPr>
                <w:rFonts w:ascii="Montserrat Light" w:hAnsi="Montserrat Light"/>
                <w:lang w:val="en-US"/>
              </w:rPr>
              <w:t xml:space="preserve">de  </w:t>
            </w:r>
            <w:proofErr w:type="spellStart"/>
            <w:r w:rsidRPr="00DF0E0A">
              <w:rPr>
                <w:rFonts w:ascii="Montserrat Light" w:hAnsi="Montserrat Light"/>
                <w:lang w:val="en-US"/>
              </w:rPr>
              <w:t>specialitate</w:t>
            </w:r>
            <w:proofErr w:type="spellEnd"/>
            <w:proofErr w:type="gramEnd"/>
          </w:p>
        </w:tc>
        <w:tc>
          <w:tcPr>
            <w:tcW w:w="2410" w:type="dxa"/>
            <w:tcBorders>
              <w:top w:val="single" w:sz="4" w:space="0" w:color="auto"/>
              <w:left w:val="single" w:sz="4" w:space="0" w:color="auto"/>
              <w:bottom w:val="single" w:sz="4" w:space="0" w:color="auto"/>
              <w:right w:val="single" w:sz="4" w:space="0" w:color="auto"/>
            </w:tcBorders>
            <w:vAlign w:val="center"/>
            <w:hideMark/>
          </w:tcPr>
          <w:p w14:paraId="35484E24" w14:textId="77777777" w:rsidR="00625B39" w:rsidRPr="00DF0E0A" w:rsidRDefault="00625B39" w:rsidP="00917CBC">
            <w:pPr>
              <w:tabs>
                <w:tab w:val="left" w:pos="3456"/>
              </w:tabs>
              <w:jc w:val="center"/>
              <w:rPr>
                <w:rFonts w:ascii="Montserrat Light" w:hAnsi="Montserrat Light"/>
                <w:lang w:val="en-US"/>
              </w:rPr>
            </w:pPr>
            <w:proofErr w:type="spellStart"/>
            <w:r w:rsidRPr="00DF0E0A">
              <w:rPr>
                <w:rFonts w:ascii="Montserrat Light" w:hAnsi="Montserrat Light"/>
                <w:lang w:val="en-US"/>
              </w:rPr>
              <w:t>Semnătura</w:t>
            </w:r>
            <w:proofErr w:type="spellEnd"/>
            <w:r w:rsidRPr="00DF0E0A">
              <w:rPr>
                <w:rFonts w:ascii="Montserrat Light" w:hAnsi="Montserrat Light"/>
                <w:lang w:val="en-US"/>
              </w:rPr>
              <w:t xml:space="preserve"> </w:t>
            </w:r>
            <w:proofErr w:type="spellStart"/>
            <w:r w:rsidRPr="00DF0E0A">
              <w:rPr>
                <w:rFonts w:ascii="Montserrat Light" w:hAnsi="Montserrat Light"/>
                <w:lang w:val="en-US"/>
              </w:rPr>
              <w:t>persoanelor</w:t>
            </w:r>
            <w:proofErr w:type="spellEnd"/>
            <w:r w:rsidRPr="00DF0E0A">
              <w:rPr>
                <w:rFonts w:ascii="Montserrat Light" w:hAnsi="Montserrat Light"/>
                <w:lang w:val="en-US"/>
              </w:rPr>
              <w:t xml:space="preserve"> </w:t>
            </w:r>
            <w:proofErr w:type="spellStart"/>
            <w:r w:rsidRPr="00DF0E0A">
              <w:rPr>
                <w:rFonts w:ascii="Montserrat Light" w:hAnsi="Montserrat Light"/>
                <w:lang w:val="en-US"/>
              </w:rPr>
              <w:t>competente</w:t>
            </w:r>
            <w:proofErr w:type="spellEnd"/>
            <w:r w:rsidRPr="00DF0E0A">
              <w:rPr>
                <w:rFonts w:ascii="Montserrat Light" w:hAnsi="Montserrat Light"/>
                <w:lang w:val="en-US"/>
              </w:rPr>
              <w:t xml:space="preserve"> pentru </w:t>
            </w:r>
            <w:proofErr w:type="spellStart"/>
            <w:r w:rsidRPr="00DF0E0A">
              <w:rPr>
                <w:rFonts w:ascii="Montserrat Light" w:hAnsi="Montserrat Light"/>
                <w:lang w:val="en-US"/>
              </w:rPr>
              <w:t>nominalizare</w:t>
            </w:r>
            <w:proofErr w:type="spellEnd"/>
            <w:r w:rsidRPr="00DF0E0A">
              <w:rPr>
                <w:rFonts w:ascii="Montserrat Light" w:hAnsi="Montserrat Light"/>
                <w:lang w:val="en-US"/>
              </w:rPr>
              <w:t>/</w:t>
            </w:r>
          </w:p>
          <w:p w14:paraId="31EA943E" w14:textId="77777777" w:rsidR="00625B39" w:rsidRPr="00DF0E0A" w:rsidRDefault="00625B39" w:rsidP="00917CBC">
            <w:pPr>
              <w:tabs>
                <w:tab w:val="left" w:pos="3456"/>
              </w:tabs>
              <w:jc w:val="center"/>
              <w:rPr>
                <w:rFonts w:ascii="Montserrat Light" w:hAnsi="Montserrat Light"/>
                <w:lang w:val="en-US"/>
              </w:rPr>
            </w:pPr>
            <w:proofErr w:type="spellStart"/>
            <w:r w:rsidRPr="00DF0E0A">
              <w:rPr>
                <w:rFonts w:ascii="Montserrat Light" w:hAnsi="Montserrat Light"/>
                <w:lang w:val="en-US"/>
              </w:rPr>
              <w:t>stabilire</w:t>
            </w:r>
            <w:proofErr w:type="spellEnd"/>
            <w:r w:rsidRPr="00DF0E0A">
              <w:rPr>
                <w:rFonts w:ascii="Montserrat Light" w:hAnsi="Montserrat Light"/>
                <w:lang w:val="en-US"/>
              </w:rPr>
              <w:t xml:space="preserve"> date de </w:t>
            </w:r>
            <w:proofErr w:type="spellStart"/>
            <w:r w:rsidRPr="00DF0E0A">
              <w:rPr>
                <w:rFonts w:ascii="Montserrat Light" w:hAnsi="Montserrat Light"/>
                <w:lang w:val="en-US"/>
              </w:rPr>
              <w:t>întocmire</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0F45EE36" w14:textId="77777777" w:rsidR="00625B39" w:rsidRPr="00DF0E0A" w:rsidRDefault="00625B39" w:rsidP="00917CBC">
            <w:pPr>
              <w:tabs>
                <w:tab w:val="left" w:pos="3456"/>
              </w:tabs>
              <w:jc w:val="center"/>
              <w:rPr>
                <w:rFonts w:ascii="Montserrat Light" w:hAnsi="Montserrat Light"/>
                <w:lang w:val="en-US"/>
              </w:rPr>
            </w:pPr>
            <w:proofErr w:type="spellStart"/>
            <w:r w:rsidRPr="00DF0E0A">
              <w:rPr>
                <w:rFonts w:ascii="Montserrat Light" w:hAnsi="Montserrat Light"/>
                <w:lang w:val="en-US"/>
              </w:rPr>
              <w:t>Raport</w:t>
            </w:r>
            <w:proofErr w:type="spellEnd"/>
            <w:r w:rsidRPr="00DF0E0A">
              <w:rPr>
                <w:rFonts w:ascii="Montserrat Light" w:hAnsi="Montserrat Light"/>
                <w:lang w:val="en-US"/>
              </w:rPr>
              <w:t xml:space="preserve"> </w:t>
            </w:r>
            <w:proofErr w:type="spellStart"/>
            <w:r w:rsidRPr="00DF0E0A">
              <w:rPr>
                <w:rFonts w:ascii="Montserrat Light" w:hAnsi="Montserrat Light"/>
                <w:lang w:val="en-US"/>
              </w:rPr>
              <w:t>întocmit</w:t>
            </w:r>
            <w:proofErr w:type="spellEnd"/>
            <w:r w:rsidRPr="00DF0E0A">
              <w:rPr>
                <w:rFonts w:ascii="Montserrat Light" w:hAnsi="Montserrat Light"/>
                <w:lang w:val="en-US"/>
              </w:rPr>
              <w:t>/</w:t>
            </w:r>
          </w:p>
          <w:p w14:paraId="08D03F60" w14:textId="77777777" w:rsidR="00625B39" w:rsidRPr="00DF0E0A" w:rsidRDefault="00625B39" w:rsidP="00917CBC">
            <w:pPr>
              <w:tabs>
                <w:tab w:val="left" w:pos="3456"/>
              </w:tabs>
              <w:jc w:val="center"/>
              <w:rPr>
                <w:rFonts w:ascii="Montserrat Light" w:hAnsi="Montserrat Light"/>
                <w:lang w:val="en-US"/>
              </w:rPr>
            </w:pPr>
            <w:proofErr w:type="spellStart"/>
            <w:r w:rsidRPr="00DF0E0A">
              <w:rPr>
                <w:rFonts w:ascii="Montserrat Light" w:hAnsi="Montserrat Light"/>
                <w:lang w:val="en-US"/>
              </w:rPr>
              <w:t>Refuz</w:t>
            </w:r>
            <w:proofErr w:type="spellEnd"/>
            <w:r w:rsidRPr="00DF0E0A">
              <w:rPr>
                <w:rFonts w:ascii="Montserrat Light" w:hAnsi="Montserrat Light"/>
                <w:lang w:val="en-US"/>
              </w:rPr>
              <w:t xml:space="preserve"> </w:t>
            </w:r>
            <w:proofErr w:type="spellStart"/>
            <w:r w:rsidRPr="00DF0E0A">
              <w:rPr>
                <w:rFonts w:ascii="Montserrat Light" w:hAnsi="Montserrat Light"/>
                <w:lang w:val="en-US"/>
              </w:rPr>
              <w:t>întocmire</w:t>
            </w:r>
            <w:proofErr w:type="spellEnd"/>
            <w:r w:rsidRPr="00DF0E0A">
              <w:rPr>
                <w:rFonts w:ascii="Montserrat Light" w:hAnsi="Montserrat Light"/>
                <w:lang w:val="en-US"/>
              </w:rPr>
              <w:t xml:space="preserve"> </w:t>
            </w:r>
            <w:proofErr w:type="spellStart"/>
            <w:r w:rsidRPr="00DF0E0A">
              <w:rPr>
                <w:rFonts w:ascii="Montserrat Light" w:hAnsi="Montserrat Light"/>
                <w:lang w:val="en-US"/>
              </w:rPr>
              <w:t>raport</w:t>
            </w:r>
            <w:proofErr w:type="spellEnd"/>
            <w:r w:rsidRPr="00DF0E0A">
              <w:rPr>
                <w:rFonts w:ascii="Montserrat Light" w:hAnsi="Montserrat Light"/>
                <w:lang w:val="en-US"/>
              </w:rPr>
              <w:t>/</w:t>
            </w:r>
          </w:p>
          <w:p w14:paraId="381BEA5E" w14:textId="77777777" w:rsidR="00625B39" w:rsidRPr="00DF0E0A" w:rsidRDefault="00625B39" w:rsidP="00917CBC">
            <w:pPr>
              <w:tabs>
                <w:tab w:val="left" w:pos="3456"/>
              </w:tabs>
              <w:jc w:val="center"/>
              <w:rPr>
                <w:rFonts w:ascii="Montserrat Light" w:hAnsi="Montserrat Light"/>
                <w:lang w:val="en-US"/>
              </w:rPr>
            </w:pPr>
            <w:proofErr w:type="spellStart"/>
            <w:r w:rsidRPr="00DF0E0A">
              <w:rPr>
                <w:rFonts w:ascii="Montserrat Light" w:hAnsi="Montserrat Light"/>
                <w:lang w:val="en-US"/>
              </w:rPr>
              <w:t>semnătură</w:t>
            </w:r>
            <w:proofErr w:type="spellEnd"/>
          </w:p>
        </w:tc>
      </w:tr>
      <w:tr w:rsidR="00D03DA9" w:rsidRPr="00DF0E0A" w14:paraId="7CB64303" w14:textId="77777777" w:rsidTr="005E4301">
        <w:tc>
          <w:tcPr>
            <w:tcW w:w="3614" w:type="dxa"/>
            <w:tcBorders>
              <w:top w:val="single" w:sz="4" w:space="0" w:color="auto"/>
              <w:left w:val="single" w:sz="4" w:space="0" w:color="auto"/>
              <w:bottom w:val="single" w:sz="4" w:space="0" w:color="auto"/>
              <w:right w:val="single" w:sz="4" w:space="0" w:color="auto"/>
            </w:tcBorders>
            <w:vAlign w:val="center"/>
            <w:hideMark/>
          </w:tcPr>
          <w:p w14:paraId="30060C68" w14:textId="77777777" w:rsidR="00625B39" w:rsidRPr="00DF0E0A" w:rsidRDefault="00625B39" w:rsidP="00917CBC">
            <w:pPr>
              <w:tabs>
                <w:tab w:val="left" w:pos="3456"/>
              </w:tabs>
              <w:jc w:val="center"/>
              <w:rPr>
                <w:rFonts w:ascii="Montserrat Light" w:hAnsi="Montserrat Light"/>
                <w:bCs/>
                <w:lang w:val="ro-RO"/>
              </w:rPr>
            </w:pPr>
            <w:r w:rsidRPr="00DF0E0A">
              <w:rPr>
                <w:rFonts w:ascii="Montserrat Light" w:hAnsi="Montserrat Light"/>
                <w:lang w:val="ro-RO"/>
              </w:rPr>
              <w:t>DIRECȚIA DE DEZVOLTARE ȘI INVESTIȚII</w:t>
            </w:r>
          </w:p>
        </w:tc>
        <w:tc>
          <w:tcPr>
            <w:tcW w:w="1768" w:type="dxa"/>
            <w:tcBorders>
              <w:top w:val="single" w:sz="4" w:space="0" w:color="auto"/>
              <w:left w:val="single" w:sz="4" w:space="0" w:color="auto"/>
              <w:bottom w:val="single" w:sz="4" w:space="0" w:color="auto"/>
              <w:right w:val="single" w:sz="4" w:space="0" w:color="auto"/>
            </w:tcBorders>
            <w:vAlign w:val="center"/>
          </w:tcPr>
          <w:p w14:paraId="7316C1CD" w14:textId="07F42989" w:rsidR="00625B39" w:rsidRPr="00DF0E0A" w:rsidRDefault="00316ADE" w:rsidP="00917CBC">
            <w:pPr>
              <w:tabs>
                <w:tab w:val="left" w:pos="3456"/>
              </w:tabs>
              <w:jc w:val="center"/>
              <w:rPr>
                <w:rFonts w:ascii="Montserrat Light" w:hAnsi="Montserrat Light"/>
                <w:lang w:val="en-US"/>
              </w:rPr>
            </w:pPr>
            <w:r w:rsidRPr="00DF0E0A">
              <w:rPr>
                <w:rFonts w:ascii="Montserrat Light" w:hAnsi="Montserrat Light"/>
                <w:lang w:val="en-US"/>
              </w:rPr>
              <w:t>2</w:t>
            </w:r>
            <w:r w:rsidR="00361305">
              <w:rPr>
                <w:rFonts w:ascii="Montserrat Light" w:hAnsi="Montserrat Light"/>
                <w:lang w:val="en-US"/>
              </w:rPr>
              <w:t>8</w:t>
            </w:r>
            <w:r w:rsidR="007A09E1" w:rsidRPr="00DF0E0A">
              <w:rPr>
                <w:rFonts w:ascii="Montserrat Light" w:hAnsi="Montserrat Light"/>
                <w:lang w:val="en-US"/>
              </w:rPr>
              <w:t>.0</w:t>
            </w:r>
            <w:r w:rsidRPr="00DF0E0A">
              <w:rPr>
                <w:rFonts w:ascii="Montserrat Light" w:hAnsi="Montserrat Light"/>
                <w:lang w:val="en-US"/>
              </w:rPr>
              <w:t>7</w:t>
            </w:r>
            <w:r w:rsidR="007A09E1" w:rsidRPr="00DF0E0A">
              <w:rPr>
                <w:rFonts w:ascii="Montserrat Light" w:hAnsi="Montserrat Light"/>
                <w:lang w:val="en-US"/>
              </w:rPr>
              <w:t>.2023</w:t>
            </w:r>
          </w:p>
        </w:tc>
        <w:tc>
          <w:tcPr>
            <w:tcW w:w="2410" w:type="dxa"/>
            <w:tcBorders>
              <w:top w:val="single" w:sz="4" w:space="0" w:color="auto"/>
              <w:left w:val="single" w:sz="4" w:space="0" w:color="auto"/>
              <w:bottom w:val="single" w:sz="4" w:space="0" w:color="auto"/>
              <w:right w:val="single" w:sz="4" w:space="0" w:color="auto"/>
            </w:tcBorders>
            <w:vAlign w:val="center"/>
          </w:tcPr>
          <w:p w14:paraId="4B15D560" w14:textId="27EC7540" w:rsidR="00625B39" w:rsidRPr="00DF0E0A" w:rsidRDefault="00FE0170" w:rsidP="00917CBC">
            <w:pPr>
              <w:tabs>
                <w:tab w:val="left" w:pos="3456"/>
              </w:tabs>
              <w:jc w:val="center"/>
              <w:rPr>
                <w:rFonts w:ascii="Montserrat Light" w:hAnsi="Montserrat Light"/>
                <w:b/>
                <w:bCs/>
                <w:lang w:val="en-US"/>
              </w:rPr>
            </w:pPr>
            <w:r w:rsidRPr="00DF0E0A">
              <w:rPr>
                <w:rFonts w:ascii="Montserrat Light" w:hAnsi="Montserrat Light"/>
                <w:b/>
                <w:bCs/>
                <w:lang w:val="en-US"/>
              </w:rPr>
              <w:t xml:space="preserve">Mariana </w:t>
            </w:r>
            <w:proofErr w:type="spellStart"/>
            <w:r w:rsidRPr="00DF0E0A">
              <w:rPr>
                <w:rFonts w:ascii="Montserrat Light" w:hAnsi="Montserrat Light"/>
                <w:b/>
                <w:bCs/>
                <w:lang w:val="en-US"/>
              </w:rPr>
              <w:t>Rațiu</w:t>
            </w:r>
            <w:proofErr w:type="spellEnd"/>
          </w:p>
        </w:tc>
        <w:tc>
          <w:tcPr>
            <w:tcW w:w="1564" w:type="dxa"/>
            <w:tcBorders>
              <w:top w:val="single" w:sz="4" w:space="0" w:color="auto"/>
              <w:left w:val="single" w:sz="4" w:space="0" w:color="auto"/>
              <w:bottom w:val="single" w:sz="4" w:space="0" w:color="auto"/>
              <w:right w:val="single" w:sz="4" w:space="0" w:color="auto"/>
            </w:tcBorders>
            <w:vAlign w:val="center"/>
          </w:tcPr>
          <w:p w14:paraId="1FA7A01D" w14:textId="77777777" w:rsidR="00625B39" w:rsidRPr="00DF0E0A" w:rsidRDefault="00625B39" w:rsidP="00917CBC">
            <w:pPr>
              <w:tabs>
                <w:tab w:val="left" w:pos="3456"/>
              </w:tabs>
              <w:jc w:val="center"/>
              <w:rPr>
                <w:rFonts w:ascii="Montserrat Light" w:hAnsi="Montserrat Light"/>
                <w:b/>
                <w:bCs/>
                <w:lang w:val="en-US"/>
              </w:rPr>
            </w:pPr>
            <w:proofErr w:type="spellStart"/>
            <w:r w:rsidRPr="00DF0E0A">
              <w:rPr>
                <w:rFonts w:ascii="Montserrat Light" w:hAnsi="Montserrat Light"/>
                <w:lang w:val="en-US"/>
              </w:rPr>
              <w:t>Raport</w:t>
            </w:r>
            <w:proofErr w:type="spellEnd"/>
            <w:r w:rsidRPr="00DF0E0A">
              <w:rPr>
                <w:rFonts w:ascii="Montserrat Light" w:hAnsi="Montserrat Light"/>
                <w:lang w:val="en-US"/>
              </w:rPr>
              <w:t xml:space="preserve"> </w:t>
            </w:r>
            <w:proofErr w:type="spellStart"/>
            <w:r w:rsidRPr="00DF0E0A">
              <w:rPr>
                <w:rFonts w:ascii="Montserrat Light" w:hAnsi="Montserrat Light"/>
                <w:lang w:val="en-US"/>
              </w:rPr>
              <w:t>întocmit</w:t>
            </w:r>
            <w:proofErr w:type="spellEnd"/>
          </w:p>
        </w:tc>
      </w:tr>
      <w:tr w:rsidR="00D03DA9" w:rsidRPr="00DF0E0A" w14:paraId="00FAECA1"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1C098666" w14:textId="4C3576B6" w:rsidR="00BF771B" w:rsidRPr="00DF0E0A" w:rsidRDefault="00BF771B" w:rsidP="00917CBC">
            <w:pPr>
              <w:jc w:val="center"/>
              <w:rPr>
                <w:rFonts w:ascii="Montserrat Light" w:hAnsi="Montserrat Light"/>
                <w:bCs/>
                <w:lang w:val="ro-RO"/>
              </w:rPr>
            </w:pPr>
            <w:r w:rsidRPr="00DF0E0A">
              <w:rPr>
                <w:rFonts w:ascii="Montserrat Light" w:hAnsi="Montserrat Light"/>
                <w:bCs/>
                <w:noProof/>
              </w:rPr>
              <w:t>DIRECŢIA GENERALĂ BUGET-FINANŢE, RESURSE UMANE</w:t>
            </w:r>
          </w:p>
        </w:tc>
        <w:tc>
          <w:tcPr>
            <w:tcW w:w="1768" w:type="dxa"/>
            <w:tcBorders>
              <w:top w:val="single" w:sz="4" w:space="0" w:color="auto"/>
              <w:left w:val="single" w:sz="4" w:space="0" w:color="auto"/>
              <w:bottom w:val="single" w:sz="4" w:space="0" w:color="auto"/>
              <w:right w:val="single" w:sz="4" w:space="0" w:color="auto"/>
            </w:tcBorders>
            <w:vAlign w:val="center"/>
          </w:tcPr>
          <w:p w14:paraId="3475AF1A" w14:textId="7B1AD71E" w:rsidR="00BF771B" w:rsidRPr="00DF0E0A" w:rsidRDefault="00316ADE" w:rsidP="00917CBC">
            <w:pPr>
              <w:tabs>
                <w:tab w:val="left" w:pos="3456"/>
              </w:tabs>
              <w:jc w:val="center"/>
              <w:rPr>
                <w:rFonts w:ascii="Montserrat Light" w:hAnsi="Montserrat Light"/>
                <w:lang w:val="en-US"/>
              </w:rPr>
            </w:pPr>
            <w:r w:rsidRPr="00DF0E0A">
              <w:rPr>
                <w:rFonts w:ascii="Montserrat Light" w:hAnsi="Montserrat Light"/>
                <w:lang w:val="en-US"/>
              </w:rPr>
              <w:t>2</w:t>
            </w:r>
            <w:r w:rsidR="00361305">
              <w:rPr>
                <w:rFonts w:ascii="Montserrat Light" w:hAnsi="Montserrat Light"/>
                <w:lang w:val="en-US"/>
              </w:rPr>
              <w:t>8</w:t>
            </w:r>
            <w:r w:rsidR="007A09E1" w:rsidRPr="00DF0E0A">
              <w:rPr>
                <w:rFonts w:ascii="Montserrat Light" w:hAnsi="Montserrat Light"/>
                <w:lang w:val="en-US"/>
              </w:rPr>
              <w:t>.0</w:t>
            </w:r>
            <w:r w:rsidRPr="00DF0E0A">
              <w:rPr>
                <w:rFonts w:ascii="Montserrat Light" w:hAnsi="Montserrat Light"/>
                <w:lang w:val="en-US"/>
              </w:rPr>
              <w:t>7</w:t>
            </w:r>
            <w:r w:rsidR="007A09E1" w:rsidRPr="00DF0E0A">
              <w:rPr>
                <w:rFonts w:ascii="Montserrat Light" w:hAnsi="Montserrat Light"/>
                <w:lang w:val="en-US"/>
              </w:rPr>
              <w:t>.2023</w:t>
            </w:r>
          </w:p>
        </w:tc>
        <w:tc>
          <w:tcPr>
            <w:tcW w:w="2410" w:type="dxa"/>
            <w:tcBorders>
              <w:top w:val="single" w:sz="4" w:space="0" w:color="auto"/>
              <w:left w:val="single" w:sz="4" w:space="0" w:color="auto"/>
              <w:bottom w:val="single" w:sz="4" w:space="0" w:color="auto"/>
              <w:right w:val="single" w:sz="4" w:space="0" w:color="auto"/>
            </w:tcBorders>
            <w:vAlign w:val="center"/>
          </w:tcPr>
          <w:p w14:paraId="21CB4D31" w14:textId="63B0CC57" w:rsidR="00BF771B" w:rsidRPr="00DF0E0A" w:rsidRDefault="00FE0170" w:rsidP="00917CBC">
            <w:pPr>
              <w:tabs>
                <w:tab w:val="left" w:pos="3456"/>
              </w:tabs>
              <w:jc w:val="center"/>
              <w:rPr>
                <w:rFonts w:ascii="Montserrat Light" w:hAnsi="Montserrat Light"/>
                <w:b/>
                <w:bCs/>
                <w:lang w:val="en-US"/>
              </w:rPr>
            </w:pPr>
            <w:r w:rsidRPr="00DF0E0A">
              <w:rPr>
                <w:rFonts w:ascii="Montserrat Light" w:hAnsi="Montserrat Light"/>
                <w:b/>
                <w:bCs/>
                <w:lang w:val="en-US"/>
              </w:rPr>
              <w:t>Cristina ȘCHIOP</w:t>
            </w:r>
          </w:p>
        </w:tc>
        <w:tc>
          <w:tcPr>
            <w:tcW w:w="1564" w:type="dxa"/>
            <w:tcBorders>
              <w:top w:val="single" w:sz="4" w:space="0" w:color="auto"/>
              <w:left w:val="single" w:sz="4" w:space="0" w:color="auto"/>
              <w:bottom w:val="single" w:sz="4" w:space="0" w:color="auto"/>
              <w:right w:val="single" w:sz="4" w:space="0" w:color="auto"/>
            </w:tcBorders>
            <w:vAlign w:val="center"/>
          </w:tcPr>
          <w:p w14:paraId="0F5D14FD" w14:textId="70941E17" w:rsidR="00BF771B" w:rsidRPr="00DF0E0A" w:rsidRDefault="00B10EA8" w:rsidP="00917CBC">
            <w:pPr>
              <w:tabs>
                <w:tab w:val="left" w:pos="3456"/>
              </w:tabs>
              <w:jc w:val="center"/>
              <w:rPr>
                <w:rFonts w:ascii="Montserrat Light" w:hAnsi="Montserrat Light"/>
                <w:lang w:val="en-US"/>
              </w:rPr>
            </w:pPr>
            <w:proofErr w:type="spellStart"/>
            <w:r w:rsidRPr="00DF0E0A">
              <w:rPr>
                <w:rFonts w:ascii="Montserrat Light" w:hAnsi="Montserrat Light"/>
                <w:lang w:val="en-US"/>
              </w:rPr>
              <w:t>Raport</w:t>
            </w:r>
            <w:proofErr w:type="spellEnd"/>
            <w:r w:rsidRPr="00DF0E0A">
              <w:rPr>
                <w:rFonts w:ascii="Montserrat Light" w:hAnsi="Montserrat Light"/>
                <w:lang w:val="en-US"/>
              </w:rPr>
              <w:t xml:space="preserve"> </w:t>
            </w:r>
            <w:proofErr w:type="spellStart"/>
            <w:r w:rsidRPr="00DF0E0A">
              <w:rPr>
                <w:rFonts w:ascii="Montserrat Light" w:hAnsi="Montserrat Light"/>
                <w:lang w:val="en-US"/>
              </w:rPr>
              <w:t>întocmit</w:t>
            </w:r>
            <w:proofErr w:type="spellEnd"/>
          </w:p>
        </w:tc>
      </w:tr>
      <w:tr w:rsidR="00D03DA9" w:rsidRPr="00DF0E0A" w14:paraId="63094EBC" w14:textId="77777777" w:rsidTr="005E4301">
        <w:tc>
          <w:tcPr>
            <w:tcW w:w="9356" w:type="dxa"/>
            <w:gridSpan w:val="4"/>
            <w:tcBorders>
              <w:top w:val="single" w:sz="4" w:space="0" w:color="auto"/>
              <w:left w:val="single" w:sz="4" w:space="0" w:color="auto"/>
              <w:bottom w:val="single" w:sz="4" w:space="0" w:color="auto"/>
              <w:right w:val="single" w:sz="4" w:space="0" w:color="auto"/>
            </w:tcBorders>
          </w:tcPr>
          <w:p w14:paraId="7735B90E" w14:textId="77777777" w:rsidR="00625B39" w:rsidRPr="00DF0E0A" w:rsidRDefault="00625B39" w:rsidP="00917CBC">
            <w:pPr>
              <w:tabs>
                <w:tab w:val="left" w:pos="3456"/>
              </w:tabs>
              <w:rPr>
                <w:rFonts w:ascii="Montserrat Light" w:hAnsi="Montserrat Light"/>
                <w:b/>
                <w:bCs/>
                <w:lang w:val="en-US"/>
              </w:rPr>
            </w:pPr>
          </w:p>
        </w:tc>
      </w:tr>
      <w:tr w:rsidR="00D03DA9" w:rsidRPr="00DF0E0A" w14:paraId="67CF0230"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771E7DDA" w14:textId="77777777" w:rsidR="00625B39" w:rsidRPr="00DF0E0A" w:rsidRDefault="00625B39" w:rsidP="00917CBC">
            <w:pPr>
              <w:tabs>
                <w:tab w:val="left" w:pos="3456"/>
              </w:tabs>
              <w:rPr>
                <w:rFonts w:ascii="Montserrat Light" w:hAnsi="Montserrat Light"/>
                <w:b/>
                <w:bCs/>
                <w:lang w:val="en-US"/>
              </w:rPr>
            </w:pPr>
            <w:r w:rsidRPr="00DF0E0A">
              <w:rPr>
                <w:rFonts w:ascii="Montserrat Light" w:hAnsi="Montserrat Light"/>
                <w:b/>
                <w:bCs/>
                <w:lang w:val="en-US"/>
              </w:rPr>
              <w:t xml:space="preserve">2. </w:t>
            </w:r>
            <w:proofErr w:type="spellStart"/>
            <w:r w:rsidRPr="00DF0E0A">
              <w:rPr>
                <w:rFonts w:ascii="Montserrat Light" w:hAnsi="Montserrat Light"/>
                <w:b/>
                <w:bCs/>
                <w:lang w:val="en-US"/>
              </w:rPr>
              <w:t>Transmitere</w:t>
            </w:r>
            <w:proofErr w:type="spellEnd"/>
            <w:r w:rsidRPr="00DF0E0A">
              <w:rPr>
                <w:rFonts w:ascii="Montserrat Light" w:hAnsi="Montserrat Light"/>
                <w:b/>
                <w:bCs/>
                <w:lang w:val="en-US"/>
              </w:rPr>
              <w:t xml:space="preserve"> </w:t>
            </w:r>
            <w:proofErr w:type="spellStart"/>
            <w:r w:rsidRPr="00DF0E0A">
              <w:rPr>
                <w:rFonts w:ascii="Montserrat Light" w:hAnsi="Montserrat Light"/>
                <w:b/>
                <w:bCs/>
                <w:lang w:val="en-US"/>
              </w:rPr>
              <w:t>proiect</w:t>
            </w:r>
            <w:proofErr w:type="spellEnd"/>
            <w:r w:rsidRPr="00DF0E0A">
              <w:rPr>
                <w:rFonts w:ascii="Montserrat Light" w:hAnsi="Montserrat Light"/>
                <w:b/>
                <w:bCs/>
                <w:lang w:val="en-US"/>
              </w:rPr>
              <w:t xml:space="preserve"> pentru </w:t>
            </w:r>
            <w:proofErr w:type="spellStart"/>
            <w:r w:rsidRPr="00DF0E0A">
              <w:rPr>
                <w:rFonts w:ascii="Montserrat Light" w:hAnsi="Montserrat Light"/>
                <w:b/>
                <w:bCs/>
                <w:lang w:val="en-US"/>
              </w:rPr>
              <w:t>acordarea</w:t>
            </w:r>
            <w:proofErr w:type="spellEnd"/>
            <w:r w:rsidRPr="00DF0E0A">
              <w:rPr>
                <w:rFonts w:ascii="Montserrat Light" w:hAnsi="Montserrat Light"/>
                <w:b/>
                <w:bCs/>
                <w:lang w:val="en-US"/>
              </w:rPr>
              <w:t xml:space="preserve"> </w:t>
            </w:r>
            <w:proofErr w:type="spellStart"/>
            <w:r w:rsidRPr="00DF0E0A">
              <w:rPr>
                <w:rFonts w:ascii="Montserrat Light" w:hAnsi="Montserrat Light"/>
                <w:b/>
                <w:bCs/>
                <w:lang w:val="en-US"/>
              </w:rPr>
              <w:t>avizului</w:t>
            </w:r>
            <w:proofErr w:type="spellEnd"/>
            <w:r w:rsidRPr="00DF0E0A">
              <w:rPr>
                <w:rFonts w:ascii="Montserrat Light" w:hAnsi="Montserrat Light"/>
                <w:b/>
                <w:bCs/>
                <w:lang w:val="en-US"/>
              </w:rPr>
              <w:t xml:space="preserve"> de </w:t>
            </w:r>
            <w:proofErr w:type="spellStart"/>
            <w:r w:rsidRPr="00DF0E0A">
              <w:rPr>
                <w:rFonts w:ascii="Montserrat Light" w:hAnsi="Montserrat Light"/>
                <w:b/>
                <w:bCs/>
                <w:lang w:val="en-US"/>
              </w:rPr>
              <w:t>legalitate</w:t>
            </w:r>
            <w:proofErr w:type="spellEnd"/>
            <w:r w:rsidRPr="00DF0E0A">
              <w:rPr>
                <w:rFonts w:ascii="Montserrat Light" w:hAnsi="Montserrat Light"/>
                <w:b/>
                <w:bCs/>
                <w:lang w:val="en-US"/>
              </w:rPr>
              <w:t xml:space="preserve"> de </w:t>
            </w:r>
            <w:proofErr w:type="spellStart"/>
            <w:r w:rsidRPr="00DF0E0A">
              <w:rPr>
                <w:rFonts w:ascii="Montserrat Light" w:hAnsi="Montserrat Light"/>
                <w:b/>
                <w:bCs/>
                <w:lang w:val="en-US"/>
              </w:rPr>
              <w:t>către</w:t>
            </w:r>
            <w:proofErr w:type="spellEnd"/>
            <w:r w:rsidRPr="00DF0E0A">
              <w:rPr>
                <w:rFonts w:ascii="Montserrat Light" w:hAnsi="Montserrat Light"/>
                <w:b/>
                <w:bCs/>
                <w:lang w:val="en-US"/>
              </w:rPr>
              <w:t xml:space="preserve"> </w:t>
            </w:r>
            <w:proofErr w:type="spellStart"/>
            <w:r w:rsidRPr="00DF0E0A">
              <w:rPr>
                <w:rFonts w:ascii="Montserrat Light" w:hAnsi="Montserrat Light"/>
                <w:b/>
                <w:bCs/>
                <w:lang w:val="en-US"/>
              </w:rPr>
              <w:t>consilierul</w:t>
            </w:r>
            <w:proofErr w:type="spellEnd"/>
            <w:r w:rsidRPr="00DF0E0A">
              <w:rPr>
                <w:rFonts w:ascii="Montserrat Light" w:hAnsi="Montserrat Light"/>
                <w:b/>
                <w:bCs/>
                <w:lang w:val="en-US"/>
              </w:rPr>
              <w:t xml:space="preserve"> juridic din </w:t>
            </w:r>
            <w:proofErr w:type="spellStart"/>
            <w:r w:rsidRPr="00DF0E0A">
              <w:rPr>
                <w:rFonts w:ascii="Montserrat Light" w:hAnsi="Montserrat Light"/>
                <w:b/>
                <w:bCs/>
                <w:lang w:val="en-US"/>
              </w:rPr>
              <w:t>cadrul</w:t>
            </w:r>
            <w:proofErr w:type="spellEnd"/>
            <w:r w:rsidRPr="00DF0E0A">
              <w:rPr>
                <w:rFonts w:ascii="Montserrat Light" w:hAnsi="Montserrat Light"/>
                <w:b/>
                <w:bCs/>
                <w:lang w:val="en-US"/>
              </w:rPr>
              <w:t xml:space="preserve"> </w:t>
            </w:r>
            <w:proofErr w:type="spellStart"/>
            <w:r w:rsidRPr="00DF0E0A">
              <w:rPr>
                <w:rFonts w:ascii="Montserrat Light" w:hAnsi="Montserrat Light"/>
                <w:b/>
                <w:bCs/>
                <w:lang w:val="en-US"/>
              </w:rPr>
              <w:t>Direcției</w:t>
            </w:r>
            <w:proofErr w:type="spellEnd"/>
            <w:r w:rsidRPr="00DF0E0A">
              <w:rPr>
                <w:rFonts w:ascii="Montserrat Light" w:hAnsi="Montserrat Light"/>
                <w:b/>
                <w:bCs/>
                <w:lang w:val="en-US"/>
              </w:rPr>
              <w:t xml:space="preserve"> </w:t>
            </w:r>
            <w:proofErr w:type="spellStart"/>
            <w:r w:rsidRPr="00DF0E0A">
              <w:rPr>
                <w:rFonts w:ascii="Montserrat Light" w:hAnsi="Montserrat Light"/>
                <w:b/>
                <w:bCs/>
                <w:lang w:val="en-US"/>
              </w:rPr>
              <w:t>Juridice</w:t>
            </w:r>
            <w:proofErr w:type="spellEnd"/>
          </w:p>
        </w:tc>
      </w:tr>
      <w:tr w:rsidR="00D03DA9" w:rsidRPr="00DF0E0A" w14:paraId="0E572F76"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42BE5B87" w14:textId="012E6CAF" w:rsidR="00625B39" w:rsidRPr="00DF0E0A" w:rsidRDefault="00625B39" w:rsidP="00917CBC">
            <w:pPr>
              <w:tabs>
                <w:tab w:val="left" w:pos="3456"/>
              </w:tabs>
              <w:jc w:val="center"/>
              <w:rPr>
                <w:rFonts w:ascii="Montserrat Light" w:hAnsi="Montserrat Light"/>
                <w:lang w:val="en-US"/>
              </w:rPr>
            </w:pPr>
            <w:proofErr w:type="spellStart"/>
            <w:r w:rsidRPr="00DF0E0A">
              <w:rPr>
                <w:rFonts w:ascii="Montserrat Light" w:hAnsi="Montserrat Light"/>
                <w:lang w:val="en-US"/>
              </w:rPr>
              <w:t>Numele</w:t>
            </w:r>
            <w:proofErr w:type="spellEnd"/>
            <w:r w:rsidRPr="00DF0E0A">
              <w:rPr>
                <w:rFonts w:ascii="Montserrat Light" w:hAnsi="Montserrat Light"/>
                <w:lang w:val="en-US"/>
              </w:rPr>
              <w:t xml:space="preserve"> </w:t>
            </w:r>
            <w:proofErr w:type="spellStart"/>
            <w:r w:rsidRPr="00DF0E0A">
              <w:rPr>
                <w:rFonts w:ascii="Montserrat Light" w:hAnsi="Montserrat Light"/>
                <w:lang w:val="en-US"/>
              </w:rPr>
              <w:t>și</w:t>
            </w:r>
            <w:proofErr w:type="spellEnd"/>
            <w:r w:rsidRPr="00DF0E0A">
              <w:rPr>
                <w:rFonts w:ascii="Montserrat Light" w:hAnsi="Montserrat Light"/>
                <w:lang w:val="en-US"/>
              </w:rPr>
              <w:t xml:space="preserve"> </w:t>
            </w:r>
            <w:proofErr w:type="spellStart"/>
            <w:r w:rsidRPr="00DF0E0A">
              <w:rPr>
                <w:rFonts w:ascii="Montserrat Light" w:hAnsi="Montserrat Light"/>
                <w:lang w:val="en-US"/>
              </w:rPr>
              <w:t>prenumele</w:t>
            </w:r>
            <w:proofErr w:type="spellEnd"/>
            <w:r w:rsidRPr="00DF0E0A">
              <w:rPr>
                <w:rFonts w:ascii="Montserrat Light" w:hAnsi="Montserrat Light"/>
                <w:lang w:val="en-US"/>
              </w:rPr>
              <w:t xml:space="preserve"> </w:t>
            </w:r>
            <w:proofErr w:type="spellStart"/>
            <w:r w:rsidRPr="00DF0E0A">
              <w:rPr>
                <w:rFonts w:ascii="Montserrat Light" w:hAnsi="Montserrat Light"/>
                <w:lang w:val="en-US"/>
              </w:rPr>
              <w:t>consilierului</w:t>
            </w:r>
            <w:proofErr w:type="spellEnd"/>
            <w:r w:rsidRPr="00DF0E0A">
              <w:rPr>
                <w:rFonts w:ascii="Montserrat Light" w:hAnsi="Montserrat Light"/>
                <w:lang w:val="en-US"/>
              </w:rPr>
              <w:t xml:space="preserve"> juridic</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1BCA3053" w14:textId="77777777" w:rsidR="00625B39" w:rsidRPr="00DF0E0A" w:rsidRDefault="00625B39" w:rsidP="00917CBC">
            <w:pPr>
              <w:tabs>
                <w:tab w:val="left" w:pos="3456"/>
              </w:tabs>
              <w:jc w:val="center"/>
              <w:rPr>
                <w:rFonts w:ascii="Montserrat Light" w:hAnsi="Montserrat Light"/>
                <w:lang w:val="en-US"/>
              </w:rPr>
            </w:pPr>
            <w:proofErr w:type="spellStart"/>
            <w:r w:rsidRPr="00DF0E0A">
              <w:rPr>
                <w:rFonts w:ascii="Montserrat Light" w:hAnsi="Montserrat Light"/>
                <w:lang w:val="en-US"/>
              </w:rPr>
              <w:t>Semnătura</w:t>
            </w:r>
            <w:proofErr w:type="spellEnd"/>
            <w:r w:rsidRPr="00DF0E0A">
              <w:rPr>
                <w:rFonts w:ascii="Montserrat Light" w:hAnsi="Montserrat Light"/>
                <w:lang w:val="en-US"/>
              </w:rPr>
              <w:t xml:space="preserve"> </w:t>
            </w:r>
            <w:proofErr w:type="spellStart"/>
            <w:r w:rsidRPr="00DF0E0A">
              <w:rPr>
                <w:rFonts w:ascii="Montserrat Light" w:hAnsi="Montserrat Light"/>
                <w:lang w:val="en-US"/>
              </w:rPr>
              <w:t>persoanei</w:t>
            </w:r>
            <w:proofErr w:type="spellEnd"/>
            <w:r w:rsidRPr="00DF0E0A">
              <w:rPr>
                <w:rFonts w:ascii="Montserrat Light" w:hAnsi="Montserrat Light"/>
                <w:lang w:val="en-US"/>
              </w:rPr>
              <w:t xml:space="preserve"> </w:t>
            </w:r>
            <w:proofErr w:type="spellStart"/>
            <w:r w:rsidRPr="00DF0E0A">
              <w:rPr>
                <w:rFonts w:ascii="Montserrat Light" w:hAnsi="Montserrat Light"/>
                <w:lang w:val="en-US"/>
              </w:rPr>
              <w:t>competente</w:t>
            </w:r>
            <w:proofErr w:type="spellEnd"/>
            <w:r w:rsidRPr="00DF0E0A">
              <w:rPr>
                <w:rFonts w:ascii="Montserrat Light" w:hAnsi="Montserrat Light"/>
                <w:lang w:val="en-US"/>
              </w:rPr>
              <w:t xml:space="preserve"> pentru </w:t>
            </w:r>
            <w:proofErr w:type="spellStart"/>
            <w:r w:rsidRPr="00DF0E0A">
              <w:rPr>
                <w:rFonts w:ascii="Montserrat Light" w:hAnsi="Montserrat Light"/>
                <w:lang w:val="en-US"/>
              </w:rPr>
              <w:t>nominalizare</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36AC914E" w14:textId="77777777" w:rsidR="00625B39" w:rsidRPr="00DF0E0A" w:rsidRDefault="00625B39" w:rsidP="00917CBC">
            <w:pPr>
              <w:tabs>
                <w:tab w:val="left" w:pos="3456"/>
              </w:tabs>
              <w:jc w:val="center"/>
              <w:rPr>
                <w:rFonts w:ascii="Montserrat Light" w:hAnsi="Montserrat Light"/>
                <w:lang w:val="pt-PT"/>
              </w:rPr>
            </w:pPr>
            <w:r w:rsidRPr="00DF0E0A">
              <w:rPr>
                <w:rFonts w:ascii="Montserrat Light" w:hAnsi="Montserrat Light"/>
                <w:lang w:val="pt-PT"/>
              </w:rPr>
              <w:t>Aviz acordat/</w:t>
            </w:r>
          </w:p>
          <w:p w14:paraId="154F3D2C" w14:textId="77777777" w:rsidR="00625B39" w:rsidRPr="00DF0E0A" w:rsidRDefault="00625B39" w:rsidP="00917CBC">
            <w:pPr>
              <w:tabs>
                <w:tab w:val="left" w:pos="3456"/>
              </w:tabs>
              <w:jc w:val="center"/>
              <w:rPr>
                <w:rFonts w:ascii="Montserrat Light" w:hAnsi="Montserrat Light"/>
                <w:lang w:val="pt-PT"/>
              </w:rPr>
            </w:pPr>
            <w:r w:rsidRPr="00DF0E0A">
              <w:rPr>
                <w:rFonts w:ascii="Montserrat Light" w:hAnsi="Montserrat Light"/>
                <w:lang w:val="pt-PT"/>
              </w:rPr>
              <w:t>Refuz aviz/</w:t>
            </w:r>
          </w:p>
          <w:p w14:paraId="1BEA80AD" w14:textId="401F05CD" w:rsidR="00625B39" w:rsidRPr="00DF0E0A" w:rsidRDefault="00625B39" w:rsidP="00917CBC">
            <w:pPr>
              <w:tabs>
                <w:tab w:val="left" w:pos="3456"/>
              </w:tabs>
              <w:jc w:val="center"/>
              <w:rPr>
                <w:rFonts w:ascii="Montserrat Light" w:hAnsi="Montserrat Light"/>
                <w:lang w:val="pt-PT"/>
              </w:rPr>
            </w:pPr>
            <w:r w:rsidRPr="00DF0E0A">
              <w:rPr>
                <w:rFonts w:ascii="Montserrat Light" w:hAnsi="Montserrat Light"/>
                <w:lang w:val="pt-PT"/>
              </w:rPr>
              <w:t>semnătură</w:t>
            </w:r>
          </w:p>
        </w:tc>
      </w:tr>
      <w:tr w:rsidR="00D03DA9" w:rsidRPr="00DF0E0A" w14:paraId="1A410800" w14:textId="77777777" w:rsidTr="005E4301">
        <w:tc>
          <w:tcPr>
            <w:tcW w:w="3614" w:type="dxa"/>
            <w:tcBorders>
              <w:top w:val="single" w:sz="4" w:space="0" w:color="auto"/>
              <w:left w:val="single" w:sz="4" w:space="0" w:color="auto"/>
              <w:bottom w:val="single" w:sz="4" w:space="0" w:color="auto"/>
              <w:right w:val="single" w:sz="4" w:space="0" w:color="auto"/>
            </w:tcBorders>
            <w:vAlign w:val="center"/>
            <w:hideMark/>
          </w:tcPr>
          <w:p w14:paraId="41C487B3" w14:textId="1D9DF216" w:rsidR="00625B39" w:rsidRPr="00DF0E0A" w:rsidRDefault="00361305" w:rsidP="00917CBC">
            <w:pPr>
              <w:tabs>
                <w:tab w:val="left" w:pos="3456"/>
              </w:tabs>
              <w:jc w:val="center"/>
              <w:rPr>
                <w:rFonts w:ascii="Montserrat Light" w:hAnsi="Montserrat Light"/>
                <w:lang w:val="pt-PT"/>
              </w:rPr>
            </w:pPr>
            <w:r>
              <w:rPr>
                <w:rFonts w:ascii="Montserrat Light" w:hAnsi="Montserrat Light"/>
                <w:lang w:val="pt-PT"/>
              </w:rPr>
              <w:t>Cristina Ilinca</w:t>
            </w:r>
          </w:p>
        </w:tc>
        <w:tc>
          <w:tcPr>
            <w:tcW w:w="4178" w:type="dxa"/>
            <w:gridSpan w:val="2"/>
            <w:tcBorders>
              <w:top w:val="single" w:sz="4" w:space="0" w:color="auto"/>
              <w:left w:val="single" w:sz="4" w:space="0" w:color="auto"/>
              <w:bottom w:val="single" w:sz="4" w:space="0" w:color="auto"/>
              <w:right w:val="single" w:sz="4" w:space="0" w:color="auto"/>
            </w:tcBorders>
            <w:vAlign w:val="center"/>
          </w:tcPr>
          <w:p w14:paraId="2B96C2F5" w14:textId="77777777" w:rsidR="00625B39" w:rsidRPr="00DF0E0A" w:rsidRDefault="00625B39" w:rsidP="00917CBC">
            <w:pPr>
              <w:tabs>
                <w:tab w:val="left" w:pos="3456"/>
              </w:tabs>
              <w:jc w:val="center"/>
              <w:rPr>
                <w:rFonts w:ascii="Montserrat Light" w:hAnsi="Montserrat Light"/>
                <w:b/>
                <w:bCs/>
                <w:lang w:val="pt-PT"/>
              </w:rPr>
            </w:pPr>
          </w:p>
        </w:tc>
        <w:tc>
          <w:tcPr>
            <w:tcW w:w="1564" w:type="dxa"/>
            <w:tcBorders>
              <w:top w:val="single" w:sz="4" w:space="0" w:color="auto"/>
              <w:left w:val="single" w:sz="4" w:space="0" w:color="auto"/>
              <w:bottom w:val="single" w:sz="4" w:space="0" w:color="auto"/>
              <w:right w:val="single" w:sz="4" w:space="0" w:color="auto"/>
            </w:tcBorders>
            <w:vAlign w:val="center"/>
          </w:tcPr>
          <w:p w14:paraId="51C1FE2E" w14:textId="208F61AD" w:rsidR="00625B39" w:rsidRPr="00DF0E0A" w:rsidRDefault="00361305" w:rsidP="00917CBC">
            <w:pPr>
              <w:tabs>
                <w:tab w:val="left" w:pos="3456"/>
              </w:tabs>
              <w:jc w:val="center"/>
              <w:rPr>
                <w:rFonts w:ascii="Montserrat Light" w:hAnsi="Montserrat Light"/>
                <w:lang w:val="pt-PT"/>
              </w:rPr>
            </w:pPr>
            <w:r>
              <w:rPr>
                <w:rFonts w:ascii="Montserrat Light" w:hAnsi="Montserrat Light"/>
                <w:lang w:val="pt-PT"/>
              </w:rPr>
              <w:t>avizat</w:t>
            </w:r>
          </w:p>
        </w:tc>
      </w:tr>
      <w:tr w:rsidR="00D03DA9" w:rsidRPr="00DF0E0A" w14:paraId="6A173F8D" w14:textId="77777777" w:rsidTr="005E4301">
        <w:tc>
          <w:tcPr>
            <w:tcW w:w="9356" w:type="dxa"/>
            <w:gridSpan w:val="4"/>
            <w:tcBorders>
              <w:top w:val="single" w:sz="4" w:space="0" w:color="auto"/>
              <w:left w:val="single" w:sz="4" w:space="0" w:color="auto"/>
              <w:bottom w:val="single" w:sz="4" w:space="0" w:color="auto"/>
              <w:right w:val="single" w:sz="4" w:space="0" w:color="auto"/>
            </w:tcBorders>
          </w:tcPr>
          <w:p w14:paraId="4BDCA0F2" w14:textId="77777777" w:rsidR="00625B39" w:rsidRPr="00DF0E0A" w:rsidRDefault="00625B39" w:rsidP="00917CBC">
            <w:pPr>
              <w:tabs>
                <w:tab w:val="left" w:pos="3456"/>
              </w:tabs>
              <w:rPr>
                <w:rFonts w:ascii="Montserrat Light" w:hAnsi="Montserrat Light"/>
                <w:lang w:val="pt-PT"/>
              </w:rPr>
            </w:pPr>
          </w:p>
        </w:tc>
      </w:tr>
      <w:tr w:rsidR="00D03DA9" w:rsidRPr="00DF0E0A" w14:paraId="794473C8"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18EDE3AF" w14:textId="77777777" w:rsidR="00625B39" w:rsidRPr="00DF0E0A" w:rsidRDefault="00625B39" w:rsidP="00917CBC">
            <w:pPr>
              <w:tabs>
                <w:tab w:val="left" w:pos="3456"/>
              </w:tabs>
              <w:rPr>
                <w:rFonts w:ascii="Montserrat Light" w:hAnsi="Montserrat Light"/>
                <w:b/>
                <w:bCs/>
                <w:lang w:val="en-US"/>
              </w:rPr>
            </w:pPr>
            <w:r w:rsidRPr="00DF0E0A">
              <w:rPr>
                <w:rFonts w:ascii="Montserrat Light" w:hAnsi="Montserrat Light"/>
                <w:b/>
                <w:bCs/>
                <w:lang w:val="en-US"/>
              </w:rPr>
              <w:t xml:space="preserve">3. </w:t>
            </w:r>
            <w:proofErr w:type="spellStart"/>
            <w:r w:rsidRPr="00DF0E0A">
              <w:rPr>
                <w:rFonts w:ascii="Montserrat Light" w:hAnsi="Montserrat Light"/>
                <w:b/>
                <w:bCs/>
                <w:lang w:val="en-US"/>
              </w:rPr>
              <w:t>Transmitere</w:t>
            </w:r>
            <w:proofErr w:type="spellEnd"/>
            <w:r w:rsidRPr="00DF0E0A">
              <w:rPr>
                <w:rFonts w:ascii="Montserrat Light" w:hAnsi="Montserrat Light"/>
                <w:b/>
                <w:bCs/>
                <w:lang w:val="en-US"/>
              </w:rPr>
              <w:t xml:space="preserve"> </w:t>
            </w:r>
            <w:proofErr w:type="spellStart"/>
            <w:r w:rsidRPr="00DF0E0A">
              <w:rPr>
                <w:rFonts w:ascii="Montserrat Light" w:hAnsi="Montserrat Light"/>
                <w:b/>
                <w:bCs/>
                <w:lang w:val="en-US"/>
              </w:rPr>
              <w:t>proiect</w:t>
            </w:r>
            <w:proofErr w:type="spellEnd"/>
            <w:r w:rsidRPr="00DF0E0A">
              <w:rPr>
                <w:rFonts w:ascii="Montserrat Light" w:hAnsi="Montserrat Light"/>
                <w:b/>
                <w:bCs/>
                <w:lang w:val="en-US"/>
              </w:rPr>
              <w:t xml:space="preserve"> </w:t>
            </w:r>
            <w:proofErr w:type="spellStart"/>
            <w:r w:rsidRPr="00DF0E0A">
              <w:rPr>
                <w:rFonts w:ascii="Montserrat Light" w:hAnsi="Montserrat Light"/>
                <w:b/>
                <w:bCs/>
                <w:lang w:val="en-US"/>
              </w:rPr>
              <w:t>în</w:t>
            </w:r>
            <w:proofErr w:type="spellEnd"/>
            <w:r w:rsidRPr="00DF0E0A">
              <w:rPr>
                <w:rFonts w:ascii="Montserrat Light" w:hAnsi="Montserrat Light"/>
                <w:b/>
                <w:bCs/>
                <w:lang w:val="en-US"/>
              </w:rPr>
              <w:t xml:space="preserve"> </w:t>
            </w:r>
            <w:proofErr w:type="spellStart"/>
            <w:r w:rsidRPr="00DF0E0A">
              <w:rPr>
                <w:rFonts w:ascii="Montserrat Light" w:hAnsi="Montserrat Light"/>
                <w:b/>
                <w:bCs/>
                <w:lang w:val="en-US"/>
              </w:rPr>
              <w:t>vederea</w:t>
            </w:r>
            <w:proofErr w:type="spellEnd"/>
            <w:r w:rsidRPr="00DF0E0A">
              <w:rPr>
                <w:rFonts w:ascii="Montserrat Light" w:hAnsi="Montserrat Light"/>
                <w:b/>
                <w:bCs/>
                <w:lang w:val="en-US"/>
              </w:rPr>
              <w:t xml:space="preserve"> </w:t>
            </w:r>
            <w:proofErr w:type="spellStart"/>
            <w:r w:rsidRPr="00DF0E0A">
              <w:rPr>
                <w:rFonts w:ascii="Montserrat Light" w:hAnsi="Montserrat Light"/>
                <w:b/>
                <w:bCs/>
                <w:lang w:val="en-US"/>
              </w:rPr>
              <w:t>avizării</w:t>
            </w:r>
            <w:proofErr w:type="spellEnd"/>
            <w:r w:rsidRPr="00DF0E0A">
              <w:rPr>
                <w:rFonts w:ascii="Montserrat Light" w:hAnsi="Montserrat Light"/>
                <w:b/>
                <w:bCs/>
                <w:lang w:val="en-US"/>
              </w:rPr>
              <w:t xml:space="preserve"> pentru </w:t>
            </w:r>
            <w:proofErr w:type="spellStart"/>
            <w:r w:rsidRPr="00DF0E0A">
              <w:rPr>
                <w:rFonts w:ascii="Montserrat Light" w:hAnsi="Montserrat Light"/>
                <w:b/>
                <w:bCs/>
                <w:lang w:val="en-US"/>
              </w:rPr>
              <w:t>legalitate</w:t>
            </w:r>
            <w:proofErr w:type="spellEnd"/>
            <w:r w:rsidRPr="00DF0E0A">
              <w:rPr>
                <w:rFonts w:ascii="Montserrat Light" w:hAnsi="Montserrat Light"/>
                <w:b/>
                <w:bCs/>
                <w:lang w:val="en-US"/>
              </w:rPr>
              <w:t xml:space="preserve"> de </w:t>
            </w:r>
            <w:proofErr w:type="spellStart"/>
            <w:r w:rsidRPr="00DF0E0A">
              <w:rPr>
                <w:rFonts w:ascii="Montserrat Light" w:hAnsi="Montserrat Light"/>
                <w:b/>
                <w:bCs/>
                <w:lang w:val="en-US"/>
              </w:rPr>
              <w:t>către</w:t>
            </w:r>
            <w:proofErr w:type="spellEnd"/>
            <w:r w:rsidRPr="00DF0E0A">
              <w:rPr>
                <w:rFonts w:ascii="Montserrat Light" w:hAnsi="Montserrat Light"/>
                <w:b/>
                <w:bCs/>
                <w:lang w:val="en-US"/>
              </w:rPr>
              <w:t xml:space="preserve">   </w:t>
            </w:r>
            <w:proofErr w:type="spellStart"/>
            <w:r w:rsidRPr="00DF0E0A">
              <w:rPr>
                <w:rFonts w:ascii="Montserrat Light" w:hAnsi="Montserrat Light"/>
                <w:b/>
                <w:bCs/>
                <w:lang w:val="en-US"/>
              </w:rPr>
              <w:t>secretarul</w:t>
            </w:r>
            <w:proofErr w:type="spellEnd"/>
            <w:r w:rsidRPr="00DF0E0A">
              <w:rPr>
                <w:rFonts w:ascii="Montserrat Light" w:hAnsi="Montserrat Light"/>
                <w:b/>
                <w:bCs/>
                <w:lang w:val="en-US"/>
              </w:rPr>
              <w:t xml:space="preserve"> general al </w:t>
            </w:r>
            <w:proofErr w:type="spellStart"/>
            <w:r w:rsidRPr="00DF0E0A">
              <w:rPr>
                <w:rFonts w:ascii="Montserrat Light" w:hAnsi="Montserrat Light"/>
                <w:b/>
                <w:bCs/>
                <w:lang w:val="en-US"/>
              </w:rPr>
              <w:t>judeţului</w:t>
            </w:r>
            <w:proofErr w:type="spellEnd"/>
          </w:p>
        </w:tc>
      </w:tr>
      <w:tr w:rsidR="00D03DA9" w:rsidRPr="00DF0E0A" w14:paraId="15C83F54"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66DA911E" w14:textId="6D0C1591" w:rsidR="00625B39" w:rsidRPr="00DF0E0A" w:rsidRDefault="00625B39" w:rsidP="00917CBC">
            <w:pPr>
              <w:tabs>
                <w:tab w:val="left" w:pos="3456"/>
              </w:tabs>
              <w:jc w:val="center"/>
              <w:rPr>
                <w:rFonts w:ascii="Montserrat Light" w:hAnsi="Montserrat Light"/>
                <w:lang w:val="en-US"/>
              </w:rPr>
            </w:pPr>
            <w:proofErr w:type="spellStart"/>
            <w:r w:rsidRPr="00DF0E0A">
              <w:rPr>
                <w:rFonts w:ascii="Montserrat Light" w:hAnsi="Montserrat Light"/>
                <w:lang w:val="en-US"/>
              </w:rPr>
              <w:t>Numele</w:t>
            </w:r>
            <w:proofErr w:type="spellEnd"/>
            <w:r w:rsidRPr="00DF0E0A">
              <w:rPr>
                <w:rFonts w:ascii="Montserrat Light" w:hAnsi="Montserrat Light"/>
                <w:lang w:val="en-US"/>
              </w:rPr>
              <w:t xml:space="preserve"> </w:t>
            </w:r>
            <w:proofErr w:type="spellStart"/>
            <w:r w:rsidRPr="00DF0E0A">
              <w:rPr>
                <w:rFonts w:ascii="Montserrat Light" w:hAnsi="Montserrat Light"/>
                <w:lang w:val="en-US"/>
              </w:rPr>
              <w:t>și</w:t>
            </w:r>
            <w:proofErr w:type="spellEnd"/>
            <w:r w:rsidRPr="00DF0E0A">
              <w:rPr>
                <w:rFonts w:ascii="Montserrat Light" w:hAnsi="Montserrat Light"/>
                <w:lang w:val="en-US"/>
              </w:rPr>
              <w:t xml:space="preserve"> </w:t>
            </w:r>
            <w:proofErr w:type="spellStart"/>
            <w:r w:rsidRPr="00DF0E0A">
              <w:rPr>
                <w:rFonts w:ascii="Montserrat Light" w:hAnsi="Montserrat Light"/>
                <w:lang w:val="en-US"/>
              </w:rPr>
              <w:t>prenumele</w:t>
            </w:r>
            <w:proofErr w:type="spellEnd"/>
            <w:r w:rsidRPr="00DF0E0A">
              <w:rPr>
                <w:rFonts w:ascii="Montserrat Light" w:hAnsi="Montserrat Light"/>
                <w:lang w:val="en-US"/>
              </w:rPr>
              <w:t xml:space="preserve"> </w:t>
            </w:r>
            <w:proofErr w:type="spellStart"/>
            <w:r w:rsidRPr="00DF0E0A">
              <w:rPr>
                <w:rFonts w:ascii="Montserrat Light" w:hAnsi="Montserrat Light"/>
                <w:lang w:val="en-US"/>
              </w:rPr>
              <w:t>secretarului</w:t>
            </w:r>
            <w:proofErr w:type="spellEnd"/>
            <w:r w:rsidRPr="00DF0E0A">
              <w:rPr>
                <w:rFonts w:ascii="Montserrat Light" w:hAnsi="Montserrat Light"/>
                <w:lang w:val="en-US"/>
              </w:rPr>
              <w:t xml:space="preserve"> general al </w:t>
            </w:r>
            <w:proofErr w:type="spellStart"/>
            <w:r w:rsidRPr="00DF0E0A">
              <w:rPr>
                <w:rFonts w:ascii="Montserrat Light" w:hAnsi="Montserrat Light"/>
                <w:lang w:val="en-US"/>
              </w:rPr>
              <w:t>județului</w:t>
            </w:r>
            <w:proofErr w:type="spellEnd"/>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69FE226F" w14:textId="77777777" w:rsidR="00625B39" w:rsidRPr="00DF0E0A" w:rsidRDefault="00625B39" w:rsidP="00917CBC">
            <w:pPr>
              <w:tabs>
                <w:tab w:val="left" w:pos="3456"/>
              </w:tabs>
              <w:jc w:val="center"/>
              <w:rPr>
                <w:rFonts w:ascii="Montserrat Light" w:hAnsi="Montserrat Light"/>
                <w:b/>
                <w:bCs/>
                <w:lang w:val="en-US"/>
              </w:rPr>
            </w:pPr>
            <w:proofErr w:type="spellStart"/>
            <w:r w:rsidRPr="00DF0E0A">
              <w:rPr>
                <w:rFonts w:ascii="Montserrat Light" w:hAnsi="Montserrat Light"/>
                <w:bCs/>
                <w:lang w:val="en-US"/>
              </w:rPr>
              <w:t>Caracterul</w:t>
            </w:r>
            <w:proofErr w:type="spellEnd"/>
            <w:r w:rsidRPr="00DF0E0A">
              <w:rPr>
                <w:rFonts w:ascii="Montserrat Light" w:hAnsi="Montserrat Light"/>
                <w:bCs/>
                <w:lang w:val="en-US"/>
              </w:rPr>
              <w:t xml:space="preserve"> </w:t>
            </w:r>
            <w:proofErr w:type="spellStart"/>
            <w:r w:rsidRPr="00DF0E0A">
              <w:rPr>
                <w:rFonts w:ascii="Montserrat Light" w:hAnsi="Montserrat Light"/>
                <w:bCs/>
                <w:lang w:val="en-US"/>
              </w:rPr>
              <w:t>normativ</w:t>
            </w:r>
            <w:proofErr w:type="spellEnd"/>
            <w:r w:rsidRPr="00DF0E0A">
              <w:rPr>
                <w:rFonts w:ascii="Montserrat Light" w:hAnsi="Montserrat Light"/>
                <w:bCs/>
                <w:lang w:val="en-US"/>
              </w:rPr>
              <w:t xml:space="preserve"> </w:t>
            </w:r>
            <w:proofErr w:type="spellStart"/>
            <w:r w:rsidRPr="00DF0E0A">
              <w:rPr>
                <w:rFonts w:ascii="Montserrat Light" w:hAnsi="Montserrat Light"/>
                <w:bCs/>
                <w:lang w:val="en-US"/>
              </w:rPr>
              <w:t>sau</w:t>
            </w:r>
            <w:proofErr w:type="spellEnd"/>
            <w:r w:rsidRPr="00DF0E0A">
              <w:rPr>
                <w:rFonts w:ascii="Montserrat Light" w:hAnsi="Montserrat Light"/>
                <w:bCs/>
                <w:lang w:val="en-US"/>
              </w:rPr>
              <w:t xml:space="preserve"> individual al </w:t>
            </w:r>
            <w:proofErr w:type="spellStart"/>
            <w:r w:rsidRPr="00DF0E0A">
              <w:rPr>
                <w:rFonts w:ascii="Montserrat Light" w:hAnsi="Montserrat Light"/>
                <w:bCs/>
                <w:lang w:val="en-US"/>
              </w:rPr>
              <w:t>proiectului</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557BE3CD" w14:textId="77777777" w:rsidR="00625B39" w:rsidRPr="00DF0E0A" w:rsidRDefault="00625B39" w:rsidP="00917CBC">
            <w:pPr>
              <w:tabs>
                <w:tab w:val="left" w:pos="3456"/>
              </w:tabs>
              <w:jc w:val="center"/>
              <w:rPr>
                <w:rFonts w:ascii="Montserrat Light" w:hAnsi="Montserrat Light"/>
                <w:lang w:val="en-US"/>
              </w:rPr>
            </w:pPr>
            <w:proofErr w:type="spellStart"/>
            <w:r w:rsidRPr="00DF0E0A">
              <w:rPr>
                <w:rFonts w:ascii="Montserrat Light" w:hAnsi="Montserrat Light"/>
                <w:lang w:val="en-US"/>
              </w:rPr>
              <w:t>Avizul</w:t>
            </w:r>
            <w:proofErr w:type="spellEnd"/>
            <w:r w:rsidRPr="00DF0E0A">
              <w:rPr>
                <w:rFonts w:ascii="Montserrat Light" w:hAnsi="Montserrat Light"/>
                <w:lang w:val="en-US"/>
              </w:rPr>
              <w:t xml:space="preserve"> </w:t>
            </w:r>
            <w:proofErr w:type="spellStart"/>
            <w:r w:rsidRPr="00DF0E0A">
              <w:rPr>
                <w:rFonts w:ascii="Montserrat Light" w:hAnsi="Montserrat Light"/>
                <w:lang w:val="en-US"/>
              </w:rPr>
              <w:t>acordat</w:t>
            </w:r>
            <w:proofErr w:type="spellEnd"/>
            <w:r w:rsidRPr="00DF0E0A">
              <w:rPr>
                <w:rFonts w:ascii="Montserrat Light" w:hAnsi="Montserrat Light"/>
                <w:lang w:val="en-US"/>
              </w:rPr>
              <w:t>/</w:t>
            </w:r>
          </w:p>
          <w:p w14:paraId="0CDF0365" w14:textId="77777777" w:rsidR="00625B39" w:rsidRPr="00DF0E0A" w:rsidRDefault="00625B39" w:rsidP="00917CBC">
            <w:pPr>
              <w:tabs>
                <w:tab w:val="left" w:pos="3456"/>
              </w:tabs>
              <w:jc w:val="center"/>
              <w:rPr>
                <w:rFonts w:ascii="Montserrat Light" w:hAnsi="Montserrat Light"/>
                <w:lang w:val="en-US"/>
              </w:rPr>
            </w:pPr>
            <w:proofErr w:type="spellStart"/>
            <w:r w:rsidRPr="00DF0E0A">
              <w:rPr>
                <w:rFonts w:ascii="Montserrat Light" w:hAnsi="Montserrat Light"/>
                <w:lang w:val="en-US"/>
              </w:rPr>
              <w:t>Refuz</w:t>
            </w:r>
            <w:proofErr w:type="spellEnd"/>
            <w:r w:rsidRPr="00DF0E0A">
              <w:rPr>
                <w:rFonts w:ascii="Montserrat Light" w:hAnsi="Montserrat Light"/>
                <w:lang w:val="en-US"/>
              </w:rPr>
              <w:t xml:space="preserve"> </w:t>
            </w:r>
            <w:proofErr w:type="spellStart"/>
            <w:r w:rsidRPr="00DF0E0A">
              <w:rPr>
                <w:rFonts w:ascii="Montserrat Light" w:hAnsi="Montserrat Light"/>
                <w:lang w:val="en-US"/>
              </w:rPr>
              <w:t>aviz</w:t>
            </w:r>
            <w:proofErr w:type="spellEnd"/>
            <w:r w:rsidRPr="00DF0E0A">
              <w:rPr>
                <w:rFonts w:ascii="Montserrat Light" w:hAnsi="Montserrat Light"/>
                <w:lang w:val="en-US"/>
              </w:rPr>
              <w:t>/</w:t>
            </w:r>
          </w:p>
          <w:p w14:paraId="6291FDF3" w14:textId="77777777" w:rsidR="00625B39" w:rsidRPr="00DF0E0A" w:rsidRDefault="00625B39" w:rsidP="00917CBC">
            <w:pPr>
              <w:tabs>
                <w:tab w:val="left" w:pos="3456"/>
              </w:tabs>
              <w:jc w:val="center"/>
              <w:rPr>
                <w:rFonts w:ascii="Montserrat Light" w:hAnsi="Montserrat Light"/>
                <w:b/>
                <w:bCs/>
                <w:lang w:val="en-US"/>
              </w:rPr>
            </w:pPr>
            <w:proofErr w:type="spellStart"/>
            <w:r w:rsidRPr="00DF0E0A">
              <w:rPr>
                <w:rFonts w:ascii="Montserrat Light" w:hAnsi="Montserrat Light"/>
                <w:lang w:val="en-US"/>
              </w:rPr>
              <w:t>semnătură</w:t>
            </w:r>
            <w:proofErr w:type="spellEnd"/>
          </w:p>
        </w:tc>
      </w:tr>
      <w:tr w:rsidR="00D03DA9" w:rsidRPr="00DF0E0A" w14:paraId="4054A4DB" w14:textId="77777777" w:rsidTr="005E4301">
        <w:tc>
          <w:tcPr>
            <w:tcW w:w="3614" w:type="dxa"/>
            <w:tcBorders>
              <w:top w:val="single" w:sz="4" w:space="0" w:color="auto"/>
              <w:left w:val="single" w:sz="4" w:space="0" w:color="auto"/>
              <w:bottom w:val="single" w:sz="4" w:space="0" w:color="auto"/>
              <w:right w:val="single" w:sz="4" w:space="0" w:color="auto"/>
            </w:tcBorders>
            <w:vAlign w:val="center"/>
            <w:hideMark/>
          </w:tcPr>
          <w:p w14:paraId="3E322A25" w14:textId="77777777" w:rsidR="00625B39" w:rsidRPr="00DF0E0A" w:rsidRDefault="00625B39" w:rsidP="00917CBC">
            <w:pPr>
              <w:tabs>
                <w:tab w:val="left" w:pos="3456"/>
              </w:tabs>
              <w:jc w:val="center"/>
              <w:rPr>
                <w:rFonts w:ascii="Montserrat Light" w:hAnsi="Montserrat Light"/>
                <w:lang w:val="en-US"/>
              </w:rPr>
            </w:pPr>
            <w:r w:rsidRPr="00DF0E0A">
              <w:rPr>
                <w:rFonts w:ascii="Montserrat Light" w:hAnsi="Montserrat Light"/>
                <w:lang w:val="en-US"/>
              </w:rPr>
              <w:t>Simona GACI</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2587A2DD" w14:textId="6A381511" w:rsidR="00625B39" w:rsidRPr="00DF0E0A" w:rsidRDefault="00361305" w:rsidP="00917CBC">
            <w:pPr>
              <w:tabs>
                <w:tab w:val="left" w:pos="3456"/>
              </w:tabs>
              <w:jc w:val="center"/>
              <w:rPr>
                <w:rFonts w:ascii="Montserrat Light" w:hAnsi="Montserrat Light"/>
                <w:bCs/>
                <w:lang w:val="en-US"/>
              </w:rPr>
            </w:pPr>
            <w:r>
              <w:rPr>
                <w:rFonts w:ascii="Montserrat Light" w:hAnsi="Montserrat Light"/>
                <w:bCs/>
                <w:lang w:val="en-US"/>
              </w:rPr>
              <w:t>individual</w:t>
            </w:r>
          </w:p>
        </w:tc>
        <w:tc>
          <w:tcPr>
            <w:tcW w:w="1564" w:type="dxa"/>
            <w:tcBorders>
              <w:top w:val="single" w:sz="4" w:space="0" w:color="auto"/>
              <w:left w:val="single" w:sz="4" w:space="0" w:color="auto"/>
              <w:bottom w:val="single" w:sz="4" w:space="0" w:color="auto"/>
              <w:right w:val="single" w:sz="4" w:space="0" w:color="auto"/>
            </w:tcBorders>
            <w:vAlign w:val="center"/>
          </w:tcPr>
          <w:p w14:paraId="5F7FAE75" w14:textId="77777777" w:rsidR="00625B39" w:rsidRPr="00DF0E0A" w:rsidRDefault="00625B39" w:rsidP="00917CBC">
            <w:pPr>
              <w:tabs>
                <w:tab w:val="left" w:pos="3456"/>
              </w:tabs>
              <w:jc w:val="center"/>
              <w:rPr>
                <w:rFonts w:ascii="Montserrat Light" w:hAnsi="Montserrat Light"/>
                <w:lang w:val="en-US"/>
              </w:rPr>
            </w:pPr>
            <w:proofErr w:type="spellStart"/>
            <w:r w:rsidRPr="00DF0E0A">
              <w:rPr>
                <w:rFonts w:ascii="Montserrat Light" w:hAnsi="Montserrat Light"/>
                <w:lang w:val="en-US"/>
              </w:rPr>
              <w:t>Aviz</w:t>
            </w:r>
            <w:proofErr w:type="spellEnd"/>
            <w:r w:rsidRPr="00DF0E0A">
              <w:rPr>
                <w:rFonts w:ascii="Montserrat Light" w:hAnsi="Montserrat Light"/>
                <w:lang w:val="en-US"/>
              </w:rPr>
              <w:t xml:space="preserve"> </w:t>
            </w:r>
            <w:proofErr w:type="spellStart"/>
            <w:r w:rsidRPr="00DF0E0A">
              <w:rPr>
                <w:rFonts w:ascii="Montserrat Light" w:hAnsi="Montserrat Light"/>
                <w:lang w:val="en-US"/>
              </w:rPr>
              <w:t>acordat</w:t>
            </w:r>
            <w:proofErr w:type="spellEnd"/>
          </w:p>
        </w:tc>
      </w:tr>
      <w:tr w:rsidR="00D03DA9" w:rsidRPr="00DF0E0A" w14:paraId="1E5035B6" w14:textId="77777777" w:rsidTr="005E4301">
        <w:tc>
          <w:tcPr>
            <w:tcW w:w="9356" w:type="dxa"/>
            <w:gridSpan w:val="4"/>
            <w:tcBorders>
              <w:top w:val="single" w:sz="4" w:space="0" w:color="auto"/>
              <w:left w:val="single" w:sz="4" w:space="0" w:color="auto"/>
              <w:bottom w:val="single" w:sz="4" w:space="0" w:color="auto"/>
              <w:right w:val="single" w:sz="4" w:space="0" w:color="auto"/>
            </w:tcBorders>
          </w:tcPr>
          <w:p w14:paraId="0A45440C" w14:textId="77777777" w:rsidR="00625B39" w:rsidRPr="00DF0E0A" w:rsidRDefault="00625B39" w:rsidP="00917CBC">
            <w:pPr>
              <w:tabs>
                <w:tab w:val="left" w:pos="3456"/>
              </w:tabs>
              <w:rPr>
                <w:rFonts w:ascii="Montserrat Light" w:hAnsi="Montserrat Light"/>
                <w:b/>
                <w:bCs/>
                <w:lang w:val="en-US"/>
              </w:rPr>
            </w:pPr>
          </w:p>
        </w:tc>
      </w:tr>
      <w:tr w:rsidR="00D03DA9" w:rsidRPr="00DF0E0A" w14:paraId="789C9529"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0629472F" w14:textId="77777777" w:rsidR="00625B39" w:rsidRPr="00DF0E0A" w:rsidRDefault="00625B39" w:rsidP="00917CBC">
            <w:pPr>
              <w:tabs>
                <w:tab w:val="left" w:pos="3456"/>
              </w:tabs>
              <w:rPr>
                <w:rFonts w:ascii="Montserrat Light" w:hAnsi="Montserrat Light"/>
                <w:b/>
                <w:bCs/>
                <w:lang w:val="en-US"/>
              </w:rPr>
            </w:pPr>
            <w:r w:rsidRPr="00DF0E0A">
              <w:rPr>
                <w:rFonts w:ascii="Montserrat Light" w:hAnsi="Montserrat Light"/>
                <w:b/>
                <w:bCs/>
                <w:lang w:val="en-US"/>
              </w:rPr>
              <w:t xml:space="preserve">4. </w:t>
            </w:r>
            <w:proofErr w:type="spellStart"/>
            <w:r w:rsidRPr="00DF0E0A">
              <w:rPr>
                <w:rFonts w:ascii="Montserrat Light" w:hAnsi="Montserrat Light"/>
                <w:b/>
                <w:bCs/>
                <w:lang w:val="en-US"/>
              </w:rPr>
              <w:t>Transmitere</w:t>
            </w:r>
            <w:proofErr w:type="spellEnd"/>
            <w:r w:rsidRPr="00DF0E0A">
              <w:rPr>
                <w:rFonts w:ascii="Montserrat Light" w:hAnsi="Montserrat Light"/>
                <w:b/>
                <w:bCs/>
                <w:lang w:val="en-US"/>
              </w:rPr>
              <w:t xml:space="preserve"> </w:t>
            </w:r>
            <w:proofErr w:type="spellStart"/>
            <w:r w:rsidRPr="00DF0E0A">
              <w:rPr>
                <w:rFonts w:ascii="Montserrat Light" w:hAnsi="Montserrat Light"/>
                <w:b/>
                <w:bCs/>
                <w:lang w:val="en-US"/>
              </w:rPr>
              <w:t>proiect</w:t>
            </w:r>
            <w:proofErr w:type="spellEnd"/>
            <w:r w:rsidRPr="00DF0E0A">
              <w:rPr>
                <w:rFonts w:ascii="Montserrat Light" w:hAnsi="Montserrat Light"/>
                <w:b/>
                <w:bCs/>
                <w:lang w:val="en-US"/>
              </w:rPr>
              <w:t xml:space="preserve"> pentru </w:t>
            </w:r>
            <w:proofErr w:type="spellStart"/>
            <w:r w:rsidRPr="00DF0E0A">
              <w:rPr>
                <w:rFonts w:ascii="Montserrat Light" w:hAnsi="Montserrat Light"/>
                <w:b/>
                <w:bCs/>
                <w:lang w:val="en-US"/>
              </w:rPr>
              <w:t>adoptarea</w:t>
            </w:r>
            <w:proofErr w:type="spellEnd"/>
            <w:r w:rsidRPr="00DF0E0A">
              <w:rPr>
                <w:rFonts w:ascii="Montserrat Light" w:hAnsi="Montserrat Light"/>
                <w:b/>
                <w:bCs/>
                <w:lang w:val="en-US"/>
              </w:rPr>
              <w:t xml:space="preserve"> </w:t>
            </w:r>
            <w:proofErr w:type="spellStart"/>
            <w:r w:rsidRPr="00DF0E0A">
              <w:rPr>
                <w:rFonts w:ascii="Montserrat Light" w:hAnsi="Montserrat Light"/>
                <w:b/>
                <w:bCs/>
                <w:lang w:val="en-US"/>
              </w:rPr>
              <w:t>avizului</w:t>
            </w:r>
            <w:proofErr w:type="spellEnd"/>
            <w:r w:rsidRPr="00DF0E0A">
              <w:rPr>
                <w:rFonts w:ascii="Montserrat Light" w:hAnsi="Montserrat Light"/>
                <w:b/>
                <w:bCs/>
                <w:lang w:val="en-US"/>
              </w:rPr>
              <w:t>/</w:t>
            </w:r>
            <w:proofErr w:type="spellStart"/>
            <w:r w:rsidRPr="00DF0E0A">
              <w:rPr>
                <w:rFonts w:ascii="Montserrat Light" w:hAnsi="Montserrat Light"/>
                <w:b/>
                <w:bCs/>
                <w:lang w:val="en-US"/>
              </w:rPr>
              <w:t>avizelor</w:t>
            </w:r>
            <w:proofErr w:type="spellEnd"/>
            <w:r w:rsidRPr="00DF0E0A">
              <w:rPr>
                <w:rFonts w:ascii="Montserrat Light" w:hAnsi="Montserrat Light"/>
                <w:b/>
                <w:bCs/>
                <w:lang w:val="en-US"/>
              </w:rPr>
              <w:t xml:space="preserve"> </w:t>
            </w:r>
            <w:proofErr w:type="spellStart"/>
            <w:r w:rsidRPr="00DF0E0A">
              <w:rPr>
                <w:rFonts w:ascii="Montserrat Light" w:hAnsi="Montserrat Light"/>
                <w:b/>
                <w:bCs/>
                <w:lang w:val="en-US"/>
              </w:rPr>
              <w:t>comisiei</w:t>
            </w:r>
            <w:proofErr w:type="spellEnd"/>
            <w:r w:rsidRPr="00DF0E0A">
              <w:rPr>
                <w:rFonts w:ascii="Montserrat Light" w:hAnsi="Montserrat Light"/>
                <w:b/>
                <w:bCs/>
                <w:lang w:val="en-US"/>
              </w:rPr>
              <w:t>/</w:t>
            </w:r>
            <w:proofErr w:type="spellStart"/>
            <w:r w:rsidRPr="00DF0E0A">
              <w:rPr>
                <w:rFonts w:ascii="Montserrat Light" w:hAnsi="Montserrat Light"/>
                <w:b/>
                <w:bCs/>
                <w:lang w:val="en-US"/>
              </w:rPr>
              <w:t>comisiilor</w:t>
            </w:r>
            <w:proofErr w:type="spellEnd"/>
            <w:r w:rsidRPr="00DF0E0A">
              <w:rPr>
                <w:rFonts w:ascii="Montserrat Light" w:hAnsi="Montserrat Light"/>
                <w:b/>
                <w:bCs/>
                <w:lang w:val="en-US"/>
              </w:rPr>
              <w:t xml:space="preserve"> de </w:t>
            </w:r>
            <w:proofErr w:type="spellStart"/>
            <w:r w:rsidRPr="00DF0E0A">
              <w:rPr>
                <w:rFonts w:ascii="Montserrat Light" w:hAnsi="Montserrat Light"/>
                <w:b/>
                <w:bCs/>
                <w:lang w:val="en-US"/>
              </w:rPr>
              <w:t>specialitate</w:t>
            </w:r>
            <w:proofErr w:type="spellEnd"/>
            <w:r w:rsidRPr="00DF0E0A">
              <w:rPr>
                <w:rFonts w:ascii="Montserrat Light" w:hAnsi="Montserrat Light"/>
                <w:b/>
                <w:bCs/>
                <w:lang w:val="en-US"/>
              </w:rPr>
              <w:t xml:space="preserve"> </w:t>
            </w:r>
            <w:proofErr w:type="spellStart"/>
            <w:r w:rsidRPr="00DF0E0A">
              <w:rPr>
                <w:rFonts w:ascii="Montserrat Light" w:hAnsi="Montserrat Light"/>
                <w:b/>
                <w:bCs/>
                <w:lang w:val="en-US"/>
              </w:rPr>
              <w:t>nominalizate</w:t>
            </w:r>
            <w:proofErr w:type="spellEnd"/>
          </w:p>
        </w:tc>
      </w:tr>
      <w:tr w:rsidR="00D03DA9" w:rsidRPr="00DF0E0A" w14:paraId="00B3D57B"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401EC2B5" w14:textId="03A44B06" w:rsidR="00625B39" w:rsidRPr="00DF0E0A" w:rsidRDefault="00625B39" w:rsidP="00917CBC">
            <w:pPr>
              <w:tabs>
                <w:tab w:val="left" w:pos="3456"/>
              </w:tabs>
              <w:jc w:val="center"/>
              <w:rPr>
                <w:rFonts w:ascii="Montserrat Light" w:hAnsi="Montserrat Light"/>
                <w:lang w:val="en-US"/>
              </w:rPr>
            </w:pPr>
            <w:proofErr w:type="spellStart"/>
            <w:r w:rsidRPr="00DF0E0A">
              <w:rPr>
                <w:rFonts w:ascii="Montserrat Light" w:hAnsi="Montserrat Light"/>
                <w:lang w:val="en-US"/>
              </w:rPr>
              <w:t>Comisia</w:t>
            </w:r>
            <w:proofErr w:type="spellEnd"/>
            <w:r w:rsidRPr="00DF0E0A">
              <w:rPr>
                <w:rFonts w:ascii="Montserrat Light" w:hAnsi="Montserrat Light"/>
                <w:lang w:val="en-US"/>
              </w:rPr>
              <w:t xml:space="preserve"> de </w:t>
            </w:r>
            <w:proofErr w:type="spellStart"/>
            <w:proofErr w:type="gramStart"/>
            <w:r w:rsidRPr="00DF0E0A">
              <w:rPr>
                <w:rFonts w:ascii="Montserrat Light" w:hAnsi="Montserrat Light"/>
                <w:lang w:val="en-US"/>
              </w:rPr>
              <w:t>specialitate</w:t>
            </w:r>
            <w:proofErr w:type="spellEnd"/>
            <w:r w:rsidRPr="00DF0E0A">
              <w:rPr>
                <w:rFonts w:ascii="Montserrat Light" w:hAnsi="Montserrat Light"/>
                <w:lang w:val="en-US"/>
              </w:rPr>
              <w:t xml:space="preserve">  </w:t>
            </w:r>
            <w:proofErr w:type="spellStart"/>
            <w:r w:rsidRPr="00DF0E0A">
              <w:rPr>
                <w:rFonts w:ascii="Montserrat Light" w:hAnsi="Montserrat Light"/>
                <w:lang w:val="en-US"/>
              </w:rPr>
              <w:t>nominalizată</w:t>
            </w:r>
            <w:proofErr w:type="spellEnd"/>
            <w:proofErr w:type="gramEnd"/>
          </w:p>
        </w:tc>
        <w:tc>
          <w:tcPr>
            <w:tcW w:w="1768" w:type="dxa"/>
            <w:tcBorders>
              <w:top w:val="single" w:sz="4" w:space="0" w:color="auto"/>
              <w:left w:val="single" w:sz="4" w:space="0" w:color="auto"/>
              <w:bottom w:val="single" w:sz="4" w:space="0" w:color="auto"/>
              <w:right w:val="single" w:sz="4" w:space="0" w:color="auto"/>
            </w:tcBorders>
            <w:vAlign w:val="center"/>
          </w:tcPr>
          <w:p w14:paraId="354125E6" w14:textId="50DEE10C" w:rsidR="00625B39" w:rsidRPr="00DF0E0A" w:rsidRDefault="00625B39" w:rsidP="00917CBC">
            <w:pPr>
              <w:tabs>
                <w:tab w:val="left" w:pos="3456"/>
              </w:tabs>
              <w:jc w:val="center"/>
              <w:rPr>
                <w:rFonts w:ascii="Montserrat Light" w:hAnsi="Montserrat Light"/>
                <w:lang w:val="pt-PT"/>
              </w:rPr>
            </w:pPr>
            <w:r w:rsidRPr="00DF0E0A">
              <w:rPr>
                <w:rFonts w:ascii="Montserrat Light" w:hAnsi="Montserrat Light"/>
                <w:lang w:val="pt-PT"/>
              </w:rPr>
              <w:t>Data de întocmire și depunere a avizului</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F57AB51" w14:textId="77777777" w:rsidR="00625B39" w:rsidRPr="00DF0E0A" w:rsidRDefault="00625B39" w:rsidP="00917CBC">
            <w:pPr>
              <w:tabs>
                <w:tab w:val="left" w:pos="3456"/>
              </w:tabs>
              <w:jc w:val="center"/>
              <w:rPr>
                <w:rFonts w:ascii="Montserrat Light" w:hAnsi="Montserrat Light"/>
                <w:lang w:val="en-US"/>
              </w:rPr>
            </w:pPr>
            <w:proofErr w:type="spellStart"/>
            <w:r w:rsidRPr="00DF0E0A">
              <w:rPr>
                <w:rFonts w:ascii="Montserrat Light" w:hAnsi="Montserrat Light"/>
                <w:lang w:val="en-US"/>
              </w:rPr>
              <w:t>Semnătura</w:t>
            </w:r>
            <w:proofErr w:type="spellEnd"/>
            <w:r w:rsidRPr="00DF0E0A">
              <w:rPr>
                <w:rFonts w:ascii="Montserrat Light" w:hAnsi="Montserrat Light"/>
                <w:lang w:val="en-US"/>
              </w:rPr>
              <w:t xml:space="preserve"> </w:t>
            </w:r>
            <w:proofErr w:type="spellStart"/>
            <w:r w:rsidRPr="00DF0E0A">
              <w:rPr>
                <w:rFonts w:ascii="Montserrat Light" w:hAnsi="Montserrat Light"/>
                <w:lang w:val="en-US"/>
              </w:rPr>
              <w:t>persoanelor</w:t>
            </w:r>
            <w:proofErr w:type="spellEnd"/>
            <w:r w:rsidRPr="00DF0E0A">
              <w:rPr>
                <w:rFonts w:ascii="Montserrat Light" w:hAnsi="Montserrat Light"/>
                <w:lang w:val="en-US"/>
              </w:rPr>
              <w:t xml:space="preserve"> </w:t>
            </w:r>
            <w:proofErr w:type="spellStart"/>
            <w:r w:rsidRPr="00DF0E0A">
              <w:rPr>
                <w:rFonts w:ascii="Montserrat Light" w:hAnsi="Montserrat Light"/>
                <w:lang w:val="en-US"/>
              </w:rPr>
              <w:t>competente</w:t>
            </w:r>
            <w:proofErr w:type="spellEnd"/>
            <w:r w:rsidRPr="00DF0E0A">
              <w:rPr>
                <w:rFonts w:ascii="Montserrat Light" w:hAnsi="Montserrat Light"/>
                <w:lang w:val="en-US"/>
              </w:rPr>
              <w:t xml:space="preserve"> pentru </w:t>
            </w:r>
            <w:proofErr w:type="spellStart"/>
            <w:r w:rsidRPr="00DF0E0A">
              <w:rPr>
                <w:rFonts w:ascii="Montserrat Light" w:hAnsi="Montserrat Light"/>
                <w:lang w:val="en-US"/>
              </w:rPr>
              <w:t>nominalizare</w:t>
            </w:r>
            <w:proofErr w:type="spellEnd"/>
            <w:r w:rsidRPr="00DF0E0A">
              <w:rPr>
                <w:rFonts w:ascii="Montserrat Light" w:hAnsi="Montserrat Light"/>
                <w:lang w:val="en-US"/>
              </w:rPr>
              <w:t>/</w:t>
            </w:r>
          </w:p>
          <w:p w14:paraId="01541633" w14:textId="77777777" w:rsidR="00625B39" w:rsidRPr="00DF0E0A" w:rsidRDefault="00625B39" w:rsidP="00917CBC">
            <w:pPr>
              <w:tabs>
                <w:tab w:val="left" w:pos="3456"/>
              </w:tabs>
              <w:jc w:val="center"/>
              <w:rPr>
                <w:rFonts w:ascii="Montserrat Light" w:hAnsi="Montserrat Light"/>
                <w:lang w:val="en-US"/>
              </w:rPr>
            </w:pPr>
            <w:proofErr w:type="spellStart"/>
            <w:r w:rsidRPr="00DF0E0A">
              <w:rPr>
                <w:rFonts w:ascii="Montserrat Light" w:hAnsi="Montserrat Light"/>
                <w:lang w:val="en-US"/>
              </w:rPr>
              <w:t>stabilire</w:t>
            </w:r>
            <w:proofErr w:type="spellEnd"/>
            <w:r w:rsidRPr="00DF0E0A">
              <w:rPr>
                <w:rFonts w:ascii="Montserrat Light" w:hAnsi="Montserrat Light"/>
                <w:lang w:val="en-US"/>
              </w:rPr>
              <w:t xml:space="preserve"> date de </w:t>
            </w:r>
            <w:proofErr w:type="spellStart"/>
            <w:r w:rsidRPr="00DF0E0A">
              <w:rPr>
                <w:rFonts w:ascii="Montserrat Light" w:hAnsi="Montserrat Light"/>
                <w:lang w:val="en-US"/>
              </w:rPr>
              <w:t>întocmire</w:t>
            </w:r>
            <w:proofErr w:type="spellEnd"/>
          </w:p>
        </w:tc>
        <w:tc>
          <w:tcPr>
            <w:tcW w:w="1564" w:type="dxa"/>
            <w:tcBorders>
              <w:top w:val="single" w:sz="4" w:space="0" w:color="auto"/>
              <w:left w:val="single" w:sz="4" w:space="0" w:color="auto"/>
              <w:bottom w:val="single" w:sz="4" w:space="0" w:color="auto"/>
              <w:right w:val="single" w:sz="4" w:space="0" w:color="auto"/>
            </w:tcBorders>
            <w:vAlign w:val="center"/>
          </w:tcPr>
          <w:p w14:paraId="11E458DA" w14:textId="77777777" w:rsidR="00625B39" w:rsidRPr="00DF0E0A" w:rsidRDefault="00625B39" w:rsidP="00917CBC">
            <w:pPr>
              <w:tabs>
                <w:tab w:val="left" w:pos="3456"/>
              </w:tabs>
              <w:jc w:val="center"/>
              <w:rPr>
                <w:rFonts w:ascii="Montserrat Light" w:hAnsi="Montserrat Light"/>
                <w:lang w:val="en-US"/>
              </w:rPr>
            </w:pPr>
            <w:proofErr w:type="spellStart"/>
            <w:r w:rsidRPr="00DF0E0A">
              <w:rPr>
                <w:rFonts w:ascii="Montserrat Light" w:hAnsi="Montserrat Light"/>
                <w:lang w:val="en-US"/>
              </w:rPr>
              <w:t>Avizul</w:t>
            </w:r>
            <w:proofErr w:type="spellEnd"/>
            <w:r w:rsidRPr="00DF0E0A">
              <w:rPr>
                <w:rFonts w:ascii="Montserrat Light" w:hAnsi="Montserrat Light"/>
                <w:lang w:val="en-US"/>
              </w:rPr>
              <w:t xml:space="preserve"> </w:t>
            </w:r>
            <w:proofErr w:type="spellStart"/>
            <w:r w:rsidRPr="00DF0E0A">
              <w:rPr>
                <w:rFonts w:ascii="Montserrat Light" w:hAnsi="Montserrat Light"/>
                <w:lang w:val="en-US"/>
              </w:rPr>
              <w:t>adoptat</w:t>
            </w:r>
            <w:proofErr w:type="spellEnd"/>
            <w:r w:rsidRPr="00DF0E0A">
              <w:rPr>
                <w:rFonts w:ascii="Montserrat Light" w:hAnsi="Montserrat Light"/>
                <w:lang w:val="en-US"/>
              </w:rPr>
              <w:t>/</w:t>
            </w:r>
          </w:p>
          <w:p w14:paraId="03CD9402" w14:textId="116C6839" w:rsidR="00625B39" w:rsidRPr="00DF0E0A" w:rsidRDefault="00625B39" w:rsidP="00917CBC">
            <w:pPr>
              <w:tabs>
                <w:tab w:val="left" w:pos="3456"/>
              </w:tabs>
              <w:jc w:val="center"/>
              <w:rPr>
                <w:rFonts w:ascii="Montserrat Light" w:hAnsi="Montserrat Light"/>
                <w:lang w:val="en-US"/>
              </w:rPr>
            </w:pPr>
            <w:proofErr w:type="spellStart"/>
            <w:r w:rsidRPr="00DF0E0A">
              <w:rPr>
                <w:rFonts w:ascii="Montserrat Light" w:hAnsi="Montserrat Light"/>
                <w:lang w:val="en-US"/>
              </w:rPr>
              <w:t>Aviz</w:t>
            </w:r>
            <w:proofErr w:type="spellEnd"/>
            <w:r w:rsidRPr="00DF0E0A">
              <w:rPr>
                <w:rFonts w:ascii="Montserrat Light" w:hAnsi="Montserrat Light"/>
                <w:lang w:val="en-US"/>
              </w:rPr>
              <w:t xml:space="preserve"> implicit </w:t>
            </w:r>
            <w:proofErr w:type="spellStart"/>
            <w:r w:rsidRPr="00DF0E0A">
              <w:rPr>
                <w:rFonts w:ascii="Montserrat Light" w:hAnsi="Montserrat Light"/>
                <w:lang w:val="en-US"/>
              </w:rPr>
              <w:t>favorabil</w:t>
            </w:r>
            <w:proofErr w:type="spellEnd"/>
          </w:p>
        </w:tc>
      </w:tr>
      <w:tr w:rsidR="00D03DA9" w:rsidRPr="00DF0E0A" w14:paraId="4700C52D"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0E117121" w14:textId="048D1003" w:rsidR="00625B39" w:rsidRPr="00DF0E0A" w:rsidRDefault="00361305" w:rsidP="00917CBC">
            <w:pPr>
              <w:tabs>
                <w:tab w:val="left" w:pos="3456"/>
              </w:tabs>
              <w:jc w:val="center"/>
              <w:rPr>
                <w:rFonts w:ascii="Montserrat Light" w:hAnsi="Montserrat Light"/>
                <w:lang w:val="en-US"/>
              </w:rPr>
            </w:pPr>
            <w:r>
              <w:rPr>
                <w:rFonts w:ascii="Montserrat Light" w:hAnsi="Montserrat Light"/>
                <w:lang w:val="en-US"/>
              </w:rPr>
              <w:t>2</w:t>
            </w:r>
          </w:p>
        </w:tc>
        <w:tc>
          <w:tcPr>
            <w:tcW w:w="1768" w:type="dxa"/>
            <w:tcBorders>
              <w:top w:val="single" w:sz="4" w:space="0" w:color="auto"/>
              <w:left w:val="single" w:sz="4" w:space="0" w:color="auto"/>
              <w:bottom w:val="single" w:sz="4" w:space="0" w:color="auto"/>
              <w:right w:val="single" w:sz="4" w:space="0" w:color="auto"/>
            </w:tcBorders>
            <w:vAlign w:val="center"/>
          </w:tcPr>
          <w:p w14:paraId="4E2DB2B2" w14:textId="77777777" w:rsidR="00625B39" w:rsidRPr="00DF0E0A" w:rsidRDefault="00625B39" w:rsidP="00917CBC">
            <w:pPr>
              <w:tabs>
                <w:tab w:val="left" w:pos="3456"/>
              </w:tabs>
              <w:jc w:val="center"/>
              <w:rPr>
                <w:rFonts w:ascii="Montserrat Light" w:hAnsi="Montserrat Light"/>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4A2D2A01" w14:textId="77777777" w:rsidR="00625B39" w:rsidRPr="00DF0E0A" w:rsidRDefault="00625B39" w:rsidP="00917CBC">
            <w:pPr>
              <w:tabs>
                <w:tab w:val="left" w:pos="3456"/>
              </w:tabs>
              <w:jc w:val="center"/>
              <w:rPr>
                <w:rFonts w:ascii="Montserrat Light" w:hAnsi="Montserrat Light"/>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41B139BC" w14:textId="77777777" w:rsidR="00625B39" w:rsidRPr="00DF0E0A" w:rsidRDefault="00625B39" w:rsidP="00917CBC">
            <w:pPr>
              <w:tabs>
                <w:tab w:val="left" w:pos="3456"/>
              </w:tabs>
              <w:jc w:val="center"/>
              <w:rPr>
                <w:rFonts w:ascii="Montserrat Light" w:hAnsi="Montserrat Light"/>
                <w:lang w:val="en-US"/>
              </w:rPr>
            </w:pPr>
          </w:p>
        </w:tc>
      </w:tr>
      <w:tr w:rsidR="00D03DA9" w:rsidRPr="00DF0E0A" w14:paraId="7534E0A1"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69FAC1F3" w14:textId="77777777" w:rsidR="009E3B3C" w:rsidRPr="00DF0E0A" w:rsidRDefault="009E3B3C" w:rsidP="00917CBC">
            <w:pPr>
              <w:tabs>
                <w:tab w:val="left" w:pos="3456"/>
              </w:tabs>
              <w:jc w:val="center"/>
              <w:rPr>
                <w:rFonts w:ascii="Montserrat Light" w:hAnsi="Montserrat Light"/>
                <w:lang w:val="en-US"/>
              </w:rPr>
            </w:pPr>
          </w:p>
        </w:tc>
        <w:tc>
          <w:tcPr>
            <w:tcW w:w="1768" w:type="dxa"/>
            <w:tcBorders>
              <w:top w:val="single" w:sz="4" w:space="0" w:color="auto"/>
              <w:left w:val="single" w:sz="4" w:space="0" w:color="auto"/>
              <w:bottom w:val="single" w:sz="4" w:space="0" w:color="auto"/>
              <w:right w:val="single" w:sz="4" w:space="0" w:color="auto"/>
            </w:tcBorders>
            <w:vAlign w:val="center"/>
          </w:tcPr>
          <w:p w14:paraId="53EF72A6" w14:textId="77777777" w:rsidR="009E3B3C" w:rsidRPr="00DF0E0A" w:rsidRDefault="009E3B3C" w:rsidP="00917CBC">
            <w:pPr>
              <w:tabs>
                <w:tab w:val="left" w:pos="3456"/>
              </w:tabs>
              <w:jc w:val="center"/>
              <w:rPr>
                <w:rFonts w:ascii="Montserrat Light" w:hAnsi="Montserrat Light"/>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240E2F4F" w14:textId="77777777" w:rsidR="009E3B3C" w:rsidRPr="00DF0E0A" w:rsidRDefault="009E3B3C" w:rsidP="00917CBC">
            <w:pPr>
              <w:tabs>
                <w:tab w:val="left" w:pos="3456"/>
              </w:tabs>
              <w:jc w:val="center"/>
              <w:rPr>
                <w:rFonts w:ascii="Montserrat Light" w:hAnsi="Montserrat Light"/>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4F39BDD8" w14:textId="77777777" w:rsidR="009E3B3C" w:rsidRPr="00DF0E0A" w:rsidRDefault="009E3B3C" w:rsidP="00917CBC">
            <w:pPr>
              <w:tabs>
                <w:tab w:val="left" w:pos="3456"/>
              </w:tabs>
              <w:jc w:val="center"/>
              <w:rPr>
                <w:rFonts w:ascii="Montserrat Light" w:hAnsi="Montserrat Light"/>
                <w:lang w:val="en-US"/>
              </w:rPr>
            </w:pPr>
          </w:p>
        </w:tc>
      </w:tr>
    </w:tbl>
    <w:p w14:paraId="45113CFF" w14:textId="77777777" w:rsidR="00016550" w:rsidRPr="00DF0E0A" w:rsidRDefault="00016550" w:rsidP="00917CBC">
      <w:pPr>
        <w:tabs>
          <w:tab w:val="left" w:pos="3456"/>
        </w:tabs>
        <w:rPr>
          <w:rFonts w:ascii="Montserrat Light" w:hAnsi="Montserrat Light"/>
        </w:rPr>
      </w:pPr>
    </w:p>
    <w:sectPr w:rsidR="00016550" w:rsidRPr="00DF0E0A">
      <w:headerReference w:type="default" r:id="rId10"/>
      <w:footerReference w:type="default" r:id="rId11"/>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2BA04" w14:textId="77777777" w:rsidR="00B33A4D" w:rsidRDefault="00B33A4D">
      <w:pPr>
        <w:spacing w:line="240" w:lineRule="auto"/>
      </w:pPr>
      <w:r>
        <w:separator/>
      </w:r>
    </w:p>
  </w:endnote>
  <w:endnote w:type="continuationSeparator" w:id="0">
    <w:p w14:paraId="3F51D69B" w14:textId="77777777" w:rsidR="00B33A4D" w:rsidRDefault="00B33A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w:altName w:val="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Montserrat Light">
    <w:panose1 w:val="00000400000000000000"/>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C55C2" w14:textId="77777777" w:rsidR="00B33A4D" w:rsidRDefault="00B33A4D">
      <w:pPr>
        <w:spacing w:line="240" w:lineRule="auto"/>
      </w:pPr>
      <w:r>
        <w:separator/>
      </w:r>
    </w:p>
  </w:footnote>
  <w:footnote w:type="continuationSeparator" w:id="0">
    <w:p w14:paraId="285EF5DC" w14:textId="77777777" w:rsidR="00B33A4D" w:rsidRDefault="00B33A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4383FEC7" w:rsidR="00BF6ED8" w:rsidRDefault="00022F43">
    <w:r>
      <w:rPr>
        <w:noProof/>
      </w:rPr>
      <w:drawing>
        <wp:anchor distT="0" distB="0" distL="0" distR="0" simplePos="0" relativeHeight="251665408" behindDoc="0" locked="0" layoutInCell="1" hidden="0" allowOverlap="1" wp14:anchorId="44E7DF6A" wp14:editId="1F534D38">
          <wp:simplePos x="0" y="0"/>
          <wp:positionH relativeFrom="margin">
            <wp:align>right</wp:align>
          </wp:positionH>
          <wp:positionV relativeFrom="paragraph">
            <wp:posOffset>75656</wp:posOffset>
          </wp:positionV>
          <wp:extent cx="2047875" cy="571500"/>
          <wp:effectExtent l="0" t="0" r="9525"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7D199C">
      <w:rPr>
        <w:noProof/>
      </w:rPr>
      <w:drawing>
        <wp:anchor distT="0" distB="0" distL="0" distR="0" simplePos="0" relativeHeight="251664384" behindDoc="0" locked="0" layoutInCell="1" hidden="0" allowOverlap="1" wp14:anchorId="6183B8C1" wp14:editId="12B3AFE6">
          <wp:simplePos x="0" y="0"/>
          <wp:positionH relativeFrom="column">
            <wp:posOffset>-163830</wp:posOffset>
          </wp:positionH>
          <wp:positionV relativeFrom="paragraph">
            <wp:posOffset>24130</wp:posOffset>
          </wp:positionV>
          <wp:extent cx="2662348" cy="566738"/>
          <wp:effectExtent l="0" t="0" r="0" b="0"/>
          <wp:wrapTopAndBottom distT="0" dist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1080"/>
        </w:tabs>
        <w:ind w:left="-648" w:hanging="432"/>
      </w:pPr>
      <w:rPr>
        <w:rFonts w:ascii="Symbol" w:hAnsi="Symbol" w:cs="Symbol" w:hint="default"/>
      </w:rPr>
    </w:lvl>
    <w:lvl w:ilvl="1">
      <w:start w:val="1"/>
      <w:numFmt w:val="none"/>
      <w:suff w:val="nothing"/>
      <w:lvlText w:val=""/>
      <w:lvlJc w:val="left"/>
      <w:pPr>
        <w:tabs>
          <w:tab w:val="num" w:pos="-504"/>
        </w:tabs>
        <w:ind w:left="-504" w:hanging="576"/>
      </w:pPr>
    </w:lvl>
    <w:lvl w:ilvl="2">
      <w:start w:val="1"/>
      <w:numFmt w:val="none"/>
      <w:suff w:val="nothing"/>
      <w:lvlText w:val=""/>
      <w:lvlJc w:val="left"/>
      <w:pPr>
        <w:tabs>
          <w:tab w:val="num" w:pos="-1080"/>
        </w:tabs>
        <w:ind w:left="-360" w:hanging="720"/>
      </w:pPr>
      <w:rPr>
        <w:rFonts w:ascii="Wingdings" w:hAnsi="Wingdings" w:cs="Wingdings" w:hint="default"/>
      </w:rPr>
    </w:lvl>
    <w:lvl w:ilvl="3">
      <w:start w:val="1"/>
      <w:numFmt w:val="none"/>
      <w:suff w:val="nothing"/>
      <w:lvlText w:val=""/>
      <w:lvlJc w:val="left"/>
      <w:pPr>
        <w:tabs>
          <w:tab w:val="num" w:pos="-216"/>
        </w:tabs>
        <w:ind w:left="-216" w:hanging="864"/>
      </w:pPr>
    </w:lvl>
    <w:lvl w:ilvl="4">
      <w:start w:val="1"/>
      <w:numFmt w:val="none"/>
      <w:suff w:val="nothing"/>
      <w:lvlText w:val=""/>
      <w:lvlJc w:val="left"/>
      <w:pPr>
        <w:tabs>
          <w:tab w:val="num" w:pos="-72"/>
        </w:tabs>
        <w:ind w:left="-72" w:hanging="1008"/>
      </w:pPr>
    </w:lvl>
    <w:lvl w:ilvl="5">
      <w:start w:val="1"/>
      <w:numFmt w:val="none"/>
      <w:suff w:val="nothing"/>
      <w:lvlText w:val=""/>
      <w:lvlJc w:val="left"/>
      <w:pPr>
        <w:tabs>
          <w:tab w:val="num" w:pos="72"/>
        </w:tabs>
        <w:ind w:left="72" w:hanging="1152"/>
      </w:pPr>
    </w:lvl>
    <w:lvl w:ilvl="6">
      <w:start w:val="1"/>
      <w:numFmt w:val="none"/>
      <w:pStyle w:val="Titlu7"/>
      <w:suff w:val="nothing"/>
      <w:lvlText w:val=""/>
      <w:lvlJc w:val="left"/>
      <w:pPr>
        <w:tabs>
          <w:tab w:val="num" w:pos="-1080"/>
        </w:tabs>
        <w:ind w:left="216" w:hanging="1296"/>
      </w:pPr>
    </w:lvl>
    <w:lvl w:ilvl="7">
      <w:start w:val="1"/>
      <w:numFmt w:val="none"/>
      <w:suff w:val="nothing"/>
      <w:lvlText w:val=""/>
      <w:lvlJc w:val="left"/>
      <w:pPr>
        <w:tabs>
          <w:tab w:val="num" w:pos="360"/>
        </w:tabs>
        <w:ind w:left="360" w:hanging="1440"/>
      </w:pPr>
    </w:lvl>
    <w:lvl w:ilvl="8">
      <w:start w:val="1"/>
      <w:numFmt w:val="none"/>
      <w:suff w:val="nothing"/>
      <w:lvlText w:val=""/>
      <w:lvlJc w:val="left"/>
      <w:pPr>
        <w:tabs>
          <w:tab w:val="num" w:pos="504"/>
        </w:tabs>
        <w:ind w:left="50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000043A"/>
    <w:multiLevelType w:val="multilevel"/>
    <w:tmpl w:val="000008BD"/>
    <w:lvl w:ilvl="0">
      <w:numFmt w:val="bullet"/>
      <w:lvlText w:val=""/>
      <w:lvlJc w:val="left"/>
      <w:pPr>
        <w:ind w:left="1481" w:hanging="339"/>
      </w:pPr>
      <w:rPr>
        <w:rFonts w:ascii="Symbol" w:hAnsi="Symbol" w:cs="Symbol"/>
        <w:b w:val="0"/>
        <w:bCs w:val="0"/>
        <w:w w:val="102"/>
        <w:sz w:val="22"/>
        <w:szCs w:val="22"/>
      </w:rPr>
    </w:lvl>
    <w:lvl w:ilvl="1">
      <w:numFmt w:val="bullet"/>
      <w:lvlText w:val=""/>
      <w:lvlJc w:val="left"/>
      <w:pPr>
        <w:ind w:left="1739" w:hanging="428"/>
      </w:pPr>
      <w:rPr>
        <w:rFonts w:ascii="Wingdings" w:hAnsi="Wingdings" w:cs="Wingdings"/>
        <w:b w:val="0"/>
        <w:bCs w:val="0"/>
        <w:sz w:val="15"/>
        <w:szCs w:val="15"/>
      </w:rPr>
    </w:lvl>
    <w:lvl w:ilvl="2">
      <w:numFmt w:val="bullet"/>
      <w:lvlText w:val="•"/>
      <w:lvlJc w:val="left"/>
      <w:pPr>
        <w:ind w:left="2626" w:hanging="428"/>
      </w:pPr>
    </w:lvl>
    <w:lvl w:ilvl="3">
      <w:numFmt w:val="bullet"/>
      <w:lvlText w:val="•"/>
      <w:lvlJc w:val="left"/>
      <w:pPr>
        <w:ind w:left="3513" w:hanging="428"/>
      </w:pPr>
    </w:lvl>
    <w:lvl w:ilvl="4">
      <w:numFmt w:val="bullet"/>
      <w:lvlText w:val="•"/>
      <w:lvlJc w:val="left"/>
      <w:pPr>
        <w:ind w:left="4399" w:hanging="428"/>
      </w:pPr>
    </w:lvl>
    <w:lvl w:ilvl="5">
      <w:numFmt w:val="bullet"/>
      <w:lvlText w:val="•"/>
      <w:lvlJc w:val="left"/>
      <w:pPr>
        <w:ind w:left="5286" w:hanging="428"/>
      </w:pPr>
    </w:lvl>
    <w:lvl w:ilvl="6">
      <w:numFmt w:val="bullet"/>
      <w:lvlText w:val="•"/>
      <w:lvlJc w:val="left"/>
      <w:pPr>
        <w:ind w:left="6173" w:hanging="428"/>
      </w:pPr>
    </w:lvl>
    <w:lvl w:ilvl="7">
      <w:numFmt w:val="bullet"/>
      <w:lvlText w:val="•"/>
      <w:lvlJc w:val="left"/>
      <w:pPr>
        <w:ind w:left="7059" w:hanging="428"/>
      </w:pPr>
    </w:lvl>
    <w:lvl w:ilvl="8">
      <w:numFmt w:val="bullet"/>
      <w:lvlText w:val="•"/>
      <w:lvlJc w:val="left"/>
      <w:pPr>
        <w:ind w:left="7946" w:hanging="428"/>
      </w:pPr>
    </w:lvl>
  </w:abstractNum>
  <w:abstractNum w:abstractNumId="4" w15:restartNumberingAfterBreak="0">
    <w:nsid w:val="07712A4B"/>
    <w:multiLevelType w:val="hybridMultilevel"/>
    <w:tmpl w:val="98F6B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21819"/>
    <w:multiLevelType w:val="hybridMultilevel"/>
    <w:tmpl w:val="E0C46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7C0CC6"/>
    <w:multiLevelType w:val="hybridMultilevel"/>
    <w:tmpl w:val="BB984C8E"/>
    <w:lvl w:ilvl="0" w:tplc="FFFFFFFF">
      <w:start w:val="1"/>
      <w:numFmt w:val="lowerLetter"/>
      <w:lvlText w:val="%1)"/>
      <w:lvlJc w:val="left"/>
      <w:pPr>
        <w:ind w:left="720" w:hanging="360"/>
      </w:pPr>
      <w:rPr>
        <w:rFonts w:hint="default"/>
        <w:b/>
      </w:rPr>
    </w:lvl>
    <w:lvl w:ilvl="1" w:tplc="B53C3760">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F0F3CC4"/>
    <w:multiLevelType w:val="hybridMultilevel"/>
    <w:tmpl w:val="18D0570C"/>
    <w:lvl w:ilvl="0" w:tplc="D8D27572">
      <w:start w:val="1"/>
      <w:numFmt w:val="bullet"/>
      <w:lvlText w:val="-"/>
      <w:lvlJc w:val="left"/>
      <w:pPr>
        <w:ind w:left="318" w:hanging="360"/>
      </w:pPr>
      <w:rPr>
        <w:rFonts w:ascii="Montserrat" w:eastAsia="Arial" w:hAnsi="Montserrat" w:cs="Arial" w:hint="default"/>
      </w:rPr>
    </w:lvl>
    <w:lvl w:ilvl="1" w:tplc="04090003">
      <w:start w:val="1"/>
      <w:numFmt w:val="bullet"/>
      <w:lvlText w:val="o"/>
      <w:lvlJc w:val="left"/>
      <w:pPr>
        <w:ind w:left="1038" w:hanging="360"/>
      </w:pPr>
      <w:rPr>
        <w:rFonts w:ascii="Courier New" w:hAnsi="Courier New" w:cs="Courier New" w:hint="default"/>
      </w:rPr>
    </w:lvl>
    <w:lvl w:ilvl="2" w:tplc="04090005">
      <w:start w:val="1"/>
      <w:numFmt w:val="bullet"/>
      <w:lvlText w:val=""/>
      <w:lvlJc w:val="left"/>
      <w:pPr>
        <w:ind w:left="1758" w:hanging="360"/>
      </w:pPr>
      <w:rPr>
        <w:rFonts w:ascii="Wingdings" w:hAnsi="Wingdings" w:hint="default"/>
      </w:rPr>
    </w:lvl>
    <w:lvl w:ilvl="3" w:tplc="04090001">
      <w:start w:val="1"/>
      <w:numFmt w:val="bullet"/>
      <w:lvlText w:val=""/>
      <w:lvlJc w:val="left"/>
      <w:pPr>
        <w:ind w:left="2478" w:hanging="360"/>
      </w:pPr>
      <w:rPr>
        <w:rFonts w:ascii="Symbol" w:hAnsi="Symbol" w:hint="default"/>
      </w:rPr>
    </w:lvl>
    <w:lvl w:ilvl="4" w:tplc="04090003">
      <w:start w:val="1"/>
      <w:numFmt w:val="bullet"/>
      <w:lvlText w:val="o"/>
      <w:lvlJc w:val="left"/>
      <w:pPr>
        <w:ind w:left="3198" w:hanging="360"/>
      </w:pPr>
      <w:rPr>
        <w:rFonts w:ascii="Courier New" w:hAnsi="Courier New" w:cs="Courier New" w:hint="default"/>
      </w:rPr>
    </w:lvl>
    <w:lvl w:ilvl="5" w:tplc="04090005">
      <w:start w:val="1"/>
      <w:numFmt w:val="bullet"/>
      <w:lvlText w:val=""/>
      <w:lvlJc w:val="left"/>
      <w:pPr>
        <w:ind w:left="3918" w:hanging="360"/>
      </w:pPr>
      <w:rPr>
        <w:rFonts w:ascii="Wingdings" w:hAnsi="Wingdings" w:hint="default"/>
      </w:rPr>
    </w:lvl>
    <w:lvl w:ilvl="6" w:tplc="04090001">
      <w:start w:val="1"/>
      <w:numFmt w:val="bullet"/>
      <w:lvlText w:val=""/>
      <w:lvlJc w:val="left"/>
      <w:pPr>
        <w:ind w:left="4638" w:hanging="360"/>
      </w:pPr>
      <w:rPr>
        <w:rFonts w:ascii="Symbol" w:hAnsi="Symbol" w:hint="default"/>
      </w:rPr>
    </w:lvl>
    <w:lvl w:ilvl="7" w:tplc="04090003">
      <w:start w:val="1"/>
      <w:numFmt w:val="bullet"/>
      <w:lvlText w:val="o"/>
      <w:lvlJc w:val="left"/>
      <w:pPr>
        <w:ind w:left="5358" w:hanging="360"/>
      </w:pPr>
      <w:rPr>
        <w:rFonts w:ascii="Courier New" w:hAnsi="Courier New" w:cs="Courier New" w:hint="default"/>
      </w:rPr>
    </w:lvl>
    <w:lvl w:ilvl="8" w:tplc="04090005">
      <w:start w:val="1"/>
      <w:numFmt w:val="bullet"/>
      <w:lvlText w:val=""/>
      <w:lvlJc w:val="left"/>
      <w:pPr>
        <w:ind w:left="6078" w:hanging="360"/>
      </w:pPr>
      <w:rPr>
        <w:rFonts w:ascii="Wingdings" w:hAnsi="Wingdings" w:hint="default"/>
      </w:rPr>
    </w:lvl>
  </w:abstractNum>
  <w:abstractNum w:abstractNumId="8" w15:restartNumberingAfterBreak="0">
    <w:nsid w:val="21A97A11"/>
    <w:multiLevelType w:val="hybridMultilevel"/>
    <w:tmpl w:val="41EA0E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6112D6"/>
    <w:multiLevelType w:val="hybridMultilevel"/>
    <w:tmpl w:val="83144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955261"/>
    <w:multiLevelType w:val="hybridMultilevel"/>
    <w:tmpl w:val="7C9CFACC"/>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611ED0"/>
    <w:multiLevelType w:val="hybridMultilevel"/>
    <w:tmpl w:val="22685848"/>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76016D"/>
    <w:multiLevelType w:val="hybridMultilevel"/>
    <w:tmpl w:val="C82CD5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BC305C"/>
    <w:multiLevelType w:val="hybridMultilevel"/>
    <w:tmpl w:val="EC68D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4A1659"/>
    <w:multiLevelType w:val="hybridMultilevel"/>
    <w:tmpl w:val="3326A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5E2E96"/>
    <w:multiLevelType w:val="hybridMultilevel"/>
    <w:tmpl w:val="01B24AAE"/>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797393F"/>
    <w:multiLevelType w:val="hybridMultilevel"/>
    <w:tmpl w:val="BCC66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F9346F"/>
    <w:multiLevelType w:val="hybridMultilevel"/>
    <w:tmpl w:val="ADEA6FB4"/>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3F0857"/>
    <w:multiLevelType w:val="hybridMultilevel"/>
    <w:tmpl w:val="CC962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0" w15:restartNumberingAfterBreak="0">
    <w:nsid w:val="58A87444"/>
    <w:multiLevelType w:val="hybridMultilevel"/>
    <w:tmpl w:val="197622DC"/>
    <w:lvl w:ilvl="0" w:tplc="FFFFFFFF">
      <w:start w:val="1"/>
      <w:numFmt w:val="bullet"/>
      <w:lvlText w:val=""/>
      <w:lvlJc w:val="left"/>
      <w:pPr>
        <w:ind w:left="720" w:hanging="360"/>
      </w:pPr>
      <w:rPr>
        <w:rFonts w:ascii="Symbol" w:hAnsi="Symbol" w:hint="default"/>
      </w:rPr>
    </w:lvl>
    <w:lvl w:ilvl="1" w:tplc="B53C3760">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EDB3926"/>
    <w:multiLevelType w:val="hybridMultilevel"/>
    <w:tmpl w:val="6B8AF1D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617B687B"/>
    <w:multiLevelType w:val="multilevel"/>
    <w:tmpl w:val="EA148638"/>
    <w:lvl w:ilvl="0">
      <w:start w:val="1"/>
      <w:numFmt w:val="decimal"/>
      <w:lvlText w:val="%1."/>
      <w:lvlJc w:val="left"/>
      <w:pPr>
        <w:ind w:left="360" w:hanging="360"/>
      </w:pPr>
      <w:rPr>
        <w:rFonts w:eastAsia="Times New Roman" w:hint="default"/>
        <w:b/>
        <w:bCs/>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3" w15:restartNumberingAfterBreak="0">
    <w:nsid w:val="65275185"/>
    <w:multiLevelType w:val="hybridMultilevel"/>
    <w:tmpl w:val="EB7CB55A"/>
    <w:lvl w:ilvl="0" w:tplc="109C7480">
      <w:start w:val="16"/>
      <w:numFmt w:val="bullet"/>
      <w:lvlText w:val="-"/>
      <w:lvlJc w:val="left"/>
      <w:pPr>
        <w:ind w:left="360" w:hanging="360"/>
      </w:pPr>
      <w:rPr>
        <w:rFonts w:ascii="Montserrat" w:eastAsia="Calibri" w:hAnsi="Montserrat"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6A04512"/>
    <w:multiLevelType w:val="hybridMultilevel"/>
    <w:tmpl w:val="E9482E24"/>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9F2DEF"/>
    <w:multiLevelType w:val="hybridMultilevel"/>
    <w:tmpl w:val="E30E0F76"/>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7" w15:restartNumberingAfterBreak="0">
    <w:nsid w:val="6F0F5F10"/>
    <w:multiLevelType w:val="hybridMultilevel"/>
    <w:tmpl w:val="07CEE5DA"/>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28" w15:restartNumberingAfterBreak="0">
    <w:nsid w:val="6F39343F"/>
    <w:multiLevelType w:val="hybridMultilevel"/>
    <w:tmpl w:val="469C3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B15353"/>
    <w:multiLevelType w:val="hybridMultilevel"/>
    <w:tmpl w:val="9CC001F8"/>
    <w:lvl w:ilvl="0" w:tplc="B53C376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225986"/>
    <w:multiLevelType w:val="hybridMultilevel"/>
    <w:tmpl w:val="FF364AA0"/>
    <w:lvl w:ilvl="0" w:tplc="1902CFCA">
      <w:start w:val="1"/>
      <w:numFmt w:val="lowerLetter"/>
      <w:lvlText w:val="%1)"/>
      <w:lvlJc w:val="left"/>
      <w:pPr>
        <w:ind w:left="720" w:hanging="360"/>
      </w:pPr>
      <w:rPr>
        <w:rFonts w:hint="default"/>
        <w:b/>
      </w:rPr>
    </w:lvl>
    <w:lvl w:ilvl="1" w:tplc="4A7874A2">
      <w:numFmt w:val="bullet"/>
      <w:lvlText w:val="-"/>
      <w:lvlJc w:val="left"/>
      <w:pPr>
        <w:ind w:left="1440" w:hanging="360"/>
      </w:pPr>
      <w:rPr>
        <w:rFonts w:ascii="Montserrat" w:eastAsia="Arial" w:hAnsi="Montserrat"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ED438D"/>
    <w:multiLevelType w:val="hybridMultilevel"/>
    <w:tmpl w:val="6A20BA2C"/>
    <w:lvl w:ilvl="0" w:tplc="4FE8D2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3063545">
    <w:abstractNumId w:val="0"/>
  </w:num>
  <w:num w:numId="2" w16cid:durableId="1115518113">
    <w:abstractNumId w:val="22"/>
  </w:num>
  <w:num w:numId="3" w16cid:durableId="66270110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8713544">
    <w:abstractNumId w:val="18"/>
  </w:num>
  <w:num w:numId="5" w16cid:durableId="1934240630">
    <w:abstractNumId w:val="15"/>
  </w:num>
  <w:num w:numId="6" w16cid:durableId="790712782">
    <w:abstractNumId w:val="23"/>
  </w:num>
  <w:num w:numId="7" w16cid:durableId="2066562444">
    <w:abstractNumId w:val="27"/>
  </w:num>
  <w:num w:numId="8" w16cid:durableId="1986352099">
    <w:abstractNumId w:val="28"/>
  </w:num>
  <w:num w:numId="9" w16cid:durableId="2003315485">
    <w:abstractNumId w:val="9"/>
  </w:num>
  <w:num w:numId="10" w16cid:durableId="1844542945">
    <w:abstractNumId w:val="4"/>
  </w:num>
  <w:num w:numId="11" w16cid:durableId="2118523724">
    <w:abstractNumId w:val="5"/>
  </w:num>
  <w:num w:numId="12" w16cid:durableId="1730494532">
    <w:abstractNumId w:val="8"/>
  </w:num>
  <w:num w:numId="13" w16cid:durableId="485560102">
    <w:abstractNumId w:val="3"/>
  </w:num>
  <w:num w:numId="14" w16cid:durableId="1128356948">
    <w:abstractNumId w:val="7"/>
  </w:num>
  <w:num w:numId="15" w16cid:durableId="899360374">
    <w:abstractNumId w:val="12"/>
  </w:num>
  <w:num w:numId="16" w16cid:durableId="634262110">
    <w:abstractNumId w:val="17"/>
  </w:num>
  <w:num w:numId="17" w16cid:durableId="328142862">
    <w:abstractNumId w:val="10"/>
  </w:num>
  <w:num w:numId="18" w16cid:durableId="811412637">
    <w:abstractNumId w:val="21"/>
  </w:num>
  <w:num w:numId="19" w16cid:durableId="1426344418">
    <w:abstractNumId w:val="11"/>
  </w:num>
  <w:num w:numId="20" w16cid:durableId="175536772">
    <w:abstractNumId w:val="25"/>
  </w:num>
  <w:num w:numId="21" w16cid:durableId="136997222">
    <w:abstractNumId w:val="14"/>
  </w:num>
  <w:num w:numId="22" w16cid:durableId="807095116">
    <w:abstractNumId w:val="24"/>
  </w:num>
  <w:num w:numId="23" w16cid:durableId="1455833553">
    <w:abstractNumId w:val="31"/>
  </w:num>
  <w:num w:numId="24" w16cid:durableId="1396004315">
    <w:abstractNumId w:val="30"/>
  </w:num>
  <w:num w:numId="25" w16cid:durableId="1209150031">
    <w:abstractNumId w:val="16"/>
  </w:num>
  <w:num w:numId="26" w16cid:durableId="1094547769">
    <w:abstractNumId w:val="6"/>
  </w:num>
  <w:num w:numId="27" w16cid:durableId="302199363">
    <w:abstractNumId w:val="29"/>
  </w:num>
  <w:num w:numId="28" w16cid:durableId="836502557">
    <w:abstractNumId w:val="20"/>
  </w:num>
  <w:num w:numId="29" w16cid:durableId="1399937935">
    <w:abstractNumId w:val="13"/>
  </w:num>
  <w:num w:numId="30" w16cid:durableId="2127263166">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59ED"/>
    <w:rsid w:val="00011BA5"/>
    <w:rsid w:val="00012101"/>
    <w:rsid w:val="0001289D"/>
    <w:rsid w:val="000149E4"/>
    <w:rsid w:val="00016550"/>
    <w:rsid w:val="00022F43"/>
    <w:rsid w:val="00023043"/>
    <w:rsid w:val="00026FB5"/>
    <w:rsid w:val="0002707D"/>
    <w:rsid w:val="00027C4B"/>
    <w:rsid w:val="00032578"/>
    <w:rsid w:val="000357B3"/>
    <w:rsid w:val="00042DD1"/>
    <w:rsid w:val="000465AD"/>
    <w:rsid w:val="000524EE"/>
    <w:rsid w:val="00052587"/>
    <w:rsid w:val="00054465"/>
    <w:rsid w:val="00062AA6"/>
    <w:rsid w:val="000647E7"/>
    <w:rsid w:val="00066E80"/>
    <w:rsid w:val="0007168D"/>
    <w:rsid w:val="00071ADD"/>
    <w:rsid w:val="00072B7B"/>
    <w:rsid w:val="00076E96"/>
    <w:rsid w:val="000779B6"/>
    <w:rsid w:val="000812B7"/>
    <w:rsid w:val="00085180"/>
    <w:rsid w:val="00086DB4"/>
    <w:rsid w:val="00090001"/>
    <w:rsid w:val="00091778"/>
    <w:rsid w:val="00096E91"/>
    <w:rsid w:val="000A176C"/>
    <w:rsid w:val="000A226A"/>
    <w:rsid w:val="000A3A67"/>
    <w:rsid w:val="000A54B3"/>
    <w:rsid w:val="000B13F4"/>
    <w:rsid w:val="000B6550"/>
    <w:rsid w:val="000C2AB8"/>
    <w:rsid w:val="000C387C"/>
    <w:rsid w:val="000C63B8"/>
    <w:rsid w:val="000C6683"/>
    <w:rsid w:val="000E2438"/>
    <w:rsid w:val="000E5774"/>
    <w:rsid w:val="000E5A88"/>
    <w:rsid w:val="000E7177"/>
    <w:rsid w:val="000F4260"/>
    <w:rsid w:val="000F7D07"/>
    <w:rsid w:val="00100D6B"/>
    <w:rsid w:val="001019B5"/>
    <w:rsid w:val="001029FB"/>
    <w:rsid w:val="00103D11"/>
    <w:rsid w:val="00105AFE"/>
    <w:rsid w:val="00112CE3"/>
    <w:rsid w:val="00127CEF"/>
    <w:rsid w:val="00132032"/>
    <w:rsid w:val="0013241E"/>
    <w:rsid w:val="001343BD"/>
    <w:rsid w:val="0013486C"/>
    <w:rsid w:val="00151312"/>
    <w:rsid w:val="001514BD"/>
    <w:rsid w:val="00152959"/>
    <w:rsid w:val="00156F9F"/>
    <w:rsid w:val="001706CE"/>
    <w:rsid w:val="001712AC"/>
    <w:rsid w:val="001714F3"/>
    <w:rsid w:val="00173228"/>
    <w:rsid w:val="001732B6"/>
    <w:rsid w:val="00173AAF"/>
    <w:rsid w:val="00175C14"/>
    <w:rsid w:val="00176045"/>
    <w:rsid w:val="00182990"/>
    <w:rsid w:val="00182C8B"/>
    <w:rsid w:val="0018365E"/>
    <w:rsid w:val="00190E70"/>
    <w:rsid w:val="00194A98"/>
    <w:rsid w:val="00196AC9"/>
    <w:rsid w:val="001A501B"/>
    <w:rsid w:val="001A6FE1"/>
    <w:rsid w:val="001B35A2"/>
    <w:rsid w:val="001B5D45"/>
    <w:rsid w:val="001B7800"/>
    <w:rsid w:val="001C0D07"/>
    <w:rsid w:val="001C3B85"/>
    <w:rsid w:val="001C4DE3"/>
    <w:rsid w:val="001C6EA8"/>
    <w:rsid w:val="001D35CF"/>
    <w:rsid w:val="001E4052"/>
    <w:rsid w:val="001E5386"/>
    <w:rsid w:val="001E6927"/>
    <w:rsid w:val="001E7C2F"/>
    <w:rsid w:val="001E7D43"/>
    <w:rsid w:val="001F0266"/>
    <w:rsid w:val="001F1ED9"/>
    <w:rsid w:val="001F1F16"/>
    <w:rsid w:val="001F64B8"/>
    <w:rsid w:val="001F7EE9"/>
    <w:rsid w:val="00202D1B"/>
    <w:rsid w:val="00203696"/>
    <w:rsid w:val="00205587"/>
    <w:rsid w:val="002067BF"/>
    <w:rsid w:val="00211971"/>
    <w:rsid w:val="002129B4"/>
    <w:rsid w:val="002134CA"/>
    <w:rsid w:val="002139CC"/>
    <w:rsid w:val="002149DD"/>
    <w:rsid w:val="00214B10"/>
    <w:rsid w:val="00215769"/>
    <w:rsid w:val="00222988"/>
    <w:rsid w:val="00234782"/>
    <w:rsid w:val="00234FAF"/>
    <w:rsid w:val="0023632E"/>
    <w:rsid w:val="00241CB1"/>
    <w:rsid w:val="002431D1"/>
    <w:rsid w:val="002434C2"/>
    <w:rsid w:val="002453B7"/>
    <w:rsid w:val="002469CB"/>
    <w:rsid w:val="00247643"/>
    <w:rsid w:val="00250915"/>
    <w:rsid w:val="00256EE5"/>
    <w:rsid w:val="00260BA3"/>
    <w:rsid w:val="00262054"/>
    <w:rsid w:val="00262AB5"/>
    <w:rsid w:val="002664ED"/>
    <w:rsid w:val="00273515"/>
    <w:rsid w:val="0027419B"/>
    <w:rsid w:val="00281DB6"/>
    <w:rsid w:val="002825BF"/>
    <w:rsid w:val="00283562"/>
    <w:rsid w:val="00286E1B"/>
    <w:rsid w:val="00291B56"/>
    <w:rsid w:val="0029671B"/>
    <w:rsid w:val="002A2272"/>
    <w:rsid w:val="002A6D80"/>
    <w:rsid w:val="002B0485"/>
    <w:rsid w:val="002B7AAD"/>
    <w:rsid w:val="002C0B28"/>
    <w:rsid w:val="002C14DA"/>
    <w:rsid w:val="002C4D4B"/>
    <w:rsid w:val="002D1CDA"/>
    <w:rsid w:val="002D24ED"/>
    <w:rsid w:val="002D67DD"/>
    <w:rsid w:val="002E0AE4"/>
    <w:rsid w:val="002E47AB"/>
    <w:rsid w:val="002E4D2C"/>
    <w:rsid w:val="002E5798"/>
    <w:rsid w:val="002F22FF"/>
    <w:rsid w:val="002F2814"/>
    <w:rsid w:val="002F3EAD"/>
    <w:rsid w:val="002F52F4"/>
    <w:rsid w:val="00301F63"/>
    <w:rsid w:val="00310266"/>
    <w:rsid w:val="003103E1"/>
    <w:rsid w:val="00315367"/>
    <w:rsid w:val="00316ADE"/>
    <w:rsid w:val="00321CF1"/>
    <w:rsid w:val="00322070"/>
    <w:rsid w:val="00324456"/>
    <w:rsid w:val="0033185C"/>
    <w:rsid w:val="00342BB8"/>
    <w:rsid w:val="0034457B"/>
    <w:rsid w:val="003455E2"/>
    <w:rsid w:val="00346A8E"/>
    <w:rsid w:val="0035201E"/>
    <w:rsid w:val="00353C1B"/>
    <w:rsid w:val="0036063A"/>
    <w:rsid w:val="00361305"/>
    <w:rsid w:val="00365BB3"/>
    <w:rsid w:val="00372CBA"/>
    <w:rsid w:val="00380A6C"/>
    <w:rsid w:val="003824E9"/>
    <w:rsid w:val="003833C6"/>
    <w:rsid w:val="003867F6"/>
    <w:rsid w:val="003927FC"/>
    <w:rsid w:val="0039359B"/>
    <w:rsid w:val="0039710B"/>
    <w:rsid w:val="003A2BEC"/>
    <w:rsid w:val="003A3206"/>
    <w:rsid w:val="003A385E"/>
    <w:rsid w:val="003A6086"/>
    <w:rsid w:val="003A6DAF"/>
    <w:rsid w:val="003B0E1A"/>
    <w:rsid w:val="003B0EAB"/>
    <w:rsid w:val="003B1216"/>
    <w:rsid w:val="003B1D02"/>
    <w:rsid w:val="003B3ED3"/>
    <w:rsid w:val="003C20EE"/>
    <w:rsid w:val="003C5B3C"/>
    <w:rsid w:val="003D1ABB"/>
    <w:rsid w:val="003D7DF3"/>
    <w:rsid w:val="003E02A3"/>
    <w:rsid w:val="003E3E5C"/>
    <w:rsid w:val="003E53B9"/>
    <w:rsid w:val="003F542F"/>
    <w:rsid w:val="00400103"/>
    <w:rsid w:val="00403559"/>
    <w:rsid w:val="0042423D"/>
    <w:rsid w:val="00425307"/>
    <w:rsid w:val="00425D24"/>
    <w:rsid w:val="00432C05"/>
    <w:rsid w:val="004330AB"/>
    <w:rsid w:val="00434F0B"/>
    <w:rsid w:val="00440547"/>
    <w:rsid w:val="00442962"/>
    <w:rsid w:val="00443B37"/>
    <w:rsid w:val="00447194"/>
    <w:rsid w:val="004476F2"/>
    <w:rsid w:val="00447F64"/>
    <w:rsid w:val="00455F18"/>
    <w:rsid w:val="00465853"/>
    <w:rsid w:val="004742E8"/>
    <w:rsid w:val="00475924"/>
    <w:rsid w:val="00477BB2"/>
    <w:rsid w:val="00480A43"/>
    <w:rsid w:val="00481180"/>
    <w:rsid w:val="00481F6A"/>
    <w:rsid w:val="004834B1"/>
    <w:rsid w:val="00485D8E"/>
    <w:rsid w:val="004874A5"/>
    <w:rsid w:val="00487ECF"/>
    <w:rsid w:val="004950F5"/>
    <w:rsid w:val="00497817"/>
    <w:rsid w:val="004A0946"/>
    <w:rsid w:val="004A1A81"/>
    <w:rsid w:val="004A2A26"/>
    <w:rsid w:val="004A6166"/>
    <w:rsid w:val="004A6CD8"/>
    <w:rsid w:val="004A7453"/>
    <w:rsid w:val="004B01F9"/>
    <w:rsid w:val="004B1016"/>
    <w:rsid w:val="004B59C1"/>
    <w:rsid w:val="004C1764"/>
    <w:rsid w:val="004C38A6"/>
    <w:rsid w:val="004C3ACD"/>
    <w:rsid w:val="004C4698"/>
    <w:rsid w:val="004C5818"/>
    <w:rsid w:val="004C7F7C"/>
    <w:rsid w:val="004C7FA5"/>
    <w:rsid w:val="004D0157"/>
    <w:rsid w:val="004D363E"/>
    <w:rsid w:val="004D5C6C"/>
    <w:rsid w:val="004E02E5"/>
    <w:rsid w:val="004E0887"/>
    <w:rsid w:val="004F1BBA"/>
    <w:rsid w:val="004F477F"/>
    <w:rsid w:val="0050016C"/>
    <w:rsid w:val="00500BCB"/>
    <w:rsid w:val="00501240"/>
    <w:rsid w:val="00510975"/>
    <w:rsid w:val="0051399B"/>
    <w:rsid w:val="00520370"/>
    <w:rsid w:val="00521C8F"/>
    <w:rsid w:val="00522004"/>
    <w:rsid w:val="00524FCF"/>
    <w:rsid w:val="00525950"/>
    <w:rsid w:val="005303ED"/>
    <w:rsid w:val="005309DB"/>
    <w:rsid w:val="005313E9"/>
    <w:rsid w:val="00534029"/>
    <w:rsid w:val="00536719"/>
    <w:rsid w:val="005458EC"/>
    <w:rsid w:val="00551779"/>
    <w:rsid w:val="005578D9"/>
    <w:rsid w:val="00557C5E"/>
    <w:rsid w:val="00567391"/>
    <w:rsid w:val="00571C2C"/>
    <w:rsid w:val="00574BFD"/>
    <w:rsid w:val="00577784"/>
    <w:rsid w:val="00582D20"/>
    <w:rsid w:val="0058509C"/>
    <w:rsid w:val="005863A3"/>
    <w:rsid w:val="00591EE6"/>
    <w:rsid w:val="00593DA4"/>
    <w:rsid w:val="00595A00"/>
    <w:rsid w:val="005979FD"/>
    <w:rsid w:val="005A44EE"/>
    <w:rsid w:val="005B02DB"/>
    <w:rsid w:val="005B2303"/>
    <w:rsid w:val="005B7E71"/>
    <w:rsid w:val="005C358C"/>
    <w:rsid w:val="005C413E"/>
    <w:rsid w:val="005C5632"/>
    <w:rsid w:val="005D07F3"/>
    <w:rsid w:val="005E16E7"/>
    <w:rsid w:val="005E19C0"/>
    <w:rsid w:val="005E1F6C"/>
    <w:rsid w:val="005E4301"/>
    <w:rsid w:val="005E544E"/>
    <w:rsid w:val="005F0095"/>
    <w:rsid w:val="005F2B44"/>
    <w:rsid w:val="005F5045"/>
    <w:rsid w:val="005F5D56"/>
    <w:rsid w:val="00606880"/>
    <w:rsid w:val="006074CB"/>
    <w:rsid w:val="00610205"/>
    <w:rsid w:val="006116E4"/>
    <w:rsid w:val="00613894"/>
    <w:rsid w:val="00613C46"/>
    <w:rsid w:val="006236DD"/>
    <w:rsid w:val="00623F56"/>
    <w:rsid w:val="00625B39"/>
    <w:rsid w:val="00626478"/>
    <w:rsid w:val="006304A2"/>
    <w:rsid w:val="006372EE"/>
    <w:rsid w:val="00637EE7"/>
    <w:rsid w:val="00640FA9"/>
    <w:rsid w:val="00643655"/>
    <w:rsid w:val="006454C5"/>
    <w:rsid w:val="00653536"/>
    <w:rsid w:val="00660D07"/>
    <w:rsid w:val="00666F2C"/>
    <w:rsid w:val="00667E5E"/>
    <w:rsid w:val="00670585"/>
    <w:rsid w:val="00671ADF"/>
    <w:rsid w:val="00683A9A"/>
    <w:rsid w:val="00685A61"/>
    <w:rsid w:val="00690A9F"/>
    <w:rsid w:val="00691F93"/>
    <w:rsid w:val="00692493"/>
    <w:rsid w:val="00692D68"/>
    <w:rsid w:val="00693877"/>
    <w:rsid w:val="00695697"/>
    <w:rsid w:val="006972C6"/>
    <w:rsid w:val="006A3914"/>
    <w:rsid w:val="006A3A0E"/>
    <w:rsid w:val="006A5F39"/>
    <w:rsid w:val="006B6303"/>
    <w:rsid w:val="006B75E8"/>
    <w:rsid w:val="006C0471"/>
    <w:rsid w:val="006C6C1A"/>
    <w:rsid w:val="006C6E6B"/>
    <w:rsid w:val="006E13D9"/>
    <w:rsid w:val="006E477A"/>
    <w:rsid w:val="006E5C5E"/>
    <w:rsid w:val="006F41C7"/>
    <w:rsid w:val="006F61E4"/>
    <w:rsid w:val="00701F00"/>
    <w:rsid w:val="00704B34"/>
    <w:rsid w:val="007058C4"/>
    <w:rsid w:val="0071769C"/>
    <w:rsid w:val="007248B5"/>
    <w:rsid w:val="007249C0"/>
    <w:rsid w:val="007308A1"/>
    <w:rsid w:val="00730A9B"/>
    <w:rsid w:val="00731903"/>
    <w:rsid w:val="00733CAA"/>
    <w:rsid w:val="0073772E"/>
    <w:rsid w:val="00741677"/>
    <w:rsid w:val="00741FD7"/>
    <w:rsid w:val="00747253"/>
    <w:rsid w:val="0074788A"/>
    <w:rsid w:val="007535A8"/>
    <w:rsid w:val="00764034"/>
    <w:rsid w:val="007655DC"/>
    <w:rsid w:val="0076670F"/>
    <w:rsid w:val="0076701B"/>
    <w:rsid w:val="007705F2"/>
    <w:rsid w:val="007725CF"/>
    <w:rsid w:val="00774C31"/>
    <w:rsid w:val="00775C52"/>
    <w:rsid w:val="0078025D"/>
    <w:rsid w:val="00784B61"/>
    <w:rsid w:val="007910D4"/>
    <w:rsid w:val="00795897"/>
    <w:rsid w:val="00797B49"/>
    <w:rsid w:val="007A02AF"/>
    <w:rsid w:val="007A09E1"/>
    <w:rsid w:val="007A0F06"/>
    <w:rsid w:val="007A33C3"/>
    <w:rsid w:val="007A74C1"/>
    <w:rsid w:val="007B0221"/>
    <w:rsid w:val="007B0906"/>
    <w:rsid w:val="007B47B1"/>
    <w:rsid w:val="007B57B2"/>
    <w:rsid w:val="007C125E"/>
    <w:rsid w:val="007C5A21"/>
    <w:rsid w:val="007C6C5E"/>
    <w:rsid w:val="007D16DC"/>
    <w:rsid w:val="007D199C"/>
    <w:rsid w:val="007D1DF2"/>
    <w:rsid w:val="007D28B2"/>
    <w:rsid w:val="007D7336"/>
    <w:rsid w:val="007F1032"/>
    <w:rsid w:val="007F7429"/>
    <w:rsid w:val="00801ACD"/>
    <w:rsid w:val="008048D0"/>
    <w:rsid w:val="0080632E"/>
    <w:rsid w:val="0080657F"/>
    <w:rsid w:val="00806F7E"/>
    <w:rsid w:val="0081171C"/>
    <w:rsid w:val="008126A6"/>
    <w:rsid w:val="00816CBC"/>
    <w:rsid w:val="00820A49"/>
    <w:rsid w:val="00822634"/>
    <w:rsid w:val="00824BAD"/>
    <w:rsid w:val="00826DC5"/>
    <w:rsid w:val="008274AB"/>
    <w:rsid w:val="00827821"/>
    <w:rsid w:val="008407AC"/>
    <w:rsid w:val="00845BFA"/>
    <w:rsid w:val="00854BBD"/>
    <w:rsid w:val="00863909"/>
    <w:rsid w:val="00866E19"/>
    <w:rsid w:val="00873F94"/>
    <w:rsid w:val="008801C0"/>
    <w:rsid w:val="008812F7"/>
    <w:rsid w:val="00886419"/>
    <w:rsid w:val="00894802"/>
    <w:rsid w:val="008956BA"/>
    <w:rsid w:val="00895F09"/>
    <w:rsid w:val="008A6F9D"/>
    <w:rsid w:val="008B25B2"/>
    <w:rsid w:val="008C068A"/>
    <w:rsid w:val="008C5325"/>
    <w:rsid w:val="008C5570"/>
    <w:rsid w:val="008C7A8D"/>
    <w:rsid w:val="008D3A3C"/>
    <w:rsid w:val="008E1E4C"/>
    <w:rsid w:val="008E2F08"/>
    <w:rsid w:val="008F01C7"/>
    <w:rsid w:val="008F0769"/>
    <w:rsid w:val="008F488F"/>
    <w:rsid w:val="008F4AE7"/>
    <w:rsid w:val="008F76F2"/>
    <w:rsid w:val="00902D40"/>
    <w:rsid w:val="00905E1D"/>
    <w:rsid w:val="00914A3C"/>
    <w:rsid w:val="00915220"/>
    <w:rsid w:val="00917CBC"/>
    <w:rsid w:val="00926520"/>
    <w:rsid w:val="00932B14"/>
    <w:rsid w:val="00936168"/>
    <w:rsid w:val="0094212E"/>
    <w:rsid w:val="009422CF"/>
    <w:rsid w:val="00947932"/>
    <w:rsid w:val="009502F3"/>
    <w:rsid w:val="00951133"/>
    <w:rsid w:val="00955AF7"/>
    <w:rsid w:val="0095662D"/>
    <w:rsid w:val="00956EFD"/>
    <w:rsid w:val="00961775"/>
    <w:rsid w:val="00966D1B"/>
    <w:rsid w:val="00975163"/>
    <w:rsid w:val="009849C3"/>
    <w:rsid w:val="009872F9"/>
    <w:rsid w:val="00987EBF"/>
    <w:rsid w:val="0099024C"/>
    <w:rsid w:val="009907CD"/>
    <w:rsid w:val="009919FF"/>
    <w:rsid w:val="009972FD"/>
    <w:rsid w:val="009A1D8A"/>
    <w:rsid w:val="009A6FAD"/>
    <w:rsid w:val="009B2F48"/>
    <w:rsid w:val="009B6806"/>
    <w:rsid w:val="009B7292"/>
    <w:rsid w:val="009B759F"/>
    <w:rsid w:val="009C2EAB"/>
    <w:rsid w:val="009C550C"/>
    <w:rsid w:val="009C5E2F"/>
    <w:rsid w:val="009D0FDD"/>
    <w:rsid w:val="009D24A8"/>
    <w:rsid w:val="009D3B38"/>
    <w:rsid w:val="009D69F1"/>
    <w:rsid w:val="009D7918"/>
    <w:rsid w:val="009E27E2"/>
    <w:rsid w:val="009E2C9D"/>
    <w:rsid w:val="009E3B3C"/>
    <w:rsid w:val="009E525B"/>
    <w:rsid w:val="009E5386"/>
    <w:rsid w:val="009F2146"/>
    <w:rsid w:val="009F3C59"/>
    <w:rsid w:val="009F3D9F"/>
    <w:rsid w:val="009F4BBA"/>
    <w:rsid w:val="00A0065F"/>
    <w:rsid w:val="00A02457"/>
    <w:rsid w:val="00A07043"/>
    <w:rsid w:val="00A0728C"/>
    <w:rsid w:val="00A106B0"/>
    <w:rsid w:val="00A111C2"/>
    <w:rsid w:val="00A14397"/>
    <w:rsid w:val="00A15606"/>
    <w:rsid w:val="00A15DA0"/>
    <w:rsid w:val="00A239DF"/>
    <w:rsid w:val="00A24472"/>
    <w:rsid w:val="00A24B33"/>
    <w:rsid w:val="00A26391"/>
    <w:rsid w:val="00A315BC"/>
    <w:rsid w:val="00A3423E"/>
    <w:rsid w:val="00A365D7"/>
    <w:rsid w:val="00A45C64"/>
    <w:rsid w:val="00A50273"/>
    <w:rsid w:val="00A52DFF"/>
    <w:rsid w:val="00A60330"/>
    <w:rsid w:val="00A61C18"/>
    <w:rsid w:val="00A62458"/>
    <w:rsid w:val="00A744AE"/>
    <w:rsid w:val="00A7463E"/>
    <w:rsid w:val="00A81C71"/>
    <w:rsid w:val="00A83A2A"/>
    <w:rsid w:val="00A8522F"/>
    <w:rsid w:val="00A855CE"/>
    <w:rsid w:val="00A901DD"/>
    <w:rsid w:val="00A90969"/>
    <w:rsid w:val="00A97E6D"/>
    <w:rsid w:val="00AA5103"/>
    <w:rsid w:val="00AB0410"/>
    <w:rsid w:val="00AB0A85"/>
    <w:rsid w:val="00AB476E"/>
    <w:rsid w:val="00AB5278"/>
    <w:rsid w:val="00AB5EA7"/>
    <w:rsid w:val="00AB662F"/>
    <w:rsid w:val="00AB7A5E"/>
    <w:rsid w:val="00AB7B91"/>
    <w:rsid w:val="00AC191A"/>
    <w:rsid w:val="00AC25AA"/>
    <w:rsid w:val="00AD152A"/>
    <w:rsid w:val="00AD6B65"/>
    <w:rsid w:val="00AE43FF"/>
    <w:rsid w:val="00AE4E48"/>
    <w:rsid w:val="00AF1331"/>
    <w:rsid w:val="00AF4251"/>
    <w:rsid w:val="00B00677"/>
    <w:rsid w:val="00B010FE"/>
    <w:rsid w:val="00B0510F"/>
    <w:rsid w:val="00B07F6C"/>
    <w:rsid w:val="00B10EA8"/>
    <w:rsid w:val="00B12675"/>
    <w:rsid w:val="00B1312D"/>
    <w:rsid w:val="00B17995"/>
    <w:rsid w:val="00B17BAA"/>
    <w:rsid w:val="00B17FB1"/>
    <w:rsid w:val="00B27CF0"/>
    <w:rsid w:val="00B33A4D"/>
    <w:rsid w:val="00B35320"/>
    <w:rsid w:val="00B46EC7"/>
    <w:rsid w:val="00B523E5"/>
    <w:rsid w:val="00B606BF"/>
    <w:rsid w:val="00B620D9"/>
    <w:rsid w:val="00B64E6D"/>
    <w:rsid w:val="00B70BFC"/>
    <w:rsid w:val="00B71D8C"/>
    <w:rsid w:val="00B72592"/>
    <w:rsid w:val="00B75E75"/>
    <w:rsid w:val="00B8088D"/>
    <w:rsid w:val="00B816EC"/>
    <w:rsid w:val="00B85963"/>
    <w:rsid w:val="00B870E5"/>
    <w:rsid w:val="00B91531"/>
    <w:rsid w:val="00BA18FB"/>
    <w:rsid w:val="00BA3135"/>
    <w:rsid w:val="00BA46C8"/>
    <w:rsid w:val="00BB7078"/>
    <w:rsid w:val="00BC2053"/>
    <w:rsid w:val="00BC3565"/>
    <w:rsid w:val="00BC5284"/>
    <w:rsid w:val="00BC64C5"/>
    <w:rsid w:val="00BD2CC9"/>
    <w:rsid w:val="00BD3BD6"/>
    <w:rsid w:val="00BD5740"/>
    <w:rsid w:val="00BD6E48"/>
    <w:rsid w:val="00BD7B99"/>
    <w:rsid w:val="00BE658C"/>
    <w:rsid w:val="00BE72FD"/>
    <w:rsid w:val="00BF58D0"/>
    <w:rsid w:val="00BF6ED8"/>
    <w:rsid w:val="00BF771B"/>
    <w:rsid w:val="00C01F25"/>
    <w:rsid w:val="00C0466C"/>
    <w:rsid w:val="00C13AE8"/>
    <w:rsid w:val="00C14407"/>
    <w:rsid w:val="00C2079A"/>
    <w:rsid w:val="00C225AC"/>
    <w:rsid w:val="00C25212"/>
    <w:rsid w:val="00C274E0"/>
    <w:rsid w:val="00C30085"/>
    <w:rsid w:val="00C31206"/>
    <w:rsid w:val="00C372C4"/>
    <w:rsid w:val="00C40F5A"/>
    <w:rsid w:val="00C5037A"/>
    <w:rsid w:val="00C51702"/>
    <w:rsid w:val="00C517E3"/>
    <w:rsid w:val="00C51E77"/>
    <w:rsid w:val="00C541AA"/>
    <w:rsid w:val="00C55873"/>
    <w:rsid w:val="00C61106"/>
    <w:rsid w:val="00C617C6"/>
    <w:rsid w:val="00C628B4"/>
    <w:rsid w:val="00C67BAC"/>
    <w:rsid w:val="00C827A2"/>
    <w:rsid w:val="00C827F2"/>
    <w:rsid w:val="00C82891"/>
    <w:rsid w:val="00C83694"/>
    <w:rsid w:val="00C84A35"/>
    <w:rsid w:val="00C852C2"/>
    <w:rsid w:val="00C94742"/>
    <w:rsid w:val="00CA134D"/>
    <w:rsid w:val="00CA4943"/>
    <w:rsid w:val="00CA500E"/>
    <w:rsid w:val="00CA72E8"/>
    <w:rsid w:val="00CB06A5"/>
    <w:rsid w:val="00CB188F"/>
    <w:rsid w:val="00CB78F9"/>
    <w:rsid w:val="00CD3041"/>
    <w:rsid w:val="00CD5420"/>
    <w:rsid w:val="00CD77F8"/>
    <w:rsid w:val="00CE5B6B"/>
    <w:rsid w:val="00CF27CC"/>
    <w:rsid w:val="00CF2D12"/>
    <w:rsid w:val="00CF5109"/>
    <w:rsid w:val="00CF7E84"/>
    <w:rsid w:val="00D003BA"/>
    <w:rsid w:val="00D03D08"/>
    <w:rsid w:val="00D03DA9"/>
    <w:rsid w:val="00D06C33"/>
    <w:rsid w:val="00D1068C"/>
    <w:rsid w:val="00D122E1"/>
    <w:rsid w:val="00D12B06"/>
    <w:rsid w:val="00D17295"/>
    <w:rsid w:val="00D250A2"/>
    <w:rsid w:val="00D25E44"/>
    <w:rsid w:val="00D308DA"/>
    <w:rsid w:val="00D31A07"/>
    <w:rsid w:val="00D338E3"/>
    <w:rsid w:val="00D36C2D"/>
    <w:rsid w:val="00D370DA"/>
    <w:rsid w:val="00D4327A"/>
    <w:rsid w:val="00D43408"/>
    <w:rsid w:val="00D447A5"/>
    <w:rsid w:val="00D502EF"/>
    <w:rsid w:val="00D5150D"/>
    <w:rsid w:val="00D5504E"/>
    <w:rsid w:val="00D576D4"/>
    <w:rsid w:val="00D57A4A"/>
    <w:rsid w:val="00D70838"/>
    <w:rsid w:val="00D70B72"/>
    <w:rsid w:val="00D71A6C"/>
    <w:rsid w:val="00D95BE1"/>
    <w:rsid w:val="00D979D7"/>
    <w:rsid w:val="00D97B4B"/>
    <w:rsid w:val="00D97DC6"/>
    <w:rsid w:val="00DA3CD3"/>
    <w:rsid w:val="00DA4162"/>
    <w:rsid w:val="00DA62FC"/>
    <w:rsid w:val="00DA659A"/>
    <w:rsid w:val="00DA792D"/>
    <w:rsid w:val="00DB3BF5"/>
    <w:rsid w:val="00DC00F6"/>
    <w:rsid w:val="00DC1D58"/>
    <w:rsid w:val="00DC3AEE"/>
    <w:rsid w:val="00DD0A49"/>
    <w:rsid w:val="00DD18DA"/>
    <w:rsid w:val="00DD2B94"/>
    <w:rsid w:val="00DD3442"/>
    <w:rsid w:val="00DD4764"/>
    <w:rsid w:val="00DD6CFC"/>
    <w:rsid w:val="00DF0A7D"/>
    <w:rsid w:val="00DF0E0A"/>
    <w:rsid w:val="00DF3067"/>
    <w:rsid w:val="00DF3D62"/>
    <w:rsid w:val="00E06201"/>
    <w:rsid w:val="00E11480"/>
    <w:rsid w:val="00E20C22"/>
    <w:rsid w:val="00E2521A"/>
    <w:rsid w:val="00E2703C"/>
    <w:rsid w:val="00E3536E"/>
    <w:rsid w:val="00E36C02"/>
    <w:rsid w:val="00E36EEB"/>
    <w:rsid w:val="00E41761"/>
    <w:rsid w:val="00E45D00"/>
    <w:rsid w:val="00E5186F"/>
    <w:rsid w:val="00E52200"/>
    <w:rsid w:val="00E528AF"/>
    <w:rsid w:val="00E55F91"/>
    <w:rsid w:val="00E56237"/>
    <w:rsid w:val="00E617C7"/>
    <w:rsid w:val="00E61C8F"/>
    <w:rsid w:val="00E63591"/>
    <w:rsid w:val="00E73034"/>
    <w:rsid w:val="00E75C61"/>
    <w:rsid w:val="00E8373D"/>
    <w:rsid w:val="00E839E9"/>
    <w:rsid w:val="00E8698D"/>
    <w:rsid w:val="00E93974"/>
    <w:rsid w:val="00E970D7"/>
    <w:rsid w:val="00E971DE"/>
    <w:rsid w:val="00EA0370"/>
    <w:rsid w:val="00EA1B3D"/>
    <w:rsid w:val="00EA2B6F"/>
    <w:rsid w:val="00EA6769"/>
    <w:rsid w:val="00EB2F63"/>
    <w:rsid w:val="00EC0ACE"/>
    <w:rsid w:val="00EC58A5"/>
    <w:rsid w:val="00ED2DE8"/>
    <w:rsid w:val="00ED6998"/>
    <w:rsid w:val="00EE34B9"/>
    <w:rsid w:val="00EE35EB"/>
    <w:rsid w:val="00EE5D1F"/>
    <w:rsid w:val="00EF0BE3"/>
    <w:rsid w:val="00F0117A"/>
    <w:rsid w:val="00F12CC1"/>
    <w:rsid w:val="00F15182"/>
    <w:rsid w:val="00F15F61"/>
    <w:rsid w:val="00F1605E"/>
    <w:rsid w:val="00F210BD"/>
    <w:rsid w:val="00F245FC"/>
    <w:rsid w:val="00F25DB7"/>
    <w:rsid w:val="00F30232"/>
    <w:rsid w:val="00F3368F"/>
    <w:rsid w:val="00F51E8F"/>
    <w:rsid w:val="00F527A9"/>
    <w:rsid w:val="00F61781"/>
    <w:rsid w:val="00F65E87"/>
    <w:rsid w:val="00F67F22"/>
    <w:rsid w:val="00F75275"/>
    <w:rsid w:val="00F81EE9"/>
    <w:rsid w:val="00F83F30"/>
    <w:rsid w:val="00F95E6B"/>
    <w:rsid w:val="00FA3BF7"/>
    <w:rsid w:val="00FB3F0F"/>
    <w:rsid w:val="00FC55EB"/>
    <w:rsid w:val="00FC6D58"/>
    <w:rsid w:val="00FC7AC2"/>
    <w:rsid w:val="00FE0170"/>
    <w:rsid w:val="00FE52CB"/>
    <w:rsid w:val="00FE6BB6"/>
    <w:rsid w:val="00FF0EF3"/>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769"/>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Listă paragraf1"/>
    <w:basedOn w:val="Normal"/>
    <w:link w:val="ListparagrafCaracter"/>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qFormat/>
    <w:rsid w:val="00B1312D"/>
    <w:rPr>
      <w:rFonts w:ascii="Calibri" w:eastAsia="Calibri" w:hAnsi="Calibri" w:cs="Times New Roman"/>
      <w:lang w:val="en-US" w:eastAsia="ar-SA"/>
    </w:rPr>
  </w:style>
  <w:style w:type="paragraph" w:styleId="Cuprins1">
    <w:name w:val="toc 1"/>
    <w:basedOn w:val="Normal"/>
    <w:next w:val="Normal"/>
    <w:autoRedefine/>
    <w:rsid w:val="003824E9"/>
    <w:pPr>
      <w:spacing w:before="120" w:after="120" w:line="240" w:lineRule="auto"/>
    </w:pPr>
    <w:rPr>
      <w:rFonts w:eastAsia="Times New Roman" w:cs="Times New Roman"/>
      <w:sz w:val="20"/>
      <w:szCs w:val="24"/>
      <w:lang w:val="ro-RO"/>
    </w:rPr>
  </w:style>
  <w:style w:type="paragraph" w:customStyle="1" w:styleId="instruct">
    <w:name w:val="instruct"/>
    <w:basedOn w:val="Normal"/>
    <w:rsid w:val="003824E9"/>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uCaracter">
    <w:name w:val="Titlu Caracter"/>
    <w:basedOn w:val="Fontdeparagrafimplicit"/>
    <w:link w:val="Titlu"/>
    <w:rsid w:val="003824E9"/>
    <w:rPr>
      <w:sz w:val="52"/>
      <w:szCs w:val="52"/>
    </w:rPr>
  </w:style>
  <w:style w:type="paragraph" w:styleId="Textnotdesubsol">
    <w:name w:val="footnote text"/>
    <w:basedOn w:val="Normal"/>
    <w:link w:val="TextnotdesubsolCaracter"/>
    <w:rsid w:val="003824E9"/>
    <w:pPr>
      <w:spacing w:before="120" w:after="120" w:line="240" w:lineRule="auto"/>
    </w:pPr>
    <w:rPr>
      <w:rFonts w:ascii="Trebuchet MS" w:eastAsia="Times New Roman" w:hAnsi="Trebuchet MS" w:cs="Times New Roman"/>
      <w:sz w:val="20"/>
      <w:szCs w:val="20"/>
      <w:lang w:val="x-none"/>
    </w:rPr>
  </w:style>
  <w:style w:type="character" w:customStyle="1" w:styleId="TextnotdesubsolCaracter">
    <w:name w:val="Text notă de subsol Caracter"/>
    <w:basedOn w:val="Fontdeparagrafimplicit"/>
    <w:link w:val="Textnotdesubsol"/>
    <w:rsid w:val="003824E9"/>
    <w:rPr>
      <w:rFonts w:ascii="Trebuchet MS" w:eastAsia="Times New Roman" w:hAnsi="Trebuchet MS" w:cs="Times New Roman"/>
      <w:sz w:val="20"/>
      <w:szCs w:val="20"/>
      <w:lang w:val="x-none"/>
    </w:rPr>
  </w:style>
  <w:style w:type="character" w:styleId="Referinnotdesubsol">
    <w:name w:val="footnote reference"/>
    <w:rsid w:val="003824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770784353">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922224823">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183547038">
      <w:bodyDiv w:val="1"/>
      <w:marLeft w:val="0"/>
      <w:marRight w:val="0"/>
      <w:marTop w:val="0"/>
      <w:marBottom w:val="0"/>
      <w:divBdr>
        <w:top w:val="none" w:sz="0" w:space="0" w:color="auto"/>
        <w:left w:val="none" w:sz="0" w:space="0" w:color="auto"/>
        <w:bottom w:val="none" w:sz="0" w:space="0" w:color="auto"/>
        <w:right w:val="none" w:sz="0" w:space="0" w:color="auto"/>
      </w:divBdr>
    </w:div>
    <w:div w:id="1222597660">
      <w:bodyDiv w:val="1"/>
      <w:marLeft w:val="0"/>
      <w:marRight w:val="0"/>
      <w:marTop w:val="0"/>
      <w:marBottom w:val="0"/>
      <w:divBdr>
        <w:top w:val="none" w:sz="0" w:space="0" w:color="auto"/>
        <w:left w:val="none" w:sz="0" w:space="0" w:color="auto"/>
        <w:bottom w:val="none" w:sz="0" w:space="0" w:color="auto"/>
        <w:right w:val="none" w:sz="0" w:space="0" w:color="auto"/>
      </w:divBdr>
    </w:div>
    <w:div w:id="1474519642">
      <w:bodyDiv w:val="1"/>
      <w:marLeft w:val="0"/>
      <w:marRight w:val="0"/>
      <w:marTop w:val="0"/>
      <w:marBottom w:val="0"/>
      <w:divBdr>
        <w:top w:val="none" w:sz="0" w:space="0" w:color="auto"/>
        <w:left w:val="none" w:sz="0" w:space="0" w:color="auto"/>
        <w:bottom w:val="none" w:sz="0" w:space="0" w:color="auto"/>
        <w:right w:val="none" w:sz="0" w:space="0" w:color="auto"/>
      </w:divBdr>
      <w:divsChild>
        <w:div w:id="892817109">
          <w:marLeft w:val="0"/>
          <w:marRight w:val="0"/>
          <w:marTop w:val="0"/>
          <w:marBottom w:val="0"/>
          <w:divBdr>
            <w:top w:val="none" w:sz="0" w:space="0" w:color="auto"/>
            <w:left w:val="none" w:sz="0" w:space="0" w:color="auto"/>
            <w:bottom w:val="none" w:sz="0" w:space="0" w:color="auto"/>
            <w:right w:val="none" w:sz="0" w:space="0" w:color="auto"/>
          </w:divBdr>
        </w:div>
      </w:divsChild>
    </w:div>
    <w:div w:id="1497108554">
      <w:bodyDiv w:val="1"/>
      <w:marLeft w:val="0"/>
      <w:marRight w:val="0"/>
      <w:marTop w:val="0"/>
      <w:marBottom w:val="0"/>
      <w:divBdr>
        <w:top w:val="none" w:sz="0" w:space="0" w:color="auto"/>
        <w:left w:val="none" w:sz="0" w:space="0" w:color="auto"/>
        <w:bottom w:val="none" w:sz="0" w:space="0" w:color="auto"/>
        <w:right w:val="none" w:sz="0" w:space="0" w:color="auto"/>
      </w:divBdr>
    </w:div>
    <w:div w:id="1566330394">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2067103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cjcluj.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6B135-15BB-4D3F-A80B-78B81CFE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16</Pages>
  <Words>5575</Words>
  <Characters>32341</Characters>
  <Application>Microsoft Office Word</Application>
  <DocSecurity>0</DocSecurity>
  <Lines>269</Lines>
  <Paragraphs>75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7</cp:revision>
  <cp:lastPrinted>2023-05-18T10:43:00Z</cp:lastPrinted>
  <dcterms:created xsi:type="dcterms:W3CDTF">2023-07-27T12:45:00Z</dcterms:created>
  <dcterms:modified xsi:type="dcterms:W3CDTF">2023-07-28T10:15:00Z</dcterms:modified>
</cp:coreProperties>
</file>