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B0FC" w14:textId="2183E8F7" w:rsidR="0016572C" w:rsidRDefault="004C0DB0" w:rsidP="0016572C">
      <w:pPr>
        <w:rPr>
          <w:rFonts w:ascii="Montserrat Light" w:hAnsi="Montserrat Light" w:cs="Cambria"/>
          <w:bCs/>
          <w:lang w:val="ro-RO"/>
        </w:rPr>
      </w:pPr>
      <w:r w:rsidRPr="004C0DB0">
        <w:rPr>
          <w:rFonts w:ascii="Montserrat Light" w:hAnsi="Montserrat Light" w:cs="Cambria"/>
          <w:bCs/>
          <w:lang w:val="ro-RO"/>
        </w:rPr>
        <w:t>28.615</w:t>
      </w:r>
      <w:r w:rsidR="0016572C" w:rsidRPr="004C0DB0">
        <w:rPr>
          <w:rFonts w:ascii="Montserrat Light" w:hAnsi="Montserrat Light" w:cs="Cambria"/>
          <w:bCs/>
          <w:lang w:val="ro-RO"/>
        </w:rPr>
        <w:t>/</w:t>
      </w:r>
      <w:r w:rsidR="00FB2319" w:rsidRPr="004C0DB0">
        <w:rPr>
          <w:rFonts w:ascii="Montserrat Light" w:hAnsi="Montserrat Light" w:cs="Cambria"/>
          <w:bCs/>
          <w:lang w:val="ro-RO"/>
        </w:rPr>
        <w:t>1</w:t>
      </w:r>
      <w:r w:rsidRPr="004C0DB0">
        <w:rPr>
          <w:rFonts w:ascii="Montserrat Light" w:hAnsi="Montserrat Light" w:cs="Cambria"/>
          <w:bCs/>
          <w:lang w:val="ro-RO"/>
        </w:rPr>
        <w:t>3</w:t>
      </w:r>
      <w:r w:rsidR="00FB2319" w:rsidRPr="004C0DB0">
        <w:rPr>
          <w:rFonts w:ascii="Montserrat Light" w:hAnsi="Montserrat Light" w:cs="Cambria"/>
          <w:bCs/>
          <w:lang w:val="ro-RO"/>
        </w:rPr>
        <w:t>.0</w:t>
      </w:r>
      <w:r w:rsidRPr="004C0DB0">
        <w:rPr>
          <w:rFonts w:ascii="Montserrat Light" w:hAnsi="Montserrat Light" w:cs="Cambria"/>
          <w:bCs/>
          <w:lang w:val="ro-RO"/>
        </w:rPr>
        <w:t>7</w:t>
      </w:r>
      <w:r w:rsidR="00FB2319" w:rsidRPr="004C0DB0">
        <w:rPr>
          <w:rFonts w:ascii="Montserrat Light" w:hAnsi="Montserrat Light" w:cs="Cambria"/>
          <w:bCs/>
          <w:lang w:val="ro-RO"/>
        </w:rPr>
        <w:t>.2023</w:t>
      </w:r>
    </w:p>
    <w:p w14:paraId="4D858974" w14:textId="77777777" w:rsidR="007A444A" w:rsidRDefault="007A444A" w:rsidP="0016572C">
      <w:pPr>
        <w:rPr>
          <w:rFonts w:ascii="Montserrat Light" w:hAnsi="Montserrat Light" w:cs="Cambria"/>
          <w:bCs/>
          <w:lang w:val="ro-RO"/>
        </w:rPr>
      </w:pPr>
    </w:p>
    <w:p w14:paraId="2C01042B" w14:textId="77777777" w:rsidR="0027043B" w:rsidRDefault="0027043B" w:rsidP="0016572C">
      <w:pPr>
        <w:rPr>
          <w:rFonts w:ascii="Montserrat Light" w:hAnsi="Montserrat Light" w:cs="Cambria"/>
          <w:bCs/>
          <w:lang w:val="ro-RO"/>
        </w:rPr>
      </w:pPr>
    </w:p>
    <w:p w14:paraId="6F75B462" w14:textId="77777777" w:rsidR="0027043B" w:rsidRDefault="0027043B" w:rsidP="0016572C">
      <w:pPr>
        <w:rPr>
          <w:rFonts w:ascii="Montserrat Light" w:hAnsi="Montserrat Light" w:cs="Cambria"/>
          <w:bCs/>
          <w:lang w:val="ro-RO"/>
        </w:rPr>
      </w:pPr>
    </w:p>
    <w:p w14:paraId="683994F5" w14:textId="77777777" w:rsidR="0027043B" w:rsidRPr="00E64502" w:rsidRDefault="0027043B" w:rsidP="0016572C">
      <w:pPr>
        <w:rPr>
          <w:rFonts w:ascii="Montserrat Light" w:hAnsi="Montserrat Light" w:cs="Cambria"/>
          <w:bCs/>
          <w:lang w:val="ro-RO"/>
        </w:rPr>
      </w:pPr>
    </w:p>
    <w:p w14:paraId="3C279FBE" w14:textId="77777777" w:rsidR="0016572C" w:rsidRPr="00E64502" w:rsidRDefault="0016572C" w:rsidP="0016572C">
      <w:pPr>
        <w:ind w:left="288"/>
        <w:jc w:val="center"/>
        <w:rPr>
          <w:rFonts w:ascii="Montserrat" w:hAnsi="Montserrat" w:cs="Cambria"/>
          <w:b/>
          <w:color w:val="000000"/>
          <w:lang w:val="ro-RO"/>
        </w:rPr>
      </w:pPr>
      <w:r w:rsidRPr="00E64502">
        <w:rPr>
          <w:rFonts w:ascii="Montserrat" w:hAnsi="Montserrat" w:cs="Cambria"/>
          <w:b/>
          <w:lang w:val="ro-RO"/>
        </w:rPr>
        <w:t>REFERAT DE APROBARE</w:t>
      </w:r>
    </w:p>
    <w:p w14:paraId="4C0F9513" w14:textId="198C6F8A" w:rsidR="004C0DB0" w:rsidRDefault="004C0DB0" w:rsidP="004C0DB0">
      <w:pPr>
        <w:tabs>
          <w:tab w:val="left" w:pos="9214"/>
        </w:tabs>
        <w:jc w:val="center"/>
        <w:rPr>
          <w:rFonts w:ascii="Montserrat Light" w:hAnsi="Montserrat Light"/>
          <w:b/>
          <w:lang w:val="pt-BR" w:eastAsia="ro-RO"/>
        </w:rPr>
      </w:pPr>
      <w:r w:rsidRPr="00BF2928">
        <w:rPr>
          <w:rFonts w:ascii="Montserrat Light" w:hAnsi="Montserrat Light" w:cs="Cambria"/>
          <w:b/>
          <w:lang w:val="ro-RO"/>
        </w:rPr>
        <w:t>la Proiectul de hotărâre pentru modificarea Hotărârii</w:t>
      </w:r>
      <w:r>
        <w:rPr>
          <w:rFonts w:ascii="Montserrat Light" w:hAnsi="Montserrat Light" w:cs="Cambria"/>
          <w:b/>
          <w:lang w:val="ro-RO"/>
        </w:rPr>
        <w:t xml:space="preserve"> </w:t>
      </w:r>
      <w:r w:rsidRPr="00BF2928">
        <w:rPr>
          <w:rFonts w:ascii="Montserrat Light" w:hAnsi="Montserrat Light" w:cs="Cambria"/>
          <w:b/>
          <w:lang w:val="pt-BR"/>
        </w:rPr>
        <w:t xml:space="preserve">Consiliului Judeţean Cluj </w:t>
      </w:r>
      <w:r>
        <w:rPr>
          <w:rFonts w:ascii="Montserrat Light" w:hAnsi="Montserrat Light" w:cs="Cambria"/>
          <w:b/>
          <w:lang w:val="pt-BR"/>
        </w:rPr>
        <w:t xml:space="preserve">nr. </w:t>
      </w:r>
      <w:r w:rsidRPr="00BF2928">
        <w:rPr>
          <w:rFonts w:ascii="Montserrat Light" w:hAnsi="Montserrat Light" w:cs="Cambria"/>
          <w:b/>
          <w:lang w:val="pt-BR"/>
        </w:rPr>
        <w:t>211/26.11.2020</w:t>
      </w:r>
      <w:r w:rsidRPr="00BF2928">
        <w:rPr>
          <w:rFonts w:ascii="Montserrat Light" w:hAnsi="Montserrat Light" w:cs="Cambria"/>
          <w:b/>
          <w:lang w:val="ro-RO"/>
        </w:rPr>
        <w:t xml:space="preserve"> </w:t>
      </w:r>
      <w:r w:rsidRPr="00BF2928">
        <w:rPr>
          <w:rFonts w:ascii="Montserrat Light" w:hAnsi="Montserrat Light"/>
          <w:b/>
          <w:lang w:val="de-DE" w:eastAsia="ro-RO"/>
        </w:rPr>
        <w:t xml:space="preserve">privind </w:t>
      </w:r>
      <w:r w:rsidRPr="00BF2928">
        <w:rPr>
          <w:rFonts w:ascii="Montserrat Light" w:hAnsi="Montserrat Light"/>
          <w:b/>
          <w:lang w:val="pt-BR" w:eastAsia="ro-RO"/>
        </w:rPr>
        <w:t>desemnarea reprezentanţilor Consiliului Judeţean</w:t>
      </w:r>
      <w:r>
        <w:rPr>
          <w:rFonts w:ascii="Montserrat Light" w:hAnsi="Montserrat Light"/>
          <w:b/>
          <w:lang w:val="pt-BR" w:eastAsia="ro-RO"/>
        </w:rPr>
        <w:t xml:space="preserve"> </w:t>
      </w:r>
      <w:r w:rsidRPr="00BF2928">
        <w:rPr>
          <w:rFonts w:ascii="Montserrat Light" w:hAnsi="Montserrat Light"/>
          <w:b/>
          <w:lang w:val="pt-BR" w:eastAsia="ro-RO"/>
        </w:rPr>
        <w:t>Cluj în consiliile de administraţie ale unităţilor de învăţământ special aflate sub</w:t>
      </w:r>
      <w:r>
        <w:rPr>
          <w:rFonts w:ascii="Montserrat Light" w:hAnsi="Montserrat Light"/>
          <w:b/>
          <w:lang w:val="pt-BR" w:eastAsia="ro-RO"/>
        </w:rPr>
        <w:t xml:space="preserve"> </w:t>
      </w:r>
      <w:r w:rsidRPr="00BF2928">
        <w:rPr>
          <w:rFonts w:ascii="Montserrat Light" w:hAnsi="Montserrat Light"/>
          <w:b/>
          <w:lang w:val="pt-BR" w:eastAsia="ro-RO"/>
        </w:rPr>
        <w:t>autoritatea</w:t>
      </w:r>
    </w:p>
    <w:p w14:paraId="3984FDD1" w14:textId="469495B2" w:rsidR="0016572C" w:rsidRPr="004C0DB0" w:rsidRDefault="004C0DB0" w:rsidP="004C0DB0">
      <w:pPr>
        <w:widowControl w:val="0"/>
        <w:suppressAutoHyphens/>
        <w:spacing w:line="240" w:lineRule="auto"/>
        <w:ind w:left="288" w:hanging="288"/>
        <w:jc w:val="center"/>
        <w:rPr>
          <w:rFonts w:ascii="Montserrat Light" w:eastAsia="Times New Roman" w:hAnsi="Montserrat Light" w:cs="Cambria"/>
          <w:b/>
          <w:color w:val="000000"/>
          <w:lang w:val="ro-RO" w:eastAsia="ar-SA"/>
        </w:rPr>
      </w:pPr>
      <w:r w:rsidRPr="00BF2928">
        <w:rPr>
          <w:rFonts w:ascii="Montserrat Light" w:hAnsi="Montserrat Light"/>
          <w:b/>
          <w:lang w:val="pt-BR" w:eastAsia="ro-RO"/>
        </w:rPr>
        <w:t>Consiliului Judeţean Cluj</w:t>
      </w:r>
      <w:r>
        <w:rPr>
          <w:rFonts w:ascii="Montserrat Light" w:hAnsi="Montserrat Light"/>
          <w:b/>
          <w:lang w:val="pt-BR" w:eastAsia="ro-RO"/>
        </w:rPr>
        <w:t>, cu modificările și completările ulterioare</w:t>
      </w:r>
    </w:p>
    <w:p w14:paraId="6C2420F5" w14:textId="77777777" w:rsidR="007A444A"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2262FFC0" w14:textId="77777777" w:rsidR="0027043B" w:rsidRDefault="0027043B" w:rsidP="0016572C">
      <w:pPr>
        <w:widowControl w:val="0"/>
        <w:suppressAutoHyphens/>
        <w:spacing w:line="240" w:lineRule="auto"/>
        <w:ind w:left="288"/>
        <w:rPr>
          <w:rFonts w:ascii="Montserrat Light" w:eastAsia="Times New Roman" w:hAnsi="Montserrat Light" w:cs="Cambria"/>
          <w:b/>
          <w:color w:val="000000"/>
          <w:lang w:val="ro-RO" w:eastAsia="ar-SA"/>
        </w:rPr>
      </w:pPr>
    </w:p>
    <w:p w14:paraId="79A09D27" w14:textId="77777777" w:rsidR="0027043B" w:rsidRPr="00E64502" w:rsidRDefault="0027043B" w:rsidP="0016572C">
      <w:pPr>
        <w:widowControl w:val="0"/>
        <w:suppressAutoHyphens/>
        <w:spacing w:line="240" w:lineRule="auto"/>
        <w:ind w:left="288"/>
        <w:rPr>
          <w:rFonts w:ascii="Montserrat Light" w:eastAsia="Times New Roman" w:hAnsi="Montserrat Light" w:cs="Cambria"/>
          <w:b/>
          <w:color w:val="000000"/>
          <w:lang w:val="ro-RO" w:eastAsia="ar-SA"/>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6572C" w:rsidRPr="00E64502" w14:paraId="244FAEEE" w14:textId="77777777" w:rsidTr="00FF189C">
        <w:trPr>
          <w:trHeight w:val="355"/>
        </w:trPr>
        <w:tc>
          <w:tcPr>
            <w:tcW w:w="9360" w:type="dxa"/>
            <w:shd w:val="clear" w:color="auto" w:fill="auto"/>
          </w:tcPr>
          <w:p w14:paraId="3E0A1836" w14:textId="77777777" w:rsidR="0016572C" w:rsidRPr="00E64502" w:rsidRDefault="0016572C" w:rsidP="00FF189C">
            <w:pPr>
              <w:jc w:val="both"/>
              <w:outlineLvl w:val="1"/>
              <w:rPr>
                <w:rFonts w:ascii="Montserrat Light" w:eastAsia="Calibri" w:hAnsi="Montserrat Light"/>
                <w:b/>
                <w:bCs/>
                <w:noProof/>
                <w:lang w:val="ro-RO" w:eastAsia="ro-RO"/>
              </w:rPr>
            </w:pPr>
            <w:r w:rsidRPr="00E64502">
              <w:rPr>
                <w:rFonts w:ascii="Montserrat Light" w:hAnsi="Montserrat Light"/>
                <w:b/>
                <w:bCs/>
                <w:noProof/>
                <w:lang w:val="ro-RO" w:eastAsia="ro-RO"/>
              </w:rPr>
              <w:t>Secțiunea 1</w:t>
            </w:r>
            <w:r w:rsidRPr="00E64502">
              <w:rPr>
                <w:rFonts w:ascii="Montserrat Light" w:hAnsi="Montserrat Light"/>
                <w:noProof/>
                <w:lang w:val="ro-RO" w:eastAsia="ro-RO"/>
              </w:rPr>
              <w:t xml:space="preserve"> - </w:t>
            </w:r>
            <w:r w:rsidRPr="00E64502">
              <w:rPr>
                <w:rFonts w:ascii="Montserrat Light" w:hAnsi="Montserrat Light"/>
                <w:b/>
                <w:bCs/>
                <w:noProof/>
                <w:lang w:val="ro-RO" w:eastAsia="ro-RO"/>
              </w:rPr>
              <w:t xml:space="preserve">Motivul adoptării </w:t>
            </w:r>
            <w:r w:rsidRPr="00E64502">
              <w:rPr>
                <w:rFonts w:ascii="Montserrat Light" w:hAnsi="Montserrat Light"/>
                <w:b/>
                <w:bCs/>
                <w:noProof/>
                <w:shd w:val="clear" w:color="auto" w:fill="FFFFFF"/>
                <w:lang w:val="ro-RO" w:eastAsia="ro-RO"/>
              </w:rPr>
              <w:t>actului administrativ</w:t>
            </w:r>
            <w:r w:rsidRPr="00E64502">
              <w:rPr>
                <w:rFonts w:ascii="Montserrat Light" w:hAnsi="Montserrat Light"/>
                <w:b/>
                <w:bCs/>
                <w:noProof/>
                <w:lang w:val="ro-RO" w:eastAsia="ro-RO"/>
              </w:rPr>
              <w:t xml:space="preserve">: </w:t>
            </w:r>
          </w:p>
        </w:tc>
      </w:tr>
      <w:tr w:rsidR="0016572C" w:rsidRPr="00E64502" w14:paraId="51DB2CC1" w14:textId="77777777" w:rsidTr="00FF189C">
        <w:tc>
          <w:tcPr>
            <w:tcW w:w="9360" w:type="dxa"/>
            <w:shd w:val="clear" w:color="auto" w:fill="auto"/>
          </w:tcPr>
          <w:p w14:paraId="1FF695BD" w14:textId="77777777" w:rsidR="0016572C" w:rsidRPr="00E64502" w:rsidRDefault="0016572C" w:rsidP="0016572C">
            <w:pPr>
              <w:numPr>
                <w:ilvl w:val="0"/>
                <w:numId w:val="31"/>
              </w:numPr>
              <w:spacing w:line="240" w:lineRule="auto"/>
              <w:jc w:val="both"/>
              <w:rPr>
                <w:rFonts w:ascii="Montserrat Light" w:eastAsia="Calibri" w:hAnsi="Montserrat Light"/>
                <w:b/>
                <w:bCs/>
                <w:noProof/>
                <w:lang w:val="ro-RO" w:eastAsia="ro-RO"/>
              </w:rPr>
            </w:pPr>
            <w:r w:rsidRPr="00E64502">
              <w:rPr>
                <w:rFonts w:ascii="Montserrat Light" w:hAnsi="Montserrat Light"/>
                <w:b/>
                <w:bCs/>
                <w:noProof/>
                <w:lang w:val="ro-RO" w:eastAsia="ro-RO"/>
              </w:rPr>
              <w:t>Descrierea situației actuale:</w:t>
            </w:r>
          </w:p>
        </w:tc>
      </w:tr>
      <w:tr w:rsidR="0016572C" w:rsidRPr="00E64502" w14:paraId="17892428" w14:textId="77777777" w:rsidTr="00FF189C">
        <w:tc>
          <w:tcPr>
            <w:tcW w:w="9360" w:type="dxa"/>
            <w:shd w:val="clear" w:color="auto" w:fill="auto"/>
          </w:tcPr>
          <w:p w14:paraId="6050D1B0" w14:textId="77777777" w:rsidR="0016572C" w:rsidRPr="00E64502" w:rsidRDefault="0016572C" w:rsidP="0016572C">
            <w:pPr>
              <w:keepNext/>
              <w:widowControl w:val="0"/>
              <w:numPr>
                <w:ilvl w:val="1"/>
                <w:numId w:val="31"/>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E64502">
              <w:rPr>
                <w:rFonts w:ascii="Montserrat Light" w:eastAsia="Calibri" w:hAnsi="Montserrat Light"/>
                <w:b/>
                <w:bCs/>
                <w:noProof/>
                <w:lang w:val="ro-RO" w:eastAsia="ro-RO"/>
              </w:rPr>
              <w:t>Cerinţe care reclamă necesitatea actului administrativ:</w:t>
            </w:r>
          </w:p>
        </w:tc>
      </w:tr>
      <w:tr w:rsidR="0016572C" w:rsidRPr="00E64502" w14:paraId="0F0765AD" w14:textId="77777777" w:rsidTr="00FF189C">
        <w:tc>
          <w:tcPr>
            <w:tcW w:w="9360" w:type="dxa"/>
            <w:shd w:val="clear" w:color="auto" w:fill="auto"/>
          </w:tcPr>
          <w:p w14:paraId="6EFFF59E" w14:textId="2F0D9509" w:rsidR="004C0DB0" w:rsidRDefault="004C0DB0" w:rsidP="004C0DB0">
            <w:pPr>
              <w:contextualSpacing/>
              <w:jc w:val="both"/>
              <w:rPr>
                <w:rFonts w:ascii="Montserrat Light" w:hAnsi="Montserrat Light" w:cs="Cambria"/>
                <w:i/>
                <w:lang w:val="ro-RO"/>
              </w:rPr>
            </w:pPr>
            <w:proofErr w:type="spellStart"/>
            <w:r w:rsidRPr="001A6DD8">
              <w:rPr>
                <w:rFonts w:ascii="Montserrat Light" w:hAnsi="Montserrat Light" w:cs="Cambria"/>
                <w:iCs/>
                <w:lang w:val="ro-RO"/>
              </w:rPr>
              <w:t>Unităţile</w:t>
            </w:r>
            <w:proofErr w:type="spellEnd"/>
            <w:r w:rsidRPr="001A6DD8">
              <w:rPr>
                <w:rFonts w:ascii="Montserrat Light" w:hAnsi="Montserrat Light" w:cs="Cambria"/>
                <w:iCs/>
                <w:lang w:val="ro-RO"/>
              </w:rPr>
              <w:t xml:space="preserve"> de </w:t>
            </w:r>
            <w:proofErr w:type="spellStart"/>
            <w:r w:rsidRPr="001A6DD8">
              <w:rPr>
                <w:rFonts w:ascii="Montserrat Light" w:hAnsi="Montserrat Light" w:cs="Cambria"/>
                <w:iCs/>
                <w:lang w:val="ro-RO"/>
              </w:rPr>
              <w:t>învăţământ</w:t>
            </w:r>
            <w:proofErr w:type="spellEnd"/>
            <w:r w:rsidRPr="001A6DD8">
              <w:rPr>
                <w:rFonts w:ascii="Montserrat Light" w:hAnsi="Montserrat Light" w:cs="Cambria"/>
                <w:iCs/>
                <w:lang w:val="ro-RO"/>
              </w:rPr>
              <w:t xml:space="preserve"> preuniversitar cu personalitate juridică sunt conduse de consiliile de </w:t>
            </w:r>
            <w:proofErr w:type="spellStart"/>
            <w:r w:rsidRPr="001A6DD8">
              <w:rPr>
                <w:rFonts w:ascii="Montserrat Light" w:hAnsi="Montserrat Light" w:cs="Cambria"/>
                <w:iCs/>
                <w:lang w:val="ro-RO"/>
              </w:rPr>
              <w:t>administraţie</w:t>
            </w:r>
            <w:proofErr w:type="spellEnd"/>
            <w:r w:rsidRPr="001A6DD8">
              <w:rPr>
                <w:rFonts w:ascii="Montserrat Light" w:hAnsi="Montserrat Light" w:cs="Cambria"/>
                <w:iCs/>
                <w:lang w:val="ro-RO"/>
              </w:rPr>
              <w:t xml:space="preserve">, de directori </w:t>
            </w:r>
            <w:proofErr w:type="spellStart"/>
            <w:r w:rsidRPr="001A6DD8">
              <w:rPr>
                <w:rFonts w:ascii="Montserrat Light" w:hAnsi="Montserrat Light" w:cs="Cambria"/>
                <w:iCs/>
                <w:lang w:val="ro-RO"/>
              </w:rPr>
              <w:t>şi</w:t>
            </w:r>
            <w:proofErr w:type="spellEnd"/>
            <w:r w:rsidRPr="001A6DD8">
              <w:rPr>
                <w:rFonts w:ascii="Montserrat Light" w:hAnsi="Montserrat Light" w:cs="Cambria"/>
                <w:iCs/>
                <w:lang w:val="ro-RO"/>
              </w:rPr>
              <w:t xml:space="preserve"> de directori </w:t>
            </w:r>
            <w:proofErr w:type="spellStart"/>
            <w:r w:rsidRPr="001A6DD8">
              <w:rPr>
                <w:rFonts w:ascii="Montserrat Light" w:hAnsi="Montserrat Light" w:cs="Cambria"/>
                <w:iCs/>
                <w:lang w:val="ro-RO"/>
              </w:rPr>
              <w:t>adjuncţi</w:t>
            </w:r>
            <w:proofErr w:type="spellEnd"/>
            <w:r w:rsidRPr="001A6DD8">
              <w:rPr>
                <w:rFonts w:ascii="Montserrat Light" w:hAnsi="Montserrat Light" w:cs="Cambria"/>
                <w:iCs/>
                <w:lang w:val="ro-RO"/>
              </w:rPr>
              <w:t xml:space="preserve">, după caz. </w:t>
            </w:r>
          </w:p>
          <w:p w14:paraId="53DED861" w14:textId="686E6AB1" w:rsidR="004C0DB0" w:rsidRPr="004C0DB0" w:rsidRDefault="004C0DB0" w:rsidP="004C0DB0">
            <w:pPr>
              <w:contextualSpacing/>
              <w:jc w:val="both"/>
              <w:rPr>
                <w:rFonts w:ascii="Montserrat Light" w:hAnsi="Montserrat Light" w:cs="Cambria"/>
                <w:i/>
                <w:lang w:val="ro-RO"/>
              </w:rPr>
            </w:pPr>
            <w:r w:rsidRPr="001A6DD8">
              <w:rPr>
                <w:rFonts w:ascii="Montserrat Light" w:hAnsi="Montserrat Light" w:cs="Cambria"/>
                <w:lang w:val="ro-RO"/>
              </w:rPr>
              <w:t>Potrivit prevederilor art. 96</w:t>
            </w:r>
            <w:r>
              <w:rPr>
                <w:rFonts w:ascii="Montserrat Light" w:hAnsi="Montserrat Light" w:cs="Cambria"/>
                <w:lang w:val="ro-RO"/>
              </w:rPr>
              <w:t xml:space="preserve"> </w:t>
            </w:r>
            <w:r w:rsidRPr="001A6DD8">
              <w:rPr>
                <w:rFonts w:ascii="Montserrat Light" w:hAnsi="Montserrat Light" w:cs="Cambria"/>
                <w:lang w:val="ro-RO"/>
              </w:rPr>
              <w:t xml:space="preserve">alin. (2^1) din Legea </w:t>
            </w:r>
            <w:proofErr w:type="spellStart"/>
            <w:r w:rsidRPr="001A6DD8">
              <w:rPr>
                <w:rFonts w:ascii="Montserrat Light" w:hAnsi="Montserrat Light" w:cs="Cambria"/>
                <w:lang w:val="ro-RO"/>
              </w:rPr>
              <w:t>educaţiei</w:t>
            </w:r>
            <w:proofErr w:type="spellEnd"/>
            <w:r w:rsidRPr="001A6DD8">
              <w:rPr>
                <w:rFonts w:ascii="Montserrat Light" w:hAnsi="Montserrat Light" w:cs="Cambria"/>
                <w:lang w:val="ro-RO"/>
              </w:rPr>
              <w:t xml:space="preserve"> </w:t>
            </w:r>
            <w:proofErr w:type="spellStart"/>
            <w:r w:rsidRPr="001A6DD8">
              <w:rPr>
                <w:rFonts w:ascii="Montserrat Light" w:hAnsi="Montserrat Light" w:cs="Cambria"/>
                <w:lang w:val="ro-RO"/>
              </w:rPr>
              <w:t>naţionale</w:t>
            </w:r>
            <w:proofErr w:type="spellEnd"/>
            <w:r w:rsidRPr="001A6DD8">
              <w:rPr>
                <w:rFonts w:ascii="Montserrat Light" w:hAnsi="Montserrat Light" w:cs="Cambria"/>
                <w:lang w:val="ro-RO"/>
              </w:rPr>
              <w:t xml:space="preserve"> nr. 1/2011, cu modificările și </w:t>
            </w:r>
            <w:proofErr w:type="spellStart"/>
            <w:r w:rsidRPr="001A6DD8">
              <w:rPr>
                <w:rFonts w:ascii="Montserrat Light" w:hAnsi="Montserrat Light" w:cs="Cambria"/>
                <w:lang w:val="ro-RO"/>
              </w:rPr>
              <w:t>completărie</w:t>
            </w:r>
            <w:proofErr w:type="spellEnd"/>
            <w:r w:rsidRPr="001A6DD8">
              <w:rPr>
                <w:rFonts w:ascii="Montserrat Light" w:hAnsi="Montserrat Light" w:cs="Cambria"/>
                <w:lang w:val="ro-RO"/>
              </w:rPr>
              <w:t xml:space="preserve"> ulterioare, în unitățile de învățământ</w:t>
            </w:r>
            <w:r w:rsidRPr="001A6DD8">
              <w:rPr>
                <w:rFonts w:ascii="Montserrat Light" w:hAnsi="Montserrat Light"/>
                <w:noProof/>
                <w:shd w:val="clear" w:color="auto" w:fill="FFFFFF"/>
              </w:rPr>
              <w:t xml:space="preserve"> special de stat, consiliul de administraţie este organ de conducere şi este constituit din 7, 9 sau 13 membri, astfel:</w:t>
            </w:r>
          </w:p>
          <w:p w14:paraId="0E74854D" w14:textId="77777777" w:rsidR="004C0DB0" w:rsidRDefault="004C0DB0" w:rsidP="004C0DB0">
            <w:pPr>
              <w:shd w:val="clear" w:color="auto" w:fill="FFFFFF"/>
              <w:jc w:val="both"/>
              <w:rPr>
                <w:rFonts w:ascii="Montserrat Light" w:hAnsi="Montserrat Light"/>
                <w:noProof/>
                <w:shd w:val="clear" w:color="auto" w:fill="FFFFFF"/>
              </w:rPr>
            </w:pPr>
            <w:r w:rsidRPr="001A6DD8">
              <w:rPr>
                <w:rFonts w:ascii="Montserrat Light" w:hAnsi="Montserrat Light"/>
                <w:b/>
                <w:bCs/>
                <w:noProof/>
                <w:shd w:val="clear" w:color="auto" w:fill="FFFFFF"/>
              </w:rPr>
              <w:t>a)</w:t>
            </w:r>
            <w:r w:rsidRPr="001A6DD8">
              <w:rPr>
                <w:rFonts w:ascii="Montserrat Light" w:hAnsi="Montserrat Light"/>
                <w:noProof/>
                <w:shd w:val="clear" w:color="auto" w:fill="FFFFFF"/>
              </w:rPr>
              <w:t xml:space="preserve">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25D8ACC3" w14:textId="77777777" w:rsidR="004C0DB0" w:rsidRDefault="004C0DB0" w:rsidP="004C0DB0">
            <w:pPr>
              <w:shd w:val="clear" w:color="auto" w:fill="FFFFFF"/>
              <w:jc w:val="both"/>
              <w:rPr>
                <w:rFonts w:ascii="Montserrat Light" w:hAnsi="Montserrat Light"/>
                <w:noProof/>
                <w:shd w:val="clear" w:color="auto" w:fill="FFFFFF"/>
              </w:rPr>
            </w:pPr>
            <w:r w:rsidRPr="001A6DD8">
              <w:rPr>
                <w:rFonts w:ascii="Montserrat Light" w:hAnsi="Montserrat Light"/>
                <w:b/>
                <w:bCs/>
                <w:noProof/>
                <w:shd w:val="clear" w:color="auto" w:fill="FFFFFF"/>
              </w:rPr>
              <w:t>b)</w:t>
            </w:r>
            <w:r w:rsidRPr="001A6DD8">
              <w:rPr>
                <w:rFonts w:ascii="Montserrat Light" w:hAnsi="Montserrat Light"/>
                <w:noProof/>
                <w:shd w:val="clear" w:color="auto" w:fill="FFFFFF"/>
              </w:rPr>
              <w:t xml:space="preserve">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14:paraId="389E4D3F" w14:textId="77777777" w:rsidR="004C0DB0" w:rsidRDefault="004C0DB0" w:rsidP="004C0DB0">
            <w:pPr>
              <w:shd w:val="clear" w:color="auto" w:fill="FFFFFF"/>
              <w:jc w:val="both"/>
              <w:rPr>
                <w:rFonts w:ascii="Montserrat Light" w:hAnsi="Montserrat Light"/>
                <w:noProof/>
                <w:color w:val="000000"/>
                <w:shd w:val="clear" w:color="auto" w:fill="FFFFFF"/>
              </w:rPr>
            </w:pPr>
            <w:r w:rsidRPr="001A6DD8">
              <w:rPr>
                <w:rFonts w:ascii="Montserrat Light" w:hAnsi="Montserrat Light"/>
                <w:b/>
                <w:bCs/>
                <w:noProof/>
                <w:shd w:val="clear" w:color="auto" w:fill="FFFFFF"/>
              </w:rPr>
              <w:t>c)</w:t>
            </w:r>
            <w:r w:rsidRPr="001A6DD8">
              <w:rPr>
                <w:rFonts w:ascii="Montserrat Light" w:hAnsi="Montserrat Light"/>
                <w:noProof/>
                <w:shd w:val="clear" w:color="auto" w:fill="FFFFFF"/>
              </w:rPr>
              <w:t xml:space="preserve">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w:t>
            </w:r>
            <w:r w:rsidRPr="001A6DD8">
              <w:rPr>
                <w:rFonts w:ascii="Montserrat Light" w:hAnsi="Montserrat Light"/>
                <w:noProof/>
                <w:color w:val="000000"/>
                <w:shd w:val="clear" w:color="auto" w:fill="FFFFFF"/>
              </w:rPr>
              <w:t>General al Municipiului Bucureşti şi 3 reprezentanţi ai părinţilor. Directorul este membru de drept al consiliului de administraţie din cota aferentă cadrelor didactice din unitatea de învăţământ respectivă.</w:t>
            </w:r>
          </w:p>
          <w:p w14:paraId="57273F09" w14:textId="4707187A" w:rsidR="00601D61" w:rsidRPr="00601D61" w:rsidRDefault="00601D61" w:rsidP="004C0DB0">
            <w:pPr>
              <w:shd w:val="clear" w:color="auto" w:fill="FFFFFF"/>
              <w:jc w:val="both"/>
              <w:rPr>
                <w:rFonts w:ascii="Montserrat Light" w:hAnsi="Montserrat Light"/>
                <w:noProof/>
                <w:color w:val="000000"/>
                <w:shd w:val="clear" w:color="auto" w:fill="FFFFFF"/>
                <w:lang w:val="ro-RO"/>
              </w:rPr>
            </w:pPr>
            <w:r>
              <w:rPr>
                <w:rFonts w:ascii="Montserrat Light" w:hAnsi="Montserrat Light"/>
                <w:noProof/>
                <w:color w:val="000000"/>
                <w:shd w:val="clear" w:color="auto" w:fill="FFFFFF"/>
              </w:rPr>
              <w:t xml:space="preserve">Aceeași structură este prevăzută și de art. 4 alin. 3 din Metodologia cadru de organizare și funcționare a consiliilor de administrație din unitățile de învățământ preuniversitar aprobată prin Ordinul Ministerului Educației nr. 5154/2021.   </w:t>
            </w:r>
          </w:p>
          <w:p w14:paraId="0BB738B6" w14:textId="6E161CFD" w:rsidR="00A813E4" w:rsidRPr="004C0DB0" w:rsidRDefault="00FD5150" w:rsidP="004C0DB0">
            <w:pPr>
              <w:shd w:val="clear" w:color="auto" w:fill="FFFFFF"/>
              <w:jc w:val="both"/>
              <w:rPr>
                <w:rFonts w:ascii="Montserrat Light" w:hAnsi="Montserrat Light"/>
                <w:noProof/>
                <w:color w:val="000000"/>
                <w:shd w:val="clear" w:color="auto" w:fill="FFFFFF"/>
              </w:rPr>
            </w:pPr>
            <w:r>
              <w:rPr>
                <w:rFonts w:ascii="Montserrat Light" w:hAnsi="Montserrat Light"/>
                <w:noProof/>
                <w:color w:val="000000"/>
                <w:shd w:val="clear" w:color="auto" w:fill="FFFFFF"/>
              </w:rPr>
              <w:t>Conform prevederilor O</w:t>
            </w:r>
            <w:r w:rsidR="00A813E4">
              <w:rPr>
                <w:rFonts w:ascii="Montserrat Light" w:hAnsi="Montserrat Light"/>
                <w:noProof/>
                <w:color w:val="000000"/>
                <w:shd w:val="clear" w:color="auto" w:fill="FFFFFF"/>
              </w:rPr>
              <w:t xml:space="preserve">rdonanței de </w:t>
            </w:r>
            <w:r>
              <w:rPr>
                <w:rFonts w:ascii="Montserrat Light" w:hAnsi="Montserrat Light"/>
                <w:noProof/>
                <w:color w:val="000000"/>
                <w:shd w:val="clear" w:color="auto" w:fill="FFFFFF"/>
              </w:rPr>
              <w:t>U</w:t>
            </w:r>
            <w:r w:rsidR="00A813E4">
              <w:rPr>
                <w:rFonts w:ascii="Montserrat Light" w:hAnsi="Montserrat Light"/>
                <w:noProof/>
                <w:color w:val="000000"/>
                <w:shd w:val="clear" w:color="auto" w:fill="FFFFFF"/>
              </w:rPr>
              <w:t xml:space="preserve">rgență a </w:t>
            </w:r>
            <w:r>
              <w:rPr>
                <w:rFonts w:ascii="Montserrat Light" w:hAnsi="Montserrat Light"/>
                <w:noProof/>
                <w:color w:val="000000"/>
                <w:shd w:val="clear" w:color="auto" w:fill="FFFFFF"/>
              </w:rPr>
              <w:t>G</w:t>
            </w:r>
            <w:r w:rsidR="00A813E4">
              <w:rPr>
                <w:rFonts w:ascii="Montserrat Light" w:hAnsi="Montserrat Light"/>
                <w:noProof/>
                <w:color w:val="000000"/>
                <w:shd w:val="clear" w:color="auto" w:fill="FFFFFF"/>
              </w:rPr>
              <w:t>uvernului</w:t>
            </w:r>
            <w:r>
              <w:rPr>
                <w:rFonts w:ascii="Montserrat Light" w:hAnsi="Montserrat Light"/>
                <w:noProof/>
                <w:color w:val="000000"/>
                <w:shd w:val="clear" w:color="auto" w:fill="FFFFFF"/>
              </w:rPr>
              <w:t xml:space="preserve"> nr. 34/2023 privind unele măsuri fiscal – bugetare, prorogarea unor termene, precum și pentru modificarea și </w:t>
            </w:r>
            <w:r>
              <w:rPr>
                <w:rFonts w:ascii="Montserrat Light" w:hAnsi="Montserrat Light"/>
                <w:noProof/>
                <w:color w:val="000000"/>
                <w:shd w:val="clear" w:color="auto" w:fill="FFFFFF"/>
              </w:rPr>
              <w:lastRenderedPageBreak/>
              <w:t>completarea unor acte normative personalul din cadrul autorităților și instituțiilor publice</w:t>
            </w:r>
            <w:r w:rsidR="00A813E4">
              <w:rPr>
                <w:rFonts w:ascii="Montserrat Light" w:hAnsi="Montserrat Light"/>
                <w:noProof/>
                <w:color w:val="000000"/>
                <w:shd w:val="clear" w:color="auto" w:fill="FFFFFF"/>
              </w:rPr>
              <w:t>, indiferent de modul de subordonare și finanțare, poate deține calitatea de membru al consiliului de administrație și/sau de membru al consiliului de supraveghere la maximum două întreprinderi publice sau în organele de conducere ale altor entități deținute de stat sau de unitățile administartiv -  teritoriale al căror sediu se află pe teritoriul României.</w:t>
            </w:r>
          </w:p>
        </w:tc>
      </w:tr>
      <w:tr w:rsidR="0016572C" w:rsidRPr="00E64502" w14:paraId="53EFAFEA" w14:textId="77777777" w:rsidTr="00FF189C">
        <w:tc>
          <w:tcPr>
            <w:tcW w:w="9360" w:type="dxa"/>
            <w:shd w:val="clear" w:color="auto" w:fill="auto"/>
          </w:tcPr>
          <w:p w14:paraId="29D4633C" w14:textId="77777777" w:rsidR="0016572C" w:rsidRPr="001D6026" w:rsidRDefault="0016572C" w:rsidP="0016572C">
            <w:pPr>
              <w:keepNext/>
              <w:widowControl w:val="0"/>
              <w:numPr>
                <w:ilvl w:val="1"/>
                <w:numId w:val="31"/>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1D6026">
              <w:rPr>
                <w:rFonts w:ascii="Montserrat Light" w:eastAsia="Calibri" w:hAnsi="Montserrat Light"/>
                <w:b/>
                <w:bCs/>
                <w:noProof/>
                <w:lang w:val="ro-RO" w:eastAsia="ro-RO"/>
              </w:rPr>
              <w:lastRenderedPageBreak/>
              <w:t>Cerinţe care reclamă oportunitatea actului administrativ:</w:t>
            </w:r>
          </w:p>
        </w:tc>
      </w:tr>
      <w:tr w:rsidR="00A813E4" w:rsidRPr="00E64502" w14:paraId="5598C6C8" w14:textId="77777777" w:rsidTr="00FF189C">
        <w:tc>
          <w:tcPr>
            <w:tcW w:w="9360" w:type="dxa"/>
            <w:shd w:val="clear" w:color="auto" w:fill="auto"/>
          </w:tcPr>
          <w:p w14:paraId="7414526C" w14:textId="7E4BEB62" w:rsidR="00A813E4" w:rsidRPr="00201850" w:rsidRDefault="00A813E4" w:rsidP="00A813E4">
            <w:pPr>
              <w:jc w:val="both"/>
              <w:rPr>
                <w:rFonts w:ascii="Montserrat Light" w:hAnsi="Montserrat Light"/>
              </w:rPr>
            </w:pPr>
            <w:proofErr w:type="spellStart"/>
            <w:r w:rsidRPr="00201850">
              <w:rPr>
                <w:rFonts w:ascii="Montserrat Light" w:hAnsi="Montserrat Light"/>
              </w:rPr>
              <w:t>Prin</w:t>
            </w:r>
            <w:proofErr w:type="spellEnd"/>
            <w:r w:rsidRPr="00201850">
              <w:rPr>
                <w:rFonts w:ascii="Montserrat Light" w:hAnsi="Montserrat Light"/>
              </w:rPr>
              <w:t xml:space="preserve"> </w:t>
            </w:r>
            <w:proofErr w:type="spellStart"/>
            <w:r w:rsidRPr="00201850">
              <w:rPr>
                <w:rFonts w:ascii="Montserrat Light" w:hAnsi="Montserrat Light"/>
              </w:rPr>
              <w:t>Hotărârea</w:t>
            </w:r>
            <w:proofErr w:type="spellEnd"/>
            <w:r w:rsidRPr="00201850">
              <w:rPr>
                <w:rFonts w:ascii="Montserrat Light" w:hAnsi="Montserrat Light"/>
              </w:rPr>
              <w:t xml:space="preserve"> </w:t>
            </w:r>
            <w:proofErr w:type="spellStart"/>
            <w:r w:rsidRPr="00201850">
              <w:rPr>
                <w:rFonts w:ascii="Montserrat Light" w:hAnsi="Montserrat Light"/>
              </w:rPr>
              <w:t>Consiliului</w:t>
            </w:r>
            <w:proofErr w:type="spellEnd"/>
            <w:r w:rsidRPr="00201850">
              <w:rPr>
                <w:rFonts w:ascii="Montserrat Light" w:hAnsi="Montserrat Light"/>
              </w:rPr>
              <w:t xml:space="preserve"> </w:t>
            </w:r>
            <w:proofErr w:type="spellStart"/>
            <w:r w:rsidRPr="00201850">
              <w:rPr>
                <w:rFonts w:ascii="Montserrat Light" w:hAnsi="Montserrat Light"/>
              </w:rPr>
              <w:t>Județean</w:t>
            </w:r>
            <w:proofErr w:type="spellEnd"/>
            <w:r w:rsidRPr="00201850">
              <w:rPr>
                <w:rFonts w:ascii="Montserrat Light" w:hAnsi="Montserrat Light"/>
              </w:rPr>
              <w:t xml:space="preserve"> Cluj nr. 211/26.11.2020 au </w:t>
            </w:r>
            <w:proofErr w:type="spellStart"/>
            <w:r w:rsidRPr="00201850">
              <w:rPr>
                <w:rFonts w:ascii="Montserrat Light" w:hAnsi="Montserrat Light"/>
              </w:rPr>
              <w:t>fost</w:t>
            </w:r>
            <w:proofErr w:type="spellEnd"/>
            <w:r w:rsidRPr="00201850">
              <w:rPr>
                <w:rFonts w:ascii="Montserrat Light" w:hAnsi="Montserrat Light"/>
              </w:rPr>
              <w:t xml:space="preserve"> </w:t>
            </w:r>
            <w:proofErr w:type="spellStart"/>
            <w:r w:rsidRPr="00201850">
              <w:rPr>
                <w:rFonts w:ascii="Montserrat Light" w:hAnsi="Montserrat Light"/>
              </w:rPr>
              <w:t>desemnați</w:t>
            </w:r>
            <w:proofErr w:type="spellEnd"/>
            <w:r w:rsidRPr="00201850">
              <w:rPr>
                <w:rFonts w:ascii="Montserrat Light" w:hAnsi="Montserrat Light"/>
              </w:rPr>
              <w:t xml:space="preserve"> </w:t>
            </w:r>
            <w:proofErr w:type="spellStart"/>
            <w:r w:rsidRPr="00201850">
              <w:rPr>
                <w:rFonts w:ascii="Montserrat Light" w:hAnsi="Montserrat Light"/>
              </w:rPr>
              <w:t>reprezentanţii</w:t>
            </w:r>
            <w:proofErr w:type="spellEnd"/>
            <w:r w:rsidRPr="00201850">
              <w:rPr>
                <w:rFonts w:ascii="Montserrat Light" w:hAnsi="Montserrat Light"/>
              </w:rPr>
              <w:t xml:space="preserve"> </w:t>
            </w:r>
            <w:proofErr w:type="spellStart"/>
            <w:r w:rsidRPr="00201850">
              <w:rPr>
                <w:rFonts w:ascii="Montserrat Light" w:hAnsi="Montserrat Light"/>
              </w:rPr>
              <w:t>Consiliului</w:t>
            </w:r>
            <w:proofErr w:type="spellEnd"/>
            <w:r w:rsidRPr="00201850">
              <w:rPr>
                <w:rFonts w:ascii="Montserrat Light" w:hAnsi="Montserrat Light"/>
              </w:rPr>
              <w:t xml:space="preserve"> </w:t>
            </w:r>
            <w:proofErr w:type="spellStart"/>
            <w:r w:rsidRPr="00201850">
              <w:rPr>
                <w:rFonts w:ascii="Montserrat Light" w:hAnsi="Montserrat Light"/>
              </w:rPr>
              <w:t>Judeţean</w:t>
            </w:r>
            <w:proofErr w:type="spellEnd"/>
            <w:r w:rsidRPr="00201850">
              <w:rPr>
                <w:rFonts w:ascii="Montserrat Light" w:hAnsi="Montserrat Light"/>
              </w:rPr>
              <w:t xml:space="preserve"> Cluj </w:t>
            </w:r>
            <w:proofErr w:type="spellStart"/>
            <w:r w:rsidRPr="00201850">
              <w:rPr>
                <w:rFonts w:ascii="Montserrat Light" w:hAnsi="Montserrat Light"/>
              </w:rPr>
              <w:t>în</w:t>
            </w:r>
            <w:proofErr w:type="spellEnd"/>
            <w:r w:rsidRPr="00201850">
              <w:rPr>
                <w:rFonts w:ascii="Montserrat Light" w:hAnsi="Montserrat Light"/>
              </w:rPr>
              <w:t xml:space="preserve"> </w:t>
            </w:r>
            <w:proofErr w:type="spellStart"/>
            <w:r w:rsidRPr="00201850">
              <w:rPr>
                <w:rFonts w:ascii="Montserrat Light" w:hAnsi="Montserrat Light"/>
              </w:rPr>
              <w:t>consiliile</w:t>
            </w:r>
            <w:proofErr w:type="spellEnd"/>
            <w:r w:rsidRPr="00201850">
              <w:rPr>
                <w:rFonts w:ascii="Montserrat Light" w:hAnsi="Montserrat Light"/>
              </w:rPr>
              <w:t xml:space="preserve"> de </w:t>
            </w:r>
            <w:proofErr w:type="spellStart"/>
            <w:r w:rsidRPr="00201850">
              <w:rPr>
                <w:rFonts w:ascii="Montserrat Light" w:hAnsi="Montserrat Light"/>
              </w:rPr>
              <w:t>administraţie</w:t>
            </w:r>
            <w:proofErr w:type="spellEnd"/>
            <w:r w:rsidRPr="00201850">
              <w:rPr>
                <w:rFonts w:ascii="Montserrat Light" w:hAnsi="Montserrat Light"/>
              </w:rPr>
              <w:t xml:space="preserve"> ale </w:t>
            </w:r>
            <w:proofErr w:type="spellStart"/>
            <w:r w:rsidRPr="00201850">
              <w:rPr>
                <w:rFonts w:ascii="Montserrat Light" w:hAnsi="Montserrat Light"/>
              </w:rPr>
              <w:t>unităţilor</w:t>
            </w:r>
            <w:proofErr w:type="spellEnd"/>
            <w:r w:rsidRPr="00201850">
              <w:rPr>
                <w:rFonts w:ascii="Montserrat Light" w:hAnsi="Montserrat Light"/>
              </w:rPr>
              <w:t xml:space="preserve"> de </w:t>
            </w:r>
            <w:proofErr w:type="spellStart"/>
            <w:r w:rsidRPr="00201850">
              <w:rPr>
                <w:rFonts w:ascii="Montserrat Light" w:hAnsi="Montserrat Light"/>
              </w:rPr>
              <w:t>învăţământ</w:t>
            </w:r>
            <w:proofErr w:type="spellEnd"/>
            <w:r w:rsidRPr="00201850">
              <w:rPr>
                <w:rFonts w:ascii="Montserrat Light" w:hAnsi="Montserrat Light"/>
              </w:rPr>
              <w:t xml:space="preserve"> special </w:t>
            </w:r>
            <w:proofErr w:type="spellStart"/>
            <w:r w:rsidRPr="00201850">
              <w:rPr>
                <w:rFonts w:ascii="Montserrat Light" w:hAnsi="Montserrat Light"/>
              </w:rPr>
              <w:t>aflate</w:t>
            </w:r>
            <w:proofErr w:type="spellEnd"/>
            <w:r w:rsidRPr="00201850">
              <w:rPr>
                <w:rFonts w:ascii="Montserrat Light" w:hAnsi="Montserrat Light"/>
              </w:rPr>
              <w:t xml:space="preserve"> sub </w:t>
            </w:r>
            <w:proofErr w:type="spellStart"/>
            <w:r w:rsidRPr="00201850">
              <w:rPr>
                <w:rFonts w:ascii="Montserrat Light" w:hAnsi="Montserrat Light"/>
              </w:rPr>
              <w:t>autoritatea</w:t>
            </w:r>
            <w:proofErr w:type="spellEnd"/>
            <w:r w:rsidRPr="00201850">
              <w:rPr>
                <w:rFonts w:ascii="Montserrat Light" w:hAnsi="Montserrat Light"/>
              </w:rPr>
              <w:t xml:space="preserve"> </w:t>
            </w:r>
            <w:proofErr w:type="spellStart"/>
            <w:r w:rsidRPr="00201850">
              <w:rPr>
                <w:rFonts w:ascii="Montserrat Light" w:hAnsi="Montserrat Light"/>
              </w:rPr>
              <w:t>Consiliului</w:t>
            </w:r>
            <w:proofErr w:type="spellEnd"/>
            <w:r w:rsidRPr="00201850">
              <w:rPr>
                <w:rFonts w:ascii="Montserrat Light" w:hAnsi="Montserrat Light"/>
              </w:rPr>
              <w:t xml:space="preserve"> </w:t>
            </w:r>
            <w:proofErr w:type="spellStart"/>
            <w:r w:rsidRPr="00201850">
              <w:rPr>
                <w:rFonts w:ascii="Montserrat Light" w:hAnsi="Montserrat Light"/>
              </w:rPr>
              <w:t>Judeţean</w:t>
            </w:r>
            <w:proofErr w:type="spellEnd"/>
            <w:r w:rsidRPr="00201850">
              <w:rPr>
                <w:rFonts w:ascii="Montserrat Light" w:hAnsi="Montserrat Light"/>
              </w:rPr>
              <w:t xml:space="preserve"> Cluj, pe o </w:t>
            </w:r>
            <w:proofErr w:type="spellStart"/>
            <w:r w:rsidRPr="00201850">
              <w:rPr>
                <w:rFonts w:ascii="Montserrat Light" w:hAnsi="Montserrat Light"/>
              </w:rPr>
              <w:t>perioadă</w:t>
            </w:r>
            <w:proofErr w:type="spellEnd"/>
            <w:r w:rsidRPr="00201850">
              <w:rPr>
                <w:rFonts w:ascii="Montserrat Light" w:hAnsi="Montserrat Light"/>
              </w:rPr>
              <w:t xml:space="preserve"> de 4 </w:t>
            </w:r>
            <w:proofErr w:type="gramStart"/>
            <w:r w:rsidRPr="00201850">
              <w:rPr>
                <w:rFonts w:ascii="Montserrat Light" w:hAnsi="Montserrat Light"/>
              </w:rPr>
              <w:t>ani</w:t>
            </w:r>
            <w:proofErr w:type="gramEnd"/>
            <w:r w:rsidRPr="00201850">
              <w:rPr>
                <w:rFonts w:ascii="Montserrat Light" w:hAnsi="Montserrat Light"/>
              </w:rPr>
              <w:t xml:space="preserve">. </w:t>
            </w:r>
          </w:p>
          <w:p w14:paraId="4BD658D2" w14:textId="6A41E3F9" w:rsidR="00D16A9D" w:rsidRDefault="00A813E4" w:rsidP="00A813E4">
            <w:pPr>
              <w:keepNext/>
              <w:widowControl w:val="0"/>
              <w:autoSpaceDE w:val="0"/>
              <w:autoSpaceDN w:val="0"/>
              <w:adjustRightInd w:val="0"/>
              <w:jc w:val="both"/>
              <w:outlineLvl w:val="1"/>
              <w:rPr>
                <w:rFonts w:ascii="Montserrat Light" w:hAnsi="Montserrat Light"/>
                <w:noProof/>
                <w:color w:val="000000"/>
                <w:shd w:val="clear" w:color="auto" w:fill="FFFFFF"/>
              </w:rPr>
            </w:pPr>
            <w:r w:rsidRPr="00201850">
              <w:rPr>
                <w:rFonts w:ascii="Montserrat Light" w:hAnsi="Montserrat Light" w:cs="Cambria"/>
                <w:bCs/>
                <w:lang w:val="pt-BR"/>
              </w:rPr>
              <w:t xml:space="preserve">La art. </w:t>
            </w:r>
            <w:r>
              <w:rPr>
                <w:rFonts w:ascii="Montserrat Light" w:hAnsi="Montserrat Light" w:cs="Cambria"/>
                <w:bCs/>
                <w:lang w:val="pt-BR"/>
              </w:rPr>
              <w:t>7</w:t>
            </w:r>
            <w:r w:rsidRPr="00201850">
              <w:rPr>
                <w:rFonts w:ascii="Montserrat Light" w:hAnsi="Montserrat Light" w:cs="Cambria"/>
                <w:bCs/>
                <w:lang w:val="pt-BR"/>
              </w:rPr>
              <w:t xml:space="preserve"> din Hotărârea Consiliului Județean Cluj nr. 211/2020 sunt desemnate în calitate de reprezentanți ai Consiliului Județean Cluj în consiliul de administrație</w:t>
            </w:r>
            <w:r w:rsidRPr="001A6DD8">
              <w:rPr>
                <w:rFonts w:ascii="Montserrat Light" w:hAnsi="Montserrat Light" w:cs="Cambria"/>
                <w:bCs/>
                <w:lang w:val="pt-BR"/>
              </w:rPr>
              <w:t xml:space="preserve"> al Școlii Gimnaziale Speciale </w:t>
            </w:r>
            <w:r>
              <w:rPr>
                <w:rFonts w:ascii="Montserrat Light" w:hAnsi="Montserrat Light" w:cs="Cambria"/>
                <w:bCs/>
                <w:lang w:val="pt-BR"/>
              </w:rPr>
              <w:t xml:space="preserve">Centrul de Resurse și Documentare în Educația Incluzivă/Integrată care în urma schimbării denumire se numește Centrul Școlar pentru Educație Incluzivă Miron Ionescu </w:t>
            </w:r>
            <w:r w:rsidRPr="001A6DD8">
              <w:rPr>
                <w:rFonts w:ascii="Montserrat Light" w:hAnsi="Montserrat Light" w:cs="Cambria"/>
                <w:bCs/>
                <w:lang w:val="pt-BR"/>
              </w:rPr>
              <w:t>domn</w:t>
            </w:r>
            <w:r>
              <w:rPr>
                <w:rFonts w:ascii="Montserrat Light" w:hAnsi="Montserrat Light" w:cs="Cambria"/>
                <w:bCs/>
                <w:lang w:val="pt-BR"/>
              </w:rPr>
              <w:t>ii Paul Fărărgau respectiv Andrei Szegedi</w:t>
            </w:r>
            <w:r w:rsidRPr="001A6DD8">
              <w:rPr>
                <w:rFonts w:ascii="Montserrat Light" w:hAnsi="Montserrat Light" w:cs="Cambria"/>
                <w:bCs/>
                <w:lang w:val="ro-RO"/>
              </w:rPr>
              <w:t xml:space="preserve">. Având în vedere intrarea în vigoare a </w:t>
            </w:r>
            <w:r w:rsidR="00D16A9D">
              <w:rPr>
                <w:rFonts w:ascii="Montserrat Light" w:hAnsi="Montserrat Light"/>
                <w:noProof/>
                <w:color w:val="000000"/>
                <w:shd w:val="clear" w:color="auto" w:fill="FFFFFF"/>
              </w:rPr>
              <w:t>Ordonanței de Urgență a Guvernului nr. 34/2023 privind unele măsuri fiscal – bugetare, prorogarea unor termene, precum și pentru modificarea și completarea unor acte normative personalul din cadrul autorităților și instituțiilor publice, indiferent de modul de subordonare și finanțare, poate deține calitatea de membru al consiliului de administrație și/sau de membru al consiliului de supraveghere la maximum două întreprinderi publice sau în organele de conducere ale altor entități deținute de stat sau de unitățile administartiv -  teritoriale al căror sediu se află pe teritoriul României domnul Szegedi Andrei solicită încetarea contractului de mandat nr. 43.106/16.12.2020 privind calitatea de reprezentat</w:t>
            </w:r>
            <w:r w:rsidR="00801898">
              <w:rPr>
                <w:rFonts w:ascii="Montserrat Light" w:hAnsi="Montserrat Light"/>
                <w:noProof/>
                <w:color w:val="000000"/>
                <w:shd w:val="clear" w:color="auto" w:fill="FFFFFF"/>
              </w:rPr>
              <w:t xml:space="preserve"> al Consiliului Județean Cluj în consiliul de administrație al </w:t>
            </w:r>
            <w:r w:rsidR="0027043B" w:rsidRPr="001A6DD8">
              <w:rPr>
                <w:rFonts w:ascii="Montserrat Light" w:hAnsi="Montserrat Light" w:cs="Cambria"/>
                <w:bCs/>
                <w:lang w:val="pt-BR"/>
              </w:rPr>
              <w:t xml:space="preserve">Școlii Gimnaziale Speciale </w:t>
            </w:r>
            <w:r w:rsidR="0027043B">
              <w:rPr>
                <w:rFonts w:ascii="Montserrat Light" w:hAnsi="Montserrat Light" w:cs="Cambria"/>
                <w:bCs/>
                <w:lang w:val="pt-BR"/>
              </w:rPr>
              <w:t>Centrul de Resurse și Documentare în Educația Incluzivă/Integrată (Centrul Școlar pentru Educație Incluzivă Miron Ionescu).</w:t>
            </w:r>
          </w:p>
          <w:p w14:paraId="1020CE58" w14:textId="3E09ACCE" w:rsidR="00A813E4" w:rsidRPr="0027043B" w:rsidRDefault="00A813E4" w:rsidP="00A813E4">
            <w:pPr>
              <w:jc w:val="both"/>
              <w:rPr>
                <w:rFonts w:ascii="Montserrat Light" w:hAnsi="Montserrat Light"/>
                <w:lang w:val="pt-BR"/>
              </w:rPr>
            </w:pPr>
            <w:proofErr w:type="spellStart"/>
            <w:r w:rsidRPr="001A6DD8">
              <w:rPr>
                <w:rFonts w:ascii="Montserrat Light" w:hAnsi="Montserrat Light"/>
              </w:rPr>
              <w:t>Ţinând</w:t>
            </w:r>
            <w:proofErr w:type="spellEnd"/>
            <w:r w:rsidRPr="001A6DD8">
              <w:rPr>
                <w:rFonts w:ascii="Montserrat Light" w:hAnsi="Montserrat Light"/>
              </w:rPr>
              <w:t xml:space="preserve"> </w:t>
            </w:r>
            <w:proofErr w:type="spellStart"/>
            <w:r w:rsidRPr="001A6DD8">
              <w:rPr>
                <w:rFonts w:ascii="Montserrat Light" w:hAnsi="Montserrat Light"/>
              </w:rPr>
              <w:t>cont</w:t>
            </w:r>
            <w:proofErr w:type="spellEnd"/>
            <w:r w:rsidRPr="001A6DD8">
              <w:rPr>
                <w:rFonts w:ascii="Montserrat Light" w:hAnsi="Montserrat Light"/>
              </w:rPr>
              <w:t xml:space="preserve"> de </w:t>
            </w:r>
            <w:proofErr w:type="spellStart"/>
            <w:r w:rsidRPr="001A6DD8">
              <w:rPr>
                <w:rFonts w:ascii="Montserrat Light" w:hAnsi="Montserrat Light"/>
              </w:rPr>
              <w:t>argumentele</w:t>
            </w:r>
            <w:proofErr w:type="spellEnd"/>
            <w:r w:rsidRPr="001A6DD8">
              <w:rPr>
                <w:rFonts w:ascii="Montserrat Light" w:hAnsi="Montserrat Light"/>
              </w:rPr>
              <w:t xml:space="preserve"> </w:t>
            </w:r>
            <w:proofErr w:type="spellStart"/>
            <w:r w:rsidRPr="001A6DD8">
              <w:rPr>
                <w:rFonts w:ascii="Montserrat Light" w:hAnsi="Montserrat Light"/>
              </w:rPr>
              <w:t>prezentate</w:t>
            </w:r>
            <w:proofErr w:type="spellEnd"/>
            <w:r w:rsidRPr="001A6DD8">
              <w:rPr>
                <w:rFonts w:ascii="Montserrat Light" w:hAnsi="Montserrat Light"/>
              </w:rPr>
              <w:t xml:space="preserve"> </w:t>
            </w:r>
            <w:proofErr w:type="spellStart"/>
            <w:r w:rsidRPr="001A6DD8">
              <w:rPr>
                <w:rFonts w:ascii="Montserrat Light" w:hAnsi="Montserrat Light"/>
              </w:rPr>
              <w:t>mai</w:t>
            </w:r>
            <w:proofErr w:type="spellEnd"/>
            <w:r w:rsidRPr="001A6DD8">
              <w:rPr>
                <w:rFonts w:ascii="Montserrat Light" w:hAnsi="Montserrat Light"/>
              </w:rPr>
              <w:t xml:space="preserve"> sus, </w:t>
            </w:r>
            <w:proofErr w:type="spellStart"/>
            <w:r w:rsidRPr="001A6DD8">
              <w:rPr>
                <w:rFonts w:ascii="Montserrat Light" w:hAnsi="Montserrat Light"/>
              </w:rPr>
              <w:t>considerăm</w:t>
            </w:r>
            <w:proofErr w:type="spellEnd"/>
            <w:r w:rsidRPr="001A6DD8">
              <w:rPr>
                <w:rFonts w:ascii="Montserrat Light" w:hAnsi="Montserrat Light"/>
              </w:rPr>
              <w:t xml:space="preserve"> </w:t>
            </w:r>
            <w:proofErr w:type="spellStart"/>
            <w:r w:rsidRPr="001A6DD8">
              <w:rPr>
                <w:rFonts w:ascii="Montserrat Light" w:hAnsi="Montserrat Light"/>
              </w:rPr>
              <w:t>oportună</w:t>
            </w:r>
            <w:proofErr w:type="spellEnd"/>
            <w:r w:rsidRPr="001A6DD8">
              <w:rPr>
                <w:rFonts w:ascii="Montserrat Light" w:hAnsi="Montserrat Light"/>
              </w:rPr>
              <w:t xml:space="preserve"> </w:t>
            </w:r>
            <w:proofErr w:type="spellStart"/>
            <w:r w:rsidRPr="001A6DD8">
              <w:rPr>
                <w:rFonts w:ascii="Montserrat Light" w:hAnsi="Montserrat Light"/>
              </w:rPr>
              <w:t>propunerea</w:t>
            </w:r>
            <w:proofErr w:type="spellEnd"/>
            <w:r w:rsidRPr="001A6DD8">
              <w:rPr>
                <w:rFonts w:ascii="Montserrat Light" w:hAnsi="Montserrat Light"/>
              </w:rPr>
              <w:t xml:space="preserve"> </w:t>
            </w:r>
            <w:proofErr w:type="spellStart"/>
            <w:r w:rsidRPr="001A6DD8">
              <w:rPr>
                <w:rFonts w:ascii="Montserrat Light" w:hAnsi="Montserrat Light"/>
              </w:rPr>
              <w:t>privind</w:t>
            </w:r>
            <w:proofErr w:type="spellEnd"/>
            <w:r w:rsidRPr="001A6DD8">
              <w:rPr>
                <w:rFonts w:ascii="Montserrat Light" w:hAnsi="Montserrat Light"/>
              </w:rPr>
              <w:t xml:space="preserve"> </w:t>
            </w:r>
            <w:r w:rsidRPr="001A6DD8">
              <w:rPr>
                <w:rFonts w:ascii="Montserrat Light" w:hAnsi="Montserrat Light"/>
                <w:lang w:val="pt-BR"/>
              </w:rPr>
              <w:t xml:space="preserve">modificarea </w:t>
            </w:r>
            <w:proofErr w:type="gramStart"/>
            <w:r w:rsidRPr="001A6DD8">
              <w:rPr>
                <w:rFonts w:ascii="Montserrat Light" w:hAnsi="Montserrat Light"/>
                <w:lang w:val="pt-BR"/>
              </w:rPr>
              <w:t>Hotărârii  Consiliului</w:t>
            </w:r>
            <w:proofErr w:type="gramEnd"/>
            <w:r w:rsidRPr="001A6DD8">
              <w:rPr>
                <w:rFonts w:ascii="Montserrat Light" w:hAnsi="Montserrat Light"/>
                <w:lang w:val="pt-BR"/>
              </w:rPr>
              <w:t xml:space="preserve"> Judeţean Cluj nr. 211/2020 privind desemnarea reprezentanţilor Consiliului Judeţean Cluj în consiliile de administraţie ale unităţilor de învăţământ special aflate sub autoritatea Consiliului Judeţean Cluj și desemnarea unui reprezentant în consiliu de administrație al </w:t>
            </w:r>
            <w:r w:rsidR="0027043B">
              <w:rPr>
                <w:rFonts w:ascii="Montserrat Light" w:hAnsi="Montserrat Light" w:cs="Cambria"/>
                <w:bCs/>
                <w:lang w:val="pt-BR"/>
              </w:rPr>
              <w:t>Centrului Școlar pentru Educație Incluzivă Miron Ionescu</w:t>
            </w:r>
            <w:r w:rsidRPr="001A6DD8">
              <w:rPr>
                <w:rFonts w:ascii="Montserrat Light" w:hAnsi="Montserrat Light"/>
                <w:lang w:val="pt-BR"/>
              </w:rPr>
              <w:t>.</w:t>
            </w:r>
          </w:p>
        </w:tc>
      </w:tr>
      <w:tr w:rsidR="00A813E4" w:rsidRPr="00E64502" w14:paraId="0EAAF1EC" w14:textId="77777777" w:rsidTr="00FF189C">
        <w:tc>
          <w:tcPr>
            <w:tcW w:w="9360" w:type="dxa"/>
            <w:shd w:val="clear" w:color="auto" w:fill="auto"/>
          </w:tcPr>
          <w:p w14:paraId="610EC510" w14:textId="49799E78" w:rsidR="00A813E4" w:rsidRPr="00A813E4" w:rsidRDefault="00A813E4" w:rsidP="00A813E4">
            <w:pPr>
              <w:jc w:val="both"/>
              <w:rPr>
                <w:rFonts w:ascii="Montserrat Light" w:eastAsia="Calibri" w:hAnsi="Montserrat Light"/>
                <w:noProof/>
                <w:lang w:val="ro-RO" w:eastAsia="ro-RO"/>
              </w:rPr>
            </w:pPr>
            <w:r w:rsidRPr="00A813E4">
              <w:rPr>
                <w:rFonts w:ascii="Montserrat Light" w:eastAsia="Calibri" w:hAnsi="Montserrat Light"/>
                <w:b/>
                <w:bCs/>
                <w:noProof/>
                <w:lang w:val="ro-RO" w:eastAsia="ro-RO"/>
              </w:rPr>
              <w:t>2.</w:t>
            </w:r>
            <w:r>
              <w:rPr>
                <w:rFonts w:ascii="Montserrat Light" w:eastAsia="Calibri" w:hAnsi="Montserrat Light"/>
                <w:noProof/>
                <w:lang w:val="ro-RO" w:eastAsia="ro-RO"/>
              </w:rPr>
              <w:t xml:space="preserve"> </w:t>
            </w:r>
            <w:r w:rsidRPr="001A6DD8">
              <w:rPr>
                <w:rFonts w:ascii="Montserrat Light" w:hAnsi="Montserrat Light"/>
                <w:b/>
                <w:bCs/>
                <w:noProof/>
                <w:lang w:val="ro-RO" w:eastAsia="ro-RO"/>
              </w:rPr>
              <w:t>Schimbari preconizate</w:t>
            </w:r>
            <w:r>
              <w:rPr>
                <w:rFonts w:ascii="Montserrat Light" w:hAnsi="Montserrat Light"/>
                <w:b/>
                <w:bCs/>
                <w:noProof/>
                <w:lang w:val="ro-RO" w:eastAsia="ro-RO"/>
              </w:rPr>
              <w:t xml:space="preserve">: </w:t>
            </w:r>
            <w:r w:rsidRPr="001A6DD8">
              <w:rPr>
                <w:rFonts w:ascii="Montserrat Light" w:eastAsia="Calibri" w:hAnsi="Montserrat Light"/>
                <w:noProof/>
                <w:lang w:val="ro-RO" w:eastAsia="ro-RO"/>
              </w:rPr>
              <w:t xml:space="preserve">Prin desemnarea  </w:t>
            </w:r>
            <w:r w:rsidR="0027043B">
              <w:rPr>
                <w:rFonts w:ascii="Montserrat Light" w:eastAsia="Calibri" w:hAnsi="Montserrat Light"/>
                <w:noProof/>
                <w:lang w:val="ro-RO" w:eastAsia="ro-RO"/>
              </w:rPr>
              <w:t xml:space="preserve">unui nou </w:t>
            </w:r>
            <w:r w:rsidRPr="001A6DD8">
              <w:rPr>
                <w:rFonts w:ascii="Montserrat Light" w:eastAsia="Calibri" w:hAnsi="Montserrat Light"/>
                <w:noProof/>
                <w:lang w:val="ro-RO" w:eastAsia="ro-RO"/>
              </w:rPr>
              <w:t>reprezentan</w:t>
            </w:r>
            <w:r w:rsidR="0027043B">
              <w:rPr>
                <w:rFonts w:ascii="Montserrat Light" w:eastAsia="Calibri" w:hAnsi="Montserrat Light"/>
                <w:noProof/>
                <w:lang w:val="ro-RO" w:eastAsia="ro-RO"/>
              </w:rPr>
              <w:t>t</w:t>
            </w:r>
            <w:r w:rsidRPr="001A6DD8">
              <w:rPr>
                <w:rFonts w:ascii="Montserrat Light" w:eastAsia="Calibri" w:hAnsi="Montserrat Light"/>
                <w:noProof/>
                <w:lang w:val="ro-RO" w:eastAsia="ro-RO"/>
              </w:rPr>
              <w:t xml:space="preserve"> a</w:t>
            </w:r>
            <w:r w:rsidR="0027043B">
              <w:rPr>
                <w:rFonts w:ascii="Montserrat Light" w:eastAsia="Calibri" w:hAnsi="Montserrat Light"/>
                <w:noProof/>
                <w:lang w:val="ro-RO" w:eastAsia="ro-RO"/>
              </w:rPr>
              <w:t>l</w:t>
            </w:r>
            <w:r w:rsidRPr="001A6DD8">
              <w:rPr>
                <w:rFonts w:ascii="Montserrat Light" w:eastAsia="Calibri" w:hAnsi="Montserrat Light"/>
                <w:noProof/>
                <w:lang w:val="ro-RO" w:eastAsia="ro-RO"/>
              </w:rPr>
              <w:t xml:space="preserve"> Consiliului Județean Cluj în consili</w:t>
            </w:r>
            <w:r w:rsidR="0027043B">
              <w:rPr>
                <w:rFonts w:ascii="Montserrat Light" w:eastAsia="Calibri" w:hAnsi="Montserrat Light"/>
                <w:noProof/>
                <w:lang w:val="ro-RO" w:eastAsia="ro-RO"/>
              </w:rPr>
              <w:t>ul</w:t>
            </w:r>
            <w:r w:rsidRPr="001A6DD8">
              <w:rPr>
                <w:rFonts w:ascii="Montserrat Light" w:eastAsia="Calibri" w:hAnsi="Montserrat Light"/>
                <w:noProof/>
                <w:lang w:val="ro-RO" w:eastAsia="ro-RO"/>
              </w:rPr>
              <w:t xml:space="preserve"> de </w:t>
            </w:r>
            <w:r w:rsidR="0027043B">
              <w:rPr>
                <w:rFonts w:ascii="Montserrat Light" w:eastAsia="Calibri" w:hAnsi="Montserrat Light"/>
                <w:noProof/>
                <w:lang w:val="ro-RO" w:eastAsia="ro-RO"/>
              </w:rPr>
              <w:t xml:space="preserve">administrație al </w:t>
            </w:r>
            <w:r w:rsidR="0027043B">
              <w:rPr>
                <w:rFonts w:ascii="Montserrat Light" w:hAnsi="Montserrat Light" w:cs="Cambria"/>
                <w:bCs/>
                <w:lang w:val="pt-BR"/>
              </w:rPr>
              <w:t xml:space="preserve">Centrului Școlar pentru Educație Incluzivă Miron Ionescu </w:t>
            </w:r>
            <w:r w:rsidRPr="001A6DD8">
              <w:rPr>
                <w:rFonts w:ascii="Montserrat Light" w:eastAsia="Calibri" w:hAnsi="Montserrat Light"/>
                <w:noProof/>
                <w:lang w:val="ro-RO" w:eastAsia="ro-RO"/>
              </w:rPr>
              <w:t>se va asigura funcționarea în bune condiții a activității acest</w:t>
            </w:r>
            <w:r w:rsidR="0027043B">
              <w:rPr>
                <w:rFonts w:ascii="Montserrat Light" w:eastAsia="Calibri" w:hAnsi="Montserrat Light"/>
                <w:noProof/>
                <w:lang w:val="ro-RO" w:eastAsia="ro-RO"/>
              </w:rPr>
              <w:t>ei</w:t>
            </w:r>
            <w:r w:rsidRPr="001A6DD8">
              <w:rPr>
                <w:rFonts w:ascii="Montserrat Light" w:eastAsia="Calibri" w:hAnsi="Montserrat Light"/>
                <w:noProof/>
                <w:lang w:val="ro-RO" w:eastAsia="ro-RO"/>
              </w:rPr>
              <w:t xml:space="preserve"> unități școlare. Reprezentan</w:t>
            </w:r>
            <w:r w:rsidR="0027043B">
              <w:rPr>
                <w:rFonts w:ascii="Montserrat Light" w:eastAsia="Calibri" w:hAnsi="Montserrat Light"/>
                <w:noProof/>
                <w:lang w:val="ro-RO" w:eastAsia="ro-RO"/>
              </w:rPr>
              <w:t>tul</w:t>
            </w:r>
            <w:r w:rsidRPr="001A6DD8">
              <w:rPr>
                <w:rFonts w:ascii="Montserrat Light" w:eastAsia="Calibri" w:hAnsi="Montserrat Light"/>
                <w:noProof/>
                <w:lang w:val="ro-RO" w:eastAsia="ro-RO"/>
              </w:rPr>
              <w:t xml:space="preserve"> desemna</w:t>
            </w:r>
            <w:r w:rsidR="0027043B">
              <w:rPr>
                <w:rFonts w:ascii="Montserrat Light" w:eastAsia="Calibri" w:hAnsi="Montserrat Light"/>
                <w:noProof/>
                <w:lang w:val="ro-RO" w:eastAsia="ro-RO"/>
              </w:rPr>
              <w:t>t</w:t>
            </w:r>
            <w:r w:rsidRPr="001A6DD8">
              <w:rPr>
                <w:rFonts w:ascii="Montserrat Light" w:eastAsia="Calibri" w:hAnsi="Montserrat Light"/>
                <w:noProof/>
                <w:lang w:val="ro-RO" w:eastAsia="ro-RO"/>
              </w:rPr>
              <w:t xml:space="preserve"> v</w:t>
            </w:r>
            <w:r w:rsidR="0027043B">
              <w:rPr>
                <w:rFonts w:ascii="Montserrat Light" w:eastAsia="Calibri" w:hAnsi="Montserrat Light"/>
                <w:noProof/>
                <w:lang w:val="ro-RO" w:eastAsia="ro-RO"/>
              </w:rPr>
              <w:t>a</w:t>
            </w:r>
            <w:r w:rsidRPr="001A6DD8">
              <w:rPr>
                <w:rFonts w:ascii="Montserrat Light" w:eastAsia="Calibri" w:hAnsi="Montserrat Light"/>
                <w:noProof/>
                <w:lang w:val="ro-RO" w:eastAsia="ro-RO"/>
              </w:rPr>
              <w:t xml:space="preserve"> avea obligația de a participa la ședintele consili</w:t>
            </w:r>
            <w:r w:rsidR="0027043B">
              <w:rPr>
                <w:rFonts w:ascii="Montserrat Light" w:eastAsia="Calibri" w:hAnsi="Montserrat Light"/>
                <w:noProof/>
                <w:lang w:val="ro-RO" w:eastAsia="ro-RO"/>
              </w:rPr>
              <w:t>ului</w:t>
            </w:r>
            <w:r w:rsidRPr="001A6DD8">
              <w:rPr>
                <w:rFonts w:ascii="Montserrat Light" w:eastAsia="Calibri" w:hAnsi="Montserrat Light"/>
                <w:noProof/>
                <w:lang w:val="ro-RO" w:eastAsia="ro-RO"/>
              </w:rPr>
              <w:t xml:space="preserve"> de administrație și de a informa Consiliul Județean Cluj privind deciziile luate la nivelul școli</w:t>
            </w:r>
            <w:r w:rsidR="0027043B">
              <w:rPr>
                <w:rFonts w:ascii="Montserrat Light" w:eastAsia="Calibri" w:hAnsi="Montserrat Light"/>
                <w:noProof/>
                <w:lang w:val="ro-RO" w:eastAsia="ro-RO"/>
              </w:rPr>
              <w:t>i</w:t>
            </w:r>
            <w:r w:rsidRPr="001A6DD8">
              <w:rPr>
                <w:rFonts w:ascii="Montserrat Light" w:eastAsia="Calibri" w:hAnsi="Montserrat Light"/>
                <w:noProof/>
                <w:lang w:val="ro-RO" w:eastAsia="ro-RO"/>
              </w:rPr>
              <w:t xml:space="preserve">. </w:t>
            </w:r>
          </w:p>
        </w:tc>
      </w:tr>
      <w:tr w:rsidR="00A813E4" w:rsidRPr="00E64502" w14:paraId="27B65273" w14:textId="77777777" w:rsidTr="00FF189C">
        <w:tc>
          <w:tcPr>
            <w:tcW w:w="9360" w:type="dxa"/>
            <w:shd w:val="clear" w:color="auto" w:fill="auto"/>
          </w:tcPr>
          <w:p w14:paraId="79E9FADD" w14:textId="77777777" w:rsidR="00A813E4" w:rsidRDefault="00A813E4" w:rsidP="00A813E4">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Secțiunea a 2-a - Impactul socio-economic: -</w:t>
            </w:r>
            <w:r w:rsidRPr="001D6026">
              <w:rPr>
                <w:rFonts w:ascii="Montserrat Light" w:hAnsi="Montserrat Light"/>
                <w:b/>
                <w:bCs/>
                <w:noProof/>
                <w:vertAlign w:val="superscript"/>
                <w:lang w:val="ro-RO" w:eastAsia="ro-RO"/>
              </w:rPr>
              <w:t xml:space="preserve"> </w:t>
            </w:r>
            <w:r w:rsidRPr="001D6026">
              <w:rPr>
                <w:rFonts w:ascii="Montserrat Light" w:hAnsi="Montserrat Light"/>
                <w:noProof/>
                <w:lang w:val="ro-RO" w:eastAsia="ro-RO"/>
              </w:rPr>
              <w:t>nu este cazul</w:t>
            </w:r>
            <w:r w:rsidRPr="001D6026">
              <w:rPr>
                <w:rFonts w:ascii="Montserrat Light" w:eastAsia="Calibri" w:hAnsi="Montserrat Light"/>
                <w:b/>
                <w:bCs/>
                <w:noProof/>
                <w:lang w:val="ro-RO" w:eastAsia="ro-RO"/>
              </w:rPr>
              <w:t xml:space="preserve"> </w:t>
            </w:r>
          </w:p>
          <w:p w14:paraId="4F0FAEEB" w14:textId="31DB7432" w:rsidR="0027043B" w:rsidRPr="001D6026" w:rsidRDefault="0027043B" w:rsidP="00A813E4">
            <w:pPr>
              <w:keepNext/>
              <w:widowControl w:val="0"/>
              <w:autoSpaceDE w:val="0"/>
              <w:autoSpaceDN w:val="0"/>
              <w:adjustRightInd w:val="0"/>
              <w:jc w:val="both"/>
              <w:outlineLvl w:val="1"/>
              <w:rPr>
                <w:rFonts w:ascii="Montserrat Light" w:eastAsia="Calibri" w:hAnsi="Montserrat Light"/>
                <w:b/>
                <w:bCs/>
                <w:noProof/>
                <w:lang w:val="ro-RO" w:eastAsia="ro-RO"/>
              </w:rPr>
            </w:pPr>
          </w:p>
        </w:tc>
      </w:tr>
      <w:tr w:rsidR="00A813E4" w:rsidRPr="00E64502" w14:paraId="63115FDF" w14:textId="77777777" w:rsidTr="00FF189C">
        <w:tc>
          <w:tcPr>
            <w:tcW w:w="9360" w:type="dxa"/>
            <w:shd w:val="clear" w:color="auto" w:fill="auto"/>
          </w:tcPr>
          <w:p w14:paraId="6F1BECB3" w14:textId="77777777" w:rsidR="00A813E4" w:rsidRDefault="00A813E4" w:rsidP="00A813E4">
            <w:pPr>
              <w:keepNext/>
              <w:widowControl w:val="0"/>
              <w:autoSpaceDE w:val="0"/>
              <w:autoSpaceDN w:val="0"/>
              <w:adjustRightInd w:val="0"/>
              <w:jc w:val="both"/>
              <w:outlineLvl w:val="1"/>
              <w:rPr>
                <w:rFonts w:ascii="Montserrat Light" w:hAnsi="Montserrat Light"/>
                <w:noProof/>
                <w:lang w:val="ro-RO" w:eastAsia="ro-RO"/>
              </w:rPr>
            </w:pPr>
            <w:r w:rsidRPr="001D6026">
              <w:rPr>
                <w:rFonts w:ascii="Montserrat Light" w:hAnsi="Montserrat Light"/>
                <w:b/>
                <w:bCs/>
                <w:noProof/>
                <w:lang w:val="ro-RO" w:eastAsia="ro-RO"/>
              </w:rPr>
              <w:t xml:space="preserve">Secțiunea a 3-a - Impactul financiar asupra bugetului judeţului pe termen scurt(an curent)/lung: - </w:t>
            </w:r>
            <w:r w:rsidRPr="001D6026">
              <w:rPr>
                <w:rFonts w:ascii="Montserrat Light" w:hAnsi="Montserrat Light"/>
                <w:noProof/>
                <w:lang w:val="ro-RO" w:eastAsia="ro-RO"/>
              </w:rPr>
              <w:t>nu este cazul</w:t>
            </w:r>
          </w:p>
          <w:p w14:paraId="1885E0E5" w14:textId="59C149D1" w:rsidR="0027043B" w:rsidRPr="0027043B" w:rsidRDefault="0027043B" w:rsidP="00A813E4">
            <w:pPr>
              <w:keepNext/>
              <w:widowControl w:val="0"/>
              <w:autoSpaceDE w:val="0"/>
              <w:autoSpaceDN w:val="0"/>
              <w:adjustRightInd w:val="0"/>
              <w:jc w:val="both"/>
              <w:outlineLvl w:val="1"/>
              <w:rPr>
                <w:rFonts w:ascii="Montserrat Light" w:hAnsi="Montserrat Light"/>
                <w:noProof/>
                <w:lang w:val="ro-RO" w:eastAsia="ro-RO"/>
              </w:rPr>
            </w:pPr>
          </w:p>
        </w:tc>
      </w:tr>
      <w:tr w:rsidR="00A813E4" w:rsidRPr="00E64502" w14:paraId="56C95D22" w14:textId="77777777" w:rsidTr="00FF189C">
        <w:trPr>
          <w:trHeight w:val="573"/>
        </w:trPr>
        <w:tc>
          <w:tcPr>
            <w:tcW w:w="9360" w:type="dxa"/>
            <w:shd w:val="clear" w:color="auto" w:fill="auto"/>
          </w:tcPr>
          <w:p w14:paraId="4EE2695F" w14:textId="77777777" w:rsidR="00A813E4" w:rsidRDefault="00A813E4" w:rsidP="00A813E4">
            <w:pPr>
              <w:jc w:val="both"/>
              <w:rPr>
                <w:rFonts w:ascii="Montserrat Light" w:hAnsi="Montserrat Light"/>
                <w:noProof/>
                <w:lang w:val="ro-RO" w:eastAsia="ro-RO"/>
              </w:rPr>
            </w:pPr>
            <w:r w:rsidRPr="001D6026">
              <w:rPr>
                <w:rFonts w:ascii="Montserrat Light" w:hAnsi="Montserrat Light"/>
                <w:b/>
                <w:bCs/>
                <w:noProof/>
                <w:lang w:val="ro-RO" w:eastAsia="ro-RO"/>
              </w:rPr>
              <w:t xml:space="preserve">Secțiunea a  4-a - Activități de informare publică și consultare privind elaborarea și implementarea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bCs/>
                <w:noProof/>
                <w:lang w:val="ro-RO" w:eastAsia="ro-RO"/>
              </w:rPr>
              <w:t xml:space="preserve">: </w:t>
            </w:r>
            <w:r w:rsidRPr="001D6026">
              <w:rPr>
                <w:rFonts w:ascii="Montserrat Light" w:hAnsi="Montserrat Light"/>
                <w:noProof/>
                <w:lang w:val="ro-RO" w:eastAsia="ro-RO"/>
              </w:rPr>
              <w:t>- nu este cazul</w:t>
            </w:r>
          </w:p>
          <w:p w14:paraId="2C97CE12" w14:textId="6739CA2A" w:rsidR="0027043B" w:rsidRPr="0027043B" w:rsidRDefault="0027043B" w:rsidP="00A813E4">
            <w:pPr>
              <w:jc w:val="both"/>
              <w:rPr>
                <w:rFonts w:ascii="Montserrat Light" w:hAnsi="Montserrat Light"/>
                <w:noProof/>
                <w:lang w:val="ro-RO" w:eastAsia="ro-RO"/>
              </w:rPr>
            </w:pPr>
          </w:p>
        </w:tc>
      </w:tr>
      <w:tr w:rsidR="00A813E4" w:rsidRPr="00E64502" w14:paraId="180D014E" w14:textId="77777777" w:rsidTr="00FF189C">
        <w:tc>
          <w:tcPr>
            <w:tcW w:w="9360" w:type="dxa"/>
            <w:shd w:val="clear" w:color="auto" w:fill="auto"/>
          </w:tcPr>
          <w:p w14:paraId="0606BDF7" w14:textId="77777777" w:rsidR="00A813E4" w:rsidRPr="001D6026" w:rsidRDefault="00A813E4" w:rsidP="00A813E4">
            <w:pPr>
              <w:jc w:val="both"/>
              <w:outlineLvl w:val="1"/>
              <w:rPr>
                <w:rFonts w:ascii="Montserrat Light" w:hAnsi="Montserrat Light"/>
                <w:b/>
                <w:noProof/>
                <w:lang w:val="ro-RO" w:eastAsia="ro-RO"/>
              </w:rPr>
            </w:pPr>
            <w:r w:rsidRPr="001D6026">
              <w:rPr>
                <w:rFonts w:ascii="Montserrat Light" w:hAnsi="Montserrat Light"/>
                <w:b/>
                <w:bCs/>
                <w:noProof/>
                <w:lang w:val="ro-RO" w:eastAsia="ro-RO"/>
              </w:rPr>
              <w:lastRenderedPageBreak/>
              <w:t xml:space="preserve">Secțiunea a 5-a - </w:t>
            </w:r>
            <w:r w:rsidRPr="001D6026">
              <w:rPr>
                <w:rFonts w:ascii="Montserrat Light" w:hAnsi="Montserrat Light"/>
                <w:b/>
                <w:noProof/>
                <w:lang w:val="ro-RO" w:eastAsia="ro-RO"/>
              </w:rPr>
              <w:t xml:space="preserve">Efectele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noProof/>
                <w:lang w:val="ro-RO" w:eastAsia="ro-RO"/>
              </w:rPr>
              <w:t xml:space="preserve"> asupra actelor administrative</w:t>
            </w:r>
          </w:p>
          <w:p w14:paraId="4BB273B0" w14:textId="0FC60079" w:rsidR="00A813E4" w:rsidRPr="001D6026" w:rsidRDefault="00A813E4" w:rsidP="00A813E4">
            <w:pPr>
              <w:jc w:val="both"/>
              <w:outlineLvl w:val="1"/>
              <w:rPr>
                <w:rFonts w:ascii="Montserrat Light" w:hAnsi="Montserrat Light"/>
                <w:b/>
                <w:bCs/>
                <w:noProof/>
                <w:lang w:val="ro-RO" w:eastAsia="ro-RO"/>
              </w:rPr>
            </w:pPr>
            <w:r w:rsidRPr="001D6026">
              <w:rPr>
                <w:rFonts w:ascii="Montserrat Light" w:hAnsi="Montserrat Light"/>
                <w:b/>
                <w:noProof/>
                <w:lang w:val="ro-RO" w:eastAsia="ro-RO"/>
              </w:rPr>
              <w:t>în vigoare</w:t>
            </w:r>
            <w:r w:rsidRPr="001D6026">
              <w:rPr>
                <w:rFonts w:ascii="Montserrat Light" w:hAnsi="Montserrat Light"/>
                <w:b/>
                <w:bCs/>
                <w:noProof/>
                <w:lang w:val="ro-RO" w:eastAsia="ro-RO"/>
              </w:rPr>
              <w:t xml:space="preserve"> și măsuri de implementare: </w:t>
            </w:r>
            <w:r w:rsidRPr="001D6026">
              <w:rPr>
                <w:rFonts w:ascii="Montserrat Light" w:hAnsi="Montserrat Light"/>
                <w:b/>
                <w:bCs/>
                <w:noProof/>
                <w:vertAlign w:val="superscript"/>
                <w:lang w:val="ro-RO" w:eastAsia="ro-RO"/>
              </w:rPr>
              <w:t>-</w:t>
            </w:r>
            <w:r w:rsidRPr="001A6DD8">
              <w:rPr>
                <w:rFonts w:ascii="Montserrat Light" w:hAnsi="Montserrat Light"/>
                <w:noProof/>
                <w:lang w:val="ro-RO" w:eastAsia="ro-RO"/>
              </w:rPr>
              <w:t xml:space="preserve">La data intrării în vigoare a hotărârii propuse se modifică Hotărârea Consiliului Judeţean Cluj nr. 211/2020 </w:t>
            </w:r>
            <w:r w:rsidRPr="001A6DD8">
              <w:rPr>
                <w:rFonts w:ascii="Montserrat Light" w:hAnsi="Montserrat Light"/>
                <w:lang w:val="de-DE" w:eastAsia="ro-RO"/>
              </w:rPr>
              <w:t xml:space="preserve">privind </w:t>
            </w:r>
            <w:r w:rsidRPr="001A6DD8">
              <w:rPr>
                <w:rFonts w:ascii="Montserrat Light" w:hAnsi="Montserrat Light"/>
                <w:lang w:val="pt-BR" w:eastAsia="ro-RO"/>
              </w:rPr>
              <w:t>desemnarea reprezentanţilor Consiliului Judeţean Cluj în consiliile de administraţie ale unităţilor de învăţământ special aflate sub autoritatea Consiliului Judeţean Cluj</w:t>
            </w:r>
            <w:r w:rsidRPr="001A6DD8">
              <w:rPr>
                <w:rFonts w:ascii="Montserrat Light" w:hAnsi="Montserrat Light"/>
                <w:noProof/>
                <w:lang w:val="ro-RO" w:eastAsia="ro-RO"/>
              </w:rPr>
              <w:t>.</w:t>
            </w:r>
          </w:p>
        </w:tc>
      </w:tr>
      <w:tr w:rsidR="00A813E4" w:rsidRPr="00E64502" w14:paraId="4D02F95B" w14:textId="77777777" w:rsidTr="00FF189C">
        <w:tc>
          <w:tcPr>
            <w:tcW w:w="9360" w:type="dxa"/>
            <w:shd w:val="clear" w:color="auto" w:fill="auto"/>
          </w:tcPr>
          <w:p w14:paraId="45F7C30F" w14:textId="77777777" w:rsidR="00A813E4" w:rsidRPr="001D6026" w:rsidRDefault="00A813E4" w:rsidP="00A813E4">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6-a - Anexe la referatul de aprobare: </w:t>
            </w:r>
          </w:p>
        </w:tc>
      </w:tr>
      <w:tr w:rsidR="00A813E4" w:rsidRPr="00E64502" w14:paraId="6EAE0CC2" w14:textId="77777777" w:rsidTr="00FF189C">
        <w:tc>
          <w:tcPr>
            <w:tcW w:w="9360" w:type="dxa"/>
            <w:shd w:val="clear" w:color="auto" w:fill="auto"/>
          </w:tcPr>
          <w:p w14:paraId="3705A595" w14:textId="0ADAA357" w:rsidR="00A813E4" w:rsidRPr="001D6026" w:rsidRDefault="00A813E4" w:rsidP="00A813E4">
            <w:pPr>
              <w:ind w:left="15"/>
              <w:contextualSpacing/>
              <w:jc w:val="both"/>
              <w:rPr>
                <w:rFonts w:ascii="Montserrat Light" w:eastAsia="Calibri" w:hAnsi="Montserrat Light"/>
                <w:noProof/>
                <w:lang w:val="ro-RO" w:eastAsia="ro-RO"/>
              </w:rPr>
            </w:pPr>
            <w:bookmarkStart w:id="0" w:name="_Hlk64011335"/>
            <w:r w:rsidRPr="001D6026">
              <w:rPr>
                <w:rFonts w:ascii="Montserrat Light" w:hAnsi="Montserrat Light"/>
                <w:noProof/>
                <w:lang w:val="ro-RO" w:eastAsia="ro-RO"/>
              </w:rPr>
              <w:t>-</w:t>
            </w:r>
            <w:r>
              <w:rPr>
                <w:rFonts w:ascii="Montserrat Light" w:hAnsi="Montserrat Light"/>
                <w:noProof/>
                <w:lang w:val="ro-RO" w:eastAsia="ro-RO"/>
              </w:rPr>
              <w:t xml:space="preserve"> </w:t>
            </w:r>
            <w:bookmarkEnd w:id="0"/>
            <w:r w:rsidRPr="001A6DD8">
              <w:rPr>
                <w:rFonts w:ascii="Montserrat Light" w:hAnsi="Montserrat Light"/>
                <w:noProof/>
                <w:lang w:val="ro-RO" w:eastAsia="ro-RO"/>
              </w:rPr>
              <w:t>Solicitarea d</w:t>
            </w:r>
            <w:r>
              <w:rPr>
                <w:rFonts w:ascii="Montserrat Light" w:hAnsi="Montserrat Light"/>
                <w:noProof/>
                <w:lang w:val="ro-RO" w:eastAsia="ro-RO"/>
              </w:rPr>
              <w:t>omnului</w:t>
            </w:r>
            <w:r w:rsidRPr="001A6DD8">
              <w:rPr>
                <w:rFonts w:ascii="Montserrat Light" w:hAnsi="Montserrat Light"/>
                <w:noProof/>
                <w:lang w:val="ro-RO" w:eastAsia="ro-RO"/>
              </w:rPr>
              <w:t xml:space="preserve"> </w:t>
            </w:r>
            <w:r>
              <w:rPr>
                <w:rFonts w:ascii="Montserrat Light" w:hAnsi="Montserrat Light" w:cs="Cambria"/>
                <w:lang w:val="ro-RO"/>
              </w:rPr>
              <w:t>Szegedi Andrei privind încetarea contractului de mandat nr. 43.106/16.20.2020 înregistrată la Consiliul Județean Cluj cu nr. 28.357/11.07.2023</w:t>
            </w:r>
            <w:r>
              <w:rPr>
                <w:rFonts w:ascii="Montserrat Light" w:hAnsi="Montserrat Light"/>
                <w:noProof/>
                <w:lang w:val="ro-RO" w:eastAsia="ro-RO"/>
              </w:rPr>
              <w:t>;</w:t>
            </w:r>
          </w:p>
        </w:tc>
      </w:tr>
    </w:tbl>
    <w:p w14:paraId="262C6132" w14:textId="74BC4150" w:rsidR="0016572C" w:rsidRDefault="0016572C" w:rsidP="0016572C">
      <w:pPr>
        <w:widowControl w:val="0"/>
        <w:suppressAutoHyphens/>
        <w:spacing w:line="240" w:lineRule="auto"/>
        <w:ind w:left="288"/>
        <w:rPr>
          <w:rFonts w:ascii="Montserrat Light" w:eastAsia="Times New Roman" w:hAnsi="Montserrat Light" w:cs="Cambria"/>
          <w:b/>
          <w:color w:val="000000"/>
          <w:lang w:val="ro-RO" w:eastAsia="ar-SA"/>
        </w:rPr>
      </w:pPr>
    </w:p>
    <w:p w14:paraId="75228A27" w14:textId="491AF02E" w:rsidR="007A444A"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297CF1D9" w14:textId="3956E334" w:rsidR="007A444A"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20D0118A" w14:textId="77777777" w:rsidR="0027043B" w:rsidRDefault="0027043B" w:rsidP="0016572C">
      <w:pPr>
        <w:widowControl w:val="0"/>
        <w:suppressAutoHyphens/>
        <w:spacing w:line="240" w:lineRule="auto"/>
        <w:ind w:left="288"/>
        <w:rPr>
          <w:rFonts w:ascii="Montserrat Light" w:eastAsia="Times New Roman" w:hAnsi="Montserrat Light" w:cs="Cambria"/>
          <w:b/>
          <w:color w:val="000000"/>
          <w:lang w:val="ro-RO" w:eastAsia="ar-SA"/>
        </w:rPr>
      </w:pPr>
    </w:p>
    <w:p w14:paraId="7D68FC3D" w14:textId="77777777" w:rsidR="0027043B" w:rsidRDefault="0027043B" w:rsidP="0016572C">
      <w:pPr>
        <w:widowControl w:val="0"/>
        <w:suppressAutoHyphens/>
        <w:spacing w:line="240" w:lineRule="auto"/>
        <w:ind w:left="288"/>
        <w:rPr>
          <w:rFonts w:ascii="Montserrat Light" w:eastAsia="Times New Roman" w:hAnsi="Montserrat Light" w:cs="Cambria"/>
          <w:b/>
          <w:color w:val="000000"/>
          <w:lang w:val="ro-RO" w:eastAsia="ar-SA"/>
        </w:rPr>
      </w:pPr>
    </w:p>
    <w:p w14:paraId="555725C5" w14:textId="0B50D548" w:rsidR="007A444A"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3712CF0C" w14:textId="77777777" w:rsidR="007A444A" w:rsidRPr="00E64502" w:rsidRDefault="007A444A" w:rsidP="0016572C">
      <w:pPr>
        <w:widowControl w:val="0"/>
        <w:suppressAutoHyphens/>
        <w:spacing w:line="240" w:lineRule="auto"/>
        <w:ind w:left="288"/>
        <w:rPr>
          <w:rFonts w:ascii="Montserrat Light" w:eastAsia="Times New Roman" w:hAnsi="Montserrat Light" w:cs="Cambria"/>
          <w:b/>
          <w:color w:val="000000"/>
          <w:lang w:val="ro-RO" w:eastAsia="ar-SA"/>
        </w:rPr>
      </w:pPr>
    </w:p>
    <w:p w14:paraId="0F99723D" w14:textId="77777777"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0CC0550C"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498B5A64" w14:textId="77777777" w:rsidR="0016572C" w:rsidRPr="00E64502" w:rsidRDefault="0016572C" w:rsidP="0016572C">
      <w:pPr>
        <w:jc w:val="center"/>
        <w:rPr>
          <w:rFonts w:ascii="Montserrat" w:hAnsi="Montserrat" w:cs="Cambria"/>
          <w:b/>
          <w:lang w:val="ro-RO"/>
        </w:rPr>
      </w:pPr>
      <w:r w:rsidRPr="00E64502">
        <w:rPr>
          <w:rFonts w:ascii="Montserrat" w:hAnsi="Montserrat" w:cs="Cambria"/>
          <w:b/>
          <w:lang w:val="ro-RO"/>
        </w:rPr>
        <w:t>Alin Tișe</w:t>
      </w:r>
    </w:p>
    <w:p w14:paraId="02178E8A" w14:textId="77777777" w:rsidR="0016572C" w:rsidRPr="009F2146" w:rsidRDefault="0016572C" w:rsidP="0016572C">
      <w:pPr>
        <w:spacing w:line="240" w:lineRule="auto"/>
        <w:rPr>
          <w:rFonts w:ascii="Montserrat" w:hAnsi="Montserrat"/>
        </w:rPr>
      </w:pPr>
    </w:p>
    <w:p w14:paraId="386FA1B5" w14:textId="100DE7F9" w:rsidR="0016572C" w:rsidRDefault="0016572C" w:rsidP="0016572C">
      <w:pPr>
        <w:tabs>
          <w:tab w:val="left" w:pos="3456"/>
        </w:tabs>
        <w:spacing w:line="240" w:lineRule="auto"/>
        <w:rPr>
          <w:rFonts w:ascii="Montserrat Light" w:hAnsi="Montserrat Light"/>
        </w:rPr>
      </w:pPr>
    </w:p>
    <w:p w14:paraId="0088F634" w14:textId="679DD96C" w:rsidR="001D6026" w:rsidRDefault="001D6026" w:rsidP="0016572C">
      <w:pPr>
        <w:tabs>
          <w:tab w:val="left" w:pos="3456"/>
        </w:tabs>
        <w:spacing w:line="240" w:lineRule="auto"/>
        <w:rPr>
          <w:rFonts w:ascii="Montserrat Light" w:hAnsi="Montserrat Light"/>
        </w:rPr>
      </w:pPr>
    </w:p>
    <w:p w14:paraId="2DAAEAD0" w14:textId="10FEFA98" w:rsidR="007A444A" w:rsidRDefault="007A444A" w:rsidP="0016572C">
      <w:pPr>
        <w:tabs>
          <w:tab w:val="left" w:pos="3456"/>
        </w:tabs>
        <w:spacing w:line="240" w:lineRule="auto"/>
        <w:rPr>
          <w:rFonts w:ascii="Montserrat Light" w:hAnsi="Montserrat Light"/>
        </w:rPr>
      </w:pPr>
    </w:p>
    <w:p w14:paraId="20E04235" w14:textId="5658AC71" w:rsidR="007A444A" w:rsidRDefault="007A444A" w:rsidP="0016572C">
      <w:pPr>
        <w:tabs>
          <w:tab w:val="left" w:pos="3456"/>
        </w:tabs>
        <w:spacing w:line="240" w:lineRule="auto"/>
        <w:rPr>
          <w:rFonts w:ascii="Montserrat Light" w:hAnsi="Montserrat Light"/>
        </w:rPr>
      </w:pPr>
    </w:p>
    <w:p w14:paraId="22DC45F1" w14:textId="7773EEB0" w:rsidR="007A444A" w:rsidRDefault="007A444A" w:rsidP="0016572C">
      <w:pPr>
        <w:tabs>
          <w:tab w:val="left" w:pos="3456"/>
        </w:tabs>
        <w:spacing w:line="240" w:lineRule="auto"/>
        <w:rPr>
          <w:rFonts w:ascii="Montserrat Light" w:hAnsi="Montserrat Light"/>
        </w:rPr>
      </w:pPr>
    </w:p>
    <w:p w14:paraId="3598C25C" w14:textId="406516F8" w:rsidR="007A444A" w:rsidRDefault="007A444A" w:rsidP="0016572C">
      <w:pPr>
        <w:tabs>
          <w:tab w:val="left" w:pos="3456"/>
        </w:tabs>
        <w:spacing w:line="240" w:lineRule="auto"/>
        <w:rPr>
          <w:rFonts w:ascii="Montserrat Light" w:hAnsi="Montserrat Light"/>
        </w:rPr>
      </w:pPr>
    </w:p>
    <w:p w14:paraId="3B05B9F1" w14:textId="77777777" w:rsidR="0027043B" w:rsidRDefault="0027043B" w:rsidP="0016572C">
      <w:pPr>
        <w:tabs>
          <w:tab w:val="left" w:pos="3456"/>
        </w:tabs>
        <w:spacing w:line="240" w:lineRule="auto"/>
        <w:rPr>
          <w:rFonts w:ascii="Montserrat Light" w:hAnsi="Montserrat Light"/>
        </w:rPr>
      </w:pPr>
    </w:p>
    <w:p w14:paraId="56DF7E4E" w14:textId="77777777" w:rsidR="0027043B" w:rsidRDefault="0027043B" w:rsidP="0016572C">
      <w:pPr>
        <w:tabs>
          <w:tab w:val="left" w:pos="3456"/>
        </w:tabs>
        <w:spacing w:line="240" w:lineRule="auto"/>
        <w:rPr>
          <w:rFonts w:ascii="Montserrat Light" w:hAnsi="Montserrat Light"/>
        </w:rPr>
      </w:pPr>
    </w:p>
    <w:p w14:paraId="4E2209B8" w14:textId="77777777" w:rsidR="0027043B" w:rsidRDefault="0027043B" w:rsidP="0016572C">
      <w:pPr>
        <w:tabs>
          <w:tab w:val="left" w:pos="3456"/>
        </w:tabs>
        <w:spacing w:line="240" w:lineRule="auto"/>
        <w:rPr>
          <w:rFonts w:ascii="Montserrat Light" w:hAnsi="Montserrat Light"/>
        </w:rPr>
      </w:pPr>
    </w:p>
    <w:p w14:paraId="297E7546" w14:textId="77777777" w:rsidR="0027043B" w:rsidRDefault="0027043B" w:rsidP="0016572C">
      <w:pPr>
        <w:tabs>
          <w:tab w:val="left" w:pos="3456"/>
        </w:tabs>
        <w:spacing w:line="240" w:lineRule="auto"/>
        <w:rPr>
          <w:rFonts w:ascii="Montserrat Light" w:hAnsi="Montserrat Light"/>
        </w:rPr>
      </w:pPr>
    </w:p>
    <w:p w14:paraId="2260A0AF" w14:textId="77777777" w:rsidR="0027043B" w:rsidRDefault="0027043B" w:rsidP="0016572C">
      <w:pPr>
        <w:tabs>
          <w:tab w:val="left" w:pos="3456"/>
        </w:tabs>
        <w:spacing w:line="240" w:lineRule="auto"/>
        <w:rPr>
          <w:rFonts w:ascii="Montserrat Light" w:hAnsi="Montserrat Light"/>
        </w:rPr>
      </w:pPr>
    </w:p>
    <w:p w14:paraId="7660DABB" w14:textId="77777777" w:rsidR="0027043B" w:rsidRDefault="0027043B" w:rsidP="0016572C">
      <w:pPr>
        <w:tabs>
          <w:tab w:val="left" w:pos="3456"/>
        </w:tabs>
        <w:spacing w:line="240" w:lineRule="auto"/>
        <w:rPr>
          <w:rFonts w:ascii="Montserrat Light" w:hAnsi="Montserrat Light"/>
        </w:rPr>
      </w:pPr>
    </w:p>
    <w:p w14:paraId="2A055B03" w14:textId="77777777" w:rsidR="0027043B" w:rsidRDefault="0027043B" w:rsidP="0016572C">
      <w:pPr>
        <w:tabs>
          <w:tab w:val="left" w:pos="3456"/>
        </w:tabs>
        <w:spacing w:line="240" w:lineRule="auto"/>
        <w:rPr>
          <w:rFonts w:ascii="Montserrat Light" w:hAnsi="Montserrat Light"/>
        </w:rPr>
      </w:pPr>
    </w:p>
    <w:p w14:paraId="3FB08B22" w14:textId="77777777" w:rsidR="0027043B" w:rsidRDefault="0027043B" w:rsidP="0016572C">
      <w:pPr>
        <w:tabs>
          <w:tab w:val="left" w:pos="3456"/>
        </w:tabs>
        <w:spacing w:line="240" w:lineRule="auto"/>
        <w:rPr>
          <w:rFonts w:ascii="Montserrat Light" w:hAnsi="Montserrat Light"/>
        </w:rPr>
      </w:pPr>
    </w:p>
    <w:p w14:paraId="27AFF740" w14:textId="77777777" w:rsidR="0027043B" w:rsidRDefault="0027043B" w:rsidP="0016572C">
      <w:pPr>
        <w:tabs>
          <w:tab w:val="left" w:pos="3456"/>
        </w:tabs>
        <w:spacing w:line="240" w:lineRule="auto"/>
        <w:rPr>
          <w:rFonts w:ascii="Montserrat Light" w:hAnsi="Montserrat Light"/>
        </w:rPr>
      </w:pPr>
    </w:p>
    <w:p w14:paraId="2064D858" w14:textId="77777777" w:rsidR="0027043B" w:rsidRDefault="0027043B" w:rsidP="0016572C">
      <w:pPr>
        <w:tabs>
          <w:tab w:val="left" w:pos="3456"/>
        </w:tabs>
        <w:spacing w:line="240" w:lineRule="auto"/>
        <w:rPr>
          <w:rFonts w:ascii="Montserrat Light" w:hAnsi="Montserrat Light"/>
        </w:rPr>
      </w:pPr>
    </w:p>
    <w:p w14:paraId="56EB29EE" w14:textId="77777777" w:rsidR="0027043B" w:rsidRDefault="0027043B" w:rsidP="0016572C">
      <w:pPr>
        <w:tabs>
          <w:tab w:val="left" w:pos="3456"/>
        </w:tabs>
        <w:spacing w:line="240" w:lineRule="auto"/>
        <w:rPr>
          <w:rFonts w:ascii="Montserrat Light" w:hAnsi="Montserrat Light"/>
        </w:rPr>
      </w:pPr>
    </w:p>
    <w:p w14:paraId="219787E4" w14:textId="77777777" w:rsidR="0027043B" w:rsidRDefault="0027043B" w:rsidP="0016572C">
      <w:pPr>
        <w:tabs>
          <w:tab w:val="left" w:pos="3456"/>
        </w:tabs>
        <w:spacing w:line="240" w:lineRule="auto"/>
        <w:rPr>
          <w:rFonts w:ascii="Montserrat Light" w:hAnsi="Montserrat Light"/>
        </w:rPr>
      </w:pPr>
    </w:p>
    <w:p w14:paraId="67BCE6BF" w14:textId="77777777" w:rsidR="0027043B" w:rsidRDefault="0027043B" w:rsidP="0016572C">
      <w:pPr>
        <w:tabs>
          <w:tab w:val="left" w:pos="3456"/>
        </w:tabs>
        <w:spacing w:line="240" w:lineRule="auto"/>
        <w:rPr>
          <w:rFonts w:ascii="Montserrat Light" w:hAnsi="Montserrat Light"/>
        </w:rPr>
      </w:pPr>
    </w:p>
    <w:p w14:paraId="28AD5A88" w14:textId="77777777" w:rsidR="0027043B" w:rsidRDefault="0027043B" w:rsidP="0016572C">
      <w:pPr>
        <w:tabs>
          <w:tab w:val="left" w:pos="3456"/>
        </w:tabs>
        <w:spacing w:line="240" w:lineRule="auto"/>
        <w:rPr>
          <w:rFonts w:ascii="Montserrat Light" w:hAnsi="Montserrat Light"/>
        </w:rPr>
      </w:pPr>
    </w:p>
    <w:p w14:paraId="734DC007" w14:textId="77777777" w:rsidR="0027043B" w:rsidRDefault="0027043B" w:rsidP="0016572C">
      <w:pPr>
        <w:tabs>
          <w:tab w:val="left" w:pos="3456"/>
        </w:tabs>
        <w:spacing w:line="240" w:lineRule="auto"/>
        <w:rPr>
          <w:rFonts w:ascii="Montserrat Light" w:hAnsi="Montserrat Light"/>
        </w:rPr>
      </w:pPr>
    </w:p>
    <w:p w14:paraId="2FB5BCBA" w14:textId="77777777" w:rsidR="0027043B" w:rsidRDefault="0027043B" w:rsidP="0016572C">
      <w:pPr>
        <w:tabs>
          <w:tab w:val="left" w:pos="3456"/>
        </w:tabs>
        <w:spacing w:line="240" w:lineRule="auto"/>
        <w:rPr>
          <w:rFonts w:ascii="Montserrat Light" w:hAnsi="Montserrat Light"/>
        </w:rPr>
      </w:pPr>
    </w:p>
    <w:p w14:paraId="6822929A" w14:textId="77777777" w:rsidR="0027043B" w:rsidRDefault="0027043B" w:rsidP="0016572C">
      <w:pPr>
        <w:tabs>
          <w:tab w:val="left" w:pos="3456"/>
        </w:tabs>
        <w:spacing w:line="240" w:lineRule="auto"/>
        <w:rPr>
          <w:rFonts w:ascii="Montserrat Light" w:hAnsi="Montserrat Light"/>
        </w:rPr>
      </w:pPr>
    </w:p>
    <w:p w14:paraId="05C46FA2" w14:textId="77777777" w:rsidR="0027043B" w:rsidRDefault="0027043B" w:rsidP="0016572C">
      <w:pPr>
        <w:tabs>
          <w:tab w:val="left" w:pos="3456"/>
        </w:tabs>
        <w:spacing w:line="240" w:lineRule="auto"/>
        <w:rPr>
          <w:rFonts w:ascii="Montserrat Light" w:hAnsi="Montserrat Light"/>
        </w:rPr>
      </w:pPr>
    </w:p>
    <w:p w14:paraId="50F81687" w14:textId="77777777" w:rsidR="0027043B" w:rsidRDefault="0027043B" w:rsidP="0016572C">
      <w:pPr>
        <w:tabs>
          <w:tab w:val="left" w:pos="3456"/>
        </w:tabs>
        <w:spacing w:line="240" w:lineRule="auto"/>
        <w:rPr>
          <w:rFonts w:ascii="Montserrat Light" w:hAnsi="Montserrat Light"/>
        </w:rPr>
      </w:pPr>
    </w:p>
    <w:p w14:paraId="028BACCA" w14:textId="77777777" w:rsidR="0027043B" w:rsidRDefault="0027043B" w:rsidP="0016572C">
      <w:pPr>
        <w:tabs>
          <w:tab w:val="left" w:pos="3456"/>
        </w:tabs>
        <w:spacing w:line="240" w:lineRule="auto"/>
        <w:rPr>
          <w:rFonts w:ascii="Montserrat Light" w:hAnsi="Montserrat Light"/>
        </w:rPr>
      </w:pPr>
    </w:p>
    <w:p w14:paraId="4AFB1C36" w14:textId="77777777" w:rsidR="0027043B" w:rsidRDefault="0027043B" w:rsidP="0016572C">
      <w:pPr>
        <w:tabs>
          <w:tab w:val="left" w:pos="3456"/>
        </w:tabs>
        <w:spacing w:line="240" w:lineRule="auto"/>
        <w:rPr>
          <w:rFonts w:ascii="Montserrat Light" w:hAnsi="Montserrat Light"/>
        </w:rPr>
      </w:pPr>
    </w:p>
    <w:p w14:paraId="32C27548" w14:textId="77777777" w:rsidR="0027043B" w:rsidRDefault="0027043B" w:rsidP="0016572C">
      <w:pPr>
        <w:tabs>
          <w:tab w:val="left" w:pos="3456"/>
        </w:tabs>
        <w:spacing w:line="240" w:lineRule="auto"/>
        <w:rPr>
          <w:rFonts w:ascii="Montserrat Light" w:hAnsi="Montserrat Light"/>
        </w:rPr>
      </w:pPr>
    </w:p>
    <w:p w14:paraId="2B325A80" w14:textId="77777777" w:rsidR="0027043B" w:rsidRDefault="0027043B" w:rsidP="0016572C">
      <w:pPr>
        <w:tabs>
          <w:tab w:val="left" w:pos="3456"/>
        </w:tabs>
        <w:spacing w:line="240" w:lineRule="auto"/>
        <w:rPr>
          <w:rFonts w:ascii="Montserrat Light" w:hAnsi="Montserrat Light"/>
        </w:rPr>
      </w:pPr>
    </w:p>
    <w:p w14:paraId="70F08F6B" w14:textId="77777777" w:rsidR="0027043B" w:rsidRDefault="0027043B" w:rsidP="0016572C">
      <w:pPr>
        <w:tabs>
          <w:tab w:val="left" w:pos="3456"/>
        </w:tabs>
        <w:spacing w:line="240" w:lineRule="auto"/>
        <w:rPr>
          <w:rFonts w:ascii="Montserrat Light" w:hAnsi="Montserrat Light"/>
        </w:rPr>
      </w:pPr>
    </w:p>
    <w:p w14:paraId="37A521D8" w14:textId="77777777" w:rsidR="0027043B" w:rsidRDefault="0027043B" w:rsidP="0016572C">
      <w:pPr>
        <w:tabs>
          <w:tab w:val="left" w:pos="3456"/>
        </w:tabs>
        <w:spacing w:line="240" w:lineRule="auto"/>
        <w:rPr>
          <w:rFonts w:ascii="Montserrat Light" w:hAnsi="Montserrat Light"/>
        </w:rPr>
      </w:pPr>
    </w:p>
    <w:p w14:paraId="6A21C623" w14:textId="77777777" w:rsidR="0027043B" w:rsidRDefault="0027043B" w:rsidP="0016572C">
      <w:pPr>
        <w:tabs>
          <w:tab w:val="left" w:pos="3456"/>
        </w:tabs>
        <w:spacing w:line="240" w:lineRule="auto"/>
        <w:rPr>
          <w:rFonts w:ascii="Montserrat Light" w:hAnsi="Montserrat Light"/>
        </w:rPr>
      </w:pPr>
    </w:p>
    <w:p w14:paraId="1FB4D337" w14:textId="77777777" w:rsidR="0027043B" w:rsidRDefault="0027043B" w:rsidP="0016572C">
      <w:pPr>
        <w:tabs>
          <w:tab w:val="left" w:pos="3456"/>
        </w:tabs>
        <w:spacing w:line="240" w:lineRule="auto"/>
        <w:rPr>
          <w:rFonts w:ascii="Montserrat Light" w:hAnsi="Montserrat Light"/>
        </w:rPr>
      </w:pPr>
    </w:p>
    <w:p w14:paraId="6131DBCD" w14:textId="77777777" w:rsidR="0027043B" w:rsidRDefault="0027043B" w:rsidP="0016572C">
      <w:pPr>
        <w:tabs>
          <w:tab w:val="left" w:pos="3456"/>
        </w:tabs>
        <w:spacing w:line="240" w:lineRule="auto"/>
        <w:rPr>
          <w:rFonts w:ascii="Montserrat Light" w:hAnsi="Montserrat Light"/>
        </w:rPr>
      </w:pPr>
    </w:p>
    <w:p w14:paraId="24F68C38" w14:textId="77777777" w:rsidR="00141AB4" w:rsidRDefault="00141AB4" w:rsidP="0016572C">
      <w:pPr>
        <w:ind w:left="288"/>
        <w:jc w:val="center"/>
        <w:rPr>
          <w:rFonts w:ascii="Montserrat" w:hAnsi="Montserrat" w:cs="Cambria"/>
          <w:b/>
          <w:lang w:val="ro-RO"/>
        </w:rPr>
      </w:pPr>
    </w:p>
    <w:p w14:paraId="2D9B5D58" w14:textId="22EACE3C" w:rsidR="0016572C" w:rsidRPr="00D26CE5" w:rsidRDefault="0016572C" w:rsidP="0016572C">
      <w:pPr>
        <w:ind w:left="288"/>
        <w:jc w:val="center"/>
        <w:rPr>
          <w:rFonts w:ascii="Montserrat" w:hAnsi="Montserrat" w:cs="Cambria"/>
          <w:b/>
          <w:color w:val="000000"/>
          <w:lang w:val="ro-RO"/>
        </w:rPr>
      </w:pPr>
      <w:bookmarkStart w:id="1" w:name="_Hlk137563006"/>
      <w:r w:rsidRPr="00D26CE5">
        <w:rPr>
          <w:rFonts w:ascii="Montserrat" w:hAnsi="Montserrat" w:cs="Cambria"/>
          <w:b/>
          <w:lang w:val="ro-RO"/>
        </w:rPr>
        <w:t>PROIECT DE HOTĂRÂRE</w:t>
      </w:r>
    </w:p>
    <w:bookmarkEnd w:id="1"/>
    <w:p w14:paraId="558C862A" w14:textId="77777777" w:rsidR="004C0DB0" w:rsidRDefault="004C0DB0" w:rsidP="004C0DB0">
      <w:pPr>
        <w:tabs>
          <w:tab w:val="left" w:pos="9214"/>
        </w:tabs>
        <w:jc w:val="center"/>
        <w:rPr>
          <w:rFonts w:ascii="Montserrat Light" w:hAnsi="Montserrat Light"/>
          <w:b/>
          <w:lang w:val="pt-BR" w:eastAsia="ro-RO"/>
        </w:rPr>
      </w:pPr>
      <w:r w:rsidRPr="00BF2928">
        <w:rPr>
          <w:rFonts w:ascii="Montserrat Light" w:hAnsi="Montserrat Light" w:cs="Cambria"/>
          <w:b/>
          <w:lang w:val="ro-RO"/>
        </w:rPr>
        <w:t>pentru modificarea Hotărârii</w:t>
      </w:r>
      <w:r>
        <w:rPr>
          <w:rFonts w:ascii="Montserrat Light" w:hAnsi="Montserrat Light" w:cs="Cambria"/>
          <w:b/>
          <w:lang w:val="ro-RO"/>
        </w:rPr>
        <w:t xml:space="preserve"> </w:t>
      </w:r>
      <w:r w:rsidRPr="00BF2928">
        <w:rPr>
          <w:rFonts w:ascii="Montserrat Light" w:hAnsi="Montserrat Light" w:cs="Cambria"/>
          <w:b/>
          <w:lang w:val="pt-BR"/>
        </w:rPr>
        <w:t xml:space="preserve">Consiliului Judeţean Cluj </w:t>
      </w:r>
      <w:r>
        <w:rPr>
          <w:rFonts w:ascii="Montserrat Light" w:hAnsi="Montserrat Light" w:cs="Cambria"/>
          <w:b/>
          <w:lang w:val="pt-BR"/>
        </w:rPr>
        <w:t xml:space="preserve">nr. </w:t>
      </w:r>
      <w:r w:rsidRPr="00BF2928">
        <w:rPr>
          <w:rFonts w:ascii="Montserrat Light" w:hAnsi="Montserrat Light" w:cs="Cambria"/>
          <w:b/>
          <w:lang w:val="pt-BR"/>
        </w:rPr>
        <w:t>211/26.11.2020</w:t>
      </w:r>
      <w:r w:rsidRPr="00BF2928">
        <w:rPr>
          <w:rFonts w:ascii="Montserrat Light" w:hAnsi="Montserrat Light" w:cs="Cambria"/>
          <w:b/>
          <w:lang w:val="ro-RO"/>
        </w:rPr>
        <w:t xml:space="preserve"> </w:t>
      </w:r>
      <w:r w:rsidRPr="00BF2928">
        <w:rPr>
          <w:rFonts w:ascii="Montserrat Light" w:hAnsi="Montserrat Light"/>
          <w:b/>
          <w:lang w:val="de-DE" w:eastAsia="ro-RO"/>
        </w:rPr>
        <w:t xml:space="preserve">privind </w:t>
      </w:r>
      <w:r w:rsidRPr="00BF2928">
        <w:rPr>
          <w:rFonts w:ascii="Montserrat Light" w:hAnsi="Montserrat Light"/>
          <w:b/>
          <w:lang w:val="pt-BR" w:eastAsia="ro-RO"/>
        </w:rPr>
        <w:t>desemnarea reprezentanţilor Consiliului Judeţean</w:t>
      </w:r>
      <w:r>
        <w:rPr>
          <w:rFonts w:ascii="Montserrat Light" w:hAnsi="Montserrat Light"/>
          <w:b/>
          <w:lang w:val="pt-BR" w:eastAsia="ro-RO"/>
        </w:rPr>
        <w:t xml:space="preserve"> </w:t>
      </w:r>
      <w:r w:rsidRPr="00BF2928">
        <w:rPr>
          <w:rFonts w:ascii="Montserrat Light" w:hAnsi="Montserrat Light"/>
          <w:b/>
          <w:lang w:val="pt-BR" w:eastAsia="ro-RO"/>
        </w:rPr>
        <w:t>Cluj în consiliile de administraţie ale unităţilor de învăţământ special aflate sub</w:t>
      </w:r>
      <w:r>
        <w:rPr>
          <w:rFonts w:ascii="Montserrat Light" w:hAnsi="Montserrat Light"/>
          <w:b/>
          <w:lang w:val="pt-BR" w:eastAsia="ro-RO"/>
        </w:rPr>
        <w:t xml:space="preserve"> </w:t>
      </w:r>
      <w:r w:rsidRPr="00BF2928">
        <w:rPr>
          <w:rFonts w:ascii="Montserrat Light" w:hAnsi="Montserrat Light"/>
          <w:b/>
          <w:lang w:val="pt-BR" w:eastAsia="ro-RO"/>
        </w:rPr>
        <w:t>autoritatea</w:t>
      </w:r>
    </w:p>
    <w:p w14:paraId="0B03D1C0" w14:textId="77777777" w:rsidR="004C0DB0" w:rsidRPr="004C0DB0" w:rsidRDefault="004C0DB0" w:rsidP="004C0DB0">
      <w:pPr>
        <w:widowControl w:val="0"/>
        <w:suppressAutoHyphens/>
        <w:spacing w:line="240" w:lineRule="auto"/>
        <w:ind w:left="288" w:hanging="288"/>
        <w:jc w:val="center"/>
        <w:rPr>
          <w:rFonts w:ascii="Montserrat Light" w:eastAsia="Times New Roman" w:hAnsi="Montserrat Light" w:cs="Cambria"/>
          <w:b/>
          <w:color w:val="000000"/>
          <w:lang w:val="ro-RO" w:eastAsia="ar-SA"/>
        </w:rPr>
      </w:pPr>
      <w:r w:rsidRPr="00BF2928">
        <w:rPr>
          <w:rFonts w:ascii="Montserrat Light" w:hAnsi="Montserrat Light"/>
          <w:b/>
          <w:lang w:val="pt-BR" w:eastAsia="ro-RO"/>
        </w:rPr>
        <w:t>Consiliului Judeţean Cluj</w:t>
      </w:r>
      <w:r>
        <w:rPr>
          <w:rFonts w:ascii="Montserrat Light" w:hAnsi="Montserrat Light"/>
          <w:b/>
          <w:lang w:val="pt-BR" w:eastAsia="ro-RO"/>
        </w:rPr>
        <w:t>, cu modificările și completările ulterioare</w:t>
      </w:r>
    </w:p>
    <w:p w14:paraId="4CF5E2E2" w14:textId="77777777" w:rsidR="001D6026" w:rsidRDefault="001D6026" w:rsidP="0016572C">
      <w:pPr>
        <w:jc w:val="both"/>
        <w:rPr>
          <w:rFonts w:ascii="Montserrat Light" w:hAnsi="Montserrat Light"/>
          <w:lang w:val="ro-RO" w:eastAsia="ro-RO"/>
        </w:rPr>
      </w:pPr>
    </w:p>
    <w:p w14:paraId="0E3BC572" w14:textId="1057FE9F" w:rsidR="0016572C" w:rsidRPr="00E64502" w:rsidRDefault="0016572C" w:rsidP="004C0DB0">
      <w:pPr>
        <w:jc w:val="both"/>
        <w:rPr>
          <w:rFonts w:ascii="Montserrat Light" w:hAnsi="Montserrat Light"/>
          <w:lang w:val="ro-RO" w:eastAsia="ro-RO"/>
        </w:rPr>
      </w:pPr>
      <w:r w:rsidRPr="00E64502">
        <w:rPr>
          <w:rFonts w:ascii="Montserrat Light" w:hAnsi="Montserrat Light"/>
          <w:lang w:val="ro-RO" w:eastAsia="ro-RO"/>
        </w:rPr>
        <w:t xml:space="preserve">Consiliul </w:t>
      </w:r>
      <w:proofErr w:type="spellStart"/>
      <w:r w:rsidRPr="00E64502">
        <w:rPr>
          <w:rFonts w:ascii="Montserrat Light" w:hAnsi="Montserrat Light"/>
          <w:lang w:val="ro-RO" w:eastAsia="ro-RO"/>
        </w:rPr>
        <w:t>Judeţean</w:t>
      </w:r>
      <w:proofErr w:type="spellEnd"/>
      <w:r w:rsidRPr="00E64502">
        <w:rPr>
          <w:rFonts w:ascii="Montserrat Light" w:hAnsi="Montserrat Light"/>
          <w:lang w:val="ro-RO" w:eastAsia="ro-RO"/>
        </w:rPr>
        <w:t xml:space="preserve"> Cluj întrunit în </w:t>
      </w:r>
      <w:proofErr w:type="spellStart"/>
      <w:r w:rsidRPr="00E64502">
        <w:rPr>
          <w:rFonts w:ascii="Montserrat Light" w:hAnsi="Montserrat Light"/>
          <w:lang w:val="ro-RO" w:eastAsia="ro-RO"/>
        </w:rPr>
        <w:t>şedinţă</w:t>
      </w:r>
      <w:proofErr w:type="spellEnd"/>
      <w:r w:rsidRPr="00E64502">
        <w:rPr>
          <w:rFonts w:ascii="Montserrat Light" w:hAnsi="Montserrat Light"/>
          <w:lang w:val="ro-RO" w:eastAsia="ro-RO"/>
        </w:rPr>
        <w:t xml:space="preserve"> ordinară;</w:t>
      </w:r>
    </w:p>
    <w:p w14:paraId="2704290A" w14:textId="2F75E2FB" w:rsidR="0016572C" w:rsidRPr="007A444A" w:rsidRDefault="0016572C" w:rsidP="004C0DB0">
      <w:pPr>
        <w:tabs>
          <w:tab w:val="left" w:pos="9214"/>
        </w:tabs>
        <w:jc w:val="both"/>
        <w:rPr>
          <w:rFonts w:ascii="Montserrat Light" w:eastAsia="Calibri" w:hAnsi="Montserrat Light"/>
          <w:color w:val="000000"/>
          <w:lang w:val="ro-RO"/>
        </w:rPr>
      </w:pPr>
      <w:r w:rsidRPr="004C0DB0">
        <w:rPr>
          <w:rFonts w:ascii="Montserrat Light" w:hAnsi="Montserrat Light"/>
          <w:lang w:val="ro-RO" w:eastAsia="ro-RO"/>
        </w:rPr>
        <w:t xml:space="preserve">Având în vedere Proiectul de hotărâre înregistrat cu nr. ............ din .............. </w:t>
      </w:r>
      <w:r w:rsidR="001C27E7" w:rsidRPr="004C0DB0">
        <w:rPr>
          <w:rFonts w:ascii="Montserrat Light" w:eastAsia="Calibri" w:hAnsi="Montserrat Light"/>
          <w:color w:val="000000"/>
          <w:lang w:val="ro-RO"/>
        </w:rPr>
        <w:t xml:space="preserve">pentru modificarea Hotărârii Consiliului Județean Cluj </w:t>
      </w:r>
      <w:r w:rsidR="004C0DB0" w:rsidRPr="004C0DB0">
        <w:rPr>
          <w:rFonts w:ascii="Montserrat Light" w:hAnsi="Montserrat Light" w:cs="Cambria"/>
          <w:lang w:val="pt-BR"/>
        </w:rPr>
        <w:t>nr. 211/26.11.2020</w:t>
      </w:r>
      <w:r w:rsidR="004C0DB0" w:rsidRPr="004C0DB0">
        <w:rPr>
          <w:rFonts w:ascii="Montserrat Light" w:hAnsi="Montserrat Light" w:cs="Cambria"/>
          <w:lang w:val="ro-RO"/>
        </w:rPr>
        <w:t xml:space="preserve"> </w:t>
      </w:r>
      <w:r w:rsidR="004C0DB0" w:rsidRPr="004C0DB0">
        <w:rPr>
          <w:rFonts w:ascii="Montserrat Light" w:hAnsi="Montserrat Light"/>
          <w:lang w:val="de-DE" w:eastAsia="ro-RO"/>
        </w:rPr>
        <w:t xml:space="preserve">privind </w:t>
      </w:r>
      <w:r w:rsidR="004C0DB0" w:rsidRPr="004C0DB0">
        <w:rPr>
          <w:rFonts w:ascii="Montserrat Light" w:hAnsi="Montserrat Light"/>
          <w:lang w:val="pt-BR" w:eastAsia="ro-RO"/>
        </w:rPr>
        <w:t>desemnarea reprezentanţilor Consiliului Judeţean Cluj în consiliile de administraţie ale unităţilor de învăţământ special aflate sub autoritatea Consiliului Judeţean Cluj, cu modificările și completările ulterioare</w:t>
      </w:r>
      <w:r w:rsidR="007A444A" w:rsidRPr="004C0DB0">
        <w:rPr>
          <w:rFonts w:ascii="Montserrat Light" w:eastAsia="Calibri" w:hAnsi="Montserrat Light"/>
          <w:color w:val="000000"/>
          <w:lang w:val="ro-RO"/>
        </w:rPr>
        <w:t>,</w:t>
      </w:r>
      <w:r w:rsidRPr="004C0DB0">
        <w:rPr>
          <w:rFonts w:ascii="Montserrat Light" w:hAnsi="Montserrat Light"/>
          <w:lang w:val="ro-RO" w:eastAsia="ro-RO"/>
        </w:rPr>
        <w:t xml:space="preserve"> </w:t>
      </w:r>
      <w:r w:rsidR="00D26CE5" w:rsidRPr="004C0DB0">
        <w:rPr>
          <w:rFonts w:ascii="Montserrat Light" w:hAnsi="Montserrat Light"/>
          <w:lang w:val="ro-RO" w:eastAsia="ro-RO"/>
        </w:rPr>
        <w:t xml:space="preserve">propus de Președintele Consiliului Județean Cluj, </w:t>
      </w:r>
      <w:r w:rsidRPr="004C0DB0">
        <w:rPr>
          <w:rFonts w:ascii="Montserrat Light" w:hAnsi="Montserrat Light"/>
          <w:lang w:val="ro-RO" w:eastAsia="ro-RO"/>
        </w:rPr>
        <w:t xml:space="preserve">domnul Alin Tișe, care este </w:t>
      </w:r>
      <w:proofErr w:type="spellStart"/>
      <w:r w:rsidRPr="004C0DB0">
        <w:rPr>
          <w:rFonts w:ascii="Montserrat Light" w:hAnsi="Montserrat Light"/>
          <w:lang w:val="ro-RO" w:eastAsia="ro-RO"/>
        </w:rPr>
        <w:t>însoţit</w:t>
      </w:r>
      <w:proofErr w:type="spellEnd"/>
      <w:r w:rsidRPr="004C0DB0">
        <w:rPr>
          <w:rFonts w:ascii="Montserrat Light" w:hAnsi="Montserrat Light"/>
          <w:lang w:val="ro-RO" w:eastAsia="ro-RO"/>
        </w:rPr>
        <w:t xml:space="preserve"> de Referatul de aprobare cu nr. </w:t>
      </w:r>
      <w:r w:rsidR="004C0DB0" w:rsidRPr="004C0DB0">
        <w:rPr>
          <w:rFonts w:ascii="Montserrat Light" w:hAnsi="Montserrat Light"/>
          <w:lang w:val="ro-RO" w:eastAsia="ro-RO"/>
        </w:rPr>
        <w:t>28.615</w:t>
      </w:r>
      <w:r w:rsidRPr="004C0DB0">
        <w:rPr>
          <w:rFonts w:ascii="Montserrat Light" w:hAnsi="Montserrat Light"/>
          <w:lang w:val="ro-RO" w:eastAsia="ro-RO"/>
        </w:rPr>
        <w:t>/</w:t>
      </w:r>
      <w:r w:rsidR="001C27E7" w:rsidRPr="004C0DB0">
        <w:rPr>
          <w:rFonts w:ascii="Montserrat Light" w:hAnsi="Montserrat Light"/>
          <w:lang w:val="ro-RO" w:eastAsia="ro-RO"/>
        </w:rPr>
        <w:t>1</w:t>
      </w:r>
      <w:r w:rsidR="004C0DB0" w:rsidRPr="004C0DB0">
        <w:rPr>
          <w:rFonts w:ascii="Montserrat Light" w:hAnsi="Montserrat Light"/>
          <w:lang w:val="ro-RO" w:eastAsia="ro-RO"/>
        </w:rPr>
        <w:t>3</w:t>
      </w:r>
      <w:r w:rsidRPr="004C0DB0">
        <w:rPr>
          <w:rFonts w:ascii="Montserrat Light" w:hAnsi="Montserrat Light"/>
          <w:lang w:val="ro-RO" w:eastAsia="ro-RO"/>
        </w:rPr>
        <w:t>.0</w:t>
      </w:r>
      <w:r w:rsidR="004C0DB0" w:rsidRPr="004C0DB0">
        <w:rPr>
          <w:rFonts w:ascii="Montserrat Light" w:hAnsi="Montserrat Light"/>
          <w:lang w:val="ro-RO" w:eastAsia="ro-RO"/>
        </w:rPr>
        <w:t>7</w:t>
      </w:r>
      <w:r w:rsidRPr="004C0DB0">
        <w:rPr>
          <w:rFonts w:ascii="Montserrat Light" w:hAnsi="Montserrat Light"/>
          <w:lang w:val="ro-RO" w:eastAsia="ro-RO"/>
        </w:rPr>
        <w:t>.202</w:t>
      </w:r>
      <w:r w:rsidR="001C27E7" w:rsidRPr="004C0DB0">
        <w:rPr>
          <w:rFonts w:ascii="Montserrat Light" w:hAnsi="Montserrat Light"/>
          <w:lang w:val="ro-RO" w:eastAsia="ro-RO"/>
        </w:rPr>
        <w:t>3</w:t>
      </w:r>
      <w:r w:rsidRPr="004C0DB0">
        <w:rPr>
          <w:rFonts w:ascii="Montserrat Light" w:hAnsi="Montserrat Light"/>
          <w:lang w:val="ro-RO" w:eastAsia="ro-RO"/>
        </w:rPr>
        <w:t xml:space="preserve">; Raportul de specialitate întocmit de compartimentului de resort din cadrul aparatului de specialitate al Consiliului </w:t>
      </w:r>
      <w:proofErr w:type="spellStart"/>
      <w:r w:rsidRPr="004C0DB0">
        <w:rPr>
          <w:rFonts w:ascii="Montserrat Light" w:hAnsi="Montserrat Light"/>
          <w:lang w:val="ro-RO" w:eastAsia="ro-RO"/>
        </w:rPr>
        <w:t>Judeţean</w:t>
      </w:r>
      <w:proofErr w:type="spellEnd"/>
      <w:r w:rsidRPr="004C0DB0">
        <w:rPr>
          <w:rFonts w:ascii="Montserrat Light" w:hAnsi="Montserrat Light"/>
          <w:lang w:val="ro-RO" w:eastAsia="ro-RO"/>
        </w:rPr>
        <w:t xml:space="preserve"> Cluj cu nr. </w:t>
      </w:r>
      <w:r w:rsidR="004C0DB0" w:rsidRPr="004C0DB0">
        <w:rPr>
          <w:rFonts w:ascii="Montserrat Light" w:hAnsi="Montserrat Light"/>
          <w:lang w:val="ro-RO" w:eastAsia="ro-RO"/>
        </w:rPr>
        <w:t>28.617</w:t>
      </w:r>
      <w:r w:rsidR="001D6026" w:rsidRPr="004C0DB0">
        <w:rPr>
          <w:rFonts w:ascii="Montserrat Light" w:hAnsi="Montserrat Light"/>
          <w:lang w:val="ro-RO" w:eastAsia="ro-RO"/>
        </w:rPr>
        <w:t>/</w:t>
      </w:r>
      <w:r w:rsidR="0044032B" w:rsidRPr="004C0DB0">
        <w:rPr>
          <w:rFonts w:ascii="Montserrat Light" w:hAnsi="Montserrat Light"/>
          <w:lang w:val="ro-RO" w:eastAsia="ro-RO"/>
        </w:rPr>
        <w:t>1</w:t>
      </w:r>
      <w:r w:rsidR="004C0DB0" w:rsidRPr="004C0DB0">
        <w:rPr>
          <w:rFonts w:ascii="Montserrat Light" w:hAnsi="Montserrat Light"/>
          <w:lang w:val="ro-RO" w:eastAsia="ro-RO"/>
        </w:rPr>
        <w:t>3</w:t>
      </w:r>
      <w:r w:rsidR="0044032B" w:rsidRPr="004C0DB0">
        <w:rPr>
          <w:rFonts w:ascii="Montserrat Light" w:hAnsi="Montserrat Light"/>
          <w:lang w:val="ro-RO" w:eastAsia="ro-RO"/>
        </w:rPr>
        <w:t>.0</w:t>
      </w:r>
      <w:r w:rsidR="004C0DB0" w:rsidRPr="004C0DB0">
        <w:rPr>
          <w:rFonts w:ascii="Montserrat Light" w:hAnsi="Montserrat Light"/>
          <w:lang w:val="ro-RO" w:eastAsia="ro-RO"/>
        </w:rPr>
        <w:t>7</w:t>
      </w:r>
      <w:r w:rsidR="001D6026" w:rsidRPr="004C0DB0">
        <w:rPr>
          <w:rFonts w:ascii="Montserrat Light" w:hAnsi="Montserrat Light"/>
          <w:lang w:val="ro-RO" w:eastAsia="ro-RO"/>
        </w:rPr>
        <w:t>.202</w:t>
      </w:r>
      <w:r w:rsidR="0044032B" w:rsidRPr="004C0DB0">
        <w:rPr>
          <w:rFonts w:ascii="Montserrat Light" w:hAnsi="Montserrat Light"/>
          <w:lang w:val="ro-RO" w:eastAsia="ro-RO"/>
        </w:rPr>
        <w:t>3</w:t>
      </w:r>
      <w:r w:rsidRPr="004C0DB0">
        <w:rPr>
          <w:rFonts w:ascii="Montserrat Light" w:hAnsi="Montserrat Light"/>
          <w:lang w:val="ro-RO" w:eastAsia="ro-RO"/>
        </w:rPr>
        <w:t xml:space="preserve">, </w:t>
      </w:r>
      <w:proofErr w:type="spellStart"/>
      <w:r w:rsidRPr="004C0DB0">
        <w:rPr>
          <w:rFonts w:ascii="Montserrat Light" w:hAnsi="Montserrat Light"/>
          <w:lang w:val="ro-RO" w:eastAsia="ro-RO"/>
        </w:rPr>
        <w:t>şi</w:t>
      </w:r>
      <w:proofErr w:type="spellEnd"/>
      <w:r w:rsidRPr="004C0DB0">
        <w:rPr>
          <w:rFonts w:ascii="Montserrat Light" w:hAnsi="Montserrat Light"/>
          <w:lang w:val="ro-RO" w:eastAsia="ro-RO"/>
        </w:rPr>
        <w:t xml:space="preserve"> Avizul cu nr.......... din .................. adoptat de Comisia de specialitate nr. ……, în conformitate cu art. 182 alin. (4) coroborat cu art. 136 din Ordonanța de urgență</w:t>
      </w:r>
      <w:r w:rsidRPr="001D6026">
        <w:rPr>
          <w:rFonts w:ascii="Montserrat Light" w:hAnsi="Montserrat Light"/>
          <w:lang w:val="ro-RO" w:eastAsia="ro-RO"/>
        </w:rPr>
        <w:t xml:space="preserve"> a Guvernului nr. 57/2019 privind Codul administrativ, cu  modificările și completările ulterioare;</w:t>
      </w:r>
    </w:p>
    <w:p w14:paraId="068B6B0F" w14:textId="77777777" w:rsidR="001D6026" w:rsidRDefault="001D6026" w:rsidP="001D6026">
      <w:pPr>
        <w:jc w:val="both"/>
        <w:rPr>
          <w:rFonts w:ascii="Montserrat Light" w:hAnsi="Montserrat Light" w:cs="Cambria"/>
          <w:b/>
          <w:bCs/>
          <w:lang w:val="ro-RO"/>
        </w:rPr>
      </w:pPr>
    </w:p>
    <w:p w14:paraId="65A72CC9" w14:textId="303F46C9" w:rsidR="0016572C" w:rsidRPr="001D6026" w:rsidRDefault="0016572C" w:rsidP="001D6026">
      <w:pPr>
        <w:jc w:val="both"/>
        <w:rPr>
          <w:rFonts w:ascii="Montserrat Light" w:hAnsi="Montserrat Light"/>
          <w:lang w:val="ro-RO" w:eastAsia="ro-RO"/>
        </w:rPr>
      </w:pPr>
      <w:r w:rsidRPr="001D6026">
        <w:rPr>
          <w:rFonts w:ascii="Montserrat Light" w:hAnsi="Montserrat Light" w:cs="Cambria"/>
          <w:b/>
          <w:bCs/>
          <w:lang w:val="ro-RO"/>
        </w:rPr>
        <w:t>Ținând cont de:</w:t>
      </w:r>
    </w:p>
    <w:p w14:paraId="596E1826" w14:textId="5DF1BEA7" w:rsidR="0016572C" w:rsidRPr="001D6026" w:rsidRDefault="004C0DB0" w:rsidP="001D6026">
      <w:pPr>
        <w:numPr>
          <w:ilvl w:val="0"/>
          <w:numId w:val="35"/>
        </w:numPr>
        <w:tabs>
          <w:tab w:val="left" w:pos="284"/>
        </w:tabs>
        <w:suppressAutoHyphens/>
        <w:ind w:left="284" w:hanging="218"/>
        <w:jc w:val="both"/>
        <w:rPr>
          <w:rFonts w:ascii="Montserrat Light" w:hAnsi="Montserrat Light" w:cs="Cambria"/>
          <w:lang w:val="ro-RO"/>
        </w:rPr>
      </w:pPr>
      <w:r>
        <w:rPr>
          <w:rFonts w:ascii="Montserrat Light" w:hAnsi="Montserrat Light" w:cs="Cambria"/>
          <w:lang w:val="ro-RO"/>
        </w:rPr>
        <w:t xml:space="preserve">Solicitarea domnului Szegedi Andrei privind încetarea contractului de mandat </w:t>
      </w:r>
      <w:r w:rsidR="004C6DB8">
        <w:rPr>
          <w:rFonts w:ascii="Montserrat Light" w:hAnsi="Montserrat Light" w:cs="Cambria"/>
          <w:lang w:val="ro-RO"/>
        </w:rPr>
        <w:t>nr. 43.106/16.20.2020 înregistrată la Consiliul Județean Cluj cu nr. 28.357/11.07.2023</w:t>
      </w:r>
      <w:r w:rsidR="0016572C" w:rsidRPr="001D6026">
        <w:rPr>
          <w:rFonts w:ascii="Montserrat Light" w:hAnsi="Montserrat Light" w:cs="Cambria"/>
          <w:lang w:val="ro-RO"/>
        </w:rPr>
        <w:t>;</w:t>
      </w:r>
    </w:p>
    <w:p w14:paraId="6FA150AE" w14:textId="2D96D05A" w:rsidR="0016572C" w:rsidRDefault="0016572C" w:rsidP="0044032B">
      <w:pPr>
        <w:suppressAutoHyphens/>
        <w:spacing w:line="240" w:lineRule="auto"/>
        <w:jc w:val="both"/>
        <w:rPr>
          <w:rFonts w:ascii="Montserrat Light" w:hAnsi="Montserrat Light" w:cs="Cambria"/>
          <w:b/>
          <w:bCs/>
          <w:iCs/>
          <w:lang w:val="ro-RO"/>
        </w:rPr>
      </w:pPr>
      <w:r w:rsidRPr="001D6026">
        <w:rPr>
          <w:rFonts w:ascii="Montserrat Light" w:hAnsi="Montserrat Light" w:cs="Cambria"/>
          <w:b/>
          <w:bCs/>
          <w:iCs/>
          <w:lang w:val="ro-RO"/>
        </w:rPr>
        <w:t>Luând în considerare prevederile :</w:t>
      </w:r>
    </w:p>
    <w:p w14:paraId="470C94CB" w14:textId="77777777" w:rsidR="00376929" w:rsidRDefault="00376929" w:rsidP="0044032B">
      <w:pPr>
        <w:pStyle w:val="Listparagraf"/>
        <w:numPr>
          <w:ilvl w:val="0"/>
          <w:numId w:val="42"/>
        </w:numPr>
        <w:suppressAutoHyphens w:val="0"/>
        <w:spacing w:after="0" w:line="240" w:lineRule="auto"/>
        <w:contextualSpacing/>
        <w:jc w:val="both"/>
        <w:rPr>
          <w:rFonts w:ascii="Montserrat Light" w:eastAsia="Times New Roman" w:hAnsi="Montserrat Light" w:cs="Cambria"/>
          <w:noProof/>
          <w:lang w:eastAsia="ro-RO"/>
        </w:rPr>
      </w:pPr>
      <w:r>
        <w:rPr>
          <w:rFonts w:ascii="Montserrat Light" w:eastAsia="Times New Roman" w:hAnsi="Montserrat Light" w:cs="Cambria"/>
          <w:noProof/>
          <w:lang w:eastAsia="ro-RO"/>
        </w:rPr>
        <w:t>art. 2, ale 58 alin. (1) și (3), ale art. 59 și ale art. 61 - 62 din Legea privind normele de tehnică legislativă pentru elaborarea actelor normative nr. 24/2000, republicată, cu modificările şi completările ulterioare;</w:t>
      </w:r>
    </w:p>
    <w:p w14:paraId="270E408A" w14:textId="49907FD6" w:rsidR="00735AE3" w:rsidRPr="00376929" w:rsidRDefault="00376929" w:rsidP="0044032B">
      <w:pPr>
        <w:pStyle w:val="Listparagraf"/>
        <w:numPr>
          <w:ilvl w:val="0"/>
          <w:numId w:val="42"/>
        </w:numPr>
        <w:suppressAutoHyphens w:val="0"/>
        <w:spacing w:after="0" w:line="240" w:lineRule="auto"/>
        <w:contextualSpacing/>
        <w:jc w:val="both"/>
        <w:rPr>
          <w:rFonts w:ascii="Montserrat Light" w:eastAsia="Times New Roman" w:hAnsi="Montserrat Light" w:cs="Cambria"/>
          <w:noProof/>
          <w:lang w:eastAsia="ro-RO"/>
        </w:rPr>
      </w:pPr>
      <w:r w:rsidRPr="00376929">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Consiliului Judeţean Cluj nr. 170/2020, republicată;</w:t>
      </w:r>
    </w:p>
    <w:p w14:paraId="2F5A7367" w14:textId="7F98E175" w:rsidR="0016572C" w:rsidRPr="001D6026" w:rsidRDefault="0016572C" w:rsidP="0044032B">
      <w:pPr>
        <w:spacing w:line="240" w:lineRule="auto"/>
        <w:rPr>
          <w:rFonts w:ascii="Montserrat Light" w:hAnsi="Montserrat Light" w:cs="Cambria"/>
          <w:b/>
          <w:bCs/>
          <w:lang w:val="ro-RO"/>
        </w:rPr>
      </w:pPr>
      <w:r w:rsidRPr="001D6026">
        <w:rPr>
          <w:rFonts w:ascii="Montserrat Light" w:hAnsi="Montserrat Light" w:cs="Cambria"/>
          <w:b/>
          <w:bCs/>
          <w:lang w:val="ro-RO"/>
        </w:rPr>
        <w:t>În conformitate cu prevederile:</w:t>
      </w:r>
    </w:p>
    <w:p w14:paraId="735F4897" w14:textId="77777777" w:rsidR="004C6DB8" w:rsidRPr="001A6DD8" w:rsidRDefault="004C6DB8" w:rsidP="004C6DB8">
      <w:pPr>
        <w:numPr>
          <w:ilvl w:val="0"/>
          <w:numId w:val="38"/>
        </w:numPr>
        <w:spacing w:line="240" w:lineRule="auto"/>
        <w:jc w:val="both"/>
        <w:rPr>
          <w:rFonts w:ascii="Montserrat Light" w:hAnsi="Montserrat Light"/>
          <w:iCs/>
          <w:lang w:val="ro-RO" w:eastAsia="ro-RO"/>
        </w:rPr>
      </w:pPr>
      <w:r w:rsidRPr="001A6DD8">
        <w:rPr>
          <w:rFonts w:ascii="Montserrat Light" w:hAnsi="Montserrat Light"/>
          <w:iCs/>
          <w:lang w:val="ro-RO" w:eastAsia="ro-RO"/>
        </w:rPr>
        <w:t>art. 173 alin. (1) lit. d) și f) și alin. (5) lit. a) din Ordonanța de Urgență nr. 57/2019 privind Codul Administrativ, cu modificările și completările ulterioare;</w:t>
      </w:r>
    </w:p>
    <w:p w14:paraId="2970CF34" w14:textId="77777777" w:rsidR="004C6DB8" w:rsidRPr="001A6DD8" w:rsidRDefault="004C6DB8" w:rsidP="004C6DB8">
      <w:pPr>
        <w:numPr>
          <w:ilvl w:val="0"/>
          <w:numId w:val="38"/>
        </w:numPr>
        <w:suppressAutoHyphens/>
        <w:autoSpaceDE w:val="0"/>
        <w:spacing w:line="240" w:lineRule="auto"/>
        <w:jc w:val="both"/>
        <w:rPr>
          <w:rFonts w:ascii="Montserrat Light" w:hAnsi="Montserrat Light" w:cs="Cambria"/>
          <w:lang w:val="ro-RO"/>
        </w:rPr>
      </w:pPr>
      <w:r w:rsidRPr="001A6DD8">
        <w:rPr>
          <w:rFonts w:ascii="Montserrat Light" w:hAnsi="Montserrat Light" w:cs="Cambria"/>
          <w:lang w:val="ro-RO"/>
        </w:rPr>
        <w:t xml:space="preserve">art. 96 alin. (1) </w:t>
      </w:r>
      <w:proofErr w:type="spellStart"/>
      <w:r w:rsidRPr="001A6DD8">
        <w:rPr>
          <w:rFonts w:ascii="Montserrat Light" w:hAnsi="Montserrat Light" w:cs="Cambria"/>
          <w:lang w:val="ro-RO"/>
        </w:rPr>
        <w:t>şi</w:t>
      </w:r>
      <w:proofErr w:type="spellEnd"/>
      <w:r w:rsidRPr="001A6DD8">
        <w:rPr>
          <w:rFonts w:ascii="Montserrat Light" w:hAnsi="Montserrat Light" w:cs="Cambria"/>
          <w:lang w:val="ro-RO"/>
        </w:rPr>
        <w:t xml:space="preserve"> (2^1) din Legea </w:t>
      </w:r>
      <w:proofErr w:type="spellStart"/>
      <w:r w:rsidRPr="001A6DD8">
        <w:rPr>
          <w:rFonts w:ascii="Montserrat Light" w:hAnsi="Montserrat Light" w:cs="Cambria"/>
          <w:lang w:val="ro-RO"/>
        </w:rPr>
        <w:t>educaţiei</w:t>
      </w:r>
      <w:proofErr w:type="spellEnd"/>
      <w:r w:rsidRPr="001A6DD8">
        <w:rPr>
          <w:rFonts w:ascii="Montserrat Light" w:hAnsi="Montserrat Light" w:cs="Cambria"/>
          <w:lang w:val="ro-RO"/>
        </w:rPr>
        <w:t xml:space="preserve"> </w:t>
      </w:r>
      <w:proofErr w:type="spellStart"/>
      <w:r w:rsidRPr="001A6DD8">
        <w:rPr>
          <w:rFonts w:ascii="Montserrat Light" w:hAnsi="Montserrat Light" w:cs="Cambria"/>
          <w:lang w:val="ro-RO"/>
        </w:rPr>
        <w:t>naţionale</w:t>
      </w:r>
      <w:proofErr w:type="spellEnd"/>
      <w:r w:rsidRPr="001A6DD8">
        <w:rPr>
          <w:rFonts w:ascii="Montserrat Light" w:hAnsi="Montserrat Light" w:cs="Cambria"/>
          <w:lang w:val="ro-RO"/>
        </w:rPr>
        <w:t xml:space="preserve"> nr. 1/2011, cu modificările </w:t>
      </w:r>
      <w:proofErr w:type="spellStart"/>
      <w:r w:rsidRPr="001A6DD8">
        <w:rPr>
          <w:rFonts w:ascii="Montserrat Light" w:hAnsi="Montserrat Light" w:cs="Cambria"/>
          <w:lang w:val="ro-RO"/>
        </w:rPr>
        <w:t>şi</w:t>
      </w:r>
      <w:proofErr w:type="spellEnd"/>
      <w:r w:rsidRPr="001A6DD8">
        <w:rPr>
          <w:rFonts w:ascii="Montserrat Light" w:hAnsi="Montserrat Light" w:cs="Cambria"/>
          <w:lang w:val="ro-RO"/>
        </w:rPr>
        <w:t xml:space="preserve"> completările ulterioare;</w:t>
      </w:r>
    </w:p>
    <w:p w14:paraId="67C9CB97" w14:textId="77777777" w:rsidR="004C6DB8" w:rsidRDefault="004C6DB8" w:rsidP="004C6DB8">
      <w:pPr>
        <w:numPr>
          <w:ilvl w:val="0"/>
          <w:numId w:val="38"/>
        </w:numPr>
        <w:suppressAutoHyphens/>
        <w:autoSpaceDE w:val="0"/>
        <w:spacing w:line="240" w:lineRule="auto"/>
        <w:jc w:val="both"/>
        <w:rPr>
          <w:rFonts w:ascii="Montserrat Light" w:hAnsi="Montserrat Light" w:cs="Cambria"/>
          <w:lang w:val="ro-RO"/>
        </w:rPr>
      </w:pPr>
      <w:r w:rsidRPr="001A6DD8">
        <w:rPr>
          <w:rFonts w:ascii="Montserrat Light" w:hAnsi="Montserrat Light" w:cs="Cambria"/>
          <w:lang w:val="ro-RO"/>
        </w:rPr>
        <w:t>art. 4 alin. (3)</w:t>
      </w:r>
      <w:r w:rsidRPr="001A6DD8">
        <w:rPr>
          <w:rFonts w:ascii="Montserrat Light" w:hAnsi="Montserrat Light"/>
        </w:rPr>
        <w:t xml:space="preserve"> </w:t>
      </w:r>
      <w:r w:rsidRPr="001A6DD8">
        <w:rPr>
          <w:rFonts w:ascii="Montserrat Light" w:hAnsi="Montserrat Light" w:cs="Cambria"/>
          <w:lang w:val="ro-RO"/>
        </w:rPr>
        <w:t xml:space="preserve">și ale art. 7 din Metodologia – cadru de organizare și funcționare a consiliului de administrație din unitățile de învățământ preuniversitar, aprobată prin Ordinul nr. 5.154/30.08.2021; </w:t>
      </w:r>
    </w:p>
    <w:p w14:paraId="420AB804" w14:textId="77777777" w:rsidR="0016572C" w:rsidRPr="001D6026" w:rsidRDefault="0016572C" w:rsidP="001D6026">
      <w:pPr>
        <w:tabs>
          <w:tab w:val="left" w:pos="284"/>
        </w:tabs>
        <w:autoSpaceDE w:val="0"/>
        <w:autoSpaceDN w:val="0"/>
        <w:adjustRightInd w:val="0"/>
        <w:ind w:left="284"/>
        <w:jc w:val="both"/>
        <w:rPr>
          <w:rFonts w:ascii="Montserrat Light" w:hAnsi="Montserrat Light"/>
          <w:lang w:val="ro-RO"/>
        </w:rPr>
      </w:pPr>
    </w:p>
    <w:p w14:paraId="7ADC2794" w14:textId="1618970F" w:rsidR="0016572C" w:rsidRPr="001D6026" w:rsidRDefault="0016572C" w:rsidP="0081655C">
      <w:pPr>
        <w:jc w:val="both"/>
        <w:rPr>
          <w:rFonts w:ascii="Montserrat Light" w:hAnsi="Montserrat Light"/>
          <w:b/>
          <w:bCs/>
          <w:lang w:val="ro-RO" w:eastAsia="ro-RO"/>
        </w:rPr>
      </w:pPr>
      <w:r w:rsidRPr="001D6026">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5B961E45" w14:textId="77777777" w:rsidR="00735AE3" w:rsidRDefault="0016572C" w:rsidP="001D6026">
      <w:pPr>
        <w:tabs>
          <w:tab w:val="center" w:pos="4898"/>
          <w:tab w:val="left" w:pos="6874"/>
        </w:tabs>
        <w:ind w:firstLine="709"/>
        <w:rPr>
          <w:rFonts w:ascii="Montserrat Light" w:hAnsi="Montserrat Light"/>
          <w:b/>
          <w:bCs/>
          <w:lang w:val="ro-RO" w:eastAsia="ro-RO"/>
        </w:rPr>
      </w:pPr>
      <w:r w:rsidRPr="001D6026">
        <w:rPr>
          <w:rFonts w:ascii="Montserrat Light" w:hAnsi="Montserrat Light"/>
          <w:b/>
          <w:bCs/>
          <w:lang w:val="ro-RO" w:eastAsia="ro-RO"/>
        </w:rPr>
        <w:t xml:space="preserve">                                                          </w:t>
      </w:r>
    </w:p>
    <w:p w14:paraId="6AF51EBB" w14:textId="77777777" w:rsidR="0044032B" w:rsidRDefault="0044032B" w:rsidP="001D6026">
      <w:pPr>
        <w:tabs>
          <w:tab w:val="center" w:pos="4898"/>
          <w:tab w:val="left" w:pos="6874"/>
        </w:tabs>
        <w:ind w:firstLine="709"/>
        <w:rPr>
          <w:rFonts w:ascii="Montserrat Light" w:hAnsi="Montserrat Light"/>
          <w:b/>
          <w:bCs/>
          <w:lang w:val="ro-RO" w:eastAsia="ro-RO"/>
        </w:rPr>
      </w:pPr>
    </w:p>
    <w:p w14:paraId="40B0FCC5" w14:textId="7F61BEF1" w:rsidR="0044032B" w:rsidRDefault="0016572C" w:rsidP="0044032B">
      <w:pPr>
        <w:tabs>
          <w:tab w:val="center" w:pos="4898"/>
          <w:tab w:val="left" w:pos="6874"/>
        </w:tabs>
        <w:ind w:firstLine="709"/>
        <w:jc w:val="center"/>
        <w:rPr>
          <w:rFonts w:ascii="Montserrat Light" w:hAnsi="Montserrat Light"/>
          <w:b/>
          <w:bCs/>
          <w:lang w:val="ro-RO" w:eastAsia="ro-RO"/>
        </w:rPr>
      </w:pPr>
      <w:proofErr w:type="spellStart"/>
      <w:r w:rsidRPr="001D6026">
        <w:rPr>
          <w:rFonts w:ascii="Montserrat Light" w:hAnsi="Montserrat Light"/>
          <w:b/>
          <w:bCs/>
          <w:lang w:val="ro-RO" w:eastAsia="ro-RO"/>
        </w:rPr>
        <w:t>hotărăşte</w:t>
      </w:r>
      <w:proofErr w:type="spellEnd"/>
      <w:r w:rsidRPr="001D6026">
        <w:rPr>
          <w:rFonts w:ascii="Montserrat Light" w:hAnsi="Montserrat Light"/>
          <w:b/>
          <w:bCs/>
          <w:lang w:val="ro-RO" w:eastAsia="ro-RO"/>
        </w:rPr>
        <w:t>:</w:t>
      </w:r>
    </w:p>
    <w:p w14:paraId="28D00D07" w14:textId="77777777" w:rsidR="004C6DB8" w:rsidRDefault="004C6DB8" w:rsidP="004C6DB8">
      <w:pPr>
        <w:jc w:val="both"/>
        <w:rPr>
          <w:rFonts w:ascii="Montserrat Light" w:hAnsi="Montserrat Light" w:cs="Cambria"/>
          <w:bCs/>
          <w:lang w:val="it-IT"/>
        </w:rPr>
      </w:pPr>
      <w:r w:rsidRPr="001A6DD8">
        <w:rPr>
          <w:rFonts w:ascii="Montserrat Light" w:hAnsi="Montserrat Light" w:cs="Cambria"/>
          <w:b/>
          <w:bCs/>
          <w:lang w:val="it-IT"/>
        </w:rPr>
        <w:t>Art. I.</w:t>
      </w:r>
      <w:r w:rsidRPr="001A6DD8">
        <w:rPr>
          <w:rFonts w:ascii="Montserrat Light" w:hAnsi="Montserrat Light" w:cs="Cambria"/>
          <w:bCs/>
          <w:lang w:val="it-IT"/>
        </w:rPr>
        <w:t xml:space="preserve"> Se constată încetarea contractului de mandat nr. </w:t>
      </w:r>
      <w:r>
        <w:rPr>
          <w:rFonts w:ascii="Montserrat Light" w:hAnsi="Montserrat Light" w:cs="Cambria"/>
          <w:bCs/>
          <w:lang w:val="it-IT"/>
        </w:rPr>
        <w:t>43.106/16.12.2023</w:t>
      </w:r>
      <w:r w:rsidRPr="001A6DD8">
        <w:rPr>
          <w:rFonts w:ascii="Montserrat Light" w:hAnsi="Montserrat Light" w:cs="Cambria"/>
          <w:bCs/>
          <w:lang w:val="it-IT"/>
        </w:rPr>
        <w:t xml:space="preserve"> încheiat cu domn</w:t>
      </w:r>
      <w:r>
        <w:rPr>
          <w:rFonts w:ascii="Montserrat Light" w:hAnsi="Montserrat Light" w:cs="Cambria"/>
          <w:bCs/>
          <w:lang w:val="it-IT"/>
        </w:rPr>
        <w:t>ul</w:t>
      </w:r>
      <w:r w:rsidRPr="001A6DD8">
        <w:rPr>
          <w:rFonts w:ascii="Montserrat Light" w:hAnsi="Montserrat Light" w:cs="Cambria"/>
          <w:bCs/>
          <w:lang w:val="it-IT"/>
        </w:rPr>
        <w:t xml:space="preserve"> </w:t>
      </w:r>
      <w:r>
        <w:rPr>
          <w:rFonts w:ascii="Montserrat Light" w:hAnsi="Montserrat Light" w:cs="Cambria"/>
          <w:bCs/>
          <w:lang w:val="it-IT"/>
        </w:rPr>
        <w:t>Szegedi Andrei</w:t>
      </w:r>
      <w:r w:rsidRPr="001A6DD8">
        <w:rPr>
          <w:rFonts w:ascii="Montserrat Light" w:hAnsi="Montserrat Light" w:cs="Cambria"/>
          <w:bCs/>
          <w:lang w:val="it-IT"/>
        </w:rPr>
        <w:t xml:space="preserve"> în calitate de reprezentant al Consiliului Județean Cluj în Consiliul de administrație al Școlii Gimnaziale Speciale</w:t>
      </w:r>
      <w:r>
        <w:rPr>
          <w:rFonts w:ascii="Montserrat Light" w:hAnsi="Montserrat Light" w:cs="Cambria"/>
          <w:bCs/>
          <w:lang w:val="it-IT"/>
        </w:rPr>
        <w:t xml:space="preserve"> Centru de Resurse și </w:t>
      </w:r>
      <w:r>
        <w:rPr>
          <w:rFonts w:ascii="Montserrat Light" w:hAnsi="Montserrat Light" w:cs="Cambria"/>
          <w:bCs/>
          <w:lang w:val="it-IT"/>
        </w:rPr>
        <w:lastRenderedPageBreak/>
        <w:t>Documentare în Educația Incluzivă/Integrată ( Centrul Școlar pentru Educație incluzivă Miron ionescu Cluj-Napoca)</w:t>
      </w:r>
      <w:r w:rsidRPr="001A6DD8">
        <w:rPr>
          <w:rFonts w:ascii="Montserrat Light" w:hAnsi="Montserrat Light" w:cs="Cambria"/>
          <w:bCs/>
          <w:lang w:val="it-IT"/>
        </w:rPr>
        <w:t xml:space="preserve">, </w:t>
      </w:r>
      <w:r>
        <w:rPr>
          <w:rFonts w:ascii="Montserrat Light" w:hAnsi="Montserrat Light" w:cs="Cambria"/>
          <w:bCs/>
          <w:lang w:val="it-IT"/>
        </w:rPr>
        <w:t>conform art. 8 pct. 3 din contractul de mandat</w:t>
      </w:r>
      <w:r w:rsidRPr="001A6DD8">
        <w:rPr>
          <w:rFonts w:ascii="Montserrat Light" w:hAnsi="Montserrat Light" w:cs="Cambria"/>
          <w:bCs/>
          <w:lang w:val="it-IT"/>
        </w:rPr>
        <w:t>.</w:t>
      </w:r>
    </w:p>
    <w:p w14:paraId="51E421F6" w14:textId="77777777" w:rsidR="004C6DB8" w:rsidRDefault="004C6DB8" w:rsidP="004C6DB8">
      <w:pPr>
        <w:jc w:val="both"/>
        <w:rPr>
          <w:rFonts w:ascii="Montserrat Light" w:hAnsi="Montserrat Light" w:cs="Cambria"/>
          <w:bCs/>
          <w:lang w:val="it-IT"/>
        </w:rPr>
      </w:pPr>
    </w:p>
    <w:p w14:paraId="18ADA15C" w14:textId="77777777" w:rsidR="00BA66BD" w:rsidRDefault="004C6DB8" w:rsidP="00BA66BD">
      <w:pPr>
        <w:jc w:val="both"/>
        <w:rPr>
          <w:rFonts w:ascii="Montserrat Light" w:hAnsi="Montserrat Light" w:cs="Cambria"/>
          <w:bCs/>
          <w:lang w:val="it-IT"/>
        </w:rPr>
      </w:pPr>
      <w:r w:rsidRPr="001A6DD8">
        <w:rPr>
          <w:rFonts w:ascii="Montserrat Light" w:hAnsi="Montserrat Light" w:cs="Cambria"/>
          <w:b/>
          <w:bCs/>
          <w:lang w:val="it-IT"/>
        </w:rPr>
        <w:t>Art. I</w:t>
      </w:r>
      <w:r>
        <w:rPr>
          <w:rFonts w:ascii="Montserrat Light" w:hAnsi="Montserrat Light" w:cs="Cambria"/>
          <w:b/>
          <w:bCs/>
          <w:lang w:val="it-IT"/>
        </w:rPr>
        <w:t>I</w:t>
      </w:r>
      <w:r w:rsidRPr="001A6DD8">
        <w:rPr>
          <w:rFonts w:ascii="Montserrat Light" w:hAnsi="Montserrat Light" w:cs="Cambria"/>
          <w:b/>
          <w:bCs/>
          <w:lang w:val="it-IT"/>
        </w:rPr>
        <w:t xml:space="preserve">. </w:t>
      </w:r>
      <w:r w:rsidRPr="001A6DD8">
        <w:rPr>
          <w:rFonts w:ascii="Montserrat Light" w:hAnsi="Montserrat Light" w:cs="Cambria"/>
          <w:bCs/>
          <w:lang w:val="it-IT"/>
        </w:rPr>
        <w:t xml:space="preserve">Art. </w:t>
      </w:r>
      <w:r>
        <w:rPr>
          <w:rFonts w:ascii="Montserrat Light" w:hAnsi="Montserrat Light" w:cs="Cambria"/>
          <w:bCs/>
          <w:lang w:val="it-IT"/>
        </w:rPr>
        <w:t>7</w:t>
      </w:r>
      <w:r w:rsidRPr="001A6DD8">
        <w:rPr>
          <w:rFonts w:ascii="Montserrat Light" w:hAnsi="Montserrat Light" w:cs="Cambria"/>
          <w:bCs/>
          <w:lang w:val="it-IT"/>
        </w:rPr>
        <w:t xml:space="preserve"> din Hotărârea Consiliului Județean Cluj nr. 211/2020 privind desemnarea reprezentanţilor Consiliului Judeţean Cluj în consiliile de administraţie ale unităţilor de învăţământ special aflate sub autoritatea Consiliului Judeţean Cluj,</w:t>
      </w:r>
      <w:r>
        <w:rPr>
          <w:rFonts w:ascii="Montserrat Light" w:hAnsi="Montserrat Light" w:cs="Cambria"/>
          <w:bCs/>
          <w:lang w:val="it-IT"/>
        </w:rPr>
        <w:t xml:space="preserve"> cu modificările și completările ulterioare,</w:t>
      </w:r>
      <w:r w:rsidRPr="001A6DD8">
        <w:rPr>
          <w:rFonts w:ascii="Montserrat Light" w:hAnsi="Montserrat Light" w:cs="Cambria"/>
          <w:bCs/>
          <w:lang w:val="it-IT"/>
        </w:rPr>
        <w:t xml:space="preserve"> se modifică după cum urmează:</w:t>
      </w:r>
    </w:p>
    <w:p w14:paraId="151E336C" w14:textId="77777777" w:rsidR="00BA66BD" w:rsidRDefault="00BA66BD" w:rsidP="00BA66BD">
      <w:pPr>
        <w:jc w:val="both"/>
        <w:rPr>
          <w:rFonts w:ascii="Montserrat Light" w:hAnsi="Montserrat Light" w:cs="Cambria"/>
          <w:bCs/>
          <w:lang w:val="it-IT"/>
        </w:rPr>
      </w:pPr>
    </w:p>
    <w:p w14:paraId="40762DDA" w14:textId="581412B3" w:rsidR="004C6DB8" w:rsidRPr="00BA66BD" w:rsidRDefault="004C6DB8" w:rsidP="00BA66BD">
      <w:pPr>
        <w:jc w:val="both"/>
        <w:rPr>
          <w:rFonts w:ascii="Montserrat Light" w:hAnsi="Montserrat Light" w:cs="Cambria"/>
          <w:bCs/>
          <w:lang w:val="it-IT"/>
        </w:rPr>
      </w:pPr>
      <w:r>
        <w:rPr>
          <w:rFonts w:ascii="Montserrat Light" w:hAnsi="Montserrat Light" w:cs="Cambria"/>
          <w:b/>
          <w:bCs/>
          <w:lang w:val="ro-RO"/>
        </w:rPr>
        <w:t>”</w:t>
      </w:r>
      <w:r w:rsidRPr="001A6DD8">
        <w:rPr>
          <w:rFonts w:ascii="Montserrat Light" w:hAnsi="Montserrat Light" w:cs="Cambria"/>
          <w:b/>
          <w:bCs/>
          <w:lang w:val="ro-RO"/>
        </w:rPr>
        <w:t xml:space="preserve">Art. </w:t>
      </w:r>
      <w:r>
        <w:rPr>
          <w:rFonts w:ascii="Montserrat Light" w:hAnsi="Montserrat Light" w:cs="Cambria"/>
          <w:b/>
          <w:bCs/>
          <w:lang w:val="ro-RO"/>
        </w:rPr>
        <w:t>7</w:t>
      </w:r>
      <w:r w:rsidRPr="001A6DD8">
        <w:rPr>
          <w:rFonts w:ascii="Montserrat Light" w:hAnsi="Montserrat Light" w:cs="Cambria"/>
          <w:b/>
          <w:bCs/>
          <w:lang w:val="ro-RO"/>
        </w:rPr>
        <w:t>.</w:t>
      </w:r>
      <w:r w:rsidRPr="001A6DD8">
        <w:rPr>
          <w:rFonts w:ascii="Montserrat Light" w:hAnsi="Montserrat Light" w:cs="Cambria"/>
          <w:bCs/>
          <w:lang w:val="ro-RO"/>
        </w:rPr>
        <w:t xml:space="preserve"> Se desemnează în calitate de  </w:t>
      </w:r>
      <w:proofErr w:type="spellStart"/>
      <w:r w:rsidRPr="001A6DD8">
        <w:rPr>
          <w:rFonts w:ascii="Montserrat Light" w:hAnsi="Montserrat Light" w:cs="Cambria"/>
          <w:bCs/>
          <w:lang w:val="ro-RO"/>
        </w:rPr>
        <w:t>reprezentanţi</w:t>
      </w:r>
      <w:proofErr w:type="spellEnd"/>
      <w:r w:rsidRPr="001A6DD8">
        <w:rPr>
          <w:rFonts w:ascii="Montserrat Light" w:hAnsi="Montserrat Light" w:cs="Cambria"/>
          <w:bCs/>
          <w:lang w:val="ro-RO"/>
        </w:rPr>
        <w:t xml:space="preserve"> ai Consiliului </w:t>
      </w:r>
      <w:proofErr w:type="spellStart"/>
      <w:r w:rsidRPr="001A6DD8">
        <w:rPr>
          <w:rFonts w:ascii="Montserrat Light" w:hAnsi="Montserrat Light" w:cs="Cambria"/>
          <w:bCs/>
          <w:lang w:val="ro-RO"/>
        </w:rPr>
        <w:t>Judeţean</w:t>
      </w:r>
      <w:proofErr w:type="spellEnd"/>
      <w:r w:rsidRPr="001A6DD8">
        <w:rPr>
          <w:rFonts w:ascii="Montserrat Light" w:hAnsi="Montserrat Light" w:cs="Cambria"/>
          <w:bCs/>
          <w:lang w:val="ro-RO"/>
        </w:rPr>
        <w:t xml:space="preserve"> Cluj în Consiliul de </w:t>
      </w:r>
      <w:proofErr w:type="spellStart"/>
      <w:r w:rsidRPr="001A6DD8">
        <w:rPr>
          <w:rFonts w:ascii="Montserrat Light" w:hAnsi="Montserrat Light" w:cs="Cambria"/>
          <w:bCs/>
          <w:lang w:val="ro-RO"/>
        </w:rPr>
        <w:t>administraţie</w:t>
      </w:r>
      <w:proofErr w:type="spellEnd"/>
      <w:r w:rsidRPr="001A6DD8">
        <w:rPr>
          <w:rFonts w:ascii="Montserrat Light" w:hAnsi="Montserrat Light" w:cs="Cambria"/>
          <w:bCs/>
          <w:lang w:val="ro-RO"/>
        </w:rPr>
        <w:t xml:space="preserve"> al </w:t>
      </w:r>
      <w:r>
        <w:rPr>
          <w:rFonts w:ascii="Montserrat Light" w:hAnsi="Montserrat Light" w:cs="Cambria"/>
          <w:bCs/>
          <w:lang w:val="ro-RO"/>
        </w:rPr>
        <w:t xml:space="preserve">Centrului Școlar pentru Educație </w:t>
      </w:r>
      <w:r w:rsidR="00BA66BD">
        <w:rPr>
          <w:rFonts w:ascii="Montserrat Light" w:hAnsi="Montserrat Light" w:cs="Cambria"/>
          <w:bCs/>
          <w:lang w:val="ro-RO"/>
        </w:rPr>
        <w:t>I</w:t>
      </w:r>
      <w:r>
        <w:rPr>
          <w:rFonts w:ascii="Montserrat Light" w:hAnsi="Montserrat Light" w:cs="Cambria"/>
          <w:bCs/>
          <w:lang w:val="ro-RO"/>
        </w:rPr>
        <w:t>ncluzivă Miron Ionescu</w:t>
      </w:r>
      <w:r w:rsidRPr="001A6DD8">
        <w:rPr>
          <w:rFonts w:ascii="Montserrat Light" w:hAnsi="Montserrat Light" w:cs="Cambria"/>
          <w:bCs/>
          <w:lang w:val="ro-RO"/>
        </w:rPr>
        <w:t xml:space="preserve">, următoarele persoane: </w:t>
      </w:r>
    </w:p>
    <w:p w14:paraId="49A08D66" w14:textId="77777777" w:rsidR="004C6DB8" w:rsidRDefault="004C6DB8" w:rsidP="004C6DB8">
      <w:pPr>
        <w:pStyle w:val="Listparagraf"/>
        <w:numPr>
          <w:ilvl w:val="0"/>
          <w:numId w:val="43"/>
        </w:numPr>
        <w:suppressAutoHyphens w:val="0"/>
        <w:spacing w:after="0" w:line="240" w:lineRule="auto"/>
        <w:contextualSpacing/>
        <w:jc w:val="both"/>
        <w:rPr>
          <w:rFonts w:ascii="Montserrat Light" w:hAnsi="Montserrat Light" w:cs="Cambria"/>
          <w:bCs/>
          <w:lang w:val="ro-RO"/>
        </w:rPr>
      </w:pPr>
      <w:r w:rsidRPr="001A6DD8">
        <w:rPr>
          <w:rFonts w:ascii="Montserrat Light" w:hAnsi="Montserrat Light" w:cs="Cambria"/>
          <w:bCs/>
          <w:lang w:val="ro-RO"/>
        </w:rPr>
        <w:t>domn</w:t>
      </w:r>
      <w:r>
        <w:rPr>
          <w:rFonts w:ascii="Montserrat Light" w:hAnsi="Montserrat Light" w:cs="Cambria"/>
          <w:bCs/>
          <w:lang w:val="ro-RO"/>
        </w:rPr>
        <w:t>ul Paul Fărăgău</w:t>
      </w:r>
    </w:p>
    <w:p w14:paraId="10C9D1AD" w14:textId="19AB3F56" w:rsidR="004C6DB8" w:rsidRPr="001A6DD8" w:rsidRDefault="00825419" w:rsidP="004C6DB8">
      <w:pPr>
        <w:pStyle w:val="Listparagraf"/>
        <w:numPr>
          <w:ilvl w:val="0"/>
          <w:numId w:val="43"/>
        </w:numPr>
        <w:suppressAutoHyphens w:val="0"/>
        <w:spacing w:after="0" w:line="240" w:lineRule="auto"/>
        <w:contextualSpacing/>
        <w:jc w:val="both"/>
        <w:rPr>
          <w:rFonts w:ascii="Montserrat Light" w:hAnsi="Montserrat Light" w:cs="Cambria"/>
          <w:bCs/>
          <w:lang w:val="ro-RO"/>
        </w:rPr>
      </w:pPr>
      <w:r>
        <w:rPr>
          <w:rFonts w:ascii="Montserrat Light" w:hAnsi="Montserrat Light" w:cs="Cambria"/>
          <w:b/>
          <w:lang w:val="ro-RO"/>
        </w:rPr>
        <w:t xml:space="preserve">domnul </w:t>
      </w:r>
      <w:r w:rsidR="00601D61" w:rsidRPr="00601D61">
        <w:rPr>
          <w:rFonts w:ascii="Montserrat Light" w:hAnsi="Montserrat Light" w:cs="Cambria"/>
          <w:b/>
          <w:lang w:val="ro-RO"/>
        </w:rPr>
        <w:t xml:space="preserve">Leonte Ciprian </w:t>
      </w:r>
      <w:proofErr w:type="spellStart"/>
      <w:r w:rsidR="00601D61" w:rsidRPr="00601D61">
        <w:rPr>
          <w:rFonts w:ascii="Montserrat Light" w:hAnsi="Montserrat Light" w:cs="Cambria"/>
          <w:b/>
          <w:lang w:val="ro-RO"/>
        </w:rPr>
        <w:t>Onisim</w:t>
      </w:r>
      <w:proofErr w:type="spellEnd"/>
      <w:r w:rsidR="004C6DB8">
        <w:rPr>
          <w:rFonts w:ascii="Montserrat Light" w:hAnsi="Montserrat Light" w:cs="Cambria"/>
          <w:bCs/>
          <w:lang w:val="ro-RO"/>
        </w:rPr>
        <w:t>”</w:t>
      </w:r>
      <w:r w:rsidR="004C6DB8" w:rsidRPr="001A6DD8">
        <w:rPr>
          <w:rFonts w:ascii="Montserrat Light" w:hAnsi="Montserrat Light" w:cs="Cambria"/>
          <w:bCs/>
          <w:lang w:val="ro-RO"/>
        </w:rPr>
        <w:t xml:space="preserve">; </w:t>
      </w:r>
    </w:p>
    <w:p w14:paraId="17A1DB5A" w14:textId="67D16D8C" w:rsidR="0044032B" w:rsidRDefault="0044032B" w:rsidP="004C6DB8">
      <w:pPr>
        <w:jc w:val="both"/>
        <w:rPr>
          <w:rFonts w:ascii="Montserrat Light" w:hAnsi="Montserrat Light" w:cs="Cambria"/>
          <w:b/>
          <w:bCs/>
          <w:lang w:val="ro-RO"/>
        </w:rPr>
      </w:pPr>
    </w:p>
    <w:p w14:paraId="608AF166" w14:textId="11BBEC39" w:rsidR="004C6DB8" w:rsidRPr="001A6DD8" w:rsidRDefault="004C6DB8" w:rsidP="004C6DB8">
      <w:pPr>
        <w:autoSpaceDE w:val="0"/>
        <w:autoSpaceDN w:val="0"/>
        <w:adjustRightInd w:val="0"/>
        <w:ind w:right="-1"/>
        <w:jc w:val="both"/>
        <w:rPr>
          <w:rFonts w:ascii="Montserrat Light" w:hAnsi="Montserrat Light"/>
          <w:bCs/>
        </w:rPr>
      </w:pPr>
      <w:r w:rsidRPr="001A6DD8">
        <w:rPr>
          <w:rFonts w:ascii="Montserrat Light" w:hAnsi="Montserrat Light" w:cs="Cambria"/>
          <w:b/>
          <w:bCs/>
          <w:lang w:val="ro-RO"/>
        </w:rPr>
        <w:t xml:space="preserve">Art. </w:t>
      </w:r>
      <w:r w:rsidR="00BA66BD">
        <w:rPr>
          <w:rFonts w:ascii="Montserrat Light" w:hAnsi="Montserrat Light" w:cs="Cambria"/>
          <w:b/>
          <w:bCs/>
          <w:lang w:val="ro-RO"/>
        </w:rPr>
        <w:t>II</w:t>
      </w:r>
      <w:r w:rsidRPr="001A6DD8">
        <w:rPr>
          <w:rFonts w:ascii="Montserrat Light" w:hAnsi="Montserrat Light" w:cs="Cambria"/>
          <w:b/>
          <w:bCs/>
          <w:lang w:val="ro-RO"/>
        </w:rPr>
        <w:t>I.</w:t>
      </w:r>
      <w:r w:rsidRPr="001A6DD8">
        <w:rPr>
          <w:rFonts w:ascii="Montserrat Light" w:hAnsi="Montserrat Light" w:cs="Cambria"/>
          <w:bCs/>
          <w:lang w:val="ro-RO"/>
        </w:rPr>
        <w:t xml:space="preserve"> (1) Persoan</w:t>
      </w:r>
      <w:r w:rsidR="00BA66BD">
        <w:rPr>
          <w:rFonts w:ascii="Montserrat Light" w:hAnsi="Montserrat Light" w:cs="Cambria"/>
          <w:bCs/>
          <w:lang w:val="ro-RO"/>
        </w:rPr>
        <w:t>a</w:t>
      </w:r>
      <w:r w:rsidRPr="001A6DD8">
        <w:rPr>
          <w:rFonts w:ascii="Montserrat Light" w:hAnsi="Montserrat Light" w:cs="Cambria"/>
          <w:bCs/>
          <w:lang w:val="ro-RO"/>
        </w:rPr>
        <w:t xml:space="preserve"> nominalizat</w:t>
      </w:r>
      <w:r w:rsidR="00BA66BD">
        <w:rPr>
          <w:rFonts w:ascii="Montserrat Light" w:hAnsi="Montserrat Light" w:cs="Cambria"/>
          <w:bCs/>
          <w:lang w:val="ro-RO"/>
        </w:rPr>
        <w:t>ă</w:t>
      </w:r>
      <w:r w:rsidRPr="001A6DD8">
        <w:rPr>
          <w:rFonts w:ascii="Montserrat Light" w:hAnsi="Montserrat Light" w:cs="Cambria"/>
          <w:bCs/>
          <w:lang w:val="ro-RO"/>
        </w:rPr>
        <w:t xml:space="preserve"> la art. </w:t>
      </w:r>
      <w:r w:rsidR="00BA66BD">
        <w:rPr>
          <w:rFonts w:ascii="Montserrat Light" w:hAnsi="Montserrat Light" w:cs="Cambria"/>
          <w:bCs/>
          <w:lang w:val="ro-RO"/>
        </w:rPr>
        <w:t>II</w:t>
      </w:r>
      <w:r w:rsidRPr="001A6DD8">
        <w:rPr>
          <w:rFonts w:ascii="Montserrat Light" w:hAnsi="Montserrat Light" w:cs="Cambria"/>
          <w:bCs/>
          <w:lang w:val="ro-RO"/>
        </w:rPr>
        <w:t xml:space="preserve"> </w:t>
      </w:r>
      <w:r w:rsidR="00825419">
        <w:rPr>
          <w:rFonts w:ascii="Montserrat Light" w:hAnsi="Montserrat Light" w:cs="Cambria"/>
          <w:bCs/>
          <w:lang w:val="ro-RO"/>
        </w:rPr>
        <w:t xml:space="preserve">lit. b) </w:t>
      </w:r>
      <w:r w:rsidRPr="001A6DD8">
        <w:rPr>
          <w:rFonts w:ascii="Montserrat Light" w:hAnsi="Montserrat Light" w:cs="Cambria"/>
          <w:bCs/>
          <w:lang w:val="ro-RO"/>
        </w:rPr>
        <w:t xml:space="preserve">încheie cu Consiliul </w:t>
      </w:r>
      <w:proofErr w:type="spellStart"/>
      <w:r w:rsidRPr="001A6DD8">
        <w:rPr>
          <w:rFonts w:ascii="Montserrat Light" w:hAnsi="Montserrat Light" w:cs="Cambria"/>
          <w:bCs/>
          <w:lang w:val="ro-RO"/>
        </w:rPr>
        <w:t>Judeţean</w:t>
      </w:r>
      <w:proofErr w:type="spellEnd"/>
      <w:r w:rsidRPr="001A6DD8">
        <w:rPr>
          <w:rFonts w:ascii="Montserrat Light" w:hAnsi="Montserrat Light" w:cs="Cambria"/>
          <w:bCs/>
          <w:lang w:val="ro-RO"/>
        </w:rPr>
        <w:t xml:space="preserve"> Cluj un contract de mandat, conform modelului-cadru prevăzut în anexa</w:t>
      </w:r>
      <w:r w:rsidRPr="001A6DD8">
        <w:rPr>
          <w:rFonts w:ascii="Montserrat Light" w:hAnsi="Montserrat Light" w:cs="Cambria"/>
          <w:bCs/>
          <w:i/>
          <w:lang w:val="ro-RO"/>
        </w:rPr>
        <w:t xml:space="preserve"> </w:t>
      </w:r>
      <w:r w:rsidRPr="001A6DD8">
        <w:rPr>
          <w:rFonts w:ascii="Montserrat Light" w:hAnsi="Montserrat Light" w:cs="Cambria"/>
          <w:bCs/>
          <w:lang w:val="ro-RO"/>
        </w:rPr>
        <w:t>care face parte integrantă din prezenta hotărâre.</w:t>
      </w:r>
    </w:p>
    <w:p w14:paraId="4D5BBF1B" w14:textId="2EA0AD41" w:rsidR="004C6DB8" w:rsidRPr="001A6DD8" w:rsidRDefault="004C6DB8" w:rsidP="004C6DB8">
      <w:pPr>
        <w:ind w:firstLine="720"/>
        <w:jc w:val="both"/>
        <w:rPr>
          <w:rFonts w:ascii="Montserrat Light" w:hAnsi="Montserrat Light" w:cs="Cambria"/>
          <w:b/>
          <w:bCs/>
          <w:lang w:val="ro-RO"/>
        </w:rPr>
      </w:pPr>
      <w:r w:rsidRPr="001A6DD8">
        <w:rPr>
          <w:rFonts w:ascii="Montserrat Light" w:hAnsi="Montserrat Light" w:cs="Cambria"/>
          <w:bCs/>
          <w:lang w:val="ro-RO"/>
        </w:rPr>
        <w:t xml:space="preserve">(2) Se </w:t>
      </w:r>
      <w:proofErr w:type="spellStart"/>
      <w:r w:rsidRPr="001A6DD8">
        <w:rPr>
          <w:rFonts w:ascii="Montserrat Light" w:hAnsi="Montserrat Light" w:cs="Cambria"/>
          <w:bCs/>
          <w:lang w:val="ro-RO"/>
        </w:rPr>
        <w:t>împuterniceşte</w:t>
      </w:r>
      <w:proofErr w:type="spellEnd"/>
      <w:r w:rsidRPr="001A6DD8">
        <w:rPr>
          <w:rFonts w:ascii="Montserrat Light" w:hAnsi="Montserrat Light" w:cs="Cambria"/>
          <w:bCs/>
          <w:lang w:val="ro-RO"/>
        </w:rPr>
        <w:t xml:space="preserve"> </w:t>
      </w:r>
      <w:proofErr w:type="spellStart"/>
      <w:r w:rsidRPr="001A6DD8">
        <w:rPr>
          <w:rFonts w:ascii="Montserrat Light" w:hAnsi="Montserrat Light" w:cs="Cambria"/>
          <w:bCs/>
          <w:lang w:val="ro-RO"/>
        </w:rPr>
        <w:t>preşedintele</w:t>
      </w:r>
      <w:proofErr w:type="spellEnd"/>
      <w:r w:rsidRPr="001A6DD8">
        <w:rPr>
          <w:rFonts w:ascii="Montserrat Light" w:hAnsi="Montserrat Light" w:cs="Cambria"/>
          <w:bCs/>
          <w:lang w:val="ro-RO"/>
        </w:rPr>
        <w:t xml:space="preserve"> Consiliului </w:t>
      </w:r>
      <w:proofErr w:type="spellStart"/>
      <w:r w:rsidRPr="001A6DD8">
        <w:rPr>
          <w:rFonts w:ascii="Montserrat Light" w:hAnsi="Montserrat Light" w:cs="Cambria"/>
          <w:bCs/>
          <w:lang w:val="ro-RO"/>
        </w:rPr>
        <w:t>Judeţean</w:t>
      </w:r>
      <w:proofErr w:type="spellEnd"/>
      <w:r w:rsidRPr="001A6DD8">
        <w:rPr>
          <w:rFonts w:ascii="Montserrat Light" w:hAnsi="Montserrat Light" w:cs="Cambria"/>
          <w:bCs/>
          <w:lang w:val="ro-RO"/>
        </w:rPr>
        <w:t xml:space="preserve"> Cluj, domnul Alin </w:t>
      </w:r>
      <w:proofErr w:type="spellStart"/>
      <w:r w:rsidRPr="001A6DD8">
        <w:rPr>
          <w:rFonts w:ascii="Montserrat Light" w:hAnsi="Montserrat Light" w:cs="Cambria"/>
          <w:bCs/>
          <w:lang w:val="ro-RO"/>
        </w:rPr>
        <w:t>Tişe</w:t>
      </w:r>
      <w:proofErr w:type="spellEnd"/>
      <w:r w:rsidRPr="001A6DD8">
        <w:rPr>
          <w:rFonts w:ascii="Montserrat Light" w:hAnsi="Montserrat Light" w:cs="Cambria"/>
          <w:bCs/>
          <w:lang w:val="ro-RO"/>
        </w:rPr>
        <w:t xml:space="preserve">, ca în numele </w:t>
      </w:r>
      <w:proofErr w:type="spellStart"/>
      <w:r w:rsidRPr="001A6DD8">
        <w:rPr>
          <w:rFonts w:ascii="Montserrat Light" w:hAnsi="Montserrat Light" w:cs="Cambria"/>
          <w:bCs/>
          <w:lang w:val="ro-RO"/>
        </w:rPr>
        <w:t>şi</w:t>
      </w:r>
      <w:proofErr w:type="spellEnd"/>
      <w:r w:rsidRPr="001A6DD8">
        <w:rPr>
          <w:rFonts w:ascii="Montserrat Light" w:hAnsi="Montserrat Light" w:cs="Cambria"/>
          <w:bCs/>
          <w:lang w:val="ro-RO"/>
        </w:rPr>
        <w:t xml:space="preserve"> pentru Consiliul </w:t>
      </w:r>
      <w:proofErr w:type="spellStart"/>
      <w:r w:rsidRPr="001A6DD8">
        <w:rPr>
          <w:rFonts w:ascii="Montserrat Light" w:hAnsi="Montserrat Light" w:cs="Cambria"/>
          <w:bCs/>
          <w:lang w:val="ro-RO"/>
        </w:rPr>
        <w:t>Judeţean</w:t>
      </w:r>
      <w:proofErr w:type="spellEnd"/>
      <w:r w:rsidRPr="001A6DD8">
        <w:rPr>
          <w:rFonts w:ascii="Montserrat Light" w:hAnsi="Montserrat Light" w:cs="Cambria"/>
          <w:bCs/>
          <w:lang w:val="ro-RO"/>
        </w:rPr>
        <w:t xml:space="preserve"> Cluj, să semneze Contract</w:t>
      </w:r>
      <w:r w:rsidR="00BA66BD">
        <w:rPr>
          <w:rFonts w:ascii="Montserrat Light" w:hAnsi="Montserrat Light" w:cs="Cambria"/>
          <w:bCs/>
          <w:lang w:val="ro-RO"/>
        </w:rPr>
        <w:t>ul</w:t>
      </w:r>
      <w:r w:rsidRPr="001A6DD8">
        <w:rPr>
          <w:rFonts w:ascii="Montserrat Light" w:hAnsi="Montserrat Light" w:cs="Cambria"/>
          <w:bCs/>
          <w:lang w:val="ro-RO"/>
        </w:rPr>
        <w:t xml:space="preserve"> de mandat cu reprezentan</w:t>
      </w:r>
      <w:r w:rsidR="00BA66BD">
        <w:rPr>
          <w:rFonts w:ascii="Montserrat Light" w:hAnsi="Montserrat Light" w:cs="Cambria"/>
          <w:bCs/>
          <w:lang w:val="ro-RO"/>
        </w:rPr>
        <w:t>tul</w:t>
      </w:r>
      <w:r w:rsidRPr="001A6DD8">
        <w:rPr>
          <w:rFonts w:ascii="Montserrat Light" w:hAnsi="Montserrat Light" w:cs="Cambria"/>
          <w:bCs/>
          <w:lang w:val="ro-RO"/>
        </w:rPr>
        <w:t xml:space="preserve"> numi</w:t>
      </w:r>
      <w:r w:rsidR="00BA66BD">
        <w:rPr>
          <w:rFonts w:ascii="Montserrat Light" w:hAnsi="Montserrat Light" w:cs="Cambria"/>
          <w:bCs/>
          <w:lang w:val="ro-RO"/>
        </w:rPr>
        <w:t>t</w:t>
      </w:r>
      <w:r w:rsidRPr="001A6DD8">
        <w:rPr>
          <w:rFonts w:ascii="Montserrat Light" w:hAnsi="Montserrat Light" w:cs="Cambria"/>
          <w:bCs/>
          <w:lang w:val="ro-RO"/>
        </w:rPr>
        <w:t xml:space="preserve"> în consili</w:t>
      </w:r>
      <w:r w:rsidR="00BA66BD">
        <w:rPr>
          <w:rFonts w:ascii="Montserrat Light" w:hAnsi="Montserrat Light" w:cs="Cambria"/>
          <w:bCs/>
          <w:lang w:val="ro-RO"/>
        </w:rPr>
        <w:t>ul</w:t>
      </w:r>
      <w:r w:rsidRPr="001A6DD8">
        <w:rPr>
          <w:rFonts w:ascii="Montserrat Light" w:hAnsi="Montserrat Light" w:cs="Cambria"/>
          <w:bCs/>
          <w:lang w:val="ro-RO"/>
        </w:rPr>
        <w:t xml:space="preserve"> de </w:t>
      </w:r>
      <w:proofErr w:type="spellStart"/>
      <w:r w:rsidRPr="001A6DD8">
        <w:rPr>
          <w:rFonts w:ascii="Montserrat Light" w:hAnsi="Montserrat Light" w:cs="Cambria"/>
          <w:bCs/>
          <w:lang w:val="ro-RO"/>
        </w:rPr>
        <w:t>adminsitrație</w:t>
      </w:r>
      <w:proofErr w:type="spellEnd"/>
      <w:r w:rsidRPr="001A6DD8">
        <w:rPr>
          <w:rFonts w:ascii="Montserrat Light" w:hAnsi="Montserrat Light" w:cs="Cambria"/>
          <w:bCs/>
          <w:lang w:val="ro-RO"/>
        </w:rPr>
        <w:t xml:space="preserve"> </w:t>
      </w:r>
      <w:r w:rsidR="00BA66BD">
        <w:rPr>
          <w:rFonts w:ascii="Montserrat Light" w:hAnsi="Montserrat Light" w:cs="Cambria"/>
          <w:bCs/>
          <w:lang w:val="ro-RO"/>
        </w:rPr>
        <w:t>al Centrului Școlar pentru Educație Incluzivă Miron Ionescu</w:t>
      </w:r>
      <w:r w:rsidRPr="001A6DD8">
        <w:rPr>
          <w:rFonts w:ascii="Montserrat Light" w:hAnsi="Montserrat Light" w:cs="Cambria"/>
          <w:bCs/>
          <w:lang w:val="ro-RO"/>
        </w:rPr>
        <w:t xml:space="preserve">. </w:t>
      </w:r>
    </w:p>
    <w:p w14:paraId="53BF3B9C" w14:textId="77777777" w:rsidR="004C6DB8" w:rsidRDefault="004C6DB8" w:rsidP="004C6DB8">
      <w:pPr>
        <w:jc w:val="both"/>
        <w:rPr>
          <w:rFonts w:ascii="Montserrat Light" w:hAnsi="Montserrat Light" w:cs="Cambria"/>
          <w:b/>
          <w:bCs/>
          <w:lang w:val="ro-RO"/>
        </w:rPr>
      </w:pPr>
      <w:r w:rsidRPr="001A6DD8">
        <w:rPr>
          <w:rFonts w:ascii="Montserrat Light" w:hAnsi="Montserrat Light" w:cs="Cambria"/>
          <w:b/>
          <w:bCs/>
          <w:lang w:val="ro-RO"/>
        </w:rPr>
        <w:tab/>
      </w:r>
    </w:p>
    <w:p w14:paraId="6A5EB07A" w14:textId="7B9159FC" w:rsidR="004C6DB8" w:rsidRPr="001A6DD8" w:rsidRDefault="004C6DB8" w:rsidP="004C6DB8">
      <w:pPr>
        <w:jc w:val="both"/>
        <w:rPr>
          <w:rFonts w:ascii="Montserrat Light" w:hAnsi="Montserrat Light" w:cs="Cambria"/>
          <w:bCs/>
          <w:lang w:val="ro-RO"/>
        </w:rPr>
      </w:pPr>
      <w:r w:rsidRPr="001A6DD8">
        <w:rPr>
          <w:rFonts w:ascii="Montserrat Light" w:hAnsi="Montserrat Light" w:cs="Cambria"/>
          <w:b/>
          <w:bCs/>
          <w:lang w:val="ro-RO"/>
        </w:rPr>
        <w:t xml:space="preserve">Art. </w:t>
      </w:r>
      <w:r w:rsidR="00BA66BD">
        <w:rPr>
          <w:rFonts w:ascii="Montserrat Light" w:hAnsi="Montserrat Light" w:cs="Cambria"/>
          <w:b/>
          <w:bCs/>
          <w:lang w:val="ro-RO"/>
        </w:rPr>
        <w:t>I</w:t>
      </w:r>
      <w:r w:rsidRPr="001A6DD8">
        <w:rPr>
          <w:rFonts w:ascii="Montserrat Light" w:hAnsi="Montserrat Light" w:cs="Cambria"/>
          <w:b/>
          <w:bCs/>
          <w:lang w:val="ro-RO"/>
        </w:rPr>
        <w:t>V.</w:t>
      </w:r>
      <w:r w:rsidRPr="001A6DD8">
        <w:rPr>
          <w:rFonts w:ascii="Montserrat Light" w:hAnsi="Montserrat Light" w:cs="Cambria"/>
          <w:bCs/>
          <w:lang w:val="ro-RO"/>
        </w:rPr>
        <w:t xml:space="preserve"> Cu punerea în aplicare a prevederilor prezentei hotărâri se </w:t>
      </w:r>
      <w:proofErr w:type="spellStart"/>
      <w:r w:rsidRPr="001A6DD8">
        <w:rPr>
          <w:rFonts w:ascii="Montserrat Light" w:hAnsi="Montserrat Light" w:cs="Cambria"/>
          <w:bCs/>
          <w:lang w:val="ro-RO"/>
        </w:rPr>
        <w:t>încredinţează</w:t>
      </w:r>
      <w:proofErr w:type="spellEnd"/>
      <w:r w:rsidRPr="001A6DD8">
        <w:rPr>
          <w:rFonts w:ascii="Montserrat Light" w:hAnsi="Montserrat Light" w:cs="Cambria"/>
          <w:bCs/>
          <w:lang w:val="ro-RO"/>
        </w:rPr>
        <w:t xml:space="preserve"> </w:t>
      </w:r>
      <w:proofErr w:type="spellStart"/>
      <w:r w:rsidRPr="001A6DD8">
        <w:rPr>
          <w:rFonts w:ascii="Montserrat Light" w:hAnsi="Montserrat Light" w:cs="Cambria"/>
          <w:bCs/>
          <w:lang w:val="ro-RO"/>
        </w:rPr>
        <w:t>preşedintele</w:t>
      </w:r>
      <w:proofErr w:type="spellEnd"/>
      <w:r w:rsidRPr="001A6DD8">
        <w:rPr>
          <w:rFonts w:ascii="Montserrat Light" w:hAnsi="Montserrat Light" w:cs="Cambria"/>
          <w:bCs/>
          <w:lang w:val="ro-RO"/>
        </w:rPr>
        <w:t xml:space="preserve"> Consiliului </w:t>
      </w:r>
      <w:proofErr w:type="spellStart"/>
      <w:r w:rsidRPr="001A6DD8">
        <w:rPr>
          <w:rFonts w:ascii="Montserrat Light" w:hAnsi="Montserrat Light" w:cs="Cambria"/>
          <w:bCs/>
          <w:lang w:val="ro-RO"/>
        </w:rPr>
        <w:t>Judeţean</w:t>
      </w:r>
      <w:proofErr w:type="spellEnd"/>
      <w:r w:rsidRPr="001A6DD8">
        <w:rPr>
          <w:rFonts w:ascii="Montserrat Light" w:hAnsi="Montserrat Light" w:cs="Cambria"/>
          <w:bCs/>
          <w:lang w:val="ro-RO"/>
        </w:rPr>
        <w:t xml:space="preserve"> Cluj, prin </w:t>
      </w:r>
      <w:proofErr w:type="spellStart"/>
      <w:r w:rsidRPr="001A6DD8">
        <w:rPr>
          <w:rFonts w:ascii="Montserrat Light" w:hAnsi="Montserrat Light" w:cs="Cambria"/>
          <w:bCs/>
          <w:lang w:val="ro-RO"/>
        </w:rPr>
        <w:t>Direcţia</w:t>
      </w:r>
      <w:proofErr w:type="spellEnd"/>
      <w:r w:rsidRPr="001A6DD8">
        <w:rPr>
          <w:rFonts w:ascii="Montserrat Light" w:hAnsi="Montserrat Light" w:cs="Cambria"/>
          <w:bCs/>
          <w:lang w:val="ro-RO"/>
        </w:rPr>
        <w:t xml:space="preserve"> Generală Buget-</w:t>
      </w:r>
      <w:proofErr w:type="spellStart"/>
      <w:r w:rsidRPr="001A6DD8">
        <w:rPr>
          <w:rFonts w:ascii="Montserrat Light" w:hAnsi="Montserrat Light" w:cs="Cambria"/>
          <w:bCs/>
          <w:lang w:val="ro-RO"/>
        </w:rPr>
        <w:t>Finanţe</w:t>
      </w:r>
      <w:proofErr w:type="spellEnd"/>
      <w:r w:rsidRPr="001A6DD8">
        <w:rPr>
          <w:rFonts w:ascii="Montserrat Light" w:hAnsi="Montserrat Light" w:cs="Cambria"/>
          <w:bCs/>
          <w:lang w:val="ro-RO"/>
        </w:rPr>
        <w:t xml:space="preserve">, Resurse Umane și persoanele nominalizate la art. </w:t>
      </w:r>
      <w:r w:rsidR="00BA66BD">
        <w:rPr>
          <w:rFonts w:ascii="Montserrat Light" w:hAnsi="Montserrat Light" w:cs="Cambria"/>
          <w:bCs/>
          <w:lang w:val="ro-RO"/>
        </w:rPr>
        <w:t>I și II</w:t>
      </w:r>
      <w:r w:rsidRPr="001A6DD8">
        <w:rPr>
          <w:rFonts w:ascii="Montserrat Light" w:hAnsi="Montserrat Light" w:cs="Cambria"/>
          <w:bCs/>
          <w:lang w:val="ro-RO"/>
        </w:rPr>
        <w:t>.</w:t>
      </w:r>
    </w:p>
    <w:p w14:paraId="4DA52C3C" w14:textId="77777777" w:rsidR="004C6DB8" w:rsidRDefault="004C6DB8" w:rsidP="004C6DB8">
      <w:pPr>
        <w:ind w:firstLine="720"/>
        <w:jc w:val="both"/>
        <w:rPr>
          <w:rFonts w:ascii="Montserrat Light" w:hAnsi="Montserrat Light" w:cs="Cambria"/>
          <w:b/>
          <w:bCs/>
          <w:lang w:val="ro-RO"/>
        </w:rPr>
      </w:pPr>
    </w:p>
    <w:p w14:paraId="48CFA21C" w14:textId="77777777" w:rsidR="004C6DB8" w:rsidRDefault="004C6DB8" w:rsidP="004C6DB8">
      <w:pPr>
        <w:jc w:val="both"/>
        <w:rPr>
          <w:rFonts w:ascii="Montserrat Light" w:hAnsi="Montserrat Light" w:cs="Cambria"/>
          <w:b/>
          <w:bCs/>
          <w:lang w:val="ro-RO"/>
        </w:rPr>
      </w:pPr>
    </w:p>
    <w:p w14:paraId="2FA52C8A" w14:textId="0E7EEA8B" w:rsidR="008B63D6" w:rsidRPr="001A6DD8" w:rsidRDefault="008B63D6" w:rsidP="0044032B">
      <w:pPr>
        <w:jc w:val="both"/>
        <w:rPr>
          <w:rFonts w:ascii="Montserrat Light" w:hAnsi="Montserrat Light" w:cs="Cambria"/>
          <w:bCs/>
          <w:lang w:val="ro-RO"/>
        </w:rPr>
      </w:pPr>
      <w:r w:rsidRPr="001A6DD8">
        <w:rPr>
          <w:rFonts w:ascii="Montserrat Light" w:hAnsi="Montserrat Light" w:cs="Cambria"/>
          <w:b/>
          <w:bCs/>
          <w:lang w:val="ro-RO"/>
        </w:rPr>
        <w:t xml:space="preserve">Art. </w:t>
      </w:r>
      <w:r w:rsidR="00BA66BD">
        <w:rPr>
          <w:rFonts w:ascii="Montserrat Light" w:hAnsi="Montserrat Light" w:cs="Cambria"/>
          <w:b/>
          <w:bCs/>
          <w:lang w:val="ro-RO"/>
        </w:rPr>
        <w:t>V</w:t>
      </w:r>
      <w:r w:rsidRPr="001A6DD8">
        <w:rPr>
          <w:rFonts w:ascii="Montserrat Light" w:hAnsi="Montserrat Light" w:cs="Cambria"/>
          <w:b/>
          <w:bCs/>
          <w:lang w:val="ro-RO"/>
        </w:rPr>
        <w:t>.</w:t>
      </w:r>
      <w:r w:rsidRPr="001A6DD8">
        <w:rPr>
          <w:rFonts w:ascii="Montserrat Light" w:hAnsi="Montserrat Light" w:cs="Cambria"/>
          <w:bCs/>
          <w:lang w:val="ro-RO"/>
        </w:rPr>
        <w:t xml:space="preserve"> </w:t>
      </w:r>
      <w:proofErr w:type="spellStart"/>
      <w:r w:rsidRPr="001A6DD8">
        <w:rPr>
          <w:rFonts w:ascii="Montserrat Light" w:hAnsi="Montserrat Light"/>
        </w:rPr>
        <w:t>Prezenta</w:t>
      </w:r>
      <w:proofErr w:type="spellEnd"/>
      <w:r w:rsidRPr="001A6DD8">
        <w:rPr>
          <w:rFonts w:ascii="Montserrat Light" w:hAnsi="Montserrat Light"/>
        </w:rPr>
        <w:t xml:space="preserve"> </w:t>
      </w:r>
      <w:proofErr w:type="spellStart"/>
      <w:r w:rsidRPr="001A6DD8">
        <w:rPr>
          <w:rFonts w:ascii="Montserrat Light" w:hAnsi="Montserrat Light"/>
        </w:rPr>
        <w:t>hotărâre</w:t>
      </w:r>
      <w:proofErr w:type="spellEnd"/>
      <w:r w:rsidRPr="001A6DD8">
        <w:rPr>
          <w:rFonts w:ascii="Montserrat Light" w:hAnsi="Montserrat Light"/>
        </w:rPr>
        <w:t xml:space="preserve"> se </w:t>
      </w:r>
      <w:proofErr w:type="spellStart"/>
      <w:r w:rsidRPr="001A6DD8">
        <w:rPr>
          <w:rFonts w:ascii="Montserrat Light" w:hAnsi="Montserrat Light"/>
        </w:rPr>
        <w:t>comunică</w:t>
      </w:r>
      <w:proofErr w:type="spellEnd"/>
      <w:r w:rsidRPr="001A6DD8">
        <w:rPr>
          <w:rFonts w:ascii="Montserrat Light" w:hAnsi="Montserrat Light"/>
        </w:rPr>
        <w:t xml:space="preserve"> </w:t>
      </w:r>
      <w:proofErr w:type="spellStart"/>
      <w:r w:rsidRPr="001A6DD8">
        <w:rPr>
          <w:rFonts w:ascii="Montserrat Light" w:hAnsi="Montserrat Light" w:cs="Cambria"/>
          <w:bCs/>
          <w:lang w:val="ro-RO"/>
        </w:rPr>
        <w:t>Direcţiei</w:t>
      </w:r>
      <w:proofErr w:type="spellEnd"/>
      <w:r w:rsidRPr="001A6DD8">
        <w:rPr>
          <w:rFonts w:ascii="Montserrat Light" w:hAnsi="Montserrat Light" w:cs="Cambria"/>
          <w:bCs/>
          <w:lang w:val="ro-RO"/>
        </w:rPr>
        <w:t xml:space="preserve"> Generale Buget-</w:t>
      </w:r>
      <w:proofErr w:type="spellStart"/>
      <w:r w:rsidRPr="001A6DD8">
        <w:rPr>
          <w:rFonts w:ascii="Montserrat Light" w:hAnsi="Montserrat Light" w:cs="Cambria"/>
          <w:bCs/>
          <w:lang w:val="ro-RO"/>
        </w:rPr>
        <w:t>Finanţe</w:t>
      </w:r>
      <w:proofErr w:type="spellEnd"/>
      <w:r w:rsidRPr="001A6DD8">
        <w:rPr>
          <w:rFonts w:ascii="Montserrat Light" w:hAnsi="Montserrat Light" w:cs="Cambria"/>
          <w:bCs/>
          <w:lang w:val="ro-RO"/>
        </w:rPr>
        <w:t xml:space="preserve">, Resurse Umane; </w:t>
      </w:r>
      <w:r w:rsidR="00BA66BD">
        <w:rPr>
          <w:rFonts w:ascii="Montserrat Light" w:hAnsi="Montserrat Light" w:cs="Cambria"/>
          <w:bCs/>
          <w:lang w:val="ro-RO"/>
        </w:rPr>
        <w:t>Centrului Școlar pentru Educație Incluzivă Miron Ionescu</w:t>
      </w:r>
      <w:r>
        <w:rPr>
          <w:rFonts w:ascii="Montserrat Light" w:hAnsi="Montserrat Light" w:cs="Cambria"/>
          <w:bCs/>
          <w:lang w:val="ro-RO"/>
        </w:rPr>
        <w:t>,</w:t>
      </w:r>
      <w:r w:rsidR="00BA66BD">
        <w:rPr>
          <w:rFonts w:ascii="Montserrat Light" w:hAnsi="Montserrat Light" w:cs="Cambria"/>
          <w:bCs/>
          <w:lang w:val="ro-RO"/>
        </w:rPr>
        <w:t xml:space="preserve"> domnului Szegedi Andrei și persoanei nominalizate la art. II,</w:t>
      </w:r>
      <w:r>
        <w:rPr>
          <w:rFonts w:ascii="Montserrat Light" w:hAnsi="Montserrat Light" w:cs="Cambria"/>
          <w:bCs/>
          <w:lang w:val="ro-RO"/>
        </w:rPr>
        <w:t xml:space="preserve"> </w:t>
      </w:r>
      <w:r w:rsidRPr="001A6DD8">
        <w:rPr>
          <w:rFonts w:ascii="Montserrat Light" w:hAnsi="Montserrat Light" w:cs="Cambria"/>
          <w:bCs/>
          <w:lang w:val="ro-RO"/>
        </w:rPr>
        <w:t xml:space="preserve">precum </w:t>
      </w:r>
      <w:proofErr w:type="spellStart"/>
      <w:r w:rsidRPr="001A6DD8">
        <w:rPr>
          <w:rFonts w:ascii="Montserrat Light" w:hAnsi="Montserrat Light" w:cs="Cambria"/>
          <w:bCs/>
          <w:lang w:val="ro-RO"/>
        </w:rPr>
        <w:t>şi</w:t>
      </w:r>
      <w:proofErr w:type="spellEnd"/>
      <w:r w:rsidRPr="001A6DD8">
        <w:rPr>
          <w:rFonts w:ascii="Montserrat Light" w:hAnsi="Montserrat Light" w:cs="Cambria"/>
          <w:bCs/>
          <w:lang w:val="ro-RO"/>
        </w:rPr>
        <w:t xml:space="preserve"> Prefectului </w:t>
      </w:r>
      <w:proofErr w:type="spellStart"/>
      <w:r w:rsidRPr="001A6DD8">
        <w:rPr>
          <w:rFonts w:ascii="Montserrat Light" w:hAnsi="Montserrat Light" w:cs="Cambria"/>
          <w:bCs/>
          <w:lang w:val="ro-RO"/>
        </w:rPr>
        <w:t>Judeţului</w:t>
      </w:r>
      <w:proofErr w:type="spellEnd"/>
      <w:r w:rsidRPr="001A6DD8">
        <w:rPr>
          <w:rFonts w:ascii="Montserrat Light" w:hAnsi="Montserrat Light" w:cs="Cambria"/>
          <w:bCs/>
          <w:lang w:val="ro-RO"/>
        </w:rPr>
        <w:t xml:space="preserve"> Cluj </w:t>
      </w:r>
      <w:proofErr w:type="spellStart"/>
      <w:r w:rsidRPr="001A6DD8">
        <w:rPr>
          <w:rFonts w:ascii="Montserrat Light" w:hAnsi="Montserrat Light" w:cs="Cambria"/>
          <w:bCs/>
          <w:lang w:val="ro-RO"/>
        </w:rPr>
        <w:t>şi</w:t>
      </w:r>
      <w:proofErr w:type="spellEnd"/>
      <w:r w:rsidRPr="001A6DD8">
        <w:rPr>
          <w:rFonts w:ascii="Montserrat Light" w:hAnsi="Montserrat Light" w:cs="Cambria"/>
          <w:bCs/>
          <w:lang w:val="ro-RO"/>
        </w:rPr>
        <w:t xml:space="preserve"> se aduce la </w:t>
      </w:r>
      <w:proofErr w:type="spellStart"/>
      <w:r w:rsidRPr="001A6DD8">
        <w:rPr>
          <w:rFonts w:ascii="Montserrat Light" w:hAnsi="Montserrat Light" w:cs="Cambria"/>
          <w:bCs/>
          <w:lang w:val="ro-RO"/>
        </w:rPr>
        <w:t>cunoştinţă</w:t>
      </w:r>
      <w:proofErr w:type="spellEnd"/>
      <w:r w:rsidRPr="001A6DD8">
        <w:rPr>
          <w:rFonts w:ascii="Montserrat Light" w:hAnsi="Montserrat Light" w:cs="Cambria"/>
          <w:bCs/>
          <w:lang w:val="ro-RO"/>
        </w:rPr>
        <w:t xml:space="preserve"> publică prin afișare la sediul Consiliului Județean Cluj </w:t>
      </w:r>
      <w:proofErr w:type="spellStart"/>
      <w:r w:rsidRPr="001A6DD8">
        <w:rPr>
          <w:rFonts w:ascii="Montserrat Light" w:hAnsi="Montserrat Light" w:cs="Cambria"/>
          <w:bCs/>
          <w:lang w:val="ro-RO"/>
        </w:rPr>
        <w:t>şi</w:t>
      </w:r>
      <w:proofErr w:type="spellEnd"/>
      <w:r w:rsidRPr="001A6DD8">
        <w:rPr>
          <w:rFonts w:ascii="Montserrat Light" w:hAnsi="Montserrat Light" w:cs="Cambria"/>
          <w:bCs/>
          <w:lang w:val="ro-RO"/>
        </w:rPr>
        <w:t xml:space="preserve"> pe pagina de internet „www.cjcluj.ro”.</w:t>
      </w:r>
    </w:p>
    <w:p w14:paraId="5E6E2ED0" w14:textId="490B3D5A" w:rsidR="0016572C" w:rsidRDefault="008B63D6" w:rsidP="0016572C">
      <w:pPr>
        <w:jc w:val="both"/>
        <w:rPr>
          <w:rFonts w:ascii="Montserrat Light" w:hAnsi="Montserrat Light"/>
          <w:lang w:val="ro-RO" w:eastAsia="ro-RO"/>
        </w:rPr>
      </w:pPr>
      <w:r w:rsidRPr="001A6DD8">
        <w:rPr>
          <w:rFonts w:ascii="Montserrat Light" w:hAnsi="Montserrat Light"/>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r>
    </w:p>
    <w:p w14:paraId="77C2B0D5" w14:textId="77777777" w:rsidR="0027043B" w:rsidRPr="00141AB4" w:rsidRDefault="0027043B" w:rsidP="0016572C">
      <w:pPr>
        <w:jc w:val="both"/>
        <w:rPr>
          <w:rFonts w:ascii="Montserrat Light" w:hAnsi="Montserrat Light"/>
          <w:lang w:val="ro-RO" w:eastAsia="ro-RO"/>
        </w:rPr>
      </w:pPr>
    </w:p>
    <w:p w14:paraId="4406C84A" w14:textId="066B62ED" w:rsidR="0016572C" w:rsidRPr="00E64502" w:rsidRDefault="0016572C" w:rsidP="0016572C">
      <w:pPr>
        <w:autoSpaceDE w:val="0"/>
        <w:autoSpaceDN w:val="0"/>
        <w:adjustRightInd w:val="0"/>
        <w:contextualSpacing/>
        <w:rPr>
          <w:rFonts w:ascii="Montserrat Light" w:hAnsi="Montserrat Light"/>
          <w:b/>
          <w:bCs/>
          <w:noProof/>
          <w:lang w:val="ro-RO" w:eastAsia="ro-RO"/>
        </w:rPr>
      </w:pPr>
      <w:r w:rsidRPr="00E64502">
        <w:rPr>
          <w:rFonts w:ascii="Montserrat Light" w:hAnsi="Montserrat Light"/>
          <w:b/>
          <w:bCs/>
          <w:noProof/>
          <w:lang w:val="ro-RO" w:eastAsia="ro-RO"/>
        </w:rPr>
        <w:t>Nr. …. din …./…....../202</w:t>
      </w:r>
      <w:r w:rsidR="0044032B">
        <w:rPr>
          <w:rFonts w:ascii="Montserrat Light" w:hAnsi="Montserrat Light"/>
          <w:b/>
          <w:bCs/>
          <w:noProof/>
          <w:lang w:val="ro-RO" w:eastAsia="ro-RO"/>
        </w:rPr>
        <w:t>3</w:t>
      </w:r>
    </w:p>
    <w:p w14:paraId="533E99D8" w14:textId="77777777" w:rsidR="0016572C" w:rsidRDefault="0016572C" w:rsidP="0016572C">
      <w:pPr>
        <w:autoSpaceDE w:val="0"/>
        <w:autoSpaceDN w:val="0"/>
        <w:adjustRightInd w:val="0"/>
        <w:contextualSpacing/>
        <w:jc w:val="both"/>
        <w:rPr>
          <w:rFonts w:ascii="Montserrat Light" w:hAnsi="Montserrat Light"/>
          <w:b/>
          <w:bCs/>
          <w:i/>
          <w:iCs/>
          <w:noProof/>
          <w:sz w:val="18"/>
          <w:szCs w:val="18"/>
          <w:lang w:val="ro-RO" w:eastAsia="ro-RO"/>
        </w:rPr>
      </w:pPr>
      <w:r w:rsidRPr="00E64502">
        <w:rPr>
          <w:rFonts w:ascii="Montserrat Light" w:hAnsi="Montserrat Light"/>
          <w:i/>
          <w:iCs/>
          <w:sz w:val="18"/>
          <w:szCs w:val="18"/>
          <w:lang w:val="ro-RO" w:eastAsia="ro-RO"/>
        </w:rPr>
        <w:t xml:space="preserve">Prezenta hotărâre a fost adoptată cu ... voturi “pentru” </w:t>
      </w:r>
      <w:r w:rsidRPr="00E64502">
        <w:rPr>
          <w:rFonts w:ascii="Montserrat Light" w:hAnsi="Montserrat Light"/>
          <w:i/>
          <w:iCs/>
          <w:noProof/>
          <w:sz w:val="18"/>
          <w:szCs w:val="18"/>
          <w:lang w:val="ro-RO" w:eastAsia="ro-RO"/>
        </w:rPr>
        <w:t>… voturi “împotrivă”, …. ”abţineri” şi …. membri ai Consiliului județean nu au votat</w:t>
      </w:r>
      <w:r w:rsidRPr="00E64502">
        <w:rPr>
          <w:rFonts w:ascii="Montserrat Light" w:hAnsi="Montserrat Light"/>
          <w:i/>
          <w:iCs/>
          <w:sz w:val="18"/>
          <w:szCs w:val="18"/>
          <w:lang w:val="ro-RO" w:eastAsia="ro-RO"/>
        </w:rPr>
        <w:t>, fiind astfel respectate prevederile legale privind majoritatea de voturi necesară.</w:t>
      </w:r>
      <w:r w:rsidRPr="00E64502">
        <w:rPr>
          <w:rFonts w:ascii="Montserrat Light" w:hAnsi="Montserrat Light"/>
          <w:b/>
          <w:bCs/>
          <w:i/>
          <w:iCs/>
          <w:noProof/>
          <w:sz w:val="18"/>
          <w:szCs w:val="18"/>
          <w:vertAlign w:val="superscript"/>
          <w:lang w:val="ro-RO" w:eastAsia="ro-RO"/>
        </w:rPr>
        <w:t xml:space="preserve"> </w:t>
      </w:r>
      <w:r w:rsidRPr="00E64502">
        <w:rPr>
          <w:rFonts w:ascii="Montserrat Light" w:hAnsi="Montserrat Light"/>
          <w:b/>
          <w:bCs/>
          <w:i/>
          <w:iCs/>
          <w:noProof/>
          <w:sz w:val="18"/>
          <w:szCs w:val="18"/>
          <w:lang w:val="ro-RO" w:eastAsia="ro-RO"/>
        </w:rPr>
        <w:t xml:space="preserve"> </w:t>
      </w:r>
    </w:p>
    <w:p w14:paraId="23A0E0F1" w14:textId="77777777" w:rsidR="0016572C" w:rsidRDefault="0016572C" w:rsidP="0016572C">
      <w:pPr>
        <w:autoSpaceDE w:val="0"/>
        <w:autoSpaceDN w:val="0"/>
        <w:adjustRightInd w:val="0"/>
        <w:contextualSpacing/>
        <w:jc w:val="both"/>
        <w:rPr>
          <w:rFonts w:ascii="Montserrat Light" w:hAnsi="Montserrat Light"/>
          <w:i/>
          <w:iCs/>
          <w:noProof/>
          <w:sz w:val="18"/>
          <w:szCs w:val="18"/>
          <w:lang w:val="ro-RO" w:eastAsia="ro-RO"/>
        </w:rPr>
      </w:pPr>
    </w:p>
    <w:p w14:paraId="37178C6A" w14:textId="77777777" w:rsidR="0027043B" w:rsidRDefault="0027043B" w:rsidP="0016572C">
      <w:pPr>
        <w:autoSpaceDE w:val="0"/>
        <w:autoSpaceDN w:val="0"/>
        <w:adjustRightInd w:val="0"/>
        <w:contextualSpacing/>
        <w:jc w:val="both"/>
        <w:rPr>
          <w:rFonts w:ascii="Montserrat Light" w:hAnsi="Montserrat Light"/>
          <w:i/>
          <w:iCs/>
          <w:noProof/>
          <w:sz w:val="18"/>
          <w:szCs w:val="18"/>
          <w:lang w:val="ro-RO" w:eastAsia="ro-RO"/>
        </w:rPr>
      </w:pPr>
    </w:p>
    <w:p w14:paraId="4EB06980" w14:textId="77777777" w:rsidR="0027043B" w:rsidRDefault="0027043B" w:rsidP="0016572C">
      <w:pPr>
        <w:autoSpaceDE w:val="0"/>
        <w:autoSpaceDN w:val="0"/>
        <w:adjustRightInd w:val="0"/>
        <w:contextualSpacing/>
        <w:jc w:val="both"/>
        <w:rPr>
          <w:rFonts w:ascii="Montserrat Light" w:hAnsi="Montserrat Light"/>
          <w:i/>
          <w:iCs/>
          <w:noProof/>
          <w:sz w:val="18"/>
          <w:szCs w:val="18"/>
          <w:lang w:val="ro-RO" w:eastAsia="ro-RO"/>
        </w:rPr>
      </w:pPr>
    </w:p>
    <w:p w14:paraId="149AECC8" w14:textId="77777777" w:rsidR="0027043B" w:rsidRPr="00E64502" w:rsidRDefault="0027043B" w:rsidP="0016572C">
      <w:pPr>
        <w:autoSpaceDE w:val="0"/>
        <w:autoSpaceDN w:val="0"/>
        <w:adjustRightInd w:val="0"/>
        <w:contextualSpacing/>
        <w:jc w:val="both"/>
        <w:rPr>
          <w:rFonts w:ascii="Montserrat Light" w:hAnsi="Montserrat Light"/>
          <w:i/>
          <w:iCs/>
          <w:noProof/>
          <w:sz w:val="18"/>
          <w:szCs w:val="18"/>
          <w:lang w:val="ro-RO" w:eastAsia="ro-RO"/>
        </w:rPr>
      </w:pPr>
    </w:p>
    <w:p w14:paraId="6DE23F7C" w14:textId="77777777"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1BAA7242"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24BDCEE8" w14:textId="11BDB8ED" w:rsidR="0016572C" w:rsidRPr="001D6026" w:rsidRDefault="0016572C" w:rsidP="001D6026">
      <w:pPr>
        <w:jc w:val="center"/>
        <w:rPr>
          <w:rFonts w:ascii="Montserrat" w:hAnsi="Montserrat" w:cs="Cambria"/>
          <w:b/>
          <w:lang w:val="ro-RO"/>
        </w:rPr>
      </w:pPr>
      <w:r w:rsidRPr="00E64502">
        <w:rPr>
          <w:rFonts w:ascii="Montserrat" w:hAnsi="Montserrat" w:cs="Cambria"/>
          <w:b/>
          <w:lang w:val="ro-RO"/>
        </w:rPr>
        <w:t>Alin Tișe</w:t>
      </w:r>
    </w:p>
    <w:p w14:paraId="275D90B6" w14:textId="77777777" w:rsidR="0026726F" w:rsidRDefault="0026726F" w:rsidP="0016572C">
      <w:pPr>
        <w:rPr>
          <w:rFonts w:ascii="Montserrat Light" w:hAnsi="Montserrat Light" w:cs="Cambria"/>
          <w:b/>
          <w:lang w:val="ro-RO"/>
        </w:rPr>
      </w:pPr>
    </w:p>
    <w:p w14:paraId="0E81C223" w14:textId="77777777" w:rsidR="00FD5150" w:rsidRDefault="00FD5150" w:rsidP="0016572C">
      <w:pPr>
        <w:rPr>
          <w:rFonts w:ascii="Montserrat Light" w:hAnsi="Montserrat Light" w:cs="Cambria"/>
          <w:b/>
          <w:lang w:val="ro-RO"/>
        </w:rPr>
      </w:pPr>
    </w:p>
    <w:p w14:paraId="5563516A" w14:textId="77777777" w:rsidR="00FD5150" w:rsidRDefault="00FD5150" w:rsidP="0016572C">
      <w:pPr>
        <w:rPr>
          <w:rFonts w:ascii="Montserrat Light" w:hAnsi="Montserrat Light" w:cs="Cambria"/>
          <w:b/>
          <w:lang w:val="ro-RO"/>
        </w:rPr>
      </w:pPr>
    </w:p>
    <w:p w14:paraId="603EFAB7" w14:textId="77777777" w:rsidR="00FD5150" w:rsidRDefault="00FD5150" w:rsidP="00FD5150">
      <w:pPr>
        <w:autoSpaceDE w:val="0"/>
        <w:autoSpaceDN w:val="0"/>
        <w:adjustRightInd w:val="0"/>
        <w:ind w:right="43"/>
        <w:jc w:val="both"/>
        <w:rPr>
          <w:rFonts w:ascii="Montserrat Light" w:hAnsi="Montserrat Light"/>
          <w:b/>
          <w:bCs/>
        </w:rPr>
      </w:pPr>
    </w:p>
    <w:p w14:paraId="6B253012" w14:textId="77777777" w:rsidR="00FD5150" w:rsidRPr="0027043B" w:rsidRDefault="00FD5150" w:rsidP="00FD5150">
      <w:pPr>
        <w:autoSpaceDE w:val="0"/>
        <w:autoSpaceDN w:val="0"/>
        <w:adjustRightInd w:val="0"/>
        <w:ind w:right="43"/>
        <w:jc w:val="both"/>
        <w:rPr>
          <w:rFonts w:ascii="Montserrat Light" w:hAnsi="Montserrat Light"/>
        </w:rPr>
      </w:pPr>
      <w:r w:rsidRPr="0027043B">
        <w:rPr>
          <w:rFonts w:ascii="Montserrat Light" w:hAnsi="Montserrat Light"/>
        </w:rPr>
        <w:lastRenderedPageBreak/>
        <w:t xml:space="preserve">R O M Â N I </w:t>
      </w:r>
      <w:proofErr w:type="gramStart"/>
      <w:r w:rsidRPr="0027043B">
        <w:rPr>
          <w:rFonts w:ascii="Montserrat Light" w:hAnsi="Montserrat Light"/>
        </w:rPr>
        <w:t>A</w:t>
      </w:r>
      <w:proofErr w:type="gramEnd"/>
      <w:r w:rsidRPr="0027043B">
        <w:rPr>
          <w:rFonts w:ascii="Montserrat Light" w:hAnsi="Montserrat Light"/>
        </w:rPr>
        <w:t xml:space="preserve"> </w:t>
      </w:r>
      <w:r w:rsidRPr="0027043B">
        <w:rPr>
          <w:rFonts w:ascii="Montserrat Light" w:hAnsi="Montserrat Light"/>
        </w:rPr>
        <w:tab/>
      </w:r>
      <w:r w:rsidRPr="0027043B">
        <w:rPr>
          <w:rFonts w:ascii="Montserrat Light" w:hAnsi="Montserrat Light"/>
        </w:rPr>
        <w:tab/>
      </w:r>
      <w:r w:rsidRPr="0027043B">
        <w:rPr>
          <w:rFonts w:ascii="Montserrat Light" w:hAnsi="Montserrat Light"/>
        </w:rPr>
        <w:tab/>
      </w:r>
      <w:r w:rsidRPr="0027043B">
        <w:rPr>
          <w:rFonts w:ascii="Montserrat Light" w:hAnsi="Montserrat Light"/>
        </w:rPr>
        <w:tab/>
      </w:r>
      <w:r w:rsidRPr="0027043B">
        <w:rPr>
          <w:rFonts w:ascii="Montserrat Light" w:hAnsi="Montserrat Light"/>
        </w:rPr>
        <w:tab/>
      </w:r>
      <w:r w:rsidRPr="0027043B">
        <w:rPr>
          <w:rFonts w:ascii="Montserrat Light" w:hAnsi="Montserrat Light"/>
        </w:rPr>
        <w:tab/>
      </w:r>
      <w:r w:rsidRPr="0027043B">
        <w:rPr>
          <w:rFonts w:ascii="Montserrat Light" w:hAnsi="Montserrat Light"/>
        </w:rPr>
        <w:tab/>
        <w:t xml:space="preserve">           </w:t>
      </w:r>
      <w:proofErr w:type="spellStart"/>
      <w:r w:rsidRPr="0027043B">
        <w:rPr>
          <w:rFonts w:ascii="Montserrat Light" w:hAnsi="Montserrat Light"/>
        </w:rPr>
        <w:t>Anexa</w:t>
      </w:r>
      <w:proofErr w:type="spellEnd"/>
      <w:r w:rsidRPr="0027043B">
        <w:rPr>
          <w:rFonts w:ascii="Montserrat Light" w:hAnsi="Montserrat Light"/>
        </w:rPr>
        <w:t xml:space="preserve">  </w:t>
      </w:r>
      <w:r w:rsidRPr="0027043B">
        <w:rPr>
          <w:rFonts w:ascii="Montserrat Light" w:hAnsi="Montserrat Light"/>
        </w:rPr>
        <w:tab/>
      </w:r>
    </w:p>
    <w:p w14:paraId="0CB20A78" w14:textId="77777777" w:rsidR="00FD5150" w:rsidRPr="0027043B" w:rsidRDefault="00FD5150" w:rsidP="00FD5150">
      <w:pPr>
        <w:autoSpaceDE w:val="0"/>
        <w:autoSpaceDN w:val="0"/>
        <w:adjustRightInd w:val="0"/>
        <w:ind w:right="43"/>
        <w:jc w:val="both"/>
        <w:rPr>
          <w:rFonts w:ascii="Montserrat Light" w:hAnsi="Montserrat Light"/>
        </w:rPr>
      </w:pPr>
      <w:r w:rsidRPr="0027043B">
        <w:rPr>
          <w:rFonts w:ascii="Montserrat Light" w:hAnsi="Montserrat Light"/>
        </w:rPr>
        <w:t>JUDETUL CLUJ</w:t>
      </w:r>
      <w:r w:rsidRPr="0027043B">
        <w:rPr>
          <w:rFonts w:ascii="Montserrat Light" w:hAnsi="Montserrat Light"/>
        </w:rPr>
        <w:tab/>
      </w:r>
      <w:r w:rsidRPr="0027043B">
        <w:rPr>
          <w:rFonts w:ascii="Montserrat Light" w:hAnsi="Montserrat Light"/>
        </w:rPr>
        <w:tab/>
      </w:r>
      <w:r w:rsidRPr="0027043B">
        <w:rPr>
          <w:rFonts w:ascii="Montserrat Light" w:hAnsi="Montserrat Light"/>
        </w:rPr>
        <w:tab/>
      </w:r>
      <w:r w:rsidRPr="0027043B">
        <w:rPr>
          <w:rFonts w:ascii="Montserrat Light" w:hAnsi="Montserrat Light"/>
        </w:rPr>
        <w:tab/>
      </w:r>
      <w:r w:rsidRPr="0027043B">
        <w:rPr>
          <w:rFonts w:ascii="Montserrat Light" w:hAnsi="Montserrat Light"/>
        </w:rPr>
        <w:tab/>
      </w:r>
      <w:bookmarkStart w:id="2" w:name="_Hlk84508749"/>
      <w:r w:rsidRPr="0027043B">
        <w:rPr>
          <w:rFonts w:ascii="Montserrat Light" w:hAnsi="Montserrat Light"/>
        </w:rPr>
        <w:t xml:space="preserve">       la </w:t>
      </w:r>
      <w:proofErr w:type="spellStart"/>
      <w:r w:rsidRPr="0027043B">
        <w:rPr>
          <w:rFonts w:ascii="Montserrat Light" w:hAnsi="Montserrat Light"/>
        </w:rPr>
        <w:t>Hotărârea</w:t>
      </w:r>
      <w:proofErr w:type="spellEnd"/>
      <w:r w:rsidRPr="0027043B">
        <w:rPr>
          <w:rFonts w:ascii="Montserrat Light" w:hAnsi="Montserrat Light"/>
        </w:rPr>
        <w:t xml:space="preserve"> </w:t>
      </w:r>
      <w:proofErr w:type="spellStart"/>
      <w:r w:rsidRPr="0027043B">
        <w:rPr>
          <w:rFonts w:ascii="Montserrat Light" w:hAnsi="Montserrat Light"/>
        </w:rPr>
        <w:t>Consiliului</w:t>
      </w:r>
      <w:proofErr w:type="spellEnd"/>
      <w:r w:rsidRPr="0027043B">
        <w:rPr>
          <w:rFonts w:ascii="Montserrat Light" w:hAnsi="Montserrat Light"/>
        </w:rPr>
        <w:t xml:space="preserve"> </w:t>
      </w:r>
      <w:proofErr w:type="spellStart"/>
      <w:r w:rsidRPr="0027043B">
        <w:rPr>
          <w:rFonts w:ascii="Montserrat Light" w:hAnsi="Montserrat Light"/>
        </w:rPr>
        <w:t>Județean</w:t>
      </w:r>
      <w:proofErr w:type="spellEnd"/>
      <w:r w:rsidRPr="0027043B">
        <w:rPr>
          <w:rFonts w:ascii="Montserrat Light" w:hAnsi="Montserrat Light"/>
        </w:rPr>
        <w:t xml:space="preserve"> </w:t>
      </w:r>
      <w:bookmarkEnd w:id="2"/>
    </w:p>
    <w:p w14:paraId="25484EAC" w14:textId="6F95420F" w:rsidR="00FD5150" w:rsidRPr="0027043B" w:rsidRDefault="00FD5150" w:rsidP="00FD5150">
      <w:pPr>
        <w:autoSpaceDE w:val="0"/>
        <w:autoSpaceDN w:val="0"/>
        <w:adjustRightInd w:val="0"/>
        <w:ind w:right="43"/>
        <w:jc w:val="both"/>
        <w:rPr>
          <w:rFonts w:ascii="Montserrat Light" w:hAnsi="Montserrat Light"/>
        </w:rPr>
      </w:pPr>
      <w:r w:rsidRPr="0027043B">
        <w:rPr>
          <w:rFonts w:ascii="Montserrat Light" w:hAnsi="Montserrat Light"/>
        </w:rPr>
        <w:t>CONSILIUL JUDETEAN                                                                        Nr. ______/202</w:t>
      </w:r>
      <w:r w:rsidR="0027043B" w:rsidRPr="0027043B">
        <w:rPr>
          <w:rFonts w:ascii="Montserrat Light" w:hAnsi="Montserrat Light"/>
        </w:rPr>
        <w:t>3</w:t>
      </w:r>
    </w:p>
    <w:p w14:paraId="5038DA76" w14:textId="77777777" w:rsidR="00FD5150" w:rsidRDefault="00FD5150" w:rsidP="00FD5150">
      <w:pPr>
        <w:keepNext/>
        <w:autoSpaceDE w:val="0"/>
        <w:autoSpaceDN w:val="0"/>
        <w:adjustRightInd w:val="0"/>
        <w:jc w:val="center"/>
        <w:rPr>
          <w:rFonts w:ascii="Montserrat Light" w:hAnsi="Montserrat Light"/>
          <w:b/>
          <w:bCs/>
          <w:lang w:val="fr-FR"/>
        </w:rPr>
      </w:pPr>
    </w:p>
    <w:p w14:paraId="3021D096" w14:textId="77777777" w:rsidR="00FD5150" w:rsidRDefault="00FD5150" w:rsidP="00FD5150">
      <w:pPr>
        <w:keepNext/>
        <w:autoSpaceDE w:val="0"/>
        <w:autoSpaceDN w:val="0"/>
        <w:adjustRightInd w:val="0"/>
        <w:jc w:val="center"/>
        <w:rPr>
          <w:rFonts w:ascii="Montserrat Light" w:hAnsi="Montserrat Light"/>
          <w:b/>
          <w:bCs/>
          <w:lang w:val="fr-FR"/>
        </w:rPr>
      </w:pPr>
      <w:r w:rsidRPr="00A06492">
        <w:rPr>
          <w:rFonts w:ascii="Montserrat Light" w:hAnsi="Montserrat Light"/>
          <w:b/>
          <w:bCs/>
          <w:lang w:val="fr-FR"/>
        </w:rPr>
        <w:t>CONTRACT DE MANDAT</w:t>
      </w:r>
    </w:p>
    <w:p w14:paraId="1C4BDDAA" w14:textId="77777777" w:rsidR="00FD5150" w:rsidRDefault="00FD5150" w:rsidP="00FD5150">
      <w:pPr>
        <w:keepNext/>
        <w:autoSpaceDE w:val="0"/>
        <w:autoSpaceDN w:val="0"/>
        <w:adjustRightInd w:val="0"/>
        <w:jc w:val="center"/>
        <w:rPr>
          <w:rFonts w:ascii="Montserrat Light" w:hAnsi="Montserrat Light"/>
          <w:b/>
          <w:bCs/>
          <w:lang w:val="fr-FR"/>
        </w:rPr>
      </w:pPr>
    </w:p>
    <w:p w14:paraId="42EDC458" w14:textId="566790E5" w:rsidR="00FD5150"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t>Încheiat</w:t>
      </w:r>
      <w:proofErr w:type="spellEnd"/>
      <w:r w:rsidRPr="00A06492">
        <w:rPr>
          <w:rFonts w:ascii="Montserrat Light" w:hAnsi="Montserrat Light"/>
        </w:rPr>
        <w:t xml:space="preserve"> </w:t>
      </w:r>
      <w:proofErr w:type="spellStart"/>
      <w:r w:rsidRPr="00A06492">
        <w:rPr>
          <w:rFonts w:ascii="Montserrat Light" w:hAnsi="Montserrat Light"/>
        </w:rPr>
        <w:t>astăzi</w:t>
      </w:r>
      <w:proofErr w:type="spellEnd"/>
      <w:r w:rsidRPr="00A06492">
        <w:rPr>
          <w:rFonts w:ascii="Montserrat Light" w:hAnsi="Montserrat Light"/>
        </w:rPr>
        <w:t xml:space="preserve"> _______________, </w:t>
      </w:r>
      <w:proofErr w:type="spellStart"/>
      <w:r w:rsidRPr="00A06492">
        <w:rPr>
          <w:rFonts w:ascii="Montserrat Light" w:hAnsi="Montserrat Light"/>
        </w:rPr>
        <w:t>între</w:t>
      </w:r>
      <w:proofErr w:type="spellEnd"/>
      <w:r w:rsidRPr="00A06492">
        <w:rPr>
          <w:rFonts w:ascii="Montserrat Light" w:hAnsi="Montserrat Light"/>
        </w:rPr>
        <w:t>:</w:t>
      </w:r>
    </w:p>
    <w:p w14:paraId="36923737" w14:textId="77777777" w:rsidR="00FD5150" w:rsidRPr="00A06492" w:rsidRDefault="00FD5150" w:rsidP="00FD5150">
      <w:pPr>
        <w:autoSpaceDE w:val="0"/>
        <w:autoSpaceDN w:val="0"/>
        <w:adjustRightInd w:val="0"/>
        <w:jc w:val="both"/>
        <w:rPr>
          <w:rFonts w:ascii="Montserrat Light" w:hAnsi="Montserrat Light"/>
        </w:rPr>
      </w:pPr>
    </w:p>
    <w:p w14:paraId="225D0B41" w14:textId="5E2E8C7D"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b/>
          <w:bCs/>
        </w:rPr>
        <w:t xml:space="preserve">Consiliul </w:t>
      </w:r>
      <w:proofErr w:type="spellStart"/>
      <w:r w:rsidRPr="00A06492">
        <w:rPr>
          <w:rFonts w:ascii="Montserrat Light" w:hAnsi="Montserrat Light"/>
          <w:b/>
          <w:bCs/>
        </w:rPr>
        <w:t>Judeţean</w:t>
      </w:r>
      <w:proofErr w:type="spellEnd"/>
      <w:r w:rsidRPr="00A06492">
        <w:rPr>
          <w:rFonts w:ascii="Montserrat Light" w:hAnsi="Montserrat Light"/>
          <w:b/>
          <w:bCs/>
        </w:rPr>
        <w:t xml:space="preserve"> Cluj</w:t>
      </w:r>
      <w:r w:rsidRPr="00A06492">
        <w:rPr>
          <w:rFonts w:ascii="Montserrat Light" w:hAnsi="Montserrat Light"/>
        </w:rPr>
        <w:t xml:space="preserve"> (</w:t>
      </w:r>
      <w:proofErr w:type="spellStart"/>
      <w:r w:rsidRPr="00A06492">
        <w:rPr>
          <w:rFonts w:ascii="Montserrat Light" w:hAnsi="Montserrat Light"/>
        </w:rPr>
        <w:t>denumit</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continuare</w:t>
      </w:r>
      <w:proofErr w:type="spellEnd"/>
      <w:r w:rsidRPr="00A06492">
        <w:rPr>
          <w:rFonts w:ascii="Montserrat Light" w:hAnsi="Montserrat Light"/>
        </w:rPr>
        <w:t xml:space="preserve"> „</w:t>
      </w:r>
      <w:proofErr w:type="spellStart"/>
      <w:r w:rsidRPr="00A06492">
        <w:rPr>
          <w:rFonts w:ascii="Montserrat Light" w:hAnsi="Montserrat Light"/>
        </w:rPr>
        <w:t>mandant</w:t>
      </w:r>
      <w:proofErr w:type="spellEnd"/>
      <w:r w:rsidRPr="00A06492">
        <w:rPr>
          <w:rFonts w:ascii="Montserrat Light" w:hAnsi="Montserrat Light"/>
        </w:rPr>
        <w:t xml:space="preserve">"), cu </w:t>
      </w:r>
      <w:proofErr w:type="spellStart"/>
      <w:r w:rsidRPr="00A06492">
        <w:rPr>
          <w:rFonts w:ascii="Montserrat Light" w:hAnsi="Montserrat Light"/>
        </w:rPr>
        <w:t>sediul</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municipiul</w:t>
      </w:r>
      <w:proofErr w:type="spellEnd"/>
      <w:r w:rsidRPr="00A06492">
        <w:rPr>
          <w:rFonts w:ascii="Montserrat Light" w:hAnsi="Montserrat Light"/>
        </w:rPr>
        <w:t xml:space="preserve"> Cluj-Napoca, </w:t>
      </w:r>
      <w:proofErr w:type="spellStart"/>
      <w:r w:rsidRPr="00A06492">
        <w:rPr>
          <w:rFonts w:ascii="Montserrat Light" w:hAnsi="Montserrat Light"/>
        </w:rPr>
        <w:t>Calea</w:t>
      </w:r>
      <w:proofErr w:type="spellEnd"/>
      <w:r w:rsidRPr="00A06492">
        <w:rPr>
          <w:rFonts w:ascii="Montserrat Light" w:hAnsi="Montserrat Light"/>
        </w:rPr>
        <w:t xml:space="preserve"> </w:t>
      </w:r>
      <w:proofErr w:type="spellStart"/>
      <w:r w:rsidRPr="00A06492">
        <w:rPr>
          <w:rFonts w:ascii="Montserrat Light" w:hAnsi="Montserrat Light"/>
        </w:rPr>
        <w:t>Dorobanţilor</w:t>
      </w:r>
      <w:proofErr w:type="spellEnd"/>
      <w:r w:rsidRPr="00A06492">
        <w:rPr>
          <w:rFonts w:ascii="Montserrat Light" w:hAnsi="Montserrat Light"/>
        </w:rPr>
        <w:t xml:space="preserve"> nr. 106, </w:t>
      </w:r>
      <w:proofErr w:type="spellStart"/>
      <w:r w:rsidRPr="00A06492">
        <w:rPr>
          <w:rFonts w:ascii="Montserrat Light" w:hAnsi="Montserrat Light"/>
        </w:rPr>
        <w:t>reprezentat</w:t>
      </w:r>
      <w:proofErr w:type="spellEnd"/>
      <w:r w:rsidRPr="00A06492">
        <w:rPr>
          <w:rFonts w:ascii="Montserrat Light" w:hAnsi="Montserrat Light"/>
        </w:rPr>
        <w:t xml:space="preserve"> </w:t>
      </w:r>
      <w:proofErr w:type="spellStart"/>
      <w:r w:rsidRPr="00A06492">
        <w:rPr>
          <w:rFonts w:ascii="Montserrat Light" w:hAnsi="Montserrat Light"/>
        </w:rPr>
        <w:t>prin</w:t>
      </w:r>
      <w:proofErr w:type="spellEnd"/>
      <w:r w:rsidRPr="00A06492">
        <w:rPr>
          <w:rFonts w:ascii="Montserrat Light" w:hAnsi="Montserrat Light"/>
        </w:rPr>
        <w:t xml:space="preserve"> </w:t>
      </w:r>
      <w:proofErr w:type="spellStart"/>
      <w:r w:rsidRPr="00A06492">
        <w:rPr>
          <w:rFonts w:ascii="Montserrat Light" w:hAnsi="Montserrat Light"/>
        </w:rPr>
        <w:t>Preşedintele</w:t>
      </w:r>
      <w:proofErr w:type="spellEnd"/>
      <w:r w:rsidRPr="00A06492">
        <w:rPr>
          <w:rFonts w:ascii="Montserrat Light" w:hAnsi="Montserrat Light"/>
        </w:rPr>
        <w:t xml:space="preserve"> </w:t>
      </w:r>
      <w:proofErr w:type="spellStart"/>
      <w:r w:rsidRPr="00A06492">
        <w:rPr>
          <w:rFonts w:ascii="Montserrat Light" w:hAnsi="Montserrat Light"/>
        </w:rPr>
        <w:t>Consiliului</w:t>
      </w:r>
      <w:proofErr w:type="spellEnd"/>
      <w:r w:rsidRPr="00A06492">
        <w:rPr>
          <w:rFonts w:ascii="Montserrat Light" w:hAnsi="Montserrat Light"/>
        </w:rPr>
        <w:t xml:space="preserve"> </w:t>
      </w:r>
      <w:proofErr w:type="spellStart"/>
      <w:r w:rsidRPr="00A06492">
        <w:rPr>
          <w:rFonts w:ascii="Montserrat Light" w:hAnsi="Montserrat Light"/>
        </w:rPr>
        <w:t>Judeţean</w:t>
      </w:r>
      <w:proofErr w:type="spellEnd"/>
      <w:r w:rsidRPr="00A06492">
        <w:rPr>
          <w:rFonts w:ascii="Montserrat Light" w:hAnsi="Montserrat Light"/>
        </w:rPr>
        <w:t xml:space="preserve"> Cluj</w:t>
      </w:r>
    </w:p>
    <w:p w14:paraId="66858105" w14:textId="77777777" w:rsidR="00FD5150" w:rsidRPr="00A06492"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t>şi</w:t>
      </w:r>
      <w:proofErr w:type="spellEnd"/>
      <w:r w:rsidRPr="00A06492">
        <w:rPr>
          <w:rFonts w:ascii="Montserrat Light" w:hAnsi="Montserrat Light"/>
        </w:rPr>
        <w:t xml:space="preserve"> </w:t>
      </w:r>
    </w:p>
    <w:p w14:paraId="2AB396CD" w14:textId="3AD07572" w:rsidR="00FD5150" w:rsidRPr="00A06492"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b/>
          <w:bCs/>
        </w:rPr>
        <w:t>Domnul</w:t>
      </w:r>
      <w:proofErr w:type="spellEnd"/>
      <w:r w:rsidRPr="00A06492">
        <w:rPr>
          <w:rFonts w:ascii="Montserrat Light" w:hAnsi="Montserrat Light"/>
        </w:rPr>
        <w:t xml:space="preserve"> (</w:t>
      </w:r>
      <w:proofErr w:type="spellStart"/>
      <w:r w:rsidRPr="00A06492">
        <w:rPr>
          <w:rFonts w:ascii="Montserrat Light" w:hAnsi="Montserrat Light"/>
          <w:b/>
          <w:bCs/>
        </w:rPr>
        <w:t>Doamna</w:t>
      </w:r>
      <w:proofErr w:type="spellEnd"/>
      <w:r w:rsidRPr="00A06492">
        <w:rPr>
          <w:rFonts w:ascii="Montserrat Light" w:hAnsi="Montserrat Light"/>
          <w:b/>
          <w:bCs/>
        </w:rPr>
        <w:t xml:space="preserve">) ____________________________ </w:t>
      </w:r>
      <w:r w:rsidRPr="00A06492">
        <w:rPr>
          <w:rFonts w:ascii="Montserrat Light" w:hAnsi="Montserrat Light"/>
        </w:rPr>
        <w:t>(</w:t>
      </w:r>
      <w:proofErr w:type="spellStart"/>
      <w:r w:rsidRPr="00A06492">
        <w:rPr>
          <w:rFonts w:ascii="Montserrat Light" w:hAnsi="Montserrat Light"/>
        </w:rPr>
        <w:t>denumit</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continuare</w:t>
      </w:r>
      <w:proofErr w:type="spellEnd"/>
      <w:r w:rsidRPr="00A06492">
        <w:rPr>
          <w:rFonts w:ascii="Montserrat Light" w:hAnsi="Montserrat Light"/>
        </w:rPr>
        <w:t xml:space="preserve"> „</w:t>
      </w:r>
      <w:proofErr w:type="spellStart"/>
      <w:r w:rsidRPr="00A06492">
        <w:rPr>
          <w:rFonts w:ascii="Montserrat Light" w:hAnsi="Montserrat Light"/>
        </w:rPr>
        <w:t>mandatar</w:t>
      </w:r>
      <w:proofErr w:type="spellEnd"/>
      <w:r w:rsidRPr="00A06492">
        <w:rPr>
          <w:rFonts w:ascii="Montserrat Light" w:hAnsi="Montserrat Light"/>
        </w:rPr>
        <w:t xml:space="preserve">"), </w:t>
      </w:r>
      <w:proofErr w:type="spellStart"/>
      <w:r w:rsidRPr="00A06492">
        <w:rPr>
          <w:rFonts w:ascii="Montserrat Light" w:hAnsi="Montserrat Light"/>
        </w:rPr>
        <w:t>domiciliat</w:t>
      </w:r>
      <w:proofErr w:type="spellEnd"/>
      <w:r w:rsidRPr="00A06492">
        <w:rPr>
          <w:rFonts w:ascii="Montserrat Light" w:hAnsi="Montserrat Light"/>
        </w:rPr>
        <w:t xml:space="preserve"> ___________________, </w:t>
      </w:r>
      <w:proofErr w:type="spellStart"/>
      <w:r w:rsidRPr="00A06492">
        <w:rPr>
          <w:rFonts w:ascii="Montserrat Light" w:hAnsi="Montserrat Light"/>
        </w:rPr>
        <w:t>identificat</w:t>
      </w:r>
      <w:proofErr w:type="spellEnd"/>
      <w:r w:rsidRPr="00A06492">
        <w:rPr>
          <w:rFonts w:ascii="Montserrat Light" w:hAnsi="Montserrat Light"/>
        </w:rPr>
        <w:t xml:space="preserve"> cu ____________, </w:t>
      </w:r>
      <w:proofErr w:type="spellStart"/>
      <w:r w:rsidRPr="00A06492">
        <w:rPr>
          <w:rFonts w:ascii="Montserrat Light" w:hAnsi="Montserrat Light"/>
        </w:rPr>
        <w:t>seria</w:t>
      </w:r>
      <w:proofErr w:type="spellEnd"/>
      <w:r w:rsidRPr="00A06492">
        <w:rPr>
          <w:rFonts w:ascii="Montserrat Light" w:hAnsi="Montserrat Light"/>
        </w:rPr>
        <w:t xml:space="preserve"> ________ nr. ______________, </w:t>
      </w:r>
      <w:proofErr w:type="spellStart"/>
      <w:r w:rsidRPr="00A06492">
        <w:rPr>
          <w:rFonts w:ascii="Montserrat Light" w:hAnsi="Montserrat Light"/>
        </w:rPr>
        <w:t>eliberat</w:t>
      </w:r>
      <w:proofErr w:type="spellEnd"/>
      <w:r w:rsidRPr="00A06492">
        <w:rPr>
          <w:rFonts w:ascii="Montserrat Light" w:hAnsi="Montserrat Light"/>
        </w:rPr>
        <w:t xml:space="preserve"> de ________________ la data de _______________, CNP ____________________ </w:t>
      </w:r>
      <w:proofErr w:type="spellStart"/>
      <w:r w:rsidRPr="00A06492">
        <w:rPr>
          <w:rFonts w:ascii="Montserrat Light" w:hAnsi="Montserrat Light"/>
        </w:rPr>
        <w:t>apelabil</w:t>
      </w:r>
      <w:proofErr w:type="spellEnd"/>
      <w:r w:rsidRPr="00A06492">
        <w:rPr>
          <w:rFonts w:ascii="Montserrat Light" w:hAnsi="Montserrat Light"/>
        </w:rPr>
        <w:t xml:space="preserve"> la </w:t>
      </w:r>
      <w:proofErr w:type="spellStart"/>
      <w:r w:rsidRPr="00A06492">
        <w:rPr>
          <w:rFonts w:ascii="Montserrat Light" w:hAnsi="Montserrat Light"/>
        </w:rPr>
        <w:t>următoarele</w:t>
      </w:r>
      <w:proofErr w:type="spellEnd"/>
      <w:r w:rsidRPr="00A06492">
        <w:rPr>
          <w:rFonts w:ascii="Montserrat Light" w:hAnsi="Montserrat Light"/>
        </w:rPr>
        <w:t xml:space="preserve"> </w:t>
      </w:r>
      <w:proofErr w:type="spellStart"/>
      <w:r w:rsidRPr="00A06492">
        <w:rPr>
          <w:rFonts w:ascii="Montserrat Light" w:hAnsi="Montserrat Light"/>
        </w:rPr>
        <w:t>numere</w:t>
      </w:r>
      <w:proofErr w:type="spellEnd"/>
      <w:r w:rsidRPr="00A06492">
        <w:rPr>
          <w:rFonts w:ascii="Montserrat Light" w:hAnsi="Montserrat Light"/>
        </w:rPr>
        <w:t xml:space="preserve"> de </w:t>
      </w:r>
      <w:proofErr w:type="spellStart"/>
      <w:r w:rsidRPr="00A06492">
        <w:rPr>
          <w:rFonts w:ascii="Montserrat Light" w:hAnsi="Montserrat Light"/>
        </w:rPr>
        <w:t>telefon</w:t>
      </w:r>
      <w:proofErr w:type="spellEnd"/>
      <w:r w:rsidRPr="00A06492">
        <w:rPr>
          <w:rFonts w:ascii="Montserrat Light" w:hAnsi="Montserrat Light"/>
        </w:rPr>
        <w:t>:</w:t>
      </w:r>
    </w:p>
    <w:p w14:paraId="46AD0539" w14:textId="6A366EAD" w:rsidR="00FD5150" w:rsidRPr="00A06492"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t>Domiciliu</w:t>
      </w:r>
      <w:proofErr w:type="spellEnd"/>
      <w:r w:rsidRPr="00A06492">
        <w:rPr>
          <w:rFonts w:ascii="Montserrat Light" w:hAnsi="Montserrat Light"/>
        </w:rPr>
        <w:t xml:space="preserve">: _______________    </w:t>
      </w:r>
      <w:r w:rsidRPr="00A06492">
        <w:rPr>
          <w:rFonts w:ascii="Montserrat Light" w:hAnsi="Montserrat Light"/>
        </w:rPr>
        <w:tab/>
      </w:r>
      <w:r w:rsidRPr="00A06492">
        <w:rPr>
          <w:rFonts w:ascii="Montserrat Light" w:hAnsi="Montserrat Light"/>
        </w:rPr>
        <w:tab/>
      </w:r>
      <w:proofErr w:type="spellStart"/>
      <w:r w:rsidRPr="00A06492">
        <w:rPr>
          <w:rFonts w:ascii="Montserrat Light" w:hAnsi="Montserrat Light"/>
        </w:rPr>
        <w:t>Serviciu</w:t>
      </w:r>
      <w:proofErr w:type="spellEnd"/>
      <w:r w:rsidRPr="00A06492">
        <w:rPr>
          <w:rFonts w:ascii="Montserrat Light" w:hAnsi="Montserrat Light"/>
        </w:rPr>
        <w:t>: ____________________</w:t>
      </w:r>
    </w:p>
    <w:p w14:paraId="76AE31DF" w14:textId="4540E200" w:rsidR="00FD5150"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t>urmare</w:t>
      </w:r>
      <w:proofErr w:type="spellEnd"/>
      <w:r w:rsidRPr="00A06492">
        <w:rPr>
          <w:rFonts w:ascii="Montserrat Light" w:hAnsi="Montserrat Light"/>
        </w:rPr>
        <w:t xml:space="preserve"> </w:t>
      </w:r>
      <w:proofErr w:type="gramStart"/>
      <w:r w:rsidRPr="00A06492">
        <w:rPr>
          <w:rFonts w:ascii="Montserrat Light" w:hAnsi="Montserrat Light"/>
        </w:rPr>
        <w:t>a</w:t>
      </w:r>
      <w:proofErr w:type="gramEnd"/>
      <w:r w:rsidRPr="00A06492">
        <w:rPr>
          <w:rFonts w:ascii="Montserrat Light" w:hAnsi="Montserrat Light"/>
        </w:rPr>
        <w:t xml:space="preserve"> </w:t>
      </w:r>
      <w:proofErr w:type="spellStart"/>
      <w:r w:rsidRPr="00A06492">
        <w:rPr>
          <w:rFonts w:ascii="Montserrat Light" w:hAnsi="Montserrat Light"/>
        </w:rPr>
        <w:t>acordului</w:t>
      </w:r>
      <w:proofErr w:type="spellEnd"/>
      <w:r w:rsidRPr="00A06492">
        <w:rPr>
          <w:rFonts w:ascii="Montserrat Light" w:hAnsi="Montserrat Light"/>
        </w:rPr>
        <w:t xml:space="preserve"> de </w:t>
      </w:r>
      <w:proofErr w:type="spellStart"/>
      <w:r w:rsidRPr="00A06492">
        <w:rPr>
          <w:rFonts w:ascii="Montserrat Light" w:hAnsi="Montserrat Light"/>
        </w:rPr>
        <w:t>voinţă</w:t>
      </w:r>
      <w:proofErr w:type="spellEnd"/>
      <w:r w:rsidRPr="00A06492">
        <w:rPr>
          <w:rFonts w:ascii="Montserrat Light" w:hAnsi="Montserrat Light"/>
        </w:rPr>
        <w:t xml:space="preserve"> </w:t>
      </w:r>
      <w:proofErr w:type="spellStart"/>
      <w:r w:rsidRPr="00A06492">
        <w:rPr>
          <w:rFonts w:ascii="Montserrat Light" w:hAnsi="Montserrat Light"/>
        </w:rPr>
        <w:t>intervenit</w:t>
      </w:r>
      <w:proofErr w:type="spellEnd"/>
      <w:r w:rsidRPr="00A06492">
        <w:rPr>
          <w:rFonts w:ascii="Montserrat Light" w:hAnsi="Montserrat Light"/>
        </w:rPr>
        <w:t xml:space="preserve"> </w:t>
      </w:r>
      <w:proofErr w:type="spellStart"/>
      <w:r w:rsidRPr="00A06492">
        <w:rPr>
          <w:rFonts w:ascii="Montserrat Light" w:hAnsi="Montserrat Light"/>
        </w:rPr>
        <w:t>între</w:t>
      </w:r>
      <w:proofErr w:type="spellEnd"/>
      <w:r w:rsidRPr="00A06492">
        <w:rPr>
          <w:rFonts w:ascii="Montserrat Light" w:hAnsi="Montserrat Light"/>
        </w:rPr>
        <w:t xml:space="preserve"> </w:t>
      </w:r>
      <w:proofErr w:type="spellStart"/>
      <w:r w:rsidRPr="00A06492">
        <w:rPr>
          <w:rFonts w:ascii="Montserrat Light" w:hAnsi="Montserrat Light"/>
        </w:rPr>
        <w:t>părţile</w:t>
      </w:r>
      <w:proofErr w:type="spellEnd"/>
      <w:r w:rsidRPr="00A06492">
        <w:rPr>
          <w:rFonts w:ascii="Montserrat Light" w:hAnsi="Montserrat Light"/>
        </w:rPr>
        <w:t xml:space="preserve"> </w:t>
      </w:r>
      <w:proofErr w:type="spellStart"/>
      <w:r w:rsidRPr="00A06492">
        <w:rPr>
          <w:rFonts w:ascii="Montserrat Light" w:hAnsi="Montserrat Light"/>
        </w:rPr>
        <w:t>semnatare</w:t>
      </w:r>
      <w:proofErr w:type="spellEnd"/>
      <w:r w:rsidRPr="00A06492">
        <w:rPr>
          <w:rFonts w:ascii="Montserrat Light" w:hAnsi="Montserrat Light"/>
        </w:rPr>
        <w:t xml:space="preserve"> </w:t>
      </w:r>
    </w:p>
    <w:p w14:paraId="13BC33DF" w14:textId="77777777" w:rsidR="00FD5150" w:rsidRPr="00A06492" w:rsidRDefault="00FD5150" w:rsidP="00FD5150">
      <w:pPr>
        <w:autoSpaceDE w:val="0"/>
        <w:autoSpaceDN w:val="0"/>
        <w:adjustRightInd w:val="0"/>
        <w:jc w:val="both"/>
        <w:rPr>
          <w:rFonts w:ascii="Montserrat Light" w:hAnsi="Montserrat Light"/>
        </w:rPr>
      </w:pPr>
    </w:p>
    <w:p w14:paraId="361EAF3B" w14:textId="652AFD34" w:rsidR="00FD5150"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s-a </w:t>
      </w:r>
      <w:proofErr w:type="spellStart"/>
      <w:r w:rsidRPr="00A06492">
        <w:rPr>
          <w:rFonts w:ascii="Montserrat Light" w:hAnsi="Montserrat Light"/>
        </w:rPr>
        <w:t>încheiat</w:t>
      </w:r>
      <w:proofErr w:type="spellEnd"/>
      <w:r w:rsidRPr="00A06492">
        <w:rPr>
          <w:rFonts w:ascii="Montserrat Light" w:hAnsi="Montserrat Light"/>
        </w:rPr>
        <w:t xml:space="preserve"> </w:t>
      </w:r>
      <w:proofErr w:type="spellStart"/>
      <w:r w:rsidRPr="00A06492">
        <w:rPr>
          <w:rFonts w:ascii="Montserrat Light" w:hAnsi="Montserrat Light"/>
        </w:rPr>
        <w:t>prezentul</w:t>
      </w:r>
      <w:proofErr w:type="spellEnd"/>
      <w:r w:rsidRPr="00A06492">
        <w:rPr>
          <w:rFonts w:ascii="Montserrat Light" w:hAnsi="Montserrat Light"/>
        </w:rPr>
        <w:t xml:space="preserve"> contract de </w:t>
      </w:r>
      <w:proofErr w:type="spellStart"/>
      <w:r w:rsidRPr="00A06492">
        <w:rPr>
          <w:rFonts w:ascii="Montserrat Light" w:hAnsi="Montserrat Light"/>
        </w:rPr>
        <w:t>mandat</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condiţiile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limitele</w:t>
      </w:r>
      <w:proofErr w:type="spellEnd"/>
      <w:r w:rsidRPr="00A06492">
        <w:rPr>
          <w:rFonts w:ascii="Montserrat Light" w:hAnsi="Montserrat Light"/>
        </w:rPr>
        <w:t xml:space="preserve"> </w:t>
      </w:r>
      <w:proofErr w:type="spellStart"/>
      <w:r w:rsidRPr="00A06492">
        <w:rPr>
          <w:rFonts w:ascii="Montserrat Light" w:hAnsi="Montserrat Light"/>
        </w:rPr>
        <w:t>ce</w:t>
      </w:r>
      <w:proofErr w:type="spellEnd"/>
      <w:r w:rsidRPr="00A06492">
        <w:rPr>
          <w:rFonts w:ascii="Montserrat Light" w:hAnsi="Montserrat Light"/>
        </w:rPr>
        <w:t xml:space="preserve"> </w:t>
      </w:r>
      <w:proofErr w:type="spellStart"/>
      <w:r w:rsidRPr="00A06492">
        <w:rPr>
          <w:rFonts w:ascii="Montserrat Light" w:hAnsi="Montserrat Light"/>
        </w:rPr>
        <w:t>urmează</w:t>
      </w:r>
      <w:proofErr w:type="spellEnd"/>
      <w:r w:rsidRPr="00A06492">
        <w:rPr>
          <w:rFonts w:ascii="Montserrat Light" w:hAnsi="Montserrat Light"/>
        </w:rPr>
        <w:t xml:space="preserve"> a fi </w:t>
      </w:r>
      <w:proofErr w:type="spellStart"/>
      <w:r w:rsidRPr="00A06492">
        <w:rPr>
          <w:rFonts w:ascii="Montserrat Light" w:hAnsi="Montserrat Light"/>
        </w:rPr>
        <w:t>prezentate</w:t>
      </w:r>
      <w:proofErr w:type="spellEnd"/>
      <w:r w:rsidRPr="00A06492">
        <w:rPr>
          <w:rFonts w:ascii="Montserrat Light" w:hAnsi="Montserrat Light"/>
        </w:rPr>
        <w:t xml:space="preserve"> </w:t>
      </w:r>
      <w:proofErr w:type="spellStart"/>
      <w:r w:rsidRPr="00A06492">
        <w:rPr>
          <w:rFonts w:ascii="Montserrat Light" w:hAnsi="Montserrat Light"/>
        </w:rPr>
        <w:t>mai</w:t>
      </w:r>
      <w:proofErr w:type="spellEnd"/>
      <w:r w:rsidRPr="00A06492">
        <w:rPr>
          <w:rFonts w:ascii="Montserrat Light" w:hAnsi="Montserrat Light"/>
        </w:rPr>
        <w:t xml:space="preserve"> jos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aplicarea</w:t>
      </w:r>
      <w:proofErr w:type="spellEnd"/>
      <w:r w:rsidRPr="00A06492">
        <w:rPr>
          <w:rFonts w:ascii="Montserrat Light" w:hAnsi="Montserrat Light"/>
        </w:rPr>
        <w:t xml:space="preserve"> </w:t>
      </w:r>
      <w:proofErr w:type="spellStart"/>
      <w:r w:rsidRPr="00A06492">
        <w:rPr>
          <w:rFonts w:ascii="Montserrat Light" w:hAnsi="Montserrat Light"/>
        </w:rPr>
        <w:t>următoarelor</w:t>
      </w:r>
      <w:proofErr w:type="spellEnd"/>
      <w:r w:rsidRPr="00A06492">
        <w:rPr>
          <w:rFonts w:ascii="Montserrat Light" w:hAnsi="Montserrat Light"/>
        </w:rPr>
        <w:t xml:space="preserve"> </w:t>
      </w:r>
      <w:proofErr w:type="spellStart"/>
      <w:r w:rsidRPr="00A06492">
        <w:rPr>
          <w:rFonts w:ascii="Montserrat Light" w:hAnsi="Montserrat Light"/>
        </w:rPr>
        <w:t>acte</w:t>
      </w:r>
      <w:proofErr w:type="spellEnd"/>
      <w:r w:rsidRPr="00A06492">
        <w:rPr>
          <w:rFonts w:ascii="Montserrat Light" w:hAnsi="Montserrat Light"/>
        </w:rPr>
        <w:t xml:space="preserve"> normative: art. 173 din O.U.G. nr. 57/2019 </w:t>
      </w:r>
      <w:proofErr w:type="spellStart"/>
      <w:r w:rsidRPr="00A06492">
        <w:rPr>
          <w:rFonts w:ascii="Montserrat Light" w:hAnsi="Montserrat Light"/>
        </w:rPr>
        <w:t>privind</w:t>
      </w:r>
      <w:proofErr w:type="spellEnd"/>
      <w:r w:rsidRPr="00A06492">
        <w:rPr>
          <w:rFonts w:ascii="Montserrat Light" w:hAnsi="Montserrat Light"/>
        </w:rPr>
        <w:t xml:space="preserve"> </w:t>
      </w:r>
      <w:proofErr w:type="spellStart"/>
      <w:r w:rsidRPr="00A06492">
        <w:rPr>
          <w:rFonts w:ascii="Montserrat Light" w:hAnsi="Montserrat Light"/>
        </w:rPr>
        <w:t>Codul</w:t>
      </w:r>
      <w:proofErr w:type="spellEnd"/>
      <w:r w:rsidRPr="00A06492">
        <w:rPr>
          <w:rFonts w:ascii="Montserrat Light" w:hAnsi="Montserrat Light"/>
        </w:rPr>
        <w:t xml:space="preserve"> </w:t>
      </w:r>
      <w:proofErr w:type="spellStart"/>
      <w:r w:rsidRPr="00A06492">
        <w:rPr>
          <w:rFonts w:ascii="Montserrat Light" w:hAnsi="Montserrat Light"/>
        </w:rPr>
        <w:t>Administrativ</w:t>
      </w:r>
      <w:proofErr w:type="spellEnd"/>
      <w:r w:rsidRPr="00A06492">
        <w:rPr>
          <w:rFonts w:ascii="Montserrat Light" w:hAnsi="Montserrat Light"/>
        </w:rPr>
        <w:t xml:space="preserve"> cu </w:t>
      </w:r>
      <w:proofErr w:type="spellStart"/>
      <w:r w:rsidRPr="00A06492">
        <w:rPr>
          <w:rFonts w:ascii="Montserrat Light" w:hAnsi="Montserrat Light"/>
        </w:rPr>
        <w:t>modific</w:t>
      </w:r>
      <w:r w:rsidRPr="00A06492">
        <w:rPr>
          <w:rFonts w:ascii="Montserrat Light" w:hAnsi="Montserrat Light"/>
          <w:lang w:val="ro-RO"/>
        </w:rPr>
        <w:t>ările</w:t>
      </w:r>
      <w:proofErr w:type="spellEnd"/>
      <w:r w:rsidRPr="00A06492">
        <w:rPr>
          <w:rFonts w:ascii="Montserrat Light" w:hAnsi="Montserrat Light"/>
          <w:lang w:val="ro-RO"/>
        </w:rPr>
        <w:t xml:space="preserve"> și completările ulterioare </w:t>
      </w:r>
      <w:proofErr w:type="spellStart"/>
      <w:r w:rsidRPr="00A06492">
        <w:rPr>
          <w:rFonts w:ascii="Montserrat Light" w:hAnsi="Montserrat Light"/>
        </w:rPr>
        <w:t>şi</w:t>
      </w:r>
      <w:proofErr w:type="spellEnd"/>
      <w:r w:rsidRPr="00A06492">
        <w:rPr>
          <w:rFonts w:ascii="Montserrat Light" w:hAnsi="Montserrat Light"/>
        </w:rPr>
        <w:t xml:space="preserve"> ale art. 2009 – 2042 din </w:t>
      </w:r>
      <w:proofErr w:type="spellStart"/>
      <w:r w:rsidRPr="00A06492">
        <w:rPr>
          <w:rFonts w:ascii="Montserrat Light" w:hAnsi="Montserrat Light"/>
        </w:rPr>
        <w:t>Legea</w:t>
      </w:r>
      <w:proofErr w:type="spellEnd"/>
      <w:r w:rsidRPr="00A06492">
        <w:rPr>
          <w:rFonts w:ascii="Montserrat Light" w:hAnsi="Montserrat Light"/>
        </w:rPr>
        <w:t xml:space="preserve"> </w:t>
      </w:r>
      <w:proofErr w:type="spellStart"/>
      <w:r w:rsidRPr="00A06492">
        <w:rPr>
          <w:rFonts w:ascii="Montserrat Light" w:hAnsi="Montserrat Light"/>
        </w:rPr>
        <w:t>privind</w:t>
      </w:r>
      <w:proofErr w:type="spellEnd"/>
      <w:r w:rsidRPr="00A06492">
        <w:rPr>
          <w:rFonts w:ascii="Montserrat Light" w:hAnsi="Montserrat Light"/>
        </w:rPr>
        <w:t xml:space="preserve"> </w:t>
      </w:r>
      <w:proofErr w:type="spellStart"/>
      <w:r w:rsidRPr="00A06492">
        <w:rPr>
          <w:rFonts w:ascii="Montserrat Light" w:hAnsi="Montserrat Light"/>
        </w:rPr>
        <w:t>Codul</w:t>
      </w:r>
      <w:proofErr w:type="spellEnd"/>
      <w:r w:rsidRPr="00A06492">
        <w:rPr>
          <w:rFonts w:ascii="Montserrat Light" w:hAnsi="Montserrat Light"/>
        </w:rPr>
        <w:t xml:space="preserve"> civil nr. 287/2009, </w:t>
      </w:r>
      <w:proofErr w:type="spellStart"/>
      <w:r w:rsidRPr="00A06492">
        <w:rPr>
          <w:rFonts w:ascii="Montserrat Light" w:hAnsi="Montserrat Light"/>
        </w:rPr>
        <w:t>republicată</w:t>
      </w:r>
      <w:proofErr w:type="spellEnd"/>
      <w:r w:rsidRPr="00A06492">
        <w:rPr>
          <w:rFonts w:ascii="Montserrat Light" w:hAnsi="Montserrat Light"/>
        </w:rPr>
        <w:t xml:space="preserve">, cu </w:t>
      </w:r>
      <w:proofErr w:type="spellStart"/>
      <w:r w:rsidRPr="00A06492">
        <w:rPr>
          <w:rFonts w:ascii="Montserrat Light" w:hAnsi="Montserrat Light"/>
        </w:rPr>
        <w:t>modificările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completările</w:t>
      </w:r>
      <w:proofErr w:type="spellEnd"/>
      <w:r w:rsidRPr="00A06492">
        <w:rPr>
          <w:rFonts w:ascii="Montserrat Light" w:hAnsi="Montserrat Light"/>
        </w:rPr>
        <w:t xml:space="preserve"> </w:t>
      </w:r>
      <w:proofErr w:type="spellStart"/>
      <w:r w:rsidRPr="00A06492">
        <w:rPr>
          <w:rFonts w:ascii="Montserrat Light" w:hAnsi="Montserrat Light"/>
        </w:rPr>
        <w:t>ulterioare</w:t>
      </w:r>
      <w:proofErr w:type="spellEnd"/>
      <w:r w:rsidRPr="00A06492">
        <w:rPr>
          <w:rFonts w:ascii="Montserrat Light" w:hAnsi="Montserrat Light"/>
        </w:rPr>
        <w:t xml:space="preserve"> </w:t>
      </w:r>
      <w:proofErr w:type="spellStart"/>
      <w:r w:rsidRPr="00A06492">
        <w:rPr>
          <w:rFonts w:ascii="Montserrat Light" w:hAnsi="Montserrat Light" w:cs="Cambria Math"/>
        </w:rPr>
        <w:t>ș</w:t>
      </w:r>
      <w:r w:rsidRPr="00A06492">
        <w:rPr>
          <w:rFonts w:ascii="Montserrat Light" w:hAnsi="Montserrat Light"/>
        </w:rPr>
        <w:t>i</w:t>
      </w:r>
      <w:proofErr w:type="spellEnd"/>
      <w:r w:rsidRPr="00A06492">
        <w:rPr>
          <w:rFonts w:ascii="Montserrat Light" w:hAnsi="Montserrat Light"/>
        </w:rPr>
        <w:t xml:space="preserve"> ale </w:t>
      </w:r>
      <w:proofErr w:type="spellStart"/>
      <w:r w:rsidRPr="00A06492">
        <w:rPr>
          <w:rFonts w:ascii="Montserrat Light" w:hAnsi="Montserrat Light"/>
        </w:rPr>
        <w:t>Hotărârii</w:t>
      </w:r>
      <w:proofErr w:type="spellEnd"/>
      <w:r w:rsidRPr="00A06492">
        <w:rPr>
          <w:rFonts w:ascii="Montserrat Light" w:hAnsi="Montserrat Light"/>
        </w:rPr>
        <w:t xml:space="preserve"> </w:t>
      </w:r>
      <w:proofErr w:type="spellStart"/>
      <w:r w:rsidRPr="00A06492">
        <w:rPr>
          <w:rFonts w:ascii="Montserrat Light" w:hAnsi="Montserrat Light"/>
        </w:rPr>
        <w:t>Consiliului</w:t>
      </w:r>
      <w:proofErr w:type="spellEnd"/>
      <w:r w:rsidRPr="00A06492">
        <w:rPr>
          <w:rFonts w:ascii="Montserrat Light" w:hAnsi="Montserrat Light"/>
        </w:rPr>
        <w:t xml:space="preserve"> </w:t>
      </w:r>
      <w:proofErr w:type="spellStart"/>
      <w:r w:rsidRPr="00A06492">
        <w:rPr>
          <w:rFonts w:ascii="Montserrat Light" w:hAnsi="Montserrat Light"/>
        </w:rPr>
        <w:t>Jude</w:t>
      </w:r>
      <w:r w:rsidRPr="00A06492">
        <w:rPr>
          <w:rFonts w:ascii="Montserrat Light" w:hAnsi="Montserrat Light" w:cs="Cambria Math"/>
        </w:rPr>
        <w:t>ț</w:t>
      </w:r>
      <w:r w:rsidRPr="00A06492">
        <w:rPr>
          <w:rFonts w:ascii="Montserrat Light" w:hAnsi="Montserrat Light"/>
        </w:rPr>
        <w:t>ean</w:t>
      </w:r>
      <w:proofErr w:type="spellEnd"/>
      <w:r w:rsidRPr="00A06492">
        <w:rPr>
          <w:rFonts w:ascii="Montserrat Light" w:hAnsi="Montserrat Light"/>
        </w:rPr>
        <w:t xml:space="preserve"> Cluj nr. _______________; </w:t>
      </w:r>
    </w:p>
    <w:p w14:paraId="52352D45" w14:textId="77777777" w:rsidR="00FD5150" w:rsidRPr="00A06492" w:rsidRDefault="00FD5150" w:rsidP="00FD5150">
      <w:pPr>
        <w:autoSpaceDE w:val="0"/>
        <w:autoSpaceDN w:val="0"/>
        <w:adjustRightInd w:val="0"/>
        <w:jc w:val="both"/>
        <w:rPr>
          <w:rFonts w:ascii="Montserrat Light" w:hAnsi="Montserrat Light"/>
        </w:rPr>
      </w:pPr>
    </w:p>
    <w:p w14:paraId="5D168ACE" w14:textId="3D40A09D" w:rsidR="00FD5150" w:rsidRDefault="00FD5150" w:rsidP="00FD5150">
      <w:pPr>
        <w:keepNext/>
        <w:autoSpaceDE w:val="0"/>
        <w:autoSpaceDN w:val="0"/>
        <w:adjustRightInd w:val="0"/>
        <w:jc w:val="both"/>
        <w:rPr>
          <w:rFonts w:ascii="Montserrat Light" w:hAnsi="Montserrat Light"/>
          <w:b/>
          <w:bCs/>
          <w:u w:val="single"/>
          <w:lang w:val="fr-FR"/>
        </w:rPr>
      </w:pPr>
      <w:r w:rsidRPr="00A06492">
        <w:rPr>
          <w:rFonts w:ascii="Montserrat Light" w:hAnsi="Montserrat Light"/>
          <w:b/>
          <w:bCs/>
          <w:u w:val="single"/>
          <w:lang w:val="fr-FR"/>
        </w:rPr>
        <w:t xml:space="preserve">Cap. I. - </w:t>
      </w:r>
      <w:proofErr w:type="spellStart"/>
      <w:r w:rsidRPr="00A06492">
        <w:rPr>
          <w:rFonts w:ascii="Montserrat Light" w:hAnsi="Montserrat Light"/>
          <w:b/>
          <w:bCs/>
          <w:u w:val="single"/>
          <w:lang w:val="fr-FR"/>
        </w:rPr>
        <w:t>Obiectul</w:t>
      </w:r>
      <w:proofErr w:type="spellEnd"/>
      <w:r w:rsidRPr="00A06492">
        <w:rPr>
          <w:rFonts w:ascii="Montserrat Light" w:hAnsi="Montserrat Light"/>
          <w:b/>
          <w:bCs/>
          <w:u w:val="single"/>
          <w:lang w:val="fr-FR"/>
        </w:rPr>
        <w:t xml:space="preserve"> </w:t>
      </w:r>
      <w:proofErr w:type="spellStart"/>
      <w:r w:rsidRPr="00A06492">
        <w:rPr>
          <w:rFonts w:ascii="Montserrat Light" w:hAnsi="Montserrat Light"/>
          <w:b/>
          <w:bCs/>
          <w:u w:val="single"/>
          <w:lang w:val="fr-FR"/>
        </w:rPr>
        <w:t>contractului</w:t>
      </w:r>
      <w:proofErr w:type="spellEnd"/>
    </w:p>
    <w:p w14:paraId="3E452239" w14:textId="77777777" w:rsidR="0027043B" w:rsidRDefault="00FD5150" w:rsidP="0027043B">
      <w:pPr>
        <w:autoSpaceDE w:val="0"/>
        <w:autoSpaceDN w:val="0"/>
        <w:adjustRightInd w:val="0"/>
        <w:jc w:val="both"/>
        <w:rPr>
          <w:rFonts w:ascii="Montserrat Light" w:hAnsi="Montserrat Light"/>
          <w:lang w:val="it-IT"/>
        </w:rPr>
      </w:pPr>
      <w:r w:rsidRPr="00A06492">
        <w:rPr>
          <w:rFonts w:ascii="Montserrat Light" w:hAnsi="Montserrat Light"/>
          <w:b/>
        </w:rPr>
        <w:t>Art. 1.</w:t>
      </w:r>
      <w:r w:rsidRPr="00A06492">
        <w:rPr>
          <w:rFonts w:ascii="Montserrat Light" w:hAnsi="Montserrat Light"/>
        </w:rPr>
        <w:t xml:space="preserve"> </w:t>
      </w:r>
      <w:proofErr w:type="spellStart"/>
      <w:r w:rsidRPr="00A06492">
        <w:rPr>
          <w:rFonts w:ascii="Montserrat Light" w:hAnsi="Montserrat Light"/>
        </w:rPr>
        <w:t>Obiectul</w:t>
      </w:r>
      <w:proofErr w:type="spellEnd"/>
      <w:r w:rsidRPr="00A06492">
        <w:rPr>
          <w:rFonts w:ascii="Montserrat Light" w:hAnsi="Montserrat Light"/>
        </w:rPr>
        <w:t xml:space="preserve"> </w:t>
      </w:r>
      <w:proofErr w:type="spellStart"/>
      <w:r w:rsidRPr="00A06492">
        <w:rPr>
          <w:rFonts w:ascii="Montserrat Light" w:hAnsi="Montserrat Light"/>
        </w:rPr>
        <w:t>prezentului</w:t>
      </w:r>
      <w:proofErr w:type="spellEnd"/>
      <w:r w:rsidRPr="00A06492">
        <w:rPr>
          <w:rFonts w:ascii="Montserrat Light" w:hAnsi="Montserrat Light"/>
        </w:rPr>
        <w:t xml:space="preserve"> contract </w:t>
      </w:r>
      <w:proofErr w:type="spellStart"/>
      <w:r w:rsidRPr="00A06492">
        <w:rPr>
          <w:rFonts w:ascii="Montserrat Light" w:hAnsi="Montserrat Light"/>
        </w:rPr>
        <w:t>constă</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stabilirea</w:t>
      </w:r>
      <w:proofErr w:type="spellEnd"/>
      <w:r w:rsidRPr="00A06492">
        <w:rPr>
          <w:rFonts w:ascii="Montserrat Light" w:hAnsi="Montserrat Light"/>
        </w:rPr>
        <w:t xml:space="preserve"> </w:t>
      </w:r>
      <w:proofErr w:type="spellStart"/>
      <w:r w:rsidRPr="00A06492">
        <w:rPr>
          <w:rFonts w:ascii="Montserrat Light" w:hAnsi="Montserrat Light"/>
        </w:rPr>
        <w:t>cadrului</w:t>
      </w:r>
      <w:proofErr w:type="spellEnd"/>
      <w:r w:rsidRPr="00A06492">
        <w:rPr>
          <w:rFonts w:ascii="Montserrat Light" w:hAnsi="Montserrat Light"/>
        </w:rPr>
        <w:t xml:space="preserve"> </w:t>
      </w:r>
      <w:proofErr w:type="spellStart"/>
      <w:r w:rsidRPr="00A06492">
        <w:rPr>
          <w:rFonts w:ascii="Montserrat Light" w:hAnsi="Montserrat Light"/>
        </w:rPr>
        <w:t>convenţional</w:t>
      </w:r>
      <w:proofErr w:type="spellEnd"/>
      <w:r w:rsidRPr="00A06492">
        <w:rPr>
          <w:rFonts w:ascii="Montserrat Light" w:hAnsi="Montserrat Light"/>
        </w:rPr>
        <w:t xml:space="preserve"> </w:t>
      </w:r>
      <w:proofErr w:type="spellStart"/>
      <w:r w:rsidRPr="00A06492">
        <w:rPr>
          <w:rFonts w:ascii="Montserrat Light" w:hAnsi="Montserrat Light"/>
        </w:rPr>
        <w:t>privind</w:t>
      </w:r>
      <w:proofErr w:type="spellEnd"/>
      <w:r w:rsidRPr="00A06492">
        <w:rPr>
          <w:rFonts w:ascii="Montserrat Light" w:hAnsi="Montserrat Light"/>
        </w:rPr>
        <w:t xml:space="preserve"> </w:t>
      </w:r>
      <w:proofErr w:type="spellStart"/>
      <w:r w:rsidRPr="00A06492">
        <w:rPr>
          <w:rFonts w:ascii="Montserrat Light" w:hAnsi="Montserrat Light"/>
        </w:rPr>
        <w:t>încredinţarea</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exercitarea</w:t>
      </w:r>
      <w:proofErr w:type="spellEnd"/>
      <w:r w:rsidRPr="00A06492">
        <w:rPr>
          <w:rFonts w:ascii="Montserrat Light" w:hAnsi="Montserrat Light"/>
        </w:rPr>
        <w:t xml:space="preserve"> </w:t>
      </w:r>
      <w:proofErr w:type="spellStart"/>
      <w:r w:rsidRPr="00A06492">
        <w:rPr>
          <w:rFonts w:ascii="Montserrat Light" w:hAnsi="Montserrat Light"/>
        </w:rPr>
        <w:t>calităţii</w:t>
      </w:r>
      <w:proofErr w:type="spellEnd"/>
      <w:r w:rsidRPr="00A06492">
        <w:rPr>
          <w:rFonts w:ascii="Montserrat Light" w:hAnsi="Montserrat Light"/>
        </w:rPr>
        <w:t xml:space="preserve"> de </w:t>
      </w:r>
      <w:proofErr w:type="spellStart"/>
      <w:r w:rsidRPr="00A06492">
        <w:rPr>
          <w:rFonts w:ascii="Montserrat Light" w:hAnsi="Montserrat Light"/>
        </w:rPr>
        <w:t>reprezentant</w:t>
      </w:r>
      <w:proofErr w:type="spellEnd"/>
      <w:r w:rsidRPr="00A06492">
        <w:rPr>
          <w:rFonts w:ascii="Montserrat Light" w:hAnsi="Montserrat Light"/>
        </w:rPr>
        <w:t xml:space="preserve"> al </w:t>
      </w:r>
      <w:proofErr w:type="spellStart"/>
      <w:r w:rsidRPr="00A06492">
        <w:rPr>
          <w:rFonts w:ascii="Montserrat Light" w:hAnsi="Montserrat Light"/>
        </w:rPr>
        <w:t>Consiliului</w:t>
      </w:r>
      <w:proofErr w:type="spellEnd"/>
      <w:r w:rsidRPr="00A06492">
        <w:rPr>
          <w:rFonts w:ascii="Montserrat Light" w:hAnsi="Montserrat Light"/>
        </w:rPr>
        <w:t xml:space="preserve"> </w:t>
      </w:r>
      <w:proofErr w:type="spellStart"/>
      <w:r w:rsidRPr="00A06492">
        <w:rPr>
          <w:rFonts w:ascii="Montserrat Light" w:hAnsi="Montserrat Light"/>
        </w:rPr>
        <w:t>Judeţean</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Consiliul de </w:t>
      </w:r>
      <w:proofErr w:type="spellStart"/>
      <w:r w:rsidRPr="00A06492">
        <w:rPr>
          <w:rFonts w:ascii="Montserrat Light" w:hAnsi="Montserrat Light"/>
        </w:rPr>
        <w:t>administrație</w:t>
      </w:r>
      <w:proofErr w:type="spellEnd"/>
      <w:r w:rsidRPr="00A06492">
        <w:rPr>
          <w:rFonts w:ascii="Montserrat Light" w:hAnsi="Montserrat Light"/>
        </w:rPr>
        <w:t xml:space="preserve"> al __________________________________________,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limitele</w:t>
      </w:r>
      <w:proofErr w:type="spellEnd"/>
      <w:r w:rsidRPr="00A06492">
        <w:rPr>
          <w:rFonts w:ascii="Montserrat Light" w:hAnsi="Montserrat Light"/>
        </w:rPr>
        <w:t xml:space="preserve"> </w:t>
      </w:r>
      <w:proofErr w:type="spellStart"/>
      <w:r w:rsidRPr="00A06492">
        <w:rPr>
          <w:rFonts w:ascii="Montserrat Light" w:hAnsi="Montserrat Light"/>
        </w:rPr>
        <w:t>permise</w:t>
      </w:r>
      <w:proofErr w:type="spellEnd"/>
      <w:r w:rsidRPr="00A06492">
        <w:rPr>
          <w:rFonts w:ascii="Montserrat Light" w:hAnsi="Montserrat Light"/>
        </w:rPr>
        <w:t xml:space="preserve"> de </w:t>
      </w:r>
      <w:proofErr w:type="spellStart"/>
      <w:r w:rsidRPr="00A06492">
        <w:rPr>
          <w:rFonts w:ascii="Montserrat Light" w:hAnsi="Montserrat Light"/>
        </w:rPr>
        <w:t>lege</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scopul</w:t>
      </w:r>
      <w:proofErr w:type="spellEnd"/>
      <w:r w:rsidRPr="00A06492">
        <w:rPr>
          <w:rFonts w:ascii="Montserrat Light" w:hAnsi="Montserrat Light"/>
        </w:rPr>
        <w:t xml:space="preserve"> </w:t>
      </w:r>
      <w:proofErr w:type="spellStart"/>
      <w:r w:rsidRPr="00A06492">
        <w:rPr>
          <w:rFonts w:ascii="Montserrat Light" w:hAnsi="Montserrat Light"/>
        </w:rPr>
        <w:t>realizării</w:t>
      </w:r>
      <w:proofErr w:type="spellEnd"/>
      <w:r w:rsidRPr="00A06492">
        <w:rPr>
          <w:rFonts w:ascii="Montserrat Light" w:hAnsi="Montserrat Light"/>
        </w:rPr>
        <w:t xml:space="preserve"> </w:t>
      </w:r>
      <w:proofErr w:type="spellStart"/>
      <w:r w:rsidRPr="00A06492">
        <w:rPr>
          <w:rFonts w:ascii="Montserrat Light" w:hAnsi="Montserrat Light"/>
        </w:rPr>
        <w:t>obiectului</w:t>
      </w:r>
      <w:proofErr w:type="spellEnd"/>
      <w:r w:rsidRPr="00A06492">
        <w:rPr>
          <w:rFonts w:ascii="Montserrat Light" w:hAnsi="Montserrat Light"/>
        </w:rPr>
        <w:t xml:space="preserve"> de </w:t>
      </w:r>
      <w:proofErr w:type="spellStart"/>
      <w:r w:rsidRPr="00A06492">
        <w:rPr>
          <w:rFonts w:ascii="Montserrat Light" w:hAnsi="Montserrat Light"/>
        </w:rPr>
        <w:t>activitate</w:t>
      </w:r>
      <w:proofErr w:type="spellEnd"/>
      <w:r w:rsidRPr="00A06492">
        <w:rPr>
          <w:rFonts w:ascii="Montserrat Light" w:hAnsi="Montserrat Light"/>
        </w:rPr>
        <w:t xml:space="preserve"> </w:t>
      </w:r>
      <w:proofErr w:type="spellStart"/>
      <w:r w:rsidRPr="00A06492">
        <w:rPr>
          <w:rFonts w:ascii="Montserrat Light" w:hAnsi="Montserrat Light" w:cs="Cambria Math"/>
        </w:rPr>
        <w:t>ș</w:t>
      </w:r>
      <w:r w:rsidRPr="00A06492">
        <w:rPr>
          <w:rFonts w:ascii="Montserrat Light" w:hAnsi="Montserrat Light"/>
        </w:rPr>
        <w:t>i</w:t>
      </w:r>
      <w:proofErr w:type="spellEnd"/>
      <w:r w:rsidRPr="00A06492">
        <w:rPr>
          <w:rFonts w:ascii="Montserrat Light" w:hAnsi="Montserrat Light"/>
        </w:rPr>
        <w:t xml:space="preserve"> </w:t>
      </w:r>
      <w:proofErr w:type="gramStart"/>
      <w:r w:rsidRPr="00A06492">
        <w:rPr>
          <w:rFonts w:ascii="Montserrat Light" w:hAnsi="Montserrat Light"/>
        </w:rPr>
        <w:t>a</w:t>
      </w:r>
      <w:proofErr w:type="gramEnd"/>
      <w:r w:rsidRPr="00A06492">
        <w:rPr>
          <w:rFonts w:ascii="Montserrat Light" w:hAnsi="Montserrat Light"/>
        </w:rPr>
        <w:t xml:space="preserve"> </w:t>
      </w:r>
      <w:proofErr w:type="spellStart"/>
      <w:r w:rsidRPr="00A06492">
        <w:rPr>
          <w:rFonts w:ascii="Montserrat Light" w:hAnsi="Montserrat Light"/>
        </w:rPr>
        <w:t>atribu</w:t>
      </w:r>
      <w:r w:rsidRPr="00A06492">
        <w:rPr>
          <w:rFonts w:ascii="Montserrat Light" w:hAnsi="Montserrat Light" w:cs="Cambria Math"/>
        </w:rPr>
        <w:t>ț</w:t>
      </w:r>
      <w:r w:rsidRPr="00A06492">
        <w:rPr>
          <w:rFonts w:ascii="Montserrat Light" w:hAnsi="Montserrat Light"/>
        </w:rPr>
        <w:t>iilor</w:t>
      </w:r>
      <w:proofErr w:type="spellEnd"/>
      <w:r w:rsidRPr="00A06492">
        <w:rPr>
          <w:rFonts w:ascii="Montserrat Light" w:hAnsi="Montserrat Light"/>
        </w:rPr>
        <w:t xml:space="preserve"> </w:t>
      </w:r>
      <w:proofErr w:type="spellStart"/>
      <w:r w:rsidRPr="00A06492">
        <w:rPr>
          <w:rFonts w:ascii="Montserrat Light" w:hAnsi="Montserrat Light"/>
        </w:rPr>
        <w:t>acestuia</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conformitate</w:t>
      </w:r>
      <w:proofErr w:type="spellEnd"/>
      <w:r w:rsidRPr="00A06492">
        <w:rPr>
          <w:rFonts w:ascii="Montserrat Light" w:hAnsi="Montserrat Light"/>
        </w:rPr>
        <w:t xml:space="preserve"> cu </w:t>
      </w:r>
      <w:proofErr w:type="spellStart"/>
      <w:r w:rsidRPr="00A06492">
        <w:rPr>
          <w:rFonts w:ascii="Montserrat Light" w:hAnsi="Montserrat Light"/>
        </w:rPr>
        <w:t>prevederile</w:t>
      </w:r>
      <w:proofErr w:type="spellEnd"/>
      <w:r w:rsidRPr="00A06492">
        <w:rPr>
          <w:rFonts w:ascii="Montserrat Light" w:hAnsi="Montserrat Light"/>
        </w:rPr>
        <w:t xml:space="preserve"> </w:t>
      </w:r>
      <w:proofErr w:type="spellStart"/>
      <w:r w:rsidRPr="00A06492">
        <w:rPr>
          <w:rFonts w:ascii="Montserrat Light" w:hAnsi="Montserrat Light"/>
        </w:rPr>
        <w:t>Legii</w:t>
      </w:r>
      <w:proofErr w:type="spellEnd"/>
      <w:r w:rsidRPr="00A06492">
        <w:rPr>
          <w:rFonts w:ascii="Montserrat Light" w:hAnsi="Montserrat Light"/>
        </w:rPr>
        <w:t xml:space="preserve"> </w:t>
      </w:r>
      <w:proofErr w:type="spellStart"/>
      <w:r w:rsidRPr="00A06492">
        <w:rPr>
          <w:rFonts w:ascii="Montserrat Light" w:hAnsi="Montserrat Light"/>
        </w:rPr>
        <w:t>educa</w:t>
      </w:r>
      <w:r w:rsidRPr="00A06492">
        <w:rPr>
          <w:rFonts w:ascii="Montserrat Light" w:hAnsi="Montserrat Light" w:cs="Cambria Math"/>
        </w:rPr>
        <w:t>ț</w:t>
      </w:r>
      <w:r w:rsidRPr="00A06492">
        <w:rPr>
          <w:rFonts w:ascii="Montserrat Light" w:hAnsi="Montserrat Light"/>
        </w:rPr>
        <w:t>iei</w:t>
      </w:r>
      <w:proofErr w:type="spellEnd"/>
      <w:r w:rsidRPr="00A06492">
        <w:rPr>
          <w:rFonts w:ascii="Montserrat Light" w:hAnsi="Montserrat Light"/>
        </w:rPr>
        <w:t xml:space="preserve"> </w:t>
      </w:r>
      <w:proofErr w:type="spellStart"/>
      <w:r w:rsidRPr="00A06492">
        <w:rPr>
          <w:rFonts w:ascii="Montserrat Light" w:hAnsi="Montserrat Light"/>
        </w:rPr>
        <w:t>na</w:t>
      </w:r>
      <w:r w:rsidRPr="00A06492">
        <w:rPr>
          <w:rFonts w:ascii="Montserrat Light" w:hAnsi="Montserrat Light" w:cs="Cambria Math"/>
        </w:rPr>
        <w:t>ț</w:t>
      </w:r>
      <w:r w:rsidRPr="00A06492">
        <w:rPr>
          <w:rFonts w:ascii="Montserrat Light" w:hAnsi="Montserrat Light"/>
        </w:rPr>
        <w:t>ionale</w:t>
      </w:r>
      <w:proofErr w:type="spellEnd"/>
      <w:r w:rsidRPr="00A06492">
        <w:rPr>
          <w:rFonts w:ascii="Montserrat Light" w:hAnsi="Montserrat Light"/>
        </w:rPr>
        <w:t xml:space="preserve"> nr. 1/2011, cu </w:t>
      </w:r>
      <w:proofErr w:type="spellStart"/>
      <w:r w:rsidRPr="00A06492">
        <w:rPr>
          <w:rFonts w:ascii="Montserrat Light" w:hAnsi="Montserrat Light"/>
        </w:rPr>
        <w:t>modificările</w:t>
      </w:r>
      <w:proofErr w:type="spellEnd"/>
      <w:r w:rsidRPr="00A06492">
        <w:rPr>
          <w:rFonts w:ascii="Montserrat Light" w:hAnsi="Montserrat Light"/>
        </w:rPr>
        <w:t xml:space="preserve"> </w:t>
      </w:r>
      <w:proofErr w:type="spellStart"/>
      <w:r w:rsidRPr="00A06492">
        <w:rPr>
          <w:rFonts w:ascii="Montserrat Light" w:hAnsi="Montserrat Light" w:cs="Cambria Math"/>
        </w:rPr>
        <w:t>ș</w:t>
      </w:r>
      <w:r w:rsidRPr="00A06492">
        <w:rPr>
          <w:rFonts w:ascii="Montserrat Light" w:hAnsi="Montserrat Light"/>
        </w:rPr>
        <w:t>i</w:t>
      </w:r>
      <w:proofErr w:type="spellEnd"/>
      <w:r w:rsidRPr="00A06492">
        <w:rPr>
          <w:rFonts w:ascii="Montserrat Light" w:hAnsi="Montserrat Light"/>
        </w:rPr>
        <w:t xml:space="preserve"> </w:t>
      </w:r>
      <w:proofErr w:type="spellStart"/>
      <w:r w:rsidRPr="00A06492">
        <w:rPr>
          <w:rFonts w:ascii="Montserrat Light" w:hAnsi="Montserrat Light"/>
        </w:rPr>
        <w:t>completările</w:t>
      </w:r>
      <w:proofErr w:type="spellEnd"/>
      <w:r w:rsidRPr="00A06492">
        <w:rPr>
          <w:rFonts w:ascii="Montserrat Light" w:hAnsi="Montserrat Light"/>
        </w:rPr>
        <w:t xml:space="preserve"> </w:t>
      </w:r>
      <w:proofErr w:type="spellStart"/>
      <w:r w:rsidRPr="00A06492">
        <w:rPr>
          <w:rFonts w:ascii="Montserrat Light" w:hAnsi="Montserrat Light"/>
        </w:rPr>
        <w:t>ulterioare</w:t>
      </w:r>
      <w:proofErr w:type="spellEnd"/>
      <w:r w:rsidRPr="00A06492">
        <w:rPr>
          <w:rFonts w:ascii="Montserrat Light" w:hAnsi="Montserrat Light"/>
        </w:rPr>
        <w:t xml:space="preserve"> </w:t>
      </w:r>
      <w:proofErr w:type="spellStart"/>
      <w:r w:rsidRPr="00A06492">
        <w:rPr>
          <w:rFonts w:ascii="Montserrat Light" w:hAnsi="Montserrat Light" w:cs="Cambria Math"/>
        </w:rPr>
        <w:t>ș</w:t>
      </w:r>
      <w:r w:rsidRPr="00A06492">
        <w:rPr>
          <w:rFonts w:ascii="Montserrat Light" w:hAnsi="Montserrat Light"/>
        </w:rPr>
        <w:t>i</w:t>
      </w:r>
      <w:proofErr w:type="spellEnd"/>
      <w:r w:rsidRPr="00A06492">
        <w:rPr>
          <w:rFonts w:ascii="Montserrat Light" w:hAnsi="Montserrat Light"/>
        </w:rPr>
        <w:t xml:space="preserve"> ale </w:t>
      </w:r>
      <w:proofErr w:type="spellStart"/>
      <w:r w:rsidRPr="00A06492">
        <w:rPr>
          <w:rFonts w:ascii="Montserrat Light" w:hAnsi="Montserrat Light"/>
        </w:rPr>
        <w:t>Ordinului</w:t>
      </w:r>
      <w:proofErr w:type="spellEnd"/>
      <w:r w:rsidRPr="00A06492">
        <w:rPr>
          <w:rFonts w:ascii="Montserrat Light" w:hAnsi="Montserrat Light"/>
        </w:rPr>
        <w:t xml:space="preserve"> </w:t>
      </w:r>
      <w:proofErr w:type="spellStart"/>
      <w:r w:rsidRPr="00A06492">
        <w:rPr>
          <w:rFonts w:ascii="Montserrat Light" w:hAnsi="Montserrat Light"/>
        </w:rPr>
        <w:t>privind</w:t>
      </w:r>
      <w:proofErr w:type="spellEnd"/>
      <w:r w:rsidRPr="00A06492">
        <w:rPr>
          <w:rFonts w:ascii="Montserrat Light" w:hAnsi="Montserrat Light"/>
        </w:rPr>
        <w:t xml:space="preserve"> </w:t>
      </w:r>
      <w:proofErr w:type="spellStart"/>
      <w:r w:rsidRPr="00A06492">
        <w:rPr>
          <w:rFonts w:ascii="Montserrat Light" w:hAnsi="Montserrat Light"/>
        </w:rPr>
        <w:t>aprobarea</w:t>
      </w:r>
      <w:proofErr w:type="spellEnd"/>
      <w:r w:rsidRPr="00A06492">
        <w:rPr>
          <w:rFonts w:ascii="Montserrat Light" w:hAnsi="Montserrat Light"/>
        </w:rPr>
        <w:t xml:space="preserve"> </w:t>
      </w:r>
      <w:r w:rsidRPr="00A06492">
        <w:rPr>
          <w:rFonts w:ascii="Montserrat Light" w:hAnsi="Montserrat Light" w:cs="Cambria"/>
          <w:lang w:val="ro-RO"/>
        </w:rPr>
        <w:t>Metodologiei – cadru de organizare și funcționare a consiliului de administrație din unitățile de învățământ preuniversitar, aprobată prin Ordinul nr. 5154/30.08.2021</w:t>
      </w:r>
      <w:r w:rsidRPr="00A06492">
        <w:rPr>
          <w:rFonts w:ascii="Montserrat Light" w:hAnsi="Montserrat Light"/>
          <w:lang w:val="it-IT"/>
        </w:rPr>
        <w:t>;</w:t>
      </w:r>
    </w:p>
    <w:p w14:paraId="15154C99" w14:textId="77777777" w:rsidR="0027043B" w:rsidRDefault="0027043B" w:rsidP="0027043B">
      <w:pPr>
        <w:autoSpaceDE w:val="0"/>
        <w:autoSpaceDN w:val="0"/>
        <w:adjustRightInd w:val="0"/>
        <w:jc w:val="both"/>
        <w:rPr>
          <w:rFonts w:ascii="Montserrat Light" w:hAnsi="Montserrat Light"/>
          <w:b/>
          <w:u w:val="single"/>
        </w:rPr>
      </w:pPr>
    </w:p>
    <w:p w14:paraId="068792E4" w14:textId="1A1AE6CF" w:rsidR="0027043B" w:rsidRDefault="00FD5150" w:rsidP="0027043B">
      <w:pPr>
        <w:autoSpaceDE w:val="0"/>
        <w:autoSpaceDN w:val="0"/>
        <w:adjustRightInd w:val="0"/>
        <w:jc w:val="both"/>
        <w:rPr>
          <w:rFonts w:ascii="Montserrat Light" w:hAnsi="Montserrat Light"/>
          <w:lang w:val="it-IT"/>
        </w:rPr>
      </w:pPr>
      <w:r w:rsidRPr="00A06492">
        <w:rPr>
          <w:rFonts w:ascii="Montserrat Light" w:hAnsi="Montserrat Light"/>
          <w:b/>
          <w:u w:val="single"/>
        </w:rPr>
        <w:t xml:space="preserve">Cap. II.- </w:t>
      </w:r>
      <w:proofErr w:type="spellStart"/>
      <w:r w:rsidRPr="00A06492">
        <w:rPr>
          <w:rFonts w:ascii="Montserrat Light" w:hAnsi="Montserrat Light"/>
          <w:b/>
          <w:u w:val="single"/>
        </w:rPr>
        <w:t>Durata</w:t>
      </w:r>
      <w:proofErr w:type="spellEnd"/>
      <w:r w:rsidRPr="00A06492">
        <w:rPr>
          <w:rFonts w:ascii="Montserrat Light" w:hAnsi="Montserrat Light"/>
          <w:b/>
          <w:u w:val="single"/>
        </w:rPr>
        <w:t xml:space="preserve"> </w:t>
      </w:r>
      <w:proofErr w:type="spellStart"/>
      <w:r w:rsidRPr="00A06492">
        <w:rPr>
          <w:rFonts w:ascii="Montserrat Light" w:hAnsi="Montserrat Light"/>
          <w:b/>
          <w:u w:val="single"/>
        </w:rPr>
        <w:t>şi</w:t>
      </w:r>
      <w:proofErr w:type="spellEnd"/>
      <w:r w:rsidRPr="00A06492">
        <w:rPr>
          <w:rFonts w:ascii="Montserrat Light" w:hAnsi="Montserrat Light"/>
          <w:b/>
          <w:u w:val="single"/>
        </w:rPr>
        <w:t xml:space="preserve"> </w:t>
      </w:r>
      <w:proofErr w:type="spellStart"/>
      <w:r w:rsidRPr="00A06492">
        <w:rPr>
          <w:rFonts w:ascii="Montserrat Light" w:hAnsi="Montserrat Light"/>
          <w:b/>
          <w:u w:val="single"/>
        </w:rPr>
        <w:t>încetarea</w:t>
      </w:r>
      <w:proofErr w:type="spellEnd"/>
      <w:r w:rsidRPr="00A06492">
        <w:rPr>
          <w:rFonts w:ascii="Montserrat Light" w:hAnsi="Montserrat Light"/>
          <w:b/>
          <w:u w:val="single"/>
        </w:rPr>
        <w:t xml:space="preserve"> </w:t>
      </w:r>
      <w:proofErr w:type="spellStart"/>
      <w:r w:rsidRPr="00A06492">
        <w:rPr>
          <w:rFonts w:ascii="Montserrat Light" w:hAnsi="Montserrat Light"/>
          <w:b/>
          <w:u w:val="single"/>
        </w:rPr>
        <w:t>contractului</w:t>
      </w:r>
      <w:proofErr w:type="spellEnd"/>
    </w:p>
    <w:p w14:paraId="20FB23BE" w14:textId="523F0053" w:rsidR="00FD5150" w:rsidRPr="0027043B" w:rsidRDefault="00FD5150" w:rsidP="0027043B">
      <w:pPr>
        <w:autoSpaceDE w:val="0"/>
        <w:autoSpaceDN w:val="0"/>
        <w:adjustRightInd w:val="0"/>
        <w:jc w:val="both"/>
        <w:rPr>
          <w:rFonts w:ascii="Montserrat Light" w:hAnsi="Montserrat Light"/>
          <w:lang w:val="it-IT"/>
        </w:rPr>
      </w:pPr>
      <w:r w:rsidRPr="00A06492">
        <w:rPr>
          <w:rFonts w:ascii="Montserrat Light" w:hAnsi="Montserrat Light"/>
          <w:b/>
        </w:rPr>
        <w:t>Art. 2.</w:t>
      </w:r>
      <w:r w:rsidRPr="00A06492">
        <w:rPr>
          <w:rFonts w:ascii="Montserrat Light" w:hAnsi="Montserrat Light"/>
        </w:rPr>
        <w:t xml:space="preserve"> </w:t>
      </w:r>
      <w:r w:rsidRPr="00A06492">
        <w:rPr>
          <w:rFonts w:ascii="Montserrat Light" w:eastAsia="SimSun" w:hAnsi="Montserrat Light"/>
          <w:kern w:val="3"/>
          <w:lang w:eastAsia="zh-CN" w:bidi="hi-IN"/>
        </w:rPr>
        <w:t xml:space="preserve">(1) </w:t>
      </w:r>
      <w:proofErr w:type="spellStart"/>
      <w:r w:rsidRPr="00A06492">
        <w:rPr>
          <w:rFonts w:ascii="Montserrat Light" w:eastAsia="SimSun" w:hAnsi="Montserrat Light"/>
          <w:kern w:val="3"/>
          <w:lang w:eastAsia="zh-CN" w:bidi="hi-IN"/>
        </w:rPr>
        <w:t>Contractul</w:t>
      </w:r>
      <w:proofErr w:type="spellEnd"/>
      <w:r w:rsidRPr="00A06492">
        <w:rPr>
          <w:rFonts w:ascii="Montserrat Light" w:eastAsia="SimSun" w:hAnsi="Montserrat Light"/>
          <w:kern w:val="3"/>
          <w:lang w:eastAsia="zh-CN" w:bidi="hi-IN"/>
        </w:rPr>
        <w:t xml:space="preserve"> de </w:t>
      </w:r>
      <w:proofErr w:type="spellStart"/>
      <w:r w:rsidRPr="00A06492">
        <w:rPr>
          <w:rFonts w:ascii="Montserrat Light" w:eastAsia="SimSun" w:hAnsi="Montserrat Light"/>
          <w:kern w:val="3"/>
          <w:lang w:eastAsia="zh-CN" w:bidi="hi-IN"/>
        </w:rPr>
        <w:t>mandat</w:t>
      </w:r>
      <w:proofErr w:type="spellEnd"/>
      <w:r w:rsidRPr="00A06492">
        <w:rPr>
          <w:rFonts w:ascii="Montserrat Light" w:eastAsia="SimSun" w:hAnsi="Montserrat Light"/>
          <w:kern w:val="3"/>
          <w:lang w:eastAsia="zh-CN" w:bidi="hi-IN"/>
        </w:rPr>
        <w:t xml:space="preserve"> se </w:t>
      </w:r>
      <w:proofErr w:type="spellStart"/>
      <w:r w:rsidRPr="00A06492">
        <w:rPr>
          <w:rFonts w:ascii="Montserrat Light" w:eastAsia="SimSun" w:hAnsi="Montserrat Light"/>
          <w:kern w:val="3"/>
          <w:lang w:eastAsia="zh-CN" w:bidi="hi-IN"/>
        </w:rPr>
        <w:t>încheie</w:t>
      </w:r>
      <w:proofErr w:type="spellEnd"/>
      <w:r w:rsidRPr="00A06492">
        <w:rPr>
          <w:rFonts w:ascii="Montserrat Light" w:eastAsia="SimSun" w:hAnsi="Montserrat Light"/>
          <w:kern w:val="3"/>
          <w:lang w:eastAsia="zh-CN" w:bidi="hi-IN"/>
        </w:rPr>
        <w:t xml:space="preserve"> pe </w:t>
      </w:r>
      <w:proofErr w:type="spellStart"/>
      <w:r w:rsidRPr="00A06492">
        <w:rPr>
          <w:rFonts w:ascii="Montserrat Light" w:eastAsia="SimSun" w:hAnsi="Montserrat Light"/>
          <w:kern w:val="3"/>
          <w:lang w:eastAsia="zh-CN" w:bidi="hi-IN"/>
        </w:rPr>
        <w:t>perioad</w:t>
      </w:r>
      <w:r w:rsidR="00F559EB">
        <w:rPr>
          <w:rFonts w:ascii="Montserrat Light" w:eastAsia="SimSun" w:hAnsi="Montserrat Light"/>
          <w:kern w:val="3"/>
          <w:lang w:eastAsia="zh-CN" w:bidi="hi-IN"/>
        </w:rPr>
        <w:t>a</w:t>
      </w:r>
      <w:proofErr w:type="spellEnd"/>
      <w:r w:rsidRPr="00A06492">
        <w:rPr>
          <w:rFonts w:ascii="Montserrat Light" w:eastAsia="SimSun" w:hAnsi="Montserrat Light"/>
          <w:kern w:val="3"/>
          <w:lang w:eastAsia="zh-CN" w:bidi="hi-IN"/>
        </w:rPr>
        <w:t xml:space="preserve"> </w:t>
      </w:r>
      <w:proofErr w:type="spellStart"/>
      <w:r w:rsidR="00F559EB">
        <w:rPr>
          <w:rFonts w:ascii="Montserrat Light" w:eastAsia="SimSun" w:hAnsi="Montserrat Light"/>
          <w:kern w:val="3"/>
          <w:lang w:eastAsia="zh-CN" w:bidi="hi-IN"/>
        </w:rPr>
        <w:t>rămasă</w:t>
      </w:r>
      <w:proofErr w:type="spellEnd"/>
      <w:r w:rsidR="00F559EB">
        <w:rPr>
          <w:rFonts w:ascii="Montserrat Light" w:eastAsia="SimSun" w:hAnsi="Montserrat Light"/>
          <w:kern w:val="3"/>
          <w:lang w:eastAsia="zh-CN" w:bidi="hi-IN"/>
        </w:rPr>
        <w:t xml:space="preserve"> din </w:t>
      </w:r>
      <w:proofErr w:type="spellStart"/>
      <w:r w:rsidR="00F559EB">
        <w:rPr>
          <w:rFonts w:ascii="Montserrat Light" w:eastAsia="SimSun" w:hAnsi="Montserrat Light"/>
          <w:kern w:val="3"/>
          <w:lang w:eastAsia="zh-CN" w:bidi="hi-IN"/>
        </w:rPr>
        <w:t>mandatul</w:t>
      </w:r>
      <w:proofErr w:type="spellEnd"/>
      <w:r w:rsidR="00F559EB">
        <w:rPr>
          <w:rFonts w:ascii="Montserrat Light" w:eastAsia="SimSun" w:hAnsi="Montserrat Light"/>
          <w:kern w:val="3"/>
          <w:lang w:eastAsia="zh-CN" w:bidi="hi-IN"/>
        </w:rPr>
        <w:t xml:space="preserve"> de 4 ani al </w:t>
      </w:r>
      <w:proofErr w:type="spellStart"/>
      <w:r w:rsidR="00F559EB">
        <w:rPr>
          <w:rFonts w:ascii="Montserrat Light" w:eastAsia="SimSun" w:hAnsi="Montserrat Light"/>
          <w:kern w:val="3"/>
          <w:lang w:eastAsia="zh-CN" w:bidi="hi-IN"/>
        </w:rPr>
        <w:t>reprezentantului</w:t>
      </w:r>
      <w:proofErr w:type="spellEnd"/>
      <w:r w:rsidR="00F559EB">
        <w:rPr>
          <w:rFonts w:ascii="Montserrat Light" w:eastAsia="SimSun" w:hAnsi="Montserrat Light"/>
          <w:kern w:val="3"/>
          <w:lang w:eastAsia="zh-CN" w:bidi="hi-IN"/>
        </w:rPr>
        <w:t xml:space="preserve"> </w:t>
      </w:r>
      <w:proofErr w:type="spellStart"/>
      <w:r w:rsidR="00F559EB">
        <w:rPr>
          <w:rFonts w:ascii="Montserrat Light" w:eastAsia="SimSun" w:hAnsi="Montserrat Light"/>
          <w:kern w:val="3"/>
          <w:lang w:eastAsia="zh-CN" w:bidi="hi-IN"/>
        </w:rPr>
        <w:t>numit</w:t>
      </w:r>
      <w:proofErr w:type="spellEnd"/>
      <w:r w:rsidR="00F559EB">
        <w:rPr>
          <w:rFonts w:ascii="Montserrat Light" w:eastAsia="SimSun" w:hAnsi="Montserrat Light"/>
          <w:kern w:val="3"/>
          <w:lang w:eastAsia="zh-CN" w:bidi="hi-IN"/>
        </w:rPr>
        <w:t xml:space="preserve"> </w:t>
      </w:r>
      <w:proofErr w:type="spellStart"/>
      <w:r w:rsidR="00F559EB">
        <w:rPr>
          <w:rFonts w:ascii="Montserrat Light" w:eastAsia="SimSun" w:hAnsi="Montserrat Light"/>
          <w:kern w:val="3"/>
          <w:lang w:eastAsia="zh-CN" w:bidi="hi-IN"/>
        </w:rPr>
        <w:t>ini</w:t>
      </w:r>
      <w:r w:rsidR="00C046F0">
        <w:rPr>
          <w:rFonts w:ascii="Montserrat Light" w:eastAsia="SimSun" w:hAnsi="Montserrat Light"/>
          <w:kern w:val="3"/>
          <w:lang w:eastAsia="zh-CN" w:bidi="hi-IN"/>
        </w:rPr>
        <w:t>ț</w:t>
      </w:r>
      <w:r w:rsidR="00F559EB">
        <w:rPr>
          <w:rFonts w:ascii="Montserrat Light" w:eastAsia="SimSun" w:hAnsi="Montserrat Light"/>
          <w:kern w:val="3"/>
          <w:lang w:eastAsia="zh-CN" w:bidi="hi-IN"/>
        </w:rPr>
        <w:t>ial</w:t>
      </w:r>
      <w:proofErr w:type="spellEnd"/>
      <w:r w:rsidR="00F559EB">
        <w:rPr>
          <w:rFonts w:ascii="Montserrat Light" w:eastAsia="SimSun" w:hAnsi="Montserrat Light"/>
          <w:kern w:val="3"/>
          <w:lang w:eastAsia="zh-CN" w:bidi="hi-IN"/>
        </w:rPr>
        <w:t xml:space="preserve"> </w:t>
      </w:r>
      <w:proofErr w:type="spellStart"/>
      <w:r w:rsidR="00F559EB">
        <w:rPr>
          <w:rFonts w:ascii="Montserrat Light" w:eastAsia="SimSun" w:hAnsi="Montserrat Light"/>
          <w:kern w:val="3"/>
          <w:lang w:eastAsia="zh-CN" w:bidi="hi-IN"/>
        </w:rPr>
        <w:t>prin</w:t>
      </w:r>
      <w:proofErr w:type="spellEnd"/>
      <w:r w:rsidR="00F559EB">
        <w:rPr>
          <w:rFonts w:ascii="Montserrat Light" w:eastAsia="SimSun" w:hAnsi="Montserrat Light"/>
          <w:kern w:val="3"/>
          <w:lang w:eastAsia="zh-CN" w:bidi="hi-IN"/>
        </w:rPr>
        <w:t xml:space="preserve"> </w:t>
      </w:r>
      <w:proofErr w:type="spellStart"/>
      <w:r w:rsidR="00F559EB">
        <w:rPr>
          <w:rFonts w:ascii="Montserrat Light" w:eastAsia="SimSun" w:hAnsi="Montserrat Light"/>
          <w:kern w:val="3"/>
          <w:lang w:eastAsia="zh-CN" w:bidi="hi-IN"/>
        </w:rPr>
        <w:t>Hotărârrea</w:t>
      </w:r>
      <w:proofErr w:type="spellEnd"/>
      <w:r w:rsidR="00F559EB">
        <w:rPr>
          <w:rFonts w:ascii="Montserrat Light" w:eastAsia="SimSun" w:hAnsi="Montserrat Light"/>
          <w:kern w:val="3"/>
          <w:lang w:eastAsia="zh-CN" w:bidi="hi-IN"/>
        </w:rPr>
        <w:t xml:space="preserve"> </w:t>
      </w:r>
      <w:proofErr w:type="spellStart"/>
      <w:r w:rsidR="00F559EB">
        <w:rPr>
          <w:rFonts w:ascii="Montserrat Light" w:eastAsia="SimSun" w:hAnsi="Montserrat Light"/>
          <w:kern w:val="3"/>
          <w:lang w:eastAsia="zh-CN" w:bidi="hi-IN"/>
        </w:rPr>
        <w:t>Consiliului</w:t>
      </w:r>
      <w:proofErr w:type="spellEnd"/>
      <w:r w:rsidR="00F559EB">
        <w:rPr>
          <w:rFonts w:ascii="Montserrat Light" w:eastAsia="SimSun" w:hAnsi="Montserrat Light"/>
          <w:kern w:val="3"/>
          <w:lang w:eastAsia="zh-CN" w:bidi="hi-IN"/>
        </w:rPr>
        <w:t xml:space="preserve"> </w:t>
      </w:r>
      <w:proofErr w:type="spellStart"/>
      <w:r w:rsidR="00F559EB">
        <w:rPr>
          <w:rFonts w:ascii="Montserrat Light" w:eastAsia="SimSun" w:hAnsi="Montserrat Light"/>
          <w:kern w:val="3"/>
          <w:lang w:eastAsia="zh-CN" w:bidi="hi-IN"/>
        </w:rPr>
        <w:t>Județean</w:t>
      </w:r>
      <w:proofErr w:type="spellEnd"/>
      <w:r w:rsidR="00F559EB">
        <w:rPr>
          <w:rFonts w:ascii="Montserrat Light" w:eastAsia="SimSun" w:hAnsi="Montserrat Light"/>
          <w:kern w:val="3"/>
          <w:lang w:eastAsia="zh-CN" w:bidi="hi-IN"/>
        </w:rPr>
        <w:t xml:space="preserve"> Cluj nr. 211/2020</w:t>
      </w:r>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respectiv</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până</w:t>
      </w:r>
      <w:proofErr w:type="spellEnd"/>
      <w:r w:rsidRPr="00A06492">
        <w:rPr>
          <w:rFonts w:ascii="Montserrat Light" w:eastAsia="SimSun" w:hAnsi="Montserrat Light"/>
          <w:kern w:val="3"/>
          <w:lang w:eastAsia="zh-CN" w:bidi="hi-IN"/>
        </w:rPr>
        <w:t xml:space="preserve"> la data de </w:t>
      </w:r>
      <w:r w:rsidR="00F559EB">
        <w:rPr>
          <w:rFonts w:ascii="Montserrat Light" w:eastAsia="SimSun" w:hAnsi="Montserrat Light"/>
          <w:kern w:val="3"/>
          <w:lang w:eastAsia="zh-CN" w:bidi="hi-IN"/>
        </w:rPr>
        <w:t>26.11.2024</w:t>
      </w:r>
      <w:r w:rsidRPr="00A06492">
        <w:rPr>
          <w:rFonts w:ascii="Montserrat Light" w:eastAsia="SimSun" w:hAnsi="Montserrat Light"/>
          <w:kern w:val="3"/>
          <w:lang w:eastAsia="zh-CN" w:bidi="hi-IN"/>
        </w:rPr>
        <w:t>.</w:t>
      </w:r>
    </w:p>
    <w:p w14:paraId="5D96E1B3" w14:textId="77777777" w:rsidR="00FD5150" w:rsidRPr="00A06492" w:rsidRDefault="00FD5150" w:rsidP="00FD5150">
      <w:pPr>
        <w:autoSpaceDN w:val="0"/>
        <w:ind w:firstLine="360"/>
        <w:jc w:val="both"/>
        <w:textAlignment w:val="baseline"/>
        <w:rPr>
          <w:rFonts w:ascii="Montserrat Light" w:eastAsia="SimSun" w:hAnsi="Montserrat Light"/>
          <w:kern w:val="3"/>
          <w:lang w:eastAsia="zh-CN" w:bidi="hi-IN"/>
        </w:rPr>
      </w:pPr>
      <w:r w:rsidRPr="00A06492">
        <w:rPr>
          <w:rFonts w:ascii="Montserrat Light" w:eastAsia="SimSun" w:hAnsi="Montserrat Light"/>
          <w:kern w:val="3"/>
          <w:lang w:eastAsia="zh-CN" w:bidi="hi-IN"/>
        </w:rPr>
        <w:tab/>
        <w:t xml:space="preserve">   (2) </w:t>
      </w:r>
      <w:proofErr w:type="spellStart"/>
      <w:r w:rsidRPr="00A06492">
        <w:rPr>
          <w:rFonts w:ascii="Montserrat Light" w:eastAsia="SimSun" w:hAnsi="Montserrat Light"/>
          <w:kern w:val="3"/>
          <w:lang w:eastAsia="zh-CN" w:bidi="hi-IN"/>
        </w:rPr>
        <w:t>Mandatul</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reprezentantului</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Consiliului</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Județean</w:t>
      </w:r>
      <w:proofErr w:type="spellEnd"/>
      <w:r w:rsidRPr="00A06492">
        <w:rPr>
          <w:rFonts w:ascii="Montserrat Light" w:eastAsia="SimSun" w:hAnsi="Montserrat Light"/>
          <w:kern w:val="3"/>
          <w:lang w:eastAsia="zh-CN" w:bidi="hi-IN"/>
        </w:rPr>
        <w:t xml:space="preserve"> Cluj </w:t>
      </w:r>
      <w:proofErr w:type="spellStart"/>
      <w:r w:rsidRPr="00A06492">
        <w:rPr>
          <w:rFonts w:ascii="Montserrat Light" w:eastAsia="SimSun" w:hAnsi="Montserrat Light"/>
          <w:kern w:val="3"/>
          <w:lang w:eastAsia="zh-CN" w:bidi="hi-IN"/>
        </w:rPr>
        <w:t>numit</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în</w:t>
      </w:r>
      <w:proofErr w:type="spellEnd"/>
      <w:r w:rsidRPr="00A06492">
        <w:rPr>
          <w:rFonts w:ascii="Montserrat Light" w:eastAsia="SimSun" w:hAnsi="Montserrat Light"/>
          <w:kern w:val="3"/>
          <w:lang w:eastAsia="zh-CN" w:bidi="hi-IN"/>
        </w:rPr>
        <w:t xml:space="preserve"> Consiliul de </w:t>
      </w:r>
      <w:proofErr w:type="spellStart"/>
      <w:r w:rsidRPr="00A06492">
        <w:rPr>
          <w:rFonts w:ascii="Montserrat Light" w:eastAsia="SimSun" w:hAnsi="Montserrat Light"/>
          <w:kern w:val="3"/>
          <w:lang w:eastAsia="zh-CN" w:bidi="hi-IN"/>
        </w:rPr>
        <w:t>administrație</w:t>
      </w:r>
      <w:proofErr w:type="spellEnd"/>
      <w:r w:rsidRPr="00A06492">
        <w:rPr>
          <w:rFonts w:ascii="Montserrat Light" w:eastAsia="SimSun" w:hAnsi="Montserrat Light"/>
          <w:kern w:val="3"/>
          <w:lang w:eastAsia="zh-CN" w:bidi="hi-IN"/>
        </w:rPr>
        <w:t xml:space="preserve"> al _____________________ ca </w:t>
      </w:r>
      <w:proofErr w:type="spellStart"/>
      <w:r w:rsidRPr="00A06492">
        <w:rPr>
          <w:rFonts w:ascii="Montserrat Light" w:eastAsia="SimSun" w:hAnsi="Montserrat Light"/>
          <w:kern w:val="3"/>
          <w:lang w:eastAsia="zh-CN" w:bidi="hi-IN"/>
        </w:rPr>
        <w:t>urmare</w:t>
      </w:r>
      <w:proofErr w:type="spellEnd"/>
      <w:r w:rsidRPr="00A06492">
        <w:rPr>
          <w:rFonts w:ascii="Montserrat Light" w:eastAsia="SimSun" w:hAnsi="Montserrat Light"/>
          <w:kern w:val="3"/>
          <w:lang w:eastAsia="zh-CN" w:bidi="hi-IN"/>
        </w:rPr>
        <w:t xml:space="preserve"> a </w:t>
      </w:r>
      <w:proofErr w:type="spellStart"/>
      <w:r w:rsidRPr="00A06492">
        <w:rPr>
          <w:rFonts w:ascii="Montserrat Light" w:eastAsia="SimSun" w:hAnsi="Montserrat Light"/>
          <w:kern w:val="3"/>
          <w:lang w:eastAsia="zh-CN" w:bidi="hi-IN"/>
        </w:rPr>
        <w:t>încetării</w:t>
      </w:r>
      <w:proofErr w:type="spellEnd"/>
      <w:r w:rsidRPr="00A06492">
        <w:rPr>
          <w:rFonts w:ascii="Montserrat Light" w:eastAsia="SimSun" w:hAnsi="Montserrat Light"/>
          <w:kern w:val="3"/>
          <w:lang w:eastAsia="zh-CN" w:bidi="hi-IN"/>
        </w:rPr>
        <w:t xml:space="preserve">, sub </w:t>
      </w:r>
      <w:proofErr w:type="spellStart"/>
      <w:r w:rsidRPr="00A06492">
        <w:rPr>
          <w:rFonts w:ascii="Montserrat Light" w:eastAsia="SimSun" w:hAnsi="Montserrat Light"/>
          <w:kern w:val="3"/>
          <w:lang w:eastAsia="zh-CN" w:bidi="hi-IN"/>
        </w:rPr>
        <w:t>orice</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formă</w:t>
      </w:r>
      <w:proofErr w:type="spellEnd"/>
      <w:r w:rsidRPr="00A06492">
        <w:rPr>
          <w:rFonts w:ascii="Montserrat Light" w:eastAsia="SimSun" w:hAnsi="Montserrat Light"/>
          <w:kern w:val="3"/>
          <w:lang w:eastAsia="zh-CN" w:bidi="hi-IN"/>
        </w:rPr>
        <w:t xml:space="preserve">, a </w:t>
      </w:r>
      <w:proofErr w:type="spellStart"/>
      <w:r w:rsidRPr="00A06492">
        <w:rPr>
          <w:rFonts w:ascii="Montserrat Light" w:eastAsia="SimSun" w:hAnsi="Montserrat Light"/>
          <w:kern w:val="3"/>
          <w:lang w:eastAsia="zh-CN" w:bidi="hi-IN"/>
        </w:rPr>
        <w:t>mandatului</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reprezentantului</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inițial</w:t>
      </w:r>
      <w:proofErr w:type="spellEnd"/>
      <w:r w:rsidRPr="00A06492">
        <w:rPr>
          <w:rFonts w:ascii="Montserrat Light" w:eastAsia="SimSun" w:hAnsi="Montserrat Light"/>
          <w:kern w:val="3"/>
          <w:lang w:eastAsia="zh-CN" w:bidi="hi-IN"/>
        </w:rPr>
        <w:t xml:space="preserve"> coincide cu </w:t>
      </w:r>
      <w:proofErr w:type="spellStart"/>
      <w:r w:rsidRPr="00A06492">
        <w:rPr>
          <w:rFonts w:ascii="Montserrat Light" w:eastAsia="SimSun" w:hAnsi="Montserrat Light"/>
          <w:kern w:val="3"/>
          <w:lang w:eastAsia="zh-CN" w:bidi="hi-IN"/>
        </w:rPr>
        <w:t>durata</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rămasă</w:t>
      </w:r>
      <w:proofErr w:type="spellEnd"/>
      <w:r w:rsidRPr="00A06492">
        <w:rPr>
          <w:rFonts w:ascii="Montserrat Light" w:eastAsia="SimSun" w:hAnsi="Montserrat Light"/>
          <w:kern w:val="3"/>
          <w:lang w:eastAsia="zh-CN" w:bidi="hi-IN"/>
        </w:rPr>
        <w:t xml:space="preserve"> din </w:t>
      </w:r>
      <w:proofErr w:type="spellStart"/>
      <w:r w:rsidRPr="00A06492">
        <w:rPr>
          <w:rFonts w:ascii="Montserrat Light" w:eastAsia="SimSun" w:hAnsi="Montserrat Light"/>
          <w:kern w:val="3"/>
          <w:lang w:eastAsia="zh-CN" w:bidi="hi-IN"/>
        </w:rPr>
        <w:t>mandatul</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reprezentantului</w:t>
      </w:r>
      <w:proofErr w:type="spellEnd"/>
      <w:r w:rsidRPr="00A06492">
        <w:rPr>
          <w:rFonts w:ascii="Montserrat Light" w:eastAsia="SimSun" w:hAnsi="Montserrat Light"/>
          <w:kern w:val="3"/>
          <w:lang w:eastAsia="zh-CN" w:bidi="hi-IN"/>
        </w:rPr>
        <w:t xml:space="preserve"> care a </w:t>
      </w:r>
      <w:proofErr w:type="spellStart"/>
      <w:r w:rsidRPr="00A06492">
        <w:rPr>
          <w:rFonts w:ascii="Montserrat Light" w:eastAsia="SimSun" w:hAnsi="Montserrat Light"/>
          <w:kern w:val="3"/>
          <w:lang w:eastAsia="zh-CN" w:bidi="hi-IN"/>
        </w:rPr>
        <w:t>fost</w:t>
      </w:r>
      <w:proofErr w:type="spellEnd"/>
      <w:r w:rsidRPr="00A06492">
        <w:rPr>
          <w:rFonts w:ascii="Montserrat Light" w:eastAsia="SimSun" w:hAnsi="Montserrat Light"/>
          <w:kern w:val="3"/>
          <w:lang w:eastAsia="zh-CN" w:bidi="hi-IN"/>
        </w:rPr>
        <w:t xml:space="preserve"> </w:t>
      </w:r>
      <w:proofErr w:type="spellStart"/>
      <w:r w:rsidRPr="00A06492">
        <w:rPr>
          <w:rFonts w:ascii="Montserrat Light" w:eastAsia="SimSun" w:hAnsi="Montserrat Light"/>
          <w:kern w:val="3"/>
          <w:lang w:eastAsia="zh-CN" w:bidi="hi-IN"/>
        </w:rPr>
        <w:t>înlocuit</w:t>
      </w:r>
      <w:proofErr w:type="spellEnd"/>
      <w:r w:rsidRPr="00A06492">
        <w:rPr>
          <w:rFonts w:ascii="Montserrat Light" w:eastAsia="SimSun" w:hAnsi="Montserrat Light"/>
          <w:kern w:val="3"/>
          <w:lang w:eastAsia="zh-CN" w:bidi="hi-IN"/>
        </w:rPr>
        <w:t>.</w:t>
      </w:r>
    </w:p>
    <w:p w14:paraId="005D7A48" w14:textId="77777777" w:rsidR="00FD5150" w:rsidRDefault="00FD5150" w:rsidP="00FD5150">
      <w:pPr>
        <w:autoSpaceDE w:val="0"/>
        <w:autoSpaceDN w:val="0"/>
        <w:adjustRightInd w:val="0"/>
        <w:jc w:val="both"/>
        <w:rPr>
          <w:rFonts w:ascii="Montserrat Light" w:hAnsi="Montserrat Light"/>
        </w:rPr>
      </w:pPr>
      <w:r w:rsidRPr="00A06492">
        <w:rPr>
          <w:rFonts w:ascii="Montserrat Light" w:hAnsi="Montserrat Light"/>
        </w:rPr>
        <w:tab/>
        <w:t xml:space="preserve">(3)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timpul</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poate</w:t>
      </w:r>
      <w:proofErr w:type="spellEnd"/>
      <w:r w:rsidRPr="00A06492">
        <w:rPr>
          <w:rFonts w:ascii="Montserrat Light" w:hAnsi="Montserrat Light"/>
        </w:rPr>
        <w:t xml:space="preserve"> fi </w:t>
      </w:r>
      <w:proofErr w:type="spellStart"/>
      <w:r w:rsidRPr="00A06492">
        <w:rPr>
          <w:rFonts w:ascii="Montserrat Light" w:hAnsi="Montserrat Light"/>
        </w:rPr>
        <w:t>revocat</w:t>
      </w:r>
      <w:proofErr w:type="spellEnd"/>
      <w:r w:rsidRPr="00A06492">
        <w:rPr>
          <w:rFonts w:ascii="Montserrat Light" w:hAnsi="Montserrat Light"/>
        </w:rPr>
        <w:t xml:space="preserve"> </w:t>
      </w:r>
      <w:proofErr w:type="spellStart"/>
      <w:r w:rsidRPr="00A06492">
        <w:rPr>
          <w:rFonts w:ascii="Montserrat Light" w:hAnsi="Montserrat Light"/>
        </w:rPr>
        <w:t>oricând</w:t>
      </w:r>
      <w:proofErr w:type="spellEnd"/>
      <w:r w:rsidRPr="00A06492">
        <w:rPr>
          <w:rFonts w:ascii="Montserrat Light" w:hAnsi="Montserrat Light"/>
        </w:rPr>
        <w:t xml:space="preserve"> de </w:t>
      </w:r>
      <w:proofErr w:type="spellStart"/>
      <w:r w:rsidRPr="00A06492">
        <w:rPr>
          <w:rFonts w:ascii="Montserrat Light" w:hAnsi="Montserrat Light"/>
        </w:rPr>
        <w:t>către</w:t>
      </w:r>
      <w:proofErr w:type="spellEnd"/>
      <w:r w:rsidRPr="00A06492">
        <w:rPr>
          <w:rFonts w:ascii="Montserrat Light" w:hAnsi="Montserrat Light"/>
        </w:rPr>
        <w:t xml:space="preserve"> </w:t>
      </w:r>
      <w:proofErr w:type="spellStart"/>
      <w:r w:rsidRPr="00A06492">
        <w:rPr>
          <w:rFonts w:ascii="Montserrat Light" w:hAnsi="Montserrat Light"/>
        </w:rPr>
        <w:t>mandant</w:t>
      </w:r>
      <w:proofErr w:type="spellEnd"/>
      <w:r w:rsidRPr="00A06492">
        <w:rPr>
          <w:rFonts w:ascii="Montserrat Light" w:hAnsi="Montserrat Light"/>
        </w:rPr>
        <w:t xml:space="preserve">, </w:t>
      </w:r>
      <w:proofErr w:type="spellStart"/>
      <w:r w:rsidRPr="00A06492">
        <w:rPr>
          <w:rFonts w:ascii="Montserrat Light" w:hAnsi="Montserrat Light"/>
        </w:rPr>
        <w:t>prin</w:t>
      </w:r>
      <w:proofErr w:type="spellEnd"/>
      <w:r w:rsidRPr="00A06492">
        <w:rPr>
          <w:rFonts w:ascii="Montserrat Light" w:hAnsi="Montserrat Light"/>
        </w:rPr>
        <w:t xml:space="preserve"> </w:t>
      </w:r>
      <w:proofErr w:type="spellStart"/>
      <w:r w:rsidRPr="00A06492">
        <w:rPr>
          <w:rFonts w:ascii="Montserrat Light" w:hAnsi="Montserrat Light"/>
        </w:rPr>
        <w:t>retragerea</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Revocarea</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poate</w:t>
      </w:r>
      <w:proofErr w:type="spellEnd"/>
      <w:r w:rsidRPr="00A06492">
        <w:rPr>
          <w:rFonts w:ascii="Montserrat Light" w:hAnsi="Montserrat Light"/>
        </w:rPr>
        <w:t xml:space="preserve"> fi </w:t>
      </w:r>
      <w:proofErr w:type="spellStart"/>
      <w:r w:rsidRPr="00A06492">
        <w:rPr>
          <w:rFonts w:ascii="Montserrat Light" w:hAnsi="Montserrat Light"/>
        </w:rPr>
        <w:t>făcută</w:t>
      </w:r>
      <w:proofErr w:type="spellEnd"/>
      <w:r w:rsidRPr="00A06492">
        <w:rPr>
          <w:rFonts w:ascii="Montserrat Light" w:hAnsi="Montserrat Light"/>
        </w:rPr>
        <w:t xml:space="preserve"> </w:t>
      </w:r>
      <w:proofErr w:type="spellStart"/>
      <w:r w:rsidRPr="00A06492">
        <w:rPr>
          <w:rFonts w:ascii="Montserrat Light" w:hAnsi="Montserrat Light" w:cs="Cambria Math"/>
        </w:rPr>
        <w:t>ș</w:t>
      </w:r>
      <w:r w:rsidRPr="00A06492">
        <w:rPr>
          <w:rFonts w:ascii="Montserrat Light" w:hAnsi="Montserrat Light"/>
        </w:rPr>
        <w:t>i</w:t>
      </w:r>
      <w:proofErr w:type="spellEnd"/>
      <w:r w:rsidRPr="00A06492">
        <w:rPr>
          <w:rFonts w:ascii="Montserrat Light" w:hAnsi="Montserrat Light"/>
        </w:rPr>
        <w:t xml:space="preserve"> la </w:t>
      </w:r>
      <w:proofErr w:type="spellStart"/>
      <w:r w:rsidRPr="00A06492">
        <w:rPr>
          <w:rFonts w:ascii="Montserrat Light" w:hAnsi="Montserrat Light"/>
        </w:rPr>
        <w:t>propunerea</w:t>
      </w:r>
      <w:proofErr w:type="spellEnd"/>
      <w:r w:rsidRPr="00A06492">
        <w:rPr>
          <w:rFonts w:ascii="Montserrat Light" w:hAnsi="Montserrat Light"/>
        </w:rPr>
        <w:t xml:space="preserve"> </w:t>
      </w:r>
      <w:r w:rsidRPr="00A06492">
        <w:rPr>
          <w:rFonts w:ascii="Montserrat Light" w:hAnsi="Montserrat Light"/>
          <w:lang w:val="it-IT"/>
        </w:rPr>
        <w:t>unității școlare</w:t>
      </w:r>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situa</w:t>
      </w:r>
      <w:r w:rsidRPr="00A06492">
        <w:rPr>
          <w:rFonts w:ascii="Montserrat Light" w:hAnsi="Montserrat Light" w:cs="Cambria Math"/>
        </w:rPr>
        <w:t>ț</w:t>
      </w:r>
      <w:r w:rsidRPr="00A06492">
        <w:rPr>
          <w:rFonts w:ascii="Montserrat Light" w:hAnsi="Montserrat Light"/>
        </w:rPr>
        <w:t>ia</w:t>
      </w:r>
      <w:proofErr w:type="spellEnd"/>
      <w:r w:rsidRPr="00A06492">
        <w:rPr>
          <w:rFonts w:ascii="Montserrat Light" w:hAnsi="Montserrat Light"/>
        </w:rPr>
        <w:t xml:space="preserve"> </w:t>
      </w:r>
      <w:proofErr w:type="spellStart"/>
      <w:r w:rsidRPr="00A06492">
        <w:rPr>
          <w:rFonts w:ascii="Montserrat Light" w:hAnsi="Montserrat Light"/>
        </w:rPr>
        <w:t>înregistrării</w:t>
      </w:r>
      <w:proofErr w:type="spellEnd"/>
      <w:r w:rsidRPr="00A06492">
        <w:rPr>
          <w:rFonts w:ascii="Montserrat Light" w:hAnsi="Montserrat Light"/>
        </w:rPr>
        <w:t xml:space="preserve"> </w:t>
      </w:r>
      <w:proofErr w:type="spellStart"/>
      <w:r w:rsidRPr="00A06492">
        <w:rPr>
          <w:rFonts w:ascii="Montserrat Light" w:hAnsi="Montserrat Light"/>
        </w:rPr>
        <w:t>unui</w:t>
      </w:r>
      <w:proofErr w:type="spellEnd"/>
      <w:r w:rsidRPr="00A06492">
        <w:rPr>
          <w:rFonts w:ascii="Montserrat Light" w:hAnsi="Montserrat Light"/>
        </w:rPr>
        <w:t xml:space="preserve"> </w:t>
      </w:r>
      <w:proofErr w:type="spellStart"/>
      <w:r w:rsidRPr="00A06492">
        <w:rPr>
          <w:rFonts w:ascii="Montserrat Light" w:hAnsi="Montserrat Light"/>
        </w:rPr>
        <w:t>număr</w:t>
      </w:r>
      <w:proofErr w:type="spellEnd"/>
      <w:r w:rsidRPr="00A06492">
        <w:rPr>
          <w:rFonts w:ascii="Montserrat Light" w:hAnsi="Montserrat Light"/>
        </w:rPr>
        <w:t xml:space="preserve"> de 3 </w:t>
      </w:r>
      <w:proofErr w:type="spellStart"/>
      <w:r w:rsidRPr="00A06492">
        <w:rPr>
          <w:rFonts w:ascii="Montserrat Light" w:hAnsi="Montserrat Light"/>
        </w:rPr>
        <w:t>absen</w:t>
      </w:r>
      <w:r w:rsidRPr="00A06492">
        <w:rPr>
          <w:rFonts w:ascii="Montserrat Light" w:hAnsi="Montserrat Light" w:cs="Cambria Math"/>
        </w:rPr>
        <w:t>ț</w:t>
      </w:r>
      <w:r w:rsidRPr="00A06492">
        <w:rPr>
          <w:rFonts w:ascii="Montserrat Light" w:hAnsi="Montserrat Light"/>
        </w:rPr>
        <w:t>e</w:t>
      </w:r>
      <w:proofErr w:type="spellEnd"/>
      <w:r w:rsidRPr="00A06492">
        <w:rPr>
          <w:rFonts w:ascii="Montserrat Light" w:hAnsi="Montserrat Light"/>
        </w:rPr>
        <w:t xml:space="preserve"> </w:t>
      </w:r>
      <w:proofErr w:type="spellStart"/>
      <w:r w:rsidRPr="00A06492">
        <w:rPr>
          <w:rFonts w:ascii="Montserrat Light" w:hAnsi="Montserrat Light"/>
        </w:rPr>
        <w:t>nemotivate</w:t>
      </w:r>
      <w:proofErr w:type="spellEnd"/>
      <w:r w:rsidRPr="00A06492">
        <w:rPr>
          <w:rFonts w:ascii="Montserrat Light" w:hAnsi="Montserrat Light"/>
        </w:rPr>
        <w:t xml:space="preserve"> la </w:t>
      </w:r>
      <w:proofErr w:type="spellStart"/>
      <w:r w:rsidRPr="00A06492">
        <w:rPr>
          <w:rFonts w:ascii="Montserrat Light" w:hAnsi="Montserrat Light" w:cs="Cambria Math"/>
        </w:rPr>
        <w:t>ș</w:t>
      </w:r>
      <w:r w:rsidRPr="00A06492">
        <w:rPr>
          <w:rFonts w:ascii="Montserrat Light" w:hAnsi="Montserrat Light"/>
        </w:rPr>
        <w:t>edin</w:t>
      </w:r>
      <w:r w:rsidRPr="00A06492">
        <w:rPr>
          <w:rFonts w:ascii="Montserrat Light" w:hAnsi="Montserrat Light" w:cs="Cambria Math"/>
        </w:rPr>
        <w:t>ț</w:t>
      </w:r>
      <w:r w:rsidRPr="00A06492">
        <w:rPr>
          <w:rFonts w:ascii="Montserrat Light" w:hAnsi="Montserrat Light"/>
        </w:rPr>
        <w:t>ele</w:t>
      </w:r>
      <w:proofErr w:type="spellEnd"/>
      <w:r w:rsidRPr="00A06492">
        <w:rPr>
          <w:rFonts w:ascii="Montserrat Light" w:hAnsi="Montserrat Light"/>
        </w:rPr>
        <w:t xml:space="preserve"> </w:t>
      </w:r>
      <w:proofErr w:type="spellStart"/>
      <w:r w:rsidRPr="00A06492">
        <w:rPr>
          <w:rFonts w:ascii="Montserrat Light" w:hAnsi="Montserrat Light"/>
        </w:rPr>
        <w:t>Consiliului</w:t>
      </w:r>
      <w:proofErr w:type="spellEnd"/>
      <w:r w:rsidRPr="00A06492">
        <w:rPr>
          <w:rFonts w:ascii="Montserrat Light" w:hAnsi="Montserrat Light"/>
        </w:rPr>
        <w:t xml:space="preserve"> de </w:t>
      </w:r>
      <w:proofErr w:type="spellStart"/>
      <w:r w:rsidRPr="00A06492">
        <w:rPr>
          <w:rFonts w:ascii="Montserrat Light" w:hAnsi="Montserrat Light"/>
        </w:rPr>
        <w:t>administrație</w:t>
      </w:r>
      <w:proofErr w:type="spellEnd"/>
      <w:r w:rsidRPr="00A06492">
        <w:rPr>
          <w:rFonts w:ascii="Montserrat Light" w:hAnsi="Montserrat Light"/>
        </w:rPr>
        <w:t xml:space="preserve"> din care face </w:t>
      </w:r>
      <w:proofErr w:type="spellStart"/>
      <w:r w:rsidRPr="00A06492">
        <w:rPr>
          <w:rFonts w:ascii="Montserrat Light" w:hAnsi="Montserrat Light"/>
        </w:rPr>
        <w:t>parte</w:t>
      </w:r>
      <w:proofErr w:type="spellEnd"/>
      <w:r w:rsidRPr="00A06492">
        <w:rPr>
          <w:rFonts w:ascii="Montserrat Light" w:hAnsi="Montserrat Light"/>
        </w:rPr>
        <w:t>.</w:t>
      </w:r>
    </w:p>
    <w:p w14:paraId="1D28BF00" w14:textId="77777777" w:rsidR="00FD5150" w:rsidRPr="00A06492" w:rsidRDefault="00FD5150" w:rsidP="00FD5150">
      <w:pPr>
        <w:autoSpaceDE w:val="0"/>
        <w:autoSpaceDN w:val="0"/>
        <w:adjustRightInd w:val="0"/>
        <w:jc w:val="both"/>
        <w:rPr>
          <w:rFonts w:ascii="Montserrat Light" w:hAnsi="Montserrat Light"/>
        </w:rPr>
      </w:pPr>
    </w:p>
    <w:p w14:paraId="3F34283C" w14:textId="6D28424D" w:rsidR="00FD5150" w:rsidRPr="00A06492" w:rsidRDefault="00FD5150" w:rsidP="00FD5150">
      <w:pPr>
        <w:autoSpaceDE w:val="0"/>
        <w:autoSpaceDN w:val="0"/>
        <w:adjustRightInd w:val="0"/>
        <w:jc w:val="both"/>
        <w:rPr>
          <w:rFonts w:ascii="Montserrat Light" w:hAnsi="Montserrat Light"/>
          <w:b/>
          <w:bCs/>
          <w:u w:val="single"/>
        </w:rPr>
      </w:pPr>
      <w:r w:rsidRPr="00A06492">
        <w:rPr>
          <w:rFonts w:ascii="Montserrat Light" w:hAnsi="Montserrat Light"/>
          <w:b/>
          <w:bCs/>
          <w:u w:val="single"/>
        </w:rPr>
        <w:lastRenderedPageBreak/>
        <w:t xml:space="preserve">Cap. III. - </w:t>
      </w:r>
      <w:proofErr w:type="spellStart"/>
      <w:r w:rsidRPr="00A06492">
        <w:rPr>
          <w:rFonts w:ascii="Montserrat Light" w:hAnsi="Montserrat Light"/>
          <w:b/>
          <w:bCs/>
          <w:u w:val="single"/>
        </w:rPr>
        <w:t>Atribuţiile</w:t>
      </w:r>
      <w:proofErr w:type="spellEnd"/>
      <w:r w:rsidRPr="00A06492">
        <w:rPr>
          <w:rFonts w:ascii="Montserrat Light" w:hAnsi="Montserrat Light"/>
          <w:b/>
          <w:bCs/>
          <w:u w:val="single"/>
        </w:rPr>
        <w:t xml:space="preserve"> </w:t>
      </w:r>
      <w:proofErr w:type="spellStart"/>
      <w:r w:rsidRPr="00A06492">
        <w:rPr>
          <w:rFonts w:ascii="Montserrat Light" w:hAnsi="Montserrat Light"/>
          <w:b/>
          <w:bCs/>
          <w:u w:val="single"/>
        </w:rPr>
        <w:t>şi</w:t>
      </w:r>
      <w:proofErr w:type="spellEnd"/>
      <w:r w:rsidRPr="00A06492">
        <w:rPr>
          <w:rFonts w:ascii="Montserrat Light" w:hAnsi="Montserrat Light"/>
          <w:b/>
          <w:bCs/>
          <w:u w:val="single"/>
        </w:rPr>
        <w:t xml:space="preserve"> </w:t>
      </w:r>
      <w:proofErr w:type="spellStart"/>
      <w:r w:rsidRPr="00A06492">
        <w:rPr>
          <w:rFonts w:ascii="Montserrat Light" w:hAnsi="Montserrat Light"/>
          <w:b/>
          <w:bCs/>
          <w:u w:val="single"/>
        </w:rPr>
        <w:t>obligaţiile</w:t>
      </w:r>
      <w:proofErr w:type="spellEnd"/>
      <w:r w:rsidRPr="00A06492">
        <w:rPr>
          <w:rFonts w:ascii="Montserrat Light" w:hAnsi="Montserrat Light"/>
          <w:b/>
          <w:bCs/>
          <w:u w:val="single"/>
        </w:rPr>
        <w:t xml:space="preserve"> </w:t>
      </w:r>
      <w:proofErr w:type="spellStart"/>
      <w:r w:rsidRPr="00A06492">
        <w:rPr>
          <w:rFonts w:ascii="Montserrat Light" w:hAnsi="Montserrat Light"/>
          <w:b/>
          <w:bCs/>
          <w:u w:val="single"/>
        </w:rPr>
        <w:t>mandatarului</w:t>
      </w:r>
      <w:proofErr w:type="spellEnd"/>
    </w:p>
    <w:p w14:paraId="4EF867BA" w14:textId="3C847112"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b/>
          <w:bCs/>
        </w:rPr>
        <w:t>Art. 3.</w:t>
      </w:r>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va</w:t>
      </w:r>
      <w:proofErr w:type="spellEnd"/>
      <w:r w:rsidRPr="00A06492">
        <w:rPr>
          <w:rFonts w:ascii="Montserrat Light" w:hAnsi="Montserrat Light"/>
        </w:rPr>
        <w:t xml:space="preserve"> </w:t>
      </w:r>
      <w:proofErr w:type="spellStart"/>
      <w:r w:rsidRPr="00A06492">
        <w:rPr>
          <w:rFonts w:ascii="Montserrat Light" w:hAnsi="Montserrat Light"/>
        </w:rPr>
        <w:t>îndeplini</w:t>
      </w:r>
      <w:proofErr w:type="spellEnd"/>
      <w:r w:rsidRPr="00A06492">
        <w:rPr>
          <w:rFonts w:ascii="Montserrat Light" w:hAnsi="Montserrat Light"/>
        </w:rPr>
        <w:t xml:space="preserve"> </w:t>
      </w:r>
      <w:proofErr w:type="spellStart"/>
      <w:r w:rsidRPr="00A06492">
        <w:rPr>
          <w:rFonts w:ascii="Montserrat Light" w:hAnsi="Montserrat Light"/>
        </w:rPr>
        <w:t>prin</w:t>
      </w:r>
      <w:proofErr w:type="spellEnd"/>
      <w:r w:rsidRPr="00A06492">
        <w:rPr>
          <w:rFonts w:ascii="Montserrat Light" w:hAnsi="Montserrat Light"/>
        </w:rPr>
        <w:t xml:space="preserve"> </w:t>
      </w:r>
      <w:proofErr w:type="spellStart"/>
      <w:r w:rsidRPr="00A06492">
        <w:rPr>
          <w:rFonts w:ascii="Montserrat Light" w:hAnsi="Montserrat Light"/>
        </w:rPr>
        <w:t>vot</w:t>
      </w:r>
      <w:proofErr w:type="spellEnd"/>
      <w:r w:rsidRPr="00A06492">
        <w:rPr>
          <w:rFonts w:ascii="Montserrat Light" w:hAnsi="Montserrat Light"/>
        </w:rPr>
        <w:t xml:space="preserve"> </w:t>
      </w:r>
      <w:proofErr w:type="spellStart"/>
      <w:r w:rsidRPr="00A06492">
        <w:rPr>
          <w:rFonts w:ascii="Montserrat Light" w:hAnsi="Montserrat Light"/>
        </w:rPr>
        <w:t>atribuţiile</w:t>
      </w:r>
      <w:proofErr w:type="spellEnd"/>
      <w:r w:rsidRPr="00A06492">
        <w:rPr>
          <w:rFonts w:ascii="Montserrat Light" w:hAnsi="Montserrat Light"/>
        </w:rPr>
        <w:t xml:space="preserve"> </w:t>
      </w:r>
      <w:proofErr w:type="spellStart"/>
      <w:r w:rsidRPr="00A06492">
        <w:rPr>
          <w:rFonts w:ascii="Montserrat Light" w:hAnsi="Montserrat Light" w:cs="Cambria Math"/>
        </w:rPr>
        <w:t>ș</w:t>
      </w:r>
      <w:r w:rsidRPr="00A06492">
        <w:rPr>
          <w:rFonts w:ascii="Montserrat Light" w:hAnsi="Montserrat Light"/>
        </w:rPr>
        <w:t>i</w:t>
      </w:r>
      <w:proofErr w:type="spellEnd"/>
      <w:r w:rsidRPr="00A06492">
        <w:rPr>
          <w:rFonts w:ascii="Montserrat Light" w:hAnsi="Montserrat Light"/>
        </w:rPr>
        <w:t xml:space="preserve"> </w:t>
      </w:r>
      <w:proofErr w:type="spellStart"/>
      <w:r w:rsidRPr="00A06492">
        <w:rPr>
          <w:rFonts w:ascii="Montserrat Light" w:hAnsi="Montserrat Light"/>
        </w:rPr>
        <w:t>activită</w:t>
      </w:r>
      <w:r w:rsidRPr="00A06492">
        <w:rPr>
          <w:rFonts w:ascii="Montserrat Light" w:hAnsi="Montserrat Light" w:cs="Cambria Math"/>
        </w:rPr>
        <w:t>ț</w:t>
      </w:r>
      <w:r w:rsidRPr="00A06492">
        <w:rPr>
          <w:rFonts w:ascii="Montserrat Light" w:hAnsi="Montserrat Light"/>
        </w:rPr>
        <w:t>ile</w:t>
      </w:r>
      <w:proofErr w:type="spellEnd"/>
      <w:r w:rsidRPr="00A06492">
        <w:rPr>
          <w:rFonts w:ascii="Montserrat Light" w:hAnsi="Montserrat Light"/>
        </w:rPr>
        <w:t xml:space="preserve"> de </w:t>
      </w:r>
      <w:proofErr w:type="spellStart"/>
      <w:r w:rsidRPr="00A06492">
        <w:rPr>
          <w:rFonts w:ascii="Montserrat Light" w:hAnsi="Montserrat Light"/>
        </w:rPr>
        <w:t>mai</w:t>
      </w:r>
      <w:proofErr w:type="spellEnd"/>
      <w:r w:rsidRPr="00A06492">
        <w:rPr>
          <w:rFonts w:ascii="Montserrat Light" w:hAnsi="Montserrat Light"/>
        </w:rPr>
        <w:t xml:space="preserve"> jos, </w:t>
      </w:r>
      <w:proofErr w:type="spellStart"/>
      <w:r w:rsidRPr="00A06492">
        <w:rPr>
          <w:rFonts w:ascii="Montserrat Light" w:hAnsi="Montserrat Light"/>
        </w:rPr>
        <w:t>astfel</w:t>
      </w:r>
      <w:proofErr w:type="spellEnd"/>
      <w:r w:rsidRPr="00A06492">
        <w:rPr>
          <w:rFonts w:ascii="Montserrat Light" w:hAnsi="Montserrat Light"/>
        </w:rPr>
        <w:t>:</w:t>
      </w:r>
    </w:p>
    <w:p w14:paraId="2AB033EC" w14:textId="23A524F7"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a) </w:t>
      </w:r>
      <w:proofErr w:type="spellStart"/>
      <w:r w:rsidRPr="00A06492">
        <w:rPr>
          <w:rFonts w:ascii="Montserrat Light" w:hAnsi="Montserrat Light"/>
        </w:rPr>
        <w:t>participă</w:t>
      </w:r>
      <w:proofErr w:type="spellEnd"/>
      <w:r w:rsidRPr="00A06492">
        <w:rPr>
          <w:rFonts w:ascii="Montserrat Light" w:hAnsi="Montserrat Light"/>
        </w:rPr>
        <w:t xml:space="preserve"> la </w:t>
      </w:r>
      <w:proofErr w:type="spellStart"/>
      <w:r w:rsidRPr="00A06492">
        <w:rPr>
          <w:rFonts w:ascii="Montserrat Light" w:hAnsi="Montserrat Light"/>
        </w:rPr>
        <w:t>ședințele</w:t>
      </w:r>
      <w:proofErr w:type="spellEnd"/>
      <w:r w:rsidRPr="00A06492">
        <w:rPr>
          <w:rFonts w:ascii="Montserrat Light" w:hAnsi="Montserrat Light"/>
        </w:rPr>
        <w:t xml:space="preserve"> </w:t>
      </w:r>
      <w:proofErr w:type="spellStart"/>
      <w:r w:rsidRPr="00A06492">
        <w:rPr>
          <w:rFonts w:ascii="Montserrat Light" w:hAnsi="Montserrat Light"/>
        </w:rPr>
        <w:t>Consiliului</w:t>
      </w:r>
      <w:proofErr w:type="spellEnd"/>
      <w:r w:rsidRPr="00A06492">
        <w:rPr>
          <w:rFonts w:ascii="Montserrat Light" w:hAnsi="Montserrat Light"/>
        </w:rPr>
        <w:t xml:space="preserve"> de </w:t>
      </w:r>
      <w:proofErr w:type="spellStart"/>
      <w:r w:rsidRPr="00A06492">
        <w:rPr>
          <w:rFonts w:ascii="Montserrat Light" w:hAnsi="Montserrat Light"/>
        </w:rPr>
        <w:t>administrație</w:t>
      </w:r>
      <w:proofErr w:type="spellEnd"/>
      <w:r w:rsidRPr="00A06492">
        <w:rPr>
          <w:rFonts w:ascii="Montserrat Light" w:hAnsi="Montserrat Light"/>
        </w:rPr>
        <w:t xml:space="preserve"> al ___________________________________ </w:t>
      </w:r>
      <w:proofErr w:type="spellStart"/>
      <w:r w:rsidRPr="00A06492">
        <w:rPr>
          <w:rFonts w:ascii="Montserrat Light" w:hAnsi="Montserrat Light"/>
        </w:rPr>
        <w:t>și</w:t>
      </w:r>
      <w:proofErr w:type="spellEnd"/>
      <w:r w:rsidRPr="00A06492">
        <w:rPr>
          <w:rFonts w:ascii="Montserrat Light" w:hAnsi="Montserrat Light"/>
        </w:rPr>
        <w:t xml:space="preserve"> </w:t>
      </w:r>
      <w:proofErr w:type="spellStart"/>
      <w:r w:rsidRPr="00A06492">
        <w:rPr>
          <w:rFonts w:ascii="Montserrat Light" w:hAnsi="Montserrat Light"/>
        </w:rPr>
        <w:t>îndeplinește</w:t>
      </w:r>
      <w:proofErr w:type="spellEnd"/>
      <w:r w:rsidRPr="00A06492">
        <w:rPr>
          <w:rFonts w:ascii="Montserrat Light" w:hAnsi="Montserrat Light"/>
        </w:rPr>
        <w:t xml:space="preserve"> </w:t>
      </w:r>
      <w:proofErr w:type="spellStart"/>
      <w:r w:rsidRPr="00A06492">
        <w:rPr>
          <w:rFonts w:ascii="Montserrat Light" w:hAnsi="Montserrat Light"/>
        </w:rPr>
        <w:t>atribuțiile</w:t>
      </w:r>
      <w:proofErr w:type="spellEnd"/>
      <w:r w:rsidRPr="00A06492">
        <w:rPr>
          <w:rFonts w:ascii="Montserrat Light" w:hAnsi="Montserrat Light"/>
          <w:lang w:val="it-IT"/>
        </w:rPr>
        <w:t xml:space="preserve">, </w:t>
      </w:r>
      <w:proofErr w:type="spellStart"/>
      <w:r w:rsidRPr="00A06492">
        <w:rPr>
          <w:rFonts w:ascii="Montserrat Light" w:hAnsi="Montserrat Light"/>
          <w:iCs/>
        </w:rPr>
        <w:t>stabilite</w:t>
      </w:r>
      <w:proofErr w:type="spellEnd"/>
      <w:r w:rsidRPr="00A06492">
        <w:rPr>
          <w:rFonts w:ascii="Montserrat Light" w:hAnsi="Montserrat Light"/>
          <w:iCs/>
        </w:rPr>
        <w:t xml:space="preserve"> </w:t>
      </w:r>
      <w:proofErr w:type="spellStart"/>
      <w:r w:rsidRPr="00A06492">
        <w:rPr>
          <w:rFonts w:ascii="Montserrat Light" w:hAnsi="Montserrat Light"/>
          <w:iCs/>
        </w:rPr>
        <w:t>prin</w:t>
      </w:r>
      <w:proofErr w:type="spellEnd"/>
      <w:r w:rsidRPr="00A06492">
        <w:rPr>
          <w:rFonts w:ascii="Montserrat Light" w:hAnsi="Montserrat Light"/>
          <w:iCs/>
        </w:rPr>
        <w:t xml:space="preserve"> L</w:t>
      </w:r>
      <w:r w:rsidRPr="00A06492">
        <w:rPr>
          <w:rFonts w:ascii="Montserrat Light" w:hAnsi="Montserrat Light"/>
          <w:lang w:val="it-IT"/>
        </w:rPr>
        <w:t xml:space="preserve">egea </w:t>
      </w:r>
      <w:proofErr w:type="spellStart"/>
      <w:r w:rsidRPr="00A06492">
        <w:rPr>
          <w:rFonts w:ascii="Montserrat Light" w:eastAsia="Calibri" w:hAnsi="Montserrat Light"/>
        </w:rPr>
        <w:t>educației</w:t>
      </w:r>
      <w:proofErr w:type="spellEnd"/>
      <w:r w:rsidRPr="00A06492">
        <w:rPr>
          <w:rFonts w:ascii="Montserrat Light" w:eastAsia="Calibri" w:hAnsi="Montserrat Light"/>
        </w:rPr>
        <w:t xml:space="preserve"> </w:t>
      </w:r>
      <w:proofErr w:type="spellStart"/>
      <w:r w:rsidRPr="00A06492">
        <w:rPr>
          <w:rFonts w:ascii="Montserrat Light" w:eastAsia="Calibri" w:hAnsi="Montserrat Light"/>
        </w:rPr>
        <w:t>naționale</w:t>
      </w:r>
      <w:proofErr w:type="spellEnd"/>
      <w:r w:rsidRPr="00A06492">
        <w:rPr>
          <w:rFonts w:ascii="Montserrat Light" w:eastAsia="Calibri" w:hAnsi="Montserrat Light"/>
        </w:rPr>
        <w:t xml:space="preserve"> nr. 1/2011, cu </w:t>
      </w:r>
      <w:proofErr w:type="spellStart"/>
      <w:r w:rsidRPr="00A06492">
        <w:rPr>
          <w:rFonts w:ascii="Montserrat Light" w:eastAsia="Calibri" w:hAnsi="Montserrat Light"/>
        </w:rPr>
        <w:t>modificările</w:t>
      </w:r>
      <w:proofErr w:type="spellEnd"/>
      <w:r w:rsidRPr="00A06492">
        <w:rPr>
          <w:rFonts w:ascii="Montserrat Light" w:eastAsia="Calibri" w:hAnsi="Montserrat Light"/>
        </w:rPr>
        <w:t xml:space="preserve"> </w:t>
      </w:r>
      <w:proofErr w:type="spellStart"/>
      <w:r w:rsidRPr="00A06492">
        <w:rPr>
          <w:rFonts w:ascii="Montserrat Light" w:eastAsia="Calibri" w:hAnsi="Montserrat Light"/>
        </w:rPr>
        <w:t>şi</w:t>
      </w:r>
      <w:proofErr w:type="spellEnd"/>
      <w:r w:rsidRPr="00A06492">
        <w:rPr>
          <w:rFonts w:ascii="Montserrat Light" w:eastAsia="Calibri" w:hAnsi="Montserrat Light"/>
        </w:rPr>
        <w:t xml:space="preserve"> </w:t>
      </w:r>
      <w:proofErr w:type="spellStart"/>
      <w:r w:rsidRPr="00A06492">
        <w:rPr>
          <w:rFonts w:ascii="Montserrat Light" w:eastAsia="Calibri" w:hAnsi="Montserrat Light"/>
        </w:rPr>
        <w:t>completările</w:t>
      </w:r>
      <w:proofErr w:type="spellEnd"/>
      <w:r w:rsidRPr="00A06492">
        <w:rPr>
          <w:rFonts w:ascii="Montserrat Light" w:eastAsia="Calibri" w:hAnsi="Montserrat Light"/>
        </w:rPr>
        <w:t xml:space="preserve"> </w:t>
      </w:r>
      <w:proofErr w:type="spellStart"/>
      <w:r w:rsidRPr="00A06492">
        <w:rPr>
          <w:rFonts w:ascii="Montserrat Light" w:eastAsia="Calibri" w:hAnsi="Montserrat Light"/>
        </w:rPr>
        <w:t>ulterioare</w:t>
      </w:r>
      <w:proofErr w:type="spellEnd"/>
      <w:r w:rsidRPr="00A06492">
        <w:rPr>
          <w:rFonts w:ascii="Montserrat Light" w:eastAsia="Calibri" w:hAnsi="Montserrat Light"/>
        </w:rPr>
        <w:t xml:space="preserve">, </w:t>
      </w:r>
      <w:proofErr w:type="spellStart"/>
      <w:r w:rsidRPr="00A06492">
        <w:rPr>
          <w:rFonts w:ascii="Montserrat Light" w:eastAsia="Calibri" w:hAnsi="Montserrat Light"/>
        </w:rPr>
        <w:t>Ordinul</w:t>
      </w:r>
      <w:proofErr w:type="spellEnd"/>
      <w:r w:rsidRPr="00A06492">
        <w:rPr>
          <w:rFonts w:ascii="Montserrat Light" w:eastAsia="Calibri" w:hAnsi="Montserrat Light"/>
        </w:rPr>
        <w:t xml:space="preserve"> </w:t>
      </w:r>
      <w:proofErr w:type="spellStart"/>
      <w:r w:rsidRPr="00A06492">
        <w:rPr>
          <w:rFonts w:ascii="Montserrat Light" w:hAnsi="Montserrat Light"/>
        </w:rPr>
        <w:t>privind</w:t>
      </w:r>
      <w:proofErr w:type="spellEnd"/>
      <w:r w:rsidRPr="00A06492">
        <w:rPr>
          <w:rFonts w:ascii="Montserrat Light" w:hAnsi="Montserrat Light"/>
        </w:rPr>
        <w:t xml:space="preserve"> </w:t>
      </w:r>
      <w:proofErr w:type="spellStart"/>
      <w:r w:rsidRPr="00A06492">
        <w:rPr>
          <w:rFonts w:ascii="Montserrat Light" w:hAnsi="Montserrat Light"/>
        </w:rPr>
        <w:t>aprobarea</w:t>
      </w:r>
      <w:proofErr w:type="spellEnd"/>
      <w:r w:rsidRPr="00A06492">
        <w:rPr>
          <w:rFonts w:ascii="Montserrat Light" w:hAnsi="Montserrat Light"/>
        </w:rPr>
        <w:t xml:space="preserve"> </w:t>
      </w:r>
      <w:r w:rsidRPr="00A06492">
        <w:rPr>
          <w:rFonts w:ascii="Montserrat Light" w:hAnsi="Montserrat Light" w:cs="Cambria"/>
          <w:lang w:val="ro-RO"/>
        </w:rPr>
        <w:t>Metodologiei – cadru de organizare și funcționare a consiliului de administrație din unitățile de învățământ preuniversitar, aprobată prin Ordinul nr. 5154/2021</w:t>
      </w:r>
      <w:r w:rsidRPr="00A06492">
        <w:rPr>
          <w:rFonts w:ascii="Montserrat Light" w:hAnsi="Montserrat Light"/>
          <w:lang w:val="it-IT"/>
        </w:rPr>
        <w:t>;</w:t>
      </w:r>
    </w:p>
    <w:p w14:paraId="44C4A70C" w14:textId="20C794D3"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b) </w:t>
      </w:r>
      <w:proofErr w:type="spellStart"/>
      <w:r w:rsidRPr="00A06492">
        <w:rPr>
          <w:rFonts w:ascii="Montserrat Light" w:hAnsi="Montserrat Light"/>
        </w:rPr>
        <w:t>depune</w:t>
      </w:r>
      <w:proofErr w:type="spellEnd"/>
      <w:r w:rsidRPr="00A06492">
        <w:rPr>
          <w:rFonts w:ascii="Montserrat Light" w:hAnsi="Montserrat Light"/>
        </w:rPr>
        <w:t xml:space="preserve"> </w:t>
      </w:r>
      <w:proofErr w:type="spellStart"/>
      <w:r w:rsidRPr="00A06492">
        <w:rPr>
          <w:rFonts w:ascii="Montserrat Light" w:hAnsi="Montserrat Light"/>
        </w:rPr>
        <w:t>toate</w:t>
      </w:r>
      <w:proofErr w:type="spellEnd"/>
      <w:r w:rsidRPr="00A06492">
        <w:rPr>
          <w:rFonts w:ascii="Montserrat Light" w:hAnsi="Montserrat Light"/>
        </w:rPr>
        <w:t xml:space="preserve"> </w:t>
      </w:r>
      <w:proofErr w:type="spellStart"/>
      <w:r w:rsidRPr="00A06492">
        <w:rPr>
          <w:rFonts w:ascii="Montserrat Light" w:hAnsi="Montserrat Light"/>
        </w:rPr>
        <w:t>diligenţele</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scopul</w:t>
      </w:r>
      <w:proofErr w:type="spellEnd"/>
      <w:r w:rsidRPr="00A06492">
        <w:rPr>
          <w:rFonts w:ascii="Montserrat Light" w:hAnsi="Montserrat Light"/>
        </w:rPr>
        <w:t xml:space="preserve"> </w:t>
      </w:r>
      <w:proofErr w:type="spellStart"/>
      <w:r w:rsidRPr="00A06492">
        <w:rPr>
          <w:rFonts w:ascii="Montserrat Light" w:hAnsi="Montserrat Light"/>
        </w:rPr>
        <w:t>îndeplinirii</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încredinţat</w:t>
      </w:r>
      <w:proofErr w:type="spellEnd"/>
      <w:r w:rsidRPr="00A06492">
        <w:rPr>
          <w:rFonts w:ascii="Montserrat Light" w:hAnsi="Montserrat Light"/>
        </w:rPr>
        <w:t xml:space="preserve">, la </w:t>
      </w:r>
      <w:proofErr w:type="spellStart"/>
      <w:r w:rsidRPr="00A06492">
        <w:rPr>
          <w:rFonts w:ascii="Montserrat Light" w:hAnsi="Montserrat Light"/>
        </w:rPr>
        <w:t>entitatea</w:t>
      </w:r>
      <w:proofErr w:type="spellEnd"/>
      <w:r w:rsidRPr="00A06492">
        <w:rPr>
          <w:rFonts w:ascii="Montserrat Light" w:hAnsi="Montserrat Light"/>
        </w:rPr>
        <w:t xml:space="preserve"> la care </w:t>
      </w:r>
      <w:proofErr w:type="spellStart"/>
      <w:r w:rsidRPr="00A06492">
        <w:rPr>
          <w:rFonts w:ascii="Montserrat Light" w:hAnsi="Montserrat Light"/>
        </w:rPr>
        <w:t>este</w:t>
      </w:r>
      <w:proofErr w:type="spellEnd"/>
      <w:r w:rsidRPr="00A06492">
        <w:rPr>
          <w:rFonts w:ascii="Montserrat Light" w:hAnsi="Montserrat Light"/>
        </w:rPr>
        <w:t xml:space="preserve"> </w:t>
      </w:r>
      <w:proofErr w:type="spellStart"/>
      <w:r w:rsidRPr="00A06492">
        <w:rPr>
          <w:rFonts w:ascii="Montserrat Light" w:hAnsi="Montserrat Light"/>
        </w:rPr>
        <w:t>mandatar</w:t>
      </w:r>
      <w:proofErr w:type="spellEnd"/>
      <w:r w:rsidRPr="00A06492">
        <w:rPr>
          <w:rFonts w:ascii="Montserrat Light" w:hAnsi="Montserrat Light"/>
        </w:rPr>
        <w:t xml:space="preserve"> al </w:t>
      </w:r>
      <w:proofErr w:type="spellStart"/>
      <w:r w:rsidRPr="00A06492">
        <w:rPr>
          <w:rFonts w:ascii="Montserrat Light" w:hAnsi="Montserrat Light"/>
        </w:rPr>
        <w:t>intereselor</w:t>
      </w:r>
      <w:proofErr w:type="spellEnd"/>
      <w:r w:rsidRPr="00A06492">
        <w:rPr>
          <w:rFonts w:ascii="Montserrat Light" w:hAnsi="Montserrat Light"/>
        </w:rPr>
        <w:t xml:space="preserve"> </w:t>
      </w:r>
      <w:proofErr w:type="spellStart"/>
      <w:r w:rsidRPr="00A06492">
        <w:rPr>
          <w:rFonts w:ascii="Montserrat Light" w:hAnsi="Montserrat Light"/>
        </w:rPr>
        <w:t>mandantului</w:t>
      </w:r>
      <w:proofErr w:type="spellEnd"/>
      <w:r w:rsidRPr="00A06492">
        <w:rPr>
          <w:rFonts w:ascii="Montserrat Light" w:hAnsi="Montserrat Light"/>
        </w:rPr>
        <w:t>;</w:t>
      </w:r>
    </w:p>
    <w:p w14:paraId="474947AF" w14:textId="12068FCE"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c) </w:t>
      </w:r>
      <w:proofErr w:type="spellStart"/>
      <w:r w:rsidRPr="00A06492">
        <w:rPr>
          <w:rFonts w:ascii="Montserrat Light" w:hAnsi="Montserrat Light"/>
        </w:rPr>
        <w:t>păstrează</w:t>
      </w:r>
      <w:proofErr w:type="spellEnd"/>
      <w:r w:rsidRPr="00A06492">
        <w:rPr>
          <w:rFonts w:ascii="Montserrat Light" w:hAnsi="Montserrat Light"/>
        </w:rPr>
        <w:t xml:space="preserve"> </w:t>
      </w:r>
      <w:proofErr w:type="spellStart"/>
      <w:r w:rsidRPr="00A06492">
        <w:rPr>
          <w:rFonts w:ascii="Montserrat Light" w:hAnsi="Montserrat Light"/>
        </w:rPr>
        <w:t>confidenţialitatea</w:t>
      </w:r>
      <w:proofErr w:type="spellEnd"/>
      <w:r w:rsidRPr="00A06492">
        <w:rPr>
          <w:rFonts w:ascii="Montserrat Light" w:hAnsi="Montserrat Light"/>
        </w:rPr>
        <w:t xml:space="preserve"> cu </w:t>
      </w:r>
      <w:proofErr w:type="spellStart"/>
      <w:r w:rsidRPr="00A06492">
        <w:rPr>
          <w:rFonts w:ascii="Montserrat Light" w:hAnsi="Montserrat Light"/>
        </w:rPr>
        <w:t>privire</w:t>
      </w:r>
      <w:proofErr w:type="spellEnd"/>
      <w:r w:rsidRPr="00A06492">
        <w:rPr>
          <w:rFonts w:ascii="Montserrat Light" w:hAnsi="Montserrat Light"/>
        </w:rPr>
        <w:t xml:space="preserve"> la </w:t>
      </w:r>
      <w:proofErr w:type="spellStart"/>
      <w:r w:rsidRPr="00A06492">
        <w:rPr>
          <w:rFonts w:ascii="Montserrat Light" w:hAnsi="Montserrat Light"/>
        </w:rPr>
        <w:t>activitatea</w:t>
      </w:r>
      <w:proofErr w:type="spellEnd"/>
      <w:r w:rsidRPr="00A06492">
        <w:rPr>
          <w:rFonts w:ascii="Montserrat Light" w:hAnsi="Montserrat Light"/>
        </w:rPr>
        <w:t xml:space="preserve"> </w:t>
      </w:r>
      <w:proofErr w:type="spellStart"/>
      <w:r w:rsidRPr="00A06492">
        <w:rPr>
          <w:rFonts w:ascii="Montserrat Light" w:hAnsi="Montserrat Light"/>
        </w:rPr>
        <w:t>entităţii</w:t>
      </w:r>
      <w:proofErr w:type="spellEnd"/>
      <w:r w:rsidRPr="00A06492">
        <w:rPr>
          <w:rFonts w:ascii="Montserrat Light" w:hAnsi="Montserrat Light"/>
        </w:rPr>
        <w:t xml:space="preserve"> pe </w:t>
      </w:r>
      <w:proofErr w:type="spellStart"/>
      <w:r w:rsidRPr="00A06492">
        <w:rPr>
          <w:rFonts w:ascii="Montserrat Light" w:hAnsi="Montserrat Light"/>
        </w:rPr>
        <w:t>toată</w:t>
      </w:r>
      <w:proofErr w:type="spellEnd"/>
      <w:r w:rsidRPr="00A06492">
        <w:rPr>
          <w:rFonts w:ascii="Montserrat Light" w:hAnsi="Montserrat Light"/>
        </w:rPr>
        <w:t xml:space="preserve"> </w:t>
      </w:r>
      <w:proofErr w:type="spellStart"/>
      <w:r w:rsidRPr="00A06492">
        <w:rPr>
          <w:rFonts w:ascii="Montserrat Light" w:hAnsi="Montserrat Light"/>
        </w:rPr>
        <w:t>perioada</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fiind</w:t>
      </w:r>
      <w:proofErr w:type="spellEnd"/>
      <w:r w:rsidRPr="00A06492">
        <w:rPr>
          <w:rFonts w:ascii="Montserrat Light" w:hAnsi="Montserrat Light"/>
        </w:rPr>
        <w:t xml:space="preserve"> </w:t>
      </w:r>
      <w:proofErr w:type="spellStart"/>
      <w:r w:rsidRPr="00A06492">
        <w:rPr>
          <w:rFonts w:ascii="Montserrat Light" w:hAnsi="Montserrat Light"/>
        </w:rPr>
        <w:t>ţinut</w:t>
      </w:r>
      <w:proofErr w:type="spellEnd"/>
      <w:r w:rsidRPr="00A06492">
        <w:rPr>
          <w:rFonts w:ascii="Montserrat Light" w:hAnsi="Montserrat Light"/>
        </w:rPr>
        <w:t xml:space="preserve"> </w:t>
      </w:r>
      <w:proofErr w:type="spellStart"/>
      <w:r w:rsidRPr="00A06492">
        <w:rPr>
          <w:rFonts w:ascii="Montserrat Light" w:hAnsi="Montserrat Light"/>
        </w:rPr>
        <w:t>responsabil</w:t>
      </w:r>
      <w:proofErr w:type="spellEnd"/>
      <w:r w:rsidRPr="00A06492">
        <w:rPr>
          <w:rFonts w:ascii="Montserrat Light" w:hAnsi="Montserrat Light"/>
        </w:rPr>
        <w:t xml:space="preserve"> de </w:t>
      </w:r>
      <w:proofErr w:type="spellStart"/>
      <w:r w:rsidRPr="00A06492">
        <w:rPr>
          <w:rFonts w:ascii="Montserrat Light" w:hAnsi="Montserrat Light"/>
        </w:rPr>
        <w:t>această</w:t>
      </w:r>
      <w:proofErr w:type="spellEnd"/>
      <w:r w:rsidRPr="00A06492">
        <w:rPr>
          <w:rFonts w:ascii="Montserrat Light" w:hAnsi="Montserrat Light"/>
        </w:rPr>
        <w:t xml:space="preserve"> </w:t>
      </w:r>
      <w:proofErr w:type="spellStart"/>
      <w:r w:rsidRPr="00A06492">
        <w:rPr>
          <w:rFonts w:ascii="Montserrat Light" w:hAnsi="Montserrat Light"/>
        </w:rPr>
        <w:t>obligaţie</w:t>
      </w:r>
      <w:proofErr w:type="spellEnd"/>
      <w:r w:rsidRPr="00A06492">
        <w:rPr>
          <w:rFonts w:ascii="Montserrat Light" w:hAnsi="Montserrat Light"/>
        </w:rPr>
        <w:t xml:space="preserve"> </w:t>
      </w:r>
      <w:proofErr w:type="spellStart"/>
      <w:r w:rsidRPr="00A06492">
        <w:rPr>
          <w:rFonts w:ascii="Montserrat Light" w:hAnsi="Montserrat Light"/>
        </w:rPr>
        <w:t>încă</w:t>
      </w:r>
      <w:proofErr w:type="spellEnd"/>
      <w:r w:rsidRPr="00A06492">
        <w:rPr>
          <w:rFonts w:ascii="Montserrat Light" w:hAnsi="Montserrat Light"/>
        </w:rPr>
        <w:t xml:space="preserve"> un an de la </w:t>
      </w:r>
      <w:proofErr w:type="spellStart"/>
      <w:r w:rsidRPr="00A06492">
        <w:rPr>
          <w:rFonts w:ascii="Montserrat Light" w:hAnsi="Montserrat Light"/>
        </w:rPr>
        <w:t>încetarea</w:t>
      </w:r>
      <w:proofErr w:type="spellEnd"/>
      <w:r w:rsidRPr="00A06492">
        <w:rPr>
          <w:rFonts w:ascii="Montserrat Light" w:hAnsi="Montserrat Light"/>
        </w:rPr>
        <w:t xml:space="preserve"> </w:t>
      </w:r>
      <w:proofErr w:type="spellStart"/>
      <w:r w:rsidRPr="00A06492">
        <w:rPr>
          <w:rFonts w:ascii="Montserrat Light" w:hAnsi="Montserrat Light"/>
        </w:rPr>
        <w:t>prezentului</w:t>
      </w:r>
      <w:proofErr w:type="spellEnd"/>
      <w:r w:rsidRPr="00A06492">
        <w:rPr>
          <w:rFonts w:ascii="Montserrat Light" w:hAnsi="Montserrat Light"/>
        </w:rPr>
        <w:t xml:space="preserve"> contract;</w:t>
      </w:r>
    </w:p>
    <w:p w14:paraId="614FD39F" w14:textId="060BE96C"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d) </w:t>
      </w:r>
      <w:proofErr w:type="spellStart"/>
      <w:r w:rsidRPr="00A06492">
        <w:rPr>
          <w:rFonts w:ascii="Montserrat Light" w:hAnsi="Montserrat Light"/>
        </w:rPr>
        <w:t>ia</w:t>
      </w:r>
      <w:proofErr w:type="spellEnd"/>
      <w:r w:rsidRPr="00A06492">
        <w:rPr>
          <w:rFonts w:ascii="Montserrat Light" w:hAnsi="Montserrat Light"/>
        </w:rPr>
        <w:t xml:space="preserve"> </w:t>
      </w:r>
      <w:proofErr w:type="spellStart"/>
      <w:r w:rsidRPr="00A06492">
        <w:rPr>
          <w:rFonts w:ascii="Montserrat Light" w:hAnsi="Montserrat Light"/>
        </w:rPr>
        <w:t>măsuri</w:t>
      </w:r>
      <w:proofErr w:type="spellEnd"/>
      <w:r w:rsidRPr="00A06492">
        <w:rPr>
          <w:rFonts w:ascii="Montserrat Light" w:hAnsi="Montserrat Light"/>
        </w:rPr>
        <w:t xml:space="preserve"> ca </w:t>
      </w:r>
      <w:proofErr w:type="spellStart"/>
      <w:r w:rsidRPr="00A06492">
        <w:rPr>
          <w:rFonts w:ascii="Montserrat Light" w:hAnsi="Montserrat Light"/>
        </w:rPr>
        <w:t>entitatea</w:t>
      </w:r>
      <w:proofErr w:type="spellEnd"/>
      <w:r w:rsidRPr="00A06492">
        <w:rPr>
          <w:rFonts w:ascii="Montserrat Light" w:hAnsi="Montserrat Light"/>
        </w:rPr>
        <w:t xml:space="preserve"> </w:t>
      </w:r>
      <w:proofErr w:type="spellStart"/>
      <w:r w:rsidRPr="00A06492">
        <w:rPr>
          <w:rFonts w:ascii="Montserrat Light" w:hAnsi="Montserrat Light"/>
        </w:rPr>
        <w:t>să</w:t>
      </w:r>
      <w:proofErr w:type="spellEnd"/>
      <w:r w:rsidRPr="00A06492">
        <w:rPr>
          <w:rFonts w:ascii="Montserrat Light" w:hAnsi="Montserrat Light"/>
        </w:rPr>
        <w:t xml:space="preserve"> </w:t>
      </w:r>
      <w:proofErr w:type="spellStart"/>
      <w:r w:rsidRPr="00A06492">
        <w:rPr>
          <w:rFonts w:ascii="Montserrat Light" w:hAnsi="Montserrat Light"/>
        </w:rPr>
        <w:t>transmită</w:t>
      </w:r>
      <w:proofErr w:type="spellEnd"/>
      <w:r w:rsidRPr="00A06492">
        <w:rPr>
          <w:rFonts w:ascii="Montserrat Light" w:hAnsi="Montserrat Light"/>
        </w:rPr>
        <w:t xml:space="preserve"> </w:t>
      </w:r>
      <w:proofErr w:type="spellStart"/>
      <w:r w:rsidRPr="00A06492">
        <w:rPr>
          <w:rFonts w:ascii="Montserrat Light" w:hAnsi="Montserrat Light"/>
        </w:rPr>
        <w:t>mandantului</w:t>
      </w:r>
      <w:proofErr w:type="spellEnd"/>
      <w:r w:rsidRPr="00A06492">
        <w:rPr>
          <w:rFonts w:ascii="Montserrat Light" w:hAnsi="Montserrat Light"/>
        </w:rPr>
        <w:t xml:space="preserve"> </w:t>
      </w:r>
      <w:proofErr w:type="spellStart"/>
      <w:r w:rsidRPr="00A06492">
        <w:rPr>
          <w:rFonts w:ascii="Montserrat Light" w:hAnsi="Montserrat Light"/>
        </w:rPr>
        <w:t>toate</w:t>
      </w:r>
      <w:proofErr w:type="spellEnd"/>
      <w:r w:rsidRPr="00A06492">
        <w:rPr>
          <w:rFonts w:ascii="Montserrat Light" w:hAnsi="Montserrat Light"/>
        </w:rPr>
        <w:t xml:space="preserve"> </w:t>
      </w:r>
      <w:proofErr w:type="spellStart"/>
      <w:r w:rsidRPr="00A06492">
        <w:rPr>
          <w:rFonts w:ascii="Montserrat Light" w:hAnsi="Montserrat Light"/>
        </w:rPr>
        <w:t>datele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informaţiile</w:t>
      </w:r>
      <w:proofErr w:type="spellEnd"/>
      <w:r w:rsidRPr="00A06492">
        <w:rPr>
          <w:rFonts w:ascii="Montserrat Light" w:hAnsi="Montserrat Light"/>
        </w:rPr>
        <w:t xml:space="preserve"> </w:t>
      </w:r>
      <w:proofErr w:type="spellStart"/>
      <w:r w:rsidRPr="00A06492">
        <w:rPr>
          <w:rFonts w:ascii="Montserrat Light" w:hAnsi="Montserrat Light"/>
        </w:rPr>
        <w:t>stabilite</w:t>
      </w:r>
      <w:proofErr w:type="spellEnd"/>
      <w:r w:rsidRPr="00A06492">
        <w:rPr>
          <w:rFonts w:ascii="Montserrat Light" w:hAnsi="Montserrat Light"/>
        </w:rPr>
        <w:t xml:space="preserve"> de </w:t>
      </w:r>
      <w:proofErr w:type="spellStart"/>
      <w:r w:rsidRPr="00A06492">
        <w:rPr>
          <w:rFonts w:ascii="Montserrat Light" w:hAnsi="Montserrat Light"/>
        </w:rPr>
        <w:t>acesta</w:t>
      </w:r>
      <w:proofErr w:type="spellEnd"/>
      <w:r w:rsidRPr="00A06492">
        <w:rPr>
          <w:rFonts w:ascii="Montserrat Light" w:hAnsi="Montserrat Light"/>
        </w:rPr>
        <w:t>;</w:t>
      </w:r>
    </w:p>
    <w:p w14:paraId="4E766CCD" w14:textId="6F03F647"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e) </w:t>
      </w:r>
      <w:proofErr w:type="spellStart"/>
      <w:r w:rsidRPr="00A06492">
        <w:rPr>
          <w:rFonts w:ascii="Montserrat Light" w:hAnsi="Montserrat Light"/>
        </w:rPr>
        <w:t>sesizează</w:t>
      </w:r>
      <w:proofErr w:type="spellEnd"/>
      <w:r w:rsidRPr="00A06492">
        <w:rPr>
          <w:rFonts w:ascii="Montserrat Light" w:hAnsi="Montserrat Light"/>
        </w:rPr>
        <w:t xml:space="preserve"> </w:t>
      </w:r>
      <w:proofErr w:type="spellStart"/>
      <w:r w:rsidRPr="00A06492">
        <w:rPr>
          <w:rFonts w:ascii="Montserrat Light" w:hAnsi="Montserrat Light"/>
        </w:rPr>
        <w:t>mandantul</w:t>
      </w:r>
      <w:proofErr w:type="spellEnd"/>
      <w:r w:rsidRPr="00A06492">
        <w:rPr>
          <w:rFonts w:ascii="Montserrat Light" w:hAnsi="Montserrat Light"/>
        </w:rPr>
        <w:t xml:space="preserve"> </w:t>
      </w:r>
      <w:proofErr w:type="spellStart"/>
      <w:r w:rsidRPr="00A06492">
        <w:rPr>
          <w:rFonts w:ascii="Montserrat Light" w:hAnsi="Montserrat Light"/>
        </w:rPr>
        <w:t>asupra</w:t>
      </w:r>
      <w:proofErr w:type="spellEnd"/>
      <w:r w:rsidRPr="00A06492">
        <w:rPr>
          <w:rFonts w:ascii="Montserrat Light" w:hAnsi="Montserrat Light"/>
        </w:rPr>
        <w:t xml:space="preserve"> </w:t>
      </w:r>
      <w:proofErr w:type="spellStart"/>
      <w:r w:rsidRPr="00A06492">
        <w:rPr>
          <w:rFonts w:ascii="Montserrat Light" w:hAnsi="Montserrat Light"/>
        </w:rPr>
        <w:t>deficienţelor</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neregulilor</w:t>
      </w:r>
      <w:proofErr w:type="spellEnd"/>
      <w:r w:rsidRPr="00A06492">
        <w:rPr>
          <w:rFonts w:ascii="Montserrat Light" w:hAnsi="Montserrat Light"/>
        </w:rPr>
        <w:t xml:space="preserve"> de </w:t>
      </w:r>
      <w:proofErr w:type="spellStart"/>
      <w:r w:rsidRPr="00A06492">
        <w:rPr>
          <w:rFonts w:ascii="Montserrat Light" w:hAnsi="Montserrat Light"/>
        </w:rPr>
        <w:t>natură</w:t>
      </w:r>
      <w:proofErr w:type="spellEnd"/>
      <w:r w:rsidRPr="00A06492">
        <w:rPr>
          <w:rFonts w:ascii="Montserrat Light" w:hAnsi="Montserrat Light"/>
        </w:rPr>
        <w:t xml:space="preserve"> a </w:t>
      </w:r>
      <w:proofErr w:type="spellStart"/>
      <w:r w:rsidRPr="00A06492">
        <w:rPr>
          <w:rFonts w:ascii="Montserrat Light" w:hAnsi="Montserrat Light"/>
        </w:rPr>
        <w:t>periclita</w:t>
      </w:r>
      <w:proofErr w:type="spellEnd"/>
      <w:r w:rsidRPr="00A06492">
        <w:rPr>
          <w:rFonts w:ascii="Montserrat Light" w:hAnsi="Montserrat Light"/>
        </w:rPr>
        <w:t xml:space="preserve"> </w:t>
      </w:r>
      <w:proofErr w:type="spellStart"/>
      <w:r w:rsidRPr="00A06492">
        <w:rPr>
          <w:rFonts w:ascii="Montserrat Light" w:hAnsi="Montserrat Light"/>
        </w:rPr>
        <w:t>normala</w:t>
      </w:r>
      <w:proofErr w:type="spellEnd"/>
      <w:r w:rsidRPr="00A06492">
        <w:rPr>
          <w:rFonts w:ascii="Montserrat Light" w:hAnsi="Montserrat Light"/>
        </w:rPr>
        <w:t xml:space="preserve"> </w:t>
      </w:r>
      <w:proofErr w:type="spellStart"/>
      <w:r w:rsidRPr="00A06492">
        <w:rPr>
          <w:rFonts w:ascii="Montserrat Light" w:hAnsi="Montserrat Light"/>
        </w:rPr>
        <w:t>funcţionare</w:t>
      </w:r>
      <w:proofErr w:type="spellEnd"/>
      <w:r w:rsidRPr="00A06492">
        <w:rPr>
          <w:rFonts w:ascii="Montserrat Light" w:hAnsi="Montserrat Light"/>
        </w:rPr>
        <w:t xml:space="preserve"> </w:t>
      </w:r>
      <w:proofErr w:type="gramStart"/>
      <w:r w:rsidRPr="00A06492">
        <w:rPr>
          <w:rFonts w:ascii="Montserrat Light" w:hAnsi="Montserrat Light"/>
        </w:rPr>
        <w:t>a</w:t>
      </w:r>
      <w:proofErr w:type="gramEnd"/>
      <w:r w:rsidRPr="00A06492">
        <w:rPr>
          <w:rFonts w:ascii="Montserrat Light" w:hAnsi="Montserrat Light"/>
        </w:rPr>
        <w:t xml:space="preserve"> </w:t>
      </w:r>
      <w:proofErr w:type="spellStart"/>
      <w:r w:rsidRPr="00A06492">
        <w:rPr>
          <w:rFonts w:ascii="Montserrat Light" w:hAnsi="Montserrat Light"/>
        </w:rPr>
        <w:t>entităţii</w:t>
      </w:r>
      <w:proofErr w:type="spellEnd"/>
      <w:r w:rsidRPr="00A06492">
        <w:rPr>
          <w:rFonts w:ascii="Montserrat Light" w:hAnsi="Montserrat Light"/>
        </w:rPr>
        <w:t xml:space="preserve"> pe care le </w:t>
      </w:r>
      <w:proofErr w:type="spellStart"/>
      <w:r w:rsidRPr="00A06492">
        <w:rPr>
          <w:rFonts w:ascii="Montserrat Light" w:hAnsi="Montserrat Light"/>
        </w:rPr>
        <w:t>constată</w:t>
      </w:r>
      <w:proofErr w:type="spellEnd"/>
      <w:r w:rsidRPr="00A06492">
        <w:rPr>
          <w:rFonts w:ascii="Montserrat Light" w:hAnsi="Montserrat Light"/>
        </w:rPr>
        <w:t xml:space="preserve"> direct </w:t>
      </w:r>
      <w:proofErr w:type="spellStart"/>
      <w:r w:rsidRPr="00A06492">
        <w:rPr>
          <w:rFonts w:ascii="Montserrat Light" w:hAnsi="Montserrat Light"/>
        </w:rPr>
        <w:t>sau</w:t>
      </w:r>
      <w:proofErr w:type="spellEnd"/>
      <w:r w:rsidRPr="00A06492">
        <w:rPr>
          <w:rFonts w:ascii="Montserrat Light" w:hAnsi="Montserrat Light"/>
        </w:rPr>
        <w:t xml:space="preserve"> indirect.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cazul</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care </w:t>
      </w:r>
      <w:proofErr w:type="spellStart"/>
      <w:r w:rsidRPr="00A06492">
        <w:rPr>
          <w:rFonts w:ascii="Montserrat Light" w:hAnsi="Montserrat Light"/>
        </w:rPr>
        <w:t>deficienţele</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neregulile</w:t>
      </w:r>
      <w:proofErr w:type="spellEnd"/>
      <w:r w:rsidRPr="00A06492">
        <w:rPr>
          <w:rFonts w:ascii="Montserrat Light" w:hAnsi="Montserrat Light"/>
        </w:rPr>
        <w:t xml:space="preserve"> nu pot fi </w:t>
      </w:r>
      <w:proofErr w:type="spellStart"/>
      <w:r w:rsidRPr="00A06492">
        <w:rPr>
          <w:rFonts w:ascii="Montserrat Light" w:hAnsi="Montserrat Light"/>
        </w:rPr>
        <w:t>înlăturate</w:t>
      </w:r>
      <w:proofErr w:type="spellEnd"/>
      <w:r w:rsidRPr="00A06492">
        <w:rPr>
          <w:rFonts w:ascii="Montserrat Light" w:hAnsi="Montserrat Light"/>
        </w:rPr>
        <w:t xml:space="preserve"> </w:t>
      </w:r>
      <w:proofErr w:type="spellStart"/>
      <w:r w:rsidRPr="00A06492">
        <w:rPr>
          <w:rFonts w:ascii="Montserrat Light" w:hAnsi="Montserrat Light"/>
        </w:rPr>
        <w:t>operativ</w:t>
      </w:r>
      <w:proofErr w:type="spellEnd"/>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va</w:t>
      </w:r>
      <w:proofErr w:type="spellEnd"/>
      <w:r w:rsidRPr="00A06492">
        <w:rPr>
          <w:rFonts w:ascii="Montserrat Light" w:hAnsi="Montserrat Light"/>
        </w:rPr>
        <w:t xml:space="preserve"> </w:t>
      </w:r>
      <w:proofErr w:type="spellStart"/>
      <w:r w:rsidRPr="00A06492">
        <w:rPr>
          <w:rFonts w:ascii="Montserrat Light" w:hAnsi="Montserrat Light"/>
        </w:rPr>
        <w:t>propune</w:t>
      </w:r>
      <w:proofErr w:type="spellEnd"/>
      <w:r w:rsidRPr="00A06492">
        <w:rPr>
          <w:rFonts w:ascii="Montserrat Light" w:hAnsi="Montserrat Light"/>
        </w:rPr>
        <w:t xml:space="preserve"> şi </w:t>
      </w:r>
      <w:proofErr w:type="spellStart"/>
      <w:r w:rsidRPr="00A06492">
        <w:rPr>
          <w:rFonts w:ascii="Montserrat Light" w:hAnsi="Montserrat Light"/>
        </w:rPr>
        <w:t>măsurile</w:t>
      </w:r>
      <w:proofErr w:type="spellEnd"/>
      <w:r w:rsidRPr="00A06492">
        <w:rPr>
          <w:rFonts w:ascii="Montserrat Light" w:hAnsi="Montserrat Light"/>
        </w:rPr>
        <w:t xml:space="preserve"> </w:t>
      </w:r>
      <w:proofErr w:type="spellStart"/>
      <w:r w:rsidRPr="00A06492">
        <w:rPr>
          <w:rFonts w:ascii="Montserrat Light" w:hAnsi="Montserrat Light"/>
        </w:rPr>
        <w:t>ce</w:t>
      </w:r>
      <w:proofErr w:type="spellEnd"/>
      <w:r w:rsidRPr="00A06492">
        <w:rPr>
          <w:rFonts w:ascii="Montserrat Light" w:hAnsi="Montserrat Light"/>
        </w:rPr>
        <w:t xml:space="preserve"> le </w:t>
      </w:r>
      <w:proofErr w:type="spellStart"/>
      <w:r w:rsidRPr="00A06492">
        <w:rPr>
          <w:rFonts w:ascii="Montserrat Light" w:hAnsi="Montserrat Light"/>
        </w:rPr>
        <w:t>consideră</w:t>
      </w:r>
      <w:proofErr w:type="spellEnd"/>
      <w:r w:rsidRPr="00A06492">
        <w:rPr>
          <w:rFonts w:ascii="Montserrat Light" w:hAnsi="Montserrat Light"/>
        </w:rPr>
        <w:t xml:space="preserve"> </w:t>
      </w:r>
      <w:proofErr w:type="spellStart"/>
      <w:r w:rsidRPr="00A06492">
        <w:rPr>
          <w:rFonts w:ascii="Montserrat Light" w:hAnsi="Montserrat Light"/>
        </w:rPr>
        <w:t>că</w:t>
      </w:r>
      <w:proofErr w:type="spellEnd"/>
      <w:r w:rsidRPr="00A06492">
        <w:rPr>
          <w:rFonts w:ascii="Montserrat Light" w:hAnsi="Montserrat Light"/>
        </w:rPr>
        <w:t xml:space="preserve"> </w:t>
      </w:r>
      <w:proofErr w:type="spellStart"/>
      <w:r w:rsidRPr="00A06492">
        <w:rPr>
          <w:rFonts w:ascii="Montserrat Light" w:hAnsi="Montserrat Light"/>
        </w:rPr>
        <w:t>ar</w:t>
      </w:r>
      <w:proofErr w:type="spellEnd"/>
      <w:r w:rsidRPr="00A06492">
        <w:rPr>
          <w:rFonts w:ascii="Montserrat Light" w:hAnsi="Montserrat Light"/>
        </w:rPr>
        <w:t xml:space="preserve"> </w:t>
      </w:r>
      <w:proofErr w:type="spellStart"/>
      <w:r w:rsidRPr="00A06492">
        <w:rPr>
          <w:rFonts w:ascii="Montserrat Light" w:hAnsi="Montserrat Light"/>
        </w:rPr>
        <w:t>trebui</w:t>
      </w:r>
      <w:proofErr w:type="spellEnd"/>
      <w:r w:rsidRPr="00A06492">
        <w:rPr>
          <w:rFonts w:ascii="Montserrat Light" w:hAnsi="Montserrat Light"/>
        </w:rPr>
        <w:t xml:space="preserve"> </w:t>
      </w:r>
      <w:proofErr w:type="spellStart"/>
      <w:r w:rsidRPr="00A06492">
        <w:rPr>
          <w:rFonts w:ascii="Montserrat Light" w:hAnsi="Montserrat Light"/>
        </w:rPr>
        <w:t>luate</w:t>
      </w:r>
      <w:proofErr w:type="spellEnd"/>
      <w:r w:rsidRPr="00A06492">
        <w:rPr>
          <w:rFonts w:ascii="Montserrat Light" w:hAnsi="Montserrat Light"/>
        </w:rPr>
        <w:t>;</w:t>
      </w:r>
    </w:p>
    <w:p w14:paraId="3038DFD9" w14:textId="3C7BA8B5"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f) </w:t>
      </w:r>
      <w:proofErr w:type="spellStart"/>
      <w:r w:rsidRPr="00A06492">
        <w:rPr>
          <w:rFonts w:ascii="Montserrat Light" w:hAnsi="Montserrat Light"/>
        </w:rPr>
        <w:t>depune</w:t>
      </w:r>
      <w:proofErr w:type="spellEnd"/>
      <w:r w:rsidRPr="00A06492">
        <w:rPr>
          <w:rFonts w:ascii="Montserrat Light" w:hAnsi="Montserrat Light"/>
        </w:rPr>
        <w:t xml:space="preserve"> la Consiliul </w:t>
      </w:r>
      <w:proofErr w:type="spellStart"/>
      <w:r w:rsidRPr="00A06492">
        <w:rPr>
          <w:rFonts w:ascii="Montserrat Light" w:hAnsi="Montserrat Light"/>
        </w:rPr>
        <w:t>Judeţean</w:t>
      </w:r>
      <w:proofErr w:type="spellEnd"/>
      <w:r w:rsidRPr="00A06492">
        <w:rPr>
          <w:rFonts w:ascii="Montserrat Light" w:hAnsi="Montserrat Light"/>
        </w:rPr>
        <w:t xml:space="preserve"> Cluj, </w:t>
      </w:r>
      <w:proofErr w:type="spellStart"/>
      <w:r w:rsidRPr="00A06492">
        <w:rPr>
          <w:rFonts w:ascii="Montserrat Light" w:hAnsi="Montserrat Light"/>
        </w:rPr>
        <w:t>în</w:t>
      </w:r>
      <w:proofErr w:type="spellEnd"/>
      <w:r w:rsidRPr="00A06492">
        <w:rPr>
          <w:rFonts w:ascii="Montserrat Light" w:hAnsi="Montserrat Light"/>
        </w:rPr>
        <w:t xml:space="preserve"> termen de </w:t>
      </w:r>
      <w:proofErr w:type="spellStart"/>
      <w:r w:rsidRPr="00A06492">
        <w:rPr>
          <w:rFonts w:ascii="Montserrat Light" w:hAnsi="Montserrat Light"/>
        </w:rPr>
        <w:t>cel</w:t>
      </w:r>
      <w:proofErr w:type="spellEnd"/>
      <w:r w:rsidRPr="00A06492">
        <w:rPr>
          <w:rFonts w:ascii="Montserrat Light" w:hAnsi="Montserrat Light"/>
        </w:rPr>
        <w:t xml:space="preserve"> </w:t>
      </w:r>
      <w:proofErr w:type="spellStart"/>
      <w:r w:rsidRPr="00A06492">
        <w:rPr>
          <w:rFonts w:ascii="Montserrat Light" w:hAnsi="Montserrat Light"/>
        </w:rPr>
        <w:t>mult</w:t>
      </w:r>
      <w:proofErr w:type="spellEnd"/>
      <w:r w:rsidRPr="00A06492">
        <w:rPr>
          <w:rFonts w:ascii="Montserrat Light" w:hAnsi="Montserrat Light"/>
        </w:rPr>
        <w:t xml:space="preserve"> </w:t>
      </w:r>
      <w:proofErr w:type="spellStart"/>
      <w:r w:rsidRPr="00A06492">
        <w:rPr>
          <w:rFonts w:ascii="Montserrat Light" w:hAnsi="Montserrat Light"/>
        </w:rPr>
        <w:t>două</w:t>
      </w:r>
      <w:proofErr w:type="spellEnd"/>
      <w:r w:rsidRPr="00A06492">
        <w:rPr>
          <w:rFonts w:ascii="Montserrat Light" w:hAnsi="Montserrat Light"/>
        </w:rPr>
        <w:t xml:space="preserve"> </w:t>
      </w:r>
      <w:proofErr w:type="spellStart"/>
      <w:r w:rsidRPr="00A06492">
        <w:rPr>
          <w:rFonts w:ascii="Montserrat Light" w:hAnsi="Montserrat Light"/>
        </w:rPr>
        <w:t>zile</w:t>
      </w:r>
      <w:proofErr w:type="spellEnd"/>
      <w:r w:rsidRPr="00A06492">
        <w:rPr>
          <w:rFonts w:ascii="Montserrat Light" w:hAnsi="Montserrat Light"/>
        </w:rPr>
        <w:t xml:space="preserve"> de la data </w:t>
      </w:r>
      <w:proofErr w:type="spellStart"/>
      <w:r w:rsidRPr="00A06492">
        <w:rPr>
          <w:rFonts w:ascii="Montserrat Light" w:hAnsi="Montserrat Light"/>
        </w:rPr>
        <w:t>desfăşurării</w:t>
      </w:r>
      <w:proofErr w:type="spellEnd"/>
      <w:r w:rsidRPr="00A06492">
        <w:rPr>
          <w:rFonts w:ascii="Montserrat Light" w:hAnsi="Montserrat Light"/>
        </w:rPr>
        <w:t xml:space="preserve"> </w:t>
      </w:r>
      <w:proofErr w:type="spellStart"/>
      <w:r w:rsidRPr="00A06492">
        <w:rPr>
          <w:rFonts w:ascii="Montserrat Light" w:hAnsi="Montserrat Light"/>
        </w:rPr>
        <w:t>şedinţei</w:t>
      </w:r>
      <w:proofErr w:type="spellEnd"/>
      <w:r w:rsidRPr="00A06492">
        <w:rPr>
          <w:rFonts w:ascii="Montserrat Light" w:hAnsi="Montserrat Light"/>
        </w:rPr>
        <w:t xml:space="preserve"> </w:t>
      </w:r>
      <w:proofErr w:type="spellStart"/>
      <w:r w:rsidRPr="00A06492">
        <w:rPr>
          <w:rFonts w:ascii="Montserrat Light" w:hAnsi="Montserrat Light"/>
        </w:rPr>
        <w:t>Consiliului</w:t>
      </w:r>
      <w:proofErr w:type="spellEnd"/>
      <w:r w:rsidRPr="00A06492">
        <w:rPr>
          <w:rFonts w:ascii="Montserrat Light" w:hAnsi="Montserrat Light"/>
        </w:rPr>
        <w:t xml:space="preserve"> de </w:t>
      </w:r>
      <w:proofErr w:type="spellStart"/>
      <w:r w:rsidRPr="00A06492">
        <w:rPr>
          <w:rFonts w:ascii="Montserrat Light" w:hAnsi="Montserrat Light"/>
        </w:rPr>
        <w:t>administrație</w:t>
      </w:r>
      <w:proofErr w:type="spellEnd"/>
      <w:r w:rsidRPr="00A06492">
        <w:rPr>
          <w:rFonts w:ascii="Montserrat Light" w:hAnsi="Montserrat Light"/>
        </w:rPr>
        <w:t xml:space="preserve">, </w:t>
      </w:r>
      <w:proofErr w:type="spellStart"/>
      <w:r w:rsidRPr="00A06492">
        <w:rPr>
          <w:rFonts w:ascii="Montserrat Light" w:hAnsi="Montserrat Light"/>
        </w:rPr>
        <w:t>copii</w:t>
      </w:r>
      <w:proofErr w:type="spellEnd"/>
      <w:r w:rsidRPr="00A06492">
        <w:rPr>
          <w:rFonts w:ascii="Montserrat Light" w:hAnsi="Montserrat Light"/>
        </w:rPr>
        <w:t xml:space="preserve"> </w:t>
      </w:r>
      <w:proofErr w:type="spellStart"/>
      <w:r w:rsidRPr="00A06492">
        <w:rPr>
          <w:rFonts w:ascii="Montserrat Light" w:hAnsi="Montserrat Light"/>
        </w:rPr>
        <w:t>conforme</w:t>
      </w:r>
      <w:proofErr w:type="spellEnd"/>
      <w:r w:rsidRPr="00A06492">
        <w:rPr>
          <w:rFonts w:ascii="Montserrat Light" w:hAnsi="Montserrat Light"/>
        </w:rPr>
        <w:t xml:space="preserve"> cu </w:t>
      </w:r>
      <w:proofErr w:type="spellStart"/>
      <w:r w:rsidRPr="00A06492">
        <w:rPr>
          <w:rFonts w:ascii="Montserrat Light" w:hAnsi="Montserrat Light"/>
        </w:rPr>
        <w:t>originalul</w:t>
      </w:r>
      <w:proofErr w:type="spellEnd"/>
      <w:r w:rsidRPr="00A06492">
        <w:rPr>
          <w:rFonts w:ascii="Montserrat Light" w:hAnsi="Montserrat Light"/>
        </w:rPr>
        <w:t xml:space="preserve"> (</w:t>
      </w:r>
      <w:proofErr w:type="spellStart"/>
      <w:r w:rsidRPr="00A06492">
        <w:rPr>
          <w:rFonts w:ascii="Montserrat Light" w:hAnsi="Montserrat Light"/>
        </w:rPr>
        <w:t>ştampilate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semnate</w:t>
      </w:r>
      <w:proofErr w:type="spellEnd"/>
      <w:r w:rsidRPr="00A06492">
        <w:rPr>
          <w:rFonts w:ascii="Montserrat Light" w:hAnsi="Montserrat Light"/>
        </w:rPr>
        <w:t xml:space="preserve"> de </w:t>
      </w:r>
      <w:proofErr w:type="spellStart"/>
      <w:r w:rsidRPr="00A06492">
        <w:rPr>
          <w:rFonts w:ascii="Montserrat Light" w:hAnsi="Montserrat Light"/>
        </w:rPr>
        <w:t>conducerea</w:t>
      </w:r>
      <w:proofErr w:type="spellEnd"/>
      <w:r w:rsidRPr="00A06492">
        <w:rPr>
          <w:rFonts w:ascii="Montserrat Light" w:hAnsi="Montserrat Light"/>
        </w:rPr>
        <w:t xml:space="preserve"> </w:t>
      </w:r>
      <w:proofErr w:type="spellStart"/>
      <w:r w:rsidRPr="00A06492">
        <w:rPr>
          <w:rFonts w:ascii="Montserrat Light" w:hAnsi="Montserrat Light"/>
        </w:rPr>
        <w:t>entităţii</w:t>
      </w:r>
      <w:proofErr w:type="spellEnd"/>
      <w:r w:rsidRPr="00A06492">
        <w:rPr>
          <w:rFonts w:ascii="Montserrat Light" w:hAnsi="Montserrat Light"/>
        </w:rPr>
        <w:t xml:space="preserve">) de pe </w:t>
      </w:r>
      <w:proofErr w:type="spellStart"/>
      <w:r w:rsidRPr="00A06492">
        <w:rPr>
          <w:rFonts w:ascii="Montserrat Light" w:hAnsi="Montserrat Light"/>
        </w:rPr>
        <w:t>hotărârile</w:t>
      </w:r>
      <w:proofErr w:type="spellEnd"/>
      <w:r w:rsidRPr="00A06492">
        <w:rPr>
          <w:rFonts w:ascii="Montserrat Light" w:hAnsi="Montserrat Light"/>
        </w:rPr>
        <w:t xml:space="preserve"> </w:t>
      </w:r>
      <w:proofErr w:type="spellStart"/>
      <w:r w:rsidRPr="00A06492">
        <w:rPr>
          <w:rFonts w:ascii="Montserrat Light" w:hAnsi="Montserrat Light"/>
        </w:rPr>
        <w:t>adoptate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procesele</w:t>
      </w:r>
      <w:proofErr w:type="spellEnd"/>
      <w:r w:rsidRPr="00A06492">
        <w:rPr>
          <w:rFonts w:ascii="Montserrat Light" w:hAnsi="Montserrat Light"/>
        </w:rPr>
        <w:t xml:space="preserve">-verbale ale </w:t>
      </w:r>
      <w:proofErr w:type="spellStart"/>
      <w:r w:rsidRPr="00A06492">
        <w:rPr>
          <w:rFonts w:ascii="Montserrat Light" w:hAnsi="Montserrat Light"/>
        </w:rPr>
        <w:t>şedinţelor</w:t>
      </w:r>
      <w:proofErr w:type="spellEnd"/>
      <w:r w:rsidRPr="00A06492">
        <w:rPr>
          <w:rFonts w:ascii="Montserrat Light" w:hAnsi="Montserrat Light"/>
        </w:rPr>
        <w:t>;</w:t>
      </w:r>
    </w:p>
    <w:p w14:paraId="10F0467A" w14:textId="2DDE1941" w:rsidR="00FD5150" w:rsidRPr="00A06492" w:rsidRDefault="00FD5150" w:rsidP="00FD5150">
      <w:pPr>
        <w:autoSpaceDE w:val="0"/>
        <w:autoSpaceDN w:val="0"/>
        <w:adjustRightInd w:val="0"/>
        <w:jc w:val="both"/>
        <w:rPr>
          <w:rFonts w:ascii="Montserrat Light" w:hAnsi="Montserrat Light"/>
          <w:lang w:val="fr-FR"/>
        </w:rPr>
      </w:pPr>
      <w:r w:rsidRPr="00A06492">
        <w:rPr>
          <w:rFonts w:ascii="Montserrat Light" w:hAnsi="Montserrat Light"/>
        </w:rPr>
        <w:t xml:space="preserve">g) </w:t>
      </w:r>
      <w:proofErr w:type="spellStart"/>
      <w:r w:rsidRPr="00A06492">
        <w:rPr>
          <w:rFonts w:ascii="Montserrat Light" w:hAnsi="Montserrat Light"/>
        </w:rPr>
        <w:t>depune</w:t>
      </w:r>
      <w:proofErr w:type="spellEnd"/>
      <w:r w:rsidRPr="00A06492">
        <w:rPr>
          <w:rFonts w:ascii="Montserrat Light" w:hAnsi="Montserrat Light"/>
        </w:rPr>
        <w:t xml:space="preserve"> un </w:t>
      </w:r>
      <w:proofErr w:type="spellStart"/>
      <w:r w:rsidRPr="00A06492">
        <w:rPr>
          <w:rFonts w:ascii="Montserrat Light" w:hAnsi="Montserrat Light"/>
        </w:rPr>
        <w:t>raport</w:t>
      </w:r>
      <w:proofErr w:type="spellEnd"/>
      <w:r w:rsidRPr="00A06492">
        <w:rPr>
          <w:rFonts w:ascii="Montserrat Light" w:hAnsi="Montserrat Light"/>
        </w:rPr>
        <w:t xml:space="preserve"> semestrial de </w:t>
      </w:r>
      <w:proofErr w:type="spellStart"/>
      <w:r w:rsidRPr="00A06492">
        <w:rPr>
          <w:rFonts w:ascii="Montserrat Light" w:hAnsi="Montserrat Light"/>
        </w:rPr>
        <w:t>activitate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furnizează</w:t>
      </w:r>
      <w:proofErr w:type="spellEnd"/>
      <w:r w:rsidRPr="00A06492">
        <w:rPr>
          <w:rFonts w:ascii="Montserrat Light" w:hAnsi="Montserrat Light"/>
        </w:rPr>
        <w:t xml:space="preserve"> </w:t>
      </w:r>
      <w:proofErr w:type="spellStart"/>
      <w:r w:rsidRPr="00A06492">
        <w:rPr>
          <w:rFonts w:ascii="Montserrat Light" w:hAnsi="Montserrat Light"/>
        </w:rPr>
        <w:t>oricând</w:t>
      </w:r>
      <w:proofErr w:type="spellEnd"/>
      <w:r w:rsidRPr="00A06492">
        <w:rPr>
          <w:rFonts w:ascii="Montserrat Light" w:hAnsi="Montserrat Light"/>
        </w:rPr>
        <w:t xml:space="preserve"> </w:t>
      </w:r>
      <w:proofErr w:type="spellStart"/>
      <w:r w:rsidRPr="00A06492">
        <w:rPr>
          <w:rFonts w:ascii="Montserrat Light" w:hAnsi="Montserrat Light"/>
        </w:rPr>
        <w:t>mandantului</w:t>
      </w:r>
      <w:proofErr w:type="spellEnd"/>
      <w:r w:rsidRPr="00A06492">
        <w:rPr>
          <w:rFonts w:ascii="Montserrat Light" w:hAnsi="Montserrat Light"/>
        </w:rPr>
        <w:t xml:space="preserve">, la </w:t>
      </w:r>
      <w:proofErr w:type="spellStart"/>
      <w:r w:rsidRPr="00A06492">
        <w:rPr>
          <w:rFonts w:ascii="Montserrat Light" w:hAnsi="Montserrat Light"/>
        </w:rPr>
        <w:t>solicitarea</w:t>
      </w:r>
      <w:proofErr w:type="spellEnd"/>
      <w:r w:rsidRPr="00A06492">
        <w:rPr>
          <w:rFonts w:ascii="Montserrat Light" w:hAnsi="Montserrat Light"/>
        </w:rPr>
        <w:t xml:space="preserve"> </w:t>
      </w:r>
      <w:proofErr w:type="spellStart"/>
      <w:r w:rsidRPr="00A06492">
        <w:rPr>
          <w:rFonts w:ascii="Montserrat Light" w:hAnsi="Montserrat Light"/>
        </w:rPr>
        <w:t>acestuia</w:t>
      </w:r>
      <w:proofErr w:type="spellEnd"/>
      <w:r w:rsidRPr="00A06492">
        <w:rPr>
          <w:rFonts w:ascii="Montserrat Light" w:hAnsi="Montserrat Light"/>
        </w:rPr>
        <w:t xml:space="preserve">, </w:t>
      </w:r>
      <w:proofErr w:type="spellStart"/>
      <w:r w:rsidRPr="00A06492">
        <w:rPr>
          <w:rFonts w:ascii="Montserrat Light" w:hAnsi="Montserrat Light"/>
          <w:lang w:val="fr-FR"/>
        </w:rPr>
        <w:t>informaţii</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şi</w:t>
      </w:r>
      <w:proofErr w:type="spellEnd"/>
      <w:r w:rsidRPr="00A06492">
        <w:rPr>
          <w:rFonts w:ascii="Montserrat Light" w:hAnsi="Montserrat Light"/>
          <w:lang w:val="fr-FR"/>
        </w:rPr>
        <w:t xml:space="preserve"> date </w:t>
      </w:r>
      <w:proofErr w:type="spellStart"/>
      <w:r w:rsidRPr="00A06492">
        <w:rPr>
          <w:rFonts w:ascii="Montserrat Light" w:hAnsi="Montserrat Light"/>
          <w:lang w:val="fr-FR"/>
        </w:rPr>
        <w:t>asupra</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exerciţiului</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mandatului</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său</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sau</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legate</w:t>
      </w:r>
      <w:proofErr w:type="spellEnd"/>
      <w:r w:rsidRPr="00A06492">
        <w:rPr>
          <w:rFonts w:ascii="Montserrat Light" w:hAnsi="Montserrat Light"/>
          <w:lang w:val="fr-FR"/>
        </w:rPr>
        <w:t xml:space="preserve"> de </w:t>
      </w:r>
      <w:proofErr w:type="spellStart"/>
      <w:r w:rsidRPr="00A06492">
        <w:rPr>
          <w:rFonts w:ascii="Montserrat Light" w:hAnsi="Montserrat Light"/>
          <w:lang w:val="fr-FR"/>
        </w:rPr>
        <w:t>activitatea</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entităţii</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precum</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şi</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propuneri</w:t>
      </w:r>
      <w:proofErr w:type="spellEnd"/>
      <w:r w:rsidRPr="00A06492">
        <w:rPr>
          <w:rFonts w:ascii="Montserrat Light" w:hAnsi="Montserrat Light"/>
          <w:lang w:val="fr-FR"/>
        </w:rPr>
        <w:t xml:space="preserve"> pentru </w:t>
      </w:r>
      <w:proofErr w:type="spellStart"/>
      <w:r w:rsidRPr="00A06492">
        <w:rPr>
          <w:rFonts w:ascii="Montserrat Light" w:hAnsi="Montserrat Light"/>
          <w:lang w:val="fr-FR"/>
        </w:rPr>
        <w:t>îmbunătăţirea</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activităţii</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acesteia</w:t>
      </w:r>
      <w:proofErr w:type="spellEnd"/>
      <w:r w:rsidRPr="00A06492">
        <w:rPr>
          <w:rFonts w:ascii="Montserrat Light" w:hAnsi="Montserrat Light"/>
          <w:lang w:val="fr-FR"/>
        </w:rPr>
        <w:t>;</w:t>
      </w:r>
    </w:p>
    <w:p w14:paraId="6CCC6419" w14:textId="5AD4B985" w:rsidR="00FD5150" w:rsidRPr="00A06492" w:rsidRDefault="00FD5150" w:rsidP="00FD5150">
      <w:pPr>
        <w:autoSpaceDE w:val="0"/>
        <w:autoSpaceDN w:val="0"/>
        <w:adjustRightInd w:val="0"/>
        <w:jc w:val="both"/>
        <w:rPr>
          <w:rFonts w:ascii="Montserrat Light" w:hAnsi="Montserrat Light"/>
          <w:b/>
          <w:bCs/>
        </w:rPr>
      </w:pPr>
      <w:r w:rsidRPr="00A06492">
        <w:rPr>
          <w:rFonts w:ascii="Montserrat Light" w:hAnsi="Montserrat Light"/>
        </w:rPr>
        <w:t xml:space="preserve">h) </w:t>
      </w:r>
      <w:proofErr w:type="spellStart"/>
      <w:r w:rsidRPr="00A06492">
        <w:rPr>
          <w:rFonts w:ascii="Montserrat Light" w:hAnsi="Montserrat Light"/>
        </w:rPr>
        <w:t>înştiinţează</w:t>
      </w:r>
      <w:proofErr w:type="spellEnd"/>
      <w:r w:rsidRPr="00A06492">
        <w:rPr>
          <w:rFonts w:ascii="Montserrat Light" w:hAnsi="Montserrat Light"/>
        </w:rPr>
        <w:t xml:space="preserve"> </w:t>
      </w:r>
      <w:proofErr w:type="spellStart"/>
      <w:r w:rsidRPr="00A06492">
        <w:rPr>
          <w:rFonts w:ascii="Montserrat Light" w:hAnsi="Montserrat Light"/>
        </w:rPr>
        <w:t>mandantul</w:t>
      </w:r>
      <w:proofErr w:type="spellEnd"/>
      <w:r w:rsidRPr="00A06492">
        <w:rPr>
          <w:rFonts w:ascii="Montserrat Light" w:hAnsi="Montserrat Light"/>
        </w:rPr>
        <w:t xml:space="preserve"> </w:t>
      </w:r>
      <w:proofErr w:type="spellStart"/>
      <w:r w:rsidRPr="00A06492">
        <w:rPr>
          <w:rFonts w:ascii="Montserrat Light" w:hAnsi="Montserrat Light"/>
        </w:rPr>
        <w:t>înaintea</w:t>
      </w:r>
      <w:proofErr w:type="spellEnd"/>
      <w:r w:rsidRPr="00A06492">
        <w:rPr>
          <w:rFonts w:ascii="Montserrat Light" w:hAnsi="Montserrat Light"/>
        </w:rPr>
        <w:t xml:space="preserve"> </w:t>
      </w:r>
      <w:proofErr w:type="spellStart"/>
      <w:r w:rsidRPr="00A06492">
        <w:rPr>
          <w:rFonts w:ascii="Montserrat Light" w:hAnsi="Montserrat Light"/>
        </w:rPr>
        <w:t>şedinţei</w:t>
      </w:r>
      <w:proofErr w:type="spellEnd"/>
      <w:r w:rsidRPr="00A06492">
        <w:rPr>
          <w:rFonts w:ascii="Montserrat Light" w:hAnsi="Montserrat Light"/>
        </w:rPr>
        <w:t xml:space="preserve"> </w:t>
      </w:r>
      <w:proofErr w:type="spellStart"/>
      <w:r w:rsidRPr="00A06492">
        <w:rPr>
          <w:rFonts w:ascii="Montserrat Light" w:hAnsi="Montserrat Light"/>
        </w:rPr>
        <w:t>Consiliului</w:t>
      </w:r>
      <w:proofErr w:type="spellEnd"/>
      <w:r w:rsidRPr="00A06492">
        <w:rPr>
          <w:rFonts w:ascii="Montserrat Light" w:hAnsi="Montserrat Light"/>
        </w:rPr>
        <w:t xml:space="preserve"> de </w:t>
      </w:r>
      <w:proofErr w:type="spellStart"/>
      <w:r w:rsidRPr="00A06492">
        <w:rPr>
          <w:rFonts w:ascii="Montserrat Light" w:hAnsi="Montserrat Light"/>
        </w:rPr>
        <w:t>administrație</w:t>
      </w:r>
      <w:proofErr w:type="spellEnd"/>
      <w:r w:rsidRPr="00A06492">
        <w:rPr>
          <w:rFonts w:ascii="Montserrat Light" w:hAnsi="Montserrat Light"/>
        </w:rPr>
        <w:t xml:space="preserve"> </w:t>
      </w:r>
      <w:proofErr w:type="spellStart"/>
      <w:r w:rsidRPr="00A06492">
        <w:rPr>
          <w:rFonts w:ascii="Montserrat Light" w:hAnsi="Montserrat Light"/>
        </w:rPr>
        <w:t>dacă</w:t>
      </w:r>
      <w:proofErr w:type="spellEnd"/>
      <w:r w:rsidRPr="00A06492">
        <w:rPr>
          <w:rFonts w:ascii="Montserrat Light" w:hAnsi="Montserrat Light"/>
        </w:rPr>
        <w:t xml:space="preserve"> se </w:t>
      </w:r>
      <w:proofErr w:type="spellStart"/>
      <w:r w:rsidRPr="00A06492">
        <w:rPr>
          <w:rFonts w:ascii="Montserrat Light" w:hAnsi="Montserrat Light"/>
        </w:rPr>
        <w:t>găseşte</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imposibilitatea</w:t>
      </w:r>
      <w:proofErr w:type="spellEnd"/>
      <w:r w:rsidRPr="00A06492">
        <w:rPr>
          <w:rFonts w:ascii="Montserrat Light" w:hAnsi="Montserrat Light"/>
        </w:rPr>
        <w:t xml:space="preserve"> de a </w:t>
      </w:r>
      <w:proofErr w:type="spellStart"/>
      <w:r w:rsidRPr="00A06492">
        <w:rPr>
          <w:rFonts w:ascii="Montserrat Light" w:hAnsi="Montserrat Light"/>
        </w:rPr>
        <w:t>participa</w:t>
      </w:r>
      <w:proofErr w:type="spellEnd"/>
      <w:r w:rsidRPr="00A06492">
        <w:rPr>
          <w:rFonts w:ascii="Montserrat Light" w:hAnsi="Montserrat Light"/>
        </w:rPr>
        <w:t xml:space="preserve"> la </w:t>
      </w:r>
      <w:proofErr w:type="spellStart"/>
      <w:r w:rsidRPr="00A06492">
        <w:rPr>
          <w:rFonts w:ascii="Montserrat Light" w:hAnsi="Montserrat Light"/>
        </w:rPr>
        <w:t>şedinţa</w:t>
      </w:r>
      <w:proofErr w:type="spellEnd"/>
      <w:r w:rsidRPr="00A06492">
        <w:rPr>
          <w:rFonts w:ascii="Montserrat Light" w:hAnsi="Montserrat Light"/>
        </w:rPr>
        <w:t xml:space="preserve"> </w:t>
      </w:r>
      <w:proofErr w:type="spellStart"/>
      <w:r w:rsidRPr="00A06492">
        <w:rPr>
          <w:rFonts w:ascii="Montserrat Light" w:hAnsi="Montserrat Light"/>
        </w:rPr>
        <w:t>convocată</w:t>
      </w:r>
      <w:proofErr w:type="spellEnd"/>
      <w:r w:rsidRPr="00A06492">
        <w:rPr>
          <w:rFonts w:ascii="Montserrat Light" w:hAnsi="Montserrat Light"/>
        </w:rPr>
        <w:t>;</w:t>
      </w:r>
    </w:p>
    <w:p w14:paraId="7829129B" w14:textId="139BCB58" w:rsidR="00FD5150" w:rsidRPr="00A06492" w:rsidRDefault="00FD5150" w:rsidP="00FD5150">
      <w:pPr>
        <w:autoSpaceDE w:val="0"/>
        <w:autoSpaceDN w:val="0"/>
        <w:adjustRightInd w:val="0"/>
        <w:jc w:val="both"/>
        <w:rPr>
          <w:rFonts w:ascii="Montserrat Light" w:hAnsi="Montserrat Light"/>
          <w:iCs/>
        </w:rPr>
      </w:pPr>
      <w:proofErr w:type="spellStart"/>
      <w:r w:rsidRPr="00A06492">
        <w:rPr>
          <w:rFonts w:ascii="Montserrat Light" w:hAnsi="Montserrat Light"/>
          <w:iCs/>
        </w:rPr>
        <w:t>i</w:t>
      </w:r>
      <w:proofErr w:type="spellEnd"/>
      <w:r w:rsidRPr="00A06492">
        <w:rPr>
          <w:rFonts w:ascii="Montserrat Light" w:hAnsi="Montserrat Light"/>
          <w:iCs/>
        </w:rPr>
        <w:t xml:space="preserve">) </w:t>
      </w:r>
      <w:proofErr w:type="spellStart"/>
      <w:r w:rsidRPr="00A06492">
        <w:rPr>
          <w:rFonts w:ascii="Montserrat Light" w:hAnsi="Montserrat Light"/>
          <w:iCs/>
        </w:rPr>
        <w:t>în</w:t>
      </w:r>
      <w:proofErr w:type="spellEnd"/>
      <w:r w:rsidRPr="00A06492">
        <w:rPr>
          <w:rFonts w:ascii="Montserrat Light" w:hAnsi="Montserrat Light"/>
          <w:iCs/>
        </w:rPr>
        <w:t xml:space="preserve"> </w:t>
      </w:r>
      <w:proofErr w:type="spellStart"/>
      <w:r w:rsidRPr="00A06492">
        <w:rPr>
          <w:rFonts w:ascii="Montserrat Light" w:hAnsi="Montserrat Light"/>
          <w:iCs/>
        </w:rPr>
        <w:t>cazul</w:t>
      </w:r>
      <w:proofErr w:type="spellEnd"/>
      <w:r w:rsidRPr="00A06492">
        <w:rPr>
          <w:rFonts w:ascii="Montserrat Light" w:hAnsi="Montserrat Light"/>
          <w:iCs/>
        </w:rPr>
        <w:t xml:space="preserve"> </w:t>
      </w:r>
      <w:proofErr w:type="spellStart"/>
      <w:r w:rsidRPr="00A06492">
        <w:rPr>
          <w:rFonts w:ascii="Montserrat Light" w:hAnsi="Montserrat Light"/>
          <w:iCs/>
        </w:rPr>
        <w:t>discutării</w:t>
      </w:r>
      <w:proofErr w:type="spellEnd"/>
      <w:r w:rsidRPr="00A06492">
        <w:rPr>
          <w:rFonts w:ascii="Montserrat Light" w:hAnsi="Montserrat Light"/>
          <w:iCs/>
        </w:rPr>
        <w:t xml:space="preserve"> </w:t>
      </w:r>
      <w:proofErr w:type="spellStart"/>
      <w:r w:rsidRPr="00A06492">
        <w:rPr>
          <w:rFonts w:ascii="Montserrat Light" w:hAnsi="Montserrat Light"/>
          <w:iCs/>
        </w:rPr>
        <w:t>în</w:t>
      </w:r>
      <w:proofErr w:type="spellEnd"/>
      <w:r w:rsidRPr="00A06492">
        <w:rPr>
          <w:rFonts w:ascii="Montserrat Light" w:hAnsi="Montserrat Light"/>
          <w:iCs/>
        </w:rPr>
        <w:t xml:space="preserve"> Consiliul de </w:t>
      </w:r>
      <w:proofErr w:type="spellStart"/>
      <w:r w:rsidRPr="00A06492">
        <w:rPr>
          <w:rFonts w:ascii="Montserrat Light" w:hAnsi="Montserrat Light"/>
          <w:iCs/>
        </w:rPr>
        <w:t>administrație</w:t>
      </w:r>
      <w:proofErr w:type="spellEnd"/>
      <w:r w:rsidRPr="00A06492">
        <w:rPr>
          <w:rFonts w:ascii="Montserrat Light" w:hAnsi="Montserrat Light"/>
          <w:iCs/>
        </w:rPr>
        <w:t xml:space="preserve"> a </w:t>
      </w:r>
      <w:proofErr w:type="spellStart"/>
      <w:r w:rsidRPr="00A06492">
        <w:rPr>
          <w:rFonts w:ascii="Montserrat Light" w:hAnsi="Montserrat Light"/>
          <w:iCs/>
        </w:rPr>
        <w:t>unor</w:t>
      </w:r>
      <w:proofErr w:type="spellEnd"/>
      <w:r w:rsidRPr="00A06492">
        <w:rPr>
          <w:rFonts w:ascii="Montserrat Light" w:hAnsi="Montserrat Light"/>
          <w:iCs/>
        </w:rPr>
        <w:t xml:space="preserve"> </w:t>
      </w:r>
      <w:proofErr w:type="spellStart"/>
      <w:r w:rsidRPr="00A06492">
        <w:rPr>
          <w:rFonts w:ascii="Montserrat Light" w:hAnsi="Montserrat Light"/>
          <w:iCs/>
        </w:rPr>
        <w:t>probleme</w:t>
      </w:r>
      <w:proofErr w:type="spellEnd"/>
      <w:r w:rsidRPr="00A06492">
        <w:rPr>
          <w:rFonts w:ascii="Montserrat Light" w:hAnsi="Montserrat Light"/>
          <w:iCs/>
        </w:rPr>
        <w:t xml:space="preserve"> </w:t>
      </w:r>
      <w:proofErr w:type="spellStart"/>
      <w:r w:rsidRPr="00A06492">
        <w:rPr>
          <w:rFonts w:ascii="Montserrat Light" w:hAnsi="Montserrat Light" w:cs="Cambria Math"/>
          <w:iCs/>
        </w:rPr>
        <w:t>ș</w:t>
      </w:r>
      <w:r w:rsidRPr="00A06492">
        <w:rPr>
          <w:rFonts w:ascii="Montserrat Light" w:hAnsi="Montserrat Light"/>
          <w:iCs/>
        </w:rPr>
        <w:t>i</w:t>
      </w:r>
      <w:proofErr w:type="spellEnd"/>
      <w:r w:rsidRPr="00A06492">
        <w:rPr>
          <w:rFonts w:ascii="Montserrat Light" w:hAnsi="Montserrat Light"/>
          <w:iCs/>
        </w:rPr>
        <w:t xml:space="preserve"> </w:t>
      </w:r>
      <w:proofErr w:type="spellStart"/>
      <w:r w:rsidRPr="00A06492">
        <w:rPr>
          <w:rFonts w:ascii="Montserrat Light" w:hAnsi="Montserrat Light"/>
          <w:iCs/>
        </w:rPr>
        <w:t>ac</w:t>
      </w:r>
      <w:r w:rsidRPr="00A06492">
        <w:rPr>
          <w:rFonts w:ascii="Montserrat Light" w:hAnsi="Montserrat Light" w:cs="Cambria Math"/>
          <w:iCs/>
        </w:rPr>
        <w:t>ț</w:t>
      </w:r>
      <w:r w:rsidRPr="00A06492">
        <w:rPr>
          <w:rFonts w:ascii="Montserrat Light" w:hAnsi="Montserrat Light"/>
          <w:iCs/>
        </w:rPr>
        <w:t>iuni</w:t>
      </w:r>
      <w:proofErr w:type="spellEnd"/>
      <w:r w:rsidRPr="00A06492">
        <w:rPr>
          <w:rFonts w:ascii="Montserrat Light" w:hAnsi="Montserrat Light"/>
          <w:iCs/>
        </w:rPr>
        <w:t xml:space="preserve"> pentru care </w:t>
      </w:r>
      <w:proofErr w:type="spellStart"/>
      <w:r w:rsidRPr="00A06492">
        <w:rPr>
          <w:rFonts w:ascii="Montserrat Light" w:hAnsi="Montserrat Light"/>
          <w:iCs/>
        </w:rPr>
        <w:t>este</w:t>
      </w:r>
      <w:proofErr w:type="spellEnd"/>
      <w:r w:rsidRPr="00A06492">
        <w:rPr>
          <w:rFonts w:ascii="Montserrat Light" w:hAnsi="Montserrat Light"/>
          <w:iCs/>
        </w:rPr>
        <w:t xml:space="preserve"> </w:t>
      </w:r>
      <w:proofErr w:type="spellStart"/>
      <w:r w:rsidRPr="00A06492">
        <w:rPr>
          <w:rFonts w:ascii="Montserrat Light" w:hAnsi="Montserrat Light"/>
          <w:iCs/>
        </w:rPr>
        <w:t>necesar</w:t>
      </w:r>
      <w:proofErr w:type="spellEnd"/>
      <w:r w:rsidRPr="00A06492">
        <w:rPr>
          <w:rFonts w:ascii="Montserrat Light" w:hAnsi="Montserrat Light"/>
          <w:iCs/>
        </w:rPr>
        <w:t xml:space="preserve"> </w:t>
      </w:r>
      <w:proofErr w:type="spellStart"/>
      <w:r w:rsidRPr="00A06492">
        <w:rPr>
          <w:rFonts w:ascii="Montserrat Light" w:hAnsi="Montserrat Light"/>
          <w:iCs/>
        </w:rPr>
        <w:t>mandat</w:t>
      </w:r>
      <w:proofErr w:type="spellEnd"/>
      <w:r w:rsidRPr="00A06492">
        <w:rPr>
          <w:rFonts w:ascii="Montserrat Light" w:hAnsi="Montserrat Light"/>
          <w:iCs/>
        </w:rPr>
        <w:t xml:space="preserve"> </w:t>
      </w:r>
      <w:proofErr w:type="spellStart"/>
      <w:r w:rsidRPr="00A06492">
        <w:rPr>
          <w:rFonts w:ascii="Montserrat Light" w:hAnsi="Montserrat Light"/>
          <w:iCs/>
        </w:rPr>
        <w:t>expres</w:t>
      </w:r>
      <w:proofErr w:type="spellEnd"/>
      <w:r w:rsidRPr="00A06492">
        <w:rPr>
          <w:rFonts w:ascii="Montserrat Light" w:hAnsi="Montserrat Light"/>
          <w:iCs/>
        </w:rPr>
        <w:t xml:space="preserve">, </w:t>
      </w:r>
      <w:proofErr w:type="spellStart"/>
      <w:r w:rsidRPr="00A06492">
        <w:rPr>
          <w:rFonts w:ascii="Montserrat Light" w:hAnsi="Montserrat Light"/>
          <w:iCs/>
        </w:rPr>
        <w:t>mandatarul</w:t>
      </w:r>
      <w:proofErr w:type="spellEnd"/>
      <w:r w:rsidRPr="00A06492">
        <w:rPr>
          <w:rFonts w:ascii="Montserrat Light" w:hAnsi="Montserrat Light"/>
          <w:iCs/>
        </w:rPr>
        <w:t xml:space="preserve"> </w:t>
      </w:r>
      <w:proofErr w:type="spellStart"/>
      <w:r w:rsidRPr="00A06492">
        <w:rPr>
          <w:rFonts w:ascii="Montserrat Light" w:hAnsi="Montserrat Light"/>
          <w:iCs/>
        </w:rPr>
        <w:t>va</w:t>
      </w:r>
      <w:proofErr w:type="spellEnd"/>
      <w:r w:rsidRPr="00A06492">
        <w:rPr>
          <w:rFonts w:ascii="Montserrat Light" w:hAnsi="Montserrat Light"/>
          <w:iCs/>
        </w:rPr>
        <w:t xml:space="preserve"> </w:t>
      </w:r>
      <w:proofErr w:type="spellStart"/>
      <w:r w:rsidRPr="00A06492">
        <w:rPr>
          <w:rFonts w:ascii="Montserrat Light" w:hAnsi="Montserrat Light"/>
          <w:iCs/>
        </w:rPr>
        <w:t>vota</w:t>
      </w:r>
      <w:proofErr w:type="spellEnd"/>
      <w:r w:rsidRPr="00A06492">
        <w:rPr>
          <w:rFonts w:ascii="Montserrat Light" w:hAnsi="Montserrat Light"/>
          <w:iCs/>
        </w:rPr>
        <w:t xml:space="preserve"> </w:t>
      </w:r>
      <w:proofErr w:type="spellStart"/>
      <w:r w:rsidRPr="00A06492">
        <w:rPr>
          <w:rFonts w:ascii="Montserrat Light" w:hAnsi="Montserrat Light"/>
          <w:iCs/>
        </w:rPr>
        <w:t>împotrivă</w:t>
      </w:r>
      <w:proofErr w:type="spellEnd"/>
      <w:r w:rsidRPr="00A06492">
        <w:rPr>
          <w:rFonts w:ascii="Montserrat Light" w:hAnsi="Montserrat Light"/>
          <w:iCs/>
        </w:rPr>
        <w:t xml:space="preserve">, </w:t>
      </w:r>
      <w:proofErr w:type="spellStart"/>
      <w:r w:rsidRPr="00A06492">
        <w:rPr>
          <w:rFonts w:ascii="Montserrat Light" w:hAnsi="Montserrat Light"/>
          <w:iCs/>
        </w:rPr>
        <w:t>în</w:t>
      </w:r>
      <w:proofErr w:type="spellEnd"/>
      <w:r w:rsidRPr="00A06492">
        <w:rPr>
          <w:rFonts w:ascii="Montserrat Light" w:hAnsi="Montserrat Light"/>
          <w:iCs/>
        </w:rPr>
        <w:t xml:space="preserve"> </w:t>
      </w:r>
      <w:proofErr w:type="spellStart"/>
      <w:r w:rsidRPr="00A06492">
        <w:rPr>
          <w:rFonts w:ascii="Montserrat Light" w:hAnsi="Montserrat Light"/>
          <w:iCs/>
        </w:rPr>
        <w:t>absen</w:t>
      </w:r>
      <w:r w:rsidRPr="00A06492">
        <w:rPr>
          <w:rFonts w:ascii="Montserrat Light" w:hAnsi="Montserrat Light" w:cs="Cambria Math"/>
          <w:iCs/>
        </w:rPr>
        <w:t>ț</w:t>
      </w:r>
      <w:r w:rsidRPr="00A06492">
        <w:rPr>
          <w:rFonts w:ascii="Montserrat Light" w:hAnsi="Montserrat Light"/>
          <w:iCs/>
        </w:rPr>
        <w:t>a</w:t>
      </w:r>
      <w:proofErr w:type="spellEnd"/>
      <w:r w:rsidRPr="00A06492">
        <w:rPr>
          <w:rFonts w:ascii="Montserrat Light" w:hAnsi="Montserrat Light"/>
          <w:iCs/>
        </w:rPr>
        <w:t xml:space="preserve"> </w:t>
      </w:r>
      <w:proofErr w:type="spellStart"/>
      <w:r w:rsidRPr="00A06492">
        <w:rPr>
          <w:rFonts w:ascii="Montserrat Light" w:hAnsi="Montserrat Light"/>
          <w:iCs/>
        </w:rPr>
        <w:t>avizului</w:t>
      </w:r>
      <w:proofErr w:type="spellEnd"/>
      <w:r w:rsidRPr="00A06492">
        <w:rPr>
          <w:rFonts w:ascii="Montserrat Light" w:hAnsi="Montserrat Light"/>
          <w:iCs/>
        </w:rPr>
        <w:t xml:space="preserve"> </w:t>
      </w:r>
      <w:proofErr w:type="spellStart"/>
      <w:r w:rsidRPr="00A06492">
        <w:rPr>
          <w:rFonts w:ascii="Montserrat Light" w:hAnsi="Montserrat Light"/>
          <w:iCs/>
        </w:rPr>
        <w:t>sau</w:t>
      </w:r>
      <w:proofErr w:type="spellEnd"/>
      <w:r w:rsidRPr="00A06492">
        <w:rPr>
          <w:rFonts w:ascii="Montserrat Light" w:hAnsi="Montserrat Light"/>
          <w:iCs/>
        </w:rPr>
        <w:t xml:space="preserve"> a </w:t>
      </w:r>
      <w:proofErr w:type="spellStart"/>
      <w:r w:rsidRPr="00A06492">
        <w:rPr>
          <w:rFonts w:ascii="Montserrat Light" w:hAnsi="Montserrat Light"/>
          <w:iCs/>
        </w:rPr>
        <w:t>mandatului</w:t>
      </w:r>
      <w:proofErr w:type="spellEnd"/>
      <w:r w:rsidRPr="00A06492">
        <w:rPr>
          <w:rFonts w:ascii="Montserrat Light" w:hAnsi="Montserrat Light"/>
          <w:iCs/>
        </w:rPr>
        <w:t xml:space="preserve"> special, </w:t>
      </w:r>
      <w:proofErr w:type="spellStart"/>
      <w:r w:rsidRPr="00A06492">
        <w:rPr>
          <w:rFonts w:ascii="Montserrat Light" w:hAnsi="Montserrat Light"/>
          <w:iCs/>
        </w:rPr>
        <w:t>dacă</w:t>
      </w:r>
      <w:proofErr w:type="spellEnd"/>
      <w:r w:rsidRPr="00A06492">
        <w:rPr>
          <w:rFonts w:ascii="Montserrat Light" w:hAnsi="Montserrat Light"/>
          <w:iCs/>
        </w:rPr>
        <w:t xml:space="preserve"> nu </w:t>
      </w:r>
      <w:proofErr w:type="spellStart"/>
      <w:r w:rsidRPr="00A06492">
        <w:rPr>
          <w:rFonts w:ascii="Montserrat Light" w:hAnsi="Montserrat Light"/>
          <w:iCs/>
        </w:rPr>
        <w:t>prime</w:t>
      </w:r>
      <w:r w:rsidRPr="00A06492">
        <w:rPr>
          <w:rFonts w:ascii="Montserrat Light" w:hAnsi="Montserrat Light" w:cs="Cambria Math"/>
          <w:iCs/>
        </w:rPr>
        <w:t>ș</w:t>
      </w:r>
      <w:r w:rsidRPr="00A06492">
        <w:rPr>
          <w:rFonts w:ascii="Montserrat Light" w:hAnsi="Montserrat Light"/>
          <w:iCs/>
        </w:rPr>
        <w:t>te</w:t>
      </w:r>
      <w:proofErr w:type="spellEnd"/>
      <w:r w:rsidRPr="00A06492">
        <w:rPr>
          <w:rFonts w:ascii="Montserrat Light" w:hAnsi="Montserrat Light"/>
          <w:iCs/>
        </w:rPr>
        <w:t xml:space="preserve"> </w:t>
      </w:r>
      <w:proofErr w:type="spellStart"/>
      <w:r w:rsidRPr="00A06492">
        <w:rPr>
          <w:rFonts w:ascii="Montserrat Light" w:hAnsi="Montserrat Light"/>
          <w:iCs/>
        </w:rPr>
        <w:t>alte</w:t>
      </w:r>
      <w:proofErr w:type="spellEnd"/>
      <w:r w:rsidRPr="00A06492">
        <w:rPr>
          <w:rFonts w:ascii="Montserrat Light" w:hAnsi="Montserrat Light"/>
          <w:iCs/>
        </w:rPr>
        <w:t xml:space="preserve"> </w:t>
      </w:r>
      <w:proofErr w:type="spellStart"/>
      <w:r w:rsidRPr="00A06492">
        <w:rPr>
          <w:rFonts w:ascii="Montserrat Light" w:hAnsi="Montserrat Light"/>
          <w:iCs/>
        </w:rPr>
        <w:t>instruc</w:t>
      </w:r>
      <w:r w:rsidRPr="00A06492">
        <w:rPr>
          <w:rFonts w:ascii="Montserrat Light" w:hAnsi="Montserrat Light" w:cs="Cambria Math"/>
          <w:iCs/>
        </w:rPr>
        <w:t>ț</w:t>
      </w:r>
      <w:r w:rsidRPr="00A06492">
        <w:rPr>
          <w:rFonts w:ascii="Montserrat Light" w:hAnsi="Montserrat Light"/>
          <w:iCs/>
        </w:rPr>
        <w:t>iuni</w:t>
      </w:r>
      <w:proofErr w:type="spellEnd"/>
      <w:r w:rsidRPr="00A06492">
        <w:rPr>
          <w:rFonts w:ascii="Montserrat Light" w:hAnsi="Montserrat Light"/>
          <w:iCs/>
        </w:rPr>
        <w:t xml:space="preserve"> din </w:t>
      </w:r>
      <w:proofErr w:type="spellStart"/>
      <w:r w:rsidRPr="00A06492">
        <w:rPr>
          <w:rFonts w:ascii="Montserrat Light" w:hAnsi="Montserrat Light"/>
          <w:iCs/>
        </w:rPr>
        <w:t>partea</w:t>
      </w:r>
      <w:proofErr w:type="spellEnd"/>
      <w:r w:rsidRPr="00A06492">
        <w:rPr>
          <w:rFonts w:ascii="Montserrat Light" w:hAnsi="Montserrat Light"/>
          <w:iCs/>
        </w:rPr>
        <w:t xml:space="preserve"> </w:t>
      </w:r>
      <w:proofErr w:type="spellStart"/>
      <w:r w:rsidRPr="00A06492">
        <w:rPr>
          <w:rFonts w:ascii="Montserrat Light" w:hAnsi="Montserrat Light"/>
          <w:iCs/>
        </w:rPr>
        <w:t>mandatului</w:t>
      </w:r>
      <w:proofErr w:type="spellEnd"/>
      <w:r w:rsidRPr="00A06492">
        <w:rPr>
          <w:rFonts w:ascii="Montserrat Light" w:hAnsi="Montserrat Light"/>
          <w:iCs/>
        </w:rPr>
        <w:t>;</w:t>
      </w:r>
    </w:p>
    <w:p w14:paraId="5ABBCA81" w14:textId="3FF284FF"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b/>
          <w:bCs/>
        </w:rPr>
        <w:t>Art. 4.</w:t>
      </w:r>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acceptă</w:t>
      </w:r>
      <w:proofErr w:type="spellEnd"/>
      <w:r w:rsidRPr="00A06492">
        <w:rPr>
          <w:rFonts w:ascii="Montserrat Light" w:hAnsi="Montserrat Light"/>
        </w:rPr>
        <w:t xml:space="preserve"> </w:t>
      </w:r>
      <w:proofErr w:type="spellStart"/>
      <w:r w:rsidRPr="00A06492">
        <w:rPr>
          <w:rFonts w:ascii="Montserrat Light" w:hAnsi="Montserrat Light"/>
        </w:rPr>
        <w:t>acest</w:t>
      </w:r>
      <w:proofErr w:type="spellEnd"/>
      <w:r w:rsidRPr="00A06492">
        <w:rPr>
          <w:rFonts w:ascii="Montserrat Light" w:hAnsi="Montserrat Light"/>
        </w:rPr>
        <w:t xml:space="preserve"> contract de </w:t>
      </w:r>
      <w:proofErr w:type="spellStart"/>
      <w:r w:rsidRPr="00A06492">
        <w:rPr>
          <w:rFonts w:ascii="Montserrat Light" w:hAnsi="Montserrat Light"/>
        </w:rPr>
        <w:t>mandat</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este</w:t>
      </w:r>
      <w:proofErr w:type="spellEnd"/>
      <w:r w:rsidRPr="00A06492">
        <w:rPr>
          <w:rFonts w:ascii="Montserrat Light" w:hAnsi="Montserrat Light"/>
        </w:rPr>
        <w:t xml:space="preserve"> </w:t>
      </w:r>
      <w:proofErr w:type="spellStart"/>
      <w:r w:rsidRPr="00A06492">
        <w:rPr>
          <w:rFonts w:ascii="Montserrat Light" w:hAnsi="Montserrat Light"/>
        </w:rPr>
        <w:t>ţinut</w:t>
      </w:r>
      <w:proofErr w:type="spellEnd"/>
      <w:r w:rsidRPr="00A06492">
        <w:rPr>
          <w:rFonts w:ascii="Montserrat Light" w:hAnsi="Montserrat Light"/>
        </w:rPr>
        <w:t xml:space="preserve"> </w:t>
      </w:r>
      <w:proofErr w:type="spellStart"/>
      <w:r w:rsidRPr="00A06492">
        <w:rPr>
          <w:rFonts w:ascii="Montserrat Light" w:hAnsi="Montserrat Light"/>
        </w:rPr>
        <w:t>să-şi</w:t>
      </w:r>
      <w:proofErr w:type="spellEnd"/>
      <w:r w:rsidRPr="00A06492">
        <w:rPr>
          <w:rFonts w:ascii="Montserrat Light" w:hAnsi="Montserrat Light"/>
        </w:rPr>
        <w:t xml:space="preserve"> </w:t>
      </w:r>
      <w:proofErr w:type="spellStart"/>
      <w:r w:rsidRPr="00A06492">
        <w:rPr>
          <w:rFonts w:ascii="Montserrat Light" w:hAnsi="Montserrat Light"/>
        </w:rPr>
        <w:t>îndeplinească</w:t>
      </w:r>
      <w:proofErr w:type="spellEnd"/>
      <w:r w:rsidRPr="00A06492">
        <w:rPr>
          <w:rFonts w:ascii="Montserrat Light" w:hAnsi="Montserrat Light"/>
        </w:rPr>
        <w:t xml:space="preserve"> </w:t>
      </w:r>
      <w:proofErr w:type="spellStart"/>
      <w:r w:rsidRPr="00A06492">
        <w:rPr>
          <w:rFonts w:ascii="Montserrat Light" w:hAnsi="Montserrat Light"/>
        </w:rPr>
        <w:t>obligaţiile</w:t>
      </w:r>
      <w:proofErr w:type="spellEnd"/>
      <w:r w:rsidRPr="00A06492">
        <w:rPr>
          <w:rFonts w:ascii="Montserrat Light" w:hAnsi="Montserrat Light"/>
        </w:rPr>
        <w:t xml:space="preserve"> </w:t>
      </w:r>
      <w:proofErr w:type="spellStart"/>
      <w:r w:rsidRPr="00A06492">
        <w:rPr>
          <w:rFonts w:ascii="Montserrat Light" w:hAnsi="Montserrat Light"/>
        </w:rPr>
        <w:t>contractuale</w:t>
      </w:r>
      <w:proofErr w:type="spellEnd"/>
      <w:r w:rsidRPr="00A06492">
        <w:rPr>
          <w:rFonts w:ascii="Montserrat Light" w:hAnsi="Montserrat Light"/>
        </w:rPr>
        <w:t xml:space="preserve"> cu buna-</w:t>
      </w:r>
      <w:proofErr w:type="spellStart"/>
      <w:r w:rsidRPr="00A06492">
        <w:rPr>
          <w:rFonts w:ascii="Montserrat Light" w:hAnsi="Montserrat Light"/>
        </w:rPr>
        <w:t>credinţă</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prudenţa</w:t>
      </w:r>
      <w:proofErr w:type="spellEnd"/>
      <w:r w:rsidRPr="00A06492">
        <w:rPr>
          <w:rFonts w:ascii="Montserrat Light" w:hAnsi="Montserrat Light"/>
        </w:rPr>
        <w:t xml:space="preserve"> </w:t>
      </w:r>
      <w:proofErr w:type="spellStart"/>
      <w:r w:rsidRPr="00A06492">
        <w:rPr>
          <w:rFonts w:ascii="Montserrat Light" w:hAnsi="Montserrat Light"/>
        </w:rPr>
        <w:t>specifică</w:t>
      </w:r>
      <w:proofErr w:type="spellEnd"/>
      <w:r w:rsidRPr="00A06492">
        <w:rPr>
          <w:rFonts w:ascii="Montserrat Light" w:hAnsi="Montserrat Light"/>
        </w:rPr>
        <w:t xml:space="preserve"> </w:t>
      </w:r>
      <w:proofErr w:type="spellStart"/>
      <w:r w:rsidRPr="00A06492">
        <w:rPr>
          <w:rFonts w:ascii="Montserrat Light" w:hAnsi="Montserrat Light"/>
        </w:rPr>
        <w:t>raporturilor</w:t>
      </w:r>
      <w:proofErr w:type="spellEnd"/>
      <w:r w:rsidRPr="00A06492">
        <w:rPr>
          <w:rFonts w:ascii="Montserrat Light" w:hAnsi="Montserrat Light"/>
        </w:rPr>
        <w:t xml:space="preserve"> </w:t>
      </w:r>
      <w:proofErr w:type="spellStart"/>
      <w:r w:rsidRPr="00A06492">
        <w:rPr>
          <w:rFonts w:ascii="Montserrat Light" w:hAnsi="Montserrat Light"/>
        </w:rPr>
        <w:t>juridice</w:t>
      </w:r>
      <w:proofErr w:type="spellEnd"/>
      <w:r w:rsidRPr="00A06492">
        <w:rPr>
          <w:rFonts w:ascii="Montserrat Light" w:hAnsi="Montserrat Light"/>
        </w:rPr>
        <w:t xml:space="preserve"> cu </w:t>
      </w:r>
      <w:proofErr w:type="spellStart"/>
      <w:r w:rsidRPr="00A06492">
        <w:rPr>
          <w:rFonts w:ascii="Montserrat Light" w:hAnsi="Montserrat Light"/>
        </w:rPr>
        <w:t>caracter</w:t>
      </w:r>
      <w:proofErr w:type="spellEnd"/>
      <w:r w:rsidRPr="00A06492">
        <w:rPr>
          <w:rFonts w:ascii="Montserrat Light" w:hAnsi="Montserrat Light"/>
        </w:rPr>
        <w:t xml:space="preserve"> </w:t>
      </w:r>
      <w:proofErr w:type="spellStart"/>
      <w:r w:rsidRPr="00A06492">
        <w:rPr>
          <w:rFonts w:ascii="Montserrat Light" w:hAnsi="Montserrat Light"/>
        </w:rPr>
        <w:t>oneros</w:t>
      </w:r>
      <w:proofErr w:type="spellEnd"/>
      <w:r w:rsidRPr="00A06492">
        <w:rPr>
          <w:rFonts w:ascii="Montserrat Light" w:hAnsi="Montserrat Light"/>
        </w:rPr>
        <w:t>.</w:t>
      </w:r>
    </w:p>
    <w:p w14:paraId="71549CFD" w14:textId="501A14C6" w:rsidR="00FD5150" w:rsidRPr="00A06492"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declară</w:t>
      </w:r>
      <w:proofErr w:type="spellEnd"/>
      <w:r w:rsidRPr="00A06492">
        <w:rPr>
          <w:rFonts w:ascii="Montserrat Light" w:hAnsi="Montserrat Light"/>
        </w:rPr>
        <w:t xml:space="preserve"> pe </w:t>
      </w:r>
      <w:proofErr w:type="spellStart"/>
      <w:r w:rsidRPr="00A06492">
        <w:rPr>
          <w:rFonts w:ascii="Montserrat Light" w:hAnsi="Montserrat Light"/>
        </w:rPr>
        <w:t>proprie</w:t>
      </w:r>
      <w:proofErr w:type="spellEnd"/>
      <w:r w:rsidRPr="00A06492">
        <w:rPr>
          <w:rFonts w:ascii="Montserrat Light" w:hAnsi="Montserrat Light"/>
        </w:rPr>
        <w:t xml:space="preserve"> </w:t>
      </w:r>
      <w:proofErr w:type="spellStart"/>
      <w:r w:rsidRPr="00A06492">
        <w:rPr>
          <w:rFonts w:ascii="Montserrat Light" w:hAnsi="Montserrat Light"/>
        </w:rPr>
        <w:t>răspundere</w:t>
      </w:r>
      <w:proofErr w:type="spellEnd"/>
      <w:r w:rsidRPr="00A06492">
        <w:rPr>
          <w:rFonts w:ascii="Montserrat Light" w:hAnsi="Montserrat Light"/>
        </w:rPr>
        <w:t xml:space="preserve"> </w:t>
      </w:r>
      <w:proofErr w:type="spellStart"/>
      <w:r w:rsidRPr="00A06492">
        <w:rPr>
          <w:rFonts w:ascii="Montserrat Light" w:hAnsi="Montserrat Light"/>
        </w:rPr>
        <w:t>că</w:t>
      </w:r>
      <w:proofErr w:type="spellEnd"/>
      <w:r w:rsidRPr="00A06492">
        <w:rPr>
          <w:rFonts w:ascii="Montserrat Light" w:hAnsi="Montserrat Light"/>
        </w:rPr>
        <w:t xml:space="preserve"> nu se </w:t>
      </w:r>
      <w:proofErr w:type="spellStart"/>
      <w:r w:rsidRPr="00A06492">
        <w:rPr>
          <w:rFonts w:ascii="Montserrat Light" w:hAnsi="Montserrat Light"/>
        </w:rPr>
        <w:t>află</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lang w:val="fr-FR"/>
        </w:rPr>
        <w:t>nici</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una</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din</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situaţiile</w:t>
      </w:r>
      <w:proofErr w:type="spellEnd"/>
      <w:r w:rsidRPr="00A06492">
        <w:rPr>
          <w:rFonts w:ascii="Montserrat Light" w:hAnsi="Montserrat Light"/>
          <w:lang w:val="fr-FR"/>
        </w:rPr>
        <w:t xml:space="preserve"> de </w:t>
      </w:r>
      <w:proofErr w:type="spellStart"/>
      <w:r w:rsidRPr="00A06492">
        <w:rPr>
          <w:rFonts w:ascii="Montserrat Light" w:hAnsi="Montserrat Light"/>
          <w:lang w:val="fr-FR"/>
        </w:rPr>
        <w:t>incompatibilitate</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prevăzute</w:t>
      </w:r>
      <w:proofErr w:type="spellEnd"/>
      <w:r w:rsidRPr="00A06492">
        <w:rPr>
          <w:rFonts w:ascii="Montserrat Light" w:hAnsi="Montserrat Light"/>
          <w:lang w:val="fr-FR"/>
        </w:rPr>
        <w:t xml:space="preserve"> de </w:t>
      </w:r>
      <w:proofErr w:type="spellStart"/>
      <w:r w:rsidRPr="00A06492">
        <w:rPr>
          <w:rFonts w:ascii="Montserrat Light" w:hAnsi="Montserrat Light"/>
          <w:lang w:val="fr-FR"/>
        </w:rPr>
        <w:t>legislaţia</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în</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vigoare</w:t>
      </w:r>
      <w:proofErr w:type="spellEnd"/>
      <w:r w:rsidRPr="00A06492">
        <w:rPr>
          <w:rFonts w:ascii="Montserrat Light" w:hAnsi="Montserrat Light"/>
          <w:lang w:val="fr-FR"/>
        </w:rPr>
        <w:t xml:space="preserve">, de </w:t>
      </w:r>
      <w:proofErr w:type="spellStart"/>
      <w:r w:rsidRPr="00A06492">
        <w:rPr>
          <w:rFonts w:ascii="Montserrat Light" w:hAnsi="Montserrat Light"/>
          <w:lang w:val="fr-FR"/>
        </w:rPr>
        <w:t>statutul</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său</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profesional</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sau</w:t>
      </w:r>
      <w:proofErr w:type="spellEnd"/>
      <w:r w:rsidRPr="00A06492">
        <w:rPr>
          <w:rFonts w:ascii="Montserrat Light" w:hAnsi="Montserrat Light"/>
          <w:lang w:val="fr-FR"/>
        </w:rPr>
        <w:t xml:space="preserve"> de </w:t>
      </w:r>
      <w:proofErr w:type="spellStart"/>
      <w:r w:rsidRPr="00A06492">
        <w:rPr>
          <w:rFonts w:ascii="Montserrat Light" w:hAnsi="Montserrat Light"/>
          <w:lang w:val="fr-FR"/>
        </w:rPr>
        <w:t>calitatea</w:t>
      </w:r>
      <w:proofErr w:type="spellEnd"/>
      <w:r w:rsidRPr="00A06492">
        <w:rPr>
          <w:rFonts w:ascii="Montserrat Light" w:hAnsi="Montserrat Light"/>
          <w:lang w:val="fr-FR"/>
        </w:rPr>
        <w:t xml:space="preserve"> </w:t>
      </w:r>
      <w:proofErr w:type="spellStart"/>
      <w:r w:rsidRPr="00A06492">
        <w:rPr>
          <w:rFonts w:ascii="Montserrat Light" w:hAnsi="Montserrat Light"/>
          <w:lang w:val="fr-FR"/>
        </w:rPr>
        <w:t>deţinută</w:t>
      </w:r>
      <w:proofErr w:type="spellEnd"/>
      <w:r w:rsidRPr="00A06492">
        <w:rPr>
          <w:rFonts w:ascii="Montserrat Light" w:hAnsi="Montserrat Light"/>
          <w:lang w:val="fr-FR"/>
        </w:rPr>
        <w:t>.</w:t>
      </w:r>
    </w:p>
    <w:p w14:paraId="561785DA" w14:textId="55E51316" w:rsidR="00FD5150" w:rsidRPr="00A06492" w:rsidRDefault="00FD5150" w:rsidP="00FD5150">
      <w:pPr>
        <w:autoSpaceDE w:val="0"/>
        <w:autoSpaceDN w:val="0"/>
        <w:adjustRightInd w:val="0"/>
        <w:jc w:val="both"/>
        <w:rPr>
          <w:rFonts w:ascii="Montserrat Light" w:hAnsi="Montserrat Light"/>
          <w:b/>
          <w:bCs/>
        </w:rPr>
      </w:pPr>
      <w:r w:rsidRPr="00A06492">
        <w:rPr>
          <w:rFonts w:ascii="Montserrat Light" w:hAnsi="Montserrat Light"/>
          <w:b/>
          <w:bCs/>
        </w:rPr>
        <w:t xml:space="preserve">Art. 5. </w:t>
      </w:r>
      <w:proofErr w:type="spellStart"/>
      <w:r w:rsidRPr="00A06492">
        <w:rPr>
          <w:rFonts w:ascii="Montserrat Light" w:hAnsi="Montserrat Light"/>
        </w:rPr>
        <w:t>Obligaţiile</w:t>
      </w:r>
      <w:proofErr w:type="spellEnd"/>
      <w:r w:rsidRPr="00A06492">
        <w:rPr>
          <w:rFonts w:ascii="Montserrat Light" w:hAnsi="Montserrat Light"/>
        </w:rPr>
        <w:t xml:space="preserve"> </w:t>
      </w:r>
      <w:proofErr w:type="spellStart"/>
      <w:r w:rsidRPr="00A06492">
        <w:rPr>
          <w:rFonts w:ascii="Montserrat Light" w:hAnsi="Montserrat Light"/>
        </w:rPr>
        <w:t>mandantului</w:t>
      </w:r>
      <w:proofErr w:type="spellEnd"/>
      <w:r w:rsidRPr="00A06492">
        <w:rPr>
          <w:rFonts w:ascii="Montserrat Light" w:hAnsi="Montserrat Light"/>
        </w:rPr>
        <w:t>:</w:t>
      </w:r>
    </w:p>
    <w:p w14:paraId="5F76E46B" w14:textId="1187E80F" w:rsidR="00FD5150" w:rsidRDefault="00FD5150" w:rsidP="00FD5150">
      <w:pPr>
        <w:autoSpaceDE w:val="0"/>
        <w:autoSpaceDN w:val="0"/>
        <w:adjustRightInd w:val="0"/>
        <w:jc w:val="both"/>
        <w:rPr>
          <w:rFonts w:ascii="Montserrat Light" w:hAnsi="Montserrat Light"/>
          <w:b/>
          <w:bCs/>
        </w:rPr>
      </w:pP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derularea</w:t>
      </w:r>
      <w:proofErr w:type="spellEnd"/>
      <w:r w:rsidRPr="00A06492">
        <w:rPr>
          <w:rFonts w:ascii="Montserrat Light" w:hAnsi="Montserrat Light"/>
        </w:rPr>
        <w:t xml:space="preserve"> </w:t>
      </w:r>
      <w:proofErr w:type="spellStart"/>
      <w:r w:rsidRPr="00A06492">
        <w:rPr>
          <w:rFonts w:ascii="Montserrat Light" w:hAnsi="Montserrat Light"/>
        </w:rPr>
        <w:t>prezentului</w:t>
      </w:r>
      <w:proofErr w:type="spellEnd"/>
      <w:r w:rsidRPr="00A06492">
        <w:rPr>
          <w:rFonts w:ascii="Montserrat Light" w:hAnsi="Montserrat Light"/>
        </w:rPr>
        <w:t xml:space="preserve"> contract, </w:t>
      </w:r>
      <w:proofErr w:type="spellStart"/>
      <w:r w:rsidRPr="00A06492">
        <w:rPr>
          <w:rFonts w:ascii="Montserrat Light" w:hAnsi="Montserrat Light"/>
        </w:rPr>
        <w:t>mandantului</w:t>
      </w:r>
      <w:proofErr w:type="spellEnd"/>
      <w:r w:rsidRPr="00A06492">
        <w:rPr>
          <w:rFonts w:ascii="Montserrat Light" w:hAnsi="Montserrat Light"/>
        </w:rPr>
        <w:t xml:space="preserve"> </w:t>
      </w:r>
      <w:proofErr w:type="spellStart"/>
      <w:r w:rsidRPr="00A06492">
        <w:rPr>
          <w:rFonts w:ascii="Montserrat Light" w:hAnsi="Montserrat Light"/>
        </w:rPr>
        <w:t>îi</w:t>
      </w:r>
      <w:proofErr w:type="spellEnd"/>
      <w:r w:rsidRPr="00A06492">
        <w:rPr>
          <w:rFonts w:ascii="Montserrat Light" w:hAnsi="Montserrat Light"/>
        </w:rPr>
        <w:t xml:space="preserve"> </w:t>
      </w:r>
      <w:proofErr w:type="spellStart"/>
      <w:r w:rsidRPr="00A06492">
        <w:rPr>
          <w:rFonts w:ascii="Montserrat Light" w:hAnsi="Montserrat Light"/>
        </w:rPr>
        <w:t>revine</w:t>
      </w:r>
      <w:proofErr w:type="spellEnd"/>
      <w:r w:rsidRPr="00A06492">
        <w:rPr>
          <w:rFonts w:ascii="Montserrat Light" w:hAnsi="Montserrat Light"/>
        </w:rPr>
        <w:t xml:space="preserve"> </w:t>
      </w:r>
      <w:proofErr w:type="spellStart"/>
      <w:r w:rsidRPr="00A06492">
        <w:rPr>
          <w:rFonts w:ascii="Montserrat Light" w:hAnsi="Montserrat Light"/>
        </w:rPr>
        <w:t>obligaţia</w:t>
      </w:r>
      <w:proofErr w:type="spellEnd"/>
      <w:r w:rsidRPr="00A06492">
        <w:rPr>
          <w:rFonts w:ascii="Montserrat Light" w:hAnsi="Montserrat Light"/>
        </w:rPr>
        <w:t xml:space="preserve"> de </w:t>
      </w:r>
      <w:proofErr w:type="gramStart"/>
      <w:r w:rsidRPr="00A06492">
        <w:rPr>
          <w:rFonts w:ascii="Montserrat Light" w:hAnsi="Montserrat Light"/>
        </w:rPr>
        <w:t>a</w:t>
      </w:r>
      <w:proofErr w:type="gramEnd"/>
      <w:r w:rsidRPr="00A06492">
        <w:rPr>
          <w:rFonts w:ascii="Montserrat Light" w:hAnsi="Montserrat Light"/>
        </w:rPr>
        <w:t xml:space="preserve"> </w:t>
      </w:r>
      <w:proofErr w:type="spellStart"/>
      <w:r w:rsidRPr="00A06492">
        <w:rPr>
          <w:rFonts w:ascii="Montserrat Light" w:hAnsi="Montserrat Light"/>
        </w:rPr>
        <w:t>achita</w:t>
      </w:r>
      <w:proofErr w:type="spellEnd"/>
      <w:r w:rsidRPr="00A06492">
        <w:rPr>
          <w:rFonts w:ascii="Montserrat Light" w:hAnsi="Montserrat Light"/>
        </w:rPr>
        <w:t xml:space="preserve"> </w:t>
      </w:r>
      <w:proofErr w:type="spellStart"/>
      <w:r w:rsidRPr="00A06492">
        <w:rPr>
          <w:rFonts w:ascii="Montserrat Light" w:hAnsi="Montserrat Light"/>
        </w:rPr>
        <w:t>mandatarului</w:t>
      </w:r>
      <w:proofErr w:type="spellEnd"/>
      <w:r w:rsidRPr="00A06492">
        <w:rPr>
          <w:rFonts w:ascii="Montserrat Light" w:hAnsi="Montserrat Light"/>
        </w:rPr>
        <w:t xml:space="preserve"> (direct) </w:t>
      </w:r>
      <w:proofErr w:type="spellStart"/>
      <w:r w:rsidRPr="00A06492">
        <w:rPr>
          <w:rFonts w:ascii="Montserrat Light" w:hAnsi="Montserrat Light"/>
        </w:rPr>
        <w:t>cheltuieli</w:t>
      </w:r>
      <w:proofErr w:type="spellEnd"/>
      <w:r w:rsidRPr="00A06492">
        <w:rPr>
          <w:rFonts w:ascii="Montserrat Light" w:hAnsi="Montserrat Light"/>
        </w:rPr>
        <w:t xml:space="preserve"> de </w:t>
      </w:r>
      <w:proofErr w:type="spellStart"/>
      <w:r w:rsidRPr="00A06492">
        <w:rPr>
          <w:rFonts w:ascii="Montserrat Light" w:hAnsi="Montserrat Light"/>
        </w:rPr>
        <w:t>deplasare</w:t>
      </w:r>
      <w:proofErr w:type="spellEnd"/>
      <w:r w:rsidRPr="00A06492">
        <w:rPr>
          <w:rFonts w:ascii="Montserrat Light" w:hAnsi="Montserrat Light"/>
        </w:rPr>
        <w:t xml:space="preserve"> </w:t>
      </w:r>
      <w:proofErr w:type="spellStart"/>
      <w:r w:rsidRPr="00A06492">
        <w:rPr>
          <w:rFonts w:ascii="Montserrat Light" w:hAnsi="Montserrat Light"/>
        </w:rPr>
        <w:t>ocazionate</w:t>
      </w:r>
      <w:proofErr w:type="spellEnd"/>
      <w:r w:rsidRPr="00A06492">
        <w:rPr>
          <w:rFonts w:ascii="Montserrat Light" w:hAnsi="Montserrat Light"/>
        </w:rPr>
        <w:t xml:space="preserve"> de </w:t>
      </w:r>
      <w:proofErr w:type="spellStart"/>
      <w:r w:rsidRPr="00A06492">
        <w:rPr>
          <w:rFonts w:ascii="Montserrat Light" w:hAnsi="Montserrat Light"/>
        </w:rPr>
        <w:t>îndeplinirea</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w:t>
      </w:r>
      <w:proofErr w:type="spellStart"/>
      <w:r w:rsidRPr="00A06492">
        <w:rPr>
          <w:rFonts w:ascii="Montserrat Light" w:hAnsi="Montserrat Light"/>
        </w:rPr>
        <w:t>diurnă</w:t>
      </w:r>
      <w:proofErr w:type="spellEnd"/>
      <w:r w:rsidRPr="00A06492">
        <w:rPr>
          <w:rFonts w:ascii="Montserrat Light" w:hAnsi="Montserrat Light"/>
        </w:rPr>
        <w:t xml:space="preserve">, </w:t>
      </w:r>
      <w:proofErr w:type="spellStart"/>
      <w:r w:rsidRPr="00A06492">
        <w:rPr>
          <w:rFonts w:ascii="Montserrat Light" w:hAnsi="Montserrat Light"/>
        </w:rPr>
        <w:t>cazare</w:t>
      </w:r>
      <w:proofErr w:type="spellEnd"/>
      <w:r w:rsidRPr="00A06492">
        <w:rPr>
          <w:rFonts w:ascii="Montserrat Light" w:hAnsi="Montserrat Light"/>
        </w:rPr>
        <w:t xml:space="preserve">, transport) pe </w:t>
      </w:r>
      <w:proofErr w:type="spellStart"/>
      <w:r w:rsidRPr="00A06492">
        <w:rPr>
          <w:rFonts w:ascii="Montserrat Light" w:hAnsi="Montserrat Light"/>
        </w:rPr>
        <w:t>bază</w:t>
      </w:r>
      <w:proofErr w:type="spellEnd"/>
      <w:r w:rsidRPr="00A06492">
        <w:rPr>
          <w:rFonts w:ascii="Montserrat Light" w:hAnsi="Montserrat Light"/>
        </w:rPr>
        <w:t xml:space="preserve"> de </w:t>
      </w:r>
      <w:proofErr w:type="spellStart"/>
      <w:r w:rsidRPr="00A06492">
        <w:rPr>
          <w:rFonts w:ascii="Montserrat Light" w:hAnsi="Montserrat Light"/>
        </w:rPr>
        <w:t>documente</w:t>
      </w:r>
      <w:proofErr w:type="spellEnd"/>
      <w:r w:rsidRPr="00A06492">
        <w:rPr>
          <w:rFonts w:ascii="Montserrat Light" w:hAnsi="Montserrat Light"/>
        </w:rPr>
        <w:t xml:space="preserve"> justificative la </w:t>
      </w:r>
      <w:proofErr w:type="spellStart"/>
      <w:r w:rsidRPr="00A06492">
        <w:rPr>
          <w:rFonts w:ascii="Montserrat Light" w:hAnsi="Montserrat Light"/>
        </w:rPr>
        <w:t>nivelul</w:t>
      </w:r>
      <w:proofErr w:type="spellEnd"/>
      <w:r w:rsidRPr="00A06492">
        <w:rPr>
          <w:rFonts w:ascii="Montserrat Light" w:hAnsi="Montserrat Light"/>
        </w:rPr>
        <w:t xml:space="preserve"> </w:t>
      </w:r>
      <w:proofErr w:type="spellStart"/>
      <w:r w:rsidRPr="00A06492">
        <w:rPr>
          <w:rFonts w:ascii="Montserrat Light" w:hAnsi="Montserrat Light"/>
        </w:rPr>
        <w:t>reglementărilor</w:t>
      </w:r>
      <w:proofErr w:type="spellEnd"/>
      <w:r w:rsidRPr="00A06492">
        <w:rPr>
          <w:rFonts w:ascii="Montserrat Light" w:hAnsi="Montserrat Light"/>
        </w:rPr>
        <w:t xml:space="preserve"> pentru </w:t>
      </w:r>
      <w:proofErr w:type="spellStart"/>
      <w:r w:rsidRPr="00A06492">
        <w:rPr>
          <w:rFonts w:ascii="Montserrat Light" w:hAnsi="Montserrat Light"/>
        </w:rPr>
        <w:t>instituţii</w:t>
      </w:r>
      <w:proofErr w:type="spellEnd"/>
      <w:r w:rsidRPr="00A06492">
        <w:rPr>
          <w:rFonts w:ascii="Montserrat Light" w:hAnsi="Montserrat Light"/>
        </w:rPr>
        <w:t xml:space="preserve"> </w:t>
      </w:r>
      <w:proofErr w:type="spellStart"/>
      <w:r w:rsidRPr="00A06492">
        <w:rPr>
          <w:rFonts w:ascii="Montserrat Light" w:hAnsi="Montserrat Light"/>
        </w:rPr>
        <w:t>publice</w:t>
      </w:r>
      <w:proofErr w:type="spellEnd"/>
      <w:r w:rsidRPr="00A06492">
        <w:rPr>
          <w:rFonts w:ascii="Montserrat Light" w:hAnsi="Montserrat Light"/>
          <w:b/>
          <w:bCs/>
        </w:rPr>
        <w:t>.</w:t>
      </w:r>
    </w:p>
    <w:p w14:paraId="6F25D01C" w14:textId="77777777" w:rsidR="00FD5150" w:rsidRPr="00A06492" w:rsidRDefault="00FD5150" w:rsidP="00FD5150">
      <w:pPr>
        <w:autoSpaceDE w:val="0"/>
        <w:autoSpaceDN w:val="0"/>
        <w:adjustRightInd w:val="0"/>
        <w:jc w:val="both"/>
        <w:rPr>
          <w:rFonts w:ascii="Montserrat Light" w:hAnsi="Montserrat Light"/>
          <w:b/>
          <w:bCs/>
        </w:rPr>
      </w:pPr>
    </w:p>
    <w:p w14:paraId="18ADA9F3" w14:textId="25DE3023" w:rsidR="00FD5150" w:rsidRPr="00A06492" w:rsidRDefault="00FD5150" w:rsidP="00FD5150">
      <w:pPr>
        <w:autoSpaceDE w:val="0"/>
        <w:autoSpaceDN w:val="0"/>
        <w:adjustRightInd w:val="0"/>
        <w:jc w:val="both"/>
        <w:rPr>
          <w:rFonts w:ascii="Montserrat Light" w:hAnsi="Montserrat Light"/>
          <w:b/>
          <w:bCs/>
          <w:u w:val="single"/>
          <w:lang w:val="en-AU"/>
        </w:rPr>
      </w:pPr>
      <w:r w:rsidRPr="00A06492">
        <w:rPr>
          <w:rFonts w:ascii="Montserrat Light" w:hAnsi="Montserrat Light"/>
          <w:b/>
          <w:bCs/>
          <w:u w:val="single"/>
          <w:lang w:val="en-AU"/>
        </w:rPr>
        <w:t xml:space="preserve">Cap. IV. - </w:t>
      </w:r>
      <w:proofErr w:type="spellStart"/>
      <w:r w:rsidRPr="00A06492">
        <w:rPr>
          <w:rFonts w:ascii="Montserrat Light" w:hAnsi="Montserrat Light"/>
          <w:b/>
          <w:bCs/>
          <w:u w:val="single"/>
          <w:lang w:val="en-AU"/>
        </w:rPr>
        <w:t>Răspunderea</w:t>
      </w:r>
      <w:proofErr w:type="spellEnd"/>
      <w:r w:rsidRPr="00A06492">
        <w:rPr>
          <w:rFonts w:ascii="Montserrat Light" w:hAnsi="Montserrat Light"/>
          <w:b/>
          <w:bCs/>
          <w:u w:val="single"/>
          <w:lang w:val="en-AU"/>
        </w:rPr>
        <w:t xml:space="preserve"> </w:t>
      </w:r>
      <w:proofErr w:type="spellStart"/>
      <w:r w:rsidRPr="00A06492">
        <w:rPr>
          <w:rFonts w:ascii="Montserrat Light" w:hAnsi="Montserrat Light"/>
          <w:b/>
          <w:bCs/>
          <w:u w:val="single"/>
          <w:lang w:val="en-AU"/>
        </w:rPr>
        <w:t>contractuală</w:t>
      </w:r>
      <w:proofErr w:type="spellEnd"/>
      <w:r w:rsidRPr="00A06492">
        <w:rPr>
          <w:rFonts w:ascii="Montserrat Light" w:hAnsi="Montserrat Light"/>
          <w:b/>
          <w:bCs/>
          <w:u w:val="single"/>
          <w:lang w:val="en-AU"/>
        </w:rPr>
        <w:t xml:space="preserve"> </w:t>
      </w:r>
    </w:p>
    <w:p w14:paraId="595D98C8" w14:textId="57E97A64" w:rsidR="00FD5150" w:rsidRPr="00A06492" w:rsidRDefault="00FD5150" w:rsidP="00FD5150">
      <w:pPr>
        <w:autoSpaceDE w:val="0"/>
        <w:autoSpaceDN w:val="0"/>
        <w:adjustRightInd w:val="0"/>
        <w:jc w:val="both"/>
        <w:rPr>
          <w:rFonts w:ascii="Montserrat Light" w:hAnsi="Montserrat Light"/>
          <w:b/>
          <w:bCs/>
        </w:rPr>
      </w:pPr>
      <w:r w:rsidRPr="00A06492">
        <w:rPr>
          <w:rFonts w:ascii="Montserrat Light" w:hAnsi="Montserrat Light"/>
          <w:b/>
          <w:bCs/>
        </w:rPr>
        <w:t xml:space="preserve">Art. 6.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este</w:t>
      </w:r>
      <w:proofErr w:type="spellEnd"/>
      <w:r w:rsidRPr="00A06492">
        <w:rPr>
          <w:rFonts w:ascii="Montserrat Light" w:hAnsi="Montserrat Light"/>
        </w:rPr>
        <w:t xml:space="preserve"> </w:t>
      </w:r>
      <w:proofErr w:type="spellStart"/>
      <w:r w:rsidRPr="00A06492">
        <w:rPr>
          <w:rFonts w:ascii="Montserrat Light" w:hAnsi="Montserrat Light"/>
        </w:rPr>
        <w:t>ţinut</w:t>
      </w:r>
      <w:proofErr w:type="spellEnd"/>
      <w:r w:rsidRPr="00A06492">
        <w:rPr>
          <w:rFonts w:ascii="Montserrat Light" w:hAnsi="Montserrat Light"/>
        </w:rPr>
        <w:t xml:space="preserve"> </w:t>
      </w:r>
      <w:proofErr w:type="spellStart"/>
      <w:r w:rsidRPr="00A06492">
        <w:rPr>
          <w:rFonts w:ascii="Montserrat Light" w:hAnsi="Montserrat Light"/>
        </w:rPr>
        <w:t>răspunzător</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condiţiile</w:t>
      </w:r>
      <w:proofErr w:type="spellEnd"/>
      <w:r w:rsidRPr="00A06492">
        <w:rPr>
          <w:rFonts w:ascii="Montserrat Light" w:hAnsi="Montserrat Light"/>
        </w:rPr>
        <w:t xml:space="preserve"> </w:t>
      </w:r>
      <w:proofErr w:type="spellStart"/>
      <w:r w:rsidRPr="00A06492">
        <w:rPr>
          <w:rFonts w:ascii="Montserrat Light" w:hAnsi="Montserrat Light"/>
        </w:rPr>
        <w:t>legislaţiei</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vigoare</w:t>
      </w:r>
      <w:proofErr w:type="spellEnd"/>
      <w:r w:rsidRPr="00A06492">
        <w:rPr>
          <w:rFonts w:ascii="Montserrat Light" w:hAnsi="Montserrat Light"/>
        </w:rPr>
        <w:t xml:space="preserve">, pentru </w:t>
      </w:r>
      <w:proofErr w:type="spellStart"/>
      <w:r w:rsidRPr="00A06492">
        <w:rPr>
          <w:rFonts w:ascii="Montserrat Light" w:hAnsi="Montserrat Light"/>
        </w:rPr>
        <w:t>neexecutarea</w:t>
      </w:r>
      <w:proofErr w:type="spellEnd"/>
      <w:r w:rsidRPr="00A06492">
        <w:rPr>
          <w:rFonts w:ascii="Montserrat Light" w:hAnsi="Montserrat Light"/>
        </w:rPr>
        <w:t xml:space="preserve"> </w:t>
      </w:r>
      <w:proofErr w:type="spellStart"/>
      <w:r w:rsidRPr="00A06492">
        <w:rPr>
          <w:rFonts w:ascii="Montserrat Light" w:hAnsi="Montserrat Light"/>
        </w:rPr>
        <w:t>totală</w:t>
      </w:r>
      <w:proofErr w:type="spellEnd"/>
      <w:r w:rsidRPr="00A06492">
        <w:rPr>
          <w:rFonts w:ascii="Montserrat Light" w:hAnsi="Montserrat Light"/>
        </w:rPr>
        <w:t>/</w:t>
      </w:r>
      <w:proofErr w:type="spellStart"/>
      <w:r w:rsidRPr="00A06492">
        <w:rPr>
          <w:rFonts w:ascii="Montserrat Light" w:hAnsi="Montserrat Light"/>
        </w:rPr>
        <w:t>parţială</w:t>
      </w:r>
      <w:proofErr w:type="spellEnd"/>
      <w:r w:rsidRPr="00A06492">
        <w:rPr>
          <w:rFonts w:ascii="Montserrat Light" w:hAnsi="Montserrat Light"/>
        </w:rPr>
        <w:t xml:space="preserve"> </w:t>
      </w:r>
      <w:proofErr w:type="spellStart"/>
      <w:r w:rsidRPr="00A06492">
        <w:rPr>
          <w:rFonts w:ascii="Montserrat Light" w:hAnsi="Montserrat Light"/>
        </w:rPr>
        <w:t>cât</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pentru </w:t>
      </w:r>
      <w:proofErr w:type="spellStart"/>
      <w:r w:rsidRPr="00A06492">
        <w:rPr>
          <w:rFonts w:ascii="Montserrat Light" w:hAnsi="Montserrat Light"/>
        </w:rPr>
        <w:t>executarea</w:t>
      </w:r>
      <w:proofErr w:type="spellEnd"/>
      <w:r w:rsidRPr="00A06492">
        <w:rPr>
          <w:rFonts w:ascii="Montserrat Light" w:hAnsi="Montserrat Light"/>
        </w:rPr>
        <w:t xml:space="preserve"> </w:t>
      </w:r>
      <w:proofErr w:type="spellStart"/>
      <w:r w:rsidRPr="00A06492">
        <w:rPr>
          <w:rFonts w:ascii="Montserrat Light" w:hAnsi="Montserrat Light"/>
        </w:rPr>
        <w:t>defectuoasă</w:t>
      </w:r>
      <w:proofErr w:type="spellEnd"/>
      <w:r w:rsidRPr="00A06492">
        <w:rPr>
          <w:rFonts w:ascii="Montserrat Light" w:hAnsi="Montserrat Light"/>
        </w:rPr>
        <w:t xml:space="preserve"> a </w:t>
      </w:r>
      <w:proofErr w:type="spellStart"/>
      <w:r w:rsidRPr="00A06492">
        <w:rPr>
          <w:rFonts w:ascii="Montserrat Light" w:hAnsi="Montserrat Light"/>
        </w:rPr>
        <w:t>contractului</w:t>
      </w:r>
      <w:proofErr w:type="spellEnd"/>
      <w:r w:rsidRPr="00A06492">
        <w:rPr>
          <w:rFonts w:ascii="Montserrat Light" w:hAnsi="Montserrat Light"/>
        </w:rPr>
        <w:t>;</w:t>
      </w:r>
    </w:p>
    <w:p w14:paraId="76BB11C3" w14:textId="330939B4" w:rsidR="00FD5150" w:rsidRPr="00A06492"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t>Producerea</w:t>
      </w:r>
      <w:proofErr w:type="spellEnd"/>
      <w:r w:rsidRPr="00A06492">
        <w:rPr>
          <w:rFonts w:ascii="Montserrat Light" w:hAnsi="Montserrat Light"/>
        </w:rPr>
        <w:t xml:space="preserve"> de </w:t>
      </w:r>
      <w:proofErr w:type="spellStart"/>
      <w:r w:rsidRPr="00A06492">
        <w:rPr>
          <w:rFonts w:ascii="Montserrat Light" w:hAnsi="Montserrat Light"/>
        </w:rPr>
        <w:t>daune</w:t>
      </w:r>
      <w:proofErr w:type="spellEnd"/>
      <w:r w:rsidRPr="00A06492">
        <w:rPr>
          <w:rFonts w:ascii="Montserrat Light" w:hAnsi="Montserrat Light"/>
        </w:rPr>
        <w:t xml:space="preserve"> </w:t>
      </w:r>
      <w:proofErr w:type="spellStart"/>
      <w:r w:rsidRPr="00A06492">
        <w:rPr>
          <w:rFonts w:ascii="Montserrat Light" w:hAnsi="Montserrat Light"/>
        </w:rPr>
        <w:t>materiale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morale </w:t>
      </w:r>
      <w:proofErr w:type="spellStart"/>
      <w:r w:rsidRPr="00A06492">
        <w:rPr>
          <w:rFonts w:ascii="Montserrat Light" w:hAnsi="Montserrat Light"/>
        </w:rPr>
        <w:t>mandantului</w:t>
      </w:r>
      <w:proofErr w:type="spellEnd"/>
      <w:r w:rsidRPr="00A06492">
        <w:rPr>
          <w:rFonts w:ascii="Montserrat Light" w:hAnsi="Montserrat Light"/>
        </w:rPr>
        <w:t xml:space="preserve"> </w:t>
      </w:r>
      <w:proofErr w:type="spellStart"/>
      <w:r w:rsidRPr="00A06492">
        <w:rPr>
          <w:rFonts w:ascii="Montserrat Light" w:hAnsi="Montserrat Light"/>
        </w:rPr>
        <w:t>prin</w:t>
      </w:r>
      <w:proofErr w:type="spellEnd"/>
      <w:r w:rsidRPr="00A06492">
        <w:rPr>
          <w:rFonts w:ascii="Montserrat Light" w:hAnsi="Montserrat Light"/>
        </w:rPr>
        <w:t xml:space="preserve"> </w:t>
      </w:r>
      <w:proofErr w:type="spellStart"/>
      <w:r w:rsidRPr="00A06492">
        <w:rPr>
          <w:rFonts w:ascii="Montserrat Light" w:hAnsi="Montserrat Light"/>
        </w:rPr>
        <w:t>fapte</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omisiuni</w:t>
      </w:r>
      <w:proofErr w:type="spellEnd"/>
      <w:r w:rsidRPr="00A06492">
        <w:rPr>
          <w:rFonts w:ascii="Montserrat Light" w:hAnsi="Montserrat Light"/>
        </w:rPr>
        <w:t xml:space="preserve"> </w:t>
      </w:r>
      <w:proofErr w:type="spellStart"/>
      <w:r w:rsidRPr="00A06492">
        <w:rPr>
          <w:rFonts w:ascii="Montserrat Light" w:hAnsi="Montserrat Light"/>
        </w:rPr>
        <w:t>produse</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executarea</w:t>
      </w:r>
      <w:proofErr w:type="spellEnd"/>
      <w:r w:rsidRPr="00A06492">
        <w:rPr>
          <w:rFonts w:ascii="Montserrat Light" w:hAnsi="Montserrat Light"/>
        </w:rPr>
        <w:t xml:space="preserve"> </w:t>
      </w:r>
      <w:proofErr w:type="spellStart"/>
      <w:r w:rsidRPr="00A06492">
        <w:rPr>
          <w:rFonts w:ascii="Montserrat Light" w:hAnsi="Montserrat Light"/>
        </w:rPr>
        <w:t>contractului</w:t>
      </w:r>
      <w:proofErr w:type="spellEnd"/>
      <w:r w:rsidRPr="00A06492">
        <w:rPr>
          <w:rFonts w:ascii="Montserrat Light" w:hAnsi="Montserrat Light"/>
        </w:rPr>
        <w:t xml:space="preserve"> de </w:t>
      </w:r>
      <w:proofErr w:type="spellStart"/>
      <w:r w:rsidRPr="00A06492">
        <w:rPr>
          <w:rFonts w:ascii="Montserrat Light" w:hAnsi="Montserrat Light"/>
        </w:rPr>
        <w:t>mandat</w:t>
      </w:r>
      <w:proofErr w:type="spellEnd"/>
      <w:r w:rsidRPr="00A06492">
        <w:rPr>
          <w:rFonts w:ascii="Montserrat Light" w:hAnsi="Montserrat Light"/>
        </w:rPr>
        <w:t xml:space="preserve"> </w:t>
      </w:r>
      <w:proofErr w:type="spellStart"/>
      <w:r w:rsidRPr="00A06492">
        <w:rPr>
          <w:rFonts w:ascii="Montserrat Light" w:hAnsi="Montserrat Light"/>
        </w:rPr>
        <w:t>atrage</w:t>
      </w:r>
      <w:proofErr w:type="spellEnd"/>
      <w:r w:rsidRPr="00A06492">
        <w:rPr>
          <w:rFonts w:ascii="Montserrat Light" w:hAnsi="Montserrat Light"/>
        </w:rPr>
        <w:t xml:space="preserve"> </w:t>
      </w:r>
      <w:proofErr w:type="spellStart"/>
      <w:r w:rsidRPr="00A06492">
        <w:rPr>
          <w:rFonts w:ascii="Montserrat Light" w:hAnsi="Montserrat Light"/>
        </w:rPr>
        <w:t>răspunderea</w:t>
      </w:r>
      <w:proofErr w:type="spellEnd"/>
      <w:r w:rsidRPr="00A06492">
        <w:rPr>
          <w:rFonts w:ascii="Montserrat Light" w:hAnsi="Montserrat Light"/>
        </w:rPr>
        <w:t xml:space="preserve"> </w:t>
      </w:r>
      <w:proofErr w:type="spellStart"/>
      <w:r w:rsidRPr="00A06492">
        <w:rPr>
          <w:rFonts w:ascii="Montserrat Light" w:hAnsi="Montserrat Light"/>
        </w:rPr>
        <w:t>civilă</w:t>
      </w:r>
      <w:proofErr w:type="spellEnd"/>
      <w:r w:rsidRPr="00A06492">
        <w:rPr>
          <w:rFonts w:ascii="Montserrat Light" w:hAnsi="Montserrat Light"/>
        </w:rPr>
        <w:t xml:space="preserve"> a </w:t>
      </w:r>
      <w:proofErr w:type="spellStart"/>
      <w:r w:rsidRPr="00A06492">
        <w:rPr>
          <w:rFonts w:ascii="Montserrat Light" w:hAnsi="Montserrat Light"/>
        </w:rPr>
        <w:t>mandatarului</w:t>
      </w:r>
      <w:proofErr w:type="spellEnd"/>
      <w:r w:rsidRPr="00A06492">
        <w:rPr>
          <w:rFonts w:ascii="Montserrat Light" w:hAnsi="Montserrat Light"/>
        </w:rPr>
        <w:t>.</w:t>
      </w:r>
    </w:p>
    <w:p w14:paraId="01A54F45" w14:textId="03F76D09" w:rsidR="00FD5150" w:rsidRPr="00A06492"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lastRenderedPageBreak/>
        <w:t>În</w:t>
      </w:r>
      <w:proofErr w:type="spellEnd"/>
      <w:r w:rsidRPr="00A06492">
        <w:rPr>
          <w:rFonts w:ascii="Montserrat Light" w:hAnsi="Montserrat Light"/>
        </w:rPr>
        <w:t xml:space="preserve"> </w:t>
      </w:r>
      <w:proofErr w:type="spellStart"/>
      <w:r w:rsidRPr="00A06492">
        <w:rPr>
          <w:rFonts w:ascii="Montserrat Light" w:hAnsi="Montserrat Light"/>
        </w:rPr>
        <w:t>cazul</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care </w:t>
      </w:r>
      <w:proofErr w:type="spellStart"/>
      <w:r w:rsidRPr="00A06492">
        <w:rPr>
          <w:rFonts w:ascii="Montserrat Light" w:hAnsi="Montserrat Light"/>
        </w:rPr>
        <w:t>faptele</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omisiunile</w:t>
      </w:r>
      <w:proofErr w:type="spellEnd"/>
      <w:r w:rsidRPr="00A06492">
        <w:rPr>
          <w:rFonts w:ascii="Montserrat Light" w:hAnsi="Montserrat Light"/>
        </w:rPr>
        <w:t xml:space="preserve"> au </w:t>
      </w:r>
      <w:proofErr w:type="spellStart"/>
      <w:r w:rsidRPr="00A06492">
        <w:rPr>
          <w:rFonts w:ascii="Montserrat Light" w:hAnsi="Montserrat Light"/>
        </w:rPr>
        <w:t>caracter</w:t>
      </w:r>
      <w:proofErr w:type="spellEnd"/>
      <w:r w:rsidRPr="00A06492">
        <w:rPr>
          <w:rFonts w:ascii="Montserrat Light" w:hAnsi="Montserrat Light"/>
        </w:rPr>
        <w:t xml:space="preserve"> penal,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răspunde</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potrivit</w:t>
      </w:r>
      <w:proofErr w:type="spellEnd"/>
      <w:r w:rsidRPr="00A06492">
        <w:rPr>
          <w:rFonts w:ascii="Montserrat Light" w:hAnsi="Montserrat Light"/>
        </w:rPr>
        <w:t xml:space="preserve"> </w:t>
      </w:r>
      <w:proofErr w:type="spellStart"/>
      <w:r w:rsidRPr="00A06492">
        <w:rPr>
          <w:rFonts w:ascii="Montserrat Light" w:hAnsi="Montserrat Light"/>
        </w:rPr>
        <w:t>legii</w:t>
      </w:r>
      <w:proofErr w:type="spellEnd"/>
      <w:r w:rsidRPr="00A06492">
        <w:rPr>
          <w:rFonts w:ascii="Montserrat Light" w:hAnsi="Montserrat Light"/>
        </w:rPr>
        <w:t xml:space="preserve"> </w:t>
      </w:r>
      <w:proofErr w:type="spellStart"/>
      <w:r w:rsidRPr="00A06492">
        <w:rPr>
          <w:rFonts w:ascii="Montserrat Light" w:hAnsi="Montserrat Light"/>
        </w:rPr>
        <w:t>penale</w:t>
      </w:r>
      <w:proofErr w:type="spellEnd"/>
      <w:r w:rsidRPr="00A06492">
        <w:rPr>
          <w:rFonts w:ascii="Montserrat Light" w:hAnsi="Montserrat Light"/>
        </w:rPr>
        <w:t>.</w:t>
      </w:r>
    </w:p>
    <w:p w14:paraId="3DDEAD0F" w14:textId="461EA00D" w:rsidR="00FD5150"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bCs/>
        </w:rPr>
        <w:t>M</w:t>
      </w:r>
      <w:r w:rsidRPr="00A06492">
        <w:rPr>
          <w:rFonts w:ascii="Montserrat Light" w:hAnsi="Montserrat Light"/>
        </w:rPr>
        <w:t>andantul</w:t>
      </w:r>
      <w:proofErr w:type="spellEnd"/>
      <w:r w:rsidRPr="00A06492">
        <w:rPr>
          <w:rFonts w:ascii="Montserrat Light" w:hAnsi="Montserrat Light"/>
        </w:rPr>
        <w:t xml:space="preserve"> nu </w:t>
      </w:r>
      <w:proofErr w:type="spellStart"/>
      <w:r w:rsidRPr="00A06492">
        <w:rPr>
          <w:rFonts w:ascii="Montserrat Light" w:hAnsi="Montserrat Light"/>
        </w:rPr>
        <w:t>răspunde</w:t>
      </w:r>
      <w:proofErr w:type="spellEnd"/>
      <w:r w:rsidRPr="00A06492">
        <w:rPr>
          <w:rFonts w:ascii="Montserrat Light" w:hAnsi="Montserrat Light"/>
        </w:rPr>
        <w:t xml:space="preserve"> pentru </w:t>
      </w:r>
      <w:proofErr w:type="spellStart"/>
      <w:r w:rsidRPr="00A06492">
        <w:rPr>
          <w:rFonts w:ascii="Montserrat Light" w:hAnsi="Montserrat Light"/>
        </w:rPr>
        <w:t>actele</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faptele</w:t>
      </w:r>
      <w:proofErr w:type="spellEnd"/>
      <w:r w:rsidRPr="00A06492">
        <w:rPr>
          <w:rFonts w:ascii="Montserrat Light" w:hAnsi="Montserrat Light"/>
        </w:rPr>
        <w:t xml:space="preserve"> </w:t>
      </w:r>
      <w:proofErr w:type="spellStart"/>
      <w:r w:rsidRPr="00A06492">
        <w:rPr>
          <w:rFonts w:ascii="Montserrat Light" w:hAnsi="Montserrat Light"/>
        </w:rPr>
        <w:t>ilicite</w:t>
      </w:r>
      <w:proofErr w:type="spellEnd"/>
      <w:r w:rsidRPr="00A06492">
        <w:rPr>
          <w:rFonts w:ascii="Montserrat Light" w:hAnsi="Montserrat Light"/>
        </w:rPr>
        <w:t xml:space="preserve"> </w:t>
      </w:r>
      <w:proofErr w:type="spellStart"/>
      <w:r w:rsidRPr="00A06492">
        <w:rPr>
          <w:rFonts w:ascii="Montserrat Light" w:hAnsi="Montserrat Light"/>
        </w:rPr>
        <w:t>cauzatoare</w:t>
      </w:r>
      <w:proofErr w:type="spellEnd"/>
      <w:r w:rsidRPr="00A06492">
        <w:rPr>
          <w:rFonts w:ascii="Montserrat Light" w:hAnsi="Montserrat Light"/>
        </w:rPr>
        <w:t xml:space="preserve"> de </w:t>
      </w:r>
      <w:proofErr w:type="spellStart"/>
      <w:r w:rsidRPr="00A06492">
        <w:rPr>
          <w:rFonts w:ascii="Montserrat Light" w:hAnsi="Montserrat Light"/>
        </w:rPr>
        <w:t>prejudicii</w:t>
      </w:r>
      <w:proofErr w:type="spellEnd"/>
      <w:r w:rsidRPr="00A06492">
        <w:rPr>
          <w:rFonts w:ascii="Montserrat Light" w:hAnsi="Montserrat Light"/>
        </w:rPr>
        <w:t xml:space="preserve">, </w:t>
      </w:r>
      <w:proofErr w:type="spellStart"/>
      <w:r w:rsidRPr="00A06492">
        <w:rPr>
          <w:rFonts w:ascii="Montserrat Light" w:hAnsi="Montserrat Light"/>
        </w:rPr>
        <w:t>săvârşite</w:t>
      </w:r>
      <w:proofErr w:type="spellEnd"/>
      <w:r w:rsidRPr="00A06492">
        <w:rPr>
          <w:rFonts w:ascii="Montserrat Light" w:hAnsi="Montserrat Light"/>
        </w:rPr>
        <w:t xml:space="preserve"> de </w:t>
      </w:r>
      <w:proofErr w:type="spellStart"/>
      <w:r w:rsidRPr="00A06492">
        <w:rPr>
          <w:rFonts w:ascii="Montserrat Light" w:hAnsi="Montserrat Light"/>
        </w:rPr>
        <w:t>mandatar</w:t>
      </w:r>
      <w:proofErr w:type="spellEnd"/>
      <w:r w:rsidRPr="00A06492">
        <w:rPr>
          <w:rFonts w:ascii="Montserrat Light" w:hAnsi="Montserrat Light"/>
        </w:rPr>
        <w:t xml:space="preserve"> </w:t>
      </w:r>
      <w:proofErr w:type="spellStart"/>
      <w:r w:rsidRPr="00A06492">
        <w:rPr>
          <w:rFonts w:ascii="Montserrat Light" w:hAnsi="Montserrat Light"/>
        </w:rPr>
        <w:t>prin</w:t>
      </w:r>
      <w:proofErr w:type="spellEnd"/>
      <w:r w:rsidRPr="00A06492">
        <w:rPr>
          <w:rFonts w:ascii="Montserrat Light" w:hAnsi="Montserrat Light"/>
        </w:rPr>
        <w:t xml:space="preserve"> </w:t>
      </w:r>
      <w:proofErr w:type="spellStart"/>
      <w:r w:rsidRPr="00A06492">
        <w:rPr>
          <w:rFonts w:ascii="Montserrat Light" w:hAnsi="Montserrat Light"/>
        </w:rPr>
        <w:t>depăşirea</w:t>
      </w:r>
      <w:proofErr w:type="spellEnd"/>
      <w:r w:rsidRPr="00A06492">
        <w:rPr>
          <w:rFonts w:ascii="Montserrat Light" w:hAnsi="Montserrat Light"/>
        </w:rPr>
        <w:t xml:space="preserve"> </w:t>
      </w:r>
      <w:proofErr w:type="spellStart"/>
      <w:r w:rsidRPr="00A06492">
        <w:rPr>
          <w:rFonts w:ascii="Montserrat Light" w:hAnsi="Montserrat Light"/>
        </w:rPr>
        <w:t>competenţelor</w:t>
      </w:r>
      <w:proofErr w:type="spellEnd"/>
      <w:r w:rsidRPr="00A06492">
        <w:rPr>
          <w:rFonts w:ascii="Montserrat Light" w:hAnsi="Montserrat Light"/>
        </w:rPr>
        <w:t xml:space="preserve"> </w:t>
      </w:r>
      <w:proofErr w:type="spellStart"/>
      <w:r w:rsidRPr="00A06492">
        <w:rPr>
          <w:rFonts w:ascii="Montserrat Light" w:hAnsi="Montserrat Light"/>
        </w:rPr>
        <w:t>atribuite</w:t>
      </w:r>
      <w:proofErr w:type="spellEnd"/>
      <w:r w:rsidRPr="00A06492">
        <w:rPr>
          <w:rFonts w:ascii="Montserrat Light" w:hAnsi="Montserrat Light"/>
        </w:rPr>
        <w:t xml:space="preserve"> </w:t>
      </w:r>
      <w:proofErr w:type="spellStart"/>
      <w:r w:rsidRPr="00A06492">
        <w:rPr>
          <w:rFonts w:ascii="Montserrat Light" w:hAnsi="Montserrat Light"/>
        </w:rPr>
        <w:t>prin</w:t>
      </w:r>
      <w:proofErr w:type="spellEnd"/>
      <w:r w:rsidRPr="00A06492">
        <w:rPr>
          <w:rFonts w:ascii="Montserrat Light" w:hAnsi="Montserrat Light"/>
        </w:rPr>
        <w:t xml:space="preserve"> </w:t>
      </w:r>
      <w:proofErr w:type="spellStart"/>
      <w:r w:rsidRPr="00A06492">
        <w:rPr>
          <w:rFonts w:ascii="Montserrat Light" w:hAnsi="Montserrat Light"/>
        </w:rPr>
        <w:t>prezentul</w:t>
      </w:r>
      <w:proofErr w:type="spellEnd"/>
      <w:r w:rsidRPr="00A06492">
        <w:rPr>
          <w:rFonts w:ascii="Montserrat Light" w:hAnsi="Montserrat Light"/>
        </w:rPr>
        <w:t xml:space="preserve"> contract.</w:t>
      </w:r>
    </w:p>
    <w:p w14:paraId="22A1EB9F" w14:textId="77777777" w:rsidR="00FD5150" w:rsidRPr="00A06492" w:rsidRDefault="00FD5150" w:rsidP="00FD5150">
      <w:pPr>
        <w:autoSpaceDE w:val="0"/>
        <w:autoSpaceDN w:val="0"/>
        <w:adjustRightInd w:val="0"/>
        <w:jc w:val="both"/>
        <w:rPr>
          <w:rFonts w:ascii="Montserrat Light" w:hAnsi="Montserrat Light"/>
        </w:rPr>
      </w:pPr>
    </w:p>
    <w:p w14:paraId="3BA98897" w14:textId="77777777" w:rsidR="0027043B" w:rsidRDefault="00FD5150" w:rsidP="0027043B">
      <w:pPr>
        <w:autoSpaceDE w:val="0"/>
        <w:autoSpaceDN w:val="0"/>
        <w:adjustRightInd w:val="0"/>
        <w:jc w:val="both"/>
        <w:rPr>
          <w:rFonts w:ascii="Montserrat Light" w:hAnsi="Montserrat Light"/>
          <w:b/>
          <w:bCs/>
          <w:u w:val="single"/>
        </w:rPr>
      </w:pPr>
      <w:r w:rsidRPr="00A06492">
        <w:rPr>
          <w:rFonts w:ascii="Montserrat Light" w:hAnsi="Montserrat Light"/>
          <w:b/>
          <w:bCs/>
          <w:u w:val="single"/>
          <w:lang w:val="fr-FR"/>
        </w:rPr>
        <w:t xml:space="preserve">Cap. V. - </w:t>
      </w:r>
      <w:proofErr w:type="spellStart"/>
      <w:r w:rsidRPr="00A06492">
        <w:rPr>
          <w:rFonts w:ascii="Montserrat Light" w:hAnsi="Montserrat Light"/>
          <w:b/>
          <w:bCs/>
          <w:u w:val="single"/>
          <w:lang w:val="fr-FR"/>
        </w:rPr>
        <w:t>Plata</w:t>
      </w:r>
      <w:proofErr w:type="spellEnd"/>
      <w:r w:rsidRPr="00A06492">
        <w:rPr>
          <w:rFonts w:ascii="Montserrat Light" w:hAnsi="Montserrat Light"/>
          <w:b/>
          <w:bCs/>
          <w:u w:val="single"/>
          <w:lang w:val="fr-FR"/>
        </w:rPr>
        <w:t xml:space="preserve"> </w:t>
      </w:r>
      <w:proofErr w:type="spellStart"/>
      <w:r w:rsidRPr="00A06492">
        <w:rPr>
          <w:rFonts w:ascii="Montserrat Light" w:hAnsi="Montserrat Light"/>
          <w:b/>
          <w:bCs/>
          <w:u w:val="single"/>
          <w:lang w:val="fr-FR"/>
        </w:rPr>
        <w:t>cuvenită</w:t>
      </w:r>
      <w:proofErr w:type="spellEnd"/>
      <w:r w:rsidRPr="00A06492">
        <w:rPr>
          <w:rFonts w:ascii="Montserrat Light" w:hAnsi="Montserrat Light"/>
          <w:b/>
          <w:bCs/>
          <w:u w:val="single"/>
          <w:lang w:val="fr-FR"/>
        </w:rPr>
        <w:t xml:space="preserve"> </w:t>
      </w:r>
      <w:proofErr w:type="spellStart"/>
      <w:r w:rsidRPr="00A06492">
        <w:rPr>
          <w:rFonts w:ascii="Montserrat Light" w:hAnsi="Montserrat Light"/>
          <w:b/>
          <w:bCs/>
          <w:u w:val="single"/>
          <w:lang w:val="fr-FR"/>
        </w:rPr>
        <w:t>mandatarului</w:t>
      </w:r>
      <w:proofErr w:type="spellEnd"/>
      <w:r w:rsidRPr="00A06492">
        <w:rPr>
          <w:rFonts w:ascii="Montserrat Light" w:hAnsi="Montserrat Light"/>
          <w:b/>
          <w:bCs/>
          <w:u w:val="single"/>
          <w:lang w:val="fr-FR"/>
        </w:rPr>
        <w:t xml:space="preserve"> </w:t>
      </w:r>
      <w:r w:rsidRPr="00A06492">
        <w:rPr>
          <w:rFonts w:ascii="Montserrat Light" w:hAnsi="Montserrat Light"/>
          <w:b/>
          <w:bCs/>
          <w:u w:val="single"/>
        </w:rPr>
        <w:t xml:space="preserve">pentru </w:t>
      </w:r>
      <w:proofErr w:type="spellStart"/>
      <w:r w:rsidRPr="00A06492">
        <w:rPr>
          <w:rFonts w:ascii="Montserrat Light" w:hAnsi="Montserrat Light"/>
          <w:b/>
          <w:bCs/>
          <w:u w:val="single"/>
        </w:rPr>
        <w:t>exerciţiul</w:t>
      </w:r>
      <w:proofErr w:type="spellEnd"/>
      <w:r w:rsidRPr="00A06492">
        <w:rPr>
          <w:rFonts w:ascii="Montserrat Light" w:hAnsi="Montserrat Light"/>
          <w:b/>
          <w:bCs/>
          <w:u w:val="single"/>
        </w:rPr>
        <w:t xml:space="preserve"> </w:t>
      </w:r>
      <w:proofErr w:type="spellStart"/>
      <w:r w:rsidRPr="00A06492">
        <w:rPr>
          <w:rFonts w:ascii="Montserrat Light" w:hAnsi="Montserrat Light"/>
          <w:b/>
          <w:bCs/>
          <w:u w:val="single"/>
        </w:rPr>
        <w:t>mandatului</w:t>
      </w:r>
      <w:proofErr w:type="spellEnd"/>
      <w:r w:rsidRPr="00A06492">
        <w:rPr>
          <w:rFonts w:ascii="Montserrat Light" w:hAnsi="Montserrat Light"/>
          <w:b/>
          <w:bCs/>
          <w:u w:val="single"/>
        </w:rPr>
        <w:t xml:space="preserve"> </w:t>
      </w:r>
      <w:proofErr w:type="spellStart"/>
      <w:r w:rsidRPr="00A06492">
        <w:rPr>
          <w:rFonts w:ascii="Montserrat Light" w:hAnsi="Montserrat Light"/>
          <w:b/>
          <w:bCs/>
          <w:u w:val="single"/>
        </w:rPr>
        <w:t>său</w:t>
      </w:r>
      <w:proofErr w:type="spellEnd"/>
    </w:p>
    <w:p w14:paraId="794F66EB" w14:textId="3C08E0EC" w:rsidR="00FD5150" w:rsidRPr="0027043B" w:rsidRDefault="00FD5150" w:rsidP="0027043B">
      <w:pPr>
        <w:autoSpaceDE w:val="0"/>
        <w:autoSpaceDN w:val="0"/>
        <w:adjustRightInd w:val="0"/>
        <w:jc w:val="both"/>
        <w:rPr>
          <w:rFonts w:ascii="Montserrat Light" w:hAnsi="Montserrat Light"/>
          <w:b/>
          <w:bCs/>
          <w:u w:val="single"/>
        </w:rPr>
      </w:pPr>
      <w:r w:rsidRPr="00A06492">
        <w:rPr>
          <w:rFonts w:ascii="Montserrat Light" w:hAnsi="Montserrat Light"/>
          <w:b/>
        </w:rPr>
        <w:t>Art. 7.</w:t>
      </w:r>
      <w:r w:rsidRPr="00A06492">
        <w:rPr>
          <w:rFonts w:ascii="Montserrat Light" w:hAnsi="Montserrat Light"/>
        </w:rPr>
        <w:t xml:space="preserve"> Pentru </w:t>
      </w:r>
      <w:proofErr w:type="spellStart"/>
      <w:r w:rsidRPr="00A06492">
        <w:rPr>
          <w:rFonts w:ascii="Montserrat Light" w:hAnsi="Montserrat Light"/>
        </w:rPr>
        <w:t>îndeplinirea</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de </w:t>
      </w:r>
      <w:proofErr w:type="spellStart"/>
      <w:r w:rsidRPr="00A06492">
        <w:rPr>
          <w:rFonts w:ascii="Montserrat Light" w:hAnsi="Montserrat Light"/>
        </w:rPr>
        <w:t>membru</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Consiliul de </w:t>
      </w:r>
      <w:proofErr w:type="spellStart"/>
      <w:r w:rsidRPr="00A06492">
        <w:rPr>
          <w:rFonts w:ascii="Montserrat Light" w:hAnsi="Montserrat Light"/>
        </w:rPr>
        <w:t>administrație</w:t>
      </w:r>
      <w:proofErr w:type="spellEnd"/>
      <w:r w:rsidRPr="00A06492">
        <w:rPr>
          <w:rFonts w:ascii="Montserrat Light" w:hAnsi="Montserrat Light"/>
        </w:rPr>
        <w:t xml:space="preserve"> al ______________________________, </w:t>
      </w:r>
      <w:proofErr w:type="spellStart"/>
      <w:r w:rsidRPr="00A06492">
        <w:rPr>
          <w:rFonts w:ascii="Montserrat Light" w:hAnsi="Montserrat Light"/>
        </w:rPr>
        <w:t>mandatarul</w:t>
      </w:r>
      <w:proofErr w:type="spellEnd"/>
      <w:r w:rsidRPr="00A06492">
        <w:rPr>
          <w:rFonts w:ascii="Montserrat Light" w:hAnsi="Montserrat Light"/>
        </w:rPr>
        <w:t xml:space="preserve"> nu </w:t>
      </w:r>
      <w:proofErr w:type="spellStart"/>
      <w:r w:rsidRPr="00A06492">
        <w:rPr>
          <w:rFonts w:ascii="Montserrat Light" w:hAnsi="Montserrat Light"/>
        </w:rPr>
        <w:t>este</w:t>
      </w:r>
      <w:proofErr w:type="spellEnd"/>
      <w:r w:rsidRPr="00A06492">
        <w:rPr>
          <w:rFonts w:ascii="Montserrat Light" w:hAnsi="Montserrat Light"/>
        </w:rPr>
        <w:t xml:space="preserve"> </w:t>
      </w:r>
      <w:proofErr w:type="spellStart"/>
      <w:r w:rsidRPr="00A06492">
        <w:rPr>
          <w:rFonts w:ascii="Montserrat Light" w:hAnsi="Montserrat Light"/>
        </w:rPr>
        <w:t>remunerat</w:t>
      </w:r>
      <w:proofErr w:type="spellEnd"/>
      <w:r w:rsidRPr="00A06492">
        <w:rPr>
          <w:rFonts w:ascii="Montserrat Light" w:hAnsi="Montserrat Light"/>
        </w:rPr>
        <w:t xml:space="preserve">. </w:t>
      </w:r>
    </w:p>
    <w:p w14:paraId="762C2E45" w14:textId="77777777" w:rsidR="00FD5150" w:rsidRPr="00A06492" w:rsidRDefault="00FD5150" w:rsidP="00FD5150">
      <w:pPr>
        <w:autoSpaceDE w:val="0"/>
        <w:autoSpaceDN w:val="0"/>
        <w:adjustRightInd w:val="0"/>
        <w:ind w:firstLine="720"/>
        <w:jc w:val="both"/>
        <w:rPr>
          <w:rFonts w:ascii="Montserrat Light" w:hAnsi="Montserrat Light"/>
        </w:rPr>
      </w:pPr>
    </w:p>
    <w:p w14:paraId="17F7F24C" w14:textId="318E5C29" w:rsidR="00FD5150" w:rsidRPr="00A06492" w:rsidRDefault="00FD5150" w:rsidP="00FD5150">
      <w:pPr>
        <w:autoSpaceDE w:val="0"/>
        <w:autoSpaceDN w:val="0"/>
        <w:adjustRightInd w:val="0"/>
        <w:jc w:val="both"/>
        <w:rPr>
          <w:rFonts w:ascii="Montserrat Light" w:hAnsi="Montserrat Light"/>
          <w:b/>
          <w:bCs/>
          <w:u w:val="single"/>
        </w:rPr>
      </w:pPr>
      <w:r w:rsidRPr="00A06492">
        <w:rPr>
          <w:rFonts w:ascii="Montserrat Light" w:hAnsi="Montserrat Light"/>
          <w:b/>
          <w:bCs/>
          <w:u w:val="single"/>
        </w:rPr>
        <w:t xml:space="preserve">Cap. VI. </w:t>
      </w:r>
      <w:proofErr w:type="spellStart"/>
      <w:r w:rsidRPr="00A06492">
        <w:rPr>
          <w:rFonts w:ascii="Montserrat Light" w:hAnsi="Montserrat Light"/>
          <w:b/>
          <w:bCs/>
          <w:u w:val="single"/>
        </w:rPr>
        <w:t>Încetarea</w:t>
      </w:r>
      <w:proofErr w:type="spellEnd"/>
      <w:r w:rsidRPr="00A06492">
        <w:rPr>
          <w:rFonts w:ascii="Montserrat Light" w:hAnsi="Montserrat Light"/>
          <w:b/>
          <w:bCs/>
          <w:u w:val="single"/>
        </w:rPr>
        <w:t xml:space="preserve"> </w:t>
      </w:r>
      <w:proofErr w:type="spellStart"/>
      <w:r w:rsidRPr="00A06492">
        <w:rPr>
          <w:rFonts w:ascii="Montserrat Light" w:hAnsi="Montserrat Light"/>
          <w:b/>
          <w:bCs/>
          <w:u w:val="single"/>
        </w:rPr>
        <w:t>contractului</w:t>
      </w:r>
      <w:proofErr w:type="spellEnd"/>
    </w:p>
    <w:p w14:paraId="1E17105F" w14:textId="71E9CDF0"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b/>
          <w:bCs/>
        </w:rPr>
        <w:t xml:space="preserve">Art. 8. </w:t>
      </w:r>
      <w:proofErr w:type="spellStart"/>
      <w:r w:rsidRPr="00A06492">
        <w:rPr>
          <w:rFonts w:ascii="Montserrat Light" w:hAnsi="Montserrat Light"/>
        </w:rPr>
        <w:t>Părţile</w:t>
      </w:r>
      <w:proofErr w:type="spellEnd"/>
      <w:r w:rsidRPr="00A06492">
        <w:rPr>
          <w:rFonts w:ascii="Montserrat Light" w:hAnsi="Montserrat Light"/>
        </w:rPr>
        <w:t xml:space="preserve"> </w:t>
      </w:r>
      <w:proofErr w:type="spellStart"/>
      <w:r w:rsidRPr="00A06492">
        <w:rPr>
          <w:rFonts w:ascii="Montserrat Light" w:hAnsi="Montserrat Light"/>
        </w:rPr>
        <w:t>semnatare</w:t>
      </w:r>
      <w:proofErr w:type="spellEnd"/>
      <w:r w:rsidRPr="00A06492">
        <w:rPr>
          <w:rFonts w:ascii="Montserrat Light" w:hAnsi="Montserrat Light"/>
        </w:rPr>
        <w:t xml:space="preserve"> ale </w:t>
      </w:r>
      <w:proofErr w:type="spellStart"/>
      <w:r w:rsidRPr="00A06492">
        <w:rPr>
          <w:rFonts w:ascii="Montserrat Light" w:hAnsi="Montserrat Light"/>
        </w:rPr>
        <w:t>prezentului</w:t>
      </w:r>
      <w:proofErr w:type="spellEnd"/>
      <w:r w:rsidRPr="00A06492">
        <w:rPr>
          <w:rFonts w:ascii="Montserrat Light" w:hAnsi="Montserrat Light"/>
        </w:rPr>
        <w:t xml:space="preserve"> contract </w:t>
      </w:r>
      <w:proofErr w:type="spellStart"/>
      <w:r w:rsidRPr="00A06492">
        <w:rPr>
          <w:rFonts w:ascii="Montserrat Light" w:hAnsi="Montserrat Light"/>
        </w:rPr>
        <w:t>stabilesc</w:t>
      </w:r>
      <w:proofErr w:type="spellEnd"/>
      <w:r w:rsidRPr="00A06492">
        <w:rPr>
          <w:rFonts w:ascii="Montserrat Light" w:hAnsi="Montserrat Light"/>
        </w:rPr>
        <w:t xml:space="preserve"> </w:t>
      </w:r>
      <w:proofErr w:type="spellStart"/>
      <w:r w:rsidRPr="00A06492">
        <w:rPr>
          <w:rFonts w:ascii="Montserrat Light" w:hAnsi="Montserrat Light"/>
        </w:rPr>
        <w:t>că</w:t>
      </w:r>
      <w:proofErr w:type="spellEnd"/>
      <w:r w:rsidRPr="00A06492">
        <w:rPr>
          <w:rFonts w:ascii="Montserrat Light" w:hAnsi="Montserrat Light"/>
        </w:rPr>
        <w:t xml:space="preserve"> </w:t>
      </w:r>
      <w:proofErr w:type="spellStart"/>
      <w:r w:rsidRPr="00A06492">
        <w:rPr>
          <w:rFonts w:ascii="Montserrat Light" w:hAnsi="Montserrat Light"/>
        </w:rPr>
        <w:t>acesta</w:t>
      </w:r>
      <w:proofErr w:type="spellEnd"/>
      <w:r w:rsidRPr="00A06492">
        <w:rPr>
          <w:rFonts w:ascii="Montserrat Light" w:hAnsi="Montserrat Light"/>
        </w:rPr>
        <w:t xml:space="preserve"> </w:t>
      </w:r>
      <w:proofErr w:type="spellStart"/>
      <w:r w:rsidRPr="00A06492">
        <w:rPr>
          <w:rFonts w:ascii="Montserrat Light" w:hAnsi="Montserrat Light"/>
        </w:rPr>
        <w:t>îşi</w:t>
      </w:r>
      <w:proofErr w:type="spellEnd"/>
      <w:r w:rsidRPr="00A06492">
        <w:rPr>
          <w:rFonts w:ascii="Montserrat Light" w:hAnsi="Montserrat Light"/>
        </w:rPr>
        <w:t xml:space="preserve"> </w:t>
      </w:r>
      <w:proofErr w:type="spellStart"/>
      <w:r w:rsidRPr="00A06492">
        <w:rPr>
          <w:rFonts w:ascii="Montserrat Light" w:hAnsi="Montserrat Light"/>
        </w:rPr>
        <w:t>poate</w:t>
      </w:r>
      <w:proofErr w:type="spellEnd"/>
      <w:r w:rsidRPr="00A06492">
        <w:rPr>
          <w:rFonts w:ascii="Montserrat Light" w:hAnsi="Montserrat Light"/>
        </w:rPr>
        <w:t xml:space="preserve"> </w:t>
      </w:r>
      <w:proofErr w:type="spellStart"/>
      <w:r w:rsidRPr="00A06492">
        <w:rPr>
          <w:rFonts w:ascii="Montserrat Light" w:hAnsi="Montserrat Light"/>
        </w:rPr>
        <w:t>înceta</w:t>
      </w:r>
      <w:proofErr w:type="spellEnd"/>
      <w:r w:rsidRPr="00A06492">
        <w:rPr>
          <w:rFonts w:ascii="Montserrat Light" w:hAnsi="Montserrat Light"/>
        </w:rPr>
        <w:t xml:space="preserve"> </w:t>
      </w:r>
      <w:proofErr w:type="spellStart"/>
      <w:r w:rsidRPr="00A06492">
        <w:rPr>
          <w:rFonts w:ascii="Montserrat Light" w:hAnsi="Montserrat Light"/>
        </w:rPr>
        <w:t>efectele</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următoarele</w:t>
      </w:r>
      <w:proofErr w:type="spellEnd"/>
      <w:r w:rsidRPr="00A06492">
        <w:rPr>
          <w:rFonts w:ascii="Montserrat Light" w:hAnsi="Montserrat Light"/>
        </w:rPr>
        <w:t xml:space="preserve"> </w:t>
      </w:r>
      <w:proofErr w:type="spellStart"/>
      <w:r w:rsidRPr="00A06492">
        <w:rPr>
          <w:rFonts w:ascii="Montserrat Light" w:hAnsi="Montserrat Light"/>
        </w:rPr>
        <w:t>condiţii</w:t>
      </w:r>
      <w:proofErr w:type="spellEnd"/>
      <w:r w:rsidRPr="00A06492">
        <w:rPr>
          <w:rFonts w:ascii="Montserrat Light" w:hAnsi="Montserrat Light"/>
        </w:rPr>
        <w:t>:</w:t>
      </w:r>
    </w:p>
    <w:p w14:paraId="75DBE047" w14:textId="3D7260FE"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a)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de </w:t>
      </w:r>
      <w:proofErr w:type="spellStart"/>
      <w:r w:rsidRPr="00A06492">
        <w:rPr>
          <w:rFonts w:ascii="Montserrat Light" w:hAnsi="Montserrat Light"/>
        </w:rPr>
        <w:t>renunţare</w:t>
      </w:r>
      <w:proofErr w:type="spellEnd"/>
      <w:r w:rsidRPr="00A06492">
        <w:rPr>
          <w:rFonts w:ascii="Montserrat Light" w:hAnsi="Montserrat Light"/>
        </w:rPr>
        <w:t xml:space="preserve"> a </w:t>
      </w:r>
      <w:proofErr w:type="spellStart"/>
      <w:r w:rsidRPr="00A06492">
        <w:rPr>
          <w:rFonts w:ascii="Montserrat Light" w:hAnsi="Montserrat Light"/>
        </w:rPr>
        <w:t>mandatarului</w:t>
      </w:r>
      <w:proofErr w:type="spellEnd"/>
      <w:r w:rsidRPr="00A06492">
        <w:rPr>
          <w:rFonts w:ascii="Montserrat Light" w:hAnsi="Montserrat Light"/>
        </w:rPr>
        <w:t xml:space="preserve"> la </w:t>
      </w:r>
      <w:proofErr w:type="spellStart"/>
      <w:r w:rsidRPr="00A06492">
        <w:rPr>
          <w:rFonts w:ascii="Montserrat Light" w:hAnsi="Montserrat Light"/>
        </w:rPr>
        <w:t>mandatul</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această</w:t>
      </w:r>
      <w:proofErr w:type="spellEnd"/>
      <w:r w:rsidRPr="00A06492">
        <w:rPr>
          <w:rFonts w:ascii="Montserrat Light" w:hAnsi="Montserrat Light"/>
        </w:rPr>
        <w:t xml:space="preserve"> </w:t>
      </w:r>
      <w:proofErr w:type="spellStart"/>
      <w:r w:rsidRPr="00A06492">
        <w:rPr>
          <w:rFonts w:ascii="Montserrat Light" w:hAnsi="Montserrat Light"/>
        </w:rPr>
        <w:t>situaţie</w:t>
      </w:r>
      <w:proofErr w:type="spellEnd"/>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este</w:t>
      </w:r>
      <w:proofErr w:type="spellEnd"/>
      <w:r w:rsidRPr="00A06492">
        <w:rPr>
          <w:rFonts w:ascii="Montserrat Light" w:hAnsi="Montserrat Light"/>
        </w:rPr>
        <w:t xml:space="preserve"> </w:t>
      </w:r>
      <w:proofErr w:type="spellStart"/>
      <w:r w:rsidRPr="00A06492">
        <w:rPr>
          <w:rFonts w:ascii="Montserrat Light" w:hAnsi="Montserrat Light"/>
        </w:rPr>
        <w:t>obligat</w:t>
      </w:r>
      <w:proofErr w:type="spellEnd"/>
      <w:r w:rsidRPr="00A06492">
        <w:rPr>
          <w:rFonts w:ascii="Montserrat Light" w:hAnsi="Montserrat Light"/>
        </w:rPr>
        <w:t xml:space="preserve"> </w:t>
      </w:r>
      <w:proofErr w:type="spellStart"/>
      <w:r w:rsidRPr="00A06492">
        <w:rPr>
          <w:rFonts w:ascii="Montserrat Light" w:hAnsi="Montserrat Light"/>
        </w:rPr>
        <w:t>să</w:t>
      </w:r>
      <w:proofErr w:type="spellEnd"/>
      <w:r w:rsidRPr="00A06492">
        <w:rPr>
          <w:rFonts w:ascii="Montserrat Light" w:hAnsi="Montserrat Light"/>
        </w:rPr>
        <w:t xml:space="preserve"> </w:t>
      </w:r>
      <w:proofErr w:type="spellStart"/>
      <w:r w:rsidRPr="00A06492">
        <w:rPr>
          <w:rFonts w:ascii="Montserrat Light" w:hAnsi="Montserrat Light"/>
        </w:rPr>
        <w:t>notifice</w:t>
      </w:r>
      <w:proofErr w:type="spellEnd"/>
      <w:r w:rsidRPr="00A06492">
        <w:rPr>
          <w:rFonts w:ascii="Montserrat Light" w:hAnsi="Montserrat Light"/>
        </w:rPr>
        <w:t xml:space="preserve"> </w:t>
      </w:r>
      <w:proofErr w:type="spellStart"/>
      <w:r w:rsidRPr="00A06492">
        <w:rPr>
          <w:rFonts w:ascii="Montserrat Light" w:hAnsi="Montserrat Light"/>
        </w:rPr>
        <w:t>mandantului</w:t>
      </w:r>
      <w:proofErr w:type="spellEnd"/>
      <w:r w:rsidRPr="00A06492">
        <w:rPr>
          <w:rFonts w:ascii="Montserrat Light" w:hAnsi="Montserrat Light"/>
        </w:rPr>
        <w:t xml:space="preserve"> - cu </w:t>
      </w:r>
      <w:proofErr w:type="spellStart"/>
      <w:r w:rsidRPr="00A06492">
        <w:rPr>
          <w:rFonts w:ascii="Montserrat Light" w:hAnsi="Montserrat Light"/>
        </w:rPr>
        <w:t>cel</w:t>
      </w:r>
      <w:proofErr w:type="spellEnd"/>
      <w:r w:rsidRPr="00A06492">
        <w:rPr>
          <w:rFonts w:ascii="Montserrat Light" w:hAnsi="Montserrat Light"/>
        </w:rPr>
        <w:t xml:space="preserve"> </w:t>
      </w:r>
      <w:proofErr w:type="spellStart"/>
      <w:r w:rsidRPr="00A06492">
        <w:rPr>
          <w:rFonts w:ascii="Montserrat Light" w:hAnsi="Montserrat Light"/>
        </w:rPr>
        <w:t>puţin</w:t>
      </w:r>
      <w:proofErr w:type="spellEnd"/>
      <w:r w:rsidRPr="00A06492">
        <w:rPr>
          <w:rFonts w:ascii="Montserrat Light" w:hAnsi="Montserrat Light"/>
        </w:rPr>
        <w:t xml:space="preserve"> 30 </w:t>
      </w:r>
      <w:proofErr w:type="spellStart"/>
      <w:r w:rsidRPr="00A06492">
        <w:rPr>
          <w:rFonts w:ascii="Montserrat Light" w:hAnsi="Montserrat Light"/>
        </w:rPr>
        <w:t>zile</w:t>
      </w:r>
      <w:proofErr w:type="spellEnd"/>
      <w:r w:rsidRPr="00A06492">
        <w:rPr>
          <w:rFonts w:ascii="Montserrat Light" w:hAnsi="Montserrat Light"/>
        </w:rPr>
        <w:t xml:space="preserve"> </w:t>
      </w:r>
      <w:proofErr w:type="spellStart"/>
      <w:r w:rsidRPr="00A06492">
        <w:rPr>
          <w:rFonts w:ascii="Montserrat Light" w:hAnsi="Montserrat Light"/>
        </w:rPr>
        <w:t>înainte</w:t>
      </w:r>
      <w:proofErr w:type="spellEnd"/>
      <w:r w:rsidRPr="00A06492">
        <w:rPr>
          <w:rFonts w:ascii="Montserrat Light" w:hAnsi="Montserrat Light"/>
        </w:rPr>
        <w:t xml:space="preserve"> - </w:t>
      </w:r>
      <w:proofErr w:type="spellStart"/>
      <w:r w:rsidRPr="00A06492">
        <w:rPr>
          <w:rFonts w:ascii="Montserrat Light" w:hAnsi="Montserrat Light"/>
        </w:rPr>
        <w:t>renunţarea</w:t>
      </w:r>
      <w:proofErr w:type="spellEnd"/>
      <w:r w:rsidRPr="00A06492">
        <w:rPr>
          <w:rFonts w:ascii="Montserrat Light" w:hAnsi="Montserrat Light"/>
        </w:rPr>
        <w:t xml:space="preserve"> </w:t>
      </w:r>
      <w:proofErr w:type="spellStart"/>
      <w:r w:rsidRPr="00A06492">
        <w:rPr>
          <w:rFonts w:ascii="Montserrat Light" w:hAnsi="Montserrat Light"/>
        </w:rPr>
        <w:t>sa</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w:t>
      </w:r>
      <w:proofErr w:type="spellStart"/>
      <w:r w:rsidRPr="00A06492">
        <w:rPr>
          <w:rFonts w:ascii="Montserrat Light" w:hAnsi="Montserrat Light"/>
        </w:rPr>
        <w:t>contrar</w:t>
      </w:r>
      <w:proofErr w:type="spellEnd"/>
      <w:r w:rsidRPr="00A06492">
        <w:rPr>
          <w:rFonts w:ascii="Montserrat Light" w:hAnsi="Montserrat Light"/>
        </w:rPr>
        <w:t xml:space="preserve"> </w:t>
      </w:r>
      <w:proofErr w:type="spellStart"/>
      <w:r w:rsidRPr="00A06492">
        <w:rPr>
          <w:rFonts w:ascii="Montserrat Light" w:hAnsi="Montserrat Light"/>
        </w:rPr>
        <w:t>rămânând</w:t>
      </w:r>
      <w:proofErr w:type="spellEnd"/>
      <w:r w:rsidRPr="00A06492">
        <w:rPr>
          <w:rFonts w:ascii="Montserrat Light" w:hAnsi="Montserrat Light"/>
        </w:rPr>
        <w:t xml:space="preserve"> </w:t>
      </w:r>
      <w:proofErr w:type="spellStart"/>
      <w:r w:rsidRPr="00A06492">
        <w:rPr>
          <w:rFonts w:ascii="Montserrat Light" w:hAnsi="Montserrat Light"/>
        </w:rPr>
        <w:t>obligat</w:t>
      </w:r>
      <w:proofErr w:type="spellEnd"/>
      <w:r w:rsidRPr="00A06492">
        <w:rPr>
          <w:rFonts w:ascii="Montserrat Light" w:hAnsi="Montserrat Light"/>
        </w:rPr>
        <w:t xml:space="preserve"> la </w:t>
      </w:r>
      <w:proofErr w:type="spellStart"/>
      <w:r w:rsidRPr="00A06492">
        <w:rPr>
          <w:rFonts w:ascii="Montserrat Light" w:hAnsi="Montserrat Light"/>
        </w:rPr>
        <w:t>daune</w:t>
      </w:r>
      <w:proofErr w:type="spellEnd"/>
      <w:r w:rsidRPr="00A06492">
        <w:rPr>
          <w:rFonts w:ascii="Montserrat Light" w:hAnsi="Montserrat Light"/>
        </w:rPr>
        <w:t xml:space="preserve"> </w:t>
      </w:r>
      <w:proofErr w:type="spellStart"/>
      <w:r w:rsidRPr="00A06492">
        <w:rPr>
          <w:rFonts w:ascii="Montserrat Light" w:hAnsi="Montserrat Light"/>
        </w:rPr>
        <w:t>interese</w:t>
      </w:r>
      <w:proofErr w:type="spellEnd"/>
      <w:r w:rsidRPr="00A06492">
        <w:rPr>
          <w:rFonts w:ascii="Montserrat Light" w:hAnsi="Montserrat Light"/>
        </w:rPr>
        <w:t xml:space="preserve"> pentru </w:t>
      </w:r>
      <w:proofErr w:type="spellStart"/>
      <w:r w:rsidRPr="00A06492">
        <w:rPr>
          <w:rFonts w:ascii="Montserrat Light" w:hAnsi="Montserrat Light"/>
        </w:rPr>
        <w:t>pagubele</w:t>
      </w:r>
      <w:proofErr w:type="spellEnd"/>
      <w:r w:rsidRPr="00A06492">
        <w:rPr>
          <w:rFonts w:ascii="Montserrat Light" w:hAnsi="Montserrat Light"/>
        </w:rPr>
        <w:t xml:space="preserve"> </w:t>
      </w:r>
      <w:proofErr w:type="spellStart"/>
      <w:r w:rsidRPr="00A06492">
        <w:rPr>
          <w:rFonts w:ascii="Montserrat Light" w:hAnsi="Montserrat Light"/>
        </w:rPr>
        <w:t>ce</w:t>
      </w:r>
      <w:proofErr w:type="spellEnd"/>
      <w:r w:rsidRPr="00A06492">
        <w:rPr>
          <w:rFonts w:ascii="Montserrat Light" w:hAnsi="Montserrat Light"/>
        </w:rPr>
        <w:t xml:space="preserve"> le-</w:t>
      </w:r>
      <w:proofErr w:type="spellStart"/>
      <w:r w:rsidRPr="00A06492">
        <w:rPr>
          <w:rFonts w:ascii="Montserrat Light" w:hAnsi="Montserrat Light"/>
        </w:rPr>
        <w:t>ar</w:t>
      </w:r>
      <w:proofErr w:type="spellEnd"/>
      <w:r w:rsidRPr="00A06492">
        <w:rPr>
          <w:rFonts w:ascii="Montserrat Light" w:hAnsi="Montserrat Light"/>
        </w:rPr>
        <w:t xml:space="preserve"> </w:t>
      </w:r>
      <w:proofErr w:type="spellStart"/>
      <w:r w:rsidRPr="00A06492">
        <w:rPr>
          <w:rFonts w:ascii="Montserrat Light" w:hAnsi="Montserrat Light"/>
        </w:rPr>
        <w:t>provoca</w:t>
      </w:r>
      <w:proofErr w:type="spellEnd"/>
      <w:r w:rsidRPr="00A06492">
        <w:rPr>
          <w:rFonts w:ascii="Montserrat Light" w:hAnsi="Montserrat Light"/>
        </w:rPr>
        <w:t>;</w:t>
      </w:r>
    </w:p>
    <w:p w14:paraId="0F3806D9" w14:textId="67FFD0C7"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b)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de </w:t>
      </w:r>
      <w:proofErr w:type="spellStart"/>
      <w:r w:rsidRPr="00A06492">
        <w:rPr>
          <w:rFonts w:ascii="Montserrat Light" w:hAnsi="Montserrat Light"/>
        </w:rPr>
        <w:t>revocare</w:t>
      </w:r>
      <w:proofErr w:type="spellEnd"/>
      <w:r w:rsidRPr="00A06492">
        <w:rPr>
          <w:rFonts w:ascii="Montserrat Light" w:hAnsi="Montserrat Light"/>
        </w:rPr>
        <w:t xml:space="preserve"> de </w:t>
      </w:r>
      <w:proofErr w:type="spellStart"/>
      <w:r w:rsidRPr="00A06492">
        <w:rPr>
          <w:rFonts w:ascii="Montserrat Light" w:hAnsi="Montserrat Light"/>
        </w:rPr>
        <w:t>către</w:t>
      </w:r>
      <w:proofErr w:type="spellEnd"/>
      <w:r w:rsidRPr="00A06492">
        <w:rPr>
          <w:rFonts w:ascii="Montserrat Light" w:hAnsi="Montserrat Light"/>
        </w:rPr>
        <w:t xml:space="preserve"> </w:t>
      </w:r>
      <w:proofErr w:type="spellStart"/>
      <w:r w:rsidRPr="00A06492">
        <w:rPr>
          <w:rFonts w:ascii="Montserrat Light" w:hAnsi="Montserrat Light"/>
        </w:rPr>
        <w:t>mandant</w:t>
      </w:r>
      <w:proofErr w:type="spellEnd"/>
      <w:r w:rsidRPr="00A06492">
        <w:rPr>
          <w:rFonts w:ascii="Montserrat Light" w:hAnsi="Montserrat Light"/>
        </w:rPr>
        <w:t xml:space="preserve"> a </w:t>
      </w:r>
      <w:proofErr w:type="spellStart"/>
      <w:r w:rsidRPr="00A06492">
        <w:rPr>
          <w:rFonts w:ascii="Montserrat Light" w:hAnsi="Montserrat Light"/>
        </w:rPr>
        <w:t>mandatarului</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w:t>
      </w:r>
      <w:proofErr w:type="spellStart"/>
      <w:r w:rsidRPr="00A06492">
        <w:rPr>
          <w:rFonts w:ascii="Montserrat Light" w:hAnsi="Montserrat Light"/>
        </w:rPr>
        <w:t>oricând</w:t>
      </w:r>
      <w:proofErr w:type="spellEnd"/>
      <w:r w:rsidRPr="00A06492">
        <w:rPr>
          <w:rFonts w:ascii="Montserrat Light" w:hAnsi="Montserrat Light"/>
        </w:rPr>
        <w:t xml:space="preserve"> </w:t>
      </w:r>
      <w:proofErr w:type="spellStart"/>
      <w:r w:rsidRPr="00A06492">
        <w:rPr>
          <w:rFonts w:ascii="Montserrat Light" w:hAnsi="Montserrat Light"/>
        </w:rPr>
        <w:t>acesta</w:t>
      </w:r>
      <w:proofErr w:type="spellEnd"/>
      <w:r w:rsidRPr="00A06492">
        <w:rPr>
          <w:rFonts w:ascii="Montserrat Light" w:hAnsi="Montserrat Light"/>
        </w:rPr>
        <w:t xml:space="preserve"> </w:t>
      </w:r>
      <w:proofErr w:type="spellStart"/>
      <w:r w:rsidRPr="00A06492">
        <w:rPr>
          <w:rFonts w:ascii="Montserrat Light" w:hAnsi="Montserrat Light"/>
        </w:rPr>
        <w:t>hotărăşte</w:t>
      </w:r>
      <w:proofErr w:type="spellEnd"/>
      <w:r w:rsidRPr="00A06492">
        <w:rPr>
          <w:rFonts w:ascii="Montserrat Light" w:hAnsi="Montserrat Light"/>
        </w:rPr>
        <w:t>;</w:t>
      </w:r>
    </w:p>
    <w:p w14:paraId="736B5A77" w14:textId="5BF960B2"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c)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cazul</w:t>
      </w:r>
      <w:proofErr w:type="spellEnd"/>
      <w:r w:rsidRPr="00A06492">
        <w:rPr>
          <w:rFonts w:ascii="Montserrat Light" w:hAnsi="Montserrat Light"/>
        </w:rPr>
        <w:t xml:space="preserve"> </w:t>
      </w:r>
      <w:proofErr w:type="spellStart"/>
      <w:r w:rsidRPr="00A06492">
        <w:rPr>
          <w:rFonts w:ascii="Montserrat Light" w:hAnsi="Montserrat Light"/>
        </w:rPr>
        <w:t>apara</w:t>
      </w:r>
      <w:r w:rsidRPr="00A06492">
        <w:rPr>
          <w:rFonts w:ascii="Montserrat Light" w:hAnsi="Montserrat Light" w:cs="Cambria Math"/>
        </w:rPr>
        <w:t>ț</w:t>
      </w:r>
      <w:r w:rsidRPr="00A06492">
        <w:rPr>
          <w:rFonts w:ascii="Montserrat Light" w:hAnsi="Montserrat Light"/>
        </w:rPr>
        <w:t>iei</w:t>
      </w:r>
      <w:proofErr w:type="spellEnd"/>
      <w:r w:rsidRPr="00A06492">
        <w:rPr>
          <w:rFonts w:ascii="Montserrat Light" w:hAnsi="Montserrat Light"/>
        </w:rPr>
        <w:t xml:space="preserve"> </w:t>
      </w:r>
      <w:proofErr w:type="spellStart"/>
      <w:r w:rsidRPr="00A06492">
        <w:rPr>
          <w:rFonts w:ascii="Montserrat Light" w:hAnsi="Montserrat Light"/>
        </w:rPr>
        <w:t>unor</w:t>
      </w:r>
      <w:proofErr w:type="spellEnd"/>
      <w:r w:rsidRPr="00A06492">
        <w:rPr>
          <w:rFonts w:ascii="Montserrat Light" w:hAnsi="Montserrat Light"/>
        </w:rPr>
        <w:t xml:space="preserve"> </w:t>
      </w:r>
      <w:proofErr w:type="spellStart"/>
      <w:r w:rsidRPr="00A06492">
        <w:rPr>
          <w:rFonts w:ascii="Montserrat Light" w:hAnsi="Montserrat Light"/>
        </w:rPr>
        <w:t>modificări</w:t>
      </w:r>
      <w:proofErr w:type="spellEnd"/>
      <w:r w:rsidRPr="00A06492">
        <w:rPr>
          <w:rFonts w:ascii="Montserrat Light" w:hAnsi="Montserrat Light"/>
        </w:rPr>
        <w:t xml:space="preserve"> legislative de </w:t>
      </w:r>
      <w:proofErr w:type="spellStart"/>
      <w:r w:rsidRPr="00A06492">
        <w:rPr>
          <w:rFonts w:ascii="Montserrat Light" w:hAnsi="Montserrat Light"/>
        </w:rPr>
        <w:t>natură</w:t>
      </w:r>
      <w:proofErr w:type="spellEnd"/>
      <w:r w:rsidRPr="00A06492">
        <w:rPr>
          <w:rFonts w:ascii="Montserrat Light" w:hAnsi="Montserrat Light"/>
        </w:rPr>
        <w:t xml:space="preserve"> a </w:t>
      </w:r>
      <w:proofErr w:type="spellStart"/>
      <w:r w:rsidRPr="00A06492">
        <w:rPr>
          <w:rFonts w:ascii="Montserrat Light" w:hAnsi="Montserrat Light"/>
        </w:rPr>
        <w:t>împiedica</w:t>
      </w:r>
      <w:proofErr w:type="spellEnd"/>
      <w:r w:rsidRPr="00A06492">
        <w:rPr>
          <w:rFonts w:ascii="Montserrat Light" w:hAnsi="Montserrat Light"/>
        </w:rPr>
        <w:t xml:space="preserve"> </w:t>
      </w:r>
      <w:proofErr w:type="spellStart"/>
      <w:r w:rsidRPr="00A06492">
        <w:rPr>
          <w:rFonts w:ascii="Montserrat Light" w:hAnsi="Montserrat Light"/>
        </w:rPr>
        <w:t>asemenea</w:t>
      </w:r>
      <w:proofErr w:type="spellEnd"/>
      <w:r w:rsidRPr="00A06492">
        <w:rPr>
          <w:rFonts w:ascii="Montserrat Light" w:hAnsi="Montserrat Light"/>
        </w:rPr>
        <w:t xml:space="preserve"> forma de </w:t>
      </w:r>
      <w:proofErr w:type="spellStart"/>
      <w:r w:rsidRPr="00A06492">
        <w:rPr>
          <w:rFonts w:ascii="Montserrat Light" w:hAnsi="Montserrat Light"/>
        </w:rPr>
        <w:t>mandatare</w:t>
      </w:r>
      <w:proofErr w:type="spellEnd"/>
      <w:r w:rsidRPr="00A06492">
        <w:rPr>
          <w:rFonts w:ascii="Montserrat Light" w:hAnsi="Montserrat Light"/>
        </w:rPr>
        <w:t>;</w:t>
      </w:r>
    </w:p>
    <w:p w14:paraId="787A8ACD" w14:textId="08FF76EB"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rPr>
        <w:t xml:space="preserve">d)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de </w:t>
      </w:r>
      <w:proofErr w:type="spellStart"/>
      <w:r w:rsidRPr="00A06492">
        <w:rPr>
          <w:rFonts w:ascii="Montserrat Light" w:hAnsi="Montserrat Light"/>
        </w:rPr>
        <w:t>deces</w:t>
      </w:r>
      <w:proofErr w:type="spellEnd"/>
      <w:r w:rsidRPr="00A06492">
        <w:rPr>
          <w:rFonts w:ascii="Montserrat Light" w:hAnsi="Montserrat Light"/>
        </w:rPr>
        <w:t xml:space="preserve"> al </w:t>
      </w:r>
      <w:proofErr w:type="spellStart"/>
      <w:r w:rsidRPr="00A06492">
        <w:rPr>
          <w:rFonts w:ascii="Montserrat Light" w:hAnsi="Montserrat Light"/>
        </w:rPr>
        <w:t>mandatarului</w:t>
      </w:r>
      <w:proofErr w:type="spellEnd"/>
      <w:r w:rsidRPr="00A06492">
        <w:rPr>
          <w:rFonts w:ascii="Montserrat Light" w:hAnsi="Montserrat Light"/>
        </w:rPr>
        <w:t>.</w:t>
      </w:r>
    </w:p>
    <w:p w14:paraId="102BD92E" w14:textId="4B81B836" w:rsidR="00FD5150" w:rsidRPr="00A06492" w:rsidRDefault="00FD5150" w:rsidP="00FD5150">
      <w:pPr>
        <w:autoSpaceDE w:val="0"/>
        <w:autoSpaceDN w:val="0"/>
        <w:adjustRightInd w:val="0"/>
        <w:jc w:val="both"/>
        <w:rPr>
          <w:rFonts w:ascii="Montserrat Light" w:hAnsi="Montserrat Light"/>
        </w:rPr>
      </w:pP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cazurile</w:t>
      </w:r>
      <w:proofErr w:type="spellEnd"/>
      <w:r w:rsidRPr="00A06492">
        <w:rPr>
          <w:rFonts w:ascii="Montserrat Light" w:hAnsi="Montserrat Light"/>
        </w:rPr>
        <w:t xml:space="preserve"> de </w:t>
      </w:r>
      <w:proofErr w:type="spellStart"/>
      <w:r w:rsidRPr="00A06492">
        <w:rPr>
          <w:rFonts w:ascii="Montserrat Light" w:hAnsi="Montserrat Light"/>
        </w:rPr>
        <w:t>încetare</w:t>
      </w:r>
      <w:proofErr w:type="spellEnd"/>
      <w:r w:rsidRPr="00A06492">
        <w:rPr>
          <w:rFonts w:ascii="Montserrat Light" w:hAnsi="Montserrat Light"/>
        </w:rPr>
        <w:t xml:space="preserve"> a </w:t>
      </w:r>
      <w:proofErr w:type="spellStart"/>
      <w:r w:rsidRPr="00A06492">
        <w:rPr>
          <w:rFonts w:ascii="Montserrat Light" w:hAnsi="Montserrat Light"/>
        </w:rPr>
        <w:t>contractului</w:t>
      </w:r>
      <w:proofErr w:type="spellEnd"/>
      <w:r w:rsidRPr="00A06492">
        <w:rPr>
          <w:rFonts w:ascii="Montserrat Light" w:hAnsi="Montserrat Light"/>
        </w:rPr>
        <w:t xml:space="preserve"> </w:t>
      </w:r>
      <w:proofErr w:type="spellStart"/>
      <w:r w:rsidRPr="00A06492">
        <w:rPr>
          <w:rFonts w:ascii="Montserrat Light" w:hAnsi="Montserrat Light"/>
        </w:rPr>
        <w:t>prevăzute</w:t>
      </w:r>
      <w:proofErr w:type="spellEnd"/>
      <w:r w:rsidRPr="00A06492">
        <w:rPr>
          <w:rFonts w:ascii="Montserrat Light" w:hAnsi="Montserrat Light"/>
        </w:rPr>
        <w:t xml:space="preserve"> la </w:t>
      </w:r>
      <w:proofErr w:type="spellStart"/>
      <w:r w:rsidRPr="00A06492">
        <w:rPr>
          <w:rFonts w:ascii="Montserrat Light" w:hAnsi="Montserrat Light"/>
        </w:rPr>
        <w:t>literele</w:t>
      </w:r>
      <w:proofErr w:type="spellEnd"/>
      <w:r w:rsidRPr="00A06492">
        <w:rPr>
          <w:rFonts w:ascii="Montserrat Light" w:hAnsi="Montserrat Light"/>
        </w:rPr>
        <w:t xml:space="preserve"> a), b), c) </w:t>
      </w:r>
      <w:proofErr w:type="spellStart"/>
      <w:r w:rsidRPr="00A06492">
        <w:rPr>
          <w:rFonts w:ascii="Montserrat Light" w:hAnsi="Montserrat Light"/>
        </w:rPr>
        <w:t>şi</w:t>
      </w:r>
      <w:proofErr w:type="spellEnd"/>
      <w:r w:rsidRPr="00A06492">
        <w:rPr>
          <w:rFonts w:ascii="Montserrat Light" w:hAnsi="Montserrat Light"/>
        </w:rPr>
        <w:t xml:space="preserve"> d),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este</w:t>
      </w:r>
      <w:proofErr w:type="spellEnd"/>
      <w:r w:rsidRPr="00A06492">
        <w:rPr>
          <w:rFonts w:ascii="Montserrat Light" w:hAnsi="Montserrat Light"/>
        </w:rPr>
        <w:t xml:space="preserve"> </w:t>
      </w:r>
      <w:proofErr w:type="spellStart"/>
      <w:r w:rsidRPr="00A06492">
        <w:rPr>
          <w:rFonts w:ascii="Montserrat Light" w:hAnsi="Montserrat Light"/>
        </w:rPr>
        <w:t>obligat</w:t>
      </w:r>
      <w:proofErr w:type="spellEnd"/>
      <w:r w:rsidRPr="00A06492">
        <w:rPr>
          <w:rFonts w:ascii="Montserrat Light" w:hAnsi="Montserrat Light"/>
        </w:rPr>
        <w:t xml:space="preserve"> </w:t>
      </w:r>
      <w:proofErr w:type="spellStart"/>
      <w:r w:rsidRPr="00A06492">
        <w:rPr>
          <w:rFonts w:ascii="Montserrat Light" w:hAnsi="Montserrat Light"/>
        </w:rPr>
        <w:t>să</w:t>
      </w:r>
      <w:proofErr w:type="spellEnd"/>
      <w:r w:rsidRPr="00A06492">
        <w:rPr>
          <w:rFonts w:ascii="Montserrat Light" w:hAnsi="Montserrat Light"/>
        </w:rPr>
        <w:t xml:space="preserve"> </w:t>
      </w:r>
      <w:proofErr w:type="spellStart"/>
      <w:r w:rsidRPr="00A06492">
        <w:rPr>
          <w:rFonts w:ascii="Montserrat Light" w:hAnsi="Montserrat Light"/>
        </w:rPr>
        <w:t>înapoieze</w:t>
      </w:r>
      <w:proofErr w:type="spellEnd"/>
      <w:r w:rsidRPr="00A06492">
        <w:rPr>
          <w:rFonts w:ascii="Montserrat Light" w:hAnsi="Montserrat Light"/>
        </w:rPr>
        <w:t xml:space="preserve"> </w:t>
      </w:r>
      <w:proofErr w:type="spellStart"/>
      <w:r w:rsidRPr="00A06492">
        <w:rPr>
          <w:rFonts w:ascii="Montserrat Light" w:hAnsi="Montserrat Light"/>
        </w:rPr>
        <w:t>mandantului</w:t>
      </w:r>
      <w:proofErr w:type="spellEnd"/>
      <w:r w:rsidRPr="00A06492">
        <w:rPr>
          <w:rFonts w:ascii="Montserrat Light" w:hAnsi="Montserrat Light"/>
        </w:rPr>
        <w:t xml:space="preserve"> </w:t>
      </w:r>
      <w:proofErr w:type="spellStart"/>
      <w:r w:rsidRPr="00A06492">
        <w:rPr>
          <w:rFonts w:ascii="Montserrat Light" w:hAnsi="Montserrat Light"/>
        </w:rPr>
        <w:t>înscrisul</w:t>
      </w:r>
      <w:proofErr w:type="spellEnd"/>
      <w:r w:rsidRPr="00A06492">
        <w:rPr>
          <w:rFonts w:ascii="Montserrat Light" w:hAnsi="Montserrat Light"/>
        </w:rPr>
        <w:t xml:space="preserve"> </w:t>
      </w:r>
      <w:proofErr w:type="spellStart"/>
      <w:r w:rsidRPr="00A06492">
        <w:rPr>
          <w:rFonts w:ascii="Montserrat Light" w:hAnsi="Montserrat Light"/>
        </w:rPr>
        <w:t>constatator</w:t>
      </w:r>
      <w:proofErr w:type="spellEnd"/>
      <w:r w:rsidRPr="00A06492">
        <w:rPr>
          <w:rFonts w:ascii="Montserrat Light" w:hAnsi="Montserrat Light"/>
        </w:rPr>
        <w:t xml:space="preserve"> al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w:t>
      </w:r>
    </w:p>
    <w:p w14:paraId="0F4D22D4" w14:textId="77777777" w:rsidR="0027043B" w:rsidRDefault="0027043B" w:rsidP="00FD5150">
      <w:pPr>
        <w:autoSpaceDE w:val="0"/>
        <w:autoSpaceDN w:val="0"/>
        <w:adjustRightInd w:val="0"/>
        <w:jc w:val="both"/>
        <w:rPr>
          <w:rFonts w:ascii="Montserrat Light" w:hAnsi="Montserrat Light"/>
          <w:lang w:val="fr-FR"/>
        </w:rPr>
      </w:pPr>
    </w:p>
    <w:p w14:paraId="076E5327" w14:textId="77777777" w:rsidR="0027043B" w:rsidRDefault="00FD5150" w:rsidP="0027043B">
      <w:pPr>
        <w:autoSpaceDE w:val="0"/>
        <w:autoSpaceDN w:val="0"/>
        <w:adjustRightInd w:val="0"/>
        <w:jc w:val="both"/>
        <w:rPr>
          <w:rFonts w:ascii="Montserrat Light" w:hAnsi="Montserrat Light"/>
          <w:b/>
          <w:bCs/>
          <w:u w:val="single"/>
          <w:lang w:val="fr-FR"/>
        </w:rPr>
      </w:pPr>
      <w:r w:rsidRPr="00A06492">
        <w:rPr>
          <w:rFonts w:ascii="Montserrat Light" w:hAnsi="Montserrat Light"/>
          <w:b/>
          <w:bCs/>
          <w:u w:val="single"/>
          <w:lang w:val="fr-FR"/>
        </w:rPr>
        <w:t xml:space="preserve">Cap. VII. - Alte </w:t>
      </w:r>
      <w:proofErr w:type="spellStart"/>
      <w:r w:rsidRPr="00A06492">
        <w:rPr>
          <w:rFonts w:ascii="Montserrat Light" w:hAnsi="Montserrat Light"/>
          <w:b/>
          <w:bCs/>
          <w:u w:val="single"/>
          <w:lang w:val="fr-FR"/>
        </w:rPr>
        <w:t>clauze</w:t>
      </w:r>
      <w:proofErr w:type="spellEnd"/>
    </w:p>
    <w:p w14:paraId="6EC6CEF6" w14:textId="67D23CAB" w:rsidR="00FD5150" w:rsidRPr="0027043B" w:rsidRDefault="00FD5150" w:rsidP="0027043B">
      <w:pPr>
        <w:autoSpaceDE w:val="0"/>
        <w:autoSpaceDN w:val="0"/>
        <w:adjustRightInd w:val="0"/>
        <w:jc w:val="both"/>
        <w:rPr>
          <w:rFonts w:ascii="Montserrat Light" w:hAnsi="Montserrat Light"/>
          <w:b/>
          <w:bCs/>
          <w:u w:val="single"/>
          <w:lang w:val="fr-FR"/>
        </w:rPr>
      </w:pPr>
      <w:r w:rsidRPr="00A06492">
        <w:rPr>
          <w:rFonts w:ascii="Montserrat Light" w:hAnsi="Montserrat Light"/>
          <w:b/>
          <w:bCs/>
        </w:rPr>
        <w:t>Art. 9.</w:t>
      </w:r>
      <w:r w:rsidRPr="00A06492">
        <w:rPr>
          <w:rFonts w:ascii="Montserrat Light" w:hAnsi="Montserrat Light"/>
        </w:rPr>
        <w:t xml:space="preserve"> </w:t>
      </w:r>
      <w:proofErr w:type="spellStart"/>
      <w:r w:rsidRPr="00A06492">
        <w:rPr>
          <w:rFonts w:ascii="Montserrat Light" w:hAnsi="Montserrat Light"/>
        </w:rPr>
        <w:t>Mandantul</w:t>
      </w:r>
      <w:proofErr w:type="spellEnd"/>
      <w:r w:rsidRPr="00A06492">
        <w:rPr>
          <w:rFonts w:ascii="Montserrat Light" w:hAnsi="Montserrat Light"/>
        </w:rPr>
        <w:t xml:space="preserve"> </w:t>
      </w:r>
      <w:proofErr w:type="spellStart"/>
      <w:r w:rsidRPr="00A06492">
        <w:rPr>
          <w:rFonts w:ascii="Montserrat Light" w:hAnsi="Montserrat Light"/>
        </w:rPr>
        <w:t>va</w:t>
      </w:r>
      <w:proofErr w:type="spellEnd"/>
      <w:r w:rsidRPr="00A06492">
        <w:rPr>
          <w:rFonts w:ascii="Montserrat Light" w:hAnsi="Montserrat Light"/>
        </w:rPr>
        <w:t xml:space="preserve"> </w:t>
      </w:r>
      <w:proofErr w:type="spellStart"/>
      <w:r w:rsidRPr="00A06492">
        <w:rPr>
          <w:rFonts w:ascii="Montserrat Light" w:hAnsi="Montserrat Light"/>
        </w:rPr>
        <w:t>putea</w:t>
      </w:r>
      <w:proofErr w:type="spellEnd"/>
      <w:r w:rsidRPr="00A06492">
        <w:rPr>
          <w:rFonts w:ascii="Montserrat Light" w:hAnsi="Montserrat Light"/>
        </w:rPr>
        <w:t xml:space="preserve"> </w:t>
      </w:r>
      <w:proofErr w:type="spellStart"/>
      <w:r w:rsidRPr="00A06492">
        <w:rPr>
          <w:rFonts w:ascii="Montserrat Light" w:hAnsi="Montserrat Light"/>
        </w:rPr>
        <w:t>modifica</w:t>
      </w:r>
      <w:proofErr w:type="spellEnd"/>
      <w:r w:rsidRPr="00A06492">
        <w:rPr>
          <w:rFonts w:ascii="Montserrat Light" w:hAnsi="Montserrat Light"/>
        </w:rPr>
        <w:t xml:space="preserve"> </w:t>
      </w:r>
      <w:proofErr w:type="spellStart"/>
      <w:r w:rsidRPr="00A06492">
        <w:rPr>
          <w:rFonts w:ascii="Montserrat Light" w:hAnsi="Montserrat Light"/>
        </w:rPr>
        <w:t>oricând</w:t>
      </w:r>
      <w:proofErr w:type="spellEnd"/>
      <w:r w:rsidRPr="00A06492">
        <w:rPr>
          <w:rFonts w:ascii="Montserrat Light" w:hAnsi="Montserrat Light"/>
        </w:rPr>
        <w:t xml:space="preserve"> </w:t>
      </w:r>
      <w:proofErr w:type="spellStart"/>
      <w:r w:rsidRPr="00A06492">
        <w:rPr>
          <w:rFonts w:ascii="Montserrat Light" w:hAnsi="Montserrat Light"/>
        </w:rPr>
        <w:t>prevederile</w:t>
      </w:r>
      <w:proofErr w:type="spellEnd"/>
      <w:r w:rsidRPr="00A06492">
        <w:rPr>
          <w:rFonts w:ascii="Montserrat Light" w:hAnsi="Montserrat Light"/>
        </w:rPr>
        <w:t xml:space="preserve"> </w:t>
      </w:r>
      <w:proofErr w:type="spellStart"/>
      <w:r w:rsidRPr="00A06492">
        <w:rPr>
          <w:rFonts w:ascii="Montserrat Light" w:hAnsi="Montserrat Light"/>
        </w:rPr>
        <w:t>prezentului</w:t>
      </w:r>
      <w:proofErr w:type="spellEnd"/>
      <w:r w:rsidRPr="00A06492">
        <w:rPr>
          <w:rFonts w:ascii="Montserrat Light" w:hAnsi="Montserrat Light"/>
        </w:rPr>
        <w:t xml:space="preserve"> contract, </w:t>
      </w:r>
      <w:proofErr w:type="spellStart"/>
      <w:r w:rsidRPr="00A06492">
        <w:rPr>
          <w:rFonts w:ascii="Montserrat Light" w:hAnsi="Montserrat Light"/>
        </w:rPr>
        <w:t>atunci</w:t>
      </w:r>
      <w:proofErr w:type="spellEnd"/>
      <w:r w:rsidRPr="00A06492">
        <w:rPr>
          <w:rFonts w:ascii="Montserrat Light" w:hAnsi="Montserrat Light"/>
        </w:rPr>
        <w:t xml:space="preserve"> </w:t>
      </w:r>
      <w:proofErr w:type="spellStart"/>
      <w:r w:rsidRPr="00A06492">
        <w:rPr>
          <w:rFonts w:ascii="Montserrat Light" w:hAnsi="Montserrat Light"/>
        </w:rPr>
        <w:t>când</w:t>
      </w:r>
      <w:proofErr w:type="spellEnd"/>
      <w:r w:rsidRPr="00A06492">
        <w:rPr>
          <w:rFonts w:ascii="Montserrat Light" w:hAnsi="Montserrat Light"/>
        </w:rPr>
        <w:t xml:space="preserve"> </w:t>
      </w:r>
      <w:proofErr w:type="spellStart"/>
      <w:r w:rsidRPr="00A06492">
        <w:rPr>
          <w:rFonts w:ascii="Montserrat Light" w:hAnsi="Montserrat Light"/>
        </w:rPr>
        <w:t>necesităţile</w:t>
      </w:r>
      <w:proofErr w:type="spellEnd"/>
      <w:r w:rsidRPr="00A06492">
        <w:rPr>
          <w:rFonts w:ascii="Montserrat Light" w:hAnsi="Montserrat Light"/>
        </w:rPr>
        <w:t xml:space="preserve"> o </w:t>
      </w:r>
      <w:proofErr w:type="spellStart"/>
      <w:r w:rsidRPr="00A06492">
        <w:rPr>
          <w:rFonts w:ascii="Montserrat Light" w:hAnsi="Montserrat Light"/>
        </w:rPr>
        <w:t>impun</w:t>
      </w:r>
      <w:proofErr w:type="spellEnd"/>
      <w:r w:rsidRPr="00A06492">
        <w:rPr>
          <w:rFonts w:ascii="Montserrat Light" w:hAnsi="Montserrat Light"/>
        </w:rPr>
        <w:t xml:space="preserve">. </w:t>
      </w:r>
      <w:proofErr w:type="spellStart"/>
      <w:r w:rsidRPr="00A06492">
        <w:rPr>
          <w:rFonts w:ascii="Montserrat Light" w:hAnsi="Montserrat Light"/>
        </w:rPr>
        <w:t>Mandantul</w:t>
      </w:r>
      <w:proofErr w:type="spellEnd"/>
      <w:r w:rsidRPr="00A06492">
        <w:rPr>
          <w:rFonts w:ascii="Montserrat Light" w:hAnsi="Montserrat Light"/>
        </w:rPr>
        <w:t xml:space="preserve"> </w:t>
      </w:r>
      <w:proofErr w:type="spellStart"/>
      <w:r w:rsidRPr="00A06492">
        <w:rPr>
          <w:rFonts w:ascii="Montserrat Light" w:hAnsi="Montserrat Light"/>
        </w:rPr>
        <w:t>exonerează</w:t>
      </w:r>
      <w:proofErr w:type="spellEnd"/>
      <w:r w:rsidRPr="00A06492">
        <w:rPr>
          <w:rFonts w:ascii="Montserrat Light" w:hAnsi="Montserrat Light"/>
        </w:rPr>
        <w:t xml:space="preserve"> de </w:t>
      </w:r>
      <w:proofErr w:type="spellStart"/>
      <w:r w:rsidRPr="00A06492">
        <w:rPr>
          <w:rFonts w:ascii="Montserrat Light" w:hAnsi="Montserrat Light"/>
        </w:rPr>
        <w:t>orice</w:t>
      </w:r>
      <w:proofErr w:type="spellEnd"/>
      <w:r w:rsidRPr="00A06492">
        <w:rPr>
          <w:rFonts w:ascii="Montserrat Light" w:hAnsi="Montserrat Light"/>
        </w:rPr>
        <w:t xml:space="preserve"> </w:t>
      </w:r>
      <w:proofErr w:type="spellStart"/>
      <w:r w:rsidRPr="00A06492">
        <w:rPr>
          <w:rFonts w:ascii="Montserrat Light" w:hAnsi="Montserrat Light"/>
        </w:rPr>
        <w:t>răspundere</w:t>
      </w:r>
      <w:proofErr w:type="spellEnd"/>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situaţia</w:t>
      </w:r>
      <w:proofErr w:type="spellEnd"/>
      <w:r w:rsidRPr="00A06492">
        <w:rPr>
          <w:rFonts w:ascii="Montserrat Light" w:hAnsi="Montserrat Light"/>
        </w:rPr>
        <w:t xml:space="preserve"> </w:t>
      </w:r>
      <w:proofErr w:type="spellStart"/>
      <w:r w:rsidRPr="00A06492">
        <w:rPr>
          <w:rFonts w:ascii="Montserrat Light" w:hAnsi="Montserrat Light"/>
        </w:rPr>
        <w:t>modificării</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revocării</w:t>
      </w:r>
      <w:proofErr w:type="spellEnd"/>
      <w:r w:rsidRPr="00A06492">
        <w:rPr>
          <w:rFonts w:ascii="Montserrat Light" w:hAnsi="Montserrat Light"/>
        </w:rPr>
        <w:t xml:space="preserve"> </w:t>
      </w:r>
      <w:proofErr w:type="spellStart"/>
      <w:r w:rsidRPr="00A06492">
        <w:rPr>
          <w:rFonts w:ascii="Montserrat Light" w:hAnsi="Montserrat Light"/>
        </w:rPr>
        <w:t>intempestive</w:t>
      </w:r>
      <w:proofErr w:type="spellEnd"/>
      <w:r w:rsidRPr="00A06492">
        <w:rPr>
          <w:rFonts w:ascii="Montserrat Light" w:hAnsi="Montserrat Light"/>
        </w:rPr>
        <w:t xml:space="preserve"> a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w:t>
      </w:r>
    </w:p>
    <w:p w14:paraId="5BFEAD80" w14:textId="2E78A947"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b/>
          <w:bCs/>
        </w:rPr>
        <w:t>Art. 10.</w:t>
      </w:r>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nu </w:t>
      </w:r>
      <w:proofErr w:type="spellStart"/>
      <w:r w:rsidRPr="00A06492">
        <w:rPr>
          <w:rFonts w:ascii="Montserrat Light" w:hAnsi="Montserrat Light"/>
        </w:rPr>
        <w:t>poate</w:t>
      </w:r>
      <w:proofErr w:type="spellEnd"/>
      <w:r w:rsidRPr="00A06492">
        <w:rPr>
          <w:rFonts w:ascii="Montserrat Light" w:hAnsi="Montserrat Light"/>
        </w:rPr>
        <w:t xml:space="preserve"> </w:t>
      </w:r>
      <w:proofErr w:type="spellStart"/>
      <w:r w:rsidRPr="00A06492">
        <w:rPr>
          <w:rFonts w:ascii="Montserrat Light" w:hAnsi="Montserrat Light"/>
        </w:rPr>
        <w:t>transmite</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substitui</w:t>
      </w:r>
      <w:proofErr w:type="spellEnd"/>
      <w:r w:rsidRPr="00A06492">
        <w:rPr>
          <w:rFonts w:ascii="Montserrat Light" w:hAnsi="Montserrat Light"/>
        </w:rPr>
        <w:t xml:space="preserve"> </w:t>
      </w:r>
      <w:proofErr w:type="spellStart"/>
      <w:r w:rsidRPr="00A06492">
        <w:rPr>
          <w:rFonts w:ascii="Montserrat Light" w:hAnsi="Montserrat Light"/>
        </w:rPr>
        <w:t>mandatul</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w:t>
      </w:r>
      <w:proofErr w:type="spellStart"/>
      <w:r w:rsidRPr="00A06492">
        <w:rPr>
          <w:rFonts w:ascii="Montserrat Light" w:hAnsi="Montserrat Light"/>
        </w:rPr>
        <w:t>altei</w:t>
      </w:r>
      <w:proofErr w:type="spellEnd"/>
      <w:r w:rsidRPr="00A06492">
        <w:rPr>
          <w:rFonts w:ascii="Montserrat Light" w:hAnsi="Montserrat Light"/>
        </w:rPr>
        <w:t xml:space="preserve"> </w:t>
      </w:r>
      <w:proofErr w:type="spellStart"/>
      <w:r w:rsidRPr="00A06492">
        <w:rPr>
          <w:rFonts w:ascii="Montserrat Light" w:hAnsi="Montserrat Light"/>
        </w:rPr>
        <w:t>persoane</w:t>
      </w:r>
      <w:proofErr w:type="spellEnd"/>
      <w:r w:rsidRPr="00A06492">
        <w:rPr>
          <w:rFonts w:ascii="Montserrat Light" w:hAnsi="Montserrat Light"/>
        </w:rPr>
        <w:t>.</w:t>
      </w:r>
    </w:p>
    <w:p w14:paraId="5452E456" w14:textId="6602E5C7"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b/>
          <w:bCs/>
        </w:rPr>
        <w:t>Art. 11.</w:t>
      </w:r>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executarea</w:t>
      </w:r>
      <w:proofErr w:type="spellEnd"/>
      <w:r w:rsidRPr="00A06492">
        <w:rPr>
          <w:rFonts w:ascii="Montserrat Light" w:hAnsi="Montserrat Light"/>
        </w:rPr>
        <w:t xml:space="preserve">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w:t>
      </w:r>
      <w:proofErr w:type="spellStart"/>
      <w:r w:rsidRPr="00A06492">
        <w:rPr>
          <w:rFonts w:ascii="Montserrat Light" w:hAnsi="Montserrat Light"/>
        </w:rPr>
        <w:t>indiferent</w:t>
      </w:r>
      <w:proofErr w:type="spellEnd"/>
      <w:r w:rsidRPr="00A06492">
        <w:rPr>
          <w:rFonts w:ascii="Montserrat Light" w:hAnsi="Montserrat Light"/>
        </w:rPr>
        <w:t xml:space="preserve"> </w:t>
      </w:r>
      <w:proofErr w:type="spellStart"/>
      <w:r w:rsidRPr="00A06492">
        <w:rPr>
          <w:rFonts w:ascii="Montserrat Light" w:hAnsi="Montserrat Light"/>
        </w:rPr>
        <w:t>dacă</w:t>
      </w:r>
      <w:proofErr w:type="spellEnd"/>
      <w:r w:rsidRPr="00A06492">
        <w:rPr>
          <w:rFonts w:ascii="Montserrat Light" w:hAnsi="Montserrat Light"/>
        </w:rPr>
        <w:t xml:space="preserve"> </w:t>
      </w:r>
      <w:proofErr w:type="spellStart"/>
      <w:r w:rsidRPr="00A06492">
        <w:rPr>
          <w:rFonts w:ascii="Montserrat Light" w:hAnsi="Montserrat Light"/>
        </w:rPr>
        <w:t>este</w:t>
      </w:r>
      <w:proofErr w:type="spellEnd"/>
      <w:r w:rsidRPr="00A06492">
        <w:rPr>
          <w:rFonts w:ascii="Montserrat Light" w:hAnsi="Montserrat Light"/>
        </w:rPr>
        <w:t xml:space="preserve"> general </w:t>
      </w:r>
      <w:proofErr w:type="spellStart"/>
      <w:r w:rsidRPr="00A06492">
        <w:rPr>
          <w:rFonts w:ascii="Montserrat Light" w:hAnsi="Montserrat Light"/>
        </w:rPr>
        <w:t>sau</w:t>
      </w:r>
      <w:proofErr w:type="spellEnd"/>
      <w:r w:rsidRPr="00A06492">
        <w:rPr>
          <w:rFonts w:ascii="Montserrat Light" w:hAnsi="Montserrat Light"/>
        </w:rPr>
        <w:t xml:space="preserve"> special,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va</w:t>
      </w:r>
      <w:proofErr w:type="spellEnd"/>
      <w:r w:rsidRPr="00A06492">
        <w:rPr>
          <w:rFonts w:ascii="Montserrat Light" w:hAnsi="Montserrat Light"/>
        </w:rPr>
        <w:t xml:space="preserve"> </w:t>
      </w:r>
      <w:proofErr w:type="spellStart"/>
      <w:r w:rsidRPr="00A06492">
        <w:rPr>
          <w:rFonts w:ascii="Montserrat Light" w:hAnsi="Montserrat Light"/>
        </w:rPr>
        <w:t>avea</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vedere</w:t>
      </w:r>
      <w:proofErr w:type="spellEnd"/>
      <w:r w:rsidRPr="00A06492">
        <w:rPr>
          <w:rFonts w:ascii="Montserrat Light" w:hAnsi="Montserrat Light"/>
        </w:rPr>
        <w:t xml:space="preserve"> </w:t>
      </w:r>
      <w:proofErr w:type="spellStart"/>
      <w:r w:rsidRPr="00A06492">
        <w:rPr>
          <w:rFonts w:ascii="Montserrat Light" w:hAnsi="Montserrat Light"/>
        </w:rPr>
        <w:t>cadrul</w:t>
      </w:r>
      <w:proofErr w:type="spellEnd"/>
      <w:r w:rsidRPr="00A06492">
        <w:rPr>
          <w:rFonts w:ascii="Montserrat Light" w:hAnsi="Montserrat Light"/>
        </w:rPr>
        <w:t xml:space="preserve"> legal </w:t>
      </w:r>
      <w:proofErr w:type="spellStart"/>
      <w:r w:rsidRPr="00A06492">
        <w:rPr>
          <w:rFonts w:ascii="Montserrat Light" w:hAnsi="Montserrat Light"/>
        </w:rPr>
        <w:t>şi</w:t>
      </w:r>
      <w:proofErr w:type="spellEnd"/>
      <w:r w:rsidRPr="00A06492">
        <w:rPr>
          <w:rFonts w:ascii="Montserrat Light" w:hAnsi="Montserrat Light"/>
        </w:rPr>
        <w:t xml:space="preserve"> </w:t>
      </w:r>
      <w:proofErr w:type="spellStart"/>
      <w:r w:rsidRPr="00A06492">
        <w:rPr>
          <w:rFonts w:ascii="Montserrat Light" w:hAnsi="Montserrat Light"/>
        </w:rPr>
        <w:t>criteriile</w:t>
      </w:r>
      <w:proofErr w:type="spellEnd"/>
      <w:r w:rsidRPr="00A06492">
        <w:rPr>
          <w:rFonts w:ascii="Montserrat Light" w:hAnsi="Montserrat Light"/>
        </w:rPr>
        <w:t xml:space="preserve"> </w:t>
      </w:r>
      <w:proofErr w:type="spellStart"/>
      <w:r w:rsidRPr="00A06492">
        <w:rPr>
          <w:rFonts w:ascii="Montserrat Light" w:hAnsi="Montserrat Light"/>
        </w:rPr>
        <w:t>orientative</w:t>
      </w:r>
      <w:proofErr w:type="spellEnd"/>
      <w:r w:rsidRPr="00A06492">
        <w:rPr>
          <w:rFonts w:ascii="Montserrat Light" w:hAnsi="Montserrat Light"/>
        </w:rPr>
        <w:t xml:space="preserve"> </w:t>
      </w:r>
      <w:proofErr w:type="spellStart"/>
      <w:r w:rsidRPr="00A06492">
        <w:rPr>
          <w:rFonts w:ascii="Montserrat Light" w:hAnsi="Montserrat Light"/>
        </w:rPr>
        <w:t>generale</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punctuale</w:t>
      </w:r>
      <w:proofErr w:type="spellEnd"/>
      <w:r w:rsidRPr="00A06492">
        <w:rPr>
          <w:rFonts w:ascii="Montserrat Light" w:hAnsi="Montserrat Light"/>
        </w:rPr>
        <w:t xml:space="preserve">, date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scris</w:t>
      </w:r>
      <w:proofErr w:type="spellEnd"/>
      <w:r w:rsidRPr="00A06492">
        <w:rPr>
          <w:rFonts w:ascii="Montserrat Light" w:hAnsi="Montserrat Light"/>
        </w:rPr>
        <w:t xml:space="preserve"> de </w:t>
      </w:r>
      <w:proofErr w:type="spellStart"/>
      <w:r w:rsidRPr="00A06492">
        <w:rPr>
          <w:rFonts w:ascii="Montserrat Light" w:hAnsi="Montserrat Light"/>
        </w:rPr>
        <w:t>mandant</w:t>
      </w:r>
      <w:proofErr w:type="spellEnd"/>
      <w:r w:rsidRPr="00A06492">
        <w:rPr>
          <w:rFonts w:ascii="Montserrat Light" w:hAnsi="Montserrat Light"/>
        </w:rPr>
        <w:t>.</w:t>
      </w:r>
    </w:p>
    <w:p w14:paraId="0B0E931C" w14:textId="1835ED18" w:rsidR="00FD5150" w:rsidRPr="00A06492" w:rsidRDefault="00FD5150" w:rsidP="00FD5150">
      <w:pPr>
        <w:autoSpaceDE w:val="0"/>
        <w:autoSpaceDN w:val="0"/>
        <w:adjustRightInd w:val="0"/>
        <w:jc w:val="both"/>
        <w:rPr>
          <w:rFonts w:ascii="Montserrat Light" w:hAnsi="Montserrat Light"/>
        </w:rPr>
      </w:pPr>
      <w:r w:rsidRPr="00A06492">
        <w:rPr>
          <w:rFonts w:ascii="Montserrat Light" w:hAnsi="Montserrat Light"/>
          <w:b/>
          <w:bCs/>
        </w:rPr>
        <w:t>Art. 12.</w:t>
      </w:r>
      <w:r w:rsidRPr="00A06492">
        <w:rPr>
          <w:rFonts w:ascii="Montserrat Light" w:hAnsi="Montserrat Light"/>
        </w:rPr>
        <w:t xml:space="preserve"> </w:t>
      </w:r>
      <w:proofErr w:type="spellStart"/>
      <w:r w:rsidRPr="00A06492">
        <w:rPr>
          <w:rFonts w:ascii="Montserrat Light" w:hAnsi="Montserrat Light"/>
        </w:rPr>
        <w:t>Mandantul</w:t>
      </w:r>
      <w:proofErr w:type="spellEnd"/>
      <w:r w:rsidRPr="00A06492">
        <w:rPr>
          <w:rFonts w:ascii="Montserrat Light" w:hAnsi="Montserrat Light"/>
        </w:rPr>
        <w:t xml:space="preserve"> are </w:t>
      </w:r>
      <w:proofErr w:type="spellStart"/>
      <w:r w:rsidRPr="00A06492">
        <w:rPr>
          <w:rFonts w:ascii="Montserrat Light" w:hAnsi="Montserrat Light"/>
        </w:rPr>
        <w:t>dreptul</w:t>
      </w:r>
      <w:proofErr w:type="spellEnd"/>
      <w:r w:rsidRPr="00A06492">
        <w:rPr>
          <w:rFonts w:ascii="Montserrat Light" w:hAnsi="Montserrat Light"/>
        </w:rPr>
        <w:t xml:space="preserve"> de a </w:t>
      </w:r>
      <w:proofErr w:type="spellStart"/>
      <w:r w:rsidRPr="00A06492">
        <w:rPr>
          <w:rFonts w:ascii="Montserrat Light" w:hAnsi="Montserrat Light"/>
        </w:rPr>
        <w:t>declanşa</w:t>
      </w:r>
      <w:proofErr w:type="spellEnd"/>
      <w:r w:rsidRPr="00A06492">
        <w:rPr>
          <w:rFonts w:ascii="Montserrat Light" w:hAnsi="Montserrat Light"/>
        </w:rPr>
        <w:t xml:space="preserve"> </w:t>
      </w:r>
      <w:proofErr w:type="spellStart"/>
      <w:r w:rsidRPr="00A06492">
        <w:rPr>
          <w:rFonts w:ascii="Montserrat Light" w:hAnsi="Montserrat Light"/>
        </w:rPr>
        <w:t>procedurile</w:t>
      </w:r>
      <w:proofErr w:type="spellEnd"/>
      <w:r w:rsidRPr="00A06492">
        <w:rPr>
          <w:rFonts w:ascii="Montserrat Light" w:hAnsi="Montserrat Light"/>
        </w:rPr>
        <w:t xml:space="preserve"> </w:t>
      </w:r>
      <w:proofErr w:type="spellStart"/>
      <w:r w:rsidRPr="00A06492">
        <w:rPr>
          <w:rFonts w:ascii="Montserrat Light" w:hAnsi="Montserrat Light"/>
        </w:rPr>
        <w:t>privind</w:t>
      </w:r>
      <w:proofErr w:type="spellEnd"/>
      <w:r w:rsidRPr="00A06492">
        <w:rPr>
          <w:rFonts w:ascii="Montserrat Light" w:hAnsi="Montserrat Light"/>
        </w:rPr>
        <w:t xml:space="preserve"> </w:t>
      </w:r>
      <w:proofErr w:type="spellStart"/>
      <w:r w:rsidRPr="00A06492">
        <w:rPr>
          <w:rFonts w:ascii="Montserrat Light" w:hAnsi="Montserrat Light"/>
        </w:rPr>
        <w:t>incidenţa</w:t>
      </w:r>
      <w:proofErr w:type="spellEnd"/>
      <w:r w:rsidRPr="00A06492">
        <w:rPr>
          <w:rFonts w:ascii="Montserrat Light" w:hAnsi="Montserrat Light"/>
        </w:rPr>
        <w:t xml:space="preserve"> </w:t>
      </w:r>
      <w:proofErr w:type="spellStart"/>
      <w:r w:rsidRPr="00A06492">
        <w:rPr>
          <w:rFonts w:ascii="Montserrat Light" w:hAnsi="Montserrat Light"/>
        </w:rPr>
        <w:t>răspunderii</w:t>
      </w:r>
      <w:proofErr w:type="spellEnd"/>
      <w:r w:rsidRPr="00A06492">
        <w:rPr>
          <w:rFonts w:ascii="Montserrat Light" w:hAnsi="Montserrat Light"/>
        </w:rPr>
        <w:t xml:space="preserve"> </w:t>
      </w:r>
      <w:proofErr w:type="spellStart"/>
      <w:r w:rsidRPr="00A06492">
        <w:rPr>
          <w:rFonts w:ascii="Montserrat Light" w:hAnsi="Montserrat Light"/>
        </w:rPr>
        <w:t>mandatarului</w:t>
      </w:r>
      <w:proofErr w:type="spellEnd"/>
      <w:r w:rsidRPr="00A06492">
        <w:rPr>
          <w:rFonts w:ascii="Montserrat Light" w:hAnsi="Montserrat Light"/>
        </w:rPr>
        <w:t xml:space="preserve"> </w:t>
      </w:r>
      <w:proofErr w:type="spellStart"/>
      <w:r w:rsidRPr="00A06492">
        <w:rPr>
          <w:rFonts w:ascii="Montserrat Light" w:hAnsi="Montserrat Light"/>
        </w:rPr>
        <w:t>oricând</w:t>
      </w:r>
      <w:proofErr w:type="spellEnd"/>
      <w:r w:rsidRPr="00A06492">
        <w:rPr>
          <w:rFonts w:ascii="Montserrat Light" w:hAnsi="Montserrat Light"/>
        </w:rPr>
        <w:t xml:space="preserve"> </w:t>
      </w:r>
      <w:proofErr w:type="spellStart"/>
      <w:r w:rsidRPr="00A06492">
        <w:rPr>
          <w:rFonts w:ascii="Montserrat Light" w:hAnsi="Montserrat Light"/>
        </w:rPr>
        <w:t>consideră</w:t>
      </w:r>
      <w:proofErr w:type="spellEnd"/>
      <w:r w:rsidRPr="00A06492">
        <w:rPr>
          <w:rFonts w:ascii="Montserrat Light" w:hAnsi="Montserrat Light"/>
        </w:rPr>
        <w:t xml:space="preserve"> </w:t>
      </w:r>
      <w:proofErr w:type="spellStart"/>
      <w:r w:rsidRPr="00A06492">
        <w:rPr>
          <w:rFonts w:ascii="Montserrat Light" w:hAnsi="Montserrat Light"/>
        </w:rPr>
        <w:t>justificat</w:t>
      </w:r>
      <w:proofErr w:type="spellEnd"/>
      <w:r w:rsidRPr="00A06492">
        <w:rPr>
          <w:rFonts w:ascii="Montserrat Light" w:hAnsi="Montserrat Light"/>
        </w:rPr>
        <w:t xml:space="preserve">, pentru </w:t>
      </w:r>
      <w:proofErr w:type="spellStart"/>
      <w:r w:rsidRPr="00A06492">
        <w:rPr>
          <w:rFonts w:ascii="Montserrat Light" w:hAnsi="Montserrat Light"/>
        </w:rPr>
        <w:t>neexecutarea</w:t>
      </w:r>
      <w:proofErr w:type="spellEnd"/>
      <w:r w:rsidRPr="00A06492">
        <w:rPr>
          <w:rFonts w:ascii="Montserrat Light" w:hAnsi="Montserrat Light"/>
        </w:rPr>
        <w:t xml:space="preserve"> </w:t>
      </w:r>
      <w:proofErr w:type="spellStart"/>
      <w:r w:rsidRPr="00A06492">
        <w:rPr>
          <w:rFonts w:ascii="Montserrat Light" w:hAnsi="Montserrat Light"/>
        </w:rPr>
        <w:t>totală</w:t>
      </w:r>
      <w:proofErr w:type="spellEnd"/>
      <w:r w:rsidRPr="00A06492">
        <w:rPr>
          <w:rFonts w:ascii="Montserrat Light" w:hAnsi="Montserrat Light"/>
        </w:rPr>
        <w:t>/</w:t>
      </w:r>
      <w:proofErr w:type="spellStart"/>
      <w:r w:rsidRPr="00A06492">
        <w:rPr>
          <w:rFonts w:ascii="Montserrat Light" w:hAnsi="Montserrat Light"/>
        </w:rPr>
        <w:t>parţială</w:t>
      </w:r>
      <w:proofErr w:type="spellEnd"/>
      <w:r w:rsidRPr="00A06492">
        <w:rPr>
          <w:rFonts w:ascii="Montserrat Light" w:hAnsi="Montserrat Light"/>
        </w:rPr>
        <w:t xml:space="preserve"> </w:t>
      </w:r>
      <w:proofErr w:type="spellStart"/>
      <w:r w:rsidRPr="00A06492">
        <w:rPr>
          <w:rFonts w:ascii="Montserrat Light" w:hAnsi="Montserrat Light"/>
        </w:rPr>
        <w:t>sau</w:t>
      </w:r>
      <w:proofErr w:type="spellEnd"/>
      <w:r w:rsidRPr="00A06492">
        <w:rPr>
          <w:rFonts w:ascii="Montserrat Light" w:hAnsi="Montserrat Light"/>
        </w:rPr>
        <w:t xml:space="preserve"> </w:t>
      </w:r>
      <w:proofErr w:type="spellStart"/>
      <w:r w:rsidRPr="00A06492">
        <w:rPr>
          <w:rFonts w:ascii="Montserrat Light" w:hAnsi="Montserrat Light"/>
        </w:rPr>
        <w:t>executarea</w:t>
      </w:r>
      <w:proofErr w:type="spellEnd"/>
      <w:r w:rsidRPr="00A06492">
        <w:rPr>
          <w:rFonts w:ascii="Montserrat Light" w:hAnsi="Montserrat Light"/>
        </w:rPr>
        <w:t xml:space="preserve"> </w:t>
      </w:r>
      <w:proofErr w:type="spellStart"/>
      <w:r w:rsidRPr="00A06492">
        <w:rPr>
          <w:rFonts w:ascii="Montserrat Light" w:hAnsi="Montserrat Light"/>
        </w:rPr>
        <w:t>defectuoasă</w:t>
      </w:r>
      <w:proofErr w:type="spellEnd"/>
      <w:r w:rsidRPr="00A06492">
        <w:rPr>
          <w:rFonts w:ascii="Montserrat Light" w:hAnsi="Montserrat Light"/>
        </w:rPr>
        <w:t xml:space="preserve"> a </w:t>
      </w:r>
      <w:proofErr w:type="spellStart"/>
      <w:r w:rsidRPr="00A06492">
        <w:rPr>
          <w:rFonts w:ascii="Montserrat Light" w:hAnsi="Montserrat Light"/>
        </w:rPr>
        <w:t>mandatului</w:t>
      </w:r>
      <w:proofErr w:type="spellEnd"/>
      <w:r w:rsidRPr="00A06492">
        <w:rPr>
          <w:rFonts w:ascii="Montserrat Light" w:hAnsi="Montserrat Light"/>
        </w:rPr>
        <w:t xml:space="preserve"> </w:t>
      </w:r>
      <w:proofErr w:type="spellStart"/>
      <w:r w:rsidRPr="00A06492">
        <w:rPr>
          <w:rFonts w:ascii="Montserrat Light" w:hAnsi="Montserrat Light"/>
        </w:rPr>
        <w:t>acestuia</w:t>
      </w:r>
      <w:proofErr w:type="spellEnd"/>
      <w:r w:rsidRPr="00A06492">
        <w:rPr>
          <w:rFonts w:ascii="Montserrat Light" w:hAnsi="Montserrat Light"/>
        </w:rPr>
        <w:t>.</w:t>
      </w:r>
    </w:p>
    <w:p w14:paraId="492E40CF" w14:textId="67D5777A" w:rsidR="00FD5150" w:rsidRDefault="00FD5150" w:rsidP="00FD5150">
      <w:pPr>
        <w:autoSpaceDE w:val="0"/>
        <w:autoSpaceDN w:val="0"/>
        <w:adjustRightInd w:val="0"/>
        <w:jc w:val="both"/>
        <w:rPr>
          <w:rFonts w:ascii="Montserrat Light" w:hAnsi="Montserrat Light"/>
        </w:rPr>
      </w:pPr>
      <w:r w:rsidRPr="00A06492">
        <w:rPr>
          <w:rFonts w:ascii="Montserrat Light" w:hAnsi="Montserrat Light"/>
          <w:b/>
          <w:bCs/>
        </w:rPr>
        <w:t>Art. 13</w:t>
      </w:r>
      <w:r w:rsidRPr="00A06492">
        <w:rPr>
          <w:rFonts w:ascii="Montserrat Light" w:hAnsi="Montserrat Light"/>
        </w:rPr>
        <w:t xml:space="preserve">. </w:t>
      </w:r>
      <w:proofErr w:type="spellStart"/>
      <w:r w:rsidRPr="00A06492">
        <w:rPr>
          <w:rFonts w:ascii="Montserrat Light" w:hAnsi="Montserrat Light"/>
        </w:rPr>
        <w:t>Prezentul</w:t>
      </w:r>
      <w:proofErr w:type="spellEnd"/>
      <w:r w:rsidRPr="00A06492">
        <w:rPr>
          <w:rFonts w:ascii="Montserrat Light" w:hAnsi="Montserrat Light"/>
        </w:rPr>
        <w:t xml:space="preserve"> contract </w:t>
      </w:r>
      <w:proofErr w:type="spellStart"/>
      <w:r w:rsidRPr="00A06492">
        <w:rPr>
          <w:rFonts w:ascii="Montserrat Light" w:hAnsi="Montserrat Light"/>
        </w:rPr>
        <w:t>intră</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vigoare</w:t>
      </w:r>
      <w:proofErr w:type="spellEnd"/>
      <w:r w:rsidRPr="00A06492">
        <w:rPr>
          <w:rFonts w:ascii="Montserrat Light" w:hAnsi="Montserrat Light"/>
        </w:rPr>
        <w:t xml:space="preserve"> la data </w:t>
      </w:r>
      <w:proofErr w:type="spellStart"/>
      <w:r w:rsidRPr="00A06492">
        <w:rPr>
          <w:rFonts w:ascii="Montserrat Light" w:hAnsi="Montserrat Light"/>
        </w:rPr>
        <w:t>semnării</w:t>
      </w:r>
      <w:proofErr w:type="spellEnd"/>
      <w:r w:rsidRPr="00A06492">
        <w:rPr>
          <w:rFonts w:ascii="Montserrat Light" w:hAnsi="Montserrat Light"/>
        </w:rPr>
        <w:t xml:space="preserve"> </w:t>
      </w:r>
      <w:proofErr w:type="spellStart"/>
      <w:r w:rsidRPr="00A06492">
        <w:rPr>
          <w:rFonts w:ascii="Montserrat Light" w:hAnsi="Montserrat Light"/>
        </w:rPr>
        <w:t>acestuia</w:t>
      </w:r>
      <w:proofErr w:type="spellEnd"/>
      <w:r w:rsidRPr="00A06492">
        <w:rPr>
          <w:rFonts w:ascii="Montserrat Light" w:hAnsi="Montserrat Light"/>
        </w:rPr>
        <w:t xml:space="preserve"> </w:t>
      </w:r>
      <w:proofErr w:type="spellStart"/>
      <w:r w:rsidRPr="00A06492">
        <w:rPr>
          <w:rFonts w:ascii="Montserrat Light" w:hAnsi="Montserrat Light"/>
        </w:rPr>
        <w:t>şi</w:t>
      </w:r>
      <w:proofErr w:type="spellEnd"/>
      <w:r w:rsidRPr="00A06492">
        <w:rPr>
          <w:rFonts w:ascii="Montserrat Light" w:hAnsi="Montserrat Light"/>
        </w:rPr>
        <w:t xml:space="preserve"> s-a </w:t>
      </w:r>
      <w:proofErr w:type="spellStart"/>
      <w:r w:rsidRPr="00A06492">
        <w:rPr>
          <w:rFonts w:ascii="Montserrat Light" w:hAnsi="Montserrat Light"/>
        </w:rPr>
        <w:t>semnat</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2 (</w:t>
      </w:r>
      <w:proofErr w:type="spellStart"/>
      <w:r w:rsidRPr="00A06492">
        <w:rPr>
          <w:rFonts w:ascii="Montserrat Light" w:hAnsi="Montserrat Light"/>
        </w:rPr>
        <w:t>două</w:t>
      </w:r>
      <w:proofErr w:type="spellEnd"/>
      <w:r w:rsidRPr="00A06492">
        <w:rPr>
          <w:rFonts w:ascii="Montserrat Light" w:hAnsi="Montserrat Light"/>
        </w:rPr>
        <w:t xml:space="preserve">) </w:t>
      </w:r>
      <w:proofErr w:type="spellStart"/>
      <w:r w:rsidRPr="00A06492">
        <w:rPr>
          <w:rFonts w:ascii="Montserrat Light" w:hAnsi="Montserrat Light"/>
        </w:rPr>
        <w:t>exemplare</w:t>
      </w:r>
      <w:proofErr w:type="spellEnd"/>
      <w:r w:rsidRPr="00A06492">
        <w:rPr>
          <w:rFonts w:ascii="Montserrat Light" w:hAnsi="Montserrat Light"/>
        </w:rPr>
        <w:t>.</w:t>
      </w:r>
    </w:p>
    <w:p w14:paraId="2D398778" w14:textId="77777777" w:rsidR="00FD5150" w:rsidRPr="00A06492" w:rsidRDefault="00FD5150" w:rsidP="00FD5150">
      <w:pPr>
        <w:autoSpaceDE w:val="0"/>
        <w:autoSpaceDN w:val="0"/>
        <w:adjustRightInd w:val="0"/>
        <w:jc w:val="both"/>
        <w:rPr>
          <w:rFonts w:ascii="Montserrat Light" w:hAnsi="Montserrat Light"/>
        </w:rPr>
      </w:pPr>
    </w:p>
    <w:p w14:paraId="130ECC0E" w14:textId="77777777" w:rsidR="00FD5150" w:rsidRPr="004A245C" w:rsidRDefault="00FD5150" w:rsidP="00FD5150">
      <w:pPr>
        <w:autoSpaceDE w:val="0"/>
        <w:autoSpaceDN w:val="0"/>
        <w:adjustRightInd w:val="0"/>
        <w:jc w:val="both"/>
        <w:rPr>
          <w:rFonts w:ascii="Montserrat Light" w:hAnsi="Montserrat Light"/>
          <w:b/>
          <w:bCs/>
          <w:sz w:val="20"/>
          <w:szCs w:val="20"/>
        </w:rPr>
      </w:pPr>
      <w:r>
        <w:rPr>
          <w:rFonts w:ascii="Montserrat Light" w:hAnsi="Montserrat Light"/>
        </w:rPr>
        <w:t xml:space="preserve">            </w:t>
      </w:r>
      <w:r w:rsidRPr="00A06492">
        <w:rPr>
          <w:rFonts w:ascii="Montserrat Light" w:hAnsi="Montserrat Light"/>
        </w:rPr>
        <w:t xml:space="preserve">            </w:t>
      </w:r>
      <w:r w:rsidRPr="004A245C">
        <w:rPr>
          <w:rFonts w:ascii="Montserrat Light" w:hAnsi="Montserrat Light"/>
          <w:b/>
          <w:bCs/>
          <w:sz w:val="20"/>
          <w:szCs w:val="20"/>
        </w:rPr>
        <w:t>MANDANT,</w:t>
      </w:r>
      <w:r w:rsidRPr="004A245C">
        <w:rPr>
          <w:rFonts w:ascii="Montserrat Light" w:hAnsi="Montserrat Light"/>
          <w:b/>
          <w:bCs/>
          <w:sz w:val="20"/>
          <w:szCs w:val="20"/>
        </w:rPr>
        <w:tab/>
      </w:r>
      <w:r w:rsidRPr="004A245C">
        <w:rPr>
          <w:rFonts w:ascii="Montserrat Light" w:hAnsi="Montserrat Light"/>
          <w:b/>
          <w:bCs/>
          <w:sz w:val="20"/>
          <w:szCs w:val="20"/>
        </w:rPr>
        <w:tab/>
      </w:r>
      <w:r w:rsidRPr="004A245C">
        <w:rPr>
          <w:rFonts w:ascii="Montserrat Light" w:hAnsi="Montserrat Light"/>
          <w:b/>
          <w:bCs/>
          <w:sz w:val="20"/>
          <w:szCs w:val="20"/>
        </w:rPr>
        <w:tab/>
      </w:r>
      <w:r w:rsidRPr="004A245C">
        <w:rPr>
          <w:rFonts w:ascii="Montserrat Light" w:hAnsi="Montserrat Light"/>
          <w:b/>
          <w:bCs/>
          <w:sz w:val="20"/>
          <w:szCs w:val="20"/>
        </w:rPr>
        <w:tab/>
        <w:t xml:space="preserve">     </w:t>
      </w:r>
      <w:r w:rsidRPr="004A245C">
        <w:rPr>
          <w:rFonts w:ascii="Montserrat Light" w:hAnsi="Montserrat Light"/>
          <w:b/>
          <w:bCs/>
          <w:sz w:val="20"/>
          <w:szCs w:val="20"/>
        </w:rPr>
        <w:tab/>
        <w:t xml:space="preserve">               </w:t>
      </w:r>
      <w:r>
        <w:rPr>
          <w:rFonts w:ascii="Montserrat Light" w:hAnsi="Montserrat Light"/>
          <w:b/>
          <w:bCs/>
          <w:sz w:val="20"/>
          <w:szCs w:val="20"/>
        </w:rPr>
        <w:t xml:space="preserve">     </w:t>
      </w:r>
      <w:r w:rsidRPr="004A245C">
        <w:rPr>
          <w:rFonts w:ascii="Montserrat Light" w:hAnsi="Montserrat Light"/>
          <w:b/>
          <w:bCs/>
          <w:sz w:val="20"/>
          <w:szCs w:val="20"/>
        </w:rPr>
        <w:t xml:space="preserve">  MANDATAR,</w:t>
      </w:r>
    </w:p>
    <w:p w14:paraId="39B6F72C" w14:textId="77777777" w:rsidR="00FD5150" w:rsidRPr="004A245C" w:rsidRDefault="00FD5150" w:rsidP="00FD5150">
      <w:pPr>
        <w:keepNext/>
        <w:autoSpaceDE w:val="0"/>
        <w:autoSpaceDN w:val="0"/>
        <w:adjustRightInd w:val="0"/>
        <w:ind w:right="-766"/>
        <w:jc w:val="both"/>
        <w:rPr>
          <w:rFonts w:ascii="Montserrat Light" w:hAnsi="Montserrat Light"/>
          <w:b/>
          <w:bCs/>
          <w:sz w:val="20"/>
          <w:szCs w:val="20"/>
        </w:rPr>
      </w:pPr>
      <w:r w:rsidRPr="004A245C">
        <w:rPr>
          <w:rFonts w:ascii="Montserrat Light" w:hAnsi="Montserrat Light"/>
          <w:b/>
          <w:bCs/>
          <w:sz w:val="20"/>
          <w:szCs w:val="20"/>
        </w:rPr>
        <w:t xml:space="preserve">    </w:t>
      </w:r>
      <w:r w:rsidRPr="004A245C">
        <w:rPr>
          <w:rFonts w:ascii="Montserrat Light" w:hAnsi="Montserrat Light"/>
          <w:b/>
          <w:bCs/>
          <w:sz w:val="20"/>
          <w:szCs w:val="20"/>
        </w:rPr>
        <w:tab/>
        <w:t xml:space="preserve">        JUDEŢUL CLUJ </w:t>
      </w:r>
    </w:p>
    <w:p w14:paraId="3B3534C4" w14:textId="77777777" w:rsidR="00FD5150" w:rsidRPr="004A245C" w:rsidRDefault="00FD5150" w:rsidP="00FD5150">
      <w:pPr>
        <w:keepNext/>
        <w:autoSpaceDE w:val="0"/>
        <w:autoSpaceDN w:val="0"/>
        <w:adjustRightInd w:val="0"/>
        <w:ind w:right="-766"/>
        <w:jc w:val="both"/>
        <w:rPr>
          <w:rFonts w:ascii="Montserrat Light" w:hAnsi="Montserrat Light"/>
          <w:b/>
          <w:bCs/>
          <w:sz w:val="20"/>
          <w:szCs w:val="20"/>
        </w:rPr>
      </w:pPr>
      <w:r w:rsidRPr="004A245C">
        <w:rPr>
          <w:rFonts w:ascii="Montserrat Light" w:hAnsi="Montserrat Light"/>
          <w:b/>
          <w:bCs/>
          <w:sz w:val="20"/>
          <w:szCs w:val="20"/>
        </w:rPr>
        <w:t xml:space="preserve">         CONSILIUL JUDEŢEAN CLUJ                                            </w:t>
      </w:r>
      <w:r>
        <w:rPr>
          <w:rFonts w:ascii="Montserrat Light" w:hAnsi="Montserrat Light"/>
          <w:b/>
          <w:bCs/>
          <w:sz w:val="20"/>
          <w:szCs w:val="20"/>
        </w:rPr>
        <w:t xml:space="preserve">              </w:t>
      </w:r>
      <w:r w:rsidRPr="004A245C">
        <w:rPr>
          <w:rFonts w:ascii="Montserrat Light" w:hAnsi="Montserrat Light"/>
          <w:b/>
          <w:bCs/>
          <w:sz w:val="20"/>
          <w:szCs w:val="20"/>
        </w:rPr>
        <w:t>_______________________</w:t>
      </w:r>
    </w:p>
    <w:p w14:paraId="03361E9F" w14:textId="77777777" w:rsidR="00FD5150" w:rsidRPr="004A245C" w:rsidRDefault="00FD5150" w:rsidP="00FD5150">
      <w:pPr>
        <w:keepNext/>
        <w:autoSpaceDE w:val="0"/>
        <w:autoSpaceDN w:val="0"/>
        <w:adjustRightInd w:val="0"/>
        <w:jc w:val="both"/>
        <w:rPr>
          <w:rFonts w:ascii="Montserrat Light" w:hAnsi="Montserrat Light"/>
          <w:b/>
          <w:bCs/>
          <w:sz w:val="20"/>
          <w:szCs w:val="20"/>
        </w:rPr>
      </w:pPr>
      <w:r w:rsidRPr="004A245C">
        <w:rPr>
          <w:rFonts w:ascii="Montserrat Light" w:hAnsi="Montserrat Light"/>
          <w:b/>
          <w:bCs/>
          <w:sz w:val="20"/>
          <w:szCs w:val="20"/>
        </w:rPr>
        <w:t xml:space="preserve">                     </w:t>
      </w:r>
      <w:proofErr w:type="spellStart"/>
      <w:r w:rsidRPr="004A245C">
        <w:rPr>
          <w:rFonts w:ascii="Montserrat Light" w:hAnsi="Montserrat Light"/>
          <w:b/>
          <w:bCs/>
          <w:sz w:val="20"/>
          <w:szCs w:val="20"/>
        </w:rPr>
        <w:t>Prin</w:t>
      </w:r>
      <w:proofErr w:type="spellEnd"/>
      <w:r w:rsidRPr="004A245C">
        <w:rPr>
          <w:rFonts w:ascii="Montserrat Light" w:hAnsi="Montserrat Light"/>
          <w:b/>
          <w:bCs/>
          <w:sz w:val="20"/>
          <w:szCs w:val="20"/>
        </w:rPr>
        <w:t xml:space="preserve"> </w:t>
      </w:r>
      <w:proofErr w:type="spellStart"/>
      <w:r w:rsidRPr="004A245C">
        <w:rPr>
          <w:rFonts w:ascii="Montserrat Light" w:hAnsi="Montserrat Light"/>
          <w:b/>
          <w:bCs/>
          <w:sz w:val="20"/>
          <w:szCs w:val="20"/>
        </w:rPr>
        <w:t>Preşedinte</w:t>
      </w:r>
      <w:proofErr w:type="spellEnd"/>
      <w:r w:rsidRPr="004A245C">
        <w:rPr>
          <w:rFonts w:ascii="Montserrat Light" w:hAnsi="Montserrat Light"/>
          <w:b/>
          <w:bCs/>
          <w:sz w:val="20"/>
          <w:szCs w:val="20"/>
        </w:rPr>
        <w:t xml:space="preserve"> </w:t>
      </w:r>
    </w:p>
    <w:p w14:paraId="4E415DF4" w14:textId="77777777" w:rsidR="00FD5150" w:rsidRPr="004A245C" w:rsidRDefault="00FD5150" w:rsidP="00FD5150">
      <w:pPr>
        <w:keepNext/>
        <w:autoSpaceDE w:val="0"/>
        <w:autoSpaceDN w:val="0"/>
        <w:adjustRightInd w:val="0"/>
        <w:jc w:val="both"/>
        <w:rPr>
          <w:rFonts w:ascii="Montserrat Light" w:hAnsi="Montserrat Light"/>
          <w:b/>
          <w:bCs/>
          <w:sz w:val="20"/>
          <w:szCs w:val="20"/>
        </w:rPr>
      </w:pPr>
      <w:r w:rsidRPr="004A245C">
        <w:rPr>
          <w:rFonts w:ascii="Montserrat Light" w:hAnsi="Montserrat Light"/>
          <w:b/>
          <w:bCs/>
          <w:sz w:val="20"/>
          <w:szCs w:val="20"/>
        </w:rPr>
        <w:t xml:space="preserve">                           Alin </w:t>
      </w:r>
      <w:proofErr w:type="spellStart"/>
      <w:r w:rsidRPr="004A245C">
        <w:rPr>
          <w:rFonts w:ascii="Montserrat Light" w:hAnsi="Montserrat Light"/>
          <w:b/>
          <w:bCs/>
          <w:sz w:val="20"/>
          <w:szCs w:val="20"/>
        </w:rPr>
        <w:t>Tişe</w:t>
      </w:r>
      <w:proofErr w:type="spellEnd"/>
    </w:p>
    <w:p w14:paraId="3CBE2938" w14:textId="77777777" w:rsidR="00FD5150" w:rsidRPr="00A06492" w:rsidRDefault="00FD5150" w:rsidP="00FD5150">
      <w:pPr>
        <w:tabs>
          <w:tab w:val="left" w:pos="90"/>
        </w:tabs>
        <w:autoSpaceDE w:val="0"/>
        <w:autoSpaceDN w:val="0"/>
        <w:adjustRightInd w:val="0"/>
        <w:jc w:val="both"/>
        <w:rPr>
          <w:rFonts w:ascii="Montserrat Light" w:hAnsi="Montserrat Light"/>
          <w:noProof/>
          <w:lang w:val="ro-RO" w:eastAsia="ro-RO"/>
        </w:rPr>
      </w:pPr>
    </w:p>
    <w:p w14:paraId="01DEA68A" w14:textId="01D067A3" w:rsidR="00FD5150" w:rsidRDefault="00FD5150" w:rsidP="00FD5150">
      <w:pPr>
        <w:jc w:val="both"/>
        <w:rPr>
          <w:rFonts w:ascii="Montserrat Light" w:hAnsi="Montserrat Light"/>
          <w:lang w:val="ro-RO" w:eastAsia="ro-RO"/>
        </w:rPr>
      </w:pPr>
      <w:r w:rsidRPr="00A06492">
        <w:rPr>
          <w:rFonts w:ascii="Montserrat Light" w:hAnsi="Montserrat Light"/>
          <w:lang w:val="ro-RO" w:eastAsia="ro-RO"/>
        </w:rPr>
        <w:tab/>
      </w:r>
      <w:r w:rsidRPr="00A06492">
        <w:rPr>
          <w:rFonts w:ascii="Montserrat Light" w:hAnsi="Montserrat Light"/>
          <w:lang w:val="ro-RO" w:eastAsia="ro-RO"/>
        </w:rPr>
        <w:tab/>
      </w:r>
      <w:r w:rsidRPr="00A06492">
        <w:rPr>
          <w:rFonts w:ascii="Montserrat Light" w:hAnsi="Montserrat Light"/>
          <w:lang w:val="ro-RO" w:eastAsia="ro-RO"/>
        </w:rPr>
        <w:tab/>
      </w:r>
      <w:r w:rsidRPr="00A06492">
        <w:rPr>
          <w:rFonts w:ascii="Montserrat Light" w:hAnsi="Montserrat Light"/>
          <w:lang w:val="ro-RO" w:eastAsia="ro-RO"/>
        </w:rPr>
        <w:tab/>
        <w:t xml:space="preserve">                 </w:t>
      </w:r>
    </w:p>
    <w:p w14:paraId="55A7BD65" w14:textId="77777777" w:rsidR="00FD5150" w:rsidRPr="00A06492" w:rsidRDefault="00FD5150" w:rsidP="00FD5150">
      <w:pPr>
        <w:jc w:val="both"/>
        <w:rPr>
          <w:rFonts w:ascii="Montserrat Light" w:hAnsi="Montserrat Light"/>
          <w:b/>
          <w:lang w:val="ro-RO" w:eastAsia="ro-RO"/>
        </w:rPr>
      </w:pPr>
      <w:r>
        <w:rPr>
          <w:rFonts w:ascii="Montserrat Light" w:hAnsi="Montserrat Light"/>
          <w:lang w:val="ro-RO" w:eastAsia="ro-RO"/>
        </w:rPr>
        <w:t xml:space="preserve">                                                                             </w:t>
      </w:r>
      <w:r w:rsidRPr="00A06492">
        <w:rPr>
          <w:rFonts w:ascii="Montserrat Light" w:hAnsi="Montserrat Light"/>
          <w:lang w:val="ro-RO" w:eastAsia="ro-RO"/>
        </w:rPr>
        <w:t xml:space="preserve">                                  </w:t>
      </w:r>
      <w:r w:rsidRPr="00A06492">
        <w:rPr>
          <w:rFonts w:ascii="Montserrat Light" w:hAnsi="Montserrat Light"/>
          <w:b/>
          <w:lang w:val="ro-RO" w:eastAsia="ro-RO"/>
        </w:rPr>
        <w:t>Contrasemnează:</w:t>
      </w:r>
    </w:p>
    <w:p w14:paraId="1F19AD8D" w14:textId="77777777" w:rsidR="00FD5150" w:rsidRPr="00A06492" w:rsidRDefault="00FD5150" w:rsidP="00FD5150">
      <w:pPr>
        <w:jc w:val="both"/>
        <w:rPr>
          <w:rFonts w:ascii="Montserrat Light" w:hAnsi="Montserrat Light"/>
          <w:b/>
          <w:lang w:val="ro-RO" w:eastAsia="ro-RO"/>
        </w:rPr>
      </w:pPr>
      <w:r w:rsidRPr="00A06492">
        <w:rPr>
          <w:rFonts w:ascii="Montserrat Light" w:hAnsi="Montserrat Light"/>
          <w:lang w:val="ro-RO" w:eastAsia="ro-RO"/>
        </w:rPr>
        <w:t xml:space="preserve">                  </w:t>
      </w:r>
      <w:r w:rsidRPr="00A06492">
        <w:rPr>
          <w:rFonts w:ascii="Montserrat Light" w:hAnsi="Montserrat Light"/>
          <w:b/>
          <w:lang w:val="ro-RO" w:eastAsia="ro-RO"/>
        </w:rPr>
        <w:t>PREŞEDINTE,</w:t>
      </w:r>
      <w:r w:rsidRPr="00A06492">
        <w:rPr>
          <w:rFonts w:ascii="Montserrat Light" w:hAnsi="Montserrat Light"/>
          <w:b/>
          <w:lang w:val="ro-RO" w:eastAsia="ro-RO"/>
        </w:rPr>
        <w:tab/>
      </w:r>
      <w:r w:rsidRPr="00A06492">
        <w:rPr>
          <w:rFonts w:ascii="Montserrat Light" w:hAnsi="Montserrat Light"/>
          <w:lang w:val="ro-RO" w:eastAsia="ro-RO"/>
        </w:rPr>
        <w:tab/>
      </w:r>
      <w:r w:rsidRPr="00A06492">
        <w:rPr>
          <w:rFonts w:ascii="Montserrat Light" w:hAnsi="Montserrat Light"/>
          <w:lang w:val="ro-RO" w:eastAsia="ro-RO"/>
        </w:rPr>
        <w:tab/>
      </w:r>
      <w:r w:rsidRPr="00A06492">
        <w:rPr>
          <w:rFonts w:ascii="Montserrat Light" w:hAnsi="Montserrat Light"/>
          <w:lang w:val="ro-RO" w:eastAsia="ro-RO"/>
        </w:rPr>
        <w:tab/>
      </w:r>
      <w:r w:rsidRPr="00A06492">
        <w:rPr>
          <w:rFonts w:ascii="Montserrat Light" w:hAnsi="Montserrat Light"/>
          <w:b/>
          <w:lang w:val="ro-RO" w:eastAsia="ro-RO"/>
        </w:rPr>
        <w:t>SECRETAR GENERAL AL JUDEŢULUI,</w:t>
      </w:r>
    </w:p>
    <w:p w14:paraId="115AB9DB" w14:textId="787B60A8" w:rsidR="00FD5150" w:rsidRPr="0027043B" w:rsidRDefault="00FD5150" w:rsidP="0027043B">
      <w:pPr>
        <w:jc w:val="both"/>
        <w:rPr>
          <w:rFonts w:ascii="Montserrat Light" w:hAnsi="Montserrat Light"/>
          <w:b/>
          <w:lang w:val="ro-RO" w:eastAsia="ro-RO"/>
        </w:rPr>
      </w:pPr>
      <w:r w:rsidRPr="00A06492">
        <w:rPr>
          <w:rFonts w:ascii="Montserrat Light" w:hAnsi="Montserrat Light"/>
          <w:b/>
          <w:lang w:val="ro-RO" w:eastAsia="ro-RO"/>
        </w:rPr>
        <w:t xml:space="preserve">                       Alin Tișe                                                                   </w:t>
      </w:r>
      <w:r>
        <w:rPr>
          <w:rFonts w:ascii="Montserrat Light" w:hAnsi="Montserrat Light"/>
          <w:b/>
          <w:lang w:val="ro-RO" w:eastAsia="ro-RO"/>
        </w:rPr>
        <w:t xml:space="preserve">      </w:t>
      </w:r>
      <w:r w:rsidRPr="00A06492">
        <w:rPr>
          <w:rFonts w:ascii="Montserrat Light" w:hAnsi="Montserrat Light"/>
          <w:b/>
          <w:lang w:val="ro-RO" w:eastAsia="ro-RO"/>
        </w:rPr>
        <w:t>Simona Gaci</w:t>
      </w:r>
    </w:p>
    <w:p w14:paraId="61841624" w14:textId="77777777" w:rsidR="00FD5150" w:rsidRDefault="00FD5150" w:rsidP="0016572C">
      <w:pPr>
        <w:rPr>
          <w:rFonts w:ascii="Montserrat Light" w:hAnsi="Montserrat Light" w:cs="Cambria"/>
          <w:b/>
          <w:lang w:val="ro-RO"/>
        </w:rPr>
      </w:pPr>
    </w:p>
    <w:p w14:paraId="5D9864BD" w14:textId="77777777" w:rsidR="00B53814" w:rsidRDefault="00B53814" w:rsidP="0016572C">
      <w:pPr>
        <w:rPr>
          <w:rFonts w:ascii="Montserrat Light" w:hAnsi="Montserrat Light" w:cs="Cambria"/>
          <w:b/>
          <w:lang w:val="ro-RO"/>
        </w:rPr>
      </w:pPr>
    </w:p>
    <w:p w14:paraId="51A87C94" w14:textId="4B854FED" w:rsidR="0016572C" w:rsidRPr="002101DD" w:rsidRDefault="0016572C" w:rsidP="0016572C">
      <w:pPr>
        <w:rPr>
          <w:rFonts w:ascii="Montserrat Light" w:hAnsi="Montserrat Light" w:cs="Cambria"/>
          <w:b/>
          <w:lang w:val="ro-RO"/>
        </w:rPr>
      </w:pPr>
      <w:proofErr w:type="spellStart"/>
      <w:r w:rsidRPr="002101DD">
        <w:rPr>
          <w:rFonts w:ascii="Montserrat Light" w:hAnsi="Montserrat Light" w:cs="Cambria"/>
          <w:b/>
          <w:lang w:val="ro-RO"/>
        </w:rPr>
        <w:lastRenderedPageBreak/>
        <w:t>Direcţia</w:t>
      </w:r>
      <w:proofErr w:type="spellEnd"/>
      <w:r w:rsidRPr="002101DD">
        <w:rPr>
          <w:rFonts w:ascii="Montserrat Light" w:hAnsi="Montserrat Light" w:cs="Cambria"/>
          <w:b/>
          <w:lang w:val="ro-RO"/>
        </w:rPr>
        <w:t xml:space="preserve"> Generală Buget </w:t>
      </w:r>
      <w:proofErr w:type="spellStart"/>
      <w:r w:rsidRPr="002101DD">
        <w:rPr>
          <w:rFonts w:ascii="Montserrat Light" w:hAnsi="Montserrat Light" w:cs="Cambria"/>
          <w:b/>
          <w:lang w:val="ro-RO"/>
        </w:rPr>
        <w:t>Finanţe</w:t>
      </w:r>
      <w:proofErr w:type="spellEnd"/>
      <w:r w:rsidRPr="002101DD">
        <w:rPr>
          <w:rFonts w:ascii="Montserrat Light" w:hAnsi="Montserrat Light" w:cs="Cambria"/>
          <w:b/>
          <w:lang w:val="ro-RO"/>
        </w:rPr>
        <w:t>, Resurse Umane</w:t>
      </w:r>
      <w:bookmarkStart w:id="3" w:name="_Hlk496611305"/>
    </w:p>
    <w:p w14:paraId="47C016D4" w14:textId="77777777" w:rsidR="0016572C" w:rsidRPr="002101DD" w:rsidRDefault="0016572C" w:rsidP="0016572C">
      <w:pPr>
        <w:rPr>
          <w:rFonts w:ascii="Montserrat Light" w:hAnsi="Montserrat Light" w:cs="Cambria"/>
          <w:b/>
          <w:lang w:val="ro-RO"/>
        </w:rPr>
      </w:pPr>
      <w:r w:rsidRPr="002101DD">
        <w:rPr>
          <w:rFonts w:ascii="Montserrat Light" w:hAnsi="Montserrat Light" w:cs="Cambria"/>
          <w:b/>
          <w:lang w:val="ro-RO"/>
        </w:rPr>
        <w:t>Birou Instituții Publice, Guvernanță Corporativă</w:t>
      </w:r>
      <w:bookmarkEnd w:id="3"/>
    </w:p>
    <w:p w14:paraId="279629E0" w14:textId="52093EEB" w:rsidR="0016572C" w:rsidRDefault="0016572C" w:rsidP="0044032B">
      <w:pPr>
        <w:rPr>
          <w:rFonts w:ascii="Montserrat" w:hAnsi="Montserrat" w:cs="Cambria"/>
          <w:b/>
          <w:bCs/>
          <w:iCs/>
          <w:lang w:val="ro-RO"/>
        </w:rPr>
      </w:pPr>
      <w:r w:rsidRPr="009E502C">
        <w:rPr>
          <w:rFonts w:ascii="Montserrat Light" w:hAnsi="Montserrat Light" w:cs="Cambria"/>
          <w:b/>
          <w:lang w:val="ro-RO"/>
        </w:rPr>
        <w:t>Nr</w:t>
      </w:r>
      <w:r w:rsidRPr="0044032B">
        <w:rPr>
          <w:rFonts w:ascii="Montserrat Light" w:hAnsi="Montserrat Light" w:cs="Cambria"/>
          <w:b/>
          <w:lang w:val="ro-RO"/>
        </w:rPr>
        <w:t xml:space="preserve">. </w:t>
      </w:r>
      <w:r w:rsidR="00BA66BD">
        <w:rPr>
          <w:rFonts w:ascii="Montserrat Light" w:hAnsi="Montserrat Light"/>
          <w:b/>
          <w:lang w:val="ro-RO" w:eastAsia="ro-RO"/>
        </w:rPr>
        <w:t>28.617</w:t>
      </w:r>
      <w:r w:rsidR="0044032B" w:rsidRPr="0044032B">
        <w:rPr>
          <w:rFonts w:ascii="Montserrat Light" w:hAnsi="Montserrat Light"/>
          <w:b/>
          <w:lang w:val="ro-RO" w:eastAsia="ro-RO"/>
        </w:rPr>
        <w:t>/1</w:t>
      </w:r>
      <w:r w:rsidR="00BA66BD">
        <w:rPr>
          <w:rFonts w:ascii="Montserrat Light" w:hAnsi="Montserrat Light"/>
          <w:b/>
          <w:lang w:val="ro-RO" w:eastAsia="ro-RO"/>
        </w:rPr>
        <w:t>3</w:t>
      </w:r>
      <w:r w:rsidR="0044032B" w:rsidRPr="0044032B">
        <w:rPr>
          <w:rFonts w:ascii="Montserrat Light" w:hAnsi="Montserrat Light"/>
          <w:b/>
          <w:lang w:val="ro-RO" w:eastAsia="ro-RO"/>
        </w:rPr>
        <w:t>.0</w:t>
      </w:r>
      <w:r w:rsidR="00BA66BD">
        <w:rPr>
          <w:rFonts w:ascii="Montserrat Light" w:hAnsi="Montserrat Light"/>
          <w:b/>
          <w:lang w:val="ro-RO" w:eastAsia="ro-RO"/>
        </w:rPr>
        <w:t>7</w:t>
      </w:r>
      <w:r w:rsidR="0044032B" w:rsidRPr="0044032B">
        <w:rPr>
          <w:rFonts w:ascii="Montserrat Light" w:hAnsi="Montserrat Light"/>
          <w:b/>
          <w:lang w:val="ro-RO" w:eastAsia="ro-RO"/>
        </w:rPr>
        <w:t>.2023</w:t>
      </w:r>
    </w:p>
    <w:p w14:paraId="0C07A04C" w14:textId="77777777" w:rsidR="0044032B" w:rsidRDefault="0044032B" w:rsidP="0016572C">
      <w:pPr>
        <w:ind w:left="284"/>
        <w:jc w:val="center"/>
        <w:rPr>
          <w:rFonts w:ascii="Montserrat" w:hAnsi="Montserrat" w:cs="Cambria"/>
          <w:b/>
          <w:bCs/>
          <w:iCs/>
          <w:lang w:val="ro-RO"/>
        </w:rPr>
      </w:pPr>
    </w:p>
    <w:p w14:paraId="46D12E59" w14:textId="0E7DD2AB" w:rsidR="0016572C" w:rsidRPr="002101DD" w:rsidRDefault="0016572C" w:rsidP="0016572C">
      <w:pPr>
        <w:ind w:left="284"/>
        <w:jc w:val="center"/>
        <w:rPr>
          <w:rFonts w:ascii="Montserrat" w:hAnsi="Montserrat" w:cs="Cambria"/>
          <w:b/>
          <w:bCs/>
          <w:iCs/>
          <w:lang w:val="ro-RO"/>
        </w:rPr>
      </w:pPr>
      <w:r w:rsidRPr="002101DD">
        <w:rPr>
          <w:rFonts w:ascii="Montserrat" w:hAnsi="Montserrat" w:cs="Cambria"/>
          <w:b/>
          <w:bCs/>
          <w:iCs/>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060"/>
        <w:gridCol w:w="2073"/>
        <w:gridCol w:w="1211"/>
        <w:gridCol w:w="1682"/>
      </w:tblGrid>
      <w:tr w:rsidR="0016572C" w:rsidRPr="0087217D" w14:paraId="1D862907" w14:textId="77777777" w:rsidTr="0016572C">
        <w:trPr>
          <w:trHeight w:val="278"/>
        </w:trPr>
        <w:tc>
          <w:tcPr>
            <w:tcW w:w="3325" w:type="dxa"/>
          </w:tcPr>
          <w:p w14:paraId="61EBDA1B" w14:textId="77777777" w:rsidR="0016572C" w:rsidRPr="001D6026" w:rsidRDefault="0016572C" w:rsidP="001D6026">
            <w:pPr>
              <w:contextualSpacing/>
              <w:jc w:val="both"/>
              <w:rPr>
                <w:rFonts w:ascii="Montserrat Light" w:hAnsi="Montserrat Light"/>
                <w:b/>
                <w:bCs/>
                <w:iCs/>
                <w:noProof/>
                <w:lang w:val="ro-RO" w:eastAsia="ro-RO"/>
              </w:rPr>
            </w:pPr>
            <w:r w:rsidRPr="001D6026">
              <w:rPr>
                <w:rFonts w:ascii="Montserrat Light" w:hAnsi="Montserrat Light"/>
                <w:b/>
                <w:bCs/>
                <w:iCs/>
                <w:noProof/>
                <w:lang w:val="ro-RO" w:eastAsia="ro-RO"/>
              </w:rPr>
              <w:t>Titlul proiectului de hotărâre</w:t>
            </w:r>
          </w:p>
        </w:tc>
        <w:tc>
          <w:tcPr>
            <w:tcW w:w="6026" w:type="dxa"/>
            <w:gridSpan w:val="4"/>
          </w:tcPr>
          <w:p w14:paraId="301B2C7B" w14:textId="4C9AA99A" w:rsidR="0016572C" w:rsidRPr="00BA66BD" w:rsidRDefault="00BA66BD" w:rsidP="00BA66BD">
            <w:pPr>
              <w:tabs>
                <w:tab w:val="left" w:pos="9214"/>
              </w:tabs>
              <w:jc w:val="both"/>
              <w:rPr>
                <w:rFonts w:ascii="Montserrat Light" w:eastAsia="Times New Roman" w:hAnsi="Montserrat Light" w:cs="Cambria"/>
                <w:b/>
                <w:color w:val="000000"/>
                <w:lang w:val="ro-RO" w:eastAsia="ar-SA"/>
              </w:rPr>
            </w:pPr>
            <w:r w:rsidRPr="00BF2928">
              <w:rPr>
                <w:rFonts w:ascii="Montserrat Light" w:hAnsi="Montserrat Light" w:cs="Cambria"/>
                <w:b/>
                <w:lang w:val="ro-RO"/>
              </w:rPr>
              <w:t>pentru modificarea Hotărârii</w:t>
            </w:r>
            <w:r>
              <w:rPr>
                <w:rFonts w:ascii="Montserrat Light" w:hAnsi="Montserrat Light" w:cs="Cambria"/>
                <w:b/>
                <w:lang w:val="ro-RO"/>
              </w:rPr>
              <w:t xml:space="preserve"> </w:t>
            </w:r>
            <w:r w:rsidRPr="00BF2928">
              <w:rPr>
                <w:rFonts w:ascii="Montserrat Light" w:hAnsi="Montserrat Light" w:cs="Cambria"/>
                <w:b/>
                <w:lang w:val="pt-BR"/>
              </w:rPr>
              <w:t xml:space="preserve">Consiliului Judeţean Cluj </w:t>
            </w:r>
            <w:r>
              <w:rPr>
                <w:rFonts w:ascii="Montserrat Light" w:hAnsi="Montserrat Light" w:cs="Cambria"/>
                <w:b/>
                <w:lang w:val="pt-BR"/>
              </w:rPr>
              <w:t xml:space="preserve">nr. </w:t>
            </w:r>
            <w:r w:rsidRPr="00BF2928">
              <w:rPr>
                <w:rFonts w:ascii="Montserrat Light" w:hAnsi="Montserrat Light" w:cs="Cambria"/>
                <w:b/>
                <w:lang w:val="pt-BR"/>
              </w:rPr>
              <w:t>211/26.11.2020</w:t>
            </w:r>
            <w:r w:rsidRPr="00BF2928">
              <w:rPr>
                <w:rFonts w:ascii="Montserrat Light" w:hAnsi="Montserrat Light" w:cs="Cambria"/>
                <w:b/>
                <w:lang w:val="ro-RO"/>
              </w:rPr>
              <w:t xml:space="preserve"> </w:t>
            </w:r>
            <w:r w:rsidRPr="00BF2928">
              <w:rPr>
                <w:rFonts w:ascii="Montserrat Light" w:hAnsi="Montserrat Light"/>
                <w:b/>
                <w:lang w:val="de-DE" w:eastAsia="ro-RO"/>
              </w:rPr>
              <w:t xml:space="preserve">privind </w:t>
            </w:r>
            <w:r w:rsidRPr="00BF2928">
              <w:rPr>
                <w:rFonts w:ascii="Montserrat Light" w:hAnsi="Montserrat Light"/>
                <w:b/>
                <w:lang w:val="pt-BR" w:eastAsia="ro-RO"/>
              </w:rPr>
              <w:t>desemnarea reprezentanţilor Consiliului Judeţean</w:t>
            </w:r>
            <w:r>
              <w:rPr>
                <w:rFonts w:ascii="Montserrat Light" w:hAnsi="Montserrat Light"/>
                <w:b/>
                <w:lang w:val="pt-BR" w:eastAsia="ro-RO"/>
              </w:rPr>
              <w:t xml:space="preserve"> </w:t>
            </w:r>
            <w:r w:rsidRPr="00BF2928">
              <w:rPr>
                <w:rFonts w:ascii="Montserrat Light" w:hAnsi="Montserrat Light"/>
                <w:b/>
                <w:lang w:val="pt-BR" w:eastAsia="ro-RO"/>
              </w:rPr>
              <w:t>Cluj în consiliile de administraţie ale unităţilor de învăţământ special aflate sub</w:t>
            </w:r>
            <w:r>
              <w:rPr>
                <w:rFonts w:ascii="Montserrat Light" w:hAnsi="Montserrat Light"/>
                <w:b/>
                <w:lang w:val="pt-BR" w:eastAsia="ro-RO"/>
              </w:rPr>
              <w:t xml:space="preserve"> </w:t>
            </w:r>
            <w:r w:rsidRPr="00BF2928">
              <w:rPr>
                <w:rFonts w:ascii="Montserrat Light" w:hAnsi="Montserrat Light"/>
                <w:b/>
                <w:lang w:val="pt-BR" w:eastAsia="ro-RO"/>
              </w:rPr>
              <w:t>autoritatea</w:t>
            </w:r>
            <w:r>
              <w:rPr>
                <w:rFonts w:ascii="Montserrat Light" w:hAnsi="Montserrat Light"/>
                <w:b/>
                <w:lang w:val="pt-BR" w:eastAsia="ro-RO"/>
              </w:rPr>
              <w:t xml:space="preserve"> </w:t>
            </w:r>
            <w:r w:rsidRPr="00BF2928">
              <w:rPr>
                <w:rFonts w:ascii="Montserrat Light" w:hAnsi="Montserrat Light"/>
                <w:b/>
                <w:lang w:val="pt-BR" w:eastAsia="ro-RO"/>
              </w:rPr>
              <w:t>Consiliului Judeţean Cluj</w:t>
            </w:r>
            <w:r>
              <w:rPr>
                <w:rFonts w:ascii="Montserrat Light" w:hAnsi="Montserrat Light"/>
                <w:b/>
                <w:lang w:val="pt-BR" w:eastAsia="ro-RO"/>
              </w:rPr>
              <w:t>, cu modificările și completările ulterioare</w:t>
            </w:r>
          </w:p>
        </w:tc>
      </w:tr>
      <w:tr w:rsidR="0016572C" w:rsidRPr="0087217D" w14:paraId="576047CD" w14:textId="77777777" w:rsidTr="0016572C">
        <w:tc>
          <w:tcPr>
            <w:tcW w:w="3325" w:type="dxa"/>
          </w:tcPr>
          <w:p w14:paraId="3EE0A9D1"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eastAsia="Calibri" w:hAnsi="Montserrat Light"/>
                <w:b/>
                <w:bCs/>
                <w:iCs/>
                <w:noProof/>
                <w:lang w:val="ro-RO" w:eastAsia="ro-RO"/>
              </w:rPr>
              <w:t>Compartiment de resort:</w:t>
            </w:r>
          </w:p>
        </w:tc>
        <w:tc>
          <w:tcPr>
            <w:tcW w:w="6026" w:type="dxa"/>
            <w:gridSpan w:val="4"/>
          </w:tcPr>
          <w:p w14:paraId="4BDF7A36" w14:textId="77777777" w:rsidR="0016572C" w:rsidRPr="001D6026" w:rsidRDefault="0016572C" w:rsidP="001D6026">
            <w:pPr>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Birou Instituții Publice, Guvernanță Corporativă</w:t>
            </w:r>
          </w:p>
        </w:tc>
      </w:tr>
      <w:tr w:rsidR="0016572C" w:rsidRPr="0087217D" w14:paraId="530D5762" w14:textId="77777777" w:rsidTr="0016572C">
        <w:tc>
          <w:tcPr>
            <w:tcW w:w="9351" w:type="dxa"/>
            <w:gridSpan w:val="5"/>
          </w:tcPr>
          <w:p w14:paraId="39F04ED7" w14:textId="04A60F32" w:rsidR="0016572C" w:rsidRPr="001D6026" w:rsidRDefault="0026726F" w:rsidP="0026726F">
            <w:pPr>
              <w:ind w:firstLine="22"/>
              <w:jc w:val="both"/>
              <w:rPr>
                <w:rFonts w:ascii="Montserrat Light" w:eastAsia="Calibri" w:hAnsi="Montserrat Light"/>
                <w:iCs/>
                <w:noProof/>
                <w:lang w:val="ro-RO" w:eastAsia="ro-RO"/>
              </w:rPr>
            </w:pPr>
            <w:r w:rsidRPr="001D6026">
              <w:rPr>
                <w:rFonts w:ascii="Montserrat Light" w:eastAsia="Calibri" w:hAnsi="Montserrat Light"/>
                <w:b/>
                <w:bCs/>
                <w:iCs/>
                <w:noProof/>
                <w:lang w:val="ro-RO" w:eastAsia="ro-RO"/>
              </w:rPr>
              <w:t>Secțiunea 1 - Documentare și analiză:</w:t>
            </w:r>
          </w:p>
        </w:tc>
      </w:tr>
      <w:tr w:rsidR="00BA66BD" w:rsidRPr="0087217D" w14:paraId="437A0C22" w14:textId="77777777" w:rsidTr="0016572C">
        <w:tc>
          <w:tcPr>
            <w:tcW w:w="9351" w:type="dxa"/>
            <w:gridSpan w:val="5"/>
          </w:tcPr>
          <w:p w14:paraId="47F8918A" w14:textId="00B496DB" w:rsidR="00BA66BD" w:rsidRPr="001A6DD8" w:rsidRDefault="00BA66BD" w:rsidP="00BA66BD">
            <w:pPr>
              <w:spacing w:line="240" w:lineRule="auto"/>
              <w:jc w:val="both"/>
              <w:rPr>
                <w:rFonts w:ascii="Montserrat Light" w:hAnsi="Montserrat Light"/>
                <w:lang w:val="ro-RO"/>
              </w:rPr>
            </w:pPr>
            <w:r w:rsidRPr="001A6DD8">
              <w:rPr>
                <w:rFonts w:ascii="Montserrat Light" w:hAnsi="Montserrat Light"/>
                <w:lang w:val="ro-RO"/>
              </w:rPr>
              <w:t>Actele normative specifice, incidente domeniului în care se propune proiectul de hotărâre sunt:</w:t>
            </w:r>
          </w:p>
          <w:p w14:paraId="25F42876" w14:textId="77777777" w:rsidR="00BA66BD" w:rsidRPr="001A6DD8" w:rsidRDefault="00BA66BD" w:rsidP="00BA66BD">
            <w:pPr>
              <w:numPr>
                <w:ilvl w:val="0"/>
                <w:numId w:val="38"/>
              </w:numPr>
              <w:spacing w:line="240" w:lineRule="auto"/>
              <w:jc w:val="both"/>
              <w:rPr>
                <w:rFonts w:ascii="Montserrat Light" w:hAnsi="Montserrat Light"/>
                <w:iCs/>
                <w:lang w:val="ro-RO" w:eastAsia="ro-RO"/>
              </w:rPr>
            </w:pPr>
            <w:r w:rsidRPr="001A6DD8">
              <w:rPr>
                <w:rFonts w:ascii="Montserrat Light" w:hAnsi="Montserrat Light"/>
                <w:iCs/>
                <w:lang w:val="ro-RO" w:eastAsia="ro-RO"/>
              </w:rPr>
              <w:t>art. 173 alin. (1) lit. d) și f) și alin. (5) lit. a) din Ordonanța de Urgență nr. 57/2019 privind Codul Administrativ, cu modificările și completările ulterioare;</w:t>
            </w:r>
          </w:p>
          <w:p w14:paraId="22C10731" w14:textId="77777777" w:rsidR="00BA66BD" w:rsidRPr="001A6DD8" w:rsidRDefault="00BA66BD" w:rsidP="00BA66BD">
            <w:pPr>
              <w:numPr>
                <w:ilvl w:val="0"/>
                <w:numId w:val="38"/>
              </w:numPr>
              <w:suppressAutoHyphens/>
              <w:autoSpaceDE w:val="0"/>
              <w:spacing w:line="240" w:lineRule="auto"/>
              <w:jc w:val="both"/>
              <w:rPr>
                <w:rFonts w:ascii="Montserrat Light" w:hAnsi="Montserrat Light" w:cs="Cambria"/>
                <w:lang w:val="ro-RO"/>
              </w:rPr>
            </w:pPr>
            <w:r w:rsidRPr="001A6DD8">
              <w:rPr>
                <w:rFonts w:ascii="Montserrat Light" w:hAnsi="Montserrat Light" w:cs="Cambria"/>
                <w:lang w:val="ro-RO"/>
              </w:rPr>
              <w:t xml:space="preserve">art. 96 alin. (1) </w:t>
            </w:r>
            <w:proofErr w:type="spellStart"/>
            <w:r w:rsidRPr="001A6DD8">
              <w:rPr>
                <w:rFonts w:ascii="Montserrat Light" w:hAnsi="Montserrat Light" w:cs="Cambria"/>
                <w:lang w:val="ro-RO"/>
              </w:rPr>
              <w:t>şi</w:t>
            </w:r>
            <w:proofErr w:type="spellEnd"/>
            <w:r w:rsidRPr="001A6DD8">
              <w:rPr>
                <w:rFonts w:ascii="Montserrat Light" w:hAnsi="Montserrat Light" w:cs="Cambria"/>
                <w:lang w:val="ro-RO"/>
              </w:rPr>
              <w:t xml:space="preserve"> (2^1) din Legea </w:t>
            </w:r>
            <w:proofErr w:type="spellStart"/>
            <w:r w:rsidRPr="001A6DD8">
              <w:rPr>
                <w:rFonts w:ascii="Montserrat Light" w:hAnsi="Montserrat Light" w:cs="Cambria"/>
                <w:lang w:val="ro-RO"/>
              </w:rPr>
              <w:t>educaţiei</w:t>
            </w:r>
            <w:proofErr w:type="spellEnd"/>
            <w:r w:rsidRPr="001A6DD8">
              <w:rPr>
                <w:rFonts w:ascii="Montserrat Light" w:hAnsi="Montserrat Light" w:cs="Cambria"/>
                <w:lang w:val="ro-RO"/>
              </w:rPr>
              <w:t xml:space="preserve"> </w:t>
            </w:r>
            <w:proofErr w:type="spellStart"/>
            <w:r w:rsidRPr="001A6DD8">
              <w:rPr>
                <w:rFonts w:ascii="Montserrat Light" w:hAnsi="Montserrat Light" w:cs="Cambria"/>
                <w:lang w:val="ro-RO"/>
              </w:rPr>
              <w:t>naţionale</w:t>
            </w:r>
            <w:proofErr w:type="spellEnd"/>
            <w:r w:rsidRPr="001A6DD8">
              <w:rPr>
                <w:rFonts w:ascii="Montserrat Light" w:hAnsi="Montserrat Light" w:cs="Cambria"/>
                <w:lang w:val="ro-RO"/>
              </w:rPr>
              <w:t xml:space="preserve"> nr. 1/2011, cu modificările </w:t>
            </w:r>
            <w:proofErr w:type="spellStart"/>
            <w:r w:rsidRPr="001A6DD8">
              <w:rPr>
                <w:rFonts w:ascii="Montserrat Light" w:hAnsi="Montserrat Light" w:cs="Cambria"/>
                <w:lang w:val="ro-RO"/>
              </w:rPr>
              <w:t>şi</w:t>
            </w:r>
            <w:proofErr w:type="spellEnd"/>
            <w:r w:rsidRPr="001A6DD8">
              <w:rPr>
                <w:rFonts w:ascii="Montserrat Light" w:hAnsi="Montserrat Light" w:cs="Cambria"/>
                <w:lang w:val="ro-RO"/>
              </w:rPr>
              <w:t xml:space="preserve"> completările ulterioare;</w:t>
            </w:r>
          </w:p>
          <w:p w14:paraId="623DB1D9" w14:textId="77777777" w:rsidR="00BA66BD" w:rsidRPr="001A6DD8" w:rsidRDefault="00BA66BD" w:rsidP="00BA66BD">
            <w:pPr>
              <w:numPr>
                <w:ilvl w:val="0"/>
                <w:numId w:val="38"/>
              </w:numPr>
              <w:suppressAutoHyphens/>
              <w:autoSpaceDE w:val="0"/>
              <w:spacing w:line="240" w:lineRule="auto"/>
              <w:jc w:val="both"/>
              <w:rPr>
                <w:rFonts w:ascii="Montserrat Light" w:hAnsi="Montserrat Light" w:cs="Cambria"/>
                <w:lang w:val="ro-RO"/>
              </w:rPr>
            </w:pPr>
            <w:r w:rsidRPr="001A6DD8">
              <w:rPr>
                <w:rFonts w:ascii="Montserrat Light" w:hAnsi="Montserrat Light" w:cs="Cambria"/>
                <w:lang w:val="ro-RO"/>
              </w:rPr>
              <w:t>art. 4 alin. (3)</w:t>
            </w:r>
            <w:r w:rsidRPr="001A6DD8">
              <w:rPr>
                <w:rFonts w:ascii="Montserrat Light" w:hAnsi="Montserrat Light"/>
              </w:rPr>
              <w:t xml:space="preserve"> </w:t>
            </w:r>
            <w:r w:rsidRPr="001A6DD8">
              <w:rPr>
                <w:rFonts w:ascii="Montserrat Light" w:hAnsi="Montserrat Light" w:cs="Cambria"/>
                <w:lang w:val="ro-RO"/>
              </w:rPr>
              <w:t xml:space="preserve">și ale art. 7 din Metodologia – cadru de organizare și funcționare a consiliului de administrație din unitățile de învățământ preuniversitar, aprobată prin Ordinul Ministrului Educației nr. 5.154/30.08.2021; </w:t>
            </w:r>
          </w:p>
          <w:p w14:paraId="73DCC3DF" w14:textId="77777777" w:rsidR="00BA66BD" w:rsidRPr="001A6DD8" w:rsidRDefault="00BA66BD" w:rsidP="00BA66BD">
            <w:pPr>
              <w:numPr>
                <w:ilvl w:val="0"/>
                <w:numId w:val="44"/>
              </w:numPr>
              <w:suppressAutoHyphens/>
              <w:autoSpaceDE w:val="0"/>
              <w:autoSpaceDN w:val="0"/>
              <w:adjustRightInd w:val="0"/>
              <w:spacing w:line="240" w:lineRule="atLeast"/>
              <w:jc w:val="both"/>
              <w:rPr>
                <w:rFonts w:ascii="Montserrat Light" w:eastAsia="Calibri" w:hAnsi="Montserrat Light" w:cs="Times New Roman"/>
                <w:lang w:val="en-US" w:eastAsia="ar-SA"/>
              </w:rPr>
            </w:pPr>
            <w:r w:rsidRPr="001A6DD8">
              <w:rPr>
                <w:rFonts w:ascii="Montserrat Light" w:eastAsia="Calibri" w:hAnsi="Montserrat Light" w:cs="Times New Roman"/>
                <w:lang w:val="en-US" w:eastAsia="ar-SA"/>
              </w:rPr>
              <w:t xml:space="preserve">art. 2, ale art. 58 </w:t>
            </w:r>
            <w:proofErr w:type="spellStart"/>
            <w:r w:rsidRPr="001A6DD8">
              <w:rPr>
                <w:rFonts w:ascii="Montserrat Light" w:eastAsia="Calibri" w:hAnsi="Montserrat Light" w:cs="Times New Roman"/>
                <w:lang w:val="en-US" w:eastAsia="ar-SA"/>
              </w:rPr>
              <w:t>alin</w:t>
            </w:r>
            <w:proofErr w:type="spellEnd"/>
            <w:r w:rsidRPr="001A6DD8">
              <w:rPr>
                <w:rFonts w:ascii="Montserrat Light" w:eastAsia="Calibri" w:hAnsi="Montserrat Light" w:cs="Times New Roman"/>
                <w:lang w:val="en-US" w:eastAsia="ar-SA"/>
              </w:rPr>
              <w:t xml:space="preserve"> (1) </w:t>
            </w:r>
            <w:proofErr w:type="spellStart"/>
            <w:r w:rsidRPr="001A6DD8">
              <w:rPr>
                <w:rFonts w:ascii="Montserrat Light" w:eastAsia="Calibri" w:hAnsi="Montserrat Light" w:cs="Times New Roman"/>
                <w:lang w:val="en-US" w:eastAsia="ar-SA"/>
              </w:rPr>
              <w:t>și</w:t>
            </w:r>
            <w:proofErr w:type="spellEnd"/>
            <w:r w:rsidRPr="001A6DD8">
              <w:rPr>
                <w:rFonts w:ascii="Montserrat Light" w:eastAsia="Calibri" w:hAnsi="Montserrat Light" w:cs="Times New Roman"/>
                <w:lang w:val="en-US" w:eastAsia="ar-SA"/>
              </w:rPr>
              <w:t xml:space="preserve"> (3), ale art. 59 </w:t>
            </w:r>
            <w:proofErr w:type="spellStart"/>
            <w:r w:rsidRPr="001A6DD8">
              <w:rPr>
                <w:rFonts w:ascii="Montserrat Light" w:eastAsia="Calibri" w:hAnsi="Montserrat Light" w:cs="Times New Roman"/>
                <w:lang w:val="en-US" w:eastAsia="ar-SA"/>
              </w:rPr>
              <w:t>și</w:t>
            </w:r>
            <w:proofErr w:type="spellEnd"/>
            <w:r w:rsidRPr="001A6DD8">
              <w:rPr>
                <w:rFonts w:ascii="Montserrat Light" w:eastAsia="Calibri" w:hAnsi="Montserrat Light" w:cs="Times New Roman"/>
                <w:lang w:val="en-US" w:eastAsia="ar-SA"/>
              </w:rPr>
              <w:t xml:space="preserve"> ale art. 61 - 62 din </w:t>
            </w:r>
            <w:proofErr w:type="spellStart"/>
            <w:r w:rsidRPr="001A6DD8">
              <w:rPr>
                <w:rFonts w:ascii="Montserrat Light" w:eastAsia="Calibri" w:hAnsi="Montserrat Light" w:cs="Times New Roman"/>
                <w:lang w:val="en-US" w:eastAsia="ar-SA"/>
              </w:rPr>
              <w:t>Legea</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privind</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normele</w:t>
            </w:r>
            <w:proofErr w:type="spellEnd"/>
            <w:r w:rsidRPr="001A6DD8">
              <w:rPr>
                <w:rFonts w:ascii="Montserrat Light" w:eastAsia="Calibri" w:hAnsi="Montserrat Light" w:cs="Times New Roman"/>
                <w:lang w:val="en-US" w:eastAsia="ar-SA"/>
              </w:rPr>
              <w:t xml:space="preserve"> de </w:t>
            </w:r>
            <w:proofErr w:type="spellStart"/>
            <w:r w:rsidRPr="001A6DD8">
              <w:rPr>
                <w:rFonts w:ascii="Montserrat Light" w:eastAsia="Calibri" w:hAnsi="Montserrat Light" w:cs="Times New Roman"/>
                <w:lang w:val="en-US" w:eastAsia="ar-SA"/>
              </w:rPr>
              <w:t>tehnică</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legislativă</w:t>
            </w:r>
            <w:proofErr w:type="spellEnd"/>
            <w:r w:rsidRPr="001A6DD8">
              <w:rPr>
                <w:rFonts w:ascii="Montserrat Light" w:eastAsia="Calibri" w:hAnsi="Montserrat Light" w:cs="Times New Roman"/>
                <w:lang w:val="en-US" w:eastAsia="ar-SA"/>
              </w:rPr>
              <w:t xml:space="preserve"> pentru </w:t>
            </w:r>
            <w:proofErr w:type="spellStart"/>
            <w:r w:rsidRPr="001A6DD8">
              <w:rPr>
                <w:rFonts w:ascii="Montserrat Light" w:eastAsia="Calibri" w:hAnsi="Montserrat Light" w:cs="Times New Roman"/>
                <w:lang w:val="en-US" w:eastAsia="ar-SA"/>
              </w:rPr>
              <w:t>elaborarea</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actelor</w:t>
            </w:r>
            <w:proofErr w:type="spellEnd"/>
            <w:r w:rsidRPr="001A6DD8">
              <w:rPr>
                <w:rFonts w:ascii="Montserrat Light" w:eastAsia="Calibri" w:hAnsi="Montserrat Light" w:cs="Times New Roman"/>
                <w:lang w:val="en-US" w:eastAsia="ar-SA"/>
              </w:rPr>
              <w:t xml:space="preserve"> normative nr. 24/2000, </w:t>
            </w:r>
            <w:proofErr w:type="spellStart"/>
            <w:r w:rsidRPr="001A6DD8">
              <w:rPr>
                <w:rFonts w:ascii="Montserrat Light" w:eastAsia="Calibri" w:hAnsi="Montserrat Light" w:cs="Times New Roman"/>
                <w:lang w:val="en-US" w:eastAsia="ar-SA"/>
              </w:rPr>
              <w:t>republicată</w:t>
            </w:r>
            <w:proofErr w:type="spellEnd"/>
            <w:r w:rsidRPr="001A6DD8">
              <w:rPr>
                <w:rFonts w:ascii="Montserrat Light" w:eastAsia="Calibri" w:hAnsi="Montserrat Light" w:cs="Times New Roman"/>
                <w:lang w:val="en-US" w:eastAsia="ar-SA"/>
              </w:rPr>
              <w:t xml:space="preserve">, cu </w:t>
            </w:r>
            <w:proofErr w:type="spellStart"/>
            <w:r w:rsidRPr="001A6DD8">
              <w:rPr>
                <w:rFonts w:ascii="Montserrat Light" w:eastAsia="Calibri" w:hAnsi="Montserrat Light" w:cs="Times New Roman"/>
                <w:lang w:val="en-US" w:eastAsia="ar-SA"/>
              </w:rPr>
              <w:t>modificările</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și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completările</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ulterioare</w:t>
            </w:r>
            <w:proofErr w:type="spellEnd"/>
            <w:r w:rsidRPr="001A6DD8">
              <w:rPr>
                <w:rFonts w:ascii="Montserrat Light" w:eastAsia="Calibri" w:hAnsi="Montserrat Light" w:cs="Times New Roman"/>
                <w:lang w:val="en-US" w:eastAsia="ar-SA"/>
              </w:rPr>
              <w:t>;</w:t>
            </w:r>
          </w:p>
          <w:p w14:paraId="77532D62" w14:textId="77777777" w:rsidR="00BA66BD" w:rsidRPr="001A6DD8" w:rsidRDefault="00BA66BD" w:rsidP="00BA66BD">
            <w:pPr>
              <w:numPr>
                <w:ilvl w:val="0"/>
                <w:numId w:val="44"/>
              </w:numPr>
              <w:suppressAutoHyphens/>
              <w:autoSpaceDE w:val="0"/>
              <w:autoSpaceDN w:val="0"/>
              <w:adjustRightInd w:val="0"/>
              <w:spacing w:line="240" w:lineRule="atLeast"/>
              <w:jc w:val="both"/>
              <w:rPr>
                <w:rFonts w:ascii="Montserrat Light" w:eastAsia="Calibri" w:hAnsi="Montserrat Light" w:cs="Times New Roman"/>
                <w:lang w:val="en-US" w:eastAsia="ar-SA"/>
              </w:rPr>
            </w:pPr>
            <w:r w:rsidRPr="001A6DD8">
              <w:rPr>
                <w:rFonts w:ascii="Montserrat Light" w:eastAsia="Calibri" w:hAnsi="Montserrat Light" w:cs="Times New Roman"/>
                <w:lang w:val="en-US" w:eastAsia="ar-SA"/>
              </w:rPr>
              <w:t xml:space="preserve">art. 123 – 140, ale art. 142 -153, art. 215-216 </w:t>
            </w:r>
            <w:proofErr w:type="spellStart"/>
            <w:r w:rsidRPr="001A6DD8">
              <w:rPr>
                <w:rFonts w:ascii="Montserrat Light" w:eastAsia="Calibri" w:hAnsi="Montserrat Light" w:cs="Times New Roman"/>
                <w:lang w:val="en-US" w:eastAsia="ar-SA"/>
              </w:rPr>
              <w:t>și</w:t>
            </w:r>
            <w:proofErr w:type="spellEnd"/>
            <w:r w:rsidRPr="001A6DD8">
              <w:rPr>
                <w:rFonts w:ascii="Montserrat Light" w:eastAsia="Calibri" w:hAnsi="Montserrat Light" w:cs="Times New Roman"/>
                <w:lang w:val="en-US" w:eastAsia="ar-SA"/>
              </w:rPr>
              <w:t xml:space="preserve"> ale art.218 din </w:t>
            </w:r>
            <w:proofErr w:type="spellStart"/>
            <w:r w:rsidRPr="001A6DD8">
              <w:rPr>
                <w:rFonts w:ascii="Montserrat Light" w:eastAsia="Calibri" w:hAnsi="Montserrat Light" w:cs="Times New Roman"/>
                <w:lang w:val="en-US" w:eastAsia="ar-SA"/>
              </w:rPr>
              <w:t>Regulamentul</w:t>
            </w:r>
            <w:proofErr w:type="spellEnd"/>
            <w:r w:rsidRPr="001A6DD8">
              <w:rPr>
                <w:rFonts w:ascii="Montserrat Light" w:eastAsia="Calibri" w:hAnsi="Montserrat Light" w:cs="Times New Roman"/>
                <w:lang w:val="en-US" w:eastAsia="ar-SA"/>
              </w:rPr>
              <w:t xml:space="preserve"> de </w:t>
            </w:r>
            <w:proofErr w:type="spellStart"/>
            <w:r w:rsidRPr="001A6DD8">
              <w:rPr>
                <w:rFonts w:ascii="Montserrat Light" w:eastAsia="Calibri" w:hAnsi="Montserrat Light" w:cs="Times New Roman"/>
                <w:lang w:val="en-US" w:eastAsia="ar-SA"/>
              </w:rPr>
              <w:t>organizare</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şi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funcţionare</w:t>
            </w:r>
            <w:proofErr w:type="spellEnd"/>
            <w:r w:rsidRPr="001A6DD8">
              <w:rPr>
                <w:rFonts w:ascii="Montserrat Light" w:eastAsia="Calibri" w:hAnsi="Montserrat Light" w:cs="Times New Roman"/>
                <w:lang w:val="en-US" w:eastAsia="ar-SA"/>
              </w:rPr>
              <w:t xml:space="preserve"> a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w:t>
            </w:r>
            <w:proofErr w:type="spellStart"/>
            <w:r w:rsidRPr="001A6DD8">
              <w:rPr>
                <w:rFonts w:ascii="Montserrat Light" w:eastAsia="Calibri" w:hAnsi="Montserrat Light" w:cs="Times New Roman"/>
                <w:lang w:val="en-US" w:eastAsia="ar-SA"/>
              </w:rPr>
              <w:t>aprobat</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prin</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Hotărârea</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nr. 170/2020;</w:t>
            </w:r>
          </w:p>
          <w:p w14:paraId="4D00EDAE" w14:textId="47A1FFE1" w:rsidR="00BA66BD" w:rsidRPr="001A6DD8" w:rsidRDefault="00BA66BD" w:rsidP="00BA66BD">
            <w:pPr>
              <w:spacing w:line="240" w:lineRule="auto"/>
              <w:jc w:val="both"/>
              <w:rPr>
                <w:rFonts w:ascii="Montserrat Light" w:eastAsia="Calibri" w:hAnsi="Montserrat Light"/>
                <w:iCs/>
                <w:noProof/>
                <w:lang w:val="ro-RO" w:eastAsia="ro-RO"/>
              </w:rPr>
            </w:pPr>
            <w:r w:rsidRPr="001A6DD8">
              <w:rPr>
                <w:rFonts w:ascii="Montserrat Light" w:eastAsia="Calibri" w:hAnsi="Montserrat Light"/>
                <w:iCs/>
                <w:noProof/>
                <w:lang w:val="ro-RO" w:eastAsia="ro-RO"/>
              </w:rPr>
              <w:t>Actele administrative emise în domeniul  în care se propune proiectul de hotărâre:</w:t>
            </w:r>
            <w:bookmarkStart w:id="4" w:name="_Hlk77247238"/>
            <w:r w:rsidRPr="001A6DD8">
              <w:rPr>
                <w:rFonts w:ascii="Montserrat Light" w:eastAsia="Calibri" w:hAnsi="Montserrat Light"/>
                <w:iCs/>
                <w:noProof/>
                <w:lang w:val="ro-RO" w:eastAsia="ro-RO"/>
              </w:rPr>
              <w:t xml:space="preserve"> </w:t>
            </w:r>
          </w:p>
          <w:p w14:paraId="6058A335" w14:textId="76BCB533" w:rsidR="00BA66BD" w:rsidRPr="0027043B" w:rsidRDefault="00BA66BD" w:rsidP="0027043B">
            <w:pPr>
              <w:pStyle w:val="Listparagraf"/>
              <w:numPr>
                <w:ilvl w:val="0"/>
                <w:numId w:val="45"/>
              </w:numPr>
              <w:spacing w:line="240" w:lineRule="auto"/>
              <w:jc w:val="both"/>
              <w:rPr>
                <w:rFonts w:ascii="Montserrat Light" w:hAnsi="Montserrat Light"/>
                <w:iCs/>
                <w:noProof/>
                <w:lang w:val="ro-RO" w:eastAsia="ro-RO"/>
              </w:rPr>
            </w:pPr>
            <w:r w:rsidRPr="001A6DD8">
              <w:rPr>
                <w:rFonts w:ascii="Montserrat Light" w:hAnsi="Montserrat Light"/>
                <w:iCs/>
                <w:noProof/>
                <w:shd w:val="clear" w:color="auto" w:fill="FFFFFF" w:themeFill="background1"/>
                <w:lang w:val="ro-RO" w:eastAsia="ro-RO"/>
              </w:rPr>
              <w:t xml:space="preserve">Hotărârea Consiliului Județean nr. 211/2020 </w:t>
            </w:r>
            <w:bookmarkEnd w:id="4"/>
            <w:r w:rsidRPr="001A6DD8">
              <w:rPr>
                <w:rFonts w:ascii="Montserrat Light" w:hAnsi="Montserrat Light"/>
                <w:iCs/>
                <w:noProof/>
                <w:lang w:val="ro-RO" w:eastAsia="ro-RO"/>
              </w:rPr>
              <w:t>privind desemnarea reprezentanţilor Consiliului Judeţean Cluj în consiliile de administraţie ale unităţilor de învăţământ special aflate sub autoritatea Consiliului Judeţean Cluj</w:t>
            </w:r>
          </w:p>
        </w:tc>
      </w:tr>
      <w:tr w:rsidR="00BA66BD" w:rsidRPr="0087217D" w14:paraId="05DD6A0D" w14:textId="77777777" w:rsidTr="0016572C">
        <w:tc>
          <w:tcPr>
            <w:tcW w:w="9351" w:type="dxa"/>
            <w:gridSpan w:val="5"/>
          </w:tcPr>
          <w:p w14:paraId="41DE3D2B" w14:textId="5D532581" w:rsidR="00BA66BD" w:rsidRPr="001D6026" w:rsidRDefault="00BA66BD" w:rsidP="00BA66BD">
            <w:pPr>
              <w:jc w:val="both"/>
              <w:rPr>
                <w:rFonts w:ascii="Montserrat Light" w:eastAsia="Calibri" w:hAnsi="Montserrat Light"/>
                <w:b/>
                <w:bCs/>
                <w:iCs/>
                <w:noProof/>
                <w:lang w:val="ro-RO" w:eastAsia="ro-RO"/>
              </w:rPr>
            </w:pPr>
            <w:r w:rsidRPr="001A6DD8">
              <w:rPr>
                <w:rFonts w:ascii="Montserrat Light" w:hAnsi="Montserrat Light"/>
                <w:b/>
                <w:bCs/>
                <w:iCs/>
                <w:noProof/>
                <w:lang w:val="ro-RO" w:eastAsia="ro-RO" w:bidi="ne-NP"/>
              </w:rPr>
              <w:t xml:space="preserve">Secțiunea a 2-a - </w:t>
            </w:r>
            <w:bookmarkStart w:id="5" w:name="_Hlk48726064"/>
            <w:r w:rsidRPr="001A6DD8">
              <w:rPr>
                <w:rFonts w:ascii="Montserrat Light" w:hAnsi="Montserrat Light"/>
                <w:b/>
                <w:bCs/>
                <w:iCs/>
                <w:noProof/>
                <w:lang w:val="ro-RO" w:eastAsia="ro-RO" w:bidi="ne-NP"/>
              </w:rPr>
              <w:t>Fundamentare tehnică, respectiv cerințele de natuă tehnică, economică, juridică, posibilități de realizare în condiții de utilitate, legalitate, regularitate, eficiență, eficacitate și economicitate</w:t>
            </w:r>
            <w:bookmarkEnd w:id="5"/>
            <w:r w:rsidRPr="001A6DD8">
              <w:rPr>
                <w:rFonts w:ascii="Montserrat Light" w:hAnsi="Montserrat Light"/>
                <w:b/>
                <w:bCs/>
                <w:iCs/>
                <w:noProof/>
                <w:lang w:val="ro-RO" w:eastAsia="ro-RO" w:bidi="ne-NP"/>
              </w:rPr>
              <w:t xml:space="preserve">: </w:t>
            </w:r>
          </w:p>
        </w:tc>
      </w:tr>
      <w:tr w:rsidR="00BA66BD" w:rsidRPr="0087217D" w14:paraId="31365A87" w14:textId="77777777" w:rsidTr="0016572C">
        <w:tc>
          <w:tcPr>
            <w:tcW w:w="9351" w:type="dxa"/>
            <w:gridSpan w:val="5"/>
          </w:tcPr>
          <w:p w14:paraId="7C1D48D6" w14:textId="77777777" w:rsidR="002C1EA9" w:rsidRDefault="00BA66BD" w:rsidP="00BA66BD">
            <w:pPr>
              <w:autoSpaceDE w:val="0"/>
              <w:autoSpaceDN w:val="0"/>
              <w:adjustRightInd w:val="0"/>
              <w:jc w:val="both"/>
              <w:rPr>
                <w:rFonts w:ascii="Montserrat Light" w:hAnsi="Montserrat Light"/>
                <w:lang w:eastAsia="ro-RO"/>
              </w:rPr>
            </w:pPr>
            <w:proofErr w:type="spellStart"/>
            <w:r w:rsidRPr="001A6DD8">
              <w:rPr>
                <w:rFonts w:ascii="Montserrat Light" w:hAnsi="Montserrat Light"/>
                <w:lang w:eastAsia="ro-RO"/>
              </w:rPr>
              <w:t>Idealul</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educaţional</w:t>
            </w:r>
            <w:proofErr w:type="spellEnd"/>
            <w:r w:rsidRPr="001A6DD8">
              <w:rPr>
                <w:rFonts w:ascii="Montserrat Light" w:hAnsi="Montserrat Light"/>
                <w:lang w:eastAsia="ro-RO"/>
              </w:rPr>
              <w:t xml:space="preserve"> al </w:t>
            </w:r>
            <w:proofErr w:type="spellStart"/>
            <w:r w:rsidRPr="001A6DD8">
              <w:rPr>
                <w:rFonts w:ascii="Montserrat Light" w:hAnsi="Montserrat Light"/>
                <w:lang w:eastAsia="ro-RO"/>
              </w:rPr>
              <w:t>şcolii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româneşti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constă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în</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dezvoltarea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liberă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integrală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şi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armonioasă</w:t>
            </w:r>
            <w:proofErr w:type="spellEnd"/>
            <w:r w:rsidRPr="001A6DD8">
              <w:rPr>
                <w:rFonts w:ascii="Montserrat Light" w:hAnsi="Montserrat Light"/>
                <w:lang w:eastAsia="ro-RO"/>
              </w:rPr>
              <w:t xml:space="preserve"> </w:t>
            </w:r>
            <w:proofErr w:type="gramStart"/>
            <w:r w:rsidRPr="001A6DD8">
              <w:rPr>
                <w:rFonts w:ascii="Montserrat Light" w:hAnsi="Montserrat Light"/>
                <w:lang w:eastAsia="ro-RO"/>
              </w:rPr>
              <w:t>a</w:t>
            </w:r>
            <w:proofErr w:type="gramEnd"/>
            <w:r w:rsidRPr="001A6DD8">
              <w:rPr>
                <w:rFonts w:ascii="Montserrat Light" w:hAnsi="Montserrat Light"/>
                <w:lang w:eastAsia="ro-RO"/>
              </w:rPr>
              <w:t xml:space="preserve"> </w:t>
            </w:r>
            <w:proofErr w:type="spellStart"/>
            <w:r w:rsidRPr="001A6DD8">
              <w:rPr>
                <w:rFonts w:ascii="Montserrat Light" w:hAnsi="Montserrat Light"/>
                <w:lang w:eastAsia="ro-RO"/>
              </w:rPr>
              <w:t>individualităţii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umane</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în</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formarea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personalităţii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autonome</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şi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în</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asumarea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unui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sistem</w:t>
            </w:r>
            <w:proofErr w:type="spellEnd"/>
            <w:r w:rsidRPr="001A6DD8">
              <w:rPr>
                <w:rFonts w:ascii="Montserrat Light" w:hAnsi="Montserrat Light"/>
                <w:lang w:eastAsia="ro-RO"/>
              </w:rPr>
              <w:t xml:space="preserve"> de </w:t>
            </w:r>
            <w:proofErr w:type="spellStart"/>
            <w:r w:rsidRPr="001A6DD8">
              <w:rPr>
                <w:rFonts w:ascii="Montserrat Light" w:hAnsi="Montserrat Light"/>
                <w:lang w:eastAsia="ro-RO"/>
              </w:rPr>
              <w:t>valori</w:t>
            </w:r>
            <w:proofErr w:type="spellEnd"/>
            <w:r w:rsidRPr="001A6DD8">
              <w:rPr>
                <w:rFonts w:ascii="Montserrat Light" w:hAnsi="Montserrat Light"/>
                <w:lang w:eastAsia="ro-RO"/>
              </w:rPr>
              <w:t xml:space="preserve"> care sunt </w:t>
            </w:r>
            <w:proofErr w:type="spellStart"/>
            <w:r w:rsidRPr="001A6DD8">
              <w:rPr>
                <w:rFonts w:ascii="Montserrat Light" w:hAnsi="Montserrat Light"/>
                <w:lang w:eastAsia="ro-RO"/>
              </w:rPr>
              <w:t>necesare</w:t>
            </w:r>
            <w:proofErr w:type="spellEnd"/>
            <w:r w:rsidRPr="001A6DD8">
              <w:rPr>
                <w:rFonts w:ascii="Montserrat Light" w:hAnsi="Montserrat Light"/>
                <w:lang w:eastAsia="ro-RO"/>
              </w:rPr>
              <w:t xml:space="preserve"> pentru </w:t>
            </w:r>
            <w:proofErr w:type="spellStart"/>
            <w:r w:rsidRPr="001A6DD8">
              <w:rPr>
                <w:rFonts w:ascii="Montserrat Light" w:hAnsi="Montserrat Light"/>
                <w:lang w:eastAsia="ro-RO"/>
              </w:rPr>
              <w:t>împlinirea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şi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dezvoltarea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personală</w:t>
            </w:r>
            <w:proofErr w:type="spellEnd"/>
            <w:r w:rsidRPr="001A6DD8">
              <w:rPr>
                <w:rFonts w:ascii="Montserrat Light" w:hAnsi="Montserrat Light"/>
                <w:lang w:eastAsia="ro-RO"/>
              </w:rPr>
              <w:t xml:space="preserve">, pentru </w:t>
            </w:r>
            <w:proofErr w:type="spellStart"/>
            <w:r w:rsidRPr="001A6DD8">
              <w:rPr>
                <w:rFonts w:ascii="Montserrat Light" w:hAnsi="Montserrat Light"/>
                <w:lang w:eastAsia="ro-RO"/>
              </w:rPr>
              <w:t>dezvoltarea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spiritului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antreprenorial</w:t>
            </w:r>
            <w:proofErr w:type="spellEnd"/>
            <w:r w:rsidRPr="001A6DD8">
              <w:rPr>
                <w:rFonts w:ascii="Montserrat Light" w:hAnsi="Montserrat Light"/>
                <w:lang w:eastAsia="ro-RO"/>
              </w:rPr>
              <w:t xml:space="preserve">, pentru </w:t>
            </w:r>
            <w:proofErr w:type="spellStart"/>
            <w:r w:rsidRPr="001A6DD8">
              <w:rPr>
                <w:rFonts w:ascii="Montserrat Light" w:hAnsi="Montserrat Light"/>
                <w:lang w:eastAsia="ro-RO"/>
              </w:rPr>
              <w:t>participarea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cetăţenească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activă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în</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societate</w:t>
            </w:r>
            <w:proofErr w:type="spellEnd"/>
            <w:r w:rsidRPr="001A6DD8">
              <w:rPr>
                <w:rFonts w:ascii="Montserrat Light" w:hAnsi="Montserrat Light"/>
                <w:lang w:eastAsia="ro-RO"/>
              </w:rPr>
              <w:t xml:space="preserve">, pentru </w:t>
            </w:r>
            <w:proofErr w:type="spellStart"/>
            <w:r w:rsidRPr="001A6DD8">
              <w:rPr>
                <w:rFonts w:ascii="Montserrat Light" w:hAnsi="Montserrat Light"/>
                <w:lang w:eastAsia="ro-RO"/>
              </w:rPr>
              <w:t>incluziune</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socială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şi</w:t>
            </w:r>
            <w:proofErr w:type="spellEnd"/>
            <w:r w:rsidRPr="001A6DD8">
              <w:rPr>
                <w:rFonts w:ascii="Montserrat Light" w:hAnsi="Montserrat Light"/>
                <w:lang w:eastAsia="ro-RO"/>
              </w:rPr>
              <w:t xml:space="preserve"> pentru </w:t>
            </w:r>
            <w:proofErr w:type="spellStart"/>
            <w:r w:rsidRPr="001A6DD8">
              <w:rPr>
                <w:rFonts w:ascii="Montserrat Light" w:hAnsi="Montserrat Light"/>
                <w:lang w:eastAsia="ro-RO"/>
              </w:rPr>
              <w:t>angajare</w:t>
            </w:r>
            <w:proofErr w:type="spellEnd"/>
            <w:r w:rsidRPr="001A6DD8">
              <w:rPr>
                <w:rFonts w:ascii="Montserrat Light" w:hAnsi="Montserrat Light"/>
                <w:lang w:eastAsia="ro-RO"/>
              </w:rPr>
              <w:t xml:space="preserve"> pe </w:t>
            </w:r>
            <w:proofErr w:type="spellStart"/>
            <w:r w:rsidRPr="001A6DD8">
              <w:rPr>
                <w:rFonts w:ascii="Montserrat Light" w:hAnsi="Montserrat Light"/>
                <w:lang w:eastAsia="ro-RO"/>
              </w:rPr>
              <w:t>piaţa</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muncii</w:t>
            </w:r>
            <w:proofErr w:type="spellEnd"/>
            <w:r w:rsidRPr="001A6DD8">
              <w:rPr>
                <w:rFonts w:ascii="Montserrat Light" w:hAnsi="Montserrat Light"/>
                <w:lang w:eastAsia="ro-RO"/>
              </w:rPr>
              <w:t>.</w:t>
            </w:r>
          </w:p>
          <w:p w14:paraId="70E61125" w14:textId="77777777" w:rsidR="002C1EA9" w:rsidRDefault="002C1EA9" w:rsidP="00BA66BD">
            <w:pPr>
              <w:autoSpaceDE w:val="0"/>
              <w:autoSpaceDN w:val="0"/>
              <w:adjustRightInd w:val="0"/>
              <w:jc w:val="both"/>
              <w:rPr>
                <w:rFonts w:ascii="Montserrat Light" w:hAnsi="Montserrat Light"/>
                <w:lang w:eastAsia="ro-RO"/>
              </w:rPr>
            </w:pPr>
          </w:p>
          <w:p w14:paraId="1E2DC7F6" w14:textId="77777777" w:rsidR="002C1EA9" w:rsidRDefault="00BA66BD" w:rsidP="002C1EA9">
            <w:pPr>
              <w:autoSpaceDE w:val="0"/>
              <w:autoSpaceDN w:val="0"/>
              <w:adjustRightInd w:val="0"/>
              <w:jc w:val="both"/>
              <w:rPr>
                <w:rFonts w:ascii="Montserrat Light" w:hAnsi="Montserrat Light"/>
                <w:lang w:eastAsia="ro-RO"/>
              </w:rPr>
            </w:pPr>
            <w:proofErr w:type="spellStart"/>
            <w:r w:rsidRPr="001A6DD8">
              <w:rPr>
                <w:rFonts w:ascii="Montserrat Light" w:hAnsi="Montserrat Light"/>
                <w:lang w:eastAsia="ro-RO"/>
              </w:rPr>
              <w:t>Statul</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asigură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cetăţenilor</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României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drepturi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egale</w:t>
            </w:r>
            <w:proofErr w:type="spellEnd"/>
            <w:r w:rsidRPr="001A6DD8">
              <w:rPr>
                <w:rFonts w:ascii="Montserrat Light" w:hAnsi="Montserrat Light"/>
                <w:lang w:eastAsia="ro-RO"/>
              </w:rPr>
              <w:t xml:space="preserve"> de </w:t>
            </w:r>
            <w:proofErr w:type="spellStart"/>
            <w:r w:rsidRPr="001A6DD8">
              <w:rPr>
                <w:rFonts w:ascii="Montserrat Light" w:hAnsi="Montserrat Light"/>
                <w:lang w:eastAsia="ro-RO"/>
              </w:rPr>
              <w:t>acces</w:t>
            </w:r>
            <w:proofErr w:type="spellEnd"/>
            <w:r w:rsidRPr="001A6DD8">
              <w:rPr>
                <w:rFonts w:ascii="Montserrat Light" w:hAnsi="Montserrat Light"/>
                <w:lang w:eastAsia="ro-RO"/>
              </w:rPr>
              <w:t xml:space="preserve"> la </w:t>
            </w:r>
            <w:proofErr w:type="spellStart"/>
            <w:r w:rsidRPr="001A6DD8">
              <w:rPr>
                <w:rFonts w:ascii="Montserrat Light" w:hAnsi="Montserrat Light"/>
                <w:lang w:eastAsia="ro-RO"/>
              </w:rPr>
              <w:t>toate</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nivelurile</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şi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formele</w:t>
            </w:r>
            <w:proofErr w:type="spellEnd"/>
            <w:r w:rsidRPr="001A6DD8">
              <w:rPr>
                <w:rFonts w:ascii="Montserrat Light" w:hAnsi="Montserrat Light"/>
                <w:lang w:eastAsia="ro-RO"/>
              </w:rPr>
              <w:t xml:space="preserve"> de </w:t>
            </w:r>
            <w:proofErr w:type="spellStart"/>
            <w:r w:rsidRPr="001A6DD8">
              <w:rPr>
                <w:rFonts w:ascii="Montserrat Light" w:hAnsi="Montserrat Light"/>
                <w:lang w:eastAsia="ro-RO"/>
              </w:rPr>
              <w:t>învăţământ</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preuniversitar</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şi</w:t>
            </w:r>
            <w:proofErr w:type="spellEnd"/>
            <w:r w:rsidRPr="001A6DD8">
              <w:rPr>
                <w:rFonts w:ascii="Montserrat Light" w:hAnsi="Montserrat Light"/>
                <w:lang w:eastAsia="ro-RO"/>
              </w:rPr>
              <w:t xml:space="preserve"> superior, precum </w:t>
            </w:r>
            <w:proofErr w:type="spellStart"/>
            <w:r w:rsidRPr="001A6DD8">
              <w:rPr>
                <w:rFonts w:ascii="Montserrat Light" w:hAnsi="Montserrat Light"/>
                <w:lang w:eastAsia="ro-RO"/>
              </w:rPr>
              <w:t>şi</w:t>
            </w:r>
            <w:proofErr w:type="spellEnd"/>
            <w:r w:rsidRPr="001A6DD8">
              <w:rPr>
                <w:rFonts w:ascii="Montserrat Light" w:hAnsi="Montserrat Light"/>
                <w:lang w:eastAsia="ro-RO"/>
              </w:rPr>
              <w:t xml:space="preserve"> la </w:t>
            </w:r>
            <w:proofErr w:type="spellStart"/>
            <w:r w:rsidRPr="001A6DD8">
              <w:rPr>
                <w:rFonts w:ascii="Montserrat Light" w:hAnsi="Montserrat Light"/>
                <w:lang w:eastAsia="ro-RO"/>
              </w:rPr>
              <w:t>învăţarea</w:t>
            </w:r>
            <w:proofErr w:type="spellEnd"/>
            <w:r w:rsidRPr="001A6DD8">
              <w:rPr>
                <w:rFonts w:ascii="Montserrat Light" w:hAnsi="Montserrat Light"/>
                <w:lang w:eastAsia="ro-RO"/>
              </w:rPr>
              <w:t xml:space="preserve"> pe tot </w:t>
            </w:r>
            <w:proofErr w:type="spellStart"/>
            <w:r w:rsidRPr="001A6DD8">
              <w:rPr>
                <w:rFonts w:ascii="Montserrat Light" w:hAnsi="Montserrat Light"/>
                <w:lang w:eastAsia="ro-RO"/>
              </w:rPr>
              <w:t>parcursul</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vieţii</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fără</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nicio</w:t>
            </w:r>
            <w:proofErr w:type="spellEnd"/>
            <w:r w:rsidRPr="001A6DD8">
              <w:rPr>
                <w:rFonts w:ascii="Montserrat Light" w:hAnsi="Montserrat Light"/>
                <w:lang w:eastAsia="ro-RO"/>
              </w:rPr>
              <w:t xml:space="preserve"> </w:t>
            </w:r>
            <w:proofErr w:type="spellStart"/>
            <w:r w:rsidRPr="001A6DD8">
              <w:rPr>
                <w:rFonts w:ascii="Montserrat Light" w:hAnsi="Montserrat Light"/>
                <w:lang w:eastAsia="ro-RO"/>
              </w:rPr>
              <w:t>formă</w:t>
            </w:r>
            <w:proofErr w:type="spellEnd"/>
            <w:r w:rsidRPr="001A6DD8">
              <w:rPr>
                <w:rFonts w:ascii="Montserrat Light" w:hAnsi="Montserrat Light"/>
                <w:lang w:eastAsia="ro-RO"/>
              </w:rPr>
              <w:t xml:space="preserve"> de </w:t>
            </w:r>
            <w:proofErr w:type="spellStart"/>
            <w:r w:rsidRPr="001A6DD8">
              <w:rPr>
                <w:rFonts w:ascii="Montserrat Light" w:hAnsi="Montserrat Light"/>
                <w:lang w:eastAsia="ro-RO"/>
              </w:rPr>
              <w:t>discriminare</w:t>
            </w:r>
            <w:proofErr w:type="spellEnd"/>
            <w:r w:rsidRPr="001A6DD8">
              <w:rPr>
                <w:rFonts w:ascii="Montserrat Light" w:hAnsi="Montserrat Light"/>
                <w:lang w:eastAsia="ro-RO"/>
              </w:rPr>
              <w:t>.</w:t>
            </w:r>
          </w:p>
          <w:p w14:paraId="517B7BD5" w14:textId="77777777" w:rsidR="002C1EA9" w:rsidRDefault="002C1EA9" w:rsidP="002C1EA9">
            <w:pPr>
              <w:autoSpaceDE w:val="0"/>
              <w:autoSpaceDN w:val="0"/>
              <w:adjustRightInd w:val="0"/>
              <w:jc w:val="both"/>
              <w:rPr>
                <w:rFonts w:ascii="Montserrat Light" w:hAnsi="Montserrat Light" w:cs="Cambria"/>
                <w:lang w:val="ro-RO"/>
              </w:rPr>
            </w:pPr>
          </w:p>
          <w:p w14:paraId="146FD818" w14:textId="5D5CF04C" w:rsidR="00BA66BD" w:rsidRPr="002C1EA9" w:rsidRDefault="00BA66BD" w:rsidP="002C1EA9">
            <w:pPr>
              <w:autoSpaceDE w:val="0"/>
              <w:autoSpaceDN w:val="0"/>
              <w:adjustRightInd w:val="0"/>
              <w:jc w:val="both"/>
              <w:rPr>
                <w:rFonts w:ascii="Montserrat Light" w:hAnsi="Montserrat Light"/>
                <w:lang w:eastAsia="ro-RO"/>
              </w:rPr>
            </w:pPr>
            <w:r w:rsidRPr="001A6DD8">
              <w:rPr>
                <w:rFonts w:ascii="Montserrat Light" w:hAnsi="Montserrat Light" w:cs="Cambria"/>
                <w:lang w:val="ro-RO"/>
              </w:rPr>
              <w:t xml:space="preserve">Potrivit prevederilor art. 96 alin. (2^1) din Legea </w:t>
            </w:r>
            <w:proofErr w:type="spellStart"/>
            <w:r w:rsidRPr="001A6DD8">
              <w:rPr>
                <w:rFonts w:ascii="Montserrat Light" w:hAnsi="Montserrat Light" w:cs="Cambria"/>
                <w:lang w:val="ro-RO"/>
              </w:rPr>
              <w:t>educaţiei</w:t>
            </w:r>
            <w:proofErr w:type="spellEnd"/>
            <w:r w:rsidRPr="001A6DD8">
              <w:rPr>
                <w:rFonts w:ascii="Montserrat Light" w:hAnsi="Montserrat Light" w:cs="Cambria"/>
                <w:lang w:val="ro-RO"/>
              </w:rPr>
              <w:t xml:space="preserve"> </w:t>
            </w:r>
            <w:proofErr w:type="spellStart"/>
            <w:r w:rsidRPr="001A6DD8">
              <w:rPr>
                <w:rFonts w:ascii="Montserrat Light" w:hAnsi="Montserrat Light" w:cs="Cambria"/>
                <w:lang w:val="ro-RO"/>
              </w:rPr>
              <w:t>naţionale</w:t>
            </w:r>
            <w:proofErr w:type="spellEnd"/>
            <w:r w:rsidRPr="001A6DD8">
              <w:rPr>
                <w:rFonts w:ascii="Montserrat Light" w:hAnsi="Montserrat Light" w:cs="Cambria"/>
                <w:lang w:val="ro-RO"/>
              </w:rPr>
              <w:t xml:space="preserve"> nr. 1/2011, cu modificările și </w:t>
            </w:r>
            <w:proofErr w:type="spellStart"/>
            <w:r w:rsidRPr="001A6DD8">
              <w:rPr>
                <w:rFonts w:ascii="Montserrat Light" w:hAnsi="Montserrat Light" w:cs="Cambria"/>
                <w:lang w:val="ro-RO"/>
              </w:rPr>
              <w:t>completărie</w:t>
            </w:r>
            <w:proofErr w:type="spellEnd"/>
            <w:r w:rsidRPr="001A6DD8">
              <w:rPr>
                <w:rFonts w:ascii="Montserrat Light" w:hAnsi="Montserrat Light" w:cs="Cambria"/>
                <w:lang w:val="ro-RO"/>
              </w:rPr>
              <w:t xml:space="preserve"> ulterioare, în unitățile de învățământ</w:t>
            </w:r>
            <w:r w:rsidRPr="001A6DD8">
              <w:rPr>
                <w:rFonts w:ascii="Montserrat Light" w:hAnsi="Montserrat Light"/>
                <w:noProof/>
                <w:color w:val="000000"/>
                <w:shd w:val="clear" w:color="auto" w:fill="FFFFFF"/>
              </w:rPr>
              <w:t xml:space="preserve"> special de stat, </w:t>
            </w:r>
            <w:r w:rsidRPr="001A6DD8">
              <w:rPr>
                <w:rFonts w:ascii="Montserrat Light" w:hAnsi="Montserrat Light"/>
                <w:noProof/>
                <w:color w:val="000000"/>
                <w:shd w:val="clear" w:color="auto" w:fill="FFFFFF"/>
              </w:rPr>
              <w:lastRenderedPageBreak/>
              <w:t>consiliul de administraţie este organ de conducere şi este constituit din 7, 9 sau 13 membri, astfel:</w:t>
            </w:r>
          </w:p>
          <w:p w14:paraId="21C1C159" w14:textId="77777777" w:rsidR="00BA66BD" w:rsidRPr="00201850" w:rsidRDefault="00BA66BD" w:rsidP="00BA66BD">
            <w:pPr>
              <w:shd w:val="clear" w:color="auto" w:fill="FFFFFF"/>
              <w:jc w:val="both"/>
              <w:rPr>
                <w:rFonts w:ascii="Montserrat Light" w:hAnsi="Montserrat Light"/>
              </w:rPr>
            </w:pPr>
            <w:r w:rsidRPr="00C9304B">
              <w:rPr>
                <w:rFonts w:ascii="Montserrat Light" w:hAnsi="Montserrat Light"/>
                <w:b/>
                <w:bCs/>
                <w:noProof/>
                <w:shd w:val="clear" w:color="auto" w:fill="FFFFFF"/>
              </w:rPr>
              <w:t>a)</w:t>
            </w:r>
            <w:r w:rsidRPr="00C9304B">
              <w:rPr>
                <w:rFonts w:ascii="Montserrat Light" w:hAnsi="Montserrat Light"/>
                <w:noProof/>
                <w:shd w:val="clear" w:color="auto" w:fill="FFFFFF"/>
              </w:rPr>
              <w:t xml:space="preserve"> </w:t>
            </w:r>
            <w:r w:rsidRPr="00201850">
              <w:rPr>
                <w:rFonts w:ascii="Montserrat Light" w:hAnsi="Montserrat Light"/>
                <w:noProof/>
                <w:shd w:val="clear" w:color="auto" w:fill="FFFFFF"/>
              </w:rPr>
              <w:t>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212348C1" w14:textId="77777777" w:rsidR="00BA66BD" w:rsidRPr="00201850" w:rsidRDefault="00BA66BD" w:rsidP="00BA66BD">
            <w:pPr>
              <w:shd w:val="clear" w:color="auto" w:fill="FFFFFF"/>
              <w:jc w:val="both"/>
              <w:rPr>
                <w:rFonts w:ascii="Montserrat Light" w:hAnsi="Montserrat Light"/>
                <w:noProof/>
                <w:shd w:val="clear" w:color="auto" w:fill="FFFFFF"/>
              </w:rPr>
            </w:pPr>
            <w:r w:rsidRPr="00201850">
              <w:rPr>
                <w:rFonts w:ascii="Montserrat Light" w:hAnsi="Montserrat Light"/>
                <w:b/>
                <w:bCs/>
                <w:noProof/>
                <w:shd w:val="clear" w:color="auto" w:fill="FFFFFF"/>
              </w:rPr>
              <w:t>b)</w:t>
            </w:r>
            <w:r w:rsidRPr="00201850">
              <w:rPr>
                <w:rFonts w:ascii="Montserrat Light" w:hAnsi="Montserrat Light"/>
                <w:noProof/>
                <w:shd w:val="clear" w:color="auto" w:fill="FFFFFF"/>
              </w:rPr>
              <w:t xml:space="preserve">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14:paraId="1BD4EB94" w14:textId="0053F1E0" w:rsidR="002C1EA9" w:rsidRDefault="00BA66BD" w:rsidP="00BA66BD">
            <w:pPr>
              <w:autoSpaceDE w:val="0"/>
              <w:autoSpaceDN w:val="0"/>
              <w:adjustRightInd w:val="0"/>
              <w:jc w:val="both"/>
              <w:rPr>
                <w:rFonts w:ascii="Montserrat Light" w:hAnsi="Montserrat Light" w:cs="Courier New"/>
              </w:rPr>
            </w:pPr>
            <w:r w:rsidRPr="00201850">
              <w:rPr>
                <w:rFonts w:ascii="Montserrat Light" w:hAnsi="Montserrat Light"/>
                <w:b/>
                <w:bCs/>
                <w:noProof/>
                <w:shd w:val="clear" w:color="auto" w:fill="FFFFFF"/>
              </w:rPr>
              <w:t>c)</w:t>
            </w:r>
            <w:r w:rsidRPr="00201850">
              <w:rPr>
                <w:rFonts w:ascii="Montserrat Light" w:hAnsi="Montserrat Light"/>
                <w:noProof/>
                <w:shd w:val="clear" w:color="auto" w:fill="FFFFFF"/>
              </w:rPr>
              <w:t xml:space="preserve">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w:t>
            </w:r>
            <w:r w:rsidRPr="001A6DD8">
              <w:rPr>
                <w:rFonts w:ascii="Montserrat Light" w:hAnsi="Montserrat Light"/>
                <w:noProof/>
                <w:color w:val="000000"/>
                <w:shd w:val="clear" w:color="auto" w:fill="FFFFFF"/>
              </w:rPr>
              <w:t xml:space="preserve">r. Directorul este membru de drept al consiliului de administraţie din cota aferentă cadrelor didactice din unitatea de învăţământ respectivă. </w:t>
            </w:r>
          </w:p>
          <w:p w14:paraId="0DFC4312" w14:textId="77777777" w:rsidR="00F03D93" w:rsidRPr="00601D61" w:rsidRDefault="00F03D93" w:rsidP="00F03D93">
            <w:pPr>
              <w:shd w:val="clear" w:color="auto" w:fill="FFFFFF"/>
              <w:jc w:val="both"/>
              <w:rPr>
                <w:rFonts w:ascii="Montserrat Light" w:hAnsi="Montserrat Light"/>
                <w:noProof/>
                <w:color w:val="000000"/>
                <w:shd w:val="clear" w:color="auto" w:fill="FFFFFF"/>
                <w:lang w:val="ro-RO"/>
              </w:rPr>
            </w:pPr>
            <w:r>
              <w:rPr>
                <w:rFonts w:ascii="Montserrat Light" w:hAnsi="Montserrat Light"/>
                <w:noProof/>
                <w:color w:val="000000"/>
                <w:shd w:val="clear" w:color="auto" w:fill="FFFFFF"/>
              </w:rPr>
              <w:t xml:space="preserve">Aceeași structură este prevăzută și de art. 4 alin. 3 din Metodologia cadru de organizare și funcționare a consiliilor de administrație din unitățile de învățământ preuniversitar aprobată prin Ordinul Ministerului Educației nr. 5154/2021.   </w:t>
            </w:r>
          </w:p>
          <w:p w14:paraId="0701031C" w14:textId="77777777" w:rsidR="002C1EA9" w:rsidRDefault="002C1EA9" w:rsidP="00BA66BD">
            <w:pPr>
              <w:autoSpaceDE w:val="0"/>
              <w:autoSpaceDN w:val="0"/>
              <w:adjustRightInd w:val="0"/>
              <w:jc w:val="both"/>
              <w:rPr>
                <w:rFonts w:ascii="Montserrat Light" w:eastAsia="Calibri" w:hAnsi="Montserrat Light" w:cs="Courier New"/>
                <w:iCs/>
                <w:lang w:val="ro-RO" w:eastAsia="ro-RO"/>
              </w:rPr>
            </w:pPr>
          </w:p>
          <w:p w14:paraId="701F38DE" w14:textId="525E4EC7" w:rsidR="00BA66BD" w:rsidRPr="002C1EA9" w:rsidRDefault="00BA66BD" w:rsidP="00BA66BD">
            <w:pPr>
              <w:autoSpaceDE w:val="0"/>
              <w:autoSpaceDN w:val="0"/>
              <w:adjustRightInd w:val="0"/>
              <w:jc w:val="both"/>
              <w:rPr>
                <w:rFonts w:ascii="Montserrat Light" w:hAnsi="Montserrat Light"/>
                <w:noProof/>
                <w:shd w:val="clear" w:color="auto" w:fill="FFFFFF"/>
              </w:rPr>
            </w:pPr>
            <w:r w:rsidRPr="001A6DD8">
              <w:rPr>
                <w:rFonts w:ascii="Montserrat Light" w:eastAsia="Calibri" w:hAnsi="Montserrat Light"/>
                <w:iCs/>
                <w:noProof/>
                <w:lang w:val="ro-RO" w:eastAsia="ro-RO"/>
              </w:rPr>
              <w:t xml:space="preserve">În aplicarea prevederilor mai sus amintite, Consiliul Judeţean Cluj a nominalizat prin Hotărârea nr. 211/2020, reprezentanţii săi în Consiliile de Administraţie ale  unităţilor de învăţământ special aflate sub autoritatea sa pentru un mandat de 4 ani. </w:t>
            </w:r>
          </w:p>
          <w:p w14:paraId="38855341" w14:textId="77777777" w:rsidR="002C1EA9" w:rsidRDefault="002C1EA9" w:rsidP="00BA66BD">
            <w:pPr>
              <w:autoSpaceDE w:val="0"/>
              <w:autoSpaceDN w:val="0"/>
              <w:adjustRightInd w:val="0"/>
              <w:jc w:val="both"/>
              <w:rPr>
                <w:rFonts w:ascii="Montserrat Light" w:eastAsia="Calibri" w:hAnsi="Montserrat Light"/>
                <w:iCs/>
                <w:noProof/>
                <w:lang w:val="ro-RO" w:eastAsia="ro-RO"/>
              </w:rPr>
            </w:pPr>
          </w:p>
          <w:p w14:paraId="372E1B2A" w14:textId="7EE21E7E" w:rsidR="00753B84" w:rsidRPr="00A06492" w:rsidRDefault="002C1EA9" w:rsidP="00753B84">
            <w:pPr>
              <w:autoSpaceDE w:val="0"/>
              <w:autoSpaceDN w:val="0"/>
              <w:adjustRightInd w:val="0"/>
              <w:jc w:val="both"/>
              <w:rPr>
                <w:rFonts w:ascii="Montserrat Light" w:hAnsi="Montserrat Light"/>
              </w:rPr>
            </w:pPr>
            <w:r>
              <w:rPr>
                <w:rFonts w:ascii="Montserrat Light" w:hAnsi="Montserrat Light"/>
                <w:noProof/>
                <w:color w:val="000000"/>
                <w:shd w:val="clear" w:color="auto" w:fill="FFFFFF"/>
              </w:rPr>
              <w:t xml:space="preserve">Ordonanța de Urgență a Guvernului nr. 34/2023 privind unele măsuri fiscal – bugetare, prorogarea unor termene, precum și pentru modificarea și completarea unor acte normative prevede faptul că personalul din cadrul autorităților și instituțiilor publice, indiferent de modul de subordonare și finanțare, poate deține calitatea de membru al consiliului de administrație și/sau de membru al consiliului de supraveghere la maximum două întreprinderi publice sau în organele de conducere ale altor entități deținute de stat sau de unitățile administartiv -  teritoriale al căror sediu se află pe teritoriul României. În termen de 30 de zile de la intrarea în vigoare a ordonanței amintită mai sus sau după caz de la data numirii personalul din cadrul autorităților  și instituțiilor publice numiți ca membru în mai multe consilii de administrație și/sau de supraveghere la întreprinderile publice sau în organele de conducere ale altor entități deținute de stat sau de unitățile administrativ teritoriale </w:t>
            </w:r>
            <w:r w:rsidR="00753B84">
              <w:rPr>
                <w:rFonts w:ascii="Montserrat Light" w:hAnsi="Montserrat Light"/>
                <w:noProof/>
                <w:color w:val="000000"/>
                <w:shd w:val="clear" w:color="auto" w:fill="FFFFFF"/>
              </w:rPr>
              <w:t>î</w:t>
            </w:r>
            <w:r>
              <w:rPr>
                <w:rFonts w:ascii="Montserrat Light" w:hAnsi="Montserrat Light"/>
                <w:noProof/>
                <w:color w:val="000000"/>
                <w:shd w:val="clear" w:color="auto" w:fill="FFFFFF"/>
              </w:rPr>
              <w:t xml:space="preserve">și vor exercita opțiunea. În situația în care nu </w:t>
            </w:r>
            <w:r w:rsidR="00753B84">
              <w:rPr>
                <w:rFonts w:ascii="Montserrat Light" w:hAnsi="Montserrat Light"/>
                <w:noProof/>
                <w:color w:val="000000"/>
                <w:shd w:val="clear" w:color="auto" w:fill="FFFFFF"/>
              </w:rPr>
              <w:t>își</w:t>
            </w:r>
            <w:r>
              <w:rPr>
                <w:rFonts w:ascii="Montserrat Light" w:hAnsi="Montserrat Light"/>
                <w:noProof/>
                <w:color w:val="000000"/>
                <w:shd w:val="clear" w:color="auto" w:fill="FFFFFF"/>
              </w:rPr>
              <w:t xml:space="preserve"> exercită dreptul de opțiune în termenul stabilit aceștia își pierd calitatea de membru din toate consiliile de adminitrație și/sau de surpaveghere la întreprinderile publice sau în organele de conducere ale altor entități deținute de stat sau de unitățile administrativ teritoriale</w:t>
            </w:r>
            <w:r w:rsidR="00753B84">
              <w:rPr>
                <w:rFonts w:ascii="Montserrat Light" w:hAnsi="Montserrat Light"/>
                <w:noProof/>
                <w:color w:val="000000"/>
                <w:shd w:val="clear" w:color="auto" w:fill="FFFFFF"/>
              </w:rPr>
              <w:t>.</w:t>
            </w:r>
            <w:r>
              <w:rPr>
                <w:rFonts w:ascii="Montserrat Light" w:hAnsi="Montserrat Light"/>
                <w:noProof/>
                <w:color w:val="000000"/>
                <w:shd w:val="clear" w:color="auto" w:fill="FFFFFF"/>
              </w:rPr>
              <w:t xml:space="preserve"> </w:t>
            </w:r>
            <w:r w:rsidR="00753B84">
              <w:rPr>
                <w:rFonts w:ascii="Montserrat Light" w:hAnsi="Montserrat Light"/>
                <w:noProof/>
                <w:color w:val="000000"/>
                <w:shd w:val="clear" w:color="auto" w:fill="FFFFFF"/>
              </w:rPr>
              <w:lastRenderedPageBreak/>
              <w:t xml:space="preserve">Astfel prin adresa înregistrată la Consiliul Județean Cluj cu nr. 28.357/11.07.2023 </w:t>
            </w:r>
            <w:r>
              <w:rPr>
                <w:rFonts w:ascii="Montserrat Light" w:hAnsi="Montserrat Light"/>
                <w:noProof/>
                <w:color w:val="000000"/>
                <w:shd w:val="clear" w:color="auto" w:fill="FFFFFF"/>
              </w:rPr>
              <w:t xml:space="preserve">domnul Szegedi Andrei solicită încetarea contractului de mandat nr. 43.106/16.12.2020 privind calitatea de reprezentat al Consiliului Județean Cluj în consiliul de administrație al </w:t>
            </w:r>
            <w:r w:rsidRPr="001A6DD8">
              <w:rPr>
                <w:rFonts w:ascii="Montserrat Light" w:hAnsi="Montserrat Light" w:cs="Cambria"/>
                <w:bCs/>
                <w:lang w:val="pt-BR"/>
              </w:rPr>
              <w:t xml:space="preserve">Școlii Gimnaziale Speciale </w:t>
            </w:r>
            <w:r>
              <w:rPr>
                <w:rFonts w:ascii="Montserrat Light" w:hAnsi="Montserrat Light" w:cs="Cambria"/>
                <w:bCs/>
                <w:lang w:val="pt-BR"/>
              </w:rPr>
              <w:t>Centrul de Resurse și Documentare în Educația Incluzivă/Integrată (Centrul Școlar pentru Educație Incluzivă Miron Ionescu)</w:t>
            </w:r>
            <w:r w:rsidR="00753B84">
              <w:rPr>
                <w:rFonts w:ascii="Montserrat Light" w:hAnsi="Montserrat Light" w:cs="Cambria"/>
                <w:bCs/>
                <w:lang w:val="pt-BR"/>
              </w:rPr>
              <w:t>. Contractul de mandat prevede la Capitolul VI Încetarea contractului prevede următoarele: ”</w:t>
            </w:r>
            <w:r w:rsidR="00753B84" w:rsidRPr="00753B84">
              <w:rPr>
                <w:rFonts w:ascii="Montserrat Light" w:hAnsi="Montserrat Light"/>
              </w:rPr>
              <w:t>Art. 8.</w:t>
            </w:r>
            <w:r w:rsidR="00753B84" w:rsidRPr="00A06492">
              <w:rPr>
                <w:rFonts w:ascii="Montserrat Light" w:hAnsi="Montserrat Light"/>
                <w:b/>
                <w:bCs/>
              </w:rPr>
              <w:t xml:space="preserve"> </w:t>
            </w:r>
            <w:proofErr w:type="spellStart"/>
            <w:r w:rsidR="00753B84" w:rsidRPr="00A06492">
              <w:rPr>
                <w:rFonts w:ascii="Montserrat Light" w:hAnsi="Montserrat Light"/>
              </w:rPr>
              <w:t>Părţile</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semnatare</w:t>
            </w:r>
            <w:proofErr w:type="spellEnd"/>
            <w:r w:rsidR="00753B84" w:rsidRPr="00A06492">
              <w:rPr>
                <w:rFonts w:ascii="Montserrat Light" w:hAnsi="Montserrat Light"/>
              </w:rPr>
              <w:t xml:space="preserve"> ale </w:t>
            </w:r>
            <w:proofErr w:type="spellStart"/>
            <w:r w:rsidR="00753B84" w:rsidRPr="00A06492">
              <w:rPr>
                <w:rFonts w:ascii="Montserrat Light" w:hAnsi="Montserrat Light"/>
              </w:rPr>
              <w:t>prezentului</w:t>
            </w:r>
            <w:proofErr w:type="spellEnd"/>
            <w:r w:rsidR="00753B84" w:rsidRPr="00A06492">
              <w:rPr>
                <w:rFonts w:ascii="Montserrat Light" w:hAnsi="Montserrat Light"/>
              </w:rPr>
              <w:t xml:space="preserve"> contract </w:t>
            </w:r>
            <w:proofErr w:type="spellStart"/>
            <w:r w:rsidR="00753B84" w:rsidRPr="00A06492">
              <w:rPr>
                <w:rFonts w:ascii="Montserrat Light" w:hAnsi="Montserrat Light"/>
              </w:rPr>
              <w:t>stabilesc</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că</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acesta</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îşi</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poate</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înceta</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efectele</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în</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următoarele</w:t>
            </w:r>
            <w:proofErr w:type="spellEnd"/>
            <w:r w:rsidR="00753B84" w:rsidRPr="00A06492">
              <w:rPr>
                <w:rFonts w:ascii="Montserrat Light" w:hAnsi="Montserrat Light"/>
              </w:rPr>
              <w:t xml:space="preserve"> </w:t>
            </w:r>
            <w:proofErr w:type="spellStart"/>
            <w:r w:rsidR="00753B84" w:rsidRPr="00A06492">
              <w:rPr>
                <w:rFonts w:ascii="Montserrat Light" w:hAnsi="Montserrat Light"/>
              </w:rPr>
              <w:t>condiţii</w:t>
            </w:r>
            <w:proofErr w:type="spellEnd"/>
            <w:r w:rsidR="00753B84" w:rsidRPr="00A06492">
              <w:rPr>
                <w:rFonts w:ascii="Montserrat Light" w:hAnsi="Montserrat Light"/>
              </w:rPr>
              <w:t>:</w:t>
            </w:r>
          </w:p>
          <w:p w14:paraId="7ED4E602" w14:textId="77777777" w:rsidR="00753B84" w:rsidRPr="00A06492" w:rsidRDefault="00753B84" w:rsidP="00753B84">
            <w:pPr>
              <w:autoSpaceDE w:val="0"/>
              <w:autoSpaceDN w:val="0"/>
              <w:adjustRightInd w:val="0"/>
              <w:jc w:val="both"/>
              <w:rPr>
                <w:rFonts w:ascii="Montserrat Light" w:hAnsi="Montserrat Light"/>
              </w:rPr>
            </w:pPr>
            <w:r w:rsidRPr="00A06492">
              <w:rPr>
                <w:rFonts w:ascii="Montserrat Light" w:hAnsi="Montserrat Light"/>
              </w:rPr>
              <w:t xml:space="preserve">a)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de </w:t>
            </w:r>
            <w:proofErr w:type="spellStart"/>
            <w:r w:rsidRPr="00A06492">
              <w:rPr>
                <w:rFonts w:ascii="Montserrat Light" w:hAnsi="Montserrat Light"/>
              </w:rPr>
              <w:t>renunţare</w:t>
            </w:r>
            <w:proofErr w:type="spellEnd"/>
            <w:r w:rsidRPr="00A06492">
              <w:rPr>
                <w:rFonts w:ascii="Montserrat Light" w:hAnsi="Montserrat Light"/>
              </w:rPr>
              <w:t xml:space="preserve"> a </w:t>
            </w:r>
            <w:proofErr w:type="spellStart"/>
            <w:r w:rsidRPr="00A06492">
              <w:rPr>
                <w:rFonts w:ascii="Montserrat Light" w:hAnsi="Montserrat Light"/>
              </w:rPr>
              <w:t>mandatarului</w:t>
            </w:r>
            <w:proofErr w:type="spellEnd"/>
            <w:r w:rsidRPr="00A06492">
              <w:rPr>
                <w:rFonts w:ascii="Montserrat Light" w:hAnsi="Montserrat Light"/>
              </w:rPr>
              <w:t xml:space="preserve"> la </w:t>
            </w:r>
            <w:proofErr w:type="spellStart"/>
            <w:r w:rsidRPr="00A06492">
              <w:rPr>
                <w:rFonts w:ascii="Montserrat Light" w:hAnsi="Montserrat Light"/>
              </w:rPr>
              <w:t>mandatul</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această</w:t>
            </w:r>
            <w:proofErr w:type="spellEnd"/>
            <w:r w:rsidRPr="00A06492">
              <w:rPr>
                <w:rFonts w:ascii="Montserrat Light" w:hAnsi="Montserrat Light"/>
              </w:rPr>
              <w:t xml:space="preserve"> </w:t>
            </w:r>
            <w:proofErr w:type="spellStart"/>
            <w:r w:rsidRPr="00A06492">
              <w:rPr>
                <w:rFonts w:ascii="Montserrat Light" w:hAnsi="Montserrat Light"/>
              </w:rPr>
              <w:t>situaţie</w:t>
            </w:r>
            <w:proofErr w:type="spellEnd"/>
            <w:r w:rsidRPr="00A06492">
              <w:rPr>
                <w:rFonts w:ascii="Montserrat Light" w:hAnsi="Montserrat Light"/>
              </w:rPr>
              <w:t xml:space="preserve">, </w:t>
            </w:r>
            <w:proofErr w:type="spellStart"/>
            <w:r w:rsidRPr="00A06492">
              <w:rPr>
                <w:rFonts w:ascii="Montserrat Light" w:hAnsi="Montserrat Light"/>
              </w:rPr>
              <w:t>mandatarul</w:t>
            </w:r>
            <w:proofErr w:type="spellEnd"/>
            <w:r w:rsidRPr="00A06492">
              <w:rPr>
                <w:rFonts w:ascii="Montserrat Light" w:hAnsi="Montserrat Light"/>
              </w:rPr>
              <w:t xml:space="preserve"> </w:t>
            </w:r>
            <w:proofErr w:type="spellStart"/>
            <w:r w:rsidRPr="00A06492">
              <w:rPr>
                <w:rFonts w:ascii="Montserrat Light" w:hAnsi="Montserrat Light"/>
              </w:rPr>
              <w:t>este</w:t>
            </w:r>
            <w:proofErr w:type="spellEnd"/>
            <w:r w:rsidRPr="00A06492">
              <w:rPr>
                <w:rFonts w:ascii="Montserrat Light" w:hAnsi="Montserrat Light"/>
              </w:rPr>
              <w:t xml:space="preserve"> </w:t>
            </w:r>
            <w:proofErr w:type="spellStart"/>
            <w:r w:rsidRPr="00A06492">
              <w:rPr>
                <w:rFonts w:ascii="Montserrat Light" w:hAnsi="Montserrat Light"/>
              </w:rPr>
              <w:t>obligat</w:t>
            </w:r>
            <w:proofErr w:type="spellEnd"/>
            <w:r w:rsidRPr="00A06492">
              <w:rPr>
                <w:rFonts w:ascii="Montserrat Light" w:hAnsi="Montserrat Light"/>
              </w:rPr>
              <w:t xml:space="preserve"> </w:t>
            </w:r>
            <w:proofErr w:type="spellStart"/>
            <w:r w:rsidRPr="00A06492">
              <w:rPr>
                <w:rFonts w:ascii="Montserrat Light" w:hAnsi="Montserrat Light"/>
              </w:rPr>
              <w:t>să</w:t>
            </w:r>
            <w:proofErr w:type="spellEnd"/>
            <w:r w:rsidRPr="00A06492">
              <w:rPr>
                <w:rFonts w:ascii="Montserrat Light" w:hAnsi="Montserrat Light"/>
              </w:rPr>
              <w:t xml:space="preserve"> </w:t>
            </w:r>
            <w:proofErr w:type="spellStart"/>
            <w:r w:rsidRPr="00A06492">
              <w:rPr>
                <w:rFonts w:ascii="Montserrat Light" w:hAnsi="Montserrat Light"/>
              </w:rPr>
              <w:t>notifice</w:t>
            </w:r>
            <w:proofErr w:type="spellEnd"/>
            <w:r w:rsidRPr="00A06492">
              <w:rPr>
                <w:rFonts w:ascii="Montserrat Light" w:hAnsi="Montserrat Light"/>
              </w:rPr>
              <w:t xml:space="preserve"> </w:t>
            </w:r>
            <w:proofErr w:type="spellStart"/>
            <w:r w:rsidRPr="00A06492">
              <w:rPr>
                <w:rFonts w:ascii="Montserrat Light" w:hAnsi="Montserrat Light"/>
              </w:rPr>
              <w:t>mandantului</w:t>
            </w:r>
            <w:proofErr w:type="spellEnd"/>
            <w:r w:rsidRPr="00A06492">
              <w:rPr>
                <w:rFonts w:ascii="Montserrat Light" w:hAnsi="Montserrat Light"/>
              </w:rPr>
              <w:t xml:space="preserve"> - cu </w:t>
            </w:r>
            <w:proofErr w:type="spellStart"/>
            <w:r w:rsidRPr="00A06492">
              <w:rPr>
                <w:rFonts w:ascii="Montserrat Light" w:hAnsi="Montserrat Light"/>
              </w:rPr>
              <w:t>cel</w:t>
            </w:r>
            <w:proofErr w:type="spellEnd"/>
            <w:r w:rsidRPr="00A06492">
              <w:rPr>
                <w:rFonts w:ascii="Montserrat Light" w:hAnsi="Montserrat Light"/>
              </w:rPr>
              <w:t xml:space="preserve"> </w:t>
            </w:r>
            <w:proofErr w:type="spellStart"/>
            <w:r w:rsidRPr="00A06492">
              <w:rPr>
                <w:rFonts w:ascii="Montserrat Light" w:hAnsi="Montserrat Light"/>
              </w:rPr>
              <w:t>puţin</w:t>
            </w:r>
            <w:proofErr w:type="spellEnd"/>
            <w:r w:rsidRPr="00A06492">
              <w:rPr>
                <w:rFonts w:ascii="Montserrat Light" w:hAnsi="Montserrat Light"/>
              </w:rPr>
              <w:t xml:space="preserve"> 30 </w:t>
            </w:r>
            <w:proofErr w:type="spellStart"/>
            <w:r w:rsidRPr="00A06492">
              <w:rPr>
                <w:rFonts w:ascii="Montserrat Light" w:hAnsi="Montserrat Light"/>
              </w:rPr>
              <w:t>zile</w:t>
            </w:r>
            <w:proofErr w:type="spellEnd"/>
            <w:r w:rsidRPr="00A06492">
              <w:rPr>
                <w:rFonts w:ascii="Montserrat Light" w:hAnsi="Montserrat Light"/>
              </w:rPr>
              <w:t xml:space="preserve"> </w:t>
            </w:r>
            <w:proofErr w:type="spellStart"/>
            <w:r w:rsidRPr="00A06492">
              <w:rPr>
                <w:rFonts w:ascii="Montserrat Light" w:hAnsi="Montserrat Light"/>
              </w:rPr>
              <w:t>înainte</w:t>
            </w:r>
            <w:proofErr w:type="spellEnd"/>
            <w:r w:rsidRPr="00A06492">
              <w:rPr>
                <w:rFonts w:ascii="Montserrat Light" w:hAnsi="Montserrat Light"/>
              </w:rPr>
              <w:t xml:space="preserve"> - </w:t>
            </w:r>
            <w:proofErr w:type="spellStart"/>
            <w:r w:rsidRPr="00A06492">
              <w:rPr>
                <w:rFonts w:ascii="Montserrat Light" w:hAnsi="Montserrat Light"/>
              </w:rPr>
              <w:t>renunţarea</w:t>
            </w:r>
            <w:proofErr w:type="spellEnd"/>
            <w:r w:rsidRPr="00A06492">
              <w:rPr>
                <w:rFonts w:ascii="Montserrat Light" w:hAnsi="Montserrat Light"/>
              </w:rPr>
              <w:t xml:space="preserve"> </w:t>
            </w:r>
            <w:proofErr w:type="spellStart"/>
            <w:r w:rsidRPr="00A06492">
              <w:rPr>
                <w:rFonts w:ascii="Montserrat Light" w:hAnsi="Montserrat Light"/>
              </w:rPr>
              <w:t>sa</w:t>
            </w:r>
            <w:proofErr w:type="spellEnd"/>
            <w:r w:rsidRPr="00A06492">
              <w:rPr>
                <w:rFonts w:ascii="Montserrat Light" w:hAnsi="Montserrat Light"/>
              </w:rPr>
              <w:t xml:space="preserve">,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w:t>
            </w:r>
            <w:proofErr w:type="spellStart"/>
            <w:r w:rsidRPr="00A06492">
              <w:rPr>
                <w:rFonts w:ascii="Montserrat Light" w:hAnsi="Montserrat Light"/>
              </w:rPr>
              <w:t>contrar</w:t>
            </w:r>
            <w:proofErr w:type="spellEnd"/>
            <w:r w:rsidRPr="00A06492">
              <w:rPr>
                <w:rFonts w:ascii="Montserrat Light" w:hAnsi="Montserrat Light"/>
              </w:rPr>
              <w:t xml:space="preserve"> </w:t>
            </w:r>
            <w:proofErr w:type="spellStart"/>
            <w:r w:rsidRPr="00A06492">
              <w:rPr>
                <w:rFonts w:ascii="Montserrat Light" w:hAnsi="Montserrat Light"/>
              </w:rPr>
              <w:t>rămânând</w:t>
            </w:r>
            <w:proofErr w:type="spellEnd"/>
            <w:r w:rsidRPr="00A06492">
              <w:rPr>
                <w:rFonts w:ascii="Montserrat Light" w:hAnsi="Montserrat Light"/>
              </w:rPr>
              <w:t xml:space="preserve"> </w:t>
            </w:r>
            <w:proofErr w:type="spellStart"/>
            <w:r w:rsidRPr="00A06492">
              <w:rPr>
                <w:rFonts w:ascii="Montserrat Light" w:hAnsi="Montserrat Light"/>
              </w:rPr>
              <w:t>obligat</w:t>
            </w:r>
            <w:proofErr w:type="spellEnd"/>
            <w:r w:rsidRPr="00A06492">
              <w:rPr>
                <w:rFonts w:ascii="Montserrat Light" w:hAnsi="Montserrat Light"/>
              </w:rPr>
              <w:t xml:space="preserve"> la </w:t>
            </w:r>
            <w:proofErr w:type="spellStart"/>
            <w:r w:rsidRPr="00A06492">
              <w:rPr>
                <w:rFonts w:ascii="Montserrat Light" w:hAnsi="Montserrat Light"/>
              </w:rPr>
              <w:t>daune</w:t>
            </w:r>
            <w:proofErr w:type="spellEnd"/>
            <w:r w:rsidRPr="00A06492">
              <w:rPr>
                <w:rFonts w:ascii="Montserrat Light" w:hAnsi="Montserrat Light"/>
              </w:rPr>
              <w:t xml:space="preserve"> </w:t>
            </w:r>
            <w:proofErr w:type="spellStart"/>
            <w:r w:rsidRPr="00A06492">
              <w:rPr>
                <w:rFonts w:ascii="Montserrat Light" w:hAnsi="Montserrat Light"/>
              </w:rPr>
              <w:t>interese</w:t>
            </w:r>
            <w:proofErr w:type="spellEnd"/>
            <w:r w:rsidRPr="00A06492">
              <w:rPr>
                <w:rFonts w:ascii="Montserrat Light" w:hAnsi="Montserrat Light"/>
              </w:rPr>
              <w:t xml:space="preserve"> pentru </w:t>
            </w:r>
            <w:proofErr w:type="spellStart"/>
            <w:r w:rsidRPr="00A06492">
              <w:rPr>
                <w:rFonts w:ascii="Montserrat Light" w:hAnsi="Montserrat Light"/>
              </w:rPr>
              <w:t>pagubele</w:t>
            </w:r>
            <w:proofErr w:type="spellEnd"/>
            <w:r w:rsidRPr="00A06492">
              <w:rPr>
                <w:rFonts w:ascii="Montserrat Light" w:hAnsi="Montserrat Light"/>
              </w:rPr>
              <w:t xml:space="preserve"> </w:t>
            </w:r>
            <w:proofErr w:type="spellStart"/>
            <w:r w:rsidRPr="00A06492">
              <w:rPr>
                <w:rFonts w:ascii="Montserrat Light" w:hAnsi="Montserrat Light"/>
              </w:rPr>
              <w:t>ce</w:t>
            </w:r>
            <w:proofErr w:type="spellEnd"/>
            <w:r w:rsidRPr="00A06492">
              <w:rPr>
                <w:rFonts w:ascii="Montserrat Light" w:hAnsi="Montserrat Light"/>
              </w:rPr>
              <w:t xml:space="preserve"> le-</w:t>
            </w:r>
            <w:proofErr w:type="spellStart"/>
            <w:r w:rsidRPr="00A06492">
              <w:rPr>
                <w:rFonts w:ascii="Montserrat Light" w:hAnsi="Montserrat Light"/>
              </w:rPr>
              <w:t>ar</w:t>
            </w:r>
            <w:proofErr w:type="spellEnd"/>
            <w:r w:rsidRPr="00A06492">
              <w:rPr>
                <w:rFonts w:ascii="Montserrat Light" w:hAnsi="Montserrat Light"/>
              </w:rPr>
              <w:t xml:space="preserve"> </w:t>
            </w:r>
            <w:proofErr w:type="spellStart"/>
            <w:r w:rsidRPr="00A06492">
              <w:rPr>
                <w:rFonts w:ascii="Montserrat Light" w:hAnsi="Montserrat Light"/>
              </w:rPr>
              <w:t>provoca</w:t>
            </w:r>
            <w:proofErr w:type="spellEnd"/>
            <w:r w:rsidRPr="00A06492">
              <w:rPr>
                <w:rFonts w:ascii="Montserrat Light" w:hAnsi="Montserrat Light"/>
              </w:rPr>
              <w:t>;</w:t>
            </w:r>
          </w:p>
          <w:p w14:paraId="4888CD11" w14:textId="77777777" w:rsidR="00753B84" w:rsidRPr="00A06492" w:rsidRDefault="00753B84" w:rsidP="00753B84">
            <w:pPr>
              <w:autoSpaceDE w:val="0"/>
              <w:autoSpaceDN w:val="0"/>
              <w:adjustRightInd w:val="0"/>
              <w:jc w:val="both"/>
              <w:rPr>
                <w:rFonts w:ascii="Montserrat Light" w:hAnsi="Montserrat Light"/>
              </w:rPr>
            </w:pPr>
            <w:r w:rsidRPr="00A06492">
              <w:rPr>
                <w:rFonts w:ascii="Montserrat Light" w:hAnsi="Montserrat Light"/>
              </w:rPr>
              <w:t xml:space="preserve">b)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de </w:t>
            </w:r>
            <w:proofErr w:type="spellStart"/>
            <w:r w:rsidRPr="00A06492">
              <w:rPr>
                <w:rFonts w:ascii="Montserrat Light" w:hAnsi="Montserrat Light"/>
              </w:rPr>
              <w:t>revocare</w:t>
            </w:r>
            <w:proofErr w:type="spellEnd"/>
            <w:r w:rsidRPr="00A06492">
              <w:rPr>
                <w:rFonts w:ascii="Montserrat Light" w:hAnsi="Montserrat Light"/>
              </w:rPr>
              <w:t xml:space="preserve"> de </w:t>
            </w:r>
            <w:proofErr w:type="spellStart"/>
            <w:r w:rsidRPr="00A06492">
              <w:rPr>
                <w:rFonts w:ascii="Montserrat Light" w:hAnsi="Montserrat Light"/>
              </w:rPr>
              <w:t>către</w:t>
            </w:r>
            <w:proofErr w:type="spellEnd"/>
            <w:r w:rsidRPr="00A06492">
              <w:rPr>
                <w:rFonts w:ascii="Montserrat Light" w:hAnsi="Montserrat Light"/>
              </w:rPr>
              <w:t xml:space="preserve"> </w:t>
            </w:r>
            <w:proofErr w:type="spellStart"/>
            <w:r w:rsidRPr="00A06492">
              <w:rPr>
                <w:rFonts w:ascii="Montserrat Light" w:hAnsi="Montserrat Light"/>
              </w:rPr>
              <w:t>mandant</w:t>
            </w:r>
            <w:proofErr w:type="spellEnd"/>
            <w:r w:rsidRPr="00A06492">
              <w:rPr>
                <w:rFonts w:ascii="Montserrat Light" w:hAnsi="Montserrat Light"/>
              </w:rPr>
              <w:t xml:space="preserve"> a </w:t>
            </w:r>
            <w:proofErr w:type="spellStart"/>
            <w:r w:rsidRPr="00A06492">
              <w:rPr>
                <w:rFonts w:ascii="Montserrat Light" w:hAnsi="Montserrat Light"/>
              </w:rPr>
              <w:t>mandatarului</w:t>
            </w:r>
            <w:proofErr w:type="spellEnd"/>
            <w:r w:rsidRPr="00A06492">
              <w:rPr>
                <w:rFonts w:ascii="Montserrat Light" w:hAnsi="Montserrat Light"/>
              </w:rPr>
              <w:t xml:space="preserve"> </w:t>
            </w:r>
            <w:proofErr w:type="spellStart"/>
            <w:r w:rsidRPr="00A06492">
              <w:rPr>
                <w:rFonts w:ascii="Montserrat Light" w:hAnsi="Montserrat Light"/>
              </w:rPr>
              <w:t>său</w:t>
            </w:r>
            <w:proofErr w:type="spellEnd"/>
            <w:r w:rsidRPr="00A06492">
              <w:rPr>
                <w:rFonts w:ascii="Montserrat Light" w:hAnsi="Montserrat Light"/>
              </w:rPr>
              <w:t xml:space="preserve">, </w:t>
            </w:r>
            <w:proofErr w:type="spellStart"/>
            <w:r w:rsidRPr="00A06492">
              <w:rPr>
                <w:rFonts w:ascii="Montserrat Light" w:hAnsi="Montserrat Light"/>
              </w:rPr>
              <w:t>oricând</w:t>
            </w:r>
            <w:proofErr w:type="spellEnd"/>
            <w:r w:rsidRPr="00A06492">
              <w:rPr>
                <w:rFonts w:ascii="Montserrat Light" w:hAnsi="Montserrat Light"/>
              </w:rPr>
              <w:t xml:space="preserve"> </w:t>
            </w:r>
            <w:proofErr w:type="spellStart"/>
            <w:r w:rsidRPr="00A06492">
              <w:rPr>
                <w:rFonts w:ascii="Montserrat Light" w:hAnsi="Montserrat Light"/>
              </w:rPr>
              <w:t>acesta</w:t>
            </w:r>
            <w:proofErr w:type="spellEnd"/>
            <w:r w:rsidRPr="00A06492">
              <w:rPr>
                <w:rFonts w:ascii="Montserrat Light" w:hAnsi="Montserrat Light"/>
              </w:rPr>
              <w:t xml:space="preserve"> </w:t>
            </w:r>
            <w:proofErr w:type="spellStart"/>
            <w:r w:rsidRPr="00A06492">
              <w:rPr>
                <w:rFonts w:ascii="Montserrat Light" w:hAnsi="Montserrat Light"/>
              </w:rPr>
              <w:t>hotărăşte</w:t>
            </w:r>
            <w:proofErr w:type="spellEnd"/>
            <w:r w:rsidRPr="00A06492">
              <w:rPr>
                <w:rFonts w:ascii="Montserrat Light" w:hAnsi="Montserrat Light"/>
              </w:rPr>
              <w:t>;</w:t>
            </w:r>
          </w:p>
          <w:p w14:paraId="432FE635" w14:textId="77777777" w:rsidR="00753B84" w:rsidRPr="00A06492" w:rsidRDefault="00753B84" w:rsidP="00753B84">
            <w:pPr>
              <w:autoSpaceDE w:val="0"/>
              <w:autoSpaceDN w:val="0"/>
              <w:adjustRightInd w:val="0"/>
              <w:jc w:val="both"/>
              <w:rPr>
                <w:rFonts w:ascii="Montserrat Light" w:hAnsi="Montserrat Light"/>
              </w:rPr>
            </w:pPr>
            <w:r w:rsidRPr="00753B84">
              <w:rPr>
                <w:rFonts w:ascii="Montserrat Light" w:hAnsi="Montserrat Light"/>
                <w:b/>
                <w:bCs/>
              </w:rPr>
              <w:t xml:space="preserve">c) </w:t>
            </w:r>
            <w:proofErr w:type="spellStart"/>
            <w:r w:rsidRPr="00753B84">
              <w:rPr>
                <w:rFonts w:ascii="Montserrat Light" w:hAnsi="Montserrat Light"/>
                <w:b/>
                <w:bCs/>
              </w:rPr>
              <w:t>în</w:t>
            </w:r>
            <w:proofErr w:type="spellEnd"/>
            <w:r w:rsidRPr="00753B84">
              <w:rPr>
                <w:rFonts w:ascii="Montserrat Light" w:hAnsi="Montserrat Light"/>
                <w:b/>
                <w:bCs/>
              </w:rPr>
              <w:t xml:space="preserve"> </w:t>
            </w:r>
            <w:proofErr w:type="spellStart"/>
            <w:r w:rsidRPr="00753B84">
              <w:rPr>
                <w:rFonts w:ascii="Montserrat Light" w:hAnsi="Montserrat Light"/>
                <w:b/>
                <w:bCs/>
              </w:rPr>
              <w:t>cazul</w:t>
            </w:r>
            <w:proofErr w:type="spellEnd"/>
            <w:r w:rsidRPr="00753B84">
              <w:rPr>
                <w:rFonts w:ascii="Montserrat Light" w:hAnsi="Montserrat Light"/>
                <w:b/>
                <w:bCs/>
              </w:rPr>
              <w:t xml:space="preserve"> </w:t>
            </w:r>
            <w:proofErr w:type="spellStart"/>
            <w:r w:rsidRPr="00753B84">
              <w:rPr>
                <w:rFonts w:ascii="Montserrat Light" w:hAnsi="Montserrat Light"/>
                <w:b/>
                <w:bCs/>
              </w:rPr>
              <w:t>apara</w:t>
            </w:r>
            <w:r w:rsidRPr="00753B84">
              <w:rPr>
                <w:rFonts w:ascii="Montserrat Light" w:hAnsi="Montserrat Light" w:cs="Cambria Math"/>
                <w:b/>
                <w:bCs/>
              </w:rPr>
              <w:t>ț</w:t>
            </w:r>
            <w:r w:rsidRPr="00753B84">
              <w:rPr>
                <w:rFonts w:ascii="Montserrat Light" w:hAnsi="Montserrat Light"/>
                <w:b/>
                <w:bCs/>
              </w:rPr>
              <w:t>iei</w:t>
            </w:r>
            <w:proofErr w:type="spellEnd"/>
            <w:r w:rsidRPr="00753B84">
              <w:rPr>
                <w:rFonts w:ascii="Montserrat Light" w:hAnsi="Montserrat Light"/>
                <w:b/>
                <w:bCs/>
              </w:rPr>
              <w:t xml:space="preserve"> </w:t>
            </w:r>
            <w:proofErr w:type="spellStart"/>
            <w:r w:rsidRPr="00753B84">
              <w:rPr>
                <w:rFonts w:ascii="Montserrat Light" w:hAnsi="Montserrat Light"/>
                <w:b/>
                <w:bCs/>
              </w:rPr>
              <w:t>unor</w:t>
            </w:r>
            <w:proofErr w:type="spellEnd"/>
            <w:r w:rsidRPr="00753B84">
              <w:rPr>
                <w:rFonts w:ascii="Montserrat Light" w:hAnsi="Montserrat Light"/>
                <w:b/>
                <w:bCs/>
              </w:rPr>
              <w:t xml:space="preserve"> </w:t>
            </w:r>
            <w:proofErr w:type="spellStart"/>
            <w:r w:rsidRPr="00753B84">
              <w:rPr>
                <w:rFonts w:ascii="Montserrat Light" w:hAnsi="Montserrat Light"/>
                <w:b/>
                <w:bCs/>
              </w:rPr>
              <w:t>modificări</w:t>
            </w:r>
            <w:proofErr w:type="spellEnd"/>
            <w:r w:rsidRPr="00753B84">
              <w:rPr>
                <w:rFonts w:ascii="Montserrat Light" w:hAnsi="Montserrat Light"/>
                <w:b/>
                <w:bCs/>
              </w:rPr>
              <w:t xml:space="preserve"> legislative de </w:t>
            </w:r>
            <w:proofErr w:type="spellStart"/>
            <w:r w:rsidRPr="00753B84">
              <w:rPr>
                <w:rFonts w:ascii="Montserrat Light" w:hAnsi="Montserrat Light"/>
                <w:b/>
                <w:bCs/>
              </w:rPr>
              <w:t>natură</w:t>
            </w:r>
            <w:proofErr w:type="spellEnd"/>
            <w:r w:rsidRPr="00753B84">
              <w:rPr>
                <w:rFonts w:ascii="Montserrat Light" w:hAnsi="Montserrat Light"/>
                <w:b/>
                <w:bCs/>
              </w:rPr>
              <w:t xml:space="preserve"> a </w:t>
            </w:r>
            <w:proofErr w:type="spellStart"/>
            <w:r w:rsidRPr="00753B84">
              <w:rPr>
                <w:rFonts w:ascii="Montserrat Light" w:hAnsi="Montserrat Light"/>
                <w:b/>
                <w:bCs/>
              </w:rPr>
              <w:t>împiedica</w:t>
            </w:r>
            <w:proofErr w:type="spellEnd"/>
            <w:r w:rsidRPr="00753B84">
              <w:rPr>
                <w:rFonts w:ascii="Montserrat Light" w:hAnsi="Montserrat Light"/>
                <w:b/>
                <w:bCs/>
              </w:rPr>
              <w:t xml:space="preserve"> </w:t>
            </w:r>
            <w:proofErr w:type="spellStart"/>
            <w:r w:rsidRPr="00753B84">
              <w:rPr>
                <w:rFonts w:ascii="Montserrat Light" w:hAnsi="Montserrat Light"/>
                <w:b/>
                <w:bCs/>
              </w:rPr>
              <w:t>asemenea</w:t>
            </w:r>
            <w:proofErr w:type="spellEnd"/>
            <w:r w:rsidRPr="00753B84">
              <w:rPr>
                <w:rFonts w:ascii="Montserrat Light" w:hAnsi="Montserrat Light"/>
                <w:b/>
                <w:bCs/>
              </w:rPr>
              <w:t xml:space="preserve"> forma de </w:t>
            </w:r>
            <w:proofErr w:type="spellStart"/>
            <w:r w:rsidRPr="00753B84">
              <w:rPr>
                <w:rFonts w:ascii="Montserrat Light" w:hAnsi="Montserrat Light"/>
                <w:b/>
                <w:bCs/>
              </w:rPr>
              <w:t>mandatare</w:t>
            </w:r>
            <w:proofErr w:type="spellEnd"/>
            <w:r w:rsidRPr="00A06492">
              <w:rPr>
                <w:rFonts w:ascii="Montserrat Light" w:hAnsi="Montserrat Light"/>
              </w:rPr>
              <w:t>;</w:t>
            </w:r>
          </w:p>
          <w:p w14:paraId="1F9F61B6" w14:textId="77777777" w:rsidR="00753B84" w:rsidRPr="00A06492" w:rsidRDefault="00753B84" w:rsidP="00753B84">
            <w:pPr>
              <w:autoSpaceDE w:val="0"/>
              <w:autoSpaceDN w:val="0"/>
              <w:adjustRightInd w:val="0"/>
              <w:jc w:val="both"/>
              <w:rPr>
                <w:rFonts w:ascii="Montserrat Light" w:hAnsi="Montserrat Light"/>
              </w:rPr>
            </w:pPr>
            <w:r w:rsidRPr="00A06492">
              <w:rPr>
                <w:rFonts w:ascii="Montserrat Light" w:hAnsi="Montserrat Light"/>
              </w:rPr>
              <w:t xml:space="preserve">d) </w:t>
            </w:r>
            <w:proofErr w:type="spellStart"/>
            <w:r w:rsidRPr="00A06492">
              <w:rPr>
                <w:rFonts w:ascii="Montserrat Light" w:hAnsi="Montserrat Light"/>
              </w:rPr>
              <w:t>în</w:t>
            </w:r>
            <w:proofErr w:type="spellEnd"/>
            <w:r w:rsidRPr="00A06492">
              <w:rPr>
                <w:rFonts w:ascii="Montserrat Light" w:hAnsi="Montserrat Light"/>
              </w:rPr>
              <w:t xml:space="preserve"> </w:t>
            </w:r>
            <w:proofErr w:type="spellStart"/>
            <w:r w:rsidRPr="00A06492">
              <w:rPr>
                <w:rFonts w:ascii="Montserrat Light" w:hAnsi="Montserrat Light"/>
              </w:rPr>
              <w:t>caz</w:t>
            </w:r>
            <w:proofErr w:type="spellEnd"/>
            <w:r w:rsidRPr="00A06492">
              <w:rPr>
                <w:rFonts w:ascii="Montserrat Light" w:hAnsi="Montserrat Light"/>
              </w:rPr>
              <w:t xml:space="preserve"> de </w:t>
            </w:r>
            <w:proofErr w:type="spellStart"/>
            <w:r w:rsidRPr="00A06492">
              <w:rPr>
                <w:rFonts w:ascii="Montserrat Light" w:hAnsi="Montserrat Light"/>
              </w:rPr>
              <w:t>deces</w:t>
            </w:r>
            <w:proofErr w:type="spellEnd"/>
            <w:r w:rsidRPr="00A06492">
              <w:rPr>
                <w:rFonts w:ascii="Montserrat Light" w:hAnsi="Montserrat Light"/>
              </w:rPr>
              <w:t xml:space="preserve"> al </w:t>
            </w:r>
            <w:proofErr w:type="spellStart"/>
            <w:r w:rsidRPr="00A06492">
              <w:rPr>
                <w:rFonts w:ascii="Montserrat Light" w:hAnsi="Montserrat Light"/>
              </w:rPr>
              <w:t>mandatarului</w:t>
            </w:r>
            <w:proofErr w:type="spellEnd"/>
            <w:r w:rsidRPr="00A06492">
              <w:rPr>
                <w:rFonts w:ascii="Montserrat Light" w:hAnsi="Montserrat Light"/>
              </w:rPr>
              <w:t>.</w:t>
            </w:r>
          </w:p>
          <w:p w14:paraId="301F20EB" w14:textId="77777777" w:rsidR="00753B84" w:rsidRDefault="00753B84" w:rsidP="002C1EA9">
            <w:pPr>
              <w:keepNext/>
              <w:widowControl w:val="0"/>
              <w:autoSpaceDE w:val="0"/>
              <w:autoSpaceDN w:val="0"/>
              <w:adjustRightInd w:val="0"/>
              <w:jc w:val="both"/>
              <w:outlineLvl w:val="1"/>
              <w:rPr>
                <w:rFonts w:ascii="Montserrat Light" w:hAnsi="Montserrat Light" w:cs="Cambria"/>
                <w:bCs/>
                <w:lang w:val="pt-BR"/>
              </w:rPr>
            </w:pPr>
          </w:p>
          <w:p w14:paraId="10DD0BFF" w14:textId="3F0FEB63" w:rsidR="00BA66BD" w:rsidRDefault="00BA66BD" w:rsidP="002C1EA9">
            <w:pPr>
              <w:keepNext/>
              <w:widowControl w:val="0"/>
              <w:autoSpaceDE w:val="0"/>
              <w:autoSpaceDN w:val="0"/>
              <w:adjustRightInd w:val="0"/>
              <w:jc w:val="both"/>
              <w:outlineLvl w:val="1"/>
              <w:rPr>
                <w:rFonts w:ascii="Montserrat Light" w:hAnsi="Montserrat Light" w:cs="Cambria"/>
                <w:bCs/>
                <w:lang w:val="pt-BR"/>
              </w:rPr>
            </w:pPr>
            <w:r w:rsidRPr="001A6DD8">
              <w:rPr>
                <w:rFonts w:ascii="Montserrat Light" w:hAnsi="Montserrat Light" w:cs="Cambria"/>
                <w:bCs/>
                <w:lang w:val="pt-BR"/>
              </w:rPr>
              <w:t>Având în vedere cele de mai sus considerăm necesară constat</w:t>
            </w:r>
            <w:r>
              <w:rPr>
                <w:rFonts w:ascii="Montserrat Light" w:hAnsi="Montserrat Light" w:cs="Cambria"/>
                <w:bCs/>
                <w:lang w:val="pt-BR"/>
              </w:rPr>
              <w:t>a</w:t>
            </w:r>
            <w:r w:rsidRPr="001A6DD8">
              <w:rPr>
                <w:rFonts w:ascii="Montserrat Light" w:hAnsi="Montserrat Light" w:cs="Cambria"/>
                <w:bCs/>
                <w:lang w:val="pt-BR"/>
              </w:rPr>
              <w:t xml:space="preserve">rea încetării </w:t>
            </w:r>
            <w:r w:rsidR="00753B84">
              <w:rPr>
                <w:rFonts w:ascii="Montserrat Light" w:hAnsi="Montserrat Light" w:cs="Cambria"/>
                <w:bCs/>
                <w:lang w:val="pt-BR"/>
              </w:rPr>
              <w:t xml:space="preserve">contractului de </w:t>
            </w:r>
            <w:r w:rsidRPr="001A6DD8">
              <w:rPr>
                <w:rFonts w:ascii="Montserrat Light" w:hAnsi="Montserrat Light" w:cs="Cambria"/>
                <w:bCs/>
                <w:lang w:val="pt-BR"/>
              </w:rPr>
              <w:t>mandat</w:t>
            </w:r>
            <w:r w:rsidR="00753B84">
              <w:rPr>
                <w:rFonts w:ascii="Montserrat Light" w:hAnsi="Montserrat Light" w:cs="Cambria"/>
                <w:bCs/>
                <w:lang w:val="pt-BR"/>
              </w:rPr>
              <w:t xml:space="preserve"> al</w:t>
            </w:r>
            <w:r w:rsidRPr="001A6DD8">
              <w:rPr>
                <w:rFonts w:ascii="Montserrat Light" w:hAnsi="Montserrat Light" w:cs="Cambria"/>
                <w:bCs/>
                <w:lang w:val="pt-BR"/>
              </w:rPr>
              <w:t xml:space="preserve"> domn</w:t>
            </w:r>
            <w:r w:rsidR="00753B84">
              <w:rPr>
                <w:rFonts w:ascii="Montserrat Light" w:hAnsi="Montserrat Light" w:cs="Cambria"/>
                <w:bCs/>
                <w:lang w:val="pt-BR"/>
              </w:rPr>
              <w:t>ului</w:t>
            </w:r>
            <w:r w:rsidRPr="001A6DD8">
              <w:rPr>
                <w:rFonts w:ascii="Montserrat Light" w:hAnsi="Montserrat Light" w:cs="Cambria"/>
                <w:bCs/>
                <w:lang w:val="pt-BR"/>
              </w:rPr>
              <w:t xml:space="preserve"> </w:t>
            </w:r>
            <w:r w:rsidR="00753B84">
              <w:rPr>
                <w:rFonts w:ascii="Montserrat Light" w:hAnsi="Montserrat Light" w:cs="Cambria"/>
                <w:bCs/>
                <w:lang w:val="pt-BR"/>
              </w:rPr>
              <w:t>Szegedi Andrei</w:t>
            </w:r>
            <w:r w:rsidRPr="001A6DD8">
              <w:rPr>
                <w:rFonts w:ascii="Montserrat Light" w:hAnsi="Montserrat Light" w:cs="Cambria"/>
                <w:bCs/>
                <w:lang w:val="pt-BR"/>
              </w:rPr>
              <w:t xml:space="preserve"> și desemnarea unei alte persoane</w:t>
            </w:r>
            <w:r w:rsidR="00F03D93">
              <w:rPr>
                <w:rFonts w:ascii="Montserrat Light" w:hAnsi="Montserrat Light" w:cs="Cambria"/>
                <w:bCs/>
                <w:lang w:val="pt-BR"/>
              </w:rPr>
              <w:t xml:space="preserve">, respectiv a domnului Leonte Ciprian Onisim  </w:t>
            </w:r>
            <w:r w:rsidRPr="001A6DD8">
              <w:rPr>
                <w:rFonts w:ascii="Montserrat Light" w:hAnsi="Montserrat Light" w:cs="Cambria"/>
                <w:bCs/>
                <w:lang w:val="pt-BR"/>
              </w:rPr>
              <w:t xml:space="preserve">care să facă parte din consiliul de administrație al </w:t>
            </w:r>
            <w:r w:rsidR="00753B84">
              <w:rPr>
                <w:rFonts w:ascii="Montserrat Light" w:hAnsi="Montserrat Light" w:cs="Cambria"/>
                <w:bCs/>
                <w:lang w:val="pt-BR"/>
              </w:rPr>
              <w:t>Centrului Școlar pentru Educație Incluzivă Miron Ionescu.</w:t>
            </w:r>
          </w:p>
          <w:p w14:paraId="6C02D701" w14:textId="77777777" w:rsidR="00753B84" w:rsidRDefault="00753B84" w:rsidP="002C1EA9">
            <w:pPr>
              <w:keepNext/>
              <w:widowControl w:val="0"/>
              <w:autoSpaceDE w:val="0"/>
              <w:autoSpaceDN w:val="0"/>
              <w:adjustRightInd w:val="0"/>
              <w:jc w:val="both"/>
              <w:outlineLvl w:val="1"/>
              <w:rPr>
                <w:rFonts w:ascii="Montserrat Light" w:hAnsi="Montserrat Light" w:cs="Cambria"/>
                <w:lang w:val="ro-RO"/>
              </w:rPr>
            </w:pPr>
          </w:p>
          <w:p w14:paraId="34516256" w14:textId="77329C34" w:rsidR="00753B84" w:rsidRPr="002C1EA9" w:rsidRDefault="00753B84" w:rsidP="002C1EA9">
            <w:pPr>
              <w:keepNext/>
              <w:widowControl w:val="0"/>
              <w:autoSpaceDE w:val="0"/>
              <w:autoSpaceDN w:val="0"/>
              <w:adjustRightInd w:val="0"/>
              <w:jc w:val="both"/>
              <w:outlineLvl w:val="1"/>
              <w:rPr>
                <w:rFonts w:ascii="Montserrat Light" w:hAnsi="Montserrat Light" w:cs="Cambria"/>
                <w:bCs/>
                <w:lang w:val="pt-BR"/>
              </w:rPr>
            </w:pPr>
            <w:r w:rsidRPr="00734D36">
              <w:rPr>
                <w:rFonts w:ascii="Montserrat Light" w:hAnsi="Montserrat Light" w:cs="Cambria"/>
                <w:lang w:val="ro-RO"/>
              </w:rPr>
              <w:t xml:space="preserve">Din perspectiva celor mai sus arătate, în considerarea prevederilor legale la care am făcut referire, apreciem că proiectul de hotărâre </w:t>
            </w:r>
            <w:r w:rsidRPr="00753B84">
              <w:rPr>
                <w:rFonts w:ascii="Montserrat Light" w:hAnsi="Montserrat Light" w:cs="Cambria"/>
                <w:bCs/>
                <w:lang w:val="ro-RO"/>
              </w:rPr>
              <w:t xml:space="preserve">pentru modificarea Hotărârii </w:t>
            </w:r>
            <w:r w:rsidRPr="00753B84">
              <w:rPr>
                <w:rFonts w:ascii="Montserrat Light" w:hAnsi="Montserrat Light" w:cs="Cambria"/>
                <w:bCs/>
                <w:lang w:val="pt-BR"/>
              </w:rPr>
              <w:t>Consiliului Judeţean Cluj nr. 211/26.11.2020</w:t>
            </w:r>
            <w:r w:rsidRPr="00753B84">
              <w:rPr>
                <w:rFonts w:ascii="Montserrat Light" w:hAnsi="Montserrat Light" w:cs="Cambria"/>
                <w:bCs/>
                <w:lang w:val="ro-RO"/>
              </w:rPr>
              <w:t xml:space="preserve"> </w:t>
            </w:r>
            <w:r w:rsidRPr="00753B84">
              <w:rPr>
                <w:rFonts w:ascii="Montserrat Light" w:hAnsi="Montserrat Light"/>
                <w:bCs/>
                <w:lang w:val="de-DE" w:eastAsia="ro-RO"/>
              </w:rPr>
              <w:t xml:space="preserve">privind </w:t>
            </w:r>
            <w:r w:rsidRPr="00753B84">
              <w:rPr>
                <w:rFonts w:ascii="Montserrat Light" w:hAnsi="Montserrat Light"/>
                <w:bCs/>
                <w:lang w:val="pt-BR" w:eastAsia="ro-RO"/>
              </w:rPr>
              <w:t>desemnarea reprezentanţilor Consiliului Judeţean Cluj în consiliile de administraţie ale unităţilor de învăţământ special aflate sub autoritatea Consiliului Judeţean Cluj, cu modificările și completările ulterioare</w:t>
            </w:r>
            <w:r>
              <w:rPr>
                <w:rFonts w:ascii="Montserrat Light" w:hAnsi="Montserrat Light"/>
                <w:bCs/>
                <w:lang w:val="pt-BR" w:eastAsia="ro-RO"/>
              </w:rPr>
              <w:t xml:space="preserve"> </w:t>
            </w:r>
            <w:r w:rsidRPr="00753B84">
              <w:rPr>
                <w:rFonts w:ascii="Montserrat Light" w:hAnsi="Montserrat Light" w:cs="Cambria"/>
                <w:bCs/>
                <w:lang w:val="ro-RO"/>
              </w:rPr>
              <w:t xml:space="preserve">îndeplinește condițiile legale pentru a fi supus dezbaterii </w:t>
            </w:r>
            <w:proofErr w:type="spellStart"/>
            <w:r w:rsidRPr="00753B84">
              <w:rPr>
                <w:rFonts w:ascii="Montserrat Light" w:hAnsi="Montserrat Light" w:cs="Cambria"/>
                <w:bCs/>
                <w:lang w:val="ro-RO"/>
              </w:rPr>
              <w:t>şi</w:t>
            </w:r>
            <w:proofErr w:type="spellEnd"/>
            <w:r w:rsidRPr="00753B84">
              <w:rPr>
                <w:rFonts w:ascii="Montserrat Light" w:hAnsi="Montserrat Light" w:cs="Cambria"/>
                <w:bCs/>
                <w:lang w:val="ro-RO"/>
              </w:rPr>
              <w:t xml:space="preserve"> aprobării</w:t>
            </w:r>
            <w:r w:rsidRPr="003A7A17">
              <w:rPr>
                <w:rFonts w:ascii="Montserrat Light" w:hAnsi="Montserrat Light" w:cs="Cambria"/>
                <w:bCs/>
                <w:lang w:val="ro-RO"/>
              </w:rPr>
              <w:t xml:space="preserve"> plenului</w:t>
            </w:r>
            <w:r w:rsidRPr="00734D36">
              <w:rPr>
                <w:rFonts w:ascii="Montserrat Light" w:hAnsi="Montserrat Light" w:cs="Cambria"/>
                <w:lang w:val="ro-RO"/>
              </w:rPr>
              <w:t xml:space="preserve"> Consiliului </w:t>
            </w:r>
            <w:proofErr w:type="spellStart"/>
            <w:r w:rsidRPr="00734D36">
              <w:rPr>
                <w:rFonts w:ascii="Montserrat Light" w:hAnsi="Montserrat Light" w:cs="Cambria"/>
                <w:lang w:val="ro-RO"/>
              </w:rPr>
              <w:t>Judeţean</w:t>
            </w:r>
            <w:proofErr w:type="spellEnd"/>
            <w:r w:rsidRPr="00734D36">
              <w:rPr>
                <w:rFonts w:ascii="Montserrat Light" w:hAnsi="Montserrat Light" w:cs="Cambria"/>
                <w:lang w:val="ro-RO"/>
              </w:rPr>
              <w:t xml:space="preserve"> Cluj, ulterior avizării de către comisiile de specialitate nominalizate în condițiile art. 136 alin. (4) din O</w:t>
            </w:r>
            <w:r>
              <w:rPr>
                <w:rFonts w:ascii="Montserrat Light" w:hAnsi="Montserrat Light" w:cs="Cambria"/>
                <w:lang w:val="ro-RO"/>
              </w:rPr>
              <w:t xml:space="preserve">rdonanța de </w:t>
            </w:r>
            <w:r w:rsidRPr="00734D36">
              <w:rPr>
                <w:rFonts w:ascii="Montserrat Light" w:hAnsi="Montserrat Light" w:cs="Cambria"/>
                <w:lang w:val="ro-RO"/>
              </w:rPr>
              <w:t>U</w:t>
            </w:r>
            <w:r>
              <w:rPr>
                <w:rFonts w:ascii="Montserrat Light" w:hAnsi="Montserrat Light" w:cs="Cambria"/>
                <w:lang w:val="ro-RO"/>
              </w:rPr>
              <w:t xml:space="preserve">rgență a </w:t>
            </w:r>
            <w:r w:rsidRPr="00734D36">
              <w:rPr>
                <w:rFonts w:ascii="Montserrat Light" w:hAnsi="Montserrat Light" w:cs="Cambria"/>
                <w:lang w:val="ro-RO"/>
              </w:rPr>
              <w:t>G</w:t>
            </w:r>
            <w:r>
              <w:rPr>
                <w:rFonts w:ascii="Montserrat Light" w:hAnsi="Montserrat Light" w:cs="Cambria"/>
                <w:lang w:val="ro-RO"/>
              </w:rPr>
              <w:t>uvernului</w:t>
            </w:r>
            <w:r w:rsidRPr="00734D36">
              <w:rPr>
                <w:rFonts w:ascii="Montserrat Light" w:hAnsi="Montserrat Light" w:cs="Cambria"/>
                <w:lang w:val="ro-RO"/>
              </w:rPr>
              <w:t xml:space="preserve"> nr. 57/2019 privind Codul administrativ, cu modificările și completările ulterioare.</w:t>
            </w:r>
          </w:p>
        </w:tc>
      </w:tr>
      <w:tr w:rsidR="0016572C" w:rsidRPr="0087217D" w14:paraId="4A1B7455" w14:textId="77777777" w:rsidTr="0016572C">
        <w:tc>
          <w:tcPr>
            <w:tcW w:w="9351" w:type="dxa"/>
            <w:gridSpan w:val="5"/>
          </w:tcPr>
          <w:p w14:paraId="0D3BCC5B" w14:textId="77777777" w:rsidR="0016572C" w:rsidRPr="0087217D" w:rsidRDefault="0016572C" w:rsidP="00FF189C">
            <w:pPr>
              <w:autoSpaceDE w:val="0"/>
              <w:autoSpaceDN w:val="0"/>
              <w:adjustRightInd w:val="0"/>
              <w:jc w:val="both"/>
              <w:rPr>
                <w:rFonts w:ascii="Montserrat Light" w:hAnsi="Montserrat Light"/>
                <w:b/>
                <w:iCs/>
                <w:noProof/>
                <w:lang w:val="ro-RO" w:eastAsia="ro-RO" w:bidi="ne-NP"/>
              </w:rPr>
            </w:pPr>
            <w:r w:rsidRPr="0087217D">
              <w:rPr>
                <w:rFonts w:ascii="Montserrat Light" w:hAnsi="Montserrat Light"/>
                <w:b/>
                <w:bCs/>
                <w:iCs/>
                <w:noProof/>
                <w:lang w:val="ro-RO" w:eastAsia="ro-RO"/>
              </w:rPr>
              <w:lastRenderedPageBreak/>
              <w:t xml:space="preserve">Secțiunea a 3-a - Efecte preconizate ale aplicării actului administrativ: </w:t>
            </w:r>
            <w:r>
              <w:rPr>
                <w:rFonts w:ascii="Montserrat Light" w:hAnsi="Montserrat Light"/>
                <w:b/>
                <w:bCs/>
                <w:iCs/>
                <w:noProof/>
                <w:lang w:val="ro-RO" w:eastAsia="ro-RO"/>
              </w:rPr>
              <w:t>nu este cazul</w:t>
            </w:r>
          </w:p>
        </w:tc>
      </w:tr>
      <w:tr w:rsidR="0016572C" w:rsidRPr="0087217D" w14:paraId="40C18CD1" w14:textId="77777777" w:rsidTr="0016572C">
        <w:tc>
          <w:tcPr>
            <w:tcW w:w="9351" w:type="dxa"/>
            <w:gridSpan w:val="5"/>
          </w:tcPr>
          <w:p w14:paraId="1A4AC057" w14:textId="77777777" w:rsidR="0016572C" w:rsidRPr="0087217D" w:rsidRDefault="0016572C" w:rsidP="00FF189C">
            <w:pPr>
              <w:autoSpaceDE w:val="0"/>
              <w:autoSpaceDN w:val="0"/>
              <w:adjustRightInd w:val="0"/>
              <w:rPr>
                <w:rFonts w:ascii="Montserrat Light" w:hAnsi="Montserrat Light" w:cs="Calibri Light"/>
                <w:iCs/>
                <w:noProof/>
                <w:highlight w:val="green"/>
                <w:shd w:val="clear" w:color="auto" w:fill="FFFFFF"/>
                <w:lang w:val="ro-RO" w:eastAsia="ro-RO"/>
              </w:rPr>
            </w:pPr>
            <w:r w:rsidRPr="0087217D">
              <w:rPr>
                <w:rFonts w:ascii="Montserrat Light" w:hAnsi="Montserrat Light"/>
                <w:b/>
                <w:iCs/>
                <w:noProof/>
                <w:lang w:val="ro-RO" w:eastAsia="ro-RO" w:bidi="ne-NP"/>
              </w:rPr>
              <w:t xml:space="preserve">Secțiunea a 4-a - Concluzii/propuneri: </w:t>
            </w:r>
          </w:p>
        </w:tc>
      </w:tr>
      <w:tr w:rsidR="0016572C" w:rsidRPr="0087217D" w14:paraId="38862067" w14:textId="77777777" w:rsidTr="0016572C">
        <w:tc>
          <w:tcPr>
            <w:tcW w:w="9351" w:type="dxa"/>
            <w:gridSpan w:val="5"/>
          </w:tcPr>
          <w:p w14:paraId="5C440524" w14:textId="77777777" w:rsidR="0016572C" w:rsidRPr="0087217D" w:rsidRDefault="0016572C" w:rsidP="00FF189C">
            <w:pPr>
              <w:jc w:val="both"/>
              <w:rPr>
                <w:rFonts w:ascii="Montserrat Light" w:hAnsi="Montserrat Light"/>
                <w:iCs/>
                <w:shd w:val="clear" w:color="auto" w:fill="FFFFFF"/>
                <w:lang w:val="ro-RO" w:eastAsia="ro-RO"/>
              </w:rPr>
            </w:pPr>
            <w:r w:rsidRPr="0087217D">
              <w:rPr>
                <w:rFonts w:ascii="Montserrat Light" w:hAnsi="Montserrat Light"/>
                <w:iCs/>
                <w:lang w:val="ro-RO" w:eastAsia="ro-RO"/>
              </w:rPr>
              <w:t xml:space="preserve">În urma analizării proiectului de hotărâre și a documentării efectuate, certificăm faptul că proiectul de hotărâre </w:t>
            </w:r>
            <w:r w:rsidRPr="0087217D">
              <w:rPr>
                <w:rFonts w:ascii="Montserrat Light" w:hAnsi="Montserrat Light"/>
                <w:b/>
                <w:bCs/>
                <w:iCs/>
                <w:lang w:val="ro-RO" w:eastAsia="ro-RO"/>
              </w:rPr>
              <w:t>îndeplinește</w:t>
            </w:r>
            <w:r w:rsidRPr="0087217D">
              <w:rPr>
                <w:rFonts w:ascii="Montserrat Light" w:hAnsi="Montserrat Light"/>
                <w:iCs/>
                <w:lang w:val="ro-RO" w:eastAsia="ro-RO"/>
              </w:rPr>
              <w:t xml:space="preserve"> cerințele tehnice specificate la Secțiunea a 2-a”</w:t>
            </w:r>
          </w:p>
        </w:tc>
      </w:tr>
      <w:tr w:rsidR="0016572C" w:rsidRPr="00FB72B3" w14:paraId="59C4C4FB" w14:textId="77777777" w:rsidTr="0016572C">
        <w:tc>
          <w:tcPr>
            <w:tcW w:w="4385" w:type="dxa"/>
            <w:gridSpan w:val="2"/>
          </w:tcPr>
          <w:p w14:paraId="0C95DF98"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p>
        </w:tc>
        <w:tc>
          <w:tcPr>
            <w:tcW w:w="2073" w:type="dxa"/>
          </w:tcPr>
          <w:p w14:paraId="6CAF8B54"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Prenume și nume</w:t>
            </w:r>
          </w:p>
        </w:tc>
        <w:tc>
          <w:tcPr>
            <w:tcW w:w="1211" w:type="dxa"/>
          </w:tcPr>
          <w:p w14:paraId="25810FCD"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Data</w:t>
            </w:r>
          </w:p>
        </w:tc>
        <w:tc>
          <w:tcPr>
            <w:tcW w:w="1682" w:type="dxa"/>
          </w:tcPr>
          <w:p w14:paraId="6347EFBB"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Semnătura</w:t>
            </w:r>
          </w:p>
        </w:tc>
      </w:tr>
      <w:tr w:rsidR="0016572C" w:rsidRPr="00FB72B3" w14:paraId="6D674071" w14:textId="77777777" w:rsidTr="0016572C">
        <w:trPr>
          <w:trHeight w:val="260"/>
        </w:trPr>
        <w:tc>
          <w:tcPr>
            <w:tcW w:w="4385" w:type="dxa"/>
            <w:gridSpan w:val="2"/>
          </w:tcPr>
          <w:p w14:paraId="6CC5A82C"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Avizat: director general </w:t>
            </w:r>
          </w:p>
        </w:tc>
        <w:tc>
          <w:tcPr>
            <w:tcW w:w="2073" w:type="dxa"/>
          </w:tcPr>
          <w:p w14:paraId="75D19BC3"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r w:rsidRPr="00FB72B3">
              <w:rPr>
                <w:rFonts w:ascii="Montserrat Light" w:hAnsi="Montserrat Light"/>
                <w:iCs/>
                <w:sz w:val="20"/>
                <w:szCs w:val="20"/>
                <w:lang w:val="ro-RO" w:eastAsia="ro-RO"/>
              </w:rPr>
              <w:t>Cristina Șchiop</w:t>
            </w:r>
          </w:p>
        </w:tc>
        <w:tc>
          <w:tcPr>
            <w:tcW w:w="1211" w:type="dxa"/>
          </w:tcPr>
          <w:p w14:paraId="05518ABE"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24445B17"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16572C" w:rsidRPr="00FB72B3" w14:paraId="47B11CE6" w14:textId="77777777" w:rsidTr="0016572C">
        <w:tc>
          <w:tcPr>
            <w:tcW w:w="4385" w:type="dxa"/>
            <w:gridSpan w:val="2"/>
          </w:tcPr>
          <w:p w14:paraId="2D202D02" w14:textId="3D7160C3"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Verificat</w:t>
            </w:r>
            <w:r w:rsidR="0026726F">
              <w:rPr>
                <w:rFonts w:ascii="Montserrat Light" w:hAnsi="Montserrat Light"/>
                <w:iCs/>
                <w:sz w:val="20"/>
                <w:szCs w:val="20"/>
                <w:lang w:val="ro-RO" w:eastAsia="ro-RO"/>
              </w:rPr>
              <w:t>/Elaborat</w:t>
            </w:r>
            <w:r w:rsidRPr="00FB72B3">
              <w:rPr>
                <w:rFonts w:ascii="Montserrat Light" w:hAnsi="Montserrat Light"/>
                <w:iCs/>
                <w:sz w:val="20"/>
                <w:szCs w:val="20"/>
                <w:lang w:val="ro-RO" w:eastAsia="ro-RO"/>
              </w:rPr>
              <w:t xml:space="preserve">: șef birou </w:t>
            </w:r>
          </w:p>
        </w:tc>
        <w:tc>
          <w:tcPr>
            <w:tcW w:w="2073" w:type="dxa"/>
          </w:tcPr>
          <w:p w14:paraId="466B663D"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r w:rsidRPr="00FB72B3">
              <w:rPr>
                <w:rFonts w:ascii="Montserrat Light" w:hAnsi="Montserrat Light"/>
                <w:iCs/>
                <w:sz w:val="20"/>
                <w:szCs w:val="20"/>
                <w:lang w:val="ro-RO" w:eastAsia="ro-RO"/>
              </w:rPr>
              <w:t>Andreea Jucan</w:t>
            </w:r>
          </w:p>
        </w:tc>
        <w:tc>
          <w:tcPr>
            <w:tcW w:w="1211" w:type="dxa"/>
          </w:tcPr>
          <w:p w14:paraId="213E1B10"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66A0F3AD"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bl>
    <w:p w14:paraId="3F7592BF"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1C8B70F2"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2C78B94D"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5DE3EB9D" w14:textId="1775B134" w:rsidR="00B64D0D" w:rsidRDefault="00B64D0D" w:rsidP="0087200D">
      <w:pPr>
        <w:spacing w:line="240" w:lineRule="auto"/>
        <w:jc w:val="both"/>
        <w:rPr>
          <w:rFonts w:ascii="Montserrat Light" w:hAnsi="Montserrat Light"/>
          <w:lang w:val="ro-RO" w:eastAsia="ro-RO"/>
        </w:rPr>
      </w:pPr>
      <w:r w:rsidRPr="00B70A75">
        <w:rPr>
          <w:rFonts w:ascii="Montserrat Light" w:hAnsi="Montserrat Light"/>
          <w:lang w:val="ro-RO" w:eastAsia="ro-RO"/>
        </w:rPr>
        <w:tab/>
      </w:r>
    </w:p>
    <w:p w14:paraId="36B8DDC6" w14:textId="6D20D2F6" w:rsidR="00B3199E" w:rsidRDefault="00B3199E" w:rsidP="00784B61">
      <w:pPr>
        <w:tabs>
          <w:tab w:val="left" w:pos="3456"/>
        </w:tabs>
        <w:spacing w:line="240" w:lineRule="auto"/>
        <w:rPr>
          <w:rFonts w:ascii="Montserrat Light" w:hAnsi="Montserrat Light"/>
        </w:rPr>
      </w:pPr>
    </w:p>
    <w:p w14:paraId="1F4A2600" w14:textId="7AA08093" w:rsidR="00B3199E" w:rsidRDefault="00B3199E" w:rsidP="00784B61">
      <w:pPr>
        <w:tabs>
          <w:tab w:val="left" w:pos="3456"/>
        </w:tabs>
        <w:spacing w:line="240" w:lineRule="auto"/>
        <w:rPr>
          <w:rFonts w:ascii="Montserrat Light" w:hAnsi="Montserrat Light"/>
        </w:rPr>
      </w:pPr>
    </w:p>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pPr w:leftFromText="180" w:rightFromText="180" w:horzAnchor="margin" w:tblpXSpec="center" w:tblpY="-42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141AB4">
        <w:tc>
          <w:tcPr>
            <w:tcW w:w="10170" w:type="dxa"/>
            <w:gridSpan w:val="4"/>
            <w:shd w:val="clear" w:color="auto" w:fill="auto"/>
          </w:tcPr>
          <w:p w14:paraId="20358A8F" w14:textId="77777777" w:rsidR="00FC557C" w:rsidRPr="00573B43" w:rsidRDefault="00FC557C" w:rsidP="00141AB4">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41115841" w14:textId="4167120F" w:rsidR="00FC557C" w:rsidRPr="0044032B" w:rsidRDefault="0044032B" w:rsidP="0044032B">
            <w:pPr>
              <w:autoSpaceDE w:val="0"/>
              <w:autoSpaceDN w:val="0"/>
              <w:adjustRightInd w:val="0"/>
              <w:jc w:val="center"/>
              <w:rPr>
                <w:rFonts w:ascii="Montserrat Light" w:eastAsia="Calibri" w:hAnsi="Montserrat Light"/>
                <w:b/>
                <w:bCs/>
                <w:color w:val="000000"/>
                <w:lang w:val="ro-RO"/>
              </w:rPr>
            </w:pPr>
            <w:r w:rsidRPr="009120F8">
              <w:rPr>
                <w:rFonts w:ascii="Montserrat Light" w:eastAsia="Calibri" w:hAnsi="Montserrat Light"/>
                <w:b/>
                <w:lang w:val="ro-RO"/>
              </w:rPr>
              <w:t xml:space="preserve">la proiectul de hotărâre </w:t>
            </w:r>
            <w:r w:rsidR="00BA66BD" w:rsidRPr="00BF2928">
              <w:rPr>
                <w:rFonts w:ascii="Montserrat Light" w:hAnsi="Montserrat Light" w:cs="Cambria"/>
                <w:b/>
                <w:lang w:val="ro-RO"/>
              </w:rPr>
              <w:t>pentru modificarea Hotărârii</w:t>
            </w:r>
            <w:r w:rsidR="00BA66BD">
              <w:rPr>
                <w:rFonts w:ascii="Montserrat Light" w:hAnsi="Montserrat Light" w:cs="Cambria"/>
                <w:b/>
                <w:lang w:val="ro-RO"/>
              </w:rPr>
              <w:t xml:space="preserve"> </w:t>
            </w:r>
            <w:r w:rsidR="00BA66BD" w:rsidRPr="00BF2928">
              <w:rPr>
                <w:rFonts w:ascii="Montserrat Light" w:hAnsi="Montserrat Light" w:cs="Cambria"/>
                <w:b/>
                <w:lang w:val="pt-BR"/>
              </w:rPr>
              <w:t xml:space="preserve">Consiliului Judeţean Cluj </w:t>
            </w:r>
            <w:r w:rsidR="00BA66BD">
              <w:rPr>
                <w:rFonts w:ascii="Montserrat Light" w:hAnsi="Montserrat Light" w:cs="Cambria"/>
                <w:b/>
                <w:lang w:val="pt-BR"/>
              </w:rPr>
              <w:t xml:space="preserve">nr. </w:t>
            </w:r>
            <w:r w:rsidR="00BA66BD" w:rsidRPr="00BF2928">
              <w:rPr>
                <w:rFonts w:ascii="Montserrat Light" w:hAnsi="Montserrat Light" w:cs="Cambria"/>
                <w:b/>
                <w:lang w:val="pt-BR"/>
              </w:rPr>
              <w:t>211/26.11.2020</w:t>
            </w:r>
            <w:r w:rsidR="00BA66BD" w:rsidRPr="00BF2928">
              <w:rPr>
                <w:rFonts w:ascii="Montserrat Light" w:hAnsi="Montserrat Light" w:cs="Cambria"/>
                <w:b/>
                <w:lang w:val="ro-RO"/>
              </w:rPr>
              <w:t xml:space="preserve"> </w:t>
            </w:r>
            <w:r w:rsidR="00BA66BD" w:rsidRPr="00BF2928">
              <w:rPr>
                <w:rFonts w:ascii="Montserrat Light" w:hAnsi="Montserrat Light"/>
                <w:b/>
                <w:lang w:val="de-DE" w:eastAsia="ro-RO"/>
              </w:rPr>
              <w:t xml:space="preserve">privind </w:t>
            </w:r>
            <w:r w:rsidR="00BA66BD" w:rsidRPr="00BF2928">
              <w:rPr>
                <w:rFonts w:ascii="Montserrat Light" w:hAnsi="Montserrat Light"/>
                <w:b/>
                <w:lang w:val="pt-BR" w:eastAsia="ro-RO"/>
              </w:rPr>
              <w:t>desemnarea reprezentanţilor Consiliului Judeţean</w:t>
            </w:r>
            <w:r w:rsidR="00BA66BD">
              <w:rPr>
                <w:rFonts w:ascii="Montserrat Light" w:hAnsi="Montserrat Light"/>
                <w:b/>
                <w:lang w:val="pt-BR" w:eastAsia="ro-RO"/>
              </w:rPr>
              <w:t xml:space="preserve"> </w:t>
            </w:r>
            <w:r w:rsidR="00BA66BD" w:rsidRPr="00BF2928">
              <w:rPr>
                <w:rFonts w:ascii="Montserrat Light" w:hAnsi="Montserrat Light"/>
                <w:b/>
                <w:lang w:val="pt-BR" w:eastAsia="ro-RO"/>
              </w:rPr>
              <w:t>Cluj în consiliile de administraţie ale unităţilor de învăţământ special aflate sub</w:t>
            </w:r>
            <w:r w:rsidR="00BA66BD">
              <w:rPr>
                <w:rFonts w:ascii="Montserrat Light" w:hAnsi="Montserrat Light"/>
                <w:b/>
                <w:lang w:val="pt-BR" w:eastAsia="ro-RO"/>
              </w:rPr>
              <w:t xml:space="preserve"> </w:t>
            </w:r>
            <w:r w:rsidR="00BA66BD" w:rsidRPr="00BF2928">
              <w:rPr>
                <w:rFonts w:ascii="Montserrat Light" w:hAnsi="Montserrat Light"/>
                <w:b/>
                <w:lang w:val="pt-BR" w:eastAsia="ro-RO"/>
              </w:rPr>
              <w:t>autoritatea</w:t>
            </w:r>
            <w:r w:rsidR="00BA66BD">
              <w:rPr>
                <w:rFonts w:ascii="Montserrat Light" w:hAnsi="Montserrat Light"/>
                <w:b/>
                <w:lang w:val="pt-BR" w:eastAsia="ro-RO"/>
              </w:rPr>
              <w:t xml:space="preserve"> </w:t>
            </w:r>
            <w:r w:rsidR="00BA66BD" w:rsidRPr="00BF2928">
              <w:rPr>
                <w:rFonts w:ascii="Montserrat Light" w:hAnsi="Montserrat Light"/>
                <w:b/>
                <w:lang w:val="pt-BR" w:eastAsia="ro-RO"/>
              </w:rPr>
              <w:t>Consiliului Judeţean Cluj</w:t>
            </w:r>
            <w:r w:rsidR="00BA66BD">
              <w:rPr>
                <w:rFonts w:ascii="Montserrat Light" w:hAnsi="Montserrat Light"/>
                <w:b/>
                <w:lang w:val="pt-BR" w:eastAsia="ro-RO"/>
              </w:rPr>
              <w:t>, cu modificările și completările ulterioare</w:t>
            </w:r>
          </w:p>
        </w:tc>
      </w:tr>
      <w:tr w:rsidR="00FC557C" w:rsidRPr="00FC557C" w14:paraId="5BE6CD19" w14:textId="77777777" w:rsidTr="00141AB4">
        <w:tc>
          <w:tcPr>
            <w:tcW w:w="10170" w:type="dxa"/>
            <w:gridSpan w:val="4"/>
            <w:shd w:val="clear" w:color="auto" w:fill="auto"/>
          </w:tcPr>
          <w:p w14:paraId="5AF3F40F" w14:textId="77777777" w:rsidR="00FC557C" w:rsidRPr="00573B43" w:rsidRDefault="00FC557C" w:rsidP="00141AB4">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 xml:space="preserve">în vederea analizării </w:t>
            </w:r>
            <w:proofErr w:type="spellStart"/>
            <w:r w:rsidRPr="00573B43">
              <w:rPr>
                <w:rFonts w:ascii="Montserrat Light" w:hAnsi="Montserrat Light"/>
                <w:b/>
                <w:bCs/>
                <w:shd w:val="clear" w:color="auto" w:fill="FFFFFF"/>
                <w:lang w:val="ro-RO" w:eastAsia="ro-RO"/>
              </w:rPr>
              <w:t>şi</w:t>
            </w:r>
            <w:proofErr w:type="spellEnd"/>
            <w:r w:rsidRPr="00573B43">
              <w:rPr>
                <w:rFonts w:ascii="Montserrat Light" w:hAnsi="Montserrat Light"/>
                <w:b/>
                <w:bCs/>
                <w:shd w:val="clear" w:color="auto" w:fill="FFFFFF"/>
                <w:lang w:val="ro-RO" w:eastAsia="ro-RO"/>
              </w:rPr>
              <w:t xml:space="preserve">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141AB4">
        <w:tc>
          <w:tcPr>
            <w:tcW w:w="3510" w:type="dxa"/>
            <w:shd w:val="clear" w:color="auto" w:fill="auto"/>
          </w:tcPr>
          <w:p w14:paraId="40571644" w14:textId="77777777" w:rsidR="00FC557C" w:rsidRPr="00573B43" w:rsidRDefault="00FC557C" w:rsidP="00141AB4">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141AB4">
        <w:tc>
          <w:tcPr>
            <w:tcW w:w="3510" w:type="dxa"/>
            <w:shd w:val="clear" w:color="auto" w:fill="auto"/>
          </w:tcPr>
          <w:p w14:paraId="6029BB44"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p w14:paraId="3C020887"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DGBFRU- BIPGC</w:t>
            </w:r>
          </w:p>
        </w:tc>
        <w:tc>
          <w:tcPr>
            <w:tcW w:w="2070" w:type="dxa"/>
            <w:shd w:val="clear" w:color="auto" w:fill="auto"/>
          </w:tcPr>
          <w:p w14:paraId="350E014E" w14:textId="2B2C3481" w:rsidR="00FC557C" w:rsidRPr="00573B43" w:rsidRDefault="00FD4351" w:rsidP="00141AB4">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20.07.2023</w:t>
            </w:r>
          </w:p>
        </w:tc>
        <w:tc>
          <w:tcPr>
            <w:tcW w:w="2430" w:type="dxa"/>
            <w:shd w:val="clear" w:color="auto" w:fill="auto"/>
          </w:tcPr>
          <w:p w14:paraId="7554D424"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2160" w:type="dxa"/>
          </w:tcPr>
          <w:p w14:paraId="525B5BDE" w14:textId="43BEF8A1" w:rsidR="00FC557C" w:rsidRPr="00573B43" w:rsidRDefault="00D958C7" w:rsidP="00141AB4">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FC557C" w:rsidRPr="00FC557C" w14:paraId="793B3762" w14:textId="77777777" w:rsidTr="00141AB4">
        <w:tc>
          <w:tcPr>
            <w:tcW w:w="10170" w:type="dxa"/>
            <w:gridSpan w:val="4"/>
            <w:shd w:val="clear" w:color="auto" w:fill="auto"/>
          </w:tcPr>
          <w:p w14:paraId="2375CCB6"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141AB4">
        <w:tc>
          <w:tcPr>
            <w:tcW w:w="10170" w:type="dxa"/>
            <w:gridSpan w:val="4"/>
            <w:shd w:val="clear" w:color="auto" w:fill="auto"/>
          </w:tcPr>
          <w:p w14:paraId="6FC8AB10" w14:textId="77777777" w:rsidR="00FC557C" w:rsidRPr="00573B43" w:rsidRDefault="00FC557C" w:rsidP="00141AB4">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141AB4">
        <w:tc>
          <w:tcPr>
            <w:tcW w:w="3510" w:type="dxa"/>
            <w:shd w:val="clear" w:color="auto" w:fill="auto"/>
          </w:tcPr>
          <w:p w14:paraId="3829811D"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141AB4">
        <w:tc>
          <w:tcPr>
            <w:tcW w:w="3510" w:type="dxa"/>
            <w:shd w:val="clear" w:color="auto" w:fill="auto"/>
          </w:tcPr>
          <w:p w14:paraId="508EFFC1" w14:textId="22F465DC" w:rsidR="00FC557C" w:rsidRPr="00573B43" w:rsidRDefault="00145B09" w:rsidP="00141AB4">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Muntean Crina</w:t>
            </w:r>
          </w:p>
        </w:tc>
        <w:tc>
          <w:tcPr>
            <w:tcW w:w="4500" w:type="dxa"/>
            <w:gridSpan w:val="2"/>
            <w:shd w:val="clear" w:color="auto" w:fill="auto"/>
          </w:tcPr>
          <w:p w14:paraId="18F672C5"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2160" w:type="dxa"/>
          </w:tcPr>
          <w:p w14:paraId="419DB95F" w14:textId="5FD08848" w:rsidR="00FC557C" w:rsidRPr="00D958C7" w:rsidRDefault="00D958C7" w:rsidP="00D958C7">
            <w:pPr>
              <w:autoSpaceDE w:val="0"/>
              <w:autoSpaceDN w:val="0"/>
              <w:adjustRightInd w:val="0"/>
              <w:contextualSpacing/>
              <w:jc w:val="center"/>
              <w:rPr>
                <w:rFonts w:ascii="Montserrat Light" w:hAnsi="Montserrat Light"/>
                <w:noProof/>
                <w:lang w:val="ro-RO" w:eastAsia="ro-RO"/>
              </w:rPr>
            </w:pPr>
            <w:r w:rsidRPr="00D958C7">
              <w:rPr>
                <w:rFonts w:ascii="Montserrat Light" w:hAnsi="Montserrat Light"/>
                <w:noProof/>
                <w:lang w:val="ro-RO" w:eastAsia="ro-RO"/>
              </w:rPr>
              <w:t>avizat</w:t>
            </w:r>
          </w:p>
        </w:tc>
      </w:tr>
      <w:tr w:rsidR="00FC557C" w:rsidRPr="00FC557C" w14:paraId="441C7D22" w14:textId="77777777" w:rsidTr="00141AB4">
        <w:tc>
          <w:tcPr>
            <w:tcW w:w="3510" w:type="dxa"/>
            <w:shd w:val="clear" w:color="auto" w:fill="auto"/>
          </w:tcPr>
          <w:p w14:paraId="02885F3E"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141AB4">
        <w:tc>
          <w:tcPr>
            <w:tcW w:w="10170" w:type="dxa"/>
            <w:gridSpan w:val="4"/>
            <w:shd w:val="clear" w:color="auto" w:fill="auto"/>
          </w:tcPr>
          <w:p w14:paraId="13F95619" w14:textId="77777777" w:rsidR="00FC557C" w:rsidRPr="00573B43" w:rsidRDefault="00FC557C" w:rsidP="00141AB4">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141AB4">
        <w:tc>
          <w:tcPr>
            <w:tcW w:w="10170" w:type="dxa"/>
            <w:gridSpan w:val="4"/>
            <w:shd w:val="clear" w:color="auto" w:fill="auto"/>
          </w:tcPr>
          <w:p w14:paraId="50CB32C8" w14:textId="77777777" w:rsidR="00FC557C" w:rsidRPr="00573B43" w:rsidRDefault="00FC557C" w:rsidP="00141AB4">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141AB4">
        <w:trPr>
          <w:trHeight w:val="1086"/>
        </w:trPr>
        <w:tc>
          <w:tcPr>
            <w:tcW w:w="3510" w:type="dxa"/>
            <w:shd w:val="clear" w:color="auto" w:fill="auto"/>
          </w:tcPr>
          <w:p w14:paraId="167F439D"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141AB4">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141AB4">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141AB4">
        <w:tc>
          <w:tcPr>
            <w:tcW w:w="3510" w:type="dxa"/>
            <w:shd w:val="clear" w:color="auto" w:fill="auto"/>
          </w:tcPr>
          <w:p w14:paraId="001464C1" w14:textId="77777777" w:rsidR="00FC557C" w:rsidRPr="00573B43" w:rsidRDefault="00FC557C" w:rsidP="00141AB4">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Simona Gaci</w:t>
            </w:r>
          </w:p>
          <w:p w14:paraId="2969EAFA"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3762651C" w:rsidR="00FC557C" w:rsidRPr="00573B43" w:rsidRDefault="00D958C7" w:rsidP="00D958C7">
            <w:pPr>
              <w:autoSpaceDE w:val="0"/>
              <w:autoSpaceDN w:val="0"/>
              <w:adjustRightInd w:val="0"/>
              <w:contextualSpacing/>
              <w:jc w:val="center"/>
              <w:rPr>
                <w:rFonts w:ascii="Montserrat Light" w:hAnsi="Montserrat Light"/>
                <w:bCs/>
                <w:highlight w:val="yellow"/>
                <w:lang w:val="ro-RO" w:eastAsia="ro-RO"/>
              </w:rPr>
            </w:pPr>
            <w:r w:rsidRPr="00D958C7">
              <w:rPr>
                <w:rFonts w:ascii="Montserrat Light" w:hAnsi="Montserrat Light"/>
                <w:bCs/>
                <w:lang w:val="ro-RO" w:eastAsia="ro-RO"/>
              </w:rPr>
              <w:t>individual</w:t>
            </w:r>
          </w:p>
        </w:tc>
        <w:tc>
          <w:tcPr>
            <w:tcW w:w="2160" w:type="dxa"/>
          </w:tcPr>
          <w:p w14:paraId="3D54F8F8" w14:textId="5A2F40D5" w:rsidR="00FC557C" w:rsidRPr="00573B43" w:rsidRDefault="00D958C7" w:rsidP="00141AB4">
            <w:pPr>
              <w:autoSpaceDE w:val="0"/>
              <w:autoSpaceDN w:val="0"/>
              <w:adjustRightInd w:val="0"/>
              <w:contextualSpacing/>
              <w:jc w:val="center"/>
              <w:rPr>
                <w:rFonts w:ascii="Montserrat Light" w:hAnsi="Montserrat Light"/>
                <w:noProof/>
                <w:highlight w:val="red"/>
                <w:lang w:val="ro-RO" w:eastAsia="ro-RO"/>
              </w:rPr>
            </w:pPr>
            <w:r w:rsidRPr="00D958C7">
              <w:rPr>
                <w:rFonts w:ascii="Montserrat Light" w:hAnsi="Montserrat Light"/>
                <w:noProof/>
                <w:lang w:val="ro-RO" w:eastAsia="ro-RO"/>
              </w:rPr>
              <w:t>avizat</w:t>
            </w:r>
          </w:p>
        </w:tc>
      </w:tr>
      <w:tr w:rsidR="00FC557C" w:rsidRPr="00FC557C" w14:paraId="486EF2B0" w14:textId="77777777" w:rsidTr="00141AB4">
        <w:tc>
          <w:tcPr>
            <w:tcW w:w="10170" w:type="dxa"/>
            <w:gridSpan w:val="4"/>
            <w:shd w:val="clear" w:color="auto" w:fill="auto"/>
          </w:tcPr>
          <w:p w14:paraId="2E568667"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141AB4">
        <w:tc>
          <w:tcPr>
            <w:tcW w:w="10170" w:type="dxa"/>
            <w:gridSpan w:val="4"/>
            <w:shd w:val="clear" w:color="auto" w:fill="auto"/>
          </w:tcPr>
          <w:p w14:paraId="63612F8A" w14:textId="77777777" w:rsidR="00FC557C" w:rsidRPr="00573B43" w:rsidRDefault="00FC557C" w:rsidP="00141AB4">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141AB4">
        <w:tc>
          <w:tcPr>
            <w:tcW w:w="3510" w:type="dxa"/>
            <w:shd w:val="clear" w:color="auto" w:fill="auto"/>
          </w:tcPr>
          <w:p w14:paraId="4A2B7FF4"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141AB4">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141AB4">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141AB4">
        <w:tc>
          <w:tcPr>
            <w:tcW w:w="3510" w:type="dxa"/>
            <w:shd w:val="clear" w:color="auto" w:fill="auto"/>
          </w:tcPr>
          <w:p w14:paraId="28F27514" w14:textId="77777777" w:rsidR="00FC557C" w:rsidRDefault="00FC557C" w:rsidP="00141AB4">
            <w:pPr>
              <w:autoSpaceDE w:val="0"/>
              <w:autoSpaceDN w:val="0"/>
              <w:adjustRightInd w:val="0"/>
              <w:contextualSpacing/>
              <w:rPr>
                <w:rFonts w:ascii="Montserrat Light" w:hAnsi="Montserrat Light"/>
                <w:b/>
                <w:bCs/>
                <w:noProof/>
                <w:sz w:val="16"/>
                <w:szCs w:val="16"/>
                <w:lang w:val="ro-RO" w:eastAsia="ro-RO"/>
              </w:rPr>
            </w:pPr>
          </w:p>
          <w:p w14:paraId="6201E681" w14:textId="14F467CA" w:rsidR="00141AB4" w:rsidRPr="00145B09" w:rsidRDefault="00145B09" w:rsidP="00141AB4">
            <w:pPr>
              <w:autoSpaceDE w:val="0"/>
              <w:autoSpaceDN w:val="0"/>
              <w:adjustRightInd w:val="0"/>
              <w:contextualSpacing/>
              <w:rPr>
                <w:rFonts w:ascii="Montserrat Light" w:hAnsi="Montserrat Light"/>
                <w:b/>
                <w:bCs/>
                <w:noProof/>
                <w:sz w:val="24"/>
                <w:szCs w:val="24"/>
                <w:lang w:val="ro-RO" w:eastAsia="ro-RO"/>
              </w:rPr>
            </w:pPr>
            <w:r w:rsidRPr="00145B09">
              <w:rPr>
                <w:rFonts w:ascii="Montserrat Light" w:hAnsi="Montserrat Light"/>
                <w:b/>
                <w:bCs/>
                <w:noProof/>
                <w:sz w:val="24"/>
                <w:szCs w:val="24"/>
                <w:lang w:val="ro-RO" w:eastAsia="ro-RO"/>
              </w:rPr>
              <w:t>6</w:t>
            </w:r>
          </w:p>
        </w:tc>
        <w:tc>
          <w:tcPr>
            <w:tcW w:w="2070" w:type="dxa"/>
            <w:shd w:val="clear" w:color="auto" w:fill="auto"/>
          </w:tcPr>
          <w:p w14:paraId="7DF4C384"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141AB4">
        <w:tc>
          <w:tcPr>
            <w:tcW w:w="3510" w:type="dxa"/>
            <w:shd w:val="clear" w:color="auto" w:fill="auto"/>
          </w:tcPr>
          <w:p w14:paraId="1304B788" w14:textId="77777777" w:rsidR="00141AB4" w:rsidRDefault="00141AB4" w:rsidP="00141AB4">
            <w:pPr>
              <w:autoSpaceDE w:val="0"/>
              <w:autoSpaceDN w:val="0"/>
              <w:adjustRightInd w:val="0"/>
              <w:contextualSpacing/>
              <w:rPr>
                <w:rFonts w:ascii="Montserrat Light" w:hAnsi="Montserrat Light"/>
                <w:b/>
                <w:bCs/>
                <w:noProof/>
                <w:sz w:val="16"/>
                <w:szCs w:val="16"/>
                <w:lang w:val="ro-RO" w:eastAsia="ro-RO"/>
              </w:rPr>
            </w:pPr>
          </w:p>
          <w:p w14:paraId="6980F055" w14:textId="3D662776" w:rsidR="00141AB4" w:rsidRPr="00573B43" w:rsidRDefault="00141AB4" w:rsidP="00141AB4">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141AB4">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141AB4">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93D3" w14:textId="77777777" w:rsidR="006358B1" w:rsidRDefault="006358B1">
      <w:pPr>
        <w:spacing w:line="240" w:lineRule="auto"/>
      </w:pPr>
      <w:r>
        <w:separator/>
      </w:r>
    </w:p>
  </w:endnote>
  <w:endnote w:type="continuationSeparator" w:id="0">
    <w:p w14:paraId="53EDA619" w14:textId="77777777" w:rsidR="006358B1" w:rsidRDefault="00635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DB0B" w14:textId="77777777" w:rsidR="006358B1" w:rsidRDefault="006358B1">
      <w:pPr>
        <w:spacing w:line="240" w:lineRule="auto"/>
      </w:pPr>
      <w:r>
        <w:separator/>
      </w:r>
    </w:p>
  </w:footnote>
  <w:footnote w:type="continuationSeparator" w:id="0">
    <w:p w14:paraId="709C3AB4" w14:textId="77777777" w:rsidR="006358B1" w:rsidRDefault="00635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7A02731"/>
    <w:multiLevelType w:val="hybridMultilevel"/>
    <w:tmpl w:val="37542240"/>
    <w:lvl w:ilvl="0" w:tplc="DFBE0C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F203B"/>
    <w:multiLevelType w:val="hybridMultilevel"/>
    <w:tmpl w:val="77C8C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9"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10"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3"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5"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6"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971D7"/>
    <w:multiLevelType w:val="hybridMultilevel"/>
    <w:tmpl w:val="45680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6"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1" w15:restartNumberingAfterBreak="0">
    <w:nsid w:val="71E124DE"/>
    <w:multiLevelType w:val="hybridMultilevel"/>
    <w:tmpl w:val="0E2E5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4" w15:restartNumberingAfterBreak="0">
    <w:nsid w:val="7C0B09E6"/>
    <w:multiLevelType w:val="hybridMultilevel"/>
    <w:tmpl w:val="F4503FE4"/>
    <w:lvl w:ilvl="0" w:tplc="884A00A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996305708">
    <w:abstractNumId w:val="0"/>
  </w:num>
  <w:num w:numId="2" w16cid:durableId="1248156741">
    <w:abstractNumId w:val="23"/>
  </w:num>
  <w:num w:numId="3" w16cid:durableId="676543970">
    <w:abstractNumId w:val="32"/>
  </w:num>
  <w:num w:numId="4" w16cid:durableId="33233423">
    <w:abstractNumId w:val="33"/>
  </w:num>
  <w:num w:numId="5" w16cid:durableId="80491935">
    <w:abstractNumId w:val="22"/>
  </w:num>
  <w:num w:numId="6" w16cid:durableId="822115210">
    <w:abstractNumId w:val="5"/>
  </w:num>
  <w:num w:numId="7" w16cid:durableId="1952517897">
    <w:abstractNumId w:val="18"/>
  </w:num>
  <w:num w:numId="8" w16cid:durableId="667248077">
    <w:abstractNumId w:val="4"/>
  </w:num>
  <w:num w:numId="9" w16cid:durableId="8531506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10"/>
  </w:num>
  <w:num w:numId="11" w16cid:durableId="736246162">
    <w:abstractNumId w:val="13"/>
  </w:num>
  <w:num w:numId="12" w16cid:durableId="31997798">
    <w:abstractNumId w:val="19"/>
  </w:num>
  <w:num w:numId="13" w16cid:durableId="792946416">
    <w:abstractNumId w:val="15"/>
  </w:num>
  <w:num w:numId="14" w16cid:durableId="1180585329">
    <w:abstractNumId w:val="25"/>
  </w:num>
  <w:num w:numId="15" w16cid:durableId="2056344122">
    <w:abstractNumId w:val="27"/>
  </w:num>
  <w:num w:numId="16" w16cid:durableId="70320303">
    <w:abstractNumId w:val="31"/>
  </w:num>
  <w:num w:numId="17" w16cid:durableId="1615021235">
    <w:abstractNumId w:val="6"/>
  </w:num>
  <w:num w:numId="18" w16cid:durableId="979729616">
    <w:abstractNumId w:val="16"/>
  </w:num>
  <w:num w:numId="19" w16cid:durableId="2057312313">
    <w:abstractNumId w:val="17"/>
  </w:num>
  <w:num w:numId="20" w16cid:durableId="1998801272">
    <w:abstractNumId w:val="29"/>
  </w:num>
  <w:num w:numId="21" w16cid:durableId="809438576">
    <w:abstractNumId w:val="40"/>
  </w:num>
  <w:num w:numId="22" w16cid:durableId="761877211">
    <w:abstractNumId w:val="34"/>
  </w:num>
  <w:num w:numId="23" w16cid:durableId="1965381909">
    <w:abstractNumId w:val="35"/>
  </w:num>
  <w:num w:numId="24" w16cid:durableId="1095053614">
    <w:abstractNumId w:val="9"/>
  </w:num>
  <w:num w:numId="25" w16cid:durableId="1680309299">
    <w:abstractNumId w:val="21"/>
  </w:num>
  <w:num w:numId="26" w16cid:durableId="1972127943">
    <w:abstractNumId w:val="42"/>
  </w:num>
  <w:num w:numId="27" w16cid:durableId="280766015">
    <w:abstractNumId w:val="38"/>
  </w:num>
  <w:num w:numId="28" w16cid:durableId="1963219631">
    <w:abstractNumId w:val="14"/>
  </w:num>
  <w:num w:numId="29" w16cid:durableId="2138252003">
    <w:abstractNumId w:val="8"/>
  </w:num>
  <w:num w:numId="30" w16cid:durableId="437600277">
    <w:abstractNumId w:val="30"/>
  </w:num>
  <w:num w:numId="31" w16cid:durableId="79525856">
    <w:abstractNumId w:val="28"/>
  </w:num>
  <w:num w:numId="32" w16cid:durableId="326177058">
    <w:abstractNumId w:val="1"/>
  </w:num>
  <w:num w:numId="33" w16cid:durableId="2120635484">
    <w:abstractNumId w:val="7"/>
  </w:num>
  <w:num w:numId="34" w16cid:durableId="518278007">
    <w:abstractNumId w:val="44"/>
  </w:num>
  <w:num w:numId="35" w16cid:durableId="1180003917">
    <w:abstractNumId w:val="12"/>
  </w:num>
  <w:num w:numId="36" w16cid:durableId="1546137992">
    <w:abstractNumId w:val="24"/>
  </w:num>
  <w:num w:numId="37" w16cid:durableId="1965890680">
    <w:abstractNumId w:val="41"/>
  </w:num>
  <w:num w:numId="38" w16cid:durableId="1786803979">
    <w:abstractNumId w:val="36"/>
  </w:num>
  <w:num w:numId="39" w16cid:durableId="1783843423">
    <w:abstractNumId w:val="11"/>
  </w:num>
  <w:num w:numId="40" w16cid:durableId="1385788439">
    <w:abstractNumId w:val="45"/>
  </w:num>
  <w:num w:numId="41" w16cid:durableId="1803159626">
    <w:abstractNumId w:val="43"/>
  </w:num>
  <w:num w:numId="42" w16cid:durableId="2077779054">
    <w:abstractNumId w:val="37"/>
  </w:num>
  <w:num w:numId="43" w16cid:durableId="1892225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17837">
    <w:abstractNumId w:val="20"/>
  </w:num>
  <w:num w:numId="45" w16cid:durableId="68937617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7C4B"/>
    <w:rsid w:val="00032578"/>
    <w:rsid w:val="000442F0"/>
    <w:rsid w:val="000465AD"/>
    <w:rsid w:val="00047D17"/>
    <w:rsid w:val="00055983"/>
    <w:rsid w:val="000779B6"/>
    <w:rsid w:val="00084308"/>
    <w:rsid w:val="000A54B3"/>
    <w:rsid w:val="000D3D22"/>
    <w:rsid w:val="000E5A88"/>
    <w:rsid w:val="000E7177"/>
    <w:rsid w:val="001019B5"/>
    <w:rsid w:val="00103252"/>
    <w:rsid w:val="00103D11"/>
    <w:rsid w:val="0011048B"/>
    <w:rsid w:val="00120A2A"/>
    <w:rsid w:val="00123E7E"/>
    <w:rsid w:val="00131B46"/>
    <w:rsid w:val="00132B1B"/>
    <w:rsid w:val="00133A33"/>
    <w:rsid w:val="00136D8D"/>
    <w:rsid w:val="001407FE"/>
    <w:rsid w:val="00141AB4"/>
    <w:rsid w:val="00145B09"/>
    <w:rsid w:val="00151312"/>
    <w:rsid w:val="00151C10"/>
    <w:rsid w:val="00152DD2"/>
    <w:rsid w:val="00156F9F"/>
    <w:rsid w:val="0016572C"/>
    <w:rsid w:val="00175C14"/>
    <w:rsid w:val="0017731E"/>
    <w:rsid w:val="00180831"/>
    <w:rsid w:val="0018365E"/>
    <w:rsid w:val="00185783"/>
    <w:rsid w:val="00194A98"/>
    <w:rsid w:val="001A0068"/>
    <w:rsid w:val="001A1C60"/>
    <w:rsid w:val="001C27E7"/>
    <w:rsid w:val="001C42A5"/>
    <w:rsid w:val="001C4DE3"/>
    <w:rsid w:val="001C5F55"/>
    <w:rsid w:val="001C6EA8"/>
    <w:rsid w:val="001D241A"/>
    <w:rsid w:val="001D309D"/>
    <w:rsid w:val="001D6026"/>
    <w:rsid w:val="001D6CA8"/>
    <w:rsid w:val="001E2109"/>
    <w:rsid w:val="001F7E01"/>
    <w:rsid w:val="00203696"/>
    <w:rsid w:val="00204E4B"/>
    <w:rsid w:val="00206B09"/>
    <w:rsid w:val="002113B8"/>
    <w:rsid w:val="002139CC"/>
    <w:rsid w:val="00220967"/>
    <w:rsid w:val="00221F2A"/>
    <w:rsid w:val="00225B85"/>
    <w:rsid w:val="0022702F"/>
    <w:rsid w:val="0023632E"/>
    <w:rsid w:val="00241D38"/>
    <w:rsid w:val="002431D1"/>
    <w:rsid w:val="00247643"/>
    <w:rsid w:val="00256EE5"/>
    <w:rsid w:val="00262054"/>
    <w:rsid w:val="0026726F"/>
    <w:rsid w:val="0027043B"/>
    <w:rsid w:val="00274A87"/>
    <w:rsid w:val="002767B7"/>
    <w:rsid w:val="00285BD4"/>
    <w:rsid w:val="0029671B"/>
    <w:rsid w:val="002A3A01"/>
    <w:rsid w:val="002B0485"/>
    <w:rsid w:val="002B7AAD"/>
    <w:rsid w:val="002C1EA9"/>
    <w:rsid w:val="002C4D4B"/>
    <w:rsid w:val="002D64F2"/>
    <w:rsid w:val="002E1079"/>
    <w:rsid w:val="002E1D0C"/>
    <w:rsid w:val="002E5798"/>
    <w:rsid w:val="0031505D"/>
    <w:rsid w:val="0033185C"/>
    <w:rsid w:val="00344B37"/>
    <w:rsid w:val="00353C1B"/>
    <w:rsid w:val="00376929"/>
    <w:rsid w:val="0038274F"/>
    <w:rsid w:val="003A2ECB"/>
    <w:rsid w:val="003A385E"/>
    <w:rsid w:val="003B0E1A"/>
    <w:rsid w:val="003B1D02"/>
    <w:rsid w:val="003B3AB7"/>
    <w:rsid w:val="003C0918"/>
    <w:rsid w:val="003D47B0"/>
    <w:rsid w:val="003E53B9"/>
    <w:rsid w:val="003F11F8"/>
    <w:rsid w:val="003F3FD1"/>
    <w:rsid w:val="003F5F93"/>
    <w:rsid w:val="00400103"/>
    <w:rsid w:val="00411AF6"/>
    <w:rsid w:val="00425307"/>
    <w:rsid w:val="0042559A"/>
    <w:rsid w:val="00435AC1"/>
    <w:rsid w:val="0044032B"/>
    <w:rsid w:val="004646AB"/>
    <w:rsid w:val="004648FB"/>
    <w:rsid w:val="00466E31"/>
    <w:rsid w:val="00470C00"/>
    <w:rsid w:val="00474893"/>
    <w:rsid w:val="00476517"/>
    <w:rsid w:val="00481F6A"/>
    <w:rsid w:val="00487ECF"/>
    <w:rsid w:val="004950F5"/>
    <w:rsid w:val="00497817"/>
    <w:rsid w:val="004A1845"/>
    <w:rsid w:val="004A6CD8"/>
    <w:rsid w:val="004A7453"/>
    <w:rsid w:val="004B245E"/>
    <w:rsid w:val="004C0DB0"/>
    <w:rsid w:val="004C4698"/>
    <w:rsid w:val="004C5818"/>
    <w:rsid w:val="004C67CD"/>
    <w:rsid w:val="004C6DB8"/>
    <w:rsid w:val="005054C6"/>
    <w:rsid w:val="00513B44"/>
    <w:rsid w:val="00520370"/>
    <w:rsid w:val="00521D12"/>
    <w:rsid w:val="00532BB3"/>
    <w:rsid w:val="00534029"/>
    <w:rsid w:val="00535E24"/>
    <w:rsid w:val="005443B8"/>
    <w:rsid w:val="005650CE"/>
    <w:rsid w:val="00567391"/>
    <w:rsid w:val="00573B43"/>
    <w:rsid w:val="00585718"/>
    <w:rsid w:val="00591EE6"/>
    <w:rsid w:val="00595A00"/>
    <w:rsid w:val="005A14B1"/>
    <w:rsid w:val="005A44EE"/>
    <w:rsid w:val="005A48ED"/>
    <w:rsid w:val="005B281D"/>
    <w:rsid w:val="005B5973"/>
    <w:rsid w:val="005B7E71"/>
    <w:rsid w:val="005D7DAC"/>
    <w:rsid w:val="005E1F6C"/>
    <w:rsid w:val="005E4943"/>
    <w:rsid w:val="005E58B5"/>
    <w:rsid w:val="005F2B44"/>
    <w:rsid w:val="005F5D56"/>
    <w:rsid w:val="00601D61"/>
    <w:rsid w:val="00606880"/>
    <w:rsid w:val="00611A5D"/>
    <w:rsid w:val="00611E72"/>
    <w:rsid w:val="00623F56"/>
    <w:rsid w:val="0063574D"/>
    <w:rsid w:val="006358B1"/>
    <w:rsid w:val="006372EE"/>
    <w:rsid w:val="00637A2B"/>
    <w:rsid w:val="006525CB"/>
    <w:rsid w:val="00657B6C"/>
    <w:rsid w:val="00666F2C"/>
    <w:rsid w:val="00671ADF"/>
    <w:rsid w:val="006818A4"/>
    <w:rsid w:val="006A0E56"/>
    <w:rsid w:val="006B128C"/>
    <w:rsid w:val="006D7A90"/>
    <w:rsid w:val="006E13D9"/>
    <w:rsid w:val="006E2919"/>
    <w:rsid w:val="007249C0"/>
    <w:rsid w:val="00732269"/>
    <w:rsid w:val="00735386"/>
    <w:rsid w:val="00735AE3"/>
    <w:rsid w:val="00741677"/>
    <w:rsid w:val="00741FD7"/>
    <w:rsid w:val="007535A8"/>
    <w:rsid w:val="00753B84"/>
    <w:rsid w:val="00754382"/>
    <w:rsid w:val="00764B57"/>
    <w:rsid w:val="0076617A"/>
    <w:rsid w:val="007725CF"/>
    <w:rsid w:val="00773BA0"/>
    <w:rsid w:val="00775C52"/>
    <w:rsid w:val="00784B61"/>
    <w:rsid w:val="00790DAE"/>
    <w:rsid w:val="007A02AF"/>
    <w:rsid w:val="007A4415"/>
    <w:rsid w:val="007A444A"/>
    <w:rsid w:val="007A74C1"/>
    <w:rsid w:val="007B47B1"/>
    <w:rsid w:val="007B6DA7"/>
    <w:rsid w:val="007C125E"/>
    <w:rsid w:val="007C3195"/>
    <w:rsid w:val="007C4D95"/>
    <w:rsid w:val="007D16DC"/>
    <w:rsid w:val="007D39EF"/>
    <w:rsid w:val="007E6ABD"/>
    <w:rsid w:val="007F2052"/>
    <w:rsid w:val="007F7429"/>
    <w:rsid w:val="00801898"/>
    <w:rsid w:val="008048D0"/>
    <w:rsid w:val="0080731A"/>
    <w:rsid w:val="0081171C"/>
    <w:rsid w:val="0081655C"/>
    <w:rsid w:val="00824BAD"/>
    <w:rsid w:val="00825419"/>
    <w:rsid w:val="0084258F"/>
    <w:rsid w:val="00854BBD"/>
    <w:rsid w:val="0087200D"/>
    <w:rsid w:val="00885DF7"/>
    <w:rsid w:val="00886419"/>
    <w:rsid w:val="008B63D6"/>
    <w:rsid w:val="008C7CFA"/>
    <w:rsid w:val="008D05E0"/>
    <w:rsid w:val="008D3DF6"/>
    <w:rsid w:val="008F0CF3"/>
    <w:rsid w:val="008F4AE7"/>
    <w:rsid w:val="008F76F2"/>
    <w:rsid w:val="009038F0"/>
    <w:rsid w:val="00905E1D"/>
    <w:rsid w:val="009075A3"/>
    <w:rsid w:val="00927210"/>
    <w:rsid w:val="00932B14"/>
    <w:rsid w:val="009422CF"/>
    <w:rsid w:val="00943B07"/>
    <w:rsid w:val="009502F3"/>
    <w:rsid w:val="00956517"/>
    <w:rsid w:val="009675D1"/>
    <w:rsid w:val="00967B48"/>
    <w:rsid w:val="00974CF8"/>
    <w:rsid w:val="009818AC"/>
    <w:rsid w:val="00986F8D"/>
    <w:rsid w:val="00987EBF"/>
    <w:rsid w:val="009907CD"/>
    <w:rsid w:val="00991B04"/>
    <w:rsid w:val="009972FD"/>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24472"/>
    <w:rsid w:val="00A274DB"/>
    <w:rsid w:val="00A365D7"/>
    <w:rsid w:val="00A37918"/>
    <w:rsid w:val="00A4670D"/>
    <w:rsid w:val="00A56681"/>
    <w:rsid w:val="00A6338F"/>
    <w:rsid w:val="00A77021"/>
    <w:rsid w:val="00A813E4"/>
    <w:rsid w:val="00A87ECA"/>
    <w:rsid w:val="00AA1B0E"/>
    <w:rsid w:val="00AA4CF6"/>
    <w:rsid w:val="00AA62D5"/>
    <w:rsid w:val="00AA6369"/>
    <w:rsid w:val="00AB1328"/>
    <w:rsid w:val="00AB73B1"/>
    <w:rsid w:val="00AC0004"/>
    <w:rsid w:val="00AC34C5"/>
    <w:rsid w:val="00AD2839"/>
    <w:rsid w:val="00AE202B"/>
    <w:rsid w:val="00AF0EE8"/>
    <w:rsid w:val="00AF1B4D"/>
    <w:rsid w:val="00AF4234"/>
    <w:rsid w:val="00B06557"/>
    <w:rsid w:val="00B07F6C"/>
    <w:rsid w:val="00B27CF0"/>
    <w:rsid w:val="00B3199E"/>
    <w:rsid w:val="00B4148F"/>
    <w:rsid w:val="00B46135"/>
    <w:rsid w:val="00B53814"/>
    <w:rsid w:val="00B620D9"/>
    <w:rsid w:val="00B638A8"/>
    <w:rsid w:val="00B64D0D"/>
    <w:rsid w:val="00B666F6"/>
    <w:rsid w:val="00B66894"/>
    <w:rsid w:val="00B66FC7"/>
    <w:rsid w:val="00B70A75"/>
    <w:rsid w:val="00B870E5"/>
    <w:rsid w:val="00B94462"/>
    <w:rsid w:val="00BA3135"/>
    <w:rsid w:val="00BA66BD"/>
    <w:rsid w:val="00BC2053"/>
    <w:rsid w:val="00BD2130"/>
    <w:rsid w:val="00BD2CC9"/>
    <w:rsid w:val="00BD5740"/>
    <w:rsid w:val="00BF6ED8"/>
    <w:rsid w:val="00C046F0"/>
    <w:rsid w:val="00C22785"/>
    <w:rsid w:val="00C24910"/>
    <w:rsid w:val="00C25212"/>
    <w:rsid w:val="00C252CE"/>
    <w:rsid w:val="00C31206"/>
    <w:rsid w:val="00C50267"/>
    <w:rsid w:val="00C541AA"/>
    <w:rsid w:val="00C650C4"/>
    <w:rsid w:val="00C67BAC"/>
    <w:rsid w:val="00C722E1"/>
    <w:rsid w:val="00C82B64"/>
    <w:rsid w:val="00CA4943"/>
    <w:rsid w:val="00CA6A14"/>
    <w:rsid w:val="00CB0266"/>
    <w:rsid w:val="00CD5420"/>
    <w:rsid w:val="00CD77F8"/>
    <w:rsid w:val="00CE19ED"/>
    <w:rsid w:val="00CE4BB8"/>
    <w:rsid w:val="00CE6013"/>
    <w:rsid w:val="00CE687E"/>
    <w:rsid w:val="00D03D08"/>
    <w:rsid w:val="00D03D6B"/>
    <w:rsid w:val="00D05055"/>
    <w:rsid w:val="00D1068C"/>
    <w:rsid w:val="00D14118"/>
    <w:rsid w:val="00D16A9D"/>
    <w:rsid w:val="00D26CE5"/>
    <w:rsid w:val="00D44D41"/>
    <w:rsid w:val="00D502EF"/>
    <w:rsid w:val="00D55301"/>
    <w:rsid w:val="00D5735C"/>
    <w:rsid w:val="00D64B98"/>
    <w:rsid w:val="00D64E5B"/>
    <w:rsid w:val="00D85AB1"/>
    <w:rsid w:val="00D958C7"/>
    <w:rsid w:val="00DA2A2E"/>
    <w:rsid w:val="00DA3CD3"/>
    <w:rsid w:val="00DA7185"/>
    <w:rsid w:val="00DB707D"/>
    <w:rsid w:val="00DD4764"/>
    <w:rsid w:val="00DF3067"/>
    <w:rsid w:val="00DF6F7B"/>
    <w:rsid w:val="00DF777A"/>
    <w:rsid w:val="00E07A51"/>
    <w:rsid w:val="00E1489C"/>
    <w:rsid w:val="00E15B31"/>
    <w:rsid w:val="00E16670"/>
    <w:rsid w:val="00E2703C"/>
    <w:rsid w:val="00E3246A"/>
    <w:rsid w:val="00E41B4F"/>
    <w:rsid w:val="00E503FA"/>
    <w:rsid w:val="00E52200"/>
    <w:rsid w:val="00E55F91"/>
    <w:rsid w:val="00E63591"/>
    <w:rsid w:val="00E73034"/>
    <w:rsid w:val="00E739A9"/>
    <w:rsid w:val="00E96267"/>
    <w:rsid w:val="00EA0370"/>
    <w:rsid w:val="00EC07F6"/>
    <w:rsid w:val="00EC71A6"/>
    <w:rsid w:val="00ED2D57"/>
    <w:rsid w:val="00ED2DE8"/>
    <w:rsid w:val="00ED6998"/>
    <w:rsid w:val="00ED7E45"/>
    <w:rsid w:val="00EE6CAB"/>
    <w:rsid w:val="00EF0BE3"/>
    <w:rsid w:val="00EF3178"/>
    <w:rsid w:val="00F03D93"/>
    <w:rsid w:val="00F061D1"/>
    <w:rsid w:val="00F1605E"/>
    <w:rsid w:val="00F1722B"/>
    <w:rsid w:val="00F2023C"/>
    <w:rsid w:val="00F23996"/>
    <w:rsid w:val="00F24B0F"/>
    <w:rsid w:val="00F34905"/>
    <w:rsid w:val="00F559EB"/>
    <w:rsid w:val="00F60FD6"/>
    <w:rsid w:val="00F67F22"/>
    <w:rsid w:val="00F95E6B"/>
    <w:rsid w:val="00FB2319"/>
    <w:rsid w:val="00FC557C"/>
    <w:rsid w:val="00FC55EB"/>
    <w:rsid w:val="00FD2AC6"/>
    <w:rsid w:val="00FD4351"/>
    <w:rsid w:val="00FD5150"/>
    <w:rsid w:val="00FD5207"/>
    <w:rsid w:val="00FE5D8C"/>
    <w:rsid w:val="00FF32D7"/>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link w:val="Listparagraf"/>
    <w:uiPriority w:val="34"/>
    <w:locked/>
    <w:rsid w:val="004C6DB8"/>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7401">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732012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806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1643</TotalTime>
  <Pages>12</Pages>
  <Words>4707</Words>
  <Characters>27306</Characters>
  <Application>Microsoft Office Word</Application>
  <DocSecurity>0</DocSecurity>
  <Lines>227</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147</cp:revision>
  <cp:lastPrinted>2023-07-14T07:40:00Z</cp:lastPrinted>
  <dcterms:created xsi:type="dcterms:W3CDTF">2021-03-23T12:45:00Z</dcterms:created>
  <dcterms:modified xsi:type="dcterms:W3CDTF">2023-07-17T08:20:00Z</dcterms:modified>
</cp:coreProperties>
</file>