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EF11" w14:textId="77777777" w:rsidR="002C7EC3" w:rsidRDefault="002C7EC3" w:rsidP="003A53A4">
      <w:pPr>
        <w:spacing w:line="240" w:lineRule="auto"/>
        <w:jc w:val="both"/>
        <w:rPr>
          <w:rFonts w:ascii="Montserrat Light" w:eastAsia="Times New Roman" w:hAnsi="Montserrat Light" w:cs="Times New Roman"/>
          <w:b/>
          <w:bCs/>
          <w:iCs/>
          <w:sz w:val="24"/>
          <w:szCs w:val="24"/>
          <w:lang w:val="ro-RO" w:eastAsia="ro-RO"/>
        </w:rPr>
      </w:pPr>
    </w:p>
    <w:p w14:paraId="25351744" w14:textId="78D60710" w:rsidR="003A53A4" w:rsidRPr="002C7EC3" w:rsidRDefault="003A53A4" w:rsidP="003A53A4">
      <w:pPr>
        <w:spacing w:line="240" w:lineRule="auto"/>
        <w:jc w:val="both"/>
        <w:rPr>
          <w:rFonts w:ascii="Montserrat Light" w:eastAsia="Times New Roman" w:hAnsi="Montserrat Light" w:cs="Times New Roman"/>
          <w:b/>
          <w:bCs/>
          <w:iCs/>
          <w:sz w:val="24"/>
          <w:szCs w:val="24"/>
          <w:lang w:val="ro-RO" w:eastAsia="ro-RO"/>
        </w:rPr>
      </w:pPr>
      <w:r w:rsidRPr="002C7EC3">
        <w:rPr>
          <w:rFonts w:ascii="Montserrat Light" w:eastAsia="Times New Roman" w:hAnsi="Montserrat Light" w:cs="Times New Roman"/>
          <w:b/>
          <w:bCs/>
          <w:iCs/>
          <w:sz w:val="24"/>
          <w:szCs w:val="24"/>
          <w:lang w:val="ro-RO" w:eastAsia="ro-RO"/>
        </w:rPr>
        <w:t>Nr</w:t>
      </w:r>
      <w:r w:rsidR="001D2119" w:rsidRPr="002C7EC3">
        <w:rPr>
          <w:rFonts w:ascii="Montserrat Light" w:eastAsia="Times New Roman" w:hAnsi="Montserrat Light" w:cs="Times New Roman"/>
          <w:b/>
          <w:bCs/>
          <w:iCs/>
          <w:sz w:val="24"/>
          <w:szCs w:val="24"/>
          <w:lang w:val="ro-RO" w:eastAsia="ro-RO"/>
        </w:rPr>
        <w:t>.</w:t>
      </w:r>
      <w:r w:rsidR="009F7BAF" w:rsidRPr="002C7EC3">
        <w:rPr>
          <w:rFonts w:ascii="Montserrat Light" w:eastAsia="Times New Roman" w:hAnsi="Montserrat Light" w:cs="Times New Roman"/>
          <w:b/>
          <w:bCs/>
          <w:iCs/>
          <w:sz w:val="24"/>
          <w:szCs w:val="24"/>
          <w:lang w:val="ro-RO" w:eastAsia="ro-RO"/>
        </w:rPr>
        <w:t xml:space="preserve"> </w:t>
      </w:r>
      <w:r w:rsidR="00406D8F" w:rsidRPr="002C7EC3">
        <w:rPr>
          <w:rFonts w:ascii="Montserrat Light" w:eastAsia="Times New Roman" w:hAnsi="Montserrat Light" w:cs="Times New Roman"/>
          <w:b/>
          <w:bCs/>
          <w:iCs/>
          <w:sz w:val="24"/>
          <w:szCs w:val="24"/>
          <w:lang w:val="ro-RO" w:eastAsia="ro-RO"/>
        </w:rPr>
        <w:t>2</w:t>
      </w:r>
      <w:r w:rsidR="002A7933" w:rsidRPr="002C7EC3">
        <w:rPr>
          <w:rFonts w:ascii="Montserrat Light" w:eastAsia="Times New Roman" w:hAnsi="Montserrat Light" w:cs="Times New Roman"/>
          <w:b/>
          <w:bCs/>
          <w:iCs/>
          <w:sz w:val="24"/>
          <w:szCs w:val="24"/>
          <w:lang w:val="ro-RO" w:eastAsia="ro-RO"/>
        </w:rPr>
        <w:t>8</w:t>
      </w:r>
      <w:r w:rsidR="00406D8F" w:rsidRPr="002C7EC3">
        <w:rPr>
          <w:rFonts w:ascii="Montserrat Light" w:eastAsia="Times New Roman" w:hAnsi="Montserrat Light" w:cs="Times New Roman"/>
          <w:b/>
          <w:bCs/>
          <w:iCs/>
          <w:sz w:val="24"/>
          <w:szCs w:val="24"/>
          <w:lang w:val="ro-RO" w:eastAsia="ro-RO"/>
        </w:rPr>
        <w:t>.</w:t>
      </w:r>
      <w:r w:rsidR="004D7206" w:rsidRPr="002C7EC3">
        <w:rPr>
          <w:rFonts w:ascii="Montserrat Light" w:eastAsia="Times New Roman" w:hAnsi="Montserrat Light" w:cs="Times New Roman"/>
          <w:b/>
          <w:bCs/>
          <w:iCs/>
          <w:sz w:val="24"/>
          <w:szCs w:val="24"/>
          <w:lang w:val="ro-RO" w:eastAsia="ro-RO"/>
        </w:rPr>
        <w:t>6</w:t>
      </w:r>
      <w:r w:rsidR="002A7933" w:rsidRPr="002C7EC3">
        <w:rPr>
          <w:rFonts w:ascii="Montserrat Light" w:eastAsia="Times New Roman" w:hAnsi="Montserrat Light" w:cs="Times New Roman"/>
          <w:b/>
          <w:bCs/>
          <w:iCs/>
          <w:sz w:val="24"/>
          <w:szCs w:val="24"/>
          <w:lang w:val="ro-RO" w:eastAsia="ro-RO"/>
        </w:rPr>
        <w:t>56</w:t>
      </w:r>
      <w:r w:rsidR="004C3F2F" w:rsidRPr="002C7EC3">
        <w:rPr>
          <w:rFonts w:ascii="Montserrat Light" w:eastAsia="Times New Roman" w:hAnsi="Montserrat Light" w:cs="Times New Roman"/>
          <w:b/>
          <w:bCs/>
          <w:iCs/>
          <w:sz w:val="24"/>
          <w:szCs w:val="24"/>
          <w:lang w:val="ro-RO" w:eastAsia="ro-RO"/>
        </w:rPr>
        <w:t>/</w:t>
      </w:r>
      <w:r w:rsidR="00406D8F" w:rsidRPr="002C7EC3">
        <w:rPr>
          <w:rFonts w:ascii="Montserrat Light" w:eastAsia="Times New Roman" w:hAnsi="Montserrat Light" w:cs="Times New Roman"/>
          <w:b/>
          <w:bCs/>
          <w:iCs/>
          <w:sz w:val="24"/>
          <w:szCs w:val="24"/>
          <w:lang w:val="ro-RO" w:eastAsia="ro-RO"/>
        </w:rPr>
        <w:t>1</w:t>
      </w:r>
      <w:r w:rsidR="002A7933" w:rsidRPr="002C7EC3">
        <w:rPr>
          <w:rFonts w:ascii="Montserrat Light" w:eastAsia="Times New Roman" w:hAnsi="Montserrat Light" w:cs="Times New Roman"/>
          <w:b/>
          <w:bCs/>
          <w:iCs/>
          <w:sz w:val="24"/>
          <w:szCs w:val="24"/>
          <w:lang w:val="ro-RO" w:eastAsia="ro-RO"/>
        </w:rPr>
        <w:t>3</w:t>
      </w:r>
      <w:r w:rsidR="004C3F2F" w:rsidRPr="002C7EC3">
        <w:rPr>
          <w:rFonts w:ascii="Montserrat Light" w:eastAsia="Times New Roman" w:hAnsi="Montserrat Light" w:cs="Times New Roman"/>
          <w:b/>
          <w:bCs/>
          <w:iCs/>
          <w:sz w:val="24"/>
          <w:szCs w:val="24"/>
          <w:lang w:val="ro-RO" w:eastAsia="ro-RO"/>
        </w:rPr>
        <w:t>.</w:t>
      </w:r>
      <w:r w:rsidR="003E0448" w:rsidRPr="002C7EC3">
        <w:rPr>
          <w:rFonts w:ascii="Montserrat Light" w:eastAsia="Times New Roman" w:hAnsi="Montserrat Light" w:cs="Times New Roman"/>
          <w:b/>
          <w:bCs/>
          <w:iCs/>
          <w:sz w:val="24"/>
          <w:szCs w:val="24"/>
          <w:lang w:val="ro-RO" w:eastAsia="ro-RO"/>
        </w:rPr>
        <w:t>0</w:t>
      </w:r>
      <w:r w:rsidR="002A7933" w:rsidRPr="002C7EC3">
        <w:rPr>
          <w:rFonts w:ascii="Montserrat Light" w:eastAsia="Times New Roman" w:hAnsi="Montserrat Light" w:cs="Times New Roman"/>
          <w:b/>
          <w:bCs/>
          <w:iCs/>
          <w:sz w:val="24"/>
          <w:szCs w:val="24"/>
          <w:lang w:val="ro-RO" w:eastAsia="ro-RO"/>
        </w:rPr>
        <w:t>7</w:t>
      </w:r>
      <w:r w:rsidR="004C3F2F" w:rsidRPr="002C7EC3">
        <w:rPr>
          <w:rFonts w:ascii="Montserrat Light" w:eastAsia="Times New Roman" w:hAnsi="Montserrat Light" w:cs="Times New Roman"/>
          <w:b/>
          <w:bCs/>
          <w:iCs/>
          <w:sz w:val="24"/>
          <w:szCs w:val="24"/>
          <w:lang w:val="ro-RO" w:eastAsia="ro-RO"/>
        </w:rPr>
        <w:t>.202</w:t>
      </w:r>
      <w:r w:rsidR="003E0448" w:rsidRPr="002C7EC3">
        <w:rPr>
          <w:rFonts w:ascii="Montserrat Light" w:eastAsia="Times New Roman" w:hAnsi="Montserrat Light" w:cs="Times New Roman"/>
          <w:b/>
          <w:bCs/>
          <w:iCs/>
          <w:sz w:val="24"/>
          <w:szCs w:val="24"/>
          <w:lang w:val="ro-RO" w:eastAsia="ro-RO"/>
        </w:rPr>
        <w:t>3</w:t>
      </w:r>
    </w:p>
    <w:p w14:paraId="1F1B80A1" w14:textId="295FEF86" w:rsidR="004358FC" w:rsidRDefault="004358FC" w:rsidP="003A53A4">
      <w:pPr>
        <w:autoSpaceDE w:val="0"/>
        <w:autoSpaceDN w:val="0"/>
        <w:adjustRightInd w:val="0"/>
        <w:spacing w:line="240" w:lineRule="auto"/>
        <w:jc w:val="center"/>
        <w:rPr>
          <w:rFonts w:ascii="Montserrat Light" w:eastAsia="Times New Roman" w:hAnsi="Montserrat Light" w:cs="Times New Roman"/>
          <w:b/>
          <w:sz w:val="24"/>
          <w:szCs w:val="24"/>
          <w:lang w:val="ro-RO" w:eastAsia="ro-RO"/>
        </w:rPr>
      </w:pPr>
    </w:p>
    <w:p w14:paraId="47BADBBA" w14:textId="77777777" w:rsidR="002C7EC3" w:rsidRPr="002C7EC3" w:rsidRDefault="002C7EC3" w:rsidP="003A53A4">
      <w:pPr>
        <w:autoSpaceDE w:val="0"/>
        <w:autoSpaceDN w:val="0"/>
        <w:adjustRightInd w:val="0"/>
        <w:spacing w:line="240" w:lineRule="auto"/>
        <w:jc w:val="center"/>
        <w:rPr>
          <w:rFonts w:ascii="Montserrat Light" w:eastAsia="Times New Roman" w:hAnsi="Montserrat Light" w:cs="Times New Roman"/>
          <w:b/>
          <w:sz w:val="24"/>
          <w:szCs w:val="24"/>
          <w:lang w:val="ro-RO" w:eastAsia="ro-RO"/>
        </w:rPr>
      </w:pPr>
    </w:p>
    <w:p w14:paraId="204B6393" w14:textId="706D8F04" w:rsidR="003A53A4" w:rsidRPr="002C7EC3" w:rsidRDefault="003A53A4" w:rsidP="003A53A4">
      <w:pPr>
        <w:autoSpaceDE w:val="0"/>
        <w:autoSpaceDN w:val="0"/>
        <w:adjustRightInd w:val="0"/>
        <w:spacing w:line="240" w:lineRule="auto"/>
        <w:jc w:val="center"/>
        <w:rPr>
          <w:rFonts w:ascii="Montserrat Light" w:eastAsia="Times New Roman" w:hAnsi="Montserrat Light" w:cs="Times New Roman"/>
          <w:b/>
          <w:sz w:val="24"/>
          <w:szCs w:val="24"/>
          <w:lang w:val="ro-RO" w:eastAsia="ro-RO"/>
        </w:rPr>
      </w:pPr>
      <w:r w:rsidRPr="002C7EC3">
        <w:rPr>
          <w:rFonts w:ascii="Montserrat Light" w:eastAsia="Times New Roman" w:hAnsi="Montserrat Light" w:cs="Times New Roman"/>
          <w:b/>
          <w:sz w:val="24"/>
          <w:szCs w:val="24"/>
          <w:lang w:val="ro-RO" w:eastAsia="ro-RO"/>
        </w:rPr>
        <w:t>REFERAT DE APROBARE</w:t>
      </w:r>
    </w:p>
    <w:p w14:paraId="0737B794" w14:textId="77777777" w:rsidR="003A53A4" w:rsidRPr="002C7EC3" w:rsidRDefault="003A53A4" w:rsidP="003A53A4">
      <w:pPr>
        <w:autoSpaceDE w:val="0"/>
        <w:autoSpaceDN w:val="0"/>
        <w:adjustRightInd w:val="0"/>
        <w:spacing w:line="240" w:lineRule="auto"/>
        <w:jc w:val="center"/>
        <w:rPr>
          <w:rFonts w:ascii="Montserrat Light" w:eastAsia="Times New Roman" w:hAnsi="Montserrat Light" w:cs="Times New Roman"/>
          <w:b/>
          <w:bCs/>
          <w:sz w:val="24"/>
          <w:szCs w:val="24"/>
          <w:lang w:val="en-US"/>
        </w:rPr>
      </w:pPr>
      <w:r w:rsidRPr="002C7EC3">
        <w:rPr>
          <w:rFonts w:ascii="Montserrat Light" w:eastAsia="Times New Roman" w:hAnsi="Montserrat Light" w:cs="Times New Roman"/>
          <w:b/>
          <w:bCs/>
          <w:sz w:val="24"/>
          <w:szCs w:val="24"/>
          <w:lang w:val="en-US"/>
        </w:rPr>
        <w:t xml:space="preserve">la </w:t>
      </w:r>
      <w:proofErr w:type="spellStart"/>
      <w:r w:rsidRPr="002C7EC3">
        <w:rPr>
          <w:rFonts w:ascii="Montserrat Light" w:eastAsia="Times New Roman" w:hAnsi="Montserrat Light" w:cs="Times New Roman"/>
          <w:b/>
          <w:bCs/>
          <w:sz w:val="24"/>
          <w:szCs w:val="24"/>
          <w:lang w:val="en-US"/>
        </w:rPr>
        <w:t>Proiectul</w:t>
      </w:r>
      <w:proofErr w:type="spellEnd"/>
      <w:r w:rsidRPr="002C7EC3">
        <w:rPr>
          <w:rFonts w:ascii="Montserrat Light" w:eastAsia="Times New Roman" w:hAnsi="Montserrat Light" w:cs="Times New Roman"/>
          <w:b/>
          <w:bCs/>
          <w:sz w:val="24"/>
          <w:szCs w:val="24"/>
          <w:lang w:val="en-US"/>
        </w:rPr>
        <w:t xml:space="preserve"> de </w:t>
      </w:r>
      <w:proofErr w:type="spellStart"/>
      <w:r w:rsidRPr="002C7EC3">
        <w:rPr>
          <w:rFonts w:ascii="Montserrat Light" w:eastAsia="Times New Roman" w:hAnsi="Montserrat Light" w:cs="Times New Roman"/>
          <w:b/>
          <w:bCs/>
          <w:sz w:val="24"/>
          <w:szCs w:val="24"/>
          <w:lang w:val="en-US"/>
        </w:rPr>
        <w:t>hotărâre</w:t>
      </w:r>
      <w:proofErr w:type="spellEnd"/>
      <w:r w:rsidRPr="002C7EC3">
        <w:rPr>
          <w:rFonts w:ascii="Montserrat Light" w:eastAsia="Times New Roman" w:hAnsi="Montserrat Light" w:cs="Times New Roman"/>
          <w:b/>
          <w:bCs/>
          <w:sz w:val="24"/>
          <w:szCs w:val="24"/>
          <w:lang w:val="en-US"/>
        </w:rPr>
        <w:t xml:space="preserve"> </w:t>
      </w:r>
      <w:proofErr w:type="spellStart"/>
      <w:r w:rsidRPr="002C7EC3">
        <w:rPr>
          <w:rFonts w:ascii="Montserrat Light" w:eastAsia="Times New Roman" w:hAnsi="Montserrat Light" w:cs="Times New Roman"/>
          <w:b/>
          <w:bCs/>
          <w:sz w:val="24"/>
          <w:szCs w:val="24"/>
          <w:lang w:val="en-US"/>
        </w:rPr>
        <w:t>privind</w:t>
      </w:r>
      <w:proofErr w:type="spellEnd"/>
      <w:r w:rsidRPr="002C7EC3">
        <w:rPr>
          <w:rFonts w:ascii="Montserrat Light" w:eastAsia="Times New Roman" w:hAnsi="Montserrat Light" w:cs="Times New Roman"/>
          <w:b/>
          <w:bCs/>
          <w:sz w:val="24"/>
          <w:szCs w:val="24"/>
          <w:lang w:val="en-US"/>
        </w:rPr>
        <w:t xml:space="preserve"> </w:t>
      </w:r>
      <w:proofErr w:type="spellStart"/>
      <w:r w:rsidRPr="002C7EC3">
        <w:rPr>
          <w:rFonts w:ascii="Montserrat Light" w:eastAsia="Times New Roman" w:hAnsi="Montserrat Light" w:cs="Times New Roman"/>
          <w:b/>
          <w:bCs/>
          <w:sz w:val="24"/>
          <w:szCs w:val="24"/>
          <w:lang w:val="en-US"/>
        </w:rPr>
        <w:t>rectificarea</w:t>
      </w:r>
      <w:proofErr w:type="spellEnd"/>
      <w:r w:rsidRPr="002C7EC3">
        <w:rPr>
          <w:rFonts w:ascii="Montserrat Light" w:eastAsia="Times New Roman" w:hAnsi="Montserrat Light" w:cs="Times New Roman"/>
          <w:b/>
          <w:bCs/>
          <w:sz w:val="24"/>
          <w:szCs w:val="24"/>
          <w:lang w:val="en-US"/>
        </w:rPr>
        <w:t xml:space="preserve"> </w:t>
      </w:r>
      <w:proofErr w:type="spellStart"/>
      <w:r w:rsidRPr="002C7EC3">
        <w:rPr>
          <w:rFonts w:ascii="Montserrat Light" w:eastAsia="Times New Roman" w:hAnsi="Montserrat Light" w:cs="Times New Roman"/>
          <w:b/>
          <w:bCs/>
          <w:sz w:val="24"/>
          <w:szCs w:val="24"/>
          <w:lang w:val="en-US"/>
        </w:rPr>
        <w:t>bugetului</w:t>
      </w:r>
      <w:proofErr w:type="spellEnd"/>
      <w:r w:rsidRPr="002C7EC3">
        <w:rPr>
          <w:rFonts w:ascii="Montserrat Light" w:eastAsia="Times New Roman" w:hAnsi="Montserrat Light" w:cs="Times New Roman"/>
          <w:b/>
          <w:bCs/>
          <w:sz w:val="24"/>
          <w:szCs w:val="24"/>
          <w:lang w:val="en-US"/>
        </w:rPr>
        <w:t xml:space="preserve"> general </w:t>
      </w:r>
      <w:proofErr w:type="spellStart"/>
      <w:r w:rsidRPr="002C7EC3">
        <w:rPr>
          <w:rFonts w:ascii="Montserrat Light" w:eastAsia="Times New Roman" w:hAnsi="Montserrat Light" w:cs="Times New Roman"/>
          <w:b/>
          <w:bCs/>
          <w:sz w:val="24"/>
          <w:szCs w:val="24"/>
          <w:lang w:val="en-US"/>
        </w:rPr>
        <w:t>propriu</w:t>
      </w:r>
      <w:proofErr w:type="spellEnd"/>
      <w:r w:rsidRPr="002C7EC3">
        <w:rPr>
          <w:rFonts w:ascii="Montserrat Light" w:eastAsia="Times New Roman" w:hAnsi="Montserrat Light" w:cs="Times New Roman"/>
          <w:b/>
          <w:bCs/>
          <w:sz w:val="24"/>
          <w:szCs w:val="24"/>
          <w:lang w:val="en-US"/>
        </w:rPr>
        <w:t xml:space="preserve"> al </w:t>
      </w:r>
    </w:p>
    <w:p w14:paraId="7F8A4C94" w14:textId="76F03D69" w:rsidR="003A53A4" w:rsidRPr="002C7EC3" w:rsidRDefault="003A53A4" w:rsidP="003A53A4">
      <w:pPr>
        <w:autoSpaceDE w:val="0"/>
        <w:autoSpaceDN w:val="0"/>
        <w:adjustRightInd w:val="0"/>
        <w:spacing w:line="240" w:lineRule="auto"/>
        <w:jc w:val="center"/>
        <w:rPr>
          <w:rFonts w:ascii="Montserrat Light" w:eastAsia="Times New Roman" w:hAnsi="Montserrat Light" w:cs="Times New Roman"/>
          <w:b/>
          <w:bCs/>
          <w:sz w:val="24"/>
          <w:szCs w:val="24"/>
          <w:lang w:val="en-US"/>
        </w:rPr>
      </w:pPr>
      <w:proofErr w:type="spellStart"/>
      <w:r w:rsidRPr="002C7EC3">
        <w:rPr>
          <w:rFonts w:ascii="Montserrat Light" w:eastAsia="Times New Roman" w:hAnsi="Montserrat Light" w:cs="Times New Roman"/>
          <w:b/>
          <w:bCs/>
          <w:sz w:val="24"/>
          <w:szCs w:val="24"/>
          <w:lang w:val="en-US"/>
        </w:rPr>
        <w:t>Judeţului</w:t>
      </w:r>
      <w:proofErr w:type="spellEnd"/>
      <w:r w:rsidRPr="002C7EC3">
        <w:rPr>
          <w:rFonts w:ascii="Montserrat Light" w:eastAsia="Times New Roman" w:hAnsi="Montserrat Light" w:cs="Times New Roman"/>
          <w:b/>
          <w:bCs/>
          <w:sz w:val="24"/>
          <w:szCs w:val="24"/>
          <w:lang w:val="en-US"/>
        </w:rPr>
        <w:t xml:space="preserve"> Cluj pe </w:t>
      </w:r>
      <w:proofErr w:type="spellStart"/>
      <w:r w:rsidRPr="002C7EC3">
        <w:rPr>
          <w:rFonts w:ascii="Montserrat Light" w:eastAsia="Times New Roman" w:hAnsi="Montserrat Light" w:cs="Times New Roman"/>
          <w:b/>
          <w:bCs/>
          <w:sz w:val="24"/>
          <w:szCs w:val="24"/>
          <w:lang w:val="en-US"/>
        </w:rPr>
        <w:t>anul</w:t>
      </w:r>
      <w:proofErr w:type="spellEnd"/>
      <w:r w:rsidRPr="002C7EC3">
        <w:rPr>
          <w:rFonts w:ascii="Montserrat Light" w:eastAsia="Times New Roman" w:hAnsi="Montserrat Light" w:cs="Times New Roman"/>
          <w:b/>
          <w:bCs/>
          <w:sz w:val="24"/>
          <w:szCs w:val="24"/>
          <w:lang w:val="en-US"/>
        </w:rPr>
        <w:t xml:space="preserve"> 202</w:t>
      </w:r>
      <w:r w:rsidR="003E0448" w:rsidRPr="002C7EC3">
        <w:rPr>
          <w:rFonts w:ascii="Montserrat Light" w:eastAsia="Times New Roman" w:hAnsi="Montserrat Light" w:cs="Times New Roman"/>
          <w:b/>
          <w:bCs/>
          <w:sz w:val="24"/>
          <w:szCs w:val="24"/>
          <w:lang w:val="en-US"/>
        </w:rPr>
        <w:t>3</w:t>
      </w:r>
      <w:r w:rsidRPr="002C7EC3">
        <w:rPr>
          <w:rFonts w:ascii="Montserrat Light" w:eastAsia="Times New Roman" w:hAnsi="Montserrat Light" w:cs="Times New Roman"/>
          <w:b/>
          <w:bCs/>
          <w:sz w:val="24"/>
          <w:szCs w:val="24"/>
          <w:lang w:val="en-US"/>
        </w:rPr>
        <w:t xml:space="preserve"> </w:t>
      </w:r>
    </w:p>
    <w:p w14:paraId="298D25E0" w14:textId="1F128FC8" w:rsidR="004358FC" w:rsidRPr="002C7EC3" w:rsidRDefault="004358FC" w:rsidP="003A53A4">
      <w:pPr>
        <w:autoSpaceDE w:val="0"/>
        <w:autoSpaceDN w:val="0"/>
        <w:adjustRightInd w:val="0"/>
        <w:spacing w:line="240" w:lineRule="auto"/>
        <w:jc w:val="center"/>
        <w:rPr>
          <w:rFonts w:ascii="Montserrat Light" w:eastAsia="Times New Roman" w:hAnsi="Montserrat Light" w:cs="Times New Roman"/>
          <w:b/>
          <w:bCs/>
          <w:sz w:val="24"/>
          <w:szCs w:val="24"/>
          <w:lang w:val="en-US"/>
        </w:rPr>
      </w:pPr>
    </w:p>
    <w:p w14:paraId="20564C7B" w14:textId="77777777" w:rsidR="003A53A4" w:rsidRPr="002C7EC3" w:rsidRDefault="003A53A4" w:rsidP="003A53A4">
      <w:pPr>
        <w:spacing w:line="240" w:lineRule="auto"/>
        <w:jc w:val="center"/>
        <w:rPr>
          <w:rFonts w:ascii="Montserrat Light" w:eastAsia="Times New Roman" w:hAnsi="Montserrat Light" w:cs="Times New Roman"/>
          <w:b/>
          <w:bCs/>
          <w:noProof/>
          <w:sz w:val="24"/>
          <w:szCs w:val="24"/>
          <w:lang w:val="ro-RO" w:eastAsia="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2C7EC3" w:rsidRPr="002C7EC3" w14:paraId="672004F4" w14:textId="77777777" w:rsidTr="00D85741">
        <w:trPr>
          <w:trHeight w:val="355"/>
        </w:trPr>
        <w:tc>
          <w:tcPr>
            <w:tcW w:w="9360" w:type="dxa"/>
            <w:shd w:val="clear" w:color="auto" w:fill="auto"/>
          </w:tcPr>
          <w:p w14:paraId="29C0DE61" w14:textId="77777777" w:rsidR="003A53A4" w:rsidRPr="002C7EC3" w:rsidRDefault="003A53A4" w:rsidP="003A53A4">
            <w:pPr>
              <w:jc w:val="both"/>
              <w:rPr>
                <w:rFonts w:ascii="Montserrat Light" w:hAnsi="Montserrat Light"/>
                <w:sz w:val="24"/>
                <w:szCs w:val="24"/>
                <w:lang w:val="it-IT"/>
              </w:rPr>
            </w:pPr>
            <w:r w:rsidRPr="002C7EC3">
              <w:rPr>
                <w:rFonts w:ascii="Montserrat Light" w:eastAsia="Times New Roman" w:hAnsi="Montserrat Light" w:cs="Times New Roman"/>
                <w:b/>
                <w:bCs/>
                <w:noProof/>
                <w:sz w:val="24"/>
                <w:szCs w:val="24"/>
                <w:lang w:val="ro-RO" w:eastAsia="ro-RO"/>
              </w:rPr>
              <w:t>Secțiunea 1</w:t>
            </w:r>
            <w:r w:rsidRPr="002C7EC3">
              <w:rPr>
                <w:rFonts w:ascii="Montserrat Light" w:eastAsia="Times New Roman" w:hAnsi="Montserrat Light" w:cs="Times New Roman"/>
                <w:noProof/>
                <w:sz w:val="24"/>
                <w:szCs w:val="24"/>
                <w:lang w:val="ro-RO" w:eastAsia="ro-RO"/>
              </w:rPr>
              <w:t xml:space="preserve"> - </w:t>
            </w:r>
            <w:r w:rsidRPr="002C7EC3">
              <w:rPr>
                <w:rFonts w:ascii="Montserrat Light" w:eastAsia="Times New Roman" w:hAnsi="Montserrat Light" w:cs="Times New Roman"/>
                <w:b/>
                <w:bCs/>
                <w:noProof/>
                <w:sz w:val="24"/>
                <w:szCs w:val="24"/>
                <w:lang w:val="ro-RO" w:eastAsia="ro-RO"/>
              </w:rPr>
              <w:t xml:space="preserve">Motivul adoptării </w:t>
            </w:r>
            <w:r w:rsidRPr="002C7EC3">
              <w:rPr>
                <w:rFonts w:ascii="Montserrat Light" w:eastAsia="Times New Roman" w:hAnsi="Montserrat Light" w:cs="Times New Roman"/>
                <w:b/>
                <w:bCs/>
                <w:noProof/>
                <w:sz w:val="24"/>
                <w:szCs w:val="24"/>
                <w:shd w:val="clear" w:color="auto" w:fill="FFFFFF"/>
                <w:lang w:val="ro-RO" w:eastAsia="ro-RO"/>
              </w:rPr>
              <w:t>actului administrativ</w:t>
            </w:r>
            <w:r w:rsidRPr="002C7EC3">
              <w:rPr>
                <w:rFonts w:ascii="Montserrat Light" w:eastAsia="Times New Roman" w:hAnsi="Montserrat Light" w:cs="Times New Roman"/>
                <w:b/>
                <w:bCs/>
                <w:noProof/>
                <w:sz w:val="24"/>
                <w:szCs w:val="24"/>
                <w:lang w:val="ro-RO" w:eastAsia="ro-RO"/>
              </w:rPr>
              <w:t>:</w:t>
            </w:r>
            <w:r w:rsidRPr="002C7EC3">
              <w:rPr>
                <w:rFonts w:ascii="Montserrat Light" w:hAnsi="Montserrat Light"/>
                <w:sz w:val="24"/>
                <w:szCs w:val="24"/>
                <w:lang w:val="ro-RO"/>
              </w:rPr>
              <w:t xml:space="preserve">  </w:t>
            </w:r>
            <w:r w:rsidRPr="002C7EC3">
              <w:rPr>
                <w:rFonts w:ascii="Montserrat Light" w:hAnsi="Montserrat Light"/>
                <w:sz w:val="24"/>
                <w:szCs w:val="24"/>
                <w:lang w:val="it-IT"/>
              </w:rPr>
              <w:t xml:space="preserve"> </w:t>
            </w:r>
          </w:p>
        </w:tc>
      </w:tr>
      <w:tr w:rsidR="002C7EC3" w:rsidRPr="002C7EC3" w14:paraId="69894C98" w14:textId="77777777" w:rsidTr="00D85741">
        <w:tc>
          <w:tcPr>
            <w:tcW w:w="9360" w:type="dxa"/>
            <w:shd w:val="clear" w:color="auto" w:fill="auto"/>
          </w:tcPr>
          <w:p w14:paraId="7DAA98F4" w14:textId="5548091D" w:rsidR="0058500B" w:rsidRPr="002C7EC3" w:rsidRDefault="0058500B" w:rsidP="0058500B">
            <w:pPr>
              <w:spacing w:line="240" w:lineRule="auto"/>
              <w:ind w:firstLine="675"/>
              <w:jc w:val="both"/>
              <w:rPr>
                <w:rFonts w:ascii="Montserrat Light" w:eastAsia="Times New Roman" w:hAnsi="Montserrat Light" w:cs="Times New Roman"/>
                <w:sz w:val="24"/>
                <w:szCs w:val="24"/>
                <w:lang w:val="ro-RO"/>
              </w:rPr>
            </w:pPr>
            <w:r w:rsidRPr="002C7EC3">
              <w:rPr>
                <w:rFonts w:ascii="Montserrat Light" w:eastAsia="Times New Roman" w:hAnsi="Montserrat Light" w:cs="Times New Roman"/>
                <w:sz w:val="24"/>
                <w:szCs w:val="24"/>
                <w:lang w:val="ro-RO"/>
              </w:rPr>
              <w:t xml:space="preserve">Prin Hotărârea Consiliului </w:t>
            </w:r>
            <w:proofErr w:type="spellStart"/>
            <w:r w:rsidRPr="002C7EC3">
              <w:rPr>
                <w:rFonts w:ascii="Montserrat Light" w:eastAsia="Times New Roman" w:hAnsi="Montserrat Light" w:cs="Times New Roman"/>
                <w:sz w:val="24"/>
                <w:szCs w:val="24"/>
                <w:lang w:val="ro-RO"/>
              </w:rPr>
              <w:t>Judeţean</w:t>
            </w:r>
            <w:proofErr w:type="spellEnd"/>
            <w:r w:rsidRPr="002C7EC3">
              <w:rPr>
                <w:rFonts w:ascii="Montserrat Light" w:eastAsia="Times New Roman" w:hAnsi="Montserrat Light" w:cs="Times New Roman"/>
                <w:sz w:val="24"/>
                <w:szCs w:val="24"/>
                <w:lang w:val="ro-RO"/>
              </w:rPr>
              <w:t xml:space="preserve"> Cluj nr. 14 din </w:t>
            </w:r>
            <w:r w:rsidR="00234D6E" w:rsidRPr="002C7EC3">
              <w:rPr>
                <w:rFonts w:ascii="Montserrat Light" w:eastAsia="Times New Roman" w:hAnsi="Montserrat Light" w:cs="Times New Roman"/>
                <w:sz w:val="24"/>
                <w:szCs w:val="24"/>
                <w:lang w:val="ro-RO"/>
              </w:rPr>
              <w:t>3</w:t>
            </w:r>
            <w:r w:rsidRPr="002C7EC3">
              <w:rPr>
                <w:rFonts w:ascii="Montserrat Light" w:eastAsia="Times New Roman" w:hAnsi="Montserrat Light" w:cs="Times New Roman"/>
                <w:sz w:val="24"/>
                <w:szCs w:val="24"/>
                <w:lang w:val="ro-RO"/>
              </w:rPr>
              <w:t xml:space="preserve">1 </w:t>
            </w:r>
            <w:r w:rsidR="00234D6E" w:rsidRPr="002C7EC3">
              <w:rPr>
                <w:rFonts w:ascii="Montserrat Light" w:eastAsia="Times New Roman" w:hAnsi="Montserrat Light" w:cs="Times New Roman"/>
                <w:sz w:val="24"/>
                <w:szCs w:val="24"/>
                <w:lang w:val="ro-RO"/>
              </w:rPr>
              <w:t xml:space="preserve">ianuarie </w:t>
            </w:r>
            <w:r w:rsidRPr="002C7EC3">
              <w:rPr>
                <w:rFonts w:ascii="Montserrat Light" w:eastAsia="Times New Roman" w:hAnsi="Montserrat Light" w:cs="Times New Roman"/>
                <w:sz w:val="24"/>
                <w:szCs w:val="24"/>
                <w:lang w:val="ro-RO"/>
              </w:rPr>
              <w:t>202</w:t>
            </w:r>
            <w:r w:rsidR="00234D6E" w:rsidRPr="002C7EC3">
              <w:rPr>
                <w:rFonts w:ascii="Montserrat Light" w:eastAsia="Times New Roman" w:hAnsi="Montserrat Light" w:cs="Times New Roman"/>
                <w:sz w:val="24"/>
                <w:szCs w:val="24"/>
                <w:lang w:val="ro-RO"/>
              </w:rPr>
              <w:t>3</w:t>
            </w:r>
            <w:r w:rsidRPr="002C7EC3">
              <w:rPr>
                <w:rFonts w:ascii="Montserrat Light" w:eastAsia="Times New Roman" w:hAnsi="Montserrat Light" w:cs="Times New Roman"/>
                <w:sz w:val="24"/>
                <w:szCs w:val="24"/>
                <w:lang w:val="ro-RO"/>
              </w:rPr>
              <w:t xml:space="preserve">  a fost aprobat bugetul general propriu al </w:t>
            </w:r>
            <w:proofErr w:type="spellStart"/>
            <w:r w:rsidRPr="002C7EC3">
              <w:rPr>
                <w:rFonts w:ascii="Montserrat Light" w:eastAsia="Times New Roman" w:hAnsi="Montserrat Light" w:cs="Times New Roman"/>
                <w:sz w:val="24"/>
                <w:szCs w:val="24"/>
                <w:lang w:val="ro-RO"/>
              </w:rPr>
              <w:t>Judeţului</w:t>
            </w:r>
            <w:proofErr w:type="spellEnd"/>
            <w:r w:rsidRPr="002C7EC3">
              <w:rPr>
                <w:rFonts w:ascii="Montserrat Light" w:eastAsia="Times New Roman" w:hAnsi="Montserrat Light" w:cs="Times New Roman"/>
                <w:sz w:val="24"/>
                <w:szCs w:val="24"/>
                <w:lang w:val="ro-RO"/>
              </w:rPr>
              <w:t xml:space="preserve"> Cluj pe anul 202</w:t>
            </w:r>
            <w:r w:rsidR="00234D6E" w:rsidRPr="002C7EC3">
              <w:rPr>
                <w:rFonts w:ascii="Montserrat Light" w:eastAsia="Times New Roman" w:hAnsi="Montserrat Light" w:cs="Times New Roman"/>
                <w:sz w:val="24"/>
                <w:szCs w:val="24"/>
                <w:lang w:val="ro-RO"/>
              </w:rPr>
              <w:t>3</w:t>
            </w:r>
            <w:r w:rsidRPr="002C7EC3">
              <w:rPr>
                <w:rFonts w:ascii="Montserrat Light" w:eastAsia="Times New Roman" w:hAnsi="Montserrat Light" w:cs="Times New Roman"/>
                <w:sz w:val="24"/>
                <w:szCs w:val="24"/>
                <w:lang w:val="ro-RO"/>
              </w:rPr>
              <w:t xml:space="preserve">. </w:t>
            </w:r>
          </w:p>
          <w:p w14:paraId="4C3EF819" w14:textId="689E7FB3" w:rsidR="002B0152" w:rsidRPr="002C7EC3" w:rsidRDefault="002B0152" w:rsidP="002B0152">
            <w:pPr>
              <w:spacing w:line="240" w:lineRule="auto"/>
              <w:ind w:firstLine="675"/>
              <w:jc w:val="both"/>
              <w:rPr>
                <w:rFonts w:ascii="Montserrat Light" w:eastAsia="Times New Roman" w:hAnsi="Montserrat Light" w:cs="Times New Roman"/>
                <w:sz w:val="24"/>
                <w:szCs w:val="24"/>
                <w:lang w:val="ro-RO"/>
              </w:rPr>
            </w:pPr>
            <w:r w:rsidRPr="002C7EC3">
              <w:rPr>
                <w:rFonts w:ascii="Montserrat Light" w:eastAsia="Times New Roman" w:hAnsi="Montserrat Light" w:cs="Times New Roman"/>
                <w:sz w:val="24"/>
                <w:szCs w:val="24"/>
                <w:lang w:val="ro-RO"/>
              </w:rPr>
              <w:t>Analizând execuția bugetului local și</w:t>
            </w:r>
            <w:r w:rsidRPr="002C7EC3">
              <w:rPr>
                <w:rFonts w:ascii="Montserrat Light" w:eastAsia="Times New Roman" w:hAnsi="Montserrat Light" w:cs="Times New Roman"/>
                <w:noProof/>
                <w:sz w:val="24"/>
                <w:szCs w:val="24"/>
                <w:shd w:val="clear" w:color="auto" w:fill="FFFFFF"/>
                <w:lang w:val="ro-RO" w:eastAsia="ro-RO"/>
              </w:rPr>
              <w:t xml:space="preserve"> bugetului instituţiilor publice finanţate integral sau parţial din venituri proprii pe anul 2023 la data de </w:t>
            </w:r>
            <w:r w:rsidR="003B3FCD" w:rsidRPr="002C7EC3">
              <w:rPr>
                <w:rFonts w:ascii="Montserrat Light" w:eastAsia="Times New Roman" w:hAnsi="Montserrat Light" w:cs="Times New Roman"/>
                <w:noProof/>
                <w:sz w:val="24"/>
                <w:szCs w:val="24"/>
                <w:shd w:val="clear" w:color="auto" w:fill="FFFFFF"/>
                <w:lang w:val="ro-RO" w:eastAsia="ro-RO"/>
              </w:rPr>
              <w:t>17</w:t>
            </w:r>
            <w:r w:rsidRPr="002C7EC3">
              <w:rPr>
                <w:rFonts w:ascii="Montserrat Light" w:eastAsia="Times New Roman" w:hAnsi="Montserrat Light" w:cs="Times New Roman"/>
                <w:noProof/>
                <w:sz w:val="24"/>
                <w:szCs w:val="24"/>
                <w:shd w:val="clear" w:color="auto" w:fill="FFFFFF"/>
                <w:lang w:val="ro-RO" w:eastAsia="ro-RO"/>
              </w:rPr>
              <w:t xml:space="preserve"> iu</w:t>
            </w:r>
            <w:r w:rsidR="003B3FCD" w:rsidRPr="002C7EC3">
              <w:rPr>
                <w:rFonts w:ascii="Montserrat Light" w:eastAsia="Times New Roman" w:hAnsi="Montserrat Light" w:cs="Times New Roman"/>
                <w:noProof/>
                <w:sz w:val="24"/>
                <w:szCs w:val="24"/>
                <w:shd w:val="clear" w:color="auto" w:fill="FFFFFF"/>
                <w:lang w:val="ro-RO" w:eastAsia="ro-RO"/>
              </w:rPr>
              <w:t>l</w:t>
            </w:r>
            <w:r w:rsidRPr="002C7EC3">
              <w:rPr>
                <w:rFonts w:ascii="Montserrat Light" w:eastAsia="Times New Roman" w:hAnsi="Montserrat Light" w:cs="Times New Roman"/>
                <w:noProof/>
                <w:sz w:val="24"/>
                <w:szCs w:val="24"/>
                <w:shd w:val="clear" w:color="auto" w:fill="FFFFFF"/>
                <w:lang w:val="ro-RO" w:eastAsia="ro-RO"/>
              </w:rPr>
              <w:t xml:space="preserve">ie și </w:t>
            </w:r>
            <w:proofErr w:type="spellStart"/>
            <w:r w:rsidRPr="002C7EC3">
              <w:rPr>
                <w:rFonts w:ascii="Montserrat Light" w:eastAsia="Times New Roman" w:hAnsi="Montserrat Light" w:cs="Times New Roman"/>
                <w:bCs/>
                <w:sz w:val="24"/>
                <w:szCs w:val="24"/>
                <w:lang w:val="en-US"/>
              </w:rPr>
              <w:t>ținând</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cont</w:t>
            </w:r>
            <w:proofErr w:type="spellEnd"/>
            <w:r w:rsidRPr="002C7EC3">
              <w:rPr>
                <w:rFonts w:ascii="Montserrat Light" w:eastAsia="Times New Roman" w:hAnsi="Montserrat Light" w:cs="Times New Roman"/>
                <w:bCs/>
                <w:sz w:val="24"/>
                <w:szCs w:val="24"/>
                <w:lang w:val="en-US"/>
              </w:rPr>
              <w:t xml:space="preserve"> de </w:t>
            </w:r>
            <w:proofErr w:type="spellStart"/>
            <w:r w:rsidRPr="002C7EC3">
              <w:rPr>
                <w:rFonts w:ascii="Montserrat Light" w:eastAsia="Times New Roman" w:hAnsi="Montserrat Light" w:cs="Times New Roman"/>
                <w:bCs/>
                <w:sz w:val="24"/>
                <w:szCs w:val="24"/>
                <w:lang w:val="en-US"/>
              </w:rPr>
              <w:t>solicitările</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şi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propunerile</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unităţilor</w:t>
            </w:r>
            <w:proofErr w:type="spellEnd"/>
            <w:r w:rsidRPr="002C7EC3">
              <w:rPr>
                <w:rFonts w:ascii="Montserrat Light" w:eastAsia="Times New Roman" w:hAnsi="Montserrat Light" w:cs="Times New Roman"/>
                <w:bCs/>
                <w:sz w:val="24"/>
                <w:szCs w:val="24"/>
                <w:lang w:val="en-US"/>
              </w:rPr>
              <w:t xml:space="preserve"> de sub </w:t>
            </w:r>
            <w:proofErr w:type="spellStart"/>
            <w:r w:rsidRPr="002C7EC3">
              <w:rPr>
                <w:rFonts w:ascii="Montserrat Light" w:eastAsia="Times New Roman" w:hAnsi="Montserrat Light" w:cs="Times New Roman"/>
                <w:bCs/>
                <w:sz w:val="24"/>
                <w:szCs w:val="24"/>
                <w:lang w:val="en-US"/>
              </w:rPr>
              <w:t>autoritatea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Consiliului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Judeţean</w:t>
            </w:r>
            <w:proofErr w:type="spellEnd"/>
            <w:r w:rsidRPr="002C7EC3">
              <w:rPr>
                <w:rFonts w:ascii="Montserrat Light" w:eastAsia="Times New Roman" w:hAnsi="Montserrat Light" w:cs="Times New Roman"/>
                <w:bCs/>
                <w:sz w:val="24"/>
                <w:szCs w:val="24"/>
                <w:lang w:val="en-US"/>
              </w:rPr>
              <w:t xml:space="preserve"> Cluj,</w:t>
            </w:r>
            <w:r w:rsidRPr="002C7EC3">
              <w:rPr>
                <w:rFonts w:ascii="Montserrat Light" w:eastAsia="Times New Roman" w:hAnsi="Montserrat Light" w:cs="Times New Roman"/>
                <w:bCs/>
                <w:sz w:val="24"/>
                <w:szCs w:val="24"/>
                <w:lang w:val="ro-RO"/>
              </w:rPr>
              <w:t xml:space="preserve"> </w:t>
            </w:r>
            <w:proofErr w:type="spellStart"/>
            <w:r w:rsidRPr="002C7EC3">
              <w:rPr>
                <w:rFonts w:ascii="Montserrat Light" w:eastAsia="Times New Roman" w:hAnsi="Montserrat Light" w:cs="Times New Roman"/>
                <w:bCs/>
                <w:sz w:val="24"/>
                <w:szCs w:val="24"/>
                <w:lang w:val="en-US"/>
              </w:rPr>
              <w:t>propunem</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rectificarea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bugetului</w:t>
            </w:r>
            <w:proofErr w:type="spellEnd"/>
            <w:r w:rsidRPr="002C7EC3">
              <w:rPr>
                <w:rFonts w:ascii="Montserrat Light" w:eastAsia="Times New Roman" w:hAnsi="Montserrat Light" w:cs="Times New Roman"/>
                <w:bCs/>
                <w:sz w:val="24"/>
                <w:szCs w:val="24"/>
                <w:lang w:val="en-US"/>
              </w:rPr>
              <w:t xml:space="preserve"> general </w:t>
            </w:r>
            <w:proofErr w:type="spellStart"/>
            <w:r w:rsidRPr="002C7EC3">
              <w:rPr>
                <w:rFonts w:ascii="Montserrat Light" w:eastAsia="Times New Roman" w:hAnsi="Montserrat Light" w:cs="Times New Roman"/>
                <w:bCs/>
                <w:sz w:val="24"/>
                <w:szCs w:val="24"/>
                <w:lang w:val="en-US"/>
              </w:rPr>
              <w:t>propriu</w:t>
            </w:r>
            <w:proofErr w:type="spellEnd"/>
            <w:r w:rsidRPr="002C7EC3">
              <w:rPr>
                <w:rFonts w:ascii="Montserrat Light" w:eastAsia="Times New Roman" w:hAnsi="Montserrat Light" w:cs="Times New Roman"/>
                <w:bCs/>
                <w:sz w:val="24"/>
                <w:szCs w:val="24"/>
                <w:lang w:val="en-US"/>
              </w:rPr>
              <w:t xml:space="preserve"> al </w:t>
            </w:r>
            <w:proofErr w:type="spellStart"/>
            <w:r w:rsidRPr="002C7EC3">
              <w:rPr>
                <w:rFonts w:ascii="Montserrat Light" w:eastAsia="Times New Roman" w:hAnsi="Montserrat Light" w:cs="Times New Roman"/>
                <w:bCs/>
                <w:sz w:val="24"/>
                <w:szCs w:val="24"/>
                <w:lang w:val="en-US"/>
              </w:rPr>
              <w:t>Judeţului</w:t>
            </w:r>
            <w:proofErr w:type="spellEnd"/>
            <w:r w:rsidRPr="002C7EC3">
              <w:rPr>
                <w:rFonts w:ascii="Montserrat Light" w:eastAsia="Times New Roman" w:hAnsi="Montserrat Light" w:cs="Times New Roman"/>
                <w:bCs/>
                <w:sz w:val="24"/>
                <w:szCs w:val="24"/>
                <w:lang w:val="en-US"/>
              </w:rPr>
              <w:t xml:space="preserve"> Cluj pe </w:t>
            </w:r>
            <w:proofErr w:type="spellStart"/>
            <w:r w:rsidRPr="002C7EC3">
              <w:rPr>
                <w:rFonts w:ascii="Montserrat Light" w:eastAsia="Times New Roman" w:hAnsi="Montserrat Light" w:cs="Times New Roman"/>
                <w:bCs/>
                <w:sz w:val="24"/>
                <w:szCs w:val="24"/>
                <w:lang w:val="en-US"/>
              </w:rPr>
              <w:t>anul</w:t>
            </w:r>
            <w:proofErr w:type="spellEnd"/>
            <w:r w:rsidRPr="002C7EC3">
              <w:rPr>
                <w:rFonts w:ascii="Montserrat Light" w:eastAsia="Times New Roman" w:hAnsi="Montserrat Light" w:cs="Times New Roman"/>
                <w:bCs/>
                <w:sz w:val="24"/>
                <w:szCs w:val="24"/>
                <w:lang w:val="en-US"/>
              </w:rPr>
              <w:t xml:space="preserve"> 2023, conform </w:t>
            </w:r>
            <w:proofErr w:type="spellStart"/>
            <w:r w:rsidRPr="002C7EC3">
              <w:rPr>
                <w:rFonts w:ascii="Montserrat Light" w:eastAsia="Times New Roman" w:hAnsi="Montserrat Light" w:cs="Times New Roman"/>
                <w:bCs/>
                <w:sz w:val="24"/>
                <w:szCs w:val="24"/>
                <w:lang w:val="en-US"/>
              </w:rPr>
              <w:t>prevederilor</w:t>
            </w:r>
            <w:proofErr w:type="spellEnd"/>
            <w:r w:rsidRPr="002C7EC3">
              <w:rPr>
                <w:rFonts w:ascii="Montserrat Light" w:eastAsia="Times New Roman" w:hAnsi="Montserrat Light" w:cs="Times New Roman"/>
                <w:bCs/>
                <w:sz w:val="24"/>
                <w:szCs w:val="24"/>
                <w:lang w:val="en-US"/>
              </w:rPr>
              <w:t xml:space="preserve"> art. 19 </w:t>
            </w:r>
            <w:proofErr w:type="spellStart"/>
            <w:r w:rsidRPr="002C7EC3">
              <w:rPr>
                <w:rFonts w:ascii="Montserrat Light" w:eastAsia="Times New Roman" w:hAnsi="Montserrat Light" w:cs="Times New Roman"/>
                <w:bCs/>
                <w:sz w:val="24"/>
                <w:szCs w:val="24"/>
                <w:lang w:val="en-US"/>
              </w:rPr>
              <w:t>alin</w:t>
            </w:r>
            <w:proofErr w:type="spellEnd"/>
            <w:r w:rsidRPr="002C7EC3">
              <w:rPr>
                <w:rFonts w:ascii="Montserrat Light" w:eastAsia="Times New Roman" w:hAnsi="Montserrat Light" w:cs="Times New Roman"/>
                <w:bCs/>
                <w:sz w:val="24"/>
                <w:szCs w:val="24"/>
                <w:lang w:val="en-US"/>
              </w:rPr>
              <w:t xml:space="preserve">. (2) din </w:t>
            </w:r>
            <w:proofErr w:type="spellStart"/>
            <w:r w:rsidRPr="002C7EC3">
              <w:rPr>
                <w:rFonts w:ascii="Montserrat Light" w:eastAsia="Times New Roman" w:hAnsi="Montserrat Light" w:cs="Times New Roman"/>
                <w:bCs/>
                <w:sz w:val="24"/>
                <w:szCs w:val="24"/>
                <w:lang w:val="en-US"/>
              </w:rPr>
              <w:t>Legea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finanţelor</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publice</w:t>
            </w:r>
            <w:proofErr w:type="spellEnd"/>
            <w:r w:rsidRPr="002C7EC3">
              <w:rPr>
                <w:rFonts w:ascii="Montserrat Light" w:eastAsia="Times New Roman" w:hAnsi="Montserrat Light" w:cs="Times New Roman"/>
                <w:bCs/>
                <w:sz w:val="24"/>
                <w:szCs w:val="24"/>
                <w:lang w:val="en-US"/>
              </w:rPr>
              <w:t xml:space="preserve"> locale nr. 273/2006, cu </w:t>
            </w:r>
            <w:proofErr w:type="spellStart"/>
            <w:r w:rsidRPr="002C7EC3">
              <w:rPr>
                <w:rFonts w:ascii="Montserrat Light" w:eastAsia="Times New Roman" w:hAnsi="Montserrat Light" w:cs="Times New Roman"/>
                <w:bCs/>
                <w:sz w:val="24"/>
                <w:szCs w:val="24"/>
                <w:lang w:val="en-US"/>
              </w:rPr>
              <w:t>modificările</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şi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completările</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ulterioare</w:t>
            </w:r>
            <w:proofErr w:type="spellEnd"/>
            <w:r w:rsidRPr="002C7EC3">
              <w:rPr>
                <w:rFonts w:ascii="Montserrat Light" w:eastAsia="Times New Roman" w:hAnsi="Montserrat Light" w:cs="Times New Roman"/>
                <w:bCs/>
                <w:sz w:val="24"/>
                <w:szCs w:val="24"/>
                <w:lang w:val="en-US"/>
              </w:rPr>
              <w:t xml:space="preserve">.  </w:t>
            </w:r>
          </w:p>
          <w:p w14:paraId="0E518C8A" w14:textId="2CD215EF" w:rsidR="008D22E2" w:rsidRPr="002C7EC3" w:rsidRDefault="008D22E2" w:rsidP="00FC651E">
            <w:pPr>
              <w:spacing w:line="240" w:lineRule="auto"/>
              <w:ind w:firstLine="675"/>
              <w:jc w:val="both"/>
              <w:rPr>
                <w:rFonts w:ascii="Montserrat Light" w:eastAsia="Times New Roman" w:hAnsi="Montserrat Light" w:cs="Times New Roman"/>
                <w:sz w:val="24"/>
                <w:szCs w:val="24"/>
                <w:lang w:val="ro-RO"/>
              </w:rPr>
            </w:pPr>
          </w:p>
        </w:tc>
      </w:tr>
      <w:tr w:rsidR="00826A0B" w:rsidRPr="00826A0B" w14:paraId="2F78D27E" w14:textId="77777777" w:rsidTr="00D85741">
        <w:tc>
          <w:tcPr>
            <w:tcW w:w="9360" w:type="dxa"/>
            <w:shd w:val="clear" w:color="auto" w:fill="auto"/>
          </w:tcPr>
          <w:p w14:paraId="534C417A" w14:textId="77777777" w:rsidR="003A53A4" w:rsidRPr="00826A0B" w:rsidRDefault="003A53A4" w:rsidP="003A53A4">
            <w:pPr>
              <w:numPr>
                <w:ilvl w:val="1"/>
                <w:numId w:val="10"/>
              </w:numPr>
              <w:tabs>
                <w:tab w:val="num" w:pos="765"/>
              </w:tabs>
              <w:spacing w:after="160" w:line="259" w:lineRule="auto"/>
              <w:ind w:left="765"/>
              <w:contextualSpacing/>
              <w:rPr>
                <w:rFonts w:ascii="Montserrat Light" w:eastAsiaTheme="minorHAnsi" w:hAnsi="Montserrat Light" w:cstheme="minorBidi"/>
                <w:b/>
                <w:bCs/>
                <w:sz w:val="24"/>
                <w:szCs w:val="24"/>
              </w:rPr>
            </w:pPr>
            <w:proofErr w:type="spellStart"/>
            <w:r w:rsidRPr="00826A0B">
              <w:rPr>
                <w:rFonts w:ascii="Montserrat Light" w:eastAsiaTheme="minorHAnsi" w:hAnsi="Montserrat Light" w:cstheme="minorBidi"/>
                <w:b/>
                <w:bCs/>
                <w:sz w:val="24"/>
                <w:szCs w:val="24"/>
              </w:rPr>
              <w:t>Descrierea</w:t>
            </w:r>
            <w:proofErr w:type="spellEnd"/>
            <w:r w:rsidRPr="00826A0B">
              <w:rPr>
                <w:rFonts w:ascii="Montserrat Light" w:eastAsiaTheme="minorHAnsi" w:hAnsi="Montserrat Light" w:cstheme="minorBidi"/>
                <w:b/>
                <w:bCs/>
                <w:sz w:val="24"/>
                <w:szCs w:val="24"/>
              </w:rPr>
              <w:t xml:space="preserve"> </w:t>
            </w:r>
            <w:proofErr w:type="spellStart"/>
            <w:r w:rsidRPr="00826A0B">
              <w:rPr>
                <w:rFonts w:ascii="Montserrat Light" w:eastAsiaTheme="minorHAnsi" w:hAnsi="Montserrat Light" w:cstheme="minorBidi"/>
                <w:b/>
                <w:bCs/>
                <w:sz w:val="24"/>
                <w:szCs w:val="24"/>
              </w:rPr>
              <w:t>situației</w:t>
            </w:r>
            <w:proofErr w:type="spellEnd"/>
            <w:r w:rsidRPr="00826A0B">
              <w:rPr>
                <w:rFonts w:ascii="Montserrat Light" w:eastAsiaTheme="minorHAnsi" w:hAnsi="Montserrat Light" w:cstheme="minorBidi"/>
                <w:b/>
                <w:bCs/>
                <w:sz w:val="24"/>
                <w:szCs w:val="24"/>
              </w:rPr>
              <w:t xml:space="preserve"> </w:t>
            </w:r>
            <w:proofErr w:type="spellStart"/>
            <w:r w:rsidRPr="00826A0B">
              <w:rPr>
                <w:rFonts w:ascii="Montserrat Light" w:eastAsiaTheme="minorHAnsi" w:hAnsi="Montserrat Light" w:cstheme="minorBidi"/>
                <w:b/>
                <w:bCs/>
                <w:sz w:val="24"/>
                <w:szCs w:val="24"/>
              </w:rPr>
              <w:t>actuale</w:t>
            </w:r>
            <w:proofErr w:type="spellEnd"/>
          </w:p>
        </w:tc>
      </w:tr>
      <w:tr w:rsidR="00826A0B" w:rsidRPr="00826A0B" w14:paraId="5051A0DB" w14:textId="77777777" w:rsidTr="00D85741">
        <w:trPr>
          <w:trHeight w:val="377"/>
        </w:trPr>
        <w:tc>
          <w:tcPr>
            <w:tcW w:w="9360" w:type="dxa"/>
            <w:shd w:val="clear" w:color="auto" w:fill="auto"/>
          </w:tcPr>
          <w:p w14:paraId="492FF833" w14:textId="77777777" w:rsidR="003A53A4" w:rsidRPr="00826A0B" w:rsidRDefault="003A53A4" w:rsidP="003A53A4">
            <w:pPr>
              <w:keepNext/>
              <w:widowControl w:val="0"/>
              <w:numPr>
                <w:ilvl w:val="1"/>
                <w:numId w:val="16"/>
              </w:numPr>
              <w:autoSpaceDE w:val="0"/>
              <w:autoSpaceDN w:val="0"/>
              <w:adjustRightInd w:val="0"/>
              <w:spacing w:line="240" w:lineRule="auto"/>
              <w:ind w:left="855" w:hanging="450"/>
              <w:contextualSpacing/>
              <w:jc w:val="both"/>
              <w:outlineLvl w:val="1"/>
              <w:rPr>
                <w:rFonts w:ascii="Montserrat Light" w:eastAsia="Calibri" w:hAnsi="Montserrat Light" w:cs="Times New Roman"/>
                <w:b/>
                <w:bCs/>
                <w:noProof/>
                <w:sz w:val="24"/>
                <w:szCs w:val="24"/>
                <w:lang w:val="ro-RO" w:eastAsia="ro-RO"/>
              </w:rPr>
            </w:pPr>
            <w:r w:rsidRPr="00826A0B">
              <w:rPr>
                <w:rFonts w:ascii="Montserrat Light" w:eastAsia="Calibri" w:hAnsi="Montserrat Light" w:cs="Times New Roman"/>
                <w:b/>
                <w:bCs/>
                <w:noProof/>
                <w:sz w:val="24"/>
                <w:szCs w:val="24"/>
                <w:lang w:val="ro-RO" w:eastAsia="ro-RO"/>
              </w:rPr>
              <w:t xml:space="preserve"> Cerinţe care reclamă necesitatea actului administrativ: </w:t>
            </w:r>
          </w:p>
        </w:tc>
      </w:tr>
      <w:tr w:rsidR="00826A0B" w:rsidRPr="00826A0B" w14:paraId="465F02E9" w14:textId="77777777" w:rsidTr="00D85741">
        <w:tc>
          <w:tcPr>
            <w:tcW w:w="9360" w:type="dxa"/>
            <w:shd w:val="clear" w:color="auto" w:fill="auto"/>
          </w:tcPr>
          <w:p w14:paraId="491CFDBD" w14:textId="50FE632D" w:rsidR="003B3FCD" w:rsidRPr="002C7EC3" w:rsidRDefault="00B274F5" w:rsidP="00B274F5">
            <w:pPr>
              <w:spacing w:line="240" w:lineRule="auto"/>
              <w:jc w:val="both"/>
              <w:rPr>
                <w:rFonts w:ascii="Montserrat Light" w:eastAsia="Times New Roman" w:hAnsi="Montserrat Light" w:cs="Times New Roman"/>
                <w:bCs/>
                <w:sz w:val="24"/>
                <w:szCs w:val="24"/>
                <w:lang w:val="en-US"/>
              </w:rPr>
            </w:pPr>
            <w:r w:rsidRPr="002C7EC3">
              <w:rPr>
                <w:rFonts w:ascii="Montserrat Light" w:eastAsia="Times New Roman" w:hAnsi="Montserrat Light" w:cs="Times New Roman"/>
                <w:bCs/>
                <w:sz w:val="24"/>
                <w:szCs w:val="24"/>
                <w:lang w:val="en-US"/>
              </w:rPr>
              <w:t xml:space="preserve">      </w:t>
            </w:r>
            <w:r w:rsidR="003B3FCD" w:rsidRPr="002C7EC3">
              <w:rPr>
                <w:rFonts w:ascii="Montserrat Light" w:eastAsia="Times New Roman" w:hAnsi="Montserrat Light" w:cs="Times New Roman"/>
                <w:bCs/>
                <w:sz w:val="24"/>
                <w:szCs w:val="24"/>
                <w:lang w:val="en-US"/>
              </w:rPr>
              <w:t xml:space="preserve">    </w:t>
            </w:r>
            <w:r w:rsidR="003B3FCD" w:rsidRPr="002C7EC3">
              <w:rPr>
                <w:rFonts w:ascii="Montserrat Light" w:eastAsia="Times New Roman" w:hAnsi="Montserrat Light" w:cs="Times New Roman"/>
                <w:bCs/>
                <w:sz w:val="24"/>
                <w:szCs w:val="24"/>
                <w:lang w:val="ro-RO"/>
              </w:rPr>
              <w:t>În urma finalizării situațiilor financiare aferente anului 2022 la R.A. Aeroportul Internațional Avram Iancu Cluj-Napoca precum și la celelalte societăți comerciale</w:t>
            </w:r>
            <w:r w:rsidRPr="002C7EC3">
              <w:rPr>
                <w:rFonts w:ascii="Montserrat Light" w:eastAsia="Times New Roman" w:hAnsi="Montserrat Light" w:cs="Times New Roman"/>
                <w:bCs/>
                <w:sz w:val="24"/>
                <w:szCs w:val="24"/>
                <w:lang w:val="en-US"/>
              </w:rPr>
              <w:t xml:space="preserve"> </w:t>
            </w:r>
            <w:proofErr w:type="spellStart"/>
            <w:r w:rsidR="00721EB2" w:rsidRPr="002C7EC3">
              <w:rPr>
                <w:rFonts w:ascii="Montserrat Light" w:eastAsia="Times New Roman" w:hAnsi="Montserrat Light" w:cs="Times New Roman"/>
                <w:bCs/>
                <w:sz w:val="24"/>
                <w:szCs w:val="24"/>
                <w:lang w:val="en-US"/>
              </w:rPr>
              <w:t>aflate</w:t>
            </w:r>
            <w:proofErr w:type="spellEnd"/>
            <w:r w:rsidR="00721EB2" w:rsidRPr="002C7EC3">
              <w:rPr>
                <w:rFonts w:ascii="Montserrat Light" w:eastAsia="Times New Roman" w:hAnsi="Montserrat Light" w:cs="Times New Roman"/>
                <w:bCs/>
                <w:sz w:val="24"/>
                <w:szCs w:val="24"/>
                <w:lang w:val="en-US"/>
              </w:rPr>
              <w:t xml:space="preserve"> </w:t>
            </w:r>
            <w:proofErr w:type="spellStart"/>
            <w:r w:rsidR="00721EB2" w:rsidRPr="002C7EC3">
              <w:rPr>
                <w:rFonts w:ascii="Montserrat Light" w:eastAsia="Times New Roman" w:hAnsi="Montserrat Light" w:cs="Times New Roman"/>
                <w:bCs/>
                <w:sz w:val="24"/>
                <w:szCs w:val="24"/>
                <w:lang w:val="en-US"/>
              </w:rPr>
              <w:t>în</w:t>
            </w:r>
            <w:proofErr w:type="spellEnd"/>
            <w:r w:rsidR="00721EB2" w:rsidRPr="002C7EC3">
              <w:rPr>
                <w:rFonts w:ascii="Montserrat Light" w:eastAsia="Times New Roman" w:hAnsi="Montserrat Light" w:cs="Times New Roman"/>
                <w:bCs/>
                <w:sz w:val="24"/>
                <w:szCs w:val="24"/>
                <w:lang w:val="en-US"/>
              </w:rPr>
              <w:t xml:space="preserve"> </w:t>
            </w:r>
            <w:proofErr w:type="spellStart"/>
            <w:r w:rsidR="00721EB2" w:rsidRPr="002C7EC3">
              <w:rPr>
                <w:rFonts w:ascii="Montserrat Light" w:eastAsia="Times New Roman" w:hAnsi="Montserrat Light" w:cs="Times New Roman"/>
                <w:bCs/>
                <w:sz w:val="24"/>
                <w:szCs w:val="24"/>
                <w:lang w:val="en-US"/>
              </w:rPr>
              <w:t>subordinea</w:t>
            </w:r>
            <w:proofErr w:type="spellEnd"/>
            <w:r w:rsidR="00721EB2" w:rsidRPr="002C7EC3">
              <w:rPr>
                <w:rFonts w:ascii="Montserrat Light" w:eastAsia="Times New Roman" w:hAnsi="Montserrat Light" w:cs="Times New Roman"/>
                <w:bCs/>
                <w:sz w:val="24"/>
                <w:szCs w:val="24"/>
                <w:lang w:val="en-US"/>
              </w:rPr>
              <w:t xml:space="preserve"> </w:t>
            </w:r>
            <w:proofErr w:type="spellStart"/>
            <w:r w:rsidR="00721EB2" w:rsidRPr="002C7EC3">
              <w:rPr>
                <w:rFonts w:ascii="Montserrat Light" w:eastAsia="Times New Roman" w:hAnsi="Montserrat Light" w:cs="Times New Roman"/>
                <w:bCs/>
                <w:sz w:val="24"/>
                <w:szCs w:val="24"/>
                <w:lang w:val="en-US"/>
              </w:rPr>
              <w:t>Consiliului</w:t>
            </w:r>
            <w:proofErr w:type="spellEnd"/>
            <w:r w:rsidR="00721EB2" w:rsidRPr="002C7EC3">
              <w:rPr>
                <w:rFonts w:ascii="Montserrat Light" w:eastAsia="Times New Roman" w:hAnsi="Montserrat Light" w:cs="Times New Roman"/>
                <w:bCs/>
                <w:sz w:val="24"/>
                <w:szCs w:val="24"/>
                <w:lang w:val="en-US"/>
              </w:rPr>
              <w:t xml:space="preserve"> </w:t>
            </w:r>
            <w:proofErr w:type="spellStart"/>
            <w:r w:rsidR="00721EB2" w:rsidRPr="002C7EC3">
              <w:rPr>
                <w:rFonts w:ascii="Montserrat Light" w:eastAsia="Times New Roman" w:hAnsi="Montserrat Light" w:cs="Times New Roman"/>
                <w:bCs/>
                <w:sz w:val="24"/>
                <w:szCs w:val="24"/>
                <w:lang w:val="en-US"/>
              </w:rPr>
              <w:t>Județean</w:t>
            </w:r>
            <w:proofErr w:type="spellEnd"/>
            <w:r w:rsidR="00721EB2" w:rsidRPr="002C7EC3">
              <w:rPr>
                <w:rFonts w:ascii="Montserrat Light" w:eastAsia="Times New Roman" w:hAnsi="Montserrat Light" w:cs="Times New Roman"/>
                <w:bCs/>
                <w:sz w:val="24"/>
                <w:szCs w:val="24"/>
                <w:lang w:val="en-US"/>
              </w:rPr>
              <w:t xml:space="preserve"> Cluj, au </w:t>
            </w:r>
            <w:proofErr w:type="spellStart"/>
            <w:r w:rsidR="00721EB2" w:rsidRPr="002C7EC3">
              <w:rPr>
                <w:rFonts w:ascii="Montserrat Light" w:eastAsia="Times New Roman" w:hAnsi="Montserrat Light" w:cs="Times New Roman"/>
                <w:bCs/>
                <w:sz w:val="24"/>
                <w:szCs w:val="24"/>
                <w:lang w:val="en-US"/>
              </w:rPr>
              <w:t>rezultat</w:t>
            </w:r>
            <w:proofErr w:type="spellEnd"/>
            <w:r w:rsidR="00721EB2" w:rsidRPr="002C7EC3">
              <w:rPr>
                <w:rFonts w:ascii="Montserrat Light" w:eastAsia="Times New Roman" w:hAnsi="Montserrat Light" w:cs="Times New Roman"/>
                <w:bCs/>
                <w:sz w:val="24"/>
                <w:szCs w:val="24"/>
                <w:lang w:val="en-US"/>
              </w:rPr>
              <w:t xml:space="preserve"> </w:t>
            </w:r>
            <w:proofErr w:type="spellStart"/>
            <w:r w:rsidR="00721EB2" w:rsidRPr="002C7EC3">
              <w:rPr>
                <w:rFonts w:ascii="Montserrat Light" w:eastAsia="Times New Roman" w:hAnsi="Montserrat Light" w:cs="Times New Roman"/>
                <w:bCs/>
                <w:sz w:val="24"/>
                <w:szCs w:val="24"/>
                <w:lang w:val="en-US"/>
              </w:rPr>
              <w:t>vărsăminte</w:t>
            </w:r>
            <w:proofErr w:type="spellEnd"/>
            <w:r w:rsidR="00721EB2" w:rsidRPr="002C7EC3">
              <w:rPr>
                <w:rFonts w:ascii="Montserrat Light" w:eastAsia="Times New Roman" w:hAnsi="Montserrat Light" w:cs="Times New Roman"/>
                <w:bCs/>
                <w:sz w:val="24"/>
                <w:szCs w:val="24"/>
                <w:lang w:val="en-US"/>
              </w:rPr>
              <w:t xml:space="preserve"> din </w:t>
            </w:r>
            <w:proofErr w:type="spellStart"/>
            <w:r w:rsidR="00721EB2" w:rsidRPr="002C7EC3">
              <w:rPr>
                <w:rFonts w:ascii="Montserrat Light" w:eastAsia="Times New Roman" w:hAnsi="Montserrat Light" w:cs="Times New Roman"/>
                <w:bCs/>
                <w:sz w:val="24"/>
                <w:szCs w:val="24"/>
                <w:lang w:val="en-US"/>
              </w:rPr>
              <w:t>profitul</w:t>
            </w:r>
            <w:proofErr w:type="spellEnd"/>
            <w:r w:rsidR="00721EB2" w:rsidRPr="002C7EC3">
              <w:rPr>
                <w:rFonts w:ascii="Montserrat Light" w:eastAsia="Times New Roman" w:hAnsi="Montserrat Light" w:cs="Times New Roman"/>
                <w:bCs/>
                <w:sz w:val="24"/>
                <w:szCs w:val="24"/>
                <w:lang w:val="en-US"/>
              </w:rPr>
              <w:t xml:space="preserve"> net </w:t>
            </w:r>
            <w:proofErr w:type="spellStart"/>
            <w:r w:rsidR="00721EB2" w:rsidRPr="002C7EC3">
              <w:rPr>
                <w:rFonts w:ascii="Montserrat Light" w:eastAsia="Times New Roman" w:hAnsi="Montserrat Light" w:cs="Times New Roman"/>
                <w:bCs/>
                <w:sz w:val="24"/>
                <w:szCs w:val="24"/>
                <w:lang w:val="en-US"/>
              </w:rPr>
              <w:t>și</w:t>
            </w:r>
            <w:proofErr w:type="spellEnd"/>
            <w:r w:rsidR="00721EB2" w:rsidRPr="002C7EC3">
              <w:rPr>
                <w:rFonts w:ascii="Montserrat Light" w:eastAsia="Times New Roman" w:hAnsi="Montserrat Light" w:cs="Times New Roman"/>
                <w:bCs/>
                <w:sz w:val="24"/>
                <w:szCs w:val="24"/>
                <w:lang w:val="en-US"/>
              </w:rPr>
              <w:t xml:space="preserve"> </w:t>
            </w:r>
            <w:proofErr w:type="spellStart"/>
            <w:r w:rsidR="00721EB2" w:rsidRPr="002C7EC3">
              <w:rPr>
                <w:rFonts w:ascii="Montserrat Light" w:eastAsia="Times New Roman" w:hAnsi="Montserrat Light" w:cs="Times New Roman"/>
                <w:bCs/>
                <w:sz w:val="24"/>
                <w:szCs w:val="24"/>
                <w:lang w:val="en-US"/>
              </w:rPr>
              <w:t>dividende</w:t>
            </w:r>
            <w:proofErr w:type="spellEnd"/>
            <w:r w:rsidR="00721EB2" w:rsidRPr="002C7EC3">
              <w:rPr>
                <w:rFonts w:ascii="Montserrat Light" w:eastAsia="Times New Roman" w:hAnsi="Montserrat Light" w:cs="Times New Roman"/>
                <w:bCs/>
                <w:sz w:val="24"/>
                <w:szCs w:val="24"/>
                <w:lang w:val="en-US"/>
              </w:rPr>
              <w:t xml:space="preserve"> de </w:t>
            </w:r>
            <w:proofErr w:type="spellStart"/>
            <w:r w:rsidR="00721EB2" w:rsidRPr="002C7EC3">
              <w:rPr>
                <w:rFonts w:ascii="Montserrat Light" w:eastAsia="Times New Roman" w:hAnsi="Montserrat Light" w:cs="Times New Roman"/>
                <w:bCs/>
                <w:sz w:val="24"/>
                <w:szCs w:val="24"/>
                <w:lang w:val="en-US"/>
              </w:rPr>
              <w:t>încasat</w:t>
            </w:r>
            <w:proofErr w:type="spellEnd"/>
            <w:r w:rsidR="00721EB2" w:rsidRPr="002C7EC3">
              <w:rPr>
                <w:rFonts w:ascii="Montserrat Light" w:eastAsia="Times New Roman" w:hAnsi="Montserrat Light" w:cs="Times New Roman"/>
                <w:bCs/>
                <w:sz w:val="24"/>
                <w:szCs w:val="24"/>
                <w:lang w:val="en-US"/>
              </w:rPr>
              <w:t xml:space="preserve"> </w:t>
            </w:r>
            <w:proofErr w:type="spellStart"/>
            <w:r w:rsidR="00721EB2" w:rsidRPr="002C7EC3">
              <w:rPr>
                <w:rFonts w:ascii="Montserrat Light" w:eastAsia="Times New Roman" w:hAnsi="Montserrat Light" w:cs="Times New Roman"/>
                <w:bCs/>
                <w:sz w:val="24"/>
                <w:szCs w:val="24"/>
                <w:lang w:val="en-US"/>
              </w:rPr>
              <w:t>în</w:t>
            </w:r>
            <w:proofErr w:type="spellEnd"/>
            <w:r w:rsidR="00721EB2" w:rsidRPr="002C7EC3">
              <w:rPr>
                <w:rFonts w:ascii="Montserrat Light" w:eastAsia="Times New Roman" w:hAnsi="Montserrat Light" w:cs="Times New Roman"/>
                <w:bCs/>
                <w:sz w:val="24"/>
                <w:szCs w:val="24"/>
                <w:lang w:val="en-US"/>
              </w:rPr>
              <w:t xml:space="preserve"> </w:t>
            </w:r>
            <w:proofErr w:type="spellStart"/>
            <w:r w:rsidR="00721EB2" w:rsidRPr="002C7EC3">
              <w:rPr>
                <w:rFonts w:ascii="Montserrat Light" w:eastAsia="Times New Roman" w:hAnsi="Montserrat Light" w:cs="Times New Roman"/>
                <w:bCs/>
                <w:sz w:val="24"/>
                <w:szCs w:val="24"/>
                <w:lang w:val="en-US"/>
              </w:rPr>
              <w:t>sumă</w:t>
            </w:r>
            <w:proofErr w:type="spellEnd"/>
            <w:r w:rsidR="00721EB2" w:rsidRPr="002C7EC3">
              <w:rPr>
                <w:rFonts w:ascii="Montserrat Light" w:eastAsia="Times New Roman" w:hAnsi="Montserrat Light" w:cs="Times New Roman"/>
                <w:bCs/>
                <w:sz w:val="24"/>
                <w:szCs w:val="24"/>
                <w:lang w:val="en-US"/>
              </w:rPr>
              <w:t xml:space="preserve"> de 7.040 mii lei. </w:t>
            </w:r>
            <w:proofErr w:type="spellStart"/>
            <w:r w:rsidR="00721EB2" w:rsidRPr="002C7EC3">
              <w:rPr>
                <w:rFonts w:ascii="Montserrat Light" w:eastAsia="Times New Roman" w:hAnsi="Montserrat Light" w:cs="Times New Roman"/>
                <w:bCs/>
                <w:sz w:val="24"/>
                <w:szCs w:val="24"/>
                <w:lang w:val="en-US"/>
              </w:rPr>
              <w:t>În</w:t>
            </w:r>
            <w:proofErr w:type="spellEnd"/>
            <w:r w:rsidR="00721EB2" w:rsidRPr="002C7EC3">
              <w:rPr>
                <w:rFonts w:ascii="Montserrat Light" w:eastAsia="Times New Roman" w:hAnsi="Montserrat Light" w:cs="Times New Roman"/>
                <w:bCs/>
                <w:sz w:val="24"/>
                <w:szCs w:val="24"/>
                <w:lang w:val="en-US"/>
              </w:rPr>
              <w:t xml:space="preserve"> </w:t>
            </w:r>
            <w:proofErr w:type="spellStart"/>
            <w:r w:rsidR="00721EB2" w:rsidRPr="002C7EC3">
              <w:rPr>
                <w:rFonts w:ascii="Montserrat Light" w:eastAsia="Times New Roman" w:hAnsi="Montserrat Light" w:cs="Times New Roman"/>
                <w:bCs/>
                <w:sz w:val="24"/>
                <w:szCs w:val="24"/>
                <w:lang w:val="en-US"/>
              </w:rPr>
              <w:t>bugetul</w:t>
            </w:r>
            <w:proofErr w:type="spellEnd"/>
            <w:r w:rsidR="00721EB2" w:rsidRPr="002C7EC3">
              <w:rPr>
                <w:rFonts w:ascii="Montserrat Light" w:eastAsia="Times New Roman" w:hAnsi="Montserrat Light" w:cs="Times New Roman"/>
                <w:bCs/>
                <w:sz w:val="24"/>
                <w:szCs w:val="24"/>
                <w:lang w:val="en-US"/>
              </w:rPr>
              <w:t xml:space="preserve"> </w:t>
            </w:r>
            <w:proofErr w:type="spellStart"/>
            <w:r w:rsidR="00721EB2" w:rsidRPr="002C7EC3">
              <w:rPr>
                <w:rFonts w:ascii="Montserrat Light" w:eastAsia="Times New Roman" w:hAnsi="Montserrat Light" w:cs="Times New Roman"/>
                <w:bCs/>
                <w:sz w:val="24"/>
                <w:szCs w:val="24"/>
                <w:lang w:val="en-US"/>
              </w:rPr>
              <w:t>inițial</w:t>
            </w:r>
            <w:proofErr w:type="spellEnd"/>
            <w:r w:rsidR="00721EB2" w:rsidRPr="002C7EC3">
              <w:rPr>
                <w:rFonts w:ascii="Montserrat Light" w:eastAsia="Times New Roman" w:hAnsi="Montserrat Light" w:cs="Times New Roman"/>
                <w:bCs/>
                <w:sz w:val="24"/>
                <w:szCs w:val="24"/>
                <w:lang w:val="en-US"/>
              </w:rPr>
              <w:t xml:space="preserve"> </w:t>
            </w:r>
            <w:proofErr w:type="spellStart"/>
            <w:r w:rsidR="00721EB2" w:rsidRPr="002C7EC3">
              <w:rPr>
                <w:rFonts w:ascii="Montserrat Light" w:eastAsia="Times New Roman" w:hAnsi="Montserrat Light" w:cs="Times New Roman"/>
                <w:bCs/>
                <w:sz w:val="24"/>
                <w:szCs w:val="24"/>
                <w:lang w:val="en-US"/>
              </w:rPr>
              <w:t>aprobat</w:t>
            </w:r>
            <w:proofErr w:type="spellEnd"/>
            <w:r w:rsidR="00721EB2" w:rsidRPr="002C7EC3">
              <w:rPr>
                <w:rFonts w:ascii="Montserrat Light" w:eastAsia="Times New Roman" w:hAnsi="Montserrat Light" w:cs="Times New Roman"/>
                <w:bCs/>
                <w:sz w:val="24"/>
                <w:szCs w:val="24"/>
                <w:lang w:val="en-US"/>
              </w:rPr>
              <w:t xml:space="preserve"> pentru </w:t>
            </w:r>
            <w:proofErr w:type="spellStart"/>
            <w:r w:rsidR="00721EB2" w:rsidRPr="002C7EC3">
              <w:rPr>
                <w:rFonts w:ascii="Montserrat Light" w:eastAsia="Times New Roman" w:hAnsi="Montserrat Light" w:cs="Times New Roman"/>
                <w:bCs/>
                <w:sz w:val="24"/>
                <w:szCs w:val="24"/>
                <w:lang w:val="en-US"/>
              </w:rPr>
              <w:t>anul</w:t>
            </w:r>
            <w:proofErr w:type="spellEnd"/>
            <w:r w:rsidR="00721EB2" w:rsidRPr="002C7EC3">
              <w:rPr>
                <w:rFonts w:ascii="Montserrat Light" w:eastAsia="Times New Roman" w:hAnsi="Montserrat Light" w:cs="Times New Roman"/>
                <w:bCs/>
                <w:sz w:val="24"/>
                <w:szCs w:val="24"/>
                <w:lang w:val="en-US"/>
              </w:rPr>
              <w:t xml:space="preserve"> 2023 au </w:t>
            </w:r>
            <w:proofErr w:type="spellStart"/>
            <w:r w:rsidR="00721EB2" w:rsidRPr="002C7EC3">
              <w:rPr>
                <w:rFonts w:ascii="Montserrat Light" w:eastAsia="Times New Roman" w:hAnsi="Montserrat Light" w:cs="Times New Roman"/>
                <w:bCs/>
                <w:sz w:val="24"/>
                <w:szCs w:val="24"/>
                <w:lang w:val="en-US"/>
              </w:rPr>
              <w:t>fost</w:t>
            </w:r>
            <w:proofErr w:type="spellEnd"/>
            <w:r w:rsidR="00721EB2" w:rsidRPr="002C7EC3">
              <w:rPr>
                <w:rFonts w:ascii="Montserrat Light" w:eastAsia="Times New Roman" w:hAnsi="Montserrat Light" w:cs="Times New Roman"/>
                <w:bCs/>
                <w:sz w:val="24"/>
                <w:szCs w:val="24"/>
                <w:lang w:val="en-US"/>
              </w:rPr>
              <w:t xml:space="preserve"> estimate </w:t>
            </w:r>
            <w:proofErr w:type="spellStart"/>
            <w:r w:rsidR="00721EB2" w:rsidRPr="002C7EC3">
              <w:rPr>
                <w:rFonts w:ascii="Montserrat Light" w:eastAsia="Times New Roman" w:hAnsi="Montserrat Light" w:cs="Times New Roman"/>
                <w:bCs/>
                <w:sz w:val="24"/>
                <w:szCs w:val="24"/>
                <w:lang w:val="en-US"/>
              </w:rPr>
              <w:t>vărsăminte</w:t>
            </w:r>
            <w:proofErr w:type="spellEnd"/>
            <w:r w:rsidR="00721EB2" w:rsidRPr="002C7EC3">
              <w:rPr>
                <w:rFonts w:ascii="Montserrat Light" w:eastAsia="Times New Roman" w:hAnsi="Montserrat Light" w:cs="Times New Roman"/>
                <w:bCs/>
                <w:sz w:val="24"/>
                <w:szCs w:val="24"/>
                <w:lang w:val="en-US"/>
              </w:rPr>
              <w:t xml:space="preserve"> din </w:t>
            </w:r>
            <w:proofErr w:type="spellStart"/>
            <w:r w:rsidR="00721EB2" w:rsidRPr="002C7EC3">
              <w:rPr>
                <w:rFonts w:ascii="Montserrat Light" w:eastAsia="Times New Roman" w:hAnsi="Montserrat Light" w:cs="Times New Roman"/>
                <w:bCs/>
                <w:sz w:val="24"/>
                <w:szCs w:val="24"/>
                <w:lang w:val="en-US"/>
              </w:rPr>
              <w:t>profitul</w:t>
            </w:r>
            <w:proofErr w:type="spellEnd"/>
            <w:r w:rsidR="00721EB2" w:rsidRPr="002C7EC3">
              <w:rPr>
                <w:rFonts w:ascii="Montserrat Light" w:eastAsia="Times New Roman" w:hAnsi="Montserrat Light" w:cs="Times New Roman"/>
                <w:bCs/>
                <w:sz w:val="24"/>
                <w:szCs w:val="24"/>
                <w:lang w:val="en-US"/>
              </w:rPr>
              <w:t xml:space="preserve"> net </w:t>
            </w:r>
            <w:proofErr w:type="spellStart"/>
            <w:r w:rsidR="00721EB2" w:rsidRPr="002C7EC3">
              <w:rPr>
                <w:rFonts w:ascii="Montserrat Light" w:eastAsia="Times New Roman" w:hAnsi="Montserrat Light" w:cs="Times New Roman"/>
                <w:bCs/>
                <w:sz w:val="24"/>
                <w:szCs w:val="24"/>
                <w:lang w:val="en-US"/>
              </w:rPr>
              <w:t>și</w:t>
            </w:r>
            <w:proofErr w:type="spellEnd"/>
            <w:r w:rsidR="00721EB2" w:rsidRPr="002C7EC3">
              <w:rPr>
                <w:rFonts w:ascii="Montserrat Light" w:eastAsia="Times New Roman" w:hAnsi="Montserrat Light" w:cs="Times New Roman"/>
                <w:bCs/>
                <w:sz w:val="24"/>
                <w:szCs w:val="24"/>
                <w:lang w:val="en-US"/>
              </w:rPr>
              <w:t xml:space="preserve"> </w:t>
            </w:r>
            <w:proofErr w:type="spellStart"/>
            <w:r w:rsidR="00721EB2" w:rsidRPr="002C7EC3">
              <w:rPr>
                <w:rFonts w:ascii="Montserrat Light" w:eastAsia="Times New Roman" w:hAnsi="Montserrat Light" w:cs="Times New Roman"/>
                <w:bCs/>
                <w:sz w:val="24"/>
                <w:szCs w:val="24"/>
                <w:lang w:val="en-US"/>
              </w:rPr>
              <w:t>dividende</w:t>
            </w:r>
            <w:proofErr w:type="spellEnd"/>
            <w:r w:rsidR="00721EB2" w:rsidRPr="002C7EC3">
              <w:rPr>
                <w:rFonts w:ascii="Montserrat Light" w:eastAsia="Times New Roman" w:hAnsi="Montserrat Light" w:cs="Times New Roman"/>
                <w:bCs/>
                <w:sz w:val="24"/>
                <w:szCs w:val="24"/>
                <w:lang w:val="en-US"/>
              </w:rPr>
              <w:t xml:space="preserve"> </w:t>
            </w:r>
            <w:proofErr w:type="spellStart"/>
            <w:r w:rsidR="00721EB2" w:rsidRPr="002C7EC3">
              <w:rPr>
                <w:rFonts w:ascii="Montserrat Light" w:eastAsia="Times New Roman" w:hAnsi="Montserrat Light" w:cs="Times New Roman"/>
                <w:bCs/>
                <w:sz w:val="24"/>
                <w:szCs w:val="24"/>
                <w:lang w:val="en-US"/>
              </w:rPr>
              <w:t>în</w:t>
            </w:r>
            <w:proofErr w:type="spellEnd"/>
            <w:r w:rsidR="00721EB2" w:rsidRPr="002C7EC3">
              <w:rPr>
                <w:rFonts w:ascii="Montserrat Light" w:eastAsia="Times New Roman" w:hAnsi="Montserrat Light" w:cs="Times New Roman"/>
                <w:bCs/>
                <w:sz w:val="24"/>
                <w:szCs w:val="24"/>
                <w:lang w:val="en-US"/>
              </w:rPr>
              <w:t xml:space="preserve"> </w:t>
            </w:r>
            <w:proofErr w:type="spellStart"/>
            <w:r w:rsidR="00721EB2" w:rsidRPr="002C7EC3">
              <w:rPr>
                <w:rFonts w:ascii="Montserrat Light" w:eastAsia="Times New Roman" w:hAnsi="Montserrat Light" w:cs="Times New Roman"/>
                <w:bCs/>
                <w:sz w:val="24"/>
                <w:szCs w:val="24"/>
                <w:lang w:val="en-US"/>
              </w:rPr>
              <w:t>sumă</w:t>
            </w:r>
            <w:proofErr w:type="spellEnd"/>
            <w:r w:rsidR="00721EB2" w:rsidRPr="002C7EC3">
              <w:rPr>
                <w:rFonts w:ascii="Montserrat Light" w:eastAsia="Times New Roman" w:hAnsi="Montserrat Light" w:cs="Times New Roman"/>
                <w:bCs/>
                <w:sz w:val="24"/>
                <w:szCs w:val="24"/>
                <w:lang w:val="en-US"/>
              </w:rPr>
              <w:t xml:space="preserve"> de 4000 mii lei. </w:t>
            </w:r>
          </w:p>
          <w:p w14:paraId="25EF4F45" w14:textId="007217DF" w:rsidR="003B3FCD" w:rsidRPr="002C7EC3" w:rsidRDefault="00721EB2" w:rsidP="00B274F5">
            <w:pPr>
              <w:spacing w:line="240" w:lineRule="auto"/>
              <w:jc w:val="both"/>
              <w:rPr>
                <w:rFonts w:ascii="Montserrat Light" w:eastAsia="Times New Roman" w:hAnsi="Montserrat Light" w:cs="Times New Roman"/>
                <w:bCs/>
                <w:sz w:val="24"/>
                <w:szCs w:val="24"/>
                <w:lang w:val="en-US"/>
              </w:rPr>
            </w:pPr>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În</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urma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analizei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execuției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bugetare</w:t>
            </w:r>
            <w:proofErr w:type="spellEnd"/>
            <w:r w:rsidRPr="002C7EC3">
              <w:rPr>
                <w:rFonts w:ascii="Montserrat Light" w:eastAsia="Times New Roman" w:hAnsi="Montserrat Light" w:cs="Times New Roman"/>
                <w:bCs/>
                <w:sz w:val="24"/>
                <w:szCs w:val="24"/>
                <w:lang w:val="en-US"/>
              </w:rPr>
              <w:t xml:space="preserve"> la data de 17 </w:t>
            </w:r>
            <w:proofErr w:type="spellStart"/>
            <w:r w:rsidRPr="002C7EC3">
              <w:rPr>
                <w:rFonts w:ascii="Montserrat Light" w:eastAsia="Times New Roman" w:hAnsi="Montserrat Light" w:cs="Times New Roman"/>
                <w:bCs/>
                <w:sz w:val="24"/>
                <w:szCs w:val="24"/>
                <w:lang w:val="en-US"/>
              </w:rPr>
              <w:t>iulie</w:t>
            </w:r>
            <w:proofErr w:type="spellEnd"/>
            <w:r w:rsidRPr="002C7EC3">
              <w:rPr>
                <w:rFonts w:ascii="Montserrat Light" w:eastAsia="Times New Roman" w:hAnsi="Montserrat Light" w:cs="Times New Roman"/>
                <w:bCs/>
                <w:sz w:val="24"/>
                <w:szCs w:val="24"/>
                <w:lang w:val="en-US"/>
              </w:rPr>
              <w:t xml:space="preserve">, s-a </w:t>
            </w:r>
            <w:proofErr w:type="spellStart"/>
            <w:r w:rsidRPr="002C7EC3">
              <w:rPr>
                <w:rFonts w:ascii="Montserrat Light" w:eastAsia="Times New Roman" w:hAnsi="Montserrat Light" w:cs="Times New Roman"/>
                <w:bCs/>
                <w:sz w:val="24"/>
                <w:szCs w:val="24"/>
                <w:lang w:val="en-US"/>
              </w:rPr>
              <w:t>constatat</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depășirea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prevederilor</w:t>
            </w:r>
            <w:proofErr w:type="spellEnd"/>
            <w:r w:rsidRPr="002C7EC3">
              <w:rPr>
                <w:rFonts w:ascii="Montserrat Light" w:eastAsia="Times New Roman" w:hAnsi="Montserrat Light" w:cs="Times New Roman"/>
                <w:bCs/>
                <w:sz w:val="24"/>
                <w:szCs w:val="24"/>
                <w:lang w:val="en-US"/>
              </w:rPr>
              <w:t xml:space="preserve"> estimate </w:t>
            </w:r>
            <w:r w:rsidR="0052344E" w:rsidRPr="002C7EC3">
              <w:rPr>
                <w:rFonts w:ascii="Montserrat Light" w:eastAsia="Times New Roman" w:hAnsi="Montserrat Light" w:cs="Times New Roman"/>
                <w:bCs/>
                <w:sz w:val="24"/>
                <w:szCs w:val="24"/>
                <w:lang w:val="en-US"/>
              </w:rPr>
              <w:t xml:space="preserve">pentru </w:t>
            </w:r>
            <w:proofErr w:type="spellStart"/>
            <w:r w:rsidR="0052344E" w:rsidRPr="002C7EC3">
              <w:rPr>
                <w:rFonts w:ascii="Montserrat Light" w:eastAsia="Times New Roman" w:hAnsi="Montserrat Light" w:cs="Times New Roman"/>
                <w:bCs/>
                <w:sz w:val="24"/>
                <w:szCs w:val="24"/>
                <w:lang w:val="en-US"/>
              </w:rPr>
              <w:t>anul</w:t>
            </w:r>
            <w:proofErr w:type="spellEnd"/>
            <w:r w:rsidR="0052344E" w:rsidRPr="002C7EC3">
              <w:rPr>
                <w:rFonts w:ascii="Montserrat Light" w:eastAsia="Times New Roman" w:hAnsi="Montserrat Light" w:cs="Times New Roman"/>
                <w:bCs/>
                <w:sz w:val="24"/>
                <w:szCs w:val="24"/>
                <w:lang w:val="en-US"/>
              </w:rPr>
              <w:t xml:space="preserve"> 2023 </w:t>
            </w:r>
            <w:r w:rsidRPr="002C7EC3">
              <w:rPr>
                <w:rFonts w:ascii="Montserrat Light" w:eastAsia="Times New Roman" w:hAnsi="Montserrat Light" w:cs="Times New Roman"/>
                <w:bCs/>
                <w:sz w:val="24"/>
                <w:szCs w:val="24"/>
                <w:lang w:val="en-US"/>
              </w:rPr>
              <w:t xml:space="preserve">la </w:t>
            </w:r>
            <w:proofErr w:type="spellStart"/>
            <w:r w:rsidRPr="002C7EC3">
              <w:rPr>
                <w:rFonts w:ascii="Montserrat Light" w:eastAsia="Times New Roman" w:hAnsi="Montserrat Light" w:cs="Times New Roman"/>
                <w:bCs/>
                <w:sz w:val="24"/>
                <w:szCs w:val="24"/>
                <w:lang w:val="en-US"/>
              </w:rPr>
              <w:t>redevențe</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miniere</w:t>
            </w:r>
            <w:proofErr w:type="spellEnd"/>
            <w:r w:rsidR="0052344E" w:rsidRPr="002C7EC3">
              <w:rPr>
                <w:rFonts w:ascii="Montserrat Light" w:eastAsia="Times New Roman" w:hAnsi="Montserrat Light" w:cs="Times New Roman"/>
                <w:bCs/>
                <w:sz w:val="24"/>
                <w:szCs w:val="24"/>
                <w:lang w:val="en-US"/>
              </w:rPr>
              <w:t xml:space="preserve"> (au </w:t>
            </w:r>
            <w:proofErr w:type="spellStart"/>
            <w:r w:rsidR="0052344E" w:rsidRPr="002C7EC3">
              <w:rPr>
                <w:rFonts w:ascii="Montserrat Light" w:eastAsia="Times New Roman" w:hAnsi="Montserrat Light" w:cs="Times New Roman"/>
                <w:bCs/>
                <w:sz w:val="24"/>
                <w:szCs w:val="24"/>
                <w:lang w:val="en-US"/>
              </w:rPr>
              <w:t>fost</w:t>
            </w:r>
            <w:proofErr w:type="spellEnd"/>
            <w:r w:rsidR="0052344E" w:rsidRPr="002C7EC3">
              <w:rPr>
                <w:rFonts w:ascii="Montserrat Light" w:eastAsia="Times New Roman" w:hAnsi="Montserrat Light" w:cs="Times New Roman"/>
                <w:bCs/>
                <w:sz w:val="24"/>
                <w:szCs w:val="24"/>
                <w:lang w:val="en-US"/>
              </w:rPr>
              <w:t xml:space="preserve"> </w:t>
            </w:r>
            <w:proofErr w:type="spellStart"/>
            <w:r w:rsidR="0052344E" w:rsidRPr="002C7EC3">
              <w:rPr>
                <w:rFonts w:ascii="Montserrat Light" w:eastAsia="Times New Roman" w:hAnsi="Montserrat Light" w:cs="Times New Roman"/>
                <w:bCs/>
                <w:sz w:val="24"/>
                <w:szCs w:val="24"/>
                <w:lang w:val="en-US"/>
              </w:rPr>
              <w:t>virate</w:t>
            </w:r>
            <w:proofErr w:type="spellEnd"/>
            <w:r w:rsidR="0052344E" w:rsidRPr="002C7EC3">
              <w:rPr>
                <w:rFonts w:ascii="Montserrat Light" w:eastAsia="Times New Roman" w:hAnsi="Montserrat Light" w:cs="Times New Roman"/>
                <w:bCs/>
                <w:sz w:val="24"/>
                <w:szCs w:val="24"/>
                <w:lang w:val="en-US"/>
              </w:rPr>
              <w:t xml:space="preserve"> de </w:t>
            </w:r>
            <w:proofErr w:type="spellStart"/>
            <w:r w:rsidR="0052344E" w:rsidRPr="002C7EC3">
              <w:rPr>
                <w:rFonts w:ascii="Montserrat Light" w:eastAsia="Times New Roman" w:hAnsi="Montserrat Light" w:cs="Times New Roman"/>
                <w:bCs/>
                <w:sz w:val="24"/>
                <w:szCs w:val="24"/>
                <w:lang w:val="en-US"/>
              </w:rPr>
              <w:t>către</w:t>
            </w:r>
            <w:proofErr w:type="spellEnd"/>
            <w:r w:rsidR="0052344E" w:rsidRPr="002C7EC3">
              <w:rPr>
                <w:rFonts w:ascii="Montserrat Light" w:eastAsia="Times New Roman" w:hAnsi="Montserrat Light" w:cs="Times New Roman"/>
                <w:bCs/>
                <w:sz w:val="24"/>
                <w:szCs w:val="24"/>
                <w:lang w:val="en-US"/>
              </w:rPr>
              <w:t xml:space="preserve"> </w:t>
            </w:r>
            <w:proofErr w:type="spellStart"/>
            <w:r w:rsidR="0052344E" w:rsidRPr="002C7EC3">
              <w:rPr>
                <w:rFonts w:ascii="Montserrat Light" w:eastAsia="Times New Roman" w:hAnsi="Montserrat Light" w:cs="Times New Roman"/>
                <w:bCs/>
                <w:sz w:val="24"/>
                <w:szCs w:val="24"/>
                <w:lang w:val="en-US"/>
              </w:rPr>
              <w:t>Ministerul</w:t>
            </w:r>
            <w:proofErr w:type="spellEnd"/>
            <w:r w:rsidR="0052344E" w:rsidRPr="002C7EC3">
              <w:rPr>
                <w:rFonts w:ascii="Montserrat Light" w:eastAsia="Times New Roman" w:hAnsi="Montserrat Light" w:cs="Times New Roman"/>
                <w:bCs/>
                <w:sz w:val="24"/>
                <w:szCs w:val="24"/>
                <w:lang w:val="en-US"/>
              </w:rPr>
              <w:t xml:space="preserve"> </w:t>
            </w:r>
            <w:proofErr w:type="spellStart"/>
            <w:r w:rsidR="0052344E" w:rsidRPr="002C7EC3">
              <w:rPr>
                <w:rFonts w:ascii="Montserrat Light" w:eastAsia="Times New Roman" w:hAnsi="Montserrat Light" w:cs="Times New Roman"/>
                <w:bCs/>
                <w:sz w:val="24"/>
                <w:szCs w:val="24"/>
                <w:lang w:val="en-US"/>
              </w:rPr>
              <w:t>Finanțelor</w:t>
            </w:r>
            <w:proofErr w:type="spellEnd"/>
            <w:r w:rsidR="0052344E" w:rsidRPr="002C7EC3">
              <w:rPr>
                <w:rFonts w:ascii="Montserrat Light" w:eastAsia="Times New Roman" w:hAnsi="Montserrat Light" w:cs="Times New Roman"/>
                <w:bCs/>
                <w:sz w:val="24"/>
                <w:szCs w:val="24"/>
                <w:lang w:val="en-US"/>
              </w:rPr>
              <w:t xml:space="preserve"> </w:t>
            </w:r>
            <w:proofErr w:type="spellStart"/>
            <w:r w:rsidR="0052344E" w:rsidRPr="002C7EC3">
              <w:rPr>
                <w:rFonts w:ascii="Montserrat Light" w:eastAsia="Times New Roman" w:hAnsi="Montserrat Light" w:cs="Times New Roman"/>
                <w:bCs/>
                <w:sz w:val="24"/>
                <w:szCs w:val="24"/>
                <w:lang w:val="en-US"/>
              </w:rPr>
              <w:t>sumele</w:t>
            </w:r>
            <w:proofErr w:type="spellEnd"/>
            <w:r w:rsidR="0052344E" w:rsidRPr="002C7EC3">
              <w:rPr>
                <w:rFonts w:ascii="Montserrat Light" w:eastAsia="Times New Roman" w:hAnsi="Montserrat Light" w:cs="Times New Roman"/>
                <w:bCs/>
                <w:sz w:val="24"/>
                <w:szCs w:val="24"/>
                <w:lang w:val="en-US"/>
              </w:rPr>
              <w:t xml:space="preserve"> </w:t>
            </w:r>
            <w:proofErr w:type="spellStart"/>
            <w:r w:rsidR="0052344E" w:rsidRPr="002C7EC3">
              <w:rPr>
                <w:rFonts w:ascii="Montserrat Light" w:eastAsia="Times New Roman" w:hAnsi="Montserrat Light" w:cs="Times New Roman"/>
                <w:bCs/>
                <w:sz w:val="24"/>
                <w:szCs w:val="24"/>
                <w:lang w:val="en-US"/>
              </w:rPr>
              <w:t>cuvenite</w:t>
            </w:r>
            <w:proofErr w:type="spellEnd"/>
            <w:r w:rsidR="0052344E" w:rsidRPr="002C7EC3">
              <w:rPr>
                <w:rFonts w:ascii="Montserrat Light" w:eastAsia="Times New Roman" w:hAnsi="Montserrat Light" w:cs="Times New Roman"/>
                <w:bCs/>
                <w:sz w:val="24"/>
                <w:szCs w:val="24"/>
                <w:lang w:val="en-US"/>
              </w:rPr>
              <w:t xml:space="preserve"> </w:t>
            </w:r>
            <w:proofErr w:type="spellStart"/>
            <w:r w:rsidR="0052344E" w:rsidRPr="002C7EC3">
              <w:rPr>
                <w:rFonts w:ascii="Montserrat Light" w:eastAsia="Times New Roman" w:hAnsi="Montserrat Light" w:cs="Times New Roman"/>
                <w:bCs/>
                <w:sz w:val="24"/>
                <w:szCs w:val="24"/>
                <w:lang w:val="en-US"/>
              </w:rPr>
              <w:t>în</w:t>
            </w:r>
            <w:proofErr w:type="spellEnd"/>
            <w:r w:rsidR="0052344E" w:rsidRPr="002C7EC3">
              <w:rPr>
                <w:rFonts w:ascii="Montserrat Light" w:eastAsia="Times New Roman" w:hAnsi="Montserrat Light" w:cs="Times New Roman"/>
                <w:bCs/>
                <w:sz w:val="24"/>
                <w:szCs w:val="24"/>
                <w:lang w:val="en-US"/>
              </w:rPr>
              <w:t xml:space="preserve"> </w:t>
            </w:r>
            <w:proofErr w:type="spellStart"/>
            <w:r w:rsidR="0052344E" w:rsidRPr="002C7EC3">
              <w:rPr>
                <w:rFonts w:ascii="Montserrat Light" w:eastAsia="Times New Roman" w:hAnsi="Montserrat Light" w:cs="Times New Roman"/>
                <w:bCs/>
                <w:sz w:val="24"/>
                <w:szCs w:val="24"/>
                <w:lang w:val="en-US"/>
              </w:rPr>
              <w:t>procent</w:t>
            </w:r>
            <w:proofErr w:type="spellEnd"/>
            <w:r w:rsidR="0052344E" w:rsidRPr="002C7EC3">
              <w:rPr>
                <w:rFonts w:ascii="Montserrat Light" w:eastAsia="Times New Roman" w:hAnsi="Montserrat Light" w:cs="Times New Roman"/>
                <w:bCs/>
                <w:sz w:val="24"/>
                <w:szCs w:val="24"/>
                <w:lang w:val="en-US"/>
              </w:rPr>
              <w:t xml:space="preserve"> de 40% </w:t>
            </w:r>
            <w:proofErr w:type="spellStart"/>
            <w:r w:rsidR="0052344E" w:rsidRPr="002C7EC3">
              <w:rPr>
                <w:rFonts w:ascii="Montserrat Light" w:eastAsia="Times New Roman" w:hAnsi="Montserrat Light" w:cs="Times New Roman"/>
                <w:bCs/>
                <w:sz w:val="24"/>
                <w:szCs w:val="24"/>
                <w:lang w:val="en-US"/>
              </w:rPr>
              <w:t>respectiv</w:t>
            </w:r>
            <w:proofErr w:type="spellEnd"/>
            <w:r w:rsidR="0052344E" w:rsidRPr="002C7EC3">
              <w:rPr>
                <w:rFonts w:ascii="Montserrat Light" w:eastAsia="Times New Roman" w:hAnsi="Montserrat Light" w:cs="Times New Roman"/>
                <w:bCs/>
                <w:sz w:val="24"/>
                <w:szCs w:val="24"/>
                <w:lang w:val="en-US"/>
              </w:rPr>
              <w:t xml:space="preserve"> 35% din </w:t>
            </w:r>
            <w:proofErr w:type="spellStart"/>
            <w:r w:rsidR="0052344E" w:rsidRPr="002C7EC3">
              <w:rPr>
                <w:rFonts w:ascii="Montserrat Light" w:eastAsia="Times New Roman" w:hAnsi="Montserrat Light" w:cs="Times New Roman"/>
                <w:bCs/>
                <w:sz w:val="24"/>
                <w:szCs w:val="24"/>
                <w:lang w:val="en-US"/>
              </w:rPr>
              <w:t>anii</w:t>
            </w:r>
            <w:proofErr w:type="spellEnd"/>
            <w:r w:rsidR="0052344E" w:rsidRPr="002C7EC3">
              <w:rPr>
                <w:rFonts w:ascii="Montserrat Light" w:eastAsia="Times New Roman" w:hAnsi="Montserrat Light" w:cs="Times New Roman"/>
                <w:bCs/>
                <w:sz w:val="24"/>
                <w:szCs w:val="24"/>
                <w:lang w:val="en-US"/>
              </w:rPr>
              <w:t xml:space="preserve"> </w:t>
            </w:r>
            <w:proofErr w:type="spellStart"/>
            <w:r w:rsidR="0052344E" w:rsidRPr="002C7EC3">
              <w:rPr>
                <w:rFonts w:ascii="Montserrat Light" w:eastAsia="Times New Roman" w:hAnsi="Montserrat Light" w:cs="Times New Roman"/>
                <w:bCs/>
                <w:sz w:val="24"/>
                <w:szCs w:val="24"/>
                <w:lang w:val="en-US"/>
              </w:rPr>
              <w:t>precedenți</w:t>
            </w:r>
            <w:proofErr w:type="spellEnd"/>
            <w:r w:rsidR="0052344E" w:rsidRPr="002C7EC3">
              <w:rPr>
                <w:rFonts w:ascii="Montserrat Light" w:eastAsia="Times New Roman" w:hAnsi="Montserrat Light" w:cs="Times New Roman"/>
                <w:bCs/>
                <w:sz w:val="24"/>
                <w:szCs w:val="24"/>
                <w:lang w:val="en-US"/>
              </w:rPr>
              <w:t xml:space="preserve"> pentru Consiliul </w:t>
            </w:r>
            <w:proofErr w:type="spellStart"/>
            <w:r w:rsidR="0052344E" w:rsidRPr="002C7EC3">
              <w:rPr>
                <w:rFonts w:ascii="Montserrat Light" w:eastAsia="Times New Roman" w:hAnsi="Montserrat Light" w:cs="Times New Roman"/>
                <w:bCs/>
                <w:sz w:val="24"/>
                <w:szCs w:val="24"/>
                <w:lang w:val="en-US"/>
              </w:rPr>
              <w:t>Județean</w:t>
            </w:r>
            <w:proofErr w:type="spellEnd"/>
            <w:r w:rsidR="0052344E" w:rsidRPr="002C7EC3">
              <w:rPr>
                <w:rFonts w:ascii="Montserrat Light" w:eastAsia="Times New Roman" w:hAnsi="Montserrat Light" w:cs="Times New Roman"/>
                <w:bCs/>
                <w:sz w:val="24"/>
                <w:szCs w:val="24"/>
                <w:lang w:val="en-US"/>
              </w:rPr>
              <w:t xml:space="preserve">, conform </w:t>
            </w:r>
            <w:proofErr w:type="spellStart"/>
            <w:r w:rsidR="0052344E" w:rsidRPr="002C7EC3">
              <w:rPr>
                <w:rFonts w:ascii="Montserrat Light" w:eastAsia="Times New Roman" w:hAnsi="Montserrat Light" w:cs="Times New Roman"/>
                <w:bCs/>
                <w:sz w:val="24"/>
                <w:szCs w:val="24"/>
                <w:lang w:val="en-US"/>
              </w:rPr>
              <w:t>prevederilor</w:t>
            </w:r>
            <w:proofErr w:type="spellEnd"/>
            <w:r w:rsidR="0052344E" w:rsidRPr="002C7EC3">
              <w:rPr>
                <w:rFonts w:ascii="Montserrat Light" w:eastAsia="Times New Roman" w:hAnsi="Montserrat Light" w:cs="Times New Roman"/>
                <w:bCs/>
                <w:sz w:val="24"/>
                <w:szCs w:val="24"/>
                <w:lang w:val="en-US"/>
              </w:rPr>
              <w:t xml:space="preserve"> H.G. nr. 70/2022).</w:t>
            </w:r>
            <w:r w:rsidRPr="002C7EC3">
              <w:rPr>
                <w:rFonts w:ascii="Montserrat Light" w:eastAsia="Times New Roman" w:hAnsi="Montserrat Light" w:cs="Times New Roman"/>
                <w:bCs/>
                <w:sz w:val="24"/>
                <w:szCs w:val="24"/>
                <w:lang w:val="en-US"/>
              </w:rPr>
              <w:t xml:space="preserve">  </w:t>
            </w:r>
          </w:p>
          <w:p w14:paraId="493960DE" w14:textId="7513F8F8" w:rsidR="003B3FCD" w:rsidRDefault="0052344E" w:rsidP="00B274F5">
            <w:pPr>
              <w:spacing w:line="240" w:lineRule="auto"/>
              <w:jc w:val="both"/>
              <w:rPr>
                <w:rFonts w:ascii="Montserrat Light" w:eastAsia="Times New Roman" w:hAnsi="Montserrat Light" w:cs="Times New Roman"/>
                <w:bCs/>
                <w:sz w:val="24"/>
                <w:szCs w:val="24"/>
                <w:lang w:val="en-US"/>
              </w:rPr>
            </w:pPr>
            <w:r w:rsidRPr="002C7EC3">
              <w:rPr>
                <w:rFonts w:ascii="Montserrat Light" w:eastAsia="Times New Roman" w:hAnsi="Montserrat Light" w:cs="Times New Roman"/>
                <w:bCs/>
                <w:sz w:val="24"/>
                <w:szCs w:val="24"/>
                <w:lang w:val="en-US"/>
              </w:rPr>
              <w:t xml:space="preserve">         </w:t>
            </w:r>
            <w:r w:rsidR="003E473E" w:rsidRPr="002C7EC3">
              <w:rPr>
                <w:rFonts w:ascii="Montserrat Light" w:eastAsia="Times New Roman" w:hAnsi="Montserrat Light" w:cs="Times New Roman"/>
                <w:bCs/>
                <w:sz w:val="24"/>
                <w:szCs w:val="24"/>
                <w:lang w:val="en-US"/>
              </w:rPr>
              <w:t xml:space="preserve"> </w:t>
            </w:r>
            <w:proofErr w:type="spellStart"/>
            <w:r w:rsidR="003E473E" w:rsidRPr="002C7EC3">
              <w:rPr>
                <w:rFonts w:ascii="Montserrat Light" w:eastAsia="Times New Roman" w:hAnsi="Montserrat Light" w:cs="Times New Roman"/>
                <w:bCs/>
                <w:sz w:val="24"/>
                <w:szCs w:val="24"/>
                <w:lang w:val="en-US"/>
              </w:rPr>
              <w:t>Astfel</w:t>
            </w:r>
            <w:proofErr w:type="spellEnd"/>
            <w:r w:rsidR="003E473E" w:rsidRPr="002C7EC3">
              <w:rPr>
                <w:rFonts w:ascii="Montserrat Light" w:eastAsia="Times New Roman" w:hAnsi="Montserrat Light" w:cs="Times New Roman"/>
                <w:bCs/>
                <w:sz w:val="24"/>
                <w:szCs w:val="24"/>
                <w:lang w:val="en-US"/>
              </w:rPr>
              <w:t xml:space="preserve">, </w:t>
            </w:r>
            <w:proofErr w:type="spellStart"/>
            <w:r w:rsidR="003E473E" w:rsidRPr="002C7EC3">
              <w:rPr>
                <w:rFonts w:ascii="Montserrat Light" w:eastAsia="Times New Roman" w:hAnsi="Montserrat Light" w:cs="Times New Roman"/>
                <w:bCs/>
                <w:sz w:val="24"/>
                <w:szCs w:val="24"/>
                <w:lang w:val="en-US"/>
              </w:rPr>
              <w:t>p</w:t>
            </w:r>
            <w:r w:rsidRPr="002C7EC3">
              <w:rPr>
                <w:rFonts w:ascii="Montserrat Light" w:eastAsia="Times New Roman" w:hAnsi="Montserrat Light" w:cs="Times New Roman"/>
                <w:bCs/>
                <w:sz w:val="24"/>
                <w:szCs w:val="24"/>
                <w:lang w:val="en-US"/>
              </w:rPr>
              <w:t>ropunem</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suplimentarea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prevederilor</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bugetare</w:t>
            </w:r>
            <w:proofErr w:type="spellEnd"/>
            <w:r w:rsidRPr="002C7EC3">
              <w:rPr>
                <w:rFonts w:ascii="Montserrat Light" w:eastAsia="Times New Roman" w:hAnsi="Montserrat Light" w:cs="Times New Roman"/>
                <w:bCs/>
                <w:sz w:val="24"/>
                <w:szCs w:val="24"/>
                <w:lang w:val="en-US"/>
              </w:rPr>
              <w:t xml:space="preserve"> pentru </w:t>
            </w:r>
            <w:proofErr w:type="spellStart"/>
            <w:r w:rsidRPr="002C7EC3">
              <w:rPr>
                <w:rFonts w:ascii="Montserrat Light" w:eastAsia="Times New Roman" w:hAnsi="Montserrat Light" w:cs="Times New Roman"/>
                <w:bCs/>
                <w:sz w:val="24"/>
                <w:szCs w:val="24"/>
                <w:lang w:val="en-US"/>
              </w:rPr>
              <w:t>anul</w:t>
            </w:r>
            <w:proofErr w:type="spellEnd"/>
            <w:r w:rsidRPr="002C7EC3">
              <w:rPr>
                <w:rFonts w:ascii="Montserrat Light" w:eastAsia="Times New Roman" w:hAnsi="Montserrat Light" w:cs="Times New Roman"/>
                <w:bCs/>
                <w:sz w:val="24"/>
                <w:szCs w:val="24"/>
                <w:lang w:val="en-US"/>
              </w:rPr>
              <w:t xml:space="preserve"> 2023 la </w:t>
            </w:r>
            <w:proofErr w:type="spellStart"/>
            <w:r w:rsidRPr="002C7EC3">
              <w:rPr>
                <w:rFonts w:ascii="Montserrat Light" w:eastAsia="Times New Roman" w:hAnsi="Montserrat Light" w:cs="Times New Roman"/>
                <w:bCs/>
                <w:sz w:val="24"/>
                <w:szCs w:val="24"/>
                <w:lang w:val="en-US"/>
              </w:rPr>
              <w:t>partea</w:t>
            </w:r>
            <w:proofErr w:type="spellEnd"/>
            <w:r w:rsidRPr="002C7EC3">
              <w:rPr>
                <w:rFonts w:ascii="Montserrat Light" w:eastAsia="Times New Roman" w:hAnsi="Montserrat Light" w:cs="Times New Roman"/>
                <w:bCs/>
                <w:sz w:val="24"/>
                <w:szCs w:val="24"/>
                <w:lang w:val="en-US"/>
              </w:rPr>
              <w:t xml:space="preserve"> de </w:t>
            </w:r>
            <w:proofErr w:type="spellStart"/>
            <w:r w:rsidRPr="002C7EC3">
              <w:rPr>
                <w:rFonts w:ascii="Montserrat Light" w:eastAsia="Times New Roman" w:hAnsi="Montserrat Light" w:cs="Times New Roman"/>
                <w:bCs/>
                <w:sz w:val="24"/>
                <w:szCs w:val="24"/>
                <w:lang w:val="en-US"/>
              </w:rPr>
              <w:t>venituri</w:t>
            </w:r>
            <w:proofErr w:type="spellEnd"/>
            <w:r w:rsidRPr="002C7EC3">
              <w:rPr>
                <w:rFonts w:ascii="Montserrat Light" w:eastAsia="Times New Roman" w:hAnsi="Montserrat Light" w:cs="Times New Roman"/>
                <w:bCs/>
                <w:sz w:val="24"/>
                <w:szCs w:val="24"/>
                <w:lang w:val="en-US"/>
              </w:rPr>
              <w:t xml:space="preserve">, la cod 30.02 </w:t>
            </w:r>
            <w:r w:rsidR="003E473E" w:rsidRPr="002C7EC3">
              <w:rPr>
                <w:rFonts w:ascii="Montserrat Light" w:eastAsia="Times New Roman" w:hAnsi="Montserrat Light" w:cs="Times New Roman"/>
                <w:bCs/>
                <w:sz w:val="24"/>
                <w:szCs w:val="24"/>
                <w:lang w:val="en-US"/>
              </w:rPr>
              <w:t>“</w:t>
            </w:r>
            <w:proofErr w:type="spellStart"/>
            <w:r w:rsidRPr="002C7EC3">
              <w:rPr>
                <w:rFonts w:ascii="Montserrat Light" w:eastAsia="Times New Roman" w:hAnsi="Montserrat Light" w:cs="Times New Roman"/>
                <w:bCs/>
                <w:sz w:val="24"/>
                <w:szCs w:val="24"/>
                <w:lang w:val="en-US"/>
              </w:rPr>
              <w:t>Venituri</w:t>
            </w:r>
            <w:proofErr w:type="spellEnd"/>
            <w:r w:rsidR="003E473E" w:rsidRPr="002C7EC3">
              <w:rPr>
                <w:rFonts w:ascii="Montserrat Light" w:eastAsia="Times New Roman" w:hAnsi="Montserrat Light" w:cs="Times New Roman"/>
                <w:bCs/>
                <w:sz w:val="24"/>
                <w:szCs w:val="24"/>
                <w:lang w:val="en-US"/>
              </w:rPr>
              <w:t xml:space="preserve"> </w:t>
            </w:r>
            <w:r w:rsidRPr="002C7EC3">
              <w:rPr>
                <w:rFonts w:ascii="Montserrat Light" w:eastAsia="Times New Roman" w:hAnsi="Montserrat Light" w:cs="Times New Roman"/>
                <w:bCs/>
                <w:sz w:val="24"/>
                <w:szCs w:val="24"/>
                <w:lang w:val="en-US"/>
              </w:rPr>
              <w:t xml:space="preserve">din </w:t>
            </w:r>
            <w:proofErr w:type="spellStart"/>
            <w:r w:rsidRPr="002C7EC3">
              <w:rPr>
                <w:rFonts w:ascii="Montserrat Light" w:eastAsia="Times New Roman" w:hAnsi="Montserrat Light" w:cs="Times New Roman"/>
                <w:bCs/>
                <w:sz w:val="24"/>
                <w:szCs w:val="24"/>
                <w:lang w:val="en-US"/>
              </w:rPr>
              <w:t>proprietate</w:t>
            </w:r>
            <w:proofErr w:type="spellEnd"/>
            <w:r w:rsidR="003E473E" w:rsidRPr="002C7EC3">
              <w:rPr>
                <w:rFonts w:ascii="Montserrat Light" w:eastAsia="Times New Roman" w:hAnsi="Montserrat Light" w:cs="Times New Roman"/>
                <w:bCs/>
                <w:sz w:val="24"/>
                <w:szCs w:val="24"/>
                <w:lang w:val="en-US"/>
              </w:rPr>
              <w:t>”</w:t>
            </w:r>
            <w:r w:rsidRPr="002C7EC3">
              <w:rPr>
                <w:rFonts w:ascii="Montserrat Light" w:eastAsia="Times New Roman" w:hAnsi="Montserrat Light" w:cs="Times New Roman"/>
                <w:bCs/>
                <w:sz w:val="24"/>
                <w:szCs w:val="24"/>
                <w:lang w:val="en-US"/>
              </w:rPr>
              <w:t xml:space="preserve"> cu </w:t>
            </w:r>
            <w:proofErr w:type="spellStart"/>
            <w:r w:rsidRPr="002C7EC3">
              <w:rPr>
                <w:rFonts w:ascii="Montserrat Light" w:eastAsia="Times New Roman" w:hAnsi="Montserrat Light" w:cs="Times New Roman"/>
                <w:bCs/>
                <w:sz w:val="24"/>
                <w:szCs w:val="24"/>
                <w:lang w:val="en-US"/>
              </w:rPr>
              <w:t>suma</w:t>
            </w:r>
            <w:proofErr w:type="spellEnd"/>
            <w:r w:rsidRPr="002C7EC3">
              <w:rPr>
                <w:rFonts w:ascii="Montserrat Light" w:eastAsia="Times New Roman" w:hAnsi="Montserrat Light" w:cs="Times New Roman"/>
                <w:bCs/>
                <w:sz w:val="24"/>
                <w:szCs w:val="24"/>
                <w:lang w:val="en-US"/>
              </w:rPr>
              <w:t xml:space="preserve"> </w:t>
            </w:r>
            <w:proofErr w:type="spellStart"/>
            <w:r w:rsidR="00B67A5F">
              <w:rPr>
                <w:rFonts w:ascii="Montserrat Light" w:eastAsia="Times New Roman" w:hAnsi="Montserrat Light" w:cs="Times New Roman"/>
                <w:bCs/>
                <w:sz w:val="24"/>
                <w:szCs w:val="24"/>
                <w:lang w:val="en-US"/>
              </w:rPr>
              <w:t>totală</w:t>
            </w:r>
            <w:proofErr w:type="spellEnd"/>
            <w:r w:rsidR="00B67A5F">
              <w:rPr>
                <w:rFonts w:ascii="Montserrat Light" w:eastAsia="Times New Roman" w:hAnsi="Montserrat Light" w:cs="Times New Roman"/>
                <w:bCs/>
                <w:sz w:val="24"/>
                <w:szCs w:val="24"/>
                <w:lang w:val="en-US"/>
              </w:rPr>
              <w:t xml:space="preserve"> de </w:t>
            </w:r>
            <w:proofErr w:type="spellStart"/>
            <w:r w:rsidRPr="002C7EC3">
              <w:rPr>
                <w:rFonts w:ascii="Montserrat Light" w:eastAsia="Times New Roman" w:hAnsi="Montserrat Light" w:cs="Times New Roman"/>
                <w:bCs/>
                <w:sz w:val="24"/>
                <w:szCs w:val="24"/>
                <w:lang w:val="en-US"/>
              </w:rPr>
              <w:t>de</w:t>
            </w:r>
            <w:proofErr w:type="spellEnd"/>
            <w:r w:rsidRPr="002C7EC3">
              <w:rPr>
                <w:rFonts w:ascii="Montserrat Light" w:eastAsia="Times New Roman" w:hAnsi="Montserrat Light" w:cs="Times New Roman"/>
                <w:bCs/>
                <w:sz w:val="24"/>
                <w:szCs w:val="24"/>
                <w:lang w:val="en-US"/>
              </w:rPr>
              <w:t xml:space="preserve"> 4.500 mii lei, </w:t>
            </w:r>
            <w:r w:rsidR="00B67A5F">
              <w:rPr>
                <w:rFonts w:ascii="Montserrat Light" w:eastAsia="Times New Roman" w:hAnsi="Montserrat Light" w:cs="Times New Roman"/>
                <w:bCs/>
                <w:sz w:val="24"/>
                <w:szCs w:val="24"/>
                <w:lang w:val="en-US"/>
              </w:rPr>
              <w:t xml:space="preserve">din care </w:t>
            </w:r>
            <w:proofErr w:type="spellStart"/>
            <w:r w:rsidR="00B67A5F">
              <w:rPr>
                <w:rFonts w:ascii="Montserrat Light" w:eastAsia="Times New Roman" w:hAnsi="Montserrat Light" w:cs="Times New Roman"/>
                <w:bCs/>
                <w:sz w:val="24"/>
                <w:szCs w:val="24"/>
                <w:lang w:val="en-US"/>
              </w:rPr>
              <w:t>suma</w:t>
            </w:r>
            <w:proofErr w:type="spellEnd"/>
            <w:r w:rsidR="00B67A5F">
              <w:rPr>
                <w:rFonts w:ascii="Montserrat Light" w:eastAsia="Times New Roman" w:hAnsi="Montserrat Light" w:cs="Times New Roman"/>
                <w:bCs/>
                <w:sz w:val="24"/>
                <w:szCs w:val="24"/>
                <w:lang w:val="en-US"/>
              </w:rPr>
              <w:t xml:space="preserve"> de 3.040 mii lei </w:t>
            </w:r>
            <w:proofErr w:type="spellStart"/>
            <w:r w:rsidR="00B67A5F">
              <w:rPr>
                <w:rFonts w:ascii="Montserrat Light" w:eastAsia="Times New Roman" w:hAnsi="Montserrat Light" w:cs="Times New Roman"/>
                <w:bCs/>
                <w:sz w:val="24"/>
                <w:szCs w:val="24"/>
                <w:lang w:val="en-US"/>
              </w:rPr>
              <w:t>va</w:t>
            </w:r>
            <w:proofErr w:type="spellEnd"/>
            <w:r w:rsidR="00B67A5F">
              <w:rPr>
                <w:rFonts w:ascii="Montserrat Light" w:eastAsia="Times New Roman" w:hAnsi="Montserrat Light" w:cs="Times New Roman"/>
                <w:bCs/>
                <w:sz w:val="24"/>
                <w:szCs w:val="24"/>
                <w:lang w:val="en-US"/>
              </w:rPr>
              <w:t xml:space="preserve"> fi </w:t>
            </w:r>
            <w:proofErr w:type="spellStart"/>
            <w:r w:rsidR="00B67A5F">
              <w:rPr>
                <w:rFonts w:ascii="Montserrat Light" w:eastAsia="Times New Roman" w:hAnsi="Montserrat Light" w:cs="Times New Roman"/>
                <w:bCs/>
                <w:sz w:val="24"/>
                <w:szCs w:val="24"/>
                <w:lang w:val="en-US"/>
              </w:rPr>
              <w:t>cuprins</w:t>
            </w:r>
            <w:proofErr w:type="spellEnd"/>
            <w:r w:rsidR="00B67A5F">
              <w:rPr>
                <w:rFonts w:ascii="Montserrat Light" w:eastAsia="Times New Roman" w:hAnsi="Montserrat Light" w:cs="Times New Roman"/>
                <w:bCs/>
                <w:sz w:val="24"/>
                <w:szCs w:val="24"/>
                <w:lang w:val="ro-RO"/>
              </w:rPr>
              <w:t xml:space="preserve">ă la vărsăminte din profitul net și </w:t>
            </w:r>
            <w:proofErr w:type="gramStart"/>
            <w:r w:rsidR="00B67A5F">
              <w:rPr>
                <w:rFonts w:ascii="Montserrat Light" w:eastAsia="Times New Roman" w:hAnsi="Montserrat Light" w:cs="Times New Roman"/>
                <w:bCs/>
                <w:sz w:val="24"/>
                <w:szCs w:val="24"/>
                <w:lang w:val="ro-RO"/>
              </w:rPr>
              <w:t xml:space="preserve">dividende </w:t>
            </w:r>
            <w:r w:rsidR="00B67A5F">
              <w:rPr>
                <w:rFonts w:ascii="Montserrat Light" w:eastAsia="Times New Roman" w:hAnsi="Montserrat Light" w:cs="Times New Roman"/>
                <w:bCs/>
                <w:sz w:val="24"/>
                <w:szCs w:val="24"/>
                <w:lang w:val="en-US"/>
              </w:rPr>
              <w:t xml:space="preserve"> </w:t>
            </w:r>
            <w:proofErr w:type="spellStart"/>
            <w:r w:rsidR="00B67A5F">
              <w:rPr>
                <w:rFonts w:ascii="Montserrat Light" w:eastAsia="Times New Roman" w:hAnsi="Montserrat Light" w:cs="Times New Roman"/>
                <w:bCs/>
                <w:sz w:val="24"/>
                <w:szCs w:val="24"/>
                <w:lang w:val="en-US"/>
              </w:rPr>
              <w:t>și</w:t>
            </w:r>
            <w:proofErr w:type="spellEnd"/>
            <w:proofErr w:type="gramEnd"/>
            <w:r w:rsidR="00B67A5F">
              <w:rPr>
                <w:rFonts w:ascii="Montserrat Light" w:eastAsia="Times New Roman" w:hAnsi="Montserrat Light" w:cs="Times New Roman"/>
                <w:bCs/>
                <w:sz w:val="24"/>
                <w:szCs w:val="24"/>
                <w:lang w:val="en-US"/>
              </w:rPr>
              <w:t xml:space="preserve"> </w:t>
            </w:r>
            <w:proofErr w:type="spellStart"/>
            <w:r w:rsidR="00B67A5F">
              <w:rPr>
                <w:rFonts w:ascii="Montserrat Light" w:eastAsia="Times New Roman" w:hAnsi="Montserrat Light" w:cs="Times New Roman"/>
                <w:bCs/>
                <w:sz w:val="24"/>
                <w:szCs w:val="24"/>
                <w:lang w:val="en-US"/>
              </w:rPr>
              <w:t>suma</w:t>
            </w:r>
            <w:proofErr w:type="spellEnd"/>
            <w:r w:rsidR="00B67A5F">
              <w:rPr>
                <w:rFonts w:ascii="Montserrat Light" w:eastAsia="Times New Roman" w:hAnsi="Montserrat Light" w:cs="Times New Roman"/>
                <w:bCs/>
                <w:sz w:val="24"/>
                <w:szCs w:val="24"/>
                <w:lang w:val="en-US"/>
              </w:rPr>
              <w:t xml:space="preserve"> de 1.460 mii lei la </w:t>
            </w:r>
            <w:proofErr w:type="spellStart"/>
            <w:r w:rsidR="00B67A5F">
              <w:rPr>
                <w:rFonts w:ascii="Montserrat Light" w:eastAsia="Times New Roman" w:hAnsi="Montserrat Light" w:cs="Times New Roman"/>
                <w:bCs/>
                <w:sz w:val="24"/>
                <w:szCs w:val="24"/>
                <w:lang w:val="en-US"/>
              </w:rPr>
              <w:t>redevențe</w:t>
            </w:r>
            <w:proofErr w:type="spellEnd"/>
            <w:r w:rsidR="00B67A5F">
              <w:rPr>
                <w:rFonts w:ascii="Montserrat Light" w:eastAsia="Times New Roman" w:hAnsi="Montserrat Light" w:cs="Times New Roman"/>
                <w:bCs/>
                <w:sz w:val="24"/>
                <w:szCs w:val="24"/>
                <w:lang w:val="en-US"/>
              </w:rPr>
              <w:t xml:space="preserve"> </w:t>
            </w:r>
            <w:proofErr w:type="spellStart"/>
            <w:r w:rsidR="00B67A5F">
              <w:rPr>
                <w:rFonts w:ascii="Montserrat Light" w:eastAsia="Times New Roman" w:hAnsi="Montserrat Light" w:cs="Times New Roman"/>
                <w:bCs/>
                <w:sz w:val="24"/>
                <w:szCs w:val="24"/>
                <w:lang w:val="en-US"/>
              </w:rPr>
              <w:t>miniere</w:t>
            </w:r>
            <w:proofErr w:type="spellEnd"/>
            <w:r w:rsidR="00B67A5F">
              <w:rPr>
                <w:rFonts w:ascii="Montserrat Light" w:eastAsia="Times New Roman" w:hAnsi="Montserrat Light" w:cs="Times New Roman"/>
                <w:bCs/>
                <w:sz w:val="24"/>
                <w:szCs w:val="24"/>
                <w:lang w:val="en-US"/>
              </w:rPr>
              <w:t xml:space="preserve">, </w:t>
            </w:r>
            <w:r w:rsidRPr="002C7EC3">
              <w:rPr>
                <w:rFonts w:ascii="Montserrat Light" w:eastAsia="Times New Roman" w:hAnsi="Montserrat Light" w:cs="Times New Roman"/>
                <w:bCs/>
                <w:sz w:val="24"/>
                <w:szCs w:val="24"/>
                <w:lang w:val="en-US"/>
              </w:rPr>
              <w:t xml:space="preserve">conform </w:t>
            </w:r>
            <w:proofErr w:type="spellStart"/>
            <w:r w:rsidRPr="002C7EC3">
              <w:rPr>
                <w:rFonts w:ascii="Montserrat Light" w:eastAsia="Times New Roman" w:hAnsi="Montserrat Light" w:cs="Times New Roman"/>
                <w:bCs/>
                <w:sz w:val="24"/>
                <w:szCs w:val="24"/>
                <w:lang w:val="en-US"/>
              </w:rPr>
              <w:t>anexelor</w:t>
            </w:r>
            <w:proofErr w:type="spellEnd"/>
            <w:r w:rsidRPr="002C7EC3">
              <w:rPr>
                <w:rFonts w:ascii="Montserrat Light" w:eastAsia="Times New Roman" w:hAnsi="Montserrat Light" w:cs="Times New Roman"/>
                <w:bCs/>
                <w:sz w:val="24"/>
                <w:szCs w:val="24"/>
                <w:lang w:val="en-US"/>
              </w:rPr>
              <w:t xml:space="preserve"> nr.</w:t>
            </w:r>
            <w:r w:rsidR="0011353A" w:rsidRPr="002C7EC3">
              <w:rPr>
                <w:rFonts w:ascii="Montserrat Light" w:eastAsia="Times New Roman" w:hAnsi="Montserrat Light" w:cs="Times New Roman"/>
                <w:bCs/>
                <w:sz w:val="24"/>
                <w:szCs w:val="24"/>
                <w:lang w:val="en-US"/>
              </w:rPr>
              <w:t xml:space="preserve"> 2, 3 </w:t>
            </w:r>
            <w:proofErr w:type="spellStart"/>
            <w:r w:rsidR="0011353A" w:rsidRPr="002C7EC3">
              <w:rPr>
                <w:rFonts w:ascii="Montserrat Light" w:eastAsia="Times New Roman" w:hAnsi="Montserrat Light" w:cs="Times New Roman"/>
                <w:bCs/>
                <w:sz w:val="24"/>
                <w:szCs w:val="24"/>
                <w:lang w:val="en-US"/>
              </w:rPr>
              <w:t>și</w:t>
            </w:r>
            <w:proofErr w:type="spellEnd"/>
            <w:r w:rsidR="0011353A" w:rsidRPr="002C7EC3">
              <w:rPr>
                <w:rFonts w:ascii="Montserrat Light" w:eastAsia="Times New Roman" w:hAnsi="Montserrat Light" w:cs="Times New Roman"/>
                <w:bCs/>
                <w:sz w:val="24"/>
                <w:szCs w:val="24"/>
                <w:lang w:val="en-US"/>
              </w:rPr>
              <w:t xml:space="preserve"> 4</w:t>
            </w:r>
            <w:r w:rsidRPr="002C7EC3">
              <w:rPr>
                <w:rFonts w:ascii="Montserrat Light" w:eastAsia="Times New Roman" w:hAnsi="Montserrat Light" w:cs="Times New Roman"/>
                <w:bCs/>
                <w:sz w:val="24"/>
                <w:szCs w:val="24"/>
                <w:lang w:val="en-US"/>
              </w:rPr>
              <w:t xml:space="preserve"> la </w:t>
            </w:r>
            <w:proofErr w:type="spellStart"/>
            <w:proofErr w:type="gramStart"/>
            <w:r w:rsidRPr="002C7EC3">
              <w:rPr>
                <w:rFonts w:ascii="Montserrat Light" w:eastAsia="Times New Roman" w:hAnsi="Montserrat Light" w:cs="Times New Roman"/>
                <w:bCs/>
                <w:sz w:val="24"/>
                <w:szCs w:val="24"/>
                <w:lang w:val="en-US"/>
              </w:rPr>
              <w:t>prezenta</w:t>
            </w:r>
            <w:proofErr w:type="spellEnd"/>
            <w:r w:rsidRPr="002C7EC3">
              <w:rPr>
                <w:rFonts w:ascii="Montserrat Light" w:eastAsia="Times New Roman" w:hAnsi="Montserrat Light" w:cs="Times New Roman"/>
                <w:bCs/>
                <w:sz w:val="24"/>
                <w:szCs w:val="24"/>
                <w:lang w:val="en-US"/>
              </w:rPr>
              <w:t xml:space="preserve">  </w:t>
            </w:r>
            <w:proofErr w:type="spellStart"/>
            <w:r w:rsidR="003E473E" w:rsidRPr="002C7EC3">
              <w:rPr>
                <w:rFonts w:ascii="Montserrat Light" w:eastAsia="Times New Roman" w:hAnsi="Montserrat Light" w:cs="Times New Roman"/>
                <w:bCs/>
                <w:sz w:val="24"/>
                <w:szCs w:val="24"/>
                <w:lang w:val="en-US"/>
              </w:rPr>
              <w:t>hotărâre</w:t>
            </w:r>
            <w:proofErr w:type="spellEnd"/>
            <w:proofErr w:type="gramEnd"/>
            <w:r w:rsidR="003E473E" w:rsidRPr="002C7EC3">
              <w:rPr>
                <w:rFonts w:ascii="Montserrat Light" w:eastAsia="Times New Roman" w:hAnsi="Montserrat Light" w:cs="Times New Roman"/>
                <w:bCs/>
                <w:sz w:val="24"/>
                <w:szCs w:val="24"/>
                <w:lang w:val="en-US"/>
              </w:rPr>
              <w:t>.</w:t>
            </w:r>
          </w:p>
          <w:p w14:paraId="1ADA0F32" w14:textId="3C8975BA" w:rsidR="008C0870" w:rsidRPr="008C0870" w:rsidRDefault="003E473E" w:rsidP="003826E7">
            <w:pPr>
              <w:spacing w:line="240" w:lineRule="auto"/>
              <w:jc w:val="both"/>
              <w:rPr>
                <w:rFonts w:ascii="Montserrat Light" w:eastAsia="Times New Roman" w:hAnsi="Montserrat Light"/>
                <w:bCs/>
                <w:sz w:val="24"/>
                <w:szCs w:val="24"/>
                <w:lang w:val="ro-RO"/>
              </w:rPr>
            </w:pPr>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Având</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în</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vedere</w:t>
            </w:r>
            <w:proofErr w:type="spellEnd"/>
            <w:r w:rsidR="003826E7">
              <w:rPr>
                <w:rFonts w:ascii="Montserrat Light" w:eastAsia="Times New Roman" w:hAnsi="Montserrat Light" w:cs="Times New Roman"/>
                <w:bCs/>
                <w:sz w:val="24"/>
                <w:szCs w:val="24"/>
                <w:lang w:val="en-US"/>
              </w:rPr>
              <w:t xml:space="preserve"> </w:t>
            </w:r>
            <w:proofErr w:type="spellStart"/>
            <w:r w:rsidR="008C0870" w:rsidRPr="008C0870">
              <w:rPr>
                <w:rFonts w:ascii="Montserrat Light" w:eastAsia="Times New Roman" w:hAnsi="Montserrat Light" w:cs="Times New Roman"/>
                <w:bCs/>
                <w:sz w:val="24"/>
                <w:szCs w:val="24"/>
                <w:lang w:val="en-US"/>
              </w:rPr>
              <w:t>Proiectul</w:t>
            </w:r>
            <w:proofErr w:type="spellEnd"/>
            <w:r w:rsidR="008C0870" w:rsidRPr="008C0870">
              <w:rPr>
                <w:rFonts w:ascii="Montserrat Light" w:eastAsia="Times New Roman" w:hAnsi="Montserrat Light" w:cs="Times New Roman"/>
                <w:bCs/>
                <w:sz w:val="24"/>
                <w:szCs w:val="24"/>
                <w:lang w:val="en-US"/>
              </w:rPr>
              <w:t xml:space="preserve"> de </w:t>
            </w:r>
            <w:proofErr w:type="spellStart"/>
            <w:r w:rsidR="008C0870" w:rsidRPr="008C0870">
              <w:rPr>
                <w:rFonts w:ascii="Montserrat Light" w:eastAsia="Times New Roman" w:hAnsi="Montserrat Light" w:cs="Times New Roman"/>
                <w:bCs/>
                <w:sz w:val="24"/>
                <w:szCs w:val="24"/>
                <w:lang w:val="en-US"/>
              </w:rPr>
              <w:t>Hotărâre</w:t>
            </w:r>
            <w:proofErr w:type="spellEnd"/>
            <w:r w:rsidR="008C0870" w:rsidRPr="008C0870">
              <w:rPr>
                <w:rFonts w:ascii="Montserrat Light" w:eastAsia="Times New Roman" w:hAnsi="Montserrat Light" w:cs="Times New Roman"/>
                <w:bCs/>
                <w:sz w:val="24"/>
                <w:szCs w:val="24"/>
                <w:lang w:val="en-US"/>
              </w:rPr>
              <w:t xml:space="preserve"> pentru </w:t>
            </w:r>
            <w:proofErr w:type="spellStart"/>
            <w:r w:rsidR="008C0870" w:rsidRPr="008C0870">
              <w:rPr>
                <w:rFonts w:ascii="Montserrat Light" w:eastAsia="Times New Roman" w:hAnsi="Montserrat Light" w:cs="Times New Roman"/>
                <w:bCs/>
                <w:sz w:val="24"/>
                <w:szCs w:val="24"/>
                <w:lang w:val="en-US"/>
              </w:rPr>
              <w:t>stabilirea</w:t>
            </w:r>
            <w:proofErr w:type="spellEnd"/>
            <w:r w:rsidR="008C0870" w:rsidRPr="008C0870">
              <w:rPr>
                <w:rFonts w:ascii="Montserrat Light" w:eastAsia="Times New Roman" w:hAnsi="Montserrat Light" w:cs="Times New Roman"/>
                <w:bCs/>
                <w:sz w:val="24"/>
                <w:szCs w:val="24"/>
                <w:lang w:val="en-US"/>
              </w:rPr>
              <w:t xml:space="preserve"> </w:t>
            </w:r>
            <w:proofErr w:type="spellStart"/>
            <w:r w:rsidR="008C0870" w:rsidRPr="008C0870">
              <w:rPr>
                <w:rFonts w:ascii="Montserrat Light" w:eastAsia="Times New Roman" w:hAnsi="Montserrat Light" w:cs="Times New Roman"/>
                <w:bCs/>
                <w:sz w:val="24"/>
                <w:szCs w:val="24"/>
                <w:lang w:val="en-US"/>
              </w:rPr>
              <w:t>unor</w:t>
            </w:r>
            <w:proofErr w:type="spellEnd"/>
            <w:r w:rsidR="008C0870" w:rsidRPr="008C0870">
              <w:rPr>
                <w:rFonts w:ascii="Montserrat Light" w:eastAsia="Times New Roman" w:hAnsi="Montserrat Light" w:cs="Times New Roman"/>
                <w:bCs/>
                <w:sz w:val="24"/>
                <w:szCs w:val="24"/>
                <w:lang w:val="en-US"/>
              </w:rPr>
              <w:t xml:space="preserve"> </w:t>
            </w:r>
            <w:proofErr w:type="spellStart"/>
            <w:r w:rsidR="008C0870" w:rsidRPr="008C0870">
              <w:rPr>
                <w:rFonts w:ascii="Montserrat Light" w:eastAsia="Times New Roman" w:hAnsi="Montserrat Light" w:cs="Times New Roman"/>
                <w:bCs/>
                <w:sz w:val="24"/>
                <w:szCs w:val="24"/>
                <w:lang w:val="en-US"/>
              </w:rPr>
              <w:t>măsuri</w:t>
            </w:r>
            <w:proofErr w:type="spellEnd"/>
            <w:r w:rsidR="008C0870" w:rsidRPr="008C0870">
              <w:rPr>
                <w:rFonts w:ascii="Montserrat Light" w:eastAsia="Times New Roman" w:hAnsi="Montserrat Light" w:cs="Times New Roman"/>
                <w:bCs/>
                <w:sz w:val="24"/>
                <w:szCs w:val="24"/>
                <w:lang w:val="en-US"/>
              </w:rPr>
              <w:t xml:space="preserve"> cu </w:t>
            </w:r>
            <w:proofErr w:type="spellStart"/>
            <w:r w:rsidR="008C0870" w:rsidRPr="008C0870">
              <w:rPr>
                <w:rFonts w:ascii="Montserrat Light" w:eastAsia="Times New Roman" w:hAnsi="Montserrat Light" w:cs="Times New Roman"/>
                <w:bCs/>
                <w:sz w:val="24"/>
                <w:szCs w:val="24"/>
                <w:lang w:val="en-US"/>
              </w:rPr>
              <w:t>privir</w:t>
            </w:r>
            <w:proofErr w:type="spellEnd"/>
            <w:r w:rsidR="008C0870">
              <w:rPr>
                <w:rFonts w:ascii="Montserrat Light" w:eastAsia="Times New Roman" w:hAnsi="Montserrat Light"/>
                <w:bCs/>
                <w:sz w:val="24"/>
                <w:szCs w:val="24"/>
              </w:rPr>
              <w:t xml:space="preserve">e la </w:t>
            </w:r>
            <w:proofErr w:type="spellStart"/>
            <w:r w:rsidR="008C0870">
              <w:rPr>
                <w:rFonts w:ascii="Montserrat Light" w:eastAsia="Times New Roman" w:hAnsi="Montserrat Light"/>
                <w:bCs/>
                <w:sz w:val="24"/>
                <w:szCs w:val="24"/>
              </w:rPr>
              <w:t>salariile</w:t>
            </w:r>
            <w:proofErr w:type="spellEnd"/>
            <w:r w:rsidR="008C0870">
              <w:rPr>
                <w:rFonts w:ascii="Montserrat Light" w:eastAsia="Times New Roman" w:hAnsi="Montserrat Light"/>
                <w:bCs/>
                <w:sz w:val="24"/>
                <w:szCs w:val="24"/>
              </w:rPr>
              <w:t xml:space="preserve"> de </w:t>
            </w:r>
            <w:proofErr w:type="spellStart"/>
            <w:r w:rsidR="008C0870">
              <w:rPr>
                <w:rFonts w:ascii="Montserrat Light" w:eastAsia="Times New Roman" w:hAnsi="Montserrat Light"/>
                <w:bCs/>
                <w:sz w:val="24"/>
                <w:szCs w:val="24"/>
              </w:rPr>
              <w:t>bază</w:t>
            </w:r>
            <w:proofErr w:type="spellEnd"/>
            <w:r w:rsidR="008C0870">
              <w:rPr>
                <w:rFonts w:ascii="Montserrat Light" w:eastAsia="Times New Roman" w:hAnsi="Montserrat Light"/>
                <w:bCs/>
                <w:sz w:val="24"/>
                <w:szCs w:val="24"/>
              </w:rPr>
              <w:t xml:space="preserve"> ale </w:t>
            </w:r>
            <w:proofErr w:type="spellStart"/>
            <w:r w:rsidR="008C0870">
              <w:rPr>
                <w:rFonts w:ascii="Montserrat Light" w:eastAsia="Times New Roman" w:hAnsi="Montserrat Light"/>
                <w:bCs/>
                <w:sz w:val="24"/>
                <w:szCs w:val="24"/>
              </w:rPr>
              <w:t>funcționarilor</w:t>
            </w:r>
            <w:proofErr w:type="spellEnd"/>
            <w:r w:rsidR="008C0870">
              <w:rPr>
                <w:rFonts w:ascii="Montserrat Light" w:eastAsia="Times New Roman" w:hAnsi="Montserrat Light"/>
                <w:bCs/>
                <w:sz w:val="24"/>
                <w:szCs w:val="24"/>
              </w:rPr>
              <w:t xml:space="preserve"> </w:t>
            </w:r>
            <w:proofErr w:type="spellStart"/>
            <w:r w:rsidR="008C0870">
              <w:rPr>
                <w:rFonts w:ascii="Montserrat Light" w:eastAsia="Times New Roman" w:hAnsi="Montserrat Light"/>
                <w:bCs/>
                <w:sz w:val="24"/>
                <w:szCs w:val="24"/>
              </w:rPr>
              <w:t>publici</w:t>
            </w:r>
            <w:proofErr w:type="spellEnd"/>
            <w:r w:rsidR="008C0870">
              <w:rPr>
                <w:rFonts w:ascii="Montserrat Light" w:eastAsia="Times New Roman" w:hAnsi="Montserrat Light"/>
                <w:bCs/>
                <w:sz w:val="24"/>
                <w:szCs w:val="24"/>
              </w:rPr>
              <w:t xml:space="preserve"> </w:t>
            </w:r>
            <w:proofErr w:type="spellStart"/>
            <w:r w:rsidR="008C0870">
              <w:rPr>
                <w:rFonts w:ascii="Montserrat Light" w:eastAsia="Times New Roman" w:hAnsi="Montserrat Light"/>
                <w:bCs/>
                <w:sz w:val="24"/>
                <w:szCs w:val="24"/>
              </w:rPr>
              <w:t>și</w:t>
            </w:r>
            <w:proofErr w:type="spellEnd"/>
            <w:r w:rsidR="008C0870">
              <w:rPr>
                <w:rFonts w:ascii="Montserrat Light" w:eastAsia="Times New Roman" w:hAnsi="Montserrat Light"/>
                <w:bCs/>
                <w:sz w:val="24"/>
                <w:szCs w:val="24"/>
              </w:rPr>
              <w:t xml:space="preserve"> </w:t>
            </w:r>
            <w:proofErr w:type="spellStart"/>
            <w:r w:rsidR="008C0870">
              <w:rPr>
                <w:rFonts w:ascii="Montserrat Light" w:eastAsia="Times New Roman" w:hAnsi="Montserrat Light"/>
                <w:bCs/>
                <w:sz w:val="24"/>
                <w:szCs w:val="24"/>
              </w:rPr>
              <w:t>personalului</w:t>
            </w:r>
            <w:proofErr w:type="spellEnd"/>
            <w:r w:rsidR="008C0870">
              <w:rPr>
                <w:rFonts w:ascii="Montserrat Light" w:eastAsia="Times New Roman" w:hAnsi="Montserrat Light"/>
                <w:bCs/>
                <w:sz w:val="24"/>
                <w:szCs w:val="24"/>
              </w:rPr>
              <w:t xml:space="preserve"> contractual din </w:t>
            </w:r>
            <w:proofErr w:type="spellStart"/>
            <w:r w:rsidR="008C0870">
              <w:rPr>
                <w:rFonts w:ascii="Montserrat Light" w:eastAsia="Times New Roman" w:hAnsi="Montserrat Light"/>
                <w:bCs/>
                <w:sz w:val="24"/>
                <w:szCs w:val="24"/>
              </w:rPr>
              <w:t>cadrul</w:t>
            </w:r>
            <w:proofErr w:type="spellEnd"/>
            <w:r w:rsidR="008C0870">
              <w:rPr>
                <w:rFonts w:ascii="Montserrat Light" w:eastAsia="Times New Roman" w:hAnsi="Montserrat Light"/>
                <w:bCs/>
                <w:sz w:val="24"/>
                <w:szCs w:val="24"/>
              </w:rPr>
              <w:t xml:space="preserve"> </w:t>
            </w:r>
            <w:proofErr w:type="spellStart"/>
            <w:r w:rsidR="008C0870">
              <w:rPr>
                <w:rFonts w:ascii="Montserrat Light" w:eastAsia="Times New Roman" w:hAnsi="Montserrat Light"/>
                <w:bCs/>
                <w:sz w:val="24"/>
                <w:szCs w:val="24"/>
              </w:rPr>
              <w:t>aparatului</w:t>
            </w:r>
            <w:proofErr w:type="spellEnd"/>
            <w:r w:rsidR="008C0870">
              <w:rPr>
                <w:rFonts w:ascii="Montserrat Light" w:eastAsia="Times New Roman" w:hAnsi="Montserrat Light"/>
                <w:bCs/>
                <w:sz w:val="24"/>
                <w:szCs w:val="24"/>
              </w:rPr>
              <w:t xml:space="preserve"> de </w:t>
            </w:r>
            <w:proofErr w:type="spellStart"/>
            <w:r w:rsidR="008C0870">
              <w:rPr>
                <w:rFonts w:ascii="Montserrat Light" w:eastAsia="Times New Roman" w:hAnsi="Montserrat Light"/>
                <w:bCs/>
                <w:sz w:val="24"/>
                <w:szCs w:val="24"/>
              </w:rPr>
              <w:t>specialitate</w:t>
            </w:r>
            <w:proofErr w:type="spellEnd"/>
            <w:r w:rsidR="008C0870">
              <w:rPr>
                <w:rFonts w:ascii="Montserrat Light" w:eastAsia="Times New Roman" w:hAnsi="Montserrat Light"/>
                <w:bCs/>
                <w:sz w:val="24"/>
                <w:szCs w:val="24"/>
              </w:rPr>
              <w:t xml:space="preserve"> al </w:t>
            </w:r>
            <w:proofErr w:type="spellStart"/>
            <w:r w:rsidR="008C0870">
              <w:rPr>
                <w:rFonts w:ascii="Montserrat Light" w:eastAsia="Times New Roman" w:hAnsi="Montserrat Light"/>
                <w:bCs/>
                <w:sz w:val="24"/>
                <w:szCs w:val="24"/>
              </w:rPr>
              <w:t>Consiliului</w:t>
            </w:r>
            <w:proofErr w:type="spellEnd"/>
            <w:r w:rsidR="008C0870">
              <w:rPr>
                <w:rFonts w:ascii="Montserrat Light" w:eastAsia="Times New Roman" w:hAnsi="Montserrat Light"/>
                <w:bCs/>
                <w:sz w:val="24"/>
                <w:szCs w:val="24"/>
              </w:rPr>
              <w:t xml:space="preserve"> </w:t>
            </w:r>
            <w:proofErr w:type="spellStart"/>
            <w:r w:rsidR="008C0870">
              <w:rPr>
                <w:rFonts w:ascii="Montserrat Light" w:eastAsia="Times New Roman" w:hAnsi="Montserrat Light"/>
                <w:bCs/>
                <w:sz w:val="24"/>
                <w:szCs w:val="24"/>
              </w:rPr>
              <w:t>Județean</w:t>
            </w:r>
            <w:proofErr w:type="spellEnd"/>
            <w:r w:rsidR="008C0870">
              <w:rPr>
                <w:rFonts w:ascii="Montserrat Light" w:eastAsia="Times New Roman" w:hAnsi="Montserrat Light"/>
                <w:bCs/>
                <w:sz w:val="24"/>
                <w:szCs w:val="24"/>
              </w:rPr>
              <w:t xml:space="preserve"> Cluj </w:t>
            </w:r>
            <w:proofErr w:type="spellStart"/>
            <w:r w:rsidR="008C0870">
              <w:rPr>
                <w:rFonts w:ascii="Montserrat Light" w:eastAsia="Times New Roman" w:hAnsi="Montserrat Light"/>
                <w:bCs/>
                <w:sz w:val="24"/>
                <w:szCs w:val="24"/>
              </w:rPr>
              <w:t>și</w:t>
            </w:r>
            <w:proofErr w:type="spellEnd"/>
            <w:r w:rsidR="008C0870">
              <w:rPr>
                <w:rFonts w:ascii="Montserrat Light" w:eastAsia="Times New Roman" w:hAnsi="Montserrat Light"/>
                <w:bCs/>
                <w:sz w:val="24"/>
                <w:szCs w:val="24"/>
              </w:rPr>
              <w:t xml:space="preserve"> din </w:t>
            </w:r>
            <w:proofErr w:type="spellStart"/>
            <w:r w:rsidR="008C0870">
              <w:rPr>
                <w:rFonts w:ascii="Montserrat Light" w:eastAsia="Times New Roman" w:hAnsi="Montserrat Light"/>
                <w:bCs/>
                <w:sz w:val="24"/>
                <w:szCs w:val="24"/>
              </w:rPr>
              <w:t>serviciile</w:t>
            </w:r>
            <w:proofErr w:type="spellEnd"/>
            <w:r w:rsidR="008C0870">
              <w:rPr>
                <w:rFonts w:ascii="Montserrat Light" w:eastAsia="Times New Roman" w:hAnsi="Montserrat Light"/>
                <w:bCs/>
                <w:sz w:val="24"/>
                <w:szCs w:val="24"/>
              </w:rPr>
              <w:t xml:space="preserve"> </w:t>
            </w:r>
            <w:proofErr w:type="spellStart"/>
            <w:r w:rsidR="008C0870">
              <w:rPr>
                <w:rFonts w:ascii="Montserrat Light" w:eastAsia="Times New Roman" w:hAnsi="Montserrat Light"/>
                <w:bCs/>
                <w:sz w:val="24"/>
                <w:szCs w:val="24"/>
              </w:rPr>
              <w:t>publice</w:t>
            </w:r>
            <w:proofErr w:type="spellEnd"/>
            <w:r w:rsidR="008C0870">
              <w:rPr>
                <w:rFonts w:ascii="Montserrat Light" w:eastAsia="Times New Roman" w:hAnsi="Montserrat Light"/>
                <w:bCs/>
                <w:sz w:val="24"/>
                <w:szCs w:val="24"/>
              </w:rPr>
              <w:t xml:space="preserve"> de </w:t>
            </w:r>
            <w:proofErr w:type="spellStart"/>
            <w:r w:rsidR="008C0870">
              <w:rPr>
                <w:rFonts w:ascii="Montserrat Light" w:eastAsia="Times New Roman" w:hAnsi="Montserrat Light"/>
                <w:bCs/>
                <w:sz w:val="24"/>
                <w:szCs w:val="24"/>
              </w:rPr>
              <w:t>interes</w:t>
            </w:r>
            <w:proofErr w:type="spellEnd"/>
            <w:r w:rsidR="008C0870">
              <w:rPr>
                <w:rFonts w:ascii="Montserrat Light" w:eastAsia="Times New Roman" w:hAnsi="Montserrat Light"/>
                <w:bCs/>
                <w:sz w:val="24"/>
                <w:szCs w:val="24"/>
              </w:rPr>
              <w:t xml:space="preserve"> </w:t>
            </w:r>
            <w:proofErr w:type="spellStart"/>
            <w:r w:rsidR="008C0870">
              <w:rPr>
                <w:rFonts w:ascii="Montserrat Light" w:eastAsia="Times New Roman" w:hAnsi="Montserrat Light"/>
                <w:bCs/>
                <w:sz w:val="24"/>
                <w:szCs w:val="24"/>
              </w:rPr>
              <w:t>județean</w:t>
            </w:r>
            <w:proofErr w:type="spellEnd"/>
            <w:r w:rsidR="008C0870">
              <w:rPr>
                <w:rFonts w:ascii="Montserrat Light" w:eastAsia="Times New Roman" w:hAnsi="Montserrat Light"/>
                <w:bCs/>
                <w:sz w:val="24"/>
                <w:szCs w:val="24"/>
              </w:rPr>
              <w:t xml:space="preserve"> din </w:t>
            </w:r>
            <w:proofErr w:type="spellStart"/>
            <w:r w:rsidR="008C0870">
              <w:rPr>
                <w:rFonts w:ascii="Montserrat Light" w:eastAsia="Times New Roman" w:hAnsi="Montserrat Light"/>
                <w:bCs/>
                <w:sz w:val="24"/>
                <w:szCs w:val="24"/>
              </w:rPr>
              <w:t>subordinea</w:t>
            </w:r>
            <w:proofErr w:type="spellEnd"/>
            <w:r w:rsidR="008C0870">
              <w:rPr>
                <w:rFonts w:ascii="Montserrat Light" w:eastAsia="Times New Roman" w:hAnsi="Montserrat Light"/>
                <w:bCs/>
                <w:sz w:val="24"/>
                <w:szCs w:val="24"/>
              </w:rPr>
              <w:t xml:space="preserve"> </w:t>
            </w:r>
            <w:proofErr w:type="spellStart"/>
            <w:r w:rsidR="008C0870">
              <w:rPr>
                <w:rFonts w:ascii="Montserrat Light" w:eastAsia="Times New Roman" w:hAnsi="Montserrat Light"/>
                <w:bCs/>
                <w:sz w:val="24"/>
                <w:szCs w:val="24"/>
              </w:rPr>
              <w:t>acestuia</w:t>
            </w:r>
            <w:proofErr w:type="spellEnd"/>
            <w:r w:rsidR="008C0870">
              <w:rPr>
                <w:rFonts w:ascii="Montserrat Light" w:eastAsia="Times New Roman" w:hAnsi="Montserrat Light"/>
                <w:bCs/>
                <w:sz w:val="24"/>
                <w:szCs w:val="24"/>
              </w:rPr>
              <w:t xml:space="preserve"> </w:t>
            </w:r>
            <w:proofErr w:type="spellStart"/>
            <w:r w:rsidR="008C0870">
              <w:rPr>
                <w:rFonts w:ascii="Montserrat Light" w:eastAsia="Times New Roman" w:hAnsi="Montserrat Light"/>
                <w:bCs/>
                <w:sz w:val="24"/>
                <w:szCs w:val="24"/>
              </w:rPr>
              <w:t>începând</w:t>
            </w:r>
            <w:proofErr w:type="spellEnd"/>
            <w:r w:rsidR="008C0870">
              <w:rPr>
                <w:rFonts w:ascii="Montserrat Light" w:eastAsia="Times New Roman" w:hAnsi="Montserrat Light"/>
                <w:bCs/>
                <w:sz w:val="24"/>
                <w:szCs w:val="24"/>
              </w:rPr>
              <w:t xml:space="preserve"> cu 1 august 2023</w:t>
            </w:r>
            <w:r w:rsidR="008C0870" w:rsidRPr="008C0870">
              <w:rPr>
                <w:rFonts w:ascii="Montserrat Light" w:eastAsia="Times New Roman" w:hAnsi="Montserrat Light" w:cs="Times New Roman"/>
                <w:bCs/>
                <w:sz w:val="24"/>
                <w:szCs w:val="24"/>
                <w:lang w:val="en-US"/>
              </w:rPr>
              <w:t xml:space="preserve"> </w:t>
            </w:r>
            <w:proofErr w:type="spellStart"/>
            <w:r w:rsidR="003826E7">
              <w:rPr>
                <w:rFonts w:ascii="Montserrat Light" w:eastAsia="Times New Roman" w:hAnsi="Montserrat Light" w:cs="Times New Roman"/>
                <w:bCs/>
                <w:sz w:val="24"/>
                <w:szCs w:val="24"/>
                <w:lang w:val="en-US"/>
              </w:rPr>
              <w:t>și</w:t>
            </w:r>
            <w:proofErr w:type="spellEnd"/>
            <w:r w:rsidR="003826E7">
              <w:rPr>
                <w:rFonts w:ascii="Montserrat Light" w:eastAsia="Times New Roman" w:hAnsi="Montserrat Light" w:cs="Times New Roman"/>
                <w:bCs/>
                <w:sz w:val="24"/>
                <w:szCs w:val="24"/>
                <w:lang w:val="en-US"/>
              </w:rPr>
              <w:t xml:space="preserve"> </w:t>
            </w:r>
            <w:proofErr w:type="spellStart"/>
            <w:r w:rsidR="003826E7">
              <w:rPr>
                <w:rFonts w:ascii="Montserrat Light" w:eastAsia="Times New Roman" w:hAnsi="Montserrat Light" w:cs="Times New Roman"/>
                <w:bCs/>
                <w:sz w:val="24"/>
                <w:szCs w:val="24"/>
                <w:lang w:val="en-US"/>
              </w:rPr>
              <w:t>ținând</w:t>
            </w:r>
            <w:proofErr w:type="spellEnd"/>
            <w:r w:rsidR="003826E7">
              <w:rPr>
                <w:rFonts w:ascii="Montserrat Light" w:eastAsia="Times New Roman" w:hAnsi="Montserrat Light" w:cs="Times New Roman"/>
                <w:bCs/>
                <w:sz w:val="24"/>
                <w:szCs w:val="24"/>
                <w:lang w:val="en-US"/>
              </w:rPr>
              <w:t xml:space="preserve"> </w:t>
            </w:r>
            <w:proofErr w:type="spellStart"/>
            <w:r w:rsidR="003826E7">
              <w:rPr>
                <w:rFonts w:ascii="Montserrat Light" w:eastAsia="Times New Roman" w:hAnsi="Montserrat Light" w:cs="Times New Roman"/>
                <w:bCs/>
                <w:sz w:val="24"/>
                <w:szCs w:val="24"/>
                <w:lang w:val="en-US"/>
              </w:rPr>
              <w:t>cont</w:t>
            </w:r>
            <w:proofErr w:type="spellEnd"/>
            <w:r w:rsidR="003826E7">
              <w:rPr>
                <w:rFonts w:ascii="Montserrat Light" w:eastAsia="Times New Roman" w:hAnsi="Montserrat Light" w:cs="Times New Roman"/>
                <w:bCs/>
                <w:sz w:val="24"/>
                <w:szCs w:val="24"/>
                <w:lang w:val="en-US"/>
              </w:rPr>
              <w:t xml:space="preserve"> de </w:t>
            </w:r>
            <w:proofErr w:type="spellStart"/>
            <w:r w:rsidR="003826E7">
              <w:rPr>
                <w:rFonts w:ascii="Montserrat Light" w:eastAsia="Times New Roman" w:hAnsi="Montserrat Light" w:cs="Times New Roman"/>
                <w:bCs/>
                <w:sz w:val="24"/>
                <w:szCs w:val="24"/>
                <w:lang w:val="en-US"/>
              </w:rPr>
              <w:t>modificările</w:t>
            </w:r>
            <w:proofErr w:type="spellEnd"/>
            <w:r w:rsidR="003826E7">
              <w:rPr>
                <w:rFonts w:ascii="Montserrat Light" w:eastAsia="Times New Roman" w:hAnsi="Montserrat Light" w:cs="Times New Roman"/>
                <w:bCs/>
                <w:sz w:val="24"/>
                <w:szCs w:val="24"/>
                <w:lang w:val="en-US"/>
              </w:rPr>
              <w:t xml:space="preserve"> </w:t>
            </w:r>
            <w:proofErr w:type="spellStart"/>
            <w:r w:rsidR="003826E7">
              <w:rPr>
                <w:rFonts w:ascii="Montserrat Light" w:eastAsia="Times New Roman" w:hAnsi="Montserrat Light" w:cs="Times New Roman"/>
                <w:bCs/>
                <w:sz w:val="24"/>
                <w:szCs w:val="24"/>
                <w:lang w:val="en-US"/>
              </w:rPr>
              <w:t>apărute</w:t>
            </w:r>
            <w:proofErr w:type="spellEnd"/>
            <w:r w:rsidR="003826E7">
              <w:rPr>
                <w:rFonts w:ascii="Montserrat Light" w:eastAsia="Times New Roman" w:hAnsi="Montserrat Light" w:cs="Times New Roman"/>
                <w:bCs/>
                <w:sz w:val="24"/>
                <w:szCs w:val="24"/>
                <w:lang w:val="en-US"/>
              </w:rPr>
              <w:t xml:space="preserve"> </w:t>
            </w:r>
            <w:proofErr w:type="spellStart"/>
            <w:r w:rsidR="003826E7">
              <w:rPr>
                <w:rFonts w:ascii="Montserrat Light" w:eastAsia="Times New Roman" w:hAnsi="Montserrat Light" w:cs="Times New Roman"/>
                <w:bCs/>
                <w:sz w:val="24"/>
                <w:szCs w:val="24"/>
                <w:lang w:val="en-US"/>
              </w:rPr>
              <w:t>î</w:t>
            </w:r>
            <w:r w:rsidR="006011B8">
              <w:rPr>
                <w:rFonts w:ascii="Montserrat Light" w:eastAsia="Times New Roman" w:hAnsi="Montserrat Light" w:cs="Times New Roman"/>
                <w:bCs/>
                <w:sz w:val="24"/>
                <w:szCs w:val="24"/>
                <w:lang w:val="en-US"/>
              </w:rPr>
              <w:t>n</w:t>
            </w:r>
            <w:proofErr w:type="spellEnd"/>
            <w:r w:rsidR="003826E7">
              <w:rPr>
                <w:rFonts w:ascii="Montserrat Light" w:eastAsia="Times New Roman" w:hAnsi="Montserrat Light" w:cs="Times New Roman"/>
                <w:bCs/>
                <w:sz w:val="24"/>
                <w:szCs w:val="24"/>
                <w:lang w:val="en-US"/>
              </w:rPr>
              <w:t xml:space="preserve"> </w:t>
            </w:r>
            <w:proofErr w:type="spellStart"/>
            <w:r w:rsidR="003826E7">
              <w:rPr>
                <w:rFonts w:ascii="Montserrat Light" w:eastAsia="Times New Roman" w:hAnsi="Montserrat Light" w:cs="Times New Roman"/>
                <w:bCs/>
                <w:sz w:val="24"/>
                <w:szCs w:val="24"/>
                <w:lang w:val="en-US"/>
              </w:rPr>
              <w:t>cursul</w:t>
            </w:r>
            <w:proofErr w:type="spellEnd"/>
            <w:r w:rsidR="003826E7">
              <w:rPr>
                <w:rFonts w:ascii="Montserrat Light" w:eastAsia="Times New Roman" w:hAnsi="Montserrat Light" w:cs="Times New Roman"/>
                <w:bCs/>
                <w:sz w:val="24"/>
                <w:szCs w:val="24"/>
                <w:lang w:val="en-US"/>
              </w:rPr>
              <w:t xml:space="preserve"> </w:t>
            </w:r>
            <w:proofErr w:type="spellStart"/>
            <w:r w:rsidR="003826E7">
              <w:rPr>
                <w:rFonts w:ascii="Montserrat Light" w:eastAsia="Times New Roman" w:hAnsi="Montserrat Light" w:cs="Times New Roman"/>
                <w:bCs/>
                <w:sz w:val="24"/>
                <w:szCs w:val="24"/>
                <w:lang w:val="en-US"/>
              </w:rPr>
              <w:t>anului</w:t>
            </w:r>
            <w:proofErr w:type="spellEnd"/>
            <w:r w:rsidR="003826E7">
              <w:rPr>
                <w:rFonts w:ascii="Montserrat Light" w:eastAsia="Times New Roman" w:hAnsi="Montserrat Light" w:cs="Times New Roman"/>
                <w:bCs/>
                <w:sz w:val="24"/>
                <w:szCs w:val="24"/>
                <w:lang w:val="en-US"/>
              </w:rPr>
              <w:t xml:space="preserve"> 2023 </w:t>
            </w:r>
            <w:proofErr w:type="spellStart"/>
            <w:r w:rsidR="003826E7">
              <w:rPr>
                <w:rFonts w:ascii="Montserrat Light" w:eastAsia="Times New Roman" w:hAnsi="Montserrat Light" w:cs="Times New Roman"/>
                <w:bCs/>
                <w:sz w:val="24"/>
                <w:szCs w:val="24"/>
                <w:lang w:val="en-US"/>
              </w:rPr>
              <w:t>privind</w:t>
            </w:r>
            <w:proofErr w:type="spellEnd"/>
            <w:r w:rsidR="003826E7">
              <w:rPr>
                <w:rFonts w:ascii="Montserrat Light" w:eastAsia="Times New Roman" w:hAnsi="Montserrat Light" w:cs="Times New Roman"/>
                <w:bCs/>
                <w:sz w:val="24"/>
                <w:szCs w:val="24"/>
                <w:lang w:val="en-US"/>
              </w:rPr>
              <w:t xml:space="preserve"> </w:t>
            </w:r>
            <w:proofErr w:type="spellStart"/>
            <w:r w:rsidR="003826E7">
              <w:rPr>
                <w:rFonts w:ascii="Montserrat Light" w:eastAsia="Times New Roman" w:hAnsi="Montserrat Light" w:cs="Times New Roman"/>
                <w:bCs/>
                <w:sz w:val="24"/>
                <w:szCs w:val="24"/>
                <w:lang w:val="en-US"/>
              </w:rPr>
              <w:t>salarizarea</w:t>
            </w:r>
            <w:proofErr w:type="spellEnd"/>
            <w:r w:rsidR="003826E7">
              <w:rPr>
                <w:rFonts w:ascii="Montserrat Light" w:eastAsia="Times New Roman" w:hAnsi="Montserrat Light" w:cs="Times New Roman"/>
                <w:bCs/>
                <w:sz w:val="24"/>
                <w:szCs w:val="24"/>
                <w:lang w:val="en-US"/>
              </w:rPr>
              <w:t xml:space="preserve"> </w:t>
            </w:r>
            <w:proofErr w:type="spellStart"/>
            <w:r w:rsidR="003826E7">
              <w:rPr>
                <w:rFonts w:ascii="Montserrat Light" w:eastAsia="Times New Roman" w:hAnsi="Montserrat Light" w:cs="Times New Roman"/>
                <w:bCs/>
                <w:sz w:val="24"/>
                <w:szCs w:val="24"/>
                <w:lang w:val="en-US"/>
              </w:rPr>
              <w:t>personalului</w:t>
            </w:r>
            <w:proofErr w:type="spellEnd"/>
            <w:r w:rsidR="003826E7">
              <w:rPr>
                <w:rFonts w:ascii="Montserrat Light" w:eastAsia="Times New Roman" w:hAnsi="Montserrat Light" w:cs="Times New Roman"/>
                <w:bCs/>
                <w:sz w:val="24"/>
                <w:szCs w:val="24"/>
                <w:lang w:val="en-US"/>
              </w:rPr>
              <w:t xml:space="preserve"> </w:t>
            </w:r>
            <w:proofErr w:type="spellStart"/>
            <w:r w:rsidR="003826E7">
              <w:rPr>
                <w:rFonts w:ascii="Montserrat Light" w:eastAsia="Times New Roman" w:hAnsi="Montserrat Light" w:cs="Times New Roman"/>
                <w:bCs/>
                <w:sz w:val="24"/>
                <w:szCs w:val="24"/>
                <w:lang w:val="en-US"/>
              </w:rPr>
              <w:t>plătit</w:t>
            </w:r>
            <w:proofErr w:type="spellEnd"/>
            <w:r w:rsidR="003826E7">
              <w:rPr>
                <w:rFonts w:ascii="Montserrat Light" w:eastAsia="Times New Roman" w:hAnsi="Montserrat Light" w:cs="Times New Roman"/>
                <w:bCs/>
                <w:sz w:val="24"/>
                <w:szCs w:val="24"/>
                <w:lang w:val="en-US"/>
              </w:rPr>
              <w:t xml:space="preserve"> din </w:t>
            </w:r>
            <w:proofErr w:type="spellStart"/>
            <w:r w:rsidR="003826E7">
              <w:rPr>
                <w:rFonts w:ascii="Montserrat Light" w:eastAsia="Times New Roman" w:hAnsi="Montserrat Light" w:cs="Times New Roman"/>
                <w:bCs/>
                <w:sz w:val="24"/>
                <w:szCs w:val="24"/>
                <w:lang w:val="en-US"/>
              </w:rPr>
              <w:t>fonduri</w:t>
            </w:r>
            <w:proofErr w:type="spellEnd"/>
            <w:r w:rsidR="003826E7">
              <w:rPr>
                <w:rFonts w:ascii="Montserrat Light" w:eastAsia="Times New Roman" w:hAnsi="Montserrat Light" w:cs="Times New Roman"/>
                <w:bCs/>
                <w:sz w:val="24"/>
                <w:szCs w:val="24"/>
                <w:lang w:val="en-US"/>
              </w:rPr>
              <w:t xml:space="preserve"> </w:t>
            </w:r>
            <w:proofErr w:type="spellStart"/>
            <w:r w:rsidR="003826E7">
              <w:rPr>
                <w:rFonts w:ascii="Montserrat Light" w:eastAsia="Times New Roman" w:hAnsi="Montserrat Light" w:cs="Times New Roman"/>
                <w:bCs/>
                <w:sz w:val="24"/>
                <w:szCs w:val="24"/>
                <w:lang w:val="en-US"/>
              </w:rPr>
              <w:t>publice</w:t>
            </w:r>
            <w:proofErr w:type="spellEnd"/>
            <w:r w:rsidR="003826E7">
              <w:rPr>
                <w:rFonts w:ascii="Montserrat Light" w:eastAsia="Times New Roman" w:hAnsi="Montserrat Light" w:cs="Times New Roman"/>
                <w:bCs/>
                <w:sz w:val="24"/>
                <w:szCs w:val="24"/>
                <w:lang w:val="en-US"/>
              </w:rPr>
              <w:t xml:space="preserve"> </w:t>
            </w:r>
            <w:proofErr w:type="spellStart"/>
            <w:r w:rsidR="003826E7">
              <w:rPr>
                <w:rFonts w:ascii="Montserrat Light" w:eastAsia="Times New Roman" w:hAnsi="Montserrat Light" w:cs="Times New Roman"/>
                <w:bCs/>
                <w:sz w:val="24"/>
                <w:szCs w:val="24"/>
                <w:lang w:val="en-US"/>
              </w:rPr>
              <w:t>reglementate</w:t>
            </w:r>
            <w:proofErr w:type="spellEnd"/>
            <w:r w:rsidR="003826E7">
              <w:rPr>
                <w:rFonts w:ascii="Montserrat Light" w:eastAsia="Times New Roman" w:hAnsi="Montserrat Light" w:cs="Times New Roman"/>
                <w:bCs/>
                <w:sz w:val="24"/>
                <w:szCs w:val="24"/>
                <w:lang w:val="en-US"/>
              </w:rPr>
              <w:t xml:space="preserve"> </w:t>
            </w:r>
            <w:proofErr w:type="spellStart"/>
            <w:r w:rsidR="003826E7">
              <w:rPr>
                <w:rFonts w:ascii="Montserrat Light" w:eastAsia="Times New Roman" w:hAnsi="Montserrat Light" w:cs="Times New Roman"/>
                <w:bCs/>
                <w:sz w:val="24"/>
                <w:szCs w:val="24"/>
                <w:lang w:val="en-US"/>
              </w:rPr>
              <w:t>prin</w:t>
            </w:r>
            <w:proofErr w:type="spellEnd"/>
            <w:r w:rsidR="003826E7">
              <w:rPr>
                <w:rFonts w:ascii="Montserrat Light" w:eastAsia="Times New Roman" w:hAnsi="Montserrat Light" w:cs="Times New Roman"/>
                <w:bCs/>
                <w:sz w:val="24"/>
                <w:szCs w:val="24"/>
                <w:lang w:val="en-US"/>
              </w:rPr>
              <w:t>;</w:t>
            </w:r>
          </w:p>
          <w:p w14:paraId="554D6453" w14:textId="77777777" w:rsidR="008C0870" w:rsidRPr="008C0870" w:rsidRDefault="004C4AFF" w:rsidP="003826E7">
            <w:pPr>
              <w:pStyle w:val="Listparagraf"/>
              <w:numPr>
                <w:ilvl w:val="0"/>
                <w:numId w:val="35"/>
              </w:numPr>
              <w:spacing w:line="240" w:lineRule="auto"/>
              <w:jc w:val="both"/>
              <w:rPr>
                <w:rFonts w:ascii="Montserrat Light" w:eastAsia="Times New Roman" w:hAnsi="Montserrat Light"/>
                <w:bCs/>
                <w:sz w:val="24"/>
                <w:szCs w:val="24"/>
                <w:lang w:val="ro-RO"/>
              </w:rPr>
            </w:pPr>
            <w:proofErr w:type="spellStart"/>
            <w:r w:rsidRPr="008C0870">
              <w:rPr>
                <w:rFonts w:ascii="Montserrat Light" w:eastAsia="Times New Roman" w:hAnsi="Montserrat Light"/>
                <w:bCs/>
                <w:sz w:val="24"/>
                <w:szCs w:val="24"/>
              </w:rPr>
              <w:t>Ordonanța</w:t>
            </w:r>
            <w:proofErr w:type="spellEnd"/>
            <w:r w:rsidRPr="008C0870">
              <w:rPr>
                <w:rFonts w:ascii="Montserrat Light" w:eastAsia="Times New Roman" w:hAnsi="Montserrat Light"/>
                <w:bCs/>
                <w:sz w:val="24"/>
                <w:szCs w:val="24"/>
              </w:rPr>
              <w:t xml:space="preserve"> de </w:t>
            </w:r>
            <w:proofErr w:type="spellStart"/>
            <w:r w:rsidRPr="008C0870">
              <w:rPr>
                <w:rFonts w:ascii="Montserrat Light" w:eastAsia="Times New Roman" w:hAnsi="Montserrat Light"/>
                <w:bCs/>
                <w:sz w:val="24"/>
                <w:szCs w:val="24"/>
              </w:rPr>
              <w:t>Guvern</w:t>
            </w:r>
            <w:proofErr w:type="spellEnd"/>
            <w:r w:rsidRPr="008C0870">
              <w:rPr>
                <w:rFonts w:ascii="Montserrat Light" w:eastAsia="Times New Roman" w:hAnsi="Montserrat Light"/>
                <w:bCs/>
                <w:sz w:val="24"/>
                <w:szCs w:val="24"/>
              </w:rPr>
              <w:t xml:space="preserve"> nr. 19/31.01.2023 pentru </w:t>
            </w:r>
            <w:proofErr w:type="spellStart"/>
            <w:r w:rsidRPr="008C0870">
              <w:rPr>
                <w:rFonts w:ascii="Montserrat Light" w:eastAsia="Times New Roman" w:hAnsi="Montserrat Light"/>
                <w:bCs/>
                <w:sz w:val="24"/>
                <w:szCs w:val="24"/>
              </w:rPr>
              <w:t>modificarea</w:t>
            </w:r>
            <w:proofErr w:type="spellEnd"/>
            <w:r w:rsidRPr="008C0870">
              <w:rPr>
                <w:rFonts w:ascii="Montserrat Light" w:eastAsia="Times New Roman" w:hAnsi="Montserrat Light"/>
                <w:bCs/>
                <w:sz w:val="24"/>
                <w:szCs w:val="24"/>
              </w:rPr>
              <w:t xml:space="preserve"> art. 16 din </w:t>
            </w:r>
            <w:proofErr w:type="spellStart"/>
            <w:r w:rsidRPr="008C0870">
              <w:rPr>
                <w:rFonts w:ascii="Montserrat Light" w:eastAsia="Times New Roman" w:hAnsi="Montserrat Light"/>
                <w:bCs/>
                <w:sz w:val="24"/>
                <w:szCs w:val="24"/>
              </w:rPr>
              <w:t>Legea</w:t>
            </w:r>
            <w:proofErr w:type="spellEnd"/>
            <w:r w:rsidRPr="008C0870">
              <w:rPr>
                <w:rFonts w:ascii="Montserrat Light" w:eastAsia="Times New Roman" w:hAnsi="Montserrat Light"/>
                <w:bCs/>
                <w:sz w:val="24"/>
                <w:szCs w:val="24"/>
              </w:rPr>
              <w:t xml:space="preserve"> </w:t>
            </w:r>
            <w:proofErr w:type="spellStart"/>
            <w:r w:rsidRPr="008C0870">
              <w:rPr>
                <w:rFonts w:ascii="Montserrat Light" w:eastAsia="Times New Roman" w:hAnsi="Montserrat Light"/>
                <w:bCs/>
                <w:sz w:val="24"/>
                <w:szCs w:val="24"/>
              </w:rPr>
              <w:t>cadru</w:t>
            </w:r>
            <w:proofErr w:type="spellEnd"/>
            <w:r w:rsidRPr="008C0870">
              <w:rPr>
                <w:rFonts w:ascii="Montserrat Light" w:eastAsia="Times New Roman" w:hAnsi="Montserrat Light"/>
                <w:bCs/>
                <w:sz w:val="24"/>
                <w:szCs w:val="24"/>
              </w:rPr>
              <w:t xml:space="preserve"> nr. 153/2017 </w:t>
            </w:r>
            <w:proofErr w:type="spellStart"/>
            <w:r w:rsidRPr="008C0870">
              <w:rPr>
                <w:rFonts w:ascii="Montserrat Light" w:eastAsia="Times New Roman" w:hAnsi="Montserrat Light"/>
                <w:bCs/>
                <w:sz w:val="24"/>
                <w:szCs w:val="24"/>
              </w:rPr>
              <w:t>privind</w:t>
            </w:r>
            <w:proofErr w:type="spellEnd"/>
            <w:r w:rsidRPr="008C0870">
              <w:rPr>
                <w:rFonts w:ascii="Montserrat Light" w:eastAsia="Times New Roman" w:hAnsi="Montserrat Light"/>
                <w:bCs/>
                <w:sz w:val="24"/>
                <w:szCs w:val="24"/>
              </w:rPr>
              <w:t xml:space="preserve"> </w:t>
            </w:r>
            <w:proofErr w:type="spellStart"/>
            <w:r w:rsidRPr="008C0870">
              <w:rPr>
                <w:rFonts w:ascii="Montserrat Light" w:eastAsia="Times New Roman" w:hAnsi="Montserrat Light"/>
                <w:bCs/>
                <w:sz w:val="24"/>
                <w:szCs w:val="24"/>
              </w:rPr>
              <w:t>salarizarea</w:t>
            </w:r>
            <w:proofErr w:type="spellEnd"/>
            <w:r w:rsidRPr="008C0870">
              <w:rPr>
                <w:rFonts w:ascii="Montserrat Light" w:eastAsia="Times New Roman" w:hAnsi="Montserrat Light"/>
                <w:bCs/>
                <w:sz w:val="24"/>
                <w:szCs w:val="24"/>
              </w:rPr>
              <w:t xml:space="preserve"> </w:t>
            </w:r>
            <w:proofErr w:type="spellStart"/>
            <w:r w:rsidRPr="008C0870">
              <w:rPr>
                <w:rFonts w:ascii="Montserrat Light" w:eastAsia="Times New Roman" w:hAnsi="Montserrat Light"/>
                <w:bCs/>
                <w:sz w:val="24"/>
                <w:szCs w:val="24"/>
              </w:rPr>
              <w:t>personalului</w:t>
            </w:r>
            <w:proofErr w:type="spellEnd"/>
            <w:r w:rsidRPr="008C0870">
              <w:rPr>
                <w:rFonts w:ascii="Montserrat Light" w:eastAsia="Times New Roman" w:hAnsi="Montserrat Light"/>
                <w:bCs/>
                <w:sz w:val="24"/>
                <w:szCs w:val="24"/>
              </w:rPr>
              <w:t xml:space="preserve"> </w:t>
            </w:r>
            <w:proofErr w:type="spellStart"/>
            <w:r w:rsidRPr="008C0870">
              <w:rPr>
                <w:rFonts w:ascii="Montserrat Light" w:eastAsia="Times New Roman" w:hAnsi="Montserrat Light"/>
                <w:bCs/>
                <w:sz w:val="24"/>
                <w:szCs w:val="24"/>
              </w:rPr>
              <w:t>plătit</w:t>
            </w:r>
            <w:proofErr w:type="spellEnd"/>
            <w:r w:rsidRPr="008C0870">
              <w:rPr>
                <w:rFonts w:ascii="Montserrat Light" w:eastAsia="Times New Roman" w:hAnsi="Montserrat Light"/>
                <w:bCs/>
                <w:sz w:val="24"/>
                <w:szCs w:val="24"/>
              </w:rPr>
              <w:t xml:space="preserve"> din </w:t>
            </w:r>
            <w:proofErr w:type="spellStart"/>
            <w:r w:rsidRPr="008C0870">
              <w:rPr>
                <w:rFonts w:ascii="Montserrat Light" w:eastAsia="Times New Roman" w:hAnsi="Montserrat Light"/>
                <w:bCs/>
                <w:sz w:val="24"/>
                <w:szCs w:val="24"/>
              </w:rPr>
              <w:t>fonduri</w:t>
            </w:r>
            <w:proofErr w:type="spellEnd"/>
            <w:r w:rsidRPr="008C0870">
              <w:rPr>
                <w:rFonts w:ascii="Montserrat Light" w:eastAsia="Times New Roman" w:hAnsi="Montserrat Light"/>
                <w:bCs/>
                <w:sz w:val="24"/>
                <w:szCs w:val="24"/>
              </w:rPr>
              <w:t xml:space="preserve"> </w:t>
            </w:r>
            <w:proofErr w:type="spellStart"/>
            <w:r w:rsidRPr="008C0870">
              <w:rPr>
                <w:rFonts w:ascii="Montserrat Light" w:eastAsia="Times New Roman" w:hAnsi="Montserrat Light"/>
                <w:bCs/>
                <w:sz w:val="24"/>
                <w:szCs w:val="24"/>
              </w:rPr>
              <w:t>publice</w:t>
            </w:r>
            <w:proofErr w:type="spellEnd"/>
            <w:r w:rsidRPr="008C0870">
              <w:rPr>
                <w:rFonts w:ascii="Montserrat Light" w:eastAsia="Times New Roman" w:hAnsi="Montserrat Light"/>
                <w:bCs/>
                <w:sz w:val="24"/>
                <w:szCs w:val="24"/>
              </w:rPr>
              <w:t xml:space="preserve">, precum </w:t>
            </w:r>
            <w:proofErr w:type="spellStart"/>
            <w:r w:rsidRPr="008C0870">
              <w:rPr>
                <w:rFonts w:ascii="Montserrat Light" w:eastAsia="Times New Roman" w:hAnsi="Montserrat Light"/>
                <w:bCs/>
                <w:sz w:val="24"/>
                <w:szCs w:val="24"/>
              </w:rPr>
              <w:t>și</w:t>
            </w:r>
            <w:proofErr w:type="spellEnd"/>
            <w:r w:rsidRPr="008C0870">
              <w:rPr>
                <w:rFonts w:ascii="Montserrat Light" w:eastAsia="Times New Roman" w:hAnsi="Montserrat Light"/>
                <w:bCs/>
                <w:sz w:val="24"/>
                <w:szCs w:val="24"/>
              </w:rPr>
              <w:t xml:space="preserve"> pentru </w:t>
            </w:r>
            <w:proofErr w:type="spellStart"/>
            <w:r w:rsidRPr="008C0870">
              <w:rPr>
                <w:rFonts w:ascii="Montserrat Light" w:eastAsia="Times New Roman" w:hAnsi="Montserrat Light"/>
                <w:bCs/>
                <w:sz w:val="24"/>
                <w:szCs w:val="24"/>
              </w:rPr>
              <w:t>completarea</w:t>
            </w:r>
            <w:proofErr w:type="spellEnd"/>
            <w:r w:rsidRPr="008C0870">
              <w:rPr>
                <w:rFonts w:ascii="Montserrat Light" w:eastAsia="Times New Roman" w:hAnsi="Montserrat Light"/>
                <w:bCs/>
                <w:sz w:val="24"/>
                <w:szCs w:val="24"/>
              </w:rPr>
              <w:t xml:space="preserve"> art.5 din O.U.G. nr 155/2020</w:t>
            </w:r>
          </w:p>
          <w:p w14:paraId="599E9A98" w14:textId="77777777" w:rsidR="008C0870" w:rsidRPr="008C0870" w:rsidRDefault="004C4AFF" w:rsidP="003826E7">
            <w:pPr>
              <w:pStyle w:val="Listparagraf"/>
              <w:numPr>
                <w:ilvl w:val="0"/>
                <w:numId w:val="35"/>
              </w:numPr>
              <w:spacing w:line="240" w:lineRule="auto"/>
              <w:jc w:val="both"/>
              <w:rPr>
                <w:rFonts w:ascii="Montserrat Light" w:eastAsia="Times New Roman" w:hAnsi="Montserrat Light"/>
                <w:bCs/>
                <w:sz w:val="24"/>
                <w:szCs w:val="24"/>
                <w:lang w:val="ro-RO"/>
              </w:rPr>
            </w:pPr>
            <w:r w:rsidRPr="008C0870">
              <w:rPr>
                <w:rFonts w:ascii="Montserrat Light" w:eastAsia="Times New Roman" w:hAnsi="Montserrat Light"/>
                <w:bCs/>
                <w:sz w:val="24"/>
                <w:szCs w:val="24"/>
              </w:rPr>
              <w:lastRenderedPageBreak/>
              <w:t xml:space="preserve"> </w:t>
            </w:r>
            <w:proofErr w:type="spellStart"/>
            <w:r w:rsidRPr="008C0870">
              <w:rPr>
                <w:rFonts w:ascii="Montserrat Light" w:eastAsia="Times New Roman" w:hAnsi="Montserrat Light"/>
                <w:bCs/>
                <w:sz w:val="24"/>
                <w:szCs w:val="24"/>
              </w:rPr>
              <w:t>Legea</w:t>
            </w:r>
            <w:proofErr w:type="spellEnd"/>
            <w:r w:rsidRPr="008C0870">
              <w:rPr>
                <w:rFonts w:ascii="Montserrat Light" w:eastAsia="Times New Roman" w:hAnsi="Montserrat Light"/>
                <w:bCs/>
                <w:sz w:val="24"/>
                <w:szCs w:val="24"/>
              </w:rPr>
              <w:t xml:space="preserve"> nr. 103/13.04.2023 </w:t>
            </w:r>
            <w:proofErr w:type="spellStart"/>
            <w:r w:rsidRPr="008C0870">
              <w:rPr>
                <w:rFonts w:ascii="Montserrat Light" w:eastAsia="Times New Roman" w:hAnsi="Montserrat Light"/>
                <w:bCs/>
                <w:sz w:val="24"/>
                <w:szCs w:val="24"/>
              </w:rPr>
              <w:t>privind</w:t>
            </w:r>
            <w:proofErr w:type="spellEnd"/>
            <w:r w:rsidRPr="008C0870">
              <w:rPr>
                <w:rFonts w:ascii="Montserrat Light" w:eastAsia="Times New Roman" w:hAnsi="Montserrat Light"/>
                <w:bCs/>
                <w:sz w:val="24"/>
                <w:szCs w:val="24"/>
              </w:rPr>
              <w:t xml:space="preserve"> </w:t>
            </w:r>
            <w:proofErr w:type="spellStart"/>
            <w:r w:rsidRPr="008C0870">
              <w:rPr>
                <w:rFonts w:ascii="Montserrat Light" w:eastAsia="Times New Roman" w:hAnsi="Montserrat Light"/>
                <w:bCs/>
                <w:sz w:val="24"/>
                <w:szCs w:val="24"/>
              </w:rPr>
              <w:t>aprobarea</w:t>
            </w:r>
            <w:proofErr w:type="spellEnd"/>
            <w:r w:rsidRPr="008C0870">
              <w:rPr>
                <w:rFonts w:ascii="Montserrat Light" w:eastAsia="Times New Roman" w:hAnsi="Montserrat Light"/>
                <w:bCs/>
                <w:sz w:val="24"/>
                <w:szCs w:val="24"/>
              </w:rPr>
              <w:t xml:space="preserve"> O.U.G nr.115/2022 pentru </w:t>
            </w:r>
            <w:proofErr w:type="spellStart"/>
            <w:r w:rsidRPr="008C0870">
              <w:rPr>
                <w:rFonts w:ascii="Montserrat Light" w:eastAsia="Times New Roman" w:hAnsi="Montserrat Light"/>
                <w:bCs/>
                <w:sz w:val="24"/>
                <w:szCs w:val="24"/>
              </w:rPr>
              <w:t>completarea</w:t>
            </w:r>
            <w:proofErr w:type="spellEnd"/>
            <w:r w:rsidRPr="008C0870">
              <w:rPr>
                <w:rFonts w:ascii="Montserrat Light" w:eastAsia="Times New Roman" w:hAnsi="Montserrat Light"/>
                <w:bCs/>
                <w:sz w:val="24"/>
                <w:szCs w:val="24"/>
              </w:rPr>
              <w:t xml:space="preserve"> art I din O.U.G. nr. 130/2021 </w:t>
            </w:r>
            <w:proofErr w:type="spellStart"/>
            <w:r w:rsidRPr="008C0870">
              <w:rPr>
                <w:rFonts w:ascii="Montserrat Light" w:eastAsia="Times New Roman" w:hAnsi="Montserrat Light"/>
                <w:bCs/>
                <w:sz w:val="24"/>
                <w:szCs w:val="24"/>
              </w:rPr>
              <w:t>privind</w:t>
            </w:r>
            <w:proofErr w:type="spellEnd"/>
            <w:r w:rsidRPr="008C0870">
              <w:rPr>
                <w:rFonts w:ascii="Montserrat Light" w:eastAsia="Times New Roman" w:hAnsi="Montserrat Light"/>
                <w:bCs/>
                <w:sz w:val="24"/>
                <w:szCs w:val="24"/>
              </w:rPr>
              <w:t xml:space="preserve"> </w:t>
            </w:r>
            <w:proofErr w:type="spellStart"/>
            <w:r w:rsidRPr="008C0870">
              <w:rPr>
                <w:rFonts w:ascii="Montserrat Light" w:eastAsia="Times New Roman" w:hAnsi="Montserrat Light"/>
                <w:bCs/>
                <w:sz w:val="24"/>
                <w:szCs w:val="24"/>
              </w:rPr>
              <w:t>unele</w:t>
            </w:r>
            <w:proofErr w:type="spellEnd"/>
            <w:r w:rsidRPr="008C0870">
              <w:rPr>
                <w:rFonts w:ascii="Montserrat Light" w:eastAsia="Times New Roman" w:hAnsi="Montserrat Light"/>
                <w:bCs/>
                <w:sz w:val="24"/>
                <w:szCs w:val="24"/>
              </w:rPr>
              <w:t xml:space="preserve"> </w:t>
            </w:r>
            <w:proofErr w:type="spellStart"/>
            <w:r w:rsidRPr="008C0870">
              <w:rPr>
                <w:rFonts w:ascii="Montserrat Light" w:eastAsia="Times New Roman" w:hAnsi="Montserrat Light"/>
                <w:bCs/>
                <w:sz w:val="24"/>
                <w:szCs w:val="24"/>
              </w:rPr>
              <w:t>măsuri</w:t>
            </w:r>
            <w:proofErr w:type="spellEnd"/>
            <w:r w:rsidRPr="008C0870">
              <w:rPr>
                <w:rFonts w:ascii="Montserrat Light" w:eastAsia="Times New Roman" w:hAnsi="Montserrat Light"/>
                <w:bCs/>
                <w:sz w:val="24"/>
                <w:szCs w:val="24"/>
              </w:rPr>
              <w:t xml:space="preserve"> fiscal-</w:t>
            </w:r>
            <w:proofErr w:type="spellStart"/>
            <w:r w:rsidRPr="008C0870">
              <w:rPr>
                <w:rFonts w:ascii="Montserrat Light" w:eastAsia="Times New Roman" w:hAnsi="Montserrat Light"/>
                <w:bCs/>
                <w:sz w:val="24"/>
                <w:szCs w:val="24"/>
              </w:rPr>
              <w:t>bugetare</w:t>
            </w:r>
            <w:proofErr w:type="spellEnd"/>
            <w:r w:rsidRPr="008C0870">
              <w:rPr>
                <w:rFonts w:ascii="Montserrat Light" w:eastAsia="Times New Roman" w:hAnsi="Montserrat Light"/>
                <w:bCs/>
                <w:sz w:val="24"/>
                <w:szCs w:val="24"/>
              </w:rPr>
              <w:t xml:space="preserve">, </w:t>
            </w:r>
            <w:proofErr w:type="spellStart"/>
            <w:r w:rsidRPr="008C0870">
              <w:rPr>
                <w:rFonts w:ascii="Montserrat Light" w:eastAsia="Times New Roman" w:hAnsi="Montserrat Light"/>
                <w:bCs/>
                <w:sz w:val="24"/>
                <w:szCs w:val="24"/>
              </w:rPr>
              <w:t>prorogarea</w:t>
            </w:r>
            <w:proofErr w:type="spellEnd"/>
            <w:r w:rsidRPr="008C0870">
              <w:rPr>
                <w:rFonts w:ascii="Montserrat Light" w:eastAsia="Times New Roman" w:hAnsi="Montserrat Light"/>
                <w:bCs/>
                <w:sz w:val="24"/>
                <w:szCs w:val="24"/>
              </w:rPr>
              <w:t xml:space="preserve"> </w:t>
            </w:r>
            <w:proofErr w:type="spellStart"/>
            <w:r w:rsidRPr="008C0870">
              <w:rPr>
                <w:rFonts w:ascii="Montserrat Light" w:eastAsia="Times New Roman" w:hAnsi="Montserrat Light"/>
                <w:bCs/>
                <w:sz w:val="24"/>
                <w:szCs w:val="24"/>
              </w:rPr>
              <w:t>unor</w:t>
            </w:r>
            <w:proofErr w:type="spellEnd"/>
            <w:r w:rsidRPr="008C0870">
              <w:rPr>
                <w:rFonts w:ascii="Montserrat Light" w:eastAsia="Times New Roman" w:hAnsi="Montserrat Light"/>
                <w:bCs/>
                <w:sz w:val="24"/>
                <w:szCs w:val="24"/>
              </w:rPr>
              <w:t xml:space="preserve"> </w:t>
            </w:r>
            <w:proofErr w:type="spellStart"/>
            <w:r w:rsidRPr="008C0870">
              <w:rPr>
                <w:rFonts w:ascii="Montserrat Light" w:eastAsia="Times New Roman" w:hAnsi="Montserrat Light"/>
                <w:bCs/>
                <w:sz w:val="24"/>
                <w:szCs w:val="24"/>
              </w:rPr>
              <w:t>termene</w:t>
            </w:r>
            <w:proofErr w:type="spellEnd"/>
            <w:r w:rsidRPr="008C0870">
              <w:rPr>
                <w:rFonts w:ascii="Montserrat Light" w:eastAsia="Times New Roman" w:hAnsi="Montserrat Light"/>
                <w:bCs/>
                <w:sz w:val="24"/>
                <w:szCs w:val="24"/>
              </w:rPr>
              <w:t xml:space="preserve">, precum </w:t>
            </w:r>
            <w:proofErr w:type="spellStart"/>
            <w:r w:rsidRPr="008C0870">
              <w:rPr>
                <w:rFonts w:ascii="Montserrat Light" w:eastAsia="Times New Roman" w:hAnsi="Montserrat Light"/>
                <w:bCs/>
                <w:sz w:val="24"/>
                <w:szCs w:val="24"/>
              </w:rPr>
              <w:t>și</w:t>
            </w:r>
            <w:proofErr w:type="spellEnd"/>
            <w:r w:rsidRPr="008C0870">
              <w:rPr>
                <w:rFonts w:ascii="Montserrat Light" w:eastAsia="Times New Roman" w:hAnsi="Montserrat Light"/>
                <w:bCs/>
                <w:sz w:val="24"/>
                <w:szCs w:val="24"/>
              </w:rPr>
              <w:t xml:space="preserve"> pentru </w:t>
            </w:r>
            <w:proofErr w:type="spellStart"/>
            <w:r w:rsidRPr="008C0870">
              <w:rPr>
                <w:rFonts w:ascii="Montserrat Light" w:eastAsia="Times New Roman" w:hAnsi="Montserrat Light"/>
                <w:bCs/>
                <w:sz w:val="24"/>
                <w:szCs w:val="24"/>
              </w:rPr>
              <w:t>modificarea</w:t>
            </w:r>
            <w:proofErr w:type="spellEnd"/>
            <w:r w:rsidRPr="008C0870">
              <w:rPr>
                <w:rFonts w:ascii="Montserrat Light" w:eastAsia="Times New Roman" w:hAnsi="Montserrat Light"/>
                <w:bCs/>
                <w:sz w:val="24"/>
                <w:szCs w:val="24"/>
              </w:rPr>
              <w:t xml:space="preserve"> </w:t>
            </w:r>
            <w:proofErr w:type="spellStart"/>
            <w:r w:rsidRPr="008C0870">
              <w:rPr>
                <w:rFonts w:ascii="Montserrat Light" w:eastAsia="Times New Roman" w:hAnsi="Montserrat Light"/>
                <w:bCs/>
                <w:sz w:val="24"/>
                <w:szCs w:val="24"/>
              </w:rPr>
              <w:t>și</w:t>
            </w:r>
            <w:proofErr w:type="spellEnd"/>
            <w:r w:rsidRPr="008C0870">
              <w:rPr>
                <w:rFonts w:ascii="Montserrat Light" w:eastAsia="Times New Roman" w:hAnsi="Montserrat Light"/>
                <w:bCs/>
                <w:sz w:val="24"/>
                <w:szCs w:val="24"/>
              </w:rPr>
              <w:t xml:space="preserve"> </w:t>
            </w:r>
            <w:proofErr w:type="spellStart"/>
            <w:r w:rsidRPr="008C0870">
              <w:rPr>
                <w:rFonts w:ascii="Montserrat Light" w:eastAsia="Times New Roman" w:hAnsi="Montserrat Light"/>
                <w:bCs/>
                <w:sz w:val="24"/>
                <w:szCs w:val="24"/>
              </w:rPr>
              <w:t>completarea</w:t>
            </w:r>
            <w:proofErr w:type="spellEnd"/>
            <w:r w:rsidRPr="008C0870">
              <w:rPr>
                <w:rFonts w:ascii="Montserrat Light" w:eastAsia="Times New Roman" w:hAnsi="Montserrat Light"/>
                <w:bCs/>
                <w:sz w:val="24"/>
                <w:szCs w:val="24"/>
              </w:rPr>
              <w:t xml:space="preserve"> </w:t>
            </w:r>
            <w:proofErr w:type="spellStart"/>
            <w:r w:rsidRPr="008C0870">
              <w:rPr>
                <w:rFonts w:ascii="Montserrat Light" w:eastAsia="Times New Roman" w:hAnsi="Montserrat Light"/>
                <w:bCs/>
                <w:sz w:val="24"/>
                <w:szCs w:val="24"/>
              </w:rPr>
              <w:t>unor</w:t>
            </w:r>
            <w:proofErr w:type="spellEnd"/>
            <w:r w:rsidRPr="008C0870">
              <w:rPr>
                <w:rFonts w:ascii="Montserrat Light" w:eastAsia="Times New Roman" w:hAnsi="Montserrat Light"/>
                <w:bCs/>
                <w:sz w:val="24"/>
                <w:szCs w:val="24"/>
              </w:rPr>
              <w:t xml:space="preserve"> </w:t>
            </w:r>
            <w:proofErr w:type="spellStart"/>
            <w:r w:rsidRPr="008C0870">
              <w:rPr>
                <w:rFonts w:ascii="Montserrat Light" w:eastAsia="Times New Roman" w:hAnsi="Montserrat Light"/>
                <w:bCs/>
                <w:sz w:val="24"/>
                <w:szCs w:val="24"/>
              </w:rPr>
              <w:t>acte</w:t>
            </w:r>
            <w:proofErr w:type="spellEnd"/>
            <w:r w:rsidRPr="008C0870">
              <w:rPr>
                <w:rFonts w:ascii="Montserrat Light" w:eastAsia="Times New Roman" w:hAnsi="Montserrat Light"/>
                <w:bCs/>
                <w:sz w:val="24"/>
                <w:szCs w:val="24"/>
              </w:rPr>
              <w:t xml:space="preserve"> normative</w:t>
            </w:r>
          </w:p>
          <w:p w14:paraId="6836B440" w14:textId="772BF973" w:rsidR="003826E7" w:rsidRPr="003826E7" w:rsidRDefault="003826E7" w:rsidP="003826E7">
            <w:pPr>
              <w:pStyle w:val="Listparagraf"/>
              <w:numPr>
                <w:ilvl w:val="0"/>
                <w:numId w:val="35"/>
              </w:numPr>
              <w:spacing w:line="240" w:lineRule="auto"/>
              <w:jc w:val="both"/>
              <w:rPr>
                <w:rFonts w:ascii="Montserrat Light" w:eastAsia="Times New Roman" w:hAnsi="Montserrat Light"/>
                <w:bCs/>
                <w:sz w:val="24"/>
                <w:szCs w:val="24"/>
              </w:rPr>
            </w:pPr>
            <w:proofErr w:type="spellStart"/>
            <w:r>
              <w:rPr>
                <w:rFonts w:ascii="Montserrat Light" w:eastAsia="Times New Roman" w:hAnsi="Montserrat Light"/>
                <w:bCs/>
                <w:sz w:val="24"/>
                <w:szCs w:val="24"/>
              </w:rPr>
              <w:t>H</w:t>
            </w:r>
            <w:r w:rsidRPr="003826E7">
              <w:rPr>
                <w:rFonts w:ascii="Montserrat Light" w:eastAsia="Times New Roman" w:hAnsi="Montserrat Light"/>
                <w:bCs/>
                <w:sz w:val="24"/>
                <w:szCs w:val="24"/>
              </w:rPr>
              <w:t>otărâ</w:t>
            </w:r>
            <w:r>
              <w:rPr>
                <w:rFonts w:ascii="Montserrat Light" w:eastAsia="Times New Roman" w:hAnsi="Montserrat Light"/>
                <w:bCs/>
                <w:sz w:val="24"/>
                <w:szCs w:val="24"/>
              </w:rPr>
              <w:t>rea</w:t>
            </w:r>
            <w:proofErr w:type="spellEnd"/>
            <w:r w:rsidRPr="003826E7">
              <w:rPr>
                <w:rFonts w:ascii="Montserrat Light" w:eastAsia="Times New Roman" w:hAnsi="Montserrat Light"/>
                <w:bCs/>
                <w:sz w:val="24"/>
                <w:szCs w:val="24"/>
              </w:rPr>
              <w:t xml:space="preserve"> de </w:t>
            </w:r>
            <w:proofErr w:type="spellStart"/>
            <w:r w:rsidRPr="003826E7">
              <w:rPr>
                <w:rFonts w:ascii="Montserrat Light" w:eastAsia="Times New Roman" w:hAnsi="Montserrat Light"/>
                <w:bCs/>
                <w:sz w:val="24"/>
                <w:szCs w:val="24"/>
              </w:rPr>
              <w:t>Guvern</w:t>
            </w:r>
            <w:proofErr w:type="spellEnd"/>
            <w:r w:rsidRPr="003826E7">
              <w:rPr>
                <w:rFonts w:ascii="Montserrat Light" w:eastAsia="Times New Roman" w:hAnsi="Montserrat Light"/>
                <w:bCs/>
                <w:sz w:val="24"/>
                <w:szCs w:val="24"/>
              </w:rPr>
              <w:t xml:space="preserve"> nr. 234/15.03.2023 pentru </w:t>
            </w:r>
            <w:proofErr w:type="spellStart"/>
            <w:r w:rsidRPr="003826E7">
              <w:rPr>
                <w:rFonts w:ascii="Montserrat Light" w:eastAsia="Times New Roman" w:hAnsi="Montserrat Light"/>
                <w:bCs/>
                <w:sz w:val="24"/>
                <w:szCs w:val="24"/>
              </w:rPr>
              <w:t>aprobarea</w:t>
            </w:r>
            <w:proofErr w:type="spellEnd"/>
            <w:r w:rsidRPr="003826E7">
              <w:rPr>
                <w:rFonts w:ascii="Montserrat Light" w:eastAsia="Times New Roman" w:hAnsi="Montserrat Light"/>
                <w:bCs/>
                <w:sz w:val="24"/>
                <w:szCs w:val="24"/>
              </w:rPr>
              <w:t xml:space="preserve"> </w:t>
            </w:r>
            <w:hyperlink w:history="1">
              <w:proofErr w:type="spellStart"/>
              <w:r w:rsidRPr="003826E7">
                <w:rPr>
                  <w:rFonts w:ascii="Montserrat Light" w:eastAsia="Times New Roman" w:hAnsi="Montserrat Light"/>
                  <w:bCs/>
                  <w:sz w:val="24"/>
                  <w:szCs w:val="24"/>
                </w:rPr>
                <w:t>Regulamentului-cadru</w:t>
              </w:r>
              <w:proofErr w:type="spellEnd"/>
            </w:hyperlink>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privind</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criteriile</w:t>
            </w:r>
            <w:proofErr w:type="spellEnd"/>
            <w:r w:rsidRPr="003826E7">
              <w:rPr>
                <w:rFonts w:ascii="Montserrat Light" w:eastAsia="Times New Roman" w:hAnsi="Montserrat Light"/>
                <w:bCs/>
                <w:sz w:val="24"/>
                <w:szCs w:val="24"/>
              </w:rPr>
              <w:t xml:space="preserve"> pe </w:t>
            </w:r>
            <w:proofErr w:type="spellStart"/>
            <w:r w:rsidRPr="003826E7">
              <w:rPr>
                <w:rFonts w:ascii="Montserrat Light" w:eastAsia="Times New Roman" w:hAnsi="Montserrat Light"/>
                <w:bCs/>
                <w:sz w:val="24"/>
                <w:szCs w:val="24"/>
              </w:rPr>
              <w:t>baza</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cărora</w:t>
            </w:r>
            <w:proofErr w:type="spellEnd"/>
            <w:r w:rsidRPr="003826E7">
              <w:rPr>
                <w:rFonts w:ascii="Montserrat Light" w:eastAsia="Times New Roman" w:hAnsi="Montserrat Light"/>
                <w:bCs/>
                <w:sz w:val="24"/>
                <w:szCs w:val="24"/>
              </w:rPr>
              <w:t xml:space="preserve"> se </w:t>
            </w:r>
            <w:proofErr w:type="spellStart"/>
            <w:r w:rsidRPr="003826E7">
              <w:rPr>
                <w:rFonts w:ascii="Montserrat Light" w:eastAsia="Times New Roman" w:hAnsi="Montserrat Light"/>
                <w:bCs/>
                <w:sz w:val="24"/>
                <w:szCs w:val="24"/>
              </w:rPr>
              <w:t>stabileşte</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procentul</w:t>
            </w:r>
            <w:proofErr w:type="spellEnd"/>
            <w:r w:rsidRPr="003826E7">
              <w:rPr>
                <w:rFonts w:ascii="Montserrat Light" w:eastAsia="Times New Roman" w:hAnsi="Montserrat Light"/>
                <w:bCs/>
                <w:sz w:val="24"/>
                <w:szCs w:val="24"/>
              </w:rPr>
              <w:t xml:space="preserve"> de </w:t>
            </w:r>
            <w:proofErr w:type="spellStart"/>
            <w:r w:rsidRPr="003826E7">
              <w:rPr>
                <w:rFonts w:ascii="Montserrat Light" w:eastAsia="Times New Roman" w:hAnsi="Montserrat Light"/>
                <w:bCs/>
                <w:sz w:val="24"/>
                <w:szCs w:val="24"/>
              </w:rPr>
              <w:t>majorare</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salarială</w:t>
            </w:r>
            <w:proofErr w:type="spellEnd"/>
            <w:r w:rsidRPr="003826E7">
              <w:rPr>
                <w:rFonts w:ascii="Montserrat Light" w:eastAsia="Times New Roman" w:hAnsi="Montserrat Light"/>
                <w:bCs/>
                <w:sz w:val="24"/>
                <w:szCs w:val="24"/>
              </w:rPr>
              <w:t xml:space="preserve"> pentru </w:t>
            </w:r>
            <w:proofErr w:type="spellStart"/>
            <w:r w:rsidRPr="003826E7">
              <w:rPr>
                <w:rFonts w:ascii="Montserrat Light" w:eastAsia="Times New Roman" w:hAnsi="Montserrat Light"/>
                <w:bCs/>
                <w:sz w:val="24"/>
                <w:szCs w:val="24"/>
              </w:rPr>
              <w:t>persoanele</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prevăzute</w:t>
            </w:r>
            <w:proofErr w:type="spellEnd"/>
            <w:r w:rsidRPr="003826E7">
              <w:rPr>
                <w:rFonts w:ascii="Montserrat Light" w:eastAsia="Times New Roman" w:hAnsi="Montserrat Light"/>
                <w:bCs/>
                <w:sz w:val="24"/>
                <w:szCs w:val="24"/>
              </w:rPr>
              <w:t xml:space="preserve"> la </w:t>
            </w:r>
            <w:hyperlink w:history="1">
              <w:r w:rsidRPr="003826E7">
                <w:rPr>
                  <w:rFonts w:ascii="Montserrat Light" w:eastAsia="Times New Roman" w:hAnsi="Montserrat Light"/>
                  <w:bCs/>
                  <w:sz w:val="24"/>
                  <w:szCs w:val="24"/>
                </w:rPr>
                <w:t xml:space="preserve">art. 16 </w:t>
              </w:r>
              <w:proofErr w:type="spellStart"/>
              <w:r w:rsidRPr="003826E7">
                <w:rPr>
                  <w:rFonts w:ascii="Montserrat Light" w:eastAsia="Times New Roman" w:hAnsi="Montserrat Light"/>
                  <w:bCs/>
                  <w:sz w:val="24"/>
                  <w:szCs w:val="24"/>
                </w:rPr>
                <w:t>alin</w:t>
              </w:r>
              <w:proofErr w:type="spellEnd"/>
              <w:r w:rsidRPr="003826E7">
                <w:rPr>
                  <w:rFonts w:ascii="Montserrat Light" w:eastAsia="Times New Roman" w:hAnsi="Montserrat Light"/>
                  <w:bCs/>
                  <w:sz w:val="24"/>
                  <w:szCs w:val="24"/>
                </w:rPr>
                <w:t>. (1)</w:t>
              </w:r>
            </w:hyperlink>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şi</w:t>
            </w:r>
            <w:proofErr w:type="spellEnd"/>
            <w:r w:rsidRPr="003826E7">
              <w:rPr>
                <w:rFonts w:ascii="Montserrat Light" w:eastAsia="Times New Roman" w:hAnsi="Montserrat Light"/>
                <w:bCs/>
                <w:sz w:val="24"/>
                <w:szCs w:val="24"/>
              </w:rPr>
              <w:t xml:space="preserve"> </w:t>
            </w:r>
            <w:hyperlink w:history="1">
              <w:r w:rsidRPr="003826E7">
                <w:rPr>
                  <w:rFonts w:ascii="Montserrat Light" w:eastAsia="Times New Roman" w:hAnsi="Montserrat Light"/>
                  <w:bCs/>
                  <w:sz w:val="24"/>
                  <w:szCs w:val="24"/>
                </w:rPr>
                <w:t xml:space="preserve">(2) din </w:t>
              </w:r>
              <w:proofErr w:type="spellStart"/>
              <w:r w:rsidRPr="003826E7">
                <w:rPr>
                  <w:rFonts w:ascii="Montserrat Light" w:eastAsia="Times New Roman" w:hAnsi="Montserrat Light"/>
                  <w:bCs/>
                  <w:sz w:val="24"/>
                  <w:szCs w:val="24"/>
                </w:rPr>
                <w:t>Legea-cadru</w:t>
              </w:r>
              <w:proofErr w:type="spellEnd"/>
              <w:r w:rsidRPr="003826E7">
                <w:rPr>
                  <w:rFonts w:ascii="Montserrat Light" w:eastAsia="Times New Roman" w:hAnsi="Montserrat Light"/>
                  <w:bCs/>
                  <w:sz w:val="24"/>
                  <w:szCs w:val="24"/>
                </w:rPr>
                <w:t xml:space="preserve"> nr. 153/2017</w:t>
              </w:r>
            </w:hyperlink>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privind</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salarizarea</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personalului</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plătit</w:t>
            </w:r>
            <w:proofErr w:type="spellEnd"/>
            <w:r w:rsidRPr="003826E7">
              <w:rPr>
                <w:rFonts w:ascii="Montserrat Light" w:eastAsia="Times New Roman" w:hAnsi="Montserrat Light"/>
                <w:bCs/>
                <w:sz w:val="24"/>
                <w:szCs w:val="24"/>
              </w:rPr>
              <w:t xml:space="preserve"> din </w:t>
            </w:r>
            <w:proofErr w:type="spellStart"/>
            <w:r w:rsidRPr="003826E7">
              <w:rPr>
                <w:rFonts w:ascii="Montserrat Light" w:eastAsia="Times New Roman" w:hAnsi="Montserrat Light"/>
                <w:bCs/>
                <w:sz w:val="24"/>
                <w:szCs w:val="24"/>
              </w:rPr>
              <w:t>fonduri</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publice</w:t>
            </w:r>
            <w:proofErr w:type="spellEnd"/>
            <w:r w:rsidRPr="003826E7">
              <w:rPr>
                <w:rFonts w:ascii="Montserrat Light" w:eastAsia="Times New Roman" w:hAnsi="Montserrat Light"/>
                <w:bCs/>
                <w:sz w:val="24"/>
                <w:szCs w:val="24"/>
              </w:rPr>
              <w:t xml:space="preserve">, precum </w:t>
            </w:r>
            <w:proofErr w:type="spellStart"/>
            <w:r w:rsidRPr="003826E7">
              <w:rPr>
                <w:rFonts w:ascii="Montserrat Light" w:eastAsia="Times New Roman" w:hAnsi="Montserrat Light"/>
                <w:bCs/>
                <w:sz w:val="24"/>
                <w:szCs w:val="24"/>
              </w:rPr>
              <w:t>şi</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condiţiile</w:t>
            </w:r>
            <w:proofErr w:type="spellEnd"/>
            <w:r w:rsidRPr="003826E7">
              <w:rPr>
                <w:rFonts w:ascii="Montserrat Light" w:eastAsia="Times New Roman" w:hAnsi="Montserrat Light"/>
                <w:bCs/>
                <w:sz w:val="24"/>
                <w:szCs w:val="24"/>
              </w:rPr>
              <w:t xml:space="preserve"> de </w:t>
            </w:r>
            <w:proofErr w:type="spellStart"/>
            <w:r w:rsidRPr="003826E7">
              <w:rPr>
                <w:rFonts w:ascii="Montserrat Light" w:eastAsia="Times New Roman" w:hAnsi="Montserrat Light"/>
                <w:bCs/>
                <w:sz w:val="24"/>
                <w:szCs w:val="24"/>
              </w:rPr>
              <w:t>înfiinţare</w:t>
            </w:r>
            <w:proofErr w:type="spellEnd"/>
            <w:r w:rsidRPr="003826E7">
              <w:rPr>
                <w:rFonts w:ascii="Montserrat Light" w:eastAsia="Times New Roman" w:hAnsi="Montserrat Light"/>
                <w:bCs/>
                <w:sz w:val="24"/>
                <w:szCs w:val="24"/>
              </w:rPr>
              <w:t xml:space="preserve"> a </w:t>
            </w:r>
            <w:proofErr w:type="spellStart"/>
            <w:r w:rsidRPr="003826E7">
              <w:rPr>
                <w:rFonts w:ascii="Montserrat Light" w:eastAsia="Times New Roman" w:hAnsi="Montserrat Light"/>
                <w:bCs/>
                <w:sz w:val="24"/>
                <w:szCs w:val="24"/>
              </w:rPr>
              <w:t>posturilor</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în</w:t>
            </w:r>
            <w:proofErr w:type="spellEnd"/>
            <w:r w:rsidRPr="003826E7">
              <w:rPr>
                <w:rFonts w:ascii="Montserrat Light" w:eastAsia="Times New Roman" w:hAnsi="Montserrat Light"/>
                <w:bCs/>
                <w:sz w:val="24"/>
                <w:szCs w:val="24"/>
              </w:rPr>
              <w:t xml:space="preserve"> afara </w:t>
            </w:r>
            <w:proofErr w:type="spellStart"/>
            <w:r w:rsidRPr="003826E7">
              <w:rPr>
                <w:rFonts w:ascii="Montserrat Light" w:eastAsia="Times New Roman" w:hAnsi="Montserrat Light"/>
                <w:bCs/>
                <w:sz w:val="24"/>
                <w:szCs w:val="24"/>
              </w:rPr>
              <w:t>organigramei</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în</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cadrul</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instituţiilor</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şi</w:t>
            </w:r>
            <w:proofErr w:type="spellEnd"/>
            <w:r w:rsidRPr="003826E7">
              <w:rPr>
                <w:rFonts w:ascii="Montserrat Light" w:eastAsia="Times New Roman" w:hAnsi="Montserrat Light"/>
                <w:bCs/>
                <w:sz w:val="24"/>
                <w:szCs w:val="24"/>
              </w:rPr>
              <w:t>/</w:t>
            </w:r>
            <w:proofErr w:type="spellStart"/>
            <w:r w:rsidRPr="003826E7">
              <w:rPr>
                <w:rFonts w:ascii="Montserrat Light" w:eastAsia="Times New Roman" w:hAnsi="Montserrat Light"/>
                <w:bCs/>
                <w:sz w:val="24"/>
                <w:szCs w:val="24"/>
              </w:rPr>
              <w:t>sau</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autorităţilor</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publice</w:t>
            </w:r>
            <w:proofErr w:type="spellEnd"/>
            <w:r w:rsidRPr="003826E7">
              <w:rPr>
                <w:rFonts w:ascii="Montserrat Light" w:eastAsia="Times New Roman" w:hAnsi="Montserrat Light"/>
                <w:bCs/>
                <w:sz w:val="24"/>
                <w:szCs w:val="24"/>
              </w:rPr>
              <w:t xml:space="preserve"> care </w:t>
            </w:r>
            <w:proofErr w:type="spellStart"/>
            <w:r w:rsidRPr="003826E7">
              <w:rPr>
                <w:rFonts w:ascii="Montserrat Light" w:eastAsia="Times New Roman" w:hAnsi="Montserrat Light"/>
                <w:bCs/>
                <w:sz w:val="24"/>
                <w:szCs w:val="24"/>
              </w:rPr>
              <w:t>implementează</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proiecte</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finanţate</w:t>
            </w:r>
            <w:proofErr w:type="spellEnd"/>
            <w:r w:rsidRPr="003826E7">
              <w:rPr>
                <w:rFonts w:ascii="Montserrat Light" w:eastAsia="Times New Roman" w:hAnsi="Montserrat Light"/>
                <w:bCs/>
                <w:sz w:val="24"/>
                <w:szCs w:val="24"/>
              </w:rPr>
              <w:t xml:space="preserve"> din </w:t>
            </w:r>
            <w:proofErr w:type="spellStart"/>
            <w:r w:rsidRPr="003826E7">
              <w:rPr>
                <w:rFonts w:ascii="Montserrat Light" w:eastAsia="Times New Roman" w:hAnsi="Montserrat Light"/>
                <w:bCs/>
                <w:sz w:val="24"/>
                <w:szCs w:val="24"/>
              </w:rPr>
              <w:t>fonduri</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europene</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nerambursabile</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şi</w:t>
            </w:r>
            <w:proofErr w:type="spellEnd"/>
            <w:r w:rsidRPr="003826E7">
              <w:rPr>
                <w:rFonts w:ascii="Montserrat Light" w:eastAsia="Times New Roman" w:hAnsi="Montserrat Light"/>
                <w:bCs/>
                <w:sz w:val="24"/>
                <w:szCs w:val="24"/>
              </w:rPr>
              <w:t>/</w:t>
            </w:r>
            <w:proofErr w:type="spellStart"/>
            <w:r w:rsidRPr="003826E7">
              <w:rPr>
                <w:rFonts w:ascii="Montserrat Light" w:eastAsia="Times New Roman" w:hAnsi="Montserrat Light"/>
                <w:bCs/>
                <w:sz w:val="24"/>
                <w:szCs w:val="24"/>
              </w:rPr>
              <w:t>sau</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prin</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Mecanismul</w:t>
            </w:r>
            <w:proofErr w:type="spellEnd"/>
            <w:r w:rsidRPr="003826E7">
              <w:rPr>
                <w:rFonts w:ascii="Montserrat Light" w:eastAsia="Times New Roman" w:hAnsi="Montserrat Light"/>
                <w:bCs/>
                <w:sz w:val="24"/>
                <w:szCs w:val="24"/>
              </w:rPr>
              <w:t xml:space="preserve"> de </w:t>
            </w:r>
            <w:proofErr w:type="spellStart"/>
            <w:r w:rsidRPr="003826E7">
              <w:rPr>
                <w:rFonts w:ascii="Montserrat Light" w:eastAsia="Times New Roman" w:hAnsi="Montserrat Light"/>
                <w:bCs/>
                <w:sz w:val="24"/>
                <w:szCs w:val="24"/>
              </w:rPr>
              <w:t>redresare</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şi</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rezilienţă</w:t>
            </w:r>
            <w:proofErr w:type="spellEnd"/>
            <w:r w:rsidRPr="003826E7">
              <w:rPr>
                <w:rFonts w:ascii="Montserrat Light" w:eastAsia="Times New Roman" w:hAnsi="Montserrat Light"/>
                <w:bCs/>
                <w:sz w:val="24"/>
                <w:szCs w:val="24"/>
              </w:rPr>
              <w:t xml:space="preserve">; </w:t>
            </w:r>
          </w:p>
          <w:p w14:paraId="637BC5A0" w14:textId="0F0C52AD" w:rsidR="003E473E" w:rsidRPr="003826E7" w:rsidRDefault="00CF7F5B" w:rsidP="003826E7">
            <w:pPr>
              <w:spacing w:line="240" w:lineRule="auto"/>
              <w:jc w:val="both"/>
              <w:rPr>
                <w:rFonts w:ascii="Montserrat Light" w:eastAsia="Times New Roman" w:hAnsi="Montserrat Light"/>
                <w:bCs/>
                <w:sz w:val="24"/>
                <w:szCs w:val="24"/>
                <w:lang w:val="ro-RO"/>
              </w:rPr>
            </w:pPr>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propunem</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suplimentarea</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bugetului</w:t>
            </w:r>
            <w:proofErr w:type="spellEnd"/>
            <w:r w:rsidRPr="003826E7">
              <w:rPr>
                <w:rFonts w:ascii="Montserrat Light" w:eastAsia="Times New Roman" w:hAnsi="Montserrat Light"/>
                <w:bCs/>
                <w:sz w:val="24"/>
                <w:szCs w:val="24"/>
              </w:rPr>
              <w:t xml:space="preserve"> pe </w:t>
            </w:r>
            <w:proofErr w:type="spellStart"/>
            <w:r w:rsidRPr="003826E7">
              <w:rPr>
                <w:rFonts w:ascii="Montserrat Light" w:eastAsia="Times New Roman" w:hAnsi="Montserrat Light"/>
                <w:bCs/>
                <w:sz w:val="24"/>
                <w:szCs w:val="24"/>
              </w:rPr>
              <w:t>anul</w:t>
            </w:r>
            <w:proofErr w:type="spellEnd"/>
            <w:r w:rsidRPr="003826E7">
              <w:rPr>
                <w:rFonts w:ascii="Montserrat Light" w:eastAsia="Times New Roman" w:hAnsi="Montserrat Light"/>
                <w:bCs/>
                <w:sz w:val="24"/>
                <w:szCs w:val="24"/>
              </w:rPr>
              <w:t xml:space="preserve"> 2023 la </w:t>
            </w:r>
            <w:proofErr w:type="spellStart"/>
            <w:r w:rsidRPr="003826E7">
              <w:rPr>
                <w:rFonts w:ascii="Montserrat Light" w:eastAsia="Times New Roman" w:hAnsi="Montserrat Light"/>
                <w:bCs/>
                <w:sz w:val="24"/>
                <w:szCs w:val="24"/>
              </w:rPr>
              <w:t>Titlul</w:t>
            </w:r>
            <w:proofErr w:type="spellEnd"/>
            <w:r w:rsidRPr="003826E7">
              <w:rPr>
                <w:rFonts w:ascii="Montserrat Light" w:eastAsia="Times New Roman" w:hAnsi="Montserrat Light"/>
                <w:bCs/>
                <w:sz w:val="24"/>
                <w:szCs w:val="24"/>
              </w:rPr>
              <w:t xml:space="preserve"> 10 </w:t>
            </w:r>
            <w:r w:rsidR="00AF73CB" w:rsidRPr="003826E7">
              <w:rPr>
                <w:rFonts w:ascii="Montserrat Light" w:eastAsia="Times New Roman" w:hAnsi="Montserrat Light"/>
                <w:bCs/>
                <w:sz w:val="24"/>
                <w:szCs w:val="24"/>
              </w:rPr>
              <w:t>“</w:t>
            </w:r>
            <w:proofErr w:type="spellStart"/>
            <w:r w:rsidRPr="003826E7">
              <w:rPr>
                <w:rFonts w:ascii="Montserrat Light" w:eastAsia="Times New Roman" w:hAnsi="Montserrat Light"/>
                <w:bCs/>
                <w:sz w:val="24"/>
                <w:szCs w:val="24"/>
              </w:rPr>
              <w:t>Cheltuieli</w:t>
            </w:r>
            <w:proofErr w:type="spellEnd"/>
            <w:r w:rsidRPr="003826E7">
              <w:rPr>
                <w:rFonts w:ascii="Montserrat Light" w:eastAsia="Times New Roman" w:hAnsi="Montserrat Light"/>
                <w:bCs/>
                <w:sz w:val="24"/>
                <w:szCs w:val="24"/>
              </w:rPr>
              <w:t xml:space="preserve"> de personal</w:t>
            </w:r>
            <w:r w:rsidR="00AF73CB" w:rsidRPr="003826E7">
              <w:rPr>
                <w:rFonts w:ascii="Montserrat Light" w:eastAsia="Times New Roman" w:hAnsi="Montserrat Light"/>
                <w:bCs/>
                <w:sz w:val="24"/>
                <w:szCs w:val="24"/>
              </w:rPr>
              <w:t>”</w:t>
            </w:r>
            <w:r w:rsidRPr="003826E7">
              <w:rPr>
                <w:rFonts w:ascii="Montserrat Light" w:eastAsia="Times New Roman" w:hAnsi="Montserrat Light"/>
                <w:bCs/>
                <w:sz w:val="24"/>
                <w:szCs w:val="24"/>
              </w:rPr>
              <w:t xml:space="preserve"> cu </w:t>
            </w:r>
            <w:proofErr w:type="spellStart"/>
            <w:r w:rsidRPr="003826E7">
              <w:rPr>
                <w:rFonts w:ascii="Montserrat Light" w:eastAsia="Times New Roman" w:hAnsi="Montserrat Light"/>
                <w:bCs/>
                <w:sz w:val="24"/>
                <w:szCs w:val="24"/>
              </w:rPr>
              <w:t>suma</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totală</w:t>
            </w:r>
            <w:proofErr w:type="spellEnd"/>
            <w:r w:rsidRPr="003826E7">
              <w:rPr>
                <w:rFonts w:ascii="Montserrat Light" w:eastAsia="Times New Roman" w:hAnsi="Montserrat Light"/>
                <w:bCs/>
                <w:sz w:val="24"/>
                <w:szCs w:val="24"/>
              </w:rPr>
              <w:t xml:space="preserve"> de 4.500 mii lei </w:t>
            </w:r>
            <w:proofErr w:type="spellStart"/>
            <w:r w:rsidRPr="003826E7">
              <w:rPr>
                <w:rFonts w:ascii="Montserrat Light" w:eastAsia="Times New Roman" w:hAnsi="Montserrat Light"/>
                <w:bCs/>
                <w:sz w:val="24"/>
                <w:szCs w:val="24"/>
              </w:rPr>
              <w:t>astfel</w:t>
            </w:r>
            <w:proofErr w:type="spellEnd"/>
            <w:r w:rsidRPr="003826E7">
              <w:rPr>
                <w:rFonts w:ascii="Montserrat Light" w:eastAsia="Times New Roman" w:hAnsi="Montserrat Light"/>
                <w:bCs/>
                <w:sz w:val="24"/>
                <w:szCs w:val="24"/>
              </w:rPr>
              <w:t>: la Cap. 51.02 “</w:t>
            </w:r>
            <w:proofErr w:type="spellStart"/>
            <w:r w:rsidRPr="003826E7">
              <w:rPr>
                <w:rFonts w:ascii="Montserrat Light" w:eastAsia="Times New Roman" w:hAnsi="Montserrat Light"/>
                <w:bCs/>
                <w:sz w:val="24"/>
                <w:szCs w:val="24"/>
              </w:rPr>
              <w:t>Autorități</w:t>
            </w:r>
            <w:proofErr w:type="spellEnd"/>
            <w:r w:rsidRPr="003826E7">
              <w:rPr>
                <w:rFonts w:ascii="Montserrat Light" w:eastAsia="Times New Roman" w:hAnsi="Montserrat Light"/>
                <w:bCs/>
                <w:sz w:val="24"/>
                <w:szCs w:val="24"/>
              </w:rPr>
              <w:t xml:space="preserve"> executive” </w:t>
            </w:r>
            <w:proofErr w:type="spellStart"/>
            <w:r w:rsidRPr="003826E7">
              <w:rPr>
                <w:rFonts w:ascii="Montserrat Light" w:eastAsia="Times New Roman" w:hAnsi="Montserrat Light"/>
                <w:bCs/>
                <w:sz w:val="24"/>
                <w:szCs w:val="24"/>
              </w:rPr>
              <w:t>suma</w:t>
            </w:r>
            <w:proofErr w:type="spellEnd"/>
            <w:r w:rsidRPr="003826E7">
              <w:rPr>
                <w:rFonts w:ascii="Montserrat Light" w:eastAsia="Times New Roman" w:hAnsi="Montserrat Light"/>
                <w:bCs/>
                <w:sz w:val="24"/>
                <w:szCs w:val="24"/>
              </w:rPr>
              <w:t xml:space="preserve"> de 4.278 mii lei, la Cap. 54.02 “Alte </w:t>
            </w:r>
            <w:proofErr w:type="spellStart"/>
            <w:r w:rsidRPr="003826E7">
              <w:rPr>
                <w:rFonts w:ascii="Montserrat Light" w:eastAsia="Times New Roman" w:hAnsi="Montserrat Light"/>
                <w:bCs/>
                <w:sz w:val="24"/>
                <w:szCs w:val="24"/>
              </w:rPr>
              <w:t>servicii</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publice</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generale</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suma</w:t>
            </w:r>
            <w:proofErr w:type="spellEnd"/>
            <w:r w:rsidRPr="003826E7">
              <w:rPr>
                <w:rFonts w:ascii="Montserrat Light" w:eastAsia="Times New Roman" w:hAnsi="Montserrat Light"/>
                <w:bCs/>
                <w:sz w:val="24"/>
                <w:szCs w:val="24"/>
              </w:rPr>
              <w:t xml:space="preserve"> de 222 mii lei (</w:t>
            </w:r>
            <w:proofErr w:type="spellStart"/>
            <w:r w:rsidRPr="003826E7">
              <w:rPr>
                <w:rFonts w:ascii="Montserrat Light" w:eastAsia="Times New Roman" w:hAnsi="Montserrat Light"/>
                <w:bCs/>
                <w:sz w:val="24"/>
                <w:szCs w:val="24"/>
              </w:rPr>
              <w:t>Direcția</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Județeană</w:t>
            </w:r>
            <w:proofErr w:type="spellEnd"/>
            <w:r w:rsidRPr="003826E7">
              <w:rPr>
                <w:rFonts w:ascii="Montserrat Light" w:eastAsia="Times New Roman" w:hAnsi="Montserrat Light"/>
                <w:bCs/>
                <w:sz w:val="24"/>
                <w:szCs w:val="24"/>
              </w:rPr>
              <w:t xml:space="preserve"> de </w:t>
            </w:r>
            <w:proofErr w:type="spellStart"/>
            <w:r w:rsidRPr="003826E7">
              <w:rPr>
                <w:rFonts w:ascii="Montserrat Light" w:eastAsia="Times New Roman" w:hAnsi="Montserrat Light"/>
                <w:bCs/>
                <w:sz w:val="24"/>
                <w:szCs w:val="24"/>
              </w:rPr>
              <w:t>Evidență</w:t>
            </w:r>
            <w:proofErr w:type="spellEnd"/>
            <w:r w:rsidRPr="003826E7">
              <w:rPr>
                <w:rFonts w:ascii="Montserrat Light" w:eastAsia="Times New Roman" w:hAnsi="Montserrat Light"/>
                <w:bCs/>
                <w:sz w:val="24"/>
                <w:szCs w:val="24"/>
              </w:rPr>
              <w:t xml:space="preserve"> a Persoanelor- 200 mii lei, Serviciul Public </w:t>
            </w:r>
            <w:proofErr w:type="spellStart"/>
            <w:r w:rsidRPr="003826E7">
              <w:rPr>
                <w:rFonts w:ascii="Montserrat Light" w:eastAsia="Times New Roman" w:hAnsi="Montserrat Light"/>
                <w:bCs/>
                <w:sz w:val="24"/>
                <w:szCs w:val="24"/>
              </w:rPr>
              <w:t>Salvamont</w:t>
            </w:r>
            <w:proofErr w:type="spellEnd"/>
            <w:r w:rsidRPr="003826E7">
              <w:rPr>
                <w:rFonts w:ascii="Montserrat Light" w:eastAsia="Times New Roman" w:hAnsi="Montserrat Light"/>
                <w:bCs/>
                <w:sz w:val="24"/>
                <w:szCs w:val="24"/>
              </w:rPr>
              <w:t xml:space="preserve"> - 22 mii lei), conform </w:t>
            </w:r>
            <w:proofErr w:type="spellStart"/>
            <w:proofErr w:type="gramStart"/>
            <w:r w:rsidRPr="003826E7">
              <w:rPr>
                <w:rFonts w:ascii="Montserrat Light" w:eastAsia="Times New Roman" w:hAnsi="Montserrat Light"/>
                <w:bCs/>
                <w:sz w:val="24"/>
                <w:szCs w:val="24"/>
              </w:rPr>
              <w:t>anexelor</w:t>
            </w:r>
            <w:proofErr w:type="spellEnd"/>
            <w:r w:rsidRPr="003826E7">
              <w:rPr>
                <w:rFonts w:ascii="Montserrat Light" w:eastAsia="Times New Roman" w:hAnsi="Montserrat Light"/>
                <w:bCs/>
                <w:sz w:val="24"/>
                <w:szCs w:val="24"/>
              </w:rPr>
              <w:t xml:space="preserve">  nr</w:t>
            </w:r>
            <w:proofErr w:type="gramEnd"/>
            <w:r w:rsidRPr="003826E7">
              <w:rPr>
                <w:rFonts w:ascii="Montserrat Light" w:eastAsia="Times New Roman" w:hAnsi="Montserrat Light"/>
                <w:bCs/>
                <w:sz w:val="24"/>
                <w:szCs w:val="24"/>
              </w:rPr>
              <w:t>.</w:t>
            </w:r>
            <w:r w:rsidR="0011353A" w:rsidRPr="003826E7">
              <w:rPr>
                <w:rFonts w:ascii="Montserrat Light" w:eastAsia="Times New Roman" w:hAnsi="Montserrat Light"/>
                <w:bCs/>
                <w:sz w:val="24"/>
                <w:szCs w:val="24"/>
              </w:rPr>
              <w:t xml:space="preserve">1, 2, 3, 4, 5 </w:t>
            </w:r>
            <w:proofErr w:type="spellStart"/>
            <w:r w:rsidR="0011353A" w:rsidRPr="003826E7">
              <w:rPr>
                <w:rFonts w:ascii="Montserrat Light" w:eastAsia="Times New Roman" w:hAnsi="Montserrat Light"/>
                <w:bCs/>
                <w:sz w:val="24"/>
                <w:szCs w:val="24"/>
              </w:rPr>
              <w:t>și</w:t>
            </w:r>
            <w:proofErr w:type="spellEnd"/>
            <w:r w:rsidR="0011353A" w:rsidRPr="003826E7">
              <w:rPr>
                <w:rFonts w:ascii="Montserrat Light" w:eastAsia="Times New Roman" w:hAnsi="Montserrat Light"/>
                <w:bCs/>
                <w:sz w:val="24"/>
                <w:szCs w:val="24"/>
              </w:rPr>
              <w:t xml:space="preserve"> 6</w:t>
            </w:r>
            <w:r w:rsidRPr="003826E7">
              <w:rPr>
                <w:rFonts w:ascii="Montserrat Light" w:eastAsia="Times New Roman" w:hAnsi="Montserrat Light"/>
                <w:bCs/>
                <w:sz w:val="24"/>
                <w:szCs w:val="24"/>
              </w:rPr>
              <w:t xml:space="preserve"> la </w:t>
            </w:r>
            <w:proofErr w:type="spellStart"/>
            <w:r w:rsidRPr="003826E7">
              <w:rPr>
                <w:rFonts w:ascii="Montserrat Light" w:eastAsia="Times New Roman" w:hAnsi="Montserrat Light"/>
                <w:bCs/>
                <w:sz w:val="24"/>
                <w:szCs w:val="24"/>
              </w:rPr>
              <w:t>prezenta</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hotărâre</w:t>
            </w:r>
            <w:proofErr w:type="spellEnd"/>
            <w:r w:rsidRPr="003826E7">
              <w:rPr>
                <w:rFonts w:ascii="Montserrat Light" w:eastAsia="Times New Roman" w:hAnsi="Montserrat Light"/>
                <w:bCs/>
                <w:sz w:val="24"/>
                <w:szCs w:val="24"/>
              </w:rPr>
              <w:t xml:space="preserve">.   </w:t>
            </w:r>
          </w:p>
          <w:p w14:paraId="504EAFE8" w14:textId="72C1FB8D" w:rsidR="003B3FCD" w:rsidRPr="002C7EC3" w:rsidRDefault="00AF73CB" w:rsidP="00B274F5">
            <w:pPr>
              <w:spacing w:line="240" w:lineRule="auto"/>
              <w:jc w:val="both"/>
              <w:rPr>
                <w:rFonts w:ascii="Montserrat Light" w:eastAsia="Times New Roman" w:hAnsi="Montserrat Light" w:cs="Times New Roman"/>
                <w:bCs/>
                <w:sz w:val="24"/>
                <w:szCs w:val="24"/>
                <w:lang w:val="ro-RO"/>
              </w:rPr>
            </w:pPr>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Prin</w:t>
            </w:r>
            <w:proofErr w:type="spellEnd"/>
            <w:r w:rsidRPr="002C7EC3">
              <w:rPr>
                <w:rFonts w:ascii="Montserrat Light" w:eastAsia="Times New Roman" w:hAnsi="Montserrat Light" w:cs="Times New Roman"/>
                <w:bCs/>
                <w:sz w:val="24"/>
                <w:szCs w:val="24"/>
                <w:lang w:val="en-US"/>
              </w:rPr>
              <w:t xml:space="preserve"> nota de </w:t>
            </w:r>
            <w:proofErr w:type="spellStart"/>
            <w:r w:rsidRPr="002C7EC3">
              <w:rPr>
                <w:rFonts w:ascii="Montserrat Light" w:eastAsia="Times New Roman" w:hAnsi="Montserrat Light" w:cs="Times New Roman"/>
                <w:bCs/>
                <w:sz w:val="24"/>
                <w:szCs w:val="24"/>
                <w:lang w:val="en-US"/>
              </w:rPr>
              <w:t>fundamentare</w:t>
            </w:r>
            <w:proofErr w:type="spellEnd"/>
            <w:r w:rsidRPr="002C7EC3">
              <w:rPr>
                <w:rFonts w:ascii="Montserrat Light" w:eastAsia="Times New Roman" w:hAnsi="Montserrat Light" w:cs="Times New Roman"/>
                <w:bCs/>
                <w:sz w:val="24"/>
                <w:szCs w:val="24"/>
                <w:lang w:val="en-US"/>
              </w:rPr>
              <w:t xml:space="preserve"> nr. 5.543/10.07.2023 </w:t>
            </w:r>
            <w:proofErr w:type="spellStart"/>
            <w:r w:rsidRPr="002C7EC3">
              <w:rPr>
                <w:rFonts w:ascii="Montserrat Light" w:eastAsia="Times New Roman" w:hAnsi="Montserrat Light" w:cs="Times New Roman"/>
                <w:bCs/>
                <w:sz w:val="24"/>
                <w:szCs w:val="24"/>
                <w:lang w:val="en-US"/>
              </w:rPr>
              <w:t>Direcția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Județeană</w:t>
            </w:r>
            <w:proofErr w:type="spellEnd"/>
            <w:r w:rsidRPr="002C7EC3">
              <w:rPr>
                <w:rFonts w:ascii="Montserrat Light" w:eastAsia="Times New Roman" w:hAnsi="Montserrat Light" w:cs="Times New Roman"/>
                <w:bCs/>
                <w:sz w:val="24"/>
                <w:szCs w:val="24"/>
                <w:lang w:val="en-US"/>
              </w:rPr>
              <w:t xml:space="preserve"> de </w:t>
            </w:r>
            <w:proofErr w:type="spellStart"/>
            <w:r w:rsidRPr="002C7EC3">
              <w:rPr>
                <w:rFonts w:ascii="Montserrat Light" w:eastAsia="Times New Roman" w:hAnsi="Montserrat Light" w:cs="Times New Roman"/>
                <w:bCs/>
                <w:sz w:val="24"/>
                <w:szCs w:val="24"/>
                <w:lang w:val="en-US"/>
              </w:rPr>
              <w:t>Evidență</w:t>
            </w:r>
            <w:proofErr w:type="spellEnd"/>
            <w:r w:rsidRPr="002C7EC3">
              <w:rPr>
                <w:rFonts w:ascii="Montserrat Light" w:eastAsia="Times New Roman" w:hAnsi="Montserrat Light" w:cs="Times New Roman"/>
                <w:bCs/>
                <w:sz w:val="24"/>
                <w:szCs w:val="24"/>
                <w:lang w:val="en-US"/>
              </w:rPr>
              <w:t xml:space="preserve"> a Persoanelor </w:t>
            </w:r>
            <w:proofErr w:type="spellStart"/>
            <w:r w:rsidRPr="002C7EC3">
              <w:rPr>
                <w:rFonts w:ascii="Montserrat Light" w:eastAsia="Times New Roman" w:hAnsi="Montserrat Light" w:cs="Times New Roman"/>
                <w:bCs/>
                <w:sz w:val="24"/>
                <w:szCs w:val="24"/>
                <w:lang w:val="en-US"/>
              </w:rPr>
              <w:t>solicit</w:t>
            </w:r>
            <w:r w:rsidR="00185E0B" w:rsidRPr="002C7EC3">
              <w:rPr>
                <w:rFonts w:ascii="Montserrat Light" w:eastAsia="Times New Roman" w:hAnsi="Montserrat Light" w:cs="Times New Roman"/>
                <w:bCs/>
                <w:sz w:val="24"/>
                <w:szCs w:val="24"/>
                <w:lang w:val="en-US"/>
              </w:rPr>
              <w:t>ă</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suplimentarea</w:t>
            </w:r>
            <w:proofErr w:type="spellEnd"/>
            <w:r w:rsidRPr="002C7EC3">
              <w:rPr>
                <w:rFonts w:ascii="Montserrat Light" w:eastAsia="Times New Roman" w:hAnsi="Montserrat Light" w:cs="Times New Roman"/>
                <w:bCs/>
                <w:sz w:val="24"/>
                <w:szCs w:val="24"/>
                <w:lang w:val="en-US"/>
              </w:rPr>
              <w:t xml:space="preserve"> cu un post a </w:t>
            </w:r>
            <w:proofErr w:type="spellStart"/>
            <w:r w:rsidRPr="002C7EC3">
              <w:rPr>
                <w:rFonts w:ascii="Montserrat Light" w:eastAsia="Times New Roman" w:hAnsi="Montserrat Light" w:cs="Times New Roman"/>
                <w:bCs/>
                <w:sz w:val="24"/>
                <w:szCs w:val="24"/>
                <w:lang w:val="en-US"/>
              </w:rPr>
              <w:t>numărului</w:t>
            </w:r>
            <w:proofErr w:type="spellEnd"/>
            <w:r w:rsidRPr="002C7EC3">
              <w:rPr>
                <w:rFonts w:ascii="Montserrat Light" w:eastAsia="Times New Roman" w:hAnsi="Montserrat Light" w:cs="Times New Roman"/>
                <w:bCs/>
                <w:sz w:val="24"/>
                <w:szCs w:val="24"/>
                <w:lang w:val="en-US"/>
              </w:rPr>
              <w:t xml:space="preserve"> de personal. </w:t>
            </w:r>
            <w:proofErr w:type="spellStart"/>
            <w:r w:rsidRPr="002C7EC3">
              <w:rPr>
                <w:rFonts w:ascii="Montserrat Light" w:eastAsia="Times New Roman" w:hAnsi="Montserrat Light" w:cs="Times New Roman"/>
                <w:bCs/>
                <w:sz w:val="24"/>
                <w:szCs w:val="24"/>
                <w:lang w:val="en-US"/>
              </w:rPr>
              <w:t>Astfel</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propunem</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aprobarea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solicitării</w:t>
            </w:r>
            <w:proofErr w:type="spellEnd"/>
            <w:r w:rsidRPr="002C7EC3">
              <w:rPr>
                <w:rFonts w:ascii="Montserrat Light" w:eastAsia="Times New Roman" w:hAnsi="Montserrat Light" w:cs="Times New Roman"/>
                <w:bCs/>
                <w:sz w:val="24"/>
                <w:szCs w:val="24"/>
                <w:lang w:val="en-US"/>
              </w:rPr>
              <w:t xml:space="preserve"> </w:t>
            </w:r>
            <w:r w:rsidR="00185E0B" w:rsidRPr="002C7EC3">
              <w:rPr>
                <w:rFonts w:ascii="Montserrat Light" w:eastAsia="Times New Roman" w:hAnsi="Montserrat Light" w:cs="Times New Roman"/>
                <w:bCs/>
                <w:sz w:val="24"/>
                <w:szCs w:val="24"/>
                <w:lang w:val="en-US"/>
              </w:rPr>
              <w:t xml:space="preserve">D.J.E.P. </w:t>
            </w:r>
            <w:proofErr w:type="spellStart"/>
            <w:r w:rsidR="00185E0B" w:rsidRPr="002C7EC3">
              <w:rPr>
                <w:rFonts w:ascii="Montserrat Light" w:eastAsia="Times New Roman" w:hAnsi="Montserrat Light" w:cs="Times New Roman"/>
                <w:bCs/>
                <w:sz w:val="24"/>
                <w:szCs w:val="24"/>
                <w:lang w:val="en-US"/>
              </w:rPr>
              <w:t>și</w:t>
            </w:r>
            <w:proofErr w:type="spellEnd"/>
            <w:r w:rsidR="00185E0B" w:rsidRPr="002C7EC3">
              <w:rPr>
                <w:rFonts w:ascii="Montserrat Light" w:eastAsia="Times New Roman" w:hAnsi="Montserrat Light" w:cs="Times New Roman"/>
                <w:bCs/>
                <w:sz w:val="24"/>
                <w:szCs w:val="24"/>
                <w:lang w:val="en-US"/>
              </w:rPr>
              <w:t xml:space="preserve"> </w:t>
            </w:r>
            <w:proofErr w:type="spellStart"/>
            <w:r w:rsidR="00185E0B" w:rsidRPr="002C7EC3">
              <w:rPr>
                <w:rFonts w:ascii="Montserrat Light" w:eastAsia="Times New Roman" w:hAnsi="Montserrat Light" w:cs="Times New Roman"/>
                <w:bCs/>
                <w:sz w:val="24"/>
                <w:szCs w:val="24"/>
                <w:lang w:val="en-US"/>
              </w:rPr>
              <w:t>modificarea</w:t>
            </w:r>
            <w:proofErr w:type="spellEnd"/>
            <w:r w:rsidR="00185E0B" w:rsidRPr="002C7EC3">
              <w:rPr>
                <w:rFonts w:ascii="Montserrat Light" w:eastAsia="Times New Roman" w:hAnsi="Montserrat Light" w:cs="Times New Roman"/>
                <w:bCs/>
                <w:sz w:val="24"/>
                <w:szCs w:val="24"/>
                <w:lang w:val="en-US"/>
              </w:rPr>
              <w:t xml:space="preserve"> </w:t>
            </w:r>
            <w:proofErr w:type="spellStart"/>
            <w:r w:rsidR="00185E0B" w:rsidRPr="002C7EC3">
              <w:rPr>
                <w:rFonts w:ascii="Montserrat Light" w:eastAsia="Times New Roman" w:hAnsi="Montserrat Light" w:cs="Times New Roman"/>
                <w:bCs/>
                <w:sz w:val="24"/>
                <w:szCs w:val="24"/>
                <w:lang w:val="en-US"/>
              </w:rPr>
              <w:t>corespunzătoare</w:t>
            </w:r>
            <w:proofErr w:type="spellEnd"/>
            <w:r w:rsidR="00185E0B" w:rsidRPr="002C7EC3">
              <w:rPr>
                <w:rFonts w:ascii="Montserrat Light" w:eastAsia="Times New Roman" w:hAnsi="Montserrat Light" w:cs="Times New Roman"/>
                <w:bCs/>
                <w:sz w:val="24"/>
                <w:szCs w:val="24"/>
                <w:lang w:val="en-US"/>
              </w:rPr>
              <w:t xml:space="preserve"> </w:t>
            </w:r>
            <w:proofErr w:type="gramStart"/>
            <w:r w:rsidR="00185E0B" w:rsidRPr="002C7EC3">
              <w:rPr>
                <w:rFonts w:ascii="Montserrat Light" w:eastAsia="Times New Roman" w:hAnsi="Montserrat Light" w:cs="Times New Roman"/>
                <w:bCs/>
                <w:sz w:val="24"/>
                <w:szCs w:val="24"/>
                <w:lang w:val="en-US"/>
              </w:rPr>
              <w:t>a</w:t>
            </w:r>
            <w:proofErr w:type="gramEnd"/>
            <w:r w:rsidR="00185E0B" w:rsidRPr="002C7EC3">
              <w:rPr>
                <w:rFonts w:ascii="Montserrat Light" w:eastAsia="Times New Roman" w:hAnsi="Montserrat Light" w:cs="Times New Roman"/>
                <w:bCs/>
                <w:sz w:val="24"/>
                <w:szCs w:val="24"/>
                <w:lang w:val="en-US"/>
              </w:rPr>
              <w:t xml:space="preserve"> </w:t>
            </w:r>
            <w:proofErr w:type="spellStart"/>
            <w:r w:rsidR="00185E0B" w:rsidRPr="002C7EC3">
              <w:rPr>
                <w:rFonts w:ascii="Montserrat Light" w:eastAsia="Times New Roman" w:hAnsi="Montserrat Light" w:cs="Times New Roman"/>
                <w:bCs/>
                <w:sz w:val="24"/>
                <w:szCs w:val="24"/>
                <w:lang w:val="en-US"/>
              </w:rPr>
              <w:t>anexei</w:t>
            </w:r>
            <w:proofErr w:type="spellEnd"/>
            <w:r w:rsidR="00185E0B" w:rsidRPr="002C7EC3">
              <w:rPr>
                <w:rFonts w:ascii="Montserrat Light" w:eastAsia="Times New Roman" w:hAnsi="Montserrat Light" w:cs="Times New Roman"/>
                <w:bCs/>
                <w:sz w:val="24"/>
                <w:szCs w:val="24"/>
                <w:lang w:val="en-US"/>
              </w:rPr>
              <w:t xml:space="preserve"> nr. 35</w:t>
            </w:r>
            <w:r w:rsidRPr="002C7EC3">
              <w:rPr>
                <w:rFonts w:ascii="Montserrat Light" w:eastAsia="Times New Roman" w:hAnsi="Montserrat Light" w:cs="Times New Roman"/>
                <w:bCs/>
                <w:sz w:val="24"/>
                <w:szCs w:val="24"/>
                <w:lang w:val="en-US"/>
              </w:rPr>
              <w:t xml:space="preserve"> </w:t>
            </w:r>
            <w:r w:rsidR="00185E0B" w:rsidRPr="002C7EC3">
              <w:rPr>
                <w:rFonts w:ascii="Montserrat Light" w:eastAsia="Times New Roman" w:hAnsi="Montserrat Light" w:cs="Times New Roman"/>
                <w:bCs/>
                <w:sz w:val="24"/>
                <w:szCs w:val="24"/>
                <w:lang w:val="en-US"/>
              </w:rPr>
              <w:t>la H.C.J.</w:t>
            </w:r>
            <w:r w:rsidR="00B53BA5" w:rsidRPr="002C7EC3">
              <w:rPr>
                <w:rFonts w:ascii="Montserrat Light" w:eastAsia="Times New Roman" w:hAnsi="Montserrat Light" w:cs="Times New Roman"/>
                <w:bCs/>
                <w:sz w:val="24"/>
                <w:szCs w:val="24"/>
                <w:lang w:val="en-US"/>
              </w:rPr>
              <w:t>C</w:t>
            </w:r>
            <w:r w:rsidR="00185E0B" w:rsidRPr="002C7EC3">
              <w:rPr>
                <w:rFonts w:ascii="Montserrat Light" w:eastAsia="Times New Roman" w:hAnsi="Montserrat Light" w:cs="Times New Roman"/>
                <w:bCs/>
                <w:sz w:val="24"/>
                <w:szCs w:val="24"/>
                <w:lang w:val="en-US"/>
              </w:rPr>
              <w:t>. nr. 14/2023</w:t>
            </w:r>
            <w:r w:rsidR="00B53BA5" w:rsidRPr="002C7EC3">
              <w:rPr>
                <w:rFonts w:ascii="Montserrat Light" w:eastAsia="Times New Roman" w:hAnsi="Montserrat Light" w:cs="Times New Roman"/>
                <w:bCs/>
                <w:sz w:val="24"/>
                <w:szCs w:val="24"/>
                <w:lang w:val="en-US"/>
              </w:rPr>
              <w:t xml:space="preserve"> “</w:t>
            </w:r>
            <w:proofErr w:type="spellStart"/>
            <w:r w:rsidR="00B53BA5" w:rsidRPr="002C7EC3">
              <w:rPr>
                <w:rFonts w:ascii="Montserrat Light" w:eastAsia="Times New Roman" w:hAnsi="Montserrat Light" w:cs="Times New Roman"/>
                <w:bCs/>
                <w:sz w:val="24"/>
                <w:szCs w:val="24"/>
                <w:lang w:val="en-US"/>
              </w:rPr>
              <w:t>Numărul</w:t>
            </w:r>
            <w:proofErr w:type="spellEnd"/>
            <w:r w:rsidR="00B53BA5" w:rsidRPr="002C7EC3">
              <w:rPr>
                <w:rFonts w:ascii="Montserrat Light" w:eastAsia="Times New Roman" w:hAnsi="Montserrat Light" w:cs="Times New Roman"/>
                <w:bCs/>
                <w:sz w:val="24"/>
                <w:szCs w:val="24"/>
                <w:lang w:val="en-US"/>
              </w:rPr>
              <w:t xml:space="preserve"> de personal </w:t>
            </w:r>
            <w:proofErr w:type="spellStart"/>
            <w:r w:rsidR="00B53BA5" w:rsidRPr="002C7EC3">
              <w:rPr>
                <w:rFonts w:ascii="Montserrat Light" w:eastAsia="Times New Roman" w:hAnsi="Montserrat Light" w:cs="Times New Roman"/>
                <w:bCs/>
                <w:sz w:val="24"/>
                <w:szCs w:val="24"/>
                <w:lang w:val="en-US"/>
              </w:rPr>
              <w:t>și</w:t>
            </w:r>
            <w:proofErr w:type="spellEnd"/>
            <w:r w:rsidR="00B53BA5" w:rsidRPr="002C7EC3">
              <w:rPr>
                <w:rFonts w:ascii="Montserrat Light" w:eastAsia="Times New Roman" w:hAnsi="Montserrat Light" w:cs="Times New Roman"/>
                <w:bCs/>
                <w:sz w:val="24"/>
                <w:szCs w:val="24"/>
                <w:lang w:val="en-US"/>
              </w:rPr>
              <w:t xml:space="preserve"> </w:t>
            </w:r>
            <w:proofErr w:type="spellStart"/>
            <w:r w:rsidR="00B53BA5" w:rsidRPr="002C7EC3">
              <w:rPr>
                <w:rFonts w:ascii="Montserrat Light" w:eastAsia="Times New Roman" w:hAnsi="Montserrat Light" w:cs="Times New Roman"/>
                <w:bCs/>
                <w:sz w:val="24"/>
                <w:szCs w:val="24"/>
                <w:lang w:val="en-US"/>
              </w:rPr>
              <w:t>fondul</w:t>
            </w:r>
            <w:proofErr w:type="spellEnd"/>
            <w:r w:rsidR="00B53BA5" w:rsidRPr="002C7EC3">
              <w:rPr>
                <w:rFonts w:ascii="Montserrat Light" w:eastAsia="Times New Roman" w:hAnsi="Montserrat Light" w:cs="Times New Roman"/>
                <w:bCs/>
                <w:sz w:val="24"/>
                <w:szCs w:val="24"/>
                <w:lang w:val="en-US"/>
              </w:rPr>
              <w:t xml:space="preserve"> </w:t>
            </w:r>
            <w:proofErr w:type="spellStart"/>
            <w:r w:rsidR="00B53BA5" w:rsidRPr="002C7EC3">
              <w:rPr>
                <w:rFonts w:ascii="Montserrat Light" w:eastAsia="Times New Roman" w:hAnsi="Montserrat Light" w:cs="Times New Roman"/>
                <w:bCs/>
                <w:sz w:val="24"/>
                <w:szCs w:val="24"/>
                <w:lang w:val="en-US"/>
              </w:rPr>
              <w:t>salariilor</w:t>
            </w:r>
            <w:proofErr w:type="spellEnd"/>
            <w:r w:rsidR="00B53BA5" w:rsidRPr="002C7EC3">
              <w:rPr>
                <w:rFonts w:ascii="Montserrat Light" w:eastAsia="Times New Roman" w:hAnsi="Montserrat Light" w:cs="Times New Roman"/>
                <w:bCs/>
                <w:sz w:val="24"/>
                <w:szCs w:val="24"/>
                <w:lang w:val="en-US"/>
              </w:rPr>
              <w:t xml:space="preserve"> de </w:t>
            </w:r>
            <w:proofErr w:type="spellStart"/>
            <w:r w:rsidR="00B53BA5" w:rsidRPr="002C7EC3">
              <w:rPr>
                <w:rFonts w:ascii="Montserrat Light" w:eastAsia="Times New Roman" w:hAnsi="Montserrat Light" w:cs="Times New Roman"/>
                <w:bCs/>
                <w:sz w:val="24"/>
                <w:szCs w:val="24"/>
                <w:lang w:val="en-US"/>
              </w:rPr>
              <w:t>bază</w:t>
            </w:r>
            <w:proofErr w:type="spellEnd"/>
            <w:r w:rsidR="00B53BA5" w:rsidRPr="002C7EC3">
              <w:rPr>
                <w:rFonts w:ascii="Montserrat Light" w:eastAsia="Times New Roman" w:hAnsi="Montserrat Light" w:cs="Times New Roman"/>
                <w:bCs/>
                <w:sz w:val="24"/>
                <w:szCs w:val="24"/>
                <w:lang w:val="en-US"/>
              </w:rPr>
              <w:t xml:space="preserve"> pe </w:t>
            </w:r>
            <w:proofErr w:type="spellStart"/>
            <w:r w:rsidR="00B53BA5" w:rsidRPr="002C7EC3">
              <w:rPr>
                <w:rFonts w:ascii="Montserrat Light" w:eastAsia="Times New Roman" w:hAnsi="Montserrat Light" w:cs="Times New Roman"/>
                <w:bCs/>
                <w:sz w:val="24"/>
                <w:szCs w:val="24"/>
                <w:lang w:val="en-US"/>
              </w:rPr>
              <w:t>anul</w:t>
            </w:r>
            <w:proofErr w:type="spellEnd"/>
            <w:r w:rsidR="00B53BA5" w:rsidRPr="002C7EC3">
              <w:rPr>
                <w:rFonts w:ascii="Montserrat Light" w:eastAsia="Times New Roman" w:hAnsi="Montserrat Light" w:cs="Times New Roman"/>
                <w:bCs/>
                <w:sz w:val="24"/>
                <w:szCs w:val="24"/>
                <w:lang w:val="en-US"/>
              </w:rPr>
              <w:t xml:space="preserve"> 2023”</w:t>
            </w:r>
            <w:r w:rsidR="003603E8" w:rsidRPr="002C7EC3">
              <w:rPr>
                <w:rFonts w:ascii="Montserrat Light" w:eastAsia="Times New Roman" w:hAnsi="Montserrat Light" w:cs="Times New Roman"/>
                <w:bCs/>
                <w:sz w:val="24"/>
                <w:szCs w:val="24"/>
                <w:lang w:val="en-US"/>
              </w:rPr>
              <w:t xml:space="preserve">, conform </w:t>
            </w:r>
            <w:proofErr w:type="spellStart"/>
            <w:r w:rsidR="003603E8" w:rsidRPr="002C7EC3">
              <w:rPr>
                <w:rFonts w:ascii="Montserrat Light" w:eastAsia="Times New Roman" w:hAnsi="Montserrat Light" w:cs="Times New Roman"/>
                <w:bCs/>
                <w:sz w:val="24"/>
                <w:szCs w:val="24"/>
                <w:lang w:val="en-US"/>
              </w:rPr>
              <w:t>anexei</w:t>
            </w:r>
            <w:proofErr w:type="spellEnd"/>
            <w:r w:rsidR="003603E8" w:rsidRPr="002C7EC3">
              <w:rPr>
                <w:rFonts w:ascii="Montserrat Light" w:eastAsia="Times New Roman" w:hAnsi="Montserrat Light" w:cs="Times New Roman"/>
                <w:bCs/>
                <w:sz w:val="24"/>
                <w:szCs w:val="24"/>
                <w:lang w:val="en-US"/>
              </w:rPr>
              <w:t xml:space="preserve"> nr.</w:t>
            </w:r>
            <w:r w:rsidR="0011353A" w:rsidRPr="002C7EC3">
              <w:rPr>
                <w:rFonts w:ascii="Montserrat Light" w:eastAsia="Times New Roman" w:hAnsi="Montserrat Light" w:cs="Times New Roman"/>
                <w:bCs/>
                <w:sz w:val="24"/>
                <w:szCs w:val="24"/>
                <w:lang w:val="en-US"/>
              </w:rPr>
              <w:t xml:space="preserve">19 </w:t>
            </w:r>
            <w:r w:rsidR="003603E8" w:rsidRPr="002C7EC3">
              <w:rPr>
                <w:rFonts w:ascii="Montserrat Light" w:eastAsia="Times New Roman" w:hAnsi="Montserrat Light" w:cs="Times New Roman"/>
                <w:bCs/>
                <w:sz w:val="24"/>
                <w:szCs w:val="24"/>
                <w:lang w:val="en-US"/>
              </w:rPr>
              <w:t xml:space="preserve">la </w:t>
            </w:r>
            <w:proofErr w:type="spellStart"/>
            <w:r w:rsidR="003603E8" w:rsidRPr="002C7EC3">
              <w:rPr>
                <w:rFonts w:ascii="Montserrat Light" w:eastAsia="Times New Roman" w:hAnsi="Montserrat Light" w:cs="Times New Roman"/>
                <w:bCs/>
                <w:sz w:val="24"/>
                <w:szCs w:val="24"/>
                <w:lang w:val="en-US"/>
              </w:rPr>
              <w:t>prezenta</w:t>
            </w:r>
            <w:proofErr w:type="spellEnd"/>
            <w:r w:rsidR="003603E8" w:rsidRPr="002C7EC3">
              <w:rPr>
                <w:rFonts w:ascii="Montserrat Light" w:eastAsia="Times New Roman" w:hAnsi="Montserrat Light" w:cs="Times New Roman"/>
                <w:bCs/>
                <w:sz w:val="24"/>
                <w:szCs w:val="24"/>
                <w:lang w:val="en-US"/>
              </w:rPr>
              <w:t xml:space="preserve"> </w:t>
            </w:r>
            <w:proofErr w:type="spellStart"/>
            <w:r w:rsidR="003603E8" w:rsidRPr="002C7EC3">
              <w:rPr>
                <w:rFonts w:ascii="Montserrat Light" w:eastAsia="Times New Roman" w:hAnsi="Montserrat Light" w:cs="Times New Roman"/>
                <w:bCs/>
                <w:sz w:val="24"/>
                <w:szCs w:val="24"/>
                <w:lang w:val="en-US"/>
              </w:rPr>
              <w:t>hotărâre</w:t>
            </w:r>
            <w:proofErr w:type="spellEnd"/>
            <w:r w:rsidR="003603E8" w:rsidRPr="002C7EC3">
              <w:rPr>
                <w:rFonts w:ascii="Montserrat Light" w:eastAsia="Times New Roman" w:hAnsi="Montserrat Light" w:cs="Times New Roman"/>
                <w:bCs/>
                <w:sz w:val="24"/>
                <w:szCs w:val="24"/>
                <w:lang w:val="en-US"/>
              </w:rPr>
              <w:t>.</w:t>
            </w:r>
            <w:r w:rsidRPr="002C7EC3">
              <w:rPr>
                <w:rFonts w:ascii="Montserrat Light" w:eastAsia="Times New Roman" w:hAnsi="Montserrat Light" w:cs="Times New Roman"/>
                <w:bCs/>
                <w:sz w:val="24"/>
                <w:szCs w:val="24"/>
                <w:lang w:val="en-US"/>
              </w:rPr>
              <w:t xml:space="preserve">   </w:t>
            </w:r>
          </w:p>
          <w:p w14:paraId="4A0C0F3C" w14:textId="3E500F6D" w:rsidR="000A0994" w:rsidRPr="002C7EC3" w:rsidRDefault="003B3FCD" w:rsidP="00B274F5">
            <w:pPr>
              <w:spacing w:line="240" w:lineRule="auto"/>
              <w:jc w:val="both"/>
              <w:rPr>
                <w:rFonts w:ascii="Montserrat Light" w:eastAsia="Times New Roman" w:hAnsi="Montserrat Light" w:cs="Times New Roman"/>
                <w:bCs/>
                <w:sz w:val="24"/>
                <w:szCs w:val="24"/>
                <w:lang w:val="en-US"/>
              </w:rPr>
            </w:pPr>
            <w:r w:rsidRPr="002C7EC3">
              <w:rPr>
                <w:rFonts w:ascii="Montserrat Light" w:eastAsia="Times New Roman" w:hAnsi="Montserrat Light" w:cs="Times New Roman"/>
                <w:bCs/>
                <w:sz w:val="24"/>
                <w:szCs w:val="24"/>
                <w:lang w:val="en-US"/>
              </w:rPr>
              <w:t xml:space="preserve">      </w:t>
            </w:r>
            <w:r w:rsidR="0088137F" w:rsidRPr="002C7EC3">
              <w:rPr>
                <w:rFonts w:ascii="Montserrat Light" w:eastAsia="Times New Roman" w:hAnsi="Montserrat Light" w:cs="Times New Roman"/>
                <w:bCs/>
                <w:sz w:val="24"/>
                <w:szCs w:val="24"/>
                <w:lang w:val="en-US"/>
              </w:rPr>
              <w:t xml:space="preserve">   </w:t>
            </w:r>
            <w:proofErr w:type="spellStart"/>
            <w:r w:rsidR="0088137F" w:rsidRPr="002C7EC3">
              <w:rPr>
                <w:rFonts w:ascii="Montserrat Light" w:eastAsia="Times New Roman" w:hAnsi="Montserrat Light" w:cs="Times New Roman"/>
                <w:bCs/>
                <w:sz w:val="24"/>
                <w:szCs w:val="24"/>
                <w:lang w:val="en-US"/>
              </w:rPr>
              <w:t>Prin</w:t>
            </w:r>
            <w:proofErr w:type="spellEnd"/>
            <w:r w:rsidR="0088137F" w:rsidRPr="002C7EC3">
              <w:rPr>
                <w:rFonts w:ascii="Montserrat Light" w:eastAsia="Times New Roman" w:hAnsi="Montserrat Light" w:cs="Times New Roman"/>
                <w:bCs/>
                <w:sz w:val="24"/>
                <w:szCs w:val="24"/>
                <w:lang w:val="en-US"/>
              </w:rPr>
              <w:t xml:space="preserve"> </w:t>
            </w:r>
            <w:proofErr w:type="spellStart"/>
            <w:r w:rsidR="0088137F" w:rsidRPr="002C7EC3">
              <w:rPr>
                <w:rFonts w:ascii="Montserrat Light" w:eastAsia="Times New Roman" w:hAnsi="Montserrat Light" w:cs="Times New Roman"/>
                <w:bCs/>
                <w:sz w:val="24"/>
                <w:szCs w:val="24"/>
                <w:lang w:val="en-US"/>
              </w:rPr>
              <w:t>adresa</w:t>
            </w:r>
            <w:proofErr w:type="spellEnd"/>
            <w:r w:rsidR="0088137F" w:rsidRPr="002C7EC3">
              <w:rPr>
                <w:rFonts w:ascii="Montserrat Light" w:eastAsia="Times New Roman" w:hAnsi="Montserrat Light" w:cs="Times New Roman"/>
                <w:bCs/>
                <w:sz w:val="24"/>
                <w:szCs w:val="24"/>
                <w:lang w:val="en-US"/>
              </w:rPr>
              <w:t xml:space="preserve"> nr. </w:t>
            </w:r>
            <w:r w:rsidR="00CB3F5D" w:rsidRPr="002C7EC3">
              <w:rPr>
                <w:rFonts w:ascii="Montserrat Light" w:eastAsia="Times New Roman" w:hAnsi="Montserrat Light" w:cs="Times New Roman"/>
                <w:bCs/>
                <w:sz w:val="24"/>
                <w:szCs w:val="24"/>
                <w:lang w:val="en-US"/>
              </w:rPr>
              <w:t>35.488</w:t>
            </w:r>
            <w:r w:rsidR="0088137F" w:rsidRPr="002C7EC3">
              <w:rPr>
                <w:rFonts w:ascii="Montserrat Light" w:eastAsia="Times New Roman" w:hAnsi="Montserrat Light" w:cs="Times New Roman"/>
                <w:bCs/>
                <w:sz w:val="24"/>
                <w:szCs w:val="24"/>
                <w:lang w:val="en-US"/>
              </w:rPr>
              <w:t>/</w:t>
            </w:r>
            <w:r w:rsidR="00CB3F5D" w:rsidRPr="002C7EC3">
              <w:rPr>
                <w:rFonts w:ascii="Montserrat Light" w:eastAsia="Times New Roman" w:hAnsi="Montserrat Light" w:cs="Times New Roman"/>
                <w:bCs/>
                <w:sz w:val="24"/>
                <w:szCs w:val="24"/>
                <w:lang w:val="en-US"/>
              </w:rPr>
              <w:t>11</w:t>
            </w:r>
            <w:r w:rsidR="0088137F" w:rsidRPr="002C7EC3">
              <w:rPr>
                <w:rFonts w:ascii="Montserrat Light" w:eastAsia="Times New Roman" w:hAnsi="Montserrat Light" w:cs="Times New Roman"/>
                <w:bCs/>
                <w:sz w:val="24"/>
                <w:szCs w:val="24"/>
                <w:lang w:val="en-US"/>
              </w:rPr>
              <w:t>.0</w:t>
            </w:r>
            <w:r w:rsidR="00CB3F5D" w:rsidRPr="002C7EC3">
              <w:rPr>
                <w:rFonts w:ascii="Montserrat Light" w:eastAsia="Times New Roman" w:hAnsi="Montserrat Light" w:cs="Times New Roman"/>
                <w:bCs/>
                <w:sz w:val="24"/>
                <w:szCs w:val="24"/>
                <w:lang w:val="en-US"/>
              </w:rPr>
              <w:t>7</w:t>
            </w:r>
            <w:r w:rsidR="0088137F" w:rsidRPr="002C7EC3">
              <w:rPr>
                <w:rFonts w:ascii="Montserrat Light" w:eastAsia="Times New Roman" w:hAnsi="Montserrat Light" w:cs="Times New Roman"/>
                <w:bCs/>
                <w:sz w:val="24"/>
                <w:szCs w:val="24"/>
                <w:lang w:val="en-US"/>
              </w:rPr>
              <w:t xml:space="preserve">.2023 </w:t>
            </w:r>
            <w:proofErr w:type="spellStart"/>
            <w:r w:rsidR="00CB3F5D" w:rsidRPr="002C7EC3">
              <w:rPr>
                <w:rFonts w:ascii="Montserrat Light" w:eastAsia="Times New Roman" w:hAnsi="Montserrat Light" w:cs="Times New Roman"/>
                <w:bCs/>
                <w:sz w:val="24"/>
                <w:szCs w:val="24"/>
                <w:lang w:val="en-US"/>
              </w:rPr>
              <w:t>Direc</w:t>
            </w:r>
            <w:r w:rsidR="00CB3F5D" w:rsidRPr="002C7EC3">
              <w:rPr>
                <w:rFonts w:ascii="Montserrat Light" w:eastAsia="Times New Roman" w:hAnsi="Montserrat Light" w:cs="Times New Roman"/>
                <w:bCs/>
                <w:sz w:val="24"/>
                <w:szCs w:val="24"/>
                <w:lang w:val="ro-RO"/>
              </w:rPr>
              <w:t>ția</w:t>
            </w:r>
            <w:proofErr w:type="spellEnd"/>
            <w:r w:rsidR="00CB3F5D" w:rsidRPr="002C7EC3">
              <w:rPr>
                <w:rFonts w:ascii="Montserrat Light" w:eastAsia="Times New Roman" w:hAnsi="Montserrat Light" w:cs="Times New Roman"/>
                <w:bCs/>
                <w:sz w:val="24"/>
                <w:szCs w:val="24"/>
                <w:lang w:val="ro-RO"/>
              </w:rPr>
              <w:t xml:space="preserve"> Generală de Asistență Socială și Protecția Copilului </w:t>
            </w:r>
            <w:proofErr w:type="spellStart"/>
            <w:r w:rsidR="00043247" w:rsidRPr="002C7EC3">
              <w:rPr>
                <w:rFonts w:ascii="Montserrat Light" w:eastAsia="Times New Roman" w:hAnsi="Montserrat Light" w:cs="Times New Roman"/>
                <w:bCs/>
                <w:sz w:val="24"/>
                <w:szCs w:val="24"/>
                <w:lang w:val="en-US"/>
              </w:rPr>
              <w:t>solicită</w:t>
            </w:r>
            <w:proofErr w:type="spellEnd"/>
            <w:r w:rsidR="00043247" w:rsidRPr="002C7EC3">
              <w:rPr>
                <w:rFonts w:ascii="Montserrat Light" w:eastAsia="Times New Roman" w:hAnsi="Montserrat Light" w:cs="Times New Roman"/>
                <w:bCs/>
                <w:sz w:val="24"/>
                <w:szCs w:val="24"/>
                <w:lang w:val="en-US"/>
              </w:rPr>
              <w:t xml:space="preserve"> </w:t>
            </w:r>
            <w:proofErr w:type="spellStart"/>
            <w:r w:rsidR="00043247" w:rsidRPr="002C7EC3">
              <w:rPr>
                <w:rFonts w:ascii="Montserrat Light" w:eastAsia="Times New Roman" w:hAnsi="Montserrat Light" w:cs="Times New Roman"/>
                <w:bCs/>
                <w:sz w:val="24"/>
                <w:szCs w:val="24"/>
                <w:lang w:val="en-US"/>
              </w:rPr>
              <w:t>suplimentarea</w:t>
            </w:r>
            <w:proofErr w:type="spellEnd"/>
            <w:r w:rsidR="00043247" w:rsidRPr="002C7EC3">
              <w:rPr>
                <w:rFonts w:ascii="Montserrat Light" w:eastAsia="Times New Roman" w:hAnsi="Montserrat Light" w:cs="Times New Roman"/>
                <w:bCs/>
                <w:sz w:val="24"/>
                <w:szCs w:val="24"/>
                <w:lang w:val="en-US"/>
              </w:rPr>
              <w:t xml:space="preserve"> </w:t>
            </w:r>
            <w:proofErr w:type="spellStart"/>
            <w:r w:rsidR="00043247" w:rsidRPr="002C7EC3">
              <w:rPr>
                <w:rFonts w:ascii="Montserrat Light" w:eastAsia="Times New Roman" w:hAnsi="Montserrat Light" w:cs="Times New Roman"/>
                <w:bCs/>
                <w:sz w:val="24"/>
                <w:szCs w:val="24"/>
                <w:lang w:val="en-US"/>
              </w:rPr>
              <w:t>prevederilor</w:t>
            </w:r>
            <w:proofErr w:type="spellEnd"/>
            <w:r w:rsidR="00043247" w:rsidRPr="002C7EC3">
              <w:rPr>
                <w:rFonts w:ascii="Montserrat Light" w:eastAsia="Times New Roman" w:hAnsi="Montserrat Light" w:cs="Times New Roman"/>
                <w:bCs/>
                <w:sz w:val="24"/>
                <w:szCs w:val="24"/>
                <w:lang w:val="en-US"/>
              </w:rPr>
              <w:t xml:space="preserve"> </w:t>
            </w:r>
            <w:proofErr w:type="spellStart"/>
            <w:r w:rsidR="00043247" w:rsidRPr="002C7EC3">
              <w:rPr>
                <w:rFonts w:ascii="Montserrat Light" w:eastAsia="Times New Roman" w:hAnsi="Montserrat Light" w:cs="Times New Roman"/>
                <w:bCs/>
                <w:sz w:val="24"/>
                <w:szCs w:val="24"/>
                <w:lang w:val="en-US"/>
              </w:rPr>
              <w:t>bugetare</w:t>
            </w:r>
            <w:proofErr w:type="spellEnd"/>
            <w:r w:rsidR="00043247" w:rsidRPr="002C7EC3">
              <w:rPr>
                <w:rFonts w:ascii="Montserrat Light" w:eastAsia="Times New Roman" w:hAnsi="Montserrat Light" w:cs="Times New Roman"/>
                <w:bCs/>
                <w:sz w:val="24"/>
                <w:szCs w:val="24"/>
                <w:lang w:val="en-US"/>
              </w:rPr>
              <w:t xml:space="preserve"> pentru </w:t>
            </w:r>
            <w:proofErr w:type="spellStart"/>
            <w:r w:rsidR="00043247" w:rsidRPr="002C7EC3">
              <w:rPr>
                <w:rFonts w:ascii="Montserrat Light" w:eastAsia="Times New Roman" w:hAnsi="Montserrat Light" w:cs="Times New Roman"/>
                <w:bCs/>
                <w:sz w:val="24"/>
                <w:szCs w:val="24"/>
                <w:lang w:val="en-US"/>
              </w:rPr>
              <w:t>anul</w:t>
            </w:r>
            <w:proofErr w:type="spellEnd"/>
            <w:r w:rsidR="00043247" w:rsidRPr="002C7EC3">
              <w:rPr>
                <w:rFonts w:ascii="Montserrat Light" w:eastAsia="Times New Roman" w:hAnsi="Montserrat Light" w:cs="Times New Roman"/>
                <w:bCs/>
                <w:sz w:val="24"/>
                <w:szCs w:val="24"/>
                <w:lang w:val="en-US"/>
              </w:rPr>
              <w:t xml:space="preserve"> 2023 cu </w:t>
            </w:r>
            <w:proofErr w:type="spellStart"/>
            <w:r w:rsidR="00043247" w:rsidRPr="002C7EC3">
              <w:rPr>
                <w:rFonts w:ascii="Montserrat Light" w:eastAsia="Times New Roman" w:hAnsi="Montserrat Light" w:cs="Times New Roman"/>
                <w:bCs/>
                <w:sz w:val="24"/>
                <w:szCs w:val="24"/>
                <w:lang w:val="en-US"/>
              </w:rPr>
              <w:t>suma</w:t>
            </w:r>
            <w:proofErr w:type="spellEnd"/>
            <w:r w:rsidR="00043247" w:rsidRPr="002C7EC3">
              <w:rPr>
                <w:rFonts w:ascii="Montserrat Light" w:eastAsia="Times New Roman" w:hAnsi="Montserrat Light" w:cs="Times New Roman"/>
                <w:bCs/>
                <w:sz w:val="24"/>
                <w:szCs w:val="24"/>
                <w:lang w:val="en-US"/>
              </w:rPr>
              <w:t xml:space="preserve"> de </w:t>
            </w:r>
            <w:r w:rsidR="00CB3F5D" w:rsidRPr="002C7EC3">
              <w:rPr>
                <w:rFonts w:ascii="Montserrat Light" w:eastAsia="Times New Roman" w:hAnsi="Montserrat Light" w:cs="Times New Roman"/>
                <w:bCs/>
                <w:sz w:val="24"/>
                <w:szCs w:val="24"/>
                <w:lang w:val="en-US"/>
              </w:rPr>
              <w:t>4.040</w:t>
            </w:r>
            <w:r w:rsidR="00043247" w:rsidRPr="002C7EC3">
              <w:rPr>
                <w:rFonts w:ascii="Montserrat Light" w:eastAsia="Times New Roman" w:hAnsi="Montserrat Light" w:cs="Times New Roman"/>
                <w:bCs/>
                <w:sz w:val="24"/>
                <w:szCs w:val="24"/>
                <w:lang w:val="en-US"/>
              </w:rPr>
              <w:t xml:space="preserve"> mii lei</w:t>
            </w:r>
            <w:r w:rsidR="00CB3F5D" w:rsidRPr="002C7EC3">
              <w:rPr>
                <w:rFonts w:ascii="Montserrat Light" w:eastAsia="Times New Roman" w:hAnsi="Montserrat Light" w:cs="Times New Roman"/>
                <w:bCs/>
                <w:sz w:val="24"/>
                <w:szCs w:val="24"/>
                <w:lang w:val="en-US"/>
              </w:rPr>
              <w:t xml:space="preserve">, </w:t>
            </w:r>
            <w:proofErr w:type="spellStart"/>
            <w:r w:rsidR="00CB3F5D" w:rsidRPr="002C7EC3">
              <w:rPr>
                <w:rFonts w:ascii="Montserrat Light" w:eastAsia="Times New Roman" w:hAnsi="Montserrat Light" w:cs="Times New Roman"/>
                <w:bCs/>
                <w:sz w:val="24"/>
                <w:szCs w:val="24"/>
                <w:lang w:val="en-US"/>
              </w:rPr>
              <w:t>sumă</w:t>
            </w:r>
            <w:proofErr w:type="spellEnd"/>
            <w:r w:rsidR="00CB3F5D" w:rsidRPr="002C7EC3">
              <w:rPr>
                <w:rFonts w:ascii="Montserrat Light" w:eastAsia="Times New Roman" w:hAnsi="Montserrat Light" w:cs="Times New Roman"/>
                <w:bCs/>
                <w:sz w:val="24"/>
                <w:szCs w:val="24"/>
                <w:lang w:val="en-US"/>
              </w:rPr>
              <w:t xml:space="preserve"> </w:t>
            </w:r>
            <w:proofErr w:type="spellStart"/>
            <w:r w:rsidR="00CB3F5D" w:rsidRPr="002C7EC3">
              <w:rPr>
                <w:rFonts w:ascii="Montserrat Light" w:eastAsia="Times New Roman" w:hAnsi="Montserrat Light" w:cs="Times New Roman"/>
                <w:bCs/>
                <w:sz w:val="24"/>
                <w:szCs w:val="24"/>
                <w:lang w:val="en-US"/>
              </w:rPr>
              <w:t>provenită</w:t>
            </w:r>
            <w:proofErr w:type="spellEnd"/>
            <w:r w:rsidR="00CB3F5D" w:rsidRPr="002C7EC3">
              <w:rPr>
                <w:rFonts w:ascii="Montserrat Light" w:eastAsia="Times New Roman" w:hAnsi="Montserrat Light" w:cs="Times New Roman"/>
                <w:bCs/>
                <w:sz w:val="24"/>
                <w:szCs w:val="24"/>
                <w:lang w:val="en-US"/>
              </w:rPr>
              <w:t xml:space="preserve"> din </w:t>
            </w:r>
            <w:proofErr w:type="spellStart"/>
            <w:r w:rsidR="00CB3F5D" w:rsidRPr="002C7EC3">
              <w:rPr>
                <w:rFonts w:ascii="Montserrat Light" w:eastAsia="Times New Roman" w:hAnsi="Montserrat Light" w:cs="Times New Roman"/>
                <w:bCs/>
                <w:sz w:val="24"/>
                <w:szCs w:val="24"/>
                <w:lang w:val="en-US"/>
              </w:rPr>
              <w:t>transferuri</w:t>
            </w:r>
            <w:proofErr w:type="spellEnd"/>
            <w:r w:rsidR="00CB3F5D" w:rsidRPr="002C7EC3">
              <w:rPr>
                <w:rFonts w:ascii="Montserrat Light" w:eastAsia="Times New Roman" w:hAnsi="Montserrat Light" w:cs="Times New Roman"/>
                <w:bCs/>
                <w:sz w:val="24"/>
                <w:szCs w:val="24"/>
                <w:lang w:val="en-US"/>
              </w:rPr>
              <w:t xml:space="preserve"> de la </w:t>
            </w:r>
            <w:proofErr w:type="spellStart"/>
            <w:r w:rsidR="00CB3F5D" w:rsidRPr="002C7EC3">
              <w:rPr>
                <w:rFonts w:ascii="Montserrat Light" w:eastAsia="Times New Roman" w:hAnsi="Montserrat Light" w:cs="Times New Roman"/>
                <w:bCs/>
                <w:sz w:val="24"/>
                <w:szCs w:val="24"/>
                <w:lang w:val="en-US"/>
              </w:rPr>
              <w:t>Autoritatea</w:t>
            </w:r>
            <w:proofErr w:type="spellEnd"/>
            <w:r w:rsidR="00CB3F5D" w:rsidRPr="002C7EC3">
              <w:rPr>
                <w:rFonts w:ascii="Montserrat Light" w:eastAsia="Times New Roman" w:hAnsi="Montserrat Light" w:cs="Times New Roman"/>
                <w:bCs/>
                <w:sz w:val="24"/>
                <w:szCs w:val="24"/>
                <w:lang w:val="en-US"/>
              </w:rPr>
              <w:t xml:space="preserve"> </w:t>
            </w:r>
            <w:proofErr w:type="spellStart"/>
            <w:r w:rsidR="00CB3F5D" w:rsidRPr="002C7EC3">
              <w:rPr>
                <w:rFonts w:ascii="Montserrat Light" w:eastAsia="Times New Roman" w:hAnsi="Montserrat Light" w:cs="Times New Roman"/>
                <w:bCs/>
                <w:sz w:val="24"/>
                <w:szCs w:val="24"/>
                <w:lang w:val="en-US"/>
              </w:rPr>
              <w:t>Națională</w:t>
            </w:r>
            <w:proofErr w:type="spellEnd"/>
            <w:r w:rsidR="00950F39" w:rsidRPr="002C7EC3">
              <w:rPr>
                <w:rFonts w:ascii="Montserrat Light" w:eastAsia="Times New Roman" w:hAnsi="Montserrat Light" w:cs="Times New Roman"/>
                <w:bCs/>
                <w:sz w:val="24"/>
                <w:szCs w:val="24"/>
                <w:lang w:val="en-US"/>
              </w:rPr>
              <w:t xml:space="preserve"> pentru </w:t>
            </w:r>
            <w:proofErr w:type="spellStart"/>
            <w:r w:rsidR="00950F39" w:rsidRPr="002C7EC3">
              <w:rPr>
                <w:rFonts w:ascii="Montserrat Light" w:eastAsia="Times New Roman" w:hAnsi="Montserrat Light" w:cs="Times New Roman"/>
                <w:bCs/>
                <w:sz w:val="24"/>
                <w:szCs w:val="24"/>
                <w:lang w:val="en-US"/>
              </w:rPr>
              <w:t>Protecția</w:t>
            </w:r>
            <w:proofErr w:type="spellEnd"/>
            <w:r w:rsidR="00950F39" w:rsidRPr="002C7EC3">
              <w:rPr>
                <w:rFonts w:ascii="Montserrat Light" w:eastAsia="Times New Roman" w:hAnsi="Montserrat Light" w:cs="Times New Roman"/>
                <w:bCs/>
                <w:sz w:val="24"/>
                <w:szCs w:val="24"/>
                <w:lang w:val="en-US"/>
              </w:rPr>
              <w:t xml:space="preserve"> </w:t>
            </w:r>
            <w:proofErr w:type="spellStart"/>
            <w:r w:rsidR="00950F39" w:rsidRPr="002C7EC3">
              <w:rPr>
                <w:rFonts w:ascii="Montserrat Light" w:eastAsia="Times New Roman" w:hAnsi="Montserrat Light" w:cs="Times New Roman"/>
                <w:bCs/>
                <w:sz w:val="24"/>
                <w:szCs w:val="24"/>
                <w:lang w:val="en-US"/>
              </w:rPr>
              <w:t>Drepturilor</w:t>
            </w:r>
            <w:proofErr w:type="spellEnd"/>
            <w:r w:rsidR="00950F39" w:rsidRPr="002C7EC3">
              <w:rPr>
                <w:rFonts w:ascii="Montserrat Light" w:eastAsia="Times New Roman" w:hAnsi="Montserrat Light" w:cs="Times New Roman"/>
                <w:bCs/>
                <w:sz w:val="24"/>
                <w:szCs w:val="24"/>
                <w:lang w:val="en-US"/>
              </w:rPr>
              <w:t xml:space="preserve"> Persoanelor cu </w:t>
            </w:r>
            <w:proofErr w:type="spellStart"/>
            <w:r w:rsidR="00950F39" w:rsidRPr="002C7EC3">
              <w:rPr>
                <w:rFonts w:ascii="Montserrat Light" w:eastAsia="Times New Roman" w:hAnsi="Montserrat Light" w:cs="Times New Roman"/>
                <w:bCs/>
                <w:sz w:val="24"/>
                <w:szCs w:val="24"/>
                <w:lang w:val="en-US"/>
              </w:rPr>
              <w:t>Dizabilități</w:t>
            </w:r>
            <w:proofErr w:type="spellEnd"/>
            <w:r w:rsidR="004744F9" w:rsidRPr="002C7EC3">
              <w:rPr>
                <w:rFonts w:ascii="Montserrat Light" w:eastAsia="Times New Roman" w:hAnsi="Montserrat Light" w:cs="Times New Roman"/>
                <w:bCs/>
                <w:sz w:val="24"/>
                <w:szCs w:val="24"/>
                <w:lang w:val="en-US"/>
              </w:rPr>
              <w:t xml:space="preserve">, ca </w:t>
            </w:r>
            <w:proofErr w:type="spellStart"/>
            <w:r w:rsidR="004744F9" w:rsidRPr="002C7EC3">
              <w:rPr>
                <w:rFonts w:ascii="Montserrat Light" w:eastAsia="Times New Roman" w:hAnsi="Montserrat Light" w:cs="Times New Roman"/>
                <w:bCs/>
                <w:sz w:val="24"/>
                <w:szCs w:val="24"/>
                <w:lang w:val="en-US"/>
              </w:rPr>
              <w:t>urmare</w:t>
            </w:r>
            <w:proofErr w:type="spellEnd"/>
            <w:r w:rsidR="004744F9" w:rsidRPr="002C7EC3">
              <w:rPr>
                <w:rFonts w:ascii="Montserrat Light" w:eastAsia="Times New Roman" w:hAnsi="Montserrat Light" w:cs="Times New Roman"/>
                <w:bCs/>
                <w:sz w:val="24"/>
                <w:szCs w:val="24"/>
                <w:lang w:val="en-US"/>
              </w:rPr>
              <w:t xml:space="preserve"> a </w:t>
            </w:r>
            <w:proofErr w:type="spellStart"/>
            <w:r w:rsidR="004744F9" w:rsidRPr="002C7EC3">
              <w:rPr>
                <w:rFonts w:ascii="Montserrat Light" w:eastAsia="Times New Roman" w:hAnsi="Montserrat Light" w:cs="Times New Roman"/>
                <w:bCs/>
                <w:sz w:val="24"/>
                <w:szCs w:val="24"/>
                <w:lang w:val="en-US"/>
              </w:rPr>
              <w:t>modificărilor</w:t>
            </w:r>
            <w:proofErr w:type="spellEnd"/>
            <w:r w:rsidR="004744F9" w:rsidRPr="002C7EC3">
              <w:rPr>
                <w:rFonts w:ascii="Montserrat Light" w:eastAsia="Times New Roman" w:hAnsi="Montserrat Light" w:cs="Times New Roman"/>
                <w:bCs/>
                <w:sz w:val="24"/>
                <w:szCs w:val="24"/>
                <w:lang w:val="en-US"/>
              </w:rPr>
              <w:t xml:space="preserve"> legislative </w:t>
            </w:r>
            <w:proofErr w:type="spellStart"/>
            <w:r w:rsidR="004744F9" w:rsidRPr="002C7EC3">
              <w:rPr>
                <w:rFonts w:ascii="Montserrat Light" w:eastAsia="Times New Roman" w:hAnsi="Montserrat Light" w:cs="Times New Roman"/>
                <w:bCs/>
                <w:sz w:val="24"/>
                <w:szCs w:val="24"/>
                <w:lang w:val="en-US"/>
              </w:rPr>
              <w:t>apărute</w:t>
            </w:r>
            <w:proofErr w:type="spellEnd"/>
            <w:r w:rsidR="004744F9" w:rsidRPr="002C7EC3">
              <w:rPr>
                <w:rFonts w:ascii="Montserrat Light" w:eastAsia="Times New Roman" w:hAnsi="Montserrat Light" w:cs="Times New Roman"/>
                <w:bCs/>
                <w:sz w:val="24"/>
                <w:szCs w:val="24"/>
                <w:lang w:val="en-US"/>
              </w:rPr>
              <w:t xml:space="preserve"> </w:t>
            </w:r>
            <w:proofErr w:type="spellStart"/>
            <w:r w:rsidR="004744F9" w:rsidRPr="002C7EC3">
              <w:rPr>
                <w:rFonts w:ascii="Montserrat Light" w:eastAsia="Times New Roman" w:hAnsi="Montserrat Light" w:cs="Times New Roman"/>
                <w:bCs/>
                <w:sz w:val="24"/>
                <w:szCs w:val="24"/>
                <w:lang w:val="en-US"/>
              </w:rPr>
              <w:t>în</w:t>
            </w:r>
            <w:proofErr w:type="spellEnd"/>
            <w:r w:rsidR="004744F9" w:rsidRPr="002C7EC3">
              <w:rPr>
                <w:rFonts w:ascii="Montserrat Light" w:eastAsia="Times New Roman" w:hAnsi="Montserrat Light" w:cs="Times New Roman"/>
                <w:bCs/>
                <w:sz w:val="24"/>
                <w:szCs w:val="24"/>
                <w:lang w:val="en-US"/>
              </w:rPr>
              <w:t xml:space="preserve"> </w:t>
            </w:r>
            <w:proofErr w:type="spellStart"/>
            <w:r w:rsidR="004744F9" w:rsidRPr="002C7EC3">
              <w:rPr>
                <w:rFonts w:ascii="Montserrat Light" w:eastAsia="Times New Roman" w:hAnsi="Montserrat Light" w:cs="Times New Roman"/>
                <w:bCs/>
                <w:sz w:val="24"/>
                <w:szCs w:val="24"/>
                <w:lang w:val="en-US"/>
              </w:rPr>
              <w:t>sprijinul</w:t>
            </w:r>
            <w:proofErr w:type="spellEnd"/>
            <w:r w:rsidR="004744F9" w:rsidRPr="002C7EC3">
              <w:rPr>
                <w:rFonts w:ascii="Montserrat Light" w:eastAsia="Times New Roman" w:hAnsi="Montserrat Light" w:cs="Times New Roman"/>
                <w:bCs/>
                <w:sz w:val="24"/>
                <w:szCs w:val="24"/>
                <w:lang w:val="en-US"/>
              </w:rPr>
              <w:t xml:space="preserve"> </w:t>
            </w:r>
            <w:proofErr w:type="spellStart"/>
            <w:r w:rsidR="004744F9" w:rsidRPr="002C7EC3">
              <w:rPr>
                <w:rFonts w:ascii="Montserrat Light" w:eastAsia="Times New Roman" w:hAnsi="Montserrat Light" w:cs="Times New Roman"/>
                <w:bCs/>
                <w:sz w:val="24"/>
                <w:szCs w:val="24"/>
                <w:lang w:val="en-US"/>
              </w:rPr>
              <w:t>persoanelor</w:t>
            </w:r>
            <w:proofErr w:type="spellEnd"/>
            <w:r w:rsidR="004744F9" w:rsidRPr="002C7EC3">
              <w:rPr>
                <w:rFonts w:ascii="Montserrat Light" w:eastAsia="Times New Roman" w:hAnsi="Montserrat Light" w:cs="Times New Roman"/>
                <w:bCs/>
                <w:sz w:val="24"/>
                <w:szCs w:val="24"/>
                <w:lang w:val="en-US"/>
              </w:rPr>
              <w:t xml:space="preserve"> cu </w:t>
            </w:r>
            <w:proofErr w:type="spellStart"/>
            <w:r w:rsidR="004744F9" w:rsidRPr="002C7EC3">
              <w:rPr>
                <w:rFonts w:ascii="Montserrat Light" w:eastAsia="Times New Roman" w:hAnsi="Montserrat Light" w:cs="Times New Roman"/>
                <w:bCs/>
                <w:sz w:val="24"/>
                <w:szCs w:val="24"/>
                <w:lang w:val="en-US"/>
              </w:rPr>
              <w:t>dizabilități</w:t>
            </w:r>
            <w:proofErr w:type="spellEnd"/>
            <w:r w:rsidR="00196155" w:rsidRPr="002C7EC3">
              <w:rPr>
                <w:rFonts w:ascii="Montserrat Light" w:eastAsia="Times New Roman" w:hAnsi="Montserrat Light" w:cs="Times New Roman"/>
                <w:bCs/>
                <w:sz w:val="24"/>
                <w:szCs w:val="24"/>
                <w:lang w:val="en-US"/>
              </w:rPr>
              <w:t xml:space="preserve">               </w:t>
            </w:r>
            <w:proofErr w:type="gramStart"/>
            <w:r w:rsidR="00196155" w:rsidRPr="002C7EC3">
              <w:rPr>
                <w:rFonts w:ascii="Montserrat Light" w:eastAsia="Times New Roman" w:hAnsi="Montserrat Light" w:cs="Times New Roman"/>
                <w:bCs/>
                <w:sz w:val="24"/>
                <w:szCs w:val="24"/>
                <w:lang w:val="en-US"/>
              </w:rPr>
              <w:t xml:space="preserve">   </w:t>
            </w:r>
            <w:r w:rsidR="004744F9" w:rsidRPr="002C7EC3">
              <w:rPr>
                <w:rFonts w:ascii="Montserrat Light" w:eastAsia="Times New Roman" w:hAnsi="Montserrat Light" w:cs="Times New Roman"/>
                <w:bCs/>
                <w:sz w:val="24"/>
                <w:szCs w:val="24"/>
                <w:lang w:val="en-US"/>
              </w:rPr>
              <w:t>(</w:t>
            </w:r>
            <w:proofErr w:type="spellStart"/>
            <w:proofErr w:type="gramEnd"/>
            <w:r w:rsidR="004744F9" w:rsidRPr="002C7EC3">
              <w:rPr>
                <w:rFonts w:ascii="Montserrat Light" w:eastAsia="Times New Roman" w:hAnsi="Montserrat Light" w:cs="Times New Roman"/>
                <w:bCs/>
                <w:sz w:val="24"/>
                <w:szCs w:val="24"/>
                <w:lang w:val="en-US"/>
              </w:rPr>
              <w:t>Ordinul</w:t>
            </w:r>
            <w:proofErr w:type="spellEnd"/>
            <w:r w:rsidR="004744F9" w:rsidRPr="002C7EC3">
              <w:rPr>
                <w:rFonts w:ascii="Montserrat Light" w:eastAsia="Times New Roman" w:hAnsi="Montserrat Light" w:cs="Times New Roman"/>
                <w:bCs/>
                <w:sz w:val="24"/>
                <w:szCs w:val="24"/>
                <w:lang w:val="en-US"/>
              </w:rPr>
              <w:t xml:space="preserve"> nr. 160/20.02.2023)</w:t>
            </w:r>
            <w:r w:rsidR="00196155" w:rsidRPr="002C7EC3">
              <w:rPr>
                <w:rFonts w:ascii="Montserrat Light" w:eastAsia="Times New Roman" w:hAnsi="Montserrat Light" w:cs="Times New Roman"/>
                <w:bCs/>
                <w:sz w:val="24"/>
                <w:szCs w:val="24"/>
                <w:lang w:val="en-US"/>
              </w:rPr>
              <w:t xml:space="preserve">. </w:t>
            </w:r>
            <w:proofErr w:type="spellStart"/>
            <w:r w:rsidR="00196155" w:rsidRPr="002C7EC3">
              <w:rPr>
                <w:rFonts w:ascii="Montserrat Light" w:eastAsia="Times New Roman" w:hAnsi="Montserrat Light" w:cs="Times New Roman"/>
                <w:bCs/>
                <w:sz w:val="24"/>
                <w:szCs w:val="24"/>
                <w:lang w:val="en-US"/>
              </w:rPr>
              <w:t>Astfel</w:t>
            </w:r>
            <w:proofErr w:type="spellEnd"/>
            <w:r w:rsidR="00196155" w:rsidRPr="002C7EC3">
              <w:rPr>
                <w:rFonts w:ascii="Montserrat Light" w:eastAsia="Times New Roman" w:hAnsi="Montserrat Light" w:cs="Times New Roman"/>
                <w:bCs/>
                <w:sz w:val="24"/>
                <w:szCs w:val="24"/>
                <w:lang w:val="en-US"/>
              </w:rPr>
              <w:t xml:space="preserve">, </w:t>
            </w:r>
            <w:proofErr w:type="spellStart"/>
            <w:r w:rsidR="00196155" w:rsidRPr="002C7EC3">
              <w:rPr>
                <w:rFonts w:ascii="Montserrat Light" w:eastAsia="Times New Roman" w:hAnsi="Montserrat Light" w:cs="Times New Roman"/>
                <w:bCs/>
                <w:sz w:val="24"/>
                <w:szCs w:val="24"/>
                <w:lang w:val="en-US"/>
              </w:rPr>
              <w:t>propunem</w:t>
            </w:r>
            <w:proofErr w:type="spellEnd"/>
            <w:r w:rsidR="00196155" w:rsidRPr="002C7EC3">
              <w:rPr>
                <w:rFonts w:ascii="Montserrat Light" w:eastAsia="Times New Roman" w:hAnsi="Montserrat Light" w:cs="Times New Roman"/>
                <w:bCs/>
                <w:sz w:val="24"/>
                <w:szCs w:val="24"/>
                <w:lang w:val="en-US"/>
              </w:rPr>
              <w:t xml:space="preserve"> </w:t>
            </w:r>
            <w:proofErr w:type="spellStart"/>
            <w:r w:rsidR="00196155" w:rsidRPr="002C7EC3">
              <w:rPr>
                <w:rFonts w:ascii="Montserrat Light" w:eastAsia="Times New Roman" w:hAnsi="Montserrat Light" w:cs="Times New Roman"/>
                <w:bCs/>
                <w:sz w:val="24"/>
                <w:szCs w:val="24"/>
                <w:lang w:val="en-US"/>
              </w:rPr>
              <w:t>aprobarea</w:t>
            </w:r>
            <w:proofErr w:type="spellEnd"/>
            <w:r w:rsidR="00196155" w:rsidRPr="002C7EC3">
              <w:rPr>
                <w:rFonts w:ascii="Montserrat Light" w:eastAsia="Times New Roman" w:hAnsi="Montserrat Light" w:cs="Times New Roman"/>
                <w:bCs/>
                <w:sz w:val="24"/>
                <w:szCs w:val="24"/>
                <w:lang w:val="en-US"/>
              </w:rPr>
              <w:t xml:space="preserve"> </w:t>
            </w:r>
            <w:proofErr w:type="spellStart"/>
            <w:r w:rsidR="00196155" w:rsidRPr="002C7EC3">
              <w:rPr>
                <w:rFonts w:ascii="Montserrat Light" w:eastAsia="Times New Roman" w:hAnsi="Montserrat Light" w:cs="Times New Roman"/>
                <w:bCs/>
                <w:sz w:val="24"/>
                <w:szCs w:val="24"/>
                <w:lang w:val="en-US"/>
              </w:rPr>
              <w:t>suplimentării</w:t>
            </w:r>
            <w:proofErr w:type="spellEnd"/>
            <w:r w:rsidR="00196155" w:rsidRPr="002C7EC3">
              <w:rPr>
                <w:rFonts w:ascii="Montserrat Light" w:eastAsia="Times New Roman" w:hAnsi="Montserrat Light" w:cs="Times New Roman"/>
                <w:bCs/>
                <w:sz w:val="24"/>
                <w:szCs w:val="24"/>
                <w:lang w:val="en-US"/>
              </w:rPr>
              <w:t xml:space="preserve"> </w:t>
            </w:r>
            <w:proofErr w:type="spellStart"/>
            <w:r w:rsidR="00196155" w:rsidRPr="002C7EC3">
              <w:rPr>
                <w:rFonts w:ascii="Montserrat Light" w:eastAsia="Times New Roman" w:hAnsi="Montserrat Light" w:cs="Times New Roman"/>
                <w:bCs/>
                <w:sz w:val="24"/>
                <w:szCs w:val="24"/>
                <w:lang w:val="en-US"/>
              </w:rPr>
              <w:t>bugetului</w:t>
            </w:r>
            <w:proofErr w:type="spellEnd"/>
            <w:r w:rsidR="00196155" w:rsidRPr="002C7EC3">
              <w:rPr>
                <w:rFonts w:ascii="Montserrat Light" w:eastAsia="Times New Roman" w:hAnsi="Montserrat Light" w:cs="Times New Roman"/>
                <w:bCs/>
                <w:sz w:val="24"/>
                <w:szCs w:val="24"/>
                <w:lang w:val="en-US"/>
              </w:rPr>
              <w:t xml:space="preserve"> pentru </w:t>
            </w:r>
            <w:proofErr w:type="spellStart"/>
            <w:r w:rsidR="00196155" w:rsidRPr="002C7EC3">
              <w:rPr>
                <w:rFonts w:ascii="Montserrat Light" w:eastAsia="Times New Roman" w:hAnsi="Montserrat Light" w:cs="Times New Roman"/>
                <w:bCs/>
                <w:sz w:val="24"/>
                <w:szCs w:val="24"/>
                <w:lang w:val="en-US"/>
              </w:rPr>
              <w:t>anul</w:t>
            </w:r>
            <w:proofErr w:type="spellEnd"/>
            <w:r w:rsidR="00196155" w:rsidRPr="002C7EC3">
              <w:rPr>
                <w:rFonts w:ascii="Montserrat Light" w:eastAsia="Times New Roman" w:hAnsi="Montserrat Light" w:cs="Times New Roman"/>
                <w:bCs/>
                <w:sz w:val="24"/>
                <w:szCs w:val="24"/>
                <w:lang w:val="en-US"/>
              </w:rPr>
              <w:t xml:space="preserve"> 2023 cu </w:t>
            </w:r>
            <w:proofErr w:type="spellStart"/>
            <w:r w:rsidR="00196155" w:rsidRPr="002C7EC3">
              <w:rPr>
                <w:rFonts w:ascii="Montserrat Light" w:eastAsia="Times New Roman" w:hAnsi="Montserrat Light" w:cs="Times New Roman"/>
                <w:bCs/>
                <w:sz w:val="24"/>
                <w:szCs w:val="24"/>
                <w:lang w:val="en-US"/>
              </w:rPr>
              <w:t>suma</w:t>
            </w:r>
            <w:proofErr w:type="spellEnd"/>
            <w:r w:rsidR="00196155" w:rsidRPr="002C7EC3">
              <w:rPr>
                <w:rFonts w:ascii="Montserrat Light" w:eastAsia="Times New Roman" w:hAnsi="Montserrat Light" w:cs="Times New Roman"/>
                <w:bCs/>
                <w:sz w:val="24"/>
                <w:szCs w:val="24"/>
                <w:lang w:val="en-US"/>
              </w:rPr>
              <w:t xml:space="preserve"> de 4.040 mii </w:t>
            </w:r>
            <w:proofErr w:type="spellStart"/>
            <w:r w:rsidR="00196155" w:rsidRPr="002C7EC3">
              <w:rPr>
                <w:rFonts w:ascii="Montserrat Light" w:eastAsia="Times New Roman" w:hAnsi="Montserrat Light" w:cs="Times New Roman"/>
                <w:bCs/>
                <w:sz w:val="24"/>
                <w:szCs w:val="24"/>
                <w:lang w:val="en-US"/>
              </w:rPr>
              <w:t>leii</w:t>
            </w:r>
            <w:proofErr w:type="spellEnd"/>
            <w:r w:rsidR="00196155" w:rsidRPr="002C7EC3">
              <w:rPr>
                <w:rFonts w:ascii="Montserrat Light" w:eastAsia="Times New Roman" w:hAnsi="Montserrat Light" w:cs="Times New Roman"/>
                <w:bCs/>
                <w:sz w:val="24"/>
                <w:szCs w:val="24"/>
                <w:lang w:val="en-US"/>
              </w:rPr>
              <w:t xml:space="preserve"> lei pentru D.G.A.S.P.C., </w:t>
            </w:r>
            <w:proofErr w:type="spellStart"/>
            <w:r w:rsidR="00196155" w:rsidRPr="002C7EC3">
              <w:rPr>
                <w:rFonts w:ascii="Montserrat Light" w:eastAsia="Times New Roman" w:hAnsi="Montserrat Light" w:cs="Times New Roman"/>
                <w:bCs/>
                <w:sz w:val="24"/>
                <w:szCs w:val="24"/>
                <w:lang w:val="en-US"/>
              </w:rPr>
              <w:t>sumă</w:t>
            </w:r>
            <w:proofErr w:type="spellEnd"/>
            <w:r w:rsidR="00196155" w:rsidRPr="002C7EC3">
              <w:rPr>
                <w:rFonts w:ascii="Montserrat Light" w:eastAsia="Times New Roman" w:hAnsi="Montserrat Light" w:cs="Times New Roman"/>
                <w:bCs/>
                <w:sz w:val="24"/>
                <w:szCs w:val="24"/>
                <w:lang w:val="en-US"/>
              </w:rPr>
              <w:t xml:space="preserve"> care </w:t>
            </w:r>
            <w:proofErr w:type="spellStart"/>
            <w:r w:rsidR="00196155" w:rsidRPr="002C7EC3">
              <w:rPr>
                <w:rFonts w:ascii="Montserrat Light" w:eastAsia="Times New Roman" w:hAnsi="Montserrat Light" w:cs="Times New Roman"/>
                <w:bCs/>
                <w:sz w:val="24"/>
                <w:szCs w:val="24"/>
                <w:lang w:val="en-US"/>
              </w:rPr>
              <w:t>va</w:t>
            </w:r>
            <w:proofErr w:type="spellEnd"/>
            <w:r w:rsidR="00196155" w:rsidRPr="002C7EC3">
              <w:rPr>
                <w:rFonts w:ascii="Montserrat Light" w:eastAsia="Times New Roman" w:hAnsi="Montserrat Light" w:cs="Times New Roman"/>
                <w:bCs/>
                <w:sz w:val="24"/>
                <w:szCs w:val="24"/>
                <w:lang w:val="en-US"/>
              </w:rPr>
              <w:t xml:space="preserve"> fi </w:t>
            </w:r>
            <w:proofErr w:type="spellStart"/>
            <w:r w:rsidR="00196155" w:rsidRPr="002C7EC3">
              <w:rPr>
                <w:rFonts w:ascii="Montserrat Light" w:eastAsia="Times New Roman" w:hAnsi="Montserrat Light" w:cs="Times New Roman"/>
                <w:bCs/>
                <w:sz w:val="24"/>
                <w:szCs w:val="24"/>
                <w:lang w:val="en-US"/>
              </w:rPr>
              <w:t>utilizată</w:t>
            </w:r>
            <w:proofErr w:type="spellEnd"/>
            <w:r w:rsidR="00196155" w:rsidRPr="002C7EC3">
              <w:rPr>
                <w:rFonts w:ascii="Montserrat Light" w:eastAsia="Times New Roman" w:hAnsi="Montserrat Light" w:cs="Times New Roman"/>
                <w:bCs/>
                <w:sz w:val="24"/>
                <w:szCs w:val="24"/>
                <w:lang w:val="en-US"/>
              </w:rPr>
              <w:t xml:space="preserve"> la </w:t>
            </w:r>
            <w:proofErr w:type="spellStart"/>
            <w:r w:rsidR="00196155" w:rsidRPr="002C7EC3">
              <w:rPr>
                <w:rFonts w:ascii="Montserrat Light" w:eastAsia="Times New Roman" w:hAnsi="Montserrat Light" w:cs="Times New Roman"/>
                <w:bCs/>
                <w:sz w:val="24"/>
                <w:szCs w:val="24"/>
                <w:lang w:val="en-US"/>
              </w:rPr>
              <w:t>Titlul</w:t>
            </w:r>
            <w:proofErr w:type="spellEnd"/>
            <w:r w:rsidR="00196155" w:rsidRPr="002C7EC3">
              <w:rPr>
                <w:rFonts w:ascii="Montserrat Light" w:eastAsia="Times New Roman" w:hAnsi="Montserrat Light" w:cs="Times New Roman"/>
                <w:bCs/>
                <w:sz w:val="24"/>
                <w:szCs w:val="24"/>
                <w:lang w:val="en-US"/>
              </w:rPr>
              <w:t xml:space="preserve"> 51 “</w:t>
            </w:r>
            <w:proofErr w:type="spellStart"/>
            <w:r w:rsidR="00196155" w:rsidRPr="002C7EC3">
              <w:rPr>
                <w:rFonts w:ascii="Montserrat Light" w:eastAsia="Times New Roman" w:hAnsi="Montserrat Light" w:cs="Times New Roman"/>
                <w:bCs/>
                <w:sz w:val="24"/>
                <w:szCs w:val="24"/>
                <w:lang w:val="en-US"/>
              </w:rPr>
              <w:t>Transferuri</w:t>
            </w:r>
            <w:proofErr w:type="spellEnd"/>
            <w:r w:rsidR="00196155" w:rsidRPr="002C7EC3">
              <w:rPr>
                <w:rFonts w:ascii="Montserrat Light" w:eastAsia="Times New Roman" w:hAnsi="Montserrat Light" w:cs="Times New Roman"/>
                <w:bCs/>
                <w:sz w:val="24"/>
                <w:szCs w:val="24"/>
                <w:lang w:val="en-US"/>
              </w:rPr>
              <w:t xml:space="preserve"> </w:t>
            </w:r>
            <w:proofErr w:type="spellStart"/>
            <w:r w:rsidR="00196155" w:rsidRPr="002C7EC3">
              <w:rPr>
                <w:rFonts w:ascii="Montserrat Light" w:eastAsia="Times New Roman" w:hAnsi="Montserrat Light" w:cs="Times New Roman"/>
                <w:bCs/>
                <w:sz w:val="24"/>
                <w:szCs w:val="24"/>
                <w:lang w:val="en-US"/>
              </w:rPr>
              <w:t>între</w:t>
            </w:r>
            <w:proofErr w:type="spellEnd"/>
            <w:r w:rsidR="00196155" w:rsidRPr="002C7EC3">
              <w:rPr>
                <w:rFonts w:ascii="Montserrat Light" w:eastAsia="Times New Roman" w:hAnsi="Montserrat Light" w:cs="Times New Roman"/>
                <w:bCs/>
                <w:sz w:val="24"/>
                <w:szCs w:val="24"/>
                <w:lang w:val="en-US"/>
              </w:rPr>
              <w:t xml:space="preserve"> </w:t>
            </w:r>
            <w:proofErr w:type="spellStart"/>
            <w:r w:rsidR="00196155" w:rsidRPr="002C7EC3">
              <w:rPr>
                <w:rFonts w:ascii="Montserrat Light" w:eastAsia="Times New Roman" w:hAnsi="Montserrat Light" w:cs="Times New Roman"/>
                <w:bCs/>
                <w:sz w:val="24"/>
                <w:szCs w:val="24"/>
                <w:lang w:val="en-US"/>
              </w:rPr>
              <w:t>unități</w:t>
            </w:r>
            <w:proofErr w:type="spellEnd"/>
            <w:r w:rsidR="00196155" w:rsidRPr="002C7EC3">
              <w:rPr>
                <w:rFonts w:ascii="Montserrat Light" w:eastAsia="Times New Roman" w:hAnsi="Montserrat Light" w:cs="Times New Roman"/>
                <w:bCs/>
                <w:sz w:val="24"/>
                <w:szCs w:val="24"/>
                <w:lang w:val="en-US"/>
              </w:rPr>
              <w:t xml:space="preserve"> ale </w:t>
            </w:r>
            <w:proofErr w:type="spellStart"/>
            <w:r w:rsidR="00196155" w:rsidRPr="002C7EC3">
              <w:rPr>
                <w:rFonts w:ascii="Montserrat Light" w:eastAsia="Times New Roman" w:hAnsi="Montserrat Light" w:cs="Times New Roman"/>
                <w:bCs/>
                <w:sz w:val="24"/>
                <w:szCs w:val="24"/>
                <w:lang w:val="en-US"/>
              </w:rPr>
              <w:t>administrației</w:t>
            </w:r>
            <w:proofErr w:type="spellEnd"/>
            <w:r w:rsidR="00196155" w:rsidRPr="002C7EC3">
              <w:rPr>
                <w:rFonts w:ascii="Montserrat Light" w:eastAsia="Times New Roman" w:hAnsi="Montserrat Light" w:cs="Times New Roman"/>
                <w:bCs/>
                <w:sz w:val="24"/>
                <w:szCs w:val="24"/>
                <w:lang w:val="en-US"/>
              </w:rPr>
              <w:t xml:space="preserve"> </w:t>
            </w:r>
            <w:proofErr w:type="spellStart"/>
            <w:r w:rsidR="00196155" w:rsidRPr="002C7EC3">
              <w:rPr>
                <w:rFonts w:ascii="Montserrat Light" w:eastAsia="Times New Roman" w:hAnsi="Montserrat Light" w:cs="Times New Roman"/>
                <w:bCs/>
                <w:sz w:val="24"/>
                <w:szCs w:val="24"/>
                <w:lang w:val="en-US"/>
              </w:rPr>
              <w:t>publice</w:t>
            </w:r>
            <w:proofErr w:type="spellEnd"/>
            <w:r w:rsidR="00196155" w:rsidRPr="002C7EC3">
              <w:rPr>
                <w:rFonts w:ascii="Montserrat Light" w:eastAsia="Times New Roman" w:hAnsi="Montserrat Light" w:cs="Times New Roman"/>
                <w:bCs/>
                <w:sz w:val="24"/>
                <w:szCs w:val="24"/>
                <w:lang w:val="en-US"/>
              </w:rPr>
              <w:t xml:space="preserve">”, conform </w:t>
            </w:r>
            <w:proofErr w:type="spellStart"/>
            <w:r w:rsidR="00196155" w:rsidRPr="002C7EC3">
              <w:rPr>
                <w:rFonts w:ascii="Montserrat Light" w:eastAsia="Times New Roman" w:hAnsi="Montserrat Light" w:cs="Times New Roman"/>
                <w:bCs/>
                <w:sz w:val="24"/>
                <w:szCs w:val="24"/>
                <w:lang w:val="en-US"/>
              </w:rPr>
              <w:t>anexelor</w:t>
            </w:r>
            <w:proofErr w:type="spellEnd"/>
            <w:r w:rsidR="00196155" w:rsidRPr="002C7EC3">
              <w:rPr>
                <w:rFonts w:ascii="Montserrat Light" w:eastAsia="Times New Roman" w:hAnsi="Montserrat Light" w:cs="Times New Roman"/>
                <w:bCs/>
                <w:sz w:val="24"/>
                <w:szCs w:val="24"/>
                <w:lang w:val="en-US"/>
              </w:rPr>
              <w:t xml:space="preserve"> nr.</w:t>
            </w:r>
            <w:r w:rsidR="0011353A" w:rsidRPr="002C7EC3">
              <w:rPr>
                <w:rFonts w:ascii="Montserrat Light" w:eastAsia="Times New Roman" w:hAnsi="Montserrat Light" w:cs="Times New Roman"/>
                <w:bCs/>
                <w:sz w:val="24"/>
                <w:szCs w:val="24"/>
                <w:lang w:val="en-US"/>
              </w:rPr>
              <w:t xml:space="preserve"> 1, 2, 3, 4 </w:t>
            </w:r>
            <w:proofErr w:type="spellStart"/>
            <w:r w:rsidR="0011353A" w:rsidRPr="002C7EC3">
              <w:rPr>
                <w:rFonts w:ascii="Montserrat Light" w:eastAsia="Times New Roman" w:hAnsi="Montserrat Light" w:cs="Times New Roman"/>
                <w:bCs/>
                <w:sz w:val="24"/>
                <w:szCs w:val="24"/>
                <w:lang w:val="en-US"/>
              </w:rPr>
              <w:t>și</w:t>
            </w:r>
            <w:proofErr w:type="spellEnd"/>
            <w:r w:rsidR="0011353A" w:rsidRPr="002C7EC3">
              <w:rPr>
                <w:rFonts w:ascii="Montserrat Light" w:eastAsia="Times New Roman" w:hAnsi="Montserrat Light" w:cs="Times New Roman"/>
                <w:bCs/>
                <w:sz w:val="24"/>
                <w:szCs w:val="24"/>
                <w:lang w:val="en-US"/>
              </w:rPr>
              <w:t xml:space="preserve"> 7</w:t>
            </w:r>
            <w:r w:rsidR="00196155" w:rsidRPr="002C7EC3">
              <w:rPr>
                <w:rFonts w:ascii="Montserrat Light" w:eastAsia="Times New Roman" w:hAnsi="Montserrat Light" w:cs="Times New Roman"/>
                <w:bCs/>
                <w:sz w:val="24"/>
                <w:szCs w:val="24"/>
                <w:lang w:val="en-US"/>
              </w:rPr>
              <w:t xml:space="preserve"> la </w:t>
            </w:r>
            <w:proofErr w:type="spellStart"/>
            <w:r w:rsidR="00196155" w:rsidRPr="002C7EC3">
              <w:rPr>
                <w:rFonts w:ascii="Montserrat Light" w:eastAsia="Times New Roman" w:hAnsi="Montserrat Light" w:cs="Times New Roman"/>
                <w:bCs/>
                <w:sz w:val="24"/>
                <w:szCs w:val="24"/>
                <w:lang w:val="en-US"/>
              </w:rPr>
              <w:t>prezenta</w:t>
            </w:r>
            <w:proofErr w:type="spellEnd"/>
            <w:r w:rsidR="00196155" w:rsidRPr="002C7EC3">
              <w:rPr>
                <w:rFonts w:ascii="Montserrat Light" w:eastAsia="Times New Roman" w:hAnsi="Montserrat Light" w:cs="Times New Roman"/>
                <w:bCs/>
                <w:sz w:val="24"/>
                <w:szCs w:val="24"/>
                <w:lang w:val="en-US"/>
              </w:rPr>
              <w:t xml:space="preserve"> </w:t>
            </w:r>
            <w:proofErr w:type="spellStart"/>
            <w:r w:rsidR="00196155" w:rsidRPr="002C7EC3">
              <w:rPr>
                <w:rFonts w:ascii="Montserrat Light" w:eastAsia="Times New Roman" w:hAnsi="Montserrat Light" w:cs="Times New Roman"/>
                <w:bCs/>
                <w:sz w:val="24"/>
                <w:szCs w:val="24"/>
                <w:lang w:val="en-US"/>
              </w:rPr>
              <w:t>hotărâre</w:t>
            </w:r>
            <w:proofErr w:type="spellEnd"/>
            <w:r w:rsidR="00196155" w:rsidRPr="002C7EC3">
              <w:rPr>
                <w:rFonts w:ascii="Montserrat Light" w:eastAsia="Times New Roman" w:hAnsi="Montserrat Light" w:cs="Times New Roman"/>
                <w:bCs/>
                <w:sz w:val="24"/>
                <w:szCs w:val="24"/>
                <w:lang w:val="en-US"/>
              </w:rPr>
              <w:t xml:space="preserve">. </w:t>
            </w:r>
            <w:r w:rsidR="000A0994" w:rsidRPr="002C7EC3">
              <w:rPr>
                <w:rFonts w:ascii="Montserrat Light" w:eastAsia="Times New Roman" w:hAnsi="Montserrat Light" w:cs="Times New Roman"/>
                <w:bCs/>
                <w:sz w:val="24"/>
                <w:szCs w:val="24"/>
                <w:lang w:val="en-US"/>
              </w:rPr>
              <w:t xml:space="preserve"> </w:t>
            </w:r>
          </w:p>
          <w:p w14:paraId="49D5FCCB" w14:textId="36CB464D" w:rsidR="00A220A4" w:rsidRPr="002C7EC3" w:rsidRDefault="00790D8A" w:rsidP="0004713B">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2C7EC3">
              <w:rPr>
                <w:rFonts w:ascii="Montserrat Light" w:eastAsia="Times New Roman" w:hAnsi="Montserrat Light" w:cs="Times New Roman"/>
                <w:noProof/>
                <w:sz w:val="24"/>
                <w:szCs w:val="24"/>
                <w:shd w:val="clear" w:color="auto" w:fill="FFFFFF"/>
                <w:lang w:val="ro-RO" w:eastAsia="ro-RO"/>
              </w:rPr>
              <w:t>Prin adresa nr. 2.737/07.06.2023 Liceul Special pentru Deficienți de Vedere solicită supliment</w:t>
            </w:r>
            <w:r w:rsidR="0004713B" w:rsidRPr="002C7EC3">
              <w:rPr>
                <w:rFonts w:ascii="Montserrat Light" w:eastAsia="Times New Roman" w:hAnsi="Montserrat Light" w:cs="Times New Roman"/>
                <w:noProof/>
                <w:sz w:val="24"/>
                <w:szCs w:val="24"/>
                <w:shd w:val="clear" w:color="auto" w:fill="FFFFFF"/>
                <w:lang w:val="ro-RO" w:eastAsia="ro-RO"/>
              </w:rPr>
              <w:t>area</w:t>
            </w:r>
            <w:r w:rsidRPr="002C7EC3">
              <w:rPr>
                <w:rFonts w:ascii="Montserrat Light" w:eastAsia="Times New Roman" w:hAnsi="Montserrat Light" w:cs="Times New Roman"/>
                <w:noProof/>
                <w:sz w:val="24"/>
                <w:szCs w:val="24"/>
                <w:shd w:val="clear" w:color="auto" w:fill="FFFFFF"/>
                <w:lang w:val="ro-RO" w:eastAsia="ro-RO"/>
              </w:rPr>
              <w:t xml:space="preserve"> bugetului pentru anul 2023 cu suma de 1,5 mii lei, sumă provenind din donații și sponsorizări încasat</w:t>
            </w:r>
            <w:r w:rsidR="00950F44" w:rsidRPr="002C7EC3">
              <w:rPr>
                <w:rFonts w:ascii="Montserrat Light" w:eastAsia="Times New Roman" w:hAnsi="Montserrat Light" w:cs="Times New Roman"/>
                <w:noProof/>
                <w:sz w:val="24"/>
                <w:szCs w:val="24"/>
                <w:shd w:val="clear" w:color="auto" w:fill="FFFFFF"/>
                <w:lang w:val="ro-RO" w:eastAsia="ro-RO"/>
              </w:rPr>
              <w:t>ă</w:t>
            </w:r>
            <w:r w:rsidR="0004713B" w:rsidRPr="002C7EC3">
              <w:rPr>
                <w:rFonts w:ascii="Montserrat Light" w:eastAsia="Times New Roman" w:hAnsi="Montserrat Light" w:cs="Times New Roman"/>
                <w:noProof/>
                <w:sz w:val="24"/>
                <w:szCs w:val="24"/>
                <w:shd w:val="clear" w:color="auto" w:fill="FFFFFF"/>
                <w:lang w:val="ro-RO" w:eastAsia="ro-RO"/>
              </w:rPr>
              <w:t xml:space="preserve"> în data de</w:t>
            </w:r>
            <w:r w:rsidR="00950F44" w:rsidRPr="002C7EC3">
              <w:rPr>
                <w:rFonts w:ascii="Montserrat Light" w:eastAsia="Times New Roman" w:hAnsi="Montserrat Light" w:cs="Times New Roman"/>
                <w:noProof/>
                <w:sz w:val="24"/>
                <w:szCs w:val="24"/>
                <w:shd w:val="clear" w:color="auto" w:fill="FFFFFF"/>
                <w:lang w:val="ro-RO" w:eastAsia="ro-RO"/>
              </w:rPr>
              <w:t xml:space="preserve"> 13.03.2023</w:t>
            </w:r>
            <w:r w:rsidR="0004713B" w:rsidRPr="002C7EC3">
              <w:rPr>
                <w:rFonts w:ascii="Montserrat Light" w:eastAsia="Times New Roman" w:hAnsi="Montserrat Light" w:cs="Times New Roman"/>
                <w:noProof/>
                <w:sz w:val="24"/>
                <w:szCs w:val="24"/>
                <w:shd w:val="clear" w:color="auto" w:fill="FFFFFF"/>
                <w:lang w:val="ro-RO" w:eastAsia="ro-RO"/>
              </w:rPr>
              <w:t xml:space="preserve">     .Astfel</w:t>
            </w:r>
            <w:r w:rsidR="00950F44" w:rsidRPr="002C7EC3">
              <w:rPr>
                <w:rFonts w:ascii="Montserrat Light" w:eastAsia="Times New Roman" w:hAnsi="Montserrat Light" w:cs="Times New Roman"/>
                <w:noProof/>
                <w:sz w:val="24"/>
                <w:szCs w:val="24"/>
                <w:shd w:val="clear" w:color="auto" w:fill="FFFFFF"/>
                <w:lang w:val="ro-RO" w:eastAsia="ro-RO"/>
              </w:rPr>
              <w:t>,</w:t>
            </w:r>
            <w:r w:rsidR="0004713B" w:rsidRPr="002C7EC3">
              <w:rPr>
                <w:rFonts w:ascii="Montserrat Light" w:eastAsia="Times New Roman" w:hAnsi="Montserrat Light" w:cs="Times New Roman"/>
                <w:noProof/>
                <w:sz w:val="24"/>
                <w:szCs w:val="24"/>
                <w:shd w:val="clear" w:color="auto" w:fill="FFFFFF"/>
                <w:lang w:val="ro-RO" w:eastAsia="ro-RO"/>
              </w:rPr>
              <w:t xml:space="preserve"> propunem aprobarea suplimentării bugetului pe anul 2023 pentru Liceul Special pentru Deficienți de Vedere cu suma de 1,5 mii lei la Titlul 20 „Bunuri și servicii”, conform anexelor nr. </w:t>
            </w:r>
            <w:r w:rsidR="0011353A" w:rsidRPr="002C7EC3">
              <w:rPr>
                <w:rFonts w:ascii="Montserrat Light" w:eastAsia="Times New Roman" w:hAnsi="Montserrat Light" w:cs="Times New Roman"/>
                <w:noProof/>
                <w:sz w:val="24"/>
                <w:szCs w:val="24"/>
                <w:shd w:val="clear" w:color="auto" w:fill="FFFFFF"/>
                <w:lang w:val="ro-RO" w:eastAsia="ro-RO"/>
              </w:rPr>
              <w:t>1, 8</w:t>
            </w:r>
            <w:r w:rsidR="00CD1FED" w:rsidRPr="002C7EC3">
              <w:rPr>
                <w:rFonts w:ascii="Montserrat Light" w:eastAsia="Times New Roman" w:hAnsi="Montserrat Light" w:cs="Times New Roman"/>
                <w:noProof/>
                <w:sz w:val="24"/>
                <w:szCs w:val="24"/>
                <w:shd w:val="clear" w:color="auto" w:fill="FFFFFF"/>
                <w:lang w:val="ro-RO" w:eastAsia="ro-RO"/>
              </w:rPr>
              <w:t>, 9 și 11</w:t>
            </w:r>
            <w:r w:rsidR="0004713B" w:rsidRPr="002C7EC3">
              <w:rPr>
                <w:rFonts w:ascii="Montserrat Light" w:eastAsia="Times New Roman" w:hAnsi="Montserrat Light" w:cs="Times New Roman"/>
                <w:noProof/>
                <w:sz w:val="24"/>
                <w:szCs w:val="24"/>
                <w:shd w:val="clear" w:color="auto" w:fill="FFFFFF"/>
                <w:lang w:val="ro-RO" w:eastAsia="ro-RO"/>
              </w:rPr>
              <w:t xml:space="preserve"> la prezenta hotărâre.  </w:t>
            </w:r>
            <w:r w:rsidRPr="002C7EC3">
              <w:rPr>
                <w:rFonts w:ascii="Montserrat Light" w:eastAsia="Times New Roman" w:hAnsi="Montserrat Light" w:cs="Times New Roman"/>
                <w:noProof/>
                <w:sz w:val="24"/>
                <w:szCs w:val="24"/>
                <w:shd w:val="clear" w:color="auto" w:fill="FFFFFF"/>
                <w:lang w:val="ro-RO" w:eastAsia="ro-RO"/>
              </w:rPr>
              <w:t xml:space="preserve">   </w:t>
            </w:r>
          </w:p>
          <w:p w14:paraId="5D233553" w14:textId="19841D6E" w:rsidR="00D06559" w:rsidRPr="002C7EC3" w:rsidRDefault="00A220A4" w:rsidP="0004713B">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2C7EC3">
              <w:rPr>
                <w:rFonts w:ascii="Montserrat Light" w:eastAsia="Times New Roman" w:hAnsi="Montserrat Light" w:cs="Times New Roman"/>
                <w:noProof/>
                <w:sz w:val="24"/>
                <w:szCs w:val="24"/>
                <w:shd w:val="clear" w:color="auto" w:fill="FFFFFF"/>
                <w:lang w:val="ro-RO" w:eastAsia="ro-RO"/>
              </w:rPr>
              <w:t>Prin adresa nr.</w:t>
            </w:r>
            <w:r w:rsidR="00F30CF4" w:rsidRPr="002C7EC3">
              <w:rPr>
                <w:rFonts w:ascii="Montserrat Light" w:eastAsia="Times New Roman" w:hAnsi="Montserrat Light" w:cs="Times New Roman"/>
                <w:noProof/>
                <w:sz w:val="24"/>
                <w:szCs w:val="24"/>
                <w:shd w:val="clear" w:color="auto" w:fill="FFFFFF"/>
                <w:lang w:val="ro-RO" w:eastAsia="ro-RO"/>
              </w:rPr>
              <w:t>635/17.05.2023</w:t>
            </w:r>
            <w:r w:rsidR="00790D8A" w:rsidRPr="002C7EC3">
              <w:rPr>
                <w:rFonts w:ascii="Montserrat Light" w:eastAsia="Times New Roman" w:hAnsi="Montserrat Light" w:cs="Times New Roman"/>
                <w:noProof/>
                <w:sz w:val="24"/>
                <w:szCs w:val="24"/>
                <w:shd w:val="clear" w:color="auto" w:fill="FFFFFF"/>
                <w:lang w:val="ro-RO" w:eastAsia="ro-RO"/>
              </w:rPr>
              <w:t xml:space="preserve"> </w:t>
            </w:r>
            <w:r w:rsidR="00F30CF4" w:rsidRPr="002C7EC3">
              <w:rPr>
                <w:rFonts w:ascii="Montserrat Light" w:eastAsia="Times New Roman" w:hAnsi="Montserrat Light" w:cs="Times New Roman"/>
                <w:noProof/>
                <w:sz w:val="24"/>
                <w:szCs w:val="24"/>
                <w:shd w:val="clear" w:color="auto" w:fill="FFFFFF"/>
                <w:lang w:val="ro-RO" w:eastAsia="ro-RO"/>
              </w:rPr>
              <w:t>Centrul Școlar pentru Educație Incluzivă solicită aprobarea u</w:t>
            </w:r>
            <w:r w:rsidR="004379D5" w:rsidRPr="002C7EC3">
              <w:rPr>
                <w:rFonts w:ascii="Montserrat Light" w:eastAsia="Times New Roman" w:hAnsi="Montserrat Light" w:cs="Times New Roman"/>
                <w:noProof/>
                <w:sz w:val="24"/>
                <w:szCs w:val="24"/>
                <w:shd w:val="clear" w:color="auto" w:fill="FFFFFF"/>
                <w:lang w:val="ro-RO" w:eastAsia="ro-RO"/>
              </w:rPr>
              <w:t>n</w:t>
            </w:r>
            <w:r w:rsidR="00F30CF4" w:rsidRPr="002C7EC3">
              <w:rPr>
                <w:rFonts w:ascii="Montserrat Light" w:eastAsia="Times New Roman" w:hAnsi="Montserrat Light" w:cs="Times New Roman"/>
                <w:noProof/>
                <w:sz w:val="24"/>
                <w:szCs w:val="24"/>
                <w:shd w:val="clear" w:color="auto" w:fill="FFFFFF"/>
                <w:lang w:val="ro-RO" w:eastAsia="ro-RO"/>
              </w:rPr>
              <w:t>ui buget din donații și sponsorizări pentru anul 2023 în sumă de 5 mii lei</w:t>
            </w:r>
            <w:r w:rsidR="004379D5" w:rsidRPr="002C7EC3">
              <w:rPr>
                <w:rFonts w:ascii="Montserrat Light" w:eastAsia="Times New Roman" w:hAnsi="Montserrat Light" w:cs="Times New Roman"/>
                <w:noProof/>
                <w:sz w:val="24"/>
                <w:szCs w:val="24"/>
                <w:shd w:val="clear" w:color="auto" w:fill="FFFFFF"/>
                <w:lang w:val="ro-RO" w:eastAsia="ro-RO"/>
              </w:rPr>
              <w:t>, având în vedere încasarea sumei de 5 mii lei în data de  12.05.2023, conform contractului de sponsorizare încheiat cu S.C. BM BAU STRUTURE S.R.L.</w:t>
            </w:r>
            <w:r w:rsidR="00790D8A" w:rsidRPr="002C7EC3">
              <w:rPr>
                <w:rFonts w:ascii="Montserrat Light" w:eastAsia="Times New Roman" w:hAnsi="Montserrat Light" w:cs="Times New Roman"/>
                <w:noProof/>
                <w:sz w:val="24"/>
                <w:szCs w:val="24"/>
                <w:shd w:val="clear" w:color="auto" w:fill="FFFFFF"/>
                <w:lang w:val="ro-RO" w:eastAsia="ro-RO"/>
              </w:rPr>
              <w:t xml:space="preserve"> </w:t>
            </w:r>
            <w:r w:rsidR="004379D5" w:rsidRPr="002C7EC3">
              <w:rPr>
                <w:rFonts w:ascii="Montserrat Light" w:eastAsia="Times New Roman" w:hAnsi="Montserrat Light" w:cs="Times New Roman"/>
                <w:noProof/>
                <w:sz w:val="24"/>
                <w:szCs w:val="24"/>
                <w:shd w:val="clear" w:color="auto" w:fill="FFFFFF"/>
                <w:lang w:val="ro-RO" w:eastAsia="ro-RO"/>
              </w:rPr>
              <w:t xml:space="preserve">Astfel, propunem aprobarea unui buget </w:t>
            </w:r>
            <w:r w:rsidR="00762B86" w:rsidRPr="002C7EC3">
              <w:rPr>
                <w:rFonts w:ascii="Montserrat Light" w:eastAsia="Times New Roman" w:hAnsi="Montserrat Light" w:cs="Times New Roman"/>
                <w:noProof/>
                <w:sz w:val="24"/>
                <w:szCs w:val="24"/>
                <w:shd w:val="clear" w:color="auto" w:fill="FFFFFF"/>
                <w:lang w:val="ro-RO" w:eastAsia="ro-RO"/>
              </w:rPr>
              <w:t xml:space="preserve">din donații și sponsorizări </w:t>
            </w:r>
            <w:r w:rsidR="004379D5" w:rsidRPr="002C7EC3">
              <w:rPr>
                <w:rFonts w:ascii="Montserrat Light" w:eastAsia="Times New Roman" w:hAnsi="Montserrat Light" w:cs="Times New Roman"/>
                <w:noProof/>
                <w:sz w:val="24"/>
                <w:szCs w:val="24"/>
                <w:shd w:val="clear" w:color="auto" w:fill="FFFFFF"/>
                <w:lang w:val="ro-RO" w:eastAsia="ro-RO"/>
              </w:rPr>
              <w:t>în sumă de 5 mii lei pentru Centrul</w:t>
            </w:r>
            <w:r w:rsidR="00790D8A" w:rsidRPr="002C7EC3">
              <w:rPr>
                <w:rFonts w:ascii="Montserrat Light" w:eastAsia="Times New Roman" w:hAnsi="Montserrat Light" w:cs="Times New Roman"/>
                <w:noProof/>
                <w:sz w:val="24"/>
                <w:szCs w:val="24"/>
                <w:shd w:val="clear" w:color="auto" w:fill="FFFFFF"/>
                <w:lang w:val="ro-RO" w:eastAsia="ro-RO"/>
              </w:rPr>
              <w:t xml:space="preserve"> </w:t>
            </w:r>
            <w:r w:rsidR="00762B86" w:rsidRPr="002C7EC3">
              <w:rPr>
                <w:rFonts w:ascii="Montserrat Light" w:eastAsia="Times New Roman" w:hAnsi="Montserrat Light" w:cs="Times New Roman"/>
                <w:noProof/>
                <w:sz w:val="24"/>
                <w:szCs w:val="24"/>
                <w:shd w:val="clear" w:color="auto" w:fill="FFFFFF"/>
                <w:lang w:val="ro-RO" w:eastAsia="ro-RO"/>
              </w:rPr>
              <w:t>Școlar pentru Educație Incluzivă pe anul 2023, sumă ce va fi utilizată la Titlul 20 ”Bunuri și servicii”, conform anexelor nr.</w:t>
            </w:r>
            <w:r w:rsidR="00CD1FED" w:rsidRPr="002C7EC3">
              <w:rPr>
                <w:rFonts w:ascii="Montserrat Light" w:eastAsia="Times New Roman" w:hAnsi="Montserrat Light" w:cs="Times New Roman"/>
                <w:noProof/>
                <w:sz w:val="24"/>
                <w:szCs w:val="24"/>
                <w:shd w:val="clear" w:color="auto" w:fill="FFFFFF"/>
                <w:lang w:val="ro-RO" w:eastAsia="ro-RO"/>
              </w:rPr>
              <w:t xml:space="preserve"> 1, 8, 9 și 11</w:t>
            </w:r>
            <w:r w:rsidR="00762B86" w:rsidRPr="002C7EC3">
              <w:rPr>
                <w:rFonts w:ascii="Montserrat Light" w:eastAsia="Times New Roman" w:hAnsi="Montserrat Light" w:cs="Times New Roman"/>
                <w:noProof/>
                <w:sz w:val="24"/>
                <w:szCs w:val="24"/>
                <w:shd w:val="clear" w:color="auto" w:fill="FFFFFF"/>
                <w:lang w:val="ro-RO" w:eastAsia="ro-RO"/>
              </w:rPr>
              <w:t xml:space="preserve"> la prezenta hotărâre.</w:t>
            </w:r>
            <w:r w:rsidR="00790D8A" w:rsidRPr="002C7EC3">
              <w:rPr>
                <w:rFonts w:ascii="Montserrat Light" w:eastAsia="Times New Roman" w:hAnsi="Montserrat Light" w:cs="Times New Roman"/>
                <w:noProof/>
                <w:sz w:val="24"/>
                <w:szCs w:val="24"/>
                <w:shd w:val="clear" w:color="auto" w:fill="FFFFFF"/>
                <w:lang w:val="ro-RO" w:eastAsia="ro-RO"/>
              </w:rPr>
              <w:t xml:space="preserve"> </w:t>
            </w:r>
          </w:p>
          <w:p w14:paraId="0686C4A6" w14:textId="2FBA55FB" w:rsidR="00D06559" w:rsidRPr="002C7EC3" w:rsidRDefault="00D06559" w:rsidP="006F731E">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2C7EC3">
              <w:rPr>
                <w:rFonts w:ascii="Montserrat Light" w:eastAsia="Times New Roman" w:hAnsi="Montserrat Light" w:cs="Times New Roman"/>
                <w:noProof/>
                <w:sz w:val="24"/>
                <w:szCs w:val="24"/>
                <w:shd w:val="clear" w:color="auto" w:fill="FFFFFF"/>
                <w:lang w:val="ro-RO" w:eastAsia="ro-RO"/>
              </w:rPr>
              <w:lastRenderedPageBreak/>
              <w:t>Prin adresa nr. 8.699/05.07.2023 Spitalul Clinic de Urgență pentru Copii solicită cuprinderea și aprobarea în bugetul de venituri și cheltuieli pentru anul 2023 a sumei de 1.000 mii lei</w:t>
            </w:r>
            <w:r w:rsidR="00230851" w:rsidRPr="002C7EC3">
              <w:rPr>
                <w:rFonts w:ascii="Montserrat Light" w:eastAsia="Times New Roman" w:hAnsi="Montserrat Light" w:cs="Times New Roman"/>
                <w:noProof/>
                <w:sz w:val="24"/>
                <w:szCs w:val="24"/>
                <w:shd w:val="clear" w:color="auto" w:fill="FFFFFF"/>
                <w:lang w:val="ro-RO" w:eastAsia="ro-RO"/>
              </w:rPr>
              <w:t>,</w:t>
            </w:r>
            <w:r w:rsidRPr="002C7EC3">
              <w:rPr>
                <w:rFonts w:ascii="Montserrat Light" w:eastAsia="Times New Roman" w:hAnsi="Montserrat Light" w:cs="Times New Roman"/>
                <w:noProof/>
                <w:sz w:val="24"/>
                <w:szCs w:val="24"/>
                <w:shd w:val="clear" w:color="auto" w:fill="FFFFFF"/>
                <w:lang w:val="ro-RO" w:eastAsia="ro-RO"/>
              </w:rPr>
              <w:t xml:space="preserve"> </w:t>
            </w:r>
            <w:r w:rsidR="00D153A2" w:rsidRPr="002C7EC3">
              <w:rPr>
                <w:rFonts w:ascii="Montserrat Light" w:eastAsia="Times New Roman" w:hAnsi="Montserrat Light" w:cs="Times New Roman"/>
                <w:noProof/>
                <w:sz w:val="24"/>
                <w:szCs w:val="24"/>
                <w:shd w:val="clear" w:color="auto" w:fill="FFFFFF"/>
                <w:lang w:val="ro-RO" w:eastAsia="ro-RO"/>
              </w:rPr>
              <w:t>alocată de Consiliul Local al Municipiului Cluj-Napoca prin Contractul de finanțare nr. 610.617 din 26.06.2023. Propunem</w:t>
            </w:r>
            <w:r w:rsidR="00230851" w:rsidRPr="002C7EC3">
              <w:rPr>
                <w:rFonts w:ascii="Montserrat Light" w:eastAsia="Times New Roman" w:hAnsi="Montserrat Light" w:cs="Times New Roman"/>
                <w:noProof/>
                <w:sz w:val="24"/>
                <w:szCs w:val="24"/>
                <w:shd w:val="clear" w:color="auto" w:fill="FFFFFF"/>
                <w:lang w:val="ro-RO" w:eastAsia="ro-RO"/>
              </w:rPr>
              <w:t>,</w:t>
            </w:r>
            <w:r w:rsidR="00D153A2" w:rsidRPr="002C7EC3">
              <w:rPr>
                <w:rFonts w:ascii="Montserrat Light" w:eastAsia="Times New Roman" w:hAnsi="Montserrat Light" w:cs="Times New Roman"/>
                <w:noProof/>
                <w:sz w:val="24"/>
                <w:szCs w:val="24"/>
                <w:shd w:val="clear" w:color="auto" w:fill="FFFFFF"/>
                <w:lang w:val="ro-RO" w:eastAsia="ro-RO"/>
              </w:rPr>
              <w:t xml:space="preserve"> aprobarea suplimentării bugetului pe anul 2023 pentru Spitalul Clinic de Urgență pentru Copii cu suma de 1.000 mii lei la Titlul 20 „Bunuri și servicii”, conform anexelor nr. </w:t>
            </w:r>
            <w:r w:rsidR="00CD1FED" w:rsidRPr="002C7EC3">
              <w:rPr>
                <w:rFonts w:ascii="Montserrat Light" w:eastAsia="Times New Roman" w:hAnsi="Montserrat Light" w:cs="Times New Roman"/>
                <w:noProof/>
                <w:sz w:val="24"/>
                <w:szCs w:val="24"/>
                <w:shd w:val="clear" w:color="auto" w:fill="FFFFFF"/>
                <w:lang w:val="ro-RO" w:eastAsia="ro-RO"/>
              </w:rPr>
              <w:t>1, 8, 9 și 12</w:t>
            </w:r>
            <w:r w:rsidR="00D153A2" w:rsidRPr="002C7EC3">
              <w:rPr>
                <w:rFonts w:ascii="Montserrat Light" w:eastAsia="Times New Roman" w:hAnsi="Montserrat Light" w:cs="Times New Roman"/>
                <w:noProof/>
                <w:sz w:val="24"/>
                <w:szCs w:val="24"/>
                <w:shd w:val="clear" w:color="auto" w:fill="FFFFFF"/>
                <w:lang w:val="ro-RO" w:eastAsia="ro-RO"/>
              </w:rPr>
              <w:t xml:space="preserve"> la prezenta hotărâre.</w:t>
            </w:r>
          </w:p>
          <w:p w14:paraId="2416EA91" w14:textId="27E00F71" w:rsidR="00F5468C" w:rsidRPr="002C7EC3" w:rsidRDefault="001F3CDF" w:rsidP="006F731E">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2C7EC3">
              <w:rPr>
                <w:rFonts w:ascii="Montserrat Light" w:eastAsia="Times New Roman" w:hAnsi="Montserrat Light" w:cs="Times New Roman"/>
                <w:noProof/>
                <w:sz w:val="24"/>
                <w:szCs w:val="24"/>
                <w:shd w:val="clear" w:color="auto" w:fill="FFFFFF"/>
                <w:lang w:val="ro-RO" w:eastAsia="ro-RO"/>
              </w:rPr>
              <w:t xml:space="preserve">Prin adresa nr. 5.076/11.07.2023 Spitalul Clinic de Pneumoftiziologie Leon Daniello solicită suplimentarea bugetului de venituri și cheltuieli pe anul 2023 cu suma de 300 mii lei, sumă aprobată prin contractul de finanțare nr. 610543/26.06.2023 </w:t>
            </w:r>
            <w:r w:rsidR="00C218F8" w:rsidRPr="002C7EC3">
              <w:rPr>
                <w:rFonts w:ascii="Montserrat Light" w:eastAsia="Times New Roman" w:hAnsi="Montserrat Light" w:cs="Times New Roman"/>
                <w:noProof/>
                <w:sz w:val="24"/>
                <w:szCs w:val="24"/>
                <w:shd w:val="clear" w:color="auto" w:fill="FFFFFF"/>
                <w:lang w:val="ro-RO" w:eastAsia="ro-RO"/>
              </w:rPr>
              <w:t>încheiat cu Consiliul Local al Municipiului Cluj-Napoca</w:t>
            </w:r>
            <w:r w:rsidR="0063485A" w:rsidRPr="002C7EC3">
              <w:rPr>
                <w:rFonts w:ascii="Montserrat Light" w:eastAsia="Times New Roman" w:hAnsi="Montserrat Light" w:cs="Times New Roman"/>
                <w:noProof/>
                <w:sz w:val="24"/>
                <w:szCs w:val="24"/>
                <w:shd w:val="clear" w:color="auto" w:fill="FFFFFF"/>
                <w:lang w:val="ro-RO" w:eastAsia="ro-RO"/>
              </w:rPr>
              <w:t>. Astfel, propunem aprobarea suplimentării bugetului pe anul 2023 pentru Spitalul Clinic de Pneumoftiziologie Leon Daniello</w:t>
            </w:r>
            <w:r w:rsidR="00756F68" w:rsidRPr="002C7EC3">
              <w:rPr>
                <w:rFonts w:ascii="Montserrat Light" w:eastAsia="Times New Roman" w:hAnsi="Montserrat Light" w:cs="Times New Roman"/>
                <w:noProof/>
                <w:sz w:val="24"/>
                <w:szCs w:val="24"/>
                <w:shd w:val="clear" w:color="auto" w:fill="FFFFFF"/>
                <w:lang w:val="ro-RO" w:eastAsia="ro-RO"/>
              </w:rPr>
              <w:t xml:space="preserve"> </w:t>
            </w:r>
            <w:r w:rsidR="0063485A" w:rsidRPr="002C7EC3">
              <w:rPr>
                <w:rFonts w:ascii="Montserrat Light" w:eastAsia="Times New Roman" w:hAnsi="Montserrat Light" w:cs="Times New Roman"/>
                <w:noProof/>
                <w:sz w:val="24"/>
                <w:szCs w:val="24"/>
                <w:shd w:val="clear" w:color="auto" w:fill="FFFFFF"/>
                <w:lang w:val="ro-RO" w:eastAsia="ro-RO"/>
              </w:rPr>
              <w:t xml:space="preserve">cu suma de 300 mii lei, sumă care va fi utilizată la Titlul 70 </w:t>
            </w:r>
            <w:r w:rsidR="00756F68" w:rsidRPr="002C7EC3">
              <w:rPr>
                <w:rFonts w:ascii="Montserrat Light" w:eastAsia="Times New Roman" w:hAnsi="Montserrat Light" w:cs="Times New Roman"/>
                <w:noProof/>
                <w:sz w:val="24"/>
                <w:szCs w:val="24"/>
                <w:shd w:val="clear" w:color="auto" w:fill="FFFFFF"/>
                <w:lang w:val="ro-RO" w:eastAsia="ro-RO"/>
              </w:rPr>
              <w:t>”</w:t>
            </w:r>
            <w:r w:rsidR="0063485A" w:rsidRPr="002C7EC3">
              <w:rPr>
                <w:rFonts w:ascii="Montserrat Light" w:eastAsia="Times New Roman" w:hAnsi="Montserrat Light" w:cs="Times New Roman"/>
                <w:noProof/>
                <w:sz w:val="24"/>
                <w:szCs w:val="24"/>
                <w:shd w:val="clear" w:color="auto" w:fill="FFFFFF"/>
                <w:lang w:val="ro-RO" w:eastAsia="ro-RO"/>
              </w:rPr>
              <w:t>Cheltuieli de capital</w:t>
            </w:r>
            <w:r w:rsidR="00756F68" w:rsidRPr="002C7EC3">
              <w:rPr>
                <w:rFonts w:ascii="Montserrat Light" w:eastAsia="Times New Roman" w:hAnsi="Montserrat Light" w:cs="Times New Roman"/>
                <w:noProof/>
                <w:sz w:val="24"/>
                <w:szCs w:val="24"/>
                <w:shd w:val="clear" w:color="auto" w:fill="FFFFFF"/>
                <w:lang w:val="ro-RO" w:eastAsia="ro-RO"/>
              </w:rPr>
              <w:t>”</w:t>
            </w:r>
            <w:r w:rsidR="0063485A" w:rsidRPr="002C7EC3">
              <w:rPr>
                <w:rFonts w:ascii="Montserrat Light" w:eastAsia="Times New Roman" w:hAnsi="Montserrat Light" w:cs="Times New Roman"/>
                <w:noProof/>
                <w:sz w:val="24"/>
                <w:szCs w:val="24"/>
                <w:shd w:val="clear" w:color="auto" w:fill="FFFFFF"/>
                <w:lang w:val="ro-RO" w:eastAsia="ro-RO"/>
              </w:rPr>
              <w:t xml:space="preserve">, pentru achiziționare de aparatură medicală, conform anexelor nr. </w:t>
            </w:r>
            <w:r w:rsidR="00142031" w:rsidRPr="002C7EC3">
              <w:rPr>
                <w:rFonts w:ascii="Montserrat Light" w:eastAsia="Times New Roman" w:hAnsi="Montserrat Light" w:cs="Times New Roman"/>
                <w:noProof/>
                <w:sz w:val="24"/>
                <w:szCs w:val="24"/>
                <w:shd w:val="clear" w:color="auto" w:fill="FFFFFF"/>
                <w:lang w:val="ro-RO" w:eastAsia="ro-RO"/>
              </w:rPr>
              <w:t xml:space="preserve">1, 8, 9, 12, 17 și 18 </w:t>
            </w:r>
            <w:r w:rsidR="0063485A" w:rsidRPr="002C7EC3">
              <w:rPr>
                <w:rFonts w:ascii="Montserrat Light" w:eastAsia="Times New Roman" w:hAnsi="Montserrat Light" w:cs="Times New Roman"/>
                <w:noProof/>
                <w:sz w:val="24"/>
                <w:szCs w:val="24"/>
                <w:shd w:val="clear" w:color="auto" w:fill="FFFFFF"/>
                <w:lang w:val="ro-RO" w:eastAsia="ro-RO"/>
              </w:rPr>
              <w:t xml:space="preserve">la prezenta hotărâre. </w:t>
            </w:r>
          </w:p>
          <w:p w14:paraId="713A1E89" w14:textId="2ADEB811" w:rsidR="00F5468C" w:rsidRPr="002C7EC3" w:rsidRDefault="007770A4" w:rsidP="006F731E">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2C7EC3">
              <w:rPr>
                <w:rFonts w:ascii="Montserrat Light" w:eastAsia="Times New Roman" w:hAnsi="Montserrat Light" w:cs="Times New Roman"/>
                <w:noProof/>
                <w:sz w:val="24"/>
                <w:szCs w:val="24"/>
                <w:shd w:val="clear" w:color="auto" w:fill="FFFFFF"/>
                <w:lang w:val="ro-RO" w:eastAsia="ro-RO"/>
              </w:rPr>
              <w:t xml:space="preserve">Prin adresa nr. 16.732/11.07.2023 Spitalul Clinic de Boli Infecțioase Cluj-Napoca solicită aprobarea suplimentării bugetului pentru anul 2023 cu suma totală de 857,94 mii lei, din care suma de 600 mii lei provine de la Consiliul Local al Municipiului Cluj-Napoca și este pentru secțiunea de dezvoltare și suma de 257,94 mii lei care provine din venituri proprii ale spitalului încasate peste valoarea planificată inițial în buget și sponsorizări intrate în cont la data solicitării. Propunem aprobarea suplimentării bugetului pe anul 2023 pentru Spitalul Clinic de Boli Infecțioase cu suma de 857,94 mii lei, din care </w:t>
            </w:r>
            <w:r w:rsidR="00714C6A" w:rsidRPr="002C7EC3">
              <w:rPr>
                <w:rFonts w:ascii="Montserrat Light" w:eastAsia="Times New Roman" w:hAnsi="Montserrat Light" w:cs="Times New Roman"/>
                <w:noProof/>
                <w:sz w:val="24"/>
                <w:szCs w:val="24"/>
                <w:shd w:val="clear" w:color="auto" w:fill="FFFFFF"/>
                <w:lang w:val="ro-RO" w:eastAsia="ro-RO"/>
              </w:rPr>
              <w:t xml:space="preserve">suma de 35,74 mii lei va fi utilizată </w:t>
            </w:r>
            <w:r w:rsidRPr="002C7EC3">
              <w:rPr>
                <w:rFonts w:ascii="Montserrat Light" w:eastAsia="Times New Roman" w:hAnsi="Montserrat Light" w:cs="Times New Roman"/>
                <w:noProof/>
                <w:sz w:val="24"/>
                <w:szCs w:val="24"/>
                <w:shd w:val="clear" w:color="auto" w:fill="FFFFFF"/>
                <w:lang w:val="ro-RO" w:eastAsia="ro-RO"/>
              </w:rPr>
              <w:t>la Titlul 20</w:t>
            </w:r>
            <w:r w:rsidR="00714C6A" w:rsidRPr="002C7EC3">
              <w:rPr>
                <w:rFonts w:ascii="Montserrat Light" w:eastAsia="Times New Roman" w:hAnsi="Montserrat Light" w:cs="Times New Roman"/>
                <w:noProof/>
                <w:sz w:val="24"/>
                <w:szCs w:val="24"/>
                <w:shd w:val="clear" w:color="auto" w:fill="FFFFFF"/>
                <w:lang w:val="ro-RO" w:eastAsia="ro-RO"/>
              </w:rPr>
              <w:t xml:space="preserve"> ”Bunuri și servicii” și suma de 822,2 mii lei la Titlul 70 ”Cheltuieli de capital”, conform anexelor nr. </w:t>
            </w:r>
            <w:r w:rsidR="00142031" w:rsidRPr="002C7EC3">
              <w:rPr>
                <w:rFonts w:ascii="Montserrat Light" w:eastAsia="Times New Roman" w:hAnsi="Montserrat Light" w:cs="Times New Roman"/>
                <w:noProof/>
                <w:sz w:val="24"/>
                <w:szCs w:val="24"/>
                <w:shd w:val="clear" w:color="auto" w:fill="FFFFFF"/>
                <w:lang w:val="ro-RO" w:eastAsia="ro-RO"/>
              </w:rPr>
              <w:t>1, 8, 9, 12, 17 și 18</w:t>
            </w:r>
            <w:r w:rsidR="00714C6A" w:rsidRPr="002C7EC3">
              <w:rPr>
                <w:rFonts w:ascii="Montserrat Light" w:eastAsia="Times New Roman" w:hAnsi="Montserrat Light" w:cs="Times New Roman"/>
                <w:noProof/>
                <w:sz w:val="24"/>
                <w:szCs w:val="24"/>
                <w:shd w:val="clear" w:color="auto" w:fill="FFFFFF"/>
                <w:lang w:val="ro-RO" w:eastAsia="ro-RO"/>
              </w:rPr>
              <w:t xml:space="preserve"> la prezenta hotărâre.</w:t>
            </w:r>
          </w:p>
          <w:p w14:paraId="37EDC980" w14:textId="3BDCBD96" w:rsidR="001F3CDF" w:rsidRPr="002C7EC3" w:rsidRDefault="001F3CDF" w:rsidP="006F731E">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2C7EC3">
              <w:rPr>
                <w:rFonts w:ascii="Montserrat Light" w:eastAsia="Times New Roman" w:hAnsi="Montserrat Light" w:cs="Times New Roman"/>
                <w:noProof/>
                <w:sz w:val="24"/>
                <w:szCs w:val="24"/>
                <w:shd w:val="clear" w:color="auto" w:fill="FFFFFF"/>
                <w:lang w:val="ro-RO" w:eastAsia="ro-RO"/>
              </w:rPr>
              <w:t xml:space="preserve"> </w:t>
            </w:r>
            <w:r w:rsidR="00386880" w:rsidRPr="002C7EC3">
              <w:rPr>
                <w:rFonts w:ascii="Montserrat Light" w:eastAsia="Times New Roman" w:hAnsi="Montserrat Light" w:cs="Times New Roman"/>
                <w:noProof/>
                <w:sz w:val="24"/>
                <w:szCs w:val="24"/>
                <w:shd w:val="clear" w:color="auto" w:fill="FFFFFF"/>
                <w:lang w:val="ro-RO" w:eastAsia="ro-RO"/>
              </w:rPr>
              <w:t>Prin adresa nr. 11.821/11.07.2023 Spitalul Clinic de Recuperare Cluj solicită suplimentarea bugetului pentru anul 2023 cu suma de 450 mii lei, sumă alocată spitalului prin Hotărârea Consiliului Local al Municipiului Cluj-Napoca nr. 548/2023</w:t>
            </w:r>
            <w:r w:rsidR="001730F9" w:rsidRPr="002C7EC3">
              <w:rPr>
                <w:rFonts w:ascii="Montserrat Light" w:eastAsia="Times New Roman" w:hAnsi="Montserrat Light" w:cs="Times New Roman"/>
                <w:noProof/>
                <w:sz w:val="24"/>
                <w:szCs w:val="24"/>
                <w:shd w:val="clear" w:color="auto" w:fill="FFFFFF"/>
                <w:lang w:val="ro-RO" w:eastAsia="ro-RO"/>
              </w:rPr>
              <w:t xml:space="preserve"> cu destinația </w:t>
            </w:r>
            <w:r w:rsidR="00AC4477" w:rsidRPr="002C7EC3">
              <w:rPr>
                <w:rFonts w:ascii="Montserrat Light" w:eastAsia="Times New Roman" w:hAnsi="Montserrat Light" w:cs="Times New Roman"/>
                <w:noProof/>
                <w:sz w:val="24"/>
                <w:szCs w:val="24"/>
                <w:shd w:val="clear" w:color="auto" w:fill="FFFFFF"/>
                <w:lang w:val="ro-RO" w:eastAsia="ro-RO"/>
              </w:rPr>
              <w:t>„</w:t>
            </w:r>
            <w:r w:rsidR="001730F9" w:rsidRPr="002C7EC3">
              <w:rPr>
                <w:rFonts w:ascii="Montserrat Light" w:eastAsia="Times New Roman" w:hAnsi="Montserrat Light" w:cs="Times New Roman"/>
                <w:noProof/>
                <w:sz w:val="24"/>
                <w:szCs w:val="24"/>
                <w:shd w:val="clear" w:color="auto" w:fill="FFFFFF"/>
                <w:lang w:val="ro-RO" w:eastAsia="ro-RO"/>
              </w:rPr>
              <w:t>Modernizare sistem de climatizare bloc operator</w:t>
            </w:r>
            <w:r w:rsidR="00AC4477" w:rsidRPr="002C7EC3">
              <w:rPr>
                <w:rFonts w:ascii="Montserrat Light" w:eastAsia="Times New Roman" w:hAnsi="Montserrat Light" w:cs="Times New Roman"/>
                <w:noProof/>
                <w:sz w:val="24"/>
                <w:szCs w:val="24"/>
                <w:shd w:val="clear" w:color="auto" w:fill="FFFFFF"/>
                <w:lang w:val="ro-RO" w:eastAsia="ro-RO"/>
              </w:rPr>
              <w:t>”</w:t>
            </w:r>
            <w:r w:rsidR="001730F9" w:rsidRPr="002C7EC3">
              <w:rPr>
                <w:rFonts w:ascii="Montserrat Light" w:eastAsia="Times New Roman" w:hAnsi="Montserrat Light" w:cs="Times New Roman"/>
                <w:noProof/>
                <w:sz w:val="24"/>
                <w:szCs w:val="24"/>
                <w:shd w:val="clear" w:color="auto" w:fill="FFFFFF"/>
                <w:lang w:val="ro-RO" w:eastAsia="ro-RO"/>
              </w:rPr>
              <w:t>. Astfel, propunem aprobarea suplimentării bugetului pe anul 2023 pentru Spitalul Clinic de Recuperare cu suma de 450 mii lei</w:t>
            </w:r>
            <w:r w:rsidR="007F5FED" w:rsidRPr="002C7EC3">
              <w:rPr>
                <w:rFonts w:ascii="Montserrat Light" w:eastAsia="Times New Roman" w:hAnsi="Montserrat Light" w:cs="Times New Roman"/>
                <w:noProof/>
                <w:sz w:val="24"/>
                <w:szCs w:val="24"/>
                <w:shd w:val="clear" w:color="auto" w:fill="FFFFFF"/>
                <w:lang w:val="ro-RO" w:eastAsia="ro-RO"/>
              </w:rPr>
              <w:t xml:space="preserve"> la Titlul 70 </w:t>
            </w:r>
            <w:r w:rsidR="00AC4477" w:rsidRPr="002C7EC3">
              <w:rPr>
                <w:rFonts w:ascii="Montserrat Light" w:eastAsia="Times New Roman" w:hAnsi="Montserrat Light" w:cs="Times New Roman"/>
                <w:noProof/>
                <w:sz w:val="24"/>
                <w:szCs w:val="24"/>
                <w:shd w:val="clear" w:color="auto" w:fill="FFFFFF"/>
                <w:lang w:val="ro-RO" w:eastAsia="ro-RO"/>
              </w:rPr>
              <w:t>„</w:t>
            </w:r>
            <w:r w:rsidR="007F5FED" w:rsidRPr="002C7EC3">
              <w:rPr>
                <w:rFonts w:ascii="Montserrat Light" w:eastAsia="Times New Roman" w:hAnsi="Montserrat Light" w:cs="Times New Roman"/>
                <w:noProof/>
                <w:sz w:val="24"/>
                <w:szCs w:val="24"/>
                <w:shd w:val="clear" w:color="auto" w:fill="FFFFFF"/>
                <w:lang w:val="ro-RO" w:eastAsia="ro-RO"/>
              </w:rPr>
              <w:t>Cheltuieli de capital</w:t>
            </w:r>
            <w:r w:rsidR="00AC4477" w:rsidRPr="002C7EC3">
              <w:rPr>
                <w:rFonts w:ascii="Montserrat Light" w:eastAsia="Times New Roman" w:hAnsi="Montserrat Light" w:cs="Times New Roman"/>
                <w:noProof/>
                <w:sz w:val="24"/>
                <w:szCs w:val="24"/>
                <w:shd w:val="clear" w:color="auto" w:fill="FFFFFF"/>
                <w:lang w:val="ro-RO" w:eastAsia="ro-RO"/>
              </w:rPr>
              <w:t>”</w:t>
            </w:r>
            <w:r w:rsidR="001730F9" w:rsidRPr="002C7EC3">
              <w:rPr>
                <w:rFonts w:ascii="Montserrat Light" w:eastAsia="Times New Roman" w:hAnsi="Montserrat Light" w:cs="Times New Roman"/>
                <w:noProof/>
                <w:sz w:val="24"/>
                <w:szCs w:val="24"/>
                <w:shd w:val="clear" w:color="auto" w:fill="FFFFFF"/>
                <w:lang w:val="ro-RO" w:eastAsia="ro-RO"/>
              </w:rPr>
              <w:t>, conform anexelo</w:t>
            </w:r>
            <w:r w:rsidR="007F5FED" w:rsidRPr="002C7EC3">
              <w:rPr>
                <w:rFonts w:ascii="Montserrat Light" w:eastAsia="Times New Roman" w:hAnsi="Montserrat Light" w:cs="Times New Roman"/>
                <w:noProof/>
                <w:sz w:val="24"/>
                <w:szCs w:val="24"/>
                <w:shd w:val="clear" w:color="auto" w:fill="FFFFFF"/>
                <w:lang w:val="ro-RO" w:eastAsia="ro-RO"/>
              </w:rPr>
              <w:t>r nr.</w:t>
            </w:r>
            <w:r w:rsidR="00142031" w:rsidRPr="002C7EC3">
              <w:rPr>
                <w:rFonts w:ascii="Montserrat Light" w:eastAsia="Times New Roman" w:hAnsi="Montserrat Light" w:cs="Times New Roman"/>
                <w:noProof/>
                <w:sz w:val="24"/>
                <w:szCs w:val="24"/>
                <w:shd w:val="clear" w:color="auto" w:fill="FFFFFF"/>
                <w:lang w:val="ro-RO" w:eastAsia="ro-RO"/>
              </w:rPr>
              <w:t xml:space="preserve"> 1, 8, 9, 12, 17 și 18</w:t>
            </w:r>
            <w:r w:rsidR="007F5FED" w:rsidRPr="002C7EC3">
              <w:rPr>
                <w:rFonts w:ascii="Montserrat Light" w:eastAsia="Times New Roman" w:hAnsi="Montserrat Light" w:cs="Times New Roman"/>
                <w:noProof/>
                <w:sz w:val="24"/>
                <w:szCs w:val="24"/>
                <w:shd w:val="clear" w:color="auto" w:fill="FFFFFF"/>
                <w:lang w:val="ro-RO" w:eastAsia="ro-RO"/>
              </w:rPr>
              <w:t xml:space="preserve"> la prezenta hotărâre.</w:t>
            </w:r>
          </w:p>
          <w:p w14:paraId="3CEEEADA" w14:textId="709CEDD4" w:rsidR="00142190" w:rsidRPr="002C7EC3" w:rsidRDefault="00142190" w:rsidP="006F731E">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2C7EC3">
              <w:rPr>
                <w:rFonts w:ascii="Montserrat Light" w:eastAsia="Times New Roman" w:hAnsi="Montserrat Light" w:cs="Times New Roman"/>
                <w:noProof/>
                <w:sz w:val="24"/>
                <w:szCs w:val="24"/>
                <w:shd w:val="clear" w:color="auto" w:fill="FFFFFF"/>
                <w:lang w:val="ro-RO" w:eastAsia="ro-RO"/>
              </w:rPr>
              <w:t xml:space="preserve">Prin adresa nr. </w:t>
            </w:r>
            <w:r w:rsidR="00386880" w:rsidRPr="002C7EC3">
              <w:rPr>
                <w:rFonts w:ascii="Montserrat Light" w:eastAsia="Times New Roman" w:hAnsi="Montserrat Light" w:cs="Times New Roman"/>
                <w:noProof/>
                <w:sz w:val="24"/>
                <w:szCs w:val="24"/>
                <w:shd w:val="clear" w:color="auto" w:fill="FFFFFF"/>
                <w:lang w:val="ro-RO" w:eastAsia="ro-RO"/>
              </w:rPr>
              <w:t xml:space="preserve">1.140/07.07.2023 </w:t>
            </w:r>
            <w:r w:rsidRPr="002C7EC3">
              <w:rPr>
                <w:rFonts w:ascii="Montserrat Light" w:eastAsia="Times New Roman" w:hAnsi="Montserrat Light" w:cs="Times New Roman"/>
                <w:noProof/>
                <w:sz w:val="24"/>
                <w:szCs w:val="24"/>
                <w:shd w:val="clear" w:color="auto" w:fill="FFFFFF"/>
                <w:lang w:val="ro-RO" w:eastAsia="ro-RO"/>
              </w:rPr>
              <w:t>Muzeul de Artă Cluj-Napoca solicită suplimentarea bugetului pe anul 2023 cu suma totală de 83,5 mii lei, din care suma de 70 mii lei reprezintă venituri proprii încasate peste valoarea planificată inițial în buget și suma de 13,5 mii lei reprez</w:t>
            </w:r>
            <w:r w:rsidR="006B13DC" w:rsidRPr="002C7EC3">
              <w:rPr>
                <w:rFonts w:ascii="Montserrat Light" w:eastAsia="Times New Roman" w:hAnsi="Montserrat Light" w:cs="Times New Roman"/>
                <w:noProof/>
                <w:sz w:val="24"/>
                <w:szCs w:val="24"/>
                <w:shd w:val="clear" w:color="auto" w:fill="FFFFFF"/>
                <w:lang w:val="ro-RO" w:eastAsia="ro-RO"/>
              </w:rPr>
              <w:t>i</w:t>
            </w:r>
            <w:r w:rsidRPr="002C7EC3">
              <w:rPr>
                <w:rFonts w:ascii="Montserrat Light" w:eastAsia="Times New Roman" w:hAnsi="Montserrat Light" w:cs="Times New Roman"/>
                <w:noProof/>
                <w:sz w:val="24"/>
                <w:szCs w:val="24"/>
                <w:shd w:val="clear" w:color="auto" w:fill="FFFFFF"/>
                <w:lang w:val="ro-RO" w:eastAsia="ro-RO"/>
              </w:rPr>
              <w:t>nt</w:t>
            </w:r>
            <w:r w:rsidR="006B13DC" w:rsidRPr="002C7EC3">
              <w:rPr>
                <w:rFonts w:ascii="Montserrat Light" w:eastAsia="Times New Roman" w:hAnsi="Montserrat Light" w:cs="Times New Roman"/>
                <w:noProof/>
                <w:sz w:val="24"/>
                <w:szCs w:val="24"/>
                <w:shd w:val="clear" w:color="auto" w:fill="FFFFFF"/>
                <w:lang w:val="ro-RO" w:eastAsia="ro-RO"/>
              </w:rPr>
              <w:t>ă</w:t>
            </w:r>
            <w:r w:rsidRPr="002C7EC3">
              <w:rPr>
                <w:rFonts w:ascii="Montserrat Light" w:eastAsia="Times New Roman" w:hAnsi="Montserrat Light" w:cs="Times New Roman"/>
                <w:noProof/>
                <w:sz w:val="24"/>
                <w:szCs w:val="24"/>
                <w:shd w:val="clear" w:color="auto" w:fill="FFFFFF"/>
                <w:lang w:val="ro-RO" w:eastAsia="ro-RO"/>
              </w:rPr>
              <w:t xml:space="preserve"> donații și sponsorizări încasate conform contractelor nr.69/24.06.2023 și nr.1.508/12.06.2023 încheiate cu Asociația Clujul Comoară și MCCANN Profesional Communication S.R.L.</w:t>
            </w:r>
            <w:r w:rsidR="001E62D9" w:rsidRPr="002C7EC3">
              <w:rPr>
                <w:rFonts w:ascii="Montserrat Light" w:eastAsia="Times New Roman" w:hAnsi="Montserrat Light" w:cs="Times New Roman"/>
                <w:noProof/>
                <w:sz w:val="24"/>
                <w:szCs w:val="24"/>
                <w:shd w:val="clear" w:color="auto" w:fill="FFFFFF"/>
                <w:lang w:val="ro-RO" w:eastAsia="ro-RO"/>
              </w:rPr>
              <w:t xml:space="preserve"> </w:t>
            </w:r>
            <w:r w:rsidR="006B13DC" w:rsidRPr="002C7EC3">
              <w:rPr>
                <w:rFonts w:ascii="Montserrat Light" w:eastAsia="Times New Roman" w:hAnsi="Montserrat Light" w:cs="Times New Roman"/>
                <w:noProof/>
                <w:sz w:val="24"/>
                <w:szCs w:val="24"/>
                <w:shd w:val="clear" w:color="auto" w:fill="FFFFFF"/>
                <w:lang w:val="ro-RO" w:eastAsia="ro-RO"/>
              </w:rPr>
              <w:t xml:space="preserve">Astfel, propunem aprobarea suplimentării bugetului pe anul 2023 pentru Muzeul de Artă cu suma de 83,5 mii lei, sumă care va fi utilizată astfel: 70 mii lei la Titlul 20 </w:t>
            </w:r>
            <w:r w:rsidR="008000BB" w:rsidRPr="002C7EC3">
              <w:rPr>
                <w:rFonts w:ascii="Montserrat Light" w:eastAsia="Times New Roman" w:hAnsi="Montserrat Light" w:cs="Times New Roman"/>
                <w:noProof/>
                <w:sz w:val="24"/>
                <w:szCs w:val="24"/>
                <w:shd w:val="clear" w:color="auto" w:fill="FFFFFF"/>
                <w:lang w:val="ro-RO" w:eastAsia="ro-RO"/>
              </w:rPr>
              <w:t>”</w:t>
            </w:r>
            <w:r w:rsidR="006B13DC" w:rsidRPr="002C7EC3">
              <w:rPr>
                <w:rFonts w:ascii="Montserrat Light" w:eastAsia="Times New Roman" w:hAnsi="Montserrat Light" w:cs="Times New Roman"/>
                <w:noProof/>
                <w:sz w:val="24"/>
                <w:szCs w:val="24"/>
                <w:shd w:val="clear" w:color="auto" w:fill="FFFFFF"/>
                <w:lang w:val="ro-RO" w:eastAsia="ro-RO"/>
              </w:rPr>
              <w:t>Bunuri și servicii</w:t>
            </w:r>
            <w:r w:rsidR="008000BB" w:rsidRPr="002C7EC3">
              <w:rPr>
                <w:rFonts w:ascii="Montserrat Light" w:eastAsia="Times New Roman" w:hAnsi="Montserrat Light" w:cs="Times New Roman"/>
                <w:noProof/>
                <w:sz w:val="24"/>
                <w:szCs w:val="24"/>
                <w:shd w:val="clear" w:color="auto" w:fill="FFFFFF"/>
                <w:lang w:val="ro-RO" w:eastAsia="ro-RO"/>
              </w:rPr>
              <w:t>”</w:t>
            </w:r>
            <w:r w:rsidR="006B13DC" w:rsidRPr="002C7EC3">
              <w:rPr>
                <w:rFonts w:ascii="Montserrat Light" w:eastAsia="Times New Roman" w:hAnsi="Montserrat Light" w:cs="Times New Roman"/>
                <w:noProof/>
                <w:sz w:val="24"/>
                <w:szCs w:val="24"/>
                <w:shd w:val="clear" w:color="auto" w:fill="FFFFFF"/>
                <w:lang w:val="ro-RO" w:eastAsia="ro-RO"/>
              </w:rPr>
              <w:t xml:space="preserve"> și 13,5 mii lei la Titlul 70 </w:t>
            </w:r>
            <w:r w:rsidR="008000BB" w:rsidRPr="002C7EC3">
              <w:rPr>
                <w:rFonts w:ascii="Montserrat Light" w:eastAsia="Times New Roman" w:hAnsi="Montserrat Light" w:cs="Times New Roman"/>
                <w:noProof/>
                <w:sz w:val="24"/>
                <w:szCs w:val="24"/>
                <w:shd w:val="clear" w:color="auto" w:fill="FFFFFF"/>
                <w:lang w:val="ro-RO" w:eastAsia="ro-RO"/>
              </w:rPr>
              <w:t>„</w:t>
            </w:r>
            <w:r w:rsidR="006B13DC" w:rsidRPr="002C7EC3">
              <w:rPr>
                <w:rFonts w:ascii="Montserrat Light" w:eastAsia="Times New Roman" w:hAnsi="Montserrat Light" w:cs="Times New Roman"/>
                <w:noProof/>
                <w:sz w:val="24"/>
                <w:szCs w:val="24"/>
                <w:shd w:val="clear" w:color="auto" w:fill="FFFFFF"/>
                <w:lang w:val="ro-RO" w:eastAsia="ro-RO"/>
              </w:rPr>
              <w:t>Cheltuieli de capital</w:t>
            </w:r>
            <w:r w:rsidR="008000BB" w:rsidRPr="002C7EC3">
              <w:rPr>
                <w:rFonts w:ascii="Montserrat Light" w:eastAsia="Times New Roman" w:hAnsi="Montserrat Light" w:cs="Times New Roman"/>
                <w:noProof/>
                <w:sz w:val="24"/>
                <w:szCs w:val="24"/>
                <w:shd w:val="clear" w:color="auto" w:fill="FFFFFF"/>
                <w:lang w:val="ro-RO" w:eastAsia="ro-RO"/>
              </w:rPr>
              <w:t>”</w:t>
            </w:r>
            <w:r w:rsidR="006B13DC" w:rsidRPr="002C7EC3">
              <w:rPr>
                <w:rFonts w:ascii="Montserrat Light" w:eastAsia="Times New Roman" w:hAnsi="Montserrat Light" w:cs="Times New Roman"/>
                <w:noProof/>
                <w:sz w:val="24"/>
                <w:szCs w:val="24"/>
                <w:shd w:val="clear" w:color="auto" w:fill="FFFFFF"/>
                <w:lang w:val="ro-RO" w:eastAsia="ro-RO"/>
              </w:rPr>
              <w:t>, conform anexelor nr.</w:t>
            </w:r>
            <w:r w:rsidR="007979D5" w:rsidRPr="002C7EC3">
              <w:rPr>
                <w:rFonts w:ascii="Montserrat Light" w:eastAsia="Times New Roman" w:hAnsi="Montserrat Light" w:cs="Times New Roman"/>
                <w:noProof/>
                <w:sz w:val="24"/>
                <w:szCs w:val="24"/>
                <w:shd w:val="clear" w:color="auto" w:fill="FFFFFF"/>
                <w:lang w:val="ro-RO" w:eastAsia="ro-RO"/>
              </w:rPr>
              <w:t xml:space="preserve"> 1, 8, 9, 13, 17 și 18 </w:t>
            </w:r>
            <w:r w:rsidR="006B13DC" w:rsidRPr="002C7EC3">
              <w:rPr>
                <w:rFonts w:ascii="Montserrat Light" w:eastAsia="Times New Roman" w:hAnsi="Montserrat Light" w:cs="Times New Roman"/>
                <w:noProof/>
                <w:sz w:val="24"/>
                <w:szCs w:val="24"/>
                <w:shd w:val="clear" w:color="auto" w:fill="FFFFFF"/>
                <w:lang w:val="ro-RO" w:eastAsia="ro-RO"/>
              </w:rPr>
              <w:t xml:space="preserve">la prezenta hotărâre. </w:t>
            </w:r>
            <w:r w:rsidRPr="002C7EC3">
              <w:rPr>
                <w:rFonts w:ascii="Montserrat Light" w:eastAsia="Times New Roman" w:hAnsi="Montserrat Light" w:cs="Times New Roman"/>
                <w:noProof/>
                <w:sz w:val="24"/>
                <w:szCs w:val="24"/>
                <w:shd w:val="clear" w:color="auto" w:fill="FFFFFF"/>
                <w:lang w:val="ro-RO" w:eastAsia="ro-RO"/>
              </w:rPr>
              <w:t xml:space="preserve">   </w:t>
            </w:r>
          </w:p>
          <w:p w14:paraId="65EAB80B" w14:textId="4C8C483E" w:rsidR="00D06559" w:rsidRPr="002C7EC3" w:rsidRDefault="009C698A" w:rsidP="006F731E">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2C7EC3">
              <w:rPr>
                <w:rFonts w:ascii="Montserrat Light" w:eastAsia="Times New Roman" w:hAnsi="Montserrat Light" w:cs="Times New Roman"/>
                <w:noProof/>
                <w:sz w:val="24"/>
                <w:szCs w:val="24"/>
                <w:shd w:val="clear" w:color="auto" w:fill="FFFFFF"/>
                <w:lang w:val="ro-RO" w:eastAsia="ro-RO"/>
              </w:rPr>
              <w:t xml:space="preserve">Prin adresa nr. 34.688/06.07.2023 Direcția Generală de Asistență Socială și Protecția Copilului solicită suplimentarea bugetului din fonduri externe nerambursabile pe anul 2023 (Sursa D) cu suma de 6 mii lei pentru </w:t>
            </w:r>
            <w:r w:rsidRPr="002C7EC3">
              <w:rPr>
                <w:rFonts w:ascii="Montserrat Light" w:eastAsia="Times New Roman" w:hAnsi="Montserrat Light" w:cs="Times New Roman"/>
                <w:bCs/>
                <w:sz w:val="24"/>
                <w:szCs w:val="24"/>
                <w:lang w:val="en-US"/>
              </w:rPr>
              <w:t xml:space="preserve"> “MELVIN-</w:t>
            </w:r>
            <w:proofErr w:type="spellStart"/>
            <w:r w:rsidRPr="002C7EC3">
              <w:rPr>
                <w:rFonts w:ascii="Montserrat Light" w:eastAsia="Times New Roman" w:hAnsi="Montserrat Light" w:cs="Times New Roman"/>
                <w:bCs/>
                <w:sz w:val="24"/>
                <w:szCs w:val="24"/>
                <w:lang w:val="en-US"/>
              </w:rPr>
              <w:t>Proiect</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colaborativ</w:t>
            </w:r>
            <w:proofErr w:type="spellEnd"/>
            <w:r w:rsidRPr="002C7EC3">
              <w:rPr>
                <w:rFonts w:ascii="Montserrat Light" w:eastAsia="Times New Roman" w:hAnsi="Montserrat Light" w:cs="Times New Roman"/>
                <w:bCs/>
                <w:sz w:val="24"/>
                <w:szCs w:val="24"/>
                <w:lang w:val="en-US"/>
              </w:rPr>
              <w:t xml:space="preserve"> de </w:t>
            </w:r>
            <w:proofErr w:type="spellStart"/>
            <w:r w:rsidRPr="002C7EC3">
              <w:rPr>
                <w:rFonts w:ascii="Montserrat Light" w:eastAsia="Times New Roman" w:hAnsi="Montserrat Light" w:cs="Times New Roman"/>
                <w:bCs/>
                <w:sz w:val="24"/>
                <w:szCs w:val="24"/>
                <w:lang w:val="en-US"/>
              </w:rPr>
              <w:t>evaluare</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și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conștientizare</w:t>
            </w:r>
            <w:proofErr w:type="spellEnd"/>
            <w:r w:rsidRPr="002C7EC3">
              <w:rPr>
                <w:rFonts w:ascii="Montserrat Light" w:eastAsia="Times New Roman" w:hAnsi="Montserrat Light" w:cs="Times New Roman"/>
                <w:bCs/>
                <w:sz w:val="24"/>
                <w:szCs w:val="24"/>
                <w:lang w:val="en-US"/>
              </w:rPr>
              <w:t xml:space="preserve"> a </w:t>
            </w:r>
            <w:proofErr w:type="spellStart"/>
            <w:r w:rsidRPr="002C7EC3">
              <w:rPr>
                <w:rFonts w:ascii="Montserrat Light" w:eastAsia="Times New Roman" w:hAnsi="Montserrat Light" w:cs="Times New Roman"/>
                <w:bCs/>
                <w:sz w:val="24"/>
                <w:szCs w:val="24"/>
                <w:lang w:val="en-US"/>
              </w:rPr>
              <w:t>impactului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afecțiunilor</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metabolice</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și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hepatice</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asupra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stării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generale</w:t>
            </w:r>
            <w:proofErr w:type="spellEnd"/>
            <w:r w:rsidRPr="002C7EC3">
              <w:rPr>
                <w:rFonts w:ascii="Montserrat Light" w:eastAsia="Times New Roman" w:hAnsi="Montserrat Light" w:cs="Times New Roman"/>
                <w:bCs/>
                <w:sz w:val="24"/>
                <w:szCs w:val="24"/>
                <w:lang w:val="en-US"/>
              </w:rPr>
              <w:t xml:space="preserve"> de </w:t>
            </w:r>
            <w:proofErr w:type="spellStart"/>
            <w:r w:rsidRPr="002C7EC3">
              <w:rPr>
                <w:rFonts w:ascii="Montserrat Light" w:eastAsia="Times New Roman" w:hAnsi="Montserrat Light" w:cs="Times New Roman"/>
                <w:bCs/>
                <w:sz w:val="24"/>
                <w:szCs w:val="24"/>
                <w:lang w:val="en-US"/>
              </w:rPr>
              <w:t>sănătate</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în</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rândul</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populației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lastRenderedPageBreak/>
              <w:t>adulte</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și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pediatrice</w:t>
            </w:r>
            <w:proofErr w:type="spellEnd"/>
            <w:r w:rsidRPr="002C7EC3">
              <w:rPr>
                <w:rFonts w:ascii="Montserrat Light" w:eastAsia="Times New Roman" w:hAnsi="Montserrat Light" w:cs="Times New Roman"/>
                <w:bCs/>
                <w:sz w:val="24"/>
                <w:szCs w:val="24"/>
                <w:lang w:val="en-US"/>
              </w:rPr>
              <w:t xml:space="preserve"> cu grad </w:t>
            </w:r>
            <w:proofErr w:type="spellStart"/>
            <w:r w:rsidRPr="002C7EC3">
              <w:rPr>
                <w:rFonts w:ascii="Montserrat Light" w:eastAsia="Times New Roman" w:hAnsi="Montserrat Light" w:cs="Times New Roman"/>
                <w:bCs/>
                <w:sz w:val="24"/>
                <w:szCs w:val="24"/>
                <w:lang w:val="en-US"/>
              </w:rPr>
              <w:t>ridicat</w:t>
            </w:r>
            <w:proofErr w:type="spellEnd"/>
            <w:r w:rsidRPr="002C7EC3">
              <w:rPr>
                <w:rFonts w:ascii="Montserrat Light" w:eastAsia="Times New Roman" w:hAnsi="Montserrat Light" w:cs="Times New Roman"/>
                <w:bCs/>
                <w:sz w:val="24"/>
                <w:szCs w:val="24"/>
                <w:lang w:val="en-US"/>
              </w:rPr>
              <w:t xml:space="preserve"> de </w:t>
            </w:r>
            <w:proofErr w:type="spellStart"/>
            <w:r w:rsidRPr="002C7EC3">
              <w:rPr>
                <w:rFonts w:ascii="Montserrat Light" w:eastAsia="Times New Roman" w:hAnsi="Montserrat Light" w:cs="Times New Roman"/>
                <w:bCs/>
                <w:sz w:val="24"/>
                <w:szCs w:val="24"/>
                <w:lang w:val="en-US"/>
              </w:rPr>
              <w:t>vulnerabilitate</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inclusiv</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romi</w:t>
            </w:r>
            <w:proofErr w:type="spellEnd"/>
            <w:r w:rsidRPr="002C7EC3">
              <w:rPr>
                <w:rFonts w:ascii="Montserrat Light" w:eastAsia="Times New Roman" w:hAnsi="Montserrat Light" w:cs="Times New Roman"/>
                <w:bCs/>
                <w:sz w:val="24"/>
                <w:szCs w:val="24"/>
                <w:lang w:val="en-US"/>
              </w:rPr>
              <w:t>”-</w:t>
            </w:r>
            <w:proofErr w:type="spellStart"/>
            <w:r w:rsidRPr="002C7EC3">
              <w:rPr>
                <w:rFonts w:ascii="Montserrat Light" w:eastAsia="Times New Roman" w:hAnsi="Montserrat Light" w:cs="Times New Roman"/>
                <w:bCs/>
                <w:sz w:val="24"/>
                <w:szCs w:val="24"/>
                <w:lang w:val="en-US"/>
              </w:rPr>
              <w:t>Mecanismul</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Financiar</w:t>
            </w:r>
            <w:proofErr w:type="spellEnd"/>
            <w:r w:rsidRPr="002C7EC3">
              <w:rPr>
                <w:rFonts w:ascii="Montserrat Light" w:eastAsia="Times New Roman" w:hAnsi="Montserrat Light" w:cs="Times New Roman"/>
                <w:bCs/>
                <w:sz w:val="24"/>
                <w:szCs w:val="24"/>
                <w:lang w:val="en-US"/>
              </w:rPr>
              <w:t xml:space="preserve"> SEE 2014-2021. </w:t>
            </w:r>
            <w:proofErr w:type="spellStart"/>
            <w:r w:rsidRPr="002C7EC3">
              <w:rPr>
                <w:rFonts w:ascii="Montserrat Light" w:eastAsia="Times New Roman" w:hAnsi="Montserrat Light" w:cs="Times New Roman"/>
                <w:bCs/>
                <w:sz w:val="24"/>
                <w:szCs w:val="24"/>
                <w:lang w:val="en-US"/>
              </w:rPr>
              <w:t>Propunem</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suplimentarea</w:t>
            </w:r>
            <w:proofErr w:type="spellEnd"/>
            <w:r w:rsidRPr="002C7EC3">
              <w:rPr>
                <w:rFonts w:ascii="Montserrat Light" w:eastAsia="Times New Roman" w:hAnsi="Montserrat Light" w:cs="Times New Roman"/>
                <w:bCs/>
                <w:sz w:val="24"/>
                <w:szCs w:val="24"/>
                <w:lang w:val="en-US"/>
              </w:rPr>
              <w:t xml:space="preserve"> cu </w:t>
            </w:r>
            <w:proofErr w:type="spellStart"/>
            <w:r w:rsidRPr="002C7EC3">
              <w:rPr>
                <w:rFonts w:ascii="Montserrat Light" w:eastAsia="Times New Roman" w:hAnsi="Montserrat Light" w:cs="Times New Roman"/>
                <w:bCs/>
                <w:sz w:val="24"/>
                <w:szCs w:val="24"/>
                <w:lang w:val="en-US"/>
              </w:rPr>
              <w:t>suma</w:t>
            </w:r>
            <w:proofErr w:type="spellEnd"/>
            <w:r w:rsidRPr="002C7EC3">
              <w:rPr>
                <w:rFonts w:ascii="Montserrat Light" w:eastAsia="Times New Roman" w:hAnsi="Montserrat Light" w:cs="Times New Roman"/>
                <w:bCs/>
                <w:sz w:val="24"/>
                <w:szCs w:val="24"/>
                <w:lang w:val="en-US"/>
              </w:rPr>
              <w:t xml:space="preserve"> de 6 mii lei a </w:t>
            </w:r>
            <w:proofErr w:type="spellStart"/>
            <w:r w:rsidRPr="002C7EC3">
              <w:rPr>
                <w:rFonts w:ascii="Montserrat Light" w:eastAsia="Times New Roman" w:hAnsi="Montserrat Light" w:cs="Times New Roman"/>
                <w:bCs/>
                <w:sz w:val="24"/>
                <w:szCs w:val="24"/>
                <w:lang w:val="en-US"/>
              </w:rPr>
              <w:t>bugetului</w:t>
            </w:r>
            <w:proofErr w:type="spellEnd"/>
            <w:r w:rsidRPr="002C7EC3">
              <w:rPr>
                <w:rFonts w:ascii="Montserrat Light" w:eastAsia="Times New Roman" w:hAnsi="Montserrat Light" w:cs="Times New Roman"/>
                <w:bCs/>
                <w:sz w:val="24"/>
                <w:szCs w:val="24"/>
                <w:lang w:val="en-US"/>
              </w:rPr>
              <w:t xml:space="preserve"> pe </w:t>
            </w:r>
            <w:proofErr w:type="spellStart"/>
            <w:r w:rsidRPr="002C7EC3">
              <w:rPr>
                <w:rFonts w:ascii="Montserrat Light" w:eastAsia="Times New Roman" w:hAnsi="Montserrat Light" w:cs="Times New Roman"/>
                <w:bCs/>
                <w:sz w:val="24"/>
                <w:szCs w:val="24"/>
                <w:lang w:val="en-US"/>
              </w:rPr>
              <w:t>anul</w:t>
            </w:r>
            <w:proofErr w:type="spellEnd"/>
            <w:r w:rsidRPr="002C7EC3">
              <w:rPr>
                <w:rFonts w:ascii="Montserrat Light" w:eastAsia="Times New Roman" w:hAnsi="Montserrat Light" w:cs="Times New Roman"/>
                <w:bCs/>
                <w:sz w:val="24"/>
                <w:szCs w:val="24"/>
                <w:lang w:val="en-US"/>
              </w:rPr>
              <w:t xml:space="preserve"> 2023 (</w:t>
            </w:r>
            <w:proofErr w:type="spellStart"/>
            <w:r w:rsidRPr="002C7EC3">
              <w:rPr>
                <w:rFonts w:ascii="Montserrat Light" w:eastAsia="Times New Roman" w:hAnsi="Montserrat Light" w:cs="Times New Roman"/>
                <w:bCs/>
                <w:sz w:val="24"/>
                <w:szCs w:val="24"/>
                <w:lang w:val="en-US"/>
              </w:rPr>
              <w:t>Sursa</w:t>
            </w:r>
            <w:proofErr w:type="spellEnd"/>
            <w:r w:rsidRPr="002C7EC3">
              <w:rPr>
                <w:rFonts w:ascii="Montserrat Light" w:eastAsia="Times New Roman" w:hAnsi="Montserrat Light" w:cs="Times New Roman"/>
                <w:bCs/>
                <w:sz w:val="24"/>
                <w:szCs w:val="24"/>
                <w:lang w:val="en-US"/>
              </w:rPr>
              <w:t xml:space="preserve"> D) pentru D.G.A.S.P.C., conform </w:t>
            </w:r>
            <w:proofErr w:type="spellStart"/>
            <w:r w:rsidRPr="002C7EC3">
              <w:rPr>
                <w:rFonts w:ascii="Montserrat Light" w:eastAsia="Times New Roman" w:hAnsi="Montserrat Light" w:cs="Times New Roman"/>
                <w:bCs/>
                <w:sz w:val="24"/>
                <w:szCs w:val="24"/>
                <w:lang w:val="en-US"/>
              </w:rPr>
              <w:t>anexelor</w:t>
            </w:r>
            <w:proofErr w:type="spellEnd"/>
            <w:r w:rsidRPr="002C7EC3">
              <w:rPr>
                <w:rFonts w:ascii="Montserrat Light" w:eastAsia="Times New Roman" w:hAnsi="Montserrat Light" w:cs="Times New Roman"/>
                <w:bCs/>
                <w:sz w:val="24"/>
                <w:szCs w:val="24"/>
                <w:lang w:val="en-US"/>
              </w:rPr>
              <w:t xml:space="preserve"> nr.</w:t>
            </w:r>
            <w:r w:rsidR="007979D5" w:rsidRPr="002C7EC3">
              <w:rPr>
                <w:rFonts w:ascii="Montserrat Light" w:eastAsia="Times New Roman" w:hAnsi="Montserrat Light" w:cs="Times New Roman"/>
                <w:bCs/>
                <w:sz w:val="24"/>
                <w:szCs w:val="24"/>
                <w:lang w:val="en-US"/>
              </w:rPr>
              <w:t xml:space="preserve"> 1, 14, 15 </w:t>
            </w:r>
            <w:proofErr w:type="spellStart"/>
            <w:r w:rsidR="007979D5" w:rsidRPr="002C7EC3">
              <w:rPr>
                <w:rFonts w:ascii="Montserrat Light" w:eastAsia="Times New Roman" w:hAnsi="Montserrat Light" w:cs="Times New Roman"/>
                <w:bCs/>
                <w:sz w:val="24"/>
                <w:szCs w:val="24"/>
                <w:lang w:val="en-US"/>
              </w:rPr>
              <w:t>și</w:t>
            </w:r>
            <w:proofErr w:type="spellEnd"/>
            <w:r w:rsidR="007979D5" w:rsidRPr="002C7EC3">
              <w:rPr>
                <w:rFonts w:ascii="Montserrat Light" w:eastAsia="Times New Roman" w:hAnsi="Montserrat Light" w:cs="Times New Roman"/>
                <w:bCs/>
                <w:sz w:val="24"/>
                <w:szCs w:val="24"/>
                <w:lang w:val="en-US"/>
              </w:rPr>
              <w:t xml:space="preserve"> 16</w:t>
            </w:r>
            <w:r w:rsidRPr="002C7EC3">
              <w:rPr>
                <w:rFonts w:ascii="Montserrat Light" w:eastAsia="Times New Roman" w:hAnsi="Montserrat Light" w:cs="Times New Roman"/>
                <w:bCs/>
                <w:sz w:val="24"/>
                <w:szCs w:val="24"/>
                <w:lang w:val="en-US"/>
              </w:rPr>
              <w:t xml:space="preserve"> la </w:t>
            </w:r>
            <w:proofErr w:type="spellStart"/>
            <w:r w:rsidRPr="002C7EC3">
              <w:rPr>
                <w:rFonts w:ascii="Montserrat Light" w:eastAsia="Times New Roman" w:hAnsi="Montserrat Light" w:cs="Times New Roman"/>
                <w:bCs/>
                <w:sz w:val="24"/>
                <w:szCs w:val="24"/>
                <w:lang w:val="en-US"/>
              </w:rPr>
              <w:t>prezenta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hotărâre</w:t>
            </w:r>
            <w:proofErr w:type="spellEnd"/>
            <w:r w:rsidRPr="002C7EC3">
              <w:rPr>
                <w:rFonts w:ascii="Montserrat Light" w:eastAsia="Times New Roman" w:hAnsi="Montserrat Light" w:cs="Times New Roman"/>
                <w:bCs/>
                <w:sz w:val="24"/>
                <w:szCs w:val="24"/>
                <w:lang w:val="en-US"/>
              </w:rPr>
              <w:t xml:space="preserve">.   </w:t>
            </w:r>
          </w:p>
          <w:p w14:paraId="61B2ADDE" w14:textId="5CDDEDB9" w:rsidR="003A53A4" w:rsidRPr="002C7EC3" w:rsidRDefault="003A53A4" w:rsidP="00EA7204">
            <w:pPr>
              <w:spacing w:line="240" w:lineRule="auto"/>
              <w:ind w:firstLine="675"/>
              <w:jc w:val="both"/>
              <w:rPr>
                <w:rFonts w:ascii="Montserrat Light" w:eastAsia="Times New Roman" w:hAnsi="Montserrat Light" w:cs="Times New Roman"/>
                <w:bCs/>
                <w:sz w:val="24"/>
                <w:szCs w:val="24"/>
                <w:lang w:val="en-US"/>
              </w:rPr>
            </w:pPr>
            <w:proofErr w:type="spellStart"/>
            <w:r w:rsidRPr="002C7EC3">
              <w:rPr>
                <w:rFonts w:ascii="Montserrat Light" w:eastAsia="Times New Roman" w:hAnsi="Montserrat Light" w:cs="Times New Roman"/>
                <w:bCs/>
                <w:sz w:val="24"/>
                <w:szCs w:val="24"/>
                <w:lang w:val="en-US"/>
              </w:rPr>
              <w:t>Ţinând</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cont</w:t>
            </w:r>
            <w:proofErr w:type="spellEnd"/>
            <w:r w:rsidRPr="002C7EC3">
              <w:rPr>
                <w:rFonts w:ascii="Montserrat Light" w:eastAsia="Times New Roman" w:hAnsi="Montserrat Light" w:cs="Times New Roman"/>
                <w:bCs/>
                <w:sz w:val="24"/>
                <w:szCs w:val="24"/>
                <w:lang w:val="en-US"/>
              </w:rPr>
              <w:t xml:space="preserve"> de </w:t>
            </w:r>
            <w:proofErr w:type="spellStart"/>
            <w:r w:rsidRPr="002C7EC3">
              <w:rPr>
                <w:rFonts w:ascii="Montserrat Light" w:eastAsia="Times New Roman" w:hAnsi="Montserrat Light" w:cs="Times New Roman"/>
                <w:bCs/>
                <w:sz w:val="24"/>
                <w:szCs w:val="24"/>
                <w:lang w:val="en-US"/>
              </w:rPr>
              <w:t>argumentele</w:t>
            </w:r>
            <w:proofErr w:type="spellEnd"/>
            <w:r w:rsidRPr="002C7EC3">
              <w:rPr>
                <w:rFonts w:ascii="Montserrat Light" w:eastAsia="Times New Roman" w:hAnsi="Montserrat Light" w:cs="Times New Roman"/>
                <w:bCs/>
                <w:sz w:val="24"/>
                <w:szCs w:val="24"/>
                <w:lang w:val="en-US"/>
              </w:rPr>
              <w:t xml:space="preserve"> prezentate mai sus, considerăm necesară şi oportună propunerea privind rectificarea bugetului general propriu al Judeţului Cluj pe anul 202</w:t>
            </w:r>
            <w:r w:rsidR="00B04A4E" w:rsidRPr="002C7EC3">
              <w:rPr>
                <w:rFonts w:ascii="Montserrat Light" w:eastAsia="Times New Roman" w:hAnsi="Montserrat Light" w:cs="Times New Roman"/>
                <w:bCs/>
                <w:sz w:val="24"/>
                <w:szCs w:val="24"/>
                <w:lang w:val="en-US"/>
              </w:rPr>
              <w:t>3</w:t>
            </w:r>
            <w:r w:rsidRPr="002C7EC3">
              <w:rPr>
                <w:rFonts w:ascii="Montserrat Light" w:eastAsia="Times New Roman" w:hAnsi="Montserrat Light" w:cs="Times New Roman"/>
                <w:bCs/>
                <w:sz w:val="24"/>
                <w:szCs w:val="24"/>
                <w:lang w:val="en-US"/>
              </w:rPr>
              <w:t xml:space="preserve">.         </w:t>
            </w:r>
          </w:p>
          <w:p w14:paraId="1EC509B3" w14:textId="77C65EFE" w:rsidR="003A53A4" w:rsidRPr="002C7EC3" w:rsidRDefault="003A53A4" w:rsidP="00EA7204">
            <w:pPr>
              <w:spacing w:line="240" w:lineRule="auto"/>
              <w:ind w:firstLine="675"/>
              <w:jc w:val="both"/>
              <w:rPr>
                <w:rFonts w:ascii="Montserrat Light" w:eastAsia="Times New Roman" w:hAnsi="Montserrat Light" w:cs="Times New Roman"/>
                <w:bCs/>
                <w:sz w:val="24"/>
                <w:szCs w:val="24"/>
                <w:lang w:val="en-US"/>
              </w:rPr>
            </w:pPr>
            <w:r w:rsidRPr="002C7EC3">
              <w:rPr>
                <w:rFonts w:ascii="Montserrat Light" w:eastAsia="Times New Roman" w:hAnsi="Montserrat Light" w:cs="Times New Roman"/>
                <w:bCs/>
                <w:sz w:val="24"/>
                <w:szCs w:val="24"/>
                <w:lang w:val="en-US"/>
              </w:rPr>
              <w:t xml:space="preserve">  Precizăm faptul că în situaţia acestui proiect de hotărâre sunt incidente următoarele prevederi, în a căror implementare şi aplicare a fost elaborat acest proiect, după cum urmează:  </w:t>
            </w:r>
          </w:p>
          <w:p w14:paraId="0811C8A9" w14:textId="77777777" w:rsidR="003A53A4" w:rsidRPr="002C7EC3" w:rsidRDefault="003A53A4" w:rsidP="003826E7">
            <w:pPr>
              <w:numPr>
                <w:ilvl w:val="0"/>
                <w:numId w:val="35"/>
              </w:numPr>
              <w:spacing w:line="240" w:lineRule="auto"/>
              <w:jc w:val="both"/>
              <w:rPr>
                <w:rFonts w:ascii="Montserrat Light" w:eastAsia="Times New Roman" w:hAnsi="Montserrat Light" w:cs="Times New Roman"/>
                <w:bCs/>
                <w:sz w:val="24"/>
                <w:szCs w:val="24"/>
                <w:lang w:val="en-US"/>
              </w:rPr>
            </w:pPr>
            <w:r w:rsidRPr="002C7EC3">
              <w:rPr>
                <w:rFonts w:ascii="Montserrat Light" w:eastAsia="Times New Roman" w:hAnsi="Montserrat Light" w:cs="Times New Roman"/>
                <w:bCs/>
                <w:sz w:val="24"/>
                <w:szCs w:val="24"/>
                <w:lang w:val="en-US"/>
              </w:rPr>
              <w:t xml:space="preserve">art. 123 - </w:t>
            </w:r>
            <w:proofErr w:type="gramStart"/>
            <w:r w:rsidRPr="002C7EC3">
              <w:rPr>
                <w:rFonts w:ascii="Montserrat Light" w:eastAsia="Times New Roman" w:hAnsi="Montserrat Light" w:cs="Times New Roman"/>
                <w:bCs/>
                <w:sz w:val="24"/>
                <w:szCs w:val="24"/>
                <w:lang w:val="en-US"/>
              </w:rPr>
              <w:t>139,  ale</w:t>
            </w:r>
            <w:proofErr w:type="gramEnd"/>
            <w:r w:rsidRPr="002C7EC3">
              <w:rPr>
                <w:rFonts w:ascii="Montserrat Light" w:eastAsia="Times New Roman" w:hAnsi="Montserrat Light" w:cs="Times New Roman"/>
                <w:bCs/>
                <w:sz w:val="24"/>
                <w:szCs w:val="24"/>
                <w:lang w:val="en-US"/>
              </w:rPr>
              <w:t xml:space="preserve"> art. 142 – 153 din Regulamentul de organizare și funcționare a Consiliului Județean Cluj, aprobat prin Hotărârea Consiliului Județean Cluj nr.170/2020;</w:t>
            </w:r>
          </w:p>
          <w:p w14:paraId="2D4BAA73" w14:textId="77777777" w:rsidR="003A53A4" w:rsidRPr="002C7EC3" w:rsidRDefault="003A53A4" w:rsidP="003826E7">
            <w:pPr>
              <w:numPr>
                <w:ilvl w:val="0"/>
                <w:numId w:val="35"/>
              </w:numPr>
              <w:spacing w:line="240" w:lineRule="auto"/>
              <w:jc w:val="both"/>
              <w:rPr>
                <w:rFonts w:ascii="Montserrat Light" w:eastAsia="Times New Roman" w:hAnsi="Montserrat Light" w:cs="Times New Roman"/>
                <w:bCs/>
                <w:sz w:val="24"/>
                <w:szCs w:val="24"/>
                <w:lang w:val="en-US"/>
              </w:rPr>
            </w:pPr>
            <w:r w:rsidRPr="002C7EC3">
              <w:rPr>
                <w:rFonts w:ascii="Montserrat Light" w:eastAsia="Times New Roman" w:hAnsi="Montserrat Light" w:cs="Times New Roman"/>
                <w:bCs/>
                <w:sz w:val="24"/>
                <w:szCs w:val="24"/>
                <w:lang w:val="en-US"/>
              </w:rPr>
              <w:t>art. 173 alin. (1) lit. b) și d), alin. (3) lit. a), alin. (5) pct. a) și d) din Ordonanța de urgență a Guvernului nr.57/2019 privind Codul administrativ, cu modificările ulterioare;</w:t>
            </w:r>
          </w:p>
          <w:p w14:paraId="4AD6DA50" w14:textId="77777777" w:rsidR="003A53A4" w:rsidRPr="002C7EC3" w:rsidRDefault="003A53A4" w:rsidP="003826E7">
            <w:pPr>
              <w:numPr>
                <w:ilvl w:val="0"/>
                <w:numId w:val="35"/>
              </w:numPr>
              <w:spacing w:line="240" w:lineRule="auto"/>
              <w:jc w:val="both"/>
              <w:rPr>
                <w:rFonts w:ascii="Montserrat Light" w:eastAsia="Times New Roman" w:hAnsi="Montserrat Light" w:cs="Times New Roman"/>
                <w:bCs/>
                <w:sz w:val="24"/>
                <w:szCs w:val="24"/>
                <w:lang w:val="en-US"/>
              </w:rPr>
            </w:pPr>
            <w:r w:rsidRPr="002C7EC3">
              <w:rPr>
                <w:rFonts w:ascii="Montserrat Light" w:eastAsia="Times New Roman" w:hAnsi="Montserrat Light" w:cs="Times New Roman"/>
                <w:bCs/>
                <w:sz w:val="24"/>
                <w:szCs w:val="24"/>
                <w:lang w:val="en-US"/>
              </w:rPr>
              <w:t>art. 19 alin. (2) din Legea finanţelor publice locale nr. 273/2006, cu modificările şi completările ulterioare;</w:t>
            </w:r>
          </w:p>
          <w:p w14:paraId="74F0F828" w14:textId="59BCC9B8" w:rsidR="00FC2B84" w:rsidRPr="002C7EC3" w:rsidRDefault="003A53A4" w:rsidP="003826E7">
            <w:pPr>
              <w:numPr>
                <w:ilvl w:val="0"/>
                <w:numId w:val="35"/>
              </w:numPr>
              <w:spacing w:line="240" w:lineRule="auto"/>
              <w:jc w:val="both"/>
              <w:rPr>
                <w:rFonts w:ascii="Montserrat Light" w:eastAsia="Times New Roman" w:hAnsi="Montserrat Light" w:cs="Times New Roman"/>
                <w:bCs/>
                <w:sz w:val="24"/>
                <w:szCs w:val="24"/>
                <w:lang w:val="en-US"/>
              </w:rPr>
            </w:pPr>
            <w:r w:rsidRPr="002C7EC3">
              <w:rPr>
                <w:rFonts w:ascii="Montserrat Light" w:eastAsia="Times New Roman" w:hAnsi="Montserrat Light" w:cs="Times New Roman"/>
                <w:bCs/>
                <w:sz w:val="24"/>
                <w:szCs w:val="24"/>
                <w:lang w:val="en-US"/>
              </w:rPr>
              <w:t>Legea bugetului de stat pe anul 202</w:t>
            </w:r>
            <w:r w:rsidR="00B04A4E" w:rsidRPr="002C7EC3">
              <w:rPr>
                <w:rFonts w:ascii="Montserrat Light" w:eastAsia="Times New Roman" w:hAnsi="Montserrat Light" w:cs="Times New Roman"/>
                <w:bCs/>
                <w:sz w:val="24"/>
                <w:szCs w:val="24"/>
                <w:lang w:val="en-US"/>
              </w:rPr>
              <w:t>3</w:t>
            </w:r>
            <w:r w:rsidRPr="002C7EC3">
              <w:rPr>
                <w:rFonts w:ascii="Montserrat Light" w:eastAsia="Times New Roman" w:hAnsi="Montserrat Light" w:cs="Times New Roman"/>
                <w:bCs/>
                <w:sz w:val="24"/>
                <w:szCs w:val="24"/>
                <w:lang w:val="en-US"/>
              </w:rPr>
              <w:t xml:space="preserve"> nr.</w:t>
            </w:r>
            <w:r w:rsidR="00072C61" w:rsidRPr="002C7EC3">
              <w:rPr>
                <w:rFonts w:ascii="Montserrat Light" w:eastAsia="Times New Roman" w:hAnsi="Montserrat Light" w:cs="Times New Roman"/>
                <w:bCs/>
                <w:sz w:val="24"/>
                <w:szCs w:val="24"/>
                <w:lang w:val="en-US"/>
              </w:rPr>
              <w:t xml:space="preserve"> 3</w:t>
            </w:r>
            <w:r w:rsidR="00B04A4E" w:rsidRPr="002C7EC3">
              <w:rPr>
                <w:rFonts w:ascii="Montserrat Light" w:eastAsia="Times New Roman" w:hAnsi="Montserrat Light" w:cs="Times New Roman"/>
                <w:bCs/>
                <w:sz w:val="24"/>
                <w:szCs w:val="24"/>
                <w:lang w:val="en-US"/>
              </w:rPr>
              <w:t>68</w:t>
            </w:r>
            <w:r w:rsidRPr="002C7EC3">
              <w:rPr>
                <w:rFonts w:ascii="Montserrat Light" w:eastAsia="Times New Roman" w:hAnsi="Montserrat Light" w:cs="Times New Roman"/>
                <w:bCs/>
                <w:sz w:val="24"/>
                <w:szCs w:val="24"/>
                <w:lang w:val="en-US"/>
              </w:rPr>
              <w:t>/202</w:t>
            </w:r>
            <w:r w:rsidR="00B04A4E" w:rsidRPr="002C7EC3">
              <w:rPr>
                <w:rFonts w:ascii="Montserrat Light" w:eastAsia="Times New Roman" w:hAnsi="Montserrat Light" w:cs="Times New Roman"/>
                <w:bCs/>
                <w:sz w:val="24"/>
                <w:szCs w:val="24"/>
                <w:lang w:val="en-US"/>
              </w:rPr>
              <w:t>2</w:t>
            </w:r>
            <w:r w:rsidRPr="002C7EC3">
              <w:rPr>
                <w:rFonts w:ascii="Montserrat Light" w:eastAsia="Times New Roman" w:hAnsi="Montserrat Light" w:cs="Times New Roman"/>
                <w:bCs/>
                <w:sz w:val="24"/>
                <w:szCs w:val="24"/>
                <w:lang w:val="en-US"/>
              </w:rPr>
              <w:t>;</w:t>
            </w:r>
          </w:p>
          <w:p w14:paraId="6A4E1A9B" w14:textId="77777777" w:rsidR="0003295E" w:rsidRPr="002C7EC3" w:rsidRDefault="000C071C" w:rsidP="003826E7">
            <w:pPr>
              <w:numPr>
                <w:ilvl w:val="0"/>
                <w:numId w:val="35"/>
              </w:numPr>
              <w:spacing w:line="240" w:lineRule="auto"/>
              <w:jc w:val="both"/>
              <w:rPr>
                <w:rFonts w:ascii="Montserrat Light" w:eastAsia="Times New Roman" w:hAnsi="Montserrat Light" w:cs="Times New Roman"/>
                <w:bCs/>
                <w:sz w:val="24"/>
                <w:szCs w:val="24"/>
                <w:lang w:val="en-US"/>
              </w:rPr>
            </w:pPr>
            <w:r w:rsidRPr="002C7EC3">
              <w:rPr>
                <w:rFonts w:ascii="Montserrat Light" w:eastAsia="Times New Roman" w:hAnsi="Montserrat Light" w:cs="Times New Roman"/>
                <w:bCs/>
                <w:sz w:val="24"/>
                <w:szCs w:val="24"/>
                <w:lang w:val="en-US"/>
              </w:rPr>
              <w:t>Hot</w:t>
            </w:r>
            <w:r w:rsidR="003A53A4" w:rsidRPr="002C7EC3">
              <w:rPr>
                <w:rFonts w:ascii="Montserrat Light" w:eastAsia="Times New Roman" w:hAnsi="Montserrat Light" w:cs="Times New Roman"/>
                <w:bCs/>
                <w:sz w:val="24"/>
                <w:szCs w:val="24"/>
                <w:lang w:val="en-US"/>
              </w:rPr>
              <w:t xml:space="preserve">ărârea Consiliului Județean Cluj nr. </w:t>
            </w:r>
            <w:r w:rsidR="00BB22E3" w:rsidRPr="002C7EC3">
              <w:rPr>
                <w:rFonts w:ascii="Montserrat Light" w:eastAsia="Times New Roman" w:hAnsi="Montserrat Light" w:cs="Times New Roman"/>
                <w:bCs/>
                <w:sz w:val="24"/>
                <w:szCs w:val="24"/>
                <w:lang w:val="en-US"/>
              </w:rPr>
              <w:t>1</w:t>
            </w:r>
            <w:r w:rsidR="00B04A4E" w:rsidRPr="002C7EC3">
              <w:rPr>
                <w:rFonts w:ascii="Montserrat Light" w:eastAsia="Times New Roman" w:hAnsi="Montserrat Light" w:cs="Times New Roman"/>
                <w:bCs/>
                <w:sz w:val="24"/>
                <w:szCs w:val="24"/>
                <w:lang w:val="en-US"/>
              </w:rPr>
              <w:t>4</w:t>
            </w:r>
            <w:r w:rsidR="003A53A4" w:rsidRPr="002C7EC3">
              <w:rPr>
                <w:rFonts w:ascii="Montserrat Light" w:eastAsia="Times New Roman" w:hAnsi="Montserrat Light" w:cs="Times New Roman"/>
                <w:bCs/>
                <w:sz w:val="24"/>
                <w:szCs w:val="24"/>
                <w:lang w:val="en-US"/>
              </w:rPr>
              <w:t>/</w:t>
            </w:r>
            <w:r w:rsidR="00B04A4E" w:rsidRPr="002C7EC3">
              <w:rPr>
                <w:rFonts w:ascii="Montserrat Light" w:eastAsia="Times New Roman" w:hAnsi="Montserrat Light" w:cs="Times New Roman"/>
                <w:bCs/>
                <w:sz w:val="24"/>
                <w:szCs w:val="24"/>
                <w:lang w:val="en-US"/>
              </w:rPr>
              <w:t>31</w:t>
            </w:r>
            <w:r w:rsidR="003A53A4" w:rsidRPr="002C7EC3">
              <w:rPr>
                <w:rFonts w:ascii="Montserrat Light" w:eastAsia="Times New Roman" w:hAnsi="Montserrat Light" w:cs="Times New Roman"/>
                <w:bCs/>
                <w:sz w:val="24"/>
                <w:szCs w:val="24"/>
                <w:lang w:val="en-US"/>
              </w:rPr>
              <w:t>.0</w:t>
            </w:r>
            <w:r w:rsidR="00B04A4E" w:rsidRPr="002C7EC3">
              <w:rPr>
                <w:rFonts w:ascii="Montserrat Light" w:eastAsia="Times New Roman" w:hAnsi="Montserrat Light" w:cs="Times New Roman"/>
                <w:bCs/>
                <w:sz w:val="24"/>
                <w:szCs w:val="24"/>
                <w:lang w:val="en-US"/>
              </w:rPr>
              <w:t>1</w:t>
            </w:r>
            <w:r w:rsidR="003A53A4" w:rsidRPr="002C7EC3">
              <w:rPr>
                <w:rFonts w:ascii="Montserrat Light" w:eastAsia="Times New Roman" w:hAnsi="Montserrat Light" w:cs="Times New Roman"/>
                <w:bCs/>
                <w:sz w:val="24"/>
                <w:szCs w:val="24"/>
                <w:lang w:val="en-US"/>
              </w:rPr>
              <w:t>.202</w:t>
            </w:r>
            <w:r w:rsidR="00B04A4E" w:rsidRPr="002C7EC3">
              <w:rPr>
                <w:rFonts w:ascii="Montserrat Light" w:eastAsia="Times New Roman" w:hAnsi="Montserrat Light" w:cs="Times New Roman"/>
                <w:bCs/>
                <w:sz w:val="24"/>
                <w:szCs w:val="24"/>
                <w:lang w:val="en-US"/>
              </w:rPr>
              <w:t>3</w:t>
            </w:r>
            <w:r w:rsidR="003A53A4" w:rsidRPr="002C7EC3">
              <w:rPr>
                <w:rFonts w:ascii="Montserrat Light" w:eastAsia="Times New Roman" w:hAnsi="Montserrat Light" w:cs="Times New Roman"/>
                <w:bCs/>
                <w:sz w:val="24"/>
                <w:szCs w:val="24"/>
                <w:lang w:val="en-US"/>
              </w:rPr>
              <w:t xml:space="preserve"> </w:t>
            </w:r>
            <w:proofErr w:type="spellStart"/>
            <w:r w:rsidR="003A53A4" w:rsidRPr="002C7EC3">
              <w:rPr>
                <w:rFonts w:ascii="Montserrat Light" w:eastAsia="Times New Roman" w:hAnsi="Montserrat Light" w:cs="Times New Roman"/>
                <w:bCs/>
                <w:sz w:val="24"/>
                <w:szCs w:val="24"/>
                <w:lang w:val="en-US"/>
              </w:rPr>
              <w:t>privind</w:t>
            </w:r>
            <w:proofErr w:type="spellEnd"/>
            <w:r w:rsidR="003A53A4" w:rsidRPr="002C7EC3">
              <w:rPr>
                <w:rFonts w:ascii="Montserrat Light" w:eastAsia="Times New Roman" w:hAnsi="Montserrat Light" w:cs="Times New Roman"/>
                <w:bCs/>
                <w:sz w:val="24"/>
                <w:szCs w:val="24"/>
                <w:lang w:val="en-US"/>
              </w:rPr>
              <w:t xml:space="preserve"> </w:t>
            </w:r>
            <w:proofErr w:type="spellStart"/>
            <w:r w:rsidR="003A53A4" w:rsidRPr="002C7EC3">
              <w:rPr>
                <w:rFonts w:ascii="Montserrat Light" w:eastAsia="Times New Roman" w:hAnsi="Montserrat Light" w:cs="Times New Roman"/>
                <w:bCs/>
                <w:sz w:val="24"/>
                <w:szCs w:val="24"/>
                <w:lang w:val="en-US"/>
              </w:rPr>
              <w:t>aprobarea</w:t>
            </w:r>
            <w:proofErr w:type="spellEnd"/>
            <w:r w:rsidR="003A53A4" w:rsidRPr="002C7EC3">
              <w:rPr>
                <w:rFonts w:ascii="Montserrat Light" w:eastAsia="Times New Roman" w:hAnsi="Montserrat Light" w:cs="Times New Roman"/>
                <w:bCs/>
                <w:sz w:val="24"/>
                <w:szCs w:val="24"/>
                <w:lang w:val="en-US"/>
              </w:rPr>
              <w:t xml:space="preserve"> </w:t>
            </w:r>
            <w:proofErr w:type="spellStart"/>
            <w:r w:rsidR="003A53A4" w:rsidRPr="002C7EC3">
              <w:rPr>
                <w:rFonts w:ascii="Montserrat Light" w:eastAsia="Times New Roman" w:hAnsi="Montserrat Light" w:cs="Times New Roman"/>
                <w:bCs/>
                <w:sz w:val="24"/>
                <w:szCs w:val="24"/>
                <w:lang w:val="en-US"/>
              </w:rPr>
              <w:t>bugetului</w:t>
            </w:r>
            <w:proofErr w:type="spellEnd"/>
            <w:r w:rsidR="003A53A4" w:rsidRPr="002C7EC3">
              <w:rPr>
                <w:rFonts w:ascii="Montserrat Light" w:eastAsia="Times New Roman" w:hAnsi="Montserrat Light" w:cs="Times New Roman"/>
                <w:bCs/>
                <w:sz w:val="24"/>
                <w:szCs w:val="24"/>
                <w:lang w:val="en-US"/>
              </w:rPr>
              <w:t xml:space="preserve"> general </w:t>
            </w:r>
            <w:proofErr w:type="spellStart"/>
            <w:r w:rsidR="003A53A4" w:rsidRPr="002C7EC3">
              <w:rPr>
                <w:rFonts w:ascii="Montserrat Light" w:eastAsia="Times New Roman" w:hAnsi="Montserrat Light" w:cs="Times New Roman"/>
                <w:bCs/>
                <w:sz w:val="24"/>
                <w:szCs w:val="24"/>
                <w:lang w:val="en-US"/>
              </w:rPr>
              <w:t>propriu</w:t>
            </w:r>
            <w:proofErr w:type="spellEnd"/>
            <w:r w:rsidR="003A53A4" w:rsidRPr="002C7EC3">
              <w:rPr>
                <w:rFonts w:ascii="Montserrat Light" w:eastAsia="Times New Roman" w:hAnsi="Montserrat Light" w:cs="Times New Roman"/>
                <w:bCs/>
                <w:sz w:val="24"/>
                <w:szCs w:val="24"/>
                <w:lang w:val="en-US"/>
              </w:rPr>
              <w:t xml:space="preserve"> al </w:t>
            </w:r>
            <w:proofErr w:type="spellStart"/>
            <w:r w:rsidR="003A53A4" w:rsidRPr="002C7EC3">
              <w:rPr>
                <w:rFonts w:ascii="Montserrat Light" w:eastAsia="Times New Roman" w:hAnsi="Montserrat Light" w:cs="Times New Roman"/>
                <w:bCs/>
                <w:sz w:val="24"/>
                <w:szCs w:val="24"/>
                <w:lang w:val="en-US"/>
              </w:rPr>
              <w:t>Județului</w:t>
            </w:r>
            <w:proofErr w:type="spellEnd"/>
            <w:r w:rsidR="003A53A4" w:rsidRPr="002C7EC3">
              <w:rPr>
                <w:rFonts w:ascii="Montserrat Light" w:eastAsia="Times New Roman" w:hAnsi="Montserrat Light" w:cs="Times New Roman"/>
                <w:bCs/>
                <w:sz w:val="24"/>
                <w:szCs w:val="24"/>
                <w:lang w:val="en-US"/>
              </w:rPr>
              <w:t xml:space="preserve"> Cluj pe </w:t>
            </w:r>
            <w:proofErr w:type="spellStart"/>
            <w:r w:rsidR="003A53A4" w:rsidRPr="002C7EC3">
              <w:rPr>
                <w:rFonts w:ascii="Montserrat Light" w:eastAsia="Times New Roman" w:hAnsi="Montserrat Light" w:cs="Times New Roman"/>
                <w:bCs/>
                <w:sz w:val="24"/>
                <w:szCs w:val="24"/>
                <w:lang w:val="en-US"/>
              </w:rPr>
              <w:t>anul</w:t>
            </w:r>
            <w:proofErr w:type="spellEnd"/>
            <w:r w:rsidR="003A53A4" w:rsidRPr="002C7EC3">
              <w:rPr>
                <w:rFonts w:ascii="Montserrat Light" w:eastAsia="Times New Roman" w:hAnsi="Montserrat Light" w:cs="Times New Roman"/>
                <w:bCs/>
                <w:sz w:val="24"/>
                <w:szCs w:val="24"/>
                <w:lang w:val="en-US"/>
              </w:rPr>
              <w:t xml:space="preserve"> 202</w:t>
            </w:r>
            <w:r w:rsidR="00B04A4E" w:rsidRPr="002C7EC3">
              <w:rPr>
                <w:rFonts w:ascii="Montserrat Light" w:eastAsia="Times New Roman" w:hAnsi="Montserrat Light" w:cs="Times New Roman"/>
                <w:bCs/>
                <w:sz w:val="24"/>
                <w:szCs w:val="24"/>
                <w:lang w:val="en-US"/>
              </w:rPr>
              <w:t>3</w:t>
            </w:r>
            <w:r w:rsidR="003A53A4" w:rsidRPr="002C7EC3">
              <w:rPr>
                <w:rFonts w:ascii="Montserrat Light" w:eastAsia="Times New Roman" w:hAnsi="Montserrat Light" w:cs="Times New Roman"/>
                <w:bCs/>
                <w:sz w:val="24"/>
                <w:szCs w:val="24"/>
                <w:lang w:val="en-US"/>
              </w:rPr>
              <w:t>;</w:t>
            </w:r>
          </w:p>
          <w:p w14:paraId="785BBD02" w14:textId="77777777" w:rsidR="00BA107E" w:rsidRPr="002C7EC3" w:rsidRDefault="0003295E" w:rsidP="003826E7">
            <w:pPr>
              <w:numPr>
                <w:ilvl w:val="0"/>
                <w:numId w:val="35"/>
              </w:numPr>
              <w:spacing w:line="240" w:lineRule="auto"/>
              <w:jc w:val="both"/>
              <w:rPr>
                <w:rFonts w:ascii="Montserrat Light" w:eastAsia="Times New Roman" w:hAnsi="Montserrat Light" w:cs="Times New Roman"/>
                <w:bCs/>
                <w:sz w:val="24"/>
                <w:szCs w:val="24"/>
                <w:lang w:val="en-US"/>
              </w:rPr>
            </w:pPr>
            <w:proofErr w:type="spellStart"/>
            <w:r w:rsidRPr="002C7EC3">
              <w:rPr>
                <w:rFonts w:ascii="Montserrat Light" w:eastAsia="Times New Roman" w:hAnsi="Montserrat Light" w:cs="Times New Roman"/>
                <w:bCs/>
                <w:sz w:val="24"/>
                <w:szCs w:val="24"/>
                <w:lang w:val="en-US"/>
              </w:rPr>
              <w:t>Hotărârea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Consiliului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Județean</w:t>
            </w:r>
            <w:proofErr w:type="spellEnd"/>
            <w:r w:rsidRPr="002C7EC3">
              <w:rPr>
                <w:rFonts w:ascii="Montserrat Light" w:eastAsia="Times New Roman" w:hAnsi="Montserrat Light" w:cs="Times New Roman"/>
                <w:bCs/>
                <w:sz w:val="24"/>
                <w:szCs w:val="24"/>
                <w:lang w:val="en-US"/>
              </w:rPr>
              <w:t xml:space="preserve"> Cluj nr.35/28.02.2023 </w:t>
            </w:r>
            <w:proofErr w:type="spellStart"/>
            <w:r w:rsidRPr="002C7EC3">
              <w:rPr>
                <w:rFonts w:ascii="Montserrat Light" w:eastAsia="Times New Roman" w:hAnsi="Montserrat Light" w:cs="Times New Roman"/>
                <w:bCs/>
                <w:sz w:val="24"/>
                <w:szCs w:val="24"/>
                <w:lang w:val="en-US"/>
              </w:rPr>
              <w:t>privind</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rectificarea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bugetului</w:t>
            </w:r>
            <w:proofErr w:type="spellEnd"/>
            <w:r w:rsidRPr="002C7EC3">
              <w:rPr>
                <w:rFonts w:ascii="Montserrat Light" w:eastAsia="Times New Roman" w:hAnsi="Montserrat Light" w:cs="Times New Roman"/>
                <w:bCs/>
                <w:sz w:val="24"/>
                <w:szCs w:val="24"/>
                <w:lang w:val="en-US"/>
              </w:rPr>
              <w:t xml:space="preserve"> general </w:t>
            </w:r>
            <w:proofErr w:type="spellStart"/>
            <w:r w:rsidRPr="002C7EC3">
              <w:rPr>
                <w:rFonts w:ascii="Montserrat Light" w:eastAsia="Times New Roman" w:hAnsi="Montserrat Light" w:cs="Times New Roman"/>
                <w:bCs/>
                <w:sz w:val="24"/>
                <w:szCs w:val="24"/>
                <w:lang w:val="en-US"/>
              </w:rPr>
              <w:t>propriu</w:t>
            </w:r>
            <w:proofErr w:type="spellEnd"/>
            <w:r w:rsidRPr="002C7EC3">
              <w:rPr>
                <w:rFonts w:ascii="Montserrat Light" w:eastAsia="Times New Roman" w:hAnsi="Montserrat Light" w:cs="Times New Roman"/>
                <w:bCs/>
                <w:sz w:val="24"/>
                <w:szCs w:val="24"/>
                <w:lang w:val="en-US"/>
              </w:rPr>
              <w:t xml:space="preserve"> al </w:t>
            </w:r>
            <w:proofErr w:type="spellStart"/>
            <w:r w:rsidRPr="002C7EC3">
              <w:rPr>
                <w:rFonts w:ascii="Montserrat Light" w:eastAsia="Times New Roman" w:hAnsi="Montserrat Light" w:cs="Times New Roman"/>
                <w:bCs/>
                <w:sz w:val="24"/>
                <w:szCs w:val="24"/>
                <w:lang w:val="en-US"/>
              </w:rPr>
              <w:t>Județului</w:t>
            </w:r>
            <w:proofErr w:type="spellEnd"/>
            <w:r w:rsidRPr="002C7EC3">
              <w:rPr>
                <w:rFonts w:ascii="Montserrat Light" w:eastAsia="Times New Roman" w:hAnsi="Montserrat Light" w:cs="Times New Roman"/>
                <w:bCs/>
                <w:sz w:val="24"/>
                <w:szCs w:val="24"/>
                <w:lang w:val="en-US"/>
              </w:rPr>
              <w:t xml:space="preserve"> Cluj pe </w:t>
            </w:r>
            <w:proofErr w:type="spellStart"/>
            <w:r w:rsidRPr="002C7EC3">
              <w:rPr>
                <w:rFonts w:ascii="Montserrat Light" w:eastAsia="Times New Roman" w:hAnsi="Montserrat Light" w:cs="Times New Roman"/>
                <w:bCs/>
                <w:sz w:val="24"/>
                <w:szCs w:val="24"/>
                <w:lang w:val="en-US"/>
              </w:rPr>
              <w:t>anul</w:t>
            </w:r>
            <w:proofErr w:type="spellEnd"/>
            <w:r w:rsidRPr="002C7EC3">
              <w:rPr>
                <w:rFonts w:ascii="Montserrat Light" w:eastAsia="Times New Roman" w:hAnsi="Montserrat Light" w:cs="Times New Roman"/>
                <w:bCs/>
                <w:sz w:val="24"/>
                <w:szCs w:val="24"/>
                <w:lang w:val="en-US"/>
              </w:rPr>
              <w:t xml:space="preserve"> 2023</w:t>
            </w:r>
            <w:r w:rsidR="00BA107E" w:rsidRPr="002C7EC3">
              <w:rPr>
                <w:rFonts w:ascii="Montserrat Light" w:eastAsia="Times New Roman" w:hAnsi="Montserrat Light" w:cs="Times New Roman"/>
                <w:bCs/>
                <w:sz w:val="24"/>
                <w:szCs w:val="24"/>
                <w:lang w:val="en-US"/>
              </w:rPr>
              <w:t>;</w:t>
            </w:r>
          </w:p>
          <w:p w14:paraId="30E50310" w14:textId="68596FB4" w:rsidR="0011700D" w:rsidRPr="002C7EC3" w:rsidRDefault="00BA107E" w:rsidP="003826E7">
            <w:pPr>
              <w:numPr>
                <w:ilvl w:val="0"/>
                <w:numId w:val="35"/>
              </w:numPr>
              <w:spacing w:line="240" w:lineRule="auto"/>
              <w:jc w:val="both"/>
              <w:rPr>
                <w:rFonts w:ascii="Montserrat Light" w:eastAsia="Times New Roman" w:hAnsi="Montserrat Light" w:cs="Times New Roman"/>
                <w:bCs/>
                <w:sz w:val="24"/>
                <w:szCs w:val="24"/>
                <w:lang w:val="en-US"/>
              </w:rPr>
            </w:pPr>
            <w:proofErr w:type="spellStart"/>
            <w:r w:rsidRPr="002C7EC3">
              <w:rPr>
                <w:rFonts w:ascii="Montserrat Light" w:eastAsia="Times New Roman" w:hAnsi="Montserrat Light" w:cs="Times New Roman"/>
                <w:bCs/>
                <w:sz w:val="24"/>
                <w:szCs w:val="24"/>
                <w:lang w:val="en-US"/>
              </w:rPr>
              <w:t>Hotărârea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Consiliului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Județean</w:t>
            </w:r>
            <w:proofErr w:type="spellEnd"/>
            <w:r w:rsidRPr="002C7EC3">
              <w:rPr>
                <w:rFonts w:ascii="Montserrat Light" w:eastAsia="Times New Roman" w:hAnsi="Montserrat Light" w:cs="Times New Roman"/>
                <w:bCs/>
                <w:sz w:val="24"/>
                <w:szCs w:val="24"/>
                <w:lang w:val="en-US"/>
              </w:rPr>
              <w:t xml:space="preserve"> Cluj nr. 56/30.03.2023 </w:t>
            </w:r>
            <w:proofErr w:type="spellStart"/>
            <w:r w:rsidRPr="002C7EC3">
              <w:rPr>
                <w:rFonts w:ascii="Montserrat Light" w:eastAsia="Times New Roman" w:hAnsi="Montserrat Light" w:cs="Times New Roman"/>
                <w:bCs/>
                <w:sz w:val="24"/>
                <w:szCs w:val="24"/>
                <w:lang w:val="en-US"/>
              </w:rPr>
              <w:t>privind</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rectificarea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bugetului</w:t>
            </w:r>
            <w:proofErr w:type="spellEnd"/>
            <w:r w:rsidRPr="002C7EC3">
              <w:rPr>
                <w:rFonts w:ascii="Montserrat Light" w:eastAsia="Times New Roman" w:hAnsi="Montserrat Light" w:cs="Times New Roman"/>
                <w:bCs/>
                <w:sz w:val="24"/>
                <w:szCs w:val="24"/>
                <w:lang w:val="en-US"/>
              </w:rPr>
              <w:t xml:space="preserve"> general </w:t>
            </w:r>
            <w:proofErr w:type="spellStart"/>
            <w:r w:rsidRPr="002C7EC3">
              <w:rPr>
                <w:rFonts w:ascii="Montserrat Light" w:eastAsia="Times New Roman" w:hAnsi="Montserrat Light" w:cs="Times New Roman"/>
                <w:bCs/>
                <w:sz w:val="24"/>
                <w:szCs w:val="24"/>
                <w:lang w:val="en-US"/>
              </w:rPr>
              <w:t>propriu</w:t>
            </w:r>
            <w:proofErr w:type="spellEnd"/>
            <w:r w:rsidRPr="002C7EC3">
              <w:rPr>
                <w:rFonts w:ascii="Montserrat Light" w:eastAsia="Times New Roman" w:hAnsi="Montserrat Light" w:cs="Times New Roman"/>
                <w:bCs/>
                <w:sz w:val="24"/>
                <w:szCs w:val="24"/>
                <w:lang w:val="en-US"/>
              </w:rPr>
              <w:t xml:space="preserve"> al </w:t>
            </w:r>
            <w:proofErr w:type="spellStart"/>
            <w:r w:rsidRPr="002C7EC3">
              <w:rPr>
                <w:rFonts w:ascii="Montserrat Light" w:eastAsia="Times New Roman" w:hAnsi="Montserrat Light" w:cs="Times New Roman"/>
                <w:bCs/>
                <w:sz w:val="24"/>
                <w:szCs w:val="24"/>
                <w:lang w:val="en-US"/>
              </w:rPr>
              <w:t>Județului</w:t>
            </w:r>
            <w:proofErr w:type="spellEnd"/>
            <w:r w:rsidRPr="002C7EC3">
              <w:rPr>
                <w:rFonts w:ascii="Montserrat Light" w:eastAsia="Times New Roman" w:hAnsi="Montserrat Light" w:cs="Times New Roman"/>
                <w:bCs/>
                <w:sz w:val="24"/>
                <w:szCs w:val="24"/>
                <w:lang w:val="en-US"/>
              </w:rPr>
              <w:t xml:space="preserve"> Cluj pe </w:t>
            </w:r>
            <w:proofErr w:type="spellStart"/>
            <w:r w:rsidRPr="002C7EC3">
              <w:rPr>
                <w:rFonts w:ascii="Montserrat Light" w:eastAsia="Times New Roman" w:hAnsi="Montserrat Light" w:cs="Times New Roman"/>
                <w:bCs/>
                <w:sz w:val="24"/>
                <w:szCs w:val="24"/>
                <w:lang w:val="en-US"/>
              </w:rPr>
              <w:t>anul</w:t>
            </w:r>
            <w:proofErr w:type="spellEnd"/>
            <w:r w:rsidRPr="002C7EC3">
              <w:rPr>
                <w:rFonts w:ascii="Montserrat Light" w:eastAsia="Times New Roman" w:hAnsi="Montserrat Light" w:cs="Times New Roman"/>
                <w:bCs/>
                <w:sz w:val="24"/>
                <w:szCs w:val="24"/>
                <w:lang w:val="en-US"/>
              </w:rPr>
              <w:t xml:space="preserve"> 2023</w:t>
            </w:r>
            <w:r w:rsidR="00DB5EDF" w:rsidRPr="002C7EC3">
              <w:rPr>
                <w:rFonts w:ascii="Montserrat Light" w:eastAsia="Times New Roman" w:hAnsi="Montserrat Light" w:cs="Times New Roman"/>
                <w:bCs/>
                <w:sz w:val="24"/>
                <w:szCs w:val="24"/>
                <w:lang w:val="en-US"/>
              </w:rPr>
              <w:t>;</w:t>
            </w:r>
          </w:p>
          <w:p w14:paraId="7CE855D2" w14:textId="77777777" w:rsidR="00950F44" w:rsidRPr="002C7EC3" w:rsidRDefault="0011700D" w:rsidP="003826E7">
            <w:pPr>
              <w:numPr>
                <w:ilvl w:val="0"/>
                <w:numId w:val="35"/>
              </w:numPr>
              <w:spacing w:line="240" w:lineRule="auto"/>
              <w:jc w:val="both"/>
              <w:rPr>
                <w:rFonts w:ascii="Montserrat Light" w:eastAsia="Times New Roman" w:hAnsi="Montserrat Light" w:cs="Times New Roman"/>
                <w:bCs/>
                <w:sz w:val="24"/>
                <w:szCs w:val="24"/>
                <w:lang w:val="en-US"/>
              </w:rPr>
            </w:pPr>
            <w:proofErr w:type="spellStart"/>
            <w:r w:rsidRPr="002C7EC3">
              <w:rPr>
                <w:rFonts w:ascii="Montserrat Light" w:eastAsia="Times New Roman" w:hAnsi="Montserrat Light" w:cs="Times New Roman"/>
                <w:bCs/>
                <w:sz w:val="24"/>
                <w:szCs w:val="24"/>
                <w:lang w:val="en-US"/>
              </w:rPr>
              <w:t>Hotărârea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Consiliului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Județean</w:t>
            </w:r>
            <w:proofErr w:type="spellEnd"/>
            <w:r w:rsidRPr="002C7EC3">
              <w:rPr>
                <w:rFonts w:ascii="Montserrat Light" w:eastAsia="Times New Roman" w:hAnsi="Montserrat Light" w:cs="Times New Roman"/>
                <w:bCs/>
                <w:sz w:val="24"/>
                <w:szCs w:val="24"/>
                <w:lang w:val="en-US"/>
              </w:rPr>
              <w:t xml:space="preserve"> Cluj nr. 96/29.05.2023</w:t>
            </w:r>
            <w:r w:rsidR="00DB5EDF" w:rsidRPr="002C7EC3">
              <w:rPr>
                <w:rFonts w:ascii="Montserrat Light" w:eastAsia="Times New Roman" w:hAnsi="Montserrat Light" w:cs="Times New Roman"/>
                <w:bCs/>
                <w:sz w:val="24"/>
                <w:szCs w:val="24"/>
                <w:lang w:val="en-US"/>
              </w:rPr>
              <w:t xml:space="preserve"> </w:t>
            </w:r>
            <w:proofErr w:type="spellStart"/>
            <w:r w:rsidR="00DB5EDF" w:rsidRPr="002C7EC3">
              <w:rPr>
                <w:rFonts w:ascii="Montserrat Light" w:eastAsia="Times New Roman" w:hAnsi="Montserrat Light" w:cs="Times New Roman"/>
                <w:bCs/>
                <w:sz w:val="24"/>
                <w:szCs w:val="24"/>
                <w:lang w:val="en-US"/>
              </w:rPr>
              <w:t>privind</w:t>
            </w:r>
            <w:proofErr w:type="spellEnd"/>
            <w:r w:rsidR="00DB5EDF" w:rsidRPr="002C7EC3">
              <w:rPr>
                <w:rFonts w:ascii="Montserrat Light" w:eastAsia="Times New Roman" w:hAnsi="Montserrat Light" w:cs="Times New Roman"/>
                <w:bCs/>
                <w:sz w:val="24"/>
                <w:szCs w:val="24"/>
                <w:lang w:val="en-US"/>
              </w:rPr>
              <w:t xml:space="preserve"> </w:t>
            </w:r>
            <w:proofErr w:type="spellStart"/>
            <w:r w:rsidR="00DB5EDF" w:rsidRPr="002C7EC3">
              <w:rPr>
                <w:rFonts w:ascii="Montserrat Light" w:eastAsia="Times New Roman" w:hAnsi="Montserrat Light" w:cs="Times New Roman"/>
                <w:bCs/>
                <w:sz w:val="24"/>
                <w:szCs w:val="24"/>
                <w:lang w:val="en-US"/>
              </w:rPr>
              <w:t>rectificarea</w:t>
            </w:r>
            <w:proofErr w:type="spellEnd"/>
            <w:r w:rsidR="00DB5EDF" w:rsidRPr="002C7EC3">
              <w:rPr>
                <w:rFonts w:ascii="Montserrat Light" w:eastAsia="Times New Roman" w:hAnsi="Montserrat Light" w:cs="Times New Roman"/>
                <w:bCs/>
                <w:sz w:val="24"/>
                <w:szCs w:val="24"/>
                <w:lang w:val="en-US"/>
              </w:rPr>
              <w:t xml:space="preserve"> </w:t>
            </w:r>
            <w:proofErr w:type="spellStart"/>
            <w:r w:rsidR="00DB5EDF" w:rsidRPr="002C7EC3">
              <w:rPr>
                <w:rFonts w:ascii="Montserrat Light" w:eastAsia="Times New Roman" w:hAnsi="Montserrat Light" w:cs="Times New Roman"/>
                <w:bCs/>
                <w:sz w:val="24"/>
                <w:szCs w:val="24"/>
                <w:lang w:val="en-US"/>
              </w:rPr>
              <w:t>bugetului</w:t>
            </w:r>
            <w:proofErr w:type="spellEnd"/>
            <w:r w:rsidR="00DB5EDF" w:rsidRPr="002C7EC3">
              <w:rPr>
                <w:rFonts w:ascii="Montserrat Light" w:eastAsia="Times New Roman" w:hAnsi="Montserrat Light" w:cs="Times New Roman"/>
                <w:bCs/>
                <w:sz w:val="24"/>
                <w:szCs w:val="24"/>
                <w:lang w:val="en-US"/>
              </w:rPr>
              <w:t xml:space="preserve"> general </w:t>
            </w:r>
            <w:proofErr w:type="spellStart"/>
            <w:r w:rsidR="00DB5EDF" w:rsidRPr="002C7EC3">
              <w:rPr>
                <w:rFonts w:ascii="Montserrat Light" w:eastAsia="Times New Roman" w:hAnsi="Montserrat Light" w:cs="Times New Roman"/>
                <w:bCs/>
                <w:sz w:val="24"/>
                <w:szCs w:val="24"/>
                <w:lang w:val="en-US"/>
              </w:rPr>
              <w:t>propriu</w:t>
            </w:r>
            <w:proofErr w:type="spellEnd"/>
            <w:r w:rsidR="00DB5EDF" w:rsidRPr="002C7EC3">
              <w:rPr>
                <w:rFonts w:ascii="Montserrat Light" w:eastAsia="Times New Roman" w:hAnsi="Montserrat Light" w:cs="Times New Roman"/>
                <w:bCs/>
                <w:sz w:val="24"/>
                <w:szCs w:val="24"/>
                <w:lang w:val="en-US"/>
              </w:rPr>
              <w:t xml:space="preserve"> al </w:t>
            </w:r>
            <w:proofErr w:type="spellStart"/>
            <w:r w:rsidR="00DB5EDF" w:rsidRPr="002C7EC3">
              <w:rPr>
                <w:rFonts w:ascii="Montserrat Light" w:eastAsia="Times New Roman" w:hAnsi="Montserrat Light" w:cs="Times New Roman"/>
                <w:bCs/>
                <w:sz w:val="24"/>
                <w:szCs w:val="24"/>
                <w:lang w:val="en-US"/>
              </w:rPr>
              <w:t>Județului</w:t>
            </w:r>
            <w:proofErr w:type="spellEnd"/>
            <w:r w:rsidR="00DB5EDF" w:rsidRPr="002C7EC3">
              <w:rPr>
                <w:rFonts w:ascii="Montserrat Light" w:eastAsia="Times New Roman" w:hAnsi="Montserrat Light" w:cs="Times New Roman"/>
                <w:bCs/>
                <w:sz w:val="24"/>
                <w:szCs w:val="24"/>
                <w:lang w:val="en-US"/>
              </w:rPr>
              <w:t xml:space="preserve"> Cluj pe </w:t>
            </w:r>
            <w:proofErr w:type="spellStart"/>
            <w:r w:rsidR="00DB5EDF" w:rsidRPr="002C7EC3">
              <w:rPr>
                <w:rFonts w:ascii="Montserrat Light" w:eastAsia="Times New Roman" w:hAnsi="Montserrat Light" w:cs="Times New Roman"/>
                <w:bCs/>
                <w:sz w:val="24"/>
                <w:szCs w:val="24"/>
                <w:lang w:val="en-US"/>
              </w:rPr>
              <w:t>anul</w:t>
            </w:r>
            <w:proofErr w:type="spellEnd"/>
            <w:r w:rsidR="00DB5EDF" w:rsidRPr="002C7EC3">
              <w:rPr>
                <w:rFonts w:ascii="Montserrat Light" w:eastAsia="Times New Roman" w:hAnsi="Montserrat Light" w:cs="Times New Roman"/>
                <w:bCs/>
                <w:sz w:val="24"/>
                <w:szCs w:val="24"/>
                <w:lang w:val="en-US"/>
              </w:rPr>
              <w:t xml:space="preserve"> 2023</w:t>
            </w:r>
          </w:p>
          <w:p w14:paraId="0E7253E4" w14:textId="47522674" w:rsidR="00F24EC5" w:rsidRPr="002C7EC3" w:rsidRDefault="00950F44" w:rsidP="003826E7">
            <w:pPr>
              <w:numPr>
                <w:ilvl w:val="0"/>
                <w:numId w:val="35"/>
              </w:numPr>
              <w:spacing w:line="240" w:lineRule="auto"/>
              <w:jc w:val="both"/>
              <w:rPr>
                <w:rFonts w:ascii="Montserrat Light" w:eastAsia="Times New Roman" w:hAnsi="Montserrat Light" w:cs="Times New Roman"/>
                <w:bCs/>
                <w:sz w:val="24"/>
                <w:szCs w:val="24"/>
                <w:lang w:val="en-US"/>
              </w:rPr>
            </w:pPr>
            <w:proofErr w:type="spellStart"/>
            <w:r w:rsidRPr="002C7EC3">
              <w:rPr>
                <w:rFonts w:ascii="Montserrat Light" w:eastAsia="Times New Roman" w:hAnsi="Montserrat Light" w:cs="Times New Roman"/>
                <w:bCs/>
                <w:sz w:val="24"/>
                <w:szCs w:val="24"/>
                <w:lang w:val="en-US"/>
              </w:rPr>
              <w:t>Hotărârea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Consiliului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Județean</w:t>
            </w:r>
            <w:proofErr w:type="spellEnd"/>
            <w:r w:rsidRPr="002C7EC3">
              <w:rPr>
                <w:rFonts w:ascii="Montserrat Light" w:eastAsia="Times New Roman" w:hAnsi="Montserrat Light" w:cs="Times New Roman"/>
                <w:bCs/>
                <w:sz w:val="24"/>
                <w:szCs w:val="24"/>
                <w:lang w:val="en-US"/>
              </w:rPr>
              <w:t xml:space="preserve"> Cluj nr. 108/22.06.2023 </w:t>
            </w:r>
            <w:proofErr w:type="spellStart"/>
            <w:r w:rsidRPr="002C7EC3">
              <w:rPr>
                <w:rFonts w:ascii="Montserrat Light" w:eastAsia="Times New Roman" w:hAnsi="Montserrat Light" w:cs="Times New Roman"/>
                <w:bCs/>
                <w:sz w:val="24"/>
                <w:szCs w:val="24"/>
                <w:lang w:val="en-US"/>
              </w:rPr>
              <w:t>privind</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rectificarea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bugetului</w:t>
            </w:r>
            <w:proofErr w:type="spellEnd"/>
            <w:r w:rsidRPr="002C7EC3">
              <w:rPr>
                <w:rFonts w:ascii="Montserrat Light" w:eastAsia="Times New Roman" w:hAnsi="Montserrat Light" w:cs="Times New Roman"/>
                <w:bCs/>
                <w:sz w:val="24"/>
                <w:szCs w:val="24"/>
                <w:lang w:val="en-US"/>
              </w:rPr>
              <w:t xml:space="preserve"> general </w:t>
            </w:r>
            <w:proofErr w:type="spellStart"/>
            <w:r w:rsidRPr="002C7EC3">
              <w:rPr>
                <w:rFonts w:ascii="Montserrat Light" w:eastAsia="Times New Roman" w:hAnsi="Montserrat Light" w:cs="Times New Roman"/>
                <w:bCs/>
                <w:sz w:val="24"/>
                <w:szCs w:val="24"/>
                <w:lang w:val="en-US"/>
              </w:rPr>
              <w:t>propriu</w:t>
            </w:r>
            <w:proofErr w:type="spellEnd"/>
            <w:r w:rsidRPr="002C7EC3">
              <w:rPr>
                <w:rFonts w:ascii="Montserrat Light" w:eastAsia="Times New Roman" w:hAnsi="Montserrat Light" w:cs="Times New Roman"/>
                <w:bCs/>
                <w:sz w:val="24"/>
                <w:szCs w:val="24"/>
                <w:lang w:val="en-US"/>
              </w:rPr>
              <w:t xml:space="preserve"> al </w:t>
            </w:r>
            <w:proofErr w:type="spellStart"/>
            <w:r w:rsidRPr="002C7EC3">
              <w:rPr>
                <w:rFonts w:ascii="Montserrat Light" w:eastAsia="Times New Roman" w:hAnsi="Montserrat Light" w:cs="Times New Roman"/>
                <w:bCs/>
                <w:sz w:val="24"/>
                <w:szCs w:val="24"/>
                <w:lang w:val="en-US"/>
              </w:rPr>
              <w:t>Județului</w:t>
            </w:r>
            <w:proofErr w:type="spellEnd"/>
            <w:r w:rsidRPr="002C7EC3">
              <w:rPr>
                <w:rFonts w:ascii="Montserrat Light" w:eastAsia="Times New Roman" w:hAnsi="Montserrat Light" w:cs="Times New Roman"/>
                <w:bCs/>
                <w:sz w:val="24"/>
                <w:szCs w:val="24"/>
                <w:lang w:val="en-US"/>
              </w:rPr>
              <w:t xml:space="preserve"> Cluj pe </w:t>
            </w:r>
            <w:proofErr w:type="spellStart"/>
            <w:r w:rsidRPr="002C7EC3">
              <w:rPr>
                <w:rFonts w:ascii="Montserrat Light" w:eastAsia="Times New Roman" w:hAnsi="Montserrat Light" w:cs="Times New Roman"/>
                <w:bCs/>
                <w:sz w:val="24"/>
                <w:szCs w:val="24"/>
                <w:lang w:val="en-US"/>
              </w:rPr>
              <w:t>anul</w:t>
            </w:r>
            <w:proofErr w:type="spellEnd"/>
            <w:r w:rsidRPr="002C7EC3">
              <w:rPr>
                <w:rFonts w:ascii="Montserrat Light" w:eastAsia="Times New Roman" w:hAnsi="Montserrat Light" w:cs="Times New Roman"/>
                <w:bCs/>
                <w:sz w:val="24"/>
                <w:szCs w:val="24"/>
                <w:lang w:val="en-US"/>
              </w:rPr>
              <w:t xml:space="preserve"> 2023.</w:t>
            </w:r>
            <w:r w:rsidR="0003295E" w:rsidRPr="002C7EC3">
              <w:rPr>
                <w:rFonts w:ascii="Montserrat Light" w:eastAsia="Times New Roman" w:hAnsi="Montserrat Light" w:cs="Times New Roman"/>
                <w:bCs/>
                <w:sz w:val="24"/>
                <w:szCs w:val="24"/>
                <w:lang w:val="en-US"/>
              </w:rPr>
              <w:t xml:space="preserve"> </w:t>
            </w:r>
            <w:r w:rsidR="003A53A4" w:rsidRPr="002C7EC3">
              <w:rPr>
                <w:rFonts w:ascii="Montserrat Light" w:eastAsia="Times New Roman" w:hAnsi="Montserrat Light" w:cs="Times New Roman"/>
                <w:bCs/>
                <w:sz w:val="24"/>
                <w:szCs w:val="24"/>
                <w:lang w:val="en-US"/>
              </w:rPr>
              <w:t xml:space="preserve"> </w:t>
            </w:r>
          </w:p>
          <w:p w14:paraId="2BD931FA" w14:textId="40534524" w:rsidR="00CC53F5" w:rsidRPr="002C7EC3" w:rsidRDefault="00CC53F5" w:rsidP="00EA7204">
            <w:pPr>
              <w:spacing w:line="240" w:lineRule="auto"/>
              <w:ind w:left="993" w:firstLine="675"/>
              <w:jc w:val="both"/>
              <w:rPr>
                <w:rFonts w:ascii="Montserrat Light" w:eastAsia="Times New Roman" w:hAnsi="Montserrat Light" w:cs="Times New Roman"/>
                <w:bCs/>
                <w:sz w:val="24"/>
                <w:szCs w:val="24"/>
                <w:lang w:val="en-US"/>
              </w:rPr>
            </w:pPr>
          </w:p>
        </w:tc>
      </w:tr>
      <w:tr w:rsidR="00370444" w:rsidRPr="00CF27CC" w14:paraId="754DF098" w14:textId="77777777" w:rsidTr="00BA107E">
        <w:trPr>
          <w:trHeight w:val="409"/>
        </w:trPr>
        <w:tc>
          <w:tcPr>
            <w:tcW w:w="9360" w:type="dxa"/>
            <w:shd w:val="clear" w:color="auto" w:fill="auto"/>
          </w:tcPr>
          <w:p w14:paraId="45FF7C3C" w14:textId="77777777" w:rsidR="003A53A4" w:rsidRPr="00C016AC" w:rsidRDefault="003A53A4" w:rsidP="003A53A4">
            <w:pPr>
              <w:keepNext/>
              <w:widowControl w:val="0"/>
              <w:numPr>
                <w:ilvl w:val="1"/>
                <w:numId w:val="17"/>
              </w:numPr>
              <w:autoSpaceDE w:val="0"/>
              <w:autoSpaceDN w:val="0"/>
              <w:adjustRightInd w:val="0"/>
              <w:spacing w:line="240" w:lineRule="auto"/>
              <w:ind w:left="1035" w:hanging="540"/>
              <w:contextualSpacing/>
              <w:jc w:val="both"/>
              <w:outlineLvl w:val="1"/>
              <w:rPr>
                <w:rFonts w:ascii="Montserrat Light" w:eastAsia="Calibri" w:hAnsi="Montserrat Light" w:cs="Times New Roman"/>
                <w:b/>
                <w:bCs/>
                <w:noProof/>
                <w:sz w:val="24"/>
                <w:szCs w:val="24"/>
                <w:lang w:val="ro-RO" w:eastAsia="ro-RO"/>
              </w:rPr>
            </w:pPr>
            <w:r w:rsidRPr="00C016AC">
              <w:rPr>
                <w:rFonts w:ascii="Montserrat Light" w:eastAsia="Calibri" w:hAnsi="Montserrat Light" w:cs="Times New Roman"/>
                <w:b/>
                <w:bCs/>
                <w:noProof/>
                <w:sz w:val="24"/>
                <w:szCs w:val="24"/>
                <w:lang w:val="ro-RO" w:eastAsia="ro-RO"/>
              </w:rPr>
              <w:lastRenderedPageBreak/>
              <w:t xml:space="preserve">Cerinţe care reclamă oportunitatea actului administrativ: </w:t>
            </w:r>
          </w:p>
        </w:tc>
      </w:tr>
      <w:tr w:rsidR="00187FC4" w:rsidRPr="00187FC4" w14:paraId="787818BB" w14:textId="77777777" w:rsidTr="00D85741">
        <w:tc>
          <w:tcPr>
            <w:tcW w:w="9360" w:type="dxa"/>
            <w:shd w:val="clear" w:color="auto" w:fill="auto"/>
          </w:tcPr>
          <w:p w14:paraId="7549C6E8" w14:textId="0C9603E9" w:rsidR="006E2B0F" w:rsidRPr="002C7EC3" w:rsidRDefault="006E2B0F" w:rsidP="006E2B0F">
            <w:pPr>
              <w:spacing w:line="240" w:lineRule="auto"/>
              <w:ind w:firstLine="675"/>
              <w:jc w:val="both"/>
              <w:rPr>
                <w:rFonts w:ascii="Montserrat Light" w:hAnsi="Montserrat Light"/>
                <w:sz w:val="24"/>
                <w:szCs w:val="24"/>
              </w:rPr>
            </w:pPr>
            <w:proofErr w:type="spellStart"/>
            <w:r w:rsidRPr="002C7EC3">
              <w:rPr>
                <w:rFonts w:ascii="Montserrat Light" w:hAnsi="Montserrat Light"/>
                <w:sz w:val="24"/>
                <w:szCs w:val="24"/>
              </w:rPr>
              <w:t>Prin</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această</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rectificare</w:t>
            </w:r>
            <w:proofErr w:type="spellEnd"/>
            <w:r w:rsidRPr="002C7EC3">
              <w:rPr>
                <w:rFonts w:ascii="Montserrat Light" w:hAnsi="Montserrat Light"/>
                <w:sz w:val="24"/>
                <w:szCs w:val="24"/>
              </w:rPr>
              <w:t xml:space="preserve"> de </w:t>
            </w:r>
            <w:proofErr w:type="spellStart"/>
            <w:r w:rsidRPr="002C7EC3">
              <w:rPr>
                <w:rFonts w:ascii="Montserrat Light" w:hAnsi="Montserrat Light"/>
                <w:sz w:val="24"/>
                <w:szCs w:val="24"/>
              </w:rPr>
              <w:t>buget</w:t>
            </w:r>
            <w:proofErr w:type="spellEnd"/>
            <w:r w:rsidRPr="002C7EC3">
              <w:rPr>
                <w:rFonts w:ascii="Montserrat Light" w:hAnsi="Montserrat Light"/>
                <w:sz w:val="24"/>
                <w:szCs w:val="24"/>
              </w:rPr>
              <w:t xml:space="preserve"> se </w:t>
            </w:r>
            <w:proofErr w:type="spellStart"/>
            <w:r w:rsidRPr="002C7EC3">
              <w:rPr>
                <w:rFonts w:ascii="Montserrat Light" w:hAnsi="Montserrat Light"/>
                <w:sz w:val="24"/>
                <w:szCs w:val="24"/>
              </w:rPr>
              <w:t>asigură</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fondurile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necesare</w:t>
            </w:r>
            <w:proofErr w:type="spellEnd"/>
            <w:r w:rsidRPr="002C7EC3">
              <w:rPr>
                <w:rFonts w:ascii="Montserrat Light" w:hAnsi="Montserrat Light"/>
                <w:sz w:val="24"/>
                <w:szCs w:val="24"/>
              </w:rPr>
              <w:t xml:space="preserve"> </w:t>
            </w:r>
            <w:proofErr w:type="spellStart"/>
            <w:r w:rsidR="00DB5EDF" w:rsidRPr="002C7EC3">
              <w:rPr>
                <w:rFonts w:ascii="Montserrat Light" w:hAnsi="Montserrat Light"/>
                <w:sz w:val="24"/>
                <w:szCs w:val="24"/>
              </w:rPr>
              <w:t>desfășurării</w:t>
            </w:r>
            <w:proofErr w:type="spellEnd"/>
            <w:r w:rsidR="00DB5EDF" w:rsidRPr="002C7EC3">
              <w:rPr>
                <w:rFonts w:ascii="Montserrat Light" w:hAnsi="Montserrat Light"/>
                <w:sz w:val="24"/>
                <w:szCs w:val="24"/>
              </w:rPr>
              <w:t xml:space="preserve"> </w:t>
            </w:r>
            <w:proofErr w:type="spellStart"/>
            <w:r w:rsidR="00DB5EDF" w:rsidRPr="002C7EC3">
              <w:rPr>
                <w:rFonts w:ascii="Montserrat Light" w:hAnsi="Montserrat Light"/>
                <w:sz w:val="24"/>
                <w:szCs w:val="24"/>
              </w:rPr>
              <w:t>în</w:t>
            </w:r>
            <w:proofErr w:type="spellEnd"/>
            <w:r w:rsidR="00DB5EDF" w:rsidRPr="002C7EC3">
              <w:rPr>
                <w:rFonts w:ascii="Montserrat Light" w:hAnsi="Montserrat Light"/>
                <w:sz w:val="24"/>
                <w:szCs w:val="24"/>
              </w:rPr>
              <w:t xml:space="preserve"> </w:t>
            </w:r>
            <w:proofErr w:type="spellStart"/>
            <w:r w:rsidR="00DB5EDF" w:rsidRPr="002C7EC3">
              <w:rPr>
                <w:rFonts w:ascii="Montserrat Light" w:hAnsi="Montserrat Light"/>
                <w:sz w:val="24"/>
                <w:szCs w:val="24"/>
              </w:rPr>
              <w:t>condiții</w:t>
            </w:r>
            <w:proofErr w:type="spellEnd"/>
            <w:r w:rsidR="00DB5EDF" w:rsidRPr="002C7EC3">
              <w:rPr>
                <w:rFonts w:ascii="Montserrat Light" w:hAnsi="Montserrat Light"/>
                <w:sz w:val="24"/>
                <w:szCs w:val="24"/>
              </w:rPr>
              <w:t xml:space="preserve"> optime </w:t>
            </w:r>
            <w:proofErr w:type="gramStart"/>
            <w:r w:rsidR="00DB5EDF" w:rsidRPr="002C7EC3">
              <w:rPr>
                <w:rFonts w:ascii="Montserrat Light" w:hAnsi="Montserrat Light"/>
                <w:sz w:val="24"/>
                <w:szCs w:val="24"/>
              </w:rPr>
              <w:t>a</w:t>
            </w:r>
            <w:proofErr w:type="gramEnd"/>
            <w:r w:rsidR="00DB5EDF" w:rsidRPr="002C7EC3">
              <w:rPr>
                <w:rFonts w:ascii="Montserrat Light" w:hAnsi="Montserrat Light"/>
                <w:sz w:val="24"/>
                <w:szCs w:val="24"/>
              </w:rPr>
              <w:t xml:space="preserve"> </w:t>
            </w:r>
            <w:proofErr w:type="spellStart"/>
            <w:r w:rsidR="00DB5EDF" w:rsidRPr="002C7EC3">
              <w:rPr>
                <w:rFonts w:ascii="Montserrat Light" w:hAnsi="Montserrat Light"/>
                <w:sz w:val="24"/>
                <w:szCs w:val="24"/>
              </w:rPr>
              <w:t>activității</w:t>
            </w:r>
            <w:r w:rsidRPr="002C7EC3">
              <w:rPr>
                <w:rFonts w:ascii="Montserrat Light" w:hAnsi="Montserrat Light"/>
                <w:sz w:val="24"/>
                <w:szCs w:val="24"/>
              </w:rPr>
              <w:t>lor</w:t>
            </w:r>
            <w:proofErr w:type="spellEnd"/>
            <w:r w:rsidR="00DB5EDF" w:rsidRPr="002C7EC3">
              <w:rPr>
                <w:rFonts w:ascii="Montserrat Light" w:hAnsi="Montserrat Light"/>
                <w:sz w:val="24"/>
                <w:szCs w:val="24"/>
              </w:rPr>
              <w:t xml:space="preserve"> </w:t>
            </w:r>
            <w:proofErr w:type="spellStart"/>
            <w:r w:rsidR="000548BA" w:rsidRPr="002C7EC3">
              <w:rPr>
                <w:rFonts w:ascii="Montserrat Light" w:hAnsi="Montserrat Light"/>
                <w:sz w:val="24"/>
                <w:szCs w:val="24"/>
              </w:rPr>
              <w:t>în</w:t>
            </w:r>
            <w:proofErr w:type="spellEnd"/>
            <w:r w:rsidR="000548BA" w:rsidRPr="002C7EC3">
              <w:rPr>
                <w:rFonts w:ascii="Montserrat Light" w:hAnsi="Montserrat Light"/>
                <w:sz w:val="24"/>
                <w:szCs w:val="24"/>
              </w:rPr>
              <w:t xml:space="preserve"> </w:t>
            </w:r>
            <w:proofErr w:type="spellStart"/>
            <w:r w:rsidR="000548BA" w:rsidRPr="002C7EC3">
              <w:rPr>
                <w:rFonts w:ascii="Montserrat Light" w:hAnsi="Montserrat Light"/>
                <w:sz w:val="24"/>
                <w:szCs w:val="24"/>
              </w:rPr>
              <w:t>domeniile</w:t>
            </w:r>
            <w:proofErr w:type="spellEnd"/>
            <w:r w:rsidR="000548BA" w:rsidRPr="002C7EC3">
              <w:rPr>
                <w:rFonts w:ascii="Montserrat Light" w:hAnsi="Montserrat Light"/>
                <w:sz w:val="24"/>
                <w:szCs w:val="24"/>
              </w:rPr>
              <w:t xml:space="preserve"> </w:t>
            </w:r>
            <w:proofErr w:type="spellStart"/>
            <w:r w:rsidR="000548BA" w:rsidRPr="002C7EC3">
              <w:rPr>
                <w:rFonts w:ascii="Montserrat Light" w:hAnsi="Montserrat Light"/>
                <w:sz w:val="24"/>
                <w:szCs w:val="24"/>
              </w:rPr>
              <w:t>î</w:t>
            </w:r>
            <w:r w:rsidR="00187FC4" w:rsidRPr="002C7EC3">
              <w:rPr>
                <w:rFonts w:ascii="Montserrat Light" w:hAnsi="Montserrat Light"/>
                <w:sz w:val="24"/>
                <w:szCs w:val="24"/>
              </w:rPr>
              <w:t>nvățământ</w:t>
            </w:r>
            <w:proofErr w:type="spellEnd"/>
            <w:r w:rsidR="00187FC4" w:rsidRPr="002C7EC3">
              <w:rPr>
                <w:rFonts w:ascii="Montserrat Light" w:hAnsi="Montserrat Light"/>
                <w:sz w:val="24"/>
                <w:szCs w:val="24"/>
              </w:rPr>
              <w:t xml:space="preserve">, </w:t>
            </w:r>
            <w:proofErr w:type="spellStart"/>
            <w:r w:rsidR="00187FC4" w:rsidRPr="002C7EC3">
              <w:rPr>
                <w:rFonts w:ascii="Montserrat Light" w:hAnsi="Montserrat Light"/>
                <w:sz w:val="24"/>
                <w:szCs w:val="24"/>
              </w:rPr>
              <w:t>sănătate</w:t>
            </w:r>
            <w:proofErr w:type="spellEnd"/>
            <w:r w:rsidR="00187FC4" w:rsidRPr="002C7EC3">
              <w:rPr>
                <w:rFonts w:ascii="Montserrat Light" w:hAnsi="Montserrat Light"/>
                <w:sz w:val="24"/>
                <w:szCs w:val="24"/>
              </w:rPr>
              <w:t xml:space="preserve">, </w:t>
            </w:r>
            <w:proofErr w:type="spellStart"/>
            <w:r w:rsidR="00187FC4" w:rsidRPr="002C7EC3">
              <w:rPr>
                <w:rFonts w:ascii="Montserrat Light" w:hAnsi="Montserrat Light"/>
                <w:sz w:val="24"/>
                <w:szCs w:val="24"/>
              </w:rPr>
              <w:t>cultură</w:t>
            </w:r>
            <w:proofErr w:type="spellEnd"/>
            <w:r w:rsidR="00187FC4" w:rsidRPr="002C7EC3">
              <w:rPr>
                <w:rFonts w:ascii="Montserrat Light" w:hAnsi="Montserrat Light"/>
                <w:sz w:val="24"/>
                <w:szCs w:val="24"/>
              </w:rPr>
              <w:t xml:space="preserve"> </w:t>
            </w:r>
            <w:proofErr w:type="spellStart"/>
            <w:r w:rsidR="00187FC4" w:rsidRPr="002C7EC3">
              <w:rPr>
                <w:rFonts w:ascii="Montserrat Light" w:hAnsi="Montserrat Light"/>
                <w:sz w:val="24"/>
                <w:szCs w:val="24"/>
              </w:rPr>
              <w:t>și</w:t>
            </w:r>
            <w:proofErr w:type="spellEnd"/>
            <w:r w:rsidR="00187FC4" w:rsidRPr="002C7EC3">
              <w:rPr>
                <w:rFonts w:ascii="Montserrat Light" w:hAnsi="Montserrat Light"/>
                <w:sz w:val="24"/>
                <w:szCs w:val="24"/>
              </w:rPr>
              <w:t xml:space="preserve"> </w:t>
            </w:r>
            <w:proofErr w:type="spellStart"/>
            <w:r w:rsidR="00187FC4" w:rsidRPr="002C7EC3">
              <w:rPr>
                <w:rFonts w:ascii="Montserrat Light" w:hAnsi="Montserrat Light"/>
                <w:sz w:val="24"/>
                <w:szCs w:val="24"/>
              </w:rPr>
              <w:t>asistență</w:t>
            </w:r>
            <w:proofErr w:type="spellEnd"/>
            <w:r w:rsidR="00187FC4" w:rsidRPr="002C7EC3">
              <w:rPr>
                <w:rFonts w:ascii="Montserrat Light" w:hAnsi="Montserrat Light"/>
                <w:sz w:val="24"/>
                <w:szCs w:val="24"/>
              </w:rPr>
              <w:t xml:space="preserve"> </w:t>
            </w:r>
            <w:proofErr w:type="spellStart"/>
            <w:r w:rsidR="00187FC4" w:rsidRPr="002C7EC3">
              <w:rPr>
                <w:rFonts w:ascii="Montserrat Light" w:hAnsi="Montserrat Light"/>
                <w:sz w:val="24"/>
                <w:szCs w:val="24"/>
              </w:rPr>
              <w:t>socială</w:t>
            </w:r>
            <w:proofErr w:type="spellEnd"/>
            <w:r w:rsidR="00DB5EDF" w:rsidRPr="002C7EC3">
              <w:rPr>
                <w:rFonts w:ascii="Montserrat Light" w:hAnsi="Montserrat Light"/>
                <w:sz w:val="24"/>
                <w:szCs w:val="24"/>
              </w:rPr>
              <w:t>.</w:t>
            </w:r>
          </w:p>
          <w:p w14:paraId="7C3E2E03" w14:textId="3F20D405" w:rsidR="003A53A4" w:rsidRPr="002C7EC3" w:rsidRDefault="003A53A4" w:rsidP="001007A7">
            <w:pPr>
              <w:spacing w:line="240" w:lineRule="auto"/>
              <w:ind w:firstLine="675"/>
              <w:jc w:val="both"/>
              <w:rPr>
                <w:rFonts w:ascii="Montserrat Light" w:hAnsi="Montserrat Light"/>
                <w:sz w:val="24"/>
                <w:szCs w:val="24"/>
              </w:rPr>
            </w:pPr>
            <w:proofErr w:type="spellStart"/>
            <w:r w:rsidRPr="002C7EC3">
              <w:rPr>
                <w:rFonts w:ascii="Montserrat Light" w:hAnsi="Montserrat Light"/>
                <w:sz w:val="24"/>
                <w:szCs w:val="24"/>
              </w:rPr>
              <w:t>Prezenta</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rectificare</w:t>
            </w:r>
            <w:proofErr w:type="spellEnd"/>
            <w:r w:rsidRPr="002C7EC3">
              <w:rPr>
                <w:rFonts w:ascii="Montserrat Light" w:hAnsi="Montserrat Light"/>
                <w:sz w:val="24"/>
                <w:szCs w:val="24"/>
              </w:rPr>
              <w:t xml:space="preserve"> a </w:t>
            </w:r>
            <w:proofErr w:type="spellStart"/>
            <w:r w:rsidRPr="002C7EC3">
              <w:rPr>
                <w:rFonts w:ascii="Montserrat Light" w:hAnsi="Montserrat Light"/>
                <w:sz w:val="24"/>
                <w:szCs w:val="24"/>
              </w:rPr>
              <w:t>bugetului</w:t>
            </w:r>
            <w:proofErr w:type="spellEnd"/>
            <w:r w:rsidR="00EE66DD" w:rsidRPr="002C7EC3">
              <w:rPr>
                <w:rFonts w:ascii="Montserrat Light" w:hAnsi="Montserrat Light"/>
                <w:sz w:val="24"/>
                <w:szCs w:val="24"/>
              </w:rPr>
              <w:t xml:space="preserve"> general</w:t>
            </w:r>
            <w:r w:rsidRPr="002C7EC3">
              <w:rPr>
                <w:rFonts w:ascii="Montserrat Light" w:hAnsi="Montserrat Light"/>
                <w:sz w:val="24"/>
                <w:szCs w:val="24"/>
              </w:rPr>
              <w:t xml:space="preserve"> propriu</w:t>
            </w:r>
            <w:r w:rsidR="00DF114E" w:rsidRPr="002C7EC3">
              <w:rPr>
                <w:rFonts w:ascii="Montserrat Light" w:hAnsi="Montserrat Light"/>
                <w:sz w:val="24"/>
                <w:szCs w:val="24"/>
              </w:rPr>
              <w:t xml:space="preserve"> </w:t>
            </w:r>
            <w:r w:rsidRPr="002C7EC3">
              <w:rPr>
                <w:rFonts w:ascii="Montserrat Light" w:hAnsi="Montserrat Light"/>
                <w:sz w:val="24"/>
                <w:szCs w:val="24"/>
              </w:rPr>
              <w:t>al Județului Cluj va permite gestionarea optimă a derulării execuţiei bugetare în anul 202</w:t>
            </w:r>
            <w:r w:rsidR="00EE66DD" w:rsidRPr="002C7EC3">
              <w:rPr>
                <w:rFonts w:ascii="Montserrat Light" w:hAnsi="Montserrat Light"/>
                <w:sz w:val="24"/>
                <w:szCs w:val="24"/>
              </w:rPr>
              <w:t>3</w:t>
            </w:r>
            <w:r w:rsidRPr="002C7EC3">
              <w:rPr>
                <w:rFonts w:ascii="Montserrat Light" w:hAnsi="Montserrat Light"/>
                <w:sz w:val="24"/>
                <w:szCs w:val="24"/>
              </w:rPr>
              <w:t>.</w:t>
            </w:r>
          </w:p>
        </w:tc>
      </w:tr>
      <w:tr w:rsidR="00ED7F0D" w:rsidRPr="00ED7F0D" w14:paraId="35DAADBE" w14:textId="77777777" w:rsidTr="00D85741">
        <w:tc>
          <w:tcPr>
            <w:tcW w:w="9360" w:type="dxa"/>
            <w:shd w:val="clear" w:color="auto" w:fill="auto"/>
          </w:tcPr>
          <w:p w14:paraId="3259B0A6" w14:textId="77777777" w:rsidR="003A53A4" w:rsidRPr="002C7EC3" w:rsidRDefault="003A53A4" w:rsidP="003A53A4">
            <w:pPr>
              <w:ind w:firstLine="495"/>
              <w:rPr>
                <w:rFonts w:ascii="Montserrat Light" w:hAnsi="Montserrat Light"/>
                <w:sz w:val="24"/>
                <w:szCs w:val="24"/>
              </w:rPr>
            </w:pPr>
            <w:r w:rsidRPr="002C7EC3">
              <w:rPr>
                <w:rFonts w:ascii="Montserrat Light" w:hAnsi="Montserrat Light"/>
                <w:b/>
                <w:bCs/>
                <w:sz w:val="24"/>
                <w:szCs w:val="24"/>
              </w:rPr>
              <w:t xml:space="preserve">2.   </w:t>
            </w:r>
            <w:proofErr w:type="spellStart"/>
            <w:r w:rsidRPr="002C7EC3">
              <w:rPr>
                <w:rFonts w:ascii="Montserrat Light" w:hAnsi="Montserrat Light"/>
                <w:b/>
                <w:bCs/>
                <w:sz w:val="24"/>
                <w:szCs w:val="24"/>
              </w:rPr>
              <w:t>Schimbari</w:t>
            </w:r>
            <w:proofErr w:type="spellEnd"/>
            <w:r w:rsidRPr="002C7EC3">
              <w:rPr>
                <w:rFonts w:ascii="Montserrat Light" w:hAnsi="Montserrat Light"/>
                <w:b/>
                <w:bCs/>
                <w:sz w:val="24"/>
                <w:szCs w:val="24"/>
              </w:rPr>
              <w:t xml:space="preserve"> </w:t>
            </w:r>
            <w:proofErr w:type="spellStart"/>
            <w:r w:rsidRPr="002C7EC3">
              <w:rPr>
                <w:rFonts w:ascii="Montserrat Light" w:hAnsi="Montserrat Light"/>
                <w:b/>
                <w:bCs/>
                <w:sz w:val="24"/>
                <w:szCs w:val="24"/>
              </w:rPr>
              <w:t>preconizate</w:t>
            </w:r>
            <w:proofErr w:type="spellEnd"/>
            <w:r w:rsidRPr="002C7EC3">
              <w:rPr>
                <w:rFonts w:ascii="Montserrat Light" w:hAnsi="Montserrat Light"/>
                <w:sz w:val="24"/>
                <w:szCs w:val="24"/>
              </w:rPr>
              <w:t xml:space="preserve">:    </w:t>
            </w:r>
          </w:p>
        </w:tc>
      </w:tr>
      <w:tr w:rsidR="00ED7F0D" w:rsidRPr="00ED7F0D" w14:paraId="65F04FAD" w14:textId="77777777" w:rsidTr="00D85741">
        <w:tc>
          <w:tcPr>
            <w:tcW w:w="9360" w:type="dxa"/>
            <w:shd w:val="clear" w:color="auto" w:fill="auto"/>
          </w:tcPr>
          <w:p w14:paraId="214818E8" w14:textId="52D74E80" w:rsidR="003A53A4" w:rsidRPr="002C7EC3" w:rsidRDefault="006E2B0F" w:rsidP="001007A7">
            <w:pPr>
              <w:ind w:firstLine="675"/>
              <w:jc w:val="both"/>
              <w:rPr>
                <w:rFonts w:ascii="Montserrat Light" w:hAnsi="Montserrat Light"/>
                <w:b/>
                <w:bCs/>
                <w:sz w:val="24"/>
                <w:szCs w:val="24"/>
              </w:rPr>
            </w:pPr>
            <w:proofErr w:type="spellStart"/>
            <w:r w:rsidRPr="002C7EC3">
              <w:rPr>
                <w:rFonts w:ascii="Montserrat Light" w:hAnsi="Montserrat Light"/>
                <w:sz w:val="24"/>
                <w:szCs w:val="24"/>
              </w:rPr>
              <w:t>După</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adoptarea</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hotărârii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în</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cauză</w:t>
            </w:r>
            <w:proofErr w:type="spellEnd"/>
            <w:r w:rsidRPr="002C7EC3">
              <w:rPr>
                <w:rFonts w:ascii="Montserrat Light" w:hAnsi="Montserrat Light"/>
                <w:sz w:val="24"/>
                <w:szCs w:val="24"/>
              </w:rPr>
              <w:t xml:space="preserve">, Serviciul </w:t>
            </w:r>
            <w:proofErr w:type="spellStart"/>
            <w:r w:rsidRPr="002C7EC3">
              <w:rPr>
                <w:rFonts w:ascii="Montserrat Light" w:hAnsi="Montserrat Light"/>
                <w:sz w:val="24"/>
                <w:szCs w:val="24"/>
              </w:rPr>
              <w:t>buget</w:t>
            </w:r>
            <w:proofErr w:type="spellEnd"/>
            <w:r w:rsidRPr="002C7EC3">
              <w:rPr>
                <w:rFonts w:ascii="Montserrat Light" w:hAnsi="Montserrat Light"/>
                <w:sz w:val="24"/>
                <w:szCs w:val="24"/>
              </w:rPr>
              <w:t xml:space="preserve"> local </w:t>
            </w:r>
            <w:proofErr w:type="spellStart"/>
            <w:r w:rsidRPr="002C7EC3">
              <w:rPr>
                <w:rFonts w:ascii="Montserrat Light" w:hAnsi="Montserrat Light"/>
                <w:sz w:val="24"/>
                <w:szCs w:val="24"/>
              </w:rPr>
              <w:t>venituri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va</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rectifica</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bugetul</w:t>
            </w:r>
            <w:proofErr w:type="spellEnd"/>
            <w:r w:rsidRPr="002C7EC3">
              <w:rPr>
                <w:rFonts w:ascii="Montserrat Light" w:hAnsi="Montserrat Light"/>
                <w:sz w:val="24"/>
                <w:szCs w:val="24"/>
              </w:rPr>
              <w:t xml:space="preserve"> de </w:t>
            </w:r>
            <w:proofErr w:type="spellStart"/>
            <w:r w:rsidRPr="002C7EC3">
              <w:rPr>
                <w:rFonts w:ascii="Montserrat Light" w:hAnsi="Montserrat Light"/>
                <w:sz w:val="24"/>
                <w:szCs w:val="24"/>
              </w:rPr>
              <w:t>venituri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și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cheltuieli</w:t>
            </w:r>
            <w:proofErr w:type="spellEnd"/>
            <w:r w:rsidRPr="002C7EC3">
              <w:rPr>
                <w:rFonts w:ascii="Montserrat Light" w:hAnsi="Montserrat Light"/>
                <w:sz w:val="24"/>
                <w:szCs w:val="24"/>
              </w:rPr>
              <w:t xml:space="preserve"> al </w:t>
            </w:r>
            <w:proofErr w:type="spellStart"/>
            <w:r w:rsidRPr="002C7EC3">
              <w:rPr>
                <w:rFonts w:ascii="Montserrat Light" w:hAnsi="Montserrat Light"/>
                <w:sz w:val="24"/>
                <w:szCs w:val="24"/>
              </w:rPr>
              <w:t>Județului</w:t>
            </w:r>
            <w:proofErr w:type="spellEnd"/>
            <w:r w:rsidRPr="002C7EC3">
              <w:rPr>
                <w:rFonts w:ascii="Montserrat Light" w:hAnsi="Montserrat Light"/>
                <w:sz w:val="24"/>
                <w:szCs w:val="24"/>
              </w:rPr>
              <w:t xml:space="preserve"> Cluj pe </w:t>
            </w:r>
            <w:proofErr w:type="spellStart"/>
            <w:r w:rsidRPr="002C7EC3">
              <w:rPr>
                <w:rFonts w:ascii="Montserrat Light" w:hAnsi="Montserrat Light"/>
                <w:sz w:val="24"/>
                <w:szCs w:val="24"/>
              </w:rPr>
              <w:t>anul</w:t>
            </w:r>
            <w:proofErr w:type="spellEnd"/>
            <w:r w:rsidRPr="002C7EC3">
              <w:rPr>
                <w:rFonts w:ascii="Montserrat Light" w:hAnsi="Montserrat Light"/>
                <w:sz w:val="24"/>
                <w:szCs w:val="24"/>
              </w:rPr>
              <w:t xml:space="preserve"> 202</w:t>
            </w:r>
            <w:r w:rsidR="00613102" w:rsidRPr="002C7EC3">
              <w:rPr>
                <w:rFonts w:ascii="Montserrat Light" w:hAnsi="Montserrat Light"/>
                <w:sz w:val="24"/>
                <w:szCs w:val="24"/>
              </w:rPr>
              <w:t>3</w:t>
            </w:r>
            <w:r w:rsidRPr="002C7EC3">
              <w:rPr>
                <w:rFonts w:ascii="Montserrat Light" w:hAnsi="Montserrat Light"/>
                <w:sz w:val="24"/>
                <w:szCs w:val="24"/>
              </w:rPr>
              <w:t xml:space="preserve">, pe </w:t>
            </w:r>
            <w:proofErr w:type="spellStart"/>
            <w:r w:rsidRPr="002C7EC3">
              <w:rPr>
                <w:rFonts w:ascii="Montserrat Light" w:hAnsi="Montserrat Light"/>
                <w:sz w:val="24"/>
                <w:szCs w:val="24"/>
              </w:rPr>
              <w:t>surse</w:t>
            </w:r>
            <w:proofErr w:type="spellEnd"/>
            <w:r w:rsidRPr="002C7EC3">
              <w:rPr>
                <w:rFonts w:ascii="Montserrat Light" w:hAnsi="Montserrat Light"/>
                <w:sz w:val="24"/>
                <w:szCs w:val="24"/>
              </w:rPr>
              <w:t xml:space="preserve"> de </w:t>
            </w:r>
            <w:proofErr w:type="spellStart"/>
            <w:r w:rsidRPr="002C7EC3">
              <w:rPr>
                <w:rFonts w:ascii="Montserrat Light" w:hAnsi="Montserrat Light"/>
                <w:sz w:val="24"/>
                <w:szCs w:val="24"/>
              </w:rPr>
              <w:t>finanțare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și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îl</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va</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depune</w:t>
            </w:r>
            <w:proofErr w:type="spellEnd"/>
            <w:r w:rsidRPr="002C7EC3">
              <w:rPr>
                <w:rFonts w:ascii="Montserrat Light" w:hAnsi="Montserrat Light"/>
                <w:sz w:val="24"/>
                <w:szCs w:val="24"/>
              </w:rPr>
              <w:t xml:space="preserve"> la </w:t>
            </w:r>
            <w:proofErr w:type="spellStart"/>
            <w:r w:rsidRPr="002C7EC3">
              <w:rPr>
                <w:rFonts w:ascii="Montserrat Light" w:hAnsi="Montserrat Light"/>
                <w:sz w:val="24"/>
                <w:szCs w:val="24"/>
              </w:rPr>
              <w:t>Direcția</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Generală</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Regională</w:t>
            </w:r>
            <w:proofErr w:type="spellEnd"/>
            <w:r w:rsidRPr="002C7EC3">
              <w:rPr>
                <w:rFonts w:ascii="Montserrat Light" w:hAnsi="Montserrat Light"/>
                <w:sz w:val="24"/>
                <w:szCs w:val="24"/>
              </w:rPr>
              <w:t xml:space="preserve"> a </w:t>
            </w:r>
            <w:proofErr w:type="spellStart"/>
            <w:r w:rsidRPr="002C7EC3">
              <w:rPr>
                <w:rFonts w:ascii="Montserrat Light" w:hAnsi="Montserrat Light"/>
                <w:sz w:val="24"/>
                <w:szCs w:val="24"/>
              </w:rPr>
              <w:t>Finanțelor</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Publice</w:t>
            </w:r>
            <w:proofErr w:type="spellEnd"/>
            <w:r w:rsidRPr="002C7EC3">
              <w:rPr>
                <w:rFonts w:ascii="Montserrat Light" w:hAnsi="Montserrat Light"/>
                <w:sz w:val="24"/>
                <w:szCs w:val="24"/>
              </w:rPr>
              <w:t xml:space="preserve"> Cluj-Napoca. </w:t>
            </w:r>
            <w:proofErr w:type="spellStart"/>
            <w:r w:rsidRPr="002C7EC3">
              <w:rPr>
                <w:rFonts w:ascii="Montserrat Light" w:hAnsi="Montserrat Light"/>
                <w:sz w:val="24"/>
                <w:szCs w:val="24"/>
              </w:rPr>
              <w:t>Totodată</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bugetul</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propriu</w:t>
            </w:r>
            <w:proofErr w:type="spellEnd"/>
            <w:r w:rsidRPr="002C7EC3">
              <w:rPr>
                <w:rFonts w:ascii="Montserrat Light" w:hAnsi="Montserrat Light"/>
                <w:sz w:val="24"/>
                <w:szCs w:val="24"/>
              </w:rPr>
              <w:t xml:space="preserve"> al </w:t>
            </w:r>
            <w:proofErr w:type="spellStart"/>
            <w:r w:rsidRPr="002C7EC3">
              <w:rPr>
                <w:rFonts w:ascii="Montserrat Light" w:hAnsi="Montserrat Light"/>
                <w:sz w:val="24"/>
                <w:szCs w:val="24"/>
              </w:rPr>
              <w:t>Județului</w:t>
            </w:r>
            <w:proofErr w:type="spellEnd"/>
            <w:r w:rsidRPr="002C7EC3">
              <w:rPr>
                <w:rFonts w:ascii="Montserrat Light" w:hAnsi="Montserrat Light"/>
                <w:sz w:val="24"/>
                <w:szCs w:val="24"/>
              </w:rPr>
              <w:t xml:space="preserve"> Cluj se </w:t>
            </w:r>
            <w:proofErr w:type="spellStart"/>
            <w:r w:rsidRPr="002C7EC3">
              <w:rPr>
                <w:rFonts w:ascii="Montserrat Light" w:hAnsi="Montserrat Light"/>
                <w:sz w:val="24"/>
                <w:szCs w:val="24"/>
              </w:rPr>
              <w:t>încarcă</w:t>
            </w:r>
            <w:proofErr w:type="spellEnd"/>
            <w:r w:rsidRPr="002C7EC3">
              <w:rPr>
                <w:rFonts w:ascii="Montserrat Light" w:hAnsi="Montserrat Light"/>
                <w:sz w:val="24"/>
                <w:szCs w:val="24"/>
              </w:rPr>
              <w:t xml:space="preserve"> pe </w:t>
            </w:r>
            <w:proofErr w:type="spellStart"/>
            <w:r w:rsidRPr="002C7EC3">
              <w:rPr>
                <w:rFonts w:ascii="Montserrat Light" w:hAnsi="Montserrat Light"/>
                <w:sz w:val="24"/>
                <w:szCs w:val="24"/>
              </w:rPr>
              <w:t>portalul</w:t>
            </w:r>
            <w:proofErr w:type="spellEnd"/>
            <w:r w:rsidRPr="002C7EC3">
              <w:rPr>
                <w:rFonts w:ascii="Montserrat Light" w:hAnsi="Montserrat Light"/>
                <w:sz w:val="24"/>
                <w:szCs w:val="24"/>
              </w:rPr>
              <w:t xml:space="preserve"> ANAF </w:t>
            </w:r>
            <w:proofErr w:type="spellStart"/>
            <w:r w:rsidRPr="002C7EC3">
              <w:rPr>
                <w:rFonts w:ascii="Montserrat Light" w:hAnsi="Montserrat Light"/>
                <w:sz w:val="24"/>
                <w:szCs w:val="24"/>
              </w:rPr>
              <w:t>iar</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după</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validarea</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acestuia</w:t>
            </w:r>
            <w:proofErr w:type="spellEnd"/>
            <w:r w:rsidRPr="002C7EC3">
              <w:rPr>
                <w:rFonts w:ascii="Montserrat Light" w:hAnsi="Montserrat Light"/>
                <w:sz w:val="24"/>
                <w:szCs w:val="24"/>
              </w:rPr>
              <w:t xml:space="preserve"> pot </w:t>
            </w:r>
            <w:proofErr w:type="spellStart"/>
            <w:r w:rsidRPr="002C7EC3">
              <w:rPr>
                <w:rFonts w:ascii="Montserrat Light" w:hAnsi="Montserrat Light"/>
                <w:sz w:val="24"/>
                <w:szCs w:val="24"/>
              </w:rPr>
              <w:t>avea</w:t>
            </w:r>
            <w:proofErr w:type="spellEnd"/>
            <w:r w:rsidRPr="002C7EC3">
              <w:rPr>
                <w:rFonts w:ascii="Montserrat Light" w:hAnsi="Montserrat Light"/>
                <w:sz w:val="24"/>
                <w:szCs w:val="24"/>
              </w:rPr>
              <w:t xml:space="preserve"> loc </w:t>
            </w:r>
            <w:proofErr w:type="spellStart"/>
            <w:r w:rsidRPr="002C7EC3">
              <w:rPr>
                <w:rFonts w:ascii="Montserrat Light" w:hAnsi="Montserrat Light"/>
                <w:sz w:val="24"/>
                <w:szCs w:val="24"/>
              </w:rPr>
              <w:t>toate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operațiunile</w:t>
            </w:r>
            <w:proofErr w:type="spellEnd"/>
            <w:r w:rsidRPr="002C7EC3">
              <w:rPr>
                <w:rFonts w:ascii="Montserrat Light" w:hAnsi="Montserrat Light"/>
                <w:sz w:val="24"/>
                <w:szCs w:val="24"/>
              </w:rPr>
              <w:t xml:space="preserve"> de </w:t>
            </w:r>
            <w:proofErr w:type="spellStart"/>
            <w:r w:rsidRPr="002C7EC3">
              <w:rPr>
                <w:rFonts w:ascii="Montserrat Light" w:hAnsi="Montserrat Light"/>
                <w:sz w:val="24"/>
                <w:szCs w:val="24"/>
              </w:rPr>
              <w:t>derulare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și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execuție</w:t>
            </w:r>
            <w:proofErr w:type="spellEnd"/>
            <w:r w:rsidRPr="002C7EC3">
              <w:rPr>
                <w:rFonts w:ascii="Montserrat Light" w:hAnsi="Montserrat Light"/>
                <w:sz w:val="24"/>
                <w:szCs w:val="24"/>
              </w:rPr>
              <w:t xml:space="preserve"> a </w:t>
            </w:r>
            <w:proofErr w:type="spellStart"/>
            <w:r w:rsidRPr="002C7EC3">
              <w:rPr>
                <w:rFonts w:ascii="Montserrat Light" w:hAnsi="Montserrat Light"/>
                <w:sz w:val="24"/>
                <w:szCs w:val="24"/>
              </w:rPr>
              <w:t>bugetului</w:t>
            </w:r>
            <w:proofErr w:type="spellEnd"/>
            <w:r w:rsidRPr="002C7EC3">
              <w:rPr>
                <w:rFonts w:ascii="Montserrat Light" w:hAnsi="Montserrat Light"/>
                <w:sz w:val="24"/>
                <w:szCs w:val="24"/>
              </w:rPr>
              <w:t xml:space="preserve"> conform </w:t>
            </w:r>
            <w:proofErr w:type="spellStart"/>
            <w:r w:rsidRPr="002C7EC3">
              <w:rPr>
                <w:rFonts w:ascii="Montserrat Light" w:hAnsi="Montserrat Light"/>
                <w:sz w:val="24"/>
                <w:szCs w:val="24"/>
              </w:rPr>
              <w:t>procedurilor</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și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reglementărilor</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legale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în</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vigoare</w:t>
            </w:r>
            <w:proofErr w:type="spellEnd"/>
            <w:r w:rsidR="003A53A4" w:rsidRPr="002C7EC3">
              <w:rPr>
                <w:rFonts w:ascii="Montserrat Light" w:hAnsi="Montserrat Light"/>
                <w:sz w:val="24"/>
                <w:szCs w:val="24"/>
              </w:rPr>
              <w:t xml:space="preserve"> </w:t>
            </w:r>
          </w:p>
        </w:tc>
      </w:tr>
      <w:tr w:rsidR="00ED7F0D" w:rsidRPr="00ED7F0D" w14:paraId="1F967B9E" w14:textId="77777777" w:rsidTr="00D85741">
        <w:tc>
          <w:tcPr>
            <w:tcW w:w="9360" w:type="dxa"/>
            <w:shd w:val="clear" w:color="auto" w:fill="auto"/>
          </w:tcPr>
          <w:p w14:paraId="4F2D800E" w14:textId="77777777" w:rsidR="003A53A4" w:rsidRPr="00F4222E" w:rsidRDefault="003A53A4" w:rsidP="003A53A4">
            <w:pPr>
              <w:autoSpaceDE w:val="0"/>
              <w:autoSpaceDN w:val="0"/>
              <w:adjustRightInd w:val="0"/>
              <w:spacing w:line="360" w:lineRule="auto"/>
              <w:jc w:val="both"/>
              <w:rPr>
                <w:rFonts w:ascii="Montserrat Light" w:hAnsi="Montserrat Light" w:cs="Cambria"/>
                <w:color w:val="000000" w:themeColor="text1"/>
                <w:sz w:val="24"/>
                <w:szCs w:val="24"/>
              </w:rPr>
            </w:pPr>
            <w:r w:rsidRPr="00F4222E">
              <w:rPr>
                <w:rFonts w:ascii="Montserrat Light" w:eastAsia="Times New Roman" w:hAnsi="Montserrat Light" w:cs="Times New Roman"/>
                <w:b/>
                <w:bCs/>
                <w:noProof/>
                <w:color w:val="000000" w:themeColor="text1"/>
                <w:sz w:val="24"/>
                <w:szCs w:val="24"/>
                <w:lang w:val="ro-RO" w:eastAsia="ro-RO"/>
              </w:rPr>
              <w:t>Secțiunea a 2-a - Impactul socio-economic</w:t>
            </w:r>
            <w:r w:rsidRPr="00F4222E">
              <w:rPr>
                <w:rFonts w:ascii="Montserrat Light" w:eastAsia="Times New Roman" w:hAnsi="Montserrat Light" w:cs="Times New Roman"/>
                <w:noProof/>
                <w:color w:val="000000" w:themeColor="text1"/>
                <w:sz w:val="24"/>
                <w:szCs w:val="24"/>
                <w:lang w:val="ro-RO" w:eastAsia="ro-RO"/>
              </w:rPr>
              <w:t xml:space="preserve">: </w:t>
            </w:r>
          </w:p>
        </w:tc>
      </w:tr>
      <w:tr w:rsidR="00DB5EDF" w:rsidRPr="00DB5EDF" w14:paraId="51D1F9D3" w14:textId="77777777" w:rsidTr="00D85741">
        <w:tc>
          <w:tcPr>
            <w:tcW w:w="9360" w:type="dxa"/>
            <w:shd w:val="clear" w:color="auto" w:fill="auto"/>
          </w:tcPr>
          <w:p w14:paraId="0D88BD47" w14:textId="17D5B03A" w:rsidR="003A53A4" w:rsidRPr="002C7EC3" w:rsidRDefault="00D57DF5" w:rsidP="00187FC4">
            <w:pPr>
              <w:spacing w:line="240" w:lineRule="auto"/>
              <w:ind w:firstLine="675"/>
              <w:jc w:val="both"/>
              <w:rPr>
                <w:rFonts w:ascii="Montserrat Light" w:hAnsi="Montserrat Light"/>
                <w:sz w:val="24"/>
                <w:szCs w:val="24"/>
              </w:rPr>
            </w:pPr>
            <w:r w:rsidRPr="002C7EC3">
              <w:rPr>
                <w:rFonts w:ascii="Montserrat Light" w:hAnsi="Montserrat Light"/>
                <w:bCs/>
                <w:sz w:val="24"/>
                <w:szCs w:val="24"/>
                <w:lang w:val="fr-FR"/>
              </w:rPr>
              <w:t xml:space="preserve">Prin </w:t>
            </w:r>
            <w:proofErr w:type="spellStart"/>
            <w:r w:rsidRPr="002C7EC3">
              <w:rPr>
                <w:rFonts w:ascii="Montserrat Light" w:hAnsi="Montserrat Light"/>
                <w:bCs/>
                <w:sz w:val="24"/>
                <w:szCs w:val="24"/>
                <w:lang w:val="fr-FR"/>
              </w:rPr>
              <w:t>această</w:t>
            </w:r>
            <w:proofErr w:type="spellEnd"/>
            <w:r w:rsidRPr="002C7EC3">
              <w:rPr>
                <w:rFonts w:ascii="Montserrat Light" w:hAnsi="Montserrat Light"/>
                <w:bCs/>
                <w:sz w:val="24"/>
                <w:szCs w:val="24"/>
                <w:lang w:val="fr-FR"/>
              </w:rPr>
              <w:t xml:space="preserve"> </w:t>
            </w:r>
            <w:proofErr w:type="spellStart"/>
            <w:r w:rsidRPr="002C7EC3">
              <w:rPr>
                <w:rFonts w:ascii="Montserrat Light" w:hAnsi="Montserrat Light"/>
                <w:bCs/>
                <w:sz w:val="24"/>
                <w:szCs w:val="24"/>
                <w:lang w:val="fr-FR"/>
              </w:rPr>
              <w:t>rectificare</w:t>
            </w:r>
            <w:proofErr w:type="spellEnd"/>
            <w:r w:rsidRPr="002C7EC3">
              <w:rPr>
                <w:rFonts w:ascii="Montserrat Light" w:hAnsi="Montserrat Light"/>
                <w:bCs/>
                <w:sz w:val="24"/>
                <w:szCs w:val="24"/>
                <w:lang w:val="fr-FR"/>
              </w:rPr>
              <w:t xml:space="preserve"> de </w:t>
            </w:r>
            <w:proofErr w:type="spellStart"/>
            <w:r w:rsidRPr="002C7EC3">
              <w:rPr>
                <w:rFonts w:ascii="Montserrat Light" w:hAnsi="Montserrat Light"/>
                <w:bCs/>
                <w:sz w:val="24"/>
                <w:szCs w:val="24"/>
                <w:lang w:val="fr-FR"/>
              </w:rPr>
              <w:t>buget</w:t>
            </w:r>
            <w:proofErr w:type="spellEnd"/>
            <w:r w:rsidRPr="002C7EC3">
              <w:rPr>
                <w:rFonts w:ascii="Montserrat Light" w:hAnsi="Montserrat Light"/>
                <w:bCs/>
                <w:sz w:val="24"/>
                <w:szCs w:val="24"/>
                <w:lang w:val="fr-FR"/>
              </w:rPr>
              <w:t xml:space="preserve"> se </w:t>
            </w:r>
            <w:proofErr w:type="spellStart"/>
            <w:r w:rsidRPr="002C7EC3">
              <w:rPr>
                <w:rFonts w:ascii="Montserrat Light" w:hAnsi="Montserrat Light"/>
                <w:bCs/>
                <w:sz w:val="24"/>
                <w:szCs w:val="24"/>
                <w:lang w:val="fr-FR"/>
              </w:rPr>
              <w:t>asigură</w:t>
            </w:r>
            <w:proofErr w:type="spellEnd"/>
            <w:r w:rsidRPr="002C7EC3">
              <w:rPr>
                <w:rFonts w:ascii="Montserrat Light" w:hAnsi="Montserrat Light"/>
                <w:bCs/>
                <w:sz w:val="24"/>
                <w:szCs w:val="24"/>
                <w:lang w:val="fr-FR"/>
              </w:rPr>
              <w:t xml:space="preserve"> </w:t>
            </w:r>
            <w:proofErr w:type="spellStart"/>
            <w:r w:rsidRPr="002C7EC3">
              <w:rPr>
                <w:rFonts w:ascii="Montserrat Light" w:hAnsi="Montserrat Light"/>
                <w:bCs/>
                <w:sz w:val="24"/>
                <w:szCs w:val="24"/>
                <w:lang w:val="fr-FR"/>
              </w:rPr>
              <w:t>fondurile</w:t>
            </w:r>
            <w:proofErr w:type="spellEnd"/>
            <w:r w:rsidRPr="002C7EC3">
              <w:rPr>
                <w:rFonts w:ascii="Montserrat Light" w:hAnsi="Montserrat Light"/>
                <w:bCs/>
                <w:sz w:val="24"/>
                <w:szCs w:val="24"/>
                <w:lang w:val="fr-FR"/>
              </w:rPr>
              <w:t xml:space="preserve"> </w:t>
            </w:r>
            <w:proofErr w:type="spellStart"/>
            <w:r w:rsidRPr="002C7EC3">
              <w:rPr>
                <w:rFonts w:ascii="Montserrat Light" w:hAnsi="Montserrat Light"/>
                <w:bCs/>
                <w:sz w:val="24"/>
                <w:szCs w:val="24"/>
                <w:lang w:val="fr-FR"/>
              </w:rPr>
              <w:t>necesare</w:t>
            </w:r>
            <w:proofErr w:type="spellEnd"/>
            <w:r w:rsidRPr="002C7EC3">
              <w:rPr>
                <w:rFonts w:ascii="Montserrat Light" w:hAnsi="Montserrat Light"/>
                <w:bCs/>
                <w:sz w:val="24"/>
                <w:szCs w:val="24"/>
                <w:lang w:val="fr-FR"/>
              </w:rPr>
              <w:t xml:space="preserve"> </w:t>
            </w:r>
            <w:proofErr w:type="gramStart"/>
            <w:r w:rsidRPr="002C7EC3">
              <w:rPr>
                <w:rFonts w:ascii="Montserrat Light" w:hAnsi="Montserrat Light" w:cs="Cambria"/>
                <w:sz w:val="24"/>
                <w:szCs w:val="24"/>
              </w:rPr>
              <w:t xml:space="preserve">pentru </w:t>
            </w:r>
            <w:r w:rsidR="00BA107E" w:rsidRPr="002C7EC3">
              <w:rPr>
                <w:rFonts w:ascii="Montserrat Light" w:hAnsi="Montserrat Light" w:cs="Cambria"/>
                <w:sz w:val="24"/>
                <w:szCs w:val="24"/>
              </w:rPr>
              <w:t xml:space="preserve"> </w:t>
            </w:r>
            <w:proofErr w:type="spellStart"/>
            <w:r w:rsidR="00BA107E" w:rsidRPr="002C7EC3">
              <w:rPr>
                <w:rFonts w:ascii="Montserrat Light" w:hAnsi="Montserrat Light" w:cs="Cambria"/>
                <w:sz w:val="24"/>
                <w:szCs w:val="24"/>
              </w:rPr>
              <w:t>desfășurarea</w:t>
            </w:r>
            <w:proofErr w:type="spellEnd"/>
            <w:proofErr w:type="gramEnd"/>
            <w:r w:rsidR="00BA107E" w:rsidRPr="002C7EC3">
              <w:rPr>
                <w:rFonts w:ascii="Montserrat Light" w:hAnsi="Montserrat Light" w:cs="Cambria"/>
                <w:sz w:val="24"/>
                <w:szCs w:val="24"/>
              </w:rPr>
              <w:t xml:space="preserve"> </w:t>
            </w:r>
            <w:proofErr w:type="spellStart"/>
            <w:r w:rsidR="00BA107E" w:rsidRPr="002C7EC3">
              <w:rPr>
                <w:rFonts w:ascii="Montserrat Light" w:hAnsi="Montserrat Light" w:cs="Cambria"/>
                <w:sz w:val="24"/>
                <w:szCs w:val="24"/>
              </w:rPr>
              <w:t>în</w:t>
            </w:r>
            <w:proofErr w:type="spellEnd"/>
            <w:r w:rsidR="00BA107E" w:rsidRPr="002C7EC3">
              <w:rPr>
                <w:rFonts w:ascii="Montserrat Light" w:hAnsi="Montserrat Light" w:cs="Cambria"/>
                <w:sz w:val="24"/>
                <w:szCs w:val="24"/>
              </w:rPr>
              <w:t xml:space="preserve"> </w:t>
            </w:r>
            <w:proofErr w:type="spellStart"/>
            <w:r w:rsidR="00BA107E" w:rsidRPr="002C7EC3">
              <w:rPr>
                <w:rFonts w:ascii="Montserrat Light" w:hAnsi="Montserrat Light" w:cs="Cambria"/>
                <w:sz w:val="24"/>
                <w:szCs w:val="24"/>
              </w:rPr>
              <w:t>condiții</w:t>
            </w:r>
            <w:proofErr w:type="spellEnd"/>
            <w:r w:rsidR="00BA107E" w:rsidRPr="002C7EC3">
              <w:rPr>
                <w:rFonts w:ascii="Montserrat Light" w:hAnsi="Montserrat Light" w:cs="Cambria"/>
                <w:sz w:val="24"/>
                <w:szCs w:val="24"/>
              </w:rPr>
              <w:t xml:space="preserve"> optime a </w:t>
            </w:r>
            <w:proofErr w:type="spellStart"/>
            <w:r w:rsidR="00BA107E" w:rsidRPr="002C7EC3">
              <w:rPr>
                <w:rFonts w:ascii="Montserrat Light" w:hAnsi="Montserrat Light" w:cs="Cambria"/>
                <w:sz w:val="24"/>
                <w:szCs w:val="24"/>
              </w:rPr>
              <w:t>activității</w:t>
            </w:r>
            <w:proofErr w:type="spellEnd"/>
            <w:r w:rsidR="00187FC4" w:rsidRPr="002C7EC3">
              <w:rPr>
                <w:rFonts w:ascii="Montserrat Light" w:hAnsi="Montserrat Light"/>
                <w:sz w:val="24"/>
                <w:szCs w:val="24"/>
              </w:rPr>
              <w:t xml:space="preserve"> </w:t>
            </w:r>
            <w:proofErr w:type="spellStart"/>
            <w:r w:rsidR="00187FC4" w:rsidRPr="002C7EC3">
              <w:rPr>
                <w:rFonts w:ascii="Montserrat Light" w:hAnsi="Montserrat Light"/>
                <w:sz w:val="24"/>
                <w:szCs w:val="24"/>
              </w:rPr>
              <w:t>în</w:t>
            </w:r>
            <w:proofErr w:type="spellEnd"/>
            <w:r w:rsidR="00187FC4" w:rsidRPr="002C7EC3">
              <w:rPr>
                <w:rFonts w:ascii="Montserrat Light" w:hAnsi="Montserrat Light"/>
                <w:sz w:val="24"/>
                <w:szCs w:val="24"/>
              </w:rPr>
              <w:t xml:space="preserve"> </w:t>
            </w:r>
            <w:proofErr w:type="spellStart"/>
            <w:r w:rsidR="00187FC4" w:rsidRPr="002C7EC3">
              <w:rPr>
                <w:rFonts w:ascii="Montserrat Light" w:hAnsi="Montserrat Light"/>
                <w:sz w:val="24"/>
                <w:szCs w:val="24"/>
              </w:rPr>
              <w:t>domeniile</w:t>
            </w:r>
            <w:proofErr w:type="spellEnd"/>
            <w:r w:rsidR="00187FC4" w:rsidRPr="002C7EC3">
              <w:rPr>
                <w:rFonts w:ascii="Montserrat Light" w:hAnsi="Montserrat Light"/>
                <w:sz w:val="24"/>
                <w:szCs w:val="24"/>
              </w:rPr>
              <w:t xml:space="preserve"> </w:t>
            </w:r>
            <w:proofErr w:type="spellStart"/>
            <w:r w:rsidR="00187FC4" w:rsidRPr="002C7EC3">
              <w:rPr>
                <w:rFonts w:ascii="Montserrat Light" w:hAnsi="Montserrat Light"/>
                <w:sz w:val="24"/>
                <w:szCs w:val="24"/>
              </w:rPr>
              <w:t>învățământ</w:t>
            </w:r>
            <w:proofErr w:type="spellEnd"/>
            <w:r w:rsidR="00187FC4" w:rsidRPr="002C7EC3">
              <w:rPr>
                <w:rFonts w:ascii="Montserrat Light" w:hAnsi="Montserrat Light"/>
                <w:sz w:val="24"/>
                <w:szCs w:val="24"/>
              </w:rPr>
              <w:t xml:space="preserve">, </w:t>
            </w:r>
            <w:proofErr w:type="spellStart"/>
            <w:r w:rsidR="00187FC4" w:rsidRPr="002C7EC3">
              <w:rPr>
                <w:rFonts w:ascii="Montserrat Light" w:hAnsi="Montserrat Light"/>
                <w:sz w:val="24"/>
                <w:szCs w:val="24"/>
              </w:rPr>
              <w:t>sănătate</w:t>
            </w:r>
            <w:proofErr w:type="spellEnd"/>
            <w:r w:rsidR="00187FC4" w:rsidRPr="002C7EC3">
              <w:rPr>
                <w:rFonts w:ascii="Montserrat Light" w:hAnsi="Montserrat Light"/>
                <w:sz w:val="24"/>
                <w:szCs w:val="24"/>
              </w:rPr>
              <w:t xml:space="preserve">, </w:t>
            </w:r>
            <w:proofErr w:type="spellStart"/>
            <w:r w:rsidR="00187FC4" w:rsidRPr="002C7EC3">
              <w:rPr>
                <w:rFonts w:ascii="Montserrat Light" w:hAnsi="Montserrat Light"/>
                <w:sz w:val="24"/>
                <w:szCs w:val="24"/>
              </w:rPr>
              <w:t>cultură</w:t>
            </w:r>
            <w:proofErr w:type="spellEnd"/>
            <w:r w:rsidR="00187FC4" w:rsidRPr="002C7EC3">
              <w:rPr>
                <w:rFonts w:ascii="Montserrat Light" w:hAnsi="Montserrat Light"/>
                <w:sz w:val="24"/>
                <w:szCs w:val="24"/>
              </w:rPr>
              <w:t xml:space="preserve"> </w:t>
            </w:r>
            <w:proofErr w:type="spellStart"/>
            <w:r w:rsidR="00187FC4" w:rsidRPr="002C7EC3">
              <w:rPr>
                <w:rFonts w:ascii="Montserrat Light" w:hAnsi="Montserrat Light"/>
                <w:sz w:val="24"/>
                <w:szCs w:val="24"/>
              </w:rPr>
              <w:t>și</w:t>
            </w:r>
            <w:proofErr w:type="spellEnd"/>
            <w:r w:rsidR="00187FC4" w:rsidRPr="002C7EC3">
              <w:rPr>
                <w:rFonts w:ascii="Montserrat Light" w:hAnsi="Montserrat Light"/>
                <w:sz w:val="24"/>
                <w:szCs w:val="24"/>
              </w:rPr>
              <w:t xml:space="preserve"> </w:t>
            </w:r>
            <w:proofErr w:type="spellStart"/>
            <w:r w:rsidR="00187FC4" w:rsidRPr="002C7EC3">
              <w:rPr>
                <w:rFonts w:ascii="Montserrat Light" w:hAnsi="Montserrat Light"/>
                <w:sz w:val="24"/>
                <w:szCs w:val="24"/>
              </w:rPr>
              <w:t>asistență</w:t>
            </w:r>
            <w:proofErr w:type="spellEnd"/>
            <w:r w:rsidR="00187FC4" w:rsidRPr="002C7EC3">
              <w:rPr>
                <w:rFonts w:ascii="Montserrat Light" w:hAnsi="Montserrat Light"/>
                <w:sz w:val="24"/>
                <w:szCs w:val="24"/>
              </w:rPr>
              <w:t xml:space="preserve"> </w:t>
            </w:r>
            <w:proofErr w:type="spellStart"/>
            <w:r w:rsidR="00187FC4" w:rsidRPr="002C7EC3">
              <w:rPr>
                <w:rFonts w:ascii="Montserrat Light" w:hAnsi="Montserrat Light"/>
                <w:sz w:val="24"/>
                <w:szCs w:val="24"/>
              </w:rPr>
              <w:t>socială</w:t>
            </w:r>
            <w:proofErr w:type="spellEnd"/>
            <w:r w:rsidR="00187FC4" w:rsidRPr="002C7EC3">
              <w:rPr>
                <w:rFonts w:ascii="Montserrat Light" w:hAnsi="Montserrat Light"/>
                <w:sz w:val="24"/>
                <w:szCs w:val="24"/>
              </w:rPr>
              <w:t>.</w:t>
            </w:r>
            <w:r w:rsidR="00BA107E" w:rsidRPr="002C7EC3">
              <w:rPr>
                <w:rFonts w:ascii="Montserrat Light" w:hAnsi="Montserrat Light" w:cs="Cambria"/>
                <w:sz w:val="24"/>
                <w:szCs w:val="24"/>
              </w:rPr>
              <w:t xml:space="preserve"> </w:t>
            </w:r>
            <w:r w:rsidRPr="002C7EC3">
              <w:rPr>
                <w:rFonts w:ascii="Montserrat Light" w:hAnsi="Montserrat Light"/>
              </w:rPr>
              <w:t>.</w:t>
            </w:r>
          </w:p>
        </w:tc>
      </w:tr>
      <w:tr w:rsidR="00ED7F0D" w:rsidRPr="00ED7F0D" w14:paraId="1EBD2174" w14:textId="77777777" w:rsidTr="00D85741">
        <w:tc>
          <w:tcPr>
            <w:tcW w:w="9360" w:type="dxa"/>
            <w:shd w:val="clear" w:color="auto" w:fill="auto"/>
          </w:tcPr>
          <w:p w14:paraId="7F69F3DB" w14:textId="77777777" w:rsidR="003A53A4" w:rsidRPr="002C7EC3" w:rsidRDefault="003A53A4" w:rsidP="003A53A4">
            <w:pPr>
              <w:spacing w:line="240" w:lineRule="auto"/>
              <w:jc w:val="both"/>
              <w:rPr>
                <w:rFonts w:ascii="Montserrat Light" w:eastAsia="Times New Roman" w:hAnsi="Montserrat Light" w:cs="Times New Roman"/>
                <w:bCs/>
                <w:sz w:val="24"/>
                <w:szCs w:val="24"/>
                <w:lang w:val="fr-FR"/>
              </w:rPr>
            </w:pPr>
            <w:r w:rsidRPr="002C7EC3">
              <w:rPr>
                <w:rFonts w:ascii="Montserrat Light" w:eastAsia="Times New Roman" w:hAnsi="Montserrat Light" w:cs="Times New Roman"/>
                <w:b/>
                <w:bCs/>
                <w:noProof/>
                <w:sz w:val="24"/>
                <w:szCs w:val="24"/>
                <w:lang w:val="ro-RO" w:eastAsia="ro-RO"/>
              </w:rPr>
              <w:lastRenderedPageBreak/>
              <w:t xml:space="preserve">Secțiunea a 3-a - Impactul financiar asupra bugetului judeţului pe termen scurt(an curent)/lung: </w:t>
            </w:r>
          </w:p>
        </w:tc>
      </w:tr>
      <w:tr w:rsidR="00ED7F0D" w:rsidRPr="00ED7F0D" w14:paraId="53FCD02A" w14:textId="77777777" w:rsidTr="00D85741">
        <w:tc>
          <w:tcPr>
            <w:tcW w:w="9360" w:type="dxa"/>
            <w:shd w:val="clear" w:color="auto" w:fill="auto"/>
          </w:tcPr>
          <w:p w14:paraId="58B93395" w14:textId="71645A65" w:rsidR="003A53A4" w:rsidRPr="002C7EC3" w:rsidRDefault="003A53A4" w:rsidP="003A53A4">
            <w:pPr>
              <w:spacing w:line="240" w:lineRule="auto"/>
              <w:ind w:firstLine="709"/>
              <w:jc w:val="both"/>
              <w:rPr>
                <w:rFonts w:ascii="Montserrat Light" w:eastAsia="Times New Roman" w:hAnsi="Montserrat Light" w:cs="Times New Roman"/>
                <w:b/>
                <w:bCs/>
                <w:noProof/>
                <w:sz w:val="24"/>
                <w:szCs w:val="24"/>
                <w:lang w:val="ro-RO" w:eastAsia="ro-RO"/>
              </w:rPr>
            </w:pPr>
            <w:proofErr w:type="spellStart"/>
            <w:r w:rsidRPr="002C7EC3">
              <w:rPr>
                <w:rFonts w:ascii="Montserrat Light" w:eastAsia="Times New Roman" w:hAnsi="Montserrat Light" w:cs="Times New Roman"/>
                <w:bCs/>
                <w:sz w:val="24"/>
                <w:szCs w:val="24"/>
                <w:lang w:val="fr-FR"/>
              </w:rPr>
              <w:t>Promovând</w:t>
            </w:r>
            <w:proofErr w:type="spellEnd"/>
            <w:r w:rsidRPr="002C7EC3">
              <w:rPr>
                <w:rFonts w:ascii="Montserrat Light" w:eastAsia="Times New Roman" w:hAnsi="Montserrat Light" w:cs="Times New Roman"/>
                <w:bCs/>
                <w:sz w:val="24"/>
                <w:szCs w:val="24"/>
                <w:lang w:val="fr-FR"/>
              </w:rPr>
              <w:t xml:space="preserve"> </w:t>
            </w:r>
            <w:proofErr w:type="spellStart"/>
            <w:r w:rsidRPr="002C7EC3">
              <w:rPr>
                <w:rFonts w:ascii="Montserrat Light" w:eastAsia="Times New Roman" w:hAnsi="Montserrat Light" w:cs="Times New Roman"/>
                <w:bCs/>
                <w:sz w:val="24"/>
                <w:szCs w:val="24"/>
                <w:lang w:val="fr-FR"/>
              </w:rPr>
              <w:t>acest</w:t>
            </w:r>
            <w:proofErr w:type="spellEnd"/>
            <w:r w:rsidRPr="002C7EC3">
              <w:rPr>
                <w:rFonts w:ascii="Montserrat Light" w:eastAsia="Times New Roman" w:hAnsi="Montserrat Light" w:cs="Times New Roman"/>
                <w:bCs/>
                <w:sz w:val="24"/>
                <w:szCs w:val="24"/>
                <w:lang w:val="fr-FR"/>
              </w:rPr>
              <w:t xml:space="preserve"> </w:t>
            </w:r>
            <w:proofErr w:type="spellStart"/>
            <w:r w:rsidRPr="002C7EC3">
              <w:rPr>
                <w:rFonts w:ascii="Montserrat Light" w:eastAsia="Times New Roman" w:hAnsi="Montserrat Light" w:cs="Times New Roman"/>
                <w:bCs/>
                <w:sz w:val="24"/>
                <w:szCs w:val="24"/>
                <w:lang w:val="fr-FR"/>
              </w:rPr>
              <w:t>proiect</w:t>
            </w:r>
            <w:proofErr w:type="spellEnd"/>
            <w:r w:rsidRPr="002C7EC3">
              <w:rPr>
                <w:rFonts w:ascii="Montserrat Light" w:eastAsia="Times New Roman" w:hAnsi="Montserrat Light" w:cs="Times New Roman"/>
                <w:bCs/>
                <w:sz w:val="24"/>
                <w:szCs w:val="24"/>
                <w:lang w:val="fr-FR"/>
              </w:rPr>
              <w:t xml:space="preserve"> de </w:t>
            </w:r>
            <w:proofErr w:type="spellStart"/>
            <w:r w:rsidRPr="002C7EC3">
              <w:rPr>
                <w:rFonts w:ascii="Montserrat Light" w:eastAsia="Times New Roman" w:hAnsi="Montserrat Light" w:cs="Times New Roman"/>
                <w:bCs/>
                <w:sz w:val="24"/>
                <w:szCs w:val="24"/>
                <w:lang w:val="fr-FR"/>
              </w:rPr>
              <w:t>hotărâre</w:t>
            </w:r>
            <w:proofErr w:type="spellEnd"/>
            <w:r w:rsidRPr="002C7EC3">
              <w:rPr>
                <w:rFonts w:ascii="Montserrat Light" w:eastAsia="Times New Roman" w:hAnsi="Montserrat Light" w:cs="Times New Roman"/>
                <w:bCs/>
                <w:sz w:val="24"/>
                <w:szCs w:val="24"/>
                <w:lang w:val="fr-FR"/>
              </w:rPr>
              <w:t xml:space="preserve"> se </w:t>
            </w:r>
            <w:proofErr w:type="spellStart"/>
            <w:r w:rsidRPr="002C7EC3">
              <w:rPr>
                <w:rFonts w:ascii="Montserrat Light" w:eastAsia="Times New Roman" w:hAnsi="Montserrat Light" w:cs="Times New Roman"/>
                <w:bCs/>
                <w:sz w:val="24"/>
                <w:szCs w:val="24"/>
                <w:lang w:val="fr-FR"/>
              </w:rPr>
              <w:t>obține</w:t>
            </w:r>
            <w:proofErr w:type="spellEnd"/>
            <w:r w:rsidRPr="002C7EC3">
              <w:rPr>
                <w:rFonts w:ascii="Montserrat Light" w:eastAsia="Times New Roman" w:hAnsi="Montserrat Light" w:cs="Times New Roman"/>
                <w:bCs/>
                <w:sz w:val="24"/>
                <w:szCs w:val="24"/>
                <w:lang w:val="fr-FR"/>
              </w:rPr>
              <w:t xml:space="preserve"> o</w:t>
            </w:r>
            <w:r w:rsidR="00DD4741" w:rsidRPr="002C7EC3">
              <w:rPr>
                <w:rFonts w:ascii="Montserrat Light" w:eastAsia="Times New Roman" w:hAnsi="Montserrat Light" w:cs="Times New Roman"/>
                <w:bCs/>
                <w:sz w:val="24"/>
                <w:szCs w:val="24"/>
                <w:lang w:val="fr-FR"/>
              </w:rPr>
              <w:t xml:space="preserve"> </w:t>
            </w:r>
            <w:proofErr w:type="spellStart"/>
            <w:r w:rsidR="00187FC4" w:rsidRPr="002C7EC3">
              <w:rPr>
                <w:rFonts w:ascii="Montserrat Light" w:eastAsia="Times New Roman" w:hAnsi="Montserrat Light" w:cs="Times New Roman"/>
                <w:bCs/>
                <w:sz w:val="24"/>
                <w:szCs w:val="24"/>
                <w:lang w:val="fr-FR"/>
              </w:rPr>
              <w:t>suplimentare</w:t>
            </w:r>
            <w:proofErr w:type="spellEnd"/>
            <w:r w:rsidR="008C40E9" w:rsidRPr="002C7EC3">
              <w:rPr>
                <w:rFonts w:ascii="Montserrat Light" w:eastAsia="Times New Roman" w:hAnsi="Montserrat Light" w:cs="Times New Roman"/>
                <w:bCs/>
                <w:sz w:val="24"/>
                <w:szCs w:val="24"/>
                <w:lang w:val="fr-FR"/>
              </w:rPr>
              <w:t xml:space="preserve"> </w:t>
            </w:r>
            <w:r w:rsidRPr="002C7EC3">
              <w:rPr>
                <w:rFonts w:ascii="Montserrat Light" w:eastAsia="Times New Roman" w:hAnsi="Montserrat Light" w:cs="Times New Roman"/>
                <w:bCs/>
                <w:sz w:val="24"/>
                <w:szCs w:val="24"/>
                <w:lang w:val="fr-FR"/>
              </w:rPr>
              <w:t>a</w:t>
            </w:r>
            <w:r w:rsidR="00EE65FC" w:rsidRPr="002C7EC3">
              <w:rPr>
                <w:rFonts w:ascii="Montserrat Light" w:eastAsia="Times New Roman" w:hAnsi="Montserrat Light" w:cs="Times New Roman"/>
                <w:bCs/>
                <w:sz w:val="24"/>
                <w:szCs w:val="24"/>
                <w:lang w:val="fr-FR"/>
              </w:rPr>
              <w:t xml:space="preserve"> </w:t>
            </w:r>
            <w:proofErr w:type="spellStart"/>
            <w:r w:rsidR="00EE65FC" w:rsidRPr="002C7EC3">
              <w:rPr>
                <w:rFonts w:ascii="Montserrat Light" w:eastAsia="Times New Roman" w:hAnsi="Montserrat Light" w:cs="Times New Roman"/>
                <w:bCs/>
                <w:sz w:val="24"/>
                <w:szCs w:val="24"/>
                <w:lang w:val="fr-FR"/>
              </w:rPr>
              <w:t>fondurilor</w:t>
            </w:r>
            <w:proofErr w:type="spellEnd"/>
            <w:r w:rsidR="00EE65FC" w:rsidRPr="002C7EC3">
              <w:rPr>
                <w:rFonts w:ascii="Montserrat Light" w:eastAsia="Times New Roman" w:hAnsi="Montserrat Light" w:cs="Times New Roman"/>
                <w:bCs/>
                <w:sz w:val="24"/>
                <w:szCs w:val="24"/>
                <w:lang w:val="fr-FR"/>
              </w:rPr>
              <w:t xml:space="preserve"> </w:t>
            </w:r>
            <w:proofErr w:type="spellStart"/>
            <w:r w:rsidR="00EE65FC" w:rsidRPr="002C7EC3">
              <w:rPr>
                <w:rFonts w:ascii="Montserrat Light" w:eastAsia="Times New Roman" w:hAnsi="Montserrat Light" w:cs="Times New Roman"/>
                <w:bCs/>
                <w:sz w:val="24"/>
                <w:szCs w:val="24"/>
                <w:lang w:val="fr-FR"/>
              </w:rPr>
              <w:t>cuprinse</w:t>
            </w:r>
            <w:proofErr w:type="spellEnd"/>
            <w:r w:rsidR="00EE65FC" w:rsidRPr="002C7EC3">
              <w:rPr>
                <w:rFonts w:ascii="Montserrat Light" w:eastAsia="Times New Roman" w:hAnsi="Montserrat Light" w:cs="Times New Roman"/>
                <w:bCs/>
                <w:sz w:val="24"/>
                <w:szCs w:val="24"/>
                <w:lang w:val="fr-FR"/>
              </w:rPr>
              <w:t xml:space="preserve"> </w:t>
            </w:r>
            <w:proofErr w:type="spellStart"/>
            <w:r w:rsidR="00EE65FC" w:rsidRPr="002C7EC3">
              <w:rPr>
                <w:rFonts w:ascii="Montserrat Light" w:eastAsia="Times New Roman" w:hAnsi="Montserrat Light" w:cs="Times New Roman"/>
                <w:bCs/>
                <w:sz w:val="24"/>
                <w:szCs w:val="24"/>
                <w:lang w:val="fr-FR"/>
              </w:rPr>
              <w:t>în</w:t>
            </w:r>
            <w:proofErr w:type="spellEnd"/>
            <w:r w:rsidRPr="002C7EC3">
              <w:rPr>
                <w:rFonts w:ascii="Montserrat Light" w:eastAsia="Times New Roman" w:hAnsi="Montserrat Light" w:cs="Times New Roman"/>
                <w:bCs/>
                <w:sz w:val="24"/>
                <w:szCs w:val="24"/>
                <w:lang w:val="fr-FR"/>
              </w:rPr>
              <w:t xml:space="preserve"> </w:t>
            </w:r>
            <w:proofErr w:type="spellStart"/>
            <w:r w:rsidRPr="002C7EC3">
              <w:rPr>
                <w:rFonts w:ascii="Montserrat Light" w:eastAsia="Times New Roman" w:hAnsi="Montserrat Light" w:cs="Times New Roman"/>
                <w:bCs/>
                <w:sz w:val="24"/>
                <w:szCs w:val="24"/>
                <w:lang w:val="fr-FR"/>
              </w:rPr>
              <w:t>bugetul</w:t>
            </w:r>
            <w:proofErr w:type="spellEnd"/>
            <w:r w:rsidRPr="002C7EC3">
              <w:rPr>
                <w:rFonts w:ascii="Montserrat Light" w:eastAsia="Times New Roman" w:hAnsi="Montserrat Light" w:cs="Times New Roman"/>
                <w:bCs/>
                <w:sz w:val="24"/>
                <w:szCs w:val="24"/>
                <w:lang w:val="fr-FR"/>
              </w:rPr>
              <w:t xml:space="preserve"> </w:t>
            </w:r>
            <w:proofErr w:type="spellStart"/>
            <w:r w:rsidRPr="002C7EC3">
              <w:rPr>
                <w:rFonts w:ascii="Montserrat Light" w:eastAsia="Times New Roman" w:hAnsi="Montserrat Light" w:cs="Times New Roman"/>
                <w:bCs/>
                <w:sz w:val="24"/>
                <w:szCs w:val="24"/>
                <w:lang w:val="fr-FR"/>
              </w:rPr>
              <w:t>județului</w:t>
            </w:r>
            <w:proofErr w:type="spellEnd"/>
            <w:r w:rsidRPr="002C7EC3">
              <w:rPr>
                <w:rFonts w:ascii="Montserrat Light" w:eastAsia="Times New Roman" w:hAnsi="Montserrat Light" w:cs="Times New Roman"/>
                <w:bCs/>
                <w:sz w:val="24"/>
                <w:szCs w:val="24"/>
                <w:lang w:val="fr-FR"/>
              </w:rPr>
              <w:t xml:space="preserve"> </w:t>
            </w:r>
            <w:proofErr w:type="spellStart"/>
            <w:r w:rsidRPr="002C7EC3">
              <w:rPr>
                <w:rFonts w:ascii="Montserrat Light" w:eastAsia="Times New Roman" w:hAnsi="Montserrat Light" w:cs="Times New Roman"/>
                <w:bCs/>
                <w:sz w:val="24"/>
                <w:szCs w:val="24"/>
                <w:lang w:val="fr-FR"/>
              </w:rPr>
              <w:t>pe</w:t>
            </w:r>
            <w:proofErr w:type="spellEnd"/>
            <w:r w:rsidRPr="002C7EC3">
              <w:rPr>
                <w:rFonts w:ascii="Montserrat Light" w:eastAsia="Times New Roman" w:hAnsi="Montserrat Light" w:cs="Times New Roman"/>
                <w:bCs/>
                <w:sz w:val="24"/>
                <w:szCs w:val="24"/>
                <w:lang w:val="fr-FR"/>
              </w:rPr>
              <w:t xml:space="preserve"> </w:t>
            </w:r>
            <w:proofErr w:type="spellStart"/>
            <w:r w:rsidRPr="002C7EC3">
              <w:rPr>
                <w:rFonts w:ascii="Montserrat Light" w:eastAsia="Times New Roman" w:hAnsi="Montserrat Light" w:cs="Times New Roman"/>
                <w:bCs/>
                <w:sz w:val="24"/>
                <w:szCs w:val="24"/>
                <w:lang w:val="fr-FR"/>
              </w:rPr>
              <w:t>anul</w:t>
            </w:r>
            <w:proofErr w:type="spellEnd"/>
            <w:r w:rsidRPr="002C7EC3">
              <w:rPr>
                <w:rFonts w:ascii="Montserrat Light" w:eastAsia="Times New Roman" w:hAnsi="Montserrat Light" w:cs="Times New Roman"/>
                <w:bCs/>
                <w:sz w:val="24"/>
                <w:szCs w:val="24"/>
                <w:lang w:val="fr-FR"/>
              </w:rPr>
              <w:t xml:space="preserve"> 202</w:t>
            </w:r>
            <w:r w:rsidR="00EE66DD" w:rsidRPr="002C7EC3">
              <w:rPr>
                <w:rFonts w:ascii="Montserrat Light" w:eastAsia="Times New Roman" w:hAnsi="Montserrat Light" w:cs="Times New Roman"/>
                <w:bCs/>
                <w:sz w:val="24"/>
                <w:szCs w:val="24"/>
                <w:lang w:val="fr-FR"/>
              </w:rPr>
              <w:t>3</w:t>
            </w:r>
            <w:r w:rsidRPr="002C7EC3">
              <w:rPr>
                <w:rFonts w:ascii="Montserrat Light" w:eastAsia="Times New Roman" w:hAnsi="Montserrat Light" w:cs="Times New Roman"/>
                <w:bCs/>
                <w:sz w:val="24"/>
                <w:szCs w:val="24"/>
                <w:lang w:val="fr-FR"/>
              </w:rPr>
              <w:t>.</w:t>
            </w:r>
          </w:p>
        </w:tc>
      </w:tr>
      <w:tr w:rsidR="00ED7F0D" w:rsidRPr="00ED7F0D" w14:paraId="13B9E1E8" w14:textId="77777777" w:rsidTr="00D85741">
        <w:trPr>
          <w:trHeight w:val="573"/>
        </w:trPr>
        <w:tc>
          <w:tcPr>
            <w:tcW w:w="9360" w:type="dxa"/>
            <w:shd w:val="clear" w:color="auto" w:fill="auto"/>
          </w:tcPr>
          <w:p w14:paraId="24CAD0D3" w14:textId="77777777" w:rsidR="003A53A4" w:rsidRPr="002C7EC3" w:rsidRDefault="003A53A4" w:rsidP="003A53A4">
            <w:pPr>
              <w:spacing w:line="240" w:lineRule="auto"/>
              <w:jc w:val="both"/>
              <w:rPr>
                <w:rFonts w:ascii="Montserrat Light" w:hAnsi="Montserrat Light"/>
                <w:sz w:val="24"/>
                <w:szCs w:val="24"/>
                <w:lang w:val="fr-FR"/>
              </w:rPr>
            </w:pPr>
            <w:r w:rsidRPr="002C7EC3">
              <w:rPr>
                <w:rFonts w:ascii="Montserrat Light" w:eastAsia="Times New Roman" w:hAnsi="Montserrat Light" w:cs="Times New Roman"/>
                <w:b/>
                <w:bCs/>
                <w:noProof/>
                <w:sz w:val="24"/>
                <w:szCs w:val="24"/>
                <w:lang w:val="ro-RO" w:eastAsia="ro-RO"/>
              </w:rPr>
              <w:t xml:space="preserve">Secțiunea a  4-a - Activități de informare publică și consultare privind elaborarea și implementarea </w:t>
            </w:r>
            <w:r w:rsidRPr="002C7EC3">
              <w:rPr>
                <w:rFonts w:ascii="Montserrat Light" w:eastAsia="Times New Roman" w:hAnsi="Montserrat Light" w:cs="Times New Roman"/>
                <w:b/>
                <w:bCs/>
                <w:noProof/>
                <w:sz w:val="24"/>
                <w:szCs w:val="24"/>
                <w:shd w:val="clear" w:color="auto" w:fill="FFFFFF"/>
                <w:lang w:val="ro-RO" w:eastAsia="ro-RO"/>
              </w:rPr>
              <w:t>actului administrativ</w:t>
            </w:r>
            <w:r w:rsidRPr="002C7EC3">
              <w:rPr>
                <w:rFonts w:ascii="Montserrat Light" w:eastAsia="Times New Roman" w:hAnsi="Montserrat Light" w:cs="Times New Roman"/>
                <w:b/>
                <w:bCs/>
                <w:noProof/>
                <w:sz w:val="24"/>
                <w:szCs w:val="24"/>
                <w:lang w:val="ro-RO" w:eastAsia="ro-RO"/>
              </w:rPr>
              <w:t xml:space="preserve">: </w:t>
            </w:r>
            <w:r w:rsidRPr="002C7EC3">
              <w:rPr>
                <w:rFonts w:ascii="Montserrat Light" w:eastAsia="Times New Roman" w:hAnsi="Montserrat Light" w:cs="Times New Roman"/>
                <w:noProof/>
                <w:sz w:val="24"/>
                <w:szCs w:val="24"/>
                <w:lang w:val="ro-RO" w:eastAsia="ro-RO"/>
              </w:rPr>
              <w:t>nu este cazul</w:t>
            </w:r>
          </w:p>
        </w:tc>
      </w:tr>
      <w:tr w:rsidR="00ED7F0D" w:rsidRPr="00ED7F0D" w14:paraId="54C67DA3" w14:textId="77777777" w:rsidTr="00D85741">
        <w:tc>
          <w:tcPr>
            <w:tcW w:w="9360" w:type="dxa"/>
            <w:shd w:val="clear" w:color="auto" w:fill="auto"/>
          </w:tcPr>
          <w:p w14:paraId="5D1C3E0C" w14:textId="77777777" w:rsidR="003A53A4" w:rsidRPr="002C7EC3" w:rsidRDefault="003A53A4" w:rsidP="003A53A4">
            <w:pPr>
              <w:spacing w:line="240" w:lineRule="auto"/>
              <w:jc w:val="both"/>
              <w:outlineLvl w:val="1"/>
              <w:rPr>
                <w:rFonts w:ascii="Montserrat Light" w:eastAsia="Times New Roman" w:hAnsi="Montserrat Light" w:cs="Times New Roman"/>
                <w:b/>
                <w:noProof/>
                <w:sz w:val="24"/>
                <w:szCs w:val="24"/>
                <w:lang w:val="ro-RO" w:eastAsia="ro-RO"/>
              </w:rPr>
            </w:pPr>
            <w:r w:rsidRPr="002C7EC3">
              <w:rPr>
                <w:rFonts w:ascii="Montserrat Light" w:eastAsia="Times New Roman" w:hAnsi="Montserrat Light" w:cs="Times New Roman"/>
                <w:b/>
                <w:bCs/>
                <w:noProof/>
                <w:sz w:val="24"/>
                <w:szCs w:val="24"/>
                <w:lang w:val="ro-RO" w:eastAsia="ro-RO"/>
              </w:rPr>
              <w:t xml:space="preserve">Secțiunea a 5-a - </w:t>
            </w:r>
            <w:r w:rsidRPr="002C7EC3">
              <w:rPr>
                <w:rFonts w:ascii="Montserrat Light" w:eastAsia="Times New Roman" w:hAnsi="Montserrat Light" w:cs="Times New Roman"/>
                <w:b/>
                <w:noProof/>
                <w:sz w:val="24"/>
                <w:szCs w:val="24"/>
                <w:lang w:val="ro-RO" w:eastAsia="ro-RO"/>
              </w:rPr>
              <w:t xml:space="preserve">Efectele </w:t>
            </w:r>
            <w:r w:rsidRPr="002C7EC3">
              <w:rPr>
                <w:rFonts w:ascii="Montserrat Light" w:eastAsia="Times New Roman" w:hAnsi="Montserrat Light" w:cs="Times New Roman"/>
                <w:b/>
                <w:bCs/>
                <w:noProof/>
                <w:sz w:val="24"/>
                <w:szCs w:val="24"/>
                <w:shd w:val="clear" w:color="auto" w:fill="FFFFFF"/>
                <w:lang w:val="ro-RO" w:eastAsia="ro-RO"/>
              </w:rPr>
              <w:t>actului administrativ</w:t>
            </w:r>
            <w:r w:rsidRPr="002C7EC3">
              <w:rPr>
                <w:rFonts w:ascii="Montserrat Light" w:eastAsia="Times New Roman" w:hAnsi="Montserrat Light" w:cs="Times New Roman"/>
                <w:b/>
                <w:noProof/>
                <w:sz w:val="24"/>
                <w:szCs w:val="24"/>
                <w:lang w:val="ro-RO" w:eastAsia="ro-RO"/>
              </w:rPr>
              <w:t xml:space="preserve"> asupra actelor administrative</w:t>
            </w:r>
          </w:p>
          <w:p w14:paraId="1F85381D" w14:textId="77777777" w:rsidR="003A53A4" w:rsidRPr="002C7EC3" w:rsidRDefault="003A53A4" w:rsidP="003A53A4">
            <w:pPr>
              <w:spacing w:line="240" w:lineRule="auto"/>
              <w:jc w:val="both"/>
              <w:outlineLvl w:val="1"/>
              <w:rPr>
                <w:rFonts w:ascii="Montserrat Light" w:eastAsia="Times New Roman" w:hAnsi="Montserrat Light" w:cs="Times New Roman"/>
                <w:b/>
                <w:bCs/>
                <w:noProof/>
                <w:sz w:val="24"/>
                <w:szCs w:val="24"/>
                <w:lang w:val="ro-RO" w:eastAsia="ro-RO"/>
              </w:rPr>
            </w:pPr>
            <w:r w:rsidRPr="002C7EC3">
              <w:rPr>
                <w:rFonts w:ascii="Montserrat Light" w:eastAsia="Times New Roman" w:hAnsi="Montserrat Light" w:cs="Times New Roman"/>
                <w:b/>
                <w:noProof/>
                <w:sz w:val="24"/>
                <w:szCs w:val="24"/>
                <w:lang w:val="ro-RO" w:eastAsia="ro-RO"/>
              </w:rPr>
              <w:t>în vigoare</w:t>
            </w:r>
            <w:r w:rsidRPr="002C7EC3">
              <w:rPr>
                <w:rFonts w:ascii="Montserrat Light" w:eastAsia="Times New Roman" w:hAnsi="Montserrat Light" w:cs="Times New Roman"/>
                <w:b/>
                <w:bCs/>
                <w:noProof/>
                <w:sz w:val="24"/>
                <w:szCs w:val="24"/>
                <w:lang w:val="ro-RO" w:eastAsia="ro-RO"/>
              </w:rPr>
              <w:t xml:space="preserve"> și măsuri de implementare: </w:t>
            </w:r>
          </w:p>
        </w:tc>
      </w:tr>
      <w:tr w:rsidR="00ED7F0D" w:rsidRPr="00ED7F0D" w14:paraId="769BAD00" w14:textId="77777777" w:rsidTr="00D85741">
        <w:tc>
          <w:tcPr>
            <w:tcW w:w="9360" w:type="dxa"/>
            <w:shd w:val="clear" w:color="auto" w:fill="auto"/>
          </w:tcPr>
          <w:p w14:paraId="5CBDC0D6" w14:textId="73CD0C5E" w:rsidR="003A53A4" w:rsidRPr="002C7EC3" w:rsidRDefault="003555C1" w:rsidP="00F97D9E">
            <w:pPr>
              <w:spacing w:line="240" w:lineRule="auto"/>
              <w:jc w:val="both"/>
              <w:rPr>
                <w:rFonts w:ascii="Montserrat Light" w:eastAsia="Times New Roman" w:hAnsi="Montserrat Light" w:cs="Times New Roman"/>
                <w:b/>
                <w:bCs/>
                <w:noProof/>
                <w:sz w:val="24"/>
                <w:szCs w:val="24"/>
                <w:lang w:val="ro-RO" w:eastAsia="ro-RO"/>
              </w:rPr>
            </w:pPr>
            <w:r w:rsidRPr="002C7EC3">
              <w:rPr>
                <w:rFonts w:ascii="Montserrat Light" w:eastAsia="Times New Roman" w:hAnsi="Montserrat Light" w:cs="Times New Roman"/>
                <w:sz w:val="24"/>
                <w:szCs w:val="24"/>
                <w:lang w:val="ro-RO"/>
              </w:rPr>
              <w:t xml:space="preserve">           </w:t>
            </w:r>
            <w:r w:rsidR="003A53A4" w:rsidRPr="002C7EC3">
              <w:rPr>
                <w:rFonts w:ascii="Montserrat Light" w:eastAsia="Times New Roman" w:hAnsi="Montserrat Light" w:cs="Times New Roman"/>
                <w:sz w:val="24"/>
                <w:szCs w:val="24"/>
                <w:lang w:val="ro-RO"/>
              </w:rPr>
              <w:t>Bugetul general propriu al Județului Cluj pe anul 202</w:t>
            </w:r>
            <w:r w:rsidR="00EE66DD" w:rsidRPr="002C7EC3">
              <w:rPr>
                <w:rFonts w:ascii="Montserrat Light" w:eastAsia="Times New Roman" w:hAnsi="Montserrat Light" w:cs="Times New Roman"/>
                <w:sz w:val="24"/>
                <w:szCs w:val="24"/>
                <w:lang w:val="ro-RO"/>
              </w:rPr>
              <w:t>3</w:t>
            </w:r>
            <w:r w:rsidR="003A53A4" w:rsidRPr="002C7EC3">
              <w:rPr>
                <w:rFonts w:ascii="Montserrat Light" w:eastAsia="Times New Roman" w:hAnsi="Montserrat Light" w:cs="Times New Roman"/>
                <w:sz w:val="24"/>
                <w:szCs w:val="24"/>
                <w:lang w:val="ro-RO"/>
              </w:rPr>
              <w:t xml:space="preserve"> aprobat</w:t>
            </w:r>
            <w:r w:rsidR="00D57DF5" w:rsidRPr="002C7EC3">
              <w:rPr>
                <w:rFonts w:ascii="Montserrat Light" w:eastAsia="Times New Roman" w:hAnsi="Montserrat Light" w:cs="Times New Roman"/>
                <w:sz w:val="24"/>
                <w:szCs w:val="24"/>
                <w:lang w:val="ro-RO"/>
              </w:rPr>
              <w:t xml:space="preserve"> inițial </w:t>
            </w:r>
            <w:r w:rsidR="003A53A4" w:rsidRPr="002C7EC3">
              <w:rPr>
                <w:rFonts w:ascii="Montserrat Light" w:eastAsia="Times New Roman" w:hAnsi="Montserrat Light" w:cs="Times New Roman"/>
                <w:sz w:val="24"/>
                <w:szCs w:val="24"/>
                <w:lang w:val="ro-RO"/>
              </w:rPr>
              <w:t xml:space="preserve">prin Hotărârea Consiliului </w:t>
            </w:r>
            <w:proofErr w:type="spellStart"/>
            <w:r w:rsidR="003A53A4" w:rsidRPr="002C7EC3">
              <w:rPr>
                <w:rFonts w:ascii="Montserrat Light" w:eastAsia="Times New Roman" w:hAnsi="Montserrat Light" w:cs="Times New Roman"/>
                <w:sz w:val="24"/>
                <w:szCs w:val="24"/>
                <w:lang w:val="ro-RO"/>
              </w:rPr>
              <w:t>Judeţean</w:t>
            </w:r>
            <w:proofErr w:type="spellEnd"/>
            <w:r w:rsidR="003A53A4" w:rsidRPr="002C7EC3">
              <w:rPr>
                <w:rFonts w:ascii="Montserrat Light" w:eastAsia="Times New Roman" w:hAnsi="Montserrat Light" w:cs="Times New Roman"/>
                <w:sz w:val="24"/>
                <w:szCs w:val="24"/>
                <w:lang w:val="ro-RO"/>
              </w:rPr>
              <w:t xml:space="preserve"> Cluj nr. </w:t>
            </w:r>
            <w:r w:rsidR="00BB22E3" w:rsidRPr="002C7EC3">
              <w:rPr>
                <w:rFonts w:ascii="Montserrat Light" w:eastAsia="Times New Roman" w:hAnsi="Montserrat Light" w:cs="Times New Roman"/>
                <w:sz w:val="24"/>
                <w:szCs w:val="24"/>
                <w:lang w:val="ro-RO"/>
              </w:rPr>
              <w:t>1</w:t>
            </w:r>
            <w:r w:rsidR="00EE66DD" w:rsidRPr="002C7EC3">
              <w:rPr>
                <w:rFonts w:ascii="Montserrat Light" w:eastAsia="Times New Roman" w:hAnsi="Montserrat Light" w:cs="Times New Roman"/>
                <w:sz w:val="24"/>
                <w:szCs w:val="24"/>
                <w:lang w:val="ro-RO"/>
              </w:rPr>
              <w:t>4</w:t>
            </w:r>
            <w:r w:rsidR="003A53A4" w:rsidRPr="002C7EC3">
              <w:rPr>
                <w:rFonts w:ascii="Montserrat Light" w:eastAsia="Times New Roman" w:hAnsi="Montserrat Light" w:cs="Times New Roman"/>
                <w:sz w:val="24"/>
                <w:szCs w:val="24"/>
                <w:lang w:val="ro-RO"/>
              </w:rPr>
              <w:t xml:space="preserve"> din </w:t>
            </w:r>
            <w:r w:rsidR="00EE66DD" w:rsidRPr="002C7EC3">
              <w:rPr>
                <w:rFonts w:ascii="Montserrat Light" w:eastAsia="Times New Roman" w:hAnsi="Montserrat Light" w:cs="Times New Roman"/>
                <w:sz w:val="24"/>
                <w:szCs w:val="24"/>
                <w:lang w:val="ro-RO"/>
              </w:rPr>
              <w:t>31</w:t>
            </w:r>
            <w:r w:rsidR="00BB22E3" w:rsidRPr="002C7EC3">
              <w:rPr>
                <w:rFonts w:ascii="Montserrat Light" w:eastAsia="Times New Roman" w:hAnsi="Montserrat Light" w:cs="Times New Roman"/>
                <w:sz w:val="24"/>
                <w:szCs w:val="24"/>
                <w:lang w:val="ro-RO"/>
              </w:rPr>
              <w:t xml:space="preserve"> </w:t>
            </w:r>
            <w:r w:rsidR="00EE66DD" w:rsidRPr="002C7EC3">
              <w:rPr>
                <w:rFonts w:ascii="Montserrat Light" w:eastAsia="Times New Roman" w:hAnsi="Montserrat Light" w:cs="Times New Roman"/>
                <w:sz w:val="24"/>
                <w:szCs w:val="24"/>
                <w:lang w:val="ro-RO"/>
              </w:rPr>
              <w:t>ianuarie</w:t>
            </w:r>
            <w:r w:rsidR="00BB22E3" w:rsidRPr="002C7EC3">
              <w:rPr>
                <w:rFonts w:ascii="Montserrat Light" w:eastAsia="Times New Roman" w:hAnsi="Montserrat Light" w:cs="Times New Roman"/>
                <w:sz w:val="24"/>
                <w:szCs w:val="24"/>
                <w:lang w:val="ro-RO"/>
              </w:rPr>
              <w:t xml:space="preserve"> </w:t>
            </w:r>
            <w:r w:rsidR="003A53A4" w:rsidRPr="002C7EC3">
              <w:rPr>
                <w:rFonts w:ascii="Montserrat Light" w:eastAsia="Times New Roman" w:hAnsi="Montserrat Light" w:cs="Times New Roman"/>
                <w:sz w:val="24"/>
                <w:szCs w:val="24"/>
                <w:lang w:val="ro-RO"/>
              </w:rPr>
              <w:t>202</w:t>
            </w:r>
            <w:r w:rsidR="00EE66DD" w:rsidRPr="002C7EC3">
              <w:rPr>
                <w:rFonts w:ascii="Montserrat Light" w:eastAsia="Times New Roman" w:hAnsi="Montserrat Light" w:cs="Times New Roman"/>
                <w:sz w:val="24"/>
                <w:szCs w:val="24"/>
                <w:lang w:val="ro-RO"/>
              </w:rPr>
              <w:t>3</w:t>
            </w:r>
            <w:r w:rsidR="003A53A4" w:rsidRPr="002C7EC3">
              <w:rPr>
                <w:rFonts w:ascii="Montserrat Light" w:eastAsia="Times New Roman" w:hAnsi="Montserrat Light" w:cs="Times New Roman"/>
                <w:sz w:val="24"/>
                <w:szCs w:val="24"/>
                <w:lang w:val="ro-RO"/>
              </w:rPr>
              <w:t>,</w:t>
            </w:r>
            <w:r w:rsidR="006B1976" w:rsidRPr="002C7EC3">
              <w:rPr>
                <w:rFonts w:ascii="Montserrat Light" w:eastAsia="Times New Roman" w:hAnsi="Montserrat Light" w:cs="Times New Roman"/>
                <w:sz w:val="24"/>
                <w:szCs w:val="24"/>
                <w:lang w:val="ro-RO"/>
              </w:rPr>
              <w:t xml:space="preserve"> </w:t>
            </w:r>
            <w:r w:rsidR="00D57DF5" w:rsidRPr="002C7EC3">
              <w:rPr>
                <w:rFonts w:ascii="Montserrat Light" w:eastAsia="Times New Roman" w:hAnsi="Montserrat Light" w:cs="Times New Roman"/>
                <w:sz w:val="24"/>
                <w:szCs w:val="24"/>
                <w:lang w:val="ro-RO"/>
              </w:rPr>
              <w:t>modificat prin</w:t>
            </w:r>
            <w:r w:rsidR="00DB5EDF" w:rsidRPr="002C7EC3">
              <w:rPr>
                <w:rFonts w:ascii="Montserrat Light" w:eastAsia="Times New Roman" w:hAnsi="Montserrat Light" w:cs="Times New Roman"/>
                <w:sz w:val="24"/>
                <w:szCs w:val="24"/>
                <w:lang w:val="ro-RO"/>
              </w:rPr>
              <w:t xml:space="preserve"> </w:t>
            </w:r>
            <w:r w:rsidR="00D57DF5" w:rsidRPr="002C7EC3">
              <w:rPr>
                <w:rFonts w:ascii="Montserrat Light" w:eastAsia="Times New Roman" w:hAnsi="Montserrat Light" w:cs="Times New Roman"/>
                <w:sz w:val="24"/>
                <w:szCs w:val="24"/>
                <w:lang w:val="ro-RO"/>
              </w:rPr>
              <w:t xml:space="preserve">Hotărârea </w:t>
            </w:r>
            <w:proofErr w:type="spellStart"/>
            <w:r w:rsidR="00D57DF5" w:rsidRPr="002C7EC3">
              <w:rPr>
                <w:rFonts w:ascii="Montserrat Light" w:eastAsia="Times New Roman" w:hAnsi="Montserrat Light" w:cs="Times New Roman"/>
                <w:sz w:val="24"/>
                <w:szCs w:val="24"/>
                <w:lang w:val="ro-RO"/>
              </w:rPr>
              <w:t>Consliului</w:t>
            </w:r>
            <w:proofErr w:type="spellEnd"/>
            <w:r w:rsidR="00D57DF5" w:rsidRPr="002C7EC3">
              <w:rPr>
                <w:rFonts w:ascii="Montserrat Light" w:eastAsia="Times New Roman" w:hAnsi="Montserrat Light" w:cs="Times New Roman"/>
                <w:sz w:val="24"/>
                <w:szCs w:val="24"/>
                <w:lang w:val="ro-RO"/>
              </w:rPr>
              <w:t xml:space="preserve"> Județean Cluj nr. 35/28.02.2023</w:t>
            </w:r>
            <w:r w:rsidR="006E03A8" w:rsidRPr="002C7EC3">
              <w:rPr>
                <w:rFonts w:ascii="Montserrat Light" w:eastAsia="Times New Roman" w:hAnsi="Montserrat Light" w:cs="Times New Roman"/>
                <w:sz w:val="24"/>
                <w:szCs w:val="24"/>
                <w:lang w:val="ro-RO"/>
              </w:rPr>
              <w:t xml:space="preserve">, </w:t>
            </w:r>
            <w:r w:rsidR="0094669E" w:rsidRPr="002C7EC3">
              <w:rPr>
                <w:rFonts w:ascii="Montserrat Light" w:eastAsia="Times New Roman" w:hAnsi="Montserrat Light" w:cs="Times New Roman"/>
                <w:sz w:val="24"/>
                <w:szCs w:val="24"/>
                <w:lang w:val="ro-RO"/>
              </w:rPr>
              <w:t>Hotărârea Consiliului Județean Cluj nr.56/30.03.2023</w:t>
            </w:r>
            <w:r w:rsidR="00187FC4" w:rsidRPr="002C7EC3">
              <w:rPr>
                <w:rFonts w:ascii="Montserrat Light" w:eastAsia="Times New Roman" w:hAnsi="Montserrat Light" w:cs="Times New Roman"/>
                <w:sz w:val="24"/>
                <w:szCs w:val="24"/>
                <w:lang w:val="ro-RO"/>
              </w:rPr>
              <w:t>,</w:t>
            </w:r>
            <w:r w:rsidR="006E03A8" w:rsidRPr="002C7EC3">
              <w:rPr>
                <w:rFonts w:ascii="Montserrat Light" w:eastAsia="Times New Roman" w:hAnsi="Montserrat Light" w:cs="Times New Roman"/>
                <w:sz w:val="24"/>
                <w:szCs w:val="24"/>
                <w:lang w:val="ro-RO"/>
              </w:rPr>
              <w:t xml:space="preserve"> Hotărârea Consiliului Județean Cluj nr. 96/29.05.2023</w:t>
            </w:r>
            <w:r w:rsidR="00187FC4" w:rsidRPr="002C7EC3">
              <w:rPr>
                <w:rFonts w:ascii="Montserrat Light" w:eastAsia="Times New Roman" w:hAnsi="Montserrat Light" w:cs="Times New Roman"/>
                <w:sz w:val="24"/>
                <w:szCs w:val="24"/>
                <w:lang w:val="ro-RO"/>
              </w:rPr>
              <w:t xml:space="preserve"> și Hotărârea Consiliului Județean Cluj nr.108/22.06.2023</w:t>
            </w:r>
            <w:r w:rsidR="00D57DF5" w:rsidRPr="002C7EC3">
              <w:rPr>
                <w:rFonts w:ascii="Montserrat Light" w:eastAsia="Times New Roman" w:hAnsi="Montserrat Light" w:cs="Times New Roman"/>
                <w:sz w:val="24"/>
                <w:szCs w:val="24"/>
                <w:lang w:val="ro-RO"/>
              </w:rPr>
              <w:t xml:space="preserve">, </w:t>
            </w:r>
            <w:r w:rsidR="003A53A4" w:rsidRPr="002C7EC3">
              <w:rPr>
                <w:rFonts w:ascii="Montserrat Light" w:eastAsia="Times New Roman" w:hAnsi="Montserrat Light" w:cs="Times New Roman"/>
                <w:sz w:val="24"/>
                <w:szCs w:val="24"/>
                <w:lang w:val="ro-RO"/>
              </w:rPr>
              <w:t>se modifică și se actualizează în mod corespunzător.</w:t>
            </w:r>
          </w:p>
        </w:tc>
      </w:tr>
      <w:tr w:rsidR="003A53A4" w:rsidRPr="00ED7F0D" w14:paraId="002021DD" w14:textId="77777777" w:rsidTr="00D85741">
        <w:tc>
          <w:tcPr>
            <w:tcW w:w="9360" w:type="dxa"/>
            <w:shd w:val="clear" w:color="auto" w:fill="auto"/>
          </w:tcPr>
          <w:p w14:paraId="6D3278D2" w14:textId="119E3F2E" w:rsidR="003A53A4" w:rsidRDefault="003A53A4" w:rsidP="003A53A4">
            <w:pPr>
              <w:keepNext/>
              <w:widowControl w:val="0"/>
              <w:autoSpaceDE w:val="0"/>
              <w:autoSpaceDN w:val="0"/>
              <w:adjustRightInd w:val="0"/>
              <w:spacing w:line="240" w:lineRule="auto"/>
              <w:jc w:val="both"/>
              <w:outlineLvl w:val="1"/>
              <w:rPr>
                <w:rFonts w:ascii="Montserrat Light" w:eastAsia="Times New Roman" w:hAnsi="Montserrat Light" w:cs="Times New Roman"/>
                <w:b/>
                <w:bCs/>
                <w:noProof/>
                <w:color w:val="000000" w:themeColor="text1"/>
                <w:sz w:val="24"/>
                <w:szCs w:val="24"/>
                <w:lang w:val="ro-RO" w:eastAsia="ro-RO"/>
              </w:rPr>
            </w:pPr>
            <w:r w:rsidRPr="00F4222E">
              <w:rPr>
                <w:rFonts w:ascii="Montserrat Light" w:eastAsia="Times New Roman" w:hAnsi="Montserrat Light" w:cs="Times New Roman"/>
                <w:b/>
                <w:bCs/>
                <w:noProof/>
                <w:color w:val="000000" w:themeColor="text1"/>
                <w:sz w:val="24"/>
                <w:szCs w:val="24"/>
                <w:lang w:val="ro-RO" w:eastAsia="ro-RO"/>
              </w:rPr>
              <w:t xml:space="preserve">Secțiunea a 6-a - Anexe la referatul de aprobare: </w:t>
            </w:r>
          </w:p>
          <w:p w14:paraId="603288BA" w14:textId="77777777" w:rsidR="00187FC4" w:rsidRPr="002C7EC3" w:rsidRDefault="00187FC4" w:rsidP="00187FC4">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C7EC3">
              <w:rPr>
                <w:rFonts w:ascii="Montserrat Light" w:eastAsiaTheme="minorHAnsi" w:hAnsi="Montserrat Light" w:cstheme="minorBidi"/>
                <w:noProof/>
                <w:sz w:val="24"/>
                <w:szCs w:val="24"/>
                <w:lang w:val="en-US" w:eastAsia="ro-RO"/>
              </w:rPr>
              <w:t xml:space="preserve">adresa Liceului Special pentru Deficienți de Vedere </w:t>
            </w:r>
            <w:r w:rsidRPr="002C7EC3">
              <w:rPr>
                <w:rFonts w:ascii="Montserrat Light" w:eastAsiaTheme="minorHAnsi" w:hAnsi="Montserrat Light" w:cstheme="minorBidi"/>
                <w:noProof/>
                <w:sz w:val="24"/>
                <w:szCs w:val="24"/>
                <w:lang w:val="ro-RO" w:eastAsia="ro-RO"/>
              </w:rPr>
              <w:t xml:space="preserve"> nr. 2.737/07.06.2023</w:t>
            </w:r>
          </w:p>
          <w:p w14:paraId="0DB42502" w14:textId="77777777" w:rsidR="00187FC4" w:rsidRPr="002C7EC3" w:rsidRDefault="00187FC4" w:rsidP="00187FC4">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C7EC3">
              <w:rPr>
                <w:rFonts w:ascii="Montserrat Light" w:eastAsiaTheme="minorHAnsi" w:hAnsi="Montserrat Light" w:cstheme="minorBidi"/>
                <w:noProof/>
                <w:sz w:val="24"/>
                <w:szCs w:val="24"/>
                <w:lang w:val="ro-RO" w:eastAsia="ro-RO"/>
              </w:rPr>
              <w:t>adresa Centrului Școlar pentru Educație Incluzivă nr. 635/17.05.2023</w:t>
            </w:r>
          </w:p>
          <w:p w14:paraId="52FC849C" w14:textId="77777777" w:rsidR="00187FC4" w:rsidRPr="002C7EC3" w:rsidRDefault="00187FC4" w:rsidP="00187FC4">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C7EC3">
              <w:rPr>
                <w:rFonts w:ascii="Montserrat Light" w:eastAsiaTheme="minorHAnsi" w:hAnsi="Montserrat Light" w:cstheme="minorBidi"/>
                <w:noProof/>
                <w:sz w:val="24"/>
                <w:szCs w:val="24"/>
                <w:lang w:val="ro-RO" w:eastAsia="ro-RO"/>
              </w:rPr>
              <w:t xml:space="preserve">adresa Spitalului Clinic de Urgență pentru Copii nr.8.699/05.07.2023 </w:t>
            </w:r>
          </w:p>
          <w:p w14:paraId="3C782811" w14:textId="77777777" w:rsidR="00187FC4" w:rsidRPr="002C7EC3" w:rsidRDefault="00187FC4" w:rsidP="00187FC4">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C7EC3">
              <w:rPr>
                <w:rFonts w:ascii="Montserrat Light" w:eastAsiaTheme="minorHAnsi" w:hAnsi="Montserrat Light" w:cstheme="minorBidi"/>
                <w:noProof/>
                <w:sz w:val="24"/>
                <w:szCs w:val="24"/>
                <w:lang w:val="ro-RO" w:eastAsia="ro-RO"/>
              </w:rPr>
              <w:t>adresa Spitalului Clinic de Pneumoftiziologie „Leon Daniello” Cluj-Napoca nr. 5.076/11.07.2023</w:t>
            </w:r>
          </w:p>
          <w:p w14:paraId="68A5F462" w14:textId="77777777" w:rsidR="00187FC4" w:rsidRPr="002C7EC3" w:rsidRDefault="00187FC4" w:rsidP="00187FC4">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C7EC3">
              <w:rPr>
                <w:rFonts w:ascii="Montserrat Light" w:eastAsiaTheme="minorHAnsi" w:hAnsi="Montserrat Light" w:cstheme="minorBidi"/>
                <w:noProof/>
                <w:sz w:val="24"/>
                <w:szCs w:val="24"/>
                <w:lang w:val="ro-RO" w:eastAsia="ro-RO"/>
              </w:rPr>
              <w:t>adresa Spitalului Clinic de Boli Infecțioase Cluj-Napoca nr.16.732/11.07.2023</w:t>
            </w:r>
          </w:p>
          <w:p w14:paraId="419D3622" w14:textId="77777777" w:rsidR="00187FC4" w:rsidRPr="002C7EC3" w:rsidRDefault="00187FC4" w:rsidP="00187FC4">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C7EC3">
              <w:rPr>
                <w:rFonts w:ascii="Montserrat Light" w:eastAsiaTheme="minorHAnsi" w:hAnsi="Montserrat Light" w:cstheme="minorBidi"/>
                <w:noProof/>
                <w:sz w:val="24"/>
                <w:szCs w:val="24"/>
                <w:lang w:val="ro-RO" w:eastAsia="ro-RO"/>
              </w:rPr>
              <w:t>adresa Spitalului Clinic de Recuperare Cluj nr. 11.821/11.07.2023</w:t>
            </w:r>
          </w:p>
          <w:p w14:paraId="47328AB9" w14:textId="77777777" w:rsidR="00187FC4" w:rsidRPr="002C7EC3" w:rsidRDefault="00187FC4" w:rsidP="00187FC4">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C7EC3">
              <w:rPr>
                <w:rFonts w:ascii="Montserrat Light" w:eastAsiaTheme="minorHAnsi" w:hAnsi="Montserrat Light" w:cstheme="minorBidi"/>
                <w:noProof/>
                <w:sz w:val="24"/>
                <w:szCs w:val="24"/>
                <w:lang w:val="ro-RO" w:eastAsia="ro-RO"/>
              </w:rPr>
              <w:t>adresa Muzeului de Artă Cluj-Napoca nr. 1.140/07.07.2023</w:t>
            </w:r>
          </w:p>
          <w:p w14:paraId="7900A2E9" w14:textId="77777777" w:rsidR="00187FC4" w:rsidRPr="002C7EC3" w:rsidRDefault="00187FC4" w:rsidP="00187FC4">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C7EC3">
              <w:rPr>
                <w:rFonts w:ascii="Montserrat Light" w:eastAsiaTheme="minorHAnsi" w:hAnsi="Montserrat Light" w:cstheme="minorBidi"/>
                <w:noProof/>
                <w:sz w:val="24"/>
                <w:szCs w:val="24"/>
                <w:lang w:val="ro-RO" w:eastAsia="ro-RO"/>
              </w:rPr>
              <w:t>adresele Direcției Generale de Asistență Socială și Protecția Copilului nr.34.688/06.07.2023 și nr. 35.488/11.07.2023</w:t>
            </w:r>
          </w:p>
          <w:p w14:paraId="2876BE54" w14:textId="77777777" w:rsidR="00187FC4" w:rsidRPr="002C7EC3" w:rsidRDefault="00187FC4" w:rsidP="00187FC4">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C7EC3">
              <w:rPr>
                <w:rFonts w:ascii="Montserrat Light" w:eastAsiaTheme="minorHAnsi" w:hAnsi="Montserrat Light" w:cstheme="minorBidi"/>
                <w:noProof/>
                <w:sz w:val="24"/>
                <w:szCs w:val="24"/>
                <w:lang w:val="ro-RO" w:eastAsia="ro-RO"/>
              </w:rPr>
              <w:t xml:space="preserve">adresa Direcției Județene de Evidență a Persoanelor nr. 5.543/10.07.2023 </w:t>
            </w:r>
          </w:p>
          <w:p w14:paraId="4D48E258" w14:textId="1F6DE5BB" w:rsidR="00B52A59" w:rsidRPr="00F4222E" w:rsidRDefault="00B52A59" w:rsidP="0029403C">
            <w:pPr>
              <w:autoSpaceDE w:val="0"/>
              <w:autoSpaceDN w:val="0"/>
              <w:adjustRightInd w:val="0"/>
              <w:spacing w:line="240" w:lineRule="auto"/>
              <w:contextualSpacing/>
              <w:jc w:val="both"/>
              <w:rPr>
                <w:rFonts w:ascii="Montserrat Light" w:eastAsia="Calibri" w:hAnsi="Montserrat Light" w:cs="Times New Roman"/>
                <w:b/>
                <w:bCs/>
                <w:noProof/>
                <w:color w:val="000000" w:themeColor="text1"/>
                <w:sz w:val="24"/>
                <w:szCs w:val="24"/>
                <w:lang w:val="ro-RO" w:eastAsia="ro-RO"/>
              </w:rPr>
            </w:pPr>
          </w:p>
        </w:tc>
      </w:tr>
    </w:tbl>
    <w:p w14:paraId="54A48FD5" w14:textId="34EB51C3" w:rsidR="003A53A4" w:rsidRPr="00ED7F0D" w:rsidRDefault="00947515"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r>
        <w:rPr>
          <w:rFonts w:ascii="Montserrat Light" w:eastAsia="Times New Roman" w:hAnsi="Montserrat Light" w:cs="Times New Roman"/>
          <w:b/>
          <w:bCs/>
          <w:i/>
          <w:iCs/>
          <w:noProof/>
          <w:sz w:val="24"/>
          <w:szCs w:val="24"/>
          <w:lang w:val="ro-RO" w:eastAsia="ro-RO"/>
        </w:rPr>
        <w:t xml:space="preserve">         </w:t>
      </w:r>
    </w:p>
    <w:p w14:paraId="07B19E1D" w14:textId="3BE2BB7A" w:rsidR="007D1370" w:rsidRDefault="007D1370" w:rsidP="003402E0">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p w14:paraId="30B11F93" w14:textId="77777777" w:rsidR="002C7EC3" w:rsidRDefault="002C7EC3" w:rsidP="003402E0">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p w14:paraId="414D9087" w14:textId="77777777" w:rsidR="002C7EC3" w:rsidRPr="00CF27CC" w:rsidRDefault="002C7EC3" w:rsidP="003402E0">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p w14:paraId="09212C3C" w14:textId="77777777" w:rsidR="007D1370" w:rsidRPr="00CF27CC" w:rsidRDefault="007D1370" w:rsidP="003A53A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82EBB24" w14:textId="440B8604" w:rsidR="003A53A4" w:rsidRPr="00CF27CC" w:rsidRDefault="003A53A4" w:rsidP="003A53A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bookmarkStart w:id="0" w:name="_Hlk111713361"/>
      <w:r w:rsidRPr="00CF27CC">
        <w:rPr>
          <w:rFonts w:ascii="Montserrat Light" w:eastAsia="Times New Roman" w:hAnsi="Montserrat Light" w:cs="Times New Roman"/>
          <w:b/>
          <w:bCs/>
          <w:noProof/>
          <w:sz w:val="24"/>
          <w:szCs w:val="24"/>
          <w:lang w:val="ro-RO" w:eastAsia="ro-RO"/>
        </w:rPr>
        <w:t>INIȚIATOR,</w:t>
      </w:r>
    </w:p>
    <w:p w14:paraId="43CE28F9" w14:textId="77777777" w:rsidR="003A53A4" w:rsidRPr="00CF27CC" w:rsidRDefault="003A53A4" w:rsidP="003A53A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CF27CC">
        <w:rPr>
          <w:rFonts w:ascii="Montserrat Light" w:eastAsia="Times New Roman" w:hAnsi="Montserrat Light" w:cs="Times New Roman"/>
          <w:b/>
          <w:bCs/>
          <w:noProof/>
          <w:sz w:val="24"/>
          <w:szCs w:val="24"/>
          <w:lang w:val="ro-RO" w:eastAsia="ro-RO"/>
        </w:rPr>
        <w:t>PREȘEDINTE</w:t>
      </w:r>
    </w:p>
    <w:p w14:paraId="233D3F1A" w14:textId="0624021C" w:rsidR="00C501E5" w:rsidRPr="00CF27CC" w:rsidRDefault="003A53A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CF27CC">
        <w:rPr>
          <w:rFonts w:ascii="Montserrat Light" w:eastAsia="Times New Roman" w:hAnsi="Montserrat Light" w:cs="Times New Roman"/>
          <w:b/>
          <w:bCs/>
          <w:noProof/>
          <w:sz w:val="24"/>
          <w:szCs w:val="24"/>
          <w:lang w:val="ro-RO" w:eastAsia="ro-RO"/>
        </w:rPr>
        <w:t>Alin Tișe</w:t>
      </w:r>
      <w:bookmarkEnd w:id="0"/>
    </w:p>
    <w:p w14:paraId="2E71AFFC" w14:textId="31BAAB0B" w:rsidR="00F81A85" w:rsidRPr="00CF27CC" w:rsidRDefault="00F81A85"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302BA34E" w14:textId="77777777" w:rsidR="002C7EC3" w:rsidRDefault="002C7EC3" w:rsidP="003A53A4">
      <w:pPr>
        <w:spacing w:line="240" w:lineRule="auto"/>
        <w:jc w:val="both"/>
        <w:rPr>
          <w:rFonts w:ascii="Montserrat Light" w:eastAsia="Times New Roman" w:hAnsi="Montserrat Light" w:cs="Times New Roman"/>
          <w:b/>
          <w:color w:val="FF0000"/>
          <w:sz w:val="24"/>
          <w:szCs w:val="24"/>
          <w:lang w:val="ro-RO" w:eastAsia="ro-RO"/>
        </w:rPr>
      </w:pPr>
    </w:p>
    <w:p w14:paraId="3CFFB96F" w14:textId="77777777" w:rsidR="002C7EC3" w:rsidRDefault="002C7EC3" w:rsidP="003A53A4">
      <w:pPr>
        <w:spacing w:line="240" w:lineRule="auto"/>
        <w:jc w:val="both"/>
        <w:rPr>
          <w:rFonts w:ascii="Montserrat Light" w:eastAsia="Times New Roman" w:hAnsi="Montserrat Light" w:cs="Times New Roman"/>
          <w:b/>
          <w:color w:val="FF0000"/>
          <w:sz w:val="24"/>
          <w:szCs w:val="24"/>
          <w:lang w:val="ro-RO" w:eastAsia="ro-RO"/>
        </w:rPr>
      </w:pPr>
    </w:p>
    <w:p w14:paraId="0E491604" w14:textId="77777777" w:rsidR="002C7EC3" w:rsidRDefault="002C7EC3" w:rsidP="003A53A4">
      <w:pPr>
        <w:spacing w:line="240" w:lineRule="auto"/>
        <w:jc w:val="both"/>
        <w:rPr>
          <w:rFonts w:ascii="Montserrat Light" w:eastAsia="Times New Roman" w:hAnsi="Montserrat Light" w:cs="Times New Roman"/>
          <w:b/>
          <w:color w:val="FF0000"/>
          <w:sz w:val="24"/>
          <w:szCs w:val="24"/>
          <w:lang w:val="ro-RO" w:eastAsia="ro-RO"/>
        </w:rPr>
      </w:pPr>
    </w:p>
    <w:p w14:paraId="017CC0A7" w14:textId="77777777" w:rsidR="002C7EC3" w:rsidRDefault="002C7EC3" w:rsidP="003A53A4">
      <w:pPr>
        <w:spacing w:line="240" w:lineRule="auto"/>
        <w:jc w:val="both"/>
        <w:rPr>
          <w:rFonts w:ascii="Montserrat Light" w:eastAsia="Times New Roman" w:hAnsi="Montserrat Light" w:cs="Times New Roman"/>
          <w:b/>
          <w:color w:val="FF0000"/>
          <w:sz w:val="24"/>
          <w:szCs w:val="24"/>
          <w:lang w:val="ro-RO" w:eastAsia="ro-RO"/>
        </w:rPr>
      </w:pPr>
    </w:p>
    <w:p w14:paraId="1330107C" w14:textId="77777777" w:rsidR="002C7EC3" w:rsidRDefault="002C7EC3" w:rsidP="003A53A4">
      <w:pPr>
        <w:spacing w:line="240" w:lineRule="auto"/>
        <w:jc w:val="both"/>
        <w:rPr>
          <w:rFonts w:ascii="Montserrat Light" w:eastAsia="Times New Roman" w:hAnsi="Montserrat Light" w:cs="Times New Roman"/>
          <w:b/>
          <w:color w:val="FF0000"/>
          <w:sz w:val="24"/>
          <w:szCs w:val="24"/>
          <w:lang w:val="ro-RO" w:eastAsia="ro-RO"/>
        </w:rPr>
      </w:pPr>
    </w:p>
    <w:p w14:paraId="16BEEE29" w14:textId="77777777" w:rsidR="002C7EC3" w:rsidRDefault="002C7EC3" w:rsidP="003A53A4">
      <w:pPr>
        <w:spacing w:line="240" w:lineRule="auto"/>
        <w:jc w:val="both"/>
        <w:rPr>
          <w:rFonts w:ascii="Montserrat Light" w:eastAsia="Times New Roman" w:hAnsi="Montserrat Light" w:cs="Times New Roman"/>
          <w:b/>
          <w:color w:val="FF0000"/>
          <w:sz w:val="24"/>
          <w:szCs w:val="24"/>
          <w:lang w:val="ro-RO" w:eastAsia="ro-RO"/>
        </w:rPr>
      </w:pPr>
    </w:p>
    <w:p w14:paraId="22826E97" w14:textId="77777777" w:rsidR="002C7EC3" w:rsidRDefault="002C7EC3" w:rsidP="003A53A4">
      <w:pPr>
        <w:spacing w:line="240" w:lineRule="auto"/>
        <w:jc w:val="both"/>
        <w:rPr>
          <w:rFonts w:ascii="Montserrat Light" w:eastAsia="Times New Roman" w:hAnsi="Montserrat Light" w:cs="Times New Roman"/>
          <w:b/>
          <w:color w:val="FF0000"/>
          <w:sz w:val="24"/>
          <w:szCs w:val="24"/>
          <w:lang w:val="ro-RO" w:eastAsia="ro-RO"/>
        </w:rPr>
      </w:pPr>
    </w:p>
    <w:p w14:paraId="2B4D4D52" w14:textId="77777777" w:rsidR="002C7EC3" w:rsidRDefault="002C7EC3" w:rsidP="003A53A4">
      <w:pPr>
        <w:spacing w:line="240" w:lineRule="auto"/>
        <w:jc w:val="both"/>
        <w:rPr>
          <w:rFonts w:ascii="Montserrat Light" w:eastAsia="Times New Roman" w:hAnsi="Montserrat Light" w:cs="Times New Roman"/>
          <w:b/>
          <w:color w:val="FF0000"/>
          <w:sz w:val="24"/>
          <w:szCs w:val="24"/>
          <w:lang w:val="ro-RO" w:eastAsia="ro-RO"/>
        </w:rPr>
      </w:pPr>
    </w:p>
    <w:p w14:paraId="2F00F7D5" w14:textId="77777777" w:rsidR="002C7EC3" w:rsidRDefault="002C7EC3" w:rsidP="003A53A4">
      <w:pPr>
        <w:spacing w:line="240" w:lineRule="auto"/>
        <w:jc w:val="both"/>
        <w:rPr>
          <w:rFonts w:ascii="Montserrat Light" w:eastAsia="Times New Roman" w:hAnsi="Montserrat Light" w:cs="Times New Roman"/>
          <w:b/>
          <w:color w:val="FF0000"/>
          <w:sz w:val="24"/>
          <w:szCs w:val="24"/>
          <w:lang w:val="ro-RO" w:eastAsia="ro-RO"/>
        </w:rPr>
      </w:pPr>
    </w:p>
    <w:p w14:paraId="0518A883" w14:textId="77777777" w:rsidR="002C7EC3" w:rsidRDefault="002C7EC3" w:rsidP="003A53A4">
      <w:pPr>
        <w:spacing w:line="240" w:lineRule="auto"/>
        <w:jc w:val="both"/>
        <w:rPr>
          <w:rFonts w:ascii="Montserrat Light" w:eastAsia="Times New Roman" w:hAnsi="Montserrat Light" w:cs="Times New Roman"/>
          <w:b/>
          <w:color w:val="FF0000"/>
          <w:sz w:val="24"/>
          <w:szCs w:val="24"/>
          <w:lang w:val="ro-RO" w:eastAsia="ro-RO"/>
        </w:rPr>
      </w:pPr>
    </w:p>
    <w:p w14:paraId="50D2AFB3" w14:textId="77777777" w:rsidR="002C7EC3" w:rsidRDefault="002C7EC3" w:rsidP="003A53A4">
      <w:pPr>
        <w:spacing w:line="240" w:lineRule="auto"/>
        <w:jc w:val="both"/>
        <w:rPr>
          <w:rFonts w:ascii="Montserrat Light" w:eastAsia="Times New Roman" w:hAnsi="Montserrat Light" w:cs="Times New Roman"/>
          <w:b/>
          <w:color w:val="FF0000"/>
          <w:sz w:val="24"/>
          <w:szCs w:val="24"/>
          <w:lang w:val="ro-RO" w:eastAsia="ro-RO"/>
        </w:rPr>
      </w:pPr>
    </w:p>
    <w:p w14:paraId="1D3C5D4A" w14:textId="77777777" w:rsidR="00AF39D1" w:rsidRPr="002C7EC3" w:rsidRDefault="00AF39D1" w:rsidP="00AF39D1">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2C7EC3">
        <w:rPr>
          <w:rFonts w:ascii="Montserrat Light" w:eastAsia="Times New Roman" w:hAnsi="Montserrat Light" w:cs="Times New Roman"/>
          <w:b/>
          <w:bCs/>
          <w:noProof/>
          <w:sz w:val="24"/>
          <w:szCs w:val="24"/>
          <w:lang w:val="ro-RO" w:eastAsia="ro-RO"/>
        </w:rPr>
        <w:lastRenderedPageBreak/>
        <w:t>P R O I E C T   DE   H O T Ă R Â R E</w:t>
      </w:r>
    </w:p>
    <w:p w14:paraId="2FD39515" w14:textId="77777777" w:rsidR="00AF39D1" w:rsidRPr="002C7EC3" w:rsidRDefault="00AF39D1" w:rsidP="00AF39D1">
      <w:pPr>
        <w:keepNext/>
        <w:keepLines/>
        <w:jc w:val="center"/>
        <w:outlineLvl w:val="0"/>
        <w:rPr>
          <w:rFonts w:ascii="Montserrat Light" w:hAnsi="Montserrat Light"/>
          <w:b/>
          <w:bCs/>
          <w:sz w:val="24"/>
          <w:szCs w:val="24"/>
        </w:rPr>
      </w:pPr>
      <w:proofErr w:type="spellStart"/>
      <w:r w:rsidRPr="002C7EC3">
        <w:rPr>
          <w:rFonts w:ascii="Montserrat Light" w:hAnsi="Montserrat Light"/>
          <w:b/>
          <w:bCs/>
          <w:sz w:val="24"/>
          <w:szCs w:val="24"/>
        </w:rPr>
        <w:t>privind</w:t>
      </w:r>
      <w:proofErr w:type="spellEnd"/>
      <w:r w:rsidRPr="002C7EC3">
        <w:rPr>
          <w:rFonts w:ascii="Montserrat Light" w:hAnsi="Montserrat Light"/>
          <w:b/>
          <w:bCs/>
          <w:sz w:val="24"/>
          <w:szCs w:val="24"/>
        </w:rPr>
        <w:t xml:space="preserve"> </w:t>
      </w:r>
      <w:proofErr w:type="spellStart"/>
      <w:r w:rsidRPr="002C7EC3">
        <w:rPr>
          <w:rFonts w:ascii="Montserrat Light" w:hAnsi="Montserrat Light"/>
          <w:b/>
          <w:bCs/>
          <w:sz w:val="24"/>
          <w:szCs w:val="24"/>
        </w:rPr>
        <w:t>rectificarea</w:t>
      </w:r>
      <w:proofErr w:type="spellEnd"/>
      <w:r w:rsidRPr="002C7EC3">
        <w:rPr>
          <w:rFonts w:ascii="Montserrat Light" w:hAnsi="Montserrat Light"/>
          <w:b/>
          <w:bCs/>
          <w:sz w:val="24"/>
          <w:szCs w:val="24"/>
        </w:rPr>
        <w:t xml:space="preserve"> </w:t>
      </w:r>
      <w:proofErr w:type="spellStart"/>
      <w:r w:rsidRPr="002C7EC3">
        <w:rPr>
          <w:rFonts w:ascii="Montserrat Light" w:hAnsi="Montserrat Light"/>
          <w:b/>
          <w:bCs/>
          <w:sz w:val="24"/>
          <w:szCs w:val="24"/>
        </w:rPr>
        <w:t>bugetului</w:t>
      </w:r>
      <w:proofErr w:type="spellEnd"/>
      <w:r w:rsidRPr="002C7EC3">
        <w:rPr>
          <w:rFonts w:ascii="Montserrat Light" w:hAnsi="Montserrat Light"/>
          <w:b/>
          <w:bCs/>
          <w:sz w:val="24"/>
          <w:szCs w:val="24"/>
        </w:rPr>
        <w:t xml:space="preserve"> general </w:t>
      </w:r>
      <w:proofErr w:type="spellStart"/>
      <w:r w:rsidRPr="002C7EC3">
        <w:rPr>
          <w:rFonts w:ascii="Montserrat Light" w:hAnsi="Montserrat Light"/>
          <w:b/>
          <w:bCs/>
          <w:sz w:val="24"/>
          <w:szCs w:val="24"/>
        </w:rPr>
        <w:t>propriu</w:t>
      </w:r>
      <w:proofErr w:type="spellEnd"/>
      <w:r w:rsidRPr="002C7EC3">
        <w:rPr>
          <w:rFonts w:ascii="Montserrat Light" w:hAnsi="Montserrat Light"/>
          <w:b/>
          <w:bCs/>
          <w:sz w:val="24"/>
          <w:szCs w:val="24"/>
        </w:rPr>
        <w:t xml:space="preserve"> al </w:t>
      </w:r>
      <w:proofErr w:type="spellStart"/>
      <w:r w:rsidRPr="002C7EC3">
        <w:rPr>
          <w:rFonts w:ascii="Montserrat Light" w:hAnsi="Montserrat Light"/>
          <w:b/>
          <w:bCs/>
          <w:sz w:val="24"/>
          <w:szCs w:val="24"/>
        </w:rPr>
        <w:t>Judeţului</w:t>
      </w:r>
      <w:proofErr w:type="spellEnd"/>
      <w:r w:rsidRPr="002C7EC3">
        <w:rPr>
          <w:rFonts w:ascii="Montserrat Light" w:hAnsi="Montserrat Light"/>
          <w:b/>
          <w:bCs/>
          <w:sz w:val="24"/>
          <w:szCs w:val="24"/>
        </w:rPr>
        <w:t xml:space="preserve"> Cluj pe </w:t>
      </w:r>
      <w:proofErr w:type="spellStart"/>
      <w:r w:rsidRPr="002C7EC3">
        <w:rPr>
          <w:rFonts w:ascii="Montserrat Light" w:hAnsi="Montserrat Light"/>
          <w:b/>
          <w:bCs/>
          <w:sz w:val="24"/>
          <w:szCs w:val="24"/>
        </w:rPr>
        <w:t>anul</w:t>
      </w:r>
      <w:proofErr w:type="spellEnd"/>
      <w:r w:rsidRPr="002C7EC3">
        <w:rPr>
          <w:rFonts w:ascii="Montserrat Light" w:hAnsi="Montserrat Light"/>
          <w:b/>
          <w:bCs/>
          <w:sz w:val="24"/>
          <w:szCs w:val="24"/>
        </w:rPr>
        <w:t xml:space="preserve"> 2023 </w:t>
      </w:r>
    </w:p>
    <w:p w14:paraId="630B1F1E" w14:textId="77777777" w:rsidR="00AF39D1" w:rsidRPr="002C7EC3" w:rsidRDefault="00AF39D1" w:rsidP="00AF39D1">
      <w:pPr>
        <w:keepNext/>
        <w:keepLines/>
        <w:jc w:val="center"/>
        <w:outlineLvl w:val="0"/>
        <w:rPr>
          <w:rFonts w:ascii="Montserrat Light" w:hAnsi="Montserrat Light"/>
          <w:b/>
          <w:bCs/>
          <w:sz w:val="24"/>
          <w:szCs w:val="24"/>
        </w:rPr>
      </w:pPr>
    </w:p>
    <w:p w14:paraId="3CB5AF98" w14:textId="77777777" w:rsidR="00AF39D1" w:rsidRPr="002C7EC3" w:rsidRDefault="00AF39D1" w:rsidP="00AF39D1">
      <w:pPr>
        <w:keepNext/>
        <w:keepLines/>
        <w:jc w:val="center"/>
        <w:outlineLvl w:val="0"/>
        <w:rPr>
          <w:rFonts w:ascii="Montserrat Light" w:hAnsi="Montserrat Light"/>
          <w:b/>
          <w:bCs/>
          <w:sz w:val="24"/>
          <w:szCs w:val="24"/>
        </w:rPr>
      </w:pPr>
    </w:p>
    <w:p w14:paraId="211E3110" w14:textId="77777777" w:rsidR="00AF39D1" w:rsidRPr="002C7EC3" w:rsidRDefault="00AF39D1" w:rsidP="00AF39D1">
      <w:pPr>
        <w:tabs>
          <w:tab w:val="left" w:pos="90"/>
        </w:tabs>
        <w:autoSpaceDE w:val="0"/>
        <w:autoSpaceDN w:val="0"/>
        <w:adjustRightInd w:val="0"/>
        <w:ind w:firstLine="720"/>
        <w:jc w:val="both"/>
        <w:rPr>
          <w:rFonts w:ascii="Montserrat Light" w:hAnsi="Montserrat Light"/>
          <w:noProof/>
          <w:sz w:val="24"/>
          <w:szCs w:val="24"/>
          <w:lang w:eastAsia="ro-RO"/>
        </w:rPr>
      </w:pPr>
      <w:r w:rsidRPr="002C7EC3">
        <w:rPr>
          <w:rFonts w:ascii="Montserrat Light" w:hAnsi="Montserrat Light"/>
          <w:noProof/>
          <w:sz w:val="24"/>
          <w:szCs w:val="24"/>
          <w:lang w:eastAsia="ro-RO"/>
        </w:rPr>
        <w:t>Consiliul Judeţean Cluj întrunit în şedinţă  ordinară</w:t>
      </w:r>
      <w:r w:rsidRPr="002C7EC3">
        <w:rPr>
          <w:rFonts w:ascii="Montserrat Light" w:hAnsi="Montserrat Light"/>
          <w:noProof/>
          <w:sz w:val="24"/>
          <w:szCs w:val="24"/>
          <w:lang w:val="ro-RO" w:eastAsia="ro-RO"/>
        </w:rPr>
        <w:t>;</w:t>
      </w:r>
    </w:p>
    <w:p w14:paraId="1E4CFA4C" w14:textId="77777777" w:rsidR="00AF39D1" w:rsidRPr="002C7EC3" w:rsidRDefault="00AF39D1" w:rsidP="00AF39D1">
      <w:pPr>
        <w:spacing w:line="240" w:lineRule="auto"/>
        <w:ind w:firstLine="720"/>
        <w:jc w:val="both"/>
        <w:rPr>
          <w:rFonts w:ascii="Montserrat Light" w:eastAsia="Times New Roman" w:hAnsi="Montserrat Light" w:cs="Times New Roman"/>
          <w:sz w:val="24"/>
          <w:szCs w:val="24"/>
          <w:lang w:val="ro-RO" w:eastAsia="ro-RO"/>
        </w:rPr>
      </w:pPr>
      <w:r w:rsidRPr="002C7EC3">
        <w:rPr>
          <w:rFonts w:ascii="Montserrat Light" w:eastAsia="Times New Roman" w:hAnsi="Montserrat Light" w:cs="Times New Roman"/>
          <w:sz w:val="24"/>
          <w:szCs w:val="24"/>
          <w:lang w:val="ro-RO" w:eastAsia="ro-RO"/>
        </w:rPr>
        <w:t xml:space="preserve">Având în vedere </w:t>
      </w:r>
      <w:r w:rsidRPr="002C7EC3">
        <w:rPr>
          <w:rFonts w:ascii="Montserrat Light" w:hAnsi="Montserrat Light"/>
          <w:noProof/>
          <w:sz w:val="24"/>
          <w:szCs w:val="24"/>
          <w:lang w:eastAsia="ro-RO"/>
        </w:rPr>
        <w:t>Proiectul de hotărâre înregistrat cu nr………. din …………….……. privind</w:t>
      </w:r>
      <w:r w:rsidRPr="002C7EC3">
        <w:rPr>
          <w:rFonts w:ascii="Montserrat Light" w:hAnsi="Montserrat Light"/>
          <w:b/>
          <w:sz w:val="24"/>
          <w:szCs w:val="24"/>
          <w:lang w:val="it-IT"/>
        </w:rPr>
        <w:t xml:space="preserve"> </w:t>
      </w:r>
      <w:r w:rsidRPr="002C7EC3">
        <w:rPr>
          <w:rFonts w:ascii="Montserrat Light" w:hAnsi="Montserrat Light"/>
          <w:noProof/>
          <w:sz w:val="24"/>
          <w:szCs w:val="24"/>
          <w:lang w:eastAsia="ro-RO"/>
        </w:rPr>
        <w:t xml:space="preserve">rectificarea bugetului general propriu al Județelui Cluj pe anul 2023, propus de Preşedintele Consiliului Judeţean Cluj, domnul Alin Tişe, care este însoțit de </w:t>
      </w:r>
      <w:r w:rsidRPr="002C7EC3">
        <w:rPr>
          <w:rFonts w:ascii="Montserrat Light" w:eastAsia="Times New Roman" w:hAnsi="Montserrat Light" w:cs="Times New Roman"/>
          <w:bCs/>
          <w:sz w:val="24"/>
          <w:szCs w:val="24"/>
          <w:lang w:val="ro-RO" w:eastAsia="ro-RO"/>
        </w:rPr>
        <w:t>R</w:t>
      </w:r>
      <w:r w:rsidRPr="002C7EC3">
        <w:rPr>
          <w:rFonts w:ascii="Montserrat Light" w:eastAsia="Times New Roman" w:hAnsi="Montserrat Light" w:cs="Times New Roman"/>
          <w:sz w:val="24"/>
          <w:szCs w:val="24"/>
          <w:lang w:val="ro-RO" w:eastAsia="ro-RO"/>
        </w:rPr>
        <w:t>eferatul de aprobare cu nr.28.656 din 13.07.2023</w:t>
      </w:r>
      <w:r w:rsidRPr="002C7EC3">
        <w:rPr>
          <w:rFonts w:ascii="Montserrat Light" w:hAnsi="Montserrat Light"/>
          <w:noProof/>
          <w:sz w:val="24"/>
          <w:szCs w:val="24"/>
          <w:lang w:eastAsia="ro-RO"/>
        </w:rPr>
        <w:t xml:space="preserve">; </w:t>
      </w:r>
      <w:r w:rsidRPr="002C7EC3">
        <w:rPr>
          <w:rFonts w:ascii="Montserrat Light" w:eastAsia="Times New Roman" w:hAnsi="Montserrat Light" w:cs="Times New Roman"/>
          <w:sz w:val="24"/>
          <w:szCs w:val="24"/>
          <w:lang w:val="ro-RO" w:eastAsia="ro-RO"/>
        </w:rPr>
        <w:t xml:space="preserve">Rapoartele de specialitate întocmite de compartimentele de resort din cadrul aparatului de specialitate al Consiliului </w:t>
      </w:r>
      <w:proofErr w:type="spellStart"/>
      <w:r w:rsidRPr="002C7EC3">
        <w:rPr>
          <w:rFonts w:ascii="Montserrat Light" w:eastAsia="Times New Roman" w:hAnsi="Montserrat Light" w:cs="Times New Roman"/>
          <w:sz w:val="24"/>
          <w:szCs w:val="24"/>
          <w:lang w:val="ro-RO" w:eastAsia="ro-RO"/>
        </w:rPr>
        <w:t>Judeţean</w:t>
      </w:r>
      <w:proofErr w:type="spellEnd"/>
      <w:r w:rsidRPr="002C7EC3">
        <w:rPr>
          <w:rFonts w:ascii="Montserrat Light" w:eastAsia="Times New Roman" w:hAnsi="Montserrat Light" w:cs="Times New Roman"/>
          <w:sz w:val="24"/>
          <w:szCs w:val="24"/>
          <w:lang w:val="ro-RO" w:eastAsia="ro-RO"/>
        </w:rPr>
        <w:t xml:space="preserve"> Cluj cu nr.28.658/13.07</w:t>
      </w:r>
      <w:r w:rsidRPr="002C7EC3">
        <w:rPr>
          <w:rFonts w:ascii="Montserrat Light" w:hAnsi="Montserrat Light"/>
          <w:bCs/>
          <w:sz w:val="24"/>
          <w:szCs w:val="24"/>
        </w:rPr>
        <w:t>.2023; 29.101/17.07.2023</w:t>
      </w:r>
      <w:r w:rsidRPr="002C7EC3">
        <w:rPr>
          <w:rFonts w:ascii="Montserrat Light" w:eastAsia="Times New Roman" w:hAnsi="Montserrat Light" w:cs="Times New Roman"/>
          <w:sz w:val="24"/>
          <w:szCs w:val="24"/>
          <w:lang w:val="ro-RO" w:eastAsia="ro-RO"/>
        </w:rPr>
        <w:t xml:space="preserve"> </w:t>
      </w:r>
      <w:proofErr w:type="spellStart"/>
      <w:r w:rsidRPr="002C7EC3">
        <w:rPr>
          <w:rFonts w:ascii="Montserrat Light" w:eastAsia="Times New Roman" w:hAnsi="Montserrat Light" w:cs="Times New Roman"/>
          <w:sz w:val="24"/>
          <w:szCs w:val="24"/>
          <w:lang w:val="ro-RO" w:eastAsia="ro-RO"/>
        </w:rPr>
        <w:t>şi</w:t>
      </w:r>
      <w:proofErr w:type="spellEnd"/>
      <w:r w:rsidRPr="002C7EC3">
        <w:rPr>
          <w:rFonts w:ascii="Montserrat Light" w:eastAsia="Times New Roman" w:hAnsi="Montserrat Light" w:cs="Times New Roman"/>
          <w:sz w:val="24"/>
          <w:szCs w:val="24"/>
          <w:lang w:val="ro-RO" w:eastAsia="ro-RO"/>
        </w:rPr>
        <w:t xml:space="preserve"> Avizul cu nr. ….... din ....................... adoptat de Comisia de specialitate nr. ….…, în conformitate cu art. 182 alin. (4) coroborat cu art. 136 din Ordonanța de urgență a Guvernului nr. 57/2019 privind Codul administrativ, cu modificările și completările ulterioare; </w:t>
      </w:r>
    </w:p>
    <w:p w14:paraId="0A2AF407" w14:textId="77777777" w:rsidR="00AF39D1" w:rsidRDefault="00AF39D1" w:rsidP="00AF39D1">
      <w:pPr>
        <w:spacing w:line="240" w:lineRule="auto"/>
        <w:ind w:firstLine="720"/>
        <w:jc w:val="both"/>
        <w:rPr>
          <w:rFonts w:ascii="Montserrat Light" w:hAnsi="Montserrat Light"/>
          <w:noProof/>
          <w:sz w:val="24"/>
          <w:szCs w:val="24"/>
          <w:lang w:val="ro-RO" w:eastAsia="ro-RO"/>
        </w:rPr>
      </w:pPr>
    </w:p>
    <w:p w14:paraId="2CE06FC9" w14:textId="77777777" w:rsidR="00AF39D1" w:rsidRDefault="00AF39D1" w:rsidP="00AF39D1">
      <w:pPr>
        <w:spacing w:line="240" w:lineRule="auto"/>
        <w:ind w:firstLine="720"/>
        <w:jc w:val="both"/>
        <w:rPr>
          <w:rFonts w:ascii="Montserrat Light" w:hAnsi="Montserrat Light"/>
          <w:noProof/>
          <w:sz w:val="24"/>
          <w:szCs w:val="24"/>
          <w:lang w:eastAsia="ro-RO"/>
        </w:rPr>
      </w:pPr>
      <w:r w:rsidRPr="002C7EC3">
        <w:rPr>
          <w:rFonts w:ascii="Montserrat Light" w:hAnsi="Montserrat Light"/>
          <w:noProof/>
          <w:sz w:val="24"/>
          <w:szCs w:val="24"/>
          <w:lang w:val="ro-RO" w:eastAsia="ro-RO"/>
        </w:rPr>
        <w:t>Ținând cont de</w:t>
      </w:r>
      <w:r w:rsidRPr="002C7EC3">
        <w:rPr>
          <w:rFonts w:ascii="Montserrat Light" w:hAnsi="Montserrat Light"/>
          <w:noProof/>
          <w:sz w:val="24"/>
          <w:szCs w:val="24"/>
          <w:lang w:eastAsia="ro-RO"/>
        </w:rPr>
        <w:t>:</w:t>
      </w:r>
    </w:p>
    <w:p w14:paraId="392D312F" w14:textId="77777777" w:rsidR="00AF39D1" w:rsidRPr="002C7EC3" w:rsidRDefault="00AF39D1" w:rsidP="00AF39D1">
      <w:pPr>
        <w:spacing w:line="240" w:lineRule="auto"/>
        <w:ind w:firstLine="720"/>
        <w:jc w:val="both"/>
        <w:rPr>
          <w:rFonts w:ascii="Montserrat Light" w:hAnsi="Montserrat Light"/>
          <w:noProof/>
          <w:sz w:val="24"/>
          <w:szCs w:val="24"/>
          <w:lang w:eastAsia="ro-RO"/>
        </w:rPr>
      </w:pPr>
    </w:p>
    <w:p w14:paraId="15C4B6A3" w14:textId="77777777" w:rsidR="00AF39D1" w:rsidRPr="002C7EC3" w:rsidRDefault="00AF39D1" w:rsidP="00AF39D1">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C7EC3">
        <w:rPr>
          <w:rFonts w:ascii="Montserrat Light" w:eastAsiaTheme="minorHAnsi" w:hAnsi="Montserrat Light" w:cstheme="minorBidi"/>
          <w:noProof/>
          <w:sz w:val="24"/>
          <w:szCs w:val="24"/>
          <w:lang w:val="en-US" w:eastAsia="ro-RO"/>
        </w:rPr>
        <w:t xml:space="preserve">adresa Liceului Special pentru Deficienți de Vedere </w:t>
      </w:r>
      <w:r w:rsidRPr="002C7EC3">
        <w:rPr>
          <w:rFonts w:ascii="Montserrat Light" w:eastAsiaTheme="minorHAnsi" w:hAnsi="Montserrat Light" w:cstheme="minorBidi"/>
          <w:noProof/>
          <w:sz w:val="24"/>
          <w:szCs w:val="24"/>
          <w:lang w:val="ro-RO" w:eastAsia="ro-RO"/>
        </w:rPr>
        <w:t xml:space="preserve"> nr. 2.737/07.06.2023</w:t>
      </w:r>
    </w:p>
    <w:p w14:paraId="369F4788" w14:textId="77777777" w:rsidR="00AF39D1" w:rsidRPr="002C7EC3" w:rsidRDefault="00AF39D1" w:rsidP="00AF39D1">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C7EC3">
        <w:rPr>
          <w:rFonts w:ascii="Montserrat Light" w:eastAsiaTheme="minorHAnsi" w:hAnsi="Montserrat Light" w:cstheme="minorBidi"/>
          <w:noProof/>
          <w:sz w:val="24"/>
          <w:szCs w:val="24"/>
          <w:lang w:val="ro-RO" w:eastAsia="ro-RO"/>
        </w:rPr>
        <w:t>adresa Centrului Școlar pentru Educație Incluzivă nr. 635/17.05.2023</w:t>
      </w:r>
    </w:p>
    <w:p w14:paraId="17880EB7" w14:textId="77777777" w:rsidR="00AF39D1" w:rsidRPr="002C7EC3" w:rsidRDefault="00AF39D1" w:rsidP="00AF39D1">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C7EC3">
        <w:rPr>
          <w:rFonts w:ascii="Montserrat Light" w:eastAsiaTheme="minorHAnsi" w:hAnsi="Montserrat Light" w:cstheme="minorBidi"/>
          <w:noProof/>
          <w:sz w:val="24"/>
          <w:szCs w:val="24"/>
          <w:lang w:val="ro-RO" w:eastAsia="ro-RO"/>
        </w:rPr>
        <w:t xml:space="preserve">adresa Spitalului Clinic de Urgență pentru Copii nr.8.699/05.07.2023 </w:t>
      </w:r>
    </w:p>
    <w:p w14:paraId="59A941F2" w14:textId="77777777" w:rsidR="00AF39D1" w:rsidRPr="002C7EC3" w:rsidRDefault="00AF39D1" w:rsidP="00AF39D1">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C7EC3">
        <w:rPr>
          <w:rFonts w:ascii="Montserrat Light" w:eastAsiaTheme="minorHAnsi" w:hAnsi="Montserrat Light" w:cstheme="minorBidi"/>
          <w:noProof/>
          <w:sz w:val="24"/>
          <w:szCs w:val="24"/>
          <w:lang w:val="ro-RO" w:eastAsia="ro-RO"/>
        </w:rPr>
        <w:t>adresa Spitalului Clinic de Pneumoftiziologie „Leon Daniello” Cluj-Napoca nr. 5.076/11.07.2023</w:t>
      </w:r>
    </w:p>
    <w:p w14:paraId="4D53B4FC" w14:textId="77777777" w:rsidR="00AF39D1" w:rsidRPr="002C7EC3" w:rsidRDefault="00AF39D1" w:rsidP="00AF39D1">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C7EC3">
        <w:rPr>
          <w:rFonts w:ascii="Montserrat Light" w:eastAsiaTheme="minorHAnsi" w:hAnsi="Montserrat Light" w:cstheme="minorBidi"/>
          <w:noProof/>
          <w:sz w:val="24"/>
          <w:szCs w:val="24"/>
          <w:lang w:val="ro-RO" w:eastAsia="ro-RO"/>
        </w:rPr>
        <w:t>adresa Spitalului Clinic de Boli Infecțioase Cluj-Napoca nr.16.732/11.07.2023</w:t>
      </w:r>
    </w:p>
    <w:p w14:paraId="1F52F9BF" w14:textId="77777777" w:rsidR="00AF39D1" w:rsidRPr="002C7EC3" w:rsidRDefault="00AF39D1" w:rsidP="00AF39D1">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C7EC3">
        <w:rPr>
          <w:rFonts w:ascii="Montserrat Light" w:eastAsiaTheme="minorHAnsi" w:hAnsi="Montserrat Light" w:cstheme="minorBidi"/>
          <w:noProof/>
          <w:sz w:val="24"/>
          <w:szCs w:val="24"/>
          <w:lang w:val="ro-RO" w:eastAsia="ro-RO"/>
        </w:rPr>
        <w:t>adresa Spitalului Clinic de Recuperare Cluj nr. 11.821/11.07.2023</w:t>
      </w:r>
    </w:p>
    <w:p w14:paraId="4D43D1D4" w14:textId="77777777" w:rsidR="00AF39D1" w:rsidRPr="002C7EC3" w:rsidRDefault="00AF39D1" w:rsidP="00AF39D1">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C7EC3">
        <w:rPr>
          <w:rFonts w:ascii="Montserrat Light" w:eastAsiaTheme="minorHAnsi" w:hAnsi="Montserrat Light" w:cstheme="minorBidi"/>
          <w:noProof/>
          <w:sz w:val="24"/>
          <w:szCs w:val="24"/>
          <w:lang w:val="ro-RO" w:eastAsia="ro-RO"/>
        </w:rPr>
        <w:t>adresa Muzeului de Artă Cluj-Napoca nr. 1.140/07.07.2023</w:t>
      </w:r>
    </w:p>
    <w:p w14:paraId="3DD589C2" w14:textId="77777777" w:rsidR="00AF39D1" w:rsidRPr="002C7EC3" w:rsidRDefault="00AF39D1" w:rsidP="00AF39D1">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C7EC3">
        <w:rPr>
          <w:rFonts w:ascii="Montserrat Light" w:eastAsiaTheme="minorHAnsi" w:hAnsi="Montserrat Light" w:cstheme="minorBidi"/>
          <w:noProof/>
          <w:sz w:val="24"/>
          <w:szCs w:val="24"/>
          <w:lang w:val="ro-RO" w:eastAsia="ro-RO"/>
        </w:rPr>
        <w:t>adresele Direcției Generale de Asistență Socială și Protecția Copilului nr.34.688/06.07.2023 și nr. 35.488/11.07.2023</w:t>
      </w:r>
    </w:p>
    <w:p w14:paraId="4412A5DA" w14:textId="77777777" w:rsidR="00AF39D1" w:rsidRPr="002C7EC3" w:rsidRDefault="00AF39D1" w:rsidP="00AF39D1">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2C7EC3">
        <w:rPr>
          <w:rFonts w:ascii="Montserrat Light" w:eastAsiaTheme="minorHAnsi" w:hAnsi="Montserrat Light" w:cstheme="minorBidi"/>
          <w:noProof/>
          <w:sz w:val="24"/>
          <w:szCs w:val="24"/>
          <w:lang w:val="ro-RO" w:eastAsia="ro-RO"/>
        </w:rPr>
        <w:t xml:space="preserve">adresa Direcției Județene de Evidență a Persoanelor nr. 5.543/10.07.2023 </w:t>
      </w:r>
    </w:p>
    <w:p w14:paraId="1A7175E3" w14:textId="77777777" w:rsidR="00AF39D1" w:rsidRPr="002C7EC3" w:rsidRDefault="00AF39D1" w:rsidP="00AF39D1">
      <w:p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p>
    <w:p w14:paraId="0DC44934" w14:textId="77777777" w:rsidR="00AF39D1" w:rsidRDefault="00AF39D1" w:rsidP="00AF39D1">
      <w:pPr>
        <w:autoSpaceDE w:val="0"/>
        <w:autoSpaceDN w:val="0"/>
        <w:adjustRightInd w:val="0"/>
        <w:spacing w:line="240" w:lineRule="auto"/>
        <w:contextualSpacing/>
        <w:jc w:val="both"/>
        <w:rPr>
          <w:rFonts w:ascii="Montserrat Light" w:hAnsi="Montserrat Light" w:cs="Cambria"/>
          <w:sz w:val="24"/>
          <w:szCs w:val="24"/>
        </w:rPr>
      </w:pPr>
      <w:bookmarkStart w:id="1" w:name="_Hlk53670636"/>
      <w:proofErr w:type="spellStart"/>
      <w:r w:rsidRPr="002C7EC3">
        <w:rPr>
          <w:rFonts w:ascii="Montserrat Light" w:hAnsi="Montserrat Light" w:cs="Cambria"/>
          <w:sz w:val="24"/>
          <w:szCs w:val="24"/>
        </w:rPr>
        <w:t>Luând</w:t>
      </w:r>
      <w:proofErr w:type="spellEnd"/>
      <w:r w:rsidRPr="002C7EC3">
        <w:rPr>
          <w:rFonts w:ascii="Montserrat Light" w:hAnsi="Montserrat Light" w:cs="Cambria"/>
          <w:sz w:val="24"/>
          <w:szCs w:val="24"/>
        </w:rPr>
        <w:t xml:space="preserve"> </w:t>
      </w:r>
      <w:proofErr w:type="spellStart"/>
      <w:r w:rsidRPr="002C7EC3">
        <w:rPr>
          <w:rFonts w:ascii="Montserrat Light" w:hAnsi="Montserrat Light" w:cs="Cambria"/>
          <w:sz w:val="24"/>
          <w:szCs w:val="24"/>
        </w:rPr>
        <w:t>în</w:t>
      </w:r>
      <w:proofErr w:type="spellEnd"/>
      <w:r w:rsidRPr="002C7EC3">
        <w:rPr>
          <w:rFonts w:ascii="Montserrat Light" w:hAnsi="Montserrat Light" w:cs="Cambria"/>
          <w:sz w:val="24"/>
          <w:szCs w:val="24"/>
        </w:rPr>
        <w:t xml:space="preserve"> </w:t>
      </w:r>
      <w:proofErr w:type="spellStart"/>
      <w:r w:rsidRPr="002C7EC3">
        <w:rPr>
          <w:rFonts w:ascii="Montserrat Light" w:hAnsi="Montserrat Light" w:cs="Cambria"/>
          <w:sz w:val="24"/>
          <w:szCs w:val="24"/>
        </w:rPr>
        <w:t>considerare</w:t>
      </w:r>
      <w:proofErr w:type="spellEnd"/>
      <w:r w:rsidRPr="002C7EC3">
        <w:rPr>
          <w:rFonts w:ascii="Montserrat Light" w:hAnsi="Montserrat Light" w:cs="Cambria"/>
          <w:sz w:val="24"/>
          <w:szCs w:val="24"/>
        </w:rPr>
        <w:t xml:space="preserve"> </w:t>
      </w:r>
      <w:proofErr w:type="spellStart"/>
      <w:r w:rsidRPr="002C7EC3">
        <w:rPr>
          <w:rFonts w:ascii="Montserrat Light" w:hAnsi="Montserrat Light" w:cs="Cambria"/>
          <w:sz w:val="24"/>
          <w:szCs w:val="24"/>
        </w:rPr>
        <w:t>prevederile</w:t>
      </w:r>
      <w:proofErr w:type="spellEnd"/>
      <w:r w:rsidRPr="002C7EC3">
        <w:rPr>
          <w:rFonts w:ascii="Montserrat Light" w:hAnsi="Montserrat Light" w:cs="Cambria"/>
          <w:sz w:val="24"/>
          <w:szCs w:val="24"/>
        </w:rPr>
        <w:t>:</w:t>
      </w:r>
    </w:p>
    <w:p w14:paraId="3E390B29" w14:textId="77777777" w:rsidR="00AF39D1" w:rsidRPr="002C7EC3" w:rsidRDefault="00AF39D1" w:rsidP="00AF39D1">
      <w:pPr>
        <w:autoSpaceDE w:val="0"/>
        <w:autoSpaceDN w:val="0"/>
        <w:adjustRightInd w:val="0"/>
        <w:spacing w:line="240" w:lineRule="auto"/>
        <w:contextualSpacing/>
        <w:jc w:val="both"/>
        <w:rPr>
          <w:rFonts w:ascii="Montserrat Light" w:hAnsi="Montserrat Light" w:cs="Cambria"/>
          <w:sz w:val="24"/>
          <w:szCs w:val="24"/>
        </w:rPr>
      </w:pPr>
    </w:p>
    <w:bookmarkEnd w:id="1"/>
    <w:p w14:paraId="2D6DF15F" w14:textId="77777777" w:rsidR="00AF39D1" w:rsidRPr="002C7EC3" w:rsidRDefault="00AF39D1" w:rsidP="00AF39D1">
      <w:pPr>
        <w:numPr>
          <w:ilvl w:val="0"/>
          <w:numId w:val="15"/>
        </w:numPr>
        <w:tabs>
          <w:tab w:val="num" w:pos="1260"/>
        </w:tabs>
        <w:spacing w:line="240" w:lineRule="auto"/>
        <w:jc w:val="both"/>
        <w:rPr>
          <w:rFonts w:ascii="Montserrat Light" w:eastAsia="Times New Roman" w:hAnsi="Montserrat Light" w:cs="Times New Roman"/>
          <w:sz w:val="24"/>
          <w:szCs w:val="24"/>
          <w:lang w:val="it-IT"/>
        </w:rPr>
      </w:pPr>
      <w:r w:rsidRPr="002C7EC3">
        <w:rPr>
          <w:rFonts w:ascii="Montserrat Light" w:eastAsia="Times New Roman" w:hAnsi="Montserrat Light" w:cs="Times New Roman"/>
          <w:sz w:val="24"/>
          <w:szCs w:val="24"/>
          <w:lang w:val="it-IT"/>
        </w:rPr>
        <w:t>art. 123 - 140, ale art. 142 – 156 din Regulamentul de organizare și funcționare a Consiliului Județean Cluj, aprobat prin Hotărârea Consiliului Județean Cluj nr. 170/2020, republicat</w:t>
      </w:r>
      <w:r w:rsidRPr="002C7EC3">
        <w:rPr>
          <w:rFonts w:ascii="Montserrat Light" w:eastAsia="Times New Roman" w:hAnsi="Montserrat Light" w:cs="Times New Roman"/>
          <w:sz w:val="24"/>
          <w:szCs w:val="24"/>
          <w:lang w:val="ro-RO"/>
        </w:rPr>
        <w:t>ă</w:t>
      </w:r>
      <w:r w:rsidRPr="002C7EC3">
        <w:rPr>
          <w:rFonts w:ascii="Montserrat Light" w:eastAsia="Times New Roman" w:hAnsi="Montserrat Light" w:cs="Times New Roman"/>
          <w:sz w:val="24"/>
          <w:szCs w:val="24"/>
          <w:lang w:val="it-IT"/>
        </w:rPr>
        <w:t>;</w:t>
      </w:r>
    </w:p>
    <w:p w14:paraId="6DD19C4E" w14:textId="77777777" w:rsidR="00AF39D1" w:rsidRPr="002C7EC3" w:rsidRDefault="00AF39D1" w:rsidP="00AF39D1">
      <w:pPr>
        <w:autoSpaceDE w:val="0"/>
        <w:autoSpaceDN w:val="0"/>
        <w:adjustRightInd w:val="0"/>
        <w:spacing w:line="240" w:lineRule="auto"/>
        <w:ind w:firstLine="708"/>
        <w:jc w:val="both"/>
        <w:rPr>
          <w:rFonts w:ascii="Montserrat Light" w:hAnsi="Montserrat Light"/>
          <w:sz w:val="24"/>
          <w:szCs w:val="24"/>
        </w:rPr>
      </w:pPr>
      <w:proofErr w:type="spellStart"/>
      <w:r w:rsidRPr="002C7EC3">
        <w:rPr>
          <w:rFonts w:ascii="Montserrat Light" w:hAnsi="Montserrat Light"/>
          <w:sz w:val="24"/>
          <w:szCs w:val="24"/>
        </w:rPr>
        <w:t>În</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conformitate</w:t>
      </w:r>
      <w:proofErr w:type="spellEnd"/>
      <w:r w:rsidRPr="002C7EC3">
        <w:rPr>
          <w:rFonts w:ascii="Montserrat Light" w:hAnsi="Montserrat Light"/>
          <w:sz w:val="24"/>
          <w:szCs w:val="24"/>
        </w:rPr>
        <w:t xml:space="preserve"> cu </w:t>
      </w:r>
      <w:proofErr w:type="spellStart"/>
      <w:r w:rsidRPr="002C7EC3">
        <w:rPr>
          <w:rFonts w:ascii="Montserrat Light" w:hAnsi="Montserrat Light"/>
          <w:sz w:val="24"/>
          <w:szCs w:val="24"/>
        </w:rPr>
        <w:t>prevederile</w:t>
      </w:r>
      <w:proofErr w:type="spellEnd"/>
      <w:r w:rsidRPr="002C7EC3">
        <w:rPr>
          <w:rFonts w:ascii="Montserrat Light" w:hAnsi="Montserrat Light"/>
          <w:sz w:val="24"/>
          <w:szCs w:val="24"/>
        </w:rPr>
        <w:t>:</w:t>
      </w:r>
    </w:p>
    <w:p w14:paraId="1D665187" w14:textId="77777777" w:rsidR="00AF39D1" w:rsidRPr="002C7EC3" w:rsidRDefault="00AF39D1" w:rsidP="00AF39D1">
      <w:pPr>
        <w:numPr>
          <w:ilvl w:val="0"/>
          <w:numId w:val="14"/>
        </w:numPr>
        <w:spacing w:line="240" w:lineRule="auto"/>
        <w:ind w:left="1080"/>
        <w:jc w:val="both"/>
        <w:rPr>
          <w:rFonts w:ascii="Montserrat Light" w:eastAsia="Times New Roman" w:hAnsi="Montserrat Light" w:cs="Times New Roman"/>
          <w:sz w:val="24"/>
          <w:szCs w:val="24"/>
          <w:lang w:val="it-IT"/>
        </w:rPr>
      </w:pPr>
      <w:r w:rsidRPr="002C7EC3">
        <w:rPr>
          <w:rFonts w:ascii="Montserrat Light" w:eastAsia="Times New Roman" w:hAnsi="Montserrat Light" w:cs="Times New Roman"/>
          <w:sz w:val="24"/>
          <w:szCs w:val="24"/>
          <w:lang w:val="en-US"/>
        </w:rPr>
        <w:t xml:space="preserve">art. 173 </w:t>
      </w:r>
      <w:proofErr w:type="spellStart"/>
      <w:r w:rsidRPr="002C7EC3">
        <w:rPr>
          <w:rFonts w:ascii="Montserrat Light" w:eastAsia="Times New Roman" w:hAnsi="Montserrat Light" w:cs="Times New Roman"/>
          <w:sz w:val="24"/>
          <w:szCs w:val="24"/>
          <w:lang w:val="en-US"/>
        </w:rPr>
        <w:t>alin</w:t>
      </w:r>
      <w:proofErr w:type="spellEnd"/>
      <w:r w:rsidRPr="002C7EC3">
        <w:rPr>
          <w:rFonts w:ascii="Montserrat Light" w:eastAsia="Times New Roman" w:hAnsi="Montserrat Light" w:cs="Times New Roman"/>
          <w:sz w:val="24"/>
          <w:szCs w:val="24"/>
          <w:lang w:val="en-US"/>
        </w:rPr>
        <w:t xml:space="preserve">. (1) lit. b) </w:t>
      </w:r>
      <w:proofErr w:type="spellStart"/>
      <w:r w:rsidRPr="002C7EC3">
        <w:rPr>
          <w:rFonts w:ascii="Montserrat Light" w:eastAsia="Times New Roman" w:hAnsi="Montserrat Light" w:cs="Times New Roman"/>
          <w:sz w:val="24"/>
          <w:szCs w:val="24"/>
          <w:lang w:val="en-US"/>
        </w:rPr>
        <w:t>și</w:t>
      </w:r>
      <w:proofErr w:type="spellEnd"/>
      <w:r w:rsidRPr="002C7EC3">
        <w:rPr>
          <w:rFonts w:ascii="Montserrat Light" w:eastAsia="Times New Roman" w:hAnsi="Montserrat Light" w:cs="Times New Roman"/>
          <w:sz w:val="24"/>
          <w:szCs w:val="24"/>
          <w:lang w:val="en-US"/>
        </w:rPr>
        <w:t xml:space="preserve"> d) </w:t>
      </w:r>
      <w:proofErr w:type="spellStart"/>
      <w:r w:rsidRPr="002C7EC3">
        <w:rPr>
          <w:rFonts w:ascii="Montserrat Light" w:eastAsia="Times New Roman" w:hAnsi="Montserrat Light" w:cs="Times New Roman"/>
          <w:sz w:val="24"/>
          <w:szCs w:val="24"/>
          <w:lang w:val="en-US"/>
        </w:rPr>
        <w:t>alin</w:t>
      </w:r>
      <w:proofErr w:type="spellEnd"/>
      <w:r w:rsidRPr="002C7EC3">
        <w:rPr>
          <w:rFonts w:ascii="Montserrat Light" w:eastAsia="Times New Roman" w:hAnsi="Montserrat Light" w:cs="Times New Roman"/>
          <w:sz w:val="24"/>
          <w:szCs w:val="24"/>
          <w:lang w:val="en-US"/>
        </w:rPr>
        <w:t>. (3) lit. a</w:t>
      </w:r>
      <w:r w:rsidRPr="002C7EC3">
        <w:rPr>
          <w:rFonts w:ascii="Montserrat Light" w:eastAsia="Times New Roman" w:hAnsi="Montserrat Light" w:cs="Times New Roman"/>
          <w:sz w:val="24"/>
          <w:szCs w:val="24"/>
          <w:lang w:val="ro-RO"/>
        </w:rPr>
        <w:t xml:space="preserve">), </w:t>
      </w:r>
      <w:r w:rsidRPr="002C7EC3">
        <w:rPr>
          <w:rFonts w:ascii="Montserrat Light" w:eastAsia="Times New Roman" w:hAnsi="Montserrat Light" w:cs="Times New Roman"/>
          <w:sz w:val="24"/>
          <w:szCs w:val="24"/>
          <w:lang w:val="it-IT"/>
        </w:rPr>
        <w:t xml:space="preserve">alin. (5) pct. a) și d) </w:t>
      </w:r>
      <w:r w:rsidRPr="002C7EC3">
        <w:rPr>
          <w:rFonts w:ascii="Montserrat Light" w:eastAsia="Times New Roman" w:hAnsi="Montserrat Light" w:cs="Times New Roman"/>
          <w:sz w:val="24"/>
          <w:szCs w:val="24"/>
          <w:lang w:val="ro-RO"/>
        </w:rPr>
        <w:t>din Ordonanța de urgență a Guvernului nr. 57/2019 privind Codul administrativ, cu modificările ulterioare</w:t>
      </w:r>
      <w:r w:rsidRPr="002C7EC3">
        <w:rPr>
          <w:rFonts w:ascii="Montserrat Light" w:eastAsia="Times New Roman" w:hAnsi="Montserrat Light" w:cs="Times New Roman"/>
          <w:sz w:val="24"/>
          <w:szCs w:val="24"/>
          <w:lang w:val="it-IT"/>
        </w:rPr>
        <w:t>;</w:t>
      </w:r>
    </w:p>
    <w:p w14:paraId="79525ED0" w14:textId="77777777" w:rsidR="00AF39D1" w:rsidRPr="002C7EC3" w:rsidRDefault="00AF39D1" w:rsidP="00AF39D1">
      <w:pPr>
        <w:numPr>
          <w:ilvl w:val="0"/>
          <w:numId w:val="15"/>
        </w:numPr>
        <w:spacing w:line="240" w:lineRule="auto"/>
        <w:jc w:val="both"/>
        <w:rPr>
          <w:rFonts w:ascii="Montserrat Light" w:eastAsia="Times New Roman" w:hAnsi="Montserrat Light" w:cs="Times New Roman"/>
          <w:sz w:val="24"/>
          <w:szCs w:val="24"/>
          <w:lang w:val="it-IT"/>
        </w:rPr>
      </w:pPr>
      <w:r w:rsidRPr="002C7EC3">
        <w:rPr>
          <w:rFonts w:ascii="Montserrat Light" w:eastAsia="Times New Roman" w:hAnsi="Montserrat Light" w:cs="Times New Roman"/>
          <w:sz w:val="24"/>
          <w:szCs w:val="24"/>
          <w:lang w:val="it-IT"/>
        </w:rPr>
        <w:t>art. 19 alin. (2) din Legea finanţelor publice locale nr. 273/2006, cu modificările şi completările ulterioare;</w:t>
      </w:r>
      <w:bookmarkStart w:id="2" w:name="_Hlk58911770"/>
    </w:p>
    <w:bookmarkEnd w:id="2"/>
    <w:p w14:paraId="680C494C" w14:textId="77777777" w:rsidR="00AF39D1" w:rsidRPr="002C7EC3" w:rsidRDefault="00AF39D1" w:rsidP="00AF39D1">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2C7EC3">
        <w:rPr>
          <w:rFonts w:ascii="Montserrat Light" w:eastAsia="Times New Roman" w:hAnsi="Montserrat Light" w:cs="Times New Roman"/>
          <w:sz w:val="24"/>
          <w:szCs w:val="24"/>
          <w:lang w:val="en-US"/>
        </w:rPr>
        <w:t>Legii</w:t>
      </w:r>
      <w:proofErr w:type="spellEnd"/>
      <w:r w:rsidRPr="002C7EC3">
        <w:rPr>
          <w:rFonts w:ascii="Montserrat Light" w:eastAsia="Times New Roman" w:hAnsi="Montserrat Light" w:cs="Times New Roman"/>
          <w:sz w:val="24"/>
          <w:szCs w:val="24"/>
          <w:lang w:val="en-US"/>
        </w:rPr>
        <w:t xml:space="preserve"> </w:t>
      </w:r>
      <w:proofErr w:type="spellStart"/>
      <w:r w:rsidRPr="002C7EC3">
        <w:rPr>
          <w:rFonts w:ascii="Montserrat Light" w:eastAsia="Times New Roman" w:hAnsi="Montserrat Light" w:cs="Times New Roman"/>
          <w:sz w:val="24"/>
          <w:szCs w:val="24"/>
          <w:lang w:val="en-US"/>
        </w:rPr>
        <w:t>bugetului</w:t>
      </w:r>
      <w:proofErr w:type="spellEnd"/>
      <w:r w:rsidRPr="002C7EC3">
        <w:rPr>
          <w:rFonts w:ascii="Montserrat Light" w:eastAsia="Times New Roman" w:hAnsi="Montserrat Light" w:cs="Times New Roman"/>
          <w:sz w:val="24"/>
          <w:szCs w:val="24"/>
          <w:lang w:val="en-US"/>
        </w:rPr>
        <w:t xml:space="preserve"> de stat pe </w:t>
      </w:r>
      <w:proofErr w:type="spellStart"/>
      <w:r w:rsidRPr="002C7EC3">
        <w:rPr>
          <w:rFonts w:ascii="Montserrat Light" w:eastAsia="Times New Roman" w:hAnsi="Montserrat Light" w:cs="Times New Roman"/>
          <w:sz w:val="24"/>
          <w:szCs w:val="24"/>
          <w:lang w:val="en-US"/>
        </w:rPr>
        <w:t>anul</w:t>
      </w:r>
      <w:proofErr w:type="spellEnd"/>
      <w:r w:rsidRPr="002C7EC3">
        <w:rPr>
          <w:rFonts w:ascii="Montserrat Light" w:eastAsia="Times New Roman" w:hAnsi="Montserrat Light" w:cs="Times New Roman"/>
          <w:sz w:val="24"/>
          <w:szCs w:val="24"/>
          <w:lang w:val="en-US"/>
        </w:rPr>
        <w:t xml:space="preserve"> 2023 nr.368/2022;</w:t>
      </w:r>
    </w:p>
    <w:p w14:paraId="3A64CCA4" w14:textId="77777777" w:rsidR="00AF39D1" w:rsidRPr="002C7EC3" w:rsidRDefault="00AF39D1" w:rsidP="00AF39D1">
      <w:pPr>
        <w:numPr>
          <w:ilvl w:val="0"/>
          <w:numId w:val="15"/>
        </w:numPr>
        <w:spacing w:line="240" w:lineRule="auto"/>
        <w:jc w:val="both"/>
        <w:rPr>
          <w:rFonts w:ascii="Montserrat Light" w:eastAsia="Times New Roman" w:hAnsi="Montserrat Light" w:cs="Times New Roman"/>
          <w:sz w:val="24"/>
          <w:szCs w:val="24"/>
          <w:lang w:val="en-US"/>
        </w:rPr>
      </w:pPr>
      <w:bookmarkStart w:id="3" w:name="_Hlk82155678"/>
      <w:proofErr w:type="spellStart"/>
      <w:r w:rsidRPr="002C7EC3">
        <w:rPr>
          <w:rFonts w:ascii="Montserrat Light" w:eastAsia="Times New Roman" w:hAnsi="Montserrat Light" w:cs="Times New Roman"/>
          <w:sz w:val="24"/>
          <w:szCs w:val="24"/>
          <w:lang w:val="en-US"/>
        </w:rPr>
        <w:t>Hotărârii</w:t>
      </w:r>
      <w:proofErr w:type="spellEnd"/>
      <w:r w:rsidRPr="002C7EC3">
        <w:rPr>
          <w:rFonts w:ascii="Montserrat Light" w:eastAsia="Times New Roman" w:hAnsi="Montserrat Light" w:cs="Times New Roman"/>
          <w:sz w:val="24"/>
          <w:szCs w:val="24"/>
          <w:lang w:val="en-US"/>
        </w:rPr>
        <w:t xml:space="preserve"> </w:t>
      </w:r>
      <w:proofErr w:type="spellStart"/>
      <w:r w:rsidRPr="002C7EC3">
        <w:rPr>
          <w:rFonts w:ascii="Montserrat Light" w:eastAsia="Times New Roman" w:hAnsi="Montserrat Light" w:cs="Times New Roman"/>
          <w:sz w:val="24"/>
          <w:szCs w:val="24"/>
          <w:lang w:val="en-US"/>
        </w:rPr>
        <w:t>Consiliului</w:t>
      </w:r>
      <w:proofErr w:type="spellEnd"/>
      <w:r w:rsidRPr="002C7EC3">
        <w:rPr>
          <w:rFonts w:ascii="Montserrat Light" w:eastAsia="Times New Roman" w:hAnsi="Montserrat Light" w:cs="Times New Roman"/>
          <w:sz w:val="24"/>
          <w:szCs w:val="24"/>
          <w:lang w:val="en-US"/>
        </w:rPr>
        <w:t xml:space="preserve"> </w:t>
      </w:r>
      <w:proofErr w:type="spellStart"/>
      <w:r w:rsidRPr="002C7EC3">
        <w:rPr>
          <w:rFonts w:ascii="Montserrat Light" w:eastAsia="Times New Roman" w:hAnsi="Montserrat Light" w:cs="Times New Roman"/>
          <w:sz w:val="24"/>
          <w:szCs w:val="24"/>
          <w:lang w:val="en-US"/>
        </w:rPr>
        <w:t>Județean</w:t>
      </w:r>
      <w:proofErr w:type="spellEnd"/>
      <w:r w:rsidRPr="002C7EC3">
        <w:rPr>
          <w:rFonts w:ascii="Montserrat Light" w:eastAsia="Times New Roman" w:hAnsi="Montserrat Light" w:cs="Times New Roman"/>
          <w:sz w:val="24"/>
          <w:szCs w:val="24"/>
          <w:lang w:val="en-US"/>
        </w:rPr>
        <w:t xml:space="preserve"> Cluj nr. 14/31.01.2023 </w:t>
      </w:r>
      <w:proofErr w:type="spellStart"/>
      <w:r w:rsidRPr="002C7EC3">
        <w:rPr>
          <w:rFonts w:ascii="Montserrat Light" w:eastAsia="Times New Roman" w:hAnsi="Montserrat Light" w:cs="Times New Roman"/>
          <w:sz w:val="24"/>
          <w:szCs w:val="24"/>
          <w:lang w:val="en-US"/>
        </w:rPr>
        <w:t>privind</w:t>
      </w:r>
      <w:proofErr w:type="spellEnd"/>
      <w:r w:rsidRPr="002C7EC3">
        <w:rPr>
          <w:rFonts w:ascii="Montserrat Light" w:eastAsia="Times New Roman" w:hAnsi="Montserrat Light" w:cs="Times New Roman"/>
          <w:sz w:val="24"/>
          <w:szCs w:val="24"/>
          <w:lang w:val="en-US"/>
        </w:rPr>
        <w:t xml:space="preserve"> </w:t>
      </w:r>
      <w:proofErr w:type="spellStart"/>
      <w:r w:rsidRPr="002C7EC3">
        <w:rPr>
          <w:rFonts w:ascii="Montserrat Light" w:eastAsia="Times New Roman" w:hAnsi="Montserrat Light" w:cs="Times New Roman"/>
          <w:sz w:val="24"/>
          <w:szCs w:val="24"/>
          <w:lang w:val="en-US"/>
        </w:rPr>
        <w:t>aprobarea</w:t>
      </w:r>
      <w:proofErr w:type="spellEnd"/>
      <w:r w:rsidRPr="002C7EC3">
        <w:rPr>
          <w:rFonts w:ascii="Montserrat Light" w:eastAsia="Times New Roman" w:hAnsi="Montserrat Light" w:cs="Times New Roman"/>
          <w:sz w:val="24"/>
          <w:szCs w:val="24"/>
          <w:lang w:val="en-US"/>
        </w:rPr>
        <w:t xml:space="preserve"> </w:t>
      </w:r>
      <w:proofErr w:type="spellStart"/>
      <w:r w:rsidRPr="002C7EC3">
        <w:rPr>
          <w:rFonts w:ascii="Montserrat Light" w:eastAsia="Times New Roman" w:hAnsi="Montserrat Light" w:cs="Times New Roman"/>
          <w:sz w:val="24"/>
          <w:szCs w:val="24"/>
          <w:lang w:val="en-US"/>
        </w:rPr>
        <w:t>bugetului</w:t>
      </w:r>
      <w:proofErr w:type="spellEnd"/>
      <w:r w:rsidRPr="002C7EC3">
        <w:rPr>
          <w:rFonts w:ascii="Montserrat Light" w:eastAsia="Times New Roman" w:hAnsi="Montserrat Light" w:cs="Times New Roman"/>
          <w:sz w:val="24"/>
          <w:szCs w:val="24"/>
          <w:lang w:val="en-US"/>
        </w:rPr>
        <w:t xml:space="preserve"> general </w:t>
      </w:r>
      <w:proofErr w:type="spellStart"/>
      <w:r w:rsidRPr="002C7EC3">
        <w:rPr>
          <w:rFonts w:ascii="Montserrat Light" w:eastAsia="Times New Roman" w:hAnsi="Montserrat Light" w:cs="Times New Roman"/>
          <w:sz w:val="24"/>
          <w:szCs w:val="24"/>
          <w:lang w:val="en-US"/>
        </w:rPr>
        <w:t>propriu</w:t>
      </w:r>
      <w:proofErr w:type="spellEnd"/>
      <w:r w:rsidRPr="002C7EC3">
        <w:rPr>
          <w:rFonts w:ascii="Montserrat Light" w:eastAsia="Times New Roman" w:hAnsi="Montserrat Light" w:cs="Times New Roman"/>
          <w:sz w:val="24"/>
          <w:szCs w:val="24"/>
          <w:lang w:val="en-US"/>
        </w:rPr>
        <w:t xml:space="preserve"> al </w:t>
      </w:r>
      <w:proofErr w:type="spellStart"/>
      <w:r w:rsidRPr="002C7EC3">
        <w:rPr>
          <w:rFonts w:ascii="Montserrat Light" w:eastAsia="Times New Roman" w:hAnsi="Montserrat Light" w:cs="Times New Roman"/>
          <w:sz w:val="24"/>
          <w:szCs w:val="24"/>
          <w:lang w:val="en-US"/>
        </w:rPr>
        <w:t>Județului</w:t>
      </w:r>
      <w:proofErr w:type="spellEnd"/>
      <w:r w:rsidRPr="002C7EC3">
        <w:rPr>
          <w:rFonts w:ascii="Montserrat Light" w:eastAsia="Times New Roman" w:hAnsi="Montserrat Light" w:cs="Times New Roman"/>
          <w:sz w:val="24"/>
          <w:szCs w:val="24"/>
          <w:lang w:val="en-US"/>
        </w:rPr>
        <w:t xml:space="preserve"> Cluj pe </w:t>
      </w:r>
      <w:proofErr w:type="spellStart"/>
      <w:r w:rsidRPr="002C7EC3">
        <w:rPr>
          <w:rFonts w:ascii="Montserrat Light" w:eastAsia="Times New Roman" w:hAnsi="Montserrat Light" w:cs="Times New Roman"/>
          <w:sz w:val="24"/>
          <w:szCs w:val="24"/>
          <w:lang w:val="en-US"/>
        </w:rPr>
        <w:t>anul</w:t>
      </w:r>
      <w:proofErr w:type="spellEnd"/>
      <w:r w:rsidRPr="002C7EC3">
        <w:rPr>
          <w:rFonts w:ascii="Montserrat Light" w:eastAsia="Times New Roman" w:hAnsi="Montserrat Light" w:cs="Times New Roman"/>
          <w:sz w:val="24"/>
          <w:szCs w:val="24"/>
          <w:lang w:val="en-US"/>
        </w:rPr>
        <w:t xml:space="preserve"> 202</w:t>
      </w:r>
      <w:bookmarkStart w:id="4" w:name="_Hlk116992021"/>
      <w:r w:rsidRPr="002C7EC3">
        <w:rPr>
          <w:rFonts w:ascii="Montserrat Light" w:eastAsia="Times New Roman" w:hAnsi="Montserrat Light" w:cs="Times New Roman"/>
          <w:sz w:val="24"/>
          <w:szCs w:val="24"/>
          <w:lang w:val="en-US"/>
        </w:rPr>
        <w:t>3;</w:t>
      </w:r>
    </w:p>
    <w:p w14:paraId="480B75DC" w14:textId="77777777" w:rsidR="00AF39D1" w:rsidRPr="002C7EC3" w:rsidRDefault="00AF39D1" w:rsidP="00AF39D1">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2C7EC3">
        <w:rPr>
          <w:rFonts w:ascii="Montserrat Light" w:eastAsia="Times New Roman" w:hAnsi="Montserrat Light" w:cs="Times New Roman"/>
          <w:sz w:val="24"/>
          <w:szCs w:val="24"/>
          <w:lang w:val="en-US"/>
        </w:rPr>
        <w:t>Hotărârii</w:t>
      </w:r>
      <w:proofErr w:type="spellEnd"/>
      <w:r w:rsidRPr="002C7EC3">
        <w:rPr>
          <w:rFonts w:ascii="Montserrat Light" w:eastAsia="Times New Roman" w:hAnsi="Montserrat Light" w:cs="Times New Roman"/>
          <w:sz w:val="24"/>
          <w:szCs w:val="24"/>
          <w:lang w:val="en-US"/>
        </w:rPr>
        <w:t xml:space="preserve"> </w:t>
      </w:r>
      <w:proofErr w:type="spellStart"/>
      <w:r w:rsidRPr="002C7EC3">
        <w:rPr>
          <w:rFonts w:ascii="Montserrat Light" w:eastAsia="Times New Roman" w:hAnsi="Montserrat Light" w:cs="Times New Roman"/>
          <w:sz w:val="24"/>
          <w:szCs w:val="24"/>
          <w:lang w:val="en-US"/>
        </w:rPr>
        <w:t>Consiliului</w:t>
      </w:r>
      <w:proofErr w:type="spellEnd"/>
      <w:r w:rsidRPr="002C7EC3">
        <w:rPr>
          <w:rFonts w:ascii="Montserrat Light" w:eastAsia="Times New Roman" w:hAnsi="Montserrat Light" w:cs="Times New Roman"/>
          <w:sz w:val="24"/>
          <w:szCs w:val="24"/>
          <w:lang w:val="en-US"/>
        </w:rPr>
        <w:t xml:space="preserve"> </w:t>
      </w:r>
      <w:proofErr w:type="spellStart"/>
      <w:r w:rsidRPr="002C7EC3">
        <w:rPr>
          <w:rFonts w:ascii="Montserrat Light" w:eastAsia="Times New Roman" w:hAnsi="Montserrat Light" w:cs="Times New Roman"/>
          <w:sz w:val="24"/>
          <w:szCs w:val="24"/>
          <w:lang w:val="en-US"/>
        </w:rPr>
        <w:t>Județean</w:t>
      </w:r>
      <w:proofErr w:type="spellEnd"/>
      <w:r w:rsidRPr="002C7EC3">
        <w:rPr>
          <w:rFonts w:ascii="Montserrat Light" w:eastAsia="Times New Roman" w:hAnsi="Montserrat Light" w:cs="Times New Roman"/>
          <w:sz w:val="24"/>
          <w:szCs w:val="24"/>
          <w:lang w:val="en-US"/>
        </w:rPr>
        <w:t xml:space="preserve"> Cluj nr. 35/28.02.2023 </w:t>
      </w:r>
      <w:proofErr w:type="spellStart"/>
      <w:r w:rsidRPr="002C7EC3">
        <w:rPr>
          <w:rFonts w:ascii="Montserrat Light" w:eastAsia="Times New Roman" w:hAnsi="Montserrat Light" w:cs="Times New Roman"/>
          <w:sz w:val="24"/>
          <w:szCs w:val="24"/>
          <w:lang w:val="en-US"/>
        </w:rPr>
        <w:t>privind</w:t>
      </w:r>
      <w:proofErr w:type="spellEnd"/>
      <w:r w:rsidRPr="002C7EC3">
        <w:rPr>
          <w:rFonts w:ascii="Montserrat Light" w:eastAsia="Times New Roman" w:hAnsi="Montserrat Light" w:cs="Times New Roman"/>
          <w:sz w:val="24"/>
          <w:szCs w:val="24"/>
          <w:lang w:val="en-US"/>
        </w:rPr>
        <w:t xml:space="preserve"> </w:t>
      </w:r>
      <w:proofErr w:type="spellStart"/>
      <w:r w:rsidRPr="002C7EC3">
        <w:rPr>
          <w:rFonts w:ascii="Montserrat Light" w:eastAsia="Times New Roman" w:hAnsi="Montserrat Light" w:cs="Times New Roman"/>
          <w:sz w:val="24"/>
          <w:szCs w:val="24"/>
          <w:lang w:val="en-US"/>
        </w:rPr>
        <w:t>rectificarea</w:t>
      </w:r>
      <w:proofErr w:type="spellEnd"/>
      <w:r w:rsidRPr="002C7EC3">
        <w:rPr>
          <w:rFonts w:ascii="Montserrat Light" w:eastAsia="Times New Roman" w:hAnsi="Montserrat Light" w:cs="Times New Roman"/>
          <w:sz w:val="24"/>
          <w:szCs w:val="24"/>
          <w:lang w:val="en-US"/>
        </w:rPr>
        <w:t xml:space="preserve"> </w:t>
      </w:r>
      <w:proofErr w:type="spellStart"/>
      <w:r w:rsidRPr="002C7EC3">
        <w:rPr>
          <w:rFonts w:ascii="Montserrat Light" w:eastAsia="Times New Roman" w:hAnsi="Montserrat Light" w:cs="Times New Roman"/>
          <w:sz w:val="24"/>
          <w:szCs w:val="24"/>
          <w:lang w:val="en-US"/>
        </w:rPr>
        <w:t>bugetului</w:t>
      </w:r>
      <w:proofErr w:type="spellEnd"/>
      <w:r w:rsidRPr="002C7EC3">
        <w:rPr>
          <w:rFonts w:ascii="Montserrat Light" w:eastAsia="Times New Roman" w:hAnsi="Montserrat Light" w:cs="Times New Roman"/>
          <w:sz w:val="24"/>
          <w:szCs w:val="24"/>
          <w:lang w:val="en-US"/>
        </w:rPr>
        <w:t xml:space="preserve"> general </w:t>
      </w:r>
      <w:proofErr w:type="spellStart"/>
      <w:r w:rsidRPr="002C7EC3">
        <w:rPr>
          <w:rFonts w:ascii="Montserrat Light" w:eastAsia="Times New Roman" w:hAnsi="Montserrat Light" w:cs="Times New Roman"/>
          <w:sz w:val="24"/>
          <w:szCs w:val="24"/>
          <w:lang w:val="en-US"/>
        </w:rPr>
        <w:t>propriu</w:t>
      </w:r>
      <w:proofErr w:type="spellEnd"/>
      <w:r w:rsidRPr="002C7EC3">
        <w:rPr>
          <w:rFonts w:ascii="Montserrat Light" w:eastAsia="Times New Roman" w:hAnsi="Montserrat Light" w:cs="Times New Roman"/>
          <w:sz w:val="24"/>
          <w:szCs w:val="24"/>
          <w:lang w:val="en-US"/>
        </w:rPr>
        <w:t xml:space="preserve"> al </w:t>
      </w:r>
      <w:proofErr w:type="spellStart"/>
      <w:r w:rsidRPr="002C7EC3">
        <w:rPr>
          <w:rFonts w:ascii="Montserrat Light" w:eastAsia="Times New Roman" w:hAnsi="Montserrat Light" w:cs="Times New Roman"/>
          <w:sz w:val="24"/>
          <w:szCs w:val="24"/>
          <w:lang w:val="en-US"/>
        </w:rPr>
        <w:t>Județului</w:t>
      </w:r>
      <w:proofErr w:type="spellEnd"/>
      <w:r w:rsidRPr="002C7EC3">
        <w:rPr>
          <w:rFonts w:ascii="Montserrat Light" w:eastAsia="Times New Roman" w:hAnsi="Montserrat Light" w:cs="Times New Roman"/>
          <w:sz w:val="24"/>
          <w:szCs w:val="24"/>
          <w:lang w:val="en-US"/>
        </w:rPr>
        <w:t xml:space="preserve"> Cluj pe </w:t>
      </w:r>
      <w:proofErr w:type="spellStart"/>
      <w:r w:rsidRPr="002C7EC3">
        <w:rPr>
          <w:rFonts w:ascii="Montserrat Light" w:eastAsia="Times New Roman" w:hAnsi="Montserrat Light" w:cs="Times New Roman"/>
          <w:sz w:val="24"/>
          <w:szCs w:val="24"/>
          <w:lang w:val="en-US"/>
        </w:rPr>
        <w:t>anul</w:t>
      </w:r>
      <w:proofErr w:type="spellEnd"/>
      <w:r w:rsidRPr="002C7EC3">
        <w:rPr>
          <w:rFonts w:ascii="Montserrat Light" w:eastAsia="Times New Roman" w:hAnsi="Montserrat Light" w:cs="Times New Roman"/>
          <w:sz w:val="24"/>
          <w:szCs w:val="24"/>
          <w:lang w:val="en-US"/>
        </w:rPr>
        <w:t xml:space="preserve"> 2023;</w:t>
      </w:r>
    </w:p>
    <w:p w14:paraId="7AB5614B" w14:textId="77777777" w:rsidR="00AF39D1" w:rsidRPr="002C7EC3" w:rsidRDefault="00AF39D1" w:rsidP="00AF39D1">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2C7EC3">
        <w:rPr>
          <w:rFonts w:ascii="Montserrat Light" w:eastAsia="Times New Roman" w:hAnsi="Montserrat Light" w:cs="Times New Roman"/>
          <w:sz w:val="24"/>
          <w:szCs w:val="24"/>
          <w:lang w:val="en-US"/>
        </w:rPr>
        <w:t>Hotărârii</w:t>
      </w:r>
      <w:proofErr w:type="spellEnd"/>
      <w:r w:rsidRPr="002C7EC3">
        <w:rPr>
          <w:rFonts w:ascii="Montserrat Light" w:eastAsia="Times New Roman" w:hAnsi="Montserrat Light" w:cs="Times New Roman"/>
          <w:sz w:val="24"/>
          <w:szCs w:val="24"/>
          <w:lang w:val="en-US"/>
        </w:rPr>
        <w:t xml:space="preserve"> </w:t>
      </w:r>
      <w:proofErr w:type="spellStart"/>
      <w:r w:rsidRPr="002C7EC3">
        <w:rPr>
          <w:rFonts w:ascii="Montserrat Light" w:eastAsia="Times New Roman" w:hAnsi="Montserrat Light" w:cs="Times New Roman"/>
          <w:sz w:val="24"/>
          <w:szCs w:val="24"/>
          <w:lang w:val="en-US"/>
        </w:rPr>
        <w:t>Consiliului</w:t>
      </w:r>
      <w:proofErr w:type="spellEnd"/>
      <w:r w:rsidRPr="002C7EC3">
        <w:rPr>
          <w:rFonts w:ascii="Montserrat Light" w:eastAsia="Times New Roman" w:hAnsi="Montserrat Light" w:cs="Times New Roman"/>
          <w:sz w:val="24"/>
          <w:szCs w:val="24"/>
          <w:lang w:val="en-US"/>
        </w:rPr>
        <w:t xml:space="preserve"> </w:t>
      </w:r>
      <w:proofErr w:type="spellStart"/>
      <w:r w:rsidRPr="002C7EC3">
        <w:rPr>
          <w:rFonts w:ascii="Montserrat Light" w:eastAsia="Times New Roman" w:hAnsi="Montserrat Light" w:cs="Times New Roman"/>
          <w:sz w:val="24"/>
          <w:szCs w:val="24"/>
          <w:lang w:val="en-US"/>
        </w:rPr>
        <w:t>Județean</w:t>
      </w:r>
      <w:proofErr w:type="spellEnd"/>
      <w:r w:rsidRPr="002C7EC3">
        <w:rPr>
          <w:rFonts w:ascii="Montserrat Light" w:eastAsia="Times New Roman" w:hAnsi="Montserrat Light" w:cs="Times New Roman"/>
          <w:sz w:val="24"/>
          <w:szCs w:val="24"/>
          <w:lang w:val="en-US"/>
        </w:rPr>
        <w:t xml:space="preserve"> Cluj nr. 56/30.03.2023 </w:t>
      </w:r>
      <w:proofErr w:type="spellStart"/>
      <w:r w:rsidRPr="002C7EC3">
        <w:rPr>
          <w:rFonts w:ascii="Montserrat Light" w:eastAsia="Times New Roman" w:hAnsi="Montserrat Light" w:cs="Times New Roman"/>
          <w:sz w:val="24"/>
          <w:szCs w:val="24"/>
          <w:lang w:val="en-US"/>
        </w:rPr>
        <w:t>privind</w:t>
      </w:r>
      <w:proofErr w:type="spellEnd"/>
      <w:r w:rsidRPr="002C7EC3">
        <w:rPr>
          <w:rFonts w:ascii="Montserrat Light" w:eastAsia="Times New Roman" w:hAnsi="Montserrat Light" w:cs="Times New Roman"/>
          <w:sz w:val="24"/>
          <w:szCs w:val="24"/>
          <w:lang w:val="en-US"/>
        </w:rPr>
        <w:t xml:space="preserve"> </w:t>
      </w:r>
      <w:proofErr w:type="spellStart"/>
      <w:r w:rsidRPr="002C7EC3">
        <w:rPr>
          <w:rFonts w:ascii="Montserrat Light" w:eastAsia="Times New Roman" w:hAnsi="Montserrat Light" w:cs="Times New Roman"/>
          <w:sz w:val="24"/>
          <w:szCs w:val="24"/>
          <w:lang w:val="en-US"/>
        </w:rPr>
        <w:t>rectificarea</w:t>
      </w:r>
      <w:proofErr w:type="spellEnd"/>
      <w:r w:rsidRPr="002C7EC3">
        <w:rPr>
          <w:rFonts w:ascii="Montserrat Light" w:eastAsia="Times New Roman" w:hAnsi="Montserrat Light" w:cs="Times New Roman"/>
          <w:sz w:val="24"/>
          <w:szCs w:val="24"/>
          <w:lang w:val="en-US"/>
        </w:rPr>
        <w:t xml:space="preserve"> </w:t>
      </w:r>
      <w:proofErr w:type="spellStart"/>
      <w:r w:rsidRPr="002C7EC3">
        <w:rPr>
          <w:rFonts w:ascii="Montserrat Light" w:eastAsia="Times New Roman" w:hAnsi="Montserrat Light" w:cs="Times New Roman"/>
          <w:sz w:val="24"/>
          <w:szCs w:val="24"/>
          <w:lang w:val="en-US"/>
        </w:rPr>
        <w:t>bugetului</w:t>
      </w:r>
      <w:proofErr w:type="spellEnd"/>
      <w:r w:rsidRPr="002C7EC3">
        <w:rPr>
          <w:rFonts w:ascii="Montserrat Light" w:eastAsia="Times New Roman" w:hAnsi="Montserrat Light" w:cs="Times New Roman"/>
          <w:sz w:val="24"/>
          <w:szCs w:val="24"/>
          <w:lang w:val="en-US"/>
        </w:rPr>
        <w:t xml:space="preserve"> general </w:t>
      </w:r>
      <w:proofErr w:type="spellStart"/>
      <w:r w:rsidRPr="002C7EC3">
        <w:rPr>
          <w:rFonts w:ascii="Montserrat Light" w:eastAsia="Times New Roman" w:hAnsi="Montserrat Light" w:cs="Times New Roman"/>
          <w:sz w:val="24"/>
          <w:szCs w:val="24"/>
          <w:lang w:val="en-US"/>
        </w:rPr>
        <w:t>propriu</w:t>
      </w:r>
      <w:proofErr w:type="spellEnd"/>
      <w:r w:rsidRPr="002C7EC3">
        <w:rPr>
          <w:rFonts w:ascii="Montserrat Light" w:eastAsia="Times New Roman" w:hAnsi="Montserrat Light" w:cs="Times New Roman"/>
          <w:sz w:val="24"/>
          <w:szCs w:val="24"/>
          <w:lang w:val="en-US"/>
        </w:rPr>
        <w:t xml:space="preserve"> al </w:t>
      </w:r>
      <w:proofErr w:type="spellStart"/>
      <w:r w:rsidRPr="002C7EC3">
        <w:rPr>
          <w:rFonts w:ascii="Montserrat Light" w:eastAsia="Times New Roman" w:hAnsi="Montserrat Light" w:cs="Times New Roman"/>
          <w:sz w:val="24"/>
          <w:szCs w:val="24"/>
          <w:lang w:val="en-US"/>
        </w:rPr>
        <w:t>Județului</w:t>
      </w:r>
      <w:proofErr w:type="spellEnd"/>
      <w:r w:rsidRPr="002C7EC3">
        <w:rPr>
          <w:rFonts w:ascii="Montserrat Light" w:eastAsia="Times New Roman" w:hAnsi="Montserrat Light" w:cs="Times New Roman"/>
          <w:sz w:val="24"/>
          <w:szCs w:val="24"/>
          <w:lang w:val="en-US"/>
        </w:rPr>
        <w:t xml:space="preserve"> Cluj pe </w:t>
      </w:r>
      <w:proofErr w:type="spellStart"/>
      <w:r w:rsidRPr="002C7EC3">
        <w:rPr>
          <w:rFonts w:ascii="Montserrat Light" w:eastAsia="Times New Roman" w:hAnsi="Montserrat Light" w:cs="Times New Roman"/>
          <w:sz w:val="24"/>
          <w:szCs w:val="24"/>
          <w:lang w:val="en-US"/>
        </w:rPr>
        <w:t>anul</w:t>
      </w:r>
      <w:proofErr w:type="spellEnd"/>
      <w:r w:rsidRPr="002C7EC3">
        <w:rPr>
          <w:rFonts w:ascii="Montserrat Light" w:eastAsia="Times New Roman" w:hAnsi="Montserrat Light" w:cs="Times New Roman"/>
          <w:sz w:val="24"/>
          <w:szCs w:val="24"/>
          <w:lang w:val="en-US"/>
        </w:rPr>
        <w:t xml:space="preserve"> 2023;</w:t>
      </w:r>
    </w:p>
    <w:p w14:paraId="1B627B6D" w14:textId="77777777" w:rsidR="00AF39D1" w:rsidRPr="002C7EC3" w:rsidRDefault="00AF39D1" w:rsidP="00AF39D1">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2C7EC3">
        <w:rPr>
          <w:rFonts w:ascii="Montserrat Light" w:eastAsia="Times New Roman" w:hAnsi="Montserrat Light" w:cs="Times New Roman"/>
          <w:sz w:val="24"/>
          <w:szCs w:val="24"/>
          <w:lang w:val="en-US"/>
        </w:rPr>
        <w:lastRenderedPageBreak/>
        <w:t>Hotărârii</w:t>
      </w:r>
      <w:proofErr w:type="spellEnd"/>
      <w:r w:rsidRPr="002C7EC3">
        <w:rPr>
          <w:rFonts w:ascii="Montserrat Light" w:eastAsia="Times New Roman" w:hAnsi="Montserrat Light" w:cs="Times New Roman"/>
          <w:sz w:val="24"/>
          <w:szCs w:val="24"/>
          <w:lang w:val="en-US"/>
        </w:rPr>
        <w:t xml:space="preserve"> </w:t>
      </w:r>
      <w:proofErr w:type="spellStart"/>
      <w:r w:rsidRPr="002C7EC3">
        <w:rPr>
          <w:rFonts w:ascii="Montserrat Light" w:eastAsia="Times New Roman" w:hAnsi="Montserrat Light" w:cs="Times New Roman"/>
          <w:sz w:val="24"/>
          <w:szCs w:val="24"/>
          <w:lang w:val="en-US"/>
        </w:rPr>
        <w:t>Consiliului</w:t>
      </w:r>
      <w:proofErr w:type="spellEnd"/>
      <w:r w:rsidRPr="002C7EC3">
        <w:rPr>
          <w:rFonts w:ascii="Montserrat Light" w:eastAsia="Times New Roman" w:hAnsi="Montserrat Light" w:cs="Times New Roman"/>
          <w:sz w:val="24"/>
          <w:szCs w:val="24"/>
          <w:lang w:val="en-US"/>
        </w:rPr>
        <w:t xml:space="preserve"> </w:t>
      </w:r>
      <w:proofErr w:type="spellStart"/>
      <w:r w:rsidRPr="002C7EC3">
        <w:rPr>
          <w:rFonts w:ascii="Montserrat Light" w:eastAsia="Times New Roman" w:hAnsi="Montserrat Light" w:cs="Times New Roman"/>
          <w:sz w:val="24"/>
          <w:szCs w:val="24"/>
          <w:lang w:val="en-US"/>
        </w:rPr>
        <w:t>Județean</w:t>
      </w:r>
      <w:proofErr w:type="spellEnd"/>
      <w:r w:rsidRPr="002C7EC3">
        <w:rPr>
          <w:rFonts w:ascii="Montserrat Light" w:eastAsia="Times New Roman" w:hAnsi="Montserrat Light" w:cs="Times New Roman"/>
          <w:sz w:val="24"/>
          <w:szCs w:val="24"/>
          <w:lang w:val="en-US"/>
        </w:rPr>
        <w:t xml:space="preserve"> Cluj nr. 96/29.05.2023 </w:t>
      </w:r>
      <w:proofErr w:type="spellStart"/>
      <w:r w:rsidRPr="002C7EC3">
        <w:rPr>
          <w:rFonts w:ascii="Montserrat Light" w:eastAsia="Times New Roman" w:hAnsi="Montserrat Light" w:cs="Times New Roman"/>
          <w:sz w:val="24"/>
          <w:szCs w:val="24"/>
          <w:lang w:val="en-US"/>
        </w:rPr>
        <w:t>privind</w:t>
      </w:r>
      <w:proofErr w:type="spellEnd"/>
      <w:r w:rsidRPr="002C7EC3">
        <w:rPr>
          <w:rFonts w:ascii="Montserrat Light" w:eastAsia="Times New Roman" w:hAnsi="Montserrat Light" w:cs="Times New Roman"/>
          <w:sz w:val="24"/>
          <w:szCs w:val="24"/>
          <w:lang w:val="en-US"/>
        </w:rPr>
        <w:t xml:space="preserve"> </w:t>
      </w:r>
      <w:proofErr w:type="spellStart"/>
      <w:r w:rsidRPr="002C7EC3">
        <w:rPr>
          <w:rFonts w:ascii="Montserrat Light" w:eastAsia="Times New Roman" w:hAnsi="Montserrat Light" w:cs="Times New Roman"/>
          <w:sz w:val="24"/>
          <w:szCs w:val="24"/>
          <w:lang w:val="en-US"/>
        </w:rPr>
        <w:t>rectificarea</w:t>
      </w:r>
      <w:proofErr w:type="spellEnd"/>
      <w:r w:rsidRPr="002C7EC3">
        <w:rPr>
          <w:rFonts w:ascii="Montserrat Light" w:eastAsia="Times New Roman" w:hAnsi="Montserrat Light" w:cs="Times New Roman"/>
          <w:sz w:val="24"/>
          <w:szCs w:val="24"/>
          <w:lang w:val="en-US"/>
        </w:rPr>
        <w:t xml:space="preserve"> </w:t>
      </w:r>
      <w:proofErr w:type="spellStart"/>
      <w:r w:rsidRPr="002C7EC3">
        <w:rPr>
          <w:rFonts w:ascii="Montserrat Light" w:eastAsia="Times New Roman" w:hAnsi="Montserrat Light" w:cs="Times New Roman"/>
          <w:sz w:val="24"/>
          <w:szCs w:val="24"/>
          <w:lang w:val="en-US"/>
        </w:rPr>
        <w:t>bugetului</w:t>
      </w:r>
      <w:proofErr w:type="spellEnd"/>
      <w:r w:rsidRPr="002C7EC3">
        <w:rPr>
          <w:rFonts w:ascii="Montserrat Light" w:eastAsia="Times New Roman" w:hAnsi="Montserrat Light" w:cs="Times New Roman"/>
          <w:sz w:val="24"/>
          <w:szCs w:val="24"/>
          <w:lang w:val="en-US"/>
        </w:rPr>
        <w:t xml:space="preserve"> general </w:t>
      </w:r>
      <w:proofErr w:type="spellStart"/>
      <w:r w:rsidRPr="002C7EC3">
        <w:rPr>
          <w:rFonts w:ascii="Montserrat Light" w:eastAsia="Times New Roman" w:hAnsi="Montserrat Light" w:cs="Times New Roman"/>
          <w:sz w:val="24"/>
          <w:szCs w:val="24"/>
          <w:lang w:val="en-US"/>
        </w:rPr>
        <w:t>propriu</w:t>
      </w:r>
      <w:proofErr w:type="spellEnd"/>
      <w:r w:rsidRPr="002C7EC3">
        <w:rPr>
          <w:rFonts w:ascii="Montserrat Light" w:eastAsia="Times New Roman" w:hAnsi="Montserrat Light" w:cs="Times New Roman"/>
          <w:sz w:val="24"/>
          <w:szCs w:val="24"/>
          <w:lang w:val="en-US"/>
        </w:rPr>
        <w:t xml:space="preserve"> al </w:t>
      </w:r>
      <w:proofErr w:type="spellStart"/>
      <w:r w:rsidRPr="002C7EC3">
        <w:rPr>
          <w:rFonts w:ascii="Montserrat Light" w:eastAsia="Times New Roman" w:hAnsi="Montserrat Light" w:cs="Times New Roman"/>
          <w:sz w:val="24"/>
          <w:szCs w:val="24"/>
          <w:lang w:val="en-US"/>
        </w:rPr>
        <w:t>Județului</w:t>
      </w:r>
      <w:proofErr w:type="spellEnd"/>
      <w:r w:rsidRPr="002C7EC3">
        <w:rPr>
          <w:rFonts w:ascii="Montserrat Light" w:eastAsia="Times New Roman" w:hAnsi="Montserrat Light" w:cs="Times New Roman"/>
          <w:sz w:val="24"/>
          <w:szCs w:val="24"/>
          <w:lang w:val="en-US"/>
        </w:rPr>
        <w:t xml:space="preserve"> Cluj pe </w:t>
      </w:r>
      <w:proofErr w:type="spellStart"/>
      <w:r w:rsidRPr="002C7EC3">
        <w:rPr>
          <w:rFonts w:ascii="Montserrat Light" w:eastAsia="Times New Roman" w:hAnsi="Montserrat Light" w:cs="Times New Roman"/>
          <w:sz w:val="24"/>
          <w:szCs w:val="24"/>
          <w:lang w:val="en-US"/>
        </w:rPr>
        <w:t>anul</w:t>
      </w:r>
      <w:proofErr w:type="spellEnd"/>
      <w:r w:rsidRPr="002C7EC3">
        <w:rPr>
          <w:rFonts w:ascii="Montserrat Light" w:eastAsia="Times New Roman" w:hAnsi="Montserrat Light" w:cs="Times New Roman"/>
          <w:sz w:val="24"/>
          <w:szCs w:val="24"/>
          <w:lang w:val="en-US"/>
        </w:rPr>
        <w:t xml:space="preserve"> 2023;</w:t>
      </w:r>
    </w:p>
    <w:p w14:paraId="2C25BDC5" w14:textId="77777777" w:rsidR="00AF39D1" w:rsidRPr="002C7EC3" w:rsidRDefault="00AF39D1" w:rsidP="00AF39D1">
      <w:pPr>
        <w:numPr>
          <w:ilvl w:val="0"/>
          <w:numId w:val="15"/>
        </w:numPr>
        <w:spacing w:line="240" w:lineRule="auto"/>
        <w:jc w:val="both"/>
        <w:rPr>
          <w:rFonts w:ascii="Montserrat Light" w:eastAsia="Times New Roman" w:hAnsi="Montserrat Light" w:cs="Times New Roman"/>
          <w:sz w:val="24"/>
          <w:szCs w:val="24"/>
          <w:lang w:val="en-US"/>
        </w:rPr>
      </w:pPr>
      <w:r w:rsidRPr="002C7EC3">
        <w:rPr>
          <w:rFonts w:ascii="Montserrat Light" w:eastAsia="Times New Roman" w:hAnsi="Montserrat Light" w:cs="Times New Roman"/>
          <w:sz w:val="24"/>
          <w:szCs w:val="24"/>
          <w:lang w:val="en-US"/>
        </w:rPr>
        <w:t>Hot</w:t>
      </w:r>
      <w:proofErr w:type="spellStart"/>
      <w:r w:rsidRPr="002C7EC3">
        <w:rPr>
          <w:rFonts w:ascii="Montserrat Light" w:eastAsia="Times New Roman" w:hAnsi="Montserrat Light" w:cs="Times New Roman"/>
          <w:sz w:val="24"/>
          <w:szCs w:val="24"/>
          <w:lang w:val="ro-RO"/>
        </w:rPr>
        <w:t>ărârii</w:t>
      </w:r>
      <w:proofErr w:type="spellEnd"/>
      <w:r w:rsidRPr="002C7EC3">
        <w:rPr>
          <w:rFonts w:ascii="Montserrat Light" w:eastAsia="Times New Roman" w:hAnsi="Montserrat Light" w:cs="Times New Roman"/>
          <w:sz w:val="24"/>
          <w:szCs w:val="24"/>
          <w:lang w:val="ro-RO"/>
        </w:rPr>
        <w:t xml:space="preserve"> Consiliului Județean Cluj nr. 108/22.06.2023 privind rectificarea bugetului general propriu al Județului Cluj pe anul 2023. </w:t>
      </w:r>
    </w:p>
    <w:bookmarkEnd w:id="3"/>
    <w:bookmarkEnd w:id="4"/>
    <w:p w14:paraId="3EEDF8BF" w14:textId="77777777" w:rsidR="00AF39D1" w:rsidRDefault="00AF39D1" w:rsidP="00AF39D1">
      <w:pPr>
        <w:spacing w:line="240" w:lineRule="auto"/>
        <w:ind w:right="49" w:firstLine="708"/>
        <w:jc w:val="both"/>
        <w:rPr>
          <w:rFonts w:ascii="Montserrat Light" w:eastAsia="Calibri" w:hAnsi="Montserrat Light" w:cs="Times New Roman"/>
          <w:sz w:val="24"/>
          <w:szCs w:val="24"/>
          <w:lang w:val="ro-RO"/>
        </w:rPr>
      </w:pPr>
    </w:p>
    <w:p w14:paraId="4A6C8A7B" w14:textId="77777777" w:rsidR="00AF39D1" w:rsidRPr="002C7EC3" w:rsidRDefault="00AF39D1" w:rsidP="00AF39D1">
      <w:pPr>
        <w:spacing w:line="240" w:lineRule="auto"/>
        <w:ind w:right="49" w:firstLine="708"/>
        <w:jc w:val="both"/>
        <w:rPr>
          <w:rFonts w:ascii="Montserrat Light" w:eastAsia="Calibri" w:hAnsi="Montserrat Light" w:cs="Times New Roman"/>
          <w:sz w:val="24"/>
          <w:szCs w:val="24"/>
          <w:lang w:val="ro-RO"/>
        </w:rPr>
      </w:pPr>
      <w:r w:rsidRPr="002C7EC3">
        <w:rPr>
          <w:rFonts w:ascii="Montserrat Light" w:eastAsia="Calibri" w:hAnsi="Montserrat Light" w:cs="Times New Roman"/>
          <w:sz w:val="24"/>
          <w:szCs w:val="24"/>
          <w:lang w:val="ro-RO"/>
        </w:rPr>
        <w:t xml:space="preserve">În temeiul competențelor stabilite prin art. 182 alin. (1) </w:t>
      </w:r>
      <w:proofErr w:type="spellStart"/>
      <w:r w:rsidRPr="002C7EC3">
        <w:rPr>
          <w:rFonts w:ascii="Montserrat Light" w:eastAsia="Calibri" w:hAnsi="Montserrat Light" w:cs="Times New Roman"/>
          <w:sz w:val="24"/>
          <w:szCs w:val="24"/>
          <w:lang w:val="ro-RO"/>
        </w:rPr>
        <w:t>şi</w:t>
      </w:r>
      <w:proofErr w:type="spellEnd"/>
      <w:r w:rsidRPr="002C7EC3">
        <w:rPr>
          <w:rFonts w:ascii="Montserrat Light" w:eastAsia="Calibri" w:hAnsi="Montserrat Light" w:cs="Times New Roman"/>
          <w:sz w:val="24"/>
          <w:szCs w:val="24"/>
          <w:lang w:val="ro-RO"/>
        </w:rPr>
        <w:t xml:space="preserve"> art. 196 alin. (1) lit. a) din Ordonanța de urgență a Guvernului nr. 57/2019 privind Codul administrativ, cu modificările ulterioare;</w:t>
      </w:r>
    </w:p>
    <w:p w14:paraId="41097B62" w14:textId="77777777" w:rsidR="00AF39D1" w:rsidRDefault="00AF39D1" w:rsidP="00AF39D1">
      <w:pPr>
        <w:spacing w:line="240" w:lineRule="auto"/>
        <w:jc w:val="center"/>
        <w:rPr>
          <w:rFonts w:ascii="Montserrat Light" w:eastAsia="Times New Roman" w:hAnsi="Montserrat Light" w:cs="Times New Roman"/>
          <w:b/>
          <w:bCs/>
          <w:sz w:val="24"/>
          <w:szCs w:val="24"/>
          <w:lang w:val="ro-RO" w:eastAsia="ro-RO"/>
        </w:rPr>
      </w:pPr>
    </w:p>
    <w:p w14:paraId="23CF2B41" w14:textId="77777777" w:rsidR="00AF39D1" w:rsidRPr="002C7EC3" w:rsidRDefault="00AF39D1" w:rsidP="00AF39D1">
      <w:pPr>
        <w:spacing w:line="240" w:lineRule="auto"/>
        <w:jc w:val="center"/>
        <w:rPr>
          <w:rFonts w:ascii="Montserrat Light" w:eastAsia="Times New Roman" w:hAnsi="Montserrat Light" w:cs="Times New Roman"/>
          <w:b/>
          <w:bCs/>
          <w:sz w:val="24"/>
          <w:szCs w:val="24"/>
          <w:lang w:val="ro-RO" w:eastAsia="ro-RO"/>
        </w:rPr>
      </w:pPr>
    </w:p>
    <w:p w14:paraId="5DBB2F7C" w14:textId="77777777" w:rsidR="00AF39D1" w:rsidRPr="002C7EC3" w:rsidRDefault="00AF39D1" w:rsidP="00AF39D1">
      <w:pPr>
        <w:spacing w:line="240" w:lineRule="auto"/>
        <w:jc w:val="center"/>
        <w:rPr>
          <w:rFonts w:ascii="Montserrat Light" w:eastAsia="Times New Roman" w:hAnsi="Montserrat Light" w:cs="Times New Roman"/>
          <w:b/>
          <w:bCs/>
          <w:sz w:val="24"/>
          <w:szCs w:val="24"/>
          <w:lang w:val="ro-RO" w:eastAsia="ro-RO"/>
        </w:rPr>
      </w:pPr>
      <w:proofErr w:type="spellStart"/>
      <w:r w:rsidRPr="002C7EC3">
        <w:rPr>
          <w:rFonts w:ascii="Montserrat Light" w:eastAsia="Times New Roman" w:hAnsi="Montserrat Light" w:cs="Times New Roman"/>
          <w:b/>
          <w:bCs/>
          <w:sz w:val="24"/>
          <w:szCs w:val="24"/>
          <w:lang w:val="ro-RO" w:eastAsia="ro-RO"/>
        </w:rPr>
        <w:t>hotărăşte</w:t>
      </w:r>
      <w:proofErr w:type="spellEnd"/>
      <w:r w:rsidRPr="002C7EC3">
        <w:rPr>
          <w:rFonts w:ascii="Montserrat Light" w:eastAsia="Times New Roman" w:hAnsi="Montserrat Light" w:cs="Times New Roman"/>
          <w:b/>
          <w:bCs/>
          <w:sz w:val="24"/>
          <w:szCs w:val="24"/>
          <w:lang w:val="ro-RO" w:eastAsia="ro-RO"/>
        </w:rPr>
        <w:t>:</w:t>
      </w:r>
    </w:p>
    <w:p w14:paraId="71197DD6" w14:textId="77777777" w:rsidR="00AF39D1" w:rsidRDefault="00AF39D1" w:rsidP="00AF39D1">
      <w:pPr>
        <w:spacing w:line="240" w:lineRule="auto"/>
        <w:jc w:val="center"/>
        <w:rPr>
          <w:rFonts w:ascii="Montserrat Light" w:eastAsia="Times New Roman" w:hAnsi="Montserrat Light" w:cs="Times New Roman"/>
          <w:b/>
          <w:bCs/>
          <w:sz w:val="24"/>
          <w:szCs w:val="24"/>
          <w:lang w:val="ro-RO" w:eastAsia="ro-RO"/>
        </w:rPr>
      </w:pPr>
    </w:p>
    <w:p w14:paraId="79FD7A1E" w14:textId="77777777" w:rsidR="00AF39D1" w:rsidRPr="002C7EC3" w:rsidRDefault="00AF39D1" w:rsidP="00AF39D1">
      <w:pPr>
        <w:spacing w:line="240" w:lineRule="auto"/>
        <w:jc w:val="center"/>
        <w:rPr>
          <w:rFonts w:ascii="Montserrat Light" w:eastAsia="Times New Roman" w:hAnsi="Montserrat Light" w:cs="Times New Roman"/>
          <w:b/>
          <w:bCs/>
          <w:sz w:val="24"/>
          <w:szCs w:val="24"/>
          <w:lang w:val="ro-RO" w:eastAsia="ro-RO"/>
        </w:rPr>
      </w:pPr>
    </w:p>
    <w:p w14:paraId="0C42C903" w14:textId="77777777" w:rsidR="00AF39D1" w:rsidRPr="002C7EC3" w:rsidRDefault="00AF39D1" w:rsidP="00AF39D1">
      <w:pPr>
        <w:spacing w:line="240" w:lineRule="auto"/>
        <w:ind w:firstLine="709"/>
        <w:jc w:val="both"/>
        <w:rPr>
          <w:rFonts w:ascii="Montserrat Light" w:eastAsia="Times New Roman" w:hAnsi="Montserrat Light" w:cs="Times New Roman"/>
          <w:b/>
          <w:bCs/>
          <w:sz w:val="24"/>
          <w:szCs w:val="24"/>
          <w:lang w:val="ro-RO" w:eastAsia="ro-RO"/>
        </w:rPr>
      </w:pPr>
      <w:r w:rsidRPr="002C7EC3">
        <w:rPr>
          <w:rFonts w:ascii="Montserrat Light" w:hAnsi="Montserrat Light"/>
          <w:b/>
          <w:bCs/>
          <w:sz w:val="24"/>
          <w:szCs w:val="24"/>
        </w:rPr>
        <w:t>Art. 1.</w:t>
      </w:r>
      <w:r w:rsidRPr="002C7EC3">
        <w:rPr>
          <w:rFonts w:ascii="Montserrat Light" w:hAnsi="Montserrat Light"/>
          <w:bCs/>
          <w:sz w:val="24"/>
          <w:szCs w:val="24"/>
        </w:rPr>
        <w:t xml:space="preserve"> Se </w:t>
      </w:r>
      <w:proofErr w:type="spellStart"/>
      <w:r w:rsidRPr="002C7EC3">
        <w:rPr>
          <w:rFonts w:ascii="Montserrat Light" w:hAnsi="Montserrat Light"/>
          <w:bCs/>
          <w:sz w:val="24"/>
          <w:szCs w:val="24"/>
        </w:rPr>
        <w:t>aprobă</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rectificarea</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bugetului</w:t>
      </w:r>
      <w:proofErr w:type="spellEnd"/>
      <w:r w:rsidRPr="002C7EC3">
        <w:rPr>
          <w:rFonts w:ascii="Montserrat Light" w:hAnsi="Montserrat Light"/>
          <w:bCs/>
          <w:sz w:val="24"/>
          <w:szCs w:val="24"/>
        </w:rPr>
        <w:t xml:space="preserve"> general al </w:t>
      </w:r>
      <w:proofErr w:type="spellStart"/>
      <w:r w:rsidRPr="002C7EC3">
        <w:rPr>
          <w:rFonts w:ascii="Montserrat Light" w:hAnsi="Montserrat Light"/>
          <w:bCs/>
          <w:sz w:val="24"/>
          <w:szCs w:val="24"/>
        </w:rPr>
        <w:t>Judeţului</w:t>
      </w:r>
      <w:proofErr w:type="spellEnd"/>
      <w:r w:rsidRPr="002C7EC3">
        <w:rPr>
          <w:rFonts w:ascii="Montserrat Light" w:hAnsi="Montserrat Light"/>
          <w:bCs/>
          <w:sz w:val="24"/>
          <w:szCs w:val="24"/>
        </w:rPr>
        <w:t xml:space="preserve"> Cluj pe </w:t>
      </w:r>
      <w:proofErr w:type="spellStart"/>
      <w:r w:rsidRPr="002C7EC3">
        <w:rPr>
          <w:rFonts w:ascii="Montserrat Light" w:hAnsi="Montserrat Light"/>
          <w:bCs/>
          <w:sz w:val="24"/>
          <w:szCs w:val="24"/>
        </w:rPr>
        <w:t>anul</w:t>
      </w:r>
      <w:proofErr w:type="spellEnd"/>
      <w:r w:rsidRPr="002C7EC3">
        <w:rPr>
          <w:rFonts w:ascii="Montserrat Light" w:hAnsi="Montserrat Light"/>
          <w:bCs/>
          <w:sz w:val="24"/>
          <w:szCs w:val="24"/>
        </w:rPr>
        <w:t xml:space="preserve"> 2023 </w:t>
      </w:r>
      <w:proofErr w:type="spellStart"/>
      <w:r w:rsidRPr="002C7EC3">
        <w:rPr>
          <w:rFonts w:ascii="Montserrat Light" w:hAnsi="Montserrat Light"/>
          <w:bCs/>
          <w:sz w:val="24"/>
          <w:szCs w:val="24"/>
        </w:rPr>
        <w:t>în</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sumă</w:t>
      </w:r>
      <w:proofErr w:type="spellEnd"/>
      <w:r w:rsidRPr="002C7EC3">
        <w:rPr>
          <w:rFonts w:ascii="Montserrat Light" w:hAnsi="Montserrat Light"/>
          <w:bCs/>
          <w:sz w:val="24"/>
          <w:szCs w:val="24"/>
        </w:rPr>
        <w:t xml:space="preserve"> de 1</w:t>
      </w:r>
      <w:r w:rsidRPr="002C7EC3">
        <w:rPr>
          <w:rFonts w:ascii="Montserrat Light" w:hAnsi="Montserrat Light"/>
          <w:bCs/>
          <w:sz w:val="24"/>
          <w:szCs w:val="24"/>
          <w:lang w:val="ro-RO"/>
        </w:rPr>
        <w:t>.462.160,42</w:t>
      </w:r>
      <w:r w:rsidRPr="002C7EC3">
        <w:rPr>
          <w:rFonts w:ascii="Montserrat Light" w:hAnsi="Montserrat Light"/>
          <w:bCs/>
          <w:sz w:val="24"/>
          <w:szCs w:val="24"/>
        </w:rPr>
        <w:t xml:space="preserve"> mii lei, conform </w:t>
      </w:r>
      <w:proofErr w:type="spellStart"/>
      <w:r w:rsidRPr="002C7EC3">
        <w:rPr>
          <w:rFonts w:ascii="Montserrat Light" w:hAnsi="Montserrat Light"/>
          <w:b/>
          <w:bCs/>
          <w:sz w:val="24"/>
          <w:szCs w:val="24"/>
        </w:rPr>
        <w:t>anexei</w:t>
      </w:r>
      <w:proofErr w:type="spellEnd"/>
      <w:r w:rsidRPr="002C7EC3">
        <w:rPr>
          <w:rFonts w:ascii="Montserrat Light" w:hAnsi="Montserrat Light"/>
          <w:b/>
          <w:bCs/>
          <w:sz w:val="24"/>
          <w:szCs w:val="24"/>
        </w:rPr>
        <w:t xml:space="preserve"> nr. 1 </w:t>
      </w:r>
      <w:r w:rsidRPr="002C7EC3">
        <w:rPr>
          <w:rFonts w:ascii="Montserrat Light" w:hAnsi="Montserrat Light"/>
          <w:bCs/>
          <w:sz w:val="24"/>
          <w:szCs w:val="24"/>
        </w:rPr>
        <w:t xml:space="preserve">care face </w:t>
      </w:r>
      <w:proofErr w:type="spellStart"/>
      <w:r w:rsidRPr="002C7EC3">
        <w:rPr>
          <w:rFonts w:ascii="Montserrat Light" w:hAnsi="Montserrat Light"/>
          <w:bCs/>
          <w:sz w:val="24"/>
          <w:szCs w:val="24"/>
        </w:rPr>
        <w:t>parte</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integrantă</w:t>
      </w:r>
      <w:proofErr w:type="spellEnd"/>
      <w:r w:rsidRPr="002C7EC3">
        <w:rPr>
          <w:rFonts w:ascii="Montserrat Light" w:hAnsi="Montserrat Light"/>
          <w:bCs/>
          <w:sz w:val="24"/>
          <w:szCs w:val="24"/>
        </w:rPr>
        <w:t xml:space="preserve"> din </w:t>
      </w:r>
      <w:proofErr w:type="spellStart"/>
      <w:r w:rsidRPr="002C7EC3">
        <w:rPr>
          <w:rFonts w:ascii="Montserrat Light" w:hAnsi="Montserrat Light"/>
          <w:bCs/>
          <w:sz w:val="24"/>
          <w:szCs w:val="24"/>
        </w:rPr>
        <w:t>prezenta</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hotărâre</w:t>
      </w:r>
      <w:proofErr w:type="spellEnd"/>
      <w:r w:rsidRPr="002C7EC3">
        <w:rPr>
          <w:rFonts w:ascii="Montserrat Light" w:hAnsi="Montserrat Light"/>
          <w:bCs/>
          <w:sz w:val="24"/>
          <w:szCs w:val="24"/>
        </w:rPr>
        <w:t>.</w:t>
      </w:r>
    </w:p>
    <w:p w14:paraId="79263228" w14:textId="77777777" w:rsidR="00AF39D1" w:rsidRPr="002C7EC3" w:rsidRDefault="00AF39D1" w:rsidP="00AF39D1">
      <w:pPr>
        <w:spacing w:after="120" w:line="259" w:lineRule="auto"/>
        <w:ind w:firstLine="709"/>
        <w:jc w:val="both"/>
        <w:rPr>
          <w:rFonts w:ascii="Montserrat Light" w:eastAsiaTheme="minorHAnsi" w:hAnsi="Montserrat Light" w:cstheme="minorBidi"/>
          <w:bCs/>
          <w:sz w:val="24"/>
          <w:szCs w:val="24"/>
        </w:rPr>
      </w:pPr>
      <w:r w:rsidRPr="002C7EC3">
        <w:rPr>
          <w:rFonts w:ascii="Montserrat Light" w:eastAsiaTheme="minorHAnsi" w:hAnsi="Montserrat Light" w:cstheme="minorBidi"/>
          <w:b/>
          <w:bCs/>
          <w:sz w:val="24"/>
          <w:szCs w:val="24"/>
        </w:rPr>
        <w:t xml:space="preserve">Art. 2. (1) </w:t>
      </w:r>
      <w:r w:rsidRPr="002C7EC3">
        <w:rPr>
          <w:rFonts w:ascii="Montserrat Light" w:eastAsiaTheme="minorHAnsi" w:hAnsi="Montserrat Light" w:cstheme="minorBidi"/>
          <w:sz w:val="24"/>
          <w:szCs w:val="24"/>
        </w:rPr>
        <w:t xml:space="preserve">Se </w:t>
      </w:r>
      <w:proofErr w:type="spellStart"/>
      <w:r w:rsidRPr="002C7EC3">
        <w:rPr>
          <w:rFonts w:ascii="Montserrat Light" w:eastAsiaTheme="minorHAnsi" w:hAnsi="Montserrat Light" w:cstheme="minorBidi"/>
          <w:sz w:val="24"/>
          <w:szCs w:val="24"/>
        </w:rPr>
        <w:t>aprobă</w:t>
      </w:r>
      <w:proofErr w:type="spellEnd"/>
      <w:r w:rsidRPr="002C7EC3">
        <w:rPr>
          <w:rFonts w:ascii="Montserrat Light" w:eastAsiaTheme="minorHAnsi" w:hAnsi="Montserrat Light" w:cstheme="minorBidi"/>
          <w:sz w:val="24"/>
          <w:szCs w:val="24"/>
        </w:rPr>
        <w:t xml:space="preserve"> </w:t>
      </w:r>
      <w:proofErr w:type="spellStart"/>
      <w:r w:rsidRPr="002C7EC3">
        <w:rPr>
          <w:rFonts w:ascii="Montserrat Light" w:eastAsiaTheme="minorHAnsi" w:hAnsi="Montserrat Light" w:cstheme="minorBidi"/>
          <w:sz w:val="24"/>
          <w:szCs w:val="24"/>
        </w:rPr>
        <w:t>rectificarea</w:t>
      </w:r>
      <w:proofErr w:type="spellEnd"/>
      <w:r w:rsidRPr="002C7EC3">
        <w:rPr>
          <w:rFonts w:ascii="Montserrat Light" w:eastAsiaTheme="minorHAnsi" w:hAnsi="Montserrat Light" w:cstheme="minorBidi"/>
          <w:sz w:val="24"/>
          <w:szCs w:val="24"/>
        </w:rPr>
        <w:t xml:space="preserve"> </w:t>
      </w:r>
      <w:proofErr w:type="spellStart"/>
      <w:r w:rsidRPr="002C7EC3">
        <w:rPr>
          <w:rFonts w:ascii="Montserrat Light" w:eastAsiaTheme="minorHAnsi" w:hAnsi="Montserrat Light" w:cstheme="minorBidi"/>
          <w:sz w:val="24"/>
          <w:szCs w:val="24"/>
        </w:rPr>
        <w:t>bugetului</w:t>
      </w:r>
      <w:proofErr w:type="spellEnd"/>
      <w:r w:rsidRPr="002C7EC3">
        <w:rPr>
          <w:rFonts w:ascii="Montserrat Light" w:eastAsiaTheme="minorHAnsi" w:hAnsi="Montserrat Light" w:cstheme="minorBidi"/>
          <w:sz w:val="24"/>
          <w:szCs w:val="24"/>
        </w:rPr>
        <w:t xml:space="preserve"> local al </w:t>
      </w:r>
      <w:proofErr w:type="spellStart"/>
      <w:r w:rsidRPr="002C7EC3">
        <w:rPr>
          <w:rFonts w:ascii="Montserrat Light" w:eastAsiaTheme="minorHAnsi" w:hAnsi="Montserrat Light" w:cstheme="minorBidi"/>
          <w:sz w:val="24"/>
          <w:szCs w:val="24"/>
        </w:rPr>
        <w:t>Judeţului</w:t>
      </w:r>
      <w:proofErr w:type="spellEnd"/>
      <w:r w:rsidRPr="002C7EC3">
        <w:rPr>
          <w:rFonts w:ascii="Montserrat Light" w:eastAsiaTheme="minorHAnsi" w:hAnsi="Montserrat Light" w:cstheme="minorBidi"/>
          <w:sz w:val="24"/>
          <w:szCs w:val="24"/>
        </w:rPr>
        <w:t xml:space="preserve"> Cluj pe </w:t>
      </w:r>
      <w:proofErr w:type="spellStart"/>
      <w:r w:rsidRPr="002C7EC3">
        <w:rPr>
          <w:rFonts w:ascii="Montserrat Light" w:eastAsiaTheme="minorHAnsi" w:hAnsi="Montserrat Light" w:cstheme="minorBidi"/>
          <w:sz w:val="24"/>
          <w:szCs w:val="24"/>
        </w:rPr>
        <w:t>anul</w:t>
      </w:r>
      <w:proofErr w:type="spellEnd"/>
      <w:r w:rsidRPr="002C7EC3">
        <w:rPr>
          <w:rFonts w:ascii="Montserrat Light" w:eastAsiaTheme="minorHAnsi" w:hAnsi="Montserrat Light" w:cstheme="minorBidi"/>
          <w:sz w:val="24"/>
          <w:szCs w:val="24"/>
        </w:rPr>
        <w:t xml:space="preserve"> 2023 pe </w:t>
      </w:r>
      <w:proofErr w:type="spellStart"/>
      <w:r w:rsidRPr="002C7EC3">
        <w:rPr>
          <w:rFonts w:ascii="Montserrat Light" w:eastAsiaTheme="minorHAnsi" w:hAnsi="Montserrat Light" w:cstheme="minorBidi"/>
          <w:sz w:val="24"/>
          <w:szCs w:val="24"/>
        </w:rPr>
        <w:t>capitole</w:t>
      </w:r>
      <w:proofErr w:type="spellEnd"/>
      <w:r w:rsidRPr="002C7EC3">
        <w:rPr>
          <w:rFonts w:ascii="Montserrat Light" w:eastAsiaTheme="minorHAnsi" w:hAnsi="Montserrat Light" w:cstheme="minorBidi"/>
          <w:sz w:val="24"/>
          <w:szCs w:val="24"/>
        </w:rPr>
        <w:t xml:space="preserve">, </w:t>
      </w:r>
      <w:proofErr w:type="spellStart"/>
      <w:r w:rsidRPr="002C7EC3">
        <w:rPr>
          <w:rFonts w:ascii="Montserrat Light" w:eastAsiaTheme="minorHAnsi" w:hAnsi="Montserrat Light" w:cstheme="minorBidi"/>
          <w:sz w:val="24"/>
          <w:szCs w:val="24"/>
        </w:rPr>
        <w:t>subcapitole</w:t>
      </w:r>
      <w:proofErr w:type="spellEnd"/>
      <w:r w:rsidRPr="002C7EC3">
        <w:rPr>
          <w:rFonts w:ascii="Montserrat Light" w:eastAsiaTheme="minorHAnsi" w:hAnsi="Montserrat Light" w:cstheme="minorBidi"/>
          <w:sz w:val="24"/>
          <w:szCs w:val="24"/>
        </w:rPr>
        <w:t xml:space="preserve"> </w:t>
      </w:r>
      <w:proofErr w:type="spellStart"/>
      <w:r w:rsidRPr="002C7EC3">
        <w:rPr>
          <w:rFonts w:ascii="Montserrat Light" w:eastAsiaTheme="minorHAnsi" w:hAnsi="Montserrat Light" w:cstheme="minorBidi"/>
          <w:sz w:val="24"/>
          <w:szCs w:val="24"/>
        </w:rPr>
        <w:t>și</w:t>
      </w:r>
      <w:proofErr w:type="spellEnd"/>
      <w:r w:rsidRPr="002C7EC3">
        <w:rPr>
          <w:rFonts w:ascii="Montserrat Light" w:eastAsiaTheme="minorHAnsi" w:hAnsi="Montserrat Light" w:cstheme="minorBidi"/>
          <w:sz w:val="24"/>
          <w:szCs w:val="24"/>
        </w:rPr>
        <w:t xml:space="preserve"> </w:t>
      </w:r>
      <w:proofErr w:type="spellStart"/>
      <w:r w:rsidRPr="002C7EC3">
        <w:rPr>
          <w:rFonts w:ascii="Montserrat Light" w:eastAsiaTheme="minorHAnsi" w:hAnsi="Montserrat Light" w:cstheme="minorBidi"/>
          <w:sz w:val="24"/>
          <w:szCs w:val="24"/>
        </w:rPr>
        <w:t>titluri</w:t>
      </w:r>
      <w:proofErr w:type="spellEnd"/>
      <w:r w:rsidRPr="002C7EC3">
        <w:rPr>
          <w:rFonts w:ascii="Montserrat Light" w:eastAsiaTheme="minorHAnsi" w:hAnsi="Montserrat Light" w:cstheme="minorBidi"/>
          <w:sz w:val="24"/>
          <w:szCs w:val="24"/>
        </w:rPr>
        <w:t xml:space="preserve">, </w:t>
      </w:r>
      <w:proofErr w:type="spellStart"/>
      <w:r w:rsidRPr="002C7EC3">
        <w:rPr>
          <w:rFonts w:ascii="Montserrat Light" w:eastAsiaTheme="minorHAnsi" w:hAnsi="Montserrat Light" w:cstheme="minorBidi"/>
          <w:sz w:val="24"/>
          <w:szCs w:val="24"/>
        </w:rPr>
        <w:t>în</w:t>
      </w:r>
      <w:proofErr w:type="spellEnd"/>
      <w:r w:rsidRPr="002C7EC3">
        <w:rPr>
          <w:rFonts w:ascii="Montserrat Light" w:eastAsiaTheme="minorHAnsi" w:hAnsi="Montserrat Light" w:cstheme="minorBidi"/>
          <w:sz w:val="24"/>
          <w:szCs w:val="24"/>
        </w:rPr>
        <w:t xml:space="preserve"> </w:t>
      </w:r>
      <w:proofErr w:type="spellStart"/>
      <w:r w:rsidRPr="002C7EC3">
        <w:rPr>
          <w:rFonts w:ascii="Montserrat Light" w:eastAsiaTheme="minorHAnsi" w:hAnsi="Montserrat Light" w:cstheme="minorBidi"/>
          <w:sz w:val="24"/>
          <w:szCs w:val="24"/>
        </w:rPr>
        <w:t>sumă</w:t>
      </w:r>
      <w:proofErr w:type="spellEnd"/>
      <w:r w:rsidRPr="002C7EC3">
        <w:rPr>
          <w:rFonts w:ascii="Montserrat Light" w:eastAsiaTheme="minorHAnsi" w:hAnsi="Montserrat Light" w:cstheme="minorBidi"/>
          <w:sz w:val="24"/>
          <w:szCs w:val="24"/>
        </w:rPr>
        <w:t xml:space="preserve"> </w:t>
      </w:r>
      <w:proofErr w:type="gramStart"/>
      <w:r w:rsidRPr="002C7EC3">
        <w:rPr>
          <w:rFonts w:ascii="Montserrat Light" w:eastAsiaTheme="minorHAnsi" w:hAnsi="Montserrat Light" w:cstheme="minorBidi"/>
          <w:sz w:val="24"/>
          <w:szCs w:val="24"/>
        </w:rPr>
        <w:t>de  798.806</w:t>
      </w:r>
      <w:proofErr w:type="gramEnd"/>
      <w:r w:rsidRPr="002C7EC3">
        <w:rPr>
          <w:rFonts w:ascii="Montserrat Light" w:eastAsiaTheme="minorHAnsi" w:hAnsi="Montserrat Light" w:cstheme="minorBidi"/>
          <w:sz w:val="24"/>
          <w:szCs w:val="24"/>
        </w:rPr>
        <w:t xml:space="preserve">,14 mii lei la </w:t>
      </w:r>
      <w:proofErr w:type="spellStart"/>
      <w:r w:rsidRPr="002C7EC3">
        <w:rPr>
          <w:rFonts w:ascii="Montserrat Light" w:eastAsiaTheme="minorHAnsi" w:hAnsi="Montserrat Light" w:cstheme="minorBidi"/>
          <w:sz w:val="24"/>
          <w:szCs w:val="24"/>
        </w:rPr>
        <w:t>venituri</w:t>
      </w:r>
      <w:proofErr w:type="spellEnd"/>
      <w:r w:rsidRPr="002C7EC3">
        <w:rPr>
          <w:rFonts w:ascii="Montserrat Light" w:eastAsiaTheme="minorHAnsi" w:hAnsi="Montserrat Light" w:cstheme="minorBidi"/>
          <w:sz w:val="24"/>
          <w:szCs w:val="24"/>
        </w:rPr>
        <w:t xml:space="preserve"> </w:t>
      </w:r>
      <w:proofErr w:type="spellStart"/>
      <w:r w:rsidRPr="002C7EC3">
        <w:rPr>
          <w:rFonts w:ascii="Montserrat Light" w:eastAsiaTheme="minorHAnsi" w:hAnsi="Montserrat Light" w:cstheme="minorBidi"/>
          <w:sz w:val="24"/>
          <w:szCs w:val="24"/>
        </w:rPr>
        <w:t>și</w:t>
      </w:r>
      <w:proofErr w:type="spellEnd"/>
      <w:r w:rsidRPr="002C7EC3">
        <w:rPr>
          <w:rFonts w:ascii="Montserrat Light" w:eastAsiaTheme="minorHAnsi" w:hAnsi="Montserrat Light" w:cstheme="minorBidi"/>
          <w:sz w:val="24"/>
          <w:szCs w:val="24"/>
        </w:rPr>
        <w:t xml:space="preserve"> </w:t>
      </w:r>
      <w:proofErr w:type="spellStart"/>
      <w:r w:rsidRPr="002C7EC3">
        <w:rPr>
          <w:rFonts w:ascii="Montserrat Light" w:eastAsiaTheme="minorHAnsi" w:hAnsi="Montserrat Light" w:cstheme="minorBidi"/>
          <w:sz w:val="24"/>
          <w:szCs w:val="24"/>
        </w:rPr>
        <w:t>în</w:t>
      </w:r>
      <w:proofErr w:type="spellEnd"/>
      <w:r w:rsidRPr="002C7EC3">
        <w:rPr>
          <w:rFonts w:ascii="Montserrat Light" w:eastAsiaTheme="minorHAnsi" w:hAnsi="Montserrat Light" w:cstheme="minorBidi"/>
          <w:sz w:val="24"/>
          <w:szCs w:val="24"/>
        </w:rPr>
        <w:t xml:space="preserve"> </w:t>
      </w:r>
      <w:proofErr w:type="spellStart"/>
      <w:r w:rsidRPr="002C7EC3">
        <w:rPr>
          <w:rFonts w:ascii="Montserrat Light" w:eastAsiaTheme="minorHAnsi" w:hAnsi="Montserrat Light" w:cstheme="minorBidi"/>
          <w:sz w:val="24"/>
          <w:szCs w:val="24"/>
        </w:rPr>
        <w:t>sumă</w:t>
      </w:r>
      <w:proofErr w:type="spellEnd"/>
      <w:r w:rsidRPr="002C7EC3">
        <w:rPr>
          <w:rFonts w:ascii="Montserrat Light" w:eastAsiaTheme="minorHAnsi" w:hAnsi="Montserrat Light" w:cstheme="minorBidi"/>
          <w:sz w:val="24"/>
          <w:szCs w:val="24"/>
        </w:rPr>
        <w:t xml:space="preserve"> de 826.545,53 mii lei la </w:t>
      </w:r>
      <w:proofErr w:type="spellStart"/>
      <w:r w:rsidRPr="002C7EC3">
        <w:rPr>
          <w:rFonts w:ascii="Montserrat Light" w:eastAsiaTheme="minorHAnsi" w:hAnsi="Montserrat Light" w:cstheme="minorBidi"/>
          <w:sz w:val="24"/>
          <w:szCs w:val="24"/>
        </w:rPr>
        <w:t>cheltuieli</w:t>
      </w:r>
      <w:proofErr w:type="spellEnd"/>
      <w:r w:rsidRPr="002C7EC3">
        <w:rPr>
          <w:rFonts w:ascii="Montserrat Light" w:eastAsiaTheme="minorHAnsi" w:hAnsi="Montserrat Light" w:cstheme="minorBidi"/>
          <w:sz w:val="24"/>
          <w:szCs w:val="24"/>
        </w:rPr>
        <w:t xml:space="preserve">, conform </w:t>
      </w:r>
      <w:proofErr w:type="spellStart"/>
      <w:r w:rsidRPr="002C7EC3">
        <w:rPr>
          <w:rFonts w:ascii="Montserrat Light" w:eastAsiaTheme="minorHAnsi" w:hAnsi="Montserrat Light" w:cstheme="minorBidi"/>
          <w:b/>
          <w:sz w:val="24"/>
          <w:szCs w:val="24"/>
        </w:rPr>
        <w:t>anexei</w:t>
      </w:r>
      <w:proofErr w:type="spellEnd"/>
      <w:r w:rsidRPr="002C7EC3">
        <w:rPr>
          <w:rFonts w:ascii="Montserrat Light" w:eastAsiaTheme="minorHAnsi" w:hAnsi="Montserrat Light" w:cstheme="minorBidi"/>
          <w:b/>
          <w:sz w:val="24"/>
          <w:szCs w:val="24"/>
        </w:rPr>
        <w:t xml:space="preserve"> nr. 2</w:t>
      </w:r>
      <w:r w:rsidRPr="002C7EC3">
        <w:rPr>
          <w:rFonts w:ascii="Montserrat Light" w:eastAsiaTheme="minorHAnsi" w:hAnsi="Montserrat Light" w:cstheme="minorBidi"/>
          <w:sz w:val="24"/>
          <w:szCs w:val="24"/>
        </w:rPr>
        <w:t xml:space="preserve"> </w:t>
      </w:r>
      <w:r w:rsidRPr="002C7EC3">
        <w:rPr>
          <w:rFonts w:ascii="Montserrat Light" w:eastAsiaTheme="minorHAnsi" w:hAnsi="Montserrat Light" w:cstheme="minorBidi"/>
          <w:bCs/>
          <w:sz w:val="24"/>
          <w:szCs w:val="24"/>
        </w:rPr>
        <w:t xml:space="preserve">care face </w:t>
      </w:r>
      <w:proofErr w:type="spellStart"/>
      <w:r w:rsidRPr="002C7EC3">
        <w:rPr>
          <w:rFonts w:ascii="Montserrat Light" w:eastAsiaTheme="minorHAnsi" w:hAnsi="Montserrat Light" w:cstheme="minorBidi"/>
          <w:bCs/>
          <w:sz w:val="24"/>
          <w:szCs w:val="24"/>
        </w:rPr>
        <w:t>parte</w:t>
      </w:r>
      <w:proofErr w:type="spellEnd"/>
      <w:r w:rsidRPr="002C7EC3">
        <w:rPr>
          <w:rFonts w:ascii="Montserrat Light" w:eastAsiaTheme="minorHAnsi" w:hAnsi="Montserrat Light" w:cstheme="minorBidi"/>
          <w:bCs/>
          <w:sz w:val="24"/>
          <w:szCs w:val="24"/>
        </w:rPr>
        <w:t xml:space="preserve"> </w:t>
      </w:r>
      <w:proofErr w:type="spellStart"/>
      <w:r w:rsidRPr="002C7EC3">
        <w:rPr>
          <w:rFonts w:ascii="Montserrat Light" w:eastAsiaTheme="minorHAnsi" w:hAnsi="Montserrat Light" w:cstheme="minorBidi"/>
          <w:bCs/>
          <w:sz w:val="24"/>
          <w:szCs w:val="24"/>
        </w:rPr>
        <w:t>integrantă</w:t>
      </w:r>
      <w:proofErr w:type="spellEnd"/>
      <w:r w:rsidRPr="002C7EC3">
        <w:rPr>
          <w:rFonts w:ascii="Montserrat Light" w:eastAsiaTheme="minorHAnsi" w:hAnsi="Montserrat Light" w:cstheme="minorBidi"/>
          <w:bCs/>
          <w:sz w:val="24"/>
          <w:szCs w:val="24"/>
        </w:rPr>
        <w:t xml:space="preserve"> din</w:t>
      </w:r>
      <w:r w:rsidRPr="002C7EC3">
        <w:rPr>
          <w:rFonts w:ascii="Montserrat Light" w:eastAsiaTheme="minorHAnsi" w:hAnsi="Montserrat Light" w:cstheme="minorBidi"/>
          <w:sz w:val="24"/>
          <w:szCs w:val="24"/>
        </w:rPr>
        <w:t xml:space="preserve"> </w:t>
      </w:r>
      <w:proofErr w:type="spellStart"/>
      <w:r w:rsidRPr="002C7EC3">
        <w:rPr>
          <w:rFonts w:ascii="Montserrat Light" w:eastAsiaTheme="minorHAnsi" w:hAnsi="Montserrat Light" w:cstheme="minorBidi"/>
          <w:sz w:val="24"/>
          <w:szCs w:val="24"/>
        </w:rPr>
        <w:t>prezenta</w:t>
      </w:r>
      <w:proofErr w:type="spellEnd"/>
      <w:r w:rsidRPr="002C7EC3">
        <w:rPr>
          <w:rFonts w:ascii="Montserrat Light" w:eastAsiaTheme="minorHAnsi" w:hAnsi="Montserrat Light" w:cstheme="minorBidi"/>
          <w:sz w:val="24"/>
          <w:szCs w:val="24"/>
        </w:rPr>
        <w:t xml:space="preserve"> </w:t>
      </w:r>
      <w:proofErr w:type="spellStart"/>
      <w:r w:rsidRPr="002C7EC3">
        <w:rPr>
          <w:rFonts w:ascii="Montserrat Light" w:eastAsiaTheme="minorHAnsi" w:hAnsi="Montserrat Light" w:cstheme="minorBidi"/>
          <w:sz w:val="24"/>
          <w:szCs w:val="24"/>
        </w:rPr>
        <w:t>hotărâre</w:t>
      </w:r>
      <w:proofErr w:type="spellEnd"/>
      <w:r w:rsidRPr="002C7EC3">
        <w:rPr>
          <w:rFonts w:ascii="Montserrat Light" w:eastAsiaTheme="minorHAnsi" w:hAnsi="Montserrat Light" w:cstheme="minorBidi"/>
          <w:sz w:val="24"/>
          <w:szCs w:val="24"/>
        </w:rPr>
        <w:t>.</w:t>
      </w:r>
    </w:p>
    <w:p w14:paraId="495F1FF7" w14:textId="77777777" w:rsidR="00AF39D1" w:rsidRPr="002C7EC3" w:rsidRDefault="00AF39D1" w:rsidP="00AF39D1">
      <w:pPr>
        <w:spacing w:after="120" w:line="259" w:lineRule="auto"/>
        <w:ind w:firstLine="709"/>
        <w:jc w:val="both"/>
        <w:rPr>
          <w:rFonts w:ascii="Montserrat Light" w:hAnsi="Montserrat Light"/>
          <w:bCs/>
          <w:sz w:val="24"/>
          <w:szCs w:val="24"/>
        </w:rPr>
      </w:pPr>
      <w:r w:rsidRPr="002C7EC3">
        <w:rPr>
          <w:rFonts w:ascii="Montserrat Light" w:hAnsi="Montserrat Light"/>
          <w:b/>
          <w:bCs/>
          <w:sz w:val="24"/>
          <w:szCs w:val="24"/>
        </w:rPr>
        <w:t>(2)</w:t>
      </w:r>
      <w:r w:rsidRPr="002C7EC3">
        <w:rPr>
          <w:rFonts w:ascii="Montserrat Light" w:hAnsi="Montserrat Light"/>
          <w:bCs/>
          <w:sz w:val="24"/>
          <w:szCs w:val="24"/>
        </w:rPr>
        <w:t xml:space="preserve"> Se </w:t>
      </w:r>
      <w:proofErr w:type="spellStart"/>
      <w:r w:rsidRPr="002C7EC3">
        <w:rPr>
          <w:rFonts w:ascii="Montserrat Light" w:hAnsi="Montserrat Light"/>
          <w:bCs/>
          <w:sz w:val="24"/>
          <w:szCs w:val="24"/>
        </w:rPr>
        <w:t>aprobă</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rectificarea</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bugetului</w:t>
      </w:r>
      <w:proofErr w:type="spellEnd"/>
      <w:r w:rsidRPr="002C7EC3">
        <w:rPr>
          <w:rFonts w:ascii="Montserrat Light" w:hAnsi="Montserrat Light"/>
          <w:bCs/>
          <w:sz w:val="24"/>
          <w:szCs w:val="24"/>
        </w:rPr>
        <w:t xml:space="preserve"> local al </w:t>
      </w:r>
      <w:proofErr w:type="spellStart"/>
      <w:r w:rsidRPr="002C7EC3">
        <w:rPr>
          <w:rFonts w:ascii="Montserrat Light" w:hAnsi="Montserrat Light"/>
          <w:bCs/>
          <w:sz w:val="24"/>
          <w:szCs w:val="24"/>
        </w:rPr>
        <w:t>Judeţului</w:t>
      </w:r>
      <w:proofErr w:type="spellEnd"/>
      <w:r w:rsidRPr="002C7EC3">
        <w:rPr>
          <w:rFonts w:ascii="Montserrat Light" w:hAnsi="Montserrat Light"/>
          <w:bCs/>
          <w:sz w:val="24"/>
          <w:szCs w:val="24"/>
        </w:rPr>
        <w:t xml:space="preserve"> Cluj pe </w:t>
      </w:r>
      <w:proofErr w:type="spellStart"/>
      <w:r w:rsidRPr="002C7EC3">
        <w:rPr>
          <w:rFonts w:ascii="Montserrat Light" w:hAnsi="Montserrat Light"/>
          <w:bCs/>
          <w:sz w:val="24"/>
          <w:szCs w:val="24"/>
        </w:rPr>
        <w:t>anul</w:t>
      </w:r>
      <w:proofErr w:type="spellEnd"/>
      <w:r w:rsidRPr="002C7EC3">
        <w:rPr>
          <w:rFonts w:ascii="Montserrat Light" w:hAnsi="Montserrat Light"/>
          <w:bCs/>
          <w:sz w:val="24"/>
          <w:szCs w:val="24"/>
        </w:rPr>
        <w:t xml:space="preserve"> 2023 pe </w:t>
      </w:r>
      <w:proofErr w:type="spellStart"/>
      <w:r w:rsidRPr="002C7EC3">
        <w:rPr>
          <w:rFonts w:ascii="Montserrat Light" w:hAnsi="Montserrat Light"/>
          <w:bCs/>
          <w:sz w:val="24"/>
          <w:szCs w:val="24"/>
        </w:rPr>
        <w:t>capitole</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subcapitole</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și</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titluri</w:t>
      </w:r>
      <w:proofErr w:type="spellEnd"/>
      <w:r w:rsidRPr="002C7EC3">
        <w:rPr>
          <w:rFonts w:ascii="Montserrat Light" w:hAnsi="Montserrat Light"/>
          <w:bCs/>
          <w:sz w:val="24"/>
          <w:szCs w:val="24"/>
        </w:rPr>
        <w:t xml:space="preserve"> - </w:t>
      </w:r>
      <w:proofErr w:type="spellStart"/>
      <w:r w:rsidRPr="002C7EC3">
        <w:rPr>
          <w:rFonts w:ascii="Montserrat Light" w:hAnsi="Montserrat Light"/>
          <w:bCs/>
          <w:sz w:val="24"/>
          <w:szCs w:val="24"/>
        </w:rPr>
        <w:t>Secţiunea</w:t>
      </w:r>
      <w:proofErr w:type="spellEnd"/>
      <w:r w:rsidRPr="002C7EC3">
        <w:rPr>
          <w:rFonts w:ascii="Montserrat Light" w:hAnsi="Montserrat Light"/>
          <w:bCs/>
          <w:sz w:val="24"/>
          <w:szCs w:val="24"/>
        </w:rPr>
        <w:t xml:space="preserve"> de </w:t>
      </w:r>
      <w:proofErr w:type="spellStart"/>
      <w:r w:rsidRPr="002C7EC3">
        <w:rPr>
          <w:rFonts w:ascii="Montserrat Light" w:hAnsi="Montserrat Light"/>
          <w:bCs/>
          <w:sz w:val="24"/>
          <w:szCs w:val="24"/>
        </w:rPr>
        <w:t>funcționare</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în</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sumă</w:t>
      </w:r>
      <w:proofErr w:type="spellEnd"/>
      <w:r w:rsidRPr="002C7EC3">
        <w:rPr>
          <w:rFonts w:ascii="Montserrat Light" w:hAnsi="Montserrat Light"/>
          <w:bCs/>
          <w:sz w:val="24"/>
          <w:szCs w:val="24"/>
        </w:rPr>
        <w:t xml:space="preserve"> de 401</w:t>
      </w:r>
      <w:r w:rsidRPr="002C7EC3">
        <w:rPr>
          <w:rFonts w:ascii="Montserrat Light" w:eastAsia="Times New Roman" w:hAnsi="Montserrat Light" w:cs="Times New Roman"/>
          <w:bCs/>
          <w:sz w:val="24"/>
          <w:szCs w:val="24"/>
          <w:lang w:val="en-US"/>
        </w:rPr>
        <w:t xml:space="preserve">.852,49 </w:t>
      </w:r>
      <w:r w:rsidRPr="002C7EC3">
        <w:rPr>
          <w:rFonts w:ascii="Montserrat Light" w:hAnsi="Montserrat Light"/>
          <w:bCs/>
          <w:sz w:val="24"/>
          <w:szCs w:val="24"/>
        </w:rPr>
        <w:t xml:space="preserve">mii lei, </w:t>
      </w:r>
      <w:proofErr w:type="spellStart"/>
      <w:r w:rsidRPr="002C7EC3">
        <w:rPr>
          <w:rFonts w:ascii="Montserrat Light" w:hAnsi="Montserrat Light"/>
          <w:bCs/>
          <w:sz w:val="24"/>
          <w:szCs w:val="24"/>
        </w:rPr>
        <w:t>atât</w:t>
      </w:r>
      <w:proofErr w:type="spellEnd"/>
      <w:r w:rsidRPr="002C7EC3">
        <w:rPr>
          <w:rFonts w:ascii="Montserrat Light" w:hAnsi="Montserrat Light"/>
          <w:bCs/>
          <w:sz w:val="24"/>
          <w:szCs w:val="24"/>
        </w:rPr>
        <w:t xml:space="preserve"> la </w:t>
      </w:r>
      <w:proofErr w:type="spellStart"/>
      <w:r w:rsidRPr="002C7EC3">
        <w:rPr>
          <w:rFonts w:ascii="Montserrat Light" w:hAnsi="Montserrat Light"/>
          <w:bCs/>
          <w:sz w:val="24"/>
          <w:szCs w:val="24"/>
        </w:rPr>
        <w:t>venituri</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cât</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și</w:t>
      </w:r>
      <w:proofErr w:type="spellEnd"/>
      <w:r w:rsidRPr="002C7EC3">
        <w:rPr>
          <w:rFonts w:ascii="Montserrat Light" w:hAnsi="Montserrat Light"/>
          <w:bCs/>
          <w:sz w:val="24"/>
          <w:szCs w:val="24"/>
        </w:rPr>
        <w:t xml:space="preserve"> la </w:t>
      </w:r>
      <w:proofErr w:type="spellStart"/>
      <w:r w:rsidRPr="002C7EC3">
        <w:rPr>
          <w:rFonts w:ascii="Montserrat Light" w:hAnsi="Montserrat Light"/>
          <w:bCs/>
          <w:sz w:val="24"/>
          <w:szCs w:val="24"/>
        </w:rPr>
        <w:t>cheltuieli</w:t>
      </w:r>
      <w:proofErr w:type="spellEnd"/>
      <w:r w:rsidRPr="002C7EC3">
        <w:rPr>
          <w:rFonts w:ascii="Montserrat Light" w:hAnsi="Montserrat Light"/>
          <w:bCs/>
          <w:sz w:val="24"/>
          <w:szCs w:val="24"/>
        </w:rPr>
        <w:t xml:space="preserve">, conform </w:t>
      </w:r>
      <w:proofErr w:type="spellStart"/>
      <w:r w:rsidRPr="002C7EC3">
        <w:rPr>
          <w:rFonts w:ascii="Montserrat Light" w:hAnsi="Montserrat Light"/>
          <w:b/>
          <w:bCs/>
          <w:sz w:val="24"/>
          <w:szCs w:val="24"/>
        </w:rPr>
        <w:t>anexei</w:t>
      </w:r>
      <w:proofErr w:type="spellEnd"/>
      <w:r w:rsidRPr="002C7EC3">
        <w:rPr>
          <w:rFonts w:ascii="Montserrat Light" w:hAnsi="Montserrat Light"/>
          <w:b/>
          <w:bCs/>
          <w:sz w:val="24"/>
          <w:szCs w:val="24"/>
        </w:rPr>
        <w:t xml:space="preserve"> nr. 3</w:t>
      </w:r>
      <w:r w:rsidRPr="002C7EC3">
        <w:rPr>
          <w:rFonts w:ascii="Montserrat Light" w:hAnsi="Montserrat Light"/>
          <w:bCs/>
          <w:sz w:val="24"/>
          <w:szCs w:val="24"/>
        </w:rPr>
        <w:t xml:space="preserve"> care face </w:t>
      </w:r>
      <w:proofErr w:type="spellStart"/>
      <w:r w:rsidRPr="002C7EC3">
        <w:rPr>
          <w:rFonts w:ascii="Montserrat Light" w:hAnsi="Montserrat Light"/>
          <w:bCs/>
          <w:sz w:val="24"/>
          <w:szCs w:val="24"/>
        </w:rPr>
        <w:t>parte</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integrantă</w:t>
      </w:r>
      <w:proofErr w:type="spellEnd"/>
      <w:r w:rsidRPr="002C7EC3">
        <w:rPr>
          <w:rFonts w:ascii="Montserrat Light" w:hAnsi="Montserrat Light"/>
          <w:bCs/>
          <w:sz w:val="24"/>
          <w:szCs w:val="24"/>
        </w:rPr>
        <w:t xml:space="preserve"> din </w:t>
      </w:r>
      <w:proofErr w:type="spellStart"/>
      <w:r w:rsidRPr="002C7EC3">
        <w:rPr>
          <w:rFonts w:ascii="Montserrat Light" w:hAnsi="Montserrat Light"/>
          <w:bCs/>
          <w:sz w:val="24"/>
          <w:szCs w:val="24"/>
        </w:rPr>
        <w:t>prezenta</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hotărâre</w:t>
      </w:r>
      <w:proofErr w:type="spellEnd"/>
      <w:r w:rsidRPr="002C7EC3">
        <w:rPr>
          <w:rFonts w:ascii="Montserrat Light" w:hAnsi="Montserrat Light"/>
          <w:bCs/>
          <w:sz w:val="24"/>
          <w:szCs w:val="24"/>
        </w:rPr>
        <w:t>.</w:t>
      </w:r>
    </w:p>
    <w:p w14:paraId="615A353F" w14:textId="77777777" w:rsidR="00AF39D1" w:rsidRPr="002C7EC3" w:rsidRDefault="00AF39D1" w:rsidP="00AF39D1">
      <w:pPr>
        <w:spacing w:after="120" w:line="259" w:lineRule="auto"/>
        <w:ind w:firstLine="709"/>
        <w:jc w:val="both"/>
        <w:rPr>
          <w:rFonts w:ascii="Montserrat Light" w:eastAsiaTheme="minorHAnsi" w:hAnsi="Montserrat Light" w:cstheme="minorBidi"/>
          <w:bCs/>
          <w:sz w:val="24"/>
          <w:szCs w:val="24"/>
        </w:rPr>
      </w:pPr>
      <w:r w:rsidRPr="002C7EC3">
        <w:rPr>
          <w:rFonts w:ascii="Montserrat Light" w:hAnsi="Montserrat Light"/>
          <w:b/>
          <w:bCs/>
          <w:sz w:val="24"/>
          <w:szCs w:val="24"/>
        </w:rPr>
        <w:t xml:space="preserve">(3) </w:t>
      </w:r>
      <w:proofErr w:type="spellStart"/>
      <w:r w:rsidRPr="002C7EC3">
        <w:rPr>
          <w:rFonts w:ascii="Montserrat Light" w:hAnsi="Montserrat Light"/>
          <w:bCs/>
          <w:sz w:val="24"/>
          <w:szCs w:val="24"/>
        </w:rPr>
        <w:t>Detalierea</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rectific</w:t>
      </w:r>
      <w:r w:rsidRPr="002C7EC3">
        <w:rPr>
          <w:rFonts w:ascii="Montserrat Light" w:hAnsi="Montserrat Light"/>
          <w:bCs/>
          <w:sz w:val="24"/>
          <w:szCs w:val="24"/>
          <w:lang w:val="ro-RO"/>
        </w:rPr>
        <w:t>ării</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bugetului</w:t>
      </w:r>
      <w:proofErr w:type="spellEnd"/>
      <w:r w:rsidRPr="002C7EC3">
        <w:rPr>
          <w:rFonts w:ascii="Montserrat Light" w:hAnsi="Montserrat Light"/>
          <w:bCs/>
          <w:sz w:val="24"/>
          <w:szCs w:val="24"/>
        </w:rPr>
        <w:t xml:space="preserve"> </w:t>
      </w:r>
      <w:r w:rsidRPr="002C7EC3">
        <w:rPr>
          <w:rFonts w:ascii="Montserrat Light" w:hAnsi="Montserrat Light"/>
          <w:bCs/>
          <w:sz w:val="24"/>
          <w:szCs w:val="24"/>
          <w:lang w:val="ro-RO"/>
        </w:rPr>
        <w:t xml:space="preserve">local al Județului Cluj pe anul 2023 pe categorii la venituri, respectiv pe capitole și subcapitole la cheltuieli este cuprinsă în </w:t>
      </w:r>
      <w:r w:rsidRPr="002C7EC3">
        <w:rPr>
          <w:rFonts w:ascii="Montserrat Light" w:hAnsi="Montserrat Light"/>
          <w:b/>
          <w:bCs/>
          <w:sz w:val="24"/>
          <w:szCs w:val="24"/>
          <w:lang w:val="ro-RO"/>
        </w:rPr>
        <w:t>anexa nr. 4</w:t>
      </w:r>
      <w:r w:rsidRPr="002C7EC3">
        <w:rPr>
          <w:rFonts w:ascii="Montserrat Light" w:hAnsi="Montserrat Light"/>
          <w:bCs/>
          <w:sz w:val="24"/>
          <w:szCs w:val="24"/>
          <w:lang w:val="ro-RO"/>
        </w:rPr>
        <w:t xml:space="preserve"> </w:t>
      </w:r>
      <w:r w:rsidRPr="002C7EC3">
        <w:rPr>
          <w:rFonts w:ascii="Montserrat Light" w:hAnsi="Montserrat Light"/>
          <w:bCs/>
          <w:sz w:val="24"/>
          <w:szCs w:val="24"/>
        </w:rPr>
        <w:t xml:space="preserve">care face </w:t>
      </w:r>
      <w:proofErr w:type="spellStart"/>
      <w:r w:rsidRPr="002C7EC3">
        <w:rPr>
          <w:rFonts w:ascii="Montserrat Light" w:hAnsi="Montserrat Light"/>
          <w:bCs/>
          <w:sz w:val="24"/>
          <w:szCs w:val="24"/>
        </w:rPr>
        <w:t>parte</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integrantă</w:t>
      </w:r>
      <w:proofErr w:type="spellEnd"/>
      <w:r w:rsidRPr="002C7EC3">
        <w:rPr>
          <w:rFonts w:ascii="Montserrat Light" w:hAnsi="Montserrat Light"/>
          <w:bCs/>
          <w:sz w:val="24"/>
          <w:szCs w:val="24"/>
        </w:rPr>
        <w:t xml:space="preserve"> din</w:t>
      </w:r>
      <w:r w:rsidRPr="002C7EC3">
        <w:rPr>
          <w:rFonts w:ascii="Montserrat Light" w:hAnsi="Montserrat Light"/>
          <w:bCs/>
          <w:sz w:val="24"/>
          <w:szCs w:val="24"/>
          <w:lang w:val="ro-RO"/>
        </w:rPr>
        <w:t xml:space="preserve"> prezenta hotărâre. </w:t>
      </w:r>
    </w:p>
    <w:p w14:paraId="5CB9AF04" w14:textId="77777777" w:rsidR="00AF39D1" w:rsidRPr="002C7EC3" w:rsidRDefault="00AF39D1" w:rsidP="00AF39D1">
      <w:pPr>
        <w:ind w:firstLine="708"/>
        <w:jc w:val="both"/>
        <w:rPr>
          <w:rFonts w:ascii="Montserrat Light" w:hAnsi="Montserrat Light"/>
          <w:sz w:val="24"/>
          <w:szCs w:val="24"/>
        </w:rPr>
      </w:pPr>
      <w:r w:rsidRPr="002C7EC3">
        <w:rPr>
          <w:rFonts w:ascii="Montserrat Light" w:hAnsi="Montserrat Light"/>
          <w:b/>
          <w:bCs/>
          <w:sz w:val="24"/>
          <w:szCs w:val="24"/>
        </w:rPr>
        <w:t xml:space="preserve">Art. 3. </w:t>
      </w:r>
      <w:r w:rsidRPr="002C7EC3">
        <w:rPr>
          <w:rFonts w:ascii="Montserrat Light" w:hAnsi="Montserrat Light"/>
          <w:sz w:val="24"/>
          <w:szCs w:val="24"/>
        </w:rPr>
        <w:t xml:space="preserve">Se </w:t>
      </w:r>
      <w:proofErr w:type="spellStart"/>
      <w:r w:rsidRPr="002C7EC3">
        <w:rPr>
          <w:rFonts w:ascii="Montserrat Light" w:hAnsi="Montserrat Light"/>
          <w:sz w:val="24"/>
          <w:szCs w:val="24"/>
        </w:rPr>
        <w:t>aprobă</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rectificarea</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bugetului</w:t>
      </w:r>
      <w:proofErr w:type="spellEnd"/>
      <w:r w:rsidRPr="002C7EC3">
        <w:rPr>
          <w:rFonts w:ascii="Montserrat Light" w:hAnsi="Montserrat Light"/>
          <w:sz w:val="24"/>
          <w:szCs w:val="24"/>
        </w:rPr>
        <w:t xml:space="preserve"> local al </w:t>
      </w:r>
      <w:proofErr w:type="spellStart"/>
      <w:r w:rsidRPr="002C7EC3">
        <w:rPr>
          <w:rFonts w:ascii="Montserrat Light" w:hAnsi="Montserrat Light"/>
          <w:sz w:val="24"/>
          <w:szCs w:val="24"/>
        </w:rPr>
        <w:t>Județului</w:t>
      </w:r>
      <w:proofErr w:type="spellEnd"/>
      <w:r w:rsidRPr="002C7EC3">
        <w:rPr>
          <w:rFonts w:ascii="Montserrat Light" w:hAnsi="Montserrat Light"/>
          <w:sz w:val="24"/>
          <w:szCs w:val="24"/>
        </w:rPr>
        <w:t xml:space="preserve"> Cluj pe </w:t>
      </w:r>
      <w:proofErr w:type="spellStart"/>
      <w:r w:rsidRPr="002C7EC3">
        <w:rPr>
          <w:rFonts w:ascii="Montserrat Light" w:hAnsi="Montserrat Light"/>
          <w:sz w:val="24"/>
          <w:szCs w:val="24"/>
        </w:rPr>
        <w:t>anul</w:t>
      </w:r>
      <w:proofErr w:type="spellEnd"/>
      <w:r w:rsidRPr="002C7EC3">
        <w:rPr>
          <w:rFonts w:ascii="Montserrat Light" w:hAnsi="Montserrat Light"/>
          <w:sz w:val="24"/>
          <w:szCs w:val="24"/>
        </w:rPr>
        <w:t xml:space="preserve"> 2023 </w:t>
      </w:r>
      <w:proofErr w:type="spellStart"/>
      <w:r w:rsidRPr="002C7EC3">
        <w:rPr>
          <w:rFonts w:ascii="Montserrat Light" w:hAnsi="Montserrat Light"/>
          <w:sz w:val="24"/>
          <w:szCs w:val="24"/>
        </w:rPr>
        <w:t>defalcat</w:t>
      </w:r>
      <w:proofErr w:type="spellEnd"/>
      <w:r w:rsidRPr="002C7EC3">
        <w:rPr>
          <w:rFonts w:ascii="Montserrat Light" w:hAnsi="Montserrat Light"/>
          <w:sz w:val="24"/>
          <w:szCs w:val="24"/>
        </w:rPr>
        <w:t xml:space="preserve"> pe </w:t>
      </w:r>
      <w:proofErr w:type="spellStart"/>
      <w:r w:rsidRPr="002C7EC3">
        <w:rPr>
          <w:rFonts w:ascii="Montserrat Light" w:hAnsi="Montserrat Light"/>
          <w:sz w:val="24"/>
          <w:szCs w:val="24"/>
        </w:rPr>
        <w:t>capitole</w:t>
      </w:r>
      <w:proofErr w:type="spellEnd"/>
      <w:r w:rsidRPr="002C7EC3">
        <w:rPr>
          <w:rFonts w:ascii="Montserrat Light" w:hAnsi="Montserrat Light"/>
          <w:sz w:val="24"/>
          <w:szCs w:val="24"/>
        </w:rPr>
        <w:t xml:space="preserve"> de </w:t>
      </w:r>
      <w:proofErr w:type="spellStart"/>
      <w:r w:rsidRPr="002C7EC3">
        <w:rPr>
          <w:rFonts w:ascii="Montserrat Light" w:hAnsi="Montserrat Light"/>
          <w:sz w:val="24"/>
          <w:szCs w:val="24"/>
        </w:rPr>
        <w:t>cheltuieli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titluri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articole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și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aliniate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astfel</w:t>
      </w:r>
      <w:proofErr w:type="spellEnd"/>
      <w:r w:rsidRPr="002C7EC3">
        <w:rPr>
          <w:rFonts w:ascii="Montserrat Light" w:hAnsi="Montserrat Light"/>
          <w:sz w:val="24"/>
          <w:szCs w:val="24"/>
        </w:rPr>
        <w:t xml:space="preserve">: </w:t>
      </w:r>
    </w:p>
    <w:p w14:paraId="5A7C1354" w14:textId="77777777" w:rsidR="00AF39D1" w:rsidRPr="002C7EC3" w:rsidRDefault="00AF39D1" w:rsidP="00AF39D1">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2C7EC3">
        <w:rPr>
          <w:rFonts w:ascii="Montserrat Light" w:eastAsiaTheme="minorHAnsi" w:hAnsi="Montserrat Light" w:cstheme="minorBidi"/>
          <w:bCs/>
          <w:sz w:val="24"/>
          <w:szCs w:val="24"/>
        </w:rPr>
        <w:t>La Cap. 51.02 “</w:t>
      </w:r>
      <w:proofErr w:type="spellStart"/>
      <w:r w:rsidRPr="002C7EC3">
        <w:rPr>
          <w:rFonts w:ascii="Montserrat Light" w:eastAsiaTheme="minorHAnsi" w:hAnsi="Montserrat Light" w:cstheme="minorBidi"/>
          <w:bCs/>
          <w:sz w:val="24"/>
          <w:szCs w:val="24"/>
        </w:rPr>
        <w:t>Autorități</w:t>
      </w:r>
      <w:proofErr w:type="spellEnd"/>
      <w:r w:rsidRPr="002C7EC3">
        <w:rPr>
          <w:rFonts w:ascii="Montserrat Light" w:eastAsiaTheme="minorHAnsi" w:hAnsi="Montserrat Light" w:cstheme="minorBidi"/>
          <w:bCs/>
          <w:sz w:val="24"/>
          <w:szCs w:val="24"/>
        </w:rPr>
        <w:t xml:space="preserve"> executive”- </w:t>
      </w:r>
      <w:proofErr w:type="spellStart"/>
      <w:r w:rsidRPr="002C7EC3">
        <w:rPr>
          <w:rFonts w:ascii="Montserrat Light" w:eastAsiaTheme="minorHAnsi" w:hAnsi="Montserrat Light" w:cstheme="minorBidi"/>
          <w:bCs/>
          <w:sz w:val="24"/>
          <w:szCs w:val="24"/>
        </w:rPr>
        <w:t>suma</w:t>
      </w:r>
      <w:proofErr w:type="spellEnd"/>
      <w:r w:rsidRPr="002C7EC3">
        <w:rPr>
          <w:rFonts w:ascii="Montserrat Light" w:eastAsiaTheme="minorHAnsi" w:hAnsi="Montserrat Light" w:cstheme="minorBidi"/>
          <w:bCs/>
          <w:sz w:val="24"/>
          <w:szCs w:val="24"/>
        </w:rPr>
        <w:t xml:space="preserve"> de 62.463,00 mii lei conform </w:t>
      </w:r>
      <w:proofErr w:type="spellStart"/>
      <w:r w:rsidRPr="002C7EC3">
        <w:rPr>
          <w:rFonts w:ascii="Montserrat Light" w:eastAsiaTheme="minorHAnsi" w:hAnsi="Montserrat Light" w:cstheme="minorBidi"/>
          <w:b/>
          <w:sz w:val="24"/>
          <w:szCs w:val="24"/>
        </w:rPr>
        <w:t>anexei</w:t>
      </w:r>
      <w:proofErr w:type="spellEnd"/>
      <w:r w:rsidRPr="002C7EC3">
        <w:rPr>
          <w:rFonts w:ascii="Montserrat Light" w:eastAsiaTheme="minorHAnsi" w:hAnsi="Montserrat Light" w:cstheme="minorBidi"/>
          <w:b/>
          <w:sz w:val="24"/>
          <w:szCs w:val="24"/>
        </w:rPr>
        <w:t xml:space="preserve"> nr.</w:t>
      </w:r>
      <w:r w:rsidRPr="002C7EC3">
        <w:rPr>
          <w:rFonts w:ascii="Montserrat Light" w:eastAsiaTheme="minorHAnsi" w:hAnsi="Montserrat Light" w:cstheme="minorBidi"/>
          <w:bCs/>
          <w:sz w:val="24"/>
          <w:szCs w:val="24"/>
        </w:rPr>
        <w:t xml:space="preserve"> </w:t>
      </w:r>
      <w:proofErr w:type="gramStart"/>
      <w:r w:rsidRPr="002C7EC3">
        <w:rPr>
          <w:rFonts w:ascii="Montserrat Light" w:eastAsiaTheme="minorHAnsi" w:hAnsi="Montserrat Light" w:cstheme="minorBidi"/>
          <w:b/>
          <w:sz w:val="24"/>
          <w:szCs w:val="24"/>
        </w:rPr>
        <w:t xml:space="preserve">5  </w:t>
      </w:r>
      <w:r w:rsidRPr="002C7EC3">
        <w:rPr>
          <w:rFonts w:ascii="Montserrat Light" w:eastAsiaTheme="minorHAnsi" w:hAnsi="Montserrat Light" w:cstheme="minorBidi"/>
          <w:bCs/>
          <w:sz w:val="24"/>
          <w:szCs w:val="24"/>
        </w:rPr>
        <w:t>care</w:t>
      </w:r>
      <w:proofErr w:type="gramEnd"/>
      <w:r w:rsidRPr="002C7EC3">
        <w:rPr>
          <w:rFonts w:ascii="Montserrat Light" w:eastAsiaTheme="minorHAnsi" w:hAnsi="Montserrat Light" w:cstheme="minorBidi"/>
          <w:bCs/>
          <w:sz w:val="24"/>
          <w:szCs w:val="24"/>
        </w:rPr>
        <w:t xml:space="preserve"> face </w:t>
      </w:r>
      <w:proofErr w:type="spellStart"/>
      <w:r w:rsidRPr="002C7EC3">
        <w:rPr>
          <w:rFonts w:ascii="Montserrat Light" w:eastAsiaTheme="minorHAnsi" w:hAnsi="Montserrat Light" w:cstheme="minorBidi"/>
          <w:bCs/>
          <w:sz w:val="24"/>
          <w:szCs w:val="24"/>
        </w:rPr>
        <w:t>parte</w:t>
      </w:r>
      <w:proofErr w:type="spellEnd"/>
      <w:r w:rsidRPr="002C7EC3">
        <w:rPr>
          <w:rFonts w:ascii="Montserrat Light" w:eastAsiaTheme="minorHAnsi" w:hAnsi="Montserrat Light" w:cstheme="minorBidi"/>
          <w:bCs/>
          <w:sz w:val="24"/>
          <w:szCs w:val="24"/>
        </w:rPr>
        <w:t xml:space="preserve"> </w:t>
      </w:r>
      <w:proofErr w:type="spellStart"/>
      <w:r w:rsidRPr="002C7EC3">
        <w:rPr>
          <w:rFonts w:ascii="Montserrat Light" w:eastAsiaTheme="minorHAnsi" w:hAnsi="Montserrat Light" w:cstheme="minorBidi"/>
          <w:bCs/>
          <w:sz w:val="24"/>
          <w:szCs w:val="24"/>
        </w:rPr>
        <w:t>integrantă</w:t>
      </w:r>
      <w:proofErr w:type="spellEnd"/>
      <w:r w:rsidRPr="002C7EC3">
        <w:rPr>
          <w:rFonts w:ascii="Montserrat Light" w:eastAsiaTheme="minorHAnsi" w:hAnsi="Montserrat Light" w:cstheme="minorBidi"/>
          <w:bCs/>
          <w:sz w:val="24"/>
          <w:szCs w:val="24"/>
        </w:rPr>
        <w:t xml:space="preserve"> din </w:t>
      </w:r>
      <w:proofErr w:type="spellStart"/>
      <w:r w:rsidRPr="002C7EC3">
        <w:rPr>
          <w:rFonts w:ascii="Montserrat Light" w:eastAsiaTheme="minorHAnsi" w:hAnsi="Montserrat Light" w:cstheme="minorBidi"/>
          <w:bCs/>
          <w:sz w:val="24"/>
          <w:szCs w:val="24"/>
        </w:rPr>
        <w:t>prezenta</w:t>
      </w:r>
      <w:proofErr w:type="spellEnd"/>
      <w:r w:rsidRPr="002C7EC3">
        <w:rPr>
          <w:rFonts w:ascii="Montserrat Light" w:eastAsiaTheme="minorHAnsi" w:hAnsi="Montserrat Light" w:cstheme="minorBidi"/>
          <w:bCs/>
          <w:sz w:val="24"/>
          <w:szCs w:val="24"/>
        </w:rPr>
        <w:t xml:space="preserve"> </w:t>
      </w:r>
      <w:proofErr w:type="spellStart"/>
      <w:r w:rsidRPr="002C7EC3">
        <w:rPr>
          <w:rFonts w:ascii="Montserrat Light" w:eastAsiaTheme="minorHAnsi" w:hAnsi="Montserrat Light" w:cstheme="minorBidi"/>
          <w:bCs/>
          <w:sz w:val="24"/>
          <w:szCs w:val="24"/>
        </w:rPr>
        <w:t>hotărâre</w:t>
      </w:r>
      <w:proofErr w:type="spellEnd"/>
      <w:r w:rsidRPr="002C7EC3">
        <w:rPr>
          <w:rFonts w:ascii="Montserrat Light" w:eastAsiaTheme="minorHAnsi" w:hAnsi="Montserrat Light" w:cstheme="minorBidi"/>
          <w:bCs/>
          <w:sz w:val="24"/>
          <w:szCs w:val="24"/>
        </w:rPr>
        <w:t>;</w:t>
      </w:r>
    </w:p>
    <w:p w14:paraId="64FE666A" w14:textId="77777777" w:rsidR="00AF39D1" w:rsidRPr="002C7EC3" w:rsidRDefault="00AF39D1" w:rsidP="00AF39D1">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2C7EC3">
        <w:rPr>
          <w:rFonts w:ascii="Montserrat Light" w:eastAsiaTheme="minorHAnsi" w:hAnsi="Montserrat Light" w:cstheme="minorBidi"/>
          <w:bCs/>
          <w:sz w:val="24"/>
          <w:szCs w:val="24"/>
        </w:rPr>
        <w:t xml:space="preserve">La Cap. 54.02 “Alte </w:t>
      </w:r>
      <w:proofErr w:type="spellStart"/>
      <w:r w:rsidRPr="002C7EC3">
        <w:rPr>
          <w:rFonts w:ascii="Montserrat Light" w:eastAsiaTheme="minorHAnsi" w:hAnsi="Montserrat Light" w:cstheme="minorBidi"/>
          <w:bCs/>
          <w:sz w:val="24"/>
          <w:szCs w:val="24"/>
        </w:rPr>
        <w:t>servicii</w:t>
      </w:r>
      <w:proofErr w:type="spellEnd"/>
      <w:r w:rsidRPr="002C7EC3">
        <w:rPr>
          <w:rFonts w:ascii="Montserrat Light" w:eastAsiaTheme="minorHAnsi" w:hAnsi="Montserrat Light" w:cstheme="minorBidi"/>
          <w:bCs/>
          <w:sz w:val="24"/>
          <w:szCs w:val="24"/>
        </w:rPr>
        <w:t xml:space="preserve"> </w:t>
      </w:r>
      <w:proofErr w:type="spellStart"/>
      <w:r w:rsidRPr="002C7EC3">
        <w:rPr>
          <w:rFonts w:ascii="Montserrat Light" w:eastAsiaTheme="minorHAnsi" w:hAnsi="Montserrat Light" w:cstheme="minorBidi"/>
          <w:bCs/>
          <w:sz w:val="24"/>
          <w:szCs w:val="24"/>
        </w:rPr>
        <w:t>publice</w:t>
      </w:r>
      <w:proofErr w:type="spellEnd"/>
      <w:r w:rsidRPr="002C7EC3">
        <w:rPr>
          <w:rFonts w:ascii="Montserrat Light" w:eastAsiaTheme="minorHAnsi" w:hAnsi="Montserrat Light" w:cstheme="minorBidi"/>
          <w:bCs/>
          <w:sz w:val="24"/>
          <w:szCs w:val="24"/>
        </w:rPr>
        <w:t xml:space="preserve"> </w:t>
      </w:r>
      <w:proofErr w:type="spellStart"/>
      <w:r w:rsidRPr="002C7EC3">
        <w:rPr>
          <w:rFonts w:ascii="Montserrat Light" w:eastAsiaTheme="minorHAnsi" w:hAnsi="Montserrat Light" w:cstheme="minorBidi"/>
          <w:bCs/>
          <w:sz w:val="24"/>
          <w:szCs w:val="24"/>
        </w:rPr>
        <w:t>generale</w:t>
      </w:r>
      <w:proofErr w:type="spellEnd"/>
      <w:r w:rsidRPr="002C7EC3">
        <w:rPr>
          <w:rFonts w:ascii="Montserrat Light" w:eastAsiaTheme="minorHAnsi" w:hAnsi="Montserrat Light" w:cstheme="minorBidi"/>
          <w:bCs/>
          <w:sz w:val="24"/>
          <w:szCs w:val="24"/>
        </w:rPr>
        <w:t xml:space="preserve">”- </w:t>
      </w:r>
      <w:proofErr w:type="spellStart"/>
      <w:r w:rsidRPr="002C7EC3">
        <w:rPr>
          <w:rFonts w:ascii="Montserrat Light" w:eastAsiaTheme="minorHAnsi" w:hAnsi="Montserrat Light" w:cstheme="minorBidi"/>
          <w:bCs/>
          <w:sz w:val="24"/>
          <w:szCs w:val="24"/>
        </w:rPr>
        <w:t>suma</w:t>
      </w:r>
      <w:proofErr w:type="spellEnd"/>
      <w:r w:rsidRPr="002C7EC3">
        <w:rPr>
          <w:rFonts w:ascii="Montserrat Light" w:eastAsiaTheme="minorHAnsi" w:hAnsi="Montserrat Light" w:cstheme="minorBidi"/>
          <w:bCs/>
          <w:sz w:val="24"/>
          <w:szCs w:val="24"/>
        </w:rPr>
        <w:t xml:space="preserve"> de 14.169,50 mii lei conform </w:t>
      </w:r>
      <w:proofErr w:type="spellStart"/>
      <w:r w:rsidRPr="002C7EC3">
        <w:rPr>
          <w:rFonts w:ascii="Montserrat Light" w:eastAsiaTheme="minorHAnsi" w:hAnsi="Montserrat Light" w:cstheme="minorBidi"/>
          <w:b/>
          <w:sz w:val="24"/>
          <w:szCs w:val="24"/>
        </w:rPr>
        <w:t>anexei</w:t>
      </w:r>
      <w:proofErr w:type="spellEnd"/>
      <w:r w:rsidRPr="002C7EC3">
        <w:rPr>
          <w:rFonts w:ascii="Montserrat Light" w:eastAsiaTheme="minorHAnsi" w:hAnsi="Montserrat Light" w:cstheme="minorBidi"/>
          <w:b/>
          <w:sz w:val="24"/>
          <w:szCs w:val="24"/>
        </w:rPr>
        <w:t xml:space="preserve"> nr. 6</w:t>
      </w:r>
      <w:r w:rsidRPr="002C7EC3">
        <w:rPr>
          <w:rFonts w:ascii="Montserrat Light" w:eastAsiaTheme="minorHAnsi" w:hAnsi="Montserrat Light" w:cstheme="minorBidi"/>
          <w:bCs/>
          <w:sz w:val="24"/>
          <w:szCs w:val="24"/>
        </w:rPr>
        <w:t xml:space="preserve"> care face </w:t>
      </w:r>
      <w:proofErr w:type="spellStart"/>
      <w:r w:rsidRPr="002C7EC3">
        <w:rPr>
          <w:rFonts w:ascii="Montserrat Light" w:eastAsiaTheme="minorHAnsi" w:hAnsi="Montserrat Light" w:cstheme="minorBidi"/>
          <w:bCs/>
          <w:sz w:val="24"/>
          <w:szCs w:val="24"/>
        </w:rPr>
        <w:t>parte</w:t>
      </w:r>
      <w:proofErr w:type="spellEnd"/>
      <w:r w:rsidRPr="002C7EC3">
        <w:rPr>
          <w:rFonts w:ascii="Montserrat Light" w:eastAsiaTheme="minorHAnsi" w:hAnsi="Montserrat Light" w:cstheme="minorBidi"/>
          <w:bCs/>
          <w:sz w:val="24"/>
          <w:szCs w:val="24"/>
        </w:rPr>
        <w:t xml:space="preserve"> </w:t>
      </w:r>
      <w:proofErr w:type="spellStart"/>
      <w:r w:rsidRPr="002C7EC3">
        <w:rPr>
          <w:rFonts w:ascii="Montserrat Light" w:eastAsiaTheme="minorHAnsi" w:hAnsi="Montserrat Light" w:cstheme="minorBidi"/>
          <w:bCs/>
          <w:sz w:val="24"/>
          <w:szCs w:val="24"/>
        </w:rPr>
        <w:t>integrantă</w:t>
      </w:r>
      <w:proofErr w:type="spellEnd"/>
      <w:r w:rsidRPr="002C7EC3">
        <w:rPr>
          <w:rFonts w:ascii="Montserrat Light" w:eastAsiaTheme="minorHAnsi" w:hAnsi="Montserrat Light" w:cstheme="minorBidi"/>
          <w:bCs/>
          <w:sz w:val="24"/>
          <w:szCs w:val="24"/>
        </w:rPr>
        <w:t xml:space="preserve"> din </w:t>
      </w:r>
      <w:proofErr w:type="spellStart"/>
      <w:r w:rsidRPr="002C7EC3">
        <w:rPr>
          <w:rFonts w:ascii="Montserrat Light" w:eastAsiaTheme="minorHAnsi" w:hAnsi="Montserrat Light" w:cstheme="minorBidi"/>
          <w:bCs/>
          <w:sz w:val="24"/>
          <w:szCs w:val="24"/>
        </w:rPr>
        <w:t>prezenta</w:t>
      </w:r>
      <w:proofErr w:type="spellEnd"/>
      <w:r w:rsidRPr="002C7EC3">
        <w:rPr>
          <w:rFonts w:ascii="Montserrat Light" w:eastAsiaTheme="minorHAnsi" w:hAnsi="Montserrat Light" w:cstheme="minorBidi"/>
          <w:bCs/>
          <w:sz w:val="24"/>
          <w:szCs w:val="24"/>
        </w:rPr>
        <w:t xml:space="preserve"> </w:t>
      </w:r>
      <w:proofErr w:type="spellStart"/>
      <w:r w:rsidRPr="002C7EC3">
        <w:rPr>
          <w:rFonts w:ascii="Montserrat Light" w:eastAsiaTheme="minorHAnsi" w:hAnsi="Montserrat Light" w:cstheme="minorBidi"/>
          <w:bCs/>
          <w:sz w:val="24"/>
          <w:szCs w:val="24"/>
        </w:rPr>
        <w:t>hotărâre</w:t>
      </w:r>
      <w:proofErr w:type="spellEnd"/>
      <w:r w:rsidRPr="002C7EC3">
        <w:rPr>
          <w:rFonts w:ascii="Montserrat Light" w:eastAsiaTheme="minorHAnsi" w:hAnsi="Montserrat Light" w:cstheme="minorBidi"/>
          <w:bCs/>
          <w:sz w:val="24"/>
          <w:szCs w:val="24"/>
        </w:rPr>
        <w:t>;</w:t>
      </w:r>
    </w:p>
    <w:p w14:paraId="0EABD5BD" w14:textId="77777777" w:rsidR="00AF39D1" w:rsidRPr="002C7EC3" w:rsidRDefault="00AF39D1" w:rsidP="00AF39D1">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2C7EC3">
        <w:rPr>
          <w:rFonts w:ascii="Montserrat Light" w:hAnsi="Montserrat Light"/>
          <w:sz w:val="24"/>
          <w:szCs w:val="24"/>
        </w:rPr>
        <w:t xml:space="preserve">La Cap. 68.02 </w:t>
      </w:r>
      <w:r w:rsidRPr="002C7EC3">
        <w:rPr>
          <w:rFonts w:ascii="Montserrat Light" w:eastAsiaTheme="minorHAnsi" w:hAnsi="Montserrat Light" w:cstheme="minorBidi"/>
          <w:sz w:val="24"/>
          <w:szCs w:val="24"/>
        </w:rPr>
        <w:t>“</w:t>
      </w:r>
      <w:proofErr w:type="spellStart"/>
      <w:r w:rsidRPr="002C7EC3">
        <w:rPr>
          <w:rFonts w:ascii="Montserrat Light" w:eastAsiaTheme="minorHAnsi" w:hAnsi="Montserrat Light" w:cstheme="minorBidi"/>
          <w:sz w:val="24"/>
          <w:szCs w:val="24"/>
        </w:rPr>
        <w:t>Asigurări</w:t>
      </w:r>
      <w:proofErr w:type="spellEnd"/>
      <w:r w:rsidRPr="002C7EC3">
        <w:rPr>
          <w:rFonts w:ascii="Montserrat Light" w:eastAsiaTheme="minorHAnsi" w:hAnsi="Montserrat Light" w:cstheme="minorBidi"/>
          <w:sz w:val="24"/>
          <w:szCs w:val="24"/>
        </w:rPr>
        <w:t xml:space="preserve"> </w:t>
      </w:r>
      <w:proofErr w:type="spellStart"/>
      <w:r w:rsidRPr="002C7EC3">
        <w:rPr>
          <w:rFonts w:ascii="Montserrat Light" w:eastAsiaTheme="minorHAnsi" w:hAnsi="Montserrat Light" w:cstheme="minorBidi"/>
          <w:sz w:val="24"/>
          <w:szCs w:val="24"/>
        </w:rPr>
        <w:t>și</w:t>
      </w:r>
      <w:proofErr w:type="spellEnd"/>
      <w:r w:rsidRPr="002C7EC3">
        <w:rPr>
          <w:rFonts w:ascii="Montserrat Light" w:eastAsiaTheme="minorHAnsi" w:hAnsi="Montserrat Light" w:cstheme="minorBidi"/>
          <w:sz w:val="24"/>
          <w:szCs w:val="24"/>
        </w:rPr>
        <w:t xml:space="preserve"> </w:t>
      </w:r>
      <w:proofErr w:type="spellStart"/>
      <w:r w:rsidRPr="002C7EC3">
        <w:rPr>
          <w:rFonts w:ascii="Montserrat Light" w:eastAsiaTheme="minorHAnsi" w:hAnsi="Montserrat Light" w:cstheme="minorBidi"/>
          <w:sz w:val="24"/>
          <w:szCs w:val="24"/>
        </w:rPr>
        <w:t>asistență</w:t>
      </w:r>
      <w:proofErr w:type="spellEnd"/>
      <w:r w:rsidRPr="002C7EC3">
        <w:rPr>
          <w:rFonts w:ascii="Montserrat Light" w:eastAsiaTheme="minorHAnsi" w:hAnsi="Montserrat Light" w:cstheme="minorBidi"/>
          <w:sz w:val="24"/>
          <w:szCs w:val="24"/>
        </w:rPr>
        <w:t xml:space="preserve"> </w:t>
      </w:r>
      <w:proofErr w:type="spellStart"/>
      <w:r w:rsidRPr="002C7EC3">
        <w:rPr>
          <w:rFonts w:ascii="Montserrat Light" w:eastAsiaTheme="minorHAnsi" w:hAnsi="Montserrat Light" w:cstheme="minorBidi"/>
          <w:sz w:val="24"/>
          <w:szCs w:val="24"/>
        </w:rPr>
        <w:t>socială</w:t>
      </w:r>
      <w:proofErr w:type="spellEnd"/>
      <w:r w:rsidRPr="002C7EC3">
        <w:rPr>
          <w:rFonts w:ascii="Montserrat Light" w:eastAsiaTheme="minorHAnsi" w:hAnsi="Montserrat Light" w:cstheme="minorBidi"/>
          <w:sz w:val="24"/>
          <w:szCs w:val="24"/>
        </w:rPr>
        <w:t xml:space="preserve">”- </w:t>
      </w:r>
      <w:proofErr w:type="spellStart"/>
      <w:r w:rsidRPr="002C7EC3">
        <w:rPr>
          <w:rFonts w:ascii="Montserrat Light" w:eastAsiaTheme="minorHAnsi" w:hAnsi="Montserrat Light" w:cstheme="minorBidi"/>
          <w:sz w:val="24"/>
          <w:szCs w:val="24"/>
        </w:rPr>
        <w:t>suma</w:t>
      </w:r>
      <w:proofErr w:type="spellEnd"/>
      <w:r w:rsidRPr="002C7EC3">
        <w:rPr>
          <w:rFonts w:ascii="Montserrat Light" w:eastAsiaTheme="minorHAnsi" w:hAnsi="Montserrat Light" w:cstheme="minorBidi"/>
          <w:sz w:val="24"/>
          <w:szCs w:val="24"/>
        </w:rPr>
        <w:t xml:space="preserve"> de 151.684,93 mii </w:t>
      </w:r>
      <w:proofErr w:type="gramStart"/>
      <w:r w:rsidRPr="002C7EC3">
        <w:rPr>
          <w:rFonts w:ascii="Montserrat Light" w:eastAsiaTheme="minorHAnsi" w:hAnsi="Montserrat Light" w:cstheme="minorBidi"/>
          <w:sz w:val="24"/>
          <w:szCs w:val="24"/>
        </w:rPr>
        <w:t xml:space="preserve">lei  </w:t>
      </w:r>
      <w:r w:rsidRPr="002C7EC3">
        <w:rPr>
          <w:rFonts w:ascii="Montserrat Light" w:eastAsiaTheme="minorHAnsi" w:hAnsi="Montserrat Light" w:cstheme="minorBidi"/>
          <w:bCs/>
          <w:sz w:val="24"/>
          <w:szCs w:val="24"/>
        </w:rPr>
        <w:t>conform</w:t>
      </w:r>
      <w:proofErr w:type="gramEnd"/>
      <w:r w:rsidRPr="002C7EC3">
        <w:rPr>
          <w:rFonts w:ascii="Montserrat Light" w:eastAsiaTheme="minorHAnsi" w:hAnsi="Montserrat Light" w:cstheme="minorBidi"/>
          <w:bCs/>
          <w:sz w:val="24"/>
          <w:szCs w:val="24"/>
        </w:rPr>
        <w:t xml:space="preserve"> </w:t>
      </w:r>
      <w:proofErr w:type="spellStart"/>
      <w:r w:rsidRPr="002C7EC3">
        <w:rPr>
          <w:rFonts w:ascii="Montserrat Light" w:eastAsiaTheme="minorHAnsi" w:hAnsi="Montserrat Light" w:cstheme="minorBidi"/>
          <w:b/>
          <w:bCs/>
          <w:sz w:val="24"/>
          <w:szCs w:val="24"/>
        </w:rPr>
        <w:t>anexei</w:t>
      </w:r>
      <w:proofErr w:type="spellEnd"/>
      <w:r w:rsidRPr="002C7EC3">
        <w:rPr>
          <w:rFonts w:ascii="Montserrat Light" w:eastAsiaTheme="minorHAnsi" w:hAnsi="Montserrat Light" w:cstheme="minorBidi"/>
          <w:b/>
          <w:bCs/>
          <w:sz w:val="24"/>
          <w:szCs w:val="24"/>
        </w:rPr>
        <w:t xml:space="preserve"> nr. 7</w:t>
      </w:r>
      <w:r w:rsidRPr="002C7EC3">
        <w:rPr>
          <w:rFonts w:ascii="Montserrat Light" w:eastAsiaTheme="minorHAnsi" w:hAnsi="Montserrat Light" w:cstheme="minorBidi"/>
          <w:bCs/>
          <w:sz w:val="24"/>
          <w:szCs w:val="24"/>
        </w:rPr>
        <w:t xml:space="preserve"> care face </w:t>
      </w:r>
      <w:proofErr w:type="spellStart"/>
      <w:r w:rsidRPr="002C7EC3">
        <w:rPr>
          <w:rFonts w:ascii="Montserrat Light" w:eastAsiaTheme="minorHAnsi" w:hAnsi="Montserrat Light" w:cstheme="minorBidi"/>
          <w:bCs/>
          <w:sz w:val="24"/>
          <w:szCs w:val="24"/>
        </w:rPr>
        <w:t>parte</w:t>
      </w:r>
      <w:proofErr w:type="spellEnd"/>
      <w:r w:rsidRPr="002C7EC3">
        <w:rPr>
          <w:rFonts w:ascii="Montserrat Light" w:eastAsiaTheme="minorHAnsi" w:hAnsi="Montserrat Light" w:cstheme="minorBidi"/>
          <w:bCs/>
          <w:sz w:val="24"/>
          <w:szCs w:val="24"/>
        </w:rPr>
        <w:t xml:space="preserve"> </w:t>
      </w:r>
      <w:proofErr w:type="spellStart"/>
      <w:r w:rsidRPr="002C7EC3">
        <w:rPr>
          <w:rFonts w:ascii="Montserrat Light" w:eastAsiaTheme="minorHAnsi" w:hAnsi="Montserrat Light" w:cstheme="minorBidi"/>
          <w:bCs/>
          <w:sz w:val="24"/>
          <w:szCs w:val="24"/>
        </w:rPr>
        <w:t>integrantă</w:t>
      </w:r>
      <w:proofErr w:type="spellEnd"/>
      <w:r w:rsidRPr="002C7EC3">
        <w:rPr>
          <w:rFonts w:ascii="Montserrat Light" w:eastAsiaTheme="minorHAnsi" w:hAnsi="Montserrat Light" w:cstheme="minorBidi"/>
          <w:bCs/>
          <w:sz w:val="24"/>
          <w:szCs w:val="24"/>
        </w:rPr>
        <w:t xml:space="preserve"> din </w:t>
      </w:r>
      <w:proofErr w:type="spellStart"/>
      <w:r w:rsidRPr="002C7EC3">
        <w:rPr>
          <w:rFonts w:ascii="Montserrat Light" w:eastAsiaTheme="minorHAnsi" w:hAnsi="Montserrat Light" w:cstheme="minorBidi"/>
          <w:bCs/>
          <w:sz w:val="24"/>
          <w:szCs w:val="24"/>
        </w:rPr>
        <w:t>prezenta</w:t>
      </w:r>
      <w:proofErr w:type="spellEnd"/>
      <w:r w:rsidRPr="002C7EC3">
        <w:rPr>
          <w:rFonts w:ascii="Montserrat Light" w:eastAsiaTheme="minorHAnsi" w:hAnsi="Montserrat Light" w:cstheme="minorBidi"/>
          <w:bCs/>
          <w:sz w:val="24"/>
          <w:szCs w:val="24"/>
        </w:rPr>
        <w:t xml:space="preserve"> </w:t>
      </w:r>
      <w:proofErr w:type="spellStart"/>
      <w:r w:rsidRPr="002C7EC3">
        <w:rPr>
          <w:rFonts w:ascii="Montserrat Light" w:eastAsiaTheme="minorHAnsi" w:hAnsi="Montserrat Light" w:cstheme="minorBidi"/>
          <w:bCs/>
          <w:sz w:val="24"/>
          <w:szCs w:val="24"/>
        </w:rPr>
        <w:t>hotărâre</w:t>
      </w:r>
      <w:proofErr w:type="spellEnd"/>
      <w:r w:rsidRPr="002C7EC3">
        <w:rPr>
          <w:rFonts w:ascii="Montserrat Light" w:eastAsiaTheme="minorHAnsi" w:hAnsi="Montserrat Light" w:cstheme="minorBidi"/>
          <w:bCs/>
          <w:sz w:val="24"/>
          <w:szCs w:val="24"/>
        </w:rPr>
        <w:t>.</w:t>
      </w:r>
    </w:p>
    <w:p w14:paraId="71337658" w14:textId="77777777" w:rsidR="00AF39D1" w:rsidRPr="002C7EC3" w:rsidRDefault="00AF39D1" w:rsidP="00AF39D1">
      <w:pPr>
        <w:ind w:firstLine="708"/>
        <w:jc w:val="both"/>
        <w:rPr>
          <w:rFonts w:ascii="Montserrat Light" w:hAnsi="Montserrat Light"/>
          <w:bCs/>
          <w:sz w:val="24"/>
          <w:szCs w:val="24"/>
        </w:rPr>
      </w:pPr>
      <w:bookmarkStart w:id="5" w:name="_Hlk108764717"/>
      <w:bookmarkStart w:id="6" w:name="_Hlk83368534"/>
      <w:r w:rsidRPr="002C7EC3">
        <w:rPr>
          <w:rFonts w:ascii="Montserrat Light" w:hAnsi="Montserrat Light"/>
          <w:b/>
          <w:bCs/>
          <w:sz w:val="24"/>
          <w:szCs w:val="24"/>
        </w:rPr>
        <w:t xml:space="preserve">Art. 4. (1) </w:t>
      </w:r>
      <w:r w:rsidRPr="002C7EC3">
        <w:rPr>
          <w:rFonts w:ascii="Montserrat Light" w:hAnsi="Montserrat Light"/>
          <w:bCs/>
          <w:sz w:val="24"/>
          <w:szCs w:val="24"/>
        </w:rPr>
        <w:t xml:space="preserve">Se </w:t>
      </w:r>
      <w:proofErr w:type="spellStart"/>
      <w:r w:rsidRPr="002C7EC3">
        <w:rPr>
          <w:rFonts w:ascii="Montserrat Light" w:hAnsi="Montserrat Light"/>
          <w:bCs/>
          <w:sz w:val="24"/>
          <w:szCs w:val="24"/>
        </w:rPr>
        <w:t>aprobă</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rectificarea</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bugetului</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instituţiilor</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publice</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şi</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activităţilor</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finanţate</w:t>
      </w:r>
      <w:proofErr w:type="spellEnd"/>
      <w:r w:rsidRPr="002C7EC3">
        <w:rPr>
          <w:rFonts w:ascii="Montserrat Light" w:hAnsi="Montserrat Light"/>
          <w:bCs/>
          <w:sz w:val="24"/>
          <w:szCs w:val="24"/>
        </w:rPr>
        <w:t xml:space="preserve"> integral </w:t>
      </w:r>
      <w:proofErr w:type="spellStart"/>
      <w:r w:rsidRPr="002C7EC3">
        <w:rPr>
          <w:rFonts w:ascii="Montserrat Light" w:hAnsi="Montserrat Light"/>
          <w:bCs/>
          <w:sz w:val="24"/>
          <w:szCs w:val="24"/>
        </w:rPr>
        <w:t>sau</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parţial</w:t>
      </w:r>
      <w:proofErr w:type="spellEnd"/>
      <w:r w:rsidRPr="002C7EC3">
        <w:rPr>
          <w:rFonts w:ascii="Montserrat Light" w:hAnsi="Montserrat Light"/>
          <w:bCs/>
          <w:sz w:val="24"/>
          <w:szCs w:val="24"/>
        </w:rPr>
        <w:t xml:space="preserve"> din </w:t>
      </w:r>
      <w:proofErr w:type="spellStart"/>
      <w:r w:rsidRPr="002C7EC3">
        <w:rPr>
          <w:rFonts w:ascii="Montserrat Light" w:hAnsi="Montserrat Light"/>
          <w:bCs/>
          <w:sz w:val="24"/>
          <w:szCs w:val="24"/>
        </w:rPr>
        <w:t>venituri</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proprii</w:t>
      </w:r>
      <w:proofErr w:type="spellEnd"/>
      <w:r w:rsidRPr="002C7EC3">
        <w:rPr>
          <w:rFonts w:ascii="Montserrat Light" w:hAnsi="Montserrat Light"/>
          <w:bCs/>
          <w:sz w:val="24"/>
          <w:szCs w:val="24"/>
        </w:rPr>
        <w:t xml:space="preserve"> pe </w:t>
      </w:r>
      <w:proofErr w:type="spellStart"/>
      <w:r w:rsidRPr="002C7EC3">
        <w:rPr>
          <w:rFonts w:ascii="Montserrat Light" w:hAnsi="Montserrat Light"/>
          <w:bCs/>
          <w:sz w:val="24"/>
          <w:szCs w:val="24"/>
        </w:rPr>
        <w:t>anul</w:t>
      </w:r>
      <w:proofErr w:type="spellEnd"/>
      <w:r w:rsidRPr="002C7EC3">
        <w:rPr>
          <w:rFonts w:ascii="Montserrat Light" w:hAnsi="Montserrat Light"/>
          <w:bCs/>
          <w:sz w:val="24"/>
          <w:szCs w:val="24"/>
        </w:rPr>
        <w:t xml:space="preserve"> 2023, </w:t>
      </w:r>
      <w:proofErr w:type="spellStart"/>
      <w:r w:rsidRPr="002C7EC3">
        <w:rPr>
          <w:rFonts w:ascii="Montserrat Light" w:hAnsi="Montserrat Light"/>
          <w:bCs/>
          <w:sz w:val="24"/>
          <w:szCs w:val="24"/>
        </w:rPr>
        <w:t>în</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sumă</w:t>
      </w:r>
      <w:proofErr w:type="spellEnd"/>
      <w:r w:rsidRPr="002C7EC3">
        <w:rPr>
          <w:rFonts w:ascii="Montserrat Light" w:hAnsi="Montserrat Light"/>
          <w:bCs/>
          <w:sz w:val="24"/>
          <w:szCs w:val="24"/>
        </w:rPr>
        <w:t xml:space="preserve"> de 689</w:t>
      </w:r>
      <w:r w:rsidRPr="002C7EC3">
        <w:rPr>
          <w:rFonts w:ascii="Montserrat Light" w:eastAsia="Times New Roman" w:hAnsi="Montserrat Light" w:cs="Times New Roman"/>
          <w:bCs/>
          <w:sz w:val="24"/>
          <w:szCs w:val="24"/>
          <w:lang w:val="en-US"/>
        </w:rPr>
        <w:t xml:space="preserve">.339,79 mii </w:t>
      </w:r>
      <w:r w:rsidRPr="002C7EC3">
        <w:rPr>
          <w:rFonts w:ascii="Montserrat Light" w:hAnsi="Montserrat Light"/>
          <w:bCs/>
          <w:sz w:val="24"/>
          <w:szCs w:val="24"/>
        </w:rPr>
        <w:t xml:space="preserve">lei </w:t>
      </w:r>
      <w:proofErr w:type="spellStart"/>
      <w:r w:rsidRPr="002C7EC3">
        <w:rPr>
          <w:rFonts w:ascii="Montserrat Light" w:hAnsi="Montserrat Light"/>
          <w:bCs/>
          <w:sz w:val="24"/>
          <w:szCs w:val="24"/>
        </w:rPr>
        <w:t>atât</w:t>
      </w:r>
      <w:proofErr w:type="spellEnd"/>
      <w:r w:rsidRPr="002C7EC3">
        <w:rPr>
          <w:rFonts w:ascii="Montserrat Light" w:hAnsi="Montserrat Light"/>
          <w:bCs/>
          <w:sz w:val="24"/>
          <w:szCs w:val="24"/>
        </w:rPr>
        <w:t xml:space="preserve"> la </w:t>
      </w:r>
      <w:proofErr w:type="spellStart"/>
      <w:r w:rsidRPr="002C7EC3">
        <w:rPr>
          <w:rFonts w:ascii="Montserrat Light" w:hAnsi="Montserrat Light"/>
          <w:bCs/>
          <w:sz w:val="24"/>
          <w:szCs w:val="24"/>
        </w:rPr>
        <w:t>venituri</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cât</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şi</w:t>
      </w:r>
      <w:proofErr w:type="spellEnd"/>
      <w:r w:rsidRPr="002C7EC3">
        <w:rPr>
          <w:rFonts w:ascii="Montserrat Light" w:hAnsi="Montserrat Light"/>
          <w:bCs/>
          <w:sz w:val="24"/>
          <w:szCs w:val="24"/>
        </w:rPr>
        <w:t xml:space="preserve"> la </w:t>
      </w:r>
      <w:proofErr w:type="spellStart"/>
      <w:r w:rsidRPr="002C7EC3">
        <w:rPr>
          <w:rFonts w:ascii="Montserrat Light" w:hAnsi="Montserrat Light"/>
          <w:bCs/>
          <w:sz w:val="24"/>
          <w:szCs w:val="24"/>
        </w:rPr>
        <w:t>cheltuieli</w:t>
      </w:r>
      <w:proofErr w:type="spellEnd"/>
      <w:r w:rsidRPr="002C7EC3">
        <w:rPr>
          <w:rFonts w:ascii="Montserrat Light" w:hAnsi="Montserrat Light"/>
          <w:bCs/>
          <w:sz w:val="24"/>
          <w:szCs w:val="24"/>
        </w:rPr>
        <w:t xml:space="preserve">, conform </w:t>
      </w:r>
      <w:proofErr w:type="spellStart"/>
      <w:r w:rsidRPr="002C7EC3">
        <w:rPr>
          <w:rFonts w:ascii="Montserrat Light" w:hAnsi="Montserrat Light"/>
          <w:b/>
          <w:bCs/>
          <w:sz w:val="24"/>
          <w:szCs w:val="24"/>
        </w:rPr>
        <w:t>anexei</w:t>
      </w:r>
      <w:proofErr w:type="spellEnd"/>
      <w:r w:rsidRPr="002C7EC3">
        <w:rPr>
          <w:rFonts w:ascii="Montserrat Light" w:hAnsi="Montserrat Light"/>
          <w:b/>
          <w:bCs/>
          <w:sz w:val="24"/>
          <w:szCs w:val="24"/>
        </w:rPr>
        <w:t xml:space="preserve"> nr. 8</w:t>
      </w:r>
      <w:r w:rsidRPr="002C7EC3">
        <w:rPr>
          <w:rFonts w:ascii="Montserrat Light" w:hAnsi="Montserrat Light"/>
          <w:bCs/>
          <w:sz w:val="24"/>
          <w:szCs w:val="24"/>
        </w:rPr>
        <w:t xml:space="preserve"> care face </w:t>
      </w:r>
      <w:proofErr w:type="spellStart"/>
      <w:r w:rsidRPr="002C7EC3">
        <w:rPr>
          <w:rFonts w:ascii="Montserrat Light" w:hAnsi="Montserrat Light"/>
          <w:bCs/>
          <w:sz w:val="24"/>
          <w:szCs w:val="24"/>
        </w:rPr>
        <w:t>parte</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integrantă</w:t>
      </w:r>
      <w:proofErr w:type="spellEnd"/>
      <w:r w:rsidRPr="002C7EC3">
        <w:rPr>
          <w:rFonts w:ascii="Montserrat Light" w:hAnsi="Montserrat Light"/>
          <w:bCs/>
          <w:sz w:val="24"/>
          <w:szCs w:val="24"/>
        </w:rPr>
        <w:t xml:space="preserve"> din </w:t>
      </w:r>
      <w:proofErr w:type="spellStart"/>
      <w:r w:rsidRPr="002C7EC3">
        <w:rPr>
          <w:rFonts w:ascii="Montserrat Light" w:hAnsi="Montserrat Light"/>
          <w:bCs/>
          <w:sz w:val="24"/>
          <w:szCs w:val="24"/>
        </w:rPr>
        <w:t>prezenta</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hotărâre</w:t>
      </w:r>
      <w:proofErr w:type="spellEnd"/>
      <w:r w:rsidRPr="002C7EC3">
        <w:rPr>
          <w:rFonts w:ascii="Montserrat Light" w:hAnsi="Montserrat Light"/>
          <w:bCs/>
          <w:sz w:val="24"/>
          <w:szCs w:val="24"/>
        </w:rPr>
        <w:t>;</w:t>
      </w:r>
    </w:p>
    <w:p w14:paraId="5E500122" w14:textId="77777777" w:rsidR="00AF39D1" w:rsidRDefault="00AF39D1" w:rsidP="00AF39D1">
      <w:pPr>
        <w:ind w:firstLine="708"/>
        <w:jc w:val="both"/>
        <w:rPr>
          <w:rFonts w:ascii="Montserrat Light" w:hAnsi="Montserrat Light"/>
          <w:b/>
          <w:bCs/>
          <w:sz w:val="24"/>
          <w:szCs w:val="24"/>
        </w:rPr>
      </w:pPr>
    </w:p>
    <w:p w14:paraId="3E48563C" w14:textId="77777777" w:rsidR="00AF39D1" w:rsidRDefault="00AF39D1" w:rsidP="00AF39D1">
      <w:pPr>
        <w:ind w:firstLine="708"/>
        <w:jc w:val="both"/>
        <w:rPr>
          <w:rFonts w:ascii="Montserrat Light" w:hAnsi="Montserrat Light"/>
          <w:b/>
          <w:bCs/>
          <w:sz w:val="24"/>
          <w:szCs w:val="24"/>
        </w:rPr>
      </w:pPr>
    </w:p>
    <w:p w14:paraId="78211050" w14:textId="77777777" w:rsidR="00AF39D1" w:rsidRPr="002C7EC3" w:rsidRDefault="00AF39D1" w:rsidP="00AF39D1">
      <w:pPr>
        <w:ind w:firstLine="708"/>
        <w:jc w:val="both"/>
        <w:rPr>
          <w:rFonts w:ascii="Montserrat Light" w:hAnsi="Montserrat Light"/>
          <w:bCs/>
          <w:sz w:val="24"/>
          <w:szCs w:val="24"/>
          <w:lang w:val="ro-RO"/>
        </w:rPr>
      </w:pPr>
      <w:r w:rsidRPr="002C7EC3">
        <w:rPr>
          <w:rFonts w:ascii="Montserrat Light" w:hAnsi="Montserrat Light"/>
          <w:b/>
          <w:bCs/>
          <w:sz w:val="24"/>
          <w:szCs w:val="24"/>
        </w:rPr>
        <w:t xml:space="preserve">(2) </w:t>
      </w:r>
      <w:proofErr w:type="spellStart"/>
      <w:r w:rsidRPr="002C7EC3">
        <w:rPr>
          <w:rFonts w:ascii="Montserrat Light" w:hAnsi="Montserrat Light"/>
          <w:bCs/>
          <w:sz w:val="24"/>
          <w:szCs w:val="24"/>
        </w:rPr>
        <w:t>Detalierea</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rectificării</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bugetului</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instituţiilor</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publice</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şi</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activităţilor</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finanţate</w:t>
      </w:r>
      <w:proofErr w:type="spellEnd"/>
      <w:r w:rsidRPr="002C7EC3">
        <w:rPr>
          <w:rFonts w:ascii="Montserrat Light" w:hAnsi="Montserrat Light"/>
          <w:bCs/>
          <w:sz w:val="24"/>
          <w:szCs w:val="24"/>
        </w:rPr>
        <w:t xml:space="preserve"> integral </w:t>
      </w:r>
      <w:proofErr w:type="spellStart"/>
      <w:r w:rsidRPr="002C7EC3">
        <w:rPr>
          <w:rFonts w:ascii="Montserrat Light" w:hAnsi="Montserrat Light"/>
          <w:bCs/>
          <w:sz w:val="24"/>
          <w:szCs w:val="24"/>
        </w:rPr>
        <w:t>sau</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parţial</w:t>
      </w:r>
      <w:proofErr w:type="spellEnd"/>
      <w:r w:rsidRPr="002C7EC3">
        <w:rPr>
          <w:rFonts w:ascii="Montserrat Light" w:hAnsi="Montserrat Light"/>
          <w:bCs/>
          <w:sz w:val="24"/>
          <w:szCs w:val="24"/>
        </w:rPr>
        <w:t xml:space="preserve"> din </w:t>
      </w:r>
      <w:proofErr w:type="spellStart"/>
      <w:r w:rsidRPr="002C7EC3">
        <w:rPr>
          <w:rFonts w:ascii="Montserrat Light" w:hAnsi="Montserrat Light"/>
          <w:bCs/>
          <w:sz w:val="24"/>
          <w:szCs w:val="24"/>
        </w:rPr>
        <w:t>venituri</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proprii</w:t>
      </w:r>
      <w:proofErr w:type="spellEnd"/>
      <w:r w:rsidRPr="002C7EC3">
        <w:rPr>
          <w:rFonts w:ascii="Montserrat Light" w:hAnsi="Montserrat Light"/>
          <w:bCs/>
          <w:sz w:val="24"/>
          <w:szCs w:val="24"/>
        </w:rPr>
        <w:t xml:space="preserve"> pe </w:t>
      </w:r>
      <w:proofErr w:type="spellStart"/>
      <w:r w:rsidRPr="002C7EC3">
        <w:rPr>
          <w:rFonts w:ascii="Montserrat Light" w:hAnsi="Montserrat Light"/>
          <w:bCs/>
          <w:sz w:val="24"/>
          <w:szCs w:val="24"/>
        </w:rPr>
        <w:t>anul</w:t>
      </w:r>
      <w:proofErr w:type="spellEnd"/>
      <w:r w:rsidRPr="002C7EC3">
        <w:rPr>
          <w:rFonts w:ascii="Montserrat Light" w:hAnsi="Montserrat Light"/>
          <w:bCs/>
          <w:sz w:val="24"/>
          <w:szCs w:val="24"/>
        </w:rPr>
        <w:t xml:space="preserve"> 2023 </w:t>
      </w:r>
      <w:r w:rsidRPr="002C7EC3">
        <w:rPr>
          <w:rFonts w:ascii="Montserrat Light" w:hAnsi="Montserrat Light"/>
          <w:bCs/>
          <w:sz w:val="24"/>
          <w:szCs w:val="24"/>
          <w:lang w:val="ro-RO"/>
        </w:rPr>
        <w:t xml:space="preserve">pe categorii la venituri, respectiv pe capitole și subcapitole la cheltuieli este cuprinsă în </w:t>
      </w:r>
      <w:r w:rsidRPr="002C7EC3">
        <w:rPr>
          <w:rFonts w:ascii="Montserrat Light" w:hAnsi="Montserrat Light"/>
          <w:b/>
          <w:bCs/>
          <w:sz w:val="24"/>
          <w:szCs w:val="24"/>
          <w:lang w:val="ro-RO"/>
        </w:rPr>
        <w:t>anexa nr. 9</w:t>
      </w:r>
      <w:r w:rsidRPr="002C7EC3">
        <w:rPr>
          <w:rFonts w:ascii="Montserrat Light" w:hAnsi="Montserrat Light"/>
          <w:bCs/>
          <w:sz w:val="24"/>
          <w:szCs w:val="24"/>
          <w:lang w:val="ro-RO"/>
        </w:rPr>
        <w:t xml:space="preserve"> </w:t>
      </w:r>
      <w:r w:rsidRPr="002C7EC3">
        <w:rPr>
          <w:rFonts w:ascii="Montserrat Light" w:hAnsi="Montserrat Light"/>
          <w:bCs/>
          <w:sz w:val="24"/>
          <w:szCs w:val="24"/>
        </w:rPr>
        <w:t xml:space="preserve">care face </w:t>
      </w:r>
      <w:proofErr w:type="spellStart"/>
      <w:r w:rsidRPr="002C7EC3">
        <w:rPr>
          <w:rFonts w:ascii="Montserrat Light" w:hAnsi="Montserrat Light"/>
          <w:bCs/>
          <w:sz w:val="24"/>
          <w:szCs w:val="24"/>
        </w:rPr>
        <w:t>parte</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integrantă</w:t>
      </w:r>
      <w:proofErr w:type="spellEnd"/>
      <w:r w:rsidRPr="002C7EC3">
        <w:rPr>
          <w:rFonts w:ascii="Montserrat Light" w:hAnsi="Montserrat Light"/>
          <w:bCs/>
          <w:sz w:val="24"/>
          <w:szCs w:val="24"/>
        </w:rPr>
        <w:t xml:space="preserve"> din</w:t>
      </w:r>
      <w:r w:rsidRPr="002C7EC3">
        <w:rPr>
          <w:rFonts w:ascii="Montserrat Light" w:hAnsi="Montserrat Light"/>
          <w:bCs/>
          <w:sz w:val="24"/>
          <w:szCs w:val="24"/>
          <w:lang w:val="ro-RO"/>
        </w:rPr>
        <w:t xml:space="preserve"> prezenta hotărâre;</w:t>
      </w:r>
    </w:p>
    <w:p w14:paraId="277BC912" w14:textId="77777777" w:rsidR="00AF39D1" w:rsidRPr="002C7EC3" w:rsidRDefault="00AF39D1" w:rsidP="00AF39D1">
      <w:pPr>
        <w:ind w:firstLine="708"/>
        <w:jc w:val="both"/>
        <w:rPr>
          <w:rFonts w:ascii="Montserrat Light" w:hAnsi="Montserrat Light"/>
          <w:b/>
          <w:bCs/>
          <w:sz w:val="24"/>
          <w:szCs w:val="24"/>
          <w:lang w:val="ro-RO"/>
        </w:rPr>
      </w:pPr>
      <w:bookmarkStart w:id="7" w:name="_Hlk135293614"/>
    </w:p>
    <w:p w14:paraId="52DD82B1" w14:textId="77777777" w:rsidR="00AF39D1" w:rsidRPr="002C7EC3" w:rsidRDefault="00AF39D1" w:rsidP="00AF39D1">
      <w:pPr>
        <w:ind w:firstLine="708"/>
        <w:jc w:val="both"/>
        <w:rPr>
          <w:rFonts w:ascii="Montserrat Light" w:hAnsi="Montserrat Light"/>
          <w:sz w:val="24"/>
          <w:szCs w:val="24"/>
        </w:rPr>
      </w:pPr>
      <w:r w:rsidRPr="002C7EC3">
        <w:rPr>
          <w:rFonts w:ascii="Montserrat Light" w:hAnsi="Montserrat Light"/>
          <w:b/>
          <w:bCs/>
          <w:sz w:val="24"/>
          <w:szCs w:val="24"/>
          <w:lang w:val="ro-RO"/>
        </w:rPr>
        <w:lastRenderedPageBreak/>
        <w:t xml:space="preserve"> </w:t>
      </w:r>
      <w:r w:rsidRPr="002C7EC3">
        <w:rPr>
          <w:rFonts w:ascii="Montserrat Light" w:hAnsi="Montserrat Light"/>
          <w:b/>
          <w:bCs/>
          <w:sz w:val="24"/>
          <w:szCs w:val="24"/>
        </w:rPr>
        <w:t xml:space="preserve">Art. 5. </w:t>
      </w:r>
      <w:r w:rsidRPr="002C7EC3">
        <w:rPr>
          <w:rFonts w:ascii="Montserrat Light" w:hAnsi="Montserrat Light"/>
          <w:sz w:val="24"/>
          <w:szCs w:val="24"/>
        </w:rPr>
        <w:t xml:space="preserve">Se </w:t>
      </w:r>
      <w:proofErr w:type="spellStart"/>
      <w:r w:rsidRPr="002C7EC3">
        <w:rPr>
          <w:rFonts w:ascii="Montserrat Light" w:hAnsi="Montserrat Light"/>
          <w:sz w:val="24"/>
          <w:szCs w:val="24"/>
        </w:rPr>
        <w:t>aprobă</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rectificarea</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bugetului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instituțiilor</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publice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și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activităților</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finanțate</w:t>
      </w:r>
      <w:proofErr w:type="spellEnd"/>
      <w:r w:rsidRPr="002C7EC3">
        <w:rPr>
          <w:rFonts w:ascii="Montserrat Light" w:hAnsi="Montserrat Light"/>
          <w:sz w:val="24"/>
          <w:szCs w:val="24"/>
        </w:rPr>
        <w:t xml:space="preserve"> integral </w:t>
      </w:r>
      <w:proofErr w:type="spellStart"/>
      <w:r w:rsidRPr="002C7EC3">
        <w:rPr>
          <w:rFonts w:ascii="Montserrat Light" w:hAnsi="Montserrat Light"/>
          <w:sz w:val="24"/>
          <w:szCs w:val="24"/>
        </w:rPr>
        <w:t>sau</w:t>
      </w:r>
      <w:proofErr w:type="spellEnd"/>
      <w:r w:rsidRPr="002C7EC3">
        <w:rPr>
          <w:rFonts w:ascii="Montserrat Light" w:hAnsi="Montserrat Light"/>
          <w:sz w:val="24"/>
          <w:szCs w:val="24"/>
        </w:rPr>
        <w:t xml:space="preserve"> partial din </w:t>
      </w:r>
      <w:proofErr w:type="spellStart"/>
      <w:r w:rsidRPr="002C7EC3">
        <w:rPr>
          <w:rFonts w:ascii="Montserrat Light" w:hAnsi="Montserrat Light"/>
          <w:sz w:val="24"/>
          <w:szCs w:val="24"/>
        </w:rPr>
        <w:t>venituri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proprii</w:t>
      </w:r>
      <w:proofErr w:type="spellEnd"/>
      <w:r w:rsidRPr="002C7EC3">
        <w:rPr>
          <w:rFonts w:ascii="Montserrat Light" w:hAnsi="Montserrat Light"/>
          <w:sz w:val="24"/>
          <w:szCs w:val="24"/>
        </w:rPr>
        <w:t xml:space="preserve"> pe </w:t>
      </w:r>
      <w:proofErr w:type="spellStart"/>
      <w:r w:rsidRPr="002C7EC3">
        <w:rPr>
          <w:rFonts w:ascii="Montserrat Light" w:hAnsi="Montserrat Light"/>
          <w:sz w:val="24"/>
          <w:szCs w:val="24"/>
        </w:rPr>
        <w:t>anul</w:t>
      </w:r>
      <w:proofErr w:type="spellEnd"/>
      <w:r w:rsidRPr="002C7EC3">
        <w:rPr>
          <w:rFonts w:ascii="Montserrat Light" w:hAnsi="Montserrat Light"/>
          <w:sz w:val="24"/>
          <w:szCs w:val="24"/>
        </w:rPr>
        <w:t xml:space="preserve"> 2023, </w:t>
      </w:r>
      <w:proofErr w:type="spellStart"/>
      <w:r w:rsidRPr="002C7EC3">
        <w:rPr>
          <w:rFonts w:ascii="Montserrat Light" w:hAnsi="Montserrat Light"/>
          <w:sz w:val="24"/>
          <w:szCs w:val="24"/>
        </w:rPr>
        <w:t>defalcat</w:t>
      </w:r>
      <w:proofErr w:type="spellEnd"/>
      <w:r w:rsidRPr="002C7EC3">
        <w:rPr>
          <w:rFonts w:ascii="Montserrat Light" w:hAnsi="Montserrat Light"/>
          <w:sz w:val="24"/>
          <w:szCs w:val="24"/>
        </w:rPr>
        <w:t xml:space="preserve"> pe </w:t>
      </w:r>
      <w:proofErr w:type="spellStart"/>
      <w:r w:rsidRPr="002C7EC3">
        <w:rPr>
          <w:rFonts w:ascii="Montserrat Light" w:hAnsi="Montserrat Light"/>
          <w:sz w:val="24"/>
          <w:szCs w:val="24"/>
        </w:rPr>
        <w:t>capitole</w:t>
      </w:r>
      <w:proofErr w:type="spellEnd"/>
      <w:r w:rsidRPr="002C7EC3">
        <w:rPr>
          <w:rFonts w:ascii="Montserrat Light" w:hAnsi="Montserrat Light"/>
          <w:sz w:val="24"/>
          <w:szCs w:val="24"/>
        </w:rPr>
        <w:t xml:space="preserve"> de </w:t>
      </w:r>
      <w:proofErr w:type="spellStart"/>
      <w:r w:rsidRPr="002C7EC3">
        <w:rPr>
          <w:rFonts w:ascii="Montserrat Light" w:hAnsi="Montserrat Light"/>
          <w:sz w:val="24"/>
          <w:szCs w:val="24"/>
        </w:rPr>
        <w:t>cheltuieli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titluri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articole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și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aliniate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astfel</w:t>
      </w:r>
      <w:proofErr w:type="spellEnd"/>
      <w:r w:rsidRPr="002C7EC3">
        <w:rPr>
          <w:rFonts w:ascii="Montserrat Light" w:hAnsi="Montserrat Light"/>
          <w:sz w:val="24"/>
          <w:szCs w:val="24"/>
        </w:rPr>
        <w:t xml:space="preserve">: </w:t>
      </w:r>
    </w:p>
    <w:p w14:paraId="16EBA143" w14:textId="77777777" w:rsidR="00AF39D1" w:rsidRPr="002C7EC3" w:rsidRDefault="00AF39D1" w:rsidP="00AF39D1">
      <w:pPr>
        <w:pStyle w:val="Listparagraf"/>
        <w:numPr>
          <w:ilvl w:val="0"/>
          <w:numId w:val="32"/>
        </w:numPr>
        <w:spacing w:line="240" w:lineRule="auto"/>
        <w:contextualSpacing/>
        <w:jc w:val="both"/>
        <w:rPr>
          <w:rFonts w:ascii="Montserrat Light" w:hAnsi="Montserrat Light"/>
          <w:sz w:val="24"/>
          <w:szCs w:val="24"/>
        </w:rPr>
      </w:pPr>
      <w:r w:rsidRPr="002C7EC3">
        <w:rPr>
          <w:rFonts w:ascii="Montserrat Light" w:hAnsi="Montserrat Light"/>
          <w:sz w:val="24"/>
          <w:szCs w:val="24"/>
        </w:rPr>
        <w:t xml:space="preserve">La Cap. 54.10 “Alte </w:t>
      </w:r>
      <w:proofErr w:type="spellStart"/>
      <w:r w:rsidRPr="002C7EC3">
        <w:rPr>
          <w:rFonts w:ascii="Montserrat Light" w:hAnsi="Montserrat Light"/>
          <w:sz w:val="24"/>
          <w:szCs w:val="24"/>
        </w:rPr>
        <w:t>servicii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publice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generale</w:t>
      </w:r>
      <w:proofErr w:type="spellEnd"/>
      <w:r w:rsidRPr="002C7EC3">
        <w:rPr>
          <w:rFonts w:ascii="Montserrat Light" w:hAnsi="Montserrat Light"/>
          <w:sz w:val="24"/>
          <w:szCs w:val="24"/>
        </w:rPr>
        <w:t xml:space="preserve">” – </w:t>
      </w:r>
      <w:proofErr w:type="spellStart"/>
      <w:r w:rsidRPr="002C7EC3">
        <w:rPr>
          <w:rFonts w:ascii="Montserrat Light" w:hAnsi="Montserrat Light"/>
          <w:sz w:val="24"/>
          <w:szCs w:val="24"/>
        </w:rPr>
        <w:t>suma</w:t>
      </w:r>
      <w:proofErr w:type="spellEnd"/>
      <w:r w:rsidRPr="002C7EC3">
        <w:rPr>
          <w:rFonts w:ascii="Montserrat Light" w:hAnsi="Montserrat Light"/>
          <w:sz w:val="24"/>
          <w:szCs w:val="24"/>
        </w:rPr>
        <w:t xml:space="preserve"> de 5.437,24 mii lei conform </w:t>
      </w:r>
      <w:proofErr w:type="spellStart"/>
      <w:r w:rsidRPr="002C7EC3">
        <w:rPr>
          <w:rFonts w:ascii="Montserrat Light" w:hAnsi="Montserrat Light"/>
          <w:b/>
          <w:bCs/>
          <w:sz w:val="24"/>
          <w:szCs w:val="24"/>
        </w:rPr>
        <w:t>anexei</w:t>
      </w:r>
      <w:proofErr w:type="spellEnd"/>
      <w:r w:rsidRPr="002C7EC3">
        <w:rPr>
          <w:rFonts w:ascii="Montserrat Light" w:hAnsi="Montserrat Light"/>
          <w:b/>
          <w:bCs/>
          <w:sz w:val="24"/>
          <w:szCs w:val="24"/>
        </w:rPr>
        <w:t xml:space="preserve"> nr. 10</w:t>
      </w:r>
      <w:r w:rsidRPr="002C7EC3">
        <w:rPr>
          <w:rFonts w:ascii="Montserrat Light" w:hAnsi="Montserrat Light"/>
          <w:sz w:val="24"/>
          <w:szCs w:val="24"/>
        </w:rPr>
        <w:t xml:space="preserve"> care face </w:t>
      </w:r>
      <w:proofErr w:type="spellStart"/>
      <w:r w:rsidRPr="002C7EC3">
        <w:rPr>
          <w:rFonts w:ascii="Montserrat Light" w:hAnsi="Montserrat Light"/>
          <w:sz w:val="24"/>
          <w:szCs w:val="24"/>
        </w:rPr>
        <w:t>parte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integrantă</w:t>
      </w:r>
      <w:proofErr w:type="spellEnd"/>
      <w:r w:rsidRPr="002C7EC3">
        <w:rPr>
          <w:rFonts w:ascii="Montserrat Light" w:hAnsi="Montserrat Light"/>
          <w:sz w:val="24"/>
          <w:szCs w:val="24"/>
        </w:rPr>
        <w:t xml:space="preserve"> din </w:t>
      </w:r>
      <w:proofErr w:type="spellStart"/>
      <w:r w:rsidRPr="002C7EC3">
        <w:rPr>
          <w:rFonts w:ascii="Montserrat Light" w:hAnsi="Montserrat Light"/>
          <w:sz w:val="24"/>
          <w:szCs w:val="24"/>
        </w:rPr>
        <w:t>prezenta</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hotărâre</w:t>
      </w:r>
      <w:proofErr w:type="spellEnd"/>
      <w:r w:rsidRPr="002C7EC3">
        <w:rPr>
          <w:rFonts w:ascii="Montserrat Light" w:hAnsi="Montserrat Light"/>
          <w:sz w:val="24"/>
          <w:szCs w:val="24"/>
        </w:rPr>
        <w:t>;</w:t>
      </w:r>
    </w:p>
    <w:p w14:paraId="68963C76" w14:textId="77777777" w:rsidR="00AF39D1" w:rsidRPr="002C7EC3" w:rsidRDefault="00AF39D1" w:rsidP="00AF39D1">
      <w:pPr>
        <w:pStyle w:val="Listparagraf"/>
        <w:numPr>
          <w:ilvl w:val="0"/>
          <w:numId w:val="32"/>
        </w:numPr>
        <w:spacing w:line="240" w:lineRule="auto"/>
        <w:contextualSpacing/>
        <w:jc w:val="both"/>
        <w:rPr>
          <w:rFonts w:ascii="Montserrat Light" w:hAnsi="Montserrat Light"/>
          <w:sz w:val="24"/>
          <w:szCs w:val="24"/>
        </w:rPr>
      </w:pPr>
      <w:r w:rsidRPr="002C7EC3">
        <w:rPr>
          <w:rFonts w:ascii="Montserrat Light" w:hAnsi="Montserrat Light"/>
          <w:sz w:val="24"/>
          <w:szCs w:val="24"/>
        </w:rPr>
        <w:t xml:space="preserve">La Cap. </w:t>
      </w:r>
      <w:proofErr w:type="gramStart"/>
      <w:r w:rsidRPr="002C7EC3">
        <w:rPr>
          <w:rFonts w:ascii="Montserrat Light" w:hAnsi="Montserrat Light"/>
          <w:sz w:val="24"/>
          <w:szCs w:val="24"/>
        </w:rPr>
        <w:t>65.10 ”</w:t>
      </w:r>
      <w:proofErr w:type="spellStart"/>
      <w:r w:rsidRPr="002C7EC3">
        <w:rPr>
          <w:rFonts w:ascii="Montserrat Light" w:hAnsi="Montserrat Light"/>
          <w:sz w:val="24"/>
          <w:szCs w:val="24"/>
        </w:rPr>
        <w:t>Învățământ</w:t>
      </w:r>
      <w:proofErr w:type="spellEnd"/>
      <w:proofErr w:type="gramEnd"/>
      <w:r w:rsidRPr="002C7EC3">
        <w:rPr>
          <w:rFonts w:ascii="Montserrat Light" w:hAnsi="Montserrat Light"/>
          <w:sz w:val="24"/>
          <w:szCs w:val="24"/>
        </w:rPr>
        <w:t xml:space="preserve">“ – </w:t>
      </w:r>
      <w:proofErr w:type="spellStart"/>
      <w:r w:rsidRPr="002C7EC3">
        <w:rPr>
          <w:rFonts w:ascii="Montserrat Light" w:hAnsi="Montserrat Light"/>
          <w:sz w:val="24"/>
          <w:szCs w:val="24"/>
        </w:rPr>
        <w:t>suma</w:t>
      </w:r>
      <w:proofErr w:type="spellEnd"/>
      <w:r w:rsidRPr="002C7EC3">
        <w:rPr>
          <w:rFonts w:ascii="Montserrat Light" w:hAnsi="Montserrat Light"/>
          <w:sz w:val="24"/>
          <w:szCs w:val="24"/>
        </w:rPr>
        <w:t xml:space="preserve"> de 62,09 mii lei conform </w:t>
      </w:r>
      <w:proofErr w:type="spellStart"/>
      <w:r w:rsidRPr="002C7EC3">
        <w:rPr>
          <w:rFonts w:ascii="Montserrat Light" w:hAnsi="Montserrat Light"/>
          <w:b/>
          <w:bCs/>
          <w:sz w:val="24"/>
          <w:szCs w:val="24"/>
        </w:rPr>
        <w:t>anexei</w:t>
      </w:r>
      <w:proofErr w:type="spellEnd"/>
      <w:r w:rsidRPr="002C7EC3">
        <w:rPr>
          <w:rFonts w:ascii="Montserrat Light" w:hAnsi="Montserrat Light"/>
          <w:b/>
          <w:bCs/>
          <w:sz w:val="24"/>
          <w:szCs w:val="24"/>
        </w:rPr>
        <w:t xml:space="preserve"> nr.11</w:t>
      </w:r>
      <w:r w:rsidRPr="002C7EC3">
        <w:rPr>
          <w:rFonts w:ascii="Montserrat Light" w:hAnsi="Montserrat Light"/>
          <w:sz w:val="24"/>
          <w:szCs w:val="24"/>
        </w:rPr>
        <w:t xml:space="preserve"> care face </w:t>
      </w:r>
      <w:proofErr w:type="spellStart"/>
      <w:r w:rsidRPr="002C7EC3">
        <w:rPr>
          <w:rFonts w:ascii="Montserrat Light" w:hAnsi="Montserrat Light"/>
          <w:sz w:val="24"/>
          <w:szCs w:val="24"/>
        </w:rPr>
        <w:t>parte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integrantă</w:t>
      </w:r>
      <w:proofErr w:type="spellEnd"/>
      <w:r w:rsidRPr="002C7EC3">
        <w:rPr>
          <w:rFonts w:ascii="Montserrat Light" w:hAnsi="Montserrat Light"/>
          <w:sz w:val="24"/>
          <w:szCs w:val="24"/>
        </w:rPr>
        <w:t xml:space="preserve"> din </w:t>
      </w:r>
      <w:proofErr w:type="spellStart"/>
      <w:r w:rsidRPr="002C7EC3">
        <w:rPr>
          <w:rFonts w:ascii="Montserrat Light" w:hAnsi="Montserrat Light"/>
          <w:sz w:val="24"/>
          <w:szCs w:val="24"/>
        </w:rPr>
        <w:t>prezenta</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hotărâre</w:t>
      </w:r>
      <w:proofErr w:type="spellEnd"/>
      <w:r w:rsidRPr="002C7EC3">
        <w:rPr>
          <w:rFonts w:ascii="Montserrat Light" w:hAnsi="Montserrat Light"/>
          <w:sz w:val="24"/>
          <w:szCs w:val="24"/>
        </w:rPr>
        <w:t>;</w:t>
      </w:r>
    </w:p>
    <w:p w14:paraId="669A72C0" w14:textId="77777777" w:rsidR="00AF39D1" w:rsidRPr="002C7EC3" w:rsidRDefault="00AF39D1" w:rsidP="00AF39D1">
      <w:pPr>
        <w:pStyle w:val="Listparagraf"/>
        <w:numPr>
          <w:ilvl w:val="0"/>
          <w:numId w:val="32"/>
        </w:numPr>
        <w:spacing w:line="240" w:lineRule="auto"/>
        <w:contextualSpacing/>
        <w:jc w:val="both"/>
        <w:rPr>
          <w:rFonts w:ascii="Montserrat Light" w:hAnsi="Montserrat Light"/>
          <w:sz w:val="24"/>
          <w:szCs w:val="24"/>
        </w:rPr>
      </w:pPr>
      <w:r w:rsidRPr="002C7EC3">
        <w:rPr>
          <w:rFonts w:ascii="Montserrat Light" w:hAnsi="Montserrat Light"/>
          <w:sz w:val="24"/>
          <w:szCs w:val="24"/>
        </w:rPr>
        <w:t>La Cap. 66.10 “</w:t>
      </w:r>
      <w:proofErr w:type="spellStart"/>
      <w:r w:rsidRPr="002C7EC3">
        <w:rPr>
          <w:rFonts w:ascii="Montserrat Light" w:hAnsi="Montserrat Light"/>
          <w:sz w:val="24"/>
          <w:szCs w:val="24"/>
        </w:rPr>
        <w:t>Sănătate</w:t>
      </w:r>
      <w:proofErr w:type="spellEnd"/>
      <w:r w:rsidRPr="002C7EC3">
        <w:rPr>
          <w:rFonts w:ascii="Montserrat Light" w:hAnsi="Montserrat Light"/>
          <w:sz w:val="24"/>
          <w:szCs w:val="24"/>
        </w:rPr>
        <w:t xml:space="preserve">” – </w:t>
      </w:r>
      <w:proofErr w:type="spellStart"/>
      <w:r w:rsidRPr="002C7EC3">
        <w:rPr>
          <w:rFonts w:ascii="Montserrat Light" w:hAnsi="Montserrat Light"/>
          <w:sz w:val="24"/>
          <w:szCs w:val="24"/>
        </w:rPr>
        <w:t>suma</w:t>
      </w:r>
      <w:proofErr w:type="spellEnd"/>
      <w:r w:rsidRPr="002C7EC3">
        <w:rPr>
          <w:rFonts w:ascii="Montserrat Light" w:hAnsi="Montserrat Light"/>
          <w:sz w:val="24"/>
          <w:szCs w:val="24"/>
        </w:rPr>
        <w:t xml:space="preserve"> de 621.970,02 mii lei conform </w:t>
      </w:r>
      <w:proofErr w:type="spellStart"/>
      <w:r w:rsidRPr="002C7EC3">
        <w:rPr>
          <w:rFonts w:ascii="Montserrat Light" w:hAnsi="Montserrat Light"/>
          <w:b/>
          <w:bCs/>
          <w:sz w:val="24"/>
          <w:szCs w:val="24"/>
        </w:rPr>
        <w:t>anexei</w:t>
      </w:r>
      <w:proofErr w:type="spellEnd"/>
      <w:r w:rsidRPr="002C7EC3">
        <w:rPr>
          <w:rFonts w:ascii="Montserrat Light" w:hAnsi="Montserrat Light"/>
          <w:b/>
          <w:bCs/>
          <w:sz w:val="24"/>
          <w:szCs w:val="24"/>
        </w:rPr>
        <w:t xml:space="preserve"> nr. 12</w:t>
      </w:r>
      <w:r w:rsidRPr="002C7EC3">
        <w:rPr>
          <w:rFonts w:ascii="Montserrat Light" w:hAnsi="Montserrat Light"/>
          <w:sz w:val="24"/>
          <w:szCs w:val="24"/>
        </w:rPr>
        <w:t xml:space="preserve"> care face </w:t>
      </w:r>
      <w:proofErr w:type="spellStart"/>
      <w:r w:rsidRPr="002C7EC3">
        <w:rPr>
          <w:rFonts w:ascii="Montserrat Light" w:hAnsi="Montserrat Light"/>
          <w:sz w:val="24"/>
          <w:szCs w:val="24"/>
        </w:rPr>
        <w:t>parte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integrantă</w:t>
      </w:r>
      <w:proofErr w:type="spellEnd"/>
      <w:r w:rsidRPr="002C7EC3">
        <w:rPr>
          <w:rFonts w:ascii="Montserrat Light" w:hAnsi="Montserrat Light"/>
          <w:sz w:val="24"/>
          <w:szCs w:val="24"/>
        </w:rPr>
        <w:t xml:space="preserve"> din </w:t>
      </w:r>
      <w:proofErr w:type="spellStart"/>
      <w:r w:rsidRPr="002C7EC3">
        <w:rPr>
          <w:rFonts w:ascii="Montserrat Light" w:hAnsi="Montserrat Light"/>
          <w:sz w:val="24"/>
          <w:szCs w:val="24"/>
        </w:rPr>
        <w:t>prezenta</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hotărâre</w:t>
      </w:r>
      <w:proofErr w:type="spellEnd"/>
      <w:r w:rsidRPr="002C7EC3">
        <w:rPr>
          <w:rFonts w:ascii="Montserrat Light" w:hAnsi="Montserrat Light"/>
          <w:sz w:val="24"/>
          <w:szCs w:val="24"/>
        </w:rPr>
        <w:t>;</w:t>
      </w:r>
    </w:p>
    <w:p w14:paraId="4E312191" w14:textId="77777777" w:rsidR="00AF39D1" w:rsidRPr="002C7EC3" w:rsidRDefault="00AF39D1" w:rsidP="00AF39D1">
      <w:pPr>
        <w:pStyle w:val="Listparagraf"/>
        <w:numPr>
          <w:ilvl w:val="0"/>
          <w:numId w:val="32"/>
        </w:numPr>
        <w:spacing w:line="240" w:lineRule="auto"/>
        <w:contextualSpacing/>
        <w:jc w:val="both"/>
        <w:rPr>
          <w:rFonts w:ascii="Montserrat Light" w:hAnsi="Montserrat Light"/>
          <w:sz w:val="24"/>
          <w:szCs w:val="24"/>
        </w:rPr>
      </w:pPr>
      <w:r w:rsidRPr="002C7EC3">
        <w:rPr>
          <w:rFonts w:ascii="Montserrat Light" w:hAnsi="Montserrat Light"/>
          <w:sz w:val="24"/>
          <w:szCs w:val="24"/>
        </w:rPr>
        <w:t>La Cap. 67.10 “</w:t>
      </w:r>
      <w:proofErr w:type="spellStart"/>
      <w:r w:rsidRPr="002C7EC3">
        <w:rPr>
          <w:rFonts w:ascii="Montserrat Light" w:hAnsi="Montserrat Light"/>
          <w:sz w:val="24"/>
          <w:szCs w:val="24"/>
        </w:rPr>
        <w:t>Cultură</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recreere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religie</w:t>
      </w:r>
      <w:proofErr w:type="spellEnd"/>
      <w:r w:rsidRPr="002C7EC3">
        <w:rPr>
          <w:rFonts w:ascii="Montserrat Light" w:hAnsi="Montserrat Light"/>
          <w:sz w:val="24"/>
          <w:szCs w:val="24"/>
        </w:rPr>
        <w:t xml:space="preserve">” – </w:t>
      </w:r>
      <w:proofErr w:type="spellStart"/>
      <w:r w:rsidRPr="002C7EC3">
        <w:rPr>
          <w:rFonts w:ascii="Montserrat Light" w:hAnsi="Montserrat Light"/>
          <w:sz w:val="24"/>
          <w:szCs w:val="24"/>
        </w:rPr>
        <w:t>suma</w:t>
      </w:r>
      <w:proofErr w:type="spellEnd"/>
      <w:r w:rsidRPr="002C7EC3">
        <w:rPr>
          <w:rFonts w:ascii="Montserrat Light" w:hAnsi="Montserrat Light"/>
          <w:sz w:val="24"/>
          <w:szCs w:val="24"/>
        </w:rPr>
        <w:t xml:space="preserve"> de 50.870,04 mii lei conform </w:t>
      </w:r>
      <w:proofErr w:type="spellStart"/>
      <w:r w:rsidRPr="002C7EC3">
        <w:rPr>
          <w:rFonts w:ascii="Montserrat Light" w:hAnsi="Montserrat Light"/>
          <w:b/>
          <w:bCs/>
          <w:sz w:val="24"/>
          <w:szCs w:val="24"/>
        </w:rPr>
        <w:t>anexei</w:t>
      </w:r>
      <w:proofErr w:type="spellEnd"/>
      <w:r w:rsidRPr="002C7EC3">
        <w:rPr>
          <w:rFonts w:ascii="Montserrat Light" w:hAnsi="Montserrat Light"/>
          <w:b/>
          <w:bCs/>
          <w:sz w:val="24"/>
          <w:szCs w:val="24"/>
        </w:rPr>
        <w:t xml:space="preserve"> nr. 13</w:t>
      </w:r>
      <w:r w:rsidRPr="002C7EC3">
        <w:rPr>
          <w:rFonts w:ascii="Montserrat Light" w:hAnsi="Montserrat Light"/>
          <w:sz w:val="24"/>
          <w:szCs w:val="24"/>
        </w:rPr>
        <w:t xml:space="preserve"> care face </w:t>
      </w:r>
      <w:proofErr w:type="spellStart"/>
      <w:r w:rsidRPr="002C7EC3">
        <w:rPr>
          <w:rFonts w:ascii="Montserrat Light" w:hAnsi="Montserrat Light"/>
          <w:sz w:val="24"/>
          <w:szCs w:val="24"/>
        </w:rPr>
        <w:t>parte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integrantă</w:t>
      </w:r>
      <w:proofErr w:type="spellEnd"/>
      <w:r w:rsidRPr="002C7EC3">
        <w:rPr>
          <w:rFonts w:ascii="Montserrat Light" w:hAnsi="Montserrat Light"/>
          <w:sz w:val="24"/>
          <w:szCs w:val="24"/>
        </w:rPr>
        <w:t xml:space="preserve"> din </w:t>
      </w:r>
      <w:proofErr w:type="spellStart"/>
      <w:r w:rsidRPr="002C7EC3">
        <w:rPr>
          <w:rFonts w:ascii="Montserrat Light" w:hAnsi="Montserrat Light"/>
          <w:sz w:val="24"/>
          <w:szCs w:val="24"/>
        </w:rPr>
        <w:t>prezenta</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hotărâre</w:t>
      </w:r>
      <w:proofErr w:type="spellEnd"/>
      <w:r w:rsidRPr="002C7EC3">
        <w:rPr>
          <w:rFonts w:ascii="Montserrat Light" w:hAnsi="Montserrat Light"/>
          <w:sz w:val="24"/>
          <w:szCs w:val="24"/>
        </w:rPr>
        <w:t>.</w:t>
      </w:r>
    </w:p>
    <w:bookmarkEnd w:id="7"/>
    <w:p w14:paraId="4DE18E24" w14:textId="77777777" w:rsidR="00AF39D1" w:rsidRPr="002C7EC3" w:rsidRDefault="00AF39D1" w:rsidP="00AF39D1">
      <w:pPr>
        <w:ind w:firstLine="708"/>
        <w:jc w:val="both"/>
        <w:rPr>
          <w:rFonts w:ascii="Montserrat Light" w:hAnsi="Montserrat Light"/>
          <w:sz w:val="24"/>
          <w:szCs w:val="24"/>
          <w:lang w:val="ro-RO"/>
        </w:rPr>
      </w:pPr>
      <w:r w:rsidRPr="002C7EC3">
        <w:rPr>
          <w:rFonts w:ascii="Montserrat Light" w:hAnsi="Montserrat Light"/>
          <w:b/>
          <w:bCs/>
          <w:sz w:val="24"/>
          <w:szCs w:val="24"/>
          <w:lang w:val="ro-RO"/>
        </w:rPr>
        <w:t xml:space="preserve"> </w:t>
      </w:r>
      <w:proofErr w:type="spellStart"/>
      <w:r w:rsidRPr="002C7EC3">
        <w:rPr>
          <w:rFonts w:ascii="Montserrat Light" w:hAnsi="Montserrat Light"/>
          <w:b/>
          <w:bCs/>
          <w:sz w:val="24"/>
          <w:szCs w:val="24"/>
          <w:lang w:val="ro-RO"/>
        </w:rPr>
        <w:t>Art</w:t>
      </w:r>
      <w:proofErr w:type="spellEnd"/>
      <w:r w:rsidRPr="002C7EC3">
        <w:rPr>
          <w:rFonts w:ascii="Montserrat Light" w:hAnsi="Montserrat Light"/>
          <w:b/>
          <w:bCs/>
          <w:sz w:val="24"/>
          <w:szCs w:val="24"/>
          <w:lang w:val="ro-RO"/>
        </w:rPr>
        <w:t xml:space="preserve"> 6. (1) </w:t>
      </w:r>
      <w:r w:rsidRPr="002C7EC3">
        <w:rPr>
          <w:rFonts w:ascii="Montserrat Light" w:hAnsi="Montserrat Light"/>
          <w:sz w:val="24"/>
          <w:szCs w:val="24"/>
          <w:lang w:val="ro-RO"/>
        </w:rPr>
        <w:t xml:space="preserve">Se aprobă rectificarea bugetului fondurilor externe nerambursabile pe anul 2023, în sumă de 238,27 mii lei la venituri </w:t>
      </w:r>
      <w:proofErr w:type="spellStart"/>
      <w:r w:rsidRPr="002C7EC3">
        <w:rPr>
          <w:rFonts w:ascii="Montserrat Light" w:hAnsi="Montserrat Light"/>
          <w:sz w:val="24"/>
          <w:szCs w:val="24"/>
          <w:lang w:val="ro-RO"/>
        </w:rPr>
        <w:t>şi</w:t>
      </w:r>
      <w:proofErr w:type="spellEnd"/>
      <w:r w:rsidRPr="002C7EC3">
        <w:rPr>
          <w:rFonts w:ascii="Montserrat Light" w:hAnsi="Montserrat Light"/>
          <w:sz w:val="24"/>
          <w:szCs w:val="24"/>
          <w:lang w:val="ro-RO"/>
        </w:rPr>
        <w:t xml:space="preserve"> 365,30 mii lei la cheltuieli, diferența fiind acoperită din excedentul anului 2022 în sumă de 127,03 mii lei, conform </w:t>
      </w:r>
      <w:r w:rsidRPr="002C7EC3">
        <w:rPr>
          <w:rFonts w:ascii="Montserrat Light" w:hAnsi="Montserrat Light"/>
          <w:b/>
          <w:bCs/>
          <w:sz w:val="24"/>
          <w:szCs w:val="24"/>
          <w:lang w:val="ro-RO"/>
        </w:rPr>
        <w:t>anexei nr. 14</w:t>
      </w:r>
      <w:r w:rsidRPr="002C7EC3">
        <w:rPr>
          <w:rFonts w:ascii="Montserrat Light" w:hAnsi="Montserrat Light"/>
          <w:sz w:val="24"/>
          <w:szCs w:val="24"/>
          <w:lang w:val="ro-RO"/>
        </w:rPr>
        <w:t xml:space="preserve"> care face parte integrantă din prezenta hotărâre;</w:t>
      </w:r>
    </w:p>
    <w:p w14:paraId="6116EC71" w14:textId="77777777" w:rsidR="00AF39D1" w:rsidRPr="002C7EC3" w:rsidRDefault="00AF39D1" w:rsidP="00AF39D1">
      <w:pPr>
        <w:ind w:firstLine="708"/>
        <w:jc w:val="both"/>
        <w:rPr>
          <w:rFonts w:ascii="Montserrat Light" w:hAnsi="Montserrat Light"/>
          <w:sz w:val="24"/>
          <w:szCs w:val="24"/>
          <w:lang w:val="ro-RO"/>
        </w:rPr>
      </w:pPr>
      <w:r w:rsidRPr="002C7EC3">
        <w:rPr>
          <w:rFonts w:ascii="Montserrat Light" w:hAnsi="Montserrat Light"/>
          <w:b/>
          <w:bCs/>
          <w:sz w:val="24"/>
          <w:szCs w:val="24"/>
          <w:lang w:val="ro-RO"/>
        </w:rPr>
        <w:t xml:space="preserve">(2) </w:t>
      </w:r>
      <w:r w:rsidRPr="002C7EC3">
        <w:rPr>
          <w:rFonts w:ascii="Montserrat Light" w:hAnsi="Montserrat Light"/>
          <w:sz w:val="24"/>
          <w:szCs w:val="24"/>
          <w:lang w:val="ro-RO"/>
        </w:rPr>
        <w:t xml:space="preserve">Detalierea rectificării bugetului din fonduri externe nerambursabile pe anul 2023 pe categorii la venituri, respectiv pe capitole și subcapitole la cheltuieli este cuprinsă în </w:t>
      </w:r>
      <w:r w:rsidRPr="002C7EC3">
        <w:rPr>
          <w:rFonts w:ascii="Montserrat Light" w:hAnsi="Montserrat Light"/>
          <w:b/>
          <w:bCs/>
          <w:sz w:val="24"/>
          <w:szCs w:val="24"/>
          <w:lang w:val="ro-RO"/>
        </w:rPr>
        <w:t>anexa nr. 15</w:t>
      </w:r>
      <w:r w:rsidRPr="002C7EC3">
        <w:rPr>
          <w:rFonts w:ascii="Montserrat Light" w:hAnsi="Montserrat Light"/>
          <w:sz w:val="24"/>
          <w:szCs w:val="24"/>
          <w:lang w:val="ro-RO"/>
        </w:rPr>
        <w:t xml:space="preserve"> care fac parte integrantă din prezenta hotărâre;</w:t>
      </w:r>
    </w:p>
    <w:p w14:paraId="4779A46F" w14:textId="77777777" w:rsidR="00AF39D1" w:rsidRPr="002C7EC3" w:rsidRDefault="00AF39D1" w:rsidP="00AF39D1">
      <w:pPr>
        <w:ind w:firstLine="708"/>
        <w:jc w:val="both"/>
        <w:rPr>
          <w:rFonts w:ascii="Montserrat Light" w:hAnsi="Montserrat Light"/>
          <w:b/>
          <w:bCs/>
          <w:sz w:val="24"/>
          <w:szCs w:val="24"/>
        </w:rPr>
      </w:pPr>
    </w:p>
    <w:p w14:paraId="20A61A0E" w14:textId="77777777" w:rsidR="00AF39D1" w:rsidRPr="002C7EC3" w:rsidRDefault="00AF39D1" w:rsidP="00AF39D1">
      <w:pPr>
        <w:ind w:firstLine="708"/>
        <w:jc w:val="both"/>
        <w:rPr>
          <w:rFonts w:ascii="Montserrat Light" w:hAnsi="Montserrat Light"/>
          <w:sz w:val="24"/>
          <w:szCs w:val="24"/>
        </w:rPr>
      </w:pPr>
      <w:r w:rsidRPr="002C7EC3">
        <w:rPr>
          <w:rFonts w:ascii="Montserrat Light" w:hAnsi="Montserrat Light"/>
          <w:b/>
          <w:bCs/>
          <w:sz w:val="24"/>
          <w:szCs w:val="24"/>
        </w:rPr>
        <w:t xml:space="preserve">Art. 7. </w:t>
      </w:r>
      <w:r w:rsidRPr="002C7EC3">
        <w:rPr>
          <w:rFonts w:ascii="Montserrat Light" w:hAnsi="Montserrat Light"/>
          <w:sz w:val="24"/>
          <w:szCs w:val="24"/>
        </w:rPr>
        <w:t xml:space="preserve">Se </w:t>
      </w:r>
      <w:proofErr w:type="spellStart"/>
      <w:r w:rsidRPr="002C7EC3">
        <w:rPr>
          <w:rFonts w:ascii="Montserrat Light" w:hAnsi="Montserrat Light"/>
          <w:sz w:val="24"/>
          <w:szCs w:val="24"/>
        </w:rPr>
        <w:t>aprobă</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rectificarea</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bugetului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fondurilor</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externe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nerambursabile</w:t>
      </w:r>
      <w:proofErr w:type="spellEnd"/>
      <w:r w:rsidRPr="002C7EC3">
        <w:rPr>
          <w:rFonts w:ascii="Montserrat Light" w:hAnsi="Montserrat Light"/>
          <w:sz w:val="24"/>
          <w:szCs w:val="24"/>
        </w:rPr>
        <w:t xml:space="preserve"> pe </w:t>
      </w:r>
      <w:proofErr w:type="spellStart"/>
      <w:r w:rsidRPr="002C7EC3">
        <w:rPr>
          <w:rFonts w:ascii="Montserrat Light" w:hAnsi="Montserrat Light"/>
          <w:sz w:val="24"/>
          <w:szCs w:val="24"/>
        </w:rPr>
        <w:t>anul</w:t>
      </w:r>
      <w:proofErr w:type="spellEnd"/>
      <w:r w:rsidRPr="002C7EC3">
        <w:rPr>
          <w:rFonts w:ascii="Montserrat Light" w:hAnsi="Montserrat Light"/>
          <w:sz w:val="24"/>
          <w:szCs w:val="24"/>
        </w:rPr>
        <w:t xml:space="preserve"> 2023, </w:t>
      </w:r>
      <w:proofErr w:type="spellStart"/>
      <w:r w:rsidRPr="002C7EC3">
        <w:rPr>
          <w:rFonts w:ascii="Montserrat Light" w:hAnsi="Montserrat Light"/>
          <w:sz w:val="24"/>
          <w:szCs w:val="24"/>
        </w:rPr>
        <w:t>defalcat</w:t>
      </w:r>
      <w:proofErr w:type="spellEnd"/>
      <w:r w:rsidRPr="002C7EC3">
        <w:rPr>
          <w:rFonts w:ascii="Montserrat Light" w:hAnsi="Montserrat Light"/>
          <w:sz w:val="24"/>
          <w:szCs w:val="24"/>
        </w:rPr>
        <w:t xml:space="preserve"> pe </w:t>
      </w:r>
      <w:proofErr w:type="spellStart"/>
      <w:r w:rsidRPr="002C7EC3">
        <w:rPr>
          <w:rFonts w:ascii="Montserrat Light" w:hAnsi="Montserrat Light"/>
          <w:sz w:val="24"/>
          <w:szCs w:val="24"/>
        </w:rPr>
        <w:t>capitole</w:t>
      </w:r>
      <w:proofErr w:type="spellEnd"/>
      <w:r w:rsidRPr="002C7EC3">
        <w:rPr>
          <w:rFonts w:ascii="Montserrat Light" w:hAnsi="Montserrat Light"/>
          <w:sz w:val="24"/>
          <w:szCs w:val="24"/>
        </w:rPr>
        <w:t xml:space="preserve"> de </w:t>
      </w:r>
      <w:proofErr w:type="spellStart"/>
      <w:r w:rsidRPr="002C7EC3">
        <w:rPr>
          <w:rFonts w:ascii="Montserrat Light" w:hAnsi="Montserrat Light"/>
          <w:sz w:val="24"/>
          <w:szCs w:val="24"/>
        </w:rPr>
        <w:t>cheltuieli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titluri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articole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și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aliniate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astfel</w:t>
      </w:r>
      <w:proofErr w:type="spellEnd"/>
      <w:r w:rsidRPr="002C7EC3">
        <w:rPr>
          <w:rFonts w:ascii="Montserrat Light" w:hAnsi="Montserrat Light"/>
          <w:sz w:val="24"/>
          <w:szCs w:val="24"/>
        </w:rPr>
        <w:t xml:space="preserve">: </w:t>
      </w:r>
    </w:p>
    <w:p w14:paraId="1F425BDC" w14:textId="77777777" w:rsidR="00AF39D1" w:rsidRPr="002C7EC3" w:rsidRDefault="00AF39D1" w:rsidP="00AF39D1">
      <w:pPr>
        <w:pStyle w:val="Listparagraf"/>
        <w:numPr>
          <w:ilvl w:val="0"/>
          <w:numId w:val="34"/>
        </w:numPr>
        <w:spacing w:line="240" w:lineRule="auto"/>
        <w:contextualSpacing/>
        <w:jc w:val="both"/>
        <w:rPr>
          <w:rFonts w:ascii="Montserrat Light" w:hAnsi="Montserrat Light"/>
          <w:sz w:val="24"/>
          <w:szCs w:val="24"/>
        </w:rPr>
      </w:pPr>
      <w:r w:rsidRPr="002C7EC3">
        <w:rPr>
          <w:rFonts w:ascii="Montserrat Light" w:hAnsi="Montserrat Light"/>
          <w:sz w:val="24"/>
          <w:szCs w:val="24"/>
        </w:rPr>
        <w:t>La Cap. 68.08 “</w:t>
      </w:r>
      <w:proofErr w:type="spellStart"/>
      <w:r w:rsidRPr="002C7EC3">
        <w:rPr>
          <w:rFonts w:ascii="Montserrat Light" w:hAnsi="Montserrat Light"/>
          <w:sz w:val="24"/>
          <w:szCs w:val="24"/>
        </w:rPr>
        <w:t>Asigurări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și</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asistență</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socială</w:t>
      </w:r>
      <w:proofErr w:type="spellEnd"/>
      <w:r w:rsidRPr="002C7EC3">
        <w:rPr>
          <w:rFonts w:ascii="Montserrat Light" w:hAnsi="Montserrat Light"/>
          <w:sz w:val="24"/>
          <w:szCs w:val="24"/>
        </w:rPr>
        <w:t xml:space="preserve">” – </w:t>
      </w:r>
      <w:proofErr w:type="spellStart"/>
      <w:r w:rsidRPr="002C7EC3">
        <w:rPr>
          <w:rFonts w:ascii="Montserrat Light" w:hAnsi="Montserrat Light"/>
          <w:sz w:val="24"/>
          <w:szCs w:val="24"/>
        </w:rPr>
        <w:t>suma</w:t>
      </w:r>
      <w:proofErr w:type="spellEnd"/>
      <w:r w:rsidRPr="002C7EC3">
        <w:rPr>
          <w:rFonts w:ascii="Montserrat Light" w:hAnsi="Montserrat Light"/>
          <w:sz w:val="24"/>
          <w:szCs w:val="24"/>
        </w:rPr>
        <w:t xml:space="preserve"> de 62,00 mii lei conform </w:t>
      </w:r>
      <w:proofErr w:type="spellStart"/>
      <w:r w:rsidRPr="002C7EC3">
        <w:rPr>
          <w:rFonts w:ascii="Montserrat Light" w:hAnsi="Montserrat Light"/>
          <w:b/>
          <w:bCs/>
          <w:sz w:val="24"/>
          <w:szCs w:val="24"/>
        </w:rPr>
        <w:t>anexei</w:t>
      </w:r>
      <w:proofErr w:type="spellEnd"/>
      <w:r w:rsidRPr="002C7EC3">
        <w:rPr>
          <w:rFonts w:ascii="Montserrat Light" w:hAnsi="Montserrat Light"/>
          <w:b/>
          <w:bCs/>
          <w:sz w:val="24"/>
          <w:szCs w:val="24"/>
        </w:rPr>
        <w:t xml:space="preserve"> nr. 16</w:t>
      </w:r>
      <w:r w:rsidRPr="002C7EC3">
        <w:rPr>
          <w:rFonts w:ascii="Montserrat Light" w:hAnsi="Montserrat Light"/>
          <w:sz w:val="24"/>
          <w:szCs w:val="24"/>
        </w:rPr>
        <w:t xml:space="preserve"> care face </w:t>
      </w:r>
      <w:proofErr w:type="spellStart"/>
      <w:r w:rsidRPr="002C7EC3">
        <w:rPr>
          <w:rFonts w:ascii="Montserrat Light" w:hAnsi="Montserrat Light"/>
          <w:sz w:val="24"/>
          <w:szCs w:val="24"/>
        </w:rPr>
        <w:t>parte</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integrantă</w:t>
      </w:r>
      <w:proofErr w:type="spellEnd"/>
      <w:r w:rsidRPr="002C7EC3">
        <w:rPr>
          <w:rFonts w:ascii="Montserrat Light" w:hAnsi="Montserrat Light"/>
          <w:sz w:val="24"/>
          <w:szCs w:val="24"/>
        </w:rPr>
        <w:t xml:space="preserve"> din </w:t>
      </w:r>
      <w:proofErr w:type="spellStart"/>
      <w:r w:rsidRPr="002C7EC3">
        <w:rPr>
          <w:rFonts w:ascii="Montserrat Light" w:hAnsi="Montserrat Light"/>
          <w:sz w:val="24"/>
          <w:szCs w:val="24"/>
        </w:rPr>
        <w:t>prezenta</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hotărâre</w:t>
      </w:r>
      <w:proofErr w:type="spellEnd"/>
      <w:r w:rsidRPr="002C7EC3">
        <w:rPr>
          <w:rFonts w:ascii="Montserrat Light" w:hAnsi="Montserrat Light"/>
          <w:sz w:val="24"/>
          <w:szCs w:val="24"/>
        </w:rPr>
        <w:t xml:space="preserve">. </w:t>
      </w:r>
    </w:p>
    <w:bookmarkEnd w:id="5"/>
    <w:bookmarkEnd w:id="6"/>
    <w:p w14:paraId="4FCAD96B" w14:textId="77777777" w:rsidR="00AF39D1" w:rsidRPr="002C7EC3" w:rsidRDefault="00AF39D1" w:rsidP="00AF39D1">
      <w:pPr>
        <w:ind w:firstLine="708"/>
        <w:jc w:val="both"/>
        <w:rPr>
          <w:rFonts w:ascii="Montserrat Light" w:hAnsi="Montserrat Light"/>
          <w:b/>
          <w:bCs/>
          <w:sz w:val="24"/>
          <w:szCs w:val="24"/>
        </w:rPr>
      </w:pPr>
    </w:p>
    <w:p w14:paraId="3403B730" w14:textId="77777777" w:rsidR="00AF39D1" w:rsidRPr="002C7EC3" w:rsidRDefault="00AF39D1" w:rsidP="00AF39D1">
      <w:pPr>
        <w:ind w:firstLine="708"/>
        <w:jc w:val="both"/>
        <w:rPr>
          <w:rFonts w:ascii="Montserrat Light" w:hAnsi="Montserrat Light"/>
          <w:bCs/>
          <w:sz w:val="24"/>
          <w:szCs w:val="24"/>
        </w:rPr>
      </w:pPr>
      <w:r w:rsidRPr="002C7EC3">
        <w:rPr>
          <w:rFonts w:ascii="Montserrat Light" w:hAnsi="Montserrat Light"/>
          <w:b/>
          <w:bCs/>
          <w:sz w:val="24"/>
          <w:szCs w:val="24"/>
        </w:rPr>
        <w:t xml:space="preserve">Art. 8. </w:t>
      </w:r>
      <w:r w:rsidRPr="002C7EC3">
        <w:rPr>
          <w:rFonts w:ascii="Montserrat Light" w:hAnsi="Montserrat Light"/>
          <w:bCs/>
          <w:sz w:val="24"/>
          <w:szCs w:val="24"/>
        </w:rPr>
        <w:t xml:space="preserve">Se </w:t>
      </w:r>
      <w:proofErr w:type="spellStart"/>
      <w:proofErr w:type="gramStart"/>
      <w:r w:rsidRPr="002C7EC3">
        <w:rPr>
          <w:rFonts w:ascii="Montserrat Light" w:hAnsi="Montserrat Light"/>
          <w:bCs/>
          <w:sz w:val="24"/>
          <w:szCs w:val="24"/>
        </w:rPr>
        <w:t>aprobă</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rectificarea</w:t>
      </w:r>
      <w:proofErr w:type="spellEnd"/>
      <w:proofErr w:type="gram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Programului</w:t>
      </w:r>
      <w:proofErr w:type="spellEnd"/>
      <w:r w:rsidRPr="002C7EC3">
        <w:rPr>
          <w:rFonts w:ascii="Montserrat Light" w:hAnsi="Montserrat Light"/>
          <w:bCs/>
          <w:sz w:val="24"/>
          <w:szCs w:val="24"/>
        </w:rPr>
        <w:t xml:space="preserve"> de </w:t>
      </w:r>
      <w:proofErr w:type="spellStart"/>
      <w:r w:rsidRPr="002C7EC3">
        <w:rPr>
          <w:rFonts w:ascii="Montserrat Light" w:hAnsi="Montserrat Light"/>
          <w:bCs/>
          <w:sz w:val="24"/>
          <w:szCs w:val="24"/>
        </w:rPr>
        <w:t>investiţii</w:t>
      </w:r>
      <w:proofErr w:type="spellEnd"/>
      <w:r w:rsidRPr="002C7EC3">
        <w:rPr>
          <w:rFonts w:ascii="Montserrat Light" w:hAnsi="Montserrat Light"/>
          <w:bCs/>
          <w:sz w:val="24"/>
          <w:szCs w:val="24"/>
        </w:rPr>
        <w:t xml:space="preserve"> pe </w:t>
      </w:r>
      <w:proofErr w:type="spellStart"/>
      <w:r w:rsidRPr="002C7EC3">
        <w:rPr>
          <w:rFonts w:ascii="Montserrat Light" w:hAnsi="Montserrat Light"/>
          <w:bCs/>
          <w:sz w:val="24"/>
          <w:szCs w:val="24"/>
        </w:rPr>
        <w:t>anul</w:t>
      </w:r>
      <w:proofErr w:type="spellEnd"/>
      <w:r w:rsidRPr="002C7EC3">
        <w:rPr>
          <w:rFonts w:ascii="Montserrat Light" w:hAnsi="Montserrat Light"/>
          <w:bCs/>
          <w:sz w:val="24"/>
          <w:szCs w:val="24"/>
        </w:rPr>
        <w:t xml:space="preserve"> 2023, pe </w:t>
      </w:r>
      <w:proofErr w:type="spellStart"/>
      <w:r w:rsidRPr="002C7EC3">
        <w:rPr>
          <w:rFonts w:ascii="Montserrat Light" w:hAnsi="Montserrat Light"/>
          <w:bCs/>
          <w:sz w:val="24"/>
          <w:szCs w:val="24"/>
        </w:rPr>
        <w:t>capitole</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obiective</w:t>
      </w:r>
      <w:proofErr w:type="spellEnd"/>
      <w:r w:rsidRPr="002C7EC3">
        <w:rPr>
          <w:rFonts w:ascii="Montserrat Light" w:hAnsi="Montserrat Light"/>
          <w:bCs/>
          <w:sz w:val="24"/>
          <w:szCs w:val="24"/>
        </w:rPr>
        <w:t xml:space="preserve"> de </w:t>
      </w:r>
      <w:proofErr w:type="spellStart"/>
      <w:r w:rsidRPr="002C7EC3">
        <w:rPr>
          <w:rFonts w:ascii="Montserrat Light" w:hAnsi="Montserrat Light"/>
          <w:bCs/>
          <w:sz w:val="24"/>
          <w:szCs w:val="24"/>
        </w:rPr>
        <w:t>investiţii</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şi</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alte</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cheltuieli</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asimilate</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investiţiilor</w:t>
      </w:r>
      <w:proofErr w:type="spellEnd"/>
      <w:r w:rsidRPr="002C7EC3">
        <w:rPr>
          <w:rFonts w:ascii="Montserrat Light" w:hAnsi="Montserrat Light"/>
          <w:bCs/>
          <w:sz w:val="24"/>
          <w:szCs w:val="24"/>
        </w:rPr>
        <w:t xml:space="preserve">, conform </w:t>
      </w:r>
      <w:proofErr w:type="spellStart"/>
      <w:r w:rsidRPr="002C7EC3">
        <w:rPr>
          <w:rFonts w:ascii="Montserrat Light" w:hAnsi="Montserrat Light"/>
          <w:b/>
          <w:bCs/>
          <w:sz w:val="24"/>
          <w:szCs w:val="24"/>
        </w:rPr>
        <w:t>anexei</w:t>
      </w:r>
      <w:proofErr w:type="spellEnd"/>
      <w:r w:rsidRPr="002C7EC3">
        <w:rPr>
          <w:rFonts w:ascii="Montserrat Light" w:hAnsi="Montserrat Light"/>
          <w:b/>
          <w:bCs/>
          <w:sz w:val="24"/>
          <w:szCs w:val="24"/>
        </w:rPr>
        <w:t xml:space="preserve"> nr. 17</w:t>
      </w:r>
      <w:r w:rsidRPr="002C7EC3">
        <w:rPr>
          <w:rFonts w:ascii="Montserrat Light" w:hAnsi="Montserrat Light"/>
          <w:bCs/>
          <w:sz w:val="24"/>
          <w:szCs w:val="24"/>
        </w:rPr>
        <w:t xml:space="preserve"> </w:t>
      </w:r>
      <w:r w:rsidRPr="002C7EC3">
        <w:rPr>
          <w:rFonts w:ascii="Montserrat Light" w:hAnsi="Montserrat Light"/>
          <w:bCs/>
          <w:sz w:val="24"/>
          <w:szCs w:val="24"/>
          <w:lang w:val="ro-RO"/>
        </w:rPr>
        <w:t>care face parte integrantă din prezenta hotărâre</w:t>
      </w:r>
      <w:r w:rsidRPr="002C7EC3">
        <w:rPr>
          <w:rFonts w:ascii="Montserrat Light" w:hAnsi="Montserrat Light"/>
          <w:bCs/>
          <w:sz w:val="24"/>
          <w:szCs w:val="24"/>
        </w:rPr>
        <w:t>.</w:t>
      </w:r>
    </w:p>
    <w:p w14:paraId="0D9773B3" w14:textId="77777777" w:rsidR="00AF39D1" w:rsidRPr="002C7EC3" w:rsidRDefault="00AF39D1" w:rsidP="00AF39D1">
      <w:pPr>
        <w:ind w:firstLine="708"/>
        <w:jc w:val="both"/>
        <w:rPr>
          <w:rFonts w:ascii="Montserrat Light" w:hAnsi="Montserrat Light"/>
          <w:b/>
          <w:sz w:val="24"/>
          <w:szCs w:val="24"/>
        </w:rPr>
      </w:pPr>
    </w:p>
    <w:p w14:paraId="063E438B" w14:textId="77777777" w:rsidR="00AF39D1" w:rsidRPr="002C7EC3" w:rsidRDefault="00AF39D1" w:rsidP="00AF39D1">
      <w:pPr>
        <w:ind w:firstLine="708"/>
        <w:jc w:val="both"/>
        <w:rPr>
          <w:rFonts w:ascii="Montserrat Light" w:hAnsi="Montserrat Light"/>
          <w:bCs/>
          <w:sz w:val="24"/>
          <w:szCs w:val="24"/>
          <w:lang w:val="ro-RO"/>
        </w:rPr>
      </w:pPr>
      <w:r w:rsidRPr="002C7EC3">
        <w:rPr>
          <w:rFonts w:ascii="Montserrat Light" w:hAnsi="Montserrat Light"/>
          <w:b/>
          <w:sz w:val="24"/>
          <w:szCs w:val="24"/>
        </w:rPr>
        <w:t>Art. 9.</w:t>
      </w:r>
      <w:r w:rsidRPr="002C7EC3">
        <w:rPr>
          <w:rFonts w:ascii="Montserrat Light" w:hAnsi="Montserrat Light"/>
          <w:bCs/>
          <w:sz w:val="24"/>
          <w:szCs w:val="24"/>
        </w:rPr>
        <w:t xml:space="preserve"> Se </w:t>
      </w:r>
      <w:proofErr w:type="spellStart"/>
      <w:r w:rsidRPr="002C7EC3">
        <w:rPr>
          <w:rFonts w:ascii="Montserrat Light" w:hAnsi="Montserrat Light"/>
          <w:bCs/>
          <w:sz w:val="24"/>
          <w:szCs w:val="24"/>
        </w:rPr>
        <w:t>aprobă</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rectificarea</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Listei</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detaliate</w:t>
      </w:r>
      <w:proofErr w:type="spellEnd"/>
      <w:r w:rsidRPr="002C7EC3">
        <w:rPr>
          <w:rFonts w:ascii="Montserrat Light" w:hAnsi="Montserrat Light"/>
          <w:bCs/>
          <w:sz w:val="24"/>
          <w:szCs w:val="24"/>
        </w:rPr>
        <w:t xml:space="preserve"> a </w:t>
      </w:r>
      <w:proofErr w:type="spellStart"/>
      <w:r w:rsidRPr="002C7EC3">
        <w:rPr>
          <w:rFonts w:ascii="Montserrat Light" w:hAnsi="Montserrat Light"/>
          <w:bCs/>
          <w:sz w:val="24"/>
          <w:szCs w:val="24"/>
        </w:rPr>
        <w:t>poziției</w:t>
      </w:r>
      <w:proofErr w:type="spellEnd"/>
      <w:r w:rsidRPr="002C7EC3">
        <w:rPr>
          <w:rFonts w:ascii="Montserrat Light" w:hAnsi="Montserrat Light"/>
          <w:bCs/>
          <w:sz w:val="24"/>
          <w:szCs w:val="24"/>
        </w:rPr>
        <w:t xml:space="preserve"> Alte </w:t>
      </w:r>
      <w:proofErr w:type="spellStart"/>
      <w:r w:rsidRPr="002C7EC3">
        <w:rPr>
          <w:rFonts w:ascii="Montserrat Light" w:hAnsi="Montserrat Light"/>
          <w:bCs/>
          <w:sz w:val="24"/>
          <w:szCs w:val="24"/>
        </w:rPr>
        <w:t>cheltuieli</w:t>
      </w:r>
      <w:proofErr w:type="spellEnd"/>
      <w:r w:rsidRPr="002C7EC3">
        <w:rPr>
          <w:rFonts w:ascii="Montserrat Light" w:hAnsi="Montserrat Light"/>
          <w:bCs/>
          <w:sz w:val="24"/>
          <w:szCs w:val="24"/>
        </w:rPr>
        <w:t xml:space="preserve"> de </w:t>
      </w:r>
      <w:proofErr w:type="spellStart"/>
      <w:r w:rsidRPr="002C7EC3">
        <w:rPr>
          <w:rFonts w:ascii="Montserrat Light" w:hAnsi="Montserrat Light"/>
          <w:bCs/>
          <w:sz w:val="24"/>
          <w:szCs w:val="24"/>
        </w:rPr>
        <w:t>investiții</w:t>
      </w:r>
      <w:proofErr w:type="spellEnd"/>
      <w:r w:rsidRPr="002C7EC3">
        <w:rPr>
          <w:rFonts w:ascii="Montserrat Light" w:hAnsi="Montserrat Light"/>
          <w:bCs/>
          <w:sz w:val="24"/>
          <w:szCs w:val="24"/>
        </w:rPr>
        <w:t xml:space="preserve"> pe </w:t>
      </w:r>
      <w:proofErr w:type="spellStart"/>
      <w:r w:rsidRPr="002C7EC3">
        <w:rPr>
          <w:rFonts w:ascii="Montserrat Light" w:hAnsi="Montserrat Light"/>
          <w:bCs/>
          <w:sz w:val="24"/>
          <w:szCs w:val="24"/>
        </w:rPr>
        <w:t>anul</w:t>
      </w:r>
      <w:proofErr w:type="spellEnd"/>
      <w:r w:rsidRPr="002C7EC3">
        <w:rPr>
          <w:rFonts w:ascii="Montserrat Light" w:hAnsi="Montserrat Light"/>
          <w:bCs/>
          <w:sz w:val="24"/>
          <w:szCs w:val="24"/>
        </w:rPr>
        <w:t xml:space="preserve"> 2023, conform </w:t>
      </w:r>
      <w:proofErr w:type="spellStart"/>
      <w:r w:rsidRPr="002C7EC3">
        <w:rPr>
          <w:rFonts w:ascii="Montserrat Light" w:hAnsi="Montserrat Light"/>
          <w:b/>
          <w:sz w:val="24"/>
          <w:szCs w:val="24"/>
        </w:rPr>
        <w:t>anexei</w:t>
      </w:r>
      <w:proofErr w:type="spellEnd"/>
      <w:r w:rsidRPr="002C7EC3">
        <w:rPr>
          <w:rFonts w:ascii="Montserrat Light" w:hAnsi="Montserrat Light"/>
          <w:b/>
          <w:sz w:val="24"/>
          <w:szCs w:val="24"/>
        </w:rPr>
        <w:t xml:space="preserve"> nr. 18</w:t>
      </w:r>
      <w:r w:rsidRPr="002C7EC3">
        <w:rPr>
          <w:rFonts w:ascii="Montserrat Light" w:hAnsi="Montserrat Light"/>
          <w:bCs/>
          <w:sz w:val="24"/>
          <w:szCs w:val="24"/>
        </w:rPr>
        <w:t xml:space="preserve"> </w:t>
      </w:r>
      <w:r w:rsidRPr="002C7EC3">
        <w:rPr>
          <w:rFonts w:ascii="Montserrat Light" w:hAnsi="Montserrat Light"/>
          <w:bCs/>
          <w:sz w:val="24"/>
          <w:szCs w:val="24"/>
          <w:lang w:val="ro-RO"/>
        </w:rPr>
        <w:t>care face parte integrantă din prezenta hotărâre.</w:t>
      </w:r>
    </w:p>
    <w:p w14:paraId="1DB1D0BD" w14:textId="77777777" w:rsidR="00AF39D1" w:rsidRPr="002C7EC3" w:rsidRDefault="00AF39D1" w:rsidP="00AF39D1">
      <w:pPr>
        <w:ind w:firstLine="708"/>
        <w:jc w:val="both"/>
        <w:rPr>
          <w:rFonts w:ascii="Montserrat Light" w:hAnsi="Montserrat Light"/>
          <w:bCs/>
          <w:sz w:val="24"/>
          <w:szCs w:val="24"/>
          <w:lang w:val="ro-RO"/>
        </w:rPr>
      </w:pPr>
    </w:p>
    <w:p w14:paraId="49A1A0B3" w14:textId="77777777" w:rsidR="00AF39D1" w:rsidRPr="002C7EC3" w:rsidRDefault="00AF39D1" w:rsidP="00AF39D1">
      <w:pPr>
        <w:ind w:firstLine="708"/>
        <w:jc w:val="both"/>
        <w:rPr>
          <w:rFonts w:ascii="Montserrat Light" w:hAnsi="Montserrat Light"/>
          <w:bCs/>
          <w:sz w:val="24"/>
          <w:szCs w:val="24"/>
          <w:lang w:val="ro-RO"/>
        </w:rPr>
      </w:pPr>
      <w:r w:rsidRPr="002C7EC3">
        <w:rPr>
          <w:rFonts w:ascii="Montserrat Light" w:hAnsi="Montserrat Light"/>
          <w:b/>
          <w:sz w:val="24"/>
          <w:szCs w:val="24"/>
        </w:rPr>
        <w:t xml:space="preserve">Art. 10. </w:t>
      </w:r>
      <w:r w:rsidRPr="002C7EC3">
        <w:rPr>
          <w:rFonts w:ascii="Montserrat Light" w:hAnsi="Montserrat Light"/>
          <w:bCs/>
          <w:sz w:val="24"/>
          <w:szCs w:val="24"/>
        </w:rPr>
        <w:t xml:space="preserve">Se </w:t>
      </w:r>
      <w:proofErr w:type="spellStart"/>
      <w:r w:rsidRPr="002C7EC3">
        <w:rPr>
          <w:rFonts w:ascii="Montserrat Light" w:hAnsi="Montserrat Light"/>
          <w:bCs/>
          <w:sz w:val="24"/>
          <w:szCs w:val="24"/>
        </w:rPr>
        <w:t>aprobă</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rectificarea</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numărului</w:t>
      </w:r>
      <w:proofErr w:type="spellEnd"/>
      <w:r w:rsidRPr="002C7EC3">
        <w:rPr>
          <w:rFonts w:ascii="Montserrat Light" w:hAnsi="Montserrat Light"/>
          <w:bCs/>
          <w:sz w:val="24"/>
          <w:szCs w:val="24"/>
        </w:rPr>
        <w:t xml:space="preserve"> de personal </w:t>
      </w:r>
      <w:proofErr w:type="spellStart"/>
      <w:r w:rsidRPr="002C7EC3">
        <w:rPr>
          <w:rFonts w:ascii="Montserrat Light" w:hAnsi="Montserrat Light"/>
          <w:bCs/>
          <w:sz w:val="24"/>
          <w:szCs w:val="24"/>
        </w:rPr>
        <w:t>și</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fondul</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salariilor</w:t>
      </w:r>
      <w:proofErr w:type="spellEnd"/>
      <w:r w:rsidRPr="002C7EC3">
        <w:rPr>
          <w:rFonts w:ascii="Montserrat Light" w:hAnsi="Montserrat Light"/>
          <w:bCs/>
          <w:sz w:val="24"/>
          <w:szCs w:val="24"/>
        </w:rPr>
        <w:t xml:space="preserve"> de </w:t>
      </w:r>
      <w:proofErr w:type="spellStart"/>
      <w:r w:rsidRPr="002C7EC3">
        <w:rPr>
          <w:rFonts w:ascii="Montserrat Light" w:hAnsi="Montserrat Light"/>
          <w:bCs/>
          <w:sz w:val="24"/>
          <w:szCs w:val="24"/>
        </w:rPr>
        <w:t>bază</w:t>
      </w:r>
      <w:proofErr w:type="spellEnd"/>
      <w:r w:rsidRPr="002C7EC3">
        <w:rPr>
          <w:rFonts w:ascii="Montserrat Light" w:hAnsi="Montserrat Light"/>
          <w:bCs/>
          <w:sz w:val="24"/>
          <w:szCs w:val="24"/>
        </w:rPr>
        <w:t xml:space="preserve"> pe </w:t>
      </w:r>
      <w:proofErr w:type="spellStart"/>
      <w:r w:rsidRPr="002C7EC3">
        <w:rPr>
          <w:rFonts w:ascii="Montserrat Light" w:hAnsi="Montserrat Light"/>
          <w:bCs/>
          <w:sz w:val="24"/>
          <w:szCs w:val="24"/>
        </w:rPr>
        <w:t>anul</w:t>
      </w:r>
      <w:proofErr w:type="spellEnd"/>
      <w:r w:rsidRPr="002C7EC3">
        <w:rPr>
          <w:rFonts w:ascii="Montserrat Light" w:hAnsi="Montserrat Light"/>
          <w:bCs/>
          <w:sz w:val="24"/>
          <w:szCs w:val="24"/>
        </w:rPr>
        <w:t xml:space="preserve"> 2023, conform </w:t>
      </w:r>
      <w:proofErr w:type="spellStart"/>
      <w:r w:rsidRPr="002C7EC3">
        <w:rPr>
          <w:rFonts w:ascii="Montserrat Light" w:hAnsi="Montserrat Light"/>
          <w:b/>
          <w:sz w:val="24"/>
          <w:szCs w:val="24"/>
        </w:rPr>
        <w:t>anexei</w:t>
      </w:r>
      <w:proofErr w:type="spellEnd"/>
      <w:r w:rsidRPr="002C7EC3">
        <w:rPr>
          <w:rFonts w:ascii="Montserrat Light" w:hAnsi="Montserrat Light"/>
          <w:b/>
          <w:sz w:val="24"/>
          <w:szCs w:val="24"/>
        </w:rPr>
        <w:t xml:space="preserve"> nr. 19</w:t>
      </w:r>
      <w:r w:rsidRPr="002C7EC3">
        <w:rPr>
          <w:rFonts w:ascii="Montserrat Light" w:hAnsi="Montserrat Light"/>
          <w:bCs/>
          <w:sz w:val="24"/>
          <w:szCs w:val="24"/>
        </w:rPr>
        <w:t xml:space="preserve"> la </w:t>
      </w:r>
      <w:proofErr w:type="spellStart"/>
      <w:r w:rsidRPr="002C7EC3">
        <w:rPr>
          <w:rFonts w:ascii="Montserrat Light" w:hAnsi="Montserrat Light"/>
          <w:bCs/>
          <w:sz w:val="24"/>
          <w:szCs w:val="24"/>
        </w:rPr>
        <w:t>prezenta</w:t>
      </w:r>
      <w:proofErr w:type="spellEnd"/>
      <w:r w:rsidRPr="002C7EC3">
        <w:rPr>
          <w:rFonts w:ascii="Montserrat Light" w:hAnsi="Montserrat Light"/>
          <w:bCs/>
          <w:sz w:val="24"/>
          <w:szCs w:val="24"/>
        </w:rPr>
        <w:t xml:space="preserve"> </w:t>
      </w:r>
      <w:proofErr w:type="spellStart"/>
      <w:r w:rsidRPr="002C7EC3">
        <w:rPr>
          <w:rFonts w:ascii="Montserrat Light" w:hAnsi="Montserrat Light"/>
          <w:bCs/>
          <w:sz w:val="24"/>
          <w:szCs w:val="24"/>
        </w:rPr>
        <w:t>hotărâre</w:t>
      </w:r>
      <w:proofErr w:type="spellEnd"/>
      <w:r w:rsidRPr="002C7EC3">
        <w:rPr>
          <w:rFonts w:ascii="Montserrat Light" w:hAnsi="Montserrat Light"/>
          <w:bCs/>
          <w:sz w:val="24"/>
          <w:szCs w:val="24"/>
        </w:rPr>
        <w:t xml:space="preserve">. </w:t>
      </w:r>
    </w:p>
    <w:p w14:paraId="589EDC27" w14:textId="77777777" w:rsidR="00AF39D1" w:rsidRDefault="00AF39D1" w:rsidP="00AF39D1">
      <w:pPr>
        <w:spacing w:line="240" w:lineRule="auto"/>
        <w:ind w:firstLine="720"/>
        <w:jc w:val="both"/>
        <w:rPr>
          <w:rFonts w:ascii="Montserrat Light" w:eastAsia="Calibri" w:hAnsi="Montserrat Light" w:cs="Times New Roman"/>
          <w:b/>
          <w:bCs/>
          <w:noProof/>
          <w:sz w:val="24"/>
          <w:szCs w:val="24"/>
          <w:lang w:val="ro-RO" w:eastAsia="ro-RO"/>
        </w:rPr>
      </w:pPr>
    </w:p>
    <w:p w14:paraId="617097F0" w14:textId="77777777" w:rsidR="00AF39D1" w:rsidRDefault="00AF39D1" w:rsidP="00AF39D1">
      <w:pPr>
        <w:spacing w:line="240" w:lineRule="auto"/>
        <w:ind w:firstLine="720"/>
        <w:jc w:val="both"/>
        <w:rPr>
          <w:rFonts w:ascii="Montserrat Light" w:eastAsia="Calibri" w:hAnsi="Montserrat Light" w:cs="Times New Roman"/>
          <w:b/>
          <w:bCs/>
          <w:noProof/>
          <w:sz w:val="24"/>
          <w:szCs w:val="24"/>
          <w:lang w:val="ro-RO" w:eastAsia="ro-RO"/>
        </w:rPr>
      </w:pPr>
    </w:p>
    <w:p w14:paraId="3781AEE0" w14:textId="77777777" w:rsidR="00AF39D1" w:rsidRDefault="00AF39D1" w:rsidP="00AF39D1">
      <w:pPr>
        <w:spacing w:line="240" w:lineRule="auto"/>
        <w:ind w:firstLine="720"/>
        <w:jc w:val="both"/>
        <w:rPr>
          <w:rFonts w:ascii="Montserrat Light" w:eastAsia="Calibri" w:hAnsi="Montserrat Light" w:cs="Times New Roman"/>
          <w:b/>
          <w:bCs/>
          <w:noProof/>
          <w:sz w:val="24"/>
          <w:szCs w:val="24"/>
          <w:lang w:val="ro-RO" w:eastAsia="ro-RO"/>
        </w:rPr>
      </w:pPr>
    </w:p>
    <w:p w14:paraId="051E954E" w14:textId="77777777" w:rsidR="00AF39D1" w:rsidRPr="002C7EC3" w:rsidRDefault="00AF39D1" w:rsidP="00AF39D1">
      <w:pPr>
        <w:spacing w:line="240" w:lineRule="auto"/>
        <w:ind w:firstLine="720"/>
        <w:jc w:val="both"/>
        <w:rPr>
          <w:rFonts w:ascii="Montserrat Light" w:eastAsia="Calibri" w:hAnsi="Montserrat Light" w:cs="Times New Roman"/>
          <w:b/>
          <w:bCs/>
          <w:noProof/>
          <w:sz w:val="24"/>
          <w:szCs w:val="24"/>
          <w:lang w:val="ro-RO" w:eastAsia="ro-RO"/>
        </w:rPr>
      </w:pPr>
    </w:p>
    <w:p w14:paraId="01528138" w14:textId="77777777" w:rsidR="00AF39D1" w:rsidRPr="002C7EC3" w:rsidRDefault="00AF39D1" w:rsidP="00AF39D1">
      <w:pPr>
        <w:spacing w:line="240" w:lineRule="auto"/>
        <w:ind w:firstLine="720"/>
        <w:jc w:val="both"/>
        <w:rPr>
          <w:rFonts w:ascii="Montserrat Light" w:hAnsi="Montserrat Light"/>
          <w:sz w:val="24"/>
          <w:szCs w:val="24"/>
          <w:lang w:val="ro-RO"/>
        </w:rPr>
      </w:pPr>
      <w:r w:rsidRPr="002C7EC3">
        <w:rPr>
          <w:rFonts w:ascii="Montserrat Light" w:eastAsia="Calibri" w:hAnsi="Montserrat Light" w:cs="Times New Roman"/>
          <w:b/>
          <w:bCs/>
          <w:noProof/>
          <w:sz w:val="24"/>
          <w:szCs w:val="24"/>
          <w:lang w:val="ro-RO" w:eastAsia="ro-RO"/>
        </w:rPr>
        <w:t>Art</w:t>
      </w:r>
      <w:bookmarkStart w:id="8" w:name="_Hlk40699574"/>
      <w:bookmarkStart w:id="9" w:name="_Hlk1639330"/>
      <w:r w:rsidRPr="002C7EC3">
        <w:rPr>
          <w:rFonts w:ascii="Montserrat Light" w:eastAsia="Calibri" w:hAnsi="Montserrat Light" w:cs="Times New Roman"/>
          <w:b/>
          <w:bCs/>
          <w:noProof/>
          <w:sz w:val="24"/>
          <w:szCs w:val="24"/>
          <w:lang w:val="ro-RO" w:eastAsia="ro-RO"/>
        </w:rPr>
        <w:t>. 11.</w:t>
      </w:r>
      <w:bookmarkEnd w:id="8"/>
      <w:r w:rsidRPr="002C7EC3">
        <w:rPr>
          <w:rFonts w:ascii="Montserrat Light" w:eastAsia="Calibri" w:hAnsi="Montserrat Light" w:cs="Times New Roman"/>
          <w:b/>
          <w:bCs/>
          <w:noProof/>
          <w:sz w:val="24"/>
          <w:szCs w:val="24"/>
          <w:lang w:val="ro-RO" w:eastAsia="ro-RO"/>
        </w:rPr>
        <w:t xml:space="preserve"> </w:t>
      </w:r>
      <w:r w:rsidRPr="002C7EC3">
        <w:rPr>
          <w:rFonts w:ascii="Montserrat Light" w:hAnsi="Montserrat Light"/>
          <w:sz w:val="24"/>
          <w:szCs w:val="24"/>
          <w:lang w:val="ro-RO"/>
        </w:rPr>
        <w:t xml:space="preserve">Cu punerea în aplicare a prevederilor prezentei hotărâri se </w:t>
      </w:r>
      <w:proofErr w:type="spellStart"/>
      <w:r w:rsidRPr="002C7EC3">
        <w:rPr>
          <w:rFonts w:ascii="Montserrat Light" w:hAnsi="Montserrat Light"/>
          <w:sz w:val="24"/>
          <w:szCs w:val="24"/>
          <w:lang w:val="ro-RO"/>
        </w:rPr>
        <w:t>încredinţează</w:t>
      </w:r>
      <w:proofErr w:type="spellEnd"/>
      <w:r w:rsidRPr="002C7EC3">
        <w:rPr>
          <w:rFonts w:ascii="Montserrat Light" w:hAnsi="Montserrat Light"/>
          <w:sz w:val="24"/>
          <w:szCs w:val="24"/>
          <w:lang w:val="ro-RO"/>
        </w:rPr>
        <w:t xml:space="preserve"> </w:t>
      </w:r>
      <w:proofErr w:type="spellStart"/>
      <w:r w:rsidRPr="002C7EC3">
        <w:rPr>
          <w:rFonts w:ascii="Montserrat Light" w:hAnsi="Montserrat Light"/>
          <w:sz w:val="24"/>
          <w:szCs w:val="24"/>
          <w:lang w:val="ro-RO"/>
        </w:rPr>
        <w:t>Preşedintele</w:t>
      </w:r>
      <w:proofErr w:type="spellEnd"/>
      <w:r w:rsidRPr="002C7EC3">
        <w:rPr>
          <w:rFonts w:ascii="Montserrat Light" w:hAnsi="Montserrat Light"/>
          <w:sz w:val="24"/>
          <w:szCs w:val="24"/>
          <w:lang w:val="ro-RO"/>
        </w:rPr>
        <w:t xml:space="preserve"> Consiliului </w:t>
      </w:r>
      <w:proofErr w:type="spellStart"/>
      <w:r w:rsidRPr="002C7EC3">
        <w:rPr>
          <w:rFonts w:ascii="Montserrat Light" w:hAnsi="Montserrat Light"/>
          <w:sz w:val="24"/>
          <w:szCs w:val="24"/>
          <w:lang w:val="ro-RO"/>
        </w:rPr>
        <w:t>Judeţean</w:t>
      </w:r>
      <w:proofErr w:type="spellEnd"/>
      <w:r w:rsidRPr="002C7EC3">
        <w:rPr>
          <w:rFonts w:ascii="Montserrat Light" w:hAnsi="Montserrat Light"/>
          <w:sz w:val="24"/>
          <w:szCs w:val="24"/>
          <w:lang w:val="ro-RO"/>
        </w:rPr>
        <w:t xml:space="preserve"> Cluj, prin Direcțiile din cadrul aparatului de specialitate al Consiliului Județean Cluj, în colaborare cu entitățile nominalizate în anexele la prezenta hotărâre și Direcția Generală Regională a Finanțelor Publice Cluj-Napoca.</w:t>
      </w:r>
      <w:bookmarkEnd w:id="9"/>
    </w:p>
    <w:p w14:paraId="5533F771" w14:textId="77777777" w:rsidR="00AF39D1" w:rsidRPr="002C7EC3" w:rsidRDefault="00AF39D1" w:rsidP="00AF39D1">
      <w:pPr>
        <w:spacing w:line="240" w:lineRule="auto"/>
        <w:ind w:firstLine="720"/>
        <w:jc w:val="both"/>
        <w:rPr>
          <w:rFonts w:ascii="Montserrat Light" w:eastAsia="Times New Roman" w:hAnsi="Montserrat Light" w:cs="Times New Roman"/>
          <w:b/>
          <w:bCs/>
          <w:noProof/>
          <w:sz w:val="24"/>
          <w:szCs w:val="24"/>
          <w:lang w:val="ro-RO" w:eastAsia="ro-RO"/>
        </w:rPr>
      </w:pPr>
    </w:p>
    <w:p w14:paraId="45A88970" w14:textId="77777777" w:rsidR="00AF39D1" w:rsidRPr="002C7EC3" w:rsidRDefault="00AF39D1" w:rsidP="00AF39D1">
      <w:pPr>
        <w:spacing w:line="240" w:lineRule="auto"/>
        <w:ind w:firstLine="720"/>
        <w:jc w:val="both"/>
        <w:rPr>
          <w:rFonts w:ascii="Montserrat Light" w:hAnsi="Montserrat Light"/>
          <w:sz w:val="24"/>
          <w:szCs w:val="24"/>
          <w:lang w:val="ro-RO"/>
        </w:rPr>
      </w:pPr>
      <w:r w:rsidRPr="002C7EC3">
        <w:rPr>
          <w:rFonts w:ascii="Montserrat Light" w:eastAsia="Times New Roman" w:hAnsi="Montserrat Light" w:cs="Times New Roman"/>
          <w:b/>
          <w:bCs/>
          <w:noProof/>
          <w:sz w:val="24"/>
          <w:szCs w:val="24"/>
          <w:lang w:val="ro-RO" w:eastAsia="ro-RO"/>
        </w:rPr>
        <w:lastRenderedPageBreak/>
        <w:t>Art. 12.</w:t>
      </w:r>
      <w:r w:rsidRPr="002C7EC3">
        <w:rPr>
          <w:rFonts w:ascii="Montserrat Light" w:eastAsia="Times New Roman" w:hAnsi="Montserrat Light" w:cs="Times New Roman"/>
          <w:noProof/>
          <w:sz w:val="24"/>
          <w:szCs w:val="24"/>
          <w:lang w:val="ro-RO" w:eastAsia="ro-RO"/>
        </w:rPr>
        <w:t xml:space="preserve">  Prezenta hotărâre se comunică direcțiilor din cadrul aparatului de specialitate al Consiliului Județean Cluj, Direcţiei Generale Regionale a Finanţelor Publice Cluj-Napoca, precum şi Prefectului Judeţului Cluj şi se aduce la cunoştinţă publică prin afişare la sediul Consiliului Judeţean Cluj şi pe pagina de internet </w:t>
      </w:r>
      <w:hyperlink r:id="rId8" w:history="1">
        <w:r w:rsidRPr="002C7EC3">
          <w:rPr>
            <w:rFonts w:ascii="Montserrat Light" w:eastAsia="Times New Roman" w:hAnsi="Montserrat Light" w:cs="Times New Roman"/>
            <w:noProof/>
            <w:sz w:val="24"/>
            <w:szCs w:val="24"/>
            <w:u w:val="single"/>
            <w:lang w:val="ro-RO" w:eastAsia="ro-RO"/>
          </w:rPr>
          <w:t>www.cjcluj.ro</w:t>
        </w:r>
      </w:hyperlink>
      <w:r w:rsidRPr="002C7EC3">
        <w:rPr>
          <w:rFonts w:ascii="Montserrat Light" w:eastAsia="Times New Roman" w:hAnsi="Montserrat Light" w:cs="Times New Roman"/>
          <w:noProof/>
          <w:sz w:val="24"/>
          <w:szCs w:val="24"/>
          <w:lang w:val="ro-RO" w:eastAsia="ro-RO"/>
        </w:rPr>
        <w:t>.</w:t>
      </w:r>
    </w:p>
    <w:p w14:paraId="6DAD5564" w14:textId="77777777" w:rsidR="00AF39D1" w:rsidRPr="002C7EC3" w:rsidRDefault="00AF39D1" w:rsidP="00AF39D1">
      <w:pPr>
        <w:spacing w:line="240" w:lineRule="auto"/>
        <w:jc w:val="both"/>
        <w:rPr>
          <w:rFonts w:ascii="Montserrat Light" w:eastAsia="Times New Roman" w:hAnsi="Montserrat Light" w:cs="Times New Roman"/>
          <w:i/>
          <w:iCs/>
          <w:sz w:val="24"/>
          <w:szCs w:val="24"/>
          <w:lang w:val="ro-RO" w:eastAsia="ro-RO"/>
        </w:rPr>
      </w:pPr>
    </w:p>
    <w:p w14:paraId="2DB1D703" w14:textId="77777777" w:rsidR="00AF39D1" w:rsidRDefault="00AF39D1" w:rsidP="00AF39D1">
      <w:pPr>
        <w:spacing w:line="240" w:lineRule="auto"/>
        <w:jc w:val="both"/>
        <w:rPr>
          <w:rFonts w:ascii="Montserrat Light" w:eastAsia="Times New Roman" w:hAnsi="Montserrat Light" w:cs="Times New Roman"/>
          <w:sz w:val="24"/>
          <w:szCs w:val="24"/>
          <w:lang w:val="ro-RO" w:eastAsia="ro-RO"/>
        </w:rPr>
      </w:pPr>
      <w:r w:rsidRPr="00826A0B">
        <w:rPr>
          <w:rFonts w:ascii="Montserrat Light" w:eastAsia="Times New Roman" w:hAnsi="Montserrat Light" w:cs="Times New Roman"/>
          <w:i/>
          <w:iCs/>
          <w:sz w:val="24"/>
          <w:szCs w:val="24"/>
          <w:lang w:val="ro-RO" w:eastAsia="ro-RO"/>
        </w:rPr>
        <w:tab/>
      </w:r>
      <w:r w:rsidRPr="00826A0B">
        <w:rPr>
          <w:rFonts w:ascii="Montserrat Light" w:eastAsia="Times New Roman" w:hAnsi="Montserrat Light" w:cs="Times New Roman"/>
          <w:i/>
          <w:iCs/>
          <w:sz w:val="24"/>
          <w:szCs w:val="24"/>
          <w:lang w:val="ro-RO" w:eastAsia="ro-RO"/>
        </w:rPr>
        <w:tab/>
      </w:r>
      <w:r w:rsidRPr="00826A0B">
        <w:rPr>
          <w:rFonts w:ascii="Montserrat Light" w:eastAsia="Times New Roman" w:hAnsi="Montserrat Light" w:cs="Times New Roman"/>
          <w:sz w:val="24"/>
          <w:szCs w:val="24"/>
          <w:lang w:val="ro-RO" w:eastAsia="ro-RO"/>
        </w:rPr>
        <w:t xml:space="preserve">         </w:t>
      </w:r>
    </w:p>
    <w:p w14:paraId="1A926755" w14:textId="77777777" w:rsidR="00AF39D1" w:rsidRDefault="00AF39D1" w:rsidP="00AF39D1">
      <w:pPr>
        <w:spacing w:line="240" w:lineRule="auto"/>
        <w:jc w:val="both"/>
        <w:rPr>
          <w:rFonts w:ascii="Montserrat Light" w:eastAsia="Times New Roman" w:hAnsi="Montserrat Light" w:cs="Times New Roman"/>
          <w:sz w:val="24"/>
          <w:szCs w:val="24"/>
          <w:lang w:val="ro-RO" w:eastAsia="ro-RO"/>
        </w:rPr>
      </w:pPr>
    </w:p>
    <w:p w14:paraId="7D92E82A" w14:textId="77777777" w:rsidR="00AF39D1" w:rsidRPr="00C016AC" w:rsidRDefault="00AF39D1" w:rsidP="00AF39D1">
      <w:pPr>
        <w:spacing w:line="240" w:lineRule="auto"/>
        <w:jc w:val="both"/>
        <w:rPr>
          <w:rFonts w:ascii="Montserrat Light" w:eastAsia="Times New Roman" w:hAnsi="Montserrat Light" w:cs="Times New Roman"/>
          <w:sz w:val="24"/>
          <w:szCs w:val="24"/>
          <w:lang w:val="ro-RO" w:eastAsia="ro-RO"/>
        </w:rPr>
      </w:pPr>
      <w:r w:rsidRPr="00826A0B">
        <w:rPr>
          <w:rFonts w:ascii="Montserrat Light" w:eastAsia="Times New Roman" w:hAnsi="Montserrat Light" w:cs="Times New Roman"/>
          <w:sz w:val="24"/>
          <w:szCs w:val="24"/>
          <w:lang w:val="ro-RO" w:eastAsia="ro-RO"/>
        </w:rPr>
        <w:t xml:space="preserve">                                                    </w:t>
      </w:r>
    </w:p>
    <w:p w14:paraId="07E18D9F" w14:textId="77777777" w:rsidR="00AF39D1" w:rsidRPr="00C016AC" w:rsidRDefault="00AF39D1" w:rsidP="00AF39D1">
      <w:pPr>
        <w:spacing w:line="240" w:lineRule="auto"/>
        <w:jc w:val="both"/>
        <w:rPr>
          <w:rFonts w:ascii="Montserrat Light" w:eastAsia="Times New Roman" w:hAnsi="Montserrat Light" w:cs="Times New Roman"/>
          <w:b/>
          <w:sz w:val="24"/>
          <w:szCs w:val="24"/>
          <w:lang w:val="ro-RO" w:eastAsia="ro-RO"/>
        </w:rPr>
      </w:pPr>
      <w:r w:rsidRPr="00C016AC">
        <w:rPr>
          <w:rFonts w:ascii="Montserrat Light" w:eastAsia="Times New Roman" w:hAnsi="Montserrat Light" w:cs="Times New Roman"/>
          <w:sz w:val="24"/>
          <w:szCs w:val="24"/>
          <w:lang w:val="ro-RO" w:eastAsia="ro-RO"/>
        </w:rPr>
        <w:t xml:space="preserve">                                                                                                 </w:t>
      </w:r>
      <w:r w:rsidRPr="00C016AC">
        <w:rPr>
          <w:rFonts w:ascii="Montserrat Light" w:eastAsia="Times New Roman" w:hAnsi="Montserrat Light" w:cs="Times New Roman"/>
          <w:b/>
          <w:sz w:val="24"/>
          <w:szCs w:val="24"/>
          <w:lang w:val="ro-RO" w:eastAsia="ro-RO"/>
        </w:rPr>
        <w:t>Contrasemnează:</w:t>
      </w:r>
    </w:p>
    <w:p w14:paraId="7302B1B3" w14:textId="77777777" w:rsidR="00AF39D1" w:rsidRPr="00C016AC" w:rsidRDefault="00AF39D1" w:rsidP="00AF39D1">
      <w:pPr>
        <w:spacing w:line="240" w:lineRule="auto"/>
        <w:jc w:val="both"/>
        <w:rPr>
          <w:rFonts w:ascii="Montserrat Light" w:eastAsia="Times New Roman" w:hAnsi="Montserrat Light" w:cs="Times New Roman"/>
          <w:b/>
          <w:sz w:val="24"/>
          <w:szCs w:val="24"/>
          <w:lang w:val="ro-RO" w:eastAsia="ro-RO"/>
        </w:rPr>
      </w:pPr>
      <w:bookmarkStart w:id="10" w:name="_Hlk53658535"/>
      <w:r w:rsidRPr="00C016AC">
        <w:rPr>
          <w:rFonts w:ascii="Montserrat Light" w:eastAsia="Times New Roman" w:hAnsi="Montserrat Light" w:cs="Times New Roman"/>
          <w:sz w:val="24"/>
          <w:szCs w:val="24"/>
          <w:lang w:val="ro-RO" w:eastAsia="ro-RO"/>
        </w:rPr>
        <w:t xml:space="preserve">                  </w:t>
      </w:r>
      <w:r w:rsidRPr="00C016AC">
        <w:rPr>
          <w:rFonts w:ascii="Montserrat Light" w:eastAsia="Times New Roman" w:hAnsi="Montserrat Light" w:cs="Times New Roman"/>
          <w:b/>
          <w:sz w:val="24"/>
          <w:szCs w:val="24"/>
          <w:lang w:val="ro-RO" w:eastAsia="ro-RO"/>
        </w:rPr>
        <w:t>PREŞEDINTE,</w:t>
      </w:r>
      <w:r w:rsidRPr="00C016AC">
        <w:rPr>
          <w:rFonts w:ascii="Montserrat Light" w:eastAsia="Times New Roman" w:hAnsi="Montserrat Light" w:cs="Times New Roman"/>
          <w:b/>
          <w:sz w:val="24"/>
          <w:szCs w:val="24"/>
          <w:lang w:val="ro-RO" w:eastAsia="ro-RO"/>
        </w:rPr>
        <w:tab/>
        <w:t xml:space="preserve">             </w:t>
      </w:r>
      <w:r w:rsidRPr="00C016AC">
        <w:rPr>
          <w:rFonts w:ascii="Montserrat Light" w:eastAsia="Times New Roman" w:hAnsi="Montserrat Light" w:cs="Times New Roman"/>
          <w:sz w:val="24"/>
          <w:szCs w:val="24"/>
          <w:lang w:val="ro-RO" w:eastAsia="ro-RO"/>
        </w:rPr>
        <w:t xml:space="preserve">                 </w:t>
      </w:r>
      <w:r w:rsidRPr="00C016AC">
        <w:rPr>
          <w:rFonts w:ascii="Montserrat Light" w:eastAsia="Times New Roman" w:hAnsi="Montserrat Light" w:cs="Times New Roman"/>
          <w:b/>
          <w:sz w:val="24"/>
          <w:szCs w:val="24"/>
          <w:lang w:val="ro-RO" w:eastAsia="ro-RO"/>
        </w:rPr>
        <w:t>SECRETAR GENERAL AL JUDEŢULUI,</w:t>
      </w:r>
    </w:p>
    <w:p w14:paraId="49680EEC" w14:textId="77777777" w:rsidR="00AF39D1" w:rsidRPr="00C016AC" w:rsidRDefault="00AF39D1" w:rsidP="00AF39D1">
      <w:pPr>
        <w:spacing w:line="240" w:lineRule="auto"/>
        <w:jc w:val="both"/>
        <w:rPr>
          <w:rFonts w:ascii="Montserrat Light" w:eastAsia="Times New Roman" w:hAnsi="Montserrat Light" w:cs="Times New Roman"/>
          <w:b/>
          <w:sz w:val="24"/>
          <w:szCs w:val="24"/>
          <w:lang w:val="ro-RO" w:eastAsia="ro-RO"/>
        </w:rPr>
      </w:pPr>
      <w:r w:rsidRPr="00C016AC">
        <w:rPr>
          <w:rFonts w:ascii="Montserrat Light" w:eastAsia="Times New Roman" w:hAnsi="Montserrat Light" w:cs="Times New Roman"/>
          <w:b/>
          <w:sz w:val="24"/>
          <w:szCs w:val="24"/>
          <w:lang w:val="ro-RO" w:eastAsia="ro-RO"/>
        </w:rPr>
        <w:t xml:space="preserve">                        Alin Tișe                                                            Simona Gaci</w:t>
      </w:r>
    </w:p>
    <w:bookmarkEnd w:id="10"/>
    <w:p w14:paraId="381146FB" w14:textId="77777777" w:rsidR="00AF39D1" w:rsidRPr="00C016AC" w:rsidRDefault="00AF39D1" w:rsidP="00AF39D1">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09DCDD75" w14:textId="77777777" w:rsidR="00AF39D1" w:rsidRDefault="00AF39D1" w:rsidP="00AF39D1">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792895E9" w14:textId="77777777" w:rsidR="00AF39D1" w:rsidRDefault="00AF39D1" w:rsidP="00AF39D1">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250C05A1" w14:textId="77777777" w:rsidR="00AF39D1" w:rsidRDefault="00AF39D1" w:rsidP="00AF39D1">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5940C03D" w14:textId="77777777" w:rsidR="00AF39D1" w:rsidRDefault="00AF39D1" w:rsidP="00AF39D1">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241BBA54" w14:textId="77777777" w:rsidR="00AF39D1" w:rsidRDefault="00AF39D1" w:rsidP="00AF39D1">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56C7FE02" w14:textId="77777777" w:rsidR="00AF39D1" w:rsidRDefault="00AF39D1" w:rsidP="00AF39D1">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5168763B" w14:textId="77777777" w:rsidR="00AF39D1" w:rsidRDefault="00AF39D1" w:rsidP="00AF39D1">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2F8C97AA" w14:textId="77777777" w:rsidR="00AF39D1" w:rsidRDefault="00AF39D1" w:rsidP="00AF39D1">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3FA3339E" w14:textId="77777777" w:rsidR="00AF39D1" w:rsidRDefault="00AF39D1" w:rsidP="00AF39D1">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73000C96" w14:textId="77777777" w:rsidR="00AF39D1" w:rsidRDefault="00AF39D1" w:rsidP="00AF39D1">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63EFCEAD" w14:textId="77777777" w:rsidR="00AF39D1" w:rsidRDefault="00AF39D1" w:rsidP="00AF39D1">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01D8AA2E" w14:textId="77777777" w:rsidR="00AF39D1" w:rsidRDefault="00AF39D1" w:rsidP="00AF39D1">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70054654" w14:textId="77777777" w:rsidR="00AF39D1" w:rsidRDefault="00AF39D1" w:rsidP="00AF39D1">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1567F763" w14:textId="77777777" w:rsidR="00AF39D1" w:rsidRDefault="00AF39D1" w:rsidP="00AF39D1">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508A468A" w14:textId="77777777" w:rsidR="00AF39D1" w:rsidRDefault="00AF39D1" w:rsidP="00AF39D1">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63C0F11A" w14:textId="77777777" w:rsidR="00AF39D1" w:rsidRDefault="00AF39D1" w:rsidP="00AF39D1">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7BEE4B88" w14:textId="77777777" w:rsidR="00AF39D1" w:rsidRDefault="00AF39D1" w:rsidP="00AF39D1">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7FD49F7B" w14:textId="77777777" w:rsidR="00AF39D1" w:rsidRDefault="00AF39D1" w:rsidP="00AF39D1">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1AF73449" w14:textId="77777777" w:rsidR="00AF39D1" w:rsidRPr="00C016AC" w:rsidRDefault="00AF39D1" w:rsidP="00AF39D1">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189D9F13" w14:textId="77777777" w:rsidR="00AF39D1" w:rsidRPr="002C7EC3" w:rsidRDefault="00AF39D1" w:rsidP="00AF39D1">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r w:rsidRPr="002C7EC3">
        <w:rPr>
          <w:rFonts w:ascii="Montserrat Light" w:eastAsia="Times New Roman" w:hAnsi="Montserrat Light" w:cs="Times New Roman"/>
          <w:b/>
          <w:bCs/>
          <w:i/>
          <w:iCs/>
          <w:noProof/>
          <w:sz w:val="24"/>
          <w:szCs w:val="24"/>
          <w:lang w:val="ro-RO" w:eastAsia="ro-RO"/>
        </w:rPr>
        <w:t>Nr. …. din …………... iulie  2023</w:t>
      </w:r>
    </w:p>
    <w:p w14:paraId="71EC6B79" w14:textId="77777777" w:rsidR="00AF39D1" w:rsidRPr="00ED7F0D" w:rsidRDefault="00AF39D1" w:rsidP="00AF39D1">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r w:rsidRPr="002C7EC3">
        <w:rPr>
          <w:rFonts w:ascii="Montserrat Light" w:eastAsia="Times New Roman" w:hAnsi="Montserrat Light" w:cs="Times New Roman"/>
          <w:i/>
          <w:iCs/>
          <w:sz w:val="24"/>
          <w:szCs w:val="24"/>
          <w:lang w:val="ro-RO" w:eastAsia="ro-RO"/>
        </w:rPr>
        <w:t xml:space="preserve">Prezenta hotărâre a fost adoptată cu ... voturi “pentru” </w:t>
      </w:r>
      <w:r w:rsidRPr="002C7EC3">
        <w:rPr>
          <w:rFonts w:ascii="Montserrat Light" w:eastAsia="Times New Roman" w:hAnsi="Montserrat Light" w:cs="Times New Roman"/>
          <w:i/>
          <w:iCs/>
          <w:noProof/>
          <w:sz w:val="24"/>
          <w:szCs w:val="24"/>
          <w:lang w:val="ro-RO" w:eastAsia="ro-RO"/>
        </w:rPr>
        <w:t xml:space="preserve">… voturi “împotrivă”, …. ”abţineri” şi …. membrii ai Consiliului </w:t>
      </w:r>
      <w:r w:rsidRPr="00ED7F0D">
        <w:rPr>
          <w:rFonts w:ascii="Montserrat Light" w:eastAsia="Times New Roman" w:hAnsi="Montserrat Light" w:cs="Times New Roman"/>
          <w:i/>
          <w:iCs/>
          <w:noProof/>
          <w:sz w:val="24"/>
          <w:szCs w:val="24"/>
          <w:lang w:val="ro-RO" w:eastAsia="ro-RO"/>
        </w:rPr>
        <w:t>județean nu au votat</w:t>
      </w:r>
      <w:r w:rsidRPr="00ED7F0D">
        <w:rPr>
          <w:rFonts w:ascii="Montserrat Light" w:eastAsia="Times New Roman" w:hAnsi="Montserrat Light" w:cs="Times New Roman"/>
          <w:i/>
          <w:iCs/>
          <w:sz w:val="24"/>
          <w:szCs w:val="24"/>
          <w:lang w:val="ro-RO" w:eastAsia="ro-RO"/>
        </w:rPr>
        <w:t>, fiind astfel respectate prevederile legale privind majoritatea de voturi necesară.</w:t>
      </w:r>
    </w:p>
    <w:p w14:paraId="15E3FD6A" w14:textId="77777777" w:rsidR="00AF39D1" w:rsidRDefault="00AF39D1" w:rsidP="00AF39D1">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p>
    <w:p w14:paraId="667D9A1B" w14:textId="77777777" w:rsidR="00AF39D1" w:rsidRPr="00ED7F0D" w:rsidRDefault="00AF39D1" w:rsidP="00AF39D1">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p>
    <w:p w14:paraId="7B8DEC66" w14:textId="77777777" w:rsidR="00AF39D1" w:rsidRPr="00ED7F0D" w:rsidRDefault="00AF39D1" w:rsidP="00AF39D1">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p>
    <w:p w14:paraId="0EB30928" w14:textId="77777777" w:rsidR="00AF39D1" w:rsidRPr="00ED7F0D" w:rsidRDefault="00AF39D1" w:rsidP="00AF39D1">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ED7F0D">
        <w:rPr>
          <w:rFonts w:ascii="Montserrat Light" w:eastAsia="Times New Roman" w:hAnsi="Montserrat Light" w:cs="Times New Roman"/>
          <w:b/>
          <w:bCs/>
          <w:noProof/>
          <w:sz w:val="24"/>
          <w:szCs w:val="24"/>
          <w:lang w:val="ro-RO" w:eastAsia="ro-RO"/>
        </w:rPr>
        <w:t>INIȚIATOR,</w:t>
      </w:r>
    </w:p>
    <w:p w14:paraId="05730001" w14:textId="77777777" w:rsidR="00AF39D1" w:rsidRPr="00ED7F0D" w:rsidRDefault="00AF39D1" w:rsidP="00AF39D1">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ED7F0D">
        <w:rPr>
          <w:rFonts w:ascii="Montserrat Light" w:eastAsia="Times New Roman" w:hAnsi="Montserrat Light" w:cs="Times New Roman"/>
          <w:b/>
          <w:bCs/>
          <w:noProof/>
          <w:sz w:val="24"/>
          <w:szCs w:val="24"/>
          <w:lang w:val="ro-RO" w:eastAsia="ro-RO"/>
        </w:rPr>
        <w:t>PREȘEDINTE</w:t>
      </w:r>
    </w:p>
    <w:p w14:paraId="27D3C9E2" w14:textId="77777777" w:rsidR="00AF39D1" w:rsidRPr="00ED7F0D" w:rsidRDefault="00AF39D1" w:rsidP="00AF39D1">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ED7F0D">
        <w:rPr>
          <w:rFonts w:ascii="Montserrat Light" w:eastAsia="Times New Roman" w:hAnsi="Montserrat Light" w:cs="Times New Roman"/>
          <w:b/>
          <w:bCs/>
          <w:noProof/>
          <w:sz w:val="24"/>
          <w:szCs w:val="24"/>
          <w:lang w:val="ro-RO" w:eastAsia="ro-RO"/>
        </w:rPr>
        <w:t>Alin Tișe</w:t>
      </w:r>
    </w:p>
    <w:p w14:paraId="02F49A54" w14:textId="77777777" w:rsidR="00AF39D1" w:rsidRDefault="00AF39D1" w:rsidP="00AF39D1">
      <w:pPr>
        <w:spacing w:line="240" w:lineRule="auto"/>
        <w:jc w:val="both"/>
        <w:rPr>
          <w:rFonts w:ascii="Montserrat Light" w:eastAsia="Times New Roman" w:hAnsi="Montserrat Light" w:cs="Times New Roman"/>
          <w:b/>
          <w:bCs/>
          <w:iCs/>
          <w:color w:val="FF0000"/>
          <w:sz w:val="24"/>
          <w:szCs w:val="24"/>
          <w:lang w:val="ro-RO" w:eastAsia="ro-RO"/>
        </w:rPr>
      </w:pPr>
    </w:p>
    <w:p w14:paraId="7CD136F8" w14:textId="77777777" w:rsidR="00AF39D1" w:rsidRDefault="00AF39D1" w:rsidP="00AF39D1">
      <w:pPr>
        <w:spacing w:line="240" w:lineRule="auto"/>
        <w:jc w:val="both"/>
        <w:rPr>
          <w:rFonts w:ascii="Montserrat Light" w:eastAsia="Times New Roman" w:hAnsi="Montserrat Light" w:cs="Times New Roman"/>
          <w:b/>
          <w:bCs/>
          <w:iCs/>
          <w:color w:val="FF0000"/>
          <w:sz w:val="24"/>
          <w:szCs w:val="24"/>
          <w:lang w:val="en-US" w:eastAsia="ro-RO"/>
        </w:rPr>
      </w:pPr>
    </w:p>
    <w:p w14:paraId="3AC47153" w14:textId="77777777" w:rsidR="00AF39D1" w:rsidRDefault="00AF39D1" w:rsidP="003A53A4">
      <w:pPr>
        <w:spacing w:line="240" w:lineRule="auto"/>
        <w:jc w:val="both"/>
        <w:rPr>
          <w:rFonts w:ascii="Montserrat Light" w:eastAsia="Times New Roman" w:hAnsi="Montserrat Light" w:cs="Times New Roman"/>
          <w:b/>
          <w:sz w:val="24"/>
          <w:szCs w:val="24"/>
          <w:lang w:val="ro-RO" w:eastAsia="ro-RO"/>
        </w:rPr>
      </w:pPr>
    </w:p>
    <w:p w14:paraId="4839E71F" w14:textId="77777777" w:rsidR="00AF39D1" w:rsidRDefault="00AF39D1" w:rsidP="003A53A4">
      <w:pPr>
        <w:spacing w:line="240" w:lineRule="auto"/>
        <w:jc w:val="both"/>
        <w:rPr>
          <w:rFonts w:ascii="Montserrat Light" w:eastAsia="Times New Roman" w:hAnsi="Montserrat Light" w:cs="Times New Roman"/>
          <w:b/>
          <w:sz w:val="24"/>
          <w:szCs w:val="24"/>
          <w:lang w:val="ro-RO" w:eastAsia="ro-RO"/>
        </w:rPr>
      </w:pPr>
    </w:p>
    <w:p w14:paraId="59B9DCEC" w14:textId="77777777" w:rsidR="00AF39D1" w:rsidRDefault="00AF39D1" w:rsidP="003A53A4">
      <w:pPr>
        <w:spacing w:line="240" w:lineRule="auto"/>
        <w:jc w:val="both"/>
        <w:rPr>
          <w:rFonts w:ascii="Montserrat Light" w:eastAsia="Times New Roman" w:hAnsi="Montserrat Light" w:cs="Times New Roman"/>
          <w:b/>
          <w:sz w:val="24"/>
          <w:szCs w:val="24"/>
          <w:lang w:val="ro-RO" w:eastAsia="ro-RO"/>
        </w:rPr>
      </w:pPr>
    </w:p>
    <w:p w14:paraId="7571EA4F" w14:textId="77777777" w:rsidR="00AF39D1" w:rsidRDefault="00AF39D1" w:rsidP="003A53A4">
      <w:pPr>
        <w:spacing w:line="240" w:lineRule="auto"/>
        <w:jc w:val="both"/>
        <w:rPr>
          <w:rFonts w:ascii="Montserrat Light" w:eastAsia="Times New Roman" w:hAnsi="Montserrat Light" w:cs="Times New Roman"/>
          <w:b/>
          <w:sz w:val="24"/>
          <w:szCs w:val="24"/>
          <w:lang w:val="ro-RO" w:eastAsia="ro-RO"/>
        </w:rPr>
      </w:pPr>
    </w:p>
    <w:p w14:paraId="06FE40C2" w14:textId="77777777" w:rsidR="00AF39D1" w:rsidRDefault="00AF39D1" w:rsidP="003A53A4">
      <w:pPr>
        <w:spacing w:line="240" w:lineRule="auto"/>
        <w:jc w:val="both"/>
        <w:rPr>
          <w:rFonts w:ascii="Montserrat Light" w:eastAsia="Times New Roman" w:hAnsi="Montserrat Light" w:cs="Times New Roman"/>
          <w:b/>
          <w:sz w:val="24"/>
          <w:szCs w:val="24"/>
          <w:lang w:val="ro-RO" w:eastAsia="ro-RO"/>
        </w:rPr>
      </w:pPr>
    </w:p>
    <w:p w14:paraId="1F8A92AB" w14:textId="77777777" w:rsidR="00AF39D1" w:rsidRDefault="00AF39D1" w:rsidP="003A53A4">
      <w:pPr>
        <w:spacing w:line="240" w:lineRule="auto"/>
        <w:jc w:val="both"/>
        <w:rPr>
          <w:rFonts w:ascii="Montserrat Light" w:eastAsia="Times New Roman" w:hAnsi="Montserrat Light" w:cs="Times New Roman"/>
          <w:b/>
          <w:sz w:val="24"/>
          <w:szCs w:val="24"/>
          <w:lang w:val="ro-RO" w:eastAsia="ro-RO"/>
        </w:rPr>
      </w:pPr>
    </w:p>
    <w:p w14:paraId="6CB5DD72" w14:textId="6CC0C7F8" w:rsidR="00163D05" w:rsidRPr="002C7EC3" w:rsidRDefault="003A53A4" w:rsidP="003A53A4">
      <w:pPr>
        <w:spacing w:line="240" w:lineRule="auto"/>
        <w:jc w:val="both"/>
        <w:rPr>
          <w:rFonts w:ascii="Montserrat Light" w:eastAsia="Times New Roman" w:hAnsi="Montserrat Light" w:cs="Times New Roman"/>
          <w:b/>
          <w:sz w:val="24"/>
          <w:szCs w:val="24"/>
          <w:lang w:val="ro-RO" w:eastAsia="ro-RO"/>
        </w:rPr>
      </w:pPr>
      <w:proofErr w:type="spellStart"/>
      <w:r w:rsidRPr="002C7EC3">
        <w:rPr>
          <w:rFonts w:ascii="Montserrat Light" w:eastAsia="Times New Roman" w:hAnsi="Montserrat Light" w:cs="Times New Roman"/>
          <w:b/>
          <w:sz w:val="24"/>
          <w:szCs w:val="24"/>
          <w:lang w:val="ro-RO" w:eastAsia="ro-RO"/>
        </w:rPr>
        <w:lastRenderedPageBreak/>
        <w:t>Direcţia</w:t>
      </w:r>
      <w:proofErr w:type="spellEnd"/>
      <w:r w:rsidRPr="002C7EC3">
        <w:rPr>
          <w:rFonts w:ascii="Montserrat Light" w:eastAsia="Times New Roman" w:hAnsi="Montserrat Light" w:cs="Times New Roman"/>
          <w:b/>
          <w:sz w:val="24"/>
          <w:szCs w:val="24"/>
          <w:lang w:val="ro-RO" w:eastAsia="ro-RO"/>
        </w:rPr>
        <w:t xml:space="preserve"> Generală Buget-Finanțe, Resurse Umane</w:t>
      </w:r>
    </w:p>
    <w:p w14:paraId="68FEB4D3" w14:textId="7D7DAD74" w:rsidR="003A53A4" w:rsidRPr="002C7EC3" w:rsidRDefault="003A53A4" w:rsidP="003A53A4">
      <w:pPr>
        <w:spacing w:line="240" w:lineRule="auto"/>
        <w:jc w:val="both"/>
        <w:rPr>
          <w:rFonts w:ascii="Montserrat Light" w:eastAsia="Times New Roman" w:hAnsi="Montserrat Light" w:cs="Times New Roman"/>
          <w:b/>
          <w:sz w:val="24"/>
          <w:szCs w:val="24"/>
          <w:lang w:val="ro-RO" w:eastAsia="ro-RO"/>
        </w:rPr>
      </w:pPr>
      <w:r w:rsidRPr="002C7EC3">
        <w:rPr>
          <w:rFonts w:ascii="Montserrat Light" w:eastAsia="Times New Roman" w:hAnsi="Montserrat Light" w:cs="Times New Roman"/>
          <w:b/>
          <w:iCs/>
          <w:sz w:val="24"/>
          <w:szCs w:val="24"/>
          <w:lang w:val="ro-RO" w:eastAsia="ro-RO"/>
        </w:rPr>
        <w:t>Nr.</w:t>
      </w:r>
      <w:r w:rsidR="00B87C3F" w:rsidRPr="002C7EC3">
        <w:rPr>
          <w:rFonts w:ascii="Montserrat Light" w:eastAsia="Times New Roman" w:hAnsi="Montserrat Light" w:cs="Times New Roman"/>
          <w:b/>
          <w:iCs/>
          <w:sz w:val="24"/>
          <w:szCs w:val="24"/>
          <w:lang w:val="ro-RO" w:eastAsia="ro-RO"/>
        </w:rPr>
        <w:t xml:space="preserve"> </w:t>
      </w:r>
      <w:r w:rsidR="002B0822" w:rsidRPr="002C7EC3">
        <w:rPr>
          <w:rFonts w:ascii="Montserrat Light" w:eastAsia="Times New Roman" w:hAnsi="Montserrat Light" w:cs="Times New Roman"/>
          <w:b/>
          <w:iCs/>
          <w:sz w:val="24"/>
          <w:szCs w:val="24"/>
          <w:lang w:val="ro-RO" w:eastAsia="ro-RO"/>
        </w:rPr>
        <w:t>2</w:t>
      </w:r>
      <w:r w:rsidR="002E35D2" w:rsidRPr="002C7EC3">
        <w:rPr>
          <w:rFonts w:ascii="Montserrat Light" w:eastAsia="Times New Roman" w:hAnsi="Montserrat Light" w:cs="Times New Roman"/>
          <w:b/>
          <w:iCs/>
          <w:sz w:val="24"/>
          <w:szCs w:val="24"/>
          <w:lang w:val="ro-RO" w:eastAsia="ro-RO"/>
        </w:rPr>
        <w:t>8</w:t>
      </w:r>
      <w:r w:rsidR="004779D4" w:rsidRPr="002C7EC3">
        <w:rPr>
          <w:rFonts w:ascii="Montserrat Light" w:eastAsia="Times New Roman" w:hAnsi="Montserrat Light" w:cs="Times New Roman"/>
          <w:b/>
          <w:iCs/>
          <w:sz w:val="24"/>
          <w:szCs w:val="24"/>
          <w:lang w:val="ro-RO" w:eastAsia="ro-RO"/>
        </w:rPr>
        <w:t>.</w:t>
      </w:r>
      <w:r w:rsidR="006E03A8" w:rsidRPr="002C7EC3">
        <w:rPr>
          <w:rFonts w:ascii="Montserrat Light" w:eastAsia="Times New Roman" w:hAnsi="Montserrat Light" w:cs="Times New Roman"/>
          <w:b/>
          <w:iCs/>
          <w:sz w:val="24"/>
          <w:szCs w:val="24"/>
          <w:lang w:val="ro-RO" w:eastAsia="ro-RO"/>
        </w:rPr>
        <w:t>6</w:t>
      </w:r>
      <w:r w:rsidR="002E35D2" w:rsidRPr="002C7EC3">
        <w:rPr>
          <w:rFonts w:ascii="Montserrat Light" w:eastAsia="Times New Roman" w:hAnsi="Montserrat Light" w:cs="Times New Roman"/>
          <w:b/>
          <w:iCs/>
          <w:sz w:val="24"/>
          <w:szCs w:val="24"/>
          <w:lang w:val="ro-RO" w:eastAsia="ro-RO"/>
        </w:rPr>
        <w:t>58</w:t>
      </w:r>
      <w:r w:rsidRPr="002C7EC3">
        <w:rPr>
          <w:rFonts w:ascii="Montserrat Light" w:eastAsia="Times New Roman" w:hAnsi="Montserrat Light" w:cs="Times New Roman"/>
          <w:b/>
          <w:iCs/>
          <w:sz w:val="24"/>
          <w:szCs w:val="24"/>
          <w:lang w:val="ro-RO" w:eastAsia="ro-RO"/>
        </w:rPr>
        <w:t xml:space="preserve"> din </w:t>
      </w:r>
      <w:r w:rsidR="00F97D9E" w:rsidRPr="002C7EC3">
        <w:rPr>
          <w:rFonts w:ascii="Montserrat Light" w:eastAsia="Times New Roman" w:hAnsi="Montserrat Light" w:cs="Times New Roman"/>
          <w:b/>
          <w:iCs/>
          <w:sz w:val="24"/>
          <w:szCs w:val="24"/>
          <w:lang w:val="ro-RO" w:eastAsia="ro-RO"/>
        </w:rPr>
        <w:t>1</w:t>
      </w:r>
      <w:r w:rsidR="002E35D2" w:rsidRPr="002C7EC3">
        <w:rPr>
          <w:rFonts w:ascii="Montserrat Light" w:eastAsia="Times New Roman" w:hAnsi="Montserrat Light" w:cs="Times New Roman"/>
          <w:b/>
          <w:iCs/>
          <w:sz w:val="24"/>
          <w:szCs w:val="24"/>
          <w:lang w:val="ro-RO" w:eastAsia="ro-RO"/>
        </w:rPr>
        <w:t>3</w:t>
      </w:r>
      <w:r w:rsidR="007177EE" w:rsidRPr="002C7EC3">
        <w:rPr>
          <w:rFonts w:ascii="Montserrat Light" w:eastAsia="Times New Roman" w:hAnsi="Montserrat Light" w:cs="Times New Roman"/>
          <w:b/>
          <w:iCs/>
          <w:sz w:val="24"/>
          <w:szCs w:val="24"/>
          <w:lang w:val="ro-RO" w:eastAsia="ro-RO"/>
        </w:rPr>
        <w:t>.</w:t>
      </w:r>
      <w:r w:rsidR="00BC4794" w:rsidRPr="002C7EC3">
        <w:rPr>
          <w:rFonts w:ascii="Montserrat Light" w:eastAsia="Times New Roman" w:hAnsi="Montserrat Light" w:cs="Times New Roman"/>
          <w:b/>
          <w:iCs/>
          <w:sz w:val="24"/>
          <w:szCs w:val="24"/>
          <w:lang w:val="ro-RO" w:eastAsia="ro-RO"/>
        </w:rPr>
        <w:t>0</w:t>
      </w:r>
      <w:r w:rsidR="002E35D2" w:rsidRPr="002C7EC3">
        <w:rPr>
          <w:rFonts w:ascii="Montserrat Light" w:eastAsia="Times New Roman" w:hAnsi="Montserrat Light" w:cs="Times New Roman"/>
          <w:b/>
          <w:iCs/>
          <w:sz w:val="24"/>
          <w:szCs w:val="24"/>
          <w:lang w:val="ro-RO" w:eastAsia="ro-RO"/>
        </w:rPr>
        <w:t>7</w:t>
      </w:r>
      <w:r w:rsidRPr="002C7EC3">
        <w:rPr>
          <w:rFonts w:ascii="Montserrat Light" w:eastAsia="Times New Roman" w:hAnsi="Montserrat Light" w:cs="Times New Roman"/>
          <w:b/>
          <w:iCs/>
          <w:sz w:val="24"/>
          <w:szCs w:val="24"/>
          <w:lang w:val="ro-RO" w:eastAsia="ro-RO"/>
        </w:rPr>
        <w:t>.202</w:t>
      </w:r>
      <w:r w:rsidR="00BC4794" w:rsidRPr="002C7EC3">
        <w:rPr>
          <w:rFonts w:ascii="Montserrat Light" w:eastAsia="Times New Roman" w:hAnsi="Montserrat Light" w:cs="Times New Roman"/>
          <w:b/>
          <w:iCs/>
          <w:sz w:val="24"/>
          <w:szCs w:val="24"/>
          <w:lang w:val="ro-RO" w:eastAsia="ro-RO"/>
        </w:rPr>
        <w:t>3</w:t>
      </w:r>
    </w:p>
    <w:p w14:paraId="4EAA2A77" w14:textId="77777777" w:rsidR="006F265E" w:rsidRPr="002C7EC3" w:rsidRDefault="006F265E" w:rsidP="003A53A4">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5D24465B" w14:textId="4D9E5831" w:rsidR="003A53A4" w:rsidRPr="002C7EC3" w:rsidRDefault="003A53A4" w:rsidP="003A53A4">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r w:rsidRPr="002C7EC3">
        <w:rPr>
          <w:rFonts w:ascii="Montserrat Light" w:eastAsia="Times New Roman" w:hAnsi="Montserrat Light" w:cs="Times New Roman"/>
          <w:b/>
          <w:bCs/>
          <w:iCs/>
          <w:noProof/>
          <w:sz w:val="24"/>
          <w:szCs w:val="24"/>
          <w:lang w:val="ro-RO" w:eastAsia="ro-RO"/>
        </w:rPr>
        <w:t>RAPORT DE SPECIALITATE</w:t>
      </w:r>
      <w:r w:rsidRPr="002C7EC3">
        <w:rPr>
          <w:rFonts w:ascii="Montserrat Light" w:eastAsia="Times New Roman" w:hAnsi="Montserrat Light" w:cs="Times New Roman"/>
          <w:b/>
          <w:iCs/>
          <w:sz w:val="24"/>
          <w:szCs w:val="24"/>
          <w:lang w:val="ro-RO" w:eastAsia="ro-RO"/>
        </w:rPr>
        <w:t xml:space="preserve"> </w:t>
      </w:r>
    </w:p>
    <w:p w14:paraId="4B1C7CEB" w14:textId="77777777" w:rsidR="00826A0B" w:rsidRPr="002C7EC3" w:rsidRDefault="00826A0B" w:rsidP="003A53A4">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p>
    <w:p w14:paraId="53ABF097" w14:textId="77777777" w:rsidR="003A53A4" w:rsidRPr="002C7EC3" w:rsidRDefault="003A53A4" w:rsidP="003A53A4">
      <w:pPr>
        <w:spacing w:line="240" w:lineRule="auto"/>
        <w:jc w:val="both"/>
        <w:rPr>
          <w:rFonts w:ascii="Montserrat Light" w:eastAsia="Times New Roman" w:hAnsi="Montserrat Light" w:cs="Times New Roman"/>
          <w:i/>
          <w:sz w:val="24"/>
          <w:szCs w:val="24"/>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2C7EC3" w:rsidRPr="002C7EC3" w14:paraId="26465181" w14:textId="77777777" w:rsidTr="00974F55">
        <w:trPr>
          <w:trHeight w:val="278"/>
        </w:trPr>
        <w:tc>
          <w:tcPr>
            <w:tcW w:w="3904" w:type="dxa"/>
          </w:tcPr>
          <w:p w14:paraId="0639C167" w14:textId="77777777" w:rsidR="003A53A4" w:rsidRPr="002C7EC3" w:rsidRDefault="003A53A4" w:rsidP="003A53A4">
            <w:pPr>
              <w:spacing w:line="240" w:lineRule="auto"/>
              <w:contextualSpacing/>
              <w:jc w:val="both"/>
              <w:rPr>
                <w:rFonts w:ascii="Montserrat Light" w:eastAsia="Times New Roman" w:hAnsi="Montserrat Light" w:cs="Times New Roman"/>
                <w:b/>
                <w:bCs/>
                <w:i/>
                <w:noProof/>
                <w:sz w:val="24"/>
                <w:szCs w:val="24"/>
                <w:lang w:val="ro-RO" w:eastAsia="ro-RO"/>
              </w:rPr>
            </w:pPr>
            <w:r w:rsidRPr="002C7EC3">
              <w:rPr>
                <w:rFonts w:ascii="Montserrat Light" w:eastAsia="Times New Roman" w:hAnsi="Montserrat Light" w:cs="Times New Roman"/>
                <w:b/>
                <w:bCs/>
                <w:i/>
                <w:noProof/>
                <w:sz w:val="24"/>
                <w:szCs w:val="24"/>
                <w:lang w:val="ro-RO" w:eastAsia="ro-RO"/>
              </w:rPr>
              <w:t>Titlul proiectului de hotărâre</w:t>
            </w:r>
          </w:p>
        </w:tc>
        <w:tc>
          <w:tcPr>
            <w:tcW w:w="5541" w:type="dxa"/>
          </w:tcPr>
          <w:p w14:paraId="70BD3926" w14:textId="5E57229B" w:rsidR="003A53A4" w:rsidRPr="002C7EC3" w:rsidRDefault="003A53A4" w:rsidP="003A53A4">
            <w:pPr>
              <w:autoSpaceDE w:val="0"/>
              <w:autoSpaceDN w:val="0"/>
              <w:adjustRightInd w:val="0"/>
              <w:spacing w:line="240" w:lineRule="auto"/>
              <w:contextualSpacing/>
              <w:rPr>
                <w:rFonts w:ascii="Montserrat Light" w:eastAsia="Times New Roman" w:hAnsi="Montserrat Light" w:cs="Times New Roman"/>
                <w:noProof/>
                <w:sz w:val="24"/>
                <w:szCs w:val="24"/>
                <w:lang w:val="ro-RO" w:eastAsia="ro-RO"/>
              </w:rPr>
            </w:pPr>
            <w:r w:rsidRPr="002C7EC3">
              <w:rPr>
                <w:rFonts w:ascii="Montserrat Light" w:eastAsia="Times New Roman" w:hAnsi="Montserrat Light" w:cs="Times New Roman"/>
                <w:noProof/>
                <w:sz w:val="24"/>
                <w:szCs w:val="24"/>
                <w:lang w:val="ro-RO" w:eastAsia="ro-RO"/>
              </w:rPr>
              <w:t xml:space="preserve">Proiect de hotărâre </w:t>
            </w:r>
            <w:proofErr w:type="spellStart"/>
            <w:r w:rsidRPr="002C7EC3">
              <w:rPr>
                <w:rFonts w:ascii="Montserrat Light" w:hAnsi="Montserrat Light"/>
                <w:sz w:val="24"/>
                <w:szCs w:val="24"/>
              </w:rPr>
              <w:t>privind</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rectificarea</w:t>
            </w:r>
            <w:proofErr w:type="spellEnd"/>
            <w:r w:rsidRPr="002C7EC3">
              <w:rPr>
                <w:rFonts w:ascii="Montserrat Light" w:hAnsi="Montserrat Light"/>
                <w:sz w:val="24"/>
                <w:szCs w:val="24"/>
              </w:rPr>
              <w:t xml:space="preserve"> </w:t>
            </w:r>
            <w:proofErr w:type="spellStart"/>
            <w:r w:rsidRPr="002C7EC3">
              <w:rPr>
                <w:rFonts w:ascii="Montserrat Light" w:hAnsi="Montserrat Light"/>
                <w:sz w:val="24"/>
                <w:szCs w:val="24"/>
              </w:rPr>
              <w:t>bugetului</w:t>
            </w:r>
            <w:proofErr w:type="spellEnd"/>
            <w:r w:rsidRPr="002C7EC3">
              <w:rPr>
                <w:rFonts w:ascii="Montserrat Light" w:hAnsi="Montserrat Light"/>
                <w:sz w:val="24"/>
                <w:szCs w:val="24"/>
              </w:rPr>
              <w:t xml:space="preserve"> general </w:t>
            </w:r>
            <w:proofErr w:type="spellStart"/>
            <w:r w:rsidRPr="002C7EC3">
              <w:rPr>
                <w:rFonts w:ascii="Montserrat Light" w:hAnsi="Montserrat Light"/>
                <w:sz w:val="24"/>
                <w:szCs w:val="24"/>
              </w:rPr>
              <w:t>propriu</w:t>
            </w:r>
            <w:proofErr w:type="spellEnd"/>
            <w:r w:rsidRPr="002C7EC3">
              <w:rPr>
                <w:rFonts w:ascii="Montserrat Light" w:hAnsi="Montserrat Light"/>
                <w:sz w:val="24"/>
                <w:szCs w:val="24"/>
              </w:rPr>
              <w:t xml:space="preserve"> al </w:t>
            </w:r>
            <w:proofErr w:type="spellStart"/>
            <w:r w:rsidRPr="002C7EC3">
              <w:rPr>
                <w:rFonts w:ascii="Montserrat Light" w:hAnsi="Montserrat Light"/>
                <w:sz w:val="24"/>
                <w:szCs w:val="24"/>
              </w:rPr>
              <w:t>Judeţului</w:t>
            </w:r>
            <w:proofErr w:type="spellEnd"/>
            <w:r w:rsidRPr="002C7EC3">
              <w:rPr>
                <w:rFonts w:ascii="Montserrat Light" w:hAnsi="Montserrat Light"/>
                <w:sz w:val="24"/>
                <w:szCs w:val="24"/>
              </w:rPr>
              <w:t xml:space="preserve"> Cluj pe </w:t>
            </w:r>
            <w:proofErr w:type="spellStart"/>
            <w:r w:rsidRPr="002C7EC3">
              <w:rPr>
                <w:rFonts w:ascii="Montserrat Light" w:hAnsi="Montserrat Light"/>
                <w:sz w:val="24"/>
                <w:szCs w:val="24"/>
              </w:rPr>
              <w:t>anul</w:t>
            </w:r>
            <w:proofErr w:type="spellEnd"/>
            <w:r w:rsidRPr="002C7EC3">
              <w:rPr>
                <w:rFonts w:ascii="Montserrat Light" w:hAnsi="Montserrat Light"/>
                <w:sz w:val="24"/>
                <w:szCs w:val="24"/>
              </w:rPr>
              <w:t xml:space="preserve"> 202</w:t>
            </w:r>
            <w:r w:rsidR="00944093" w:rsidRPr="002C7EC3">
              <w:rPr>
                <w:rFonts w:ascii="Montserrat Light" w:hAnsi="Montserrat Light"/>
                <w:sz w:val="24"/>
                <w:szCs w:val="24"/>
              </w:rPr>
              <w:t>3</w:t>
            </w:r>
            <w:r w:rsidRPr="002C7EC3">
              <w:rPr>
                <w:rFonts w:ascii="Montserrat Light" w:hAnsi="Montserrat Light"/>
                <w:sz w:val="24"/>
                <w:szCs w:val="24"/>
              </w:rPr>
              <w:t xml:space="preserve"> </w:t>
            </w:r>
          </w:p>
        </w:tc>
      </w:tr>
      <w:tr w:rsidR="002C7EC3" w:rsidRPr="002C7EC3" w14:paraId="621EE498" w14:textId="77777777" w:rsidTr="00974F55">
        <w:tc>
          <w:tcPr>
            <w:tcW w:w="3904" w:type="dxa"/>
          </w:tcPr>
          <w:p w14:paraId="72B18E83" w14:textId="77777777" w:rsidR="003A53A4" w:rsidRPr="002C7EC3" w:rsidRDefault="003A53A4" w:rsidP="003A53A4">
            <w:pPr>
              <w:spacing w:line="240" w:lineRule="auto"/>
              <w:jc w:val="both"/>
              <w:rPr>
                <w:rFonts w:ascii="Montserrat Light" w:eastAsia="Calibri" w:hAnsi="Montserrat Light" w:cs="Times New Roman"/>
                <w:b/>
                <w:bCs/>
                <w:i/>
                <w:noProof/>
                <w:sz w:val="24"/>
                <w:szCs w:val="24"/>
                <w:lang w:val="ro-RO" w:eastAsia="ro-RO"/>
              </w:rPr>
            </w:pPr>
            <w:r w:rsidRPr="002C7EC3">
              <w:rPr>
                <w:rFonts w:ascii="Montserrat Light" w:eastAsia="Calibri" w:hAnsi="Montserrat Light" w:cs="Times New Roman"/>
                <w:b/>
                <w:bCs/>
                <w:i/>
                <w:noProof/>
                <w:sz w:val="24"/>
                <w:szCs w:val="24"/>
                <w:lang w:val="ro-RO" w:eastAsia="ro-RO"/>
              </w:rPr>
              <w:t>Compartiment de resort:</w:t>
            </w:r>
          </w:p>
        </w:tc>
        <w:tc>
          <w:tcPr>
            <w:tcW w:w="5541" w:type="dxa"/>
          </w:tcPr>
          <w:p w14:paraId="20B530D3" w14:textId="77777777" w:rsidR="003A53A4" w:rsidRPr="002C7EC3" w:rsidRDefault="003A53A4" w:rsidP="003A53A4">
            <w:pPr>
              <w:spacing w:line="240" w:lineRule="auto"/>
              <w:jc w:val="both"/>
              <w:rPr>
                <w:rFonts w:ascii="Montserrat Light" w:eastAsia="Calibri" w:hAnsi="Montserrat Light" w:cs="Times New Roman"/>
                <w:b/>
                <w:bCs/>
                <w:i/>
                <w:noProof/>
                <w:sz w:val="24"/>
                <w:szCs w:val="24"/>
                <w:lang w:val="ro-RO" w:eastAsia="ro-RO"/>
              </w:rPr>
            </w:pPr>
            <w:r w:rsidRPr="002C7EC3">
              <w:rPr>
                <w:rFonts w:ascii="Montserrat Light" w:eastAsia="Calibri" w:hAnsi="Montserrat Light" w:cs="Times New Roman"/>
                <w:iCs/>
                <w:noProof/>
                <w:sz w:val="24"/>
                <w:szCs w:val="24"/>
                <w:lang w:val="ro-RO" w:eastAsia="ro-RO"/>
              </w:rPr>
              <w:t xml:space="preserve">Direcția </w:t>
            </w:r>
            <w:bookmarkStart w:id="11" w:name="_Hlk53639501"/>
            <w:r w:rsidRPr="002C7EC3">
              <w:rPr>
                <w:rFonts w:ascii="Montserrat Light" w:eastAsia="Calibri" w:hAnsi="Montserrat Light" w:cs="Times New Roman"/>
                <w:iCs/>
                <w:noProof/>
                <w:sz w:val="24"/>
                <w:szCs w:val="24"/>
                <w:lang w:val="ro-RO" w:eastAsia="ro-RO"/>
              </w:rPr>
              <w:t>Generală Buget-Finanțe, Resurse Umane</w:t>
            </w:r>
            <w:bookmarkEnd w:id="11"/>
          </w:p>
        </w:tc>
      </w:tr>
      <w:tr w:rsidR="002C7EC3" w:rsidRPr="002C7EC3" w14:paraId="37729B7D" w14:textId="77777777" w:rsidTr="00974F55">
        <w:tc>
          <w:tcPr>
            <w:tcW w:w="9445" w:type="dxa"/>
            <w:gridSpan w:val="2"/>
          </w:tcPr>
          <w:p w14:paraId="5634822B" w14:textId="77777777" w:rsidR="003A53A4" w:rsidRPr="002C7EC3" w:rsidRDefault="003A53A4" w:rsidP="003A53A4">
            <w:pPr>
              <w:spacing w:line="240" w:lineRule="auto"/>
              <w:ind w:left="48"/>
              <w:jc w:val="both"/>
              <w:rPr>
                <w:rFonts w:ascii="Montserrat Light" w:eastAsia="Calibri" w:hAnsi="Montserrat Light" w:cs="Times New Roman"/>
                <w:i/>
                <w:noProof/>
                <w:sz w:val="24"/>
                <w:szCs w:val="24"/>
                <w:lang w:val="ro-RO" w:eastAsia="ro-RO"/>
              </w:rPr>
            </w:pPr>
            <w:r w:rsidRPr="002C7EC3">
              <w:rPr>
                <w:rFonts w:ascii="Montserrat Light" w:eastAsia="Calibri" w:hAnsi="Montserrat Light" w:cs="Times New Roman"/>
                <w:b/>
                <w:bCs/>
                <w:i/>
                <w:noProof/>
                <w:sz w:val="24"/>
                <w:szCs w:val="24"/>
                <w:lang w:val="ro-RO" w:eastAsia="ro-RO"/>
              </w:rPr>
              <w:t xml:space="preserve">Secțiunea 1 - Documentare și analiză: </w:t>
            </w:r>
          </w:p>
        </w:tc>
      </w:tr>
      <w:tr w:rsidR="002C7EC3" w:rsidRPr="002C7EC3" w14:paraId="372171F6" w14:textId="77777777" w:rsidTr="00974F55">
        <w:tc>
          <w:tcPr>
            <w:tcW w:w="9445" w:type="dxa"/>
            <w:gridSpan w:val="2"/>
          </w:tcPr>
          <w:p w14:paraId="1E5F600E" w14:textId="72F7680D" w:rsidR="001333B6" w:rsidRPr="002C7EC3" w:rsidRDefault="003A53A4" w:rsidP="0018695C">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sidRPr="002C7EC3">
              <w:rPr>
                <w:rFonts w:ascii="Montserrat Light" w:eastAsia="Times New Roman" w:hAnsi="Montserrat Light" w:cs="Times New Roman"/>
                <w:noProof/>
                <w:sz w:val="24"/>
                <w:szCs w:val="24"/>
                <w:lang w:val="en-US" w:eastAsia="ro-RO"/>
              </w:rPr>
              <w:t>La analiza prezentului proiect de hotărâre s-a ținut cont de:</w:t>
            </w:r>
          </w:p>
          <w:p w14:paraId="185FBC47" w14:textId="45B918FA" w:rsidR="00F20139" w:rsidRPr="002C7EC3" w:rsidRDefault="00F20139" w:rsidP="0018695C">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sidRPr="002C7EC3">
              <w:rPr>
                <w:rFonts w:ascii="Montserrat Light" w:eastAsia="Times New Roman" w:hAnsi="Montserrat Light" w:cs="Times New Roman"/>
                <w:noProof/>
                <w:sz w:val="24"/>
                <w:szCs w:val="24"/>
                <w:lang w:val="en-US" w:eastAsia="ro-RO"/>
              </w:rPr>
              <w:t>-prevederile Legii bugetului de stat pe anul 202</w:t>
            </w:r>
            <w:r w:rsidR="00BC4794" w:rsidRPr="002C7EC3">
              <w:rPr>
                <w:rFonts w:ascii="Montserrat Light" w:eastAsia="Times New Roman" w:hAnsi="Montserrat Light" w:cs="Times New Roman"/>
                <w:noProof/>
                <w:sz w:val="24"/>
                <w:szCs w:val="24"/>
                <w:lang w:val="en-US" w:eastAsia="ro-RO"/>
              </w:rPr>
              <w:t>3</w:t>
            </w:r>
            <w:r w:rsidRPr="002C7EC3">
              <w:rPr>
                <w:rFonts w:ascii="Montserrat Light" w:eastAsia="Times New Roman" w:hAnsi="Montserrat Light" w:cs="Times New Roman"/>
                <w:noProof/>
                <w:sz w:val="24"/>
                <w:szCs w:val="24"/>
                <w:lang w:val="en-US" w:eastAsia="ro-RO"/>
              </w:rPr>
              <w:t xml:space="preserve"> nr. 3</w:t>
            </w:r>
            <w:r w:rsidR="00BC4794" w:rsidRPr="002C7EC3">
              <w:rPr>
                <w:rFonts w:ascii="Montserrat Light" w:eastAsia="Times New Roman" w:hAnsi="Montserrat Light" w:cs="Times New Roman"/>
                <w:noProof/>
                <w:sz w:val="24"/>
                <w:szCs w:val="24"/>
                <w:lang w:val="en-US" w:eastAsia="ro-RO"/>
              </w:rPr>
              <w:t>68</w:t>
            </w:r>
            <w:r w:rsidRPr="002C7EC3">
              <w:rPr>
                <w:rFonts w:ascii="Montserrat Light" w:eastAsia="Times New Roman" w:hAnsi="Montserrat Light" w:cs="Times New Roman"/>
                <w:noProof/>
                <w:sz w:val="24"/>
                <w:szCs w:val="24"/>
                <w:lang w:val="en-US" w:eastAsia="ro-RO"/>
              </w:rPr>
              <w:t>/202</w:t>
            </w:r>
            <w:r w:rsidR="00BC4794" w:rsidRPr="002C7EC3">
              <w:rPr>
                <w:rFonts w:ascii="Montserrat Light" w:eastAsia="Times New Roman" w:hAnsi="Montserrat Light" w:cs="Times New Roman"/>
                <w:noProof/>
                <w:sz w:val="24"/>
                <w:szCs w:val="24"/>
                <w:lang w:val="en-US" w:eastAsia="ro-RO"/>
              </w:rPr>
              <w:t>2</w:t>
            </w:r>
            <w:r w:rsidRPr="002C7EC3">
              <w:rPr>
                <w:rFonts w:ascii="Montserrat Light" w:eastAsia="Times New Roman" w:hAnsi="Montserrat Light" w:cs="Times New Roman"/>
                <w:noProof/>
                <w:sz w:val="24"/>
                <w:szCs w:val="24"/>
                <w:lang w:val="en-US" w:eastAsia="ro-RO"/>
              </w:rPr>
              <w:t>;</w:t>
            </w:r>
          </w:p>
          <w:p w14:paraId="0AB65453" w14:textId="0A9A57C8" w:rsidR="00EC3F17" w:rsidRPr="002C7EC3" w:rsidRDefault="003A53A4" w:rsidP="004139B2">
            <w:pPr>
              <w:tabs>
                <w:tab w:val="num" w:pos="1353"/>
              </w:tabs>
              <w:spacing w:line="240" w:lineRule="auto"/>
              <w:ind w:firstLine="510"/>
              <w:jc w:val="both"/>
              <w:rPr>
                <w:rFonts w:ascii="Montserrat Light" w:eastAsia="Times New Roman" w:hAnsi="Montserrat Light" w:cs="Times New Roman"/>
                <w:noProof/>
                <w:sz w:val="24"/>
                <w:szCs w:val="24"/>
                <w:shd w:val="clear" w:color="auto" w:fill="FFFFFF"/>
                <w:lang w:val="ro-RO" w:eastAsia="ro-RO"/>
              </w:rPr>
            </w:pPr>
            <w:r w:rsidRPr="002C7EC3">
              <w:rPr>
                <w:rFonts w:ascii="Montserrat Light" w:eastAsia="Times New Roman" w:hAnsi="Montserrat Light" w:cs="Times New Roman"/>
                <w:noProof/>
                <w:sz w:val="24"/>
                <w:szCs w:val="24"/>
                <w:lang w:val="en-US" w:eastAsia="ro-RO"/>
              </w:rPr>
              <w:t>-</w:t>
            </w:r>
            <w:r w:rsidRPr="002C7EC3">
              <w:rPr>
                <w:rFonts w:ascii="Montserrat Light" w:eastAsia="Times New Roman" w:hAnsi="Montserrat Light" w:cs="Times New Roman"/>
                <w:noProof/>
                <w:sz w:val="24"/>
                <w:szCs w:val="24"/>
                <w:shd w:val="clear" w:color="auto" w:fill="FFFFFF"/>
                <w:lang w:val="ro-RO" w:eastAsia="ro-RO"/>
              </w:rPr>
              <w:t xml:space="preserve">prevederile Hotărârii Consiliului Județean Cluj nr. </w:t>
            </w:r>
            <w:r w:rsidR="004139B2" w:rsidRPr="002C7EC3">
              <w:rPr>
                <w:rFonts w:ascii="Montserrat Light" w:eastAsia="Times New Roman" w:hAnsi="Montserrat Light" w:cs="Times New Roman"/>
                <w:noProof/>
                <w:sz w:val="24"/>
                <w:szCs w:val="24"/>
                <w:shd w:val="clear" w:color="auto" w:fill="FFFFFF"/>
                <w:lang w:val="ro-RO" w:eastAsia="ro-RO"/>
              </w:rPr>
              <w:t>1</w:t>
            </w:r>
            <w:r w:rsidR="00BC4794" w:rsidRPr="002C7EC3">
              <w:rPr>
                <w:rFonts w:ascii="Montserrat Light" w:eastAsia="Times New Roman" w:hAnsi="Montserrat Light" w:cs="Times New Roman"/>
                <w:noProof/>
                <w:sz w:val="24"/>
                <w:szCs w:val="24"/>
                <w:shd w:val="clear" w:color="auto" w:fill="FFFFFF"/>
                <w:lang w:val="ro-RO" w:eastAsia="ro-RO"/>
              </w:rPr>
              <w:t>4</w:t>
            </w:r>
            <w:r w:rsidRPr="002C7EC3">
              <w:rPr>
                <w:rFonts w:ascii="Montserrat Light" w:eastAsia="Times New Roman" w:hAnsi="Montserrat Light" w:cs="Times New Roman"/>
                <w:noProof/>
                <w:sz w:val="24"/>
                <w:szCs w:val="24"/>
                <w:shd w:val="clear" w:color="auto" w:fill="FFFFFF"/>
                <w:lang w:val="ro-RO" w:eastAsia="ro-RO"/>
              </w:rPr>
              <w:t>/</w:t>
            </w:r>
            <w:r w:rsidR="00BC4794" w:rsidRPr="002C7EC3">
              <w:rPr>
                <w:rFonts w:ascii="Montserrat Light" w:eastAsia="Times New Roman" w:hAnsi="Montserrat Light" w:cs="Times New Roman"/>
                <w:noProof/>
                <w:sz w:val="24"/>
                <w:szCs w:val="24"/>
                <w:shd w:val="clear" w:color="auto" w:fill="FFFFFF"/>
                <w:lang w:val="ro-RO" w:eastAsia="ro-RO"/>
              </w:rPr>
              <w:t>31</w:t>
            </w:r>
            <w:r w:rsidR="00CD1A23" w:rsidRPr="002C7EC3">
              <w:rPr>
                <w:rFonts w:ascii="Montserrat Light" w:eastAsia="Times New Roman" w:hAnsi="Montserrat Light" w:cs="Times New Roman"/>
                <w:noProof/>
                <w:sz w:val="24"/>
                <w:szCs w:val="24"/>
                <w:shd w:val="clear" w:color="auto" w:fill="FFFFFF"/>
                <w:lang w:val="ro-RO" w:eastAsia="ro-RO"/>
              </w:rPr>
              <w:t>.0</w:t>
            </w:r>
            <w:r w:rsidR="00BC4794" w:rsidRPr="002C7EC3">
              <w:rPr>
                <w:rFonts w:ascii="Montserrat Light" w:eastAsia="Times New Roman" w:hAnsi="Montserrat Light" w:cs="Times New Roman"/>
                <w:noProof/>
                <w:sz w:val="24"/>
                <w:szCs w:val="24"/>
                <w:shd w:val="clear" w:color="auto" w:fill="FFFFFF"/>
                <w:lang w:val="ro-RO" w:eastAsia="ro-RO"/>
              </w:rPr>
              <w:t>1</w:t>
            </w:r>
            <w:r w:rsidR="00CD1A23" w:rsidRPr="002C7EC3">
              <w:rPr>
                <w:rFonts w:ascii="Montserrat Light" w:eastAsia="Times New Roman" w:hAnsi="Montserrat Light" w:cs="Times New Roman"/>
                <w:noProof/>
                <w:sz w:val="24"/>
                <w:szCs w:val="24"/>
                <w:shd w:val="clear" w:color="auto" w:fill="FFFFFF"/>
                <w:lang w:val="ro-RO" w:eastAsia="ro-RO"/>
              </w:rPr>
              <w:t>.</w:t>
            </w:r>
            <w:r w:rsidRPr="002C7EC3">
              <w:rPr>
                <w:rFonts w:ascii="Montserrat Light" w:eastAsia="Times New Roman" w:hAnsi="Montserrat Light" w:cs="Times New Roman"/>
                <w:noProof/>
                <w:sz w:val="24"/>
                <w:szCs w:val="24"/>
                <w:shd w:val="clear" w:color="auto" w:fill="FFFFFF"/>
                <w:lang w:val="ro-RO" w:eastAsia="ro-RO"/>
              </w:rPr>
              <w:t>202</w:t>
            </w:r>
            <w:r w:rsidR="00BC4794" w:rsidRPr="002C7EC3">
              <w:rPr>
                <w:rFonts w:ascii="Montserrat Light" w:eastAsia="Times New Roman" w:hAnsi="Montserrat Light" w:cs="Times New Roman"/>
                <w:noProof/>
                <w:sz w:val="24"/>
                <w:szCs w:val="24"/>
                <w:shd w:val="clear" w:color="auto" w:fill="FFFFFF"/>
                <w:lang w:val="ro-RO" w:eastAsia="ro-RO"/>
              </w:rPr>
              <w:t>3</w:t>
            </w:r>
            <w:r w:rsidRPr="002C7EC3">
              <w:rPr>
                <w:rFonts w:ascii="Montserrat Light" w:eastAsia="Times New Roman" w:hAnsi="Montserrat Light" w:cs="Times New Roman"/>
                <w:noProof/>
                <w:sz w:val="24"/>
                <w:szCs w:val="24"/>
                <w:shd w:val="clear" w:color="auto" w:fill="FFFFFF"/>
                <w:lang w:val="ro-RO" w:eastAsia="ro-RO"/>
              </w:rPr>
              <w:t xml:space="preserve"> privind aprobarea bugetului general propriu al Județului Cluj pe anul 202</w:t>
            </w:r>
            <w:r w:rsidR="00CF599B" w:rsidRPr="002C7EC3">
              <w:rPr>
                <w:rFonts w:ascii="Montserrat Light" w:eastAsia="Times New Roman" w:hAnsi="Montserrat Light" w:cs="Times New Roman"/>
                <w:noProof/>
                <w:sz w:val="24"/>
                <w:szCs w:val="24"/>
                <w:shd w:val="clear" w:color="auto" w:fill="FFFFFF"/>
                <w:lang w:val="ro-RO" w:eastAsia="ro-RO"/>
              </w:rPr>
              <w:t>3</w:t>
            </w:r>
            <w:r w:rsidRPr="002C7EC3">
              <w:rPr>
                <w:rFonts w:ascii="Montserrat Light" w:eastAsia="Times New Roman" w:hAnsi="Montserrat Light" w:cs="Times New Roman"/>
                <w:noProof/>
                <w:sz w:val="24"/>
                <w:szCs w:val="24"/>
                <w:shd w:val="clear" w:color="auto" w:fill="FFFFFF"/>
                <w:lang w:val="ro-RO" w:eastAsia="ro-RO"/>
              </w:rPr>
              <w:t>;</w:t>
            </w:r>
          </w:p>
          <w:p w14:paraId="4460B117" w14:textId="77777777" w:rsidR="00400936" w:rsidRPr="002C7EC3" w:rsidRDefault="0029403C" w:rsidP="00400936">
            <w:pPr>
              <w:tabs>
                <w:tab w:val="num" w:pos="1353"/>
              </w:tabs>
              <w:spacing w:line="240" w:lineRule="auto"/>
              <w:ind w:firstLine="510"/>
              <w:jc w:val="both"/>
              <w:rPr>
                <w:rFonts w:ascii="Montserrat Light" w:eastAsia="Times New Roman" w:hAnsi="Montserrat Light" w:cs="Times New Roman"/>
                <w:noProof/>
                <w:sz w:val="24"/>
                <w:szCs w:val="24"/>
                <w:shd w:val="clear" w:color="auto" w:fill="FFFFFF"/>
                <w:lang w:val="ro-RO" w:eastAsia="ro-RO"/>
              </w:rPr>
            </w:pPr>
            <w:r w:rsidRPr="002C7EC3">
              <w:rPr>
                <w:rFonts w:ascii="Montserrat Light" w:eastAsia="Times New Roman" w:hAnsi="Montserrat Light" w:cs="Times New Roman"/>
                <w:noProof/>
                <w:sz w:val="24"/>
                <w:szCs w:val="24"/>
                <w:shd w:val="clear" w:color="auto" w:fill="FFFFFF"/>
                <w:lang w:val="ro-RO" w:eastAsia="ro-RO"/>
              </w:rPr>
              <w:t xml:space="preserve">-prevederile Hotărârii Consiliului Județean Cluj nr. 35/28.02.2023 privind </w:t>
            </w:r>
            <w:r w:rsidR="00400936" w:rsidRPr="002C7EC3">
              <w:rPr>
                <w:rFonts w:ascii="Montserrat Light" w:eastAsia="Times New Roman" w:hAnsi="Montserrat Light" w:cs="Times New Roman"/>
                <w:noProof/>
                <w:sz w:val="24"/>
                <w:szCs w:val="24"/>
                <w:shd w:val="clear" w:color="auto" w:fill="FFFFFF"/>
                <w:lang w:val="ro-RO" w:eastAsia="ro-RO"/>
              </w:rPr>
              <w:t>rectificarea bugetului general propriu al Județului Cluj pe anul 2023;</w:t>
            </w:r>
          </w:p>
          <w:p w14:paraId="56EC2F20" w14:textId="77B43A7C" w:rsidR="00377DF7" w:rsidRPr="002C7EC3" w:rsidRDefault="00377DF7" w:rsidP="00400936">
            <w:pPr>
              <w:tabs>
                <w:tab w:val="num" w:pos="1353"/>
              </w:tabs>
              <w:spacing w:line="240" w:lineRule="auto"/>
              <w:ind w:firstLine="510"/>
              <w:jc w:val="both"/>
              <w:rPr>
                <w:rFonts w:ascii="Montserrat Light" w:eastAsia="Times New Roman" w:hAnsi="Montserrat Light" w:cs="Times New Roman"/>
                <w:noProof/>
                <w:sz w:val="24"/>
                <w:szCs w:val="24"/>
                <w:shd w:val="clear" w:color="auto" w:fill="FFFFFF"/>
                <w:lang w:val="en-US" w:eastAsia="ro-RO"/>
              </w:rPr>
            </w:pPr>
            <w:r w:rsidRPr="002C7EC3">
              <w:rPr>
                <w:rFonts w:ascii="Montserrat Light" w:eastAsia="Times New Roman" w:hAnsi="Montserrat Light" w:cs="Times New Roman"/>
                <w:noProof/>
                <w:sz w:val="24"/>
                <w:szCs w:val="24"/>
                <w:shd w:val="clear" w:color="auto" w:fill="FFFFFF"/>
                <w:lang w:val="ro-RO" w:eastAsia="ro-RO"/>
              </w:rPr>
              <w:t>-prevederile Hotărârii Consiliului Județean Cluj nr. 56/30.03.2023 privind rectificarea bugetului general propriu al Județului Cluj pe anul 2023</w:t>
            </w:r>
            <w:r w:rsidRPr="002C7EC3">
              <w:rPr>
                <w:rFonts w:ascii="Montserrat Light" w:eastAsia="Times New Roman" w:hAnsi="Montserrat Light" w:cs="Times New Roman"/>
                <w:noProof/>
                <w:sz w:val="24"/>
                <w:szCs w:val="24"/>
                <w:shd w:val="clear" w:color="auto" w:fill="FFFFFF"/>
                <w:lang w:val="en-US" w:eastAsia="ro-RO"/>
              </w:rPr>
              <w:t>;</w:t>
            </w:r>
          </w:p>
          <w:p w14:paraId="68B83E8C" w14:textId="5F23D271" w:rsidR="006E03A8" w:rsidRPr="002C7EC3" w:rsidRDefault="006E03A8" w:rsidP="00400936">
            <w:pPr>
              <w:tabs>
                <w:tab w:val="num" w:pos="1353"/>
              </w:tabs>
              <w:spacing w:line="240" w:lineRule="auto"/>
              <w:ind w:firstLine="510"/>
              <w:jc w:val="both"/>
              <w:rPr>
                <w:rFonts w:ascii="Montserrat Light" w:eastAsia="Times New Roman" w:hAnsi="Montserrat Light" w:cs="Times New Roman"/>
                <w:noProof/>
                <w:sz w:val="24"/>
                <w:szCs w:val="24"/>
                <w:shd w:val="clear" w:color="auto" w:fill="FFFFFF"/>
                <w:lang w:val="en-US" w:eastAsia="ro-RO"/>
              </w:rPr>
            </w:pPr>
            <w:r w:rsidRPr="002C7EC3">
              <w:rPr>
                <w:rFonts w:ascii="Montserrat Light" w:eastAsia="Times New Roman" w:hAnsi="Montserrat Light" w:cs="Times New Roman"/>
                <w:noProof/>
                <w:sz w:val="24"/>
                <w:szCs w:val="24"/>
                <w:shd w:val="clear" w:color="auto" w:fill="FFFFFF"/>
                <w:lang w:val="en-US" w:eastAsia="ro-RO"/>
              </w:rPr>
              <w:t>-prevederile Hotărârii Consiliului Județean Cluj nr. 96/29.05.2023 privind rectificarea bugetului general propriu al Județului Cluj pe anul 2023;</w:t>
            </w:r>
          </w:p>
          <w:p w14:paraId="312E1019" w14:textId="2A6DB963" w:rsidR="002E35D2" w:rsidRPr="002C7EC3" w:rsidRDefault="002E35D2" w:rsidP="00400936">
            <w:pPr>
              <w:tabs>
                <w:tab w:val="num" w:pos="1353"/>
              </w:tabs>
              <w:spacing w:line="240" w:lineRule="auto"/>
              <w:ind w:firstLine="510"/>
              <w:jc w:val="both"/>
              <w:rPr>
                <w:rFonts w:ascii="Montserrat Light" w:eastAsia="Times New Roman" w:hAnsi="Montserrat Light" w:cs="Times New Roman"/>
                <w:noProof/>
                <w:sz w:val="24"/>
                <w:szCs w:val="24"/>
                <w:shd w:val="clear" w:color="auto" w:fill="FFFFFF"/>
                <w:lang w:val="en-US" w:eastAsia="ro-RO"/>
              </w:rPr>
            </w:pPr>
            <w:r w:rsidRPr="002C7EC3">
              <w:rPr>
                <w:rFonts w:ascii="Montserrat Light" w:eastAsia="Times New Roman" w:hAnsi="Montserrat Light" w:cs="Times New Roman"/>
                <w:noProof/>
                <w:sz w:val="24"/>
                <w:szCs w:val="24"/>
                <w:shd w:val="clear" w:color="auto" w:fill="FFFFFF"/>
                <w:lang w:val="en-US" w:eastAsia="ro-RO"/>
              </w:rPr>
              <w:t>-prevederile Hotărârii Consiliului Județean Cluj nr. 108/22.06.2023 privind rectificarea bugetului general propriu al Județului Cluj pe anul 2023;</w:t>
            </w:r>
          </w:p>
          <w:p w14:paraId="5BE208B4" w14:textId="0281279B" w:rsidR="00EB4A37" w:rsidRPr="002C7EC3" w:rsidRDefault="00EB4A37" w:rsidP="00EB4A37">
            <w:pPr>
              <w:spacing w:line="240" w:lineRule="auto"/>
              <w:jc w:val="both"/>
              <w:rPr>
                <w:rFonts w:ascii="Montserrat Light" w:eastAsia="Times New Roman" w:hAnsi="Montserrat Light" w:cs="Times New Roman"/>
                <w:noProof/>
                <w:sz w:val="24"/>
                <w:szCs w:val="24"/>
                <w:shd w:val="clear" w:color="auto" w:fill="FFFFFF"/>
                <w:lang w:val="ro-RO" w:eastAsia="ro-RO"/>
              </w:rPr>
            </w:pPr>
            <w:r w:rsidRPr="002C7EC3">
              <w:rPr>
                <w:rFonts w:ascii="Montserrat Light" w:eastAsia="Times New Roman" w:hAnsi="Montserrat Light" w:cs="Times New Roman"/>
                <w:noProof/>
                <w:sz w:val="24"/>
                <w:szCs w:val="24"/>
                <w:shd w:val="clear" w:color="auto" w:fill="FFFFFF"/>
                <w:lang w:val="ro-RO" w:eastAsia="ro-RO"/>
              </w:rPr>
              <w:t xml:space="preserve">      </w:t>
            </w:r>
            <w:r w:rsidR="0023120A" w:rsidRPr="002C7EC3">
              <w:rPr>
                <w:rFonts w:ascii="Montserrat Light" w:eastAsia="Times New Roman" w:hAnsi="Montserrat Light" w:cs="Times New Roman"/>
                <w:noProof/>
                <w:sz w:val="24"/>
                <w:szCs w:val="24"/>
                <w:shd w:val="clear" w:color="auto" w:fill="FFFFFF"/>
                <w:lang w:val="ro-RO" w:eastAsia="ro-RO"/>
              </w:rPr>
              <w:t xml:space="preserve">  </w:t>
            </w:r>
            <w:r w:rsidRPr="002C7EC3">
              <w:rPr>
                <w:rFonts w:ascii="Montserrat Light" w:eastAsia="Times New Roman" w:hAnsi="Montserrat Light" w:cs="Times New Roman"/>
                <w:noProof/>
                <w:sz w:val="24"/>
                <w:szCs w:val="24"/>
                <w:shd w:val="clear" w:color="auto" w:fill="FFFFFF"/>
                <w:lang w:val="ro-RO" w:eastAsia="ro-RO"/>
              </w:rPr>
              <w:t>-solicit</w:t>
            </w:r>
            <w:r w:rsidR="00400936" w:rsidRPr="002C7EC3">
              <w:rPr>
                <w:rFonts w:ascii="Montserrat Light" w:eastAsia="Times New Roman" w:hAnsi="Montserrat Light" w:cs="Times New Roman"/>
                <w:noProof/>
                <w:sz w:val="24"/>
                <w:szCs w:val="24"/>
                <w:shd w:val="clear" w:color="auto" w:fill="FFFFFF"/>
                <w:lang w:val="ro-RO" w:eastAsia="ro-RO"/>
              </w:rPr>
              <w:t>ările</w:t>
            </w:r>
            <w:r w:rsidRPr="002C7EC3">
              <w:rPr>
                <w:rFonts w:ascii="Montserrat Light" w:eastAsia="Times New Roman" w:hAnsi="Montserrat Light" w:cs="Times New Roman"/>
                <w:noProof/>
                <w:sz w:val="24"/>
                <w:szCs w:val="24"/>
                <w:shd w:val="clear" w:color="auto" w:fill="FFFFFF"/>
                <w:lang w:val="ro-RO" w:eastAsia="ro-RO"/>
              </w:rPr>
              <w:t xml:space="preserve"> primit</w:t>
            </w:r>
            <w:r w:rsidR="00400936" w:rsidRPr="002C7EC3">
              <w:rPr>
                <w:rFonts w:ascii="Montserrat Light" w:eastAsia="Times New Roman" w:hAnsi="Montserrat Light" w:cs="Times New Roman"/>
                <w:noProof/>
                <w:sz w:val="24"/>
                <w:szCs w:val="24"/>
                <w:shd w:val="clear" w:color="auto" w:fill="FFFFFF"/>
                <w:lang w:val="ro-RO" w:eastAsia="ro-RO"/>
              </w:rPr>
              <w:t>e</w:t>
            </w:r>
            <w:r w:rsidRPr="002C7EC3">
              <w:rPr>
                <w:rFonts w:ascii="Montserrat Light" w:eastAsia="Times New Roman" w:hAnsi="Montserrat Light" w:cs="Times New Roman"/>
                <w:noProof/>
                <w:sz w:val="24"/>
                <w:szCs w:val="24"/>
                <w:shd w:val="clear" w:color="auto" w:fill="FFFFFF"/>
                <w:lang w:val="ro-RO" w:eastAsia="ro-RO"/>
              </w:rPr>
              <w:t xml:space="preserve"> de la </w:t>
            </w:r>
            <w:r w:rsidR="002E35D2" w:rsidRPr="002C7EC3">
              <w:rPr>
                <w:rFonts w:ascii="Montserrat Light" w:eastAsia="Times New Roman" w:hAnsi="Montserrat Light" w:cs="Times New Roman"/>
                <w:noProof/>
                <w:sz w:val="24"/>
                <w:szCs w:val="24"/>
                <w:shd w:val="clear" w:color="auto" w:fill="FFFFFF"/>
                <w:lang w:val="ro-RO" w:eastAsia="ro-RO"/>
              </w:rPr>
              <w:t>institu</w:t>
            </w:r>
            <w:r w:rsidR="0023120A" w:rsidRPr="002C7EC3">
              <w:rPr>
                <w:rFonts w:ascii="Montserrat Light" w:eastAsia="Times New Roman" w:hAnsi="Montserrat Light" w:cs="Times New Roman"/>
                <w:noProof/>
                <w:sz w:val="24"/>
                <w:szCs w:val="24"/>
                <w:shd w:val="clear" w:color="auto" w:fill="FFFFFF"/>
                <w:lang w:val="ro-RO" w:eastAsia="ro-RO"/>
              </w:rPr>
              <w:t>ț</w:t>
            </w:r>
            <w:r w:rsidR="002E35D2" w:rsidRPr="002C7EC3">
              <w:rPr>
                <w:rFonts w:ascii="Montserrat Light" w:eastAsia="Times New Roman" w:hAnsi="Montserrat Light" w:cs="Times New Roman"/>
                <w:noProof/>
                <w:sz w:val="24"/>
                <w:szCs w:val="24"/>
                <w:shd w:val="clear" w:color="auto" w:fill="FFFFFF"/>
                <w:lang w:val="ro-RO" w:eastAsia="ro-RO"/>
              </w:rPr>
              <w:t>iile de sub</w:t>
            </w:r>
            <w:r w:rsidR="0023120A" w:rsidRPr="002C7EC3">
              <w:rPr>
                <w:rFonts w:ascii="Montserrat Light" w:eastAsia="Times New Roman" w:hAnsi="Montserrat Light" w:cs="Times New Roman"/>
                <w:noProof/>
                <w:sz w:val="24"/>
                <w:szCs w:val="24"/>
                <w:shd w:val="clear" w:color="auto" w:fill="FFFFFF"/>
                <w:lang w:val="ro-RO" w:eastAsia="ro-RO"/>
              </w:rPr>
              <w:t xml:space="preserve"> autoritatea Consiliului Județean Cluj;</w:t>
            </w:r>
            <w:r w:rsidR="00043247" w:rsidRPr="002C7EC3">
              <w:rPr>
                <w:rFonts w:ascii="Montserrat Light" w:eastAsia="Times New Roman" w:hAnsi="Montserrat Light" w:cs="Times New Roman"/>
                <w:noProof/>
                <w:sz w:val="24"/>
                <w:szCs w:val="24"/>
                <w:shd w:val="clear" w:color="auto" w:fill="FFFFFF"/>
                <w:lang w:val="ro-RO" w:eastAsia="ro-RO"/>
              </w:rPr>
              <w:t xml:space="preserve"> </w:t>
            </w:r>
          </w:p>
          <w:p w14:paraId="1E0EC17C" w14:textId="7CF9B3FD" w:rsidR="000A6874" w:rsidRPr="002C7EC3" w:rsidRDefault="000A6874" w:rsidP="00C021D8">
            <w:pPr>
              <w:tabs>
                <w:tab w:val="num" w:pos="1353"/>
              </w:tabs>
              <w:spacing w:line="240" w:lineRule="auto"/>
              <w:jc w:val="both"/>
              <w:rPr>
                <w:rFonts w:ascii="Montserrat Light" w:eastAsia="Times New Roman" w:hAnsi="Montserrat Light" w:cs="Times New Roman"/>
                <w:noProof/>
                <w:sz w:val="24"/>
                <w:szCs w:val="24"/>
                <w:shd w:val="clear" w:color="auto" w:fill="FFFFFF"/>
                <w:lang w:val="ro-RO" w:eastAsia="ro-RO"/>
              </w:rPr>
            </w:pPr>
          </w:p>
        </w:tc>
      </w:tr>
      <w:tr w:rsidR="00ED7F0D" w:rsidRPr="00ED7F0D" w14:paraId="25A3DAF0" w14:textId="77777777" w:rsidTr="00974F55">
        <w:tc>
          <w:tcPr>
            <w:tcW w:w="9445" w:type="dxa"/>
            <w:gridSpan w:val="2"/>
          </w:tcPr>
          <w:p w14:paraId="191DC1E3" w14:textId="77777777" w:rsidR="003A53A4" w:rsidRPr="00ED7F0D" w:rsidRDefault="003A53A4" w:rsidP="003A53A4">
            <w:pPr>
              <w:rPr>
                <w:rFonts w:ascii="Montserrat Light" w:hAnsi="Montserrat Light"/>
                <w:b/>
                <w:bCs/>
                <w:i/>
                <w:iCs/>
                <w:sz w:val="24"/>
                <w:szCs w:val="24"/>
              </w:rPr>
            </w:pPr>
            <w:proofErr w:type="spellStart"/>
            <w:r w:rsidRPr="00ED7F0D">
              <w:rPr>
                <w:rFonts w:ascii="Montserrat Light" w:hAnsi="Montserrat Light"/>
                <w:b/>
                <w:bCs/>
                <w:i/>
                <w:iCs/>
                <w:sz w:val="24"/>
                <w:szCs w:val="24"/>
              </w:rPr>
              <w:t>Secțiunea</w:t>
            </w:r>
            <w:proofErr w:type="spellEnd"/>
            <w:r w:rsidRPr="00ED7F0D">
              <w:rPr>
                <w:rFonts w:ascii="Montserrat Light" w:hAnsi="Montserrat Light"/>
                <w:b/>
                <w:bCs/>
                <w:i/>
                <w:iCs/>
                <w:sz w:val="24"/>
                <w:szCs w:val="24"/>
              </w:rPr>
              <w:t xml:space="preserve"> a 2-a </w:t>
            </w:r>
            <w:bookmarkStart w:id="12" w:name="_Hlk48726064"/>
            <w:proofErr w:type="spellStart"/>
            <w:r w:rsidRPr="00ED7F0D">
              <w:rPr>
                <w:rFonts w:ascii="Montserrat Light" w:hAnsi="Montserrat Light"/>
                <w:b/>
                <w:bCs/>
                <w:i/>
                <w:iCs/>
                <w:sz w:val="24"/>
                <w:szCs w:val="24"/>
              </w:rPr>
              <w:t>Fundamentare</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tehnică</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respectiv</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cerințele</w:t>
            </w:r>
            <w:proofErr w:type="spellEnd"/>
            <w:r w:rsidRPr="00ED7F0D">
              <w:rPr>
                <w:rFonts w:ascii="Montserrat Light" w:hAnsi="Montserrat Light"/>
                <w:b/>
                <w:bCs/>
                <w:i/>
                <w:iCs/>
                <w:sz w:val="24"/>
                <w:szCs w:val="24"/>
              </w:rPr>
              <w:t xml:space="preserve"> de </w:t>
            </w:r>
            <w:proofErr w:type="spellStart"/>
            <w:r w:rsidRPr="00ED7F0D">
              <w:rPr>
                <w:rFonts w:ascii="Montserrat Light" w:hAnsi="Montserrat Light"/>
                <w:b/>
                <w:bCs/>
                <w:i/>
                <w:iCs/>
                <w:sz w:val="24"/>
                <w:szCs w:val="24"/>
              </w:rPr>
              <w:t>natură</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tehnică</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economică</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juridică</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posibilități</w:t>
            </w:r>
            <w:proofErr w:type="spellEnd"/>
            <w:r w:rsidRPr="00ED7F0D">
              <w:rPr>
                <w:rFonts w:ascii="Montserrat Light" w:hAnsi="Montserrat Light"/>
                <w:b/>
                <w:bCs/>
                <w:i/>
                <w:iCs/>
                <w:sz w:val="24"/>
                <w:szCs w:val="24"/>
              </w:rPr>
              <w:t xml:space="preserve"> de </w:t>
            </w:r>
            <w:proofErr w:type="spellStart"/>
            <w:r w:rsidRPr="00ED7F0D">
              <w:rPr>
                <w:rFonts w:ascii="Montserrat Light" w:hAnsi="Montserrat Light"/>
                <w:b/>
                <w:bCs/>
                <w:i/>
                <w:iCs/>
                <w:sz w:val="24"/>
                <w:szCs w:val="24"/>
              </w:rPr>
              <w:t>realizare</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în</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condiții</w:t>
            </w:r>
            <w:proofErr w:type="spellEnd"/>
            <w:r w:rsidRPr="00ED7F0D">
              <w:rPr>
                <w:rFonts w:ascii="Montserrat Light" w:hAnsi="Montserrat Light"/>
                <w:b/>
                <w:bCs/>
                <w:i/>
                <w:iCs/>
                <w:sz w:val="24"/>
                <w:szCs w:val="24"/>
              </w:rPr>
              <w:t xml:space="preserve"> de </w:t>
            </w:r>
            <w:proofErr w:type="spellStart"/>
            <w:r w:rsidRPr="00ED7F0D">
              <w:rPr>
                <w:rFonts w:ascii="Montserrat Light" w:hAnsi="Montserrat Light"/>
                <w:b/>
                <w:bCs/>
                <w:i/>
                <w:iCs/>
                <w:sz w:val="24"/>
                <w:szCs w:val="24"/>
              </w:rPr>
              <w:t>utilitate</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legalitate</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regularitate</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eficiență</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eficacitate</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și</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economicitate</w:t>
            </w:r>
            <w:bookmarkEnd w:id="12"/>
            <w:proofErr w:type="spellEnd"/>
            <w:r w:rsidRPr="00ED7F0D">
              <w:rPr>
                <w:rFonts w:ascii="Montserrat Light" w:hAnsi="Montserrat Light"/>
                <w:b/>
                <w:bCs/>
                <w:i/>
                <w:iCs/>
                <w:sz w:val="24"/>
                <w:szCs w:val="24"/>
              </w:rPr>
              <w:t>:</w:t>
            </w:r>
          </w:p>
        </w:tc>
      </w:tr>
      <w:tr w:rsidR="00826A0B" w:rsidRPr="00826A0B" w14:paraId="6D06E702" w14:textId="77777777" w:rsidTr="00974F55">
        <w:tc>
          <w:tcPr>
            <w:tcW w:w="9445" w:type="dxa"/>
            <w:gridSpan w:val="2"/>
          </w:tcPr>
          <w:p w14:paraId="799C1E2A" w14:textId="01A952F6" w:rsidR="00751253" w:rsidRPr="002C7EC3" w:rsidRDefault="00751253" w:rsidP="00751253">
            <w:pPr>
              <w:spacing w:line="240" w:lineRule="auto"/>
              <w:jc w:val="both"/>
              <w:rPr>
                <w:rFonts w:ascii="Montserrat Light" w:eastAsia="Times New Roman" w:hAnsi="Montserrat Light" w:cs="Times New Roman"/>
                <w:sz w:val="24"/>
                <w:szCs w:val="24"/>
                <w:lang w:val="ro-RO"/>
              </w:rPr>
            </w:pPr>
            <w:r>
              <w:rPr>
                <w:rFonts w:ascii="Montserrat Light" w:eastAsia="Times New Roman" w:hAnsi="Montserrat Light" w:cs="Times New Roman"/>
                <w:color w:val="FF0000"/>
                <w:sz w:val="24"/>
                <w:szCs w:val="24"/>
                <w:lang w:val="ro-RO"/>
              </w:rPr>
              <w:t xml:space="preserve">         </w:t>
            </w:r>
            <w:r w:rsidRPr="002C7EC3">
              <w:rPr>
                <w:rFonts w:ascii="Montserrat Light" w:eastAsia="Times New Roman" w:hAnsi="Montserrat Light" w:cs="Times New Roman"/>
                <w:sz w:val="24"/>
                <w:szCs w:val="24"/>
                <w:lang w:val="ro-RO"/>
              </w:rPr>
              <w:t>Analizând execuția bugetului local și</w:t>
            </w:r>
            <w:r w:rsidRPr="002C7EC3">
              <w:rPr>
                <w:rFonts w:ascii="Montserrat Light" w:eastAsia="Times New Roman" w:hAnsi="Montserrat Light" w:cs="Times New Roman"/>
                <w:noProof/>
                <w:sz w:val="24"/>
                <w:szCs w:val="24"/>
                <w:shd w:val="clear" w:color="auto" w:fill="FFFFFF"/>
                <w:lang w:val="ro-RO" w:eastAsia="ro-RO"/>
              </w:rPr>
              <w:t xml:space="preserve"> bugetului instituţiilor publice finanţate integral sau parţial din venituri proprii pe anul 2023 la data de 17 iulie și </w:t>
            </w:r>
            <w:proofErr w:type="spellStart"/>
            <w:r w:rsidRPr="002C7EC3">
              <w:rPr>
                <w:rFonts w:ascii="Montserrat Light" w:eastAsia="Times New Roman" w:hAnsi="Montserrat Light" w:cs="Times New Roman"/>
                <w:bCs/>
                <w:sz w:val="24"/>
                <w:szCs w:val="24"/>
                <w:lang w:val="en-US"/>
              </w:rPr>
              <w:t>ținând</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cont</w:t>
            </w:r>
            <w:proofErr w:type="spellEnd"/>
            <w:r w:rsidRPr="002C7EC3">
              <w:rPr>
                <w:rFonts w:ascii="Montserrat Light" w:eastAsia="Times New Roman" w:hAnsi="Montserrat Light" w:cs="Times New Roman"/>
                <w:bCs/>
                <w:sz w:val="24"/>
                <w:szCs w:val="24"/>
                <w:lang w:val="en-US"/>
              </w:rPr>
              <w:t xml:space="preserve"> de </w:t>
            </w:r>
            <w:proofErr w:type="spellStart"/>
            <w:r w:rsidRPr="002C7EC3">
              <w:rPr>
                <w:rFonts w:ascii="Montserrat Light" w:eastAsia="Times New Roman" w:hAnsi="Montserrat Light" w:cs="Times New Roman"/>
                <w:bCs/>
                <w:sz w:val="24"/>
                <w:szCs w:val="24"/>
                <w:lang w:val="en-US"/>
              </w:rPr>
              <w:t>solicitările</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şi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propunerile</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unităţilor</w:t>
            </w:r>
            <w:proofErr w:type="spellEnd"/>
            <w:r w:rsidRPr="002C7EC3">
              <w:rPr>
                <w:rFonts w:ascii="Montserrat Light" w:eastAsia="Times New Roman" w:hAnsi="Montserrat Light" w:cs="Times New Roman"/>
                <w:bCs/>
                <w:sz w:val="24"/>
                <w:szCs w:val="24"/>
                <w:lang w:val="en-US"/>
              </w:rPr>
              <w:t xml:space="preserve"> de sub </w:t>
            </w:r>
            <w:proofErr w:type="spellStart"/>
            <w:r w:rsidRPr="002C7EC3">
              <w:rPr>
                <w:rFonts w:ascii="Montserrat Light" w:eastAsia="Times New Roman" w:hAnsi="Montserrat Light" w:cs="Times New Roman"/>
                <w:bCs/>
                <w:sz w:val="24"/>
                <w:szCs w:val="24"/>
                <w:lang w:val="en-US"/>
              </w:rPr>
              <w:t>autoritatea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Consiliului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Judeţean</w:t>
            </w:r>
            <w:proofErr w:type="spellEnd"/>
            <w:r w:rsidRPr="002C7EC3">
              <w:rPr>
                <w:rFonts w:ascii="Montserrat Light" w:eastAsia="Times New Roman" w:hAnsi="Montserrat Light" w:cs="Times New Roman"/>
                <w:bCs/>
                <w:sz w:val="24"/>
                <w:szCs w:val="24"/>
                <w:lang w:val="en-US"/>
              </w:rPr>
              <w:t xml:space="preserve"> Cluj,</w:t>
            </w:r>
            <w:r w:rsidRPr="002C7EC3">
              <w:rPr>
                <w:rFonts w:ascii="Montserrat Light" w:eastAsia="Times New Roman" w:hAnsi="Montserrat Light" w:cs="Times New Roman"/>
                <w:bCs/>
                <w:sz w:val="24"/>
                <w:szCs w:val="24"/>
                <w:lang w:val="ro-RO"/>
              </w:rPr>
              <w:t xml:space="preserve"> </w:t>
            </w:r>
            <w:proofErr w:type="spellStart"/>
            <w:r w:rsidRPr="002C7EC3">
              <w:rPr>
                <w:rFonts w:ascii="Montserrat Light" w:eastAsia="Times New Roman" w:hAnsi="Montserrat Light" w:cs="Times New Roman"/>
                <w:bCs/>
                <w:sz w:val="24"/>
                <w:szCs w:val="24"/>
                <w:lang w:val="en-US"/>
              </w:rPr>
              <w:t>propunem</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rectificarea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bugetului</w:t>
            </w:r>
            <w:proofErr w:type="spellEnd"/>
            <w:r w:rsidRPr="002C7EC3">
              <w:rPr>
                <w:rFonts w:ascii="Montserrat Light" w:eastAsia="Times New Roman" w:hAnsi="Montserrat Light" w:cs="Times New Roman"/>
                <w:bCs/>
                <w:sz w:val="24"/>
                <w:szCs w:val="24"/>
                <w:lang w:val="en-US"/>
              </w:rPr>
              <w:t xml:space="preserve"> general </w:t>
            </w:r>
            <w:proofErr w:type="spellStart"/>
            <w:r w:rsidRPr="002C7EC3">
              <w:rPr>
                <w:rFonts w:ascii="Montserrat Light" w:eastAsia="Times New Roman" w:hAnsi="Montserrat Light" w:cs="Times New Roman"/>
                <w:bCs/>
                <w:sz w:val="24"/>
                <w:szCs w:val="24"/>
                <w:lang w:val="en-US"/>
              </w:rPr>
              <w:t>propriu</w:t>
            </w:r>
            <w:proofErr w:type="spellEnd"/>
            <w:r w:rsidRPr="002C7EC3">
              <w:rPr>
                <w:rFonts w:ascii="Montserrat Light" w:eastAsia="Times New Roman" w:hAnsi="Montserrat Light" w:cs="Times New Roman"/>
                <w:bCs/>
                <w:sz w:val="24"/>
                <w:szCs w:val="24"/>
                <w:lang w:val="en-US"/>
              </w:rPr>
              <w:t xml:space="preserve"> al </w:t>
            </w:r>
            <w:proofErr w:type="spellStart"/>
            <w:r w:rsidRPr="002C7EC3">
              <w:rPr>
                <w:rFonts w:ascii="Montserrat Light" w:eastAsia="Times New Roman" w:hAnsi="Montserrat Light" w:cs="Times New Roman"/>
                <w:bCs/>
                <w:sz w:val="24"/>
                <w:szCs w:val="24"/>
                <w:lang w:val="en-US"/>
              </w:rPr>
              <w:t>Judeţului</w:t>
            </w:r>
            <w:proofErr w:type="spellEnd"/>
            <w:r w:rsidRPr="002C7EC3">
              <w:rPr>
                <w:rFonts w:ascii="Montserrat Light" w:eastAsia="Times New Roman" w:hAnsi="Montserrat Light" w:cs="Times New Roman"/>
                <w:bCs/>
                <w:sz w:val="24"/>
                <w:szCs w:val="24"/>
                <w:lang w:val="en-US"/>
              </w:rPr>
              <w:t xml:space="preserve"> Cluj pe </w:t>
            </w:r>
            <w:proofErr w:type="spellStart"/>
            <w:r w:rsidRPr="002C7EC3">
              <w:rPr>
                <w:rFonts w:ascii="Montserrat Light" w:eastAsia="Times New Roman" w:hAnsi="Montserrat Light" w:cs="Times New Roman"/>
                <w:bCs/>
                <w:sz w:val="24"/>
                <w:szCs w:val="24"/>
                <w:lang w:val="en-US"/>
              </w:rPr>
              <w:t>anul</w:t>
            </w:r>
            <w:proofErr w:type="spellEnd"/>
            <w:r w:rsidRPr="002C7EC3">
              <w:rPr>
                <w:rFonts w:ascii="Montserrat Light" w:eastAsia="Times New Roman" w:hAnsi="Montserrat Light" w:cs="Times New Roman"/>
                <w:bCs/>
                <w:sz w:val="24"/>
                <w:szCs w:val="24"/>
                <w:lang w:val="en-US"/>
              </w:rPr>
              <w:t xml:space="preserve"> 2023, conform </w:t>
            </w:r>
            <w:proofErr w:type="spellStart"/>
            <w:r w:rsidRPr="002C7EC3">
              <w:rPr>
                <w:rFonts w:ascii="Montserrat Light" w:eastAsia="Times New Roman" w:hAnsi="Montserrat Light" w:cs="Times New Roman"/>
                <w:bCs/>
                <w:sz w:val="24"/>
                <w:szCs w:val="24"/>
                <w:lang w:val="en-US"/>
              </w:rPr>
              <w:t>prevederilor</w:t>
            </w:r>
            <w:proofErr w:type="spellEnd"/>
            <w:r w:rsidRPr="002C7EC3">
              <w:rPr>
                <w:rFonts w:ascii="Montserrat Light" w:eastAsia="Times New Roman" w:hAnsi="Montserrat Light" w:cs="Times New Roman"/>
                <w:bCs/>
                <w:sz w:val="24"/>
                <w:szCs w:val="24"/>
                <w:lang w:val="en-US"/>
              </w:rPr>
              <w:t xml:space="preserve"> art. 19 </w:t>
            </w:r>
            <w:proofErr w:type="spellStart"/>
            <w:r w:rsidRPr="002C7EC3">
              <w:rPr>
                <w:rFonts w:ascii="Montserrat Light" w:eastAsia="Times New Roman" w:hAnsi="Montserrat Light" w:cs="Times New Roman"/>
                <w:bCs/>
                <w:sz w:val="24"/>
                <w:szCs w:val="24"/>
                <w:lang w:val="en-US"/>
              </w:rPr>
              <w:t>alin</w:t>
            </w:r>
            <w:proofErr w:type="spellEnd"/>
            <w:r w:rsidRPr="002C7EC3">
              <w:rPr>
                <w:rFonts w:ascii="Montserrat Light" w:eastAsia="Times New Roman" w:hAnsi="Montserrat Light" w:cs="Times New Roman"/>
                <w:bCs/>
                <w:sz w:val="24"/>
                <w:szCs w:val="24"/>
                <w:lang w:val="en-US"/>
              </w:rPr>
              <w:t xml:space="preserve">. (2) din </w:t>
            </w:r>
            <w:proofErr w:type="spellStart"/>
            <w:r w:rsidRPr="002C7EC3">
              <w:rPr>
                <w:rFonts w:ascii="Montserrat Light" w:eastAsia="Times New Roman" w:hAnsi="Montserrat Light" w:cs="Times New Roman"/>
                <w:bCs/>
                <w:sz w:val="24"/>
                <w:szCs w:val="24"/>
                <w:lang w:val="en-US"/>
              </w:rPr>
              <w:t>Legea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finanţelor</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publice</w:t>
            </w:r>
            <w:proofErr w:type="spellEnd"/>
            <w:r w:rsidRPr="002C7EC3">
              <w:rPr>
                <w:rFonts w:ascii="Montserrat Light" w:eastAsia="Times New Roman" w:hAnsi="Montserrat Light" w:cs="Times New Roman"/>
                <w:bCs/>
                <w:sz w:val="24"/>
                <w:szCs w:val="24"/>
                <w:lang w:val="en-US"/>
              </w:rPr>
              <w:t xml:space="preserve"> locale nr. 273/2006, cu </w:t>
            </w:r>
            <w:proofErr w:type="spellStart"/>
            <w:r w:rsidRPr="002C7EC3">
              <w:rPr>
                <w:rFonts w:ascii="Montserrat Light" w:eastAsia="Times New Roman" w:hAnsi="Montserrat Light" w:cs="Times New Roman"/>
                <w:bCs/>
                <w:sz w:val="24"/>
                <w:szCs w:val="24"/>
                <w:lang w:val="en-US"/>
              </w:rPr>
              <w:t>modificările</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şi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completările</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ulterioare</w:t>
            </w:r>
            <w:proofErr w:type="spellEnd"/>
            <w:r w:rsidRPr="002C7EC3">
              <w:rPr>
                <w:rFonts w:ascii="Montserrat Light" w:eastAsia="Times New Roman" w:hAnsi="Montserrat Light" w:cs="Times New Roman"/>
                <w:bCs/>
                <w:sz w:val="24"/>
                <w:szCs w:val="24"/>
                <w:lang w:val="en-US"/>
              </w:rPr>
              <w:t xml:space="preserve">.  </w:t>
            </w:r>
          </w:p>
          <w:p w14:paraId="593429E5" w14:textId="77777777" w:rsidR="008B1672" w:rsidRPr="002C7EC3" w:rsidRDefault="008B1672" w:rsidP="008B1672">
            <w:pPr>
              <w:spacing w:line="240" w:lineRule="auto"/>
              <w:jc w:val="both"/>
              <w:rPr>
                <w:rFonts w:ascii="Montserrat Light" w:eastAsia="Times New Roman" w:hAnsi="Montserrat Light" w:cs="Times New Roman"/>
                <w:bCs/>
                <w:sz w:val="24"/>
                <w:szCs w:val="24"/>
                <w:lang w:val="en-US"/>
              </w:rPr>
            </w:pPr>
            <w:r w:rsidRPr="002C7EC3">
              <w:rPr>
                <w:rFonts w:ascii="Montserrat Light" w:eastAsia="Times New Roman" w:hAnsi="Montserrat Light" w:cs="Times New Roman"/>
                <w:bCs/>
                <w:sz w:val="24"/>
                <w:szCs w:val="24"/>
                <w:lang w:val="en-US"/>
              </w:rPr>
              <w:t xml:space="preserve">          </w:t>
            </w:r>
            <w:r w:rsidRPr="002C7EC3">
              <w:rPr>
                <w:rFonts w:ascii="Montserrat Light" w:eastAsia="Times New Roman" w:hAnsi="Montserrat Light" w:cs="Times New Roman"/>
                <w:bCs/>
                <w:sz w:val="24"/>
                <w:szCs w:val="24"/>
                <w:lang w:val="ro-RO"/>
              </w:rPr>
              <w:t>În urma finalizării situațiilor financiare aferente anului 2022 la R.A. Aeroportul Internațional Avram Iancu Cluj-Napoca precum și la celelalte societăți comerciale</w:t>
            </w:r>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aflate</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în</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subordinea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Consiliului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Județean</w:t>
            </w:r>
            <w:proofErr w:type="spellEnd"/>
            <w:r w:rsidRPr="002C7EC3">
              <w:rPr>
                <w:rFonts w:ascii="Montserrat Light" w:eastAsia="Times New Roman" w:hAnsi="Montserrat Light" w:cs="Times New Roman"/>
                <w:bCs/>
                <w:sz w:val="24"/>
                <w:szCs w:val="24"/>
                <w:lang w:val="en-US"/>
              </w:rPr>
              <w:t xml:space="preserve"> Cluj, au </w:t>
            </w:r>
            <w:proofErr w:type="spellStart"/>
            <w:r w:rsidRPr="002C7EC3">
              <w:rPr>
                <w:rFonts w:ascii="Montserrat Light" w:eastAsia="Times New Roman" w:hAnsi="Montserrat Light" w:cs="Times New Roman"/>
                <w:bCs/>
                <w:sz w:val="24"/>
                <w:szCs w:val="24"/>
                <w:lang w:val="en-US"/>
              </w:rPr>
              <w:t>rezultat</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vărsăminte</w:t>
            </w:r>
            <w:proofErr w:type="spellEnd"/>
            <w:r w:rsidRPr="002C7EC3">
              <w:rPr>
                <w:rFonts w:ascii="Montserrat Light" w:eastAsia="Times New Roman" w:hAnsi="Montserrat Light" w:cs="Times New Roman"/>
                <w:bCs/>
                <w:sz w:val="24"/>
                <w:szCs w:val="24"/>
                <w:lang w:val="en-US"/>
              </w:rPr>
              <w:t xml:space="preserve"> din </w:t>
            </w:r>
            <w:proofErr w:type="spellStart"/>
            <w:r w:rsidRPr="002C7EC3">
              <w:rPr>
                <w:rFonts w:ascii="Montserrat Light" w:eastAsia="Times New Roman" w:hAnsi="Montserrat Light" w:cs="Times New Roman"/>
                <w:bCs/>
                <w:sz w:val="24"/>
                <w:szCs w:val="24"/>
                <w:lang w:val="en-US"/>
              </w:rPr>
              <w:t>profitul</w:t>
            </w:r>
            <w:proofErr w:type="spellEnd"/>
            <w:r w:rsidRPr="002C7EC3">
              <w:rPr>
                <w:rFonts w:ascii="Montserrat Light" w:eastAsia="Times New Roman" w:hAnsi="Montserrat Light" w:cs="Times New Roman"/>
                <w:bCs/>
                <w:sz w:val="24"/>
                <w:szCs w:val="24"/>
                <w:lang w:val="en-US"/>
              </w:rPr>
              <w:t xml:space="preserve"> net </w:t>
            </w:r>
            <w:proofErr w:type="spellStart"/>
            <w:r w:rsidRPr="002C7EC3">
              <w:rPr>
                <w:rFonts w:ascii="Montserrat Light" w:eastAsia="Times New Roman" w:hAnsi="Montserrat Light" w:cs="Times New Roman"/>
                <w:bCs/>
                <w:sz w:val="24"/>
                <w:szCs w:val="24"/>
                <w:lang w:val="en-US"/>
              </w:rPr>
              <w:t>și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dividende</w:t>
            </w:r>
            <w:proofErr w:type="spellEnd"/>
            <w:r w:rsidRPr="002C7EC3">
              <w:rPr>
                <w:rFonts w:ascii="Montserrat Light" w:eastAsia="Times New Roman" w:hAnsi="Montserrat Light" w:cs="Times New Roman"/>
                <w:bCs/>
                <w:sz w:val="24"/>
                <w:szCs w:val="24"/>
                <w:lang w:val="en-US"/>
              </w:rPr>
              <w:t xml:space="preserve"> de </w:t>
            </w:r>
            <w:proofErr w:type="spellStart"/>
            <w:r w:rsidRPr="002C7EC3">
              <w:rPr>
                <w:rFonts w:ascii="Montserrat Light" w:eastAsia="Times New Roman" w:hAnsi="Montserrat Light" w:cs="Times New Roman"/>
                <w:bCs/>
                <w:sz w:val="24"/>
                <w:szCs w:val="24"/>
                <w:lang w:val="en-US"/>
              </w:rPr>
              <w:t>încasat</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în</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sumă</w:t>
            </w:r>
            <w:proofErr w:type="spellEnd"/>
            <w:r w:rsidRPr="002C7EC3">
              <w:rPr>
                <w:rFonts w:ascii="Montserrat Light" w:eastAsia="Times New Roman" w:hAnsi="Montserrat Light" w:cs="Times New Roman"/>
                <w:bCs/>
                <w:sz w:val="24"/>
                <w:szCs w:val="24"/>
                <w:lang w:val="en-US"/>
              </w:rPr>
              <w:t xml:space="preserve"> de 7.040 mii lei. </w:t>
            </w:r>
            <w:proofErr w:type="spellStart"/>
            <w:r w:rsidRPr="002C7EC3">
              <w:rPr>
                <w:rFonts w:ascii="Montserrat Light" w:eastAsia="Times New Roman" w:hAnsi="Montserrat Light" w:cs="Times New Roman"/>
                <w:bCs/>
                <w:sz w:val="24"/>
                <w:szCs w:val="24"/>
                <w:lang w:val="en-US"/>
              </w:rPr>
              <w:t>În</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bugetul</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inițial</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aprobat</w:t>
            </w:r>
            <w:proofErr w:type="spellEnd"/>
            <w:r w:rsidRPr="002C7EC3">
              <w:rPr>
                <w:rFonts w:ascii="Montserrat Light" w:eastAsia="Times New Roman" w:hAnsi="Montserrat Light" w:cs="Times New Roman"/>
                <w:bCs/>
                <w:sz w:val="24"/>
                <w:szCs w:val="24"/>
                <w:lang w:val="en-US"/>
              </w:rPr>
              <w:t xml:space="preserve"> pentru </w:t>
            </w:r>
            <w:proofErr w:type="spellStart"/>
            <w:r w:rsidRPr="002C7EC3">
              <w:rPr>
                <w:rFonts w:ascii="Montserrat Light" w:eastAsia="Times New Roman" w:hAnsi="Montserrat Light" w:cs="Times New Roman"/>
                <w:bCs/>
                <w:sz w:val="24"/>
                <w:szCs w:val="24"/>
                <w:lang w:val="en-US"/>
              </w:rPr>
              <w:t>anul</w:t>
            </w:r>
            <w:proofErr w:type="spellEnd"/>
            <w:r w:rsidRPr="002C7EC3">
              <w:rPr>
                <w:rFonts w:ascii="Montserrat Light" w:eastAsia="Times New Roman" w:hAnsi="Montserrat Light" w:cs="Times New Roman"/>
                <w:bCs/>
                <w:sz w:val="24"/>
                <w:szCs w:val="24"/>
                <w:lang w:val="en-US"/>
              </w:rPr>
              <w:t xml:space="preserve"> 2023 au </w:t>
            </w:r>
            <w:proofErr w:type="spellStart"/>
            <w:r w:rsidRPr="002C7EC3">
              <w:rPr>
                <w:rFonts w:ascii="Montserrat Light" w:eastAsia="Times New Roman" w:hAnsi="Montserrat Light" w:cs="Times New Roman"/>
                <w:bCs/>
                <w:sz w:val="24"/>
                <w:szCs w:val="24"/>
                <w:lang w:val="en-US"/>
              </w:rPr>
              <w:t>fost</w:t>
            </w:r>
            <w:proofErr w:type="spellEnd"/>
            <w:r w:rsidRPr="002C7EC3">
              <w:rPr>
                <w:rFonts w:ascii="Montserrat Light" w:eastAsia="Times New Roman" w:hAnsi="Montserrat Light" w:cs="Times New Roman"/>
                <w:bCs/>
                <w:sz w:val="24"/>
                <w:szCs w:val="24"/>
                <w:lang w:val="en-US"/>
              </w:rPr>
              <w:t xml:space="preserve"> estimate </w:t>
            </w:r>
            <w:proofErr w:type="spellStart"/>
            <w:r w:rsidRPr="002C7EC3">
              <w:rPr>
                <w:rFonts w:ascii="Montserrat Light" w:eastAsia="Times New Roman" w:hAnsi="Montserrat Light" w:cs="Times New Roman"/>
                <w:bCs/>
                <w:sz w:val="24"/>
                <w:szCs w:val="24"/>
                <w:lang w:val="en-US"/>
              </w:rPr>
              <w:t>vărsăminte</w:t>
            </w:r>
            <w:proofErr w:type="spellEnd"/>
            <w:r w:rsidRPr="002C7EC3">
              <w:rPr>
                <w:rFonts w:ascii="Montserrat Light" w:eastAsia="Times New Roman" w:hAnsi="Montserrat Light" w:cs="Times New Roman"/>
                <w:bCs/>
                <w:sz w:val="24"/>
                <w:szCs w:val="24"/>
                <w:lang w:val="en-US"/>
              </w:rPr>
              <w:t xml:space="preserve"> din </w:t>
            </w:r>
            <w:proofErr w:type="spellStart"/>
            <w:r w:rsidRPr="002C7EC3">
              <w:rPr>
                <w:rFonts w:ascii="Montserrat Light" w:eastAsia="Times New Roman" w:hAnsi="Montserrat Light" w:cs="Times New Roman"/>
                <w:bCs/>
                <w:sz w:val="24"/>
                <w:szCs w:val="24"/>
                <w:lang w:val="en-US"/>
              </w:rPr>
              <w:t>profitul</w:t>
            </w:r>
            <w:proofErr w:type="spellEnd"/>
            <w:r w:rsidRPr="002C7EC3">
              <w:rPr>
                <w:rFonts w:ascii="Montserrat Light" w:eastAsia="Times New Roman" w:hAnsi="Montserrat Light" w:cs="Times New Roman"/>
                <w:bCs/>
                <w:sz w:val="24"/>
                <w:szCs w:val="24"/>
                <w:lang w:val="en-US"/>
              </w:rPr>
              <w:t xml:space="preserve"> net </w:t>
            </w:r>
            <w:proofErr w:type="spellStart"/>
            <w:r w:rsidRPr="002C7EC3">
              <w:rPr>
                <w:rFonts w:ascii="Montserrat Light" w:eastAsia="Times New Roman" w:hAnsi="Montserrat Light" w:cs="Times New Roman"/>
                <w:bCs/>
                <w:sz w:val="24"/>
                <w:szCs w:val="24"/>
                <w:lang w:val="en-US"/>
              </w:rPr>
              <w:t>și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dividende</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în</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sumă</w:t>
            </w:r>
            <w:proofErr w:type="spellEnd"/>
            <w:r w:rsidRPr="002C7EC3">
              <w:rPr>
                <w:rFonts w:ascii="Montserrat Light" w:eastAsia="Times New Roman" w:hAnsi="Montserrat Light" w:cs="Times New Roman"/>
                <w:bCs/>
                <w:sz w:val="24"/>
                <w:szCs w:val="24"/>
                <w:lang w:val="en-US"/>
              </w:rPr>
              <w:t xml:space="preserve"> de 4000 mii lei. </w:t>
            </w:r>
          </w:p>
          <w:p w14:paraId="41382A2E" w14:textId="77777777" w:rsidR="008B1672" w:rsidRPr="002C7EC3" w:rsidRDefault="008B1672" w:rsidP="008B1672">
            <w:pPr>
              <w:spacing w:line="240" w:lineRule="auto"/>
              <w:jc w:val="both"/>
              <w:rPr>
                <w:rFonts w:ascii="Montserrat Light" w:eastAsia="Times New Roman" w:hAnsi="Montserrat Light" w:cs="Times New Roman"/>
                <w:bCs/>
                <w:sz w:val="24"/>
                <w:szCs w:val="24"/>
                <w:lang w:val="en-US"/>
              </w:rPr>
            </w:pPr>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În</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urma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analizei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execuției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bugetare</w:t>
            </w:r>
            <w:proofErr w:type="spellEnd"/>
            <w:r w:rsidRPr="002C7EC3">
              <w:rPr>
                <w:rFonts w:ascii="Montserrat Light" w:eastAsia="Times New Roman" w:hAnsi="Montserrat Light" w:cs="Times New Roman"/>
                <w:bCs/>
                <w:sz w:val="24"/>
                <w:szCs w:val="24"/>
                <w:lang w:val="en-US"/>
              </w:rPr>
              <w:t xml:space="preserve"> la data de 17 </w:t>
            </w:r>
            <w:proofErr w:type="spellStart"/>
            <w:r w:rsidRPr="002C7EC3">
              <w:rPr>
                <w:rFonts w:ascii="Montserrat Light" w:eastAsia="Times New Roman" w:hAnsi="Montserrat Light" w:cs="Times New Roman"/>
                <w:bCs/>
                <w:sz w:val="24"/>
                <w:szCs w:val="24"/>
                <w:lang w:val="en-US"/>
              </w:rPr>
              <w:t>iulie</w:t>
            </w:r>
            <w:proofErr w:type="spellEnd"/>
            <w:r w:rsidRPr="002C7EC3">
              <w:rPr>
                <w:rFonts w:ascii="Montserrat Light" w:eastAsia="Times New Roman" w:hAnsi="Montserrat Light" w:cs="Times New Roman"/>
                <w:bCs/>
                <w:sz w:val="24"/>
                <w:szCs w:val="24"/>
                <w:lang w:val="en-US"/>
              </w:rPr>
              <w:t xml:space="preserve">, s-a </w:t>
            </w:r>
            <w:proofErr w:type="spellStart"/>
            <w:r w:rsidRPr="002C7EC3">
              <w:rPr>
                <w:rFonts w:ascii="Montserrat Light" w:eastAsia="Times New Roman" w:hAnsi="Montserrat Light" w:cs="Times New Roman"/>
                <w:bCs/>
                <w:sz w:val="24"/>
                <w:szCs w:val="24"/>
                <w:lang w:val="en-US"/>
              </w:rPr>
              <w:t>constatat</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depășirea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prevederilor</w:t>
            </w:r>
            <w:proofErr w:type="spellEnd"/>
            <w:r w:rsidRPr="002C7EC3">
              <w:rPr>
                <w:rFonts w:ascii="Montserrat Light" w:eastAsia="Times New Roman" w:hAnsi="Montserrat Light" w:cs="Times New Roman"/>
                <w:bCs/>
                <w:sz w:val="24"/>
                <w:szCs w:val="24"/>
                <w:lang w:val="en-US"/>
              </w:rPr>
              <w:t xml:space="preserve"> estimate pentru </w:t>
            </w:r>
            <w:proofErr w:type="spellStart"/>
            <w:r w:rsidRPr="002C7EC3">
              <w:rPr>
                <w:rFonts w:ascii="Montserrat Light" w:eastAsia="Times New Roman" w:hAnsi="Montserrat Light" w:cs="Times New Roman"/>
                <w:bCs/>
                <w:sz w:val="24"/>
                <w:szCs w:val="24"/>
                <w:lang w:val="en-US"/>
              </w:rPr>
              <w:t>anul</w:t>
            </w:r>
            <w:proofErr w:type="spellEnd"/>
            <w:r w:rsidRPr="002C7EC3">
              <w:rPr>
                <w:rFonts w:ascii="Montserrat Light" w:eastAsia="Times New Roman" w:hAnsi="Montserrat Light" w:cs="Times New Roman"/>
                <w:bCs/>
                <w:sz w:val="24"/>
                <w:szCs w:val="24"/>
                <w:lang w:val="en-US"/>
              </w:rPr>
              <w:t xml:space="preserve"> 2023 la </w:t>
            </w:r>
            <w:proofErr w:type="spellStart"/>
            <w:r w:rsidRPr="002C7EC3">
              <w:rPr>
                <w:rFonts w:ascii="Montserrat Light" w:eastAsia="Times New Roman" w:hAnsi="Montserrat Light" w:cs="Times New Roman"/>
                <w:bCs/>
                <w:sz w:val="24"/>
                <w:szCs w:val="24"/>
                <w:lang w:val="en-US"/>
              </w:rPr>
              <w:t>redevențe</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miniere</w:t>
            </w:r>
            <w:proofErr w:type="spellEnd"/>
            <w:r w:rsidRPr="002C7EC3">
              <w:rPr>
                <w:rFonts w:ascii="Montserrat Light" w:eastAsia="Times New Roman" w:hAnsi="Montserrat Light" w:cs="Times New Roman"/>
                <w:bCs/>
                <w:sz w:val="24"/>
                <w:szCs w:val="24"/>
                <w:lang w:val="en-US"/>
              </w:rPr>
              <w:t xml:space="preserve"> (au </w:t>
            </w:r>
            <w:proofErr w:type="spellStart"/>
            <w:r w:rsidRPr="002C7EC3">
              <w:rPr>
                <w:rFonts w:ascii="Montserrat Light" w:eastAsia="Times New Roman" w:hAnsi="Montserrat Light" w:cs="Times New Roman"/>
                <w:bCs/>
                <w:sz w:val="24"/>
                <w:szCs w:val="24"/>
                <w:lang w:val="en-US"/>
              </w:rPr>
              <w:t>fost</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virate</w:t>
            </w:r>
            <w:proofErr w:type="spellEnd"/>
            <w:r w:rsidRPr="002C7EC3">
              <w:rPr>
                <w:rFonts w:ascii="Montserrat Light" w:eastAsia="Times New Roman" w:hAnsi="Montserrat Light" w:cs="Times New Roman"/>
                <w:bCs/>
                <w:sz w:val="24"/>
                <w:szCs w:val="24"/>
                <w:lang w:val="en-US"/>
              </w:rPr>
              <w:t xml:space="preserve"> de </w:t>
            </w:r>
            <w:proofErr w:type="spellStart"/>
            <w:r w:rsidRPr="002C7EC3">
              <w:rPr>
                <w:rFonts w:ascii="Montserrat Light" w:eastAsia="Times New Roman" w:hAnsi="Montserrat Light" w:cs="Times New Roman"/>
                <w:bCs/>
                <w:sz w:val="24"/>
                <w:szCs w:val="24"/>
                <w:lang w:val="en-US"/>
              </w:rPr>
              <w:t>către</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Ministerul</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Finanțelor</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sumele</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cuvenite</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în</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procent</w:t>
            </w:r>
            <w:proofErr w:type="spellEnd"/>
            <w:r w:rsidRPr="002C7EC3">
              <w:rPr>
                <w:rFonts w:ascii="Montserrat Light" w:eastAsia="Times New Roman" w:hAnsi="Montserrat Light" w:cs="Times New Roman"/>
                <w:bCs/>
                <w:sz w:val="24"/>
                <w:szCs w:val="24"/>
                <w:lang w:val="en-US"/>
              </w:rPr>
              <w:t xml:space="preserve"> de 40% </w:t>
            </w:r>
            <w:proofErr w:type="spellStart"/>
            <w:r w:rsidRPr="002C7EC3">
              <w:rPr>
                <w:rFonts w:ascii="Montserrat Light" w:eastAsia="Times New Roman" w:hAnsi="Montserrat Light" w:cs="Times New Roman"/>
                <w:bCs/>
                <w:sz w:val="24"/>
                <w:szCs w:val="24"/>
                <w:lang w:val="en-US"/>
              </w:rPr>
              <w:t>respectiv</w:t>
            </w:r>
            <w:proofErr w:type="spellEnd"/>
            <w:r w:rsidRPr="002C7EC3">
              <w:rPr>
                <w:rFonts w:ascii="Montserrat Light" w:eastAsia="Times New Roman" w:hAnsi="Montserrat Light" w:cs="Times New Roman"/>
                <w:bCs/>
                <w:sz w:val="24"/>
                <w:szCs w:val="24"/>
                <w:lang w:val="en-US"/>
              </w:rPr>
              <w:t xml:space="preserve"> 35% din </w:t>
            </w:r>
            <w:proofErr w:type="spellStart"/>
            <w:r w:rsidRPr="002C7EC3">
              <w:rPr>
                <w:rFonts w:ascii="Montserrat Light" w:eastAsia="Times New Roman" w:hAnsi="Montserrat Light" w:cs="Times New Roman"/>
                <w:bCs/>
                <w:sz w:val="24"/>
                <w:szCs w:val="24"/>
                <w:lang w:val="en-US"/>
              </w:rPr>
              <w:t>anii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precedenți</w:t>
            </w:r>
            <w:proofErr w:type="spellEnd"/>
            <w:r w:rsidRPr="002C7EC3">
              <w:rPr>
                <w:rFonts w:ascii="Montserrat Light" w:eastAsia="Times New Roman" w:hAnsi="Montserrat Light" w:cs="Times New Roman"/>
                <w:bCs/>
                <w:sz w:val="24"/>
                <w:szCs w:val="24"/>
                <w:lang w:val="en-US"/>
              </w:rPr>
              <w:t xml:space="preserve"> pentru Consiliul </w:t>
            </w:r>
            <w:proofErr w:type="spellStart"/>
            <w:r w:rsidRPr="002C7EC3">
              <w:rPr>
                <w:rFonts w:ascii="Montserrat Light" w:eastAsia="Times New Roman" w:hAnsi="Montserrat Light" w:cs="Times New Roman"/>
                <w:bCs/>
                <w:sz w:val="24"/>
                <w:szCs w:val="24"/>
                <w:lang w:val="en-US"/>
              </w:rPr>
              <w:t>Județean</w:t>
            </w:r>
            <w:proofErr w:type="spellEnd"/>
            <w:r w:rsidRPr="002C7EC3">
              <w:rPr>
                <w:rFonts w:ascii="Montserrat Light" w:eastAsia="Times New Roman" w:hAnsi="Montserrat Light" w:cs="Times New Roman"/>
                <w:bCs/>
                <w:sz w:val="24"/>
                <w:szCs w:val="24"/>
                <w:lang w:val="en-US"/>
              </w:rPr>
              <w:t xml:space="preserve">, conform </w:t>
            </w:r>
            <w:proofErr w:type="spellStart"/>
            <w:r w:rsidRPr="002C7EC3">
              <w:rPr>
                <w:rFonts w:ascii="Montserrat Light" w:eastAsia="Times New Roman" w:hAnsi="Montserrat Light" w:cs="Times New Roman"/>
                <w:bCs/>
                <w:sz w:val="24"/>
                <w:szCs w:val="24"/>
                <w:lang w:val="en-US"/>
              </w:rPr>
              <w:t>prevederilor</w:t>
            </w:r>
            <w:proofErr w:type="spellEnd"/>
            <w:r w:rsidRPr="002C7EC3">
              <w:rPr>
                <w:rFonts w:ascii="Montserrat Light" w:eastAsia="Times New Roman" w:hAnsi="Montserrat Light" w:cs="Times New Roman"/>
                <w:bCs/>
                <w:sz w:val="24"/>
                <w:szCs w:val="24"/>
                <w:lang w:val="en-US"/>
              </w:rPr>
              <w:t xml:space="preserve"> H.G. nr. 70/2022).  </w:t>
            </w:r>
          </w:p>
          <w:p w14:paraId="3AFDA28A" w14:textId="33650D41" w:rsidR="00CE1ED2" w:rsidRDefault="008B1672" w:rsidP="00CE1ED2">
            <w:pPr>
              <w:spacing w:line="240" w:lineRule="auto"/>
              <w:jc w:val="both"/>
              <w:rPr>
                <w:rFonts w:ascii="Montserrat Light" w:eastAsia="Times New Roman" w:hAnsi="Montserrat Light" w:cs="Times New Roman"/>
                <w:bCs/>
                <w:sz w:val="24"/>
                <w:szCs w:val="24"/>
                <w:lang w:val="en-US"/>
              </w:rPr>
            </w:pPr>
            <w:r w:rsidRPr="002C7EC3">
              <w:rPr>
                <w:rFonts w:ascii="Montserrat Light" w:eastAsia="Times New Roman" w:hAnsi="Montserrat Light" w:cs="Times New Roman"/>
                <w:bCs/>
                <w:sz w:val="24"/>
                <w:szCs w:val="24"/>
                <w:lang w:val="en-US"/>
              </w:rPr>
              <w:t xml:space="preserve">     </w:t>
            </w:r>
            <w:r w:rsidR="00CE1ED2" w:rsidRPr="002C7EC3">
              <w:rPr>
                <w:rFonts w:ascii="Montserrat Light" w:eastAsia="Times New Roman" w:hAnsi="Montserrat Light" w:cs="Times New Roman"/>
                <w:bCs/>
                <w:sz w:val="24"/>
                <w:szCs w:val="24"/>
                <w:lang w:val="en-US"/>
              </w:rPr>
              <w:t xml:space="preserve">     </w:t>
            </w:r>
            <w:proofErr w:type="spellStart"/>
            <w:r w:rsidR="00CE1ED2" w:rsidRPr="002C7EC3">
              <w:rPr>
                <w:rFonts w:ascii="Montserrat Light" w:eastAsia="Times New Roman" w:hAnsi="Montserrat Light" w:cs="Times New Roman"/>
                <w:bCs/>
                <w:sz w:val="24"/>
                <w:szCs w:val="24"/>
                <w:lang w:val="en-US"/>
              </w:rPr>
              <w:t>Astfel</w:t>
            </w:r>
            <w:proofErr w:type="spellEnd"/>
            <w:r w:rsidR="00CE1ED2" w:rsidRPr="002C7EC3">
              <w:rPr>
                <w:rFonts w:ascii="Montserrat Light" w:eastAsia="Times New Roman" w:hAnsi="Montserrat Light" w:cs="Times New Roman"/>
                <w:bCs/>
                <w:sz w:val="24"/>
                <w:szCs w:val="24"/>
                <w:lang w:val="en-US"/>
              </w:rPr>
              <w:t xml:space="preserve">, </w:t>
            </w:r>
            <w:proofErr w:type="spellStart"/>
            <w:r w:rsidR="00CE1ED2" w:rsidRPr="002C7EC3">
              <w:rPr>
                <w:rFonts w:ascii="Montserrat Light" w:eastAsia="Times New Roman" w:hAnsi="Montserrat Light" w:cs="Times New Roman"/>
                <w:bCs/>
                <w:sz w:val="24"/>
                <w:szCs w:val="24"/>
                <w:lang w:val="en-US"/>
              </w:rPr>
              <w:t>propunem</w:t>
            </w:r>
            <w:proofErr w:type="spellEnd"/>
            <w:r w:rsidR="00CE1ED2" w:rsidRPr="002C7EC3">
              <w:rPr>
                <w:rFonts w:ascii="Montserrat Light" w:eastAsia="Times New Roman" w:hAnsi="Montserrat Light" w:cs="Times New Roman"/>
                <w:bCs/>
                <w:sz w:val="24"/>
                <w:szCs w:val="24"/>
                <w:lang w:val="en-US"/>
              </w:rPr>
              <w:t xml:space="preserve"> </w:t>
            </w:r>
            <w:proofErr w:type="spellStart"/>
            <w:r w:rsidR="00CE1ED2" w:rsidRPr="002C7EC3">
              <w:rPr>
                <w:rFonts w:ascii="Montserrat Light" w:eastAsia="Times New Roman" w:hAnsi="Montserrat Light" w:cs="Times New Roman"/>
                <w:bCs/>
                <w:sz w:val="24"/>
                <w:szCs w:val="24"/>
                <w:lang w:val="en-US"/>
              </w:rPr>
              <w:t>suplimentarea</w:t>
            </w:r>
            <w:proofErr w:type="spellEnd"/>
            <w:r w:rsidR="00CE1ED2" w:rsidRPr="002C7EC3">
              <w:rPr>
                <w:rFonts w:ascii="Montserrat Light" w:eastAsia="Times New Roman" w:hAnsi="Montserrat Light" w:cs="Times New Roman"/>
                <w:bCs/>
                <w:sz w:val="24"/>
                <w:szCs w:val="24"/>
                <w:lang w:val="en-US"/>
              </w:rPr>
              <w:t xml:space="preserve"> </w:t>
            </w:r>
            <w:proofErr w:type="spellStart"/>
            <w:r w:rsidR="00CE1ED2" w:rsidRPr="002C7EC3">
              <w:rPr>
                <w:rFonts w:ascii="Montserrat Light" w:eastAsia="Times New Roman" w:hAnsi="Montserrat Light" w:cs="Times New Roman"/>
                <w:bCs/>
                <w:sz w:val="24"/>
                <w:szCs w:val="24"/>
                <w:lang w:val="en-US"/>
              </w:rPr>
              <w:t>prevederilor</w:t>
            </w:r>
            <w:proofErr w:type="spellEnd"/>
            <w:r w:rsidR="00CE1ED2" w:rsidRPr="002C7EC3">
              <w:rPr>
                <w:rFonts w:ascii="Montserrat Light" w:eastAsia="Times New Roman" w:hAnsi="Montserrat Light" w:cs="Times New Roman"/>
                <w:bCs/>
                <w:sz w:val="24"/>
                <w:szCs w:val="24"/>
                <w:lang w:val="en-US"/>
              </w:rPr>
              <w:t xml:space="preserve"> </w:t>
            </w:r>
            <w:proofErr w:type="spellStart"/>
            <w:r w:rsidR="00CE1ED2" w:rsidRPr="002C7EC3">
              <w:rPr>
                <w:rFonts w:ascii="Montserrat Light" w:eastAsia="Times New Roman" w:hAnsi="Montserrat Light" w:cs="Times New Roman"/>
                <w:bCs/>
                <w:sz w:val="24"/>
                <w:szCs w:val="24"/>
                <w:lang w:val="en-US"/>
              </w:rPr>
              <w:t>bugetare</w:t>
            </w:r>
            <w:proofErr w:type="spellEnd"/>
            <w:r w:rsidR="00CE1ED2" w:rsidRPr="002C7EC3">
              <w:rPr>
                <w:rFonts w:ascii="Montserrat Light" w:eastAsia="Times New Roman" w:hAnsi="Montserrat Light" w:cs="Times New Roman"/>
                <w:bCs/>
                <w:sz w:val="24"/>
                <w:szCs w:val="24"/>
                <w:lang w:val="en-US"/>
              </w:rPr>
              <w:t xml:space="preserve"> pentru </w:t>
            </w:r>
            <w:proofErr w:type="spellStart"/>
            <w:r w:rsidR="00CE1ED2" w:rsidRPr="002C7EC3">
              <w:rPr>
                <w:rFonts w:ascii="Montserrat Light" w:eastAsia="Times New Roman" w:hAnsi="Montserrat Light" w:cs="Times New Roman"/>
                <w:bCs/>
                <w:sz w:val="24"/>
                <w:szCs w:val="24"/>
                <w:lang w:val="en-US"/>
              </w:rPr>
              <w:t>anul</w:t>
            </w:r>
            <w:proofErr w:type="spellEnd"/>
            <w:r w:rsidR="00CE1ED2" w:rsidRPr="002C7EC3">
              <w:rPr>
                <w:rFonts w:ascii="Montserrat Light" w:eastAsia="Times New Roman" w:hAnsi="Montserrat Light" w:cs="Times New Roman"/>
                <w:bCs/>
                <w:sz w:val="24"/>
                <w:szCs w:val="24"/>
                <w:lang w:val="en-US"/>
              </w:rPr>
              <w:t xml:space="preserve"> 2023 la </w:t>
            </w:r>
            <w:proofErr w:type="spellStart"/>
            <w:r w:rsidR="00CE1ED2" w:rsidRPr="002C7EC3">
              <w:rPr>
                <w:rFonts w:ascii="Montserrat Light" w:eastAsia="Times New Roman" w:hAnsi="Montserrat Light" w:cs="Times New Roman"/>
                <w:bCs/>
                <w:sz w:val="24"/>
                <w:szCs w:val="24"/>
                <w:lang w:val="en-US"/>
              </w:rPr>
              <w:t>partea</w:t>
            </w:r>
            <w:proofErr w:type="spellEnd"/>
            <w:r w:rsidR="00CE1ED2" w:rsidRPr="002C7EC3">
              <w:rPr>
                <w:rFonts w:ascii="Montserrat Light" w:eastAsia="Times New Roman" w:hAnsi="Montserrat Light" w:cs="Times New Roman"/>
                <w:bCs/>
                <w:sz w:val="24"/>
                <w:szCs w:val="24"/>
                <w:lang w:val="en-US"/>
              </w:rPr>
              <w:t xml:space="preserve"> de </w:t>
            </w:r>
            <w:proofErr w:type="spellStart"/>
            <w:r w:rsidR="00CE1ED2" w:rsidRPr="002C7EC3">
              <w:rPr>
                <w:rFonts w:ascii="Montserrat Light" w:eastAsia="Times New Roman" w:hAnsi="Montserrat Light" w:cs="Times New Roman"/>
                <w:bCs/>
                <w:sz w:val="24"/>
                <w:szCs w:val="24"/>
                <w:lang w:val="en-US"/>
              </w:rPr>
              <w:t>venituri</w:t>
            </w:r>
            <w:proofErr w:type="spellEnd"/>
            <w:r w:rsidR="00CE1ED2" w:rsidRPr="002C7EC3">
              <w:rPr>
                <w:rFonts w:ascii="Montserrat Light" w:eastAsia="Times New Roman" w:hAnsi="Montserrat Light" w:cs="Times New Roman"/>
                <w:bCs/>
                <w:sz w:val="24"/>
                <w:szCs w:val="24"/>
                <w:lang w:val="en-US"/>
              </w:rPr>
              <w:t>, la cod 30.02 “</w:t>
            </w:r>
            <w:proofErr w:type="spellStart"/>
            <w:r w:rsidR="00CE1ED2" w:rsidRPr="002C7EC3">
              <w:rPr>
                <w:rFonts w:ascii="Montserrat Light" w:eastAsia="Times New Roman" w:hAnsi="Montserrat Light" w:cs="Times New Roman"/>
                <w:bCs/>
                <w:sz w:val="24"/>
                <w:szCs w:val="24"/>
                <w:lang w:val="en-US"/>
              </w:rPr>
              <w:t>Venituri</w:t>
            </w:r>
            <w:proofErr w:type="spellEnd"/>
            <w:r w:rsidR="00CE1ED2" w:rsidRPr="002C7EC3">
              <w:rPr>
                <w:rFonts w:ascii="Montserrat Light" w:eastAsia="Times New Roman" w:hAnsi="Montserrat Light" w:cs="Times New Roman"/>
                <w:bCs/>
                <w:sz w:val="24"/>
                <w:szCs w:val="24"/>
                <w:lang w:val="en-US"/>
              </w:rPr>
              <w:t xml:space="preserve"> din </w:t>
            </w:r>
            <w:proofErr w:type="spellStart"/>
            <w:r w:rsidR="00CE1ED2" w:rsidRPr="002C7EC3">
              <w:rPr>
                <w:rFonts w:ascii="Montserrat Light" w:eastAsia="Times New Roman" w:hAnsi="Montserrat Light" w:cs="Times New Roman"/>
                <w:bCs/>
                <w:sz w:val="24"/>
                <w:szCs w:val="24"/>
                <w:lang w:val="en-US"/>
              </w:rPr>
              <w:t>proprietate</w:t>
            </w:r>
            <w:proofErr w:type="spellEnd"/>
            <w:r w:rsidR="00CE1ED2" w:rsidRPr="002C7EC3">
              <w:rPr>
                <w:rFonts w:ascii="Montserrat Light" w:eastAsia="Times New Roman" w:hAnsi="Montserrat Light" w:cs="Times New Roman"/>
                <w:bCs/>
                <w:sz w:val="24"/>
                <w:szCs w:val="24"/>
                <w:lang w:val="en-US"/>
              </w:rPr>
              <w:t xml:space="preserve">” cu </w:t>
            </w:r>
            <w:proofErr w:type="spellStart"/>
            <w:r w:rsidR="00CE1ED2" w:rsidRPr="002C7EC3">
              <w:rPr>
                <w:rFonts w:ascii="Montserrat Light" w:eastAsia="Times New Roman" w:hAnsi="Montserrat Light" w:cs="Times New Roman"/>
                <w:bCs/>
                <w:sz w:val="24"/>
                <w:szCs w:val="24"/>
                <w:lang w:val="en-US"/>
              </w:rPr>
              <w:t>suma</w:t>
            </w:r>
            <w:proofErr w:type="spellEnd"/>
            <w:r w:rsidR="00CE1ED2" w:rsidRPr="002C7EC3">
              <w:rPr>
                <w:rFonts w:ascii="Montserrat Light" w:eastAsia="Times New Roman" w:hAnsi="Montserrat Light" w:cs="Times New Roman"/>
                <w:bCs/>
                <w:sz w:val="24"/>
                <w:szCs w:val="24"/>
                <w:lang w:val="en-US"/>
              </w:rPr>
              <w:t xml:space="preserve"> </w:t>
            </w:r>
            <w:proofErr w:type="spellStart"/>
            <w:r w:rsidR="00CE1ED2">
              <w:rPr>
                <w:rFonts w:ascii="Montserrat Light" w:eastAsia="Times New Roman" w:hAnsi="Montserrat Light" w:cs="Times New Roman"/>
                <w:bCs/>
                <w:sz w:val="24"/>
                <w:szCs w:val="24"/>
                <w:lang w:val="en-US"/>
              </w:rPr>
              <w:t>totală</w:t>
            </w:r>
            <w:proofErr w:type="spellEnd"/>
            <w:r w:rsidR="00CE1ED2">
              <w:rPr>
                <w:rFonts w:ascii="Montserrat Light" w:eastAsia="Times New Roman" w:hAnsi="Montserrat Light" w:cs="Times New Roman"/>
                <w:bCs/>
                <w:sz w:val="24"/>
                <w:szCs w:val="24"/>
                <w:lang w:val="en-US"/>
              </w:rPr>
              <w:t xml:space="preserve"> de </w:t>
            </w:r>
            <w:proofErr w:type="spellStart"/>
            <w:r w:rsidR="00CE1ED2" w:rsidRPr="002C7EC3">
              <w:rPr>
                <w:rFonts w:ascii="Montserrat Light" w:eastAsia="Times New Roman" w:hAnsi="Montserrat Light" w:cs="Times New Roman"/>
                <w:bCs/>
                <w:sz w:val="24"/>
                <w:szCs w:val="24"/>
                <w:lang w:val="en-US"/>
              </w:rPr>
              <w:lastRenderedPageBreak/>
              <w:t>de</w:t>
            </w:r>
            <w:proofErr w:type="spellEnd"/>
            <w:r w:rsidR="00CE1ED2" w:rsidRPr="002C7EC3">
              <w:rPr>
                <w:rFonts w:ascii="Montserrat Light" w:eastAsia="Times New Roman" w:hAnsi="Montserrat Light" w:cs="Times New Roman"/>
                <w:bCs/>
                <w:sz w:val="24"/>
                <w:szCs w:val="24"/>
                <w:lang w:val="en-US"/>
              </w:rPr>
              <w:t xml:space="preserve"> 4.500 mii lei, </w:t>
            </w:r>
            <w:r w:rsidR="00CE1ED2">
              <w:rPr>
                <w:rFonts w:ascii="Montserrat Light" w:eastAsia="Times New Roman" w:hAnsi="Montserrat Light" w:cs="Times New Roman"/>
                <w:bCs/>
                <w:sz w:val="24"/>
                <w:szCs w:val="24"/>
                <w:lang w:val="en-US"/>
              </w:rPr>
              <w:t xml:space="preserve">din care </w:t>
            </w:r>
            <w:proofErr w:type="spellStart"/>
            <w:r w:rsidR="00CE1ED2">
              <w:rPr>
                <w:rFonts w:ascii="Montserrat Light" w:eastAsia="Times New Roman" w:hAnsi="Montserrat Light" w:cs="Times New Roman"/>
                <w:bCs/>
                <w:sz w:val="24"/>
                <w:szCs w:val="24"/>
                <w:lang w:val="en-US"/>
              </w:rPr>
              <w:t>suma</w:t>
            </w:r>
            <w:proofErr w:type="spellEnd"/>
            <w:r w:rsidR="00CE1ED2">
              <w:rPr>
                <w:rFonts w:ascii="Montserrat Light" w:eastAsia="Times New Roman" w:hAnsi="Montserrat Light" w:cs="Times New Roman"/>
                <w:bCs/>
                <w:sz w:val="24"/>
                <w:szCs w:val="24"/>
                <w:lang w:val="en-US"/>
              </w:rPr>
              <w:t xml:space="preserve"> de 3.040 mii lei </w:t>
            </w:r>
            <w:proofErr w:type="spellStart"/>
            <w:r w:rsidR="00CE1ED2">
              <w:rPr>
                <w:rFonts w:ascii="Montserrat Light" w:eastAsia="Times New Roman" w:hAnsi="Montserrat Light" w:cs="Times New Roman"/>
                <w:bCs/>
                <w:sz w:val="24"/>
                <w:szCs w:val="24"/>
                <w:lang w:val="en-US"/>
              </w:rPr>
              <w:t>va</w:t>
            </w:r>
            <w:proofErr w:type="spellEnd"/>
            <w:r w:rsidR="00CE1ED2">
              <w:rPr>
                <w:rFonts w:ascii="Montserrat Light" w:eastAsia="Times New Roman" w:hAnsi="Montserrat Light" w:cs="Times New Roman"/>
                <w:bCs/>
                <w:sz w:val="24"/>
                <w:szCs w:val="24"/>
                <w:lang w:val="en-US"/>
              </w:rPr>
              <w:t xml:space="preserve"> fi </w:t>
            </w:r>
            <w:proofErr w:type="spellStart"/>
            <w:r w:rsidR="00CE1ED2">
              <w:rPr>
                <w:rFonts w:ascii="Montserrat Light" w:eastAsia="Times New Roman" w:hAnsi="Montserrat Light" w:cs="Times New Roman"/>
                <w:bCs/>
                <w:sz w:val="24"/>
                <w:szCs w:val="24"/>
                <w:lang w:val="en-US"/>
              </w:rPr>
              <w:t>cuprins</w:t>
            </w:r>
            <w:proofErr w:type="spellEnd"/>
            <w:r w:rsidR="00CE1ED2">
              <w:rPr>
                <w:rFonts w:ascii="Montserrat Light" w:eastAsia="Times New Roman" w:hAnsi="Montserrat Light" w:cs="Times New Roman"/>
                <w:bCs/>
                <w:sz w:val="24"/>
                <w:szCs w:val="24"/>
                <w:lang w:val="ro-RO"/>
              </w:rPr>
              <w:t xml:space="preserve">ă la vărsăminte din profitul net și </w:t>
            </w:r>
            <w:proofErr w:type="gramStart"/>
            <w:r w:rsidR="00CE1ED2">
              <w:rPr>
                <w:rFonts w:ascii="Montserrat Light" w:eastAsia="Times New Roman" w:hAnsi="Montserrat Light" w:cs="Times New Roman"/>
                <w:bCs/>
                <w:sz w:val="24"/>
                <w:szCs w:val="24"/>
                <w:lang w:val="ro-RO"/>
              </w:rPr>
              <w:t xml:space="preserve">dividende </w:t>
            </w:r>
            <w:r w:rsidR="00CE1ED2">
              <w:rPr>
                <w:rFonts w:ascii="Montserrat Light" w:eastAsia="Times New Roman" w:hAnsi="Montserrat Light" w:cs="Times New Roman"/>
                <w:bCs/>
                <w:sz w:val="24"/>
                <w:szCs w:val="24"/>
                <w:lang w:val="en-US"/>
              </w:rPr>
              <w:t xml:space="preserve"> </w:t>
            </w:r>
            <w:proofErr w:type="spellStart"/>
            <w:r w:rsidR="00CE1ED2">
              <w:rPr>
                <w:rFonts w:ascii="Montserrat Light" w:eastAsia="Times New Roman" w:hAnsi="Montserrat Light" w:cs="Times New Roman"/>
                <w:bCs/>
                <w:sz w:val="24"/>
                <w:szCs w:val="24"/>
                <w:lang w:val="en-US"/>
              </w:rPr>
              <w:t>și</w:t>
            </w:r>
            <w:proofErr w:type="spellEnd"/>
            <w:proofErr w:type="gramEnd"/>
            <w:r w:rsidR="00CE1ED2">
              <w:rPr>
                <w:rFonts w:ascii="Montserrat Light" w:eastAsia="Times New Roman" w:hAnsi="Montserrat Light" w:cs="Times New Roman"/>
                <w:bCs/>
                <w:sz w:val="24"/>
                <w:szCs w:val="24"/>
                <w:lang w:val="en-US"/>
              </w:rPr>
              <w:t xml:space="preserve"> </w:t>
            </w:r>
            <w:proofErr w:type="spellStart"/>
            <w:r w:rsidR="00CE1ED2">
              <w:rPr>
                <w:rFonts w:ascii="Montserrat Light" w:eastAsia="Times New Roman" w:hAnsi="Montserrat Light" w:cs="Times New Roman"/>
                <w:bCs/>
                <w:sz w:val="24"/>
                <w:szCs w:val="24"/>
                <w:lang w:val="en-US"/>
              </w:rPr>
              <w:t>suma</w:t>
            </w:r>
            <w:proofErr w:type="spellEnd"/>
            <w:r w:rsidR="00CE1ED2">
              <w:rPr>
                <w:rFonts w:ascii="Montserrat Light" w:eastAsia="Times New Roman" w:hAnsi="Montserrat Light" w:cs="Times New Roman"/>
                <w:bCs/>
                <w:sz w:val="24"/>
                <w:szCs w:val="24"/>
                <w:lang w:val="en-US"/>
              </w:rPr>
              <w:t xml:space="preserve"> de 1.460 mii lei la </w:t>
            </w:r>
            <w:proofErr w:type="spellStart"/>
            <w:r w:rsidR="00CE1ED2">
              <w:rPr>
                <w:rFonts w:ascii="Montserrat Light" w:eastAsia="Times New Roman" w:hAnsi="Montserrat Light" w:cs="Times New Roman"/>
                <w:bCs/>
                <w:sz w:val="24"/>
                <w:szCs w:val="24"/>
                <w:lang w:val="en-US"/>
              </w:rPr>
              <w:t>redevențe</w:t>
            </w:r>
            <w:proofErr w:type="spellEnd"/>
            <w:r w:rsidR="00CE1ED2">
              <w:rPr>
                <w:rFonts w:ascii="Montserrat Light" w:eastAsia="Times New Roman" w:hAnsi="Montserrat Light" w:cs="Times New Roman"/>
                <w:bCs/>
                <w:sz w:val="24"/>
                <w:szCs w:val="24"/>
                <w:lang w:val="en-US"/>
              </w:rPr>
              <w:t xml:space="preserve"> </w:t>
            </w:r>
            <w:proofErr w:type="spellStart"/>
            <w:r w:rsidR="00CE1ED2">
              <w:rPr>
                <w:rFonts w:ascii="Montserrat Light" w:eastAsia="Times New Roman" w:hAnsi="Montserrat Light" w:cs="Times New Roman"/>
                <w:bCs/>
                <w:sz w:val="24"/>
                <w:szCs w:val="24"/>
                <w:lang w:val="en-US"/>
              </w:rPr>
              <w:t>miniere</w:t>
            </w:r>
            <w:proofErr w:type="spellEnd"/>
            <w:r w:rsidR="00CE1ED2" w:rsidRPr="002C7EC3">
              <w:rPr>
                <w:rFonts w:ascii="Montserrat Light" w:eastAsia="Times New Roman" w:hAnsi="Montserrat Light" w:cs="Times New Roman"/>
                <w:bCs/>
                <w:sz w:val="24"/>
                <w:szCs w:val="24"/>
                <w:lang w:val="en-US"/>
              </w:rPr>
              <w:t>.</w:t>
            </w:r>
          </w:p>
          <w:p w14:paraId="329263FC" w14:textId="6ED95421" w:rsidR="00280B47" w:rsidRPr="008C0870" w:rsidRDefault="00280B47" w:rsidP="00280B47">
            <w:pPr>
              <w:spacing w:line="240" w:lineRule="auto"/>
              <w:jc w:val="both"/>
              <w:rPr>
                <w:rFonts w:ascii="Montserrat Light" w:eastAsia="Times New Roman" w:hAnsi="Montserrat Light"/>
                <w:bCs/>
                <w:sz w:val="24"/>
                <w:szCs w:val="24"/>
                <w:lang w:val="ro-RO"/>
              </w:rPr>
            </w:pPr>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Având</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în</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vedere</w:t>
            </w:r>
            <w:proofErr w:type="spellEnd"/>
            <w:r>
              <w:rPr>
                <w:rFonts w:ascii="Montserrat Light" w:eastAsia="Times New Roman" w:hAnsi="Montserrat Light" w:cs="Times New Roman"/>
                <w:bCs/>
                <w:sz w:val="24"/>
                <w:szCs w:val="24"/>
                <w:lang w:val="en-US"/>
              </w:rPr>
              <w:t xml:space="preserve"> </w:t>
            </w:r>
            <w:proofErr w:type="spellStart"/>
            <w:r w:rsidRPr="008C0870">
              <w:rPr>
                <w:rFonts w:ascii="Montserrat Light" w:eastAsia="Times New Roman" w:hAnsi="Montserrat Light" w:cs="Times New Roman"/>
                <w:bCs/>
                <w:sz w:val="24"/>
                <w:szCs w:val="24"/>
                <w:lang w:val="en-US"/>
              </w:rPr>
              <w:t>Proiectul</w:t>
            </w:r>
            <w:proofErr w:type="spellEnd"/>
            <w:r w:rsidRPr="008C0870">
              <w:rPr>
                <w:rFonts w:ascii="Montserrat Light" w:eastAsia="Times New Roman" w:hAnsi="Montserrat Light" w:cs="Times New Roman"/>
                <w:bCs/>
                <w:sz w:val="24"/>
                <w:szCs w:val="24"/>
                <w:lang w:val="en-US"/>
              </w:rPr>
              <w:t xml:space="preserve"> de </w:t>
            </w:r>
            <w:proofErr w:type="spellStart"/>
            <w:r w:rsidRPr="008C0870">
              <w:rPr>
                <w:rFonts w:ascii="Montserrat Light" w:eastAsia="Times New Roman" w:hAnsi="Montserrat Light" w:cs="Times New Roman"/>
                <w:bCs/>
                <w:sz w:val="24"/>
                <w:szCs w:val="24"/>
                <w:lang w:val="en-US"/>
              </w:rPr>
              <w:t>Hotărâre</w:t>
            </w:r>
            <w:proofErr w:type="spellEnd"/>
            <w:r w:rsidRPr="008C0870">
              <w:rPr>
                <w:rFonts w:ascii="Montserrat Light" w:eastAsia="Times New Roman" w:hAnsi="Montserrat Light" w:cs="Times New Roman"/>
                <w:bCs/>
                <w:sz w:val="24"/>
                <w:szCs w:val="24"/>
                <w:lang w:val="en-US"/>
              </w:rPr>
              <w:t xml:space="preserve"> pentru </w:t>
            </w:r>
            <w:proofErr w:type="spellStart"/>
            <w:r w:rsidRPr="008C0870">
              <w:rPr>
                <w:rFonts w:ascii="Montserrat Light" w:eastAsia="Times New Roman" w:hAnsi="Montserrat Light" w:cs="Times New Roman"/>
                <w:bCs/>
                <w:sz w:val="24"/>
                <w:szCs w:val="24"/>
                <w:lang w:val="en-US"/>
              </w:rPr>
              <w:t>stabilirea</w:t>
            </w:r>
            <w:proofErr w:type="spellEnd"/>
            <w:r w:rsidRPr="008C0870">
              <w:rPr>
                <w:rFonts w:ascii="Montserrat Light" w:eastAsia="Times New Roman" w:hAnsi="Montserrat Light" w:cs="Times New Roman"/>
                <w:bCs/>
                <w:sz w:val="24"/>
                <w:szCs w:val="24"/>
                <w:lang w:val="en-US"/>
              </w:rPr>
              <w:t xml:space="preserve"> </w:t>
            </w:r>
            <w:proofErr w:type="spellStart"/>
            <w:r w:rsidRPr="008C0870">
              <w:rPr>
                <w:rFonts w:ascii="Montserrat Light" w:eastAsia="Times New Roman" w:hAnsi="Montserrat Light" w:cs="Times New Roman"/>
                <w:bCs/>
                <w:sz w:val="24"/>
                <w:szCs w:val="24"/>
                <w:lang w:val="en-US"/>
              </w:rPr>
              <w:t>unor</w:t>
            </w:r>
            <w:proofErr w:type="spellEnd"/>
            <w:r w:rsidRPr="008C0870">
              <w:rPr>
                <w:rFonts w:ascii="Montserrat Light" w:eastAsia="Times New Roman" w:hAnsi="Montserrat Light" w:cs="Times New Roman"/>
                <w:bCs/>
                <w:sz w:val="24"/>
                <w:szCs w:val="24"/>
                <w:lang w:val="en-US"/>
              </w:rPr>
              <w:t xml:space="preserve"> </w:t>
            </w:r>
            <w:proofErr w:type="spellStart"/>
            <w:r w:rsidRPr="008C0870">
              <w:rPr>
                <w:rFonts w:ascii="Montserrat Light" w:eastAsia="Times New Roman" w:hAnsi="Montserrat Light" w:cs="Times New Roman"/>
                <w:bCs/>
                <w:sz w:val="24"/>
                <w:szCs w:val="24"/>
                <w:lang w:val="en-US"/>
              </w:rPr>
              <w:t>măsuri</w:t>
            </w:r>
            <w:proofErr w:type="spellEnd"/>
            <w:r w:rsidRPr="008C0870">
              <w:rPr>
                <w:rFonts w:ascii="Montserrat Light" w:eastAsia="Times New Roman" w:hAnsi="Montserrat Light" w:cs="Times New Roman"/>
                <w:bCs/>
                <w:sz w:val="24"/>
                <w:szCs w:val="24"/>
                <w:lang w:val="en-US"/>
              </w:rPr>
              <w:t xml:space="preserve"> cu </w:t>
            </w:r>
            <w:proofErr w:type="spellStart"/>
            <w:r w:rsidRPr="008C0870">
              <w:rPr>
                <w:rFonts w:ascii="Montserrat Light" w:eastAsia="Times New Roman" w:hAnsi="Montserrat Light" w:cs="Times New Roman"/>
                <w:bCs/>
                <w:sz w:val="24"/>
                <w:szCs w:val="24"/>
                <w:lang w:val="en-US"/>
              </w:rPr>
              <w:t>privir</w:t>
            </w:r>
            <w:proofErr w:type="spellEnd"/>
            <w:r>
              <w:rPr>
                <w:rFonts w:ascii="Montserrat Light" w:eastAsia="Times New Roman" w:hAnsi="Montserrat Light"/>
                <w:bCs/>
                <w:sz w:val="24"/>
                <w:szCs w:val="24"/>
              </w:rPr>
              <w:t xml:space="preserve">e la </w:t>
            </w:r>
            <w:proofErr w:type="spellStart"/>
            <w:r>
              <w:rPr>
                <w:rFonts w:ascii="Montserrat Light" w:eastAsia="Times New Roman" w:hAnsi="Montserrat Light"/>
                <w:bCs/>
                <w:sz w:val="24"/>
                <w:szCs w:val="24"/>
              </w:rPr>
              <w:t>salariile</w:t>
            </w:r>
            <w:proofErr w:type="spellEnd"/>
            <w:r>
              <w:rPr>
                <w:rFonts w:ascii="Montserrat Light" w:eastAsia="Times New Roman" w:hAnsi="Montserrat Light"/>
                <w:bCs/>
                <w:sz w:val="24"/>
                <w:szCs w:val="24"/>
              </w:rPr>
              <w:t xml:space="preserve"> de </w:t>
            </w:r>
            <w:proofErr w:type="spellStart"/>
            <w:r>
              <w:rPr>
                <w:rFonts w:ascii="Montserrat Light" w:eastAsia="Times New Roman" w:hAnsi="Montserrat Light"/>
                <w:bCs/>
                <w:sz w:val="24"/>
                <w:szCs w:val="24"/>
              </w:rPr>
              <w:t>bază</w:t>
            </w:r>
            <w:proofErr w:type="spellEnd"/>
            <w:r>
              <w:rPr>
                <w:rFonts w:ascii="Montserrat Light" w:eastAsia="Times New Roman" w:hAnsi="Montserrat Light"/>
                <w:bCs/>
                <w:sz w:val="24"/>
                <w:szCs w:val="24"/>
              </w:rPr>
              <w:t xml:space="preserve"> ale </w:t>
            </w:r>
            <w:proofErr w:type="spellStart"/>
            <w:r>
              <w:rPr>
                <w:rFonts w:ascii="Montserrat Light" w:eastAsia="Times New Roman" w:hAnsi="Montserrat Light"/>
                <w:bCs/>
                <w:sz w:val="24"/>
                <w:szCs w:val="24"/>
              </w:rPr>
              <w:t>funcționarilor</w:t>
            </w:r>
            <w:proofErr w:type="spellEnd"/>
            <w:r>
              <w:rPr>
                <w:rFonts w:ascii="Montserrat Light" w:eastAsia="Times New Roman" w:hAnsi="Montserrat Light"/>
                <w:bCs/>
                <w:sz w:val="24"/>
                <w:szCs w:val="24"/>
              </w:rPr>
              <w:t xml:space="preserve"> </w:t>
            </w:r>
            <w:proofErr w:type="spellStart"/>
            <w:r>
              <w:rPr>
                <w:rFonts w:ascii="Montserrat Light" w:eastAsia="Times New Roman" w:hAnsi="Montserrat Light"/>
                <w:bCs/>
                <w:sz w:val="24"/>
                <w:szCs w:val="24"/>
              </w:rPr>
              <w:t>publici</w:t>
            </w:r>
            <w:proofErr w:type="spellEnd"/>
            <w:r>
              <w:rPr>
                <w:rFonts w:ascii="Montserrat Light" w:eastAsia="Times New Roman" w:hAnsi="Montserrat Light"/>
                <w:bCs/>
                <w:sz w:val="24"/>
                <w:szCs w:val="24"/>
              </w:rPr>
              <w:t xml:space="preserve"> </w:t>
            </w:r>
            <w:proofErr w:type="spellStart"/>
            <w:r>
              <w:rPr>
                <w:rFonts w:ascii="Montserrat Light" w:eastAsia="Times New Roman" w:hAnsi="Montserrat Light"/>
                <w:bCs/>
                <w:sz w:val="24"/>
                <w:szCs w:val="24"/>
              </w:rPr>
              <w:t>și</w:t>
            </w:r>
            <w:proofErr w:type="spellEnd"/>
            <w:r>
              <w:rPr>
                <w:rFonts w:ascii="Montserrat Light" w:eastAsia="Times New Roman" w:hAnsi="Montserrat Light"/>
                <w:bCs/>
                <w:sz w:val="24"/>
                <w:szCs w:val="24"/>
              </w:rPr>
              <w:t xml:space="preserve"> </w:t>
            </w:r>
            <w:proofErr w:type="spellStart"/>
            <w:r>
              <w:rPr>
                <w:rFonts w:ascii="Montserrat Light" w:eastAsia="Times New Roman" w:hAnsi="Montserrat Light"/>
                <w:bCs/>
                <w:sz w:val="24"/>
                <w:szCs w:val="24"/>
              </w:rPr>
              <w:t>personalului</w:t>
            </w:r>
            <w:proofErr w:type="spellEnd"/>
            <w:r>
              <w:rPr>
                <w:rFonts w:ascii="Montserrat Light" w:eastAsia="Times New Roman" w:hAnsi="Montserrat Light"/>
                <w:bCs/>
                <w:sz w:val="24"/>
                <w:szCs w:val="24"/>
              </w:rPr>
              <w:t xml:space="preserve"> contractual din </w:t>
            </w:r>
            <w:proofErr w:type="spellStart"/>
            <w:r>
              <w:rPr>
                <w:rFonts w:ascii="Montserrat Light" w:eastAsia="Times New Roman" w:hAnsi="Montserrat Light"/>
                <w:bCs/>
                <w:sz w:val="24"/>
                <w:szCs w:val="24"/>
              </w:rPr>
              <w:t>cadrul</w:t>
            </w:r>
            <w:proofErr w:type="spellEnd"/>
            <w:r>
              <w:rPr>
                <w:rFonts w:ascii="Montserrat Light" w:eastAsia="Times New Roman" w:hAnsi="Montserrat Light"/>
                <w:bCs/>
                <w:sz w:val="24"/>
                <w:szCs w:val="24"/>
              </w:rPr>
              <w:t xml:space="preserve"> </w:t>
            </w:r>
            <w:proofErr w:type="spellStart"/>
            <w:r>
              <w:rPr>
                <w:rFonts w:ascii="Montserrat Light" w:eastAsia="Times New Roman" w:hAnsi="Montserrat Light"/>
                <w:bCs/>
                <w:sz w:val="24"/>
                <w:szCs w:val="24"/>
              </w:rPr>
              <w:t>aparatului</w:t>
            </w:r>
            <w:proofErr w:type="spellEnd"/>
            <w:r>
              <w:rPr>
                <w:rFonts w:ascii="Montserrat Light" w:eastAsia="Times New Roman" w:hAnsi="Montserrat Light"/>
                <w:bCs/>
                <w:sz w:val="24"/>
                <w:szCs w:val="24"/>
              </w:rPr>
              <w:t xml:space="preserve"> de </w:t>
            </w:r>
            <w:proofErr w:type="spellStart"/>
            <w:r>
              <w:rPr>
                <w:rFonts w:ascii="Montserrat Light" w:eastAsia="Times New Roman" w:hAnsi="Montserrat Light"/>
                <w:bCs/>
                <w:sz w:val="24"/>
                <w:szCs w:val="24"/>
              </w:rPr>
              <w:t>specialitate</w:t>
            </w:r>
            <w:proofErr w:type="spellEnd"/>
            <w:r>
              <w:rPr>
                <w:rFonts w:ascii="Montserrat Light" w:eastAsia="Times New Roman" w:hAnsi="Montserrat Light"/>
                <w:bCs/>
                <w:sz w:val="24"/>
                <w:szCs w:val="24"/>
              </w:rPr>
              <w:t xml:space="preserve"> al </w:t>
            </w:r>
            <w:proofErr w:type="spellStart"/>
            <w:r>
              <w:rPr>
                <w:rFonts w:ascii="Montserrat Light" w:eastAsia="Times New Roman" w:hAnsi="Montserrat Light"/>
                <w:bCs/>
                <w:sz w:val="24"/>
                <w:szCs w:val="24"/>
              </w:rPr>
              <w:t>Consiliului</w:t>
            </w:r>
            <w:proofErr w:type="spellEnd"/>
            <w:r>
              <w:rPr>
                <w:rFonts w:ascii="Montserrat Light" w:eastAsia="Times New Roman" w:hAnsi="Montserrat Light"/>
                <w:bCs/>
                <w:sz w:val="24"/>
                <w:szCs w:val="24"/>
              </w:rPr>
              <w:t xml:space="preserve"> </w:t>
            </w:r>
            <w:proofErr w:type="spellStart"/>
            <w:r>
              <w:rPr>
                <w:rFonts w:ascii="Montserrat Light" w:eastAsia="Times New Roman" w:hAnsi="Montserrat Light"/>
                <w:bCs/>
                <w:sz w:val="24"/>
                <w:szCs w:val="24"/>
              </w:rPr>
              <w:t>Județean</w:t>
            </w:r>
            <w:proofErr w:type="spellEnd"/>
            <w:r>
              <w:rPr>
                <w:rFonts w:ascii="Montserrat Light" w:eastAsia="Times New Roman" w:hAnsi="Montserrat Light"/>
                <w:bCs/>
                <w:sz w:val="24"/>
                <w:szCs w:val="24"/>
              </w:rPr>
              <w:t xml:space="preserve"> Cluj </w:t>
            </w:r>
            <w:proofErr w:type="spellStart"/>
            <w:r>
              <w:rPr>
                <w:rFonts w:ascii="Montserrat Light" w:eastAsia="Times New Roman" w:hAnsi="Montserrat Light"/>
                <w:bCs/>
                <w:sz w:val="24"/>
                <w:szCs w:val="24"/>
              </w:rPr>
              <w:t>și</w:t>
            </w:r>
            <w:proofErr w:type="spellEnd"/>
            <w:r>
              <w:rPr>
                <w:rFonts w:ascii="Montserrat Light" w:eastAsia="Times New Roman" w:hAnsi="Montserrat Light"/>
                <w:bCs/>
                <w:sz w:val="24"/>
                <w:szCs w:val="24"/>
              </w:rPr>
              <w:t xml:space="preserve"> din </w:t>
            </w:r>
            <w:proofErr w:type="spellStart"/>
            <w:r>
              <w:rPr>
                <w:rFonts w:ascii="Montserrat Light" w:eastAsia="Times New Roman" w:hAnsi="Montserrat Light"/>
                <w:bCs/>
                <w:sz w:val="24"/>
                <w:szCs w:val="24"/>
              </w:rPr>
              <w:t>serviciile</w:t>
            </w:r>
            <w:proofErr w:type="spellEnd"/>
            <w:r>
              <w:rPr>
                <w:rFonts w:ascii="Montserrat Light" w:eastAsia="Times New Roman" w:hAnsi="Montserrat Light"/>
                <w:bCs/>
                <w:sz w:val="24"/>
                <w:szCs w:val="24"/>
              </w:rPr>
              <w:t xml:space="preserve"> </w:t>
            </w:r>
            <w:proofErr w:type="spellStart"/>
            <w:r>
              <w:rPr>
                <w:rFonts w:ascii="Montserrat Light" w:eastAsia="Times New Roman" w:hAnsi="Montserrat Light"/>
                <w:bCs/>
                <w:sz w:val="24"/>
                <w:szCs w:val="24"/>
              </w:rPr>
              <w:t>publice</w:t>
            </w:r>
            <w:proofErr w:type="spellEnd"/>
            <w:r>
              <w:rPr>
                <w:rFonts w:ascii="Montserrat Light" w:eastAsia="Times New Roman" w:hAnsi="Montserrat Light"/>
                <w:bCs/>
                <w:sz w:val="24"/>
                <w:szCs w:val="24"/>
              </w:rPr>
              <w:t xml:space="preserve"> de </w:t>
            </w:r>
            <w:proofErr w:type="spellStart"/>
            <w:r>
              <w:rPr>
                <w:rFonts w:ascii="Montserrat Light" w:eastAsia="Times New Roman" w:hAnsi="Montserrat Light"/>
                <w:bCs/>
                <w:sz w:val="24"/>
                <w:szCs w:val="24"/>
              </w:rPr>
              <w:t>interes</w:t>
            </w:r>
            <w:proofErr w:type="spellEnd"/>
            <w:r>
              <w:rPr>
                <w:rFonts w:ascii="Montserrat Light" w:eastAsia="Times New Roman" w:hAnsi="Montserrat Light"/>
                <w:bCs/>
                <w:sz w:val="24"/>
                <w:szCs w:val="24"/>
              </w:rPr>
              <w:t xml:space="preserve"> </w:t>
            </w:r>
            <w:proofErr w:type="spellStart"/>
            <w:r>
              <w:rPr>
                <w:rFonts w:ascii="Montserrat Light" w:eastAsia="Times New Roman" w:hAnsi="Montserrat Light"/>
                <w:bCs/>
                <w:sz w:val="24"/>
                <w:szCs w:val="24"/>
              </w:rPr>
              <w:t>județean</w:t>
            </w:r>
            <w:proofErr w:type="spellEnd"/>
            <w:r>
              <w:rPr>
                <w:rFonts w:ascii="Montserrat Light" w:eastAsia="Times New Roman" w:hAnsi="Montserrat Light"/>
                <w:bCs/>
                <w:sz w:val="24"/>
                <w:szCs w:val="24"/>
              </w:rPr>
              <w:t xml:space="preserve"> din </w:t>
            </w:r>
            <w:proofErr w:type="spellStart"/>
            <w:r>
              <w:rPr>
                <w:rFonts w:ascii="Montserrat Light" w:eastAsia="Times New Roman" w:hAnsi="Montserrat Light"/>
                <w:bCs/>
                <w:sz w:val="24"/>
                <w:szCs w:val="24"/>
              </w:rPr>
              <w:t>subordinea</w:t>
            </w:r>
            <w:proofErr w:type="spellEnd"/>
            <w:r>
              <w:rPr>
                <w:rFonts w:ascii="Montserrat Light" w:eastAsia="Times New Roman" w:hAnsi="Montserrat Light"/>
                <w:bCs/>
                <w:sz w:val="24"/>
                <w:szCs w:val="24"/>
              </w:rPr>
              <w:t xml:space="preserve"> </w:t>
            </w:r>
            <w:proofErr w:type="spellStart"/>
            <w:r>
              <w:rPr>
                <w:rFonts w:ascii="Montserrat Light" w:eastAsia="Times New Roman" w:hAnsi="Montserrat Light"/>
                <w:bCs/>
                <w:sz w:val="24"/>
                <w:szCs w:val="24"/>
              </w:rPr>
              <w:t>acestuia</w:t>
            </w:r>
            <w:proofErr w:type="spellEnd"/>
            <w:r>
              <w:rPr>
                <w:rFonts w:ascii="Montserrat Light" w:eastAsia="Times New Roman" w:hAnsi="Montserrat Light"/>
                <w:bCs/>
                <w:sz w:val="24"/>
                <w:szCs w:val="24"/>
              </w:rPr>
              <w:t xml:space="preserve"> </w:t>
            </w:r>
            <w:proofErr w:type="spellStart"/>
            <w:r>
              <w:rPr>
                <w:rFonts w:ascii="Montserrat Light" w:eastAsia="Times New Roman" w:hAnsi="Montserrat Light"/>
                <w:bCs/>
                <w:sz w:val="24"/>
                <w:szCs w:val="24"/>
              </w:rPr>
              <w:t>începând</w:t>
            </w:r>
            <w:proofErr w:type="spellEnd"/>
            <w:r>
              <w:rPr>
                <w:rFonts w:ascii="Montserrat Light" w:eastAsia="Times New Roman" w:hAnsi="Montserrat Light"/>
                <w:bCs/>
                <w:sz w:val="24"/>
                <w:szCs w:val="24"/>
              </w:rPr>
              <w:t xml:space="preserve"> cu 1 august 2023</w:t>
            </w:r>
            <w:r w:rsidRPr="008C0870">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și</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ținând</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cont</w:t>
            </w:r>
            <w:proofErr w:type="spellEnd"/>
            <w:r>
              <w:rPr>
                <w:rFonts w:ascii="Montserrat Light" w:eastAsia="Times New Roman" w:hAnsi="Montserrat Light" w:cs="Times New Roman"/>
                <w:bCs/>
                <w:sz w:val="24"/>
                <w:szCs w:val="24"/>
                <w:lang w:val="en-US"/>
              </w:rPr>
              <w:t xml:space="preserve"> de </w:t>
            </w:r>
            <w:proofErr w:type="spellStart"/>
            <w:r>
              <w:rPr>
                <w:rFonts w:ascii="Montserrat Light" w:eastAsia="Times New Roman" w:hAnsi="Montserrat Light" w:cs="Times New Roman"/>
                <w:bCs/>
                <w:sz w:val="24"/>
                <w:szCs w:val="24"/>
                <w:lang w:val="en-US"/>
              </w:rPr>
              <w:t>modificările</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apărute</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î</w:t>
            </w:r>
            <w:r w:rsidR="006011B8">
              <w:rPr>
                <w:rFonts w:ascii="Montserrat Light" w:eastAsia="Times New Roman" w:hAnsi="Montserrat Light" w:cs="Times New Roman"/>
                <w:bCs/>
                <w:sz w:val="24"/>
                <w:szCs w:val="24"/>
                <w:lang w:val="en-US"/>
              </w:rPr>
              <w:t>n</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cursul</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anului</w:t>
            </w:r>
            <w:proofErr w:type="spellEnd"/>
            <w:r>
              <w:rPr>
                <w:rFonts w:ascii="Montserrat Light" w:eastAsia="Times New Roman" w:hAnsi="Montserrat Light" w:cs="Times New Roman"/>
                <w:bCs/>
                <w:sz w:val="24"/>
                <w:szCs w:val="24"/>
                <w:lang w:val="en-US"/>
              </w:rPr>
              <w:t xml:space="preserve"> 2023 </w:t>
            </w:r>
            <w:proofErr w:type="spellStart"/>
            <w:r>
              <w:rPr>
                <w:rFonts w:ascii="Montserrat Light" w:eastAsia="Times New Roman" w:hAnsi="Montserrat Light" w:cs="Times New Roman"/>
                <w:bCs/>
                <w:sz w:val="24"/>
                <w:szCs w:val="24"/>
                <w:lang w:val="en-US"/>
              </w:rPr>
              <w:t>privind</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salarizarea</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personalului</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plătit</w:t>
            </w:r>
            <w:proofErr w:type="spellEnd"/>
            <w:r>
              <w:rPr>
                <w:rFonts w:ascii="Montserrat Light" w:eastAsia="Times New Roman" w:hAnsi="Montserrat Light" w:cs="Times New Roman"/>
                <w:bCs/>
                <w:sz w:val="24"/>
                <w:szCs w:val="24"/>
                <w:lang w:val="en-US"/>
              </w:rPr>
              <w:t xml:space="preserve"> din </w:t>
            </w:r>
            <w:proofErr w:type="spellStart"/>
            <w:r>
              <w:rPr>
                <w:rFonts w:ascii="Montserrat Light" w:eastAsia="Times New Roman" w:hAnsi="Montserrat Light" w:cs="Times New Roman"/>
                <w:bCs/>
                <w:sz w:val="24"/>
                <w:szCs w:val="24"/>
                <w:lang w:val="en-US"/>
              </w:rPr>
              <w:t>fonduri</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publice</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reglementate</w:t>
            </w:r>
            <w:proofErr w:type="spellEnd"/>
            <w:r>
              <w:rPr>
                <w:rFonts w:ascii="Montserrat Light" w:eastAsia="Times New Roman" w:hAnsi="Montserrat Light" w:cs="Times New Roman"/>
                <w:bCs/>
                <w:sz w:val="24"/>
                <w:szCs w:val="24"/>
                <w:lang w:val="en-US"/>
              </w:rPr>
              <w:t xml:space="preserve"> </w:t>
            </w:r>
            <w:proofErr w:type="spellStart"/>
            <w:r>
              <w:rPr>
                <w:rFonts w:ascii="Montserrat Light" w:eastAsia="Times New Roman" w:hAnsi="Montserrat Light" w:cs="Times New Roman"/>
                <w:bCs/>
                <w:sz w:val="24"/>
                <w:szCs w:val="24"/>
                <w:lang w:val="en-US"/>
              </w:rPr>
              <w:t>prin</w:t>
            </w:r>
            <w:proofErr w:type="spellEnd"/>
            <w:r>
              <w:rPr>
                <w:rFonts w:ascii="Montserrat Light" w:eastAsia="Times New Roman" w:hAnsi="Montserrat Light" w:cs="Times New Roman"/>
                <w:bCs/>
                <w:sz w:val="24"/>
                <w:szCs w:val="24"/>
                <w:lang w:val="en-US"/>
              </w:rPr>
              <w:t>;</w:t>
            </w:r>
          </w:p>
          <w:p w14:paraId="35128DCB" w14:textId="77777777" w:rsidR="00280B47" w:rsidRPr="008C0870" w:rsidRDefault="00280B47" w:rsidP="00280B47">
            <w:pPr>
              <w:pStyle w:val="Listparagraf"/>
              <w:numPr>
                <w:ilvl w:val="0"/>
                <w:numId w:val="35"/>
              </w:numPr>
              <w:spacing w:line="240" w:lineRule="auto"/>
              <w:jc w:val="both"/>
              <w:rPr>
                <w:rFonts w:ascii="Montserrat Light" w:eastAsia="Times New Roman" w:hAnsi="Montserrat Light"/>
                <w:bCs/>
                <w:sz w:val="24"/>
                <w:szCs w:val="24"/>
                <w:lang w:val="ro-RO"/>
              </w:rPr>
            </w:pPr>
            <w:proofErr w:type="spellStart"/>
            <w:r w:rsidRPr="008C0870">
              <w:rPr>
                <w:rFonts w:ascii="Montserrat Light" w:eastAsia="Times New Roman" w:hAnsi="Montserrat Light"/>
                <w:bCs/>
                <w:sz w:val="24"/>
                <w:szCs w:val="24"/>
              </w:rPr>
              <w:t>Ordonanța</w:t>
            </w:r>
            <w:proofErr w:type="spellEnd"/>
            <w:r w:rsidRPr="008C0870">
              <w:rPr>
                <w:rFonts w:ascii="Montserrat Light" w:eastAsia="Times New Roman" w:hAnsi="Montserrat Light"/>
                <w:bCs/>
                <w:sz w:val="24"/>
                <w:szCs w:val="24"/>
              </w:rPr>
              <w:t xml:space="preserve"> de </w:t>
            </w:r>
            <w:proofErr w:type="spellStart"/>
            <w:r w:rsidRPr="008C0870">
              <w:rPr>
                <w:rFonts w:ascii="Montserrat Light" w:eastAsia="Times New Roman" w:hAnsi="Montserrat Light"/>
                <w:bCs/>
                <w:sz w:val="24"/>
                <w:szCs w:val="24"/>
              </w:rPr>
              <w:t>Guvern</w:t>
            </w:r>
            <w:proofErr w:type="spellEnd"/>
            <w:r w:rsidRPr="008C0870">
              <w:rPr>
                <w:rFonts w:ascii="Montserrat Light" w:eastAsia="Times New Roman" w:hAnsi="Montserrat Light"/>
                <w:bCs/>
                <w:sz w:val="24"/>
                <w:szCs w:val="24"/>
              </w:rPr>
              <w:t xml:space="preserve"> nr. 19/31.01.2023 pentru </w:t>
            </w:r>
            <w:proofErr w:type="spellStart"/>
            <w:r w:rsidRPr="008C0870">
              <w:rPr>
                <w:rFonts w:ascii="Montserrat Light" w:eastAsia="Times New Roman" w:hAnsi="Montserrat Light"/>
                <w:bCs/>
                <w:sz w:val="24"/>
                <w:szCs w:val="24"/>
              </w:rPr>
              <w:t>modificarea</w:t>
            </w:r>
            <w:proofErr w:type="spellEnd"/>
            <w:r w:rsidRPr="008C0870">
              <w:rPr>
                <w:rFonts w:ascii="Montserrat Light" w:eastAsia="Times New Roman" w:hAnsi="Montserrat Light"/>
                <w:bCs/>
                <w:sz w:val="24"/>
                <w:szCs w:val="24"/>
              </w:rPr>
              <w:t xml:space="preserve"> art. 16 din </w:t>
            </w:r>
            <w:proofErr w:type="spellStart"/>
            <w:r w:rsidRPr="008C0870">
              <w:rPr>
                <w:rFonts w:ascii="Montserrat Light" w:eastAsia="Times New Roman" w:hAnsi="Montserrat Light"/>
                <w:bCs/>
                <w:sz w:val="24"/>
                <w:szCs w:val="24"/>
              </w:rPr>
              <w:t>Legea</w:t>
            </w:r>
            <w:proofErr w:type="spellEnd"/>
            <w:r w:rsidRPr="008C0870">
              <w:rPr>
                <w:rFonts w:ascii="Montserrat Light" w:eastAsia="Times New Roman" w:hAnsi="Montserrat Light"/>
                <w:bCs/>
                <w:sz w:val="24"/>
                <w:szCs w:val="24"/>
              </w:rPr>
              <w:t xml:space="preserve"> </w:t>
            </w:r>
            <w:proofErr w:type="spellStart"/>
            <w:r w:rsidRPr="008C0870">
              <w:rPr>
                <w:rFonts w:ascii="Montserrat Light" w:eastAsia="Times New Roman" w:hAnsi="Montserrat Light"/>
                <w:bCs/>
                <w:sz w:val="24"/>
                <w:szCs w:val="24"/>
              </w:rPr>
              <w:t>cadru</w:t>
            </w:r>
            <w:proofErr w:type="spellEnd"/>
            <w:r w:rsidRPr="008C0870">
              <w:rPr>
                <w:rFonts w:ascii="Montserrat Light" w:eastAsia="Times New Roman" w:hAnsi="Montserrat Light"/>
                <w:bCs/>
                <w:sz w:val="24"/>
                <w:szCs w:val="24"/>
              </w:rPr>
              <w:t xml:space="preserve"> nr. 153/2017 </w:t>
            </w:r>
            <w:proofErr w:type="spellStart"/>
            <w:r w:rsidRPr="008C0870">
              <w:rPr>
                <w:rFonts w:ascii="Montserrat Light" w:eastAsia="Times New Roman" w:hAnsi="Montserrat Light"/>
                <w:bCs/>
                <w:sz w:val="24"/>
                <w:szCs w:val="24"/>
              </w:rPr>
              <w:t>privind</w:t>
            </w:r>
            <w:proofErr w:type="spellEnd"/>
            <w:r w:rsidRPr="008C0870">
              <w:rPr>
                <w:rFonts w:ascii="Montserrat Light" w:eastAsia="Times New Roman" w:hAnsi="Montserrat Light"/>
                <w:bCs/>
                <w:sz w:val="24"/>
                <w:szCs w:val="24"/>
              </w:rPr>
              <w:t xml:space="preserve"> </w:t>
            </w:r>
            <w:proofErr w:type="spellStart"/>
            <w:r w:rsidRPr="008C0870">
              <w:rPr>
                <w:rFonts w:ascii="Montserrat Light" w:eastAsia="Times New Roman" w:hAnsi="Montserrat Light"/>
                <w:bCs/>
                <w:sz w:val="24"/>
                <w:szCs w:val="24"/>
              </w:rPr>
              <w:t>salarizarea</w:t>
            </w:r>
            <w:proofErr w:type="spellEnd"/>
            <w:r w:rsidRPr="008C0870">
              <w:rPr>
                <w:rFonts w:ascii="Montserrat Light" w:eastAsia="Times New Roman" w:hAnsi="Montserrat Light"/>
                <w:bCs/>
                <w:sz w:val="24"/>
                <w:szCs w:val="24"/>
              </w:rPr>
              <w:t xml:space="preserve"> </w:t>
            </w:r>
            <w:proofErr w:type="spellStart"/>
            <w:r w:rsidRPr="008C0870">
              <w:rPr>
                <w:rFonts w:ascii="Montserrat Light" w:eastAsia="Times New Roman" w:hAnsi="Montserrat Light"/>
                <w:bCs/>
                <w:sz w:val="24"/>
                <w:szCs w:val="24"/>
              </w:rPr>
              <w:t>personalului</w:t>
            </w:r>
            <w:proofErr w:type="spellEnd"/>
            <w:r w:rsidRPr="008C0870">
              <w:rPr>
                <w:rFonts w:ascii="Montserrat Light" w:eastAsia="Times New Roman" w:hAnsi="Montserrat Light"/>
                <w:bCs/>
                <w:sz w:val="24"/>
                <w:szCs w:val="24"/>
              </w:rPr>
              <w:t xml:space="preserve"> </w:t>
            </w:r>
            <w:proofErr w:type="spellStart"/>
            <w:r w:rsidRPr="008C0870">
              <w:rPr>
                <w:rFonts w:ascii="Montserrat Light" w:eastAsia="Times New Roman" w:hAnsi="Montserrat Light"/>
                <w:bCs/>
                <w:sz w:val="24"/>
                <w:szCs w:val="24"/>
              </w:rPr>
              <w:t>plătit</w:t>
            </w:r>
            <w:proofErr w:type="spellEnd"/>
            <w:r w:rsidRPr="008C0870">
              <w:rPr>
                <w:rFonts w:ascii="Montserrat Light" w:eastAsia="Times New Roman" w:hAnsi="Montserrat Light"/>
                <w:bCs/>
                <w:sz w:val="24"/>
                <w:szCs w:val="24"/>
              </w:rPr>
              <w:t xml:space="preserve"> din </w:t>
            </w:r>
            <w:proofErr w:type="spellStart"/>
            <w:r w:rsidRPr="008C0870">
              <w:rPr>
                <w:rFonts w:ascii="Montserrat Light" w:eastAsia="Times New Roman" w:hAnsi="Montserrat Light"/>
                <w:bCs/>
                <w:sz w:val="24"/>
                <w:szCs w:val="24"/>
              </w:rPr>
              <w:t>fonduri</w:t>
            </w:r>
            <w:proofErr w:type="spellEnd"/>
            <w:r w:rsidRPr="008C0870">
              <w:rPr>
                <w:rFonts w:ascii="Montserrat Light" w:eastAsia="Times New Roman" w:hAnsi="Montserrat Light"/>
                <w:bCs/>
                <w:sz w:val="24"/>
                <w:szCs w:val="24"/>
              </w:rPr>
              <w:t xml:space="preserve"> </w:t>
            </w:r>
            <w:proofErr w:type="spellStart"/>
            <w:r w:rsidRPr="008C0870">
              <w:rPr>
                <w:rFonts w:ascii="Montserrat Light" w:eastAsia="Times New Roman" w:hAnsi="Montserrat Light"/>
                <w:bCs/>
                <w:sz w:val="24"/>
                <w:szCs w:val="24"/>
              </w:rPr>
              <w:t>publice</w:t>
            </w:r>
            <w:proofErr w:type="spellEnd"/>
            <w:r w:rsidRPr="008C0870">
              <w:rPr>
                <w:rFonts w:ascii="Montserrat Light" w:eastAsia="Times New Roman" w:hAnsi="Montserrat Light"/>
                <w:bCs/>
                <w:sz w:val="24"/>
                <w:szCs w:val="24"/>
              </w:rPr>
              <w:t xml:space="preserve">, precum </w:t>
            </w:r>
            <w:proofErr w:type="spellStart"/>
            <w:r w:rsidRPr="008C0870">
              <w:rPr>
                <w:rFonts w:ascii="Montserrat Light" w:eastAsia="Times New Roman" w:hAnsi="Montserrat Light"/>
                <w:bCs/>
                <w:sz w:val="24"/>
                <w:szCs w:val="24"/>
              </w:rPr>
              <w:t>și</w:t>
            </w:r>
            <w:proofErr w:type="spellEnd"/>
            <w:r w:rsidRPr="008C0870">
              <w:rPr>
                <w:rFonts w:ascii="Montserrat Light" w:eastAsia="Times New Roman" w:hAnsi="Montserrat Light"/>
                <w:bCs/>
                <w:sz w:val="24"/>
                <w:szCs w:val="24"/>
              </w:rPr>
              <w:t xml:space="preserve"> pentru </w:t>
            </w:r>
            <w:proofErr w:type="spellStart"/>
            <w:r w:rsidRPr="008C0870">
              <w:rPr>
                <w:rFonts w:ascii="Montserrat Light" w:eastAsia="Times New Roman" w:hAnsi="Montserrat Light"/>
                <w:bCs/>
                <w:sz w:val="24"/>
                <w:szCs w:val="24"/>
              </w:rPr>
              <w:t>completarea</w:t>
            </w:r>
            <w:proofErr w:type="spellEnd"/>
            <w:r w:rsidRPr="008C0870">
              <w:rPr>
                <w:rFonts w:ascii="Montserrat Light" w:eastAsia="Times New Roman" w:hAnsi="Montserrat Light"/>
                <w:bCs/>
                <w:sz w:val="24"/>
                <w:szCs w:val="24"/>
              </w:rPr>
              <w:t xml:space="preserve"> art.5 din O.U.G. nr 155/2020</w:t>
            </w:r>
          </w:p>
          <w:p w14:paraId="23D67705" w14:textId="77777777" w:rsidR="00280B47" w:rsidRPr="008C0870" w:rsidRDefault="00280B47" w:rsidP="00280B47">
            <w:pPr>
              <w:pStyle w:val="Listparagraf"/>
              <w:numPr>
                <w:ilvl w:val="0"/>
                <w:numId w:val="35"/>
              </w:numPr>
              <w:spacing w:line="240" w:lineRule="auto"/>
              <w:jc w:val="both"/>
              <w:rPr>
                <w:rFonts w:ascii="Montserrat Light" w:eastAsia="Times New Roman" w:hAnsi="Montserrat Light"/>
                <w:bCs/>
                <w:sz w:val="24"/>
                <w:szCs w:val="24"/>
                <w:lang w:val="ro-RO"/>
              </w:rPr>
            </w:pPr>
            <w:r w:rsidRPr="008C0870">
              <w:rPr>
                <w:rFonts w:ascii="Montserrat Light" w:eastAsia="Times New Roman" w:hAnsi="Montserrat Light"/>
                <w:bCs/>
                <w:sz w:val="24"/>
                <w:szCs w:val="24"/>
              </w:rPr>
              <w:t xml:space="preserve"> </w:t>
            </w:r>
            <w:proofErr w:type="spellStart"/>
            <w:r w:rsidRPr="008C0870">
              <w:rPr>
                <w:rFonts w:ascii="Montserrat Light" w:eastAsia="Times New Roman" w:hAnsi="Montserrat Light"/>
                <w:bCs/>
                <w:sz w:val="24"/>
                <w:szCs w:val="24"/>
              </w:rPr>
              <w:t>Legea</w:t>
            </w:r>
            <w:proofErr w:type="spellEnd"/>
            <w:r w:rsidRPr="008C0870">
              <w:rPr>
                <w:rFonts w:ascii="Montserrat Light" w:eastAsia="Times New Roman" w:hAnsi="Montserrat Light"/>
                <w:bCs/>
                <w:sz w:val="24"/>
                <w:szCs w:val="24"/>
              </w:rPr>
              <w:t xml:space="preserve"> nr. 103/13.04.2023 </w:t>
            </w:r>
            <w:proofErr w:type="spellStart"/>
            <w:r w:rsidRPr="008C0870">
              <w:rPr>
                <w:rFonts w:ascii="Montserrat Light" w:eastAsia="Times New Roman" w:hAnsi="Montserrat Light"/>
                <w:bCs/>
                <w:sz w:val="24"/>
                <w:szCs w:val="24"/>
              </w:rPr>
              <w:t>privind</w:t>
            </w:r>
            <w:proofErr w:type="spellEnd"/>
            <w:r w:rsidRPr="008C0870">
              <w:rPr>
                <w:rFonts w:ascii="Montserrat Light" w:eastAsia="Times New Roman" w:hAnsi="Montserrat Light"/>
                <w:bCs/>
                <w:sz w:val="24"/>
                <w:szCs w:val="24"/>
              </w:rPr>
              <w:t xml:space="preserve"> </w:t>
            </w:r>
            <w:proofErr w:type="spellStart"/>
            <w:r w:rsidRPr="008C0870">
              <w:rPr>
                <w:rFonts w:ascii="Montserrat Light" w:eastAsia="Times New Roman" w:hAnsi="Montserrat Light"/>
                <w:bCs/>
                <w:sz w:val="24"/>
                <w:szCs w:val="24"/>
              </w:rPr>
              <w:t>aprobarea</w:t>
            </w:r>
            <w:proofErr w:type="spellEnd"/>
            <w:r w:rsidRPr="008C0870">
              <w:rPr>
                <w:rFonts w:ascii="Montserrat Light" w:eastAsia="Times New Roman" w:hAnsi="Montserrat Light"/>
                <w:bCs/>
                <w:sz w:val="24"/>
                <w:szCs w:val="24"/>
              </w:rPr>
              <w:t xml:space="preserve"> O.U.G nr.115/2022 pentru </w:t>
            </w:r>
            <w:proofErr w:type="spellStart"/>
            <w:r w:rsidRPr="008C0870">
              <w:rPr>
                <w:rFonts w:ascii="Montserrat Light" w:eastAsia="Times New Roman" w:hAnsi="Montserrat Light"/>
                <w:bCs/>
                <w:sz w:val="24"/>
                <w:szCs w:val="24"/>
              </w:rPr>
              <w:t>completarea</w:t>
            </w:r>
            <w:proofErr w:type="spellEnd"/>
            <w:r w:rsidRPr="008C0870">
              <w:rPr>
                <w:rFonts w:ascii="Montserrat Light" w:eastAsia="Times New Roman" w:hAnsi="Montserrat Light"/>
                <w:bCs/>
                <w:sz w:val="24"/>
                <w:szCs w:val="24"/>
              </w:rPr>
              <w:t xml:space="preserve"> art I din O.U.G. nr. 130/2021 </w:t>
            </w:r>
            <w:proofErr w:type="spellStart"/>
            <w:r w:rsidRPr="008C0870">
              <w:rPr>
                <w:rFonts w:ascii="Montserrat Light" w:eastAsia="Times New Roman" w:hAnsi="Montserrat Light"/>
                <w:bCs/>
                <w:sz w:val="24"/>
                <w:szCs w:val="24"/>
              </w:rPr>
              <w:t>privind</w:t>
            </w:r>
            <w:proofErr w:type="spellEnd"/>
            <w:r w:rsidRPr="008C0870">
              <w:rPr>
                <w:rFonts w:ascii="Montserrat Light" w:eastAsia="Times New Roman" w:hAnsi="Montserrat Light"/>
                <w:bCs/>
                <w:sz w:val="24"/>
                <w:szCs w:val="24"/>
              </w:rPr>
              <w:t xml:space="preserve"> </w:t>
            </w:r>
            <w:proofErr w:type="spellStart"/>
            <w:r w:rsidRPr="008C0870">
              <w:rPr>
                <w:rFonts w:ascii="Montserrat Light" w:eastAsia="Times New Roman" w:hAnsi="Montserrat Light"/>
                <w:bCs/>
                <w:sz w:val="24"/>
                <w:szCs w:val="24"/>
              </w:rPr>
              <w:t>unele</w:t>
            </w:r>
            <w:proofErr w:type="spellEnd"/>
            <w:r w:rsidRPr="008C0870">
              <w:rPr>
                <w:rFonts w:ascii="Montserrat Light" w:eastAsia="Times New Roman" w:hAnsi="Montserrat Light"/>
                <w:bCs/>
                <w:sz w:val="24"/>
                <w:szCs w:val="24"/>
              </w:rPr>
              <w:t xml:space="preserve"> </w:t>
            </w:r>
            <w:proofErr w:type="spellStart"/>
            <w:r w:rsidRPr="008C0870">
              <w:rPr>
                <w:rFonts w:ascii="Montserrat Light" w:eastAsia="Times New Roman" w:hAnsi="Montserrat Light"/>
                <w:bCs/>
                <w:sz w:val="24"/>
                <w:szCs w:val="24"/>
              </w:rPr>
              <w:t>măsuri</w:t>
            </w:r>
            <w:proofErr w:type="spellEnd"/>
            <w:r w:rsidRPr="008C0870">
              <w:rPr>
                <w:rFonts w:ascii="Montserrat Light" w:eastAsia="Times New Roman" w:hAnsi="Montserrat Light"/>
                <w:bCs/>
                <w:sz w:val="24"/>
                <w:szCs w:val="24"/>
              </w:rPr>
              <w:t xml:space="preserve"> fiscal-</w:t>
            </w:r>
            <w:proofErr w:type="spellStart"/>
            <w:r w:rsidRPr="008C0870">
              <w:rPr>
                <w:rFonts w:ascii="Montserrat Light" w:eastAsia="Times New Roman" w:hAnsi="Montserrat Light"/>
                <w:bCs/>
                <w:sz w:val="24"/>
                <w:szCs w:val="24"/>
              </w:rPr>
              <w:t>bugetare</w:t>
            </w:r>
            <w:proofErr w:type="spellEnd"/>
            <w:r w:rsidRPr="008C0870">
              <w:rPr>
                <w:rFonts w:ascii="Montserrat Light" w:eastAsia="Times New Roman" w:hAnsi="Montserrat Light"/>
                <w:bCs/>
                <w:sz w:val="24"/>
                <w:szCs w:val="24"/>
              </w:rPr>
              <w:t xml:space="preserve">, </w:t>
            </w:r>
            <w:proofErr w:type="spellStart"/>
            <w:r w:rsidRPr="008C0870">
              <w:rPr>
                <w:rFonts w:ascii="Montserrat Light" w:eastAsia="Times New Roman" w:hAnsi="Montserrat Light"/>
                <w:bCs/>
                <w:sz w:val="24"/>
                <w:szCs w:val="24"/>
              </w:rPr>
              <w:t>prorogarea</w:t>
            </w:r>
            <w:proofErr w:type="spellEnd"/>
            <w:r w:rsidRPr="008C0870">
              <w:rPr>
                <w:rFonts w:ascii="Montserrat Light" w:eastAsia="Times New Roman" w:hAnsi="Montserrat Light"/>
                <w:bCs/>
                <w:sz w:val="24"/>
                <w:szCs w:val="24"/>
              </w:rPr>
              <w:t xml:space="preserve"> </w:t>
            </w:r>
            <w:proofErr w:type="spellStart"/>
            <w:r w:rsidRPr="008C0870">
              <w:rPr>
                <w:rFonts w:ascii="Montserrat Light" w:eastAsia="Times New Roman" w:hAnsi="Montserrat Light"/>
                <w:bCs/>
                <w:sz w:val="24"/>
                <w:szCs w:val="24"/>
              </w:rPr>
              <w:t>unor</w:t>
            </w:r>
            <w:proofErr w:type="spellEnd"/>
            <w:r w:rsidRPr="008C0870">
              <w:rPr>
                <w:rFonts w:ascii="Montserrat Light" w:eastAsia="Times New Roman" w:hAnsi="Montserrat Light"/>
                <w:bCs/>
                <w:sz w:val="24"/>
                <w:szCs w:val="24"/>
              </w:rPr>
              <w:t xml:space="preserve"> </w:t>
            </w:r>
            <w:proofErr w:type="spellStart"/>
            <w:r w:rsidRPr="008C0870">
              <w:rPr>
                <w:rFonts w:ascii="Montserrat Light" w:eastAsia="Times New Roman" w:hAnsi="Montserrat Light"/>
                <w:bCs/>
                <w:sz w:val="24"/>
                <w:szCs w:val="24"/>
              </w:rPr>
              <w:t>termene</w:t>
            </w:r>
            <w:proofErr w:type="spellEnd"/>
            <w:r w:rsidRPr="008C0870">
              <w:rPr>
                <w:rFonts w:ascii="Montserrat Light" w:eastAsia="Times New Roman" w:hAnsi="Montserrat Light"/>
                <w:bCs/>
                <w:sz w:val="24"/>
                <w:szCs w:val="24"/>
              </w:rPr>
              <w:t xml:space="preserve">, precum </w:t>
            </w:r>
            <w:proofErr w:type="spellStart"/>
            <w:r w:rsidRPr="008C0870">
              <w:rPr>
                <w:rFonts w:ascii="Montserrat Light" w:eastAsia="Times New Roman" w:hAnsi="Montserrat Light"/>
                <w:bCs/>
                <w:sz w:val="24"/>
                <w:szCs w:val="24"/>
              </w:rPr>
              <w:t>și</w:t>
            </w:r>
            <w:proofErr w:type="spellEnd"/>
            <w:r w:rsidRPr="008C0870">
              <w:rPr>
                <w:rFonts w:ascii="Montserrat Light" w:eastAsia="Times New Roman" w:hAnsi="Montserrat Light"/>
                <w:bCs/>
                <w:sz w:val="24"/>
                <w:szCs w:val="24"/>
              </w:rPr>
              <w:t xml:space="preserve"> pentru </w:t>
            </w:r>
            <w:proofErr w:type="spellStart"/>
            <w:r w:rsidRPr="008C0870">
              <w:rPr>
                <w:rFonts w:ascii="Montserrat Light" w:eastAsia="Times New Roman" w:hAnsi="Montserrat Light"/>
                <w:bCs/>
                <w:sz w:val="24"/>
                <w:szCs w:val="24"/>
              </w:rPr>
              <w:t>modificarea</w:t>
            </w:r>
            <w:proofErr w:type="spellEnd"/>
            <w:r w:rsidRPr="008C0870">
              <w:rPr>
                <w:rFonts w:ascii="Montserrat Light" w:eastAsia="Times New Roman" w:hAnsi="Montserrat Light"/>
                <w:bCs/>
                <w:sz w:val="24"/>
                <w:szCs w:val="24"/>
              </w:rPr>
              <w:t xml:space="preserve"> </w:t>
            </w:r>
            <w:proofErr w:type="spellStart"/>
            <w:r w:rsidRPr="008C0870">
              <w:rPr>
                <w:rFonts w:ascii="Montserrat Light" w:eastAsia="Times New Roman" w:hAnsi="Montserrat Light"/>
                <w:bCs/>
                <w:sz w:val="24"/>
                <w:szCs w:val="24"/>
              </w:rPr>
              <w:t>și</w:t>
            </w:r>
            <w:proofErr w:type="spellEnd"/>
            <w:r w:rsidRPr="008C0870">
              <w:rPr>
                <w:rFonts w:ascii="Montserrat Light" w:eastAsia="Times New Roman" w:hAnsi="Montserrat Light"/>
                <w:bCs/>
                <w:sz w:val="24"/>
                <w:szCs w:val="24"/>
              </w:rPr>
              <w:t xml:space="preserve"> </w:t>
            </w:r>
            <w:proofErr w:type="spellStart"/>
            <w:r w:rsidRPr="008C0870">
              <w:rPr>
                <w:rFonts w:ascii="Montserrat Light" w:eastAsia="Times New Roman" w:hAnsi="Montserrat Light"/>
                <w:bCs/>
                <w:sz w:val="24"/>
                <w:szCs w:val="24"/>
              </w:rPr>
              <w:t>completarea</w:t>
            </w:r>
            <w:proofErr w:type="spellEnd"/>
            <w:r w:rsidRPr="008C0870">
              <w:rPr>
                <w:rFonts w:ascii="Montserrat Light" w:eastAsia="Times New Roman" w:hAnsi="Montserrat Light"/>
                <w:bCs/>
                <w:sz w:val="24"/>
                <w:szCs w:val="24"/>
              </w:rPr>
              <w:t xml:space="preserve"> </w:t>
            </w:r>
            <w:proofErr w:type="spellStart"/>
            <w:r w:rsidRPr="008C0870">
              <w:rPr>
                <w:rFonts w:ascii="Montserrat Light" w:eastAsia="Times New Roman" w:hAnsi="Montserrat Light"/>
                <w:bCs/>
                <w:sz w:val="24"/>
                <w:szCs w:val="24"/>
              </w:rPr>
              <w:t>unor</w:t>
            </w:r>
            <w:proofErr w:type="spellEnd"/>
            <w:r w:rsidRPr="008C0870">
              <w:rPr>
                <w:rFonts w:ascii="Montserrat Light" w:eastAsia="Times New Roman" w:hAnsi="Montserrat Light"/>
                <w:bCs/>
                <w:sz w:val="24"/>
                <w:szCs w:val="24"/>
              </w:rPr>
              <w:t xml:space="preserve"> </w:t>
            </w:r>
            <w:proofErr w:type="spellStart"/>
            <w:r w:rsidRPr="008C0870">
              <w:rPr>
                <w:rFonts w:ascii="Montserrat Light" w:eastAsia="Times New Roman" w:hAnsi="Montserrat Light"/>
                <w:bCs/>
                <w:sz w:val="24"/>
                <w:szCs w:val="24"/>
              </w:rPr>
              <w:t>acte</w:t>
            </w:r>
            <w:proofErr w:type="spellEnd"/>
            <w:r w:rsidRPr="008C0870">
              <w:rPr>
                <w:rFonts w:ascii="Montserrat Light" w:eastAsia="Times New Roman" w:hAnsi="Montserrat Light"/>
                <w:bCs/>
                <w:sz w:val="24"/>
                <w:szCs w:val="24"/>
              </w:rPr>
              <w:t xml:space="preserve"> normative</w:t>
            </w:r>
          </w:p>
          <w:p w14:paraId="75A0BF39" w14:textId="77777777" w:rsidR="00280B47" w:rsidRPr="003826E7" w:rsidRDefault="00280B47" w:rsidP="00280B47">
            <w:pPr>
              <w:pStyle w:val="Listparagraf"/>
              <w:numPr>
                <w:ilvl w:val="0"/>
                <w:numId w:val="35"/>
              </w:numPr>
              <w:spacing w:line="240" w:lineRule="auto"/>
              <w:jc w:val="both"/>
              <w:rPr>
                <w:rFonts w:ascii="Montserrat Light" w:eastAsia="Times New Roman" w:hAnsi="Montserrat Light"/>
                <w:bCs/>
                <w:sz w:val="24"/>
                <w:szCs w:val="24"/>
              </w:rPr>
            </w:pPr>
            <w:proofErr w:type="spellStart"/>
            <w:r>
              <w:rPr>
                <w:rFonts w:ascii="Montserrat Light" w:eastAsia="Times New Roman" w:hAnsi="Montserrat Light"/>
                <w:bCs/>
                <w:sz w:val="24"/>
                <w:szCs w:val="24"/>
              </w:rPr>
              <w:t>H</w:t>
            </w:r>
            <w:r w:rsidRPr="003826E7">
              <w:rPr>
                <w:rFonts w:ascii="Montserrat Light" w:eastAsia="Times New Roman" w:hAnsi="Montserrat Light"/>
                <w:bCs/>
                <w:sz w:val="24"/>
                <w:szCs w:val="24"/>
              </w:rPr>
              <w:t>otărâ</w:t>
            </w:r>
            <w:r>
              <w:rPr>
                <w:rFonts w:ascii="Montserrat Light" w:eastAsia="Times New Roman" w:hAnsi="Montserrat Light"/>
                <w:bCs/>
                <w:sz w:val="24"/>
                <w:szCs w:val="24"/>
              </w:rPr>
              <w:t>rea</w:t>
            </w:r>
            <w:proofErr w:type="spellEnd"/>
            <w:r w:rsidRPr="003826E7">
              <w:rPr>
                <w:rFonts w:ascii="Montserrat Light" w:eastAsia="Times New Roman" w:hAnsi="Montserrat Light"/>
                <w:bCs/>
                <w:sz w:val="24"/>
                <w:szCs w:val="24"/>
              </w:rPr>
              <w:t xml:space="preserve"> de </w:t>
            </w:r>
            <w:proofErr w:type="spellStart"/>
            <w:r w:rsidRPr="003826E7">
              <w:rPr>
                <w:rFonts w:ascii="Montserrat Light" w:eastAsia="Times New Roman" w:hAnsi="Montserrat Light"/>
                <w:bCs/>
                <w:sz w:val="24"/>
                <w:szCs w:val="24"/>
              </w:rPr>
              <w:t>Guvern</w:t>
            </w:r>
            <w:proofErr w:type="spellEnd"/>
            <w:r w:rsidRPr="003826E7">
              <w:rPr>
                <w:rFonts w:ascii="Montserrat Light" w:eastAsia="Times New Roman" w:hAnsi="Montserrat Light"/>
                <w:bCs/>
                <w:sz w:val="24"/>
                <w:szCs w:val="24"/>
              </w:rPr>
              <w:t xml:space="preserve"> nr. 234/15.03.2023 pentru </w:t>
            </w:r>
            <w:proofErr w:type="spellStart"/>
            <w:r w:rsidRPr="003826E7">
              <w:rPr>
                <w:rFonts w:ascii="Montserrat Light" w:eastAsia="Times New Roman" w:hAnsi="Montserrat Light"/>
                <w:bCs/>
                <w:sz w:val="24"/>
                <w:szCs w:val="24"/>
              </w:rPr>
              <w:t>aprobarea</w:t>
            </w:r>
            <w:proofErr w:type="spellEnd"/>
            <w:r w:rsidRPr="003826E7">
              <w:rPr>
                <w:rFonts w:ascii="Montserrat Light" w:eastAsia="Times New Roman" w:hAnsi="Montserrat Light"/>
                <w:bCs/>
                <w:sz w:val="24"/>
                <w:szCs w:val="24"/>
              </w:rPr>
              <w:t xml:space="preserve"> </w:t>
            </w:r>
            <w:hyperlink w:history="1">
              <w:proofErr w:type="spellStart"/>
              <w:r w:rsidRPr="003826E7">
                <w:rPr>
                  <w:rFonts w:ascii="Montserrat Light" w:eastAsia="Times New Roman" w:hAnsi="Montserrat Light"/>
                  <w:bCs/>
                  <w:sz w:val="24"/>
                  <w:szCs w:val="24"/>
                </w:rPr>
                <w:t>Regulamentului-cadru</w:t>
              </w:r>
              <w:proofErr w:type="spellEnd"/>
            </w:hyperlink>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privind</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criteriile</w:t>
            </w:r>
            <w:proofErr w:type="spellEnd"/>
            <w:r w:rsidRPr="003826E7">
              <w:rPr>
                <w:rFonts w:ascii="Montserrat Light" w:eastAsia="Times New Roman" w:hAnsi="Montserrat Light"/>
                <w:bCs/>
                <w:sz w:val="24"/>
                <w:szCs w:val="24"/>
              </w:rPr>
              <w:t xml:space="preserve"> pe </w:t>
            </w:r>
            <w:proofErr w:type="spellStart"/>
            <w:r w:rsidRPr="003826E7">
              <w:rPr>
                <w:rFonts w:ascii="Montserrat Light" w:eastAsia="Times New Roman" w:hAnsi="Montserrat Light"/>
                <w:bCs/>
                <w:sz w:val="24"/>
                <w:szCs w:val="24"/>
              </w:rPr>
              <w:t>baza</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cărora</w:t>
            </w:r>
            <w:proofErr w:type="spellEnd"/>
            <w:r w:rsidRPr="003826E7">
              <w:rPr>
                <w:rFonts w:ascii="Montserrat Light" w:eastAsia="Times New Roman" w:hAnsi="Montserrat Light"/>
                <w:bCs/>
                <w:sz w:val="24"/>
                <w:szCs w:val="24"/>
              </w:rPr>
              <w:t xml:space="preserve"> se </w:t>
            </w:r>
            <w:proofErr w:type="spellStart"/>
            <w:r w:rsidRPr="003826E7">
              <w:rPr>
                <w:rFonts w:ascii="Montserrat Light" w:eastAsia="Times New Roman" w:hAnsi="Montserrat Light"/>
                <w:bCs/>
                <w:sz w:val="24"/>
                <w:szCs w:val="24"/>
              </w:rPr>
              <w:t>stabileşte</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procentul</w:t>
            </w:r>
            <w:proofErr w:type="spellEnd"/>
            <w:r w:rsidRPr="003826E7">
              <w:rPr>
                <w:rFonts w:ascii="Montserrat Light" w:eastAsia="Times New Roman" w:hAnsi="Montserrat Light"/>
                <w:bCs/>
                <w:sz w:val="24"/>
                <w:szCs w:val="24"/>
              </w:rPr>
              <w:t xml:space="preserve"> de </w:t>
            </w:r>
            <w:proofErr w:type="spellStart"/>
            <w:r w:rsidRPr="003826E7">
              <w:rPr>
                <w:rFonts w:ascii="Montserrat Light" w:eastAsia="Times New Roman" w:hAnsi="Montserrat Light"/>
                <w:bCs/>
                <w:sz w:val="24"/>
                <w:szCs w:val="24"/>
              </w:rPr>
              <w:t>majorare</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salarială</w:t>
            </w:r>
            <w:proofErr w:type="spellEnd"/>
            <w:r w:rsidRPr="003826E7">
              <w:rPr>
                <w:rFonts w:ascii="Montserrat Light" w:eastAsia="Times New Roman" w:hAnsi="Montserrat Light"/>
                <w:bCs/>
                <w:sz w:val="24"/>
                <w:szCs w:val="24"/>
              </w:rPr>
              <w:t xml:space="preserve"> pentru </w:t>
            </w:r>
            <w:proofErr w:type="spellStart"/>
            <w:r w:rsidRPr="003826E7">
              <w:rPr>
                <w:rFonts w:ascii="Montserrat Light" w:eastAsia="Times New Roman" w:hAnsi="Montserrat Light"/>
                <w:bCs/>
                <w:sz w:val="24"/>
                <w:szCs w:val="24"/>
              </w:rPr>
              <w:t>persoanele</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prevăzute</w:t>
            </w:r>
            <w:proofErr w:type="spellEnd"/>
            <w:r w:rsidRPr="003826E7">
              <w:rPr>
                <w:rFonts w:ascii="Montserrat Light" w:eastAsia="Times New Roman" w:hAnsi="Montserrat Light"/>
                <w:bCs/>
                <w:sz w:val="24"/>
                <w:szCs w:val="24"/>
              </w:rPr>
              <w:t xml:space="preserve"> la </w:t>
            </w:r>
            <w:hyperlink w:history="1">
              <w:r w:rsidRPr="003826E7">
                <w:rPr>
                  <w:rFonts w:ascii="Montserrat Light" w:eastAsia="Times New Roman" w:hAnsi="Montserrat Light"/>
                  <w:bCs/>
                  <w:sz w:val="24"/>
                  <w:szCs w:val="24"/>
                </w:rPr>
                <w:t xml:space="preserve">art. 16 </w:t>
              </w:r>
              <w:proofErr w:type="spellStart"/>
              <w:r w:rsidRPr="003826E7">
                <w:rPr>
                  <w:rFonts w:ascii="Montserrat Light" w:eastAsia="Times New Roman" w:hAnsi="Montserrat Light"/>
                  <w:bCs/>
                  <w:sz w:val="24"/>
                  <w:szCs w:val="24"/>
                </w:rPr>
                <w:t>alin</w:t>
              </w:r>
              <w:proofErr w:type="spellEnd"/>
              <w:r w:rsidRPr="003826E7">
                <w:rPr>
                  <w:rFonts w:ascii="Montserrat Light" w:eastAsia="Times New Roman" w:hAnsi="Montserrat Light"/>
                  <w:bCs/>
                  <w:sz w:val="24"/>
                  <w:szCs w:val="24"/>
                </w:rPr>
                <w:t>. (1)</w:t>
              </w:r>
            </w:hyperlink>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şi</w:t>
            </w:r>
            <w:proofErr w:type="spellEnd"/>
            <w:r w:rsidRPr="003826E7">
              <w:rPr>
                <w:rFonts w:ascii="Montserrat Light" w:eastAsia="Times New Roman" w:hAnsi="Montserrat Light"/>
                <w:bCs/>
                <w:sz w:val="24"/>
                <w:szCs w:val="24"/>
              </w:rPr>
              <w:t xml:space="preserve"> </w:t>
            </w:r>
            <w:hyperlink w:history="1">
              <w:r w:rsidRPr="003826E7">
                <w:rPr>
                  <w:rFonts w:ascii="Montserrat Light" w:eastAsia="Times New Roman" w:hAnsi="Montserrat Light"/>
                  <w:bCs/>
                  <w:sz w:val="24"/>
                  <w:szCs w:val="24"/>
                </w:rPr>
                <w:t xml:space="preserve">(2) din </w:t>
              </w:r>
              <w:proofErr w:type="spellStart"/>
              <w:r w:rsidRPr="003826E7">
                <w:rPr>
                  <w:rFonts w:ascii="Montserrat Light" w:eastAsia="Times New Roman" w:hAnsi="Montserrat Light"/>
                  <w:bCs/>
                  <w:sz w:val="24"/>
                  <w:szCs w:val="24"/>
                </w:rPr>
                <w:t>Legea-cadru</w:t>
              </w:r>
              <w:proofErr w:type="spellEnd"/>
              <w:r w:rsidRPr="003826E7">
                <w:rPr>
                  <w:rFonts w:ascii="Montserrat Light" w:eastAsia="Times New Roman" w:hAnsi="Montserrat Light"/>
                  <w:bCs/>
                  <w:sz w:val="24"/>
                  <w:szCs w:val="24"/>
                </w:rPr>
                <w:t xml:space="preserve"> nr. 153/2017</w:t>
              </w:r>
            </w:hyperlink>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privind</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salarizarea</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personalului</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plătit</w:t>
            </w:r>
            <w:proofErr w:type="spellEnd"/>
            <w:r w:rsidRPr="003826E7">
              <w:rPr>
                <w:rFonts w:ascii="Montserrat Light" w:eastAsia="Times New Roman" w:hAnsi="Montserrat Light"/>
                <w:bCs/>
                <w:sz w:val="24"/>
                <w:szCs w:val="24"/>
              </w:rPr>
              <w:t xml:space="preserve"> din </w:t>
            </w:r>
            <w:proofErr w:type="spellStart"/>
            <w:r w:rsidRPr="003826E7">
              <w:rPr>
                <w:rFonts w:ascii="Montserrat Light" w:eastAsia="Times New Roman" w:hAnsi="Montserrat Light"/>
                <w:bCs/>
                <w:sz w:val="24"/>
                <w:szCs w:val="24"/>
              </w:rPr>
              <w:t>fonduri</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publice</w:t>
            </w:r>
            <w:proofErr w:type="spellEnd"/>
            <w:r w:rsidRPr="003826E7">
              <w:rPr>
                <w:rFonts w:ascii="Montserrat Light" w:eastAsia="Times New Roman" w:hAnsi="Montserrat Light"/>
                <w:bCs/>
                <w:sz w:val="24"/>
                <w:szCs w:val="24"/>
              </w:rPr>
              <w:t xml:space="preserve">, precum </w:t>
            </w:r>
            <w:proofErr w:type="spellStart"/>
            <w:r w:rsidRPr="003826E7">
              <w:rPr>
                <w:rFonts w:ascii="Montserrat Light" w:eastAsia="Times New Roman" w:hAnsi="Montserrat Light"/>
                <w:bCs/>
                <w:sz w:val="24"/>
                <w:szCs w:val="24"/>
              </w:rPr>
              <w:t>şi</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condiţiile</w:t>
            </w:r>
            <w:proofErr w:type="spellEnd"/>
            <w:r w:rsidRPr="003826E7">
              <w:rPr>
                <w:rFonts w:ascii="Montserrat Light" w:eastAsia="Times New Roman" w:hAnsi="Montserrat Light"/>
                <w:bCs/>
                <w:sz w:val="24"/>
                <w:szCs w:val="24"/>
              </w:rPr>
              <w:t xml:space="preserve"> de </w:t>
            </w:r>
            <w:proofErr w:type="spellStart"/>
            <w:r w:rsidRPr="003826E7">
              <w:rPr>
                <w:rFonts w:ascii="Montserrat Light" w:eastAsia="Times New Roman" w:hAnsi="Montserrat Light"/>
                <w:bCs/>
                <w:sz w:val="24"/>
                <w:szCs w:val="24"/>
              </w:rPr>
              <w:t>înfiinţare</w:t>
            </w:r>
            <w:proofErr w:type="spellEnd"/>
            <w:r w:rsidRPr="003826E7">
              <w:rPr>
                <w:rFonts w:ascii="Montserrat Light" w:eastAsia="Times New Roman" w:hAnsi="Montserrat Light"/>
                <w:bCs/>
                <w:sz w:val="24"/>
                <w:szCs w:val="24"/>
              </w:rPr>
              <w:t xml:space="preserve"> a </w:t>
            </w:r>
            <w:proofErr w:type="spellStart"/>
            <w:r w:rsidRPr="003826E7">
              <w:rPr>
                <w:rFonts w:ascii="Montserrat Light" w:eastAsia="Times New Roman" w:hAnsi="Montserrat Light"/>
                <w:bCs/>
                <w:sz w:val="24"/>
                <w:szCs w:val="24"/>
              </w:rPr>
              <w:t>posturilor</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în</w:t>
            </w:r>
            <w:proofErr w:type="spellEnd"/>
            <w:r w:rsidRPr="003826E7">
              <w:rPr>
                <w:rFonts w:ascii="Montserrat Light" w:eastAsia="Times New Roman" w:hAnsi="Montserrat Light"/>
                <w:bCs/>
                <w:sz w:val="24"/>
                <w:szCs w:val="24"/>
              </w:rPr>
              <w:t xml:space="preserve"> afara </w:t>
            </w:r>
            <w:proofErr w:type="spellStart"/>
            <w:r w:rsidRPr="003826E7">
              <w:rPr>
                <w:rFonts w:ascii="Montserrat Light" w:eastAsia="Times New Roman" w:hAnsi="Montserrat Light"/>
                <w:bCs/>
                <w:sz w:val="24"/>
                <w:szCs w:val="24"/>
              </w:rPr>
              <w:t>organigramei</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în</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cadrul</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instituţiilor</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şi</w:t>
            </w:r>
            <w:proofErr w:type="spellEnd"/>
            <w:r w:rsidRPr="003826E7">
              <w:rPr>
                <w:rFonts w:ascii="Montserrat Light" w:eastAsia="Times New Roman" w:hAnsi="Montserrat Light"/>
                <w:bCs/>
                <w:sz w:val="24"/>
                <w:szCs w:val="24"/>
              </w:rPr>
              <w:t>/</w:t>
            </w:r>
            <w:proofErr w:type="spellStart"/>
            <w:r w:rsidRPr="003826E7">
              <w:rPr>
                <w:rFonts w:ascii="Montserrat Light" w:eastAsia="Times New Roman" w:hAnsi="Montserrat Light"/>
                <w:bCs/>
                <w:sz w:val="24"/>
                <w:szCs w:val="24"/>
              </w:rPr>
              <w:t>sau</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autorităţilor</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publice</w:t>
            </w:r>
            <w:proofErr w:type="spellEnd"/>
            <w:r w:rsidRPr="003826E7">
              <w:rPr>
                <w:rFonts w:ascii="Montserrat Light" w:eastAsia="Times New Roman" w:hAnsi="Montserrat Light"/>
                <w:bCs/>
                <w:sz w:val="24"/>
                <w:szCs w:val="24"/>
              </w:rPr>
              <w:t xml:space="preserve"> care </w:t>
            </w:r>
            <w:proofErr w:type="spellStart"/>
            <w:r w:rsidRPr="003826E7">
              <w:rPr>
                <w:rFonts w:ascii="Montserrat Light" w:eastAsia="Times New Roman" w:hAnsi="Montserrat Light"/>
                <w:bCs/>
                <w:sz w:val="24"/>
                <w:szCs w:val="24"/>
              </w:rPr>
              <w:t>implementează</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proiecte</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finanţate</w:t>
            </w:r>
            <w:proofErr w:type="spellEnd"/>
            <w:r w:rsidRPr="003826E7">
              <w:rPr>
                <w:rFonts w:ascii="Montserrat Light" w:eastAsia="Times New Roman" w:hAnsi="Montserrat Light"/>
                <w:bCs/>
                <w:sz w:val="24"/>
                <w:szCs w:val="24"/>
              </w:rPr>
              <w:t xml:space="preserve"> din </w:t>
            </w:r>
            <w:proofErr w:type="spellStart"/>
            <w:r w:rsidRPr="003826E7">
              <w:rPr>
                <w:rFonts w:ascii="Montserrat Light" w:eastAsia="Times New Roman" w:hAnsi="Montserrat Light"/>
                <w:bCs/>
                <w:sz w:val="24"/>
                <w:szCs w:val="24"/>
              </w:rPr>
              <w:t>fonduri</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europene</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nerambursabile</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şi</w:t>
            </w:r>
            <w:proofErr w:type="spellEnd"/>
            <w:r w:rsidRPr="003826E7">
              <w:rPr>
                <w:rFonts w:ascii="Montserrat Light" w:eastAsia="Times New Roman" w:hAnsi="Montserrat Light"/>
                <w:bCs/>
                <w:sz w:val="24"/>
                <w:szCs w:val="24"/>
              </w:rPr>
              <w:t>/</w:t>
            </w:r>
            <w:proofErr w:type="spellStart"/>
            <w:r w:rsidRPr="003826E7">
              <w:rPr>
                <w:rFonts w:ascii="Montserrat Light" w:eastAsia="Times New Roman" w:hAnsi="Montserrat Light"/>
                <w:bCs/>
                <w:sz w:val="24"/>
                <w:szCs w:val="24"/>
              </w:rPr>
              <w:t>sau</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prin</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Mecanismul</w:t>
            </w:r>
            <w:proofErr w:type="spellEnd"/>
            <w:r w:rsidRPr="003826E7">
              <w:rPr>
                <w:rFonts w:ascii="Montserrat Light" w:eastAsia="Times New Roman" w:hAnsi="Montserrat Light"/>
                <w:bCs/>
                <w:sz w:val="24"/>
                <w:szCs w:val="24"/>
              </w:rPr>
              <w:t xml:space="preserve"> de </w:t>
            </w:r>
            <w:proofErr w:type="spellStart"/>
            <w:r w:rsidRPr="003826E7">
              <w:rPr>
                <w:rFonts w:ascii="Montserrat Light" w:eastAsia="Times New Roman" w:hAnsi="Montserrat Light"/>
                <w:bCs/>
                <w:sz w:val="24"/>
                <w:szCs w:val="24"/>
              </w:rPr>
              <w:t>redresare</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şi</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rezilienţă</w:t>
            </w:r>
            <w:proofErr w:type="spellEnd"/>
            <w:r w:rsidRPr="003826E7">
              <w:rPr>
                <w:rFonts w:ascii="Montserrat Light" w:eastAsia="Times New Roman" w:hAnsi="Montserrat Light"/>
                <w:bCs/>
                <w:sz w:val="24"/>
                <w:szCs w:val="24"/>
              </w:rPr>
              <w:t xml:space="preserve">; </w:t>
            </w:r>
          </w:p>
          <w:p w14:paraId="32D4E7B1" w14:textId="2C006564" w:rsidR="00280B47" w:rsidRPr="003826E7" w:rsidRDefault="00280B47" w:rsidP="00280B47">
            <w:pPr>
              <w:spacing w:line="240" w:lineRule="auto"/>
              <w:jc w:val="both"/>
              <w:rPr>
                <w:rFonts w:ascii="Montserrat Light" w:eastAsia="Times New Roman" w:hAnsi="Montserrat Light"/>
                <w:bCs/>
                <w:sz w:val="24"/>
                <w:szCs w:val="24"/>
                <w:lang w:val="ro-RO"/>
              </w:rPr>
            </w:pPr>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propunem</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suplimentarea</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bugetului</w:t>
            </w:r>
            <w:proofErr w:type="spellEnd"/>
            <w:r w:rsidRPr="003826E7">
              <w:rPr>
                <w:rFonts w:ascii="Montserrat Light" w:eastAsia="Times New Roman" w:hAnsi="Montserrat Light"/>
                <w:bCs/>
                <w:sz w:val="24"/>
                <w:szCs w:val="24"/>
              </w:rPr>
              <w:t xml:space="preserve"> pe </w:t>
            </w:r>
            <w:proofErr w:type="spellStart"/>
            <w:r w:rsidRPr="003826E7">
              <w:rPr>
                <w:rFonts w:ascii="Montserrat Light" w:eastAsia="Times New Roman" w:hAnsi="Montserrat Light"/>
                <w:bCs/>
                <w:sz w:val="24"/>
                <w:szCs w:val="24"/>
              </w:rPr>
              <w:t>anul</w:t>
            </w:r>
            <w:proofErr w:type="spellEnd"/>
            <w:r w:rsidRPr="003826E7">
              <w:rPr>
                <w:rFonts w:ascii="Montserrat Light" w:eastAsia="Times New Roman" w:hAnsi="Montserrat Light"/>
                <w:bCs/>
                <w:sz w:val="24"/>
                <w:szCs w:val="24"/>
              </w:rPr>
              <w:t xml:space="preserve"> 2023 la </w:t>
            </w:r>
            <w:proofErr w:type="spellStart"/>
            <w:r w:rsidRPr="003826E7">
              <w:rPr>
                <w:rFonts w:ascii="Montserrat Light" w:eastAsia="Times New Roman" w:hAnsi="Montserrat Light"/>
                <w:bCs/>
                <w:sz w:val="24"/>
                <w:szCs w:val="24"/>
              </w:rPr>
              <w:t>Titlul</w:t>
            </w:r>
            <w:proofErr w:type="spellEnd"/>
            <w:r w:rsidRPr="003826E7">
              <w:rPr>
                <w:rFonts w:ascii="Montserrat Light" w:eastAsia="Times New Roman" w:hAnsi="Montserrat Light"/>
                <w:bCs/>
                <w:sz w:val="24"/>
                <w:szCs w:val="24"/>
              </w:rPr>
              <w:t xml:space="preserve"> 10 “</w:t>
            </w:r>
            <w:proofErr w:type="spellStart"/>
            <w:r w:rsidRPr="003826E7">
              <w:rPr>
                <w:rFonts w:ascii="Montserrat Light" w:eastAsia="Times New Roman" w:hAnsi="Montserrat Light"/>
                <w:bCs/>
                <w:sz w:val="24"/>
                <w:szCs w:val="24"/>
              </w:rPr>
              <w:t>Cheltuieli</w:t>
            </w:r>
            <w:proofErr w:type="spellEnd"/>
            <w:r w:rsidRPr="003826E7">
              <w:rPr>
                <w:rFonts w:ascii="Montserrat Light" w:eastAsia="Times New Roman" w:hAnsi="Montserrat Light"/>
                <w:bCs/>
                <w:sz w:val="24"/>
                <w:szCs w:val="24"/>
              </w:rPr>
              <w:t xml:space="preserve"> de personal” cu </w:t>
            </w:r>
            <w:proofErr w:type="spellStart"/>
            <w:r w:rsidRPr="003826E7">
              <w:rPr>
                <w:rFonts w:ascii="Montserrat Light" w:eastAsia="Times New Roman" w:hAnsi="Montserrat Light"/>
                <w:bCs/>
                <w:sz w:val="24"/>
                <w:szCs w:val="24"/>
              </w:rPr>
              <w:t>suma</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totală</w:t>
            </w:r>
            <w:proofErr w:type="spellEnd"/>
            <w:r w:rsidRPr="003826E7">
              <w:rPr>
                <w:rFonts w:ascii="Montserrat Light" w:eastAsia="Times New Roman" w:hAnsi="Montserrat Light"/>
                <w:bCs/>
                <w:sz w:val="24"/>
                <w:szCs w:val="24"/>
              </w:rPr>
              <w:t xml:space="preserve"> de 4.500 mii lei </w:t>
            </w:r>
            <w:proofErr w:type="spellStart"/>
            <w:r w:rsidRPr="003826E7">
              <w:rPr>
                <w:rFonts w:ascii="Montserrat Light" w:eastAsia="Times New Roman" w:hAnsi="Montserrat Light"/>
                <w:bCs/>
                <w:sz w:val="24"/>
                <w:szCs w:val="24"/>
              </w:rPr>
              <w:t>astfel</w:t>
            </w:r>
            <w:proofErr w:type="spellEnd"/>
            <w:r w:rsidRPr="003826E7">
              <w:rPr>
                <w:rFonts w:ascii="Montserrat Light" w:eastAsia="Times New Roman" w:hAnsi="Montserrat Light"/>
                <w:bCs/>
                <w:sz w:val="24"/>
                <w:szCs w:val="24"/>
              </w:rPr>
              <w:t>: la Cap. 51.02 “</w:t>
            </w:r>
            <w:proofErr w:type="spellStart"/>
            <w:r w:rsidRPr="003826E7">
              <w:rPr>
                <w:rFonts w:ascii="Montserrat Light" w:eastAsia="Times New Roman" w:hAnsi="Montserrat Light"/>
                <w:bCs/>
                <w:sz w:val="24"/>
                <w:szCs w:val="24"/>
              </w:rPr>
              <w:t>Autorități</w:t>
            </w:r>
            <w:proofErr w:type="spellEnd"/>
            <w:r w:rsidRPr="003826E7">
              <w:rPr>
                <w:rFonts w:ascii="Montserrat Light" w:eastAsia="Times New Roman" w:hAnsi="Montserrat Light"/>
                <w:bCs/>
                <w:sz w:val="24"/>
                <w:szCs w:val="24"/>
              </w:rPr>
              <w:t xml:space="preserve"> executive” </w:t>
            </w:r>
            <w:proofErr w:type="spellStart"/>
            <w:r w:rsidRPr="003826E7">
              <w:rPr>
                <w:rFonts w:ascii="Montserrat Light" w:eastAsia="Times New Roman" w:hAnsi="Montserrat Light"/>
                <w:bCs/>
                <w:sz w:val="24"/>
                <w:szCs w:val="24"/>
              </w:rPr>
              <w:t>suma</w:t>
            </w:r>
            <w:proofErr w:type="spellEnd"/>
            <w:r w:rsidRPr="003826E7">
              <w:rPr>
                <w:rFonts w:ascii="Montserrat Light" w:eastAsia="Times New Roman" w:hAnsi="Montserrat Light"/>
                <w:bCs/>
                <w:sz w:val="24"/>
                <w:szCs w:val="24"/>
              </w:rPr>
              <w:t xml:space="preserve"> de 4.278 mii lei, la Cap. 54.02 “Alte </w:t>
            </w:r>
            <w:proofErr w:type="spellStart"/>
            <w:r w:rsidRPr="003826E7">
              <w:rPr>
                <w:rFonts w:ascii="Montserrat Light" w:eastAsia="Times New Roman" w:hAnsi="Montserrat Light"/>
                <w:bCs/>
                <w:sz w:val="24"/>
                <w:szCs w:val="24"/>
              </w:rPr>
              <w:t>servicii</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publice</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generale</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suma</w:t>
            </w:r>
            <w:proofErr w:type="spellEnd"/>
            <w:r w:rsidRPr="003826E7">
              <w:rPr>
                <w:rFonts w:ascii="Montserrat Light" w:eastAsia="Times New Roman" w:hAnsi="Montserrat Light"/>
                <w:bCs/>
                <w:sz w:val="24"/>
                <w:szCs w:val="24"/>
              </w:rPr>
              <w:t xml:space="preserve"> de 222 mii lei (</w:t>
            </w:r>
            <w:proofErr w:type="spellStart"/>
            <w:r w:rsidRPr="003826E7">
              <w:rPr>
                <w:rFonts w:ascii="Montserrat Light" w:eastAsia="Times New Roman" w:hAnsi="Montserrat Light"/>
                <w:bCs/>
                <w:sz w:val="24"/>
                <w:szCs w:val="24"/>
              </w:rPr>
              <w:t>Direcția</w:t>
            </w:r>
            <w:proofErr w:type="spellEnd"/>
            <w:r w:rsidRPr="003826E7">
              <w:rPr>
                <w:rFonts w:ascii="Montserrat Light" w:eastAsia="Times New Roman" w:hAnsi="Montserrat Light"/>
                <w:bCs/>
                <w:sz w:val="24"/>
                <w:szCs w:val="24"/>
              </w:rPr>
              <w:t xml:space="preserve"> </w:t>
            </w:r>
            <w:proofErr w:type="spellStart"/>
            <w:r w:rsidRPr="003826E7">
              <w:rPr>
                <w:rFonts w:ascii="Montserrat Light" w:eastAsia="Times New Roman" w:hAnsi="Montserrat Light"/>
                <w:bCs/>
                <w:sz w:val="24"/>
                <w:szCs w:val="24"/>
              </w:rPr>
              <w:t>Județeană</w:t>
            </w:r>
            <w:proofErr w:type="spellEnd"/>
            <w:r w:rsidRPr="003826E7">
              <w:rPr>
                <w:rFonts w:ascii="Montserrat Light" w:eastAsia="Times New Roman" w:hAnsi="Montserrat Light"/>
                <w:bCs/>
                <w:sz w:val="24"/>
                <w:szCs w:val="24"/>
              </w:rPr>
              <w:t xml:space="preserve"> de </w:t>
            </w:r>
            <w:proofErr w:type="spellStart"/>
            <w:r w:rsidRPr="003826E7">
              <w:rPr>
                <w:rFonts w:ascii="Montserrat Light" w:eastAsia="Times New Roman" w:hAnsi="Montserrat Light"/>
                <w:bCs/>
                <w:sz w:val="24"/>
                <w:szCs w:val="24"/>
              </w:rPr>
              <w:t>Evidență</w:t>
            </w:r>
            <w:proofErr w:type="spellEnd"/>
            <w:r w:rsidRPr="003826E7">
              <w:rPr>
                <w:rFonts w:ascii="Montserrat Light" w:eastAsia="Times New Roman" w:hAnsi="Montserrat Light"/>
                <w:bCs/>
                <w:sz w:val="24"/>
                <w:szCs w:val="24"/>
              </w:rPr>
              <w:t xml:space="preserve"> a Persoanelor- 200 mii lei, Serviciul Public </w:t>
            </w:r>
            <w:proofErr w:type="spellStart"/>
            <w:r w:rsidRPr="003826E7">
              <w:rPr>
                <w:rFonts w:ascii="Montserrat Light" w:eastAsia="Times New Roman" w:hAnsi="Montserrat Light"/>
                <w:bCs/>
                <w:sz w:val="24"/>
                <w:szCs w:val="24"/>
              </w:rPr>
              <w:t>Salvamont</w:t>
            </w:r>
            <w:proofErr w:type="spellEnd"/>
            <w:r w:rsidRPr="003826E7">
              <w:rPr>
                <w:rFonts w:ascii="Montserrat Light" w:eastAsia="Times New Roman" w:hAnsi="Montserrat Light"/>
                <w:bCs/>
                <w:sz w:val="24"/>
                <w:szCs w:val="24"/>
              </w:rPr>
              <w:t xml:space="preserve"> - 22 mii lei).   </w:t>
            </w:r>
          </w:p>
          <w:p w14:paraId="7E6D2285" w14:textId="68C9E1BD" w:rsidR="008B1672" w:rsidRPr="002C7EC3" w:rsidRDefault="008B1672" w:rsidP="008B1672">
            <w:pPr>
              <w:spacing w:line="240" w:lineRule="auto"/>
              <w:jc w:val="both"/>
              <w:rPr>
                <w:rFonts w:ascii="Montserrat Light" w:eastAsia="Times New Roman" w:hAnsi="Montserrat Light" w:cs="Times New Roman"/>
                <w:bCs/>
                <w:sz w:val="24"/>
                <w:szCs w:val="24"/>
                <w:lang w:val="ro-RO"/>
              </w:rPr>
            </w:pPr>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Prin</w:t>
            </w:r>
            <w:proofErr w:type="spellEnd"/>
            <w:r w:rsidRPr="002C7EC3">
              <w:rPr>
                <w:rFonts w:ascii="Montserrat Light" w:eastAsia="Times New Roman" w:hAnsi="Montserrat Light" w:cs="Times New Roman"/>
                <w:bCs/>
                <w:sz w:val="24"/>
                <w:szCs w:val="24"/>
                <w:lang w:val="en-US"/>
              </w:rPr>
              <w:t xml:space="preserve"> nota de </w:t>
            </w:r>
            <w:proofErr w:type="spellStart"/>
            <w:r w:rsidRPr="002C7EC3">
              <w:rPr>
                <w:rFonts w:ascii="Montserrat Light" w:eastAsia="Times New Roman" w:hAnsi="Montserrat Light" w:cs="Times New Roman"/>
                <w:bCs/>
                <w:sz w:val="24"/>
                <w:szCs w:val="24"/>
                <w:lang w:val="en-US"/>
              </w:rPr>
              <w:t>fundamentare</w:t>
            </w:r>
            <w:proofErr w:type="spellEnd"/>
            <w:r w:rsidRPr="002C7EC3">
              <w:rPr>
                <w:rFonts w:ascii="Montserrat Light" w:eastAsia="Times New Roman" w:hAnsi="Montserrat Light" w:cs="Times New Roman"/>
                <w:bCs/>
                <w:sz w:val="24"/>
                <w:szCs w:val="24"/>
                <w:lang w:val="en-US"/>
              </w:rPr>
              <w:t xml:space="preserve"> nr. 5.543/10.07.2023 </w:t>
            </w:r>
            <w:proofErr w:type="spellStart"/>
            <w:r w:rsidRPr="002C7EC3">
              <w:rPr>
                <w:rFonts w:ascii="Montserrat Light" w:eastAsia="Times New Roman" w:hAnsi="Montserrat Light" w:cs="Times New Roman"/>
                <w:bCs/>
                <w:sz w:val="24"/>
                <w:szCs w:val="24"/>
                <w:lang w:val="en-US"/>
              </w:rPr>
              <w:t>Direcția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Județeană</w:t>
            </w:r>
            <w:proofErr w:type="spellEnd"/>
            <w:r w:rsidRPr="002C7EC3">
              <w:rPr>
                <w:rFonts w:ascii="Montserrat Light" w:eastAsia="Times New Roman" w:hAnsi="Montserrat Light" w:cs="Times New Roman"/>
                <w:bCs/>
                <w:sz w:val="24"/>
                <w:szCs w:val="24"/>
                <w:lang w:val="en-US"/>
              </w:rPr>
              <w:t xml:space="preserve"> de </w:t>
            </w:r>
            <w:proofErr w:type="spellStart"/>
            <w:r w:rsidRPr="002C7EC3">
              <w:rPr>
                <w:rFonts w:ascii="Montserrat Light" w:eastAsia="Times New Roman" w:hAnsi="Montserrat Light" w:cs="Times New Roman"/>
                <w:bCs/>
                <w:sz w:val="24"/>
                <w:szCs w:val="24"/>
                <w:lang w:val="en-US"/>
              </w:rPr>
              <w:t>Evidență</w:t>
            </w:r>
            <w:proofErr w:type="spellEnd"/>
            <w:r w:rsidRPr="002C7EC3">
              <w:rPr>
                <w:rFonts w:ascii="Montserrat Light" w:eastAsia="Times New Roman" w:hAnsi="Montserrat Light" w:cs="Times New Roman"/>
                <w:bCs/>
                <w:sz w:val="24"/>
                <w:szCs w:val="24"/>
                <w:lang w:val="en-US"/>
              </w:rPr>
              <w:t xml:space="preserve"> a Persoanelor </w:t>
            </w:r>
            <w:proofErr w:type="spellStart"/>
            <w:r w:rsidRPr="002C7EC3">
              <w:rPr>
                <w:rFonts w:ascii="Montserrat Light" w:eastAsia="Times New Roman" w:hAnsi="Montserrat Light" w:cs="Times New Roman"/>
                <w:bCs/>
                <w:sz w:val="24"/>
                <w:szCs w:val="24"/>
                <w:lang w:val="en-US"/>
              </w:rPr>
              <w:t>solicită</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suplimentarea</w:t>
            </w:r>
            <w:proofErr w:type="spellEnd"/>
            <w:r w:rsidRPr="002C7EC3">
              <w:rPr>
                <w:rFonts w:ascii="Montserrat Light" w:eastAsia="Times New Roman" w:hAnsi="Montserrat Light" w:cs="Times New Roman"/>
                <w:bCs/>
                <w:sz w:val="24"/>
                <w:szCs w:val="24"/>
                <w:lang w:val="en-US"/>
              </w:rPr>
              <w:t xml:space="preserve"> cu un post a </w:t>
            </w:r>
            <w:proofErr w:type="spellStart"/>
            <w:r w:rsidRPr="002C7EC3">
              <w:rPr>
                <w:rFonts w:ascii="Montserrat Light" w:eastAsia="Times New Roman" w:hAnsi="Montserrat Light" w:cs="Times New Roman"/>
                <w:bCs/>
                <w:sz w:val="24"/>
                <w:szCs w:val="24"/>
                <w:lang w:val="en-US"/>
              </w:rPr>
              <w:t>numărului</w:t>
            </w:r>
            <w:proofErr w:type="spellEnd"/>
            <w:r w:rsidRPr="002C7EC3">
              <w:rPr>
                <w:rFonts w:ascii="Montserrat Light" w:eastAsia="Times New Roman" w:hAnsi="Montserrat Light" w:cs="Times New Roman"/>
                <w:bCs/>
                <w:sz w:val="24"/>
                <w:szCs w:val="24"/>
                <w:lang w:val="en-US"/>
              </w:rPr>
              <w:t xml:space="preserve"> de personal. </w:t>
            </w:r>
            <w:proofErr w:type="spellStart"/>
            <w:r w:rsidRPr="002C7EC3">
              <w:rPr>
                <w:rFonts w:ascii="Montserrat Light" w:eastAsia="Times New Roman" w:hAnsi="Montserrat Light" w:cs="Times New Roman"/>
                <w:bCs/>
                <w:sz w:val="24"/>
                <w:szCs w:val="24"/>
                <w:lang w:val="en-US"/>
              </w:rPr>
              <w:t>Astfel</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propunem</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aprobarea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solicitării</w:t>
            </w:r>
            <w:proofErr w:type="spellEnd"/>
            <w:r w:rsidRPr="002C7EC3">
              <w:rPr>
                <w:rFonts w:ascii="Montserrat Light" w:eastAsia="Times New Roman" w:hAnsi="Montserrat Light" w:cs="Times New Roman"/>
                <w:bCs/>
                <w:sz w:val="24"/>
                <w:szCs w:val="24"/>
                <w:lang w:val="en-US"/>
              </w:rPr>
              <w:t xml:space="preserve"> D.J.E.P. </w:t>
            </w:r>
            <w:proofErr w:type="spellStart"/>
            <w:r w:rsidRPr="002C7EC3">
              <w:rPr>
                <w:rFonts w:ascii="Montserrat Light" w:eastAsia="Times New Roman" w:hAnsi="Montserrat Light" w:cs="Times New Roman"/>
                <w:bCs/>
                <w:sz w:val="24"/>
                <w:szCs w:val="24"/>
                <w:lang w:val="en-US"/>
              </w:rPr>
              <w:t>și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modificarea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corespunzătoare</w:t>
            </w:r>
            <w:proofErr w:type="spellEnd"/>
            <w:r w:rsidRPr="002C7EC3">
              <w:rPr>
                <w:rFonts w:ascii="Montserrat Light" w:eastAsia="Times New Roman" w:hAnsi="Montserrat Light" w:cs="Times New Roman"/>
                <w:bCs/>
                <w:sz w:val="24"/>
                <w:szCs w:val="24"/>
                <w:lang w:val="en-US"/>
              </w:rPr>
              <w:t xml:space="preserve"> </w:t>
            </w:r>
            <w:proofErr w:type="gramStart"/>
            <w:r w:rsidRPr="002C7EC3">
              <w:rPr>
                <w:rFonts w:ascii="Montserrat Light" w:eastAsia="Times New Roman" w:hAnsi="Montserrat Light" w:cs="Times New Roman"/>
                <w:bCs/>
                <w:sz w:val="24"/>
                <w:szCs w:val="24"/>
                <w:lang w:val="en-US"/>
              </w:rPr>
              <w:t>a</w:t>
            </w:r>
            <w:proofErr w:type="gram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anexei</w:t>
            </w:r>
            <w:proofErr w:type="spellEnd"/>
            <w:r w:rsidRPr="002C7EC3">
              <w:rPr>
                <w:rFonts w:ascii="Montserrat Light" w:eastAsia="Times New Roman" w:hAnsi="Montserrat Light" w:cs="Times New Roman"/>
                <w:bCs/>
                <w:sz w:val="24"/>
                <w:szCs w:val="24"/>
                <w:lang w:val="en-US"/>
              </w:rPr>
              <w:t xml:space="preserve"> nr. 35 la H.C.J.C. nr. 14/2023 “</w:t>
            </w:r>
            <w:proofErr w:type="spellStart"/>
            <w:r w:rsidRPr="002C7EC3">
              <w:rPr>
                <w:rFonts w:ascii="Montserrat Light" w:eastAsia="Times New Roman" w:hAnsi="Montserrat Light" w:cs="Times New Roman"/>
                <w:bCs/>
                <w:sz w:val="24"/>
                <w:szCs w:val="24"/>
                <w:lang w:val="en-US"/>
              </w:rPr>
              <w:t>Numărul</w:t>
            </w:r>
            <w:proofErr w:type="spellEnd"/>
            <w:r w:rsidRPr="002C7EC3">
              <w:rPr>
                <w:rFonts w:ascii="Montserrat Light" w:eastAsia="Times New Roman" w:hAnsi="Montserrat Light" w:cs="Times New Roman"/>
                <w:bCs/>
                <w:sz w:val="24"/>
                <w:szCs w:val="24"/>
                <w:lang w:val="en-US"/>
              </w:rPr>
              <w:t xml:space="preserve"> de personal </w:t>
            </w:r>
            <w:proofErr w:type="spellStart"/>
            <w:r w:rsidRPr="002C7EC3">
              <w:rPr>
                <w:rFonts w:ascii="Montserrat Light" w:eastAsia="Times New Roman" w:hAnsi="Montserrat Light" w:cs="Times New Roman"/>
                <w:bCs/>
                <w:sz w:val="24"/>
                <w:szCs w:val="24"/>
                <w:lang w:val="en-US"/>
              </w:rPr>
              <w:t>și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fondul</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salariilor</w:t>
            </w:r>
            <w:proofErr w:type="spellEnd"/>
            <w:r w:rsidRPr="002C7EC3">
              <w:rPr>
                <w:rFonts w:ascii="Montserrat Light" w:eastAsia="Times New Roman" w:hAnsi="Montserrat Light" w:cs="Times New Roman"/>
                <w:bCs/>
                <w:sz w:val="24"/>
                <w:szCs w:val="24"/>
                <w:lang w:val="en-US"/>
              </w:rPr>
              <w:t xml:space="preserve"> de </w:t>
            </w:r>
            <w:proofErr w:type="spellStart"/>
            <w:r w:rsidRPr="002C7EC3">
              <w:rPr>
                <w:rFonts w:ascii="Montserrat Light" w:eastAsia="Times New Roman" w:hAnsi="Montserrat Light" w:cs="Times New Roman"/>
                <w:bCs/>
                <w:sz w:val="24"/>
                <w:szCs w:val="24"/>
                <w:lang w:val="en-US"/>
              </w:rPr>
              <w:t>bază</w:t>
            </w:r>
            <w:proofErr w:type="spellEnd"/>
            <w:r w:rsidRPr="002C7EC3">
              <w:rPr>
                <w:rFonts w:ascii="Montserrat Light" w:eastAsia="Times New Roman" w:hAnsi="Montserrat Light" w:cs="Times New Roman"/>
                <w:bCs/>
                <w:sz w:val="24"/>
                <w:szCs w:val="24"/>
                <w:lang w:val="en-US"/>
              </w:rPr>
              <w:t xml:space="preserve"> pe </w:t>
            </w:r>
            <w:proofErr w:type="spellStart"/>
            <w:r w:rsidRPr="002C7EC3">
              <w:rPr>
                <w:rFonts w:ascii="Montserrat Light" w:eastAsia="Times New Roman" w:hAnsi="Montserrat Light" w:cs="Times New Roman"/>
                <w:bCs/>
                <w:sz w:val="24"/>
                <w:szCs w:val="24"/>
                <w:lang w:val="en-US"/>
              </w:rPr>
              <w:t>anul</w:t>
            </w:r>
            <w:proofErr w:type="spellEnd"/>
            <w:r w:rsidRPr="002C7EC3">
              <w:rPr>
                <w:rFonts w:ascii="Montserrat Light" w:eastAsia="Times New Roman" w:hAnsi="Montserrat Light" w:cs="Times New Roman"/>
                <w:bCs/>
                <w:sz w:val="24"/>
                <w:szCs w:val="24"/>
                <w:lang w:val="en-US"/>
              </w:rPr>
              <w:t xml:space="preserve"> 2023”</w:t>
            </w:r>
            <w:r w:rsidR="00486938" w:rsidRPr="002C7EC3">
              <w:rPr>
                <w:rFonts w:ascii="Montserrat Light" w:eastAsia="Times New Roman" w:hAnsi="Montserrat Light" w:cs="Times New Roman"/>
                <w:bCs/>
                <w:sz w:val="24"/>
                <w:szCs w:val="24"/>
                <w:lang w:val="en-US"/>
              </w:rPr>
              <w:t>.</w:t>
            </w:r>
          </w:p>
          <w:p w14:paraId="3BD23902" w14:textId="72FE51FB" w:rsidR="008B1672" w:rsidRPr="002C7EC3" w:rsidRDefault="008B1672" w:rsidP="008B1672">
            <w:pPr>
              <w:spacing w:line="240" w:lineRule="auto"/>
              <w:jc w:val="both"/>
              <w:rPr>
                <w:rFonts w:ascii="Montserrat Light" w:eastAsia="Times New Roman" w:hAnsi="Montserrat Light" w:cs="Times New Roman"/>
                <w:bCs/>
                <w:sz w:val="24"/>
                <w:szCs w:val="24"/>
                <w:lang w:val="en-US"/>
              </w:rPr>
            </w:pPr>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Prin</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adresa</w:t>
            </w:r>
            <w:proofErr w:type="spellEnd"/>
            <w:r w:rsidRPr="002C7EC3">
              <w:rPr>
                <w:rFonts w:ascii="Montserrat Light" w:eastAsia="Times New Roman" w:hAnsi="Montserrat Light" w:cs="Times New Roman"/>
                <w:bCs/>
                <w:sz w:val="24"/>
                <w:szCs w:val="24"/>
                <w:lang w:val="en-US"/>
              </w:rPr>
              <w:t xml:space="preserve"> nr. 35.488/11.07.2023 </w:t>
            </w:r>
            <w:proofErr w:type="spellStart"/>
            <w:r w:rsidRPr="002C7EC3">
              <w:rPr>
                <w:rFonts w:ascii="Montserrat Light" w:eastAsia="Times New Roman" w:hAnsi="Montserrat Light" w:cs="Times New Roman"/>
                <w:bCs/>
                <w:sz w:val="24"/>
                <w:szCs w:val="24"/>
                <w:lang w:val="en-US"/>
              </w:rPr>
              <w:t>Direc</w:t>
            </w:r>
            <w:r w:rsidRPr="002C7EC3">
              <w:rPr>
                <w:rFonts w:ascii="Montserrat Light" w:eastAsia="Times New Roman" w:hAnsi="Montserrat Light" w:cs="Times New Roman"/>
                <w:bCs/>
                <w:sz w:val="24"/>
                <w:szCs w:val="24"/>
                <w:lang w:val="ro-RO"/>
              </w:rPr>
              <w:t>ția</w:t>
            </w:r>
            <w:proofErr w:type="spellEnd"/>
            <w:r w:rsidRPr="002C7EC3">
              <w:rPr>
                <w:rFonts w:ascii="Montserrat Light" w:eastAsia="Times New Roman" w:hAnsi="Montserrat Light" w:cs="Times New Roman"/>
                <w:bCs/>
                <w:sz w:val="24"/>
                <w:szCs w:val="24"/>
                <w:lang w:val="ro-RO"/>
              </w:rPr>
              <w:t xml:space="preserve"> Generală de Asistență Socială și Protecția Copilului </w:t>
            </w:r>
            <w:proofErr w:type="spellStart"/>
            <w:r w:rsidRPr="002C7EC3">
              <w:rPr>
                <w:rFonts w:ascii="Montserrat Light" w:eastAsia="Times New Roman" w:hAnsi="Montserrat Light" w:cs="Times New Roman"/>
                <w:bCs/>
                <w:sz w:val="24"/>
                <w:szCs w:val="24"/>
                <w:lang w:val="en-US"/>
              </w:rPr>
              <w:t>solicită</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suplimentarea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prevederilor</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bugetare</w:t>
            </w:r>
            <w:proofErr w:type="spellEnd"/>
            <w:r w:rsidRPr="002C7EC3">
              <w:rPr>
                <w:rFonts w:ascii="Montserrat Light" w:eastAsia="Times New Roman" w:hAnsi="Montserrat Light" w:cs="Times New Roman"/>
                <w:bCs/>
                <w:sz w:val="24"/>
                <w:szCs w:val="24"/>
                <w:lang w:val="en-US"/>
              </w:rPr>
              <w:t xml:space="preserve"> pentru </w:t>
            </w:r>
            <w:proofErr w:type="spellStart"/>
            <w:r w:rsidRPr="002C7EC3">
              <w:rPr>
                <w:rFonts w:ascii="Montserrat Light" w:eastAsia="Times New Roman" w:hAnsi="Montserrat Light" w:cs="Times New Roman"/>
                <w:bCs/>
                <w:sz w:val="24"/>
                <w:szCs w:val="24"/>
                <w:lang w:val="en-US"/>
              </w:rPr>
              <w:t>anul</w:t>
            </w:r>
            <w:proofErr w:type="spellEnd"/>
            <w:r w:rsidRPr="002C7EC3">
              <w:rPr>
                <w:rFonts w:ascii="Montserrat Light" w:eastAsia="Times New Roman" w:hAnsi="Montserrat Light" w:cs="Times New Roman"/>
                <w:bCs/>
                <w:sz w:val="24"/>
                <w:szCs w:val="24"/>
                <w:lang w:val="en-US"/>
              </w:rPr>
              <w:t xml:space="preserve"> 2023 cu </w:t>
            </w:r>
            <w:proofErr w:type="spellStart"/>
            <w:r w:rsidRPr="002C7EC3">
              <w:rPr>
                <w:rFonts w:ascii="Montserrat Light" w:eastAsia="Times New Roman" w:hAnsi="Montserrat Light" w:cs="Times New Roman"/>
                <w:bCs/>
                <w:sz w:val="24"/>
                <w:szCs w:val="24"/>
                <w:lang w:val="en-US"/>
              </w:rPr>
              <w:t>suma</w:t>
            </w:r>
            <w:proofErr w:type="spellEnd"/>
            <w:r w:rsidRPr="002C7EC3">
              <w:rPr>
                <w:rFonts w:ascii="Montserrat Light" w:eastAsia="Times New Roman" w:hAnsi="Montserrat Light" w:cs="Times New Roman"/>
                <w:bCs/>
                <w:sz w:val="24"/>
                <w:szCs w:val="24"/>
                <w:lang w:val="en-US"/>
              </w:rPr>
              <w:t xml:space="preserve"> de 4.040 mii lei, </w:t>
            </w:r>
            <w:proofErr w:type="spellStart"/>
            <w:r w:rsidRPr="002C7EC3">
              <w:rPr>
                <w:rFonts w:ascii="Montserrat Light" w:eastAsia="Times New Roman" w:hAnsi="Montserrat Light" w:cs="Times New Roman"/>
                <w:bCs/>
                <w:sz w:val="24"/>
                <w:szCs w:val="24"/>
                <w:lang w:val="en-US"/>
              </w:rPr>
              <w:t>sumă</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provenită</w:t>
            </w:r>
            <w:proofErr w:type="spellEnd"/>
            <w:r w:rsidRPr="002C7EC3">
              <w:rPr>
                <w:rFonts w:ascii="Montserrat Light" w:eastAsia="Times New Roman" w:hAnsi="Montserrat Light" w:cs="Times New Roman"/>
                <w:bCs/>
                <w:sz w:val="24"/>
                <w:szCs w:val="24"/>
                <w:lang w:val="en-US"/>
              </w:rPr>
              <w:t xml:space="preserve"> din </w:t>
            </w:r>
            <w:proofErr w:type="spellStart"/>
            <w:r w:rsidRPr="002C7EC3">
              <w:rPr>
                <w:rFonts w:ascii="Montserrat Light" w:eastAsia="Times New Roman" w:hAnsi="Montserrat Light" w:cs="Times New Roman"/>
                <w:bCs/>
                <w:sz w:val="24"/>
                <w:szCs w:val="24"/>
                <w:lang w:val="en-US"/>
              </w:rPr>
              <w:t>transferuri</w:t>
            </w:r>
            <w:proofErr w:type="spellEnd"/>
            <w:r w:rsidRPr="002C7EC3">
              <w:rPr>
                <w:rFonts w:ascii="Montserrat Light" w:eastAsia="Times New Roman" w:hAnsi="Montserrat Light" w:cs="Times New Roman"/>
                <w:bCs/>
                <w:sz w:val="24"/>
                <w:szCs w:val="24"/>
                <w:lang w:val="en-US"/>
              </w:rPr>
              <w:t xml:space="preserve"> de la </w:t>
            </w:r>
            <w:proofErr w:type="spellStart"/>
            <w:r w:rsidRPr="002C7EC3">
              <w:rPr>
                <w:rFonts w:ascii="Montserrat Light" w:eastAsia="Times New Roman" w:hAnsi="Montserrat Light" w:cs="Times New Roman"/>
                <w:bCs/>
                <w:sz w:val="24"/>
                <w:szCs w:val="24"/>
                <w:lang w:val="en-US"/>
              </w:rPr>
              <w:t>Autoritatea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Națională</w:t>
            </w:r>
            <w:proofErr w:type="spellEnd"/>
            <w:r w:rsidRPr="002C7EC3">
              <w:rPr>
                <w:rFonts w:ascii="Montserrat Light" w:eastAsia="Times New Roman" w:hAnsi="Montserrat Light" w:cs="Times New Roman"/>
                <w:bCs/>
                <w:sz w:val="24"/>
                <w:szCs w:val="24"/>
                <w:lang w:val="en-US"/>
              </w:rPr>
              <w:t xml:space="preserve"> pentru </w:t>
            </w:r>
            <w:proofErr w:type="spellStart"/>
            <w:r w:rsidRPr="002C7EC3">
              <w:rPr>
                <w:rFonts w:ascii="Montserrat Light" w:eastAsia="Times New Roman" w:hAnsi="Montserrat Light" w:cs="Times New Roman"/>
                <w:bCs/>
                <w:sz w:val="24"/>
                <w:szCs w:val="24"/>
                <w:lang w:val="en-US"/>
              </w:rPr>
              <w:t>Protecția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Drepturilor</w:t>
            </w:r>
            <w:proofErr w:type="spellEnd"/>
            <w:r w:rsidRPr="002C7EC3">
              <w:rPr>
                <w:rFonts w:ascii="Montserrat Light" w:eastAsia="Times New Roman" w:hAnsi="Montserrat Light" w:cs="Times New Roman"/>
                <w:bCs/>
                <w:sz w:val="24"/>
                <w:szCs w:val="24"/>
                <w:lang w:val="en-US"/>
              </w:rPr>
              <w:t xml:space="preserve"> Persoanelor cu </w:t>
            </w:r>
            <w:proofErr w:type="spellStart"/>
            <w:r w:rsidRPr="002C7EC3">
              <w:rPr>
                <w:rFonts w:ascii="Montserrat Light" w:eastAsia="Times New Roman" w:hAnsi="Montserrat Light" w:cs="Times New Roman"/>
                <w:bCs/>
                <w:sz w:val="24"/>
                <w:szCs w:val="24"/>
                <w:lang w:val="en-US"/>
              </w:rPr>
              <w:t>Dizabilități</w:t>
            </w:r>
            <w:proofErr w:type="spellEnd"/>
            <w:r w:rsidRPr="002C7EC3">
              <w:rPr>
                <w:rFonts w:ascii="Montserrat Light" w:eastAsia="Times New Roman" w:hAnsi="Montserrat Light" w:cs="Times New Roman"/>
                <w:bCs/>
                <w:sz w:val="24"/>
                <w:szCs w:val="24"/>
                <w:lang w:val="en-US"/>
              </w:rPr>
              <w:t xml:space="preserve">, ca </w:t>
            </w:r>
            <w:proofErr w:type="spellStart"/>
            <w:r w:rsidRPr="002C7EC3">
              <w:rPr>
                <w:rFonts w:ascii="Montserrat Light" w:eastAsia="Times New Roman" w:hAnsi="Montserrat Light" w:cs="Times New Roman"/>
                <w:bCs/>
                <w:sz w:val="24"/>
                <w:szCs w:val="24"/>
                <w:lang w:val="en-US"/>
              </w:rPr>
              <w:t>urmare</w:t>
            </w:r>
            <w:proofErr w:type="spellEnd"/>
            <w:r w:rsidRPr="002C7EC3">
              <w:rPr>
                <w:rFonts w:ascii="Montserrat Light" w:eastAsia="Times New Roman" w:hAnsi="Montserrat Light" w:cs="Times New Roman"/>
                <w:bCs/>
                <w:sz w:val="24"/>
                <w:szCs w:val="24"/>
                <w:lang w:val="en-US"/>
              </w:rPr>
              <w:t xml:space="preserve"> a </w:t>
            </w:r>
            <w:proofErr w:type="spellStart"/>
            <w:r w:rsidRPr="002C7EC3">
              <w:rPr>
                <w:rFonts w:ascii="Montserrat Light" w:eastAsia="Times New Roman" w:hAnsi="Montserrat Light" w:cs="Times New Roman"/>
                <w:bCs/>
                <w:sz w:val="24"/>
                <w:szCs w:val="24"/>
                <w:lang w:val="en-US"/>
              </w:rPr>
              <w:t>modificărilor</w:t>
            </w:r>
            <w:proofErr w:type="spellEnd"/>
            <w:r w:rsidRPr="002C7EC3">
              <w:rPr>
                <w:rFonts w:ascii="Montserrat Light" w:eastAsia="Times New Roman" w:hAnsi="Montserrat Light" w:cs="Times New Roman"/>
                <w:bCs/>
                <w:sz w:val="24"/>
                <w:szCs w:val="24"/>
                <w:lang w:val="en-US"/>
              </w:rPr>
              <w:t xml:space="preserve"> legislative </w:t>
            </w:r>
            <w:proofErr w:type="spellStart"/>
            <w:r w:rsidRPr="002C7EC3">
              <w:rPr>
                <w:rFonts w:ascii="Montserrat Light" w:eastAsia="Times New Roman" w:hAnsi="Montserrat Light" w:cs="Times New Roman"/>
                <w:bCs/>
                <w:sz w:val="24"/>
                <w:szCs w:val="24"/>
                <w:lang w:val="en-US"/>
              </w:rPr>
              <w:t>apărute</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în</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sprijinul</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persoanelor</w:t>
            </w:r>
            <w:proofErr w:type="spellEnd"/>
            <w:r w:rsidRPr="002C7EC3">
              <w:rPr>
                <w:rFonts w:ascii="Montserrat Light" w:eastAsia="Times New Roman" w:hAnsi="Montserrat Light" w:cs="Times New Roman"/>
                <w:bCs/>
                <w:sz w:val="24"/>
                <w:szCs w:val="24"/>
                <w:lang w:val="en-US"/>
              </w:rPr>
              <w:t xml:space="preserve"> cu </w:t>
            </w:r>
            <w:proofErr w:type="spellStart"/>
            <w:r w:rsidRPr="002C7EC3">
              <w:rPr>
                <w:rFonts w:ascii="Montserrat Light" w:eastAsia="Times New Roman" w:hAnsi="Montserrat Light" w:cs="Times New Roman"/>
                <w:bCs/>
                <w:sz w:val="24"/>
                <w:szCs w:val="24"/>
                <w:lang w:val="en-US"/>
              </w:rPr>
              <w:t>dizabilități</w:t>
            </w:r>
            <w:proofErr w:type="spellEnd"/>
            <w:r w:rsidRPr="002C7EC3">
              <w:rPr>
                <w:rFonts w:ascii="Montserrat Light" w:eastAsia="Times New Roman" w:hAnsi="Montserrat Light" w:cs="Times New Roman"/>
                <w:bCs/>
                <w:sz w:val="24"/>
                <w:szCs w:val="24"/>
                <w:lang w:val="en-US"/>
              </w:rPr>
              <w:t xml:space="preserve">               </w:t>
            </w:r>
            <w:proofErr w:type="gramStart"/>
            <w:r w:rsidRPr="002C7EC3">
              <w:rPr>
                <w:rFonts w:ascii="Montserrat Light" w:eastAsia="Times New Roman" w:hAnsi="Montserrat Light" w:cs="Times New Roman"/>
                <w:bCs/>
                <w:sz w:val="24"/>
                <w:szCs w:val="24"/>
                <w:lang w:val="en-US"/>
              </w:rPr>
              <w:t xml:space="preserve">   (</w:t>
            </w:r>
            <w:proofErr w:type="spellStart"/>
            <w:proofErr w:type="gramEnd"/>
            <w:r w:rsidRPr="002C7EC3">
              <w:rPr>
                <w:rFonts w:ascii="Montserrat Light" w:eastAsia="Times New Roman" w:hAnsi="Montserrat Light" w:cs="Times New Roman"/>
                <w:bCs/>
                <w:sz w:val="24"/>
                <w:szCs w:val="24"/>
                <w:lang w:val="en-US"/>
              </w:rPr>
              <w:t>Ordinul</w:t>
            </w:r>
            <w:proofErr w:type="spellEnd"/>
            <w:r w:rsidRPr="002C7EC3">
              <w:rPr>
                <w:rFonts w:ascii="Montserrat Light" w:eastAsia="Times New Roman" w:hAnsi="Montserrat Light" w:cs="Times New Roman"/>
                <w:bCs/>
                <w:sz w:val="24"/>
                <w:szCs w:val="24"/>
                <w:lang w:val="en-US"/>
              </w:rPr>
              <w:t xml:space="preserve"> nr. 160/20.02.2023). </w:t>
            </w:r>
            <w:proofErr w:type="spellStart"/>
            <w:r w:rsidRPr="002C7EC3">
              <w:rPr>
                <w:rFonts w:ascii="Montserrat Light" w:eastAsia="Times New Roman" w:hAnsi="Montserrat Light" w:cs="Times New Roman"/>
                <w:bCs/>
                <w:sz w:val="24"/>
                <w:szCs w:val="24"/>
                <w:lang w:val="en-US"/>
              </w:rPr>
              <w:t>Astfel</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propunem</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aprobarea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suplimentării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bugetului</w:t>
            </w:r>
            <w:proofErr w:type="spellEnd"/>
            <w:r w:rsidRPr="002C7EC3">
              <w:rPr>
                <w:rFonts w:ascii="Montserrat Light" w:eastAsia="Times New Roman" w:hAnsi="Montserrat Light" w:cs="Times New Roman"/>
                <w:bCs/>
                <w:sz w:val="24"/>
                <w:szCs w:val="24"/>
                <w:lang w:val="en-US"/>
              </w:rPr>
              <w:t xml:space="preserve"> pentru </w:t>
            </w:r>
            <w:proofErr w:type="spellStart"/>
            <w:r w:rsidRPr="002C7EC3">
              <w:rPr>
                <w:rFonts w:ascii="Montserrat Light" w:eastAsia="Times New Roman" w:hAnsi="Montserrat Light" w:cs="Times New Roman"/>
                <w:bCs/>
                <w:sz w:val="24"/>
                <w:szCs w:val="24"/>
                <w:lang w:val="en-US"/>
              </w:rPr>
              <w:t>anul</w:t>
            </w:r>
            <w:proofErr w:type="spellEnd"/>
            <w:r w:rsidRPr="002C7EC3">
              <w:rPr>
                <w:rFonts w:ascii="Montserrat Light" w:eastAsia="Times New Roman" w:hAnsi="Montserrat Light" w:cs="Times New Roman"/>
                <w:bCs/>
                <w:sz w:val="24"/>
                <w:szCs w:val="24"/>
                <w:lang w:val="en-US"/>
              </w:rPr>
              <w:t xml:space="preserve"> 2023 cu </w:t>
            </w:r>
            <w:proofErr w:type="spellStart"/>
            <w:r w:rsidRPr="002C7EC3">
              <w:rPr>
                <w:rFonts w:ascii="Montserrat Light" w:eastAsia="Times New Roman" w:hAnsi="Montserrat Light" w:cs="Times New Roman"/>
                <w:bCs/>
                <w:sz w:val="24"/>
                <w:szCs w:val="24"/>
                <w:lang w:val="en-US"/>
              </w:rPr>
              <w:t>suma</w:t>
            </w:r>
            <w:proofErr w:type="spellEnd"/>
            <w:r w:rsidRPr="002C7EC3">
              <w:rPr>
                <w:rFonts w:ascii="Montserrat Light" w:eastAsia="Times New Roman" w:hAnsi="Montserrat Light" w:cs="Times New Roman"/>
                <w:bCs/>
                <w:sz w:val="24"/>
                <w:szCs w:val="24"/>
                <w:lang w:val="en-US"/>
              </w:rPr>
              <w:t xml:space="preserve"> de 4.040 mii </w:t>
            </w:r>
            <w:proofErr w:type="spellStart"/>
            <w:r w:rsidRPr="002C7EC3">
              <w:rPr>
                <w:rFonts w:ascii="Montserrat Light" w:eastAsia="Times New Roman" w:hAnsi="Montserrat Light" w:cs="Times New Roman"/>
                <w:bCs/>
                <w:sz w:val="24"/>
                <w:szCs w:val="24"/>
                <w:lang w:val="en-US"/>
              </w:rPr>
              <w:t>leii</w:t>
            </w:r>
            <w:proofErr w:type="spellEnd"/>
            <w:r w:rsidRPr="002C7EC3">
              <w:rPr>
                <w:rFonts w:ascii="Montserrat Light" w:eastAsia="Times New Roman" w:hAnsi="Montserrat Light" w:cs="Times New Roman"/>
                <w:bCs/>
                <w:sz w:val="24"/>
                <w:szCs w:val="24"/>
                <w:lang w:val="en-US"/>
              </w:rPr>
              <w:t xml:space="preserve"> lei pentru D.G.A.S.P.C., </w:t>
            </w:r>
            <w:proofErr w:type="spellStart"/>
            <w:r w:rsidRPr="002C7EC3">
              <w:rPr>
                <w:rFonts w:ascii="Montserrat Light" w:eastAsia="Times New Roman" w:hAnsi="Montserrat Light" w:cs="Times New Roman"/>
                <w:bCs/>
                <w:sz w:val="24"/>
                <w:szCs w:val="24"/>
                <w:lang w:val="en-US"/>
              </w:rPr>
              <w:t>sumă</w:t>
            </w:r>
            <w:proofErr w:type="spellEnd"/>
            <w:r w:rsidRPr="002C7EC3">
              <w:rPr>
                <w:rFonts w:ascii="Montserrat Light" w:eastAsia="Times New Roman" w:hAnsi="Montserrat Light" w:cs="Times New Roman"/>
                <w:bCs/>
                <w:sz w:val="24"/>
                <w:szCs w:val="24"/>
                <w:lang w:val="en-US"/>
              </w:rPr>
              <w:t xml:space="preserve"> care </w:t>
            </w:r>
            <w:proofErr w:type="spellStart"/>
            <w:r w:rsidRPr="002C7EC3">
              <w:rPr>
                <w:rFonts w:ascii="Montserrat Light" w:eastAsia="Times New Roman" w:hAnsi="Montserrat Light" w:cs="Times New Roman"/>
                <w:bCs/>
                <w:sz w:val="24"/>
                <w:szCs w:val="24"/>
                <w:lang w:val="en-US"/>
              </w:rPr>
              <w:t>va</w:t>
            </w:r>
            <w:proofErr w:type="spellEnd"/>
            <w:r w:rsidRPr="002C7EC3">
              <w:rPr>
                <w:rFonts w:ascii="Montserrat Light" w:eastAsia="Times New Roman" w:hAnsi="Montserrat Light" w:cs="Times New Roman"/>
                <w:bCs/>
                <w:sz w:val="24"/>
                <w:szCs w:val="24"/>
                <w:lang w:val="en-US"/>
              </w:rPr>
              <w:t xml:space="preserve"> fi </w:t>
            </w:r>
            <w:proofErr w:type="spellStart"/>
            <w:r w:rsidRPr="002C7EC3">
              <w:rPr>
                <w:rFonts w:ascii="Montserrat Light" w:eastAsia="Times New Roman" w:hAnsi="Montserrat Light" w:cs="Times New Roman"/>
                <w:bCs/>
                <w:sz w:val="24"/>
                <w:szCs w:val="24"/>
                <w:lang w:val="en-US"/>
              </w:rPr>
              <w:t>utilizată</w:t>
            </w:r>
            <w:proofErr w:type="spellEnd"/>
            <w:r w:rsidRPr="002C7EC3">
              <w:rPr>
                <w:rFonts w:ascii="Montserrat Light" w:eastAsia="Times New Roman" w:hAnsi="Montserrat Light" w:cs="Times New Roman"/>
                <w:bCs/>
                <w:sz w:val="24"/>
                <w:szCs w:val="24"/>
                <w:lang w:val="en-US"/>
              </w:rPr>
              <w:t xml:space="preserve"> la </w:t>
            </w:r>
            <w:proofErr w:type="spellStart"/>
            <w:r w:rsidRPr="002C7EC3">
              <w:rPr>
                <w:rFonts w:ascii="Montserrat Light" w:eastAsia="Times New Roman" w:hAnsi="Montserrat Light" w:cs="Times New Roman"/>
                <w:bCs/>
                <w:sz w:val="24"/>
                <w:szCs w:val="24"/>
                <w:lang w:val="en-US"/>
              </w:rPr>
              <w:t>Titlul</w:t>
            </w:r>
            <w:proofErr w:type="spellEnd"/>
            <w:r w:rsidRPr="002C7EC3">
              <w:rPr>
                <w:rFonts w:ascii="Montserrat Light" w:eastAsia="Times New Roman" w:hAnsi="Montserrat Light" w:cs="Times New Roman"/>
                <w:bCs/>
                <w:sz w:val="24"/>
                <w:szCs w:val="24"/>
                <w:lang w:val="en-US"/>
              </w:rPr>
              <w:t xml:space="preserve"> 51 “</w:t>
            </w:r>
            <w:proofErr w:type="spellStart"/>
            <w:r w:rsidRPr="002C7EC3">
              <w:rPr>
                <w:rFonts w:ascii="Montserrat Light" w:eastAsia="Times New Roman" w:hAnsi="Montserrat Light" w:cs="Times New Roman"/>
                <w:bCs/>
                <w:sz w:val="24"/>
                <w:szCs w:val="24"/>
                <w:lang w:val="en-US"/>
              </w:rPr>
              <w:t>Transferuri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între</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unități</w:t>
            </w:r>
            <w:proofErr w:type="spellEnd"/>
            <w:r w:rsidRPr="002C7EC3">
              <w:rPr>
                <w:rFonts w:ascii="Montserrat Light" w:eastAsia="Times New Roman" w:hAnsi="Montserrat Light" w:cs="Times New Roman"/>
                <w:bCs/>
                <w:sz w:val="24"/>
                <w:szCs w:val="24"/>
                <w:lang w:val="en-US"/>
              </w:rPr>
              <w:t xml:space="preserve"> ale </w:t>
            </w:r>
            <w:proofErr w:type="spellStart"/>
            <w:r w:rsidRPr="002C7EC3">
              <w:rPr>
                <w:rFonts w:ascii="Montserrat Light" w:eastAsia="Times New Roman" w:hAnsi="Montserrat Light" w:cs="Times New Roman"/>
                <w:bCs/>
                <w:sz w:val="24"/>
                <w:szCs w:val="24"/>
                <w:lang w:val="en-US"/>
              </w:rPr>
              <w:t>administrației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publice</w:t>
            </w:r>
            <w:proofErr w:type="spellEnd"/>
            <w:r w:rsidRPr="002C7EC3">
              <w:rPr>
                <w:rFonts w:ascii="Montserrat Light" w:eastAsia="Times New Roman" w:hAnsi="Montserrat Light" w:cs="Times New Roman"/>
                <w:bCs/>
                <w:sz w:val="24"/>
                <w:szCs w:val="24"/>
                <w:lang w:val="en-US"/>
              </w:rPr>
              <w:t>”</w:t>
            </w:r>
            <w:r w:rsidR="00486938" w:rsidRPr="002C7EC3">
              <w:rPr>
                <w:rFonts w:ascii="Montserrat Light" w:eastAsia="Times New Roman" w:hAnsi="Montserrat Light" w:cs="Times New Roman"/>
                <w:bCs/>
                <w:sz w:val="24"/>
                <w:szCs w:val="24"/>
                <w:lang w:val="en-US"/>
              </w:rPr>
              <w:t>.</w:t>
            </w:r>
            <w:r w:rsidRPr="002C7EC3">
              <w:rPr>
                <w:rFonts w:ascii="Montserrat Light" w:eastAsia="Times New Roman" w:hAnsi="Montserrat Light" w:cs="Times New Roman"/>
                <w:bCs/>
                <w:sz w:val="24"/>
                <w:szCs w:val="24"/>
                <w:lang w:val="en-US"/>
              </w:rPr>
              <w:t xml:space="preserve">  </w:t>
            </w:r>
          </w:p>
          <w:p w14:paraId="0AE1E2C3" w14:textId="1B26530E" w:rsidR="008B1672" w:rsidRPr="002C7EC3" w:rsidRDefault="008B1672" w:rsidP="008B1672">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2C7EC3">
              <w:rPr>
                <w:rFonts w:ascii="Montserrat Light" w:eastAsia="Times New Roman" w:hAnsi="Montserrat Light" w:cs="Times New Roman"/>
                <w:noProof/>
                <w:sz w:val="24"/>
                <w:szCs w:val="24"/>
                <w:shd w:val="clear" w:color="auto" w:fill="FFFFFF"/>
                <w:lang w:val="ro-RO" w:eastAsia="ro-RO"/>
              </w:rPr>
              <w:t xml:space="preserve">Prin adresa nr. 2.737/07.06.2023 Liceul Special pentru Deficienți de Vedere solicită suplimentarea bugetului pentru anul 2023 cu suma de 1,5 mii lei, sumă provenind din donații și sponsorizări încasată în data de 13.03.2023     .Astfel, propunem aprobarea suplimentării bugetului pe anul 2023 pentru </w:t>
            </w:r>
            <w:r w:rsidRPr="002C7EC3">
              <w:rPr>
                <w:rFonts w:ascii="Montserrat Light" w:eastAsia="Times New Roman" w:hAnsi="Montserrat Light" w:cs="Times New Roman"/>
                <w:noProof/>
                <w:sz w:val="24"/>
                <w:szCs w:val="24"/>
                <w:shd w:val="clear" w:color="auto" w:fill="FFFFFF"/>
                <w:lang w:val="ro-RO" w:eastAsia="ro-RO"/>
              </w:rPr>
              <w:lastRenderedPageBreak/>
              <w:t>Liceul Special pentru Deficienți de Vedere cu suma de 1,5 mii lei la Titlul 20 „Bunuri și servicii”</w:t>
            </w:r>
            <w:r w:rsidR="00486938" w:rsidRPr="002C7EC3">
              <w:rPr>
                <w:rFonts w:ascii="Montserrat Light" w:eastAsia="Times New Roman" w:hAnsi="Montserrat Light" w:cs="Times New Roman"/>
                <w:noProof/>
                <w:sz w:val="24"/>
                <w:szCs w:val="24"/>
                <w:shd w:val="clear" w:color="auto" w:fill="FFFFFF"/>
                <w:lang w:val="ro-RO" w:eastAsia="ro-RO"/>
              </w:rPr>
              <w:t>.</w:t>
            </w:r>
          </w:p>
          <w:p w14:paraId="16C50EEF" w14:textId="7A227D80" w:rsidR="008B1672" w:rsidRPr="002C7EC3" w:rsidRDefault="008B1672" w:rsidP="008B1672">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2C7EC3">
              <w:rPr>
                <w:rFonts w:ascii="Montserrat Light" w:eastAsia="Times New Roman" w:hAnsi="Montserrat Light" w:cs="Times New Roman"/>
                <w:noProof/>
                <w:sz w:val="24"/>
                <w:szCs w:val="24"/>
                <w:shd w:val="clear" w:color="auto" w:fill="FFFFFF"/>
                <w:lang w:val="ro-RO" w:eastAsia="ro-RO"/>
              </w:rPr>
              <w:t>Prin adresa nr.635/17.05.2023 Centrul Școlar pentru Educație Incluzivă solicită aprobarea unui buget din donații și sponsorizări pentru anul 2023 în sumă de 5 mii lei, având în vedere încasarea sumei de 5 mii lei în data de  12.05.2023, conform contractului de sponsorizare încheiat cu S.C. BM BAU STRUTURE S.R.L. Astfel, propunem aprobarea unui buget din donații și sponsorizări în sumă de 5 mii lei pentru Centrul Școlar pentru Educație Incluzivă pe anul 2023, sumă ce va fi utilizată la Titlul 20 ”Bunuri și servicii”</w:t>
            </w:r>
            <w:r w:rsidR="00486938" w:rsidRPr="002C7EC3">
              <w:rPr>
                <w:rFonts w:ascii="Montserrat Light" w:eastAsia="Times New Roman" w:hAnsi="Montserrat Light" w:cs="Times New Roman"/>
                <w:noProof/>
                <w:sz w:val="24"/>
                <w:szCs w:val="24"/>
                <w:shd w:val="clear" w:color="auto" w:fill="FFFFFF"/>
                <w:lang w:val="ro-RO" w:eastAsia="ro-RO"/>
              </w:rPr>
              <w:t>.</w:t>
            </w:r>
          </w:p>
          <w:p w14:paraId="20DAB43A" w14:textId="3662EE40" w:rsidR="008B1672" w:rsidRPr="002C7EC3" w:rsidRDefault="008B1672" w:rsidP="008B1672">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2C7EC3">
              <w:rPr>
                <w:rFonts w:ascii="Montserrat Light" w:eastAsia="Times New Roman" w:hAnsi="Montserrat Light" w:cs="Times New Roman"/>
                <w:noProof/>
                <w:sz w:val="24"/>
                <w:szCs w:val="24"/>
                <w:shd w:val="clear" w:color="auto" w:fill="FFFFFF"/>
                <w:lang w:val="ro-RO" w:eastAsia="ro-RO"/>
              </w:rPr>
              <w:t>Prin adresa nr. 8.699/05.07.2023 Spitalul Clinic de Urgență pentru Copii solicită cuprinderea și aprobarea în bugetul de venituri și cheltuieli pentru anul 2023 a sumei de 1.000 mii lei, alocată de Consiliul Local al Municipiului Cluj-Napoca prin Contractul de finanțare nr. 610.617 din 26.06.2023. Propunem, aprobarea suplimentării bugetului pe anul 2023 pentru Spitalul Clinic de Urgență pentru Copii cu suma de 1.000 mii lei la Titlul 20 „Bunuri și servicii”</w:t>
            </w:r>
            <w:r w:rsidR="00486938" w:rsidRPr="002C7EC3">
              <w:rPr>
                <w:rFonts w:ascii="Montserrat Light" w:eastAsia="Times New Roman" w:hAnsi="Montserrat Light" w:cs="Times New Roman"/>
                <w:noProof/>
                <w:sz w:val="24"/>
                <w:szCs w:val="24"/>
                <w:shd w:val="clear" w:color="auto" w:fill="FFFFFF"/>
                <w:lang w:val="ro-RO" w:eastAsia="ro-RO"/>
              </w:rPr>
              <w:t>.</w:t>
            </w:r>
          </w:p>
          <w:p w14:paraId="0140E0E7" w14:textId="7ED64343" w:rsidR="008B1672" w:rsidRPr="002C7EC3" w:rsidRDefault="008B1672" w:rsidP="008B1672">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2C7EC3">
              <w:rPr>
                <w:rFonts w:ascii="Montserrat Light" w:eastAsia="Times New Roman" w:hAnsi="Montserrat Light" w:cs="Times New Roman"/>
                <w:noProof/>
                <w:sz w:val="24"/>
                <w:szCs w:val="24"/>
                <w:shd w:val="clear" w:color="auto" w:fill="FFFFFF"/>
                <w:lang w:val="ro-RO" w:eastAsia="ro-RO"/>
              </w:rPr>
              <w:t>Prin adresa nr. 5.076/11.07.2023 Spitalul Clinic de Pneumoftiziologie Leon Daniello solicită suplimentarea bugetului de venituri și cheltuieli pe anul 2023 cu suma de 300 mii lei, sumă aprobată prin contractul de finanțare nr. 610543/26.06.2023 încheiat cu Consiliul Local al Municipiului Cluj-Napoca. Astfel, propunem aprobarea suplimentării bugetului pe anul 2023 pentru Spitalul Clinic de Pneumoftiziologie Leon Daniello cu suma de 300 mii lei, sumă care va fi utilizată la Titlul 70 ”Cheltuieli de capital”, pentru achiziționare de aparatură medicală</w:t>
            </w:r>
            <w:r w:rsidR="00486938" w:rsidRPr="002C7EC3">
              <w:rPr>
                <w:rFonts w:ascii="Montserrat Light" w:eastAsia="Times New Roman" w:hAnsi="Montserrat Light" w:cs="Times New Roman"/>
                <w:noProof/>
                <w:sz w:val="24"/>
                <w:szCs w:val="24"/>
                <w:shd w:val="clear" w:color="auto" w:fill="FFFFFF"/>
                <w:lang w:val="ro-RO" w:eastAsia="ro-RO"/>
              </w:rPr>
              <w:t>.</w:t>
            </w:r>
          </w:p>
          <w:p w14:paraId="3100AA80" w14:textId="3BBBE560" w:rsidR="008B1672" w:rsidRPr="002C7EC3" w:rsidRDefault="008B1672" w:rsidP="008B1672">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2C7EC3">
              <w:rPr>
                <w:rFonts w:ascii="Montserrat Light" w:eastAsia="Times New Roman" w:hAnsi="Montserrat Light" w:cs="Times New Roman"/>
                <w:noProof/>
                <w:sz w:val="24"/>
                <w:szCs w:val="24"/>
                <w:shd w:val="clear" w:color="auto" w:fill="FFFFFF"/>
                <w:lang w:val="ro-RO" w:eastAsia="ro-RO"/>
              </w:rPr>
              <w:t>Prin adresa nr. 16.732/11.07.2023 Spitalul Clinic de Boli Infecțioase Cluj-Napoca solicită aprobarea suplimentării bugetului pentru anul 2023 cu suma totală de 857,94 mii lei, din care suma de 600 mii lei provine de la Consiliul Local al Municipiului Cluj-Napoca și este pentru secțiunea de dezvoltare și suma de 257,94 mii lei care provine din venituri proprii ale spitalului încasate peste valoarea planificată inițial în buget și sponsorizări intrate în cont la data solicitării. Propunem aprobarea suplimentării bugetului pe anul 2023 pentru Spitalul Clinic de Boli Infecțioase cu suma de 857,94 mii lei, din care suma de 35,74 mii lei va fi utilizată la Titlul 20 ”Bunuri și servicii” și suma de 822,2 mii lei la Titlul 70 ”Cheltuieli de capital”</w:t>
            </w:r>
            <w:r w:rsidR="00486938" w:rsidRPr="002C7EC3">
              <w:rPr>
                <w:rFonts w:ascii="Montserrat Light" w:eastAsia="Times New Roman" w:hAnsi="Montserrat Light" w:cs="Times New Roman"/>
                <w:noProof/>
                <w:sz w:val="24"/>
                <w:szCs w:val="24"/>
                <w:shd w:val="clear" w:color="auto" w:fill="FFFFFF"/>
                <w:lang w:val="ro-RO" w:eastAsia="ro-RO"/>
              </w:rPr>
              <w:t>.</w:t>
            </w:r>
          </w:p>
          <w:p w14:paraId="0199CD44" w14:textId="6F51C70F" w:rsidR="008B1672" w:rsidRPr="002C7EC3" w:rsidRDefault="008B1672" w:rsidP="008B1672">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2C7EC3">
              <w:rPr>
                <w:rFonts w:ascii="Montserrat Light" w:eastAsia="Times New Roman" w:hAnsi="Montserrat Light" w:cs="Times New Roman"/>
                <w:noProof/>
                <w:sz w:val="24"/>
                <w:szCs w:val="24"/>
                <w:shd w:val="clear" w:color="auto" w:fill="FFFFFF"/>
                <w:lang w:val="ro-RO" w:eastAsia="ro-RO"/>
              </w:rPr>
              <w:t xml:space="preserve"> Prin adresa nr. 11.821/11.07.2023 Spitalul Clinic de Recuperare Cluj solicită suplimentarea bugetului pentru anul 2023 cu suma de 450 mii lei, sumă alocată spitalului prin Hotărârea Consiliului Local al Municipiului Cluj-Napoca nr. 548/2023 cu destinația „Modernizare sistem de climatizare bloc operator”. Astfel, propunem aprobarea suplimentării bugetului pe anul 2023 pentru Spitalul Clinic de Recuperare cu suma de 450 mii lei la Titlul 70 „Cheltuieli de capital”</w:t>
            </w:r>
            <w:r w:rsidR="00486938" w:rsidRPr="002C7EC3">
              <w:rPr>
                <w:rFonts w:ascii="Montserrat Light" w:eastAsia="Times New Roman" w:hAnsi="Montserrat Light" w:cs="Times New Roman"/>
                <w:noProof/>
                <w:sz w:val="24"/>
                <w:szCs w:val="24"/>
                <w:shd w:val="clear" w:color="auto" w:fill="FFFFFF"/>
                <w:lang w:val="ro-RO" w:eastAsia="ro-RO"/>
              </w:rPr>
              <w:t>.</w:t>
            </w:r>
          </w:p>
          <w:p w14:paraId="046463BD" w14:textId="2BF2FA0F" w:rsidR="008B1672" w:rsidRPr="002C7EC3" w:rsidRDefault="008B1672" w:rsidP="008B1672">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2C7EC3">
              <w:rPr>
                <w:rFonts w:ascii="Montserrat Light" w:eastAsia="Times New Roman" w:hAnsi="Montserrat Light" w:cs="Times New Roman"/>
                <w:noProof/>
                <w:sz w:val="24"/>
                <w:szCs w:val="24"/>
                <w:shd w:val="clear" w:color="auto" w:fill="FFFFFF"/>
                <w:lang w:val="ro-RO" w:eastAsia="ro-RO"/>
              </w:rPr>
              <w:t>Prin adresa nr. 1.140/07.07.2023 Muzeul de Artă Cluj-Napoca solicită suplimentarea bugetului pe anul 2023 cu suma totală de 83,5 mii lei, din care suma de 70 mii lei reprezintă venituri proprii încasate peste valoarea planificată inițial în buget și suma de 13,5 mii lei reprezintă donații și sponsorizări încasate conform contractelor nr.69/24.06.2023 și nr.1.508/12.06.2023 încheiate cu Asociația Clujul Comoară și MCCANN Profesional Communication S.R.L. Astfel, propunem aprobarea suplimentării bugetului pe anul 2023 pentru Muzeul de Artă cu suma de 83,5 mii lei, sumă care va fi utilizată astfel: 70 mii lei la Titlul 20 ”Bunuri și servicii” și 13,5 mii lei la Titlul 70 „Cheltuieli de capital”</w:t>
            </w:r>
            <w:r w:rsidR="00486938" w:rsidRPr="002C7EC3">
              <w:rPr>
                <w:rFonts w:ascii="Montserrat Light" w:eastAsia="Times New Roman" w:hAnsi="Montserrat Light" w:cs="Times New Roman"/>
                <w:noProof/>
                <w:sz w:val="24"/>
                <w:szCs w:val="24"/>
                <w:shd w:val="clear" w:color="auto" w:fill="FFFFFF"/>
                <w:lang w:val="ro-RO" w:eastAsia="ro-RO"/>
              </w:rPr>
              <w:t>.</w:t>
            </w:r>
            <w:r w:rsidRPr="002C7EC3">
              <w:rPr>
                <w:rFonts w:ascii="Montserrat Light" w:eastAsia="Times New Roman" w:hAnsi="Montserrat Light" w:cs="Times New Roman"/>
                <w:noProof/>
                <w:sz w:val="24"/>
                <w:szCs w:val="24"/>
                <w:shd w:val="clear" w:color="auto" w:fill="FFFFFF"/>
                <w:lang w:val="ro-RO" w:eastAsia="ro-RO"/>
              </w:rPr>
              <w:t xml:space="preserve">    </w:t>
            </w:r>
          </w:p>
          <w:p w14:paraId="1A530412" w14:textId="0F13754A" w:rsidR="008B1672" w:rsidRPr="002C7EC3" w:rsidRDefault="008B1672" w:rsidP="008B1672">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2C7EC3">
              <w:rPr>
                <w:rFonts w:ascii="Montserrat Light" w:eastAsia="Times New Roman" w:hAnsi="Montserrat Light" w:cs="Times New Roman"/>
                <w:noProof/>
                <w:sz w:val="24"/>
                <w:szCs w:val="24"/>
                <w:shd w:val="clear" w:color="auto" w:fill="FFFFFF"/>
                <w:lang w:val="ro-RO" w:eastAsia="ro-RO"/>
              </w:rPr>
              <w:lastRenderedPageBreak/>
              <w:t xml:space="preserve">Prin adresa nr. 34.688/06.07.2023 Direcția Generală de Asistență Socială și Protecția Copilului solicită suplimentarea bugetului din fonduri externe nerambursabile pe anul 2023 (Sursa D) cu suma de 6 mii lei pentru </w:t>
            </w:r>
            <w:r w:rsidRPr="002C7EC3">
              <w:rPr>
                <w:rFonts w:ascii="Montserrat Light" w:eastAsia="Times New Roman" w:hAnsi="Montserrat Light" w:cs="Times New Roman"/>
                <w:bCs/>
                <w:sz w:val="24"/>
                <w:szCs w:val="24"/>
                <w:lang w:val="en-US"/>
              </w:rPr>
              <w:t xml:space="preserve"> “MELVIN-</w:t>
            </w:r>
            <w:proofErr w:type="spellStart"/>
            <w:r w:rsidRPr="002C7EC3">
              <w:rPr>
                <w:rFonts w:ascii="Montserrat Light" w:eastAsia="Times New Roman" w:hAnsi="Montserrat Light" w:cs="Times New Roman"/>
                <w:bCs/>
                <w:sz w:val="24"/>
                <w:szCs w:val="24"/>
                <w:lang w:val="en-US"/>
              </w:rPr>
              <w:t>Proiect</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colaborativ</w:t>
            </w:r>
            <w:proofErr w:type="spellEnd"/>
            <w:r w:rsidRPr="002C7EC3">
              <w:rPr>
                <w:rFonts w:ascii="Montserrat Light" w:eastAsia="Times New Roman" w:hAnsi="Montserrat Light" w:cs="Times New Roman"/>
                <w:bCs/>
                <w:sz w:val="24"/>
                <w:szCs w:val="24"/>
                <w:lang w:val="en-US"/>
              </w:rPr>
              <w:t xml:space="preserve"> de </w:t>
            </w:r>
            <w:proofErr w:type="spellStart"/>
            <w:r w:rsidRPr="002C7EC3">
              <w:rPr>
                <w:rFonts w:ascii="Montserrat Light" w:eastAsia="Times New Roman" w:hAnsi="Montserrat Light" w:cs="Times New Roman"/>
                <w:bCs/>
                <w:sz w:val="24"/>
                <w:szCs w:val="24"/>
                <w:lang w:val="en-US"/>
              </w:rPr>
              <w:t>evaluare</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și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conștientizare</w:t>
            </w:r>
            <w:proofErr w:type="spellEnd"/>
            <w:r w:rsidRPr="002C7EC3">
              <w:rPr>
                <w:rFonts w:ascii="Montserrat Light" w:eastAsia="Times New Roman" w:hAnsi="Montserrat Light" w:cs="Times New Roman"/>
                <w:bCs/>
                <w:sz w:val="24"/>
                <w:szCs w:val="24"/>
                <w:lang w:val="en-US"/>
              </w:rPr>
              <w:t xml:space="preserve"> a </w:t>
            </w:r>
            <w:proofErr w:type="spellStart"/>
            <w:r w:rsidRPr="002C7EC3">
              <w:rPr>
                <w:rFonts w:ascii="Montserrat Light" w:eastAsia="Times New Roman" w:hAnsi="Montserrat Light" w:cs="Times New Roman"/>
                <w:bCs/>
                <w:sz w:val="24"/>
                <w:szCs w:val="24"/>
                <w:lang w:val="en-US"/>
              </w:rPr>
              <w:t>impactului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afecțiunilor</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metabolice</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și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hepatice</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asupra</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stării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generale</w:t>
            </w:r>
            <w:proofErr w:type="spellEnd"/>
            <w:r w:rsidRPr="002C7EC3">
              <w:rPr>
                <w:rFonts w:ascii="Montserrat Light" w:eastAsia="Times New Roman" w:hAnsi="Montserrat Light" w:cs="Times New Roman"/>
                <w:bCs/>
                <w:sz w:val="24"/>
                <w:szCs w:val="24"/>
                <w:lang w:val="en-US"/>
              </w:rPr>
              <w:t xml:space="preserve"> de </w:t>
            </w:r>
            <w:proofErr w:type="spellStart"/>
            <w:r w:rsidRPr="002C7EC3">
              <w:rPr>
                <w:rFonts w:ascii="Montserrat Light" w:eastAsia="Times New Roman" w:hAnsi="Montserrat Light" w:cs="Times New Roman"/>
                <w:bCs/>
                <w:sz w:val="24"/>
                <w:szCs w:val="24"/>
                <w:lang w:val="en-US"/>
              </w:rPr>
              <w:t>sănătate</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în</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rândul</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populației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adulte</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și</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pediatrice</w:t>
            </w:r>
            <w:proofErr w:type="spellEnd"/>
            <w:r w:rsidRPr="002C7EC3">
              <w:rPr>
                <w:rFonts w:ascii="Montserrat Light" w:eastAsia="Times New Roman" w:hAnsi="Montserrat Light" w:cs="Times New Roman"/>
                <w:bCs/>
                <w:sz w:val="24"/>
                <w:szCs w:val="24"/>
                <w:lang w:val="en-US"/>
              </w:rPr>
              <w:t xml:space="preserve"> cu grad </w:t>
            </w:r>
            <w:proofErr w:type="spellStart"/>
            <w:r w:rsidRPr="002C7EC3">
              <w:rPr>
                <w:rFonts w:ascii="Montserrat Light" w:eastAsia="Times New Roman" w:hAnsi="Montserrat Light" w:cs="Times New Roman"/>
                <w:bCs/>
                <w:sz w:val="24"/>
                <w:szCs w:val="24"/>
                <w:lang w:val="en-US"/>
              </w:rPr>
              <w:t>ridicat</w:t>
            </w:r>
            <w:proofErr w:type="spellEnd"/>
            <w:r w:rsidRPr="002C7EC3">
              <w:rPr>
                <w:rFonts w:ascii="Montserrat Light" w:eastAsia="Times New Roman" w:hAnsi="Montserrat Light" w:cs="Times New Roman"/>
                <w:bCs/>
                <w:sz w:val="24"/>
                <w:szCs w:val="24"/>
                <w:lang w:val="en-US"/>
              </w:rPr>
              <w:t xml:space="preserve"> de </w:t>
            </w:r>
            <w:proofErr w:type="spellStart"/>
            <w:r w:rsidRPr="002C7EC3">
              <w:rPr>
                <w:rFonts w:ascii="Montserrat Light" w:eastAsia="Times New Roman" w:hAnsi="Montserrat Light" w:cs="Times New Roman"/>
                <w:bCs/>
                <w:sz w:val="24"/>
                <w:szCs w:val="24"/>
                <w:lang w:val="en-US"/>
              </w:rPr>
              <w:t>vulnerabilitate</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inclusiv</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romi</w:t>
            </w:r>
            <w:proofErr w:type="spellEnd"/>
            <w:r w:rsidRPr="002C7EC3">
              <w:rPr>
                <w:rFonts w:ascii="Montserrat Light" w:eastAsia="Times New Roman" w:hAnsi="Montserrat Light" w:cs="Times New Roman"/>
                <w:bCs/>
                <w:sz w:val="24"/>
                <w:szCs w:val="24"/>
                <w:lang w:val="en-US"/>
              </w:rPr>
              <w:t>”-</w:t>
            </w:r>
            <w:proofErr w:type="spellStart"/>
            <w:r w:rsidRPr="002C7EC3">
              <w:rPr>
                <w:rFonts w:ascii="Montserrat Light" w:eastAsia="Times New Roman" w:hAnsi="Montserrat Light" w:cs="Times New Roman"/>
                <w:bCs/>
                <w:sz w:val="24"/>
                <w:szCs w:val="24"/>
                <w:lang w:val="en-US"/>
              </w:rPr>
              <w:t>Mecanismul</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Financiar</w:t>
            </w:r>
            <w:proofErr w:type="spellEnd"/>
            <w:r w:rsidRPr="002C7EC3">
              <w:rPr>
                <w:rFonts w:ascii="Montserrat Light" w:eastAsia="Times New Roman" w:hAnsi="Montserrat Light" w:cs="Times New Roman"/>
                <w:bCs/>
                <w:sz w:val="24"/>
                <w:szCs w:val="24"/>
                <w:lang w:val="en-US"/>
              </w:rPr>
              <w:t xml:space="preserve"> SEE 2014-2021. </w:t>
            </w:r>
            <w:proofErr w:type="spellStart"/>
            <w:r w:rsidRPr="002C7EC3">
              <w:rPr>
                <w:rFonts w:ascii="Montserrat Light" w:eastAsia="Times New Roman" w:hAnsi="Montserrat Light" w:cs="Times New Roman"/>
                <w:bCs/>
                <w:sz w:val="24"/>
                <w:szCs w:val="24"/>
                <w:lang w:val="en-US"/>
              </w:rPr>
              <w:t>Propunem</w:t>
            </w:r>
            <w:proofErr w:type="spellEnd"/>
            <w:r w:rsidRPr="002C7EC3">
              <w:rPr>
                <w:rFonts w:ascii="Montserrat Light" w:eastAsia="Times New Roman" w:hAnsi="Montserrat Light" w:cs="Times New Roman"/>
                <w:bCs/>
                <w:sz w:val="24"/>
                <w:szCs w:val="24"/>
                <w:lang w:val="en-US"/>
              </w:rPr>
              <w:t xml:space="preserve">, </w:t>
            </w:r>
            <w:proofErr w:type="spellStart"/>
            <w:r w:rsidRPr="002C7EC3">
              <w:rPr>
                <w:rFonts w:ascii="Montserrat Light" w:eastAsia="Times New Roman" w:hAnsi="Montserrat Light" w:cs="Times New Roman"/>
                <w:bCs/>
                <w:sz w:val="24"/>
                <w:szCs w:val="24"/>
                <w:lang w:val="en-US"/>
              </w:rPr>
              <w:t>suplimentarea</w:t>
            </w:r>
            <w:proofErr w:type="spellEnd"/>
            <w:r w:rsidRPr="002C7EC3">
              <w:rPr>
                <w:rFonts w:ascii="Montserrat Light" w:eastAsia="Times New Roman" w:hAnsi="Montserrat Light" w:cs="Times New Roman"/>
                <w:bCs/>
                <w:sz w:val="24"/>
                <w:szCs w:val="24"/>
                <w:lang w:val="en-US"/>
              </w:rPr>
              <w:t xml:space="preserve"> cu </w:t>
            </w:r>
            <w:proofErr w:type="spellStart"/>
            <w:r w:rsidRPr="002C7EC3">
              <w:rPr>
                <w:rFonts w:ascii="Montserrat Light" w:eastAsia="Times New Roman" w:hAnsi="Montserrat Light" w:cs="Times New Roman"/>
                <w:bCs/>
                <w:sz w:val="24"/>
                <w:szCs w:val="24"/>
                <w:lang w:val="en-US"/>
              </w:rPr>
              <w:t>suma</w:t>
            </w:r>
            <w:proofErr w:type="spellEnd"/>
            <w:r w:rsidRPr="002C7EC3">
              <w:rPr>
                <w:rFonts w:ascii="Montserrat Light" w:eastAsia="Times New Roman" w:hAnsi="Montserrat Light" w:cs="Times New Roman"/>
                <w:bCs/>
                <w:sz w:val="24"/>
                <w:szCs w:val="24"/>
                <w:lang w:val="en-US"/>
              </w:rPr>
              <w:t xml:space="preserve"> de 6 mii lei a </w:t>
            </w:r>
            <w:proofErr w:type="spellStart"/>
            <w:r w:rsidRPr="002C7EC3">
              <w:rPr>
                <w:rFonts w:ascii="Montserrat Light" w:eastAsia="Times New Roman" w:hAnsi="Montserrat Light" w:cs="Times New Roman"/>
                <w:bCs/>
                <w:sz w:val="24"/>
                <w:szCs w:val="24"/>
                <w:lang w:val="en-US"/>
              </w:rPr>
              <w:t>bugetului</w:t>
            </w:r>
            <w:proofErr w:type="spellEnd"/>
            <w:r w:rsidRPr="002C7EC3">
              <w:rPr>
                <w:rFonts w:ascii="Montserrat Light" w:eastAsia="Times New Roman" w:hAnsi="Montserrat Light" w:cs="Times New Roman"/>
                <w:bCs/>
                <w:sz w:val="24"/>
                <w:szCs w:val="24"/>
                <w:lang w:val="en-US"/>
              </w:rPr>
              <w:t xml:space="preserve"> pe </w:t>
            </w:r>
            <w:proofErr w:type="spellStart"/>
            <w:r w:rsidRPr="002C7EC3">
              <w:rPr>
                <w:rFonts w:ascii="Montserrat Light" w:eastAsia="Times New Roman" w:hAnsi="Montserrat Light" w:cs="Times New Roman"/>
                <w:bCs/>
                <w:sz w:val="24"/>
                <w:szCs w:val="24"/>
                <w:lang w:val="en-US"/>
              </w:rPr>
              <w:t>anul</w:t>
            </w:r>
            <w:proofErr w:type="spellEnd"/>
            <w:r w:rsidRPr="002C7EC3">
              <w:rPr>
                <w:rFonts w:ascii="Montserrat Light" w:eastAsia="Times New Roman" w:hAnsi="Montserrat Light" w:cs="Times New Roman"/>
                <w:bCs/>
                <w:sz w:val="24"/>
                <w:szCs w:val="24"/>
                <w:lang w:val="en-US"/>
              </w:rPr>
              <w:t xml:space="preserve"> 2023 (</w:t>
            </w:r>
            <w:proofErr w:type="spellStart"/>
            <w:r w:rsidRPr="002C7EC3">
              <w:rPr>
                <w:rFonts w:ascii="Montserrat Light" w:eastAsia="Times New Roman" w:hAnsi="Montserrat Light" w:cs="Times New Roman"/>
                <w:bCs/>
                <w:sz w:val="24"/>
                <w:szCs w:val="24"/>
                <w:lang w:val="en-US"/>
              </w:rPr>
              <w:t>Sursa</w:t>
            </w:r>
            <w:proofErr w:type="spellEnd"/>
            <w:r w:rsidRPr="002C7EC3">
              <w:rPr>
                <w:rFonts w:ascii="Montserrat Light" w:eastAsia="Times New Roman" w:hAnsi="Montserrat Light" w:cs="Times New Roman"/>
                <w:bCs/>
                <w:sz w:val="24"/>
                <w:szCs w:val="24"/>
                <w:lang w:val="en-US"/>
              </w:rPr>
              <w:t xml:space="preserve"> D) pentru </w:t>
            </w:r>
            <w:proofErr w:type="gramStart"/>
            <w:r w:rsidRPr="002C7EC3">
              <w:rPr>
                <w:rFonts w:ascii="Montserrat Light" w:eastAsia="Times New Roman" w:hAnsi="Montserrat Light" w:cs="Times New Roman"/>
                <w:bCs/>
                <w:sz w:val="24"/>
                <w:szCs w:val="24"/>
                <w:lang w:val="en-US"/>
              </w:rPr>
              <w:t>D.G.A.S.P.C.</w:t>
            </w:r>
            <w:r w:rsidR="00486938" w:rsidRPr="002C7EC3">
              <w:rPr>
                <w:rFonts w:ascii="Montserrat Light" w:eastAsia="Times New Roman" w:hAnsi="Montserrat Light" w:cs="Times New Roman"/>
                <w:bCs/>
                <w:sz w:val="24"/>
                <w:szCs w:val="24"/>
                <w:lang w:val="en-US"/>
              </w:rPr>
              <w:t>.</w:t>
            </w:r>
            <w:proofErr w:type="gramEnd"/>
            <w:r w:rsidRPr="002C7EC3">
              <w:rPr>
                <w:rFonts w:ascii="Montserrat Light" w:eastAsia="Times New Roman" w:hAnsi="Montserrat Light" w:cs="Times New Roman"/>
                <w:bCs/>
                <w:sz w:val="24"/>
                <w:szCs w:val="24"/>
                <w:lang w:val="en-US"/>
              </w:rPr>
              <w:t xml:space="preserve">   </w:t>
            </w:r>
          </w:p>
          <w:p w14:paraId="4F50E250" w14:textId="3B2B6FB3" w:rsidR="003A53A4" w:rsidRPr="00F4222E" w:rsidRDefault="00A51F31" w:rsidP="00A51F31">
            <w:pPr>
              <w:spacing w:line="240" w:lineRule="auto"/>
              <w:ind w:firstLine="690"/>
              <w:jc w:val="both"/>
              <w:rPr>
                <w:rFonts w:ascii="Montserrat Light" w:eastAsia="Times New Roman" w:hAnsi="Montserrat Light" w:cs="Times New Roman"/>
                <w:b/>
                <w:bCs/>
                <w:iCs/>
                <w:noProof/>
                <w:color w:val="000000" w:themeColor="text1"/>
                <w:sz w:val="24"/>
                <w:szCs w:val="24"/>
                <w:lang w:val="ro-RO" w:eastAsia="ro-RO" w:bidi="ne-NP"/>
              </w:rPr>
            </w:pPr>
            <w:r w:rsidRPr="002C7EC3">
              <w:rPr>
                <w:rFonts w:ascii="Montserrat Light" w:eastAsiaTheme="minorHAnsi" w:hAnsi="Montserrat Light" w:cstheme="minorBidi"/>
                <w:bCs/>
                <w:sz w:val="24"/>
                <w:szCs w:val="24"/>
                <w:lang w:val="ro-RO"/>
              </w:rPr>
              <w:t>Ți</w:t>
            </w:r>
            <w:proofErr w:type="spellStart"/>
            <w:r w:rsidR="003A53A4" w:rsidRPr="002C7EC3">
              <w:rPr>
                <w:rFonts w:ascii="Montserrat Light" w:eastAsiaTheme="minorHAnsi" w:hAnsi="Montserrat Light" w:cstheme="minorBidi"/>
                <w:bCs/>
                <w:sz w:val="24"/>
                <w:szCs w:val="24"/>
              </w:rPr>
              <w:t>nând</w:t>
            </w:r>
            <w:proofErr w:type="spellEnd"/>
            <w:r w:rsidR="003A53A4" w:rsidRPr="002C7EC3">
              <w:rPr>
                <w:rFonts w:ascii="Montserrat Light" w:eastAsiaTheme="minorHAnsi" w:hAnsi="Montserrat Light" w:cstheme="minorBidi"/>
                <w:bCs/>
                <w:sz w:val="24"/>
                <w:szCs w:val="24"/>
              </w:rPr>
              <w:t xml:space="preserve"> </w:t>
            </w:r>
            <w:proofErr w:type="spellStart"/>
            <w:r w:rsidR="003A53A4" w:rsidRPr="002C7EC3">
              <w:rPr>
                <w:rFonts w:ascii="Montserrat Light" w:eastAsiaTheme="minorHAnsi" w:hAnsi="Montserrat Light" w:cstheme="minorBidi"/>
                <w:bCs/>
                <w:sz w:val="24"/>
                <w:szCs w:val="24"/>
              </w:rPr>
              <w:t>cont</w:t>
            </w:r>
            <w:proofErr w:type="spellEnd"/>
            <w:r w:rsidR="003A53A4" w:rsidRPr="002C7EC3">
              <w:rPr>
                <w:rFonts w:ascii="Montserrat Light" w:eastAsiaTheme="minorHAnsi" w:hAnsi="Montserrat Light" w:cstheme="minorBidi"/>
                <w:bCs/>
                <w:sz w:val="24"/>
                <w:szCs w:val="24"/>
              </w:rPr>
              <w:t xml:space="preserve"> de </w:t>
            </w:r>
            <w:proofErr w:type="spellStart"/>
            <w:r w:rsidR="003A53A4" w:rsidRPr="002C7EC3">
              <w:rPr>
                <w:rFonts w:ascii="Montserrat Light" w:eastAsiaTheme="minorHAnsi" w:hAnsi="Montserrat Light" w:cstheme="minorBidi"/>
                <w:bCs/>
                <w:sz w:val="24"/>
                <w:szCs w:val="24"/>
              </w:rPr>
              <w:t>argumentele</w:t>
            </w:r>
            <w:proofErr w:type="spellEnd"/>
            <w:r w:rsidR="003A53A4" w:rsidRPr="002C7EC3">
              <w:rPr>
                <w:rFonts w:ascii="Montserrat Light" w:eastAsiaTheme="minorHAnsi" w:hAnsi="Montserrat Light" w:cstheme="minorBidi"/>
                <w:bCs/>
                <w:sz w:val="24"/>
                <w:szCs w:val="24"/>
              </w:rPr>
              <w:t xml:space="preserve"> </w:t>
            </w:r>
            <w:proofErr w:type="spellStart"/>
            <w:r w:rsidR="003A53A4" w:rsidRPr="002C7EC3">
              <w:rPr>
                <w:rFonts w:ascii="Montserrat Light" w:eastAsiaTheme="minorHAnsi" w:hAnsi="Montserrat Light" w:cstheme="minorBidi"/>
                <w:bCs/>
                <w:sz w:val="24"/>
                <w:szCs w:val="24"/>
              </w:rPr>
              <w:t>prezentate</w:t>
            </w:r>
            <w:proofErr w:type="spellEnd"/>
            <w:r w:rsidR="003A53A4" w:rsidRPr="002C7EC3">
              <w:rPr>
                <w:rFonts w:ascii="Montserrat Light" w:eastAsiaTheme="minorHAnsi" w:hAnsi="Montserrat Light" w:cstheme="minorBidi"/>
                <w:bCs/>
                <w:sz w:val="24"/>
                <w:szCs w:val="24"/>
              </w:rPr>
              <w:t xml:space="preserve"> </w:t>
            </w:r>
            <w:proofErr w:type="spellStart"/>
            <w:r w:rsidR="003A53A4" w:rsidRPr="002C7EC3">
              <w:rPr>
                <w:rFonts w:ascii="Montserrat Light" w:eastAsiaTheme="minorHAnsi" w:hAnsi="Montserrat Light" w:cstheme="minorBidi"/>
                <w:bCs/>
                <w:sz w:val="24"/>
                <w:szCs w:val="24"/>
              </w:rPr>
              <w:t>mai</w:t>
            </w:r>
            <w:proofErr w:type="spellEnd"/>
            <w:r w:rsidR="003A53A4" w:rsidRPr="002C7EC3">
              <w:rPr>
                <w:rFonts w:ascii="Montserrat Light" w:eastAsiaTheme="minorHAnsi" w:hAnsi="Montserrat Light" w:cstheme="minorBidi"/>
                <w:bCs/>
                <w:sz w:val="24"/>
                <w:szCs w:val="24"/>
              </w:rPr>
              <w:t xml:space="preserve"> sus, </w:t>
            </w:r>
            <w:proofErr w:type="spellStart"/>
            <w:r w:rsidR="003A53A4" w:rsidRPr="002C7EC3">
              <w:rPr>
                <w:rFonts w:ascii="Montserrat Light" w:eastAsiaTheme="minorHAnsi" w:hAnsi="Montserrat Light" w:cstheme="minorBidi"/>
                <w:bCs/>
                <w:sz w:val="24"/>
                <w:szCs w:val="24"/>
              </w:rPr>
              <w:t>rectificarea</w:t>
            </w:r>
            <w:proofErr w:type="spellEnd"/>
            <w:r w:rsidR="003A53A4" w:rsidRPr="002C7EC3">
              <w:rPr>
                <w:rFonts w:ascii="Montserrat Light" w:eastAsiaTheme="minorHAnsi" w:hAnsi="Montserrat Light" w:cstheme="minorBidi"/>
                <w:bCs/>
                <w:sz w:val="24"/>
                <w:szCs w:val="24"/>
              </w:rPr>
              <w:t xml:space="preserve"> </w:t>
            </w:r>
            <w:proofErr w:type="spellStart"/>
            <w:r w:rsidR="003A53A4" w:rsidRPr="002C7EC3">
              <w:rPr>
                <w:rFonts w:ascii="Montserrat Light" w:eastAsiaTheme="minorHAnsi" w:hAnsi="Montserrat Light" w:cstheme="minorBidi"/>
                <w:bCs/>
                <w:sz w:val="24"/>
                <w:szCs w:val="24"/>
              </w:rPr>
              <w:t>bugetului</w:t>
            </w:r>
            <w:proofErr w:type="spellEnd"/>
            <w:r w:rsidR="003A53A4" w:rsidRPr="002C7EC3">
              <w:rPr>
                <w:rFonts w:ascii="Montserrat Light" w:eastAsiaTheme="minorHAnsi" w:hAnsi="Montserrat Light" w:cstheme="minorBidi"/>
                <w:bCs/>
                <w:sz w:val="24"/>
                <w:szCs w:val="24"/>
              </w:rPr>
              <w:t xml:space="preserve"> general </w:t>
            </w:r>
            <w:proofErr w:type="spellStart"/>
            <w:r w:rsidR="003A53A4" w:rsidRPr="002C7EC3">
              <w:rPr>
                <w:rFonts w:ascii="Montserrat Light" w:eastAsiaTheme="minorHAnsi" w:hAnsi="Montserrat Light" w:cstheme="minorBidi"/>
                <w:bCs/>
                <w:sz w:val="24"/>
                <w:szCs w:val="24"/>
              </w:rPr>
              <w:t>propriu</w:t>
            </w:r>
            <w:proofErr w:type="spellEnd"/>
            <w:r w:rsidR="003A53A4" w:rsidRPr="002C7EC3">
              <w:rPr>
                <w:rFonts w:ascii="Montserrat Light" w:eastAsiaTheme="minorHAnsi" w:hAnsi="Montserrat Light" w:cstheme="minorBidi"/>
                <w:bCs/>
                <w:sz w:val="24"/>
                <w:szCs w:val="24"/>
              </w:rPr>
              <w:t xml:space="preserve"> al </w:t>
            </w:r>
            <w:proofErr w:type="spellStart"/>
            <w:r w:rsidR="003A53A4" w:rsidRPr="002C7EC3">
              <w:rPr>
                <w:rFonts w:ascii="Montserrat Light" w:eastAsiaTheme="minorHAnsi" w:hAnsi="Montserrat Light" w:cstheme="minorBidi"/>
                <w:bCs/>
                <w:sz w:val="24"/>
                <w:szCs w:val="24"/>
              </w:rPr>
              <w:t>Judeţului</w:t>
            </w:r>
            <w:proofErr w:type="spellEnd"/>
            <w:r w:rsidR="003A53A4" w:rsidRPr="002C7EC3">
              <w:rPr>
                <w:rFonts w:ascii="Montserrat Light" w:eastAsiaTheme="minorHAnsi" w:hAnsi="Montserrat Light" w:cstheme="minorBidi"/>
                <w:bCs/>
                <w:sz w:val="24"/>
                <w:szCs w:val="24"/>
              </w:rPr>
              <w:t xml:space="preserve"> Cluj pe </w:t>
            </w:r>
            <w:proofErr w:type="spellStart"/>
            <w:r w:rsidR="003A53A4" w:rsidRPr="002C7EC3">
              <w:rPr>
                <w:rFonts w:ascii="Montserrat Light" w:eastAsiaTheme="minorHAnsi" w:hAnsi="Montserrat Light" w:cstheme="minorBidi"/>
                <w:bCs/>
                <w:sz w:val="24"/>
                <w:szCs w:val="24"/>
              </w:rPr>
              <w:t>anul</w:t>
            </w:r>
            <w:proofErr w:type="spellEnd"/>
            <w:r w:rsidR="003A53A4" w:rsidRPr="002C7EC3">
              <w:rPr>
                <w:rFonts w:ascii="Montserrat Light" w:eastAsiaTheme="minorHAnsi" w:hAnsi="Montserrat Light" w:cstheme="minorBidi"/>
                <w:bCs/>
                <w:sz w:val="24"/>
                <w:szCs w:val="24"/>
              </w:rPr>
              <w:t xml:space="preserve"> 202</w:t>
            </w:r>
            <w:r w:rsidR="00BC4794" w:rsidRPr="002C7EC3">
              <w:rPr>
                <w:rFonts w:ascii="Montserrat Light" w:eastAsiaTheme="minorHAnsi" w:hAnsi="Montserrat Light" w:cstheme="minorBidi"/>
                <w:bCs/>
                <w:sz w:val="24"/>
                <w:szCs w:val="24"/>
              </w:rPr>
              <w:t>3</w:t>
            </w:r>
            <w:r w:rsidR="003A53A4" w:rsidRPr="002C7EC3">
              <w:rPr>
                <w:rFonts w:ascii="Montserrat Light" w:eastAsiaTheme="minorHAnsi" w:hAnsi="Montserrat Light" w:cstheme="minorBidi"/>
                <w:bCs/>
                <w:sz w:val="24"/>
                <w:szCs w:val="24"/>
              </w:rPr>
              <w:t xml:space="preserve"> </w:t>
            </w:r>
            <w:proofErr w:type="spellStart"/>
            <w:r w:rsidR="003A53A4" w:rsidRPr="002C7EC3">
              <w:rPr>
                <w:rFonts w:ascii="Montserrat Light" w:eastAsiaTheme="minorHAnsi" w:hAnsi="Montserrat Light" w:cstheme="minorBidi"/>
                <w:bCs/>
                <w:sz w:val="24"/>
                <w:szCs w:val="24"/>
              </w:rPr>
              <w:t>respectă</w:t>
            </w:r>
            <w:proofErr w:type="spellEnd"/>
            <w:r w:rsidR="003A53A4" w:rsidRPr="002C7EC3">
              <w:rPr>
                <w:rFonts w:ascii="Montserrat Light" w:eastAsiaTheme="minorHAnsi" w:hAnsi="Montserrat Light" w:cstheme="minorBidi"/>
                <w:bCs/>
                <w:sz w:val="24"/>
                <w:szCs w:val="24"/>
              </w:rPr>
              <w:t xml:space="preserve"> </w:t>
            </w:r>
            <w:proofErr w:type="spellStart"/>
            <w:r w:rsidR="003A53A4" w:rsidRPr="002C7EC3">
              <w:rPr>
                <w:rFonts w:ascii="Montserrat Light" w:eastAsiaTheme="minorHAnsi" w:hAnsi="Montserrat Light" w:cstheme="minorBidi"/>
                <w:bCs/>
                <w:sz w:val="24"/>
                <w:szCs w:val="24"/>
              </w:rPr>
              <w:t>prevederile</w:t>
            </w:r>
            <w:proofErr w:type="spellEnd"/>
            <w:r w:rsidR="003A53A4" w:rsidRPr="002C7EC3">
              <w:rPr>
                <w:rFonts w:ascii="Montserrat Light" w:eastAsiaTheme="minorHAnsi" w:hAnsi="Montserrat Light" w:cstheme="minorBidi"/>
                <w:bCs/>
                <w:sz w:val="24"/>
                <w:szCs w:val="24"/>
              </w:rPr>
              <w:t xml:space="preserve"> </w:t>
            </w:r>
            <w:proofErr w:type="spellStart"/>
            <w:r w:rsidR="003A53A4" w:rsidRPr="002C7EC3">
              <w:rPr>
                <w:rFonts w:ascii="Montserrat Light" w:eastAsiaTheme="minorHAnsi" w:hAnsi="Montserrat Light" w:cstheme="minorBidi"/>
                <w:bCs/>
                <w:sz w:val="24"/>
                <w:szCs w:val="24"/>
              </w:rPr>
              <w:t>legale</w:t>
            </w:r>
            <w:proofErr w:type="spellEnd"/>
            <w:r w:rsidR="003A53A4" w:rsidRPr="002C7EC3">
              <w:rPr>
                <w:rFonts w:ascii="Montserrat Light" w:eastAsiaTheme="minorHAnsi" w:hAnsi="Montserrat Light" w:cstheme="minorBidi"/>
                <w:bCs/>
                <w:sz w:val="24"/>
                <w:szCs w:val="24"/>
              </w:rPr>
              <w:t xml:space="preserve"> </w:t>
            </w:r>
            <w:proofErr w:type="spellStart"/>
            <w:r w:rsidR="003A53A4" w:rsidRPr="002C7EC3">
              <w:rPr>
                <w:rFonts w:ascii="Montserrat Light" w:eastAsiaTheme="minorHAnsi" w:hAnsi="Montserrat Light" w:cstheme="minorBidi"/>
                <w:bCs/>
                <w:sz w:val="24"/>
                <w:szCs w:val="24"/>
              </w:rPr>
              <w:t>și</w:t>
            </w:r>
            <w:proofErr w:type="spellEnd"/>
            <w:r w:rsidR="003A53A4" w:rsidRPr="002C7EC3">
              <w:rPr>
                <w:rFonts w:ascii="Montserrat Light" w:eastAsiaTheme="minorHAnsi" w:hAnsi="Montserrat Light" w:cstheme="minorBidi"/>
                <w:bCs/>
                <w:sz w:val="24"/>
                <w:szCs w:val="24"/>
              </w:rPr>
              <w:t xml:space="preserve"> </w:t>
            </w:r>
            <w:proofErr w:type="spellStart"/>
            <w:r w:rsidR="003A53A4" w:rsidRPr="002C7EC3">
              <w:rPr>
                <w:rFonts w:ascii="Montserrat Light" w:eastAsiaTheme="minorHAnsi" w:hAnsi="Montserrat Light" w:cstheme="minorBidi"/>
                <w:bCs/>
                <w:sz w:val="24"/>
                <w:szCs w:val="24"/>
              </w:rPr>
              <w:t>asigură</w:t>
            </w:r>
            <w:proofErr w:type="spellEnd"/>
            <w:r w:rsidR="003A53A4" w:rsidRPr="002C7EC3">
              <w:rPr>
                <w:rFonts w:ascii="Montserrat Light" w:eastAsiaTheme="minorHAnsi" w:hAnsi="Montserrat Light" w:cstheme="minorBidi"/>
                <w:bCs/>
                <w:sz w:val="24"/>
                <w:szCs w:val="24"/>
              </w:rPr>
              <w:t xml:space="preserve"> </w:t>
            </w:r>
            <w:proofErr w:type="spellStart"/>
            <w:r w:rsidR="003A53A4" w:rsidRPr="002C7EC3">
              <w:rPr>
                <w:rFonts w:ascii="Montserrat Light" w:eastAsiaTheme="minorHAnsi" w:hAnsi="Montserrat Light" w:cstheme="minorBidi"/>
                <w:bCs/>
                <w:sz w:val="24"/>
                <w:szCs w:val="24"/>
              </w:rPr>
              <w:t>funcționarea</w:t>
            </w:r>
            <w:proofErr w:type="spellEnd"/>
            <w:r w:rsidR="003A53A4" w:rsidRPr="002C7EC3">
              <w:rPr>
                <w:rFonts w:ascii="Montserrat Light" w:eastAsiaTheme="minorHAnsi" w:hAnsi="Montserrat Light" w:cstheme="minorBidi"/>
                <w:bCs/>
                <w:sz w:val="24"/>
                <w:szCs w:val="24"/>
              </w:rPr>
              <w:t xml:space="preserve"> </w:t>
            </w:r>
            <w:proofErr w:type="spellStart"/>
            <w:r w:rsidR="003A53A4" w:rsidRPr="002C7EC3">
              <w:rPr>
                <w:rFonts w:ascii="Montserrat Light" w:eastAsiaTheme="minorHAnsi" w:hAnsi="Montserrat Light" w:cstheme="minorBidi"/>
                <w:bCs/>
                <w:sz w:val="24"/>
                <w:szCs w:val="24"/>
              </w:rPr>
              <w:t>în</w:t>
            </w:r>
            <w:proofErr w:type="spellEnd"/>
            <w:r w:rsidR="003A53A4" w:rsidRPr="002C7EC3">
              <w:rPr>
                <w:rFonts w:ascii="Montserrat Light" w:eastAsiaTheme="minorHAnsi" w:hAnsi="Montserrat Light" w:cstheme="minorBidi"/>
                <w:bCs/>
                <w:sz w:val="24"/>
                <w:szCs w:val="24"/>
              </w:rPr>
              <w:t xml:space="preserve"> </w:t>
            </w:r>
            <w:proofErr w:type="spellStart"/>
            <w:r w:rsidR="003A53A4" w:rsidRPr="002C7EC3">
              <w:rPr>
                <w:rFonts w:ascii="Montserrat Light" w:eastAsiaTheme="minorHAnsi" w:hAnsi="Montserrat Light" w:cstheme="minorBidi"/>
                <w:bCs/>
                <w:sz w:val="24"/>
                <w:szCs w:val="24"/>
              </w:rPr>
              <w:t>condiții</w:t>
            </w:r>
            <w:proofErr w:type="spellEnd"/>
            <w:r w:rsidR="003A53A4" w:rsidRPr="002C7EC3">
              <w:rPr>
                <w:rFonts w:ascii="Montserrat Light" w:eastAsiaTheme="minorHAnsi" w:hAnsi="Montserrat Light" w:cstheme="minorBidi"/>
                <w:bCs/>
                <w:sz w:val="24"/>
                <w:szCs w:val="24"/>
              </w:rPr>
              <w:t xml:space="preserve"> optime a </w:t>
            </w:r>
            <w:proofErr w:type="spellStart"/>
            <w:r w:rsidR="003A53A4" w:rsidRPr="002C7EC3">
              <w:rPr>
                <w:rFonts w:ascii="Montserrat Light" w:eastAsiaTheme="minorHAnsi" w:hAnsi="Montserrat Light" w:cstheme="minorBidi"/>
                <w:bCs/>
                <w:sz w:val="24"/>
                <w:szCs w:val="24"/>
              </w:rPr>
              <w:t>instituțiilor</w:t>
            </w:r>
            <w:proofErr w:type="spellEnd"/>
            <w:r w:rsidR="003A53A4" w:rsidRPr="002C7EC3">
              <w:rPr>
                <w:rFonts w:ascii="Montserrat Light" w:eastAsiaTheme="minorHAnsi" w:hAnsi="Montserrat Light" w:cstheme="minorBidi"/>
                <w:bCs/>
                <w:sz w:val="24"/>
                <w:szCs w:val="24"/>
              </w:rPr>
              <w:t xml:space="preserve"> </w:t>
            </w:r>
            <w:proofErr w:type="spellStart"/>
            <w:r w:rsidR="003A53A4" w:rsidRPr="002C7EC3">
              <w:rPr>
                <w:rFonts w:ascii="Montserrat Light" w:eastAsiaTheme="minorHAnsi" w:hAnsi="Montserrat Light" w:cstheme="minorBidi"/>
                <w:bCs/>
                <w:sz w:val="24"/>
                <w:szCs w:val="24"/>
              </w:rPr>
              <w:t>publice</w:t>
            </w:r>
            <w:proofErr w:type="spellEnd"/>
            <w:r w:rsidR="003A53A4" w:rsidRPr="002C7EC3">
              <w:rPr>
                <w:rFonts w:ascii="Montserrat Light" w:eastAsiaTheme="minorHAnsi" w:hAnsi="Montserrat Light" w:cstheme="minorBidi"/>
                <w:bCs/>
                <w:sz w:val="24"/>
                <w:szCs w:val="24"/>
              </w:rPr>
              <w:t xml:space="preserve"> </w:t>
            </w:r>
            <w:proofErr w:type="spellStart"/>
            <w:r w:rsidR="003A53A4" w:rsidRPr="002C7EC3">
              <w:rPr>
                <w:rFonts w:ascii="Montserrat Light" w:eastAsiaTheme="minorHAnsi" w:hAnsi="Montserrat Light" w:cstheme="minorBidi"/>
                <w:bCs/>
                <w:sz w:val="24"/>
                <w:szCs w:val="24"/>
              </w:rPr>
              <w:t>subordonate</w:t>
            </w:r>
            <w:proofErr w:type="spellEnd"/>
            <w:r w:rsidR="003A53A4" w:rsidRPr="00913B4F">
              <w:rPr>
                <w:rFonts w:ascii="Montserrat Light" w:eastAsiaTheme="minorHAnsi" w:hAnsi="Montserrat Light" w:cstheme="minorBidi"/>
                <w:bCs/>
                <w:color w:val="FF0000"/>
                <w:sz w:val="24"/>
                <w:szCs w:val="24"/>
              </w:rPr>
              <w:t>.</w:t>
            </w:r>
          </w:p>
        </w:tc>
      </w:tr>
      <w:tr w:rsidR="004717D3" w:rsidRPr="00CF27CC" w14:paraId="732CA3D3" w14:textId="77777777" w:rsidTr="00DC704F">
        <w:trPr>
          <w:trHeight w:val="1094"/>
        </w:trPr>
        <w:tc>
          <w:tcPr>
            <w:tcW w:w="9445" w:type="dxa"/>
            <w:gridSpan w:val="2"/>
          </w:tcPr>
          <w:p w14:paraId="3CD930A9" w14:textId="77777777" w:rsidR="003A53A4" w:rsidRPr="00CF27CC" w:rsidRDefault="003A53A4" w:rsidP="003A53A4">
            <w:pPr>
              <w:autoSpaceDE w:val="0"/>
              <w:autoSpaceDN w:val="0"/>
              <w:adjustRightInd w:val="0"/>
              <w:spacing w:line="240" w:lineRule="auto"/>
              <w:jc w:val="both"/>
              <w:rPr>
                <w:rFonts w:ascii="Montserrat Light" w:eastAsia="Times New Roman" w:hAnsi="Montserrat Light" w:cs="Times New Roman"/>
                <w:b/>
                <w:i/>
                <w:noProof/>
                <w:sz w:val="24"/>
                <w:szCs w:val="24"/>
                <w:lang w:val="ro-RO" w:eastAsia="ro-RO" w:bidi="ne-NP"/>
              </w:rPr>
            </w:pPr>
            <w:r w:rsidRPr="00CF27CC">
              <w:rPr>
                <w:rFonts w:ascii="Montserrat Light" w:eastAsia="Times New Roman" w:hAnsi="Montserrat Light" w:cs="Times New Roman"/>
                <w:b/>
                <w:bCs/>
                <w:iCs/>
                <w:noProof/>
                <w:sz w:val="24"/>
                <w:szCs w:val="24"/>
                <w:lang w:val="ro-RO" w:eastAsia="ro-RO"/>
              </w:rPr>
              <w:lastRenderedPageBreak/>
              <w:t xml:space="preserve">Secțiunea a 3-a </w:t>
            </w:r>
            <w:bookmarkStart w:id="13" w:name="_Hlk48727950"/>
            <w:r w:rsidRPr="00CF27CC">
              <w:rPr>
                <w:rFonts w:ascii="Montserrat Light" w:eastAsia="Times New Roman" w:hAnsi="Montserrat Light" w:cs="Times New Roman"/>
                <w:b/>
                <w:bCs/>
                <w:iCs/>
                <w:noProof/>
                <w:sz w:val="24"/>
                <w:szCs w:val="24"/>
                <w:lang w:val="ro-RO" w:eastAsia="ro-RO"/>
              </w:rPr>
              <w:t>- Efecte preconizate ale aplicării actului administrativ</w:t>
            </w:r>
            <w:bookmarkEnd w:id="13"/>
            <w:r w:rsidRPr="00CF27CC">
              <w:rPr>
                <w:rFonts w:ascii="Montserrat Light" w:eastAsia="Times New Roman" w:hAnsi="Montserrat Light" w:cs="Times New Roman"/>
                <w:b/>
                <w:bCs/>
                <w:iCs/>
                <w:noProof/>
                <w:sz w:val="24"/>
                <w:szCs w:val="24"/>
                <w:lang w:val="ro-RO" w:eastAsia="ro-RO"/>
              </w:rPr>
              <w:t>:</w:t>
            </w:r>
            <w:r w:rsidRPr="00CF27CC">
              <w:rPr>
                <w:rFonts w:ascii="Montserrat Light" w:eastAsia="Times New Roman" w:hAnsi="Montserrat Light" w:cs="Times New Roman"/>
                <w:b/>
                <w:bCs/>
                <w:i/>
                <w:noProof/>
                <w:sz w:val="24"/>
                <w:szCs w:val="24"/>
                <w:lang w:val="ro-RO" w:eastAsia="ro-RO"/>
              </w:rPr>
              <w:t xml:space="preserve"> </w:t>
            </w:r>
            <w:r w:rsidRPr="00CF27CC">
              <w:rPr>
                <w:rFonts w:ascii="Montserrat Light" w:hAnsi="Montserrat Light"/>
                <w:i/>
                <w:noProof/>
                <w:sz w:val="24"/>
                <w:szCs w:val="24"/>
                <w:lang w:val="ro-RO" w:eastAsia="ro-RO"/>
              </w:rPr>
              <w:t>(impactul financiar asupra bugetului judeţului pe termen scurt (pe anul curent)/lung, impactul asupra mediului concurențial şi domeniului ajutoarelor de stat, impactul asupra sarcinilor administrative, impactul asupra mediului)</w:t>
            </w:r>
            <w:r w:rsidRPr="00CF27CC">
              <w:rPr>
                <w:rFonts w:ascii="Montserrat Light" w:hAnsi="Montserrat Light"/>
                <w:b/>
                <w:bCs/>
                <w:i/>
                <w:noProof/>
                <w:sz w:val="24"/>
                <w:szCs w:val="24"/>
                <w:lang w:val="ro-RO" w:eastAsia="ro-RO"/>
              </w:rPr>
              <w:t>:</w:t>
            </w:r>
          </w:p>
        </w:tc>
      </w:tr>
      <w:tr w:rsidR="00ED7F0D" w:rsidRPr="00ED7F0D" w14:paraId="17E9B384" w14:textId="77777777" w:rsidTr="00974F55">
        <w:tc>
          <w:tcPr>
            <w:tcW w:w="9445" w:type="dxa"/>
            <w:gridSpan w:val="2"/>
          </w:tcPr>
          <w:p w14:paraId="1295CD17" w14:textId="4482966B" w:rsidR="003A53A4" w:rsidRPr="002C7EC3" w:rsidRDefault="003A53A4" w:rsidP="001007A7">
            <w:pPr>
              <w:autoSpaceDE w:val="0"/>
              <w:autoSpaceDN w:val="0"/>
              <w:adjustRightInd w:val="0"/>
              <w:spacing w:line="240" w:lineRule="auto"/>
              <w:ind w:firstLine="690"/>
              <w:jc w:val="both"/>
              <w:rPr>
                <w:rFonts w:ascii="Montserrat Light" w:eastAsia="Times New Roman" w:hAnsi="Montserrat Light" w:cs="Times New Roman"/>
                <w:iCs/>
                <w:noProof/>
                <w:sz w:val="24"/>
                <w:szCs w:val="24"/>
                <w:lang w:val="ro-RO" w:eastAsia="ro-RO"/>
              </w:rPr>
            </w:pPr>
            <w:r w:rsidRPr="002C7EC3">
              <w:rPr>
                <w:rFonts w:ascii="Montserrat Light" w:eastAsia="Times New Roman" w:hAnsi="Montserrat Light" w:cs="Times New Roman"/>
                <w:iCs/>
                <w:noProof/>
                <w:sz w:val="24"/>
                <w:szCs w:val="24"/>
                <w:lang w:val="ro-RO" w:eastAsia="ro-RO"/>
              </w:rPr>
              <w:t>Prezenta rectificare a bugetului propriu al Județului Cluj va permite gestionarea optimă a derulării execuţiei bugetare  a anului 202</w:t>
            </w:r>
            <w:r w:rsidR="00BC4794" w:rsidRPr="002C7EC3">
              <w:rPr>
                <w:rFonts w:ascii="Montserrat Light" w:eastAsia="Times New Roman" w:hAnsi="Montserrat Light" w:cs="Times New Roman"/>
                <w:iCs/>
                <w:noProof/>
                <w:sz w:val="24"/>
                <w:szCs w:val="24"/>
                <w:lang w:val="ro-RO" w:eastAsia="ro-RO"/>
              </w:rPr>
              <w:t>3</w:t>
            </w:r>
            <w:r w:rsidRPr="002C7EC3">
              <w:rPr>
                <w:rFonts w:ascii="Montserrat Light" w:eastAsia="Times New Roman" w:hAnsi="Montserrat Light" w:cs="Times New Roman"/>
                <w:iCs/>
                <w:noProof/>
                <w:sz w:val="24"/>
                <w:szCs w:val="24"/>
                <w:lang w:val="ro-RO" w:eastAsia="ro-RO"/>
              </w:rPr>
              <w:t>.</w:t>
            </w:r>
          </w:p>
        </w:tc>
      </w:tr>
      <w:tr w:rsidR="00ED7F0D" w:rsidRPr="00ED7F0D" w14:paraId="245AACF0" w14:textId="77777777" w:rsidTr="00974F55">
        <w:tc>
          <w:tcPr>
            <w:tcW w:w="9445" w:type="dxa"/>
            <w:gridSpan w:val="2"/>
          </w:tcPr>
          <w:p w14:paraId="7B987F5A" w14:textId="77777777" w:rsidR="003A53A4" w:rsidRPr="002C7EC3" w:rsidRDefault="003A53A4" w:rsidP="003A53A4">
            <w:pPr>
              <w:autoSpaceDE w:val="0"/>
              <w:autoSpaceDN w:val="0"/>
              <w:adjustRightInd w:val="0"/>
              <w:spacing w:line="240" w:lineRule="auto"/>
              <w:rPr>
                <w:rFonts w:ascii="Montserrat Light" w:eastAsia="Times New Roman" w:hAnsi="Montserrat Light" w:cs="Calibri Light"/>
                <w:iCs/>
                <w:noProof/>
                <w:sz w:val="24"/>
                <w:szCs w:val="24"/>
                <w:highlight w:val="green"/>
                <w:shd w:val="clear" w:color="auto" w:fill="FFFFFF"/>
                <w:lang w:val="ro-RO" w:eastAsia="ro-RO"/>
              </w:rPr>
            </w:pPr>
            <w:r w:rsidRPr="002C7EC3">
              <w:rPr>
                <w:rFonts w:ascii="Montserrat Light" w:eastAsia="Times New Roman" w:hAnsi="Montserrat Light" w:cs="Times New Roman"/>
                <w:b/>
                <w:iCs/>
                <w:noProof/>
                <w:sz w:val="24"/>
                <w:szCs w:val="24"/>
                <w:lang w:val="ro-RO" w:eastAsia="ro-RO" w:bidi="ne-NP"/>
              </w:rPr>
              <w:t xml:space="preserve">Secțiunea a 4-a - Concluzii/propuneri:  </w:t>
            </w:r>
          </w:p>
        </w:tc>
      </w:tr>
      <w:tr w:rsidR="00892D3E" w:rsidRPr="00ED7F0D" w14:paraId="0781BF4F" w14:textId="77777777" w:rsidTr="00974F55">
        <w:tc>
          <w:tcPr>
            <w:tcW w:w="9445" w:type="dxa"/>
            <w:gridSpan w:val="2"/>
          </w:tcPr>
          <w:p w14:paraId="45A935CC" w14:textId="4BA8C1D1" w:rsidR="003A53A4" w:rsidRPr="002C7EC3" w:rsidRDefault="003A53A4" w:rsidP="001007A7">
            <w:pPr>
              <w:ind w:firstLine="690"/>
              <w:jc w:val="both"/>
              <w:rPr>
                <w:rFonts w:ascii="Montserrat Light" w:eastAsia="Times New Roman" w:hAnsi="Montserrat Light" w:cs="Times New Roman"/>
                <w:sz w:val="24"/>
                <w:szCs w:val="24"/>
                <w:lang w:val="pt-BR"/>
              </w:rPr>
            </w:pPr>
            <w:r w:rsidRPr="002C7EC3">
              <w:rPr>
                <w:rFonts w:ascii="Montserrat Light" w:eastAsia="Times New Roman" w:hAnsi="Montserrat Light" w:cs="Times New Roman"/>
                <w:iCs/>
                <w:sz w:val="24"/>
                <w:szCs w:val="24"/>
                <w:lang w:val="pt-BR" w:eastAsia="ro-RO"/>
              </w:rPr>
              <w:t xml:space="preserve">În urma analizării proiectului de hotărâre și a documentării efectuate,  certificăm că proiectul de hotărâre </w:t>
            </w:r>
            <w:r w:rsidRPr="002C7EC3">
              <w:rPr>
                <w:rFonts w:ascii="Montserrat Light" w:eastAsia="Times New Roman" w:hAnsi="Montserrat Light" w:cs="Times New Roman"/>
                <w:b/>
                <w:bCs/>
                <w:iCs/>
                <w:sz w:val="24"/>
                <w:szCs w:val="24"/>
                <w:lang w:val="pt-BR" w:eastAsia="ro-RO"/>
              </w:rPr>
              <w:t>îndeplinește</w:t>
            </w:r>
            <w:r w:rsidRPr="002C7EC3">
              <w:rPr>
                <w:rFonts w:ascii="Montserrat Light" w:eastAsia="Times New Roman" w:hAnsi="Montserrat Light" w:cs="Times New Roman"/>
                <w:iCs/>
                <w:sz w:val="24"/>
                <w:szCs w:val="24"/>
                <w:lang w:val="pt-BR" w:eastAsia="ro-RO"/>
              </w:rPr>
              <w:t xml:space="preserve"> cerințele tehnice specificate în Secțiunea a 2-a.</w:t>
            </w:r>
          </w:p>
        </w:tc>
      </w:tr>
    </w:tbl>
    <w:p w14:paraId="1794F844" w14:textId="77777777" w:rsidR="003A53A4" w:rsidRPr="00ED7F0D" w:rsidRDefault="003A53A4" w:rsidP="003A53A4">
      <w:pPr>
        <w:autoSpaceDE w:val="0"/>
        <w:autoSpaceDN w:val="0"/>
        <w:adjustRightInd w:val="0"/>
        <w:spacing w:line="240" w:lineRule="auto"/>
        <w:contextualSpacing/>
        <w:rPr>
          <w:rFonts w:ascii="Montserrat Light" w:eastAsia="Times New Roman" w:hAnsi="Montserrat Light" w:cs="Times New Roman"/>
          <w:i/>
          <w:noProof/>
          <w:sz w:val="24"/>
          <w:szCs w:val="24"/>
          <w:lang w:val="en-US"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2030"/>
        <w:gridCol w:w="1465"/>
        <w:gridCol w:w="1662"/>
      </w:tblGrid>
      <w:tr w:rsidR="00ED7F0D" w:rsidRPr="00ED7F0D" w14:paraId="0D1D41D2" w14:textId="77777777" w:rsidTr="00D85741">
        <w:tc>
          <w:tcPr>
            <w:tcW w:w="4357" w:type="dxa"/>
          </w:tcPr>
          <w:p w14:paraId="490515E1" w14:textId="77777777" w:rsidR="003A53A4" w:rsidRPr="00ED7F0D" w:rsidRDefault="003A53A4" w:rsidP="003A53A4">
            <w:pPr>
              <w:autoSpaceDE w:val="0"/>
              <w:autoSpaceDN w:val="0"/>
              <w:adjustRightInd w:val="0"/>
              <w:spacing w:line="240" w:lineRule="auto"/>
              <w:jc w:val="center"/>
              <w:rPr>
                <w:rFonts w:ascii="Montserrat Light" w:eastAsia="Times New Roman" w:hAnsi="Montserrat Light" w:cs="Calibri Light"/>
                <w:b/>
                <w:bCs/>
                <w:i/>
                <w:noProof/>
                <w:sz w:val="24"/>
                <w:szCs w:val="24"/>
                <w:shd w:val="clear" w:color="auto" w:fill="FFFFFF"/>
                <w:lang w:val="ro-RO" w:eastAsia="ro-RO"/>
              </w:rPr>
            </w:pPr>
          </w:p>
        </w:tc>
        <w:tc>
          <w:tcPr>
            <w:tcW w:w="2046" w:type="dxa"/>
          </w:tcPr>
          <w:p w14:paraId="63253606" w14:textId="77777777" w:rsidR="003A53A4" w:rsidRPr="00ED7F0D"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ED7F0D">
              <w:rPr>
                <w:rFonts w:ascii="Montserrat Light" w:eastAsia="Times New Roman" w:hAnsi="Montserrat Light" w:cs="Times New Roman"/>
                <w:b/>
                <w:bCs/>
                <w:iCs/>
                <w:sz w:val="24"/>
                <w:szCs w:val="24"/>
                <w:lang w:val="en-US" w:eastAsia="ro-RO"/>
              </w:rPr>
              <w:t>Prenume</w:t>
            </w:r>
            <w:proofErr w:type="spellEnd"/>
            <w:r w:rsidRPr="00ED7F0D">
              <w:rPr>
                <w:rFonts w:ascii="Montserrat Light" w:eastAsia="Times New Roman" w:hAnsi="Montserrat Light" w:cs="Times New Roman"/>
                <w:b/>
                <w:bCs/>
                <w:iCs/>
                <w:sz w:val="24"/>
                <w:szCs w:val="24"/>
                <w:lang w:val="en-US" w:eastAsia="ro-RO"/>
              </w:rPr>
              <w:t xml:space="preserve"> </w:t>
            </w:r>
            <w:proofErr w:type="spellStart"/>
            <w:r w:rsidRPr="00ED7F0D">
              <w:rPr>
                <w:rFonts w:ascii="Montserrat Light" w:eastAsia="Times New Roman" w:hAnsi="Montserrat Light" w:cs="Times New Roman"/>
                <w:b/>
                <w:bCs/>
                <w:iCs/>
                <w:sz w:val="24"/>
                <w:szCs w:val="24"/>
                <w:lang w:val="en-US" w:eastAsia="ro-RO"/>
              </w:rPr>
              <w:t>și</w:t>
            </w:r>
            <w:proofErr w:type="spellEnd"/>
            <w:r w:rsidRPr="00ED7F0D">
              <w:rPr>
                <w:rFonts w:ascii="Montserrat Light" w:eastAsia="Times New Roman" w:hAnsi="Montserrat Light" w:cs="Times New Roman"/>
                <w:b/>
                <w:bCs/>
                <w:iCs/>
                <w:sz w:val="24"/>
                <w:szCs w:val="24"/>
                <w:lang w:val="en-US" w:eastAsia="ro-RO"/>
              </w:rPr>
              <w:t xml:space="preserve"> </w:t>
            </w:r>
            <w:proofErr w:type="spellStart"/>
            <w:r w:rsidRPr="00ED7F0D">
              <w:rPr>
                <w:rFonts w:ascii="Montserrat Light" w:eastAsia="Times New Roman" w:hAnsi="Montserrat Light" w:cs="Times New Roman"/>
                <w:b/>
                <w:bCs/>
                <w:iCs/>
                <w:sz w:val="24"/>
                <w:szCs w:val="24"/>
                <w:lang w:val="en-US" w:eastAsia="ro-RO"/>
              </w:rPr>
              <w:t>nume</w:t>
            </w:r>
            <w:proofErr w:type="spellEnd"/>
          </w:p>
        </w:tc>
        <w:tc>
          <w:tcPr>
            <w:tcW w:w="1378" w:type="dxa"/>
          </w:tcPr>
          <w:p w14:paraId="2596637E" w14:textId="77777777" w:rsidR="003A53A4" w:rsidRPr="00ED7F0D"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ED7F0D">
              <w:rPr>
                <w:rFonts w:ascii="Montserrat Light" w:eastAsia="Times New Roman" w:hAnsi="Montserrat Light" w:cs="Times New Roman"/>
                <w:b/>
                <w:bCs/>
                <w:iCs/>
                <w:sz w:val="24"/>
                <w:szCs w:val="24"/>
                <w:lang w:val="en-US" w:eastAsia="ro-RO"/>
              </w:rPr>
              <w:t>Data</w:t>
            </w:r>
          </w:p>
        </w:tc>
        <w:tc>
          <w:tcPr>
            <w:tcW w:w="1664" w:type="dxa"/>
          </w:tcPr>
          <w:p w14:paraId="15738E0D" w14:textId="77777777" w:rsidR="003A53A4" w:rsidRPr="00ED7F0D"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ED7F0D">
              <w:rPr>
                <w:rFonts w:ascii="Montserrat Light" w:eastAsia="Times New Roman" w:hAnsi="Montserrat Light" w:cs="Times New Roman"/>
                <w:b/>
                <w:bCs/>
                <w:iCs/>
                <w:sz w:val="24"/>
                <w:szCs w:val="24"/>
                <w:lang w:val="en-US" w:eastAsia="ro-RO"/>
              </w:rPr>
              <w:t>Semnătura</w:t>
            </w:r>
            <w:proofErr w:type="spellEnd"/>
          </w:p>
        </w:tc>
      </w:tr>
      <w:tr w:rsidR="00DA3E67" w:rsidRPr="00CF27CC" w14:paraId="0D449E14" w14:textId="77777777" w:rsidTr="00D85741">
        <w:tc>
          <w:tcPr>
            <w:tcW w:w="4357" w:type="dxa"/>
          </w:tcPr>
          <w:p w14:paraId="3672D880" w14:textId="77777777" w:rsidR="003A53A4" w:rsidRPr="00CF27CC" w:rsidRDefault="003A53A4"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roofErr w:type="spellStart"/>
            <w:r w:rsidRPr="00CF27CC">
              <w:rPr>
                <w:rFonts w:ascii="Montserrat Light" w:eastAsia="Times New Roman" w:hAnsi="Montserrat Light" w:cs="Times New Roman"/>
                <w:iCs/>
                <w:sz w:val="24"/>
                <w:szCs w:val="24"/>
                <w:lang w:val="en-US" w:eastAsia="ro-RO"/>
              </w:rPr>
              <w:t>Avizat</w:t>
            </w:r>
            <w:proofErr w:type="spellEnd"/>
            <w:r w:rsidRPr="00CF27CC">
              <w:rPr>
                <w:rFonts w:ascii="Montserrat Light" w:eastAsia="Times New Roman" w:hAnsi="Montserrat Light" w:cs="Times New Roman"/>
                <w:iCs/>
                <w:sz w:val="24"/>
                <w:szCs w:val="24"/>
                <w:lang w:val="en-US" w:eastAsia="ro-RO"/>
              </w:rPr>
              <w:t>: director general</w:t>
            </w:r>
          </w:p>
        </w:tc>
        <w:tc>
          <w:tcPr>
            <w:tcW w:w="2046" w:type="dxa"/>
          </w:tcPr>
          <w:p w14:paraId="6EE87DB7" w14:textId="77777777" w:rsidR="003A53A4" w:rsidRPr="00CF27CC" w:rsidRDefault="003A53A4"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Cristina Șchiop</w:t>
            </w:r>
          </w:p>
        </w:tc>
        <w:tc>
          <w:tcPr>
            <w:tcW w:w="1378" w:type="dxa"/>
          </w:tcPr>
          <w:p w14:paraId="682BBFCD" w14:textId="4F8E80C6" w:rsidR="003A53A4" w:rsidRPr="00CF27CC" w:rsidRDefault="005474F4" w:rsidP="001E214B">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2</w:t>
            </w:r>
            <w:r w:rsidR="00913B4F">
              <w:rPr>
                <w:rFonts w:ascii="Montserrat Light" w:eastAsia="Times New Roman" w:hAnsi="Montserrat Light" w:cs="Calibri Light"/>
                <w:iCs/>
                <w:noProof/>
                <w:sz w:val="24"/>
                <w:szCs w:val="24"/>
                <w:shd w:val="clear" w:color="auto" w:fill="FFFFFF"/>
                <w:lang w:val="ro-RO" w:eastAsia="ro-RO"/>
              </w:rPr>
              <w:t>0</w:t>
            </w:r>
            <w:r w:rsidR="003A53A4" w:rsidRPr="00CF27CC">
              <w:rPr>
                <w:rFonts w:ascii="Montserrat Light" w:eastAsia="Times New Roman" w:hAnsi="Montserrat Light" w:cs="Calibri Light"/>
                <w:iCs/>
                <w:noProof/>
                <w:sz w:val="24"/>
                <w:szCs w:val="24"/>
                <w:shd w:val="clear" w:color="auto" w:fill="FFFFFF"/>
                <w:lang w:val="ro-RO" w:eastAsia="ro-RO"/>
              </w:rPr>
              <w:t>.</w:t>
            </w:r>
            <w:r w:rsidR="00BC4794">
              <w:rPr>
                <w:rFonts w:ascii="Montserrat Light" w:eastAsia="Times New Roman" w:hAnsi="Montserrat Light" w:cs="Calibri Light"/>
                <w:iCs/>
                <w:noProof/>
                <w:sz w:val="24"/>
                <w:szCs w:val="24"/>
                <w:shd w:val="clear" w:color="auto" w:fill="FFFFFF"/>
                <w:lang w:val="ro-RO" w:eastAsia="ro-RO"/>
              </w:rPr>
              <w:t>0</w:t>
            </w:r>
            <w:r w:rsidR="00913B4F">
              <w:rPr>
                <w:rFonts w:ascii="Montserrat Light" w:eastAsia="Times New Roman" w:hAnsi="Montserrat Light" w:cs="Calibri Light"/>
                <w:iCs/>
                <w:noProof/>
                <w:sz w:val="24"/>
                <w:szCs w:val="24"/>
                <w:shd w:val="clear" w:color="auto" w:fill="FFFFFF"/>
                <w:lang w:val="ro-RO" w:eastAsia="ro-RO"/>
              </w:rPr>
              <w:t>7</w:t>
            </w:r>
            <w:r w:rsidR="003A53A4" w:rsidRPr="00CF27CC">
              <w:rPr>
                <w:rFonts w:ascii="Montserrat Light" w:eastAsia="Times New Roman" w:hAnsi="Montserrat Light" w:cs="Calibri Light"/>
                <w:iCs/>
                <w:noProof/>
                <w:sz w:val="24"/>
                <w:szCs w:val="24"/>
                <w:shd w:val="clear" w:color="auto" w:fill="FFFFFF"/>
                <w:lang w:val="ro-RO" w:eastAsia="ro-RO"/>
              </w:rPr>
              <w:t>.202</w:t>
            </w:r>
            <w:r w:rsidR="00BC4794">
              <w:rPr>
                <w:rFonts w:ascii="Montserrat Light" w:eastAsia="Times New Roman" w:hAnsi="Montserrat Light" w:cs="Calibri Light"/>
                <w:iCs/>
                <w:noProof/>
                <w:sz w:val="24"/>
                <w:szCs w:val="24"/>
                <w:shd w:val="clear" w:color="auto" w:fill="FFFFFF"/>
                <w:lang w:val="ro-RO" w:eastAsia="ro-RO"/>
              </w:rPr>
              <w:t>3</w:t>
            </w:r>
          </w:p>
        </w:tc>
        <w:tc>
          <w:tcPr>
            <w:tcW w:w="1664" w:type="dxa"/>
          </w:tcPr>
          <w:p w14:paraId="716A1215" w14:textId="2E477845" w:rsidR="00E6330E" w:rsidRPr="00CF27CC" w:rsidRDefault="00E6330E"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DA3E67" w:rsidRPr="00CF27CC" w14:paraId="713DB385" w14:textId="77777777" w:rsidTr="00D85741">
        <w:tc>
          <w:tcPr>
            <w:tcW w:w="4357" w:type="dxa"/>
          </w:tcPr>
          <w:p w14:paraId="4B2B5CCC" w14:textId="1CCA172F" w:rsidR="00A24886" w:rsidRPr="00CF27CC" w:rsidRDefault="00A24886" w:rsidP="00A24886">
            <w:pPr>
              <w:autoSpaceDE w:val="0"/>
              <w:autoSpaceDN w:val="0"/>
              <w:adjustRightInd w:val="0"/>
              <w:spacing w:line="240" w:lineRule="auto"/>
              <w:rPr>
                <w:rFonts w:ascii="Montserrat Light" w:eastAsia="Times New Roman" w:hAnsi="Montserrat Light" w:cs="Times New Roman"/>
                <w:iCs/>
                <w:sz w:val="24"/>
                <w:szCs w:val="24"/>
                <w:lang w:val="en-US" w:eastAsia="ro-RO"/>
              </w:rPr>
            </w:pPr>
            <w:proofErr w:type="spellStart"/>
            <w:r w:rsidRPr="00CF27CC">
              <w:rPr>
                <w:rFonts w:ascii="Montserrat Light" w:eastAsia="Times New Roman" w:hAnsi="Montserrat Light" w:cs="Times New Roman"/>
                <w:iCs/>
                <w:sz w:val="24"/>
                <w:szCs w:val="24"/>
                <w:lang w:val="en-US" w:eastAsia="ro-RO"/>
              </w:rPr>
              <w:t>Verificat</w:t>
            </w:r>
            <w:proofErr w:type="spellEnd"/>
            <w:r w:rsidRPr="00CF27CC">
              <w:rPr>
                <w:rFonts w:ascii="Montserrat Light" w:eastAsia="Times New Roman" w:hAnsi="Montserrat Light" w:cs="Calibri Light"/>
                <w:iCs/>
                <w:noProof/>
                <w:sz w:val="24"/>
                <w:szCs w:val="24"/>
                <w:shd w:val="clear" w:color="auto" w:fill="FFFFFF"/>
                <w:lang w:val="ro-RO" w:eastAsia="ro-RO"/>
              </w:rPr>
              <w:t>: șef serviciu BLV</w:t>
            </w:r>
          </w:p>
        </w:tc>
        <w:tc>
          <w:tcPr>
            <w:tcW w:w="2046" w:type="dxa"/>
          </w:tcPr>
          <w:p w14:paraId="5993D660" w14:textId="5EE28A84" w:rsidR="00A24886" w:rsidRPr="00CF27CC" w:rsidRDefault="00A24886"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Dorina Maier</w:t>
            </w:r>
          </w:p>
        </w:tc>
        <w:tc>
          <w:tcPr>
            <w:tcW w:w="1378" w:type="dxa"/>
          </w:tcPr>
          <w:p w14:paraId="179410AC" w14:textId="6F177942" w:rsidR="00A24886" w:rsidRPr="00CF27CC" w:rsidRDefault="005474F4"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2</w:t>
            </w:r>
            <w:r w:rsidR="00913B4F">
              <w:rPr>
                <w:rFonts w:ascii="Montserrat Light" w:eastAsia="Times New Roman" w:hAnsi="Montserrat Light" w:cs="Calibri Light"/>
                <w:iCs/>
                <w:noProof/>
                <w:sz w:val="24"/>
                <w:szCs w:val="24"/>
                <w:shd w:val="clear" w:color="auto" w:fill="FFFFFF"/>
                <w:lang w:val="ro-RO" w:eastAsia="ro-RO"/>
              </w:rPr>
              <w:t>0</w:t>
            </w:r>
            <w:r w:rsidR="00A24886" w:rsidRPr="00CF27CC">
              <w:rPr>
                <w:rFonts w:ascii="Montserrat Light" w:eastAsia="Times New Roman" w:hAnsi="Montserrat Light" w:cs="Calibri Light"/>
                <w:iCs/>
                <w:noProof/>
                <w:sz w:val="24"/>
                <w:szCs w:val="24"/>
                <w:shd w:val="clear" w:color="auto" w:fill="FFFFFF"/>
                <w:lang w:val="ro-RO" w:eastAsia="ro-RO"/>
              </w:rPr>
              <w:t>.</w:t>
            </w:r>
            <w:r w:rsidR="00BC4794">
              <w:rPr>
                <w:rFonts w:ascii="Montserrat Light" w:eastAsia="Times New Roman" w:hAnsi="Montserrat Light" w:cs="Calibri Light"/>
                <w:iCs/>
                <w:noProof/>
                <w:sz w:val="24"/>
                <w:szCs w:val="24"/>
                <w:shd w:val="clear" w:color="auto" w:fill="FFFFFF"/>
                <w:lang w:val="ro-RO" w:eastAsia="ro-RO"/>
              </w:rPr>
              <w:t>0</w:t>
            </w:r>
            <w:r w:rsidR="00913B4F">
              <w:rPr>
                <w:rFonts w:ascii="Montserrat Light" w:eastAsia="Times New Roman" w:hAnsi="Montserrat Light" w:cs="Calibri Light"/>
                <w:iCs/>
                <w:noProof/>
                <w:sz w:val="24"/>
                <w:szCs w:val="24"/>
                <w:shd w:val="clear" w:color="auto" w:fill="FFFFFF"/>
                <w:lang w:val="ro-RO" w:eastAsia="ro-RO"/>
              </w:rPr>
              <w:t>7</w:t>
            </w:r>
            <w:r w:rsidR="00A24886" w:rsidRPr="00CF27CC">
              <w:rPr>
                <w:rFonts w:ascii="Montserrat Light" w:eastAsia="Times New Roman" w:hAnsi="Montserrat Light" w:cs="Calibri Light"/>
                <w:iCs/>
                <w:noProof/>
                <w:sz w:val="24"/>
                <w:szCs w:val="24"/>
                <w:shd w:val="clear" w:color="auto" w:fill="FFFFFF"/>
                <w:lang w:val="ro-RO" w:eastAsia="ro-RO"/>
              </w:rPr>
              <w:t>.202</w:t>
            </w:r>
            <w:r w:rsidR="00BC4794">
              <w:rPr>
                <w:rFonts w:ascii="Montserrat Light" w:eastAsia="Times New Roman" w:hAnsi="Montserrat Light" w:cs="Calibri Light"/>
                <w:iCs/>
                <w:noProof/>
                <w:sz w:val="24"/>
                <w:szCs w:val="24"/>
                <w:shd w:val="clear" w:color="auto" w:fill="FFFFFF"/>
                <w:lang w:val="ro-RO" w:eastAsia="ro-RO"/>
              </w:rPr>
              <w:t>3</w:t>
            </w:r>
          </w:p>
        </w:tc>
        <w:tc>
          <w:tcPr>
            <w:tcW w:w="1664" w:type="dxa"/>
          </w:tcPr>
          <w:p w14:paraId="26504A43" w14:textId="77777777" w:rsidR="00A24886" w:rsidRPr="00CF27CC"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DA3E67" w:rsidRPr="00CF27CC" w14:paraId="356EE71C" w14:textId="77777777" w:rsidTr="00D85741">
        <w:tc>
          <w:tcPr>
            <w:tcW w:w="4357" w:type="dxa"/>
          </w:tcPr>
          <w:p w14:paraId="1C710EDA" w14:textId="2A7B1302" w:rsidR="00A24886" w:rsidRPr="00CF27CC"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Elaborat: consilier</w:t>
            </w:r>
          </w:p>
        </w:tc>
        <w:tc>
          <w:tcPr>
            <w:tcW w:w="2046" w:type="dxa"/>
          </w:tcPr>
          <w:p w14:paraId="385393C4" w14:textId="129D91DB" w:rsidR="00A24886" w:rsidRPr="00CF27CC"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Anca Oltean</w:t>
            </w:r>
          </w:p>
        </w:tc>
        <w:tc>
          <w:tcPr>
            <w:tcW w:w="1378" w:type="dxa"/>
          </w:tcPr>
          <w:p w14:paraId="7958A67C" w14:textId="107C6535" w:rsidR="00A24886" w:rsidRPr="00CF27CC" w:rsidRDefault="005474F4"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2</w:t>
            </w:r>
            <w:r w:rsidR="00913B4F">
              <w:rPr>
                <w:rFonts w:ascii="Montserrat Light" w:eastAsia="Times New Roman" w:hAnsi="Montserrat Light" w:cs="Calibri Light"/>
                <w:iCs/>
                <w:noProof/>
                <w:sz w:val="24"/>
                <w:szCs w:val="24"/>
                <w:shd w:val="clear" w:color="auto" w:fill="FFFFFF"/>
                <w:lang w:val="ro-RO" w:eastAsia="ro-RO"/>
              </w:rPr>
              <w:t>0</w:t>
            </w:r>
            <w:r w:rsidR="00A24886" w:rsidRPr="00CF27CC">
              <w:rPr>
                <w:rFonts w:ascii="Montserrat Light" w:eastAsia="Times New Roman" w:hAnsi="Montserrat Light" w:cs="Calibri Light"/>
                <w:iCs/>
                <w:noProof/>
                <w:sz w:val="24"/>
                <w:szCs w:val="24"/>
                <w:shd w:val="clear" w:color="auto" w:fill="FFFFFF"/>
                <w:lang w:val="ro-RO" w:eastAsia="ro-RO"/>
              </w:rPr>
              <w:t>.</w:t>
            </w:r>
            <w:r w:rsidR="00BC4794">
              <w:rPr>
                <w:rFonts w:ascii="Montserrat Light" w:eastAsia="Times New Roman" w:hAnsi="Montserrat Light" w:cs="Calibri Light"/>
                <w:iCs/>
                <w:noProof/>
                <w:sz w:val="24"/>
                <w:szCs w:val="24"/>
                <w:shd w:val="clear" w:color="auto" w:fill="FFFFFF"/>
                <w:lang w:val="ro-RO" w:eastAsia="ro-RO"/>
              </w:rPr>
              <w:t>0</w:t>
            </w:r>
            <w:r w:rsidR="00913B4F">
              <w:rPr>
                <w:rFonts w:ascii="Montserrat Light" w:eastAsia="Times New Roman" w:hAnsi="Montserrat Light" w:cs="Calibri Light"/>
                <w:iCs/>
                <w:noProof/>
                <w:sz w:val="24"/>
                <w:szCs w:val="24"/>
                <w:shd w:val="clear" w:color="auto" w:fill="FFFFFF"/>
                <w:lang w:val="ro-RO" w:eastAsia="ro-RO"/>
              </w:rPr>
              <w:t>7</w:t>
            </w:r>
            <w:r w:rsidR="00A24886" w:rsidRPr="00CF27CC">
              <w:rPr>
                <w:rFonts w:ascii="Montserrat Light" w:eastAsia="Times New Roman" w:hAnsi="Montserrat Light" w:cs="Calibri Light"/>
                <w:iCs/>
                <w:noProof/>
                <w:sz w:val="24"/>
                <w:szCs w:val="24"/>
                <w:shd w:val="clear" w:color="auto" w:fill="FFFFFF"/>
                <w:lang w:val="ro-RO" w:eastAsia="ro-RO"/>
              </w:rPr>
              <w:t>.202</w:t>
            </w:r>
            <w:r w:rsidR="00BC4794">
              <w:rPr>
                <w:rFonts w:ascii="Montserrat Light" w:eastAsia="Times New Roman" w:hAnsi="Montserrat Light" w:cs="Calibri Light"/>
                <w:iCs/>
                <w:noProof/>
                <w:sz w:val="24"/>
                <w:szCs w:val="24"/>
                <w:shd w:val="clear" w:color="auto" w:fill="FFFFFF"/>
                <w:lang w:val="ro-RO" w:eastAsia="ro-RO"/>
              </w:rPr>
              <w:t>3</w:t>
            </w:r>
          </w:p>
        </w:tc>
        <w:tc>
          <w:tcPr>
            <w:tcW w:w="1664" w:type="dxa"/>
          </w:tcPr>
          <w:p w14:paraId="58F7CC8B" w14:textId="77777777" w:rsidR="00A24886" w:rsidRPr="00CF27CC"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bl>
    <w:p w14:paraId="7AA4E540" w14:textId="77777777" w:rsidR="003A53A4" w:rsidRPr="00CF27CC"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22FBBE6A" w14:textId="77777777" w:rsidR="003A53A4" w:rsidRPr="00CF27CC"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2EC4AD38" w14:textId="403BA4A5" w:rsidR="003A53A4"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156D20F4" w14:textId="2B1A4D83" w:rsidR="00BC4794" w:rsidRDefault="00BC4794" w:rsidP="003A53A4">
      <w:pPr>
        <w:spacing w:line="240" w:lineRule="auto"/>
        <w:contextualSpacing/>
        <w:jc w:val="both"/>
        <w:rPr>
          <w:rFonts w:ascii="Montserrat Light" w:eastAsia="Times New Roman" w:hAnsi="Montserrat Light" w:cs="Times New Roman"/>
          <w:i/>
          <w:noProof/>
          <w:sz w:val="24"/>
          <w:szCs w:val="24"/>
          <w:lang w:val="ro-RO" w:eastAsia="ro-RO"/>
        </w:rPr>
      </w:pPr>
    </w:p>
    <w:p w14:paraId="2B1C6F56" w14:textId="7CE7FA6C"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6A7F0CAC" w14:textId="2716240A"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17714949" w14:textId="70152B17"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77230CAF" w14:textId="16AA952E"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2929C613" w14:textId="42A0A1DE"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276E88C2" w14:textId="56813C6A"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36F7825A" w14:textId="50509A59"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577B0E1E" w14:textId="77777777" w:rsidR="002C7EC3" w:rsidRDefault="002C7EC3" w:rsidP="003A53A4">
      <w:pPr>
        <w:spacing w:line="240" w:lineRule="auto"/>
        <w:contextualSpacing/>
        <w:jc w:val="both"/>
        <w:rPr>
          <w:rFonts w:ascii="Montserrat Light" w:eastAsia="Times New Roman" w:hAnsi="Montserrat Light" w:cs="Times New Roman"/>
          <w:i/>
          <w:noProof/>
          <w:sz w:val="24"/>
          <w:szCs w:val="24"/>
          <w:lang w:val="ro-RO" w:eastAsia="ro-RO"/>
        </w:rPr>
      </w:pPr>
    </w:p>
    <w:p w14:paraId="1D12F66E" w14:textId="77777777" w:rsidR="00AF39D1" w:rsidRDefault="00AF39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29A8570A" w14:textId="77777777" w:rsidR="00AF39D1" w:rsidRDefault="00AF39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73DEFB10" w14:textId="77777777" w:rsidR="00AF39D1" w:rsidRDefault="00AF39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13D8B27C" w14:textId="77777777" w:rsidR="00AF39D1" w:rsidRDefault="00AF39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788AF28C" w14:textId="77777777" w:rsidR="00AF39D1" w:rsidRDefault="00AF39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485D34B7" w14:textId="77777777" w:rsidR="00AF39D1" w:rsidRDefault="00AF39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613A2BBE" w14:textId="77777777" w:rsidR="00AF39D1" w:rsidRDefault="00AF39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7A570AFA" w14:textId="77777777" w:rsidR="00AF39D1" w:rsidRDefault="00AF39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4119291A" w14:textId="77777777" w:rsidR="00AF39D1" w:rsidRDefault="00AF39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32D55E78" w14:textId="77777777" w:rsidR="00AF39D1" w:rsidRDefault="00AF39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1A182BCB" w14:textId="77777777" w:rsidR="00AF39D1" w:rsidRDefault="00AF39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12308E95" w14:textId="77777777" w:rsidR="00AF39D1" w:rsidRPr="00ED7F0D" w:rsidRDefault="00AF39D1" w:rsidP="00AF39D1">
      <w:pPr>
        <w:spacing w:line="240" w:lineRule="auto"/>
        <w:jc w:val="both"/>
        <w:rPr>
          <w:rFonts w:ascii="Montserrat Light" w:eastAsia="Times New Roman" w:hAnsi="Montserrat Light" w:cs="Times New Roman"/>
          <w:b/>
          <w:sz w:val="24"/>
          <w:szCs w:val="24"/>
          <w:lang w:val="ro-RO" w:eastAsia="ro-RO"/>
        </w:rPr>
      </w:pPr>
      <w:proofErr w:type="spellStart"/>
      <w:r w:rsidRPr="00ED7F0D">
        <w:rPr>
          <w:rFonts w:ascii="Montserrat Light" w:eastAsia="Times New Roman" w:hAnsi="Montserrat Light" w:cs="Times New Roman"/>
          <w:b/>
          <w:sz w:val="24"/>
          <w:szCs w:val="24"/>
          <w:lang w:val="ro-RO" w:eastAsia="ro-RO"/>
        </w:rPr>
        <w:t>Direcţia</w:t>
      </w:r>
      <w:proofErr w:type="spellEnd"/>
      <w:r w:rsidRPr="00ED7F0D">
        <w:rPr>
          <w:rFonts w:ascii="Montserrat Light" w:eastAsia="Times New Roman" w:hAnsi="Montserrat Light" w:cs="Times New Roman"/>
          <w:b/>
          <w:sz w:val="24"/>
          <w:szCs w:val="24"/>
          <w:lang w:val="ro-RO" w:eastAsia="ro-RO"/>
        </w:rPr>
        <w:t xml:space="preserve"> Dezvoltare și Investiții</w:t>
      </w:r>
    </w:p>
    <w:p w14:paraId="6BDAB162" w14:textId="77777777" w:rsidR="00AF39D1" w:rsidRPr="00ED7F0D" w:rsidRDefault="00AF39D1" w:rsidP="00AF39D1">
      <w:pPr>
        <w:spacing w:line="240" w:lineRule="auto"/>
        <w:jc w:val="both"/>
        <w:rPr>
          <w:rFonts w:ascii="Montserrat Light" w:eastAsia="Times New Roman" w:hAnsi="Montserrat Light" w:cs="Times New Roman"/>
          <w:b/>
          <w:sz w:val="24"/>
          <w:szCs w:val="24"/>
          <w:lang w:val="ro-RO" w:eastAsia="ro-RO"/>
        </w:rPr>
      </w:pPr>
      <w:r w:rsidRPr="00ED7F0D">
        <w:rPr>
          <w:rFonts w:ascii="Montserrat Light" w:eastAsia="Times New Roman" w:hAnsi="Montserrat Light" w:cs="Times New Roman"/>
          <w:b/>
          <w:iCs/>
          <w:sz w:val="24"/>
          <w:szCs w:val="24"/>
          <w:lang w:val="ro-RO" w:eastAsia="ro-RO"/>
        </w:rPr>
        <w:t xml:space="preserve">Nr. </w:t>
      </w:r>
      <w:r>
        <w:rPr>
          <w:rFonts w:ascii="Montserrat Light" w:eastAsia="Times New Roman" w:hAnsi="Montserrat Light" w:cs="Times New Roman"/>
          <w:b/>
          <w:iCs/>
          <w:sz w:val="24"/>
          <w:szCs w:val="24"/>
          <w:lang w:val="ro-RO" w:eastAsia="ro-RO"/>
        </w:rPr>
        <w:t>29101</w:t>
      </w:r>
      <w:r w:rsidRPr="00ED7F0D">
        <w:rPr>
          <w:rFonts w:ascii="Montserrat Light" w:eastAsia="Times New Roman" w:hAnsi="Montserrat Light" w:cs="Times New Roman"/>
          <w:b/>
          <w:iCs/>
          <w:sz w:val="24"/>
          <w:szCs w:val="24"/>
          <w:lang w:val="ro-RO" w:eastAsia="ro-RO"/>
        </w:rPr>
        <w:t xml:space="preserve"> din </w:t>
      </w:r>
      <w:r>
        <w:rPr>
          <w:rFonts w:ascii="Montserrat Light" w:eastAsia="Times New Roman" w:hAnsi="Montserrat Light" w:cs="Times New Roman"/>
          <w:b/>
          <w:iCs/>
          <w:sz w:val="24"/>
          <w:szCs w:val="24"/>
          <w:lang w:val="ro-RO" w:eastAsia="ro-RO"/>
        </w:rPr>
        <w:t>17</w:t>
      </w:r>
      <w:r w:rsidRPr="00ED7F0D">
        <w:rPr>
          <w:rFonts w:ascii="Montserrat Light" w:eastAsia="Times New Roman" w:hAnsi="Montserrat Light" w:cs="Times New Roman"/>
          <w:b/>
          <w:iCs/>
          <w:sz w:val="24"/>
          <w:szCs w:val="24"/>
          <w:lang w:val="ro-RO" w:eastAsia="ro-RO"/>
        </w:rPr>
        <w:t>.0</w:t>
      </w:r>
      <w:r>
        <w:rPr>
          <w:rFonts w:ascii="Montserrat Light" w:eastAsia="Times New Roman" w:hAnsi="Montserrat Light" w:cs="Times New Roman"/>
          <w:b/>
          <w:iCs/>
          <w:sz w:val="24"/>
          <w:szCs w:val="24"/>
          <w:lang w:val="ro-RO" w:eastAsia="ro-RO"/>
        </w:rPr>
        <w:t>7</w:t>
      </w:r>
      <w:r w:rsidRPr="00ED7F0D">
        <w:rPr>
          <w:rFonts w:ascii="Montserrat Light" w:eastAsia="Times New Roman" w:hAnsi="Montserrat Light" w:cs="Times New Roman"/>
          <w:b/>
          <w:iCs/>
          <w:sz w:val="24"/>
          <w:szCs w:val="24"/>
          <w:lang w:val="ro-RO" w:eastAsia="ro-RO"/>
        </w:rPr>
        <w:t>.2023</w:t>
      </w:r>
    </w:p>
    <w:p w14:paraId="3FD3F2D7" w14:textId="77777777" w:rsidR="00AF39D1" w:rsidRDefault="00AF39D1" w:rsidP="00AF39D1">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4117EDDC" w14:textId="77777777" w:rsidR="00AF39D1" w:rsidRDefault="00AF39D1" w:rsidP="00AF39D1">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r w:rsidRPr="00ED7F0D">
        <w:rPr>
          <w:rFonts w:ascii="Montserrat Light" w:eastAsia="Times New Roman" w:hAnsi="Montserrat Light" w:cs="Times New Roman"/>
          <w:b/>
          <w:bCs/>
          <w:iCs/>
          <w:noProof/>
          <w:sz w:val="24"/>
          <w:szCs w:val="24"/>
          <w:lang w:val="ro-RO" w:eastAsia="ro-RO"/>
        </w:rPr>
        <w:t>RAPORT DE SPECIALITATE</w:t>
      </w:r>
      <w:r w:rsidRPr="00ED7F0D">
        <w:rPr>
          <w:rFonts w:ascii="Montserrat Light" w:eastAsia="Times New Roman" w:hAnsi="Montserrat Light" w:cs="Times New Roman"/>
          <w:b/>
          <w:iCs/>
          <w:sz w:val="24"/>
          <w:szCs w:val="24"/>
          <w:lang w:val="ro-RO" w:eastAsia="ro-RO"/>
        </w:rPr>
        <w:t xml:space="preserve"> </w:t>
      </w:r>
    </w:p>
    <w:p w14:paraId="4E0CDCE6" w14:textId="77777777" w:rsidR="00AF39D1" w:rsidRPr="00ED7F0D" w:rsidRDefault="00AF39D1" w:rsidP="00AF39D1">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p>
    <w:p w14:paraId="5E83446F" w14:textId="77777777" w:rsidR="00AF39D1" w:rsidRDefault="00AF39D1" w:rsidP="00AF39D1">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AF39D1" w:rsidRPr="00ED7F0D" w14:paraId="42F8C9B5" w14:textId="77777777" w:rsidTr="005C5739">
        <w:trPr>
          <w:trHeight w:val="278"/>
        </w:trPr>
        <w:tc>
          <w:tcPr>
            <w:tcW w:w="3904" w:type="dxa"/>
          </w:tcPr>
          <w:p w14:paraId="6CE55134" w14:textId="77777777" w:rsidR="00AF39D1" w:rsidRPr="00ED7F0D" w:rsidRDefault="00AF39D1" w:rsidP="005C5739">
            <w:pPr>
              <w:spacing w:line="240" w:lineRule="auto"/>
              <w:contextualSpacing/>
              <w:jc w:val="both"/>
              <w:rPr>
                <w:rFonts w:ascii="Montserrat Light" w:eastAsia="Times New Roman" w:hAnsi="Montserrat Light" w:cs="Times New Roman"/>
                <w:b/>
                <w:bCs/>
                <w:iCs/>
                <w:noProof/>
                <w:sz w:val="24"/>
                <w:szCs w:val="24"/>
                <w:lang w:val="ro-RO" w:eastAsia="ro-RO"/>
              </w:rPr>
            </w:pPr>
            <w:r w:rsidRPr="00ED7F0D">
              <w:rPr>
                <w:rFonts w:ascii="Montserrat Light" w:eastAsia="Times New Roman" w:hAnsi="Montserrat Light" w:cs="Times New Roman"/>
                <w:b/>
                <w:bCs/>
                <w:iCs/>
                <w:noProof/>
                <w:sz w:val="24"/>
                <w:szCs w:val="24"/>
                <w:lang w:val="ro-RO" w:eastAsia="ro-RO"/>
              </w:rPr>
              <w:t>Titlul proiectului de hotărâre</w:t>
            </w:r>
          </w:p>
        </w:tc>
        <w:tc>
          <w:tcPr>
            <w:tcW w:w="5541" w:type="dxa"/>
          </w:tcPr>
          <w:p w14:paraId="346933E6" w14:textId="77777777" w:rsidR="00AF39D1" w:rsidRPr="00ED7F0D" w:rsidRDefault="00AF39D1" w:rsidP="005C5739">
            <w:pPr>
              <w:autoSpaceDE w:val="0"/>
              <w:autoSpaceDN w:val="0"/>
              <w:adjustRightInd w:val="0"/>
              <w:spacing w:line="240" w:lineRule="auto"/>
              <w:contextualSpacing/>
              <w:rPr>
                <w:rFonts w:ascii="Montserrat Light" w:hAnsi="Montserrat Light"/>
                <w:b/>
                <w:bCs/>
                <w:sz w:val="24"/>
                <w:szCs w:val="24"/>
              </w:rPr>
            </w:pPr>
            <w:r w:rsidRPr="00ED7F0D">
              <w:rPr>
                <w:rFonts w:ascii="Montserrat Light" w:eastAsia="Times New Roman" w:hAnsi="Montserrat Light" w:cs="Times New Roman"/>
                <w:noProof/>
                <w:sz w:val="24"/>
                <w:szCs w:val="24"/>
                <w:lang w:val="ro-RO" w:eastAsia="ro-RO"/>
              </w:rPr>
              <w:t xml:space="preserve">Proiect de hotărâre </w:t>
            </w:r>
            <w:proofErr w:type="spellStart"/>
            <w:r w:rsidRPr="00ED7F0D">
              <w:rPr>
                <w:rFonts w:ascii="Montserrat Light" w:hAnsi="Montserrat Light"/>
                <w:sz w:val="24"/>
                <w:szCs w:val="24"/>
              </w:rPr>
              <w:t>privind</w:t>
            </w:r>
            <w:proofErr w:type="spellEnd"/>
            <w:r w:rsidRPr="00ED7F0D">
              <w:rPr>
                <w:rFonts w:ascii="Montserrat Light" w:hAnsi="Montserrat Light"/>
                <w:sz w:val="24"/>
                <w:szCs w:val="24"/>
              </w:rPr>
              <w:t xml:space="preserve"> </w:t>
            </w:r>
            <w:proofErr w:type="spellStart"/>
            <w:r w:rsidRPr="00ED7F0D">
              <w:rPr>
                <w:rFonts w:ascii="Montserrat Light" w:hAnsi="Montserrat Light"/>
                <w:sz w:val="24"/>
                <w:szCs w:val="24"/>
              </w:rPr>
              <w:t>rectificarea</w:t>
            </w:r>
            <w:proofErr w:type="spellEnd"/>
            <w:r w:rsidRPr="00ED7F0D">
              <w:rPr>
                <w:rFonts w:ascii="Montserrat Light" w:hAnsi="Montserrat Light"/>
                <w:sz w:val="24"/>
                <w:szCs w:val="24"/>
              </w:rPr>
              <w:t xml:space="preserve"> </w:t>
            </w:r>
            <w:proofErr w:type="spellStart"/>
            <w:r w:rsidRPr="00ED7F0D">
              <w:rPr>
                <w:rFonts w:ascii="Montserrat Light" w:hAnsi="Montserrat Light"/>
                <w:sz w:val="24"/>
                <w:szCs w:val="24"/>
              </w:rPr>
              <w:t>bugetului</w:t>
            </w:r>
            <w:proofErr w:type="spellEnd"/>
            <w:r w:rsidRPr="00ED7F0D">
              <w:rPr>
                <w:rFonts w:ascii="Montserrat Light" w:hAnsi="Montserrat Light"/>
                <w:sz w:val="24"/>
                <w:szCs w:val="24"/>
              </w:rPr>
              <w:t xml:space="preserve"> general </w:t>
            </w:r>
            <w:proofErr w:type="spellStart"/>
            <w:r w:rsidRPr="00ED7F0D">
              <w:rPr>
                <w:rFonts w:ascii="Montserrat Light" w:hAnsi="Montserrat Light"/>
                <w:sz w:val="24"/>
                <w:szCs w:val="24"/>
              </w:rPr>
              <w:t>propriu</w:t>
            </w:r>
            <w:proofErr w:type="spellEnd"/>
            <w:r w:rsidRPr="00ED7F0D">
              <w:rPr>
                <w:rFonts w:ascii="Montserrat Light" w:hAnsi="Montserrat Light"/>
                <w:sz w:val="24"/>
                <w:szCs w:val="24"/>
              </w:rPr>
              <w:t xml:space="preserve"> al </w:t>
            </w:r>
            <w:proofErr w:type="spellStart"/>
            <w:r w:rsidRPr="00ED7F0D">
              <w:rPr>
                <w:rFonts w:ascii="Montserrat Light" w:hAnsi="Montserrat Light"/>
                <w:sz w:val="24"/>
                <w:szCs w:val="24"/>
              </w:rPr>
              <w:t>Judeţului</w:t>
            </w:r>
            <w:proofErr w:type="spellEnd"/>
            <w:r w:rsidRPr="00ED7F0D">
              <w:rPr>
                <w:rFonts w:ascii="Montserrat Light" w:hAnsi="Montserrat Light"/>
                <w:sz w:val="24"/>
                <w:szCs w:val="24"/>
              </w:rPr>
              <w:t xml:space="preserve"> Cluj pe </w:t>
            </w:r>
            <w:proofErr w:type="spellStart"/>
            <w:r w:rsidRPr="00ED7F0D">
              <w:rPr>
                <w:rFonts w:ascii="Montserrat Light" w:hAnsi="Montserrat Light"/>
                <w:sz w:val="24"/>
                <w:szCs w:val="24"/>
              </w:rPr>
              <w:t>anul</w:t>
            </w:r>
            <w:proofErr w:type="spellEnd"/>
            <w:r w:rsidRPr="00ED7F0D">
              <w:rPr>
                <w:rFonts w:ascii="Montserrat Light" w:hAnsi="Montserrat Light"/>
                <w:sz w:val="24"/>
                <w:szCs w:val="24"/>
              </w:rPr>
              <w:t xml:space="preserve"> 2023 </w:t>
            </w:r>
          </w:p>
        </w:tc>
      </w:tr>
      <w:tr w:rsidR="00AF39D1" w:rsidRPr="00ED7F0D" w14:paraId="1EE9F5D5" w14:textId="77777777" w:rsidTr="005C5739">
        <w:tc>
          <w:tcPr>
            <w:tcW w:w="3904" w:type="dxa"/>
          </w:tcPr>
          <w:p w14:paraId="5D5F05B6" w14:textId="77777777" w:rsidR="00AF39D1" w:rsidRPr="00ED7F0D" w:rsidRDefault="00AF39D1" w:rsidP="005C5739">
            <w:pPr>
              <w:spacing w:line="240" w:lineRule="auto"/>
              <w:jc w:val="both"/>
              <w:rPr>
                <w:rFonts w:ascii="Montserrat Light" w:eastAsia="Calibri" w:hAnsi="Montserrat Light" w:cs="Times New Roman"/>
                <w:b/>
                <w:bCs/>
                <w:i/>
                <w:noProof/>
                <w:sz w:val="24"/>
                <w:szCs w:val="24"/>
                <w:lang w:val="ro-RO" w:eastAsia="ro-RO"/>
              </w:rPr>
            </w:pPr>
            <w:r w:rsidRPr="00ED7F0D">
              <w:rPr>
                <w:rFonts w:ascii="Montserrat Light" w:eastAsia="Calibri" w:hAnsi="Montserrat Light" w:cs="Times New Roman"/>
                <w:b/>
                <w:bCs/>
                <w:iCs/>
                <w:noProof/>
                <w:sz w:val="24"/>
                <w:szCs w:val="24"/>
                <w:lang w:val="ro-RO" w:eastAsia="ro-RO"/>
              </w:rPr>
              <w:t>Compartiment de resort:</w:t>
            </w:r>
          </w:p>
        </w:tc>
        <w:tc>
          <w:tcPr>
            <w:tcW w:w="5541" w:type="dxa"/>
          </w:tcPr>
          <w:p w14:paraId="216AF29B" w14:textId="77777777" w:rsidR="00AF39D1" w:rsidRPr="00ED7F0D" w:rsidRDefault="00AF39D1" w:rsidP="005C5739">
            <w:pPr>
              <w:spacing w:line="240" w:lineRule="auto"/>
              <w:jc w:val="both"/>
              <w:rPr>
                <w:rFonts w:ascii="Montserrat Light" w:eastAsia="Calibri" w:hAnsi="Montserrat Light" w:cs="Times New Roman"/>
                <w:b/>
                <w:bCs/>
                <w:i/>
                <w:noProof/>
                <w:sz w:val="24"/>
                <w:szCs w:val="24"/>
                <w:lang w:val="ro-RO" w:eastAsia="ro-RO"/>
              </w:rPr>
            </w:pPr>
            <w:r w:rsidRPr="00ED7F0D">
              <w:rPr>
                <w:rFonts w:ascii="Montserrat Light" w:eastAsia="Calibri" w:hAnsi="Montserrat Light" w:cs="Times New Roman"/>
                <w:iCs/>
                <w:noProof/>
                <w:sz w:val="24"/>
                <w:szCs w:val="24"/>
                <w:lang w:val="ro-RO" w:eastAsia="ro-RO"/>
              </w:rPr>
              <w:t xml:space="preserve">Direcția </w:t>
            </w:r>
            <w:r w:rsidRPr="00ED7F0D">
              <w:rPr>
                <w:rFonts w:ascii="Montserrat Light" w:eastAsia="Times New Roman" w:hAnsi="Montserrat Light" w:cs="Times New Roman"/>
                <w:sz w:val="24"/>
                <w:szCs w:val="24"/>
                <w:lang w:val="ro-RO" w:eastAsia="ro-RO"/>
              </w:rPr>
              <w:t>Dezvoltare și Investiții</w:t>
            </w:r>
          </w:p>
        </w:tc>
      </w:tr>
      <w:tr w:rsidR="00AF39D1" w:rsidRPr="00ED7F0D" w14:paraId="68013CD8" w14:textId="77777777" w:rsidTr="005C5739">
        <w:tc>
          <w:tcPr>
            <w:tcW w:w="9445" w:type="dxa"/>
            <w:gridSpan w:val="2"/>
          </w:tcPr>
          <w:p w14:paraId="1088B7D6" w14:textId="77777777" w:rsidR="00AF39D1" w:rsidRPr="00ED7F0D" w:rsidRDefault="00AF39D1" w:rsidP="005C5739">
            <w:pPr>
              <w:spacing w:line="240" w:lineRule="auto"/>
              <w:ind w:left="48"/>
              <w:jc w:val="both"/>
              <w:rPr>
                <w:rFonts w:ascii="Montserrat Light" w:eastAsia="Calibri" w:hAnsi="Montserrat Light" w:cs="Times New Roman"/>
                <w:i/>
                <w:noProof/>
                <w:sz w:val="24"/>
                <w:szCs w:val="24"/>
                <w:lang w:val="ro-RO" w:eastAsia="ro-RO"/>
              </w:rPr>
            </w:pPr>
            <w:r w:rsidRPr="00ED7F0D">
              <w:rPr>
                <w:rFonts w:ascii="Montserrat Light" w:eastAsia="Calibri" w:hAnsi="Montserrat Light" w:cs="Times New Roman"/>
                <w:b/>
                <w:bCs/>
                <w:iCs/>
                <w:noProof/>
                <w:sz w:val="24"/>
                <w:szCs w:val="24"/>
                <w:lang w:val="ro-RO" w:eastAsia="ro-RO"/>
              </w:rPr>
              <w:t>Secțiunea 1 - Documentare și analiză:</w:t>
            </w:r>
            <w:r w:rsidRPr="00ED7F0D">
              <w:rPr>
                <w:rFonts w:ascii="Montserrat Light" w:eastAsia="Calibri" w:hAnsi="Montserrat Light" w:cs="Times New Roman"/>
                <w:b/>
                <w:bCs/>
                <w:i/>
                <w:noProof/>
                <w:sz w:val="24"/>
                <w:szCs w:val="24"/>
                <w:lang w:val="ro-RO" w:eastAsia="ro-RO"/>
              </w:rPr>
              <w:t xml:space="preserve"> </w:t>
            </w:r>
          </w:p>
        </w:tc>
      </w:tr>
      <w:tr w:rsidR="00AF39D1" w:rsidRPr="00ED7F0D" w14:paraId="42EA68D0" w14:textId="77777777" w:rsidTr="005C5739">
        <w:tc>
          <w:tcPr>
            <w:tcW w:w="9445" w:type="dxa"/>
            <w:gridSpan w:val="2"/>
          </w:tcPr>
          <w:p w14:paraId="12881BD7" w14:textId="77777777" w:rsidR="00AF39D1" w:rsidRPr="00ED7F0D" w:rsidRDefault="00AF39D1" w:rsidP="005C5739">
            <w:pPr>
              <w:tabs>
                <w:tab w:val="num" w:pos="510"/>
              </w:tabs>
              <w:ind w:firstLine="510"/>
              <w:jc w:val="both"/>
              <w:rPr>
                <w:rFonts w:ascii="Montserrat Light" w:eastAsia="Times New Roman" w:hAnsi="Montserrat Light" w:cs="Times New Roman"/>
                <w:noProof/>
                <w:sz w:val="24"/>
                <w:szCs w:val="24"/>
                <w:lang w:val="en-US" w:eastAsia="ro-RO"/>
              </w:rPr>
            </w:pPr>
            <w:r w:rsidRPr="00ED7F0D">
              <w:rPr>
                <w:rFonts w:ascii="Montserrat Light" w:eastAsia="Times New Roman" w:hAnsi="Montserrat Light" w:cs="Times New Roman"/>
                <w:noProof/>
                <w:sz w:val="24"/>
                <w:szCs w:val="24"/>
                <w:shd w:val="clear" w:color="auto" w:fill="FFFFFF"/>
                <w:lang w:val="ro-RO" w:eastAsia="ro-RO"/>
              </w:rPr>
              <w:t xml:space="preserve"> </w:t>
            </w:r>
            <w:r w:rsidRPr="00ED7F0D">
              <w:rPr>
                <w:rFonts w:ascii="Montserrat Light" w:eastAsia="Times New Roman" w:hAnsi="Montserrat Light" w:cs="Times New Roman"/>
                <w:noProof/>
                <w:sz w:val="24"/>
                <w:szCs w:val="24"/>
                <w:lang w:val="en-US" w:eastAsia="ro-RO"/>
              </w:rPr>
              <w:t>La analiza prezentului proiect de hotărâre s-a ținut cont de:</w:t>
            </w:r>
          </w:p>
          <w:p w14:paraId="0AA0B3C4" w14:textId="77777777" w:rsidR="00AF39D1" w:rsidRDefault="00AF39D1" w:rsidP="005C5739">
            <w:pPr>
              <w:tabs>
                <w:tab w:val="num" w:pos="510"/>
              </w:tabs>
              <w:ind w:firstLine="510"/>
              <w:jc w:val="both"/>
              <w:rPr>
                <w:rFonts w:ascii="Montserrat Light" w:eastAsia="Times New Roman" w:hAnsi="Montserrat Light" w:cs="Times New Roman"/>
                <w:noProof/>
                <w:sz w:val="24"/>
                <w:szCs w:val="24"/>
                <w:lang w:val="en-US" w:eastAsia="ro-RO"/>
              </w:rPr>
            </w:pPr>
            <w:r w:rsidRPr="00ED7F0D">
              <w:rPr>
                <w:rFonts w:ascii="Montserrat Light" w:eastAsia="Times New Roman" w:hAnsi="Montserrat Light" w:cs="Times New Roman"/>
                <w:noProof/>
                <w:sz w:val="24"/>
                <w:szCs w:val="24"/>
                <w:lang w:val="en-US" w:eastAsia="ro-RO"/>
              </w:rPr>
              <w:t>-</w:t>
            </w:r>
            <w:r>
              <w:rPr>
                <w:rFonts w:ascii="Montserrat Light" w:eastAsia="Times New Roman" w:hAnsi="Montserrat Light" w:cs="Times New Roman"/>
                <w:noProof/>
                <w:sz w:val="24"/>
                <w:szCs w:val="24"/>
                <w:lang w:val="en-US" w:eastAsia="ro-RO"/>
              </w:rPr>
              <w:t xml:space="preserve"> Programul de investiții publice pe anul 2023 pe capitole, obiective de investiții și alte cheltuieli asimilate investițiilor</w:t>
            </w:r>
            <w:r w:rsidRPr="00ED7F0D">
              <w:rPr>
                <w:rFonts w:ascii="Montserrat Light" w:eastAsia="Times New Roman" w:hAnsi="Montserrat Light" w:cs="Times New Roman"/>
                <w:noProof/>
                <w:sz w:val="24"/>
                <w:szCs w:val="24"/>
                <w:lang w:val="en-US" w:eastAsia="ro-RO"/>
              </w:rPr>
              <w:t>;</w:t>
            </w:r>
          </w:p>
          <w:p w14:paraId="521D2392" w14:textId="77777777" w:rsidR="00AF39D1" w:rsidRPr="00ED7F0D" w:rsidRDefault="00AF39D1" w:rsidP="005C5739">
            <w:pPr>
              <w:tabs>
                <w:tab w:val="num" w:pos="1353"/>
              </w:tabs>
              <w:ind w:firstLine="510"/>
              <w:jc w:val="both"/>
              <w:rPr>
                <w:rFonts w:ascii="Montserrat Light" w:eastAsia="Times New Roman" w:hAnsi="Montserrat Light" w:cs="Times New Roman"/>
                <w:noProof/>
                <w:sz w:val="24"/>
                <w:szCs w:val="24"/>
                <w:shd w:val="clear" w:color="auto" w:fill="FFFFFF"/>
                <w:lang w:val="ro-RO" w:eastAsia="ro-RO"/>
              </w:rPr>
            </w:pPr>
            <w:r w:rsidRPr="00ED7F0D">
              <w:rPr>
                <w:rFonts w:ascii="Montserrat Light" w:eastAsia="Times New Roman" w:hAnsi="Montserrat Light" w:cs="Times New Roman"/>
                <w:noProof/>
                <w:sz w:val="24"/>
                <w:szCs w:val="24"/>
                <w:shd w:val="clear" w:color="auto" w:fill="FFFFFF"/>
                <w:lang w:val="ro-RO" w:eastAsia="ro-RO"/>
              </w:rPr>
              <w:t>-  solici</w:t>
            </w:r>
            <w:r>
              <w:rPr>
                <w:rFonts w:ascii="Montserrat Light" w:eastAsia="Times New Roman" w:hAnsi="Montserrat Light" w:cs="Times New Roman"/>
                <w:noProof/>
                <w:sz w:val="24"/>
                <w:szCs w:val="24"/>
                <w:shd w:val="clear" w:color="auto" w:fill="FFFFFF"/>
                <w:lang w:val="ro-RO" w:eastAsia="ro-RO"/>
              </w:rPr>
              <w:t>tă</w:t>
            </w:r>
            <w:r w:rsidRPr="00ED7F0D">
              <w:rPr>
                <w:rFonts w:ascii="Montserrat Light" w:eastAsia="Times New Roman" w:hAnsi="Montserrat Light" w:cs="Times New Roman"/>
                <w:noProof/>
                <w:sz w:val="24"/>
                <w:szCs w:val="24"/>
                <w:shd w:val="clear" w:color="auto" w:fill="FFFFFF"/>
                <w:lang w:val="ro-RO" w:eastAsia="ro-RO"/>
              </w:rPr>
              <w:t>r</w:t>
            </w:r>
            <w:r>
              <w:rPr>
                <w:rFonts w:ascii="Montserrat Light" w:eastAsia="Times New Roman" w:hAnsi="Montserrat Light" w:cs="Times New Roman"/>
                <w:noProof/>
                <w:sz w:val="24"/>
                <w:szCs w:val="24"/>
                <w:shd w:val="clear" w:color="auto" w:fill="FFFFFF"/>
                <w:lang w:val="ro-RO" w:eastAsia="ro-RO"/>
              </w:rPr>
              <w:t>ile</w:t>
            </w:r>
            <w:r w:rsidRPr="00ED7F0D">
              <w:rPr>
                <w:rFonts w:ascii="Montserrat Light" w:eastAsia="Times New Roman" w:hAnsi="Montserrat Light" w:cs="Times New Roman"/>
                <w:noProof/>
                <w:sz w:val="24"/>
                <w:szCs w:val="24"/>
                <w:shd w:val="clear" w:color="auto" w:fill="FFFFFF"/>
                <w:lang w:val="ro-RO" w:eastAsia="ro-RO"/>
              </w:rPr>
              <w:t xml:space="preserve"> primit</w:t>
            </w:r>
            <w:r>
              <w:rPr>
                <w:rFonts w:ascii="Montserrat Light" w:eastAsia="Times New Roman" w:hAnsi="Montserrat Light" w:cs="Times New Roman"/>
                <w:noProof/>
                <w:sz w:val="24"/>
                <w:szCs w:val="24"/>
                <w:shd w:val="clear" w:color="auto" w:fill="FFFFFF"/>
                <w:lang w:val="ro-RO" w:eastAsia="ro-RO"/>
              </w:rPr>
              <w:t>e</w:t>
            </w:r>
            <w:r w:rsidRPr="00ED7F0D">
              <w:rPr>
                <w:rFonts w:ascii="Montserrat Light" w:eastAsia="Times New Roman" w:hAnsi="Montserrat Light" w:cs="Times New Roman"/>
                <w:noProof/>
                <w:sz w:val="24"/>
                <w:szCs w:val="24"/>
                <w:shd w:val="clear" w:color="auto" w:fill="FFFFFF"/>
                <w:lang w:val="ro-RO" w:eastAsia="ro-RO"/>
              </w:rPr>
              <w:t xml:space="preserve"> de la</w:t>
            </w:r>
            <w:r>
              <w:rPr>
                <w:rFonts w:ascii="Montserrat Light" w:eastAsia="Times New Roman" w:hAnsi="Montserrat Light" w:cs="Times New Roman"/>
                <w:noProof/>
                <w:sz w:val="24"/>
                <w:szCs w:val="24"/>
                <w:shd w:val="clear" w:color="auto" w:fill="FFFFFF"/>
                <w:lang w:val="ro-RO" w:eastAsia="ro-RO"/>
              </w:rPr>
              <w:t xml:space="preserve"> Spitalul Clinic de Recuperare Cluj-Napoca, Spitalul Clinic de Pneumoftizilogie Leon Daniello, Spitalul Clinic de Boli Infecțioase Cluj și Muzeul de Artă Cluj-Napoca </w:t>
            </w:r>
          </w:p>
        </w:tc>
      </w:tr>
      <w:tr w:rsidR="00AF39D1" w:rsidRPr="00ED7F0D" w14:paraId="329206C4" w14:textId="77777777" w:rsidTr="005C5739">
        <w:tc>
          <w:tcPr>
            <w:tcW w:w="9445" w:type="dxa"/>
            <w:gridSpan w:val="2"/>
          </w:tcPr>
          <w:p w14:paraId="35C3C60F" w14:textId="77777777" w:rsidR="00AF39D1" w:rsidRPr="00ED7F0D" w:rsidRDefault="00AF39D1" w:rsidP="005C5739">
            <w:pPr>
              <w:rPr>
                <w:rFonts w:ascii="Montserrat Light" w:hAnsi="Montserrat Light"/>
                <w:b/>
                <w:bCs/>
                <w:sz w:val="24"/>
                <w:szCs w:val="24"/>
              </w:rPr>
            </w:pPr>
            <w:r w:rsidRPr="00ED7F0D">
              <w:rPr>
                <w:rFonts w:ascii="Montserrat Light" w:hAnsi="Montserrat Light"/>
                <w:sz w:val="24"/>
                <w:szCs w:val="24"/>
              </w:rPr>
              <w:t xml:space="preserve"> </w:t>
            </w:r>
            <w:proofErr w:type="spellStart"/>
            <w:r w:rsidRPr="00ED7F0D">
              <w:rPr>
                <w:rFonts w:ascii="Montserrat Light" w:hAnsi="Montserrat Light"/>
                <w:b/>
                <w:bCs/>
                <w:sz w:val="24"/>
                <w:szCs w:val="24"/>
              </w:rPr>
              <w:t>Secțiunea</w:t>
            </w:r>
            <w:proofErr w:type="spellEnd"/>
            <w:r w:rsidRPr="00ED7F0D">
              <w:rPr>
                <w:rFonts w:ascii="Montserrat Light" w:hAnsi="Montserrat Light"/>
                <w:b/>
                <w:bCs/>
                <w:sz w:val="24"/>
                <w:szCs w:val="24"/>
              </w:rPr>
              <w:t xml:space="preserve"> a 2-a - </w:t>
            </w:r>
            <w:proofErr w:type="spellStart"/>
            <w:r w:rsidRPr="00ED7F0D">
              <w:rPr>
                <w:rFonts w:ascii="Montserrat Light" w:hAnsi="Montserrat Light"/>
                <w:b/>
                <w:bCs/>
                <w:sz w:val="24"/>
                <w:szCs w:val="24"/>
              </w:rPr>
              <w:t>Fundamentare</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tehnică</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respectiv</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cerințele</w:t>
            </w:r>
            <w:proofErr w:type="spellEnd"/>
            <w:r w:rsidRPr="00ED7F0D">
              <w:rPr>
                <w:rFonts w:ascii="Montserrat Light" w:hAnsi="Montserrat Light"/>
                <w:b/>
                <w:bCs/>
                <w:sz w:val="24"/>
                <w:szCs w:val="24"/>
              </w:rPr>
              <w:t xml:space="preserve"> de </w:t>
            </w:r>
            <w:proofErr w:type="spellStart"/>
            <w:r w:rsidRPr="00ED7F0D">
              <w:rPr>
                <w:rFonts w:ascii="Montserrat Light" w:hAnsi="Montserrat Light"/>
                <w:b/>
                <w:bCs/>
                <w:sz w:val="24"/>
                <w:szCs w:val="24"/>
              </w:rPr>
              <w:t>natură</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tehnică</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economică</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juridică</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posibilități</w:t>
            </w:r>
            <w:proofErr w:type="spellEnd"/>
            <w:r w:rsidRPr="00ED7F0D">
              <w:rPr>
                <w:rFonts w:ascii="Montserrat Light" w:hAnsi="Montserrat Light"/>
                <w:b/>
                <w:bCs/>
                <w:sz w:val="24"/>
                <w:szCs w:val="24"/>
              </w:rPr>
              <w:t xml:space="preserve"> de </w:t>
            </w:r>
            <w:proofErr w:type="spellStart"/>
            <w:r w:rsidRPr="00ED7F0D">
              <w:rPr>
                <w:rFonts w:ascii="Montserrat Light" w:hAnsi="Montserrat Light"/>
                <w:b/>
                <w:bCs/>
                <w:sz w:val="24"/>
                <w:szCs w:val="24"/>
              </w:rPr>
              <w:t>realizare</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în</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condiții</w:t>
            </w:r>
            <w:proofErr w:type="spellEnd"/>
            <w:r w:rsidRPr="00ED7F0D">
              <w:rPr>
                <w:rFonts w:ascii="Montserrat Light" w:hAnsi="Montserrat Light"/>
                <w:b/>
                <w:bCs/>
                <w:sz w:val="24"/>
                <w:szCs w:val="24"/>
              </w:rPr>
              <w:t xml:space="preserve"> de </w:t>
            </w:r>
            <w:proofErr w:type="spellStart"/>
            <w:r w:rsidRPr="00ED7F0D">
              <w:rPr>
                <w:rFonts w:ascii="Montserrat Light" w:hAnsi="Montserrat Light"/>
                <w:b/>
                <w:bCs/>
                <w:sz w:val="24"/>
                <w:szCs w:val="24"/>
              </w:rPr>
              <w:t>utilitate</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legalitate</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regularitate</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eficiență</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eficacitate</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și</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economicitate</w:t>
            </w:r>
            <w:proofErr w:type="spellEnd"/>
            <w:r w:rsidRPr="00ED7F0D">
              <w:rPr>
                <w:rFonts w:ascii="Montserrat Light" w:hAnsi="Montserrat Light"/>
                <w:b/>
                <w:bCs/>
                <w:sz w:val="24"/>
                <w:szCs w:val="24"/>
              </w:rPr>
              <w:t>:</w:t>
            </w:r>
          </w:p>
        </w:tc>
      </w:tr>
      <w:tr w:rsidR="00AF39D1" w:rsidRPr="00ED7F0D" w14:paraId="01BFC1E4" w14:textId="77777777" w:rsidTr="005C5739">
        <w:tc>
          <w:tcPr>
            <w:tcW w:w="9445" w:type="dxa"/>
            <w:gridSpan w:val="2"/>
          </w:tcPr>
          <w:p w14:paraId="271A5476" w14:textId="77777777" w:rsidR="00AF39D1" w:rsidRDefault="00AF39D1" w:rsidP="005C5739">
            <w:pPr>
              <w:ind w:firstLine="675"/>
              <w:jc w:val="both"/>
              <w:rPr>
                <w:rFonts w:ascii="Montserrat Light" w:eastAsia="Times New Roman" w:hAnsi="Montserrat Light" w:cs="Times New Roman"/>
                <w:noProof/>
                <w:sz w:val="24"/>
                <w:szCs w:val="24"/>
                <w:lang w:val="en-US" w:eastAsia="ro-RO"/>
              </w:rPr>
            </w:pPr>
            <w:r w:rsidRPr="00ED7F0D">
              <w:rPr>
                <w:rFonts w:ascii="Montserrat Light" w:eastAsia="Times New Roman" w:hAnsi="Montserrat Light" w:cs="Times New Roman"/>
                <w:sz w:val="24"/>
                <w:szCs w:val="24"/>
                <w:lang w:val="ro-RO"/>
              </w:rPr>
              <w:t xml:space="preserve">Prin adresa </w:t>
            </w:r>
            <w:r>
              <w:rPr>
                <w:rFonts w:ascii="Montserrat Light" w:eastAsia="Times New Roman" w:hAnsi="Montserrat Light" w:cs="Times New Roman"/>
                <w:noProof/>
                <w:sz w:val="24"/>
                <w:szCs w:val="24"/>
                <w:shd w:val="clear" w:color="auto" w:fill="FFFFFF"/>
                <w:lang w:val="ro-RO" w:eastAsia="ro-RO"/>
              </w:rPr>
              <w:t xml:space="preserve">Spitalului Clinic de Boli Infecțioase </w:t>
            </w:r>
            <w:r w:rsidRPr="00ED7F0D">
              <w:rPr>
                <w:rFonts w:ascii="Montserrat Light" w:eastAsia="Times New Roman" w:hAnsi="Montserrat Light" w:cs="Times New Roman"/>
                <w:sz w:val="24"/>
                <w:szCs w:val="24"/>
                <w:lang w:val="ro-RO"/>
              </w:rPr>
              <w:t xml:space="preserve">nr. </w:t>
            </w:r>
            <w:r>
              <w:rPr>
                <w:rFonts w:ascii="Montserrat Light" w:eastAsia="Times New Roman" w:hAnsi="Montserrat Light" w:cs="Times New Roman"/>
                <w:sz w:val="24"/>
                <w:szCs w:val="24"/>
                <w:lang w:val="ro-RO"/>
              </w:rPr>
              <w:t>16732/11.07.2023, înregistrată la Consiliul Județean Cluj cu nr.  28285/11.07.2023 s-a</w:t>
            </w:r>
            <w:r w:rsidRPr="00ED7F0D">
              <w:rPr>
                <w:rFonts w:ascii="Montserrat Light" w:eastAsia="Times New Roman" w:hAnsi="Montserrat Light" w:cs="Times New Roman"/>
                <w:sz w:val="24"/>
                <w:szCs w:val="24"/>
                <w:lang w:val="ro-RO"/>
              </w:rPr>
              <w:t xml:space="preserve"> solicitat aprobarea </w:t>
            </w:r>
            <w:r>
              <w:rPr>
                <w:rFonts w:ascii="Montserrat Light" w:eastAsia="Times New Roman" w:hAnsi="Montserrat Light" w:cs="Times New Roman"/>
                <w:sz w:val="24"/>
                <w:szCs w:val="24"/>
                <w:lang w:val="ro-RO"/>
              </w:rPr>
              <w:t xml:space="preserve">suplimentării </w:t>
            </w:r>
            <w:r>
              <w:rPr>
                <w:rFonts w:ascii="Montserrat Light" w:eastAsia="Times New Roman" w:hAnsi="Montserrat Light" w:cs="Times New Roman"/>
                <w:noProof/>
                <w:sz w:val="24"/>
                <w:szCs w:val="24"/>
                <w:lang w:val="en-US" w:eastAsia="ro-RO"/>
              </w:rPr>
              <w:t xml:space="preserve">bugetului pe anul 2023 cu suma de 822,20 mii lei,  </w:t>
            </w:r>
            <w:r w:rsidRPr="002C7EC3">
              <w:rPr>
                <w:rFonts w:ascii="Montserrat Light" w:eastAsia="Times New Roman" w:hAnsi="Montserrat Light" w:cs="Times New Roman"/>
                <w:noProof/>
                <w:sz w:val="24"/>
                <w:szCs w:val="24"/>
                <w:shd w:val="clear" w:color="auto" w:fill="FFFFFF"/>
                <w:lang w:val="ro-RO" w:eastAsia="ro-RO"/>
              </w:rPr>
              <w:t>din care suma de 600 mii lei provine de la Consiliul Local al Municipiului Cluj-Napoca</w:t>
            </w:r>
            <w:r>
              <w:rPr>
                <w:rFonts w:ascii="Montserrat Light" w:eastAsia="Times New Roman" w:hAnsi="Montserrat Light" w:cs="Times New Roman"/>
                <w:noProof/>
                <w:sz w:val="24"/>
                <w:szCs w:val="24"/>
                <w:shd w:val="clear" w:color="auto" w:fill="FFFFFF"/>
                <w:lang w:val="ro-RO" w:eastAsia="ro-RO"/>
              </w:rPr>
              <w:t>, iar suma de 222,20 mii lei din veniturile proprii ale spitalului</w:t>
            </w:r>
            <w:r>
              <w:rPr>
                <w:rFonts w:ascii="Montserrat Light" w:eastAsia="Times New Roman" w:hAnsi="Montserrat Light" w:cs="Times New Roman"/>
                <w:noProof/>
                <w:sz w:val="24"/>
                <w:szCs w:val="24"/>
                <w:lang w:val="en-US" w:eastAsia="ro-RO"/>
              </w:rPr>
              <w:t>.</w:t>
            </w:r>
          </w:p>
          <w:p w14:paraId="382702BE" w14:textId="77777777" w:rsidR="00AF39D1" w:rsidRDefault="00AF39D1" w:rsidP="005C5739">
            <w:pPr>
              <w:ind w:firstLine="675"/>
              <w:jc w:val="both"/>
              <w:rPr>
                <w:rFonts w:ascii="Montserrat Light" w:eastAsia="Times New Roman" w:hAnsi="Montserrat Light" w:cs="Times New Roman"/>
                <w:noProof/>
                <w:sz w:val="24"/>
                <w:szCs w:val="24"/>
                <w:shd w:val="clear" w:color="auto" w:fill="FFFFFF"/>
                <w:lang w:val="ro-RO" w:eastAsia="ro-RO"/>
              </w:rPr>
            </w:pPr>
            <w:r w:rsidRPr="002C7EC3">
              <w:rPr>
                <w:rFonts w:ascii="Montserrat Light" w:eastAsia="Times New Roman" w:hAnsi="Montserrat Light" w:cs="Times New Roman"/>
                <w:noProof/>
                <w:sz w:val="24"/>
                <w:szCs w:val="24"/>
                <w:shd w:val="clear" w:color="auto" w:fill="FFFFFF"/>
                <w:lang w:val="ro-RO" w:eastAsia="ro-RO"/>
              </w:rPr>
              <w:t>Prin adresa Spitalul</w:t>
            </w:r>
            <w:r>
              <w:rPr>
                <w:rFonts w:ascii="Montserrat Light" w:eastAsia="Times New Roman" w:hAnsi="Montserrat Light" w:cs="Times New Roman"/>
                <w:noProof/>
                <w:sz w:val="24"/>
                <w:szCs w:val="24"/>
                <w:shd w:val="clear" w:color="auto" w:fill="FFFFFF"/>
                <w:lang w:val="ro-RO" w:eastAsia="ro-RO"/>
              </w:rPr>
              <w:t>ui</w:t>
            </w:r>
            <w:r w:rsidRPr="002C7EC3">
              <w:rPr>
                <w:rFonts w:ascii="Montserrat Light" w:eastAsia="Times New Roman" w:hAnsi="Montserrat Light" w:cs="Times New Roman"/>
                <w:noProof/>
                <w:sz w:val="24"/>
                <w:szCs w:val="24"/>
                <w:shd w:val="clear" w:color="auto" w:fill="FFFFFF"/>
                <w:lang w:val="ro-RO" w:eastAsia="ro-RO"/>
              </w:rPr>
              <w:t xml:space="preserve"> Clinic de Recuperare Cluj nr. 11.821/11.07.2023 </w:t>
            </w:r>
            <w:r>
              <w:rPr>
                <w:rFonts w:ascii="Montserrat Light" w:eastAsia="Times New Roman" w:hAnsi="Montserrat Light" w:cs="Times New Roman"/>
                <w:sz w:val="24"/>
                <w:szCs w:val="24"/>
                <w:lang w:val="ro-RO"/>
              </w:rPr>
              <w:t>înregistrată la Consiliul Județean Cluj cu nr.  28499/12.07.2023 s-a</w:t>
            </w:r>
            <w:r w:rsidRPr="00ED7F0D">
              <w:rPr>
                <w:rFonts w:ascii="Montserrat Light" w:eastAsia="Times New Roman" w:hAnsi="Montserrat Light" w:cs="Times New Roman"/>
                <w:sz w:val="24"/>
                <w:szCs w:val="24"/>
                <w:lang w:val="ro-RO"/>
              </w:rPr>
              <w:t xml:space="preserve"> solicitat aprobarea </w:t>
            </w:r>
            <w:r>
              <w:rPr>
                <w:rFonts w:ascii="Montserrat Light" w:eastAsia="Times New Roman" w:hAnsi="Montserrat Light" w:cs="Times New Roman"/>
                <w:sz w:val="24"/>
                <w:szCs w:val="24"/>
                <w:lang w:val="ro-RO"/>
              </w:rPr>
              <w:t xml:space="preserve">suplimentării </w:t>
            </w:r>
            <w:r>
              <w:rPr>
                <w:rFonts w:ascii="Montserrat Light" w:eastAsia="Times New Roman" w:hAnsi="Montserrat Light" w:cs="Times New Roman"/>
                <w:noProof/>
                <w:sz w:val="24"/>
                <w:szCs w:val="24"/>
                <w:lang w:val="en-US" w:eastAsia="ro-RO"/>
              </w:rPr>
              <w:t>bugetului pe anul 2023 cu suma de 450,00 mii lei</w:t>
            </w:r>
            <w:r w:rsidRPr="002C7EC3">
              <w:rPr>
                <w:rFonts w:ascii="Montserrat Light" w:eastAsia="Times New Roman" w:hAnsi="Montserrat Light" w:cs="Times New Roman"/>
                <w:noProof/>
                <w:sz w:val="24"/>
                <w:szCs w:val="24"/>
                <w:shd w:val="clear" w:color="auto" w:fill="FFFFFF"/>
                <w:lang w:val="ro-RO" w:eastAsia="ro-RO"/>
              </w:rPr>
              <w:t>, sumă alocată spitalului prin Hotărârea Consiliului Local al Municipiului Cluj-Napoca</w:t>
            </w:r>
            <w:r>
              <w:rPr>
                <w:rFonts w:ascii="Montserrat Light" w:eastAsia="Times New Roman" w:hAnsi="Montserrat Light" w:cs="Times New Roman"/>
                <w:noProof/>
                <w:sz w:val="24"/>
                <w:szCs w:val="24"/>
                <w:shd w:val="clear" w:color="auto" w:fill="FFFFFF"/>
                <w:lang w:val="ro-RO" w:eastAsia="ro-RO"/>
              </w:rPr>
              <w:t xml:space="preserve"> pentru realizarea obiectivului de investiții ”Modernizare sistem climatizare bloc operator – etapa I”.</w:t>
            </w:r>
          </w:p>
          <w:p w14:paraId="4BA0FEA0" w14:textId="77777777" w:rsidR="00AF39D1" w:rsidRDefault="00AF39D1" w:rsidP="005C5739">
            <w:pPr>
              <w:ind w:firstLine="675"/>
              <w:jc w:val="both"/>
              <w:rPr>
                <w:rFonts w:ascii="Montserrat Light" w:eastAsia="Times New Roman" w:hAnsi="Montserrat Light" w:cs="Times New Roman"/>
                <w:noProof/>
                <w:sz w:val="24"/>
                <w:szCs w:val="24"/>
                <w:shd w:val="clear" w:color="auto" w:fill="FFFFFF"/>
                <w:lang w:val="ro-RO" w:eastAsia="ro-RO"/>
              </w:rPr>
            </w:pPr>
            <w:r w:rsidRPr="002C7EC3">
              <w:rPr>
                <w:rFonts w:ascii="Montserrat Light" w:eastAsia="Times New Roman" w:hAnsi="Montserrat Light" w:cs="Times New Roman"/>
                <w:noProof/>
                <w:sz w:val="24"/>
                <w:szCs w:val="24"/>
                <w:shd w:val="clear" w:color="auto" w:fill="FFFFFF"/>
                <w:lang w:val="ro-RO" w:eastAsia="ro-RO"/>
              </w:rPr>
              <w:t>Prin adresa Spitalul</w:t>
            </w:r>
            <w:r>
              <w:rPr>
                <w:rFonts w:ascii="Montserrat Light" w:eastAsia="Times New Roman" w:hAnsi="Montserrat Light" w:cs="Times New Roman"/>
                <w:noProof/>
                <w:sz w:val="24"/>
                <w:szCs w:val="24"/>
                <w:shd w:val="clear" w:color="auto" w:fill="FFFFFF"/>
                <w:lang w:val="ro-RO" w:eastAsia="ro-RO"/>
              </w:rPr>
              <w:t>ui</w:t>
            </w:r>
            <w:r w:rsidRPr="002C7EC3">
              <w:rPr>
                <w:rFonts w:ascii="Montserrat Light" w:eastAsia="Times New Roman" w:hAnsi="Montserrat Light" w:cs="Times New Roman"/>
                <w:noProof/>
                <w:sz w:val="24"/>
                <w:szCs w:val="24"/>
                <w:shd w:val="clear" w:color="auto" w:fill="FFFFFF"/>
                <w:lang w:val="ro-RO" w:eastAsia="ro-RO"/>
              </w:rPr>
              <w:t xml:space="preserve"> Clinic de Pneumoftiziologie Leon Daniello nr. 5.076/11.07.2023 </w:t>
            </w:r>
            <w:r>
              <w:rPr>
                <w:rFonts w:ascii="Montserrat Light" w:eastAsia="Times New Roman" w:hAnsi="Montserrat Light" w:cs="Times New Roman"/>
                <w:sz w:val="24"/>
                <w:szCs w:val="24"/>
                <w:lang w:val="ro-RO"/>
              </w:rPr>
              <w:t>înregistrată la Consiliul Județean Cluj cu nr.  28289/11.07.2023 s-a</w:t>
            </w:r>
            <w:r w:rsidRPr="00ED7F0D">
              <w:rPr>
                <w:rFonts w:ascii="Montserrat Light" w:eastAsia="Times New Roman" w:hAnsi="Montserrat Light" w:cs="Times New Roman"/>
                <w:sz w:val="24"/>
                <w:szCs w:val="24"/>
                <w:lang w:val="ro-RO"/>
              </w:rPr>
              <w:t xml:space="preserve"> solicitat aprobarea </w:t>
            </w:r>
            <w:r w:rsidRPr="002C7EC3">
              <w:rPr>
                <w:rFonts w:ascii="Montserrat Light" w:eastAsia="Times New Roman" w:hAnsi="Montserrat Light" w:cs="Times New Roman"/>
                <w:noProof/>
                <w:sz w:val="24"/>
                <w:szCs w:val="24"/>
                <w:shd w:val="clear" w:color="auto" w:fill="FFFFFF"/>
                <w:lang w:val="ro-RO" w:eastAsia="ro-RO"/>
              </w:rPr>
              <w:t>supliment</w:t>
            </w:r>
            <w:r>
              <w:rPr>
                <w:rFonts w:ascii="Montserrat Light" w:eastAsia="Times New Roman" w:hAnsi="Montserrat Light" w:cs="Times New Roman"/>
                <w:noProof/>
                <w:sz w:val="24"/>
                <w:szCs w:val="24"/>
                <w:shd w:val="clear" w:color="auto" w:fill="FFFFFF"/>
                <w:lang w:val="ro-RO" w:eastAsia="ro-RO"/>
              </w:rPr>
              <w:t>ă</w:t>
            </w:r>
            <w:r w:rsidRPr="002C7EC3">
              <w:rPr>
                <w:rFonts w:ascii="Montserrat Light" w:eastAsia="Times New Roman" w:hAnsi="Montserrat Light" w:cs="Times New Roman"/>
                <w:noProof/>
                <w:sz w:val="24"/>
                <w:szCs w:val="24"/>
                <w:shd w:val="clear" w:color="auto" w:fill="FFFFFF"/>
                <w:lang w:val="ro-RO" w:eastAsia="ro-RO"/>
              </w:rPr>
              <w:t>r</w:t>
            </w:r>
            <w:r>
              <w:rPr>
                <w:rFonts w:ascii="Montserrat Light" w:eastAsia="Times New Roman" w:hAnsi="Montserrat Light" w:cs="Times New Roman"/>
                <w:noProof/>
                <w:sz w:val="24"/>
                <w:szCs w:val="24"/>
                <w:shd w:val="clear" w:color="auto" w:fill="FFFFFF"/>
                <w:lang w:val="ro-RO" w:eastAsia="ro-RO"/>
              </w:rPr>
              <w:t xml:space="preserve">ii </w:t>
            </w:r>
            <w:r w:rsidRPr="002C7EC3">
              <w:rPr>
                <w:rFonts w:ascii="Montserrat Light" w:eastAsia="Times New Roman" w:hAnsi="Montserrat Light" w:cs="Times New Roman"/>
                <w:noProof/>
                <w:sz w:val="24"/>
                <w:szCs w:val="24"/>
                <w:shd w:val="clear" w:color="auto" w:fill="FFFFFF"/>
                <w:lang w:val="ro-RO" w:eastAsia="ro-RO"/>
              </w:rPr>
              <w:t xml:space="preserve"> bugetului de venituri și cheltuieli pe anul 2023 cu suma de 300 mii lei, sumă aprobată prin contractul de finanțare nr. 610543/26.06.2023 încheiat cu Consiliul Local al Municipiului Cluj-Napoca, pentru achiziționare</w:t>
            </w:r>
            <w:r>
              <w:rPr>
                <w:rFonts w:ascii="Montserrat Light" w:eastAsia="Times New Roman" w:hAnsi="Montserrat Light" w:cs="Times New Roman"/>
                <w:noProof/>
                <w:sz w:val="24"/>
                <w:szCs w:val="24"/>
                <w:shd w:val="clear" w:color="auto" w:fill="FFFFFF"/>
                <w:lang w:val="ro-RO" w:eastAsia="ro-RO"/>
              </w:rPr>
              <w:t>a unui Aparat RX digital.</w:t>
            </w:r>
          </w:p>
          <w:p w14:paraId="7A552487" w14:textId="77777777" w:rsidR="00AF39D1" w:rsidRDefault="00AF39D1" w:rsidP="005C5739">
            <w:pPr>
              <w:ind w:firstLine="675"/>
              <w:jc w:val="both"/>
              <w:rPr>
                <w:rFonts w:ascii="Montserrat Light" w:eastAsia="Times New Roman" w:hAnsi="Montserrat Light" w:cs="Times New Roman"/>
                <w:noProof/>
                <w:sz w:val="24"/>
                <w:szCs w:val="24"/>
                <w:shd w:val="clear" w:color="auto" w:fill="FFFFFF"/>
                <w:lang w:val="ro-RO" w:eastAsia="ro-RO"/>
              </w:rPr>
            </w:pPr>
            <w:r w:rsidRPr="002C7EC3">
              <w:rPr>
                <w:rFonts w:ascii="Montserrat Light" w:eastAsia="Times New Roman" w:hAnsi="Montserrat Light" w:cs="Times New Roman"/>
                <w:noProof/>
                <w:sz w:val="24"/>
                <w:szCs w:val="24"/>
                <w:shd w:val="clear" w:color="auto" w:fill="FFFFFF"/>
                <w:lang w:val="ro-RO" w:eastAsia="ro-RO"/>
              </w:rPr>
              <w:t>Prin adresa Muzeul</w:t>
            </w:r>
            <w:r>
              <w:rPr>
                <w:rFonts w:ascii="Montserrat Light" w:eastAsia="Times New Roman" w:hAnsi="Montserrat Light" w:cs="Times New Roman"/>
                <w:noProof/>
                <w:sz w:val="24"/>
                <w:szCs w:val="24"/>
                <w:shd w:val="clear" w:color="auto" w:fill="FFFFFF"/>
                <w:lang w:val="ro-RO" w:eastAsia="ro-RO"/>
              </w:rPr>
              <w:t>ui</w:t>
            </w:r>
            <w:r w:rsidRPr="002C7EC3">
              <w:rPr>
                <w:rFonts w:ascii="Montserrat Light" w:eastAsia="Times New Roman" w:hAnsi="Montserrat Light" w:cs="Times New Roman"/>
                <w:noProof/>
                <w:sz w:val="24"/>
                <w:szCs w:val="24"/>
                <w:shd w:val="clear" w:color="auto" w:fill="FFFFFF"/>
                <w:lang w:val="ro-RO" w:eastAsia="ro-RO"/>
              </w:rPr>
              <w:t xml:space="preserve"> de Artă Cluj-Napoca nr. 1.140/07.07.2023 </w:t>
            </w:r>
            <w:r>
              <w:rPr>
                <w:rFonts w:ascii="Montserrat Light" w:eastAsia="Times New Roman" w:hAnsi="Montserrat Light" w:cs="Times New Roman"/>
                <w:sz w:val="24"/>
                <w:szCs w:val="24"/>
                <w:lang w:val="ro-RO"/>
              </w:rPr>
              <w:t>înregistrată la Consiliul Județean Cluj cu nr.  28490/12.07.2023 a</w:t>
            </w:r>
            <w:r w:rsidRPr="00ED7F0D">
              <w:rPr>
                <w:rFonts w:ascii="Montserrat Light" w:eastAsia="Times New Roman" w:hAnsi="Montserrat Light" w:cs="Times New Roman"/>
                <w:sz w:val="24"/>
                <w:szCs w:val="24"/>
                <w:lang w:val="ro-RO"/>
              </w:rPr>
              <w:t xml:space="preserve"> solicitat </w:t>
            </w:r>
            <w:r w:rsidRPr="002C7EC3">
              <w:rPr>
                <w:rFonts w:ascii="Montserrat Light" w:eastAsia="Times New Roman" w:hAnsi="Montserrat Light" w:cs="Times New Roman"/>
                <w:noProof/>
                <w:sz w:val="24"/>
                <w:szCs w:val="24"/>
                <w:shd w:val="clear" w:color="auto" w:fill="FFFFFF"/>
                <w:lang w:val="ro-RO" w:eastAsia="ro-RO"/>
              </w:rPr>
              <w:t xml:space="preserve">suplimentarea bugetului pe anul 2023 </w:t>
            </w:r>
            <w:r>
              <w:rPr>
                <w:rFonts w:ascii="Montserrat Light" w:eastAsia="Times New Roman" w:hAnsi="Montserrat Light" w:cs="Times New Roman"/>
                <w:noProof/>
                <w:sz w:val="24"/>
                <w:szCs w:val="24"/>
                <w:shd w:val="clear" w:color="auto" w:fill="FFFFFF"/>
                <w:lang w:val="ro-RO" w:eastAsia="ro-RO"/>
              </w:rPr>
              <w:t xml:space="preserve">din venituri proprii </w:t>
            </w:r>
            <w:r w:rsidRPr="002C7EC3">
              <w:rPr>
                <w:rFonts w:ascii="Montserrat Light" w:eastAsia="Times New Roman" w:hAnsi="Montserrat Light" w:cs="Times New Roman"/>
                <w:noProof/>
                <w:sz w:val="24"/>
                <w:szCs w:val="24"/>
                <w:shd w:val="clear" w:color="auto" w:fill="FFFFFF"/>
                <w:lang w:val="ro-RO" w:eastAsia="ro-RO"/>
              </w:rPr>
              <w:t xml:space="preserve">cu suma totală de </w:t>
            </w:r>
            <w:r>
              <w:rPr>
                <w:rFonts w:ascii="Montserrat Light" w:eastAsia="Times New Roman" w:hAnsi="Montserrat Light" w:cs="Times New Roman"/>
                <w:noProof/>
                <w:sz w:val="24"/>
                <w:szCs w:val="24"/>
                <w:shd w:val="clear" w:color="auto" w:fill="FFFFFF"/>
                <w:lang w:val="ro-RO" w:eastAsia="ro-RO"/>
              </w:rPr>
              <w:t>1</w:t>
            </w:r>
            <w:r w:rsidRPr="002C7EC3">
              <w:rPr>
                <w:rFonts w:ascii="Montserrat Light" w:eastAsia="Times New Roman" w:hAnsi="Montserrat Light" w:cs="Times New Roman"/>
                <w:noProof/>
                <w:sz w:val="24"/>
                <w:szCs w:val="24"/>
                <w:shd w:val="clear" w:color="auto" w:fill="FFFFFF"/>
                <w:lang w:val="ro-RO" w:eastAsia="ro-RO"/>
              </w:rPr>
              <w:t>3,5 mii lei</w:t>
            </w:r>
            <w:r>
              <w:rPr>
                <w:rFonts w:ascii="Montserrat Light" w:eastAsia="Times New Roman" w:hAnsi="Montserrat Light" w:cs="Times New Roman"/>
                <w:noProof/>
                <w:sz w:val="24"/>
                <w:szCs w:val="24"/>
                <w:shd w:val="clear" w:color="auto" w:fill="FFFFFF"/>
                <w:lang w:val="ro-RO" w:eastAsia="ro-RO"/>
              </w:rPr>
              <w:t xml:space="preserve"> pentru achiziția unui sistem de sonorizare wirelles</w:t>
            </w:r>
            <w:r w:rsidRPr="002C7EC3">
              <w:rPr>
                <w:rFonts w:ascii="Montserrat Light" w:eastAsia="Times New Roman" w:hAnsi="Montserrat Light" w:cs="Times New Roman"/>
                <w:noProof/>
                <w:sz w:val="24"/>
                <w:szCs w:val="24"/>
                <w:shd w:val="clear" w:color="auto" w:fill="FFFFFF"/>
                <w:lang w:val="ro-RO" w:eastAsia="ro-RO"/>
              </w:rPr>
              <w:t xml:space="preserve">.   </w:t>
            </w:r>
          </w:p>
          <w:p w14:paraId="2F67382B" w14:textId="77777777" w:rsidR="00AF39D1" w:rsidRPr="002C7EC3" w:rsidRDefault="00AF39D1" w:rsidP="005C5739">
            <w:pPr>
              <w:ind w:firstLine="675"/>
              <w:jc w:val="both"/>
              <w:rPr>
                <w:rFonts w:ascii="Montserrat Light" w:eastAsia="Times New Roman" w:hAnsi="Montserrat Light" w:cs="Times New Roman"/>
                <w:noProof/>
                <w:sz w:val="24"/>
                <w:szCs w:val="24"/>
                <w:shd w:val="clear" w:color="auto" w:fill="FFFFFF"/>
                <w:lang w:val="ro-RO" w:eastAsia="ro-RO"/>
              </w:rPr>
            </w:pPr>
            <w:r>
              <w:rPr>
                <w:rFonts w:ascii="Montserrat Light" w:hAnsi="Montserrat Light"/>
                <w:bCs/>
                <w:sz w:val="24"/>
                <w:szCs w:val="24"/>
                <w:lang w:val="en-US"/>
              </w:rPr>
              <w:t xml:space="preserve">Conform art. 45 </w:t>
            </w:r>
            <w:proofErr w:type="spellStart"/>
            <w:r>
              <w:rPr>
                <w:rFonts w:ascii="Montserrat Light" w:hAnsi="Montserrat Light"/>
                <w:bCs/>
                <w:sz w:val="24"/>
                <w:szCs w:val="24"/>
                <w:lang w:val="en-US"/>
              </w:rPr>
              <w:t>alin</w:t>
            </w:r>
            <w:proofErr w:type="spellEnd"/>
            <w:r>
              <w:rPr>
                <w:rFonts w:ascii="Montserrat Light" w:hAnsi="Montserrat Light"/>
                <w:bCs/>
                <w:sz w:val="24"/>
                <w:szCs w:val="24"/>
                <w:lang w:val="en-US"/>
              </w:rPr>
              <w:t xml:space="preserve"> (2) </w:t>
            </w:r>
            <w:r w:rsidRPr="00ED7F0D">
              <w:rPr>
                <w:rFonts w:ascii="Montserrat Light" w:eastAsia="Times New Roman" w:hAnsi="Montserrat Light" w:cs="Times New Roman"/>
                <w:bCs/>
                <w:sz w:val="24"/>
                <w:szCs w:val="24"/>
                <w:lang w:val="en-US"/>
              </w:rPr>
              <w:t xml:space="preserve">din </w:t>
            </w:r>
            <w:proofErr w:type="spellStart"/>
            <w:r w:rsidRPr="00ED7F0D">
              <w:rPr>
                <w:rFonts w:ascii="Montserrat Light" w:eastAsia="Times New Roman" w:hAnsi="Montserrat Light" w:cs="Times New Roman"/>
                <w:bCs/>
                <w:sz w:val="24"/>
                <w:szCs w:val="24"/>
                <w:lang w:val="en-US"/>
              </w:rPr>
              <w:t>Legea</w:t>
            </w:r>
            <w:proofErr w:type="spellEnd"/>
            <w:r w:rsidRPr="00ED7F0D">
              <w:rPr>
                <w:rFonts w:ascii="Montserrat Light" w:eastAsia="Times New Roman" w:hAnsi="Montserrat Light" w:cs="Times New Roman"/>
                <w:bCs/>
                <w:sz w:val="24"/>
                <w:szCs w:val="24"/>
                <w:lang w:val="en-US"/>
              </w:rPr>
              <w:t xml:space="preserve"> </w:t>
            </w:r>
            <w:proofErr w:type="spellStart"/>
            <w:r w:rsidRPr="00ED7F0D">
              <w:rPr>
                <w:rFonts w:ascii="Montserrat Light" w:eastAsia="Times New Roman" w:hAnsi="Montserrat Light" w:cs="Times New Roman"/>
                <w:bCs/>
                <w:sz w:val="24"/>
                <w:szCs w:val="24"/>
                <w:lang w:val="en-US"/>
              </w:rPr>
              <w:t>finanţelor</w:t>
            </w:r>
            <w:proofErr w:type="spellEnd"/>
            <w:r w:rsidRPr="00ED7F0D">
              <w:rPr>
                <w:rFonts w:ascii="Montserrat Light" w:eastAsia="Times New Roman" w:hAnsi="Montserrat Light" w:cs="Times New Roman"/>
                <w:bCs/>
                <w:sz w:val="24"/>
                <w:szCs w:val="24"/>
                <w:lang w:val="en-US"/>
              </w:rPr>
              <w:t xml:space="preserve"> </w:t>
            </w:r>
            <w:proofErr w:type="spellStart"/>
            <w:r w:rsidRPr="00ED7F0D">
              <w:rPr>
                <w:rFonts w:ascii="Montserrat Light" w:eastAsia="Times New Roman" w:hAnsi="Montserrat Light" w:cs="Times New Roman"/>
                <w:bCs/>
                <w:sz w:val="24"/>
                <w:szCs w:val="24"/>
                <w:lang w:val="en-US"/>
              </w:rPr>
              <w:t>publice</w:t>
            </w:r>
            <w:proofErr w:type="spellEnd"/>
            <w:r w:rsidRPr="00ED7F0D">
              <w:rPr>
                <w:rFonts w:ascii="Montserrat Light" w:eastAsia="Times New Roman" w:hAnsi="Montserrat Light" w:cs="Times New Roman"/>
                <w:bCs/>
                <w:sz w:val="24"/>
                <w:szCs w:val="24"/>
                <w:lang w:val="en-US"/>
              </w:rPr>
              <w:t xml:space="preserve"> locale nr. 273/2006, cu </w:t>
            </w:r>
            <w:proofErr w:type="spellStart"/>
            <w:r w:rsidRPr="00ED7F0D">
              <w:rPr>
                <w:rFonts w:ascii="Montserrat Light" w:eastAsia="Times New Roman" w:hAnsi="Montserrat Light" w:cs="Times New Roman"/>
                <w:bCs/>
                <w:sz w:val="24"/>
                <w:szCs w:val="24"/>
                <w:lang w:val="en-US"/>
              </w:rPr>
              <w:t>modificările</w:t>
            </w:r>
            <w:proofErr w:type="spellEnd"/>
            <w:r w:rsidRPr="00ED7F0D">
              <w:rPr>
                <w:rFonts w:ascii="Montserrat Light" w:eastAsia="Times New Roman" w:hAnsi="Montserrat Light" w:cs="Times New Roman"/>
                <w:bCs/>
                <w:sz w:val="24"/>
                <w:szCs w:val="24"/>
                <w:lang w:val="en-US"/>
              </w:rPr>
              <w:t xml:space="preserve"> </w:t>
            </w:r>
            <w:proofErr w:type="spellStart"/>
            <w:r w:rsidRPr="00ED7F0D">
              <w:rPr>
                <w:rFonts w:ascii="Montserrat Light" w:eastAsia="Times New Roman" w:hAnsi="Montserrat Light" w:cs="Times New Roman"/>
                <w:bCs/>
                <w:sz w:val="24"/>
                <w:szCs w:val="24"/>
                <w:lang w:val="en-US"/>
              </w:rPr>
              <w:t>şi</w:t>
            </w:r>
            <w:proofErr w:type="spellEnd"/>
            <w:r w:rsidRPr="00ED7F0D">
              <w:rPr>
                <w:rFonts w:ascii="Montserrat Light" w:eastAsia="Times New Roman" w:hAnsi="Montserrat Light" w:cs="Times New Roman"/>
                <w:bCs/>
                <w:sz w:val="24"/>
                <w:szCs w:val="24"/>
                <w:lang w:val="en-US"/>
              </w:rPr>
              <w:t xml:space="preserve"> </w:t>
            </w:r>
            <w:proofErr w:type="spellStart"/>
            <w:r w:rsidRPr="00ED7F0D">
              <w:rPr>
                <w:rFonts w:ascii="Montserrat Light" w:eastAsia="Times New Roman" w:hAnsi="Montserrat Light" w:cs="Times New Roman"/>
                <w:bCs/>
                <w:sz w:val="24"/>
                <w:szCs w:val="24"/>
                <w:lang w:val="en-US"/>
              </w:rPr>
              <w:t>completările</w:t>
            </w:r>
            <w:proofErr w:type="spellEnd"/>
            <w:r w:rsidRPr="00ED7F0D">
              <w:rPr>
                <w:rFonts w:ascii="Montserrat Light" w:eastAsia="Times New Roman" w:hAnsi="Montserrat Light" w:cs="Times New Roman"/>
                <w:bCs/>
                <w:sz w:val="24"/>
                <w:szCs w:val="24"/>
                <w:lang w:val="en-US"/>
              </w:rPr>
              <w:t xml:space="preserve"> </w:t>
            </w:r>
            <w:proofErr w:type="spellStart"/>
            <w:proofErr w:type="gramStart"/>
            <w:r w:rsidRPr="00ED7F0D">
              <w:rPr>
                <w:rFonts w:ascii="Montserrat Light" w:eastAsia="Times New Roman" w:hAnsi="Montserrat Light" w:cs="Times New Roman"/>
                <w:bCs/>
                <w:sz w:val="24"/>
                <w:szCs w:val="24"/>
                <w:lang w:val="en-US"/>
              </w:rPr>
              <w:t>ulterioare</w:t>
            </w:r>
            <w:proofErr w:type="spellEnd"/>
            <w:r>
              <w:rPr>
                <w:rFonts w:ascii="Montserrat Light" w:eastAsia="Times New Roman" w:hAnsi="Montserrat Light" w:cs="Times New Roman"/>
                <w:bCs/>
                <w:sz w:val="24"/>
                <w:szCs w:val="24"/>
                <w:lang w:val="en-US"/>
              </w:rPr>
              <w:t xml:space="preserve">, </w:t>
            </w:r>
            <w:r>
              <w:rPr>
                <w:rFonts w:ascii="Montserrat Light" w:hAnsi="Montserrat Light"/>
                <w:bCs/>
                <w:sz w:val="24"/>
                <w:szCs w:val="24"/>
                <w:lang w:val="en-US"/>
              </w:rPr>
              <w:t xml:space="preserve"> </w:t>
            </w:r>
            <w:r>
              <w:rPr>
                <w:rFonts w:ascii="Montserrat Light" w:eastAsia="Times New Roman" w:hAnsi="Montserrat Light" w:cs="Times New Roman"/>
                <w:noProof/>
                <w:sz w:val="24"/>
                <w:szCs w:val="24"/>
                <w:shd w:val="clear" w:color="auto" w:fill="FFFFFF"/>
                <w:lang w:val="ro-RO" w:eastAsia="ro-RO"/>
              </w:rPr>
              <w:t>Spitalul</w:t>
            </w:r>
            <w:proofErr w:type="gramEnd"/>
            <w:r>
              <w:rPr>
                <w:rFonts w:ascii="Montserrat Light" w:eastAsia="Times New Roman" w:hAnsi="Montserrat Light" w:cs="Times New Roman"/>
                <w:noProof/>
                <w:sz w:val="24"/>
                <w:szCs w:val="24"/>
                <w:shd w:val="clear" w:color="auto" w:fill="FFFFFF"/>
                <w:lang w:val="ro-RO" w:eastAsia="ro-RO"/>
              </w:rPr>
              <w:t xml:space="preserve"> Clinic de Recuperare Cluj-Napoca, Spitalul Clinic de Pneumoftizilogie Leon Daniello, Spitalul Clinic de </w:t>
            </w:r>
            <w:r>
              <w:rPr>
                <w:rFonts w:ascii="Montserrat Light" w:eastAsia="Times New Roman" w:hAnsi="Montserrat Light" w:cs="Times New Roman"/>
                <w:noProof/>
                <w:sz w:val="24"/>
                <w:szCs w:val="24"/>
                <w:shd w:val="clear" w:color="auto" w:fill="FFFFFF"/>
                <w:lang w:val="ro-RO" w:eastAsia="ro-RO"/>
              </w:rPr>
              <w:lastRenderedPageBreak/>
              <w:t xml:space="preserve">Boli Infecțioase Cluj și Muzeul de Artă Cluj-Napoca </w:t>
            </w:r>
            <w:r>
              <w:rPr>
                <w:rFonts w:ascii="Montserrat Light" w:hAnsi="Montserrat Light"/>
                <w:bCs/>
                <w:sz w:val="24"/>
                <w:szCs w:val="24"/>
                <w:lang w:val="ro-RO"/>
              </w:rPr>
              <w:t>a înaintat</w:t>
            </w:r>
            <w:r>
              <w:rPr>
                <w:rFonts w:ascii="Montserrat Light" w:hAnsi="Montserrat Light"/>
                <w:bCs/>
                <w:sz w:val="24"/>
                <w:szCs w:val="24"/>
                <w:lang w:val="en-US"/>
              </w:rPr>
              <w:t xml:space="preserve"> </w:t>
            </w:r>
            <w:proofErr w:type="spellStart"/>
            <w:r w:rsidRPr="00CC1D76">
              <w:rPr>
                <w:rFonts w:ascii="Montserrat Light" w:hAnsi="Montserrat Light"/>
                <w:bCs/>
                <w:sz w:val="24"/>
                <w:szCs w:val="24"/>
                <w:lang w:val="en-US"/>
              </w:rPr>
              <w:t>Not</w:t>
            </w:r>
            <w:r>
              <w:rPr>
                <w:rFonts w:ascii="Montserrat Light" w:hAnsi="Montserrat Light"/>
                <w:bCs/>
                <w:sz w:val="24"/>
                <w:szCs w:val="24"/>
                <w:lang w:val="en-US"/>
              </w:rPr>
              <w:t>ele</w:t>
            </w:r>
            <w:proofErr w:type="spellEnd"/>
            <w:r w:rsidRPr="00CC1D76">
              <w:rPr>
                <w:rFonts w:ascii="Montserrat Light" w:hAnsi="Montserrat Light"/>
                <w:bCs/>
                <w:sz w:val="24"/>
                <w:szCs w:val="24"/>
                <w:lang w:val="en-US"/>
              </w:rPr>
              <w:t xml:space="preserve"> de </w:t>
            </w:r>
            <w:proofErr w:type="spellStart"/>
            <w:r w:rsidRPr="00CC1D76">
              <w:rPr>
                <w:rFonts w:ascii="Montserrat Light" w:hAnsi="Montserrat Light"/>
                <w:bCs/>
                <w:sz w:val="24"/>
                <w:szCs w:val="24"/>
                <w:lang w:val="en-US"/>
              </w:rPr>
              <w:t>fundamentare</w:t>
            </w:r>
            <w:proofErr w:type="spellEnd"/>
            <w:r>
              <w:rPr>
                <w:rFonts w:ascii="Montserrat Light" w:hAnsi="Montserrat Light"/>
                <w:bCs/>
                <w:sz w:val="24"/>
                <w:szCs w:val="24"/>
                <w:lang w:val="en-US"/>
              </w:rPr>
              <w:t xml:space="preserve"> </w:t>
            </w:r>
            <w:proofErr w:type="spellStart"/>
            <w:r w:rsidRPr="00CC1D76">
              <w:rPr>
                <w:rFonts w:ascii="Montserrat Light" w:hAnsi="Montserrat Light"/>
                <w:bCs/>
                <w:sz w:val="24"/>
                <w:szCs w:val="24"/>
                <w:lang w:val="en-US"/>
              </w:rPr>
              <w:t>privind</w:t>
            </w:r>
            <w:proofErr w:type="spellEnd"/>
            <w:r w:rsidRPr="00CC1D76">
              <w:rPr>
                <w:rFonts w:ascii="Montserrat Light" w:hAnsi="Montserrat Light"/>
                <w:bCs/>
                <w:sz w:val="24"/>
                <w:szCs w:val="24"/>
                <w:lang w:val="en-US"/>
              </w:rPr>
              <w:t xml:space="preserve"> </w:t>
            </w:r>
            <w:proofErr w:type="spellStart"/>
            <w:r w:rsidRPr="00CC1D76">
              <w:rPr>
                <w:rFonts w:ascii="Montserrat Light" w:hAnsi="Montserrat Light"/>
                <w:bCs/>
                <w:sz w:val="24"/>
                <w:szCs w:val="24"/>
                <w:lang w:val="en-US"/>
              </w:rPr>
              <w:t>necesitatea</w:t>
            </w:r>
            <w:proofErr w:type="spellEnd"/>
            <w:r w:rsidRPr="00CC1D76">
              <w:rPr>
                <w:rFonts w:ascii="Montserrat Light" w:hAnsi="Montserrat Light"/>
                <w:bCs/>
                <w:sz w:val="24"/>
                <w:szCs w:val="24"/>
                <w:lang w:val="en-US"/>
              </w:rPr>
              <w:t xml:space="preserve"> </w:t>
            </w:r>
            <w:proofErr w:type="spellStart"/>
            <w:r w:rsidRPr="00CC1D76">
              <w:rPr>
                <w:rFonts w:ascii="Montserrat Light" w:hAnsi="Montserrat Light"/>
                <w:bCs/>
                <w:sz w:val="24"/>
                <w:szCs w:val="24"/>
                <w:lang w:val="en-US"/>
              </w:rPr>
              <w:t>și</w:t>
            </w:r>
            <w:proofErr w:type="spellEnd"/>
            <w:r w:rsidRPr="00CC1D76">
              <w:rPr>
                <w:rFonts w:ascii="Montserrat Light" w:hAnsi="Montserrat Light"/>
                <w:bCs/>
                <w:sz w:val="24"/>
                <w:szCs w:val="24"/>
                <w:lang w:val="en-US"/>
              </w:rPr>
              <w:t xml:space="preserve"> </w:t>
            </w:r>
            <w:proofErr w:type="spellStart"/>
            <w:r w:rsidRPr="00CC1D76">
              <w:rPr>
                <w:rFonts w:ascii="Montserrat Light" w:hAnsi="Montserrat Light"/>
                <w:bCs/>
                <w:sz w:val="24"/>
                <w:szCs w:val="24"/>
                <w:lang w:val="en-US"/>
              </w:rPr>
              <w:t>oportunitatea</w:t>
            </w:r>
            <w:proofErr w:type="spellEnd"/>
            <w:r w:rsidRPr="00CC1D76">
              <w:rPr>
                <w:rFonts w:ascii="Montserrat Light" w:hAnsi="Montserrat Light"/>
                <w:bCs/>
                <w:sz w:val="24"/>
                <w:szCs w:val="24"/>
                <w:lang w:val="en-US"/>
              </w:rPr>
              <w:t xml:space="preserve"> </w:t>
            </w:r>
            <w:proofErr w:type="spellStart"/>
            <w:r w:rsidRPr="00CC1D76">
              <w:rPr>
                <w:rFonts w:ascii="Montserrat Light" w:hAnsi="Montserrat Light"/>
                <w:bCs/>
                <w:sz w:val="24"/>
                <w:szCs w:val="24"/>
                <w:lang w:val="en-US"/>
              </w:rPr>
              <w:t>efectuării</w:t>
            </w:r>
            <w:proofErr w:type="spellEnd"/>
            <w:r w:rsidRPr="00CC1D76">
              <w:rPr>
                <w:rFonts w:ascii="Montserrat Light" w:hAnsi="Montserrat Light"/>
                <w:bCs/>
                <w:sz w:val="24"/>
                <w:szCs w:val="24"/>
                <w:lang w:val="en-US"/>
              </w:rPr>
              <w:t xml:space="preserve"> </w:t>
            </w:r>
            <w:proofErr w:type="spellStart"/>
            <w:r w:rsidRPr="00CC1D76">
              <w:rPr>
                <w:rFonts w:ascii="Montserrat Light" w:hAnsi="Montserrat Light"/>
                <w:bCs/>
                <w:sz w:val="24"/>
                <w:szCs w:val="24"/>
                <w:lang w:val="en-US"/>
              </w:rPr>
              <w:t>cheltuielilor</w:t>
            </w:r>
            <w:proofErr w:type="spellEnd"/>
            <w:r w:rsidRPr="00CC1D76">
              <w:rPr>
                <w:rFonts w:ascii="Montserrat Light" w:hAnsi="Montserrat Light"/>
                <w:bCs/>
                <w:sz w:val="24"/>
                <w:szCs w:val="24"/>
                <w:lang w:val="en-US"/>
              </w:rPr>
              <w:t xml:space="preserve"> </w:t>
            </w:r>
            <w:proofErr w:type="spellStart"/>
            <w:r w:rsidRPr="00CC1D76">
              <w:rPr>
                <w:rFonts w:ascii="Montserrat Light" w:hAnsi="Montserrat Light"/>
                <w:bCs/>
                <w:sz w:val="24"/>
                <w:szCs w:val="24"/>
                <w:lang w:val="en-US"/>
              </w:rPr>
              <w:t>asimilate</w:t>
            </w:r>
            <w:proofErr w:type="spellEnd"/>
            <w:r w:rsidRPr="00CC1D76">
              <w:rPr>
                <w:rFonts w:ascii="Montserrat Light" w:hAnsi="Montserrat Light"/>
                <w:bCs/>
                <w:sz w:val="24"/>
                <w:szCs w:val="24"/>
                <w:lang w:val="en-US"/>
              </w:rPr>
              <w:t xml:space="preserve"> </w:t>
            </w:r>
            <w:proofErr w:type="spellStart"/>
            <w:r w:rsidRPr="00CC1D76">
              <w:rPr>
                <w:rFonts w:ascii="Montserrat Light" w:hAnsi="Montserrat Light"/>
                <w:bCs/>
                <w:sz w:val="24"/>
                <w:szCs w:val="24"/>
                <w:lang w:val="en-US"/>
              </w:rPr>
              <w:t>investițiilor</w:t>
            </w:r>
            <w:proofErr w:type="spellEnd"/>
            <w:r>
              <w:rPr>
                <w:rFonts w:ascii="Montserrat Light" w:hAnsi="Montserrat Light"/>
                <w:bCs/>
                <w:sz w:val="24"/>
                <w:szCs w:val="24"/>
                <w:lang w:val="en-US"/>
              </w:rPr>
              <w:t xml:space="preserve"> .</w:t>
            </w:r>
          </w:p>
          <w:p w14:paraId="25E29D78" w14:textId="77777777" w:rsidR="00AF39D1" w:rsidRPr="00ED7F0D" w:rsidRDefault="00AF39D1" w:rsidP="005C5739">
            <w:pPr>
              <w:ind w:firstLine="690"/>
              <w:jc w:val="both"/>
              <w:rPr>
                <w:rFonts w:ascii="Montserrat Light" w:eastAsia="Times New Roman" w:hAnsi="Montserrat Light" w:cs="Times New Roman"/>
                <w:noProof/>
                <w:sz w:val="24"/>
                <w:szCs w:val="24"/>
                <w:shd w:val="clear" w:color="auto" w:fill="FFFFFF"/>
                <w:lang w:val="ro-RO" w:eastAsia="ro-RO"/>
              </w:rPr>
            </w:pPr>
            <w:r w:rsidRPr="00ED7F0D">
              <w:rPr>
                <w:rFonts w:ascii="Montserrat Light" w:eastAsiaTheme="minorHAnsi" w:hAnsi="Montserrat Light" w:cstheme="minorBidi"/>
                <w:bCs/>
                <w:sz w:val="24"/>
                <w:szCs w:val="24"/>
                <w:lang w:val="ro-RO"/>
              </w:rPr>
              <w:t>Ți</w:t>
            </w:r>
            <w:proofErr w:type="spellStart"/>
            <w:r w:rsidRPr="00ED7F0D">
              <w:rPr>
                <w:rFonts w:ascii="Montserrat Light" w:eastAsiaTheme="minorHAnsi" w:hAnsi="Montserrat Light" w:cstheme="minorBidi"/>
                <w:bCs/>
                <w:sz w:val="24"/>
                <w:szCs w:val="24"/>
              </w:rPr>
              <w:t>nând</w:t>
            </w:r>
            <w:proofErr w:type="spellEnd"/>
            <w:r w:rsidRPr="00ED7F0D">
              <w:rPr>
                <w:rFonts w:ascii="Montserrat Light" w:eastAsiaTheme="minorHAnsi" w:hAnsi="Montserrat Light" w:cstheme="minorBidi"/>
                <w:bCs/>
                <w:sz w:val="24"/>
                <w:szCs w:val="24"/>
              </w:rPr>
              <w:t xml:space="preserve"> </w:t>
            </w:r>
            <w:proofErr w:type="spellStart"/>
            <w:r w:rsidRPr="00ED7F0D">
              <w:rPr>
                <w:rFonts w:ascii="Montserrat Light" w:eastAsiaTheme="minorHAnsi" w:hAnsi="Montserrat Light" w:cstheme="minorBidi"/>
                <w:bCs/>
                <w:sz w:val="24"/>
                <w:szCs w:val="24"/>
              </w:rPr>
              <w:t>cont</w:t>
            </w:r>
            <w:proofErr w:type="spellEnd"/>
            <w:r w:rsidRPr="00ED7F0D">
              <w:rPr>
                <w:rFonts w:ascii="Montserrat Light" w:eastAsiaTheme="minorHAnsi" w:hAnsi="Montserrat Light" w:cstheme="minorBidi"/>
                <w:bCs/>
                <w:sz w:val="24"/>
                <w:szCs w:val="24"/>
              </w:rPr>
              <w:t xml:space="preserve"> de </w:t>
            </w:r>
            <w:proofErr w:type="spellStart"/>
            <w:r w:rsidRPr="00ED7F0D">
              <w:rPr>
                <w:rFonts w:ascii="Montserrat Light" w:eastAsiaTheme="minorHAnsi" w:hAnsi="Montserrat Light" w:cstheme="minorBidi"/>
                <w:bCs/>
                <w:sz w:val="24"/>
                <w:szCs w:val="24"/>
              </w:rPr>
              <w:t>argumentele</w:t>
            </w:r>
            <w:proofErr w:type="spellEnd"/>
            <w:r w:rsidRPr="00ED7F0D">
              <w:rPr>
                <w:rFonts w:ascii="Montserrat Light" w:eastAsiaTheme="minorHAnsi" w:hAnsi="Montserrat Light" w:cstheme="minorBidi"/>
                <w:bCs/>
                <w:sz w:val="24"/>
                <w:szCs w:val="24"/>
              </w:rPr>
              <w:t xml:space="preserve"> </w:t>
            </w:r>
            <w:proofErr w:type="spellStart"/>
            <w:r w:rsidRPr="00ED7F0D">
              <w:rPr>
                <w:rFonts w:ascii="Montserrat Light" w:eastAsiaTheme="minorHAnsi" w:hAnsi="Montserrat Light" w:cstheme="minorBidi"/>
                <w:bCs/>
                <w:sz w:val="24"/>
                <w:szCs w:val="24"/>
              </w:rPr>
              <w:t>prezentate</w:t>
            </w:r>
            <w:proofErr w:type="spellEnd"/>
            <w:r w:rsidRPr="00ED7F0D">
              <w:rPr>
                <w:rFonts w:ascii="Montserrat Light" w:eastAsiaTheme="minorHAnsi" w:hAnsi="Montserrat Light" w:cstheme="minorBidi"/>
                <w:bCs/>
                <w:sz w:val="24"/>
                <w:szCs w:val="24"/>
              </w:rPr>
              <w:t xml:space="preserve"> </w:t>
            </w:r>
            <w:proofErr w:type="spellStart"/>
            <w:r w:rsidRPr="00ED7F0D">
              <w:rPr>
                <w:rFonts w:ascii="Montserrat Light" w:eastAsiaTheme="minorHAnsi" w:hAnsi="Montserrat Light" w:cstheme="minorBidi"/>
                <w:bCs/>
                <w:sz w:val="24"/>
                <w:szCs w:val="24"/>
              </w:rPr>
              <w:t>mai</w:t>
            </w:r>
            <w:proofErr w:type="spellEnd"/>
            <w:r w:rsidRPr="00ED7F0D">
              <w:rPr>
                <w:rFonts w:ascii="Montserrat Light" w:eastAsiaTheme="minorHAnsi" w:hAnsi="Montserrat Light" w:cstheme="minorBidi"/>
                <w:bCs/>
                <w:sz w:val="24"/>
                <w:szCs w:val="24"/>
              </w:rPr>
              <w:t xml:space="preserve"> sus, </w:t>
            </w:r>
            <w:proofErr w:type="spellStart"/>
            <w:r w:rsidRPr="00ED7F0D">
              <w:rPr>
                <w:rFonts w:ascii="Montserrat Light" w:eastAsiaTheme="minorHAnsi" w:hAnsi="Montserrat Light" w:cstheme="minorBidi"/>
                <w:bCs/>
                <w:sz w:val="24"/>
                <w:szCs w:val="24"/>
              </w:rPr>
              <w:t>rectificarea</w:t>
            </w:r>
            <w:proofErr w:type="spellEnd"/>
            <w:r w:rsidRPr="00ED7F0D">
              <w:rPr>
                <w:rFonts w:ascii="Montserrat Light" w:eastAsiaTheme="minorHAnsi" w:hAnsi="Montserrat Light" w:cstheme="minorBidi"/>
                <w:bCs/>
                <w:sz w:val="24"/>
                <w:szCs w:val="24"/>
              </w:rPr>
              <w:t xml:space="preserve"> </w:t>
            </w:r>
            <w:proofErr w:type="spellStart"/>
            <w:r w:rsidRPr="00ED7F0D">
              <w:rPr>
                <w:rFonts w:ascii="Montserrat Light" w:eastAsiaTheme="minorHAnsi" w:hAnsi="Montserrat Light" w:cstheme="minorBidi"/>
                <w:bCs/>
                <w:sz w:val="24"/>
                <w:szCs w:val="24"/>
              </w:rPr>
              <w:t>bugetului</w:t>
            </w:r>
            <w:proofErr w:type="spellEnd"/>
            <w:r w:rsidRPr="00ED7F0D">
              <w:rPr>
                <w:rFonts w:ascii="Montserrat Light" w:eastAsiaTheme="minorHAnsi" w:hAnsi="Montserrat Light" w:cstheme="minorBidi"/>
                <w:bCs/>
                <w:sz w:val="24"/>
                <w:szCs w:val="24"/>
              </w:rPr>
              <w:t xml:space="preserve"> general </w:t>
            </w:r>
            <w:proofErr w:type="spellStart"/>
            <w:r w:rsidRPr="00ED7F0D">
              <w:rPr>
                <w:rFonts w:ascii="Montserrat Light" w:eastAsiaTheme="minorHAnsi" w:hAnsi="Montserrat Light" w:cstheme="minorBidi"/>
                <w:bCs/>
                <w:sz w:val="24"/>
                <w:szCs w:val="24"/>
              </w:rPr>
              <w:t>propriu</w:t>
            </w:r>
            <w:proofErr w:type="spellEnd"/>
            <w:r w:rsidRPr="00ED7F0D">
              <w:rPr>
                <w:rFonts w:ascii="Montserrat Light" w:eastAsiaTheme="minorHAnsi" w:hAnsi="Montserrat Light" w:cstheme="minorBidi"/>
                <w:bCs/>
                <w:sz w:val="24"/>
                <w:szCs w:val="24"/>
              </w:rPr>
              <w:t xml:space="preserve"> al </w:t>
            </w:r>
            <w:proofErr w:type="spellStart"/>
            <w:r w:rsidRPr="00ED7F0D">
              <w:rPr>
                <w:rFonts w:ascii="Montserrat Light" w:eastAsiaTheme="minorHAnsi" w:hAnsi="Montserrat Light" w:cstheme="minorBidi"/>
                <w:bCs/>
                <w:sz w:val="24"/>
                <w:szCs w:val="24"/>
              </w:rPr>
              <w:t>Judeţului</w:t>
            </w:r>
            <w:proofErr w:type="spellEnd"/>
            <w:r w:rsidRPr="00ED7F0D">
              <w:rPr>
                <w:rFonts w:ascii="Montserrat Light" w:eastAsiaTheme="minorHAnsi" w:hAnsi="Montserrat Light" w:cstheme="minorBidi"/>
                <w:bCs/>
                <w:sz w:val="24"/>
                <w:szCs w:val="24"/>
              </w:rPr>
              <w:t xml:space="preserve"> Cluj pe </w:t>
            </w:r>
            <w:proofErr w:type="spellStart"/>
            <w:r w:rsidRPr="00ED7F0D">
              <w:rPr>
                <w:rFonts w:ascii="Montserrat Light" w:eastAsiaTheme="minorHAnsi" w:hAnsi="Montserrat Light" w:cstheme="minorBidi"/>
                <w:bCs/>
                <w:sz w:val="24"/>
                <w:szCs w:val="24"/>
              </w:rPr>
              <w:t>anul</w:t>
            </w:r>
            <w:proofErr w:type="spellEnd"/>
            <w:r w:rsidRPr="00ED7F0D">
              <w:rPr>
                <w:rFonts w:ascii="Montserrat Light" w:eastAsiaTheme="minorHAnsi" w:hAnsi="Montserrat Light" w:cstheme="minorBidi"/>
                <w:bCs/>
                <w:sz w:val="24"/>
                <w:szCs w:val="24"/>
              </w:rPr>
              <w:t xml:space="preserve"> 2023 </w:t>
            </w:r>
            <w:proofErr w:type="spellStart"/>
            <w:r w:rsidRPr="00ED7F0D">
              <w:rPr>
                <w:rFonts w:ascii="Montserrat Light" w:eastAsiaTheme="minorHAnsi" w:hAnsi="Montserrat Light" w:cstheme="minorBidi"/>
                <w:bCs/>
                <w:sz w:val="24"/>
                <w:szCs w:val="24"/>
              </w:rPr>
              <w:t>respectă</w:t>
            </w:r>
            <w:proofErr w:type="spellEnd"/>
            <w:r w:rsidRPr="00ED7F0D">
              <w:rPr>
                <w:rFonts w:ascii="Montserrat Light" w:eastAsiaTheme="minorHAnsi" w:hAnsi="Montserrat Light" w:cstheme="minorBidi"/>
                <w:bCs/>
                <w:sz w:val="24"/>
                <w:szCs w:val="24"/>
              </w:rPr>
              <w:t xml:space="preserve"> </w:t>
            </w:r>
            <w:proofErr w:type="spellStart"/>
            <w:r w:rsidRPr="00ED7F0D">
              <w:rPr>
                <w:rFonts w:ascii="Montserrat Light" w:eastAsiaTheme="minorHAnsi" w:hAnsi="Montserrat Light" w:cstheme="minorBidi"/>
                <w:bCs/>
                <w:sz w:val="24"/>
                <w:szCs w:val="24"/>
              </w:rPr>
              <w:t>prevederile</w:t>
            </w:r>
            <w:proofErr w:type="spellEnd"/>
            <w:r w:rsidRPr="00ED7F0D">
              <w:rPr>
                <w:rFonts w:ascii="Montserrat Light" w:eastAsiaTheme="minorHAnsi" w:hAnsi="Montserrat Light" w:cstheme="minorBidi"/>
                <w:bCs/>
                <w:sz w:val="24"/>
                <w:szCs w:val="24"/>
              </w:rPr>
              <w:t xml:space="preserve"> </w:t>
            </w:r>
            <w:proofErr w:type="spellStart"/>
            <w:r w:rsidRPr="00ED7F0D">
              <w:rPr>
                <w:rFonts w:ascii="Montserrat Light" w:eastAsiaTheme="minorHAnsi" w:hAnsi="Montserrat Light" w:cstheme="minorBidi"/>
                <w:bCs/>
                <w:sz w:val="24"/>
                <w:szCs w:val="24"/>
              </w:rPr>
              <w:t>legale</w:t>
            </w:r>
            <w:proofErr w:type="spellEnd"/>
            <w:r w:rsidRPr="00ED7F0D">
              <w:rPr>
                <w:rFonts w:ascii="Montserrat Light" w:eastAsiaTheme="minorHAnsi" w:hAnsi="Montserrat Light" w:cstheme="minorBidi"/>
                <w:bCs/>
                <w:sz w:val="24"/>
                <w:szCs w:val="24"/>
              </w:rPr>
              <w:t xml:space="preserve"> </w:t>
            </w:r>
            <w:proofErr w:type="spellStart"/>
            <w:r w:rsidRPr="00ED7F0D">
              <w:rPr>
                <w:rFonts w:ascii="Montserrat Light" w:eastAsiaTheme="minorHAnsi" w:hAnsi="Montserrat Light" w:cstheme="minorBidi"/>
                <w:bCs/>
                <w:sz w:val="24"/>
                <w:szCs w:val="24"/>
              </w:rPr>
              <w:t>și</w:t>
            </w:r>
            <w:proofErr w:type="spellEnd"/>
            <w:r w:rsidRPr="00ED7F0D">
              <w:rPr>
                <w:rFonts w:ascii="Montserrat Light" w:eastAsiaTheme="minorHAnsi" w:hAnsi="Montserrat Light" w:cstheme="minorBidi"/>
                <w:bCs/>
                <w:sz w:val="24"/>
                <w:szCs w:val="24"/>
              </w:rPr>
              <w:t xml:space="preserve"> </w:t>
            </w:r>
            <w:proofErr w:type="spellStart"/>
            <w:r w:rsidRPr="00ED7F0D">
              <w:rPr>
                <w:rFonts w:ascii="Montserrat Light" w:eastAsiaTheme="minorHAnsi" w:hAnsi="Montserrat Light" w:cstheme="minorBidi"/>
                <w:bCs/>
                <w:sz w:val="24"/>
                <w:szCs w:val="24"/>
              </w:rPr>
              <w:t>asigură</w:t>
            </w:r>
            <w:proofErr w:type="spellEnd"/>
            <w:r w:rsidRPr="00ED7F0D">
              <w:rPr>
                <w:rFonts w:ascii="Montserrat Light" w:eastAsiaTheme="minorHAnsi" w:hAnsi="Montserrat Light" w:cstheme="minorBidi"/>
                <w:bCs/>
                <w:sz w:val="24"/>
                <w:szCs w:val="24"/>
              </w:rPr>
              <w:t xml:space="preserve"> </w:t>
            </w:r>
            <w:proofErr w:type="spellStart"/>
            <w:r w:rsidRPr="00ED7F0D">
              <w:rPr>
                <w:rFonts w:ascii="Montserrat Light" w:eastAsiaTheme="minorHAnsi" w:hAnsi="Montserrat Light" w:cstheme="minorBidi"/>
                <w:bCs/>
                <w:sz w:val="24"/>
                <w:szCs w:val="24"/>
              </w:rPr>
              <w:t>funcționarea</w:t>
            </w:r>
            <w:proofErr w:type="spellEnd"/>
            <w:r w:rsidRPr="00ED7F0D">
              <w:rPr>
                <w:rFonts w:ascii="Montserrat Light" w:eastAsiaTheme="minorHAnsi" w:hAnsi="Montserrat Light" w:cstheme="minorBidi"/>
                <w:bCs/>
                <w:sz w:val="24"/>
                <w:szCs w:val="24"/>
              </w:rPr>
              <w:t xml:space="preserve"> </w:t>
            </w:r>
            <w:proofErr w:type="spellStart"/>
            <w:r w:rsidRPr="00ED7F0D">
              <w:rPr>
                <w:rFonts w:ascii="Montserrat Light" w:eastAsiaTheme="minorHAnsi" w:hAnsi="Montserrat Light" w:cstheme="minorBidi"/>
                <w:bCs/>
                <w:sz w:val="24"/>
                <w:szCs w:val="24"/>
              </w:rPr>
              <w:t>în</w:t>
            </w:r>
            <w:proofErr w:type="spellEnd"/>
            <w:r w:rsidRPr="00ED7F0D">
              <w:rPr>
                <w:rFonts w:ascii="Montserrat Light" w:eastAsiaTheme="minorHAnsi" w:hAnsi="Montserrat Light" w:cstheme="minorBidi"/>
                <w:bCs/>
                <w:sz w:val="24"/>
                <w:szCs w:val="24"/>
              </w:rPr>
              <w:t xml:space="preserve"> </w:t>
            </w:r>
            <w:proofErr w:type="spellStart"/>
            <w:r w:rsidRPr="00ED7F0D">
              <w:rPr>
                <w:rFonts w:ascii="Montserrat Light" w:eastAsiaTheme="minorHAnsi" w:hAnsi="Montserrat Light" w:cstheme="minorBidi"/>
                <w:bCs/>
                <w:sz w:val="24"/>
                <w:szCs w:val="24"/>
              </w:rPr>
              <w:t>condiții</w:t>
            </w:r>
            <w:proofErr w:type="spellEnd"/>
            <w:r w:rsidRPr="00ED7F0D">
              <w:rPr>
                <w:rFonts w:ascii="Montserrat Light" w:eastAsiaTheme="minorHAnsi" w:hAnsi="Montserrat Light" w:cstheme="minorBidi"/>
                <w:bCs/>
                <w:sz w:val="24"/>
                <w:szCs w:val="24"/>
              </w:rPr>
              <w:t xml:space="preserve"> optime a </w:t>
            </w:r>
            <w:proofErr w:type="spellStart"/>
            <w:r w:rsidRPr="00ED7F0D">
              <w:rPr>
                <w:rFonts w:ascii="Montserrat Light" w:eastAsiaTheme="minorHAnsi" w:hAnsi="Montserrat Light" w:cstheme="minorBidi"/>
                <w:bCs/>
                <w:sz w:val="24"/>
                <w:szCs w:val="24"/>
              </w:rPr>
              <w:t>instituțiilor</w:t>
            </w:r>
            <w:proofErr w:type="spellEnd"/>
            <w:r w:rsidRPr="00ED7F0D">
              <w:rPr>
                <w:rFonts w:ascii="Montserrat Light" w:eastAsiaTheme="minorHAnsi" w:hAnsi="Montserrat Light" w:cstheme="minorBidi"/>
                <w:bCs/>
                <w:sz w:val="24"/>
                <w:szCs w:val="24"/>
              </w:rPr>
              <w:t xml:space="preserve"> </w:t>
            </w:r>
            <w:proofErr w:type="spellStart"/>
            <w:r w:rsidRPr="00ED7F0D">
              <w:rPr>
                <w:rFonts w:ascii="Montserrat Light" w:eastAsiaTheme="minorHAnsi" w:hAnsi="Montserrat Light" w:cstheme="minorBidi"/>
                <w:bCs/>
                <w:sz w:val="24"/>
                <w:szCs w:val="24"/>
              </w:rPr>
              <w:t>publice</w:t>
            </w:r>
            <w:proofErr w:type="spellEnd"/>
            <w:r w:rsidRPr="00ED7F0D">
              <w:rPr>
                <w:rFonts w:ascii="Montserrat Light" w:eastAsiaTheme="minorHAnsi" w:hAnsi="Montserrat Light" w:cstheme="minorBidi"/>
                <w:bCs/>
                <w:sz w:val="24"/>
                <w:szCs w:val="24"/>
              </w:rPr>
              <w:t xml:space="preserve"> </w:t>
            </w:r>
            <w:proofErr w:type="spellStart"/>
            <w:r w:rsidRPr="00ED7F0D">
              <w:rPr>
                <w:rFonts w:ascii="Montserrat Light" w:eastAsiaTheme="minorHAnsi" w:hAnsi="Montserrat Light" w:cstheme="minorBidi"/>
                <w:bCs/>
                <w:sz w:val="24"/>
                <w:szCs w:val="24"/>
              </w:rPr>
              <w:t>subordonate</w:t>
            </w:r>
            <w:proofErr w:type="spellEnd"/>
            <w:r w:rsidRPr="00ED7F0D">
              <w:rPr>
                <w:rFonts w:ascii="Montserrat Light" w:eastAsiaTheme="minorHAnsi" w:hAnsi="Montserrat Light" w:cstheme="minorBidi"/>
                <w:bCs/>
                <w:sz w:val="24"/>
                <w:szCs w:val="24"/>
              </w:rPr>
              <w:t>.</w:t>
            </w:r>
          </w:p>
        </w:tc>
      </w:tr>
      <w:tr w:rsidR="00AF39D1" w:rsidRPr="00CF27CC" w14:paraId="5DB78CAF" w14:textId="77777777" w:rsidTr="005C5739">
        <w:tc>
          <w:tcPr>
            <w:tcW w:w="9445" w:type="dxa"/>
            <w:gridSpan w:val="2"/>
          </w:tcPr>
          <w:p w14:paraId="347DEB45" w14:textId="77777777" w:rsidR="00AF39D1" w:rsidRPr="00CF27CC" w:rsidRDefault="00AF39D1" w:rsidP="005C5739">
            <w:pPr>
              <w:autoSpaceDE w:val="0"/>
              <w:autoSpaceDN w:val="0"/>
              <w:adjustRightInd w:val="0"/>
              <w:jc w:val="both"/>
              <w:rPr>
                <w:rFonts w:ascii="Montserrat Light" w:eastAsia="Times New Roman" w:hAnsi="Montserrat Light" w:cs="Times New Roman"/>
                <w:b/>
                <w:i/>
                <w:noProof/>
                <w:sz w:val="24"/>
                <w:szCs w:val="24"/>
                <w:lang w:val="ro-RO" w:eastAsia="ro-RO" w:bidi="ne-NP"/>
              </w:rPr>
            </w:pPr>
            <w:r w:rsidRPr="00CF27CC">
              <w:rPr>
                <w:rFonts w:ascii="Montserrat Light" w:eastAsia="Times New Roman" w:hAnsi="Montserrat Light" w:cs="Times New Roman"/>
                <w:b/>
                <w:bCs/>
                <w:iCs/>
                <w:noProof/>
                <w:sz w:val="24"/>
                <w:szCs w:val="24"/>
                <w:lang w:val="ro-RO" w:eastAsia="ro-RO"/>
              </w:rPr>
              <w:lastRenderedPageBreak/>
              <w:t>Secțiunea a 3-a - Efecte preconizate ale aplicării actului administrativ:</w:t>
            </w:r>
            <w:r w:rsidRPr="00CF27CC">
              <w:rPr>
                <w:rFonts w:ascii="Montserrat Light" w:eastAsia="Times New Roman" w:hAnsi="Montserrat Light" w:cs="Times New Roman"/>
                <w:b/>
                <w:bCs/>
                <w:i/>
                <w:noProof/>
                <w:sz w:val="24"/>
                <w:szCs w:val="24"/>
                <w:highlight w:val="yellow"/>
                <w:lang w:val="ro-RO" w:eastAsia="ro-RO"/>
              </w:rPr>
              <w:t xml:space="preserve"> </w:t>
            </w:r>
          </w:p>
        </w:tc>
      </w:tr>
      <w:tr w:rsidR="00AF39D1" w:rsidRPr="00CF27CC" w14:paraId="53E98107" w14:textId="77777777" w:rsidTr="005C5739">
        <w:tc>
          <w:tcPr>
            <w:tcW w:w="9445" w:type="dxa"/>
            <w:gridSpan w:val="2"/>
          </w:tcPr>
          <w:p w14:paraId="659D0584" w14:textId="77777777" w:rsidR="00AF39D1" w:rsidRPr="00ED7F0D" w:rsidRDefault="00AF39D1" w:rsidP="005C5739">
            <w:pPr>
              <w:autoSpaceDE w:val="0"/>
              <w:autoSpaceDN w:val="0"/>
              <w:adjustRightInd w:val="0"/>
              <w:ind w:firstLine="690"/>
              <w:jc w:val="both"/>
              <w:rPr>
                <w:rFonts w:ascii="Montserrat Light" w:eastAsia="Times New Roman" w:hAnsi="Montserrat Light" w:cs="Times New Roman"/>
                <w:iCs/>
                <w:noProof/>
                <w:sz w:val="24"/>
                <w:szCs w:val="24"/>
                <w:lang w:val="ro-RO" w:eastAsia="ro-RO"/>
              </w:rPr>
            </w:pPr>
            <w:r w:rsidRPr="00ED7F0D">
              <w:rPr>
                <w:rFonts w:ascii="Montserrat Light" w:eastAsia="Times New Roman" w:hAnsi="Montserrat Light" w:cs="Times New Roman"/>
                <w:iCs/>
                <w:noProof/>
                <w:sz w:val="24"/>
                <w:szCs w:val="24"/>
                <w:lang w:val="ro-RO" w:eastAsia="ro-RO"/>
              </w:rPr>
              <w:t>Prezenta rectificare a bugetului propriu al Județului Cluj va permite gestionarea optimă a obiectivelor de investiții pe parcursul anului 2023.</w:t>
            </w:r>
          </w:p>
        </w:tc>
      </w:tr>
      <w:tr w:rsidR="00AF39D1" w:rsidRPr="00CF27CC" w14:paraId="0697247E" w14:textId="77777777" w:rsidTr="005C5739">
        <w:tc>
          <w:tcPr>
            <w:tcW w:w="9445" w:type="dxa"/>
            <w:gridSpan w:val="2"/>
          </w:tcPr>
          <w:p w14:paraId="4007CED9" w14:textId="77777777" w:rsidR="00AF39D1" w:rsidRPr="00ED7F0D" w:rsidRDefault="00AF39D1" w:rsidP="005C5739">
            <w:pPr>
              <w:autoSpaceDE w:val="0"/>
              <w:autoSpaceDN w:val="0"/>
              <w:adjustRightInd w:val="0"/>
              <w:rPr>
                <w:rFonts w:ascii="Montserrat Light" w:eastAsia="Times New Roman" w:hAnsi="Montserrat Light" w:cs="Calibri Light"/>
                <w:iCs/>
                <w:noProof/>
                <w:sz w:val="24"/>
                <w:szCs w:val="24"/>
                <w:highlight w:val="green"/>
                <w:shd w:val="clear" w:color="auto" w:fill="FFFFFF"/>
                <w:lang w:val="ro-RO" w:eastAsia="ro-RO"/>
              </w:rPr>
            </w:pPr>
            <w:r w:rsidRPr="00ED7F0D">
              <w:rPr>
                <w:rFonts w:ascii="Montserrat Light" w:eastAsia="Times New Roman" w:hAnsi="Montserrat Light" w:cs="Times New Roman"/>
                <w:b/>
                <w:iCs/>
                <w:noProof/>
                <w:sz w:val="24"/>
                <w:szCs w:val="24"/>
                <w:lang w:val="ro-RO" w:eastAsia="ro-RO" w:bidi="ne-NP"/>
              </w:rPr>
              <w:t xml:space="preserve">Secțiunea a 4-a - Concluzii/propuneri:  </w:t>
            </w:r>
          </w:p>
        </w:tc>
      </w:tr>
      <w:tr w:rsidR="00AF39D1" w:rsidRPr="00CF27CC" w14:paraId="415A8B8A" w14:textId="77777777" w:rsidTr="005C5739">
        <w:tc>
          <w:tcPr>
            <w:tcW w:w="9445" w:type="dxa"/>
            <w:gridSpan w:val="2"/>
          </w:tcPr>
          <w:p w14:paraId="6F5F9817" w14:textId="77777777" w:rsidR="00AF39D1" w:rsidRPr="00ED7F0D" w:rsidRDefault="00AF39D1" w:rsidP="005C5739">
            <w:pPr>
              <w:ind w:firstLine="690"/>
              <w:jc w:val="both"/>
              <w:rPr>
                <w:rFonts w:ascii="Montserrat Light" w:eastAsia="Times New Roman" w:hAnsi="Montserrat Light" w:cs="Times New Roman"/>
                <w:sz w:val="24"/>
                <w:szCs w:val="24"/>
                <w:lang w:val="pt-BR"/>
              </w:rPr>
            </w:pPr>
            <w:r w:rsidRPr="00ED7F0D">
              <w:rPr>
                <w:rFonts w:ascii="Montserrat Light" w:eastAsia="Times New Roman" w:hAnsi="Montserrat Light" w:cs="Times New Roman"/>
                <w:iCs/>
                <w:sz w:val="24"/>
                <w:szCs w:val="24"/>
                <w:lang w:val="pt-BR" w:eastAsia="ro-RO"/>
              </w:rPr>
              <w:t xml:space="preserve">În urma analizării proiectului de hotărâre și a documentării efectuate,  certificăm că proiectul de hotărâre </w:t>
            </w:r>
            <w:r w:rsidRPr="00ED7F0D">
              <w:rPr>
                <w:rFonts w:ascii="Montserrat Light" w:eastAsia="Times New Roman" w:hAnsi="Montserrat Light" w:cs="Times New Roman"/>
                <w:b/>
                <w:bCs/>
                <w:iCs/>
                <w:sz w:val="24"/>
                <w:szCs w:val="24"/>
                <w:lang w:val="pt-BR" w:eastAsia="ro-RO"/>
              </w:rPr>
              <w:t>îndeplinește</w:t>
            </w:r>
            <w:r w:rsidRPr="00ED7F0D">
              <w:rPr>
                <w:rFonts w:ascii="Montserrat Light" w:eastAsia="Times New Roman" w:hAnsi="Montserrat Light" w:cs="Times New Roman"/>
                <w:iCs/>
                <w:sz w:val="24"/>
                <w:szCs w:val="24"/>
                <w:lang w:val="pt-BR" w:eastAsia="ro-RO"/>
              </w:rPr>
              <w:t xml:space="preserve"> cerințele tehnice specificate în Secțiunea a 2-a.</w:t>
            </w:r>
          </w:p>
        </w:tc>
      </w:tr>
    </w:tbl>
    <w:p w14:paraId="49A7F73D" w14:textId="77777777" w:rsidR="00AF39D1" w:rsidRPr="00CF27CC" w:rsidRDefault="00AF39D1" w:rsidP="00AF39D1">
      <w:pPr>
        <w:autoSpaceDE w:val="0"/>
        <w:autoSpaceDN w:val="0"/>
        <w:adjustRightInd w:val="0"/>
        <w:spacing w:line="240" w:lineRule="auto"/>
        <w:contextualSpacing/>
        <w:rPr>
          <w:rFonts w:ascii="Montserrat Light" w:eastAsia="Times New Roman" w:hAnsi="Montserrat Light" w:cs="Times New Roman"/>
          <w:i/>
          <w:noProof/>
          <w:sz w:val="24"/>
          <w:szCs w:val="24"/>
          <w:lang w:val="en-US" w:eastAsia="ro-RO"/>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2250"/>
        <w:gridCol w:w="1465"/>
        <w:gridCol w:w="1669"/>
      </w:tblGrid>
      <w:tr w:rsidR="00AF39D1" w:rsidRPr="00CF27CC" w14:paraId="0564632D" w14:textId="77777777" w:rsidTr="005C5739">
        <w:tc>
          <w:tcPr>
            <w:tcW w:w="3964" w:type="dxa"/>
          </w:tcPr>
          <w:p w14:paraId="4BC4AB49" w14:textId="77777777" w:rsidR="00AF39D1" w:rsidRPr="00CF27CC" w:rsidRDefault="00AF39D1" w:rsidP="005C5739">
            <w:pPr>
              <w:autoSpaceDE w:val="0"/>
              <w:autoSpaceDN w:val="0"/>
              <w:adjustRightInd w:val="0"/>
              <w:spacing w:line="240" w:lineRule="auto"/>
              <w:jc w:val="center"/>
              <w:rPr>
                <w:rFonts w:ascii="Montserrat Light" w:eastAsia="Times New Roman" w:hAnsi="Montserrat Light" w:cs="Calibri Light"/>
                <w:b/>
                <w:bCs/>
                <w:i/>
                <w:noProof/>
                <w:sz w:val="24"/>
                <w:szCs w:val="24"/>
                <w:shd w:val="clear" w:color="auto" w:fill="FFFFFF"/>
                <w:lang w:val="ro-RO" w:eastAsia="ro-RO"/>
              </w:rPr>
            </w:pPr>
          </w:p>
        </w:tc>
        <w:tc>
          <w:tcPr>
            <w:tcW w:w="2268" w:type="dxa"/>
          </w:tcPr>
          <w:p w14:paraId="52EBFE56" w14:textId="77777777" w:rsidR="00AF39D1" w:rsidRPr="00CF27CC" w:rsidRDefault="00AF39D1" w:rsidP="005C5739">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CF27CC">
              <w:rPr>
                <w:rFonts w:ascii="Montserrat Light" w:eastAsia="Times New Roman" w:hAnsi="Montserrat Light" w:cs="Times New Roman"/>
                <w:b/>
                <w:bCs/>
                <w:iCs/>
                <w:sz w:val="24"/>
                <w:szCs w:val="24"/>
                <w:lang w:val="en-US" w:eastAsia="ro-RO"/>
              </w:rPr>
              <w:t>Prenume</w:t>
            </w:r>
            <w:proofErr w:type="spellEnd"/>
            <w:r w:rsidRPr="00CF27CC">
              <w:rPr>
                <w:rFonts w:ascii="Montserrat Light" w:eastAsia="Times New Roman" w:hAnsi="Montserrat Light" w:cs="Times New Roman"/>
                <w:b/>
                <w:bCs/>
                <w:iCs/>
                <w:sz w:val="24"/>
                <w:szCs w:val="24"/>
                <w:lang w:val="en-US" w:eastAsia="ro-RO"/>
              </w:rPr>
              <w:t xml:space="preserve"> </w:t>
            </w:r>
            <w:proofErr w:type="spellStart"/>
            <w:r w:rsidRPr="00CF27CC">
              <w:rPr>
                <w:rFonts w:ascii="Montserrat Light" w:eastAsia="Times New Roman" w:hAnsi="Montserrat Light" w:cs="Times New Roman"/>
                <w:b/>
                <w:bCs/>
                <w:iCs/>
                <w:sz w:val="24"/>
                <w:szCs w:val="24"/>
                <w:lang w:val="en-US" w:eastAsia="ro-RO"/>
              </w:rPr>
              <w:t>și</w:t>
            </w:r>
            <w:proofErr w:type="spellEnd"/>
            <w:r w:rsidRPr="00CF27CC">
              <w:rPr>
                <w:rFonts w:ascii="Montserrat Light" w:eastAsia="Times New Roman" w:hAnsi="Montserrat Light" w:cs="Times New Roman"/>
                <w:b/>
                <w:bCs/>
                <w:iCs/>
                <w:sz w:val="24"/>
                <w:szCs w:val="24"/>
                <w:lang w:val="en-US" w:eastAsia="ro-RO"/>
              </w:rPr>
              <w:t xml:space="preserve"> </w:t>
            </w:r>
            <w:proofErr w:type="spellStart"/>
            <w:r w:rsidRPr="00CF27CC">
              <w:rPr>
                <w:rFonts w:ascii="Montserrat Light" w:eastAsia="Times New Roman" w:hAnsi="Montserrat Light" w:cs="Times New Roman"/>
                <w:b/>
                <w:bCs/>
                <w:iCs/>
                <w:sz w:val="24"/>
                <w:szCs w:val="24"/>
                <w:lang w:val="en-US" w:eastAsia="ro-RO"/>
              </w:rPr>
              <w:t>nume</w:t>
            </w:r>
            <w:proofErr w:type="spellEnd"/>
          </w:p>
        </w:tc>
        <w:tc>
          <w:tcPr>
            <w:tcW w:w="1386" w:type="dxa"/>
          </w:tcPr>
          <w:p w14:paraId="42891BE2" w14:textId="77777777" w:rsidR="00AF39D1" w:rsidRPr="00CF27CC" w:rsidRDefault="00AF39D1" w:rsidP="005C5739">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CF27CC">
              <w:rPr>
                <w:rFonts w:ascii="Montserrat Light" w:eastAsia="Times New Roman" w:hAnsi="Montserrat Light" w:cs="Times New Roman"/>
                <w:b/>
                <w:bCs/>
                <w:iCs/>
                <w:sz w:val="24"/>
                <w:szCs w:val="24"/>
                <w:lang w:val="en-US" w:eastAsia="ro-RO"/>
              </w:rPr>
              <w:t>Data</w:t>
            </w:r>
          </w:p>
        </w:tc>
        <w:tc>
          <w:tcPr>
            <w:tcW w:w="1672" w:type="dxa"/>
          </w:tcPr>
          <w:p w14:paraId="20FF837F" w14:textId="77777777" w:rsidR="00AF39D1" w:rsidRPr="00CF27CC" w:rsidRDefault="00AF39D1" w:rsidP="005C5739">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CF27CC">
              <w:rPr>
                <w:rFonts w:ascii="Montserrat Light" w:eastAsia="Times New Roman" w:hAnsi="Montserrat Light" w:cs="Times New Roman"/>
                <w:b/>
                <w:bCs/>
                <w:iCs/>
                <w:sz w:val="24"/>
                <w:szCs w:val="24"/>
                <w:lang w:val="en-US" w:eastAsia="ro-RO"/>
              </w:rPr>
              <w:t>Semnătura</w:t>
            </w:r>
            <w:proofErr w:type="spellEnd"/>
          </w:p>
        </w:tc>
      </w:tr>
      <w:tr w:rsidR="00AF39D1" w:rsidRPr="00CF27CC" w14:paraId="68725274" w14:textId="77777777" w:rsidTr="005C5739">
        <w:tc>
          <w:tcPr>
            <w:tcW w:w="3964" w:type="dxa"/>
          </w:tcPr>
          <w:p w14:paraId="773D661F" w14:textId="77777777" w:rsidR="00AF39D1" w:rsidRPr="00CF27CC" w:rsidRDefault="00AF39D1" w:rsidP="005C5739">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roofErr w:type="spellStart"/>
            <w:r w:rsidRPr="00CF27CC">
              <w:rPr>
                <w:rFonts w:ascii="Montserrat Light" w:eastAsia="Times New Roman" w:hAnsi="Montserrat Light" w:cs="Times New Roman"/>
                <w:iCs/>
                <w:sz w:val="24"/>
                <w:szCs w:val="24"/>
                <w:lang w:val="en-US" w:eastAsia="ro-RO"/>
              </w:rPr>
              <w:t>Avizat</w:t>
            </w:r>
            <w:proofErr w:type="spellEnd"/>
            <w:r w:rsidRPr="00CF27CC">
              <w:rPr>
                <w:rFonts w:ascii="Montserrat Light" w:eastAsia="Times New Roman" w:hAnsi="Montserrat Light" w:cs="Times New Roman"/>
                <w:iCs/>
                <w:sz w:val="24"/>
                <w:szCs w:val="24"/>
                <w:lang w:val="en-US" w:eastAsia="ro-RO"/>
              </w:rPr>
              <w:t xml:space="preserve">: director </w:t>
            </w:r>
            <w:proofErr w:type="spellStart"/>
            <w:r w:rsidRPr="00CF27CC">
              <w:rPr>
                <w:rFonts w:ascii="Montserrat Light" w:eastAsia="Times New Roman" w:hAnsi="Montserrat Light" w:cs="Times New Roman"/>
                <w:iCs/>
                <w:sz w:val="24"/>
                <w:szCs w:val="24"/>
                <w:lang w:val="en-US" w:eastAsia="ro-RO"/>
              </w:rPr>
              <w:t>executiv</w:t>
            </w:r>
            <w:proofErr w:type="spellEnd"/>
          </w:p>
        </w:tc>
        <w:tc>
          <w:tcPr>
            <w:tcW w:w="2268" w:type="dxa"/>
          </w:tcPr>
          <w:p w14:paraId="0983BCFC" w14:textId="77777777" w:rsidR="00AF39D1" w:rsidRPr="00CF27CC" w:rsidRDefault="00AF39D1" w:rsidP="005C5739">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Mariana Rațiu</w:t>
            </w:r>
          </w:p>
        </w:tc>
        <w:tc>
          <w:tcPr>
            <w:tcW w:w="1386" w:type="dxa"/>
          </w:tcPr>
          <w:p w14:paraId="1DF5BDA1" w14:textId="77777777" w:rsidR="00AF39D1" w:rsidRPr="00CF27CC" w:rsidRDefault="00AF39D1" w:rsidP="005C5739">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20</w:t>
            </w:r>
            <w:r w:rsidRPr="00CF27CC">
              <w:rPr>
                <w:rFonts w:ascii="Montserrat Light" w:eastAsia="Times New Roman" w:hAnsi="Montserrat Light" w:cs="Calibri Light"/>
                <w:iCs/>
                <w:noProof/>
                <w:sz w:val="24"/>
                <w:szCs w:val="24"/>
                <w:shd w:val="clear" w:color="auto" w:fill="FFFFFF"/>
                <w:lang w:val="ro-RO" w:eastAsia="ro-RO"/>
              </w:rPr>
              <w:t>.</w:t>
            </w:r>
            <w:r>
              <w:rPr>
                <w:rFonts w:ascii="Montserrat Light" w:eastAsia="Times New Roman" w:hAnsi="Montserrat Light" w:cs="Calibri Light"/>
                <w:iCs/>
                <w:noProof/>
                <w:sz w:val="24"/>
                <w:szCs w:val="24"/>
                <w:shd w:val="clear" w:color="auto" w:fill="FFFFFF"/>
                <w:lang w:val="ro-RO" w:eastAsia="ro-RO"/>
              </w:rPr>
              <w:t>07</w:t>
            </w:r>
            <w:r w:rsidRPr="00CF27CC">
              <w:rPr>
                <w:rFonts w:ascii="Montserrat Light" w:eastAsia="Times New Roman" w:hAnsi="Montserrat Light" w:cs="Calibri Light"/>
                <w:iCs/>
                <w:noProof/>
                <w:sz w:val="24"/>
                <w:szCs w:val="24"/>
                <w:shd w:val="clear" w:color="auto" w:fill="FFFFFF"/>
                <w:lang w:val="ro-RO" w:eastAsia="ro-RO"/>
              </w:rPr>
              <w:t>.202</w:t>
            </w:r>
            <w:r>
              <w:rPr>
                <w:rFonts w:ascii="Montserrat Light" w:eastAsia="Times New Roman" w:hAnsi="Montserrat Light" w:cs="Calibri Light"/>
                <w:iCs/>
                <w:noProof/>
                <w:sz w:val="24"/>
                <w:szCs w:val="24"/>
                <w:shd w:val="clear" w:color="auto" w:fill="FFFFFF"/>
                <w:lang w:val="ro-RO" w:eastAsia="ro-RO"/>
              </w:rPr>
              <w:t>3</w:t>
            </w:r>
          </w:p>
        </w:tc>
        <w:tc>
          <w:tcPr>
            <w:tcW w:w="1672" w:type="dxa"/>
          </w:tcPr>
          <w:p w14:paraId="77789829" w14:textId="77777777" w:rsidR="00AF39D1" w:rsidRPr="00CF27CC" w:rsidRDefault="00AF39D1" w:rsidP="005C5739">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AF39D1" w:rsidRPr="00CF27CC" w14:paraId="09803BCF" w14:textId="77777777" w:rsidTr="005C5739">
        <w:tc>
          <w:tcPr>
            <w:tcW w:w="3964" w:type="dxa"/>
          </w:tcPr>
          <w:p w14:paraId="04D22C32" w14:textId="77777777" w:rsidR="00AF39D1" w:rsidRPr="00CF27CC" w:rsidRDefault="00AF39D1" w:rsidP="005C5739">
            <w:pPr>
              <w:autoSpaceDE w:val="0"/>
              <w:autoSpaceDN w:val="0"/>
              <w:adjustRightInd w:val="0"/>
              <w:spacing w:line="240" w:lineRule="auto"/>
              <w:rPr>
                <w:rFonts w:ascii="Montserrat Light" w:eastAsia="Times New Roman" w:hAnsi="Montserrat Light" w:cs="Times New Roman"/>
                <w:iCs/>
                <w:sz w:val="24"/>
                <w:szCs w:val="24"/>
                <w:lang w:val="en-US" w:eastAsia="ro-RO"/>
              </w:rPr>
            </w:pPr>
            <w:proofErr w:type="spellStart"/>
            <w:r w:rsidRPr="00CF27CC">
              <w:rPr>
                <w:rFonts w:ascii="Montserrat Light" w:eastAsia="Times New Roman" w:hAnsi="Montserrat Light" w:cs="Times New Roman"/>
                <w:iCs/>
                <w:sz w:val="24"/>
                <w:szCs w:val="24"/>
                <w:lang w:val="en-US" w:eastAsia="ro-RO"/>
              </w:rPr>
              <w:t>Verificat</w:t>
            </w:r>
            <w:proofErr w:type="spellEnd"/>
            <w:r w:rsidRPr="00CF27CC">
              <w:rPr>
                <w:rFonts w:ascii="Montserrat Light" w:eastAsia="Times New Roman" w:hAnsi="Montserrat Light" w:cs="Times New Roman"/>
                <w:iCs/>
                <w:sz w:val="24"/>
                <w:szCs w:val="24"/>
                <w:lang w:val="en-US" w:eastAsia="ro-RO"/>
              </w:rPr>
              <w:t xml:space="preserve">: </w:t>
            </w:r>
            <w:proofErr w:type="spellStart"/>
            <w:r w:rsidRPr="00CF27CC">
              <w:rPr>
                <w:rFonts w:ascii="Montserrat Light" w:eastAsia="Times New Roman" w:hAnsi="Montserrat Light" w:cs="Times New Roman"/>
                <w:iCs/>
                <w:sz w:val="24"/>
                <w:szCs w:val="24"/>
                <w:lang w:val="en-US" w:eastAsia="ro-RO"/>
              </w:rPr>
              <w:t>șef</w:t>
            </w:r>
            <w:proofErr w:type="spellEnd"/>
            <w:r w:rsidRPr="00CF27CC">
              <w:rPr>
                <w:rFonts w:ascii="Montserrat Light" w:eastAsia="Times New Roman" w:hAnsi="Montserrat Light" w:cs="Times New Roman"/>
                <w:iCs/>
                <w:sz w:val="24"/>
                <w:szCs w:val="24"/>
                <w:lang w:val="en-US" w:eastAsia="ro-RO"/>
              </w:rPr>
              <w:t xml:space="preserve"> </w:t>
            </w:r>
            <w:proofErr w:type="spellStart"/>
            <w:r w:rsidRPr="00CF27CC">
              <w:rPr>
                <w:rFonts w:ascii="Montserrat Light" w:eastAsia="Times New Roman" w:hAnsi="Montserrat Light" w:cs="Times New Roman"/>
                <w:iCs/>
                <w:sz w:val="24"/>
                <w:szCs w:val="24"/>
                <w:lang w:val="en-US" w:eastAsia="ro-RO"/>
              </w:rPr>
              <w:t>serviciu</w:t>
            </w:r>
            <w:proofErr w:type="spellEnd"/>
            <w:r w:rsidRPr="00CF27CC">
              <w:rPr>
                <w:rFonts w:ascii="Montserrat Light" w:eastAsia="Times New Roman" w:hAnsi="Montserrat Light" w:cs="Times New Roman"/>
                <w:iCs/>
                <w:sz w:val="24"/>
                <w:szCs w:val="24"/>
                <w:lang w:val="en-US" w:eastAsia="ro-RO"/>
              </w:rPr>
              <w:t xml:space="preserve"> </w:t>
            </w:r>
          </w:p>
        </w:tc>
        <w:tc>
          <w:tcPr>
            <w:tcW w:w="2268" w:type="dxa"/>
          </w:tcPr>
          <w:p w14:paraId="0DF63DE7" w14:textId="77777777" w:rsidR="00AF39D1" w:rsidRPr="00CF27CC" w:rsidRDefault="00AF39D1" w:rsidP="005C5739">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Alexandru Crețu</w:t>
            </w:r>
          </w:p>
        </w:tc>
        <w:tc>
          <w:tcPr>
            <w:tcW w:w="1386" w:type="dxa"/>
          </w:tcPr>
          <w:p w14:paraId="3AB18230" w14:textId="77777777" w:rsidR="00AF39D1" w:rsidRPr="00CF27CC" w:rsidRDefault="00AF39D1" w:rsidP="005C5739">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20</w:t>
            </w:r>
            <w:r w:rsidRPr="00CF27CC">
              <w:rPr>
                <w:rFonts w:ascii="Montserrat Light" w:eastAsia="Times New Roman" w:hAnsi="Montserrat Light" w:cs="Calibri Light"/>
                <w:iCs/>
                <w:noProof/>
                <w:sz w:val="24"/>
                <w:szCs w:val="24"/>
                <w:shd w:val="clear" w:color="auto" w:fill="FFFFFF"/>
                <w:lang w:val="ro-RO" w:eastAsia="ro-RO"/>
              </w:rPr>
              <w:t>.</w:t>
            </w:r>
            <w:r>
              <w:rPr>
                <w:rFonts w:ascii="Montserrat Light" w:eastAsia="Times New Roman" w:hAnsi="Montserrat Light" w:cs="Calibri Light"/>
                <w:iCs/>
                <w:noProof/>
                <w:sz w:val="24"/>
                <w:szCs w:val="24"/>
                <w:shd w:val="clear" w:color="auto" w:fill="FFFFFF"/>
                <w:lang w:val="ro-RO" w:eastAsia="ro-RO"/>
              </w:rPr>
              <w:t>07</w:t>
            </w:r>
            <w:r w:rsidRPr="00CF27CC">
              <w:rPr>
                <w:rFonts w:ascii="Montserrat Light" w:eastAsia="Times New Roman" w:hAnsi="Montserrat Light" w:cs="Calibri Light"/>
                <w:iCs/>
                <w:noProof/>
                <w:sz w:val="24"/>
                <w:szCs w:val="24"/>
                <w:shd w:val="clear" w:color="auto" w:fill="FFFFFF"/>
                <w:lang w:val="ro-RO" w:eastAsia="ro-RO"/>
              </w:rPr>
              <w:t>.202</w:t>
            </w:r>
            <w:r>
              <w:rPr>
                <w:rFonts w:ascii="Montserrat Light" w:eastAsia="Times New Roman" w:hAnsi="Montserrat Light" w:cs="Calibri Light"/>
                <w:iCs/>
                <w:noProof/>
                <w:sz w:val="24"/>
                <w:szCs w:val="24"/>
                <w:shd w:val="clear" w:color="auto" w:fill="FFFFFF"/>
                <w:lang w:val="ro-RO" w:eastAsia="ro-RO"/>
              </w:rPr>
              <w:t>3</w:t>
            </w:r>
          </w:p>
        </w:tc>
        <w:tc>
          <w:tcPr>
            <w:tcW w:w="1672" w:type="dxa"/>
          </w:tcPr>
          <w:p w14:paraId="46DC38EA" w14:textId="77777777" w:rsidR="00AF39D1" w:rsidRPr="00CF27CC" w:rsidRDefault="00AF39D1" w:rsidP="005C5739">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AF39D1" w:rsidRPr="00CF27CC" w14:paraId="4D22A2B1" w14:textId="77777777" w:rsidTr="005C5739">
        <w:tc>
          <w:tcPr>
            <w:tcW w:w="3964" w:type="dxa"/>
          </w:tcPr>
          <w:p w14:paraId="17831CAA" w14:textId="77777777" w:rsidR="00AF39D1" w:rsidRPr="00CF27CC" w:rsidRDefault="00AF39D1" w:rsidP="005C5739">
            <w:pPr>
              <w:autoSpaceDE w:val="0"/>
              <w:autoSpaceDN w:val="0"/>
              <w:adjustRightInd w:val="0"/>
              <w:spacing w:line="240" w:lineRule="auto"/>
              <w:rPr>
                <w:rFonts w:ascii="Montserrat Light" w:eastAsia="Times New Roman" w:hAnsi="Montserrat Light" w:cs="Times New Roman"/>
                <w:iCs/>
                <w:sz w:val="24"/>
                <w:szCs w:val="24"/>
                <w:lang w:val="en-US" w:eastAsia="ro-RO"/>
              </w:rPr>
            </w:pPr>
            <w:proofErr w:type="spellStart"/>
            <w:r w:rsidRPr="00CF27CC">
              <w:rPr>
                <w:rFonts w:ascii="Montserrat Light" w:eastAsia="Times New Roman" w:hAnsi="Montserrat Light" w:cs="Times New Roman"/>
                <w:iCs/>
                <w:sz w:val="24"/>
                <w:szCs w:val="24"/>
                <w:lang w:val="en-US" w:eastAsia="ro-RO"/>
              </w:rPr>
              <w:t>Elaborat</w:t>
            </w:r>
            <w:proofErr w:type="spellEnd"/>
            <w:r w:rsidRPr="00CF27CC">
              <w:rPr>
                <w:rFonts w:ascii="Montserrat Light" w:eastAsia="Times New Roman" w:hAnsi="Montserrat Light" w:cs="Times New Roman"/>
                <w:iCs/>
                <w:sz w:val="24"/>
                <w:szCs w:val="24"/>
                <w:lang w:val="en-US" w:eastAsia="ro-RO"/>
              </w:rPr>
              <w:t xml:space="preserve">: </w:t>
            </w:r>
            <w:proofErr w:type="spellStart"/>
            <w:r w:rsidRPr="00CF27CC">
              <w:rPr>
                <w:rFonts w:ascii="Montserrat Light" w:eastAsia="Times New Roman" w:hAnsi="Montserrat Light" w:cs="Times New Roman"/>
                <w:iCs/>
                <w:sz w:val="24"/>
                <w:szCs w:val="24"/>
                <w:lang w:val="en-US" w:eastAsia="ro-RO"/>
              </w:rPr>
              <w:t>consilier</w:t>
            </w:r>
            <w:proofErr w:type="spellEnd"/>
          </w:p>
        </w:tc>
        <w:tc>
          <w:tcPr>
            <w:tcW w:w="2268" w:type="dxa"/>
          </w:tcPr>
          <w:p w14:paraId="1BEF5C88" w14:textId="77777777" w:rsidR="00AF39D1" w:rsidRPr="00CF27CC" w:rsidRDefault="00AF39D1" w:rsidP="005C5739">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Gabriela Rotaru</w:t>
            </w:r>
          </w:p>
        </w:tc>
        <w:tc>
          <w:tcPr>
            <w:tcW w:w="1386" w:type="dxa"/>
          </w:tcPr>
          <w:p w14:paraId="48BD9EC7" w14:textId="77777777" w:rsidR="00AF39D1" w:rsidRPr="00CF27CC" w:rsidRDefault="00AF39D1" w:rsidP="005C5739">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20</w:t>
            </w:r>
            <w:r w:rsidRPr="00CF27CC">
              <w:rPr>
                <w:rFonts w:ascii="Montserrat Light" w:eastAsia="Times New Roman" w:hAnsi="Montserrat Light" w:cs="Calibri Light"/>
                <w:iCs/>
                <w:noProof/>
                <w:sz w:val="24"/>
                <w:szCs w:val="24"/>
                <w:shd w:val="clear" w:color="auto" w:fill="FFFFFF"/>
                <w:lang w:val="ro-RO" w:eastAsia="ro-RO"/>
              </w:rPr>
              <w:t>.</w:t>
            </w:r>
            <w:r>
              <w:rPr>
                <w:rFonts w:ascii="Montserrat Light" w:eastAsia="Times New Roman" w:hAnsi="Montserrat Light" w:cs="Calibri Light"/>
                <w:iCs/>
                <w:noProof/>
                <w:sz w:val="24"/>
                <w:szCs w:val="24"/>
                <w:shd w:val="clear" w:color="auto" w:fill="FFFFFF"/>
                <w:lang w:val="ro-RO" w:eastAsia="ro-RO"/>
              </w:rPr>
              <w:t>07</w:t>
            </w:r>
            <w:r w:rsidRPr="00CF27CC">
              <w:rPr>
                <w:rFonts w:ascii="Montserrat Light" w:eastAsia="Times New Roman" w:hAnsi="Montserrat Light" w:cs="Calibri Light"/>
                <w:iCs/>
                <w:noProof/>
                <w:sz w:val="24"/>
                <w:szCs w:val="24"/>
                <w:shd w:val="clear" w:color="auto" w:fill="FFFFFF"/>
                <w:lang w:val="ro-RO" w:eastAsia="ro-RO"/>
              </w:rPr>
              <w:t>.202</w:t>
            </w:r>
            <w:r>
              <w:rPr>
                <w:rFonts w:ascii="Montserrat Light" w:eastAsia="Times New Roman" w:hAnsi="Montserrat Light" w:cs="Calibri Light"/>
                <w:iCs/>
                <w:noProof/>
                <w:sz w:val="24"/>
                <w:szCs w:val="24"/>
                <w:shd w:val="clear" w:color="auto" w:fill="FFFFFF"/>
                <w:lang w:val="ro-RO" w:eastAsia="ro-RO"/>
              </w:rPr>
              <w:t>3</w:t>
            </w:r>
          </w:p>
        </w:tc>
        <w:tc>
          <w:tcPr>
            <w:tcW w:w="1672" w:type="dxa"/>
          </w:tcPr>
          <w:p w14:paraId="2D811C2D" w14:textId="77777777" w:rsidR="00AF39D1" w:rsidRPr="00CF27CC" w:rsidRDefault="00AF39D1" w:rsidP="005C5739">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bl>
    <w:p w14:paraId="44C850EB" w14:textId="77777777" w:rsidR="00AF39D1" w:rsidRDefault="00AF39D1" w:rsidP="00AF39D1">
      <w:pPr>
        <w:rPr>
          <w:rFonts w:ascii="Montserrat Light" w:hAnsi="Montserrat Light"/>
          <w:b/>
          <w:bCs/>
          <w:sz w:val="24"/>
          <w:szCs w:val="24"/>
        </w:rPr>
      </w:pPr>
    </w:p>
    <w:p w14:paraId="53D5216F" w14:textId="77777777" w:rsidR="00AF39D1" w:rsidRDefault="00AF39D1" w:rsidP="00AF39D1">
      <w:pPr>
        <w:rPr>
          <w:rFonts w:ascii="Montserrat Light" w:hAnsi="Montserrat Light"/>
          <w:b/>
          <w:bCs/>
          <w:sz w:val="24"/>
          <w:szCs w:val="24"/>
        </w:rPr>
      </w:pPr>
    </w:p>
    <w:p w14:paraId="4BC18EFB" w14:textId="77777777" w:rsidR="00AF39D1" w:rsidRDefault="00AF39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3F28BB97" w14:textId="77777777" w:rsidR="00AF39D1" w:rsidRDefault="00AF39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6872EBDF" w14:textId="77777777" w:rsidR="00AF39D1" w:rsidRDefault="00AF39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0840AEB3" w14:textId="77777777" w:rsidR="00AF39D1" w:rsidRDefault="00AF39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61D846F8" w14:textId="77777777" w:rsidR="00AF39D1" w:rsidRDefault="00AF39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21113216" w14:textId="77777777" w:rsidR="00AF39D1" w:rsidRDefault="00AF39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46FBE936" w14:textId="77777777" w:rsidR="00AF39D1" w:rsidRDefault="00AF39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1E00B924" w14:textId="77777777" w:rsidR="00AF39D1" w:rsidRDefault="00AF39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3F9BC48D" w14:textId="77777777" w:rsidR="00AF39D1" w:rsidRDefault="00AF39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2C5FE4DE" w14:textId="77777777" w:rsidR="00AF39D1" w:rsidRDefault="00AF39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1162BD8D" w14:textId="77777777" w:rsidR="00AF39D1" w:rsidRDefault="00AF39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0D09F5E8" w14:textId="77777777" w:rsidR="00AF39D1" w:rsidRDefault="00AF39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6A0C2D67" w14:textId="77777777" w:rsidR="00AF39D1" w:rsidRDefault="00AF39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7F3FDE80" w14:textId="77777777" w:rsidR="00AF39D1" w:rsidRDefault="00AF39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6FB4C3C1" w14:textId="77777777" w:rsidR="00AF39D1" w:rsidRDefault="00AF39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569EFF00" w14:textId="77777777" w:rsidR="00AF39D1" w:rsidRDefault="00AF39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01D2B3CC" w14:textId="77777777" w:rsidR="002C7EC3" w:rsidRDefault="002C7EC3" w:rsidP="003A53A4">
      <w:pPr>
        <w:spacing w:line="240" w:lineRule="auto"/>
        <w:contextualSpacing/>
        <w:jc w:val="both"/>
        <w:rPr>
          <w:rFonts w:ascii="Montserrat Light" w:eastAsia="Times New Roman" w:hAnsi="Montserrat Light" w:cs="Times New Roman"/>
          <w:i/>
          <w:noProof/>
          <w:sz w:val="24"/>
          <w:szCs w:val="24"/>
          <w:lang w:val="ro-RO" w:eastAsia="ro-RO"/>
        </w:rPr>
      </w:pPr>
    </w:p>
    <w:p w14:paraId="6F8C69B7" w14:textId="77777777" w:rsidR="002C7EC3" w:rsidRDefault="002C7EC3" w:rsidP="003A53A4">
      <w:pPr>
        <w:spacing w:line="240" w:lineRule="auto"/>
        <w:contextualSpacing/>
        <w:jc w:val="both"/>
        <w:rPr>
          <w:rFonts w:ascii="Montserrat Light" w:eastAsia="Times New Roman" w:hAnsi="Montserrat Light" w:cs="Times New Roman"/>
          <w:i/>
          <w:noProof/>
          <w:sz w:val="24"/>
          <w:szCs w:val="24"/>
          <w:lang w:val="ro-RO" w:eastAsia="ro-RO"/>
        </w:rPr>
      </w:pPr>
    </w:p>
    <w:p w14:paraId="0DEC4489" w14:textId="77777777" w:rsidR="002C7EC3" w:rsidRDefault="002C7EC3" w:rsidP="003A53A4">
      <w:pPr>
        <w:spacing w:line="240" w:lineRule="auto"/>
        <w:contextualSpacing/>
        <w:jc w:val="both"/>
        <w:rPr>
          <w:rFonts w:ascii="Montserrat Light" w:eastAsia="Times New Roman" w:hAnsi="Montserrat Light" w:cs="Times New Roman"/>
          <w:i/>
          <w:noProof/>
          <w:sz w:val="24"/>
          <w:szCs w:val="24"/>
          <w:lang w:val="ro-RO" w:eastAsia="ro-RO"/>
        </w:rPr>
      </w:pPr>
    </w:p>
    <w:p w14:paraId="7E01D128" w14:textId="77777777" w:rsidR="002C7EC3" w:rsidRDefault="002C7EC3" w:rsidP="003A53A4">
      <w:pPr>
        <w:spacing w:line="240" w:lineRule="auto"/>
        <w:contextualSpacing/>
        <w:jc w:val="both"/>
        <w:rPr>
          <w:rFonts w:ascii="Montserrat Light" w:eastAsia="Times New Roman" w:hAnsi="Montserrat Light" w:cs="Times New Roman"/>
          <w:i/>
          <w:noProof/>
          <w:sz w:val="24"/>
          <w:szCs w:val="24"/>
          <w:lang w:val="ro-RO" w:eastAsia="ro-RO"/>
        </w:rPr>
      </w:pPr>
    </w:p>
    <w:p w14:paraId="7A6BC6CC" w14:textId="77777777" w:rsidR="002C7EC3" w:rsidRDefault="002C7EC3" w:rsidP="003A53A4">
      <w:pPr>
        <w:spacing w:line="240" w:lineRule="auto"/>
        <w:contextualSpacing/>
        <w:jc w:val="both"/>
        <w:rPr>
          <w:rFonts w:ascii="Montserrat Light" w:eastAsia="Times New Roman" w:hAnsi="Montserrat Light" w:cs="Times New Roman"/>
          <w:i/>
          <w:noProof/>
          <w:sz w:val="24"/>
          <w:szCs w:val="24"/>
          <w:lang w:val="ro-RO" w:eastAsia="ro-RO"/>
        </w:rPr>
      </w:pPr>
    </w:p>
    <w:p w14:paraId="59A20330" w14:textId="77777777" w:rsidR="002C7EC3" w:rsidRDefault="002C7EC3" w:rsidP="003A53A4">
      <w:pPr>
        <w:spacing w:line="240" w:lineRule="auto"/>
        <w:contextualSpacing/>
        <w:jc w:val="both"/>
        <w:rPr>
          <w:rFonts w:ascii="Montserrat Light" w:eastAsia="Times New Roman" w:hAnsi="Montserrat Light" w:cs="Times New Roman"/>
          <w:i/>
          <w:noProof/>
          <w:sz w:val="24"/>
          <w:szCs w:val="24"/>
          <w:lang w:val="ro-RO" w:eastAsia="ro-RO"/>
        </w:rPr>
      </w:pPr>
    </w:p>
    <w:p w14:paraId="25ABE11D" w14:textId="77777777" w:rsidR="002C7EC3" w:rsidRDefault="002C7EC3" w:rsidP="003A53A4">
      <w:pPr>
        <w:spacing w:line="240" w:lineRule="auto"/>
        <w:contextualSpacing/>
        <w:jc w:val="both"/>
        <w:rPr>
          <w:rFonts w:ascii="Montserrat Light" w:eastAsia="Times New Roman" w:hAnsi="Montserrat Light" w:cs="Times New Roman"/>
          <w:i/>
          <w:noProof/>
          <w:sz w:val="24"/>
          <w:szCs w:val="24"/>
          <w:lang w:val="ro-RO" w:eastAsia="ro-RO"/>
        </w:rPr>
      </w:pPr>
    </w:p>
    <w:p w14:paraId="5076257E" w14:textId="77777777" w:rsidR="002C7EC3" w:rsidRDefault="002C7EC3" w:rsidP="003A53A4">
      <w:pPr>
        <w:spacing w:line="240" w:lineRule="auto"/>
        <w:contextualSpacing/>
        <w:jc w:val="both"/>
        <w:rPr>
          <w:rFonts w:ascii="Montserrat Light" w:eastAsia="Times New Roman" w:hAnsi="Montserrat Light" w:cs="Times New Roman"/>
          <w:i/>
          <w:noProof/>
          <w:sz w:val="24"/>
          <w:szCs w:val="24"/>
          <w:lang w:val="ro-RO" w:eastAsia="ro-RO"/>
        </w:rPr>
      </w:pPr>
    </w:p>
    <w:p w14:paraId="2F0DD75A" w14:textId="77777777" w:rsidR="002C7EC3" w:rsidRDefault="002C7EC3" w:rsidP="003A53A4">
      <w:pPr>
        <w:spacing w:line="240" w:lineRule="auto"/>
        <w:contextualSpacing/>
        <w:jc w:val="both"/>
        <w:rPr>
          <w:rFonts w:ascii="Montserrat Light" w:eastAsia="Times New Roman" w:hAnsi="Montserrat Light" w:cs="Times New Roman"/>
          <w:i/>
          <w:noProof/>
          <w:sz w:val="24"/>
          <w:szCs w:val="24"/>
          <w:lang w:val="ro-RO" w:eastAsia="ro-RO"/>
        </w:rPr>
      </w:pPr>
    </w:p>
    <w:p w14:paraId="6CC7E0B1" w14:textId="77777777" w:rsidR="002C7EC3" w:rsidRDefault="002C7EC3" w:rsidP="003A53A4">
      <w:pPr>
        <w:spacing w:line="240" w:lineRule="auto"/>
        <w:contextualSpacing/>
        <w:jc w:val="both"/>
        <w:rPr>
          <w:rFonts w:ascii="Montserrat Light" w:eastAsia="Times New Roman" w:hAnsi="Montserrat Light" w:cs="Times New Roman"/>
          <w:i/>
          <w:noProof/>
          <w:sz w:val="24"/>
          <w:szCs w:val="24"/>
          <w:lang w:val="ro-RO" w:eastAsia="ro-RO"/>
        </w:rPr>
      </w:pPr>
    </w:p>
    <w:p w14:paraId="3BE2DB0C" w14:textId="77777777" w:rsidR="00AC2968" w:rsidRPr="00CF27CC" w:rsidRDefault="00AC2968" w:rsidP="003A53A4">
      <w:pPr>
        <w:rPr>
          <w:rFonts w:ascii="Montserrat Light" w:hAnsi="Montserrat Light"/>
          <w:b/>
          <w:bCs/>
          <w:sz w:val="24"/>
          <w:szCs w:val="24"/>
        </w:rPr>
      </w:pPr>
    </w:p>
    <w:tbl>
      <w:tblPr>
        <w:tblpPr w:leftFromText="180" w:rightFromText="180" w:vertAnchor="text" w:horzAnchor="margin" w:tblpY="119"/>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588"/>
        <w:gridCol w:w="108"/>
        <w:gridCol w:w="2555"/>
        <w:gridCol w:w="1984"/>
      </w:tblGrid>
      <w:tr w:rsidR="00370444" w:rsidRPr="00CF27CC" w14:paraId="6E069E5E" w14:textId="77777777" w:rsidTr="00D85741">
        <w:trPr>
          <w:trHeight w:val="399"/>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776EBAF1"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lastRenderedPageBreak/>
              <w:t xml:space="preserve">CIRCUIT PROIECT DE HOTĂRÂRE </w:t>
            </w:r>
          </w:p>
        </w:tc>
      </w:tr>
      <w:tr w:rsidR="00370444" w:rsidRPr="00CF27CC" w14:paraId="1F07F1B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0EF66EDE"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 xml:space="preserve">1. Transmitere proiect </w:t>
            </w:r>
            <w:r w:rsidRPr="00CF27CC">
              <w:rPr>
                <w:rFonts w:ascii="Montserrat Light" w:hAnsi="Montserrat Light"/>
                <w:b/>
                <w:bCs/>
                <w:noProof/>
                <w:sz w:val="24"/>
                <w:szCs w:val="24"/>
                <w:shd w:val="clear" w:color="auto" w:fill="FFFFFF"/>
                <w:lang w:val="ro-RO" w:eastAsia="ro-RO"/>
              </w:rPr>
              <w:t>în vederea analizării şi întocmirii raportului/rapoartelor de specialitate</w:t>
            </w:r>
            <w:r w:rsidRPr="00CF27CC">
              <w:rPr>
                <w:rFonts w:ascii="Montserrat Light" w:hAnsi="Montserrat Light"/>
                <w:b/>
                <w:bCs/>
                <w:noProof/>
                <w:sz w:val="24"/>
                <w:szCs w:val="24"/>
                <w:lang w:val="ro-RO" w:eastAsia="ro-RO"/>
              </w:rPr>
              <w:t xml:space="preserve"> ale compartimentelor de resort nominalizate</w:t>
            </w:r>
          </w:p>
        </w:tc>
      </w:tr>
      <w:tr w:rsidR="00370444" w:rsidRPr="00CF27CC" w14:paraId="25403AE2"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ED10D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Compartimentele de resort nominalizate</w:t>
            </w:r>
          </w:p>
          <w:p w14:paraId="04EFFEC1"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(Direcția/serviciul)</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060CEBF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shd w:val="clear" w:color="auto" w:fill="FFFFFF"/>
                <w:lang w:val="ro-RO" w:eastAsia="ro-RO"/>
              </w:rPr>
              <w:t>Datele de întocmire și depunere a rapoartelor de</w:t>
            </w:r>
            <w:r w:rsidRPr="00CF27CC">
              <w:rPr>
                <w:rFonts w:ascii="Montserrat Light" w:hAnsi="Montserrat Light"/>
                <w:noProof/>
                <w:sz w:val="24"/>
                <w:szCs w:val="24"/>
                <w:lang w:val="ro-RO" w:eastAsia="ro-RO"/>
              </w:rPr>
              <w:t xml:space="preserve">  specialitate</w:t>
            </w:r>
          </w:p>
        </w:tc>
        <w:tc>
          <w:tcPr>
            <w:tcW w:w="2555" w:type="dxa"/>
            <w:tcBorders>
              <w:top w:val="single" w:sz="4" w:space="0" w:color="auto"/>
              <w:left w:val="single" w:sz="4" w:space="0" w:color="auto"/>
              <w:bottom w:val="single" w:sz="4" w:space="0" w:color="auto"/>
              <w:right w:val="single" w:sz="4" w:space="0" w:color="auto"/>
            </w:tcBorders>
            <w:vAlign w:val="center"/>
            <w:hideMark/>
          </w:tcPr>
          <w:p w14:paraId="38C4F889"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persoanelor competente pentru nominalizare/</w:t>
            </w:r>
          </w:p>
          <w:p w14:paraId="777F7423"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9750C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p w14:paraId="1B03026B"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întocmire raport/</w:t>
            </w:r>
          </w:p>
          <w:p w14:paraId="5D807CCA"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semnătură</w:t>
            </w:r>
          </w:p>
        </w:tc>
      </w:tr>
      <w:tr w:rsidR="00370444" w:rsidRPr="00CF27CC" w14:paraId="6EBC7438"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0F692953" w14:textId="77777777" w:rsidR="00604307"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 xml:space="preserve">DIRECȚIA GENERALĂ BUGET-FINANȚE, </w:t>
            </w:r>
          </w:p>
          <w:p w14:paraId="2C1FC05A" w14:textId="77583EAB"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RESURSE UMANE</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592304C6" w14:textId="5095E18B" w:rsidR="003A53A4" w:rsidRPr="00CF27CC" w:rsidRDefault="005474F4" w:rsidP="00604307">
            <w:pPr>
              <w:autoSpaceDE w:val="0"/>
              <w:autoSpaceDN w:val="0"/>
              <w:adjustRightInd w:val="0"/>
              <w:spacing w:line="240" w:lineRule="auto"/>
              <w:jc w:val="center"/>
              <w:rPr>
                <w:rFonts w:ascii="Montserrat Light" w:hAnsi="Montserrat Light"/>
                <w:noProof/>
                <w:sz w:val="24"/>
                <w:szCs w:val="24"/>
                <w:shd w:val="clear" w:color="auto" w:fill="FFFFFF"/>
                <w:lang w:val="ro-RO" w:eastAsia="ro-RO"/>
              </w:rPr>
            </w:pPr>
            <w:r>
              <w:rPr>
                <w:rFonts w:ascii="Montserrat Light" w:hAnsi="Montserrat Light"/>
                <w:noProof/>
                <w:sz w:val="24"/>
                <w:szCs w:val="24"/>
                <w:lang w:val="ro-RO" w:eastAsia="ro-RO"/>
              </w:rPr>
              <w:t>2</w:t>
            </w:r>
            <w:r w:rsidR="00913B4F">
              <w:rPr>
                <w:rFonts w:ascii="Montserrat Light" w:hAnsi="Montserrat Light"/>
                <w:noProof/>
                <w:sz w:val="24"/>
                <w:szCs w:val="24"/>
                <w:lang w:val="ro-RO" w:eastAsia="ro-RO"/>
              </w:rPr>
              <w:t>0</w:t>
            </w:r>
            <w:r w:rsidR="003A53A4" w:rsidRPr="00CF27CC">
              <w:rPr>
                <w:rFonts w:ascii="Montserrat Light" w:hAnsi="Montserrat Light"/>
                <w:noProof/>
                <w:sz w:val="24"/>
                <w:szCs w:val="24"/>
                <w:lang w:val="ro-RO" w:eastAsia="ro-RO"/>
              </w:rPr>
              <w:t>.</w:t>
            </w:r>
            <w:r w:rsidR="00444DA6">
              <w:rPr>
                <w:rFonts w:ascii="Montserrat Light" w:hAnsi="Montserrat Light"/>
                <w:noProof/>
                <w:sz w:val="24"/>
                <w:szCs w:val="24"/>
                <w:lang w:val="ro-RO" w:eastAsia="ro-RO"/>
              </w:rPr>
              <w:t>0</w:t>
            </w:r>
            <w:r w:rsidR="00913B4F">
              <w:rPr>
                <w:rFonts w:ascii="Montserrat Light" w:hAnsi="Montserrat Light"/>
                <w:noProof/>
                <w:sz w:val="24"/>
                <w:szCs w:val="24"/>
                <w:lang w:val="ro-RO" w:eastAsia="ro-RO"/>
              </w:rPr>
              <w:t>7</w:t>
            </w:r>
            <w:r w:rsidR="003A53A4" w:rsidRPr="00CF27CC">
              <w:rPr>
                <w:rFonts w:ascii="Montserrat Light" w:hAnsi="Montserrat Light"/>
                <w:noProof/>
                <w:sz w:val="24"/>
                <w:szCs w:val="24"/>
                <w:lang w:val="ro-RO" w:eastAsia="ro-RO"/>
              </w:rPr>
              <w:t>.202</w:t>
            </w:r>
            <w:r w:rsidR="00444DA6">
              <w:rPr>
                <w:rFonts w:ascii="Montserrat Light" w:hAnsi="Montserrat Light"/>
                <w:noProof/>
                <w:sz w:val="24"/>
                <w:szCs w:val="24"/>
                <w:lang w:val="ro-RO" w:eastAsia="ro-RO"/>
              </w:rPr>
              <w:t>3</w:t>
            </w:r>
          </w:p>
        </w:tc>
        <w:tc>
          <w:tcPr>
            <w:tcW w:w="2555" w:type="dxa"/>
            <w:tcBorders>
              <w:top w:val="single" w:sz="4" w:space="0" w:color="auto"/>
              <w:left w:val="single" w:sz="4" w:space="0" w:color="auto"/>
              <w:bottom w:val="single" w:sz="4" w:space="0" w:color="auto"/>
              <w:right w:val="single" w:sz="4" w:space="0" w:color="auto"/>
            </w:tcBorders>
            <w:vAlign w:val="center"/>
          </w:tcPr>
          <w:p w14:paraId="2F7B16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00B5B5B" w14:textId="284FA062" w:rsidR="003A53A4" w:rsidRPr="00CF27CC" w:rsidRDefault="004D1E31"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tc>
      </w:tr>
      <w:tr w:rsidR="00370444" w:rsidRPr="00CF27CC" w14:paraId="440A0FA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EC371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DIRECȚIA DEZVOLTARE ȘI INVESTIȚII</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3AD67D29" w14:textId="1C226BFD" w:rsidR="003A53A4" w:rsidRPr="00CF27CC" w:rsidRDefault="005474F4"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2</w:t>
            </w:r>
            <w:r w:rsidR="00913B4F">
              <w:rPr>
                <w:rFonts w:ascii="Montserrat Light" w:hAnsi="Montserrat Light"/>
                <w:noProof/>
                <w:sz w:val="24"/>
                <w:szCs w:val="24"/>
                <w:lang w:val="ro-RO" w:eastAsia="ro-RO"/>
              </w:rPr>
              <w:t>0</w:t>
            </w:r>
            <w:r w:rsidR="003A53A4" w:rsidRPr="00CF27CC">
              <w:rPr>
                <w:rFonts w:ascii="Montserrat Light" w:hAnsi="Montserrat Light"/>
                <w:noProof/>
                <w:sz w:val="24"/>
                <w:szCs w:val="24"/>
                <w:lang w:val="ro-RO" w:eastAsia="ro-RO"/>
              </w:rPr>
              <w:t>.</w:t>
            </w:r>
            <w:r w:rsidR="00444DA6">
              <w:rPr>
                <w:rFonts w:ascii="Montserrat Light" w:hAnsi="Montserrat Light"/>
                <w:noProof/>
                <w:sz w:val="24"/>
                <w:szCs w:val="24"/>
                <w:lang w:val="ro-RO" w:eastAsia="ro-RO"/>
              </w:rPr>
              <w:t>0</w:t>
            </w:r>
            <w:r w:rsidR="00913B4F">
              <w:rPr>
                <w:rFonts w:ascii="Montserrat Light" w:hAnsi="Montserrat Light"/>
                <w:noProof/>
                <w:sz w:val="24"/>
                <w:szCs w:val="24"/>
                <w:lang w:val="ro-RO" w:eastAsia="ro-RO"/>
              </w:rPr>
              <w:t>7</w:t>
            </w:r>
            <w:r w:rsidR="003A53A4" w:rsidRPr="00CF27CC">
              <w:rPr>
                <w:rFonts w:ascii="Montserrat Light" w:hAnsi="Montserrat Light"/>
                <w:noProof/>
                <w:sz w:val="24"/>
                <w:szCs w:val="24"/>
                <w:lang w:val="ro-RO" w:eastAsia="ro-RO"/>
              </w:rPr>
              <w:t>.202</w:t>
            </w:r>
            <w:r w:rsidR="00444DA6">
              <w:rPr>
                <w:rFonts w:ascii="Montserrat Light" w:hAnsi="Montserrat Light"/>
                <w:noProof/>
                <w:sz w:val="24"/>
                <w:szCs w:val="24"/>
                <w:lang w:val="ro-RO" w:eastAsia="ro-RO"/>
              </w:rPr>
              <w:t>3</w:t>
            </w:r>
          </w:p>
        </w:tc>
        <w:tc>
          <w:tcPr>
            <w:tcW w:w="2555" w:type="dxa"/>
            <w:tcBorders>
              <w:top w:val="single" w:sz="4" w:space="0" w:color="auto"/>
              <w:left w:val="single" w:sz="4" w:space="0" w:color="auto"/>
              <w:bottom w:val="single" w:sz="4" w:space="0" w:color="auto"/>
              <w:right w:val="single" w:sz="4" w:space="0" w:color="auto"/>
            </w:tcBorders>
            <w:vAlign w:val="center"/>
          </w:tcPr>
          <w:p w14:paraId="518C66C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124F0AA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p w14:paraId="7D586AE7" w14:textId="11C88D6C" w:rsidR="003A53A4" w:rsidRPr="00CF27CC" w:rsidRDefault="004D1E31"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tc>
      </w:tr>
      <w:tr w:rsidR="00370444" w:rsidRPr="00CF27CC" w14:paraId="091F8824"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106B376" w14:textId="77777777" w:rsidR="003A53A4" w:rsidRPr="00CF27CC" w:rsidRDefault="003A53A4" w:rsidP="00604307">
            <w:pPr>
              <w:autoSpaceDE w:val="0"/>
              <w:autoSpaceDN w:val="0"/>
              <w:adjustRightInd w:val="0"/>
              <w:spacing w:line="240" w:lineRule="auto"/>
              <w:rPr>
                <w:rFonts w:ascii="Montserrat Light" w:hAnsi="Montserrat Light"/>
                <w:b/>
                <w:bCs/>
                <w:noProof/>
                <w:sz w:val="24"/>
                <w:szCs w:val="24"/>
                <w:lang w:val="ro-RO" w:eastAsia="ro-RO"/>
              </w:rPr>
            </w:pPr>
          </w:p>
        </w:tc>
      </w:tr>
      <w:tr w:rsidR="00370444" w:rsidRPr="00CF27CC" w14:paraId="0BF83C0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9B6917E"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2. Transmitere proiect pentru acordarea avizului de legalitate de către consilierul juridic din cadrul Direcției Juridice</w:t>
            </w:r>
          </w:p>
        </w:tc>
      </w:tr>
      <w:tr w:rsidR="00370444" w:rsidRPr="00CF27CC" w14:paraId="7EB19D90"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D23CDA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Numele și prenumele consilierului juridic</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1957C3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persoanei competente pentru nominalizare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ECA860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 acordat/</w:t>
            </w:r>
          </w:p>
          <w:p w14:paraId="0A84516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aviz/</w:t>
            </w:r>
          </w:p>
          <w:p w14:paraId="113378E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semnătură</w:t>
            </w:r>
          </w:p>
        </w:tc>
      </w:tr>
      <w:tr w:rsidR="00370444" w:rsidRPr="00CF27CC" w14:paraId="2457CF6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7EF69C3D" w14:textId="47FF04A1" w:rsidR="003A53A4" w:rsidRPr="00CF27CC" w:rsidRDefault="004D1E31"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Muntean Crina</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55D4C4F9"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E956530" w14:textId="37872BF1" w:rsidR="003A53A4" w:rsidRPr="00CF27CC" w:rsidRDefault="004D1E31"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avizat</w:t>
            </w:r>
          </w:p>
        </w:tc>
      </w:tr>
      <w:tr w:rsidR="00370444" w:rsidRPr="00CF27CC" w14:paraId="58D445BD"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7BBC07C" w14:textId="77777777" w:rsidR="003A53A4" w:rsidRPr="00CF27CC" w:rsidRDefault="003A53A4" w:rsidP="00604307">
            <w:pPr>
              <w:autoSpaceDE w:val="0"/>
              <w:autoSpaceDN w:val="0"/>
              <w:adjustRightInd w:val="0"/>
              <w:spacing w:line="240" w:lineRule="auto"/>
              <w:rPr>
                <w:rFonts w:ascii="Montserrat Light" w:hAnsi="Montserrat Light"/>
                <w:noProof/>
                <w:sz w:val="24"/>
                <w:szCs w:val="24"/>
                <w:highlight w:val="red"/>
                <w:lang w:val="ro-RO" w:eastAsia="ro-RO"/>
              </w:rPr>
            </w:pPr>
          </w:p>
        </w:tc>
      </w:tr>
      <w:tr w:rsidR="00370444" w:rsidRPr="00CF27CC" w14:paraId="074C1CC3"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628444B1" w14:textId="77777777" w:rsidR="003A53A4" w:rsidRPr="00CF27CC" w:rsidRDefault="003A53A4" w:rsidP="00604307">
            <w:pPr>
              <w:autoSpaceDE w:val="0"/>
              <w:autoSpaceDN w:val="0"/>
              <w:adjustRightInd w:val="0"/>
              <w:spacing w:line="240" w:lineRule="auto"/>
              <w:rPr>
                <w:rFonts w:ascii="Montserrat Light" w:hAnsi="Montserrat Light"/>
                <w:b/>
                <w:bCs/>
                <w:noProof/>
                <w:sz w:val="24"/>
                <w:szCs w:val="24"/>
                <w:highlight w:val="red"/>
                <w:lang w:val="ro-RO" w:eastAsia="ro-RO"/>
              </w:rPr>
            </w:pPr>
            <w:r w:rsidRPr="00CF27CC">
              <w:rPr>
                <w:rFonts w:ascii="Montserrat Light" w:hAnsi="Montserrat Light"/>
                <w:b/>
                <w:bCs/>
                <w:noProof/>
                <w:sz w:val="24"/>
                <w:szCs w:val="24"/>
                <w:lang w:val="ro-RO" w:eastAsia="ro-RO"/>
              </w:rPr>
              <w:t>3. Transmitere proiect în vederea avizării pentru legalitate de către   secretarul general al judeţului</w:t>
            </w:r>
          </w:p>
        </w:tc>
      </w:tr>
      <w:tr w:rsidR="00370444" w:rsidRPr="00CF27CC" w14:paraId="11EAFB6B"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F80BE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Numele și prenumele secretarului general al județului</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FEC8290"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r w:rsidRPr="00CF27CC">
              <w:rPr>
                <w:rFonts w:ascii="Montserrat Light" w:hAnsi="Montserrat Light"/>
                <w:bCs/>
                <w:noProof/>
                <w:sz w:val="24"/>
                <w:szCs w:val="24"/>
                <w:lang w:val="ro-RO" w:eastAsia="ro-RO"/>
              </w:rPr>
              <w:t>Caracterul normativ sau individual al proiectului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F59C79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Avizul acordat/</w:t>
            </w:r>
          </w:p>
          <w:p w14:paraId="224BFB9A"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aviz/</w:t>
            </w:r>
          </w:p>
          <w:p w14:paraId="57FFF871"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highlight w:val="red"/>
                <w:lang w:val="ro-RO" w:eastAsia="ro-RO"/>
              </w:rPr>
            </w:pPr>
            <w:r w:rsidRPr="00CF27CC">
              <w:rPr>
                <w:rFonts w:ascii="Montserrat Light" w:hAnsi="Montserrat Light"/>
                <w:noProof/>
                <w:sz w:val="24"/>
                <w:szCs w:val="24"/>
                <w:lang w:val="ro-RO" w:eastAsia="ro-RO"/>
              </w:rPr>
              <w:t>semnătură</w:t>
            </w:r>
          </w:p>
        </w:tc>
      </w:tr>
      <w:tr w:rsidR="00370444" w:rsidRPr="00CF27CC" w14:paraId="5A7E5555"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EBBEEB7" w14:textId="2ACD83AB" w:rsidR="003A53A4" w:rsidRPr="00CF27CC" w:rsidRDefault="004D1E31"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Simona Gaci</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0AC1E130" w14:textId="0C7F5501" w:rsidR="003A53A4" w:rsidRPr="004D1E31" w:rsidRDefault="004D1E31" w:rsidP="00604307">
            <w:pPr>
              <w:autoSpaceDE w:val="0"/>
              <w:autoSpaceDN w:val="0"/>
              <w:adjustRightInd w:val="0"/>
              <w:spacing w:line="240" w:lineRule="auto"/>
              <w:jc w:val="center"/>
              <w:rPr>
                <w:rFonts w:ascii="Montserrat Light" w:hAnsi="Montserrat Light"/>
                <w:noProof/>
                <w:sz w:val="24"/>
                <w:szCs w:val="24"/>
                <w:lang w:val="ro-RO" w:eastAsia="ro-RO"/>
              </w:rPr>
            </w:pPr>
            <w:r w:rsidRPr="004D1E31">
              <w:rPr>
                <w:rFonts w:ascii="Montserrat Light" w:hAnsi="Montserrat Light"/>
                <w:noProof/>
                <w:sz w:val="24"/>
                <w:szCs w:val="24"/>
                <w:lang w:val="ro-RO" w:eastAsia="ro-RO"/>
              </w:rPr>
              <w:t>individual</w:t>
            </w:r>
          </w:p>
        </w:tc>
        <w:tc>
          <w:tcPr>
            <w:tcW w:w="1984" w:type="dxa"/>
            <w:tcBorders>
              <w:top w:val="single" w:sz="4" w:space="0" w:color="auto"/>
              <w:left w:val="single" w:sz="4" w:space="0" w:color="auto"/>
              <w:bottom w:val="single" w:sz="4" w:space="0" w:color="auto"/>
              <w:right w:val="single" w:sz="4" w:space="0" w:color="auto"/>
            </w:tcBorders>
            <w:vAlign w:val="center"/>
          </w:tcPr>
          <w:p w14:paraId="4AE8A7E8" w14:textId="04712067" w:rsidR="003A53A4" w:rsidRPr="004D1E31" w:rsidRDefault="004D1E31" w:rsidP="00604307">
            <w:pPr>
              <w:autoSpaceDE w:val="0"/>
              <w:autoSpaceDN w:val="0"/>
              <w:adjustRightInd w:val="0"/>
              <w:spacing w:line="240" w:lineRule="auto"/>
              <w:jc w:val="center"/>
              <w:rPr>
                <w:rFonts w:ascii="Montserrat Light" w:hAnsi="Montserrat Light"/>
                <w:noProof/>
                <w:sz w:val="24"/>
                <w:szCs w:val="24"/>
                <w:lang w:val="ro-RO" w:eastAsia="ro-RO"/>
              </w:rPr>
            </w:pPr>
            <w:r w:rsidRPr="004D1E31">
              <w:rPr>
                <w:rFonts w:ascii="Montserrat Light" w:hAnsi="Montserrat Light"/>
                <w:noProof/>
                <w:sz w:val="24"/>
                <w:szCs w:val="24"/>
                <w:lang w:val="ro-RO" w:eastAsia="ro-RO"/>
              </w:rPr>
              <w:t>avizat</w:t>
            </w:r>
          </w:p>
        </w:tc>
      </w:tr>
      <w:tr w:rsidR="00370444" w:rsidRPr="00CF27CC" w14:paraId="7EEE4563"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3B9C86DB"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highlight w:val="red"/>
                <w:lang w:val="ro-RO" w:eastAsia="ro-RO"/>
              </w:rPr>
            </w:pPr>
          </w:p>
        </w:tc>
      </w:tr>
      <w:tr w:rsidR="00370444" w:rsidRPr="00CF27CC" w14:paraId="24A29B3B"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5E8F242"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4. Transmitere proiect pentru adoptarea avizului/avizelor comisiei/comisiilor de specialitate nominalizate</w:t>
            </w:r>
          </w:p>
        </w:tc>
      </w:tr>
      <w:tr w:rsidR="00370444" w:rsidRPr="00CF27CC" w14:paraId="2C47F578"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29E454"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Comisia de specialitate  nominalizată</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B291F5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sz w:val="24"/>
                <w:szCs w:val="24"/>
                <w:shd w:val="clear" w:color="auto" w:fill="FFFFFF"/>
                <w:lang w:val="ro-RO" w:eastAsia="ro-RO"/>
              </w:rPr>
              <w:t>Data de întocmire și depunere a avizului</w:t>
            </w: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14:paraId="13A4289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persoanelor competente pentru nominalizare/</w:t>
            </w:r>
          </w:p>
          <w:p w14:paraId="1BB7115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20E53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Avizul adoptat/</w:t>
            </w:r>
          </w:p>
          <w:p w14:paraId="5E0621B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 implicit favorabil</w:t>
            </w:r>
          </w:p>
        </w:tc>
      </w:tr>
      <w:tr w:rsidR="00370444" w:rsidRPr="00CF27CC" w14:paraId="2A64F421"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5FA0D8D4" w14:textId="4BC44FB3" w:rsidR="003A53A4" w:rsidRPr="00CF27CC" w:rsidRDefault="004D1E31"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2</w:t>
            </w:r>
          </w:p>
        </w:tc>
        <w:tc>
          <w:tcPr>
            <w:tcW w:w="1588" w:type="dxa"/>
            <w:tcBorders>
              <w:top w:val="single" w:sz="4" w:space="0" w:color="auto"/>
              <w:left w:val="single" w:sz="4" w:space="0" w:color="auto"/>
              <w:bottom w:val="single" w:sz="4" w:space="0" w:color="auto"/>
              <w:right w:val="single" w:sz="4" w:space="0" w:color="auto"/>
            </w:tcBorders>
            <w:vAlign w:val="center"/>
          </w:tcPr>
          <w:p w14:paraId="38AB2DDC"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1A0B198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36DF2A4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09C0C9DA"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DF65AC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6F052E0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34C3A320"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055E1B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4CD5CAAE"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440C75A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2D0A701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047C10A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698BEA0"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bl>
    <w:p w14:paraId="16B47444" w14:textId="15E144FC" w:rsidR="003A53A4" w:rsidRPr="00370444" w:rsidRDefault="003A53A4" w:rsidP="00784B61">
      <w:pPr>
        <w:autoSpaceDE w:val="0"/>
        <w:autoSpaceDN w:val="0"/>
        <w:adjustRightInd w:val="0"/>
        <w:spacing w:line="240" w:lineRule="auto"/>
        <w:contextualSpacing/>
        <w:rPr>
          <w:rFonts w:ascii="Montserrat Light" w:hAnsi="Montserrat Light"/>
          <w:i/>
          <w:noProof/>
          <w:lang w:val="en-US" w:eastAsia="ro-RO"/>
        </w:rPr>
        <w:sectPr w:rsidR="003A53A4" w:rsidRPr="00370444" w:rsidSect="005A44EE">
          <w:headerReference w:type="default" r:id="rId9"/>
          <w:pgSz w:w="11909" w:h="16834"/>
          <w:pgMar w:top="1170" w:right="929" w:bottom="540" w:left="1530" w:header="270" w:footer="198" w:gutter="0"/>
          <w:pgNumType w:start="1"/>
          <w:cols w:space="720"/>
        </w:sectPr>
      </w:pPr>
    </w:p>
    <w:p w14:paraId="07635339" w14:textId="50B3EC86" w:rsidR="008F76F2" w:rsidRPr="00370444" w:rsidRDefault="008F76F2" w:rsidP="00C150D7">
      <w:pPr>
        <w:tabs>
          <w:tab w:val="left" w:pos="3456"/>
        </w:tabs>
        <w:spacing w:line="240" w:lineRule="auto"/>
        <w:rPr>
          <w:rFonts w:ascii="Montserrat Light" w:hAnsi="Montserrat Light"/>
        </w:rPr>
      </w:pPr>
    </w:p>
    <w:sectPr w:rsidR="008F76F2" w:rsidRPr="00370444">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26A60" w14:textId="77777777" w:rsidR="007D0EC1" w:rsidRDefault="007D0EC1">
      <w:pPr>
        <w:spacing w:line="240" w:lineRule="auto"/>
      </w:pPr>
      <w:r>
        <w:separator/>
      </w:r>
    </w:p>
  </w:endnote>
  <w:endnote w:type="continuationSeparator" w:id="0">
    <w:p w14:paraId="1FCFC7AA" w14:textId="77777777" w:rsidR="007D0EC1" w:rsidRDefault="007D0E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altName w:val="Calibri"/>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DC4CE9" w:rsidRPr="000E5A88" w:rsidRDefault="00DC4CE9"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0D884" w14:textId="77777777" w:rsidR="007D0EC1" w:rsidRDefault="007D0EC1">
      <w:pPr>
        <w:spacing w:line="240" w:lineRule="auto"/>
      </w:pPr>
      <w:r>
        <w:separator/>
      </w:r>
    </w:p>
  </w:footnote>
  <w:footnote w:type="continuationSeparator" w:id="0">
    <w:p w14:paraId="39545789" w14:textId="77777777" w:rsidR="007D0EC1" w:rsidRDefault="007D0E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DC4CE9" w:rsidRDefault="00DC4CE9">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DC4CE9" w:rsidRPr="000E5A88" w:rsidRDefault="00DC4CE9"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6F3DFE"/>
    <w:multiLevelType w:val="hybridMultilevel"/>
    <w:tmpl w:val="09068362"/>
    <w:lvl w:ilvl="0" w:tplc="A642D270">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37D2D"/>
    <w:multiLevelType w:val="hybridMultilevel"/>
    <w:tmpl w:val="1E4CC920"/>
    <w:lvl w:ilvl="0" w:tplc="49849DB2">
      <w:start w:val="1"/>
      <w:numFmt w:val="upperRoman"/>
      <w:lvlText w:val="%1."/>
      <w:lvlJc w:val="left"/>
      <w:pPr>
        <w:ind w:left="1005" w:hanging="72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5" w15:restartNumberingAfterBreak="0">
    <w:nsid w:val="07381367"/>
    <w:multiLevelType w:val="hybridMultilevel"/>
    <w:tmpl w:val="118ED48A"/>
    <w:lvl w:ilvl="0" w:tplc="622E11D8">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3E3633"/>
    <w:multiLevelType w:val="hybridMultilevel"/>
    <w:tmpl w:val="97EE1D10"/>
    <w:lvl w:ilvl="0" w:tplc="3D14A33A">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9" w15:restartNumberingAfterBreak="0">
    <w:nsid w:val="162406BE"/>
    <w:multiLevelType w:val="hybridMultilevel"/>
    <w:tmpl w:val="ED0C8B2A"/>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1785078F"/>
    <w:multiLevelType w:val="hybridMultilevel"/>
    <w:tmpl w:val="5016B286"/>
    <w:lvl w:ilvl="0" w:tplc="A44474E0">
      <w:numFmt w:val="bullet"/>
      <w:lvlText w:val="-"/>
      <w:lvlJc w:val="left"/>
      <w:pPr>
        <w:ind w:left="1035" w:hanging="360"/>
      </w:pPr>
      <w:rPr>
        <w:rFonts w:ascii="Montserrat Light" w:eastAsia="Times New Roman" w:hAnsi="Montserrat Light"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1" w15:restartNumberingAfterBreak="0">
    <w:nsid w:val="1B98482E"/>
    <w:multiLevelType w:val="hybridMultilevel"/>
    <w:tmpl w:val="0922C8CE"/>
    <w:lvl w:ilvl="0" w:tplc="5EE8839A">
      <w:start w:val="1"/>
      <w:numFmt w:val="lowerLetter"/>
      <w:lvlText w:val="%1)"/>
      <w:lvlJc w:val="left"/>
      <w:pPr>
        <w:ind w:left="864" w:hanging="360"/>
      </w:pPr>
      <w:rPr>
        <w:rFonts w:hint="default"/>
      </w:rPr>
    </w:lvl>
    <w:lvl w:ilvl="1" w:tplc="04180019" w:tentative="1">
      <w:start w:val="1"/>
      <w:numFmt w:val="lowerLetter"/>
      <w:lvlText w:val="%2."/>
      <w:lvlJc w:val="left"/>
      <w:pPr>
        <w:ind w:left="1584" w:hanging="360"/>
      </w:pPr>
    </w:lvl>
    <w:lvl w:ilvl="2" w:tplc="0418001B" w:tentative="1">
      <w:start w:val="1"/>
      <w:numFmt w:val="lowerRoman"/>
      <w:lvlText w:val="%3."/>
      <w:lvlJc w:val="right"/>
      <w:pPr>
        <w:ind w:left="2304" w:hanging="180"/>
      </w:pPr>
    </w:lvl>
    <w:lvl w:ilvl="3" w:tplc="0418000F" w:tentative="1">
      <w:start w:val="1"/>
      <w:numFmt w:val="decimal"/>
      <w:lvlText w:val="%4."/>
      <w:lvlJc w:val="left"/>
      <w:pPr>
        <w:ind w:left="3024" w:hanging="360"/>
      </w:pPr>
    </w:lvl>
    <w:lvl w:ilvl="4" w:tplc="04180019" w:tentative="1">
      <w:start w:val="1"/>
      <w:numFmt w:val="lowerLetter"/>
      <w:lvlText w:val="%5."/>
      <w:lvlJc w:val="left"/>
      <w:pPr>
        <w:ind w:left="3744" w:hanging="360"/>
      </w:pPr>
    </w:lvl>
    <w:lvl w:ilvl="5" w:tplc="0418001B" w:tentative="1">
      <w:start w:val="1"/>
      <w:numFmt w:val="lowerRoman"/>
      <w:lvlText w:val="%6."/>
      <w:lvlJc w:val="right"/>
      <w:pPr>
        <w:ind w:left="4464" w:hanging="180"/>
      </w:pPr>
    </w:lvl>
    <w:lvl w:ilvl="6" w:tplc="0418000F" w:tentative="1">
      <w:start w:val="1"/>
      <w:numFmt w:val="decimal"/>
      <w:lvlText w:val="%7."/>
      <w:lvlJc w:val="left"/>
      <w:pPr>
        <w:ind w:left="5184" w:hanging="360"/>
      </w:pPr>
    </w:lvl>
    <w:lvl w:ilvl="7" w:tplc="04180019" w:tentative="1">
      <w:start w:val="1"/>
      <w:numFmt w:val="lowerLetter"/>
      <w:lvlText w:val="%8."/>
      <w:lvlJc w:val="left"/>
      <w:pPr>
        <w:ind w:left="5904" w:hanging="360"/>
      </w:pPr>
    </w:lvl>
    <w:lvl w:ilvl="8" w:tplc="0418001B" w:tentative="1">
      <w:start w:val="1"/>
      <w:numFmt w:val="lowerRoman"/>
      <w:lvlText w:val="%9."/>
      <w:lvlJc w:val="right"/>
      <w:pPr>
        <w:ind w:left="6624" w:hanging="180"/>
      </w:pPr>
    </w:lvl>
  </w:abstractNum>
  <w:abstractNum w:abstractNumId="12" w15:restartNumberingAfterBreak="0">
    <w:nsid w:val="20DF4F1E"/>
    <w:multiLevelType w:val="hybridMultilevel"/>
    <w:tmpl w:val="034E37C6"/>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3" w15:restartNumberingAfterBreak="0">
    <w:nsid w:val="26C3495B"/>
    <w:multiLevelType w:val="hybridMultilevel"/>
    <w:tmpl w:val="AAA037EE"/>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2E82726B"/>
    <w:multiLevelType w:val="hybridMultilevel"/>
    <w:tmpl w:val="2F82F216"/>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2FDB2F04"/>
    <w:multiLevelType w:val="hybridMultilevel"/>
    <w:tmpl w:val="04AC800A"/>
    <w:lvl w:ilvl="0" w:tplc="36E6886C">
      <w:start w:val="1"/>
      <w:numFmt w:val="lowerLetter"/>
      <w:lvlText w:val="%1)"/>
      <w:lvlJc w:val="left"/>
      <w:pPr>
        <w:ind w:left="1044" w:hanging="360"/>
      </w:pPr>
      <w:rPr>
        <w:rFonts w:hint="default"/>
      </w:rPr>
    </w:lvl>
    <w:lvl w:ilvl="1" w:tplc="04180019" w:tentative="1">
      <w:start w:val="1"/>
      <w:numFmt w:val="lowerLetter"/>
      <w:lvlText w:val="%2."/>
      <w:lvlJc w:val="left"/>
      <w:pPr>
        <w:ind w:left="1764" w:hanging="360"/>
      </w:pPr>
    </w:lvl>
    <w:lvl w:ilvl="2" w:tplc="0418001B" w:tentative="1">
      <w:start w:val="1"/>
      <w:numFmt w:val="lowerRoman"/>
      <w:lvlText w:val="%3."/>
      <w:lvlJc w:val="right"/>
      <w:pPr>
        <w:ind w:left="2484" w:hanging="180"/>
      </w:pPr>
    </w:lvl>
    <w:lvl w:ilvl="3" w:tplc="0418000F" w:tentative="1">
      <w:start w:val="1"/>
      <w:numFmt w:val="decimal"/>
      <w:lvlText w:val="%4."/>
      <w:lvlJc w:val="left"/>
      <w:pPr>
        <w:ind w:left="3204" w:hanging="360"/>
      </w:pPr>
    </w:lvl>
    <w:lvl w:ilvl="4" w:tplc="04180019" w:tentative="1">
      <w:start w:val="1"/>
      <w:numFmt w:val="lowerLetter"/>
      <w:lvlText w:val="%5."/>
      <w:lvlJc w:val="left"/>
      <w:pPr>
        <w:ind w:left="3924" w:hanging="360"/>
      </w:pPr>
    </w:lvl>
    <w:lvl w:ilvl="5" w:tplc="0418001B" w:tentative="1">
      <w:start w:val="1"/>
      <w:numFmt w:val="lowerRoman"/>
      <w:lvlText w:val="%6."/>
      <w:lvlJc w:val="right"/>
      <w:pPr>
        <w:ind w:left="4644" w:hanging="180"/>
      </w:pPr>
    </w:lvl>
    <w:lvl w:ilvl="6" w:tplc="0418000F" w:tentative="1">
      <w:start w:val="1"/>
      <w:numFmt w:val="decimal"/>
      <w:lvlText w:val="%7."/>
      <w:lvlJc w:val="left"/>
      <w:pPr>
        <w:ind w:left="5364" w:hanging="360"/>
      </w:pPr>
    </w:lvl>
    <w:lvl w:ilvl="7" w:tplc="04180019" w:tentative="1">
      <w:start w:val="1"/>
      <w:numFmt w:val="lowerLetter"/>
      <w:lvlText w:val="%8."/>
      <w:lvlJc w:val="left"/>
      <w:pPr>
        <w:ind w:left="6084" w:hanging="360"/>
      </w:pPr>
    </w:lvl>
    <w:lvl w:ilvl="8" w:tplc="0418001B" w:tentative="1">
      <w:start w:val="1"/>
      <w:numFmt w:val="lowerRoman"/>
      <w:lvlText w:val="%9."/>
      <w:lvlJc w:val="right"/>
      <w:pPr>
        <w:ind w:left="6804" w:hanging="180"/>
      </w:pPr>
    </w:lvl>
  </w:abstractNum>
  <w:abstractNum w:abstractNumId="16"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5F35862"/>
    <w:multiLevelType w:val="hybridMultilevel"/>
    <w:tmpl w:val="0A6E7B5E"/>
    <w:lvl w:ilvl="0" w:tplc="DCE280BC">
      <w:numFmt w:val="bullet"/>
      <w:lvlText w:val="-"/>
      <w:lvlJc w:val="left"/>
      <w:pPr>
        <w:ind w:left="1035" w:hanging="360"/>
      </w:pPr>
      <w:rPr>
        <w:rFonts w:ascii="Montserrat Light" w:eastAsia="Times New Roman" w:hAnsi="Montserrat Light" w:cs="Times New Roman" w:hint="default"/>
      </w:rPr>
    </w:lvl>
    <w:lvl w:ilvl="1" w:tplc="04180003" w:tentative="1">
      <w:start w:val="1"/>
      <w:numFmt w:val="bullet"/>
      <w:lvlText w:val="o"/>
      <w:lvlJc w:val="left"/>
      <w:pPr>
        <w:ind w:left="1755" w:hanging="360"/>
      </w:pPr>
      <w:rPr>
        <w:rFonts w:ascii="Courier New" w:hAnsi="Courier New" w:cs="Courier New" w:hint="default"/>
      </w:rPr>
    </w:lvl>
    <w:lvl w:ilvl="2" w:tplc="04180005" w:tentative="1">
      <w:start w:val="1"/>
      <w:numFmt w:val="bullet"/>
      <w:lvlText w:val=""/>
      <w:lvlJc w:val="left"/>
      <w:pPr>
        <w:ind w:left="2475" w:hanging="360"/>
      </w:pPr>
      <w:rPr>
        <w:rFonts w:ascii="Wingdings" w:hAnsi="Wingdings" w:hint="default"/>
      </w:rPr>
    </w:lvl>
    <w:lvl w:ilvl="3" w:tplc="04180001" w:tentative="1">
      <w:start w:val="1"/>
      <w:numFmt w:val="bullet"/>
      <w:lvlText w:val=""/>
      <w:lvlJc w:val="left"/>
      <w:pPr>
        <w:ind w:left="3195" w:hanging="360"/>
      </w:pPr>
      <w:rPr>
        <w:rFonts w:ascii="Symbol" w:hAnsi="Symbol" w:hint="default"/>
      </w:rPr>
    </w:lvl>
    <w:lvl w:ilvl="4" w:tplc="04180003" w:tentative="1">
      <w:start w:val="1"/>
      <w:numFmt w:val="bullet"/>
      <w:lvlText w:val="o"/>
      <w:lvlJc w:val="left"/>
      <w:pPr>
        <w:ind w:left="3915" w:hanging="360"/>
      </w:pPr>
      <w:rPr>
        <w:rFonts w:ascii="Courier New" w:hAnsi="Courier New" w:cs="Courier New" w:hint="default"/>
      </w:rPr>
    </w:lvl>
    <w:lvl w:ilvl="5" w:tplc="04180005" w:tentative="1">
      <w:start w:val="1"/>
      <w:numFmt w:val="bullet"/>
      <w:lvlText w:val=""/>
      <w:lvlJc w:val="left"/>
      <w:pPr>
        <w:ind w:left="4635" w:hanging="360"/>
      </w:pPr>
      <w:rPr>
        <w:rFonts w:ascii="Wingdings" w:hAnsi="Wingdings" w:hint="default"/>
      </w:rPr>
    </w:lvl>
    <w:lvl w:ilvl="6" w:tplc="04180001" w:tentative="1">
      <w:start w:val="1"/>
      <w:numFmt w:val="bullet"/>
      <w:lvlText w:val=""/>
      <w:lvlJc w:val="left"/>
      <w:pPr>
        <w:ind w:left="5355" w:hanging="360"/>
      </w:pPr>
      <w:rPr>
        <w:rFonts w:ascii="Symbol" w:hAnsi="Symbol" w:hint="default"/>
      </w:rPr>
    </w:lvl>
    <w:lvl w:ilvl="7" w:tplc="04180003" w:tentative="1">
      <w:start w:val="1"/>
      <w:numFmt w:val="bullet"/>
      <w:lvlText w:val="o"/>
      <w:lvlJc w:val="left"/>
      <w:pPr>
        <w:ind w:left="6075" w:hanging="360"/>
      </w:pPr>
      <w:rPr>
        <w:rFonts w:ascii="Courier New" w:hAnsi="Courier New" w:cs="Courier New" w:hint="default"/>
      </w:rPr>
    </w:lvl>
    <w:lvl w:ilvl="8" w:tplc="04180005" w:tentative="1">
      <w:start w:val="1"/>
      <w:numFmt w:val="bullet"/>
      <w:lvlText w:val=""/>
      <w:lvlJc w:val="left"/>
      <w:pPr>
        <w:ind w:left="6795" w:hanging="360"/>
      </w:pPr>
      <w:rPr>
        <w:rFonts w:ascii="Wingdings" w:hAnsi="Wingdings" w:hint="default"/>
      </w:rPr>
    </w:lvl>
  </w:abstractNum>
  <w:abstractNum w:abstractNumId="18" w15:restartNumberingAfterBreak="0">
    <w:nsid w:val="39246436"/>
    <w:multiLevelType w:val="hybridMultilevel"/>
    <w:tmpl w:val="509E4298"/>
    <w:lvl w:ilvl="0" w:tplc="04180017">
      <w:start w:val="1"/>
      <w:numFmt w:val="lowerLetter"/>
      <w:lvlText w:val="%1)"/>
      <w:lvlJc w:val="left"/>
      <w:pPr>
        <w:ind w:left="900"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408025E4"/>
    <w:multiLevelType w:val="hybridMultilevel"/>
    <w:tmpl w:val="7D0A7202"/>
    <w:lvl w:ilvl="0" w:tplc="C94E2DC0">
      <w:start w:val="2"/>
      <w:numFmt w:val="bullet"/>
      <w:lvlText w:val="-"/>
      <w:lvlJc w:val="left"/>
      <w:pPr>
        <w:ind w:left="1323" w:hanging="360"/>
      </w:pPr>
      <w:rPr>
        <w:rFonts w:ascii="Montserrat Light" w:eastAsia="Times New Roman" w:hAnsi="Montserrat Light" w:cs="Times New Roman"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21"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AD17F50"/>
    <w:multiLevelType w:val="hybridMultilevel"/>
    <w:tmpl w:val="D5E8D81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0BD30DA"/>
    <w:multiLevelType w:val="hybridMultilevel"/>
    <w:tmpl w:val="9812754E"/>
    <w:lvl w:ilvl="0" w:tplc="BAEA5064">
      <w:start w:val="1"/>
      <w:numFmt w:val="bullet"/>
      <w:lvlText w:val=""/>
      <w:lvlJc w:val="left"/>
      <w:pPr>
        <w:ind w:left="1080"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5" w15:restartNumberingAfterBreak="0">
    <w:nsid w:val="518C3DDE"/>
    <w:multiLevelType w:val="hybridMultilevel"/>
    <w:tmpl w:val="2B26CAF4"/>
    <w:lvl w:ilvl="0" w:tplc="DF8EF90E">
      <w:numFmt w:val="bullet"/>
      <w:lvlText w:val="-"/>
      <w:lvlJc w:val="left"/>
      <w:pPr>
        <w:ind w:left="1155" w:hanging="360"/>
      </w:pPr>
      <w:rPr>
        <w:rFonts w:ascii="Montserrat Light" w:eastAsia="Times New Roman" w:hAnsi="Montserrat Light" w:cs="Arial" w:hint="default"/>
      </w:rPr>
    </w:lvl>
    <w:lvl w:ilvl="1" w:tplc="04180003" w:tentative="1">
      <w:start w:val="1"/>
      <w:numFmt w:val="bullet"/>
      <w:lvlText w:val="o"/>
      <w:lvlJc w:val="left"/>
      <w:pPr>
        <w:ind w:left="1875" w:hanging="360"/>
      </w:pPr>
      <w:rPr>
        <w:rFonts w:ascii="Courier New" w:hAnsi="Courier New" w:cs="Courier New" w:hint="default"/>
      </w:rPr>
    </w:lvl>
    <w:lvl w:ilvl="2" w:tplc="04180005" w:tentative="1">
      <w:start w:val="1"/>
      <w:numFmt w:val="bullet"/>
      <w:lvlText w:val=""/>
      <w:lvlJc w:val="left"/>
      <w:pPr>
        <w:ind w:left="2595" w:hanging="360"/>
      </w:pPr>
      <w:rPr>
        <w:rFonts w:ascii="Wingdings" w:hAnsi="Wingdings" w:hint="default"/>
      </w:rPr>
    </w:lvl>
    <w:lvl w:ilvl="3" w:tplc="04180001" w:tentative="1">
      <w:start w:val="1"/>
      <w:numFmt w:val="bullet"/>
      <w:lvlText w:val=""/>
      <w:lvlJc w:val="left"/>
      <w:pPr>
        <w:ind w:left="3315" w:hanging="360"/>
      </w:pPr>
      <w:rPr>
        <w:rFonts w:ascii="Symbol" w:hAnsi="Symbol" w:hint="default"/>
      </w:rPr>
    </w:lvl>
    <w:lvl w:ilvl="4" w:tplc="04180003" w:tentative="1">
      <w:start w:val="1"/>
      <w:numFmt w:val="bullet"/>
      <w:lvlText w:val="o"/>
      <w:lvlJc w:val="left"/>
      <w:pPr>
        <w:ind w:left="4035" w:hanging="360"/>
      </w:pPr>
      <w:rPr>
        <w:rFonts w:ascii="Courier New" w:hAnsi="Courier New" w:cs="Courier New" w:hint="default"/>
      </w:rPr>
    </w:lvl>
    <w:lvl w:ilvl="5" w:tplc="04180005" w:tentative="1">
      <w:start w:val="1"/>
      <w:numFmt w:val="bullet"/>
      <w:lvlText w:val=""/>
      <w:lvlJc w:val="left"/>
      <w:pPr>
        <w:ind w:left="4755" w:hanging="360"/>
      </w:pPr>
      <w:rPr>
        <w:rFonts w:ascii="Wingdings" w:hAnsi="Wingdings" w:hint="default"/>
      </w:rPr>
    </w:lvl>
    <w:lvl w:ilvl="6" w:tplc="04180001" w:tentative="1">
      <w:start w:val="1"/>
      <w:numFmt w:val="bullet"/>
      <w:lvlText w:val=""/>
      <w:lvlJc w:val="left"/>
      <w:pPr>
        <w:ind w:left="5475" w:hanging="360"/>
      </w:pPr>
      <w:rPr>
        <w:rFonts w:ascii="Symbol" w:hAnsi="Symbol" w:hint="default"/>
      </w:rPr>
    </w:lvl>
    <w:lvl w:ilvl="7" w:tplc="04180003" w:tentative="1">
      <w:start w:val="1"/>
      <w:numFmt w:val="bullet"/>
      <w:lvlText w:val="o"/>
      <w:lvlJc w:val="left"/>
      <w:pPr>
        <w:ind w:left="6195" w:hanging="360"/>
      </w:pPr>
      <w:rPr>
        <w:rFonts w:ascii="Courier New" w:hAnsi="Courier New" w:cs="Courier New" w:hint="default"/>
      </w:rPr>
    </w:lvl>
    <w:lvl w:ilvl="8" w:tplc="04180005" w:tentative="1">
      <w:start w:val="1"/>
      <w:numFmt w:val="bullet"/>
      <w:lvlText w:val=""/>
      <w:lvlJc w:val="left"/>
      <w:pPr>
        <w:ind w:left="6915" w:hanging="360"/>
      </w:pPr>
      <w:rPr>
        <w:rFonts w:ascii="Wingdings" w:hAnsi="Wingdings" w:hint="default"/>
      </w:rPr>
    </w:lvl>
  </w:abstractNum>
  <w:abstractNum w:abstractNumId="26"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7" w15:restartNumberingAfterBreak="0">
    <w:nsid w:val="61DB560B"/>
    <w:multiLevelType w:val="hybridMultilevel"/>
    <w:tmpl w:val="297CDCF4"/>
    <w:lvl w:ilvl="0" w:tplc="A93A982A">
      <w:start w:val="1"/>
      <w:numFmt w:val="lowerLetter"/>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28"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C47EE9"/>
    <w:multiLevelType w:val="hybridMultilevel"/>
    <w:tmpl w:val="4934B84E"/>
    <w:lvl w:ilvl="0" w:tplc="49C2101C">
      <w:numFmt w:val="bullet"/>
      <w:lvlText w:val="-"/>
      <w:lvlJc w:val="left"/>
      <w:pPr>
        <w:ind w:left="972" w:hanging="360"/>
      </w:pPr>
      <w:rPr>
        <w:rFonts w:ascii="Montserrat Light" w:eastAsia="Times New Roman" w:hAnsi="Montserrat Light" w:cs="Times New Roman" w:hint="default"/>
      </w:rPr>
    </w:lvl>
    <w:lvl w:ilvl="1" w:tplc="04180003" w:tentative="1">
      <w:start w:val="1"/>
      <w:numFmt w:val="bullet"/>
      <w:lvlText w:val="o"/>
      <w:lvlJc w:val="left"/>
      <w:pPr>
        <w:ind w:left="1692" w:hanging="360"/>
      </w:pPr>
      <w:rPr>
        <w:rFonts w:ascii="Courier New" w:hAnsi="Courier New" w:cs="Courier New" w:hint="default"/>
      </w:rPr>
    </w:lvl>
    <w:lvl w:ilvl="2" w:tplc="04180005" w:tentative="1">
      <w:start w:val="1"/>
      <w:numFmt w:val="bullet"/>
      <w:lvlText w:val=""/>
      <w:lvlJc w:val="left"/>
      <w:pPr>
        <w:ind w:left="2412" w:hanging="360"/>
      </w:pPr>
      <w:rPr>
        <w:rFonts w:ascii="Wingdings" w:hAnsi="Wingdings" w:hint="default"/>
      </w:rPr>
    </w:lvl>
    <w:lvl w:ilvl="3" w:tplc="04180001" w:tentative="1">
      <w:start w:val="1"/>
      <w:numFmt w:val="bullet"/>
      <w:lvlText w:val=""/>
      <w:lvlJc w:val="left"/>
      <w:pPr>
        <w:ind w:left="3132" w:hanging="360"/>
      </w:pPr>
      <w:rPr>
        <w:rFonts w:ascii="Symbol" w:hAnsi="Symbol" w:hint="default"/>
      </w:rPr>
    </w:lvl>
    <w:lvl w:ilvl="4" w:tplc="04180003" w:tentative="1">
      <w:start w:val="1"/>
      <w:numFmt w:val="bullet"/>
      <w:lvlText w:val="o"/>
      <w:lvlJc w:val="left"/>
      <w:pPr>
        <w:ind w:left="3852" w:hanging="360"/>
      </w:pPr>
      <w:rPr>
        <w:rFonts w:ascii="Courier New" w:hAnsi="Courier New" w:cs="Courier New" w:hint="default"/>
      </w:rPr>
    </w:lvl>
    <w:lvl w:ilvl="5" w:tplc="04180005" w:tentative="1">
      <w:start w:val="1"/>
      <w:numFmt w:val="bullet"/>
      <w:lvlText w:val=""/>
      <w:lvlJc w:val="left"/>
      <w:pPr>
        <w:ind w:left="4572" w:hanging="360"/>
      </w:pPr>
      <w:rPr>
        <w:rFonts w:ascii="Wingdings" w:hAnsi="Wingdings" w:hint="default"/>
      </w:rPr>
    </w:lvl>
    <w:lvl w:ilvl="6" w:tplc="04180001" w:tentative="1">
      <w:start w:val="1"/>
      <w:numFmt w:val="bullet"/>
      <w:lvlText w:val=""/>
      <w:lvlJc w:val="left"/>
      <w:pPr>
        <w:ind w:left="5292" w:hanging="360"/>
      </w:pPr>
      <w:rPr>
        <w:rFonts w:ascii="Symbol" w:hAnsi="Symbol" w:hint="default"/>
      </w:rPr>
    </w:lvl>
    <w:lvl w:ilvl="7" w:tplc="04180003" w:tentative="1">
      <w:start w:val="1"/>
      <w:numFmt w:val="bullet"/>
      <w:lvlText w:val="o"/>
      <w:lvlJc w:val="left"/>
      <w:pPr>
        <w:ind w:left="6012" w:hanging="360"/>
      </w:pPr>
      <w:rPr>
        <w:rFonts w:ascii="Courier New" w:hAnsi="Courier New" w:cs="Courier New" w:hint="default"/>
      </w:rPr>
    </w:lvl>
    <w:lvl w:ilvl="8" w:tplc="04180005" w:tentative="1">
      <w:start w:val="1"/>
      <w:numFmt w:val="bullet"/>
      <w:lvlText w:val=""/>
      <w:lvlJc w:val="left"/>
      <w:pPr>
        <w:ind w:left="6732" w:hanging="360"/>
      </w:pPr>
      <w:rPr>
        <w:rFonts w:ascii="Wingdings" w:hAnsi="Wingdings" w:hint="default"/>
      </w:rPr>
    </w:lvl>
  </w:abstractNum>
  <w:abstractNum w:abstractNumId="30" w15:restartNumberingAfterBreak="0">
    <w:nsid w:val="6794609F"/>
    <w:multiLevelType w:val="hybridMultilevel"/>
    <w:tmpl w:val="F476FB0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33" w15:restartNumberingAfterBreak="0">
    <w:nsid w:val="78117756"/>
    <w:multiLevelType w:val="hybridMultilevel"/>
    <w:tmpl w:val="E942435E"/>
    <w:lvl w:ilvl="0" w:tplc="4AB453CA">
      <w:numFmt w:val="bullet"/>
      <w:lvlText w:val="-"/>
      <w:lvlJc w:val="left"/>
      <w:pPr>
        <w:ind w:left="720" w:hanging="360"/>
      </w:pPr>
      <w:rPr>
        <w:rFonts w:ascii="Montserrat Light" w:eastAsiaTheme="minorEastAsia"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5" w15:restartNumberingAfterBreak="0">
    <w:nsid w:val="7CB751CF"/>
    <w:multiLevelType w:val="hybridMultilevel"/>
    <w:tmpl w:val="FC725D5C"/>
    <w:lvl w:ilvl="0" w:tplc="559814BE">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6"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16cid:durableId="1371340835">
    <w:abstractNumId w:val="0"/>
  </w:num>
  <w:num w:numId="2" w16cid:durableId="303707489">
    <w:abstractNumId w:val="23"/>
  </w:num>
  <w:num w:numId="3" w16cid:durableId="1374769781">
    <w:abstractNumId w:val="26"/>
  </w:num>
  <w:num w:numId="4" w16cid:durableId="1846939796">
    <w:abstractNumId w:val="28"/>
  </w:num>
  <w:num w:numId="5" w16cid:durableId="237642111">
    <w:abstractNumId w:val="21"/>
  </w:num>
  <w:num w:numId="6" w16cid:durableId="1706908573">
    <w:abstractNumId w:val="7"/>
  </w:num>
  <w:num w:numId="7" w16cid:durableId="233123782">
    <w:abstractNumId w:val="16"/>
  </w:num>
  <w:num w:numId="8" w16cid:durableId="888229252">
    <w:abstractNumId w:val="6"/>
  </w:num>
  <w:num w:numId="9" w16cid:durableId="559504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98463">
    <w:abstractNumId w:val="12"/>
  </w:num>
  <w:num w:numId="11" w16cid:durableId="741172219">
    <w:abstractNumId w:val="34"/>
  </w:num>
  <w:num w:numId="12" w16cid:durableId="2045979557">
    <w:abstractNumId w:val="18"/>
  </w:num>
  <w:num w:numId="13" w16cid:durableId="1862431452">
    <w:abstractNumId w:val="8"/>
  </w:num>
  <w:num w:numId="14" w16cid:durableId="1575118598">
    <w:abstractNumId w:val="19"/>
  </w:num>
  <w:num w:numId="15" w16cid:durableId="714817686">
    <w:abstractNumId w:val="24"/>
  </w:num>
  <w:num w:numId="16" w16cid:durableId="860750811">
    <w:abstractNumId w:val="32"/>
  </w:num>
  <w:num w:numId="17" w16cid:durableId="1264649149">
    <w:abstractNumId w:val="36"/>
  </w:num>
  <w:num w:numId="18" w16cid:durableId="1870608747">
    <w:abstractNumId w:val="3"/>
  </w:num>
  <w:num w:numId="19" w16cid:durableId="39014902">
    <w:abstractNumId w:val="5"/>
  </w:num>
  <w:num w:numId="20" w16cid:durableId="1612396872">
    <w:abstractNumId w:val="35"/>
  </w:num>
  <w:num w:numId="21" w16cid:durableId="1284730970">
    <w:abstractNumId w:val="20"/>
  </w:num>
  <w:num w:numId="22" w16cid:durableId="1207989226">
    <w:abstractNumId w:val="9"/>
  </w:num>
  <w:num w:numId="23" w16cid:durableId="2083484595">
    <w:abstractNumId w:val="22"/>
  </w:num>
  <w:num w:numId="24" w16cid:durableId="2022271969">
    <w:abstractNumId w:val="30"/>
  </w:num>
  <w:num w:numId="25" w16cid:durableId="1928153451">
    <w:abstractNumId w:val="10"/>
  </w:num>
  <w:num w:numId="26" w16cid:durableId="1073703771">
    <w:abstractNumId w:val="34"/>
  </w:num>
  <w:num w:numId="27" w16cid:durableId="1238244332">
    <w:abstractNumId w:val="17"/>
  </w:num>
  <w:num w:numId="28" w16cid:durableId="1635020726">
    <w:abstractNumId w:val="25"/>
  </w:num>
  <w:num w:numId="29" w16cid:durableId="1134563496">
    <w:abstractNumId w:val="4"/>
  </w:num>
  <w:num w:numId="30" w16cid:durableId="1690135715">
    <w:abstractNumId w:val="13"/>
  </w:num>
  <w:num w:numId="31" w16cid:durableId="2120561975">
    <w:abstractNumId w:val="11"/>
  </w:num>
  <w:num w:numId="32" w16cid:durableId="994409505">
    <w:abstractNumId w:val="14"/>
  </w:num>
  <w:num w:numId="33" w16cid:durableId="145052332">
    <w:abstractNumId w:val="27"/>
  </w:num>
  <w:num w:numId="34" w16cid:durableId="2100367968">
    <w:abstractNumId w:val="15"/>
  </w:num>
  <w:num w:numId="35" w16cid:durableId="1399092576">
    <w:abstractNumId w:val="29"/>
  </w:num>
  <w:num w:numId="36" w16cid:durableId="844319406">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9D1"/>
    <w:rsid w:val="00001A2A"/>
    <w:rsid w:val="000024F3"/>
    <w:rsid w:val="00002531"/>
    <w:rsid w:val="0000277C"/>
    <w:rsid w:val="00002B04"/>
    <w:rsid w:val="00004E54"/>
    <w:rsid w:val="00011662"/>
    <w:rsid w:val="00011BA5"/>
    <w:rsid w:val="000120AF"/>
    <w:rsid w:val="00012822"/>
    <w:rsid w:val="00012A61"/>
    <w:rsid w:val="000132D2"/>
    <w:rsid w:val="00013AED"/>
    <w:rsid w:val="00014DF5"/>
    <w:rsid w:val="00014F18"/>
    <w:rsid w:val="000151DF"/>
    <w:rsid w:val="000155B1"/>
    <w:rsid w:val="00016550"/>
    <w:rsid w:val="00020436"/>
    <w:rsid w:val="00023B51"/>
    <w:rsid w:val="000256D7"/>
    <w:rsid w:val="00025DAB"/>
    <w:rsid w:val="00026D9A"/>
    <w:rsid w:val="00027C4B"/>
    <w:rsid w:val="00031C64"/>
    <w:rsid w:val="00032578"/>
    <w:rsid w:val="0003295E"/>
    <w:rsid w:val="000333A7"/>
    <w:rsid w:val="00033C7C"/>
    <w:rsid w:val="00034213"/>
    <w:rsid w:val="000356DF"/>
    <w:rsid w:val="00043247"/>
    <w:rsid w:val="000465AD"/>
    <w:rsid w:val="0004713B"/>
    <w:rsid w:val="00047A6C"/>
    <w:rsid w:val="00053BB5"/>
    <w:rsid w:val="000548BA"/>
    <w:rsid w:val="00054D24"/>
    <w:rsid w:val="0006083F"/>
    <w:rsid w:val="00060A25"/>
    <w:rsid w:val="00060F40"/>
    <w:rsid w:val="0006546C"/>
    <w:rsid w:val="00066312"/>
    <w:rsid w:val="00067049"/>
    <w:rsid w:val="000704C7"/>
    <w:rsid w:val="00071075"/>
    <w:rsid w:val="000714AB"/>
    <w:rsid w:val="00071F52"/>
    <w:rsid w:val="00071F6E"/>
    <w:rsid w:val="00072C61"/>
    <w:rsid w:val="00072EBB"/>
    <w:rsid w:val="00074273"/>
    <w:rsid w:val="000750A9"/>
    <w:rsid w:val="000779B6"/>
    <w:rsid w:val="00086480"/>
    <w:rsid w:val="0009289F"/>
    <w:rsid w:val="00092B1C"/>
    <w:rsid w:val="00092E9C"/>
    <w:rsid w:val="00094A73"/>
    <w:rsid w:val="000971E8"/>
    <w:rsid w:val="000979D6"/>
    <w:rsid w:val="000A0994"/>
    <w:rsid w:val="000A36E9"/>
    <w:rsid w:val="000A54B3"/>
    <w:rsid w:val="000A6874"/>
    <w:rsid w:val="000B3176"/>
    <w:rsid w:val="000B3698"/>
    <w:rsid w:val="000B4491"/>
    <w:rsid w:val="000B7364"/>
    <w:rsid w:val="000C071C"/>
    <w:rsid w:val="000C3A46"/>
    <w:rsid w:val="000C4090"/>
    <w:rsid w:val="000C475B"/>
    <w:rsid w:val="000C5035"/>
    <w:rsid w:val="000C624A"/>
    <w:rsid w:val="000D088F"/>
    <w:rsid w:val="000D38C4"/>
    <w:rsid w:val="000D4199"/>
    <w:rsid w:val="000E0329"/>
    <w:rsid w:val="000E0BF6"/>
    <w:rsid w:val="000E135E"/>
    <w:rsid w:val="000E3846"/>
    <w:rsid w:val="000E4CBF"/>
    <w:rsid w:val="000E5A88"/>
    <w:rsid w:val="000E5EFC"/>
    <w:rsid w:val="000E6927"/>
    <w:rsid w:val="000E6B94"/>
    <w:rsid w:val="000E7177"/>
    <w:rsid w:val="000E79DD"/>
    <w:rsid w:val="000F0303"/>
    <w:rsid w:val="000F1386"/>
    <w:rsid w:val="000F23A6"/>
    <w:rsid w:val="000F41DA"/>
    <w:rsid w:val="001007A7"/>
    <w:rsid w:val="00100EDA"/>
    <w:rsid w:val="001019B5"/>
    <w:rsid w:val="00102501"/>
    <w:rsid w:val="001026EC"/>
    <w:rsid w:val="00103C1A"/>
    <w:rsid w:val="00103D11"/>
    <w:rsid w:val="00105163"/>
    <w:rsid w:val="001055D0"/>
    <w:rsid w:val="001062E9"/>
    <w:rsid w:val="001070F1"/>
    <w:rsid w:val="001071E4"/>
    <w:rsid w:val="00110461"/>
    <w:rsid w:val="00110C52"/>
    <w:rsid w:val="00111FEC"/>
    <w:rsid w:val="00112D66"/>
    <w:rsid w:val="00112EC3"/>
    <w:rsid w:val="0011327E"/>
    <w:rsid w:val="0011353A"/>
    <w:rsid w:val="0011700D"/>
    <w:rsid w:val="00125435"/>
    <w:rsid w:val="00125B03"/>
    <w:rsid w:val="00126203"/>
    <w:rsid w:val="001276BA"/>
    <w:rsid w:val="00127AA8"/>
    <w:rsid w:val="00127BC5"/>
    <w:rsid w:val="001333B6"/>
    <w:rsid w:val="00134D0C"/>
    <w:rsid w:val="00137219"/>
    <w:rsid w:val="00137626"/>
    <w:rsid w:val="00137873"/>
    <w:rsid w:val="00141149"/>
    <w:rsid w:val="00141505"/>
    <w:rsid w:val="00142031"/>
    <w:rsid w:val="00142190"/>
    <w:rsid w:val="0014248F"/>
    <w:rsid w:val="00143F61"/>
    <w:rsid w:val="001456B3"/>
    <w:rsid w:val="00146048"/>
    <w:rsid w:val="00146E4A"/>
    <w:rsid w:val="00151312"/>
    <w:rsid w:val="001527AE"/>
    <w:rsid w:val="001554FB"/>
    <w:rsid w:val="00156F9F"/>
    <w:rsid w:val="001570E5"/>
    <w:rsid w:val="00160F4D"/>
    <w:rsid w:val="00161BA7"/>
    <w:rsid w:val="00163389"/>
    <w:rsid w:val="00163D05"/>
    <w:rsid w:val="001651A6"/>
    <w:rsid w:val="00166B6A"/>
    <w:rsid w:val="001706E3"/>
    <w:rsid w:val="00170F0D"/>
    <w:rsid w:val="00171049"/>
    <w:rsid w:val="00171065"/>
    <w:rsid w:val="0017219A"/>
    <w:rsid w:val="001730F9"/>
    <w:rsid w:val="00175C14"/>
    <w:rsid w:val="00175F3C"/>
    <w:rsid w:val="00176006"/>
    <w:rsid w:val="00180A46"/>
    <w:rsid w:val="0018365E"/>
    <w:rsid w:val="00183955"/>
    <w:rsid w:val="00185E0B"/>
    <w:rsid w:val="0018695C"/>
    <w:rsid w:val="00187FC4"/>
    <w:rsid w:val="0019075D"/>
    <w:rsid w:val="00193F01"/>
    <w:rsid w:val="00194A98"/>
    <w:rsid w:val="00196155"/>
    <w:rsid w:val="001963BF"/>
    <w:rsid w:val="001977CA"/>
    <w:rsid w:val="001A01E9"/>
    <w:rsid w:val="001A0C37"/>
    <w:rsid w:val="001A14B4"/>
    <w:rsid w:val="001A64C9"/>
    <w:rsid w:val="001A6A54"/>
    <w:rsid w:val="001B03D1"/>
    <w:rsid w:val="001B36BF"/>
    <w:rsid w:val="001B44E4"/>
    <w:rsid w:val="001B48E6"/>
    <w:rsid w:val="001B7C13"/>
    <w:rsid w:val="001C12FD"/>
    <w:rsid w:val="001C1889"/>
    <w:rsid w:val="001C1A87"/>
    <w:rsid w:val="001C30EF"/>
    <w:rsid w:val="001C4618"/>
    <w:rsid w:val="001C4DE3"/>
    <w:rsid w:val="001C62F1"/>
    <w:rsid w:val="001C6EA8"/>
    <w:rsid w:val="001D155F"/>
    <w:rsid w:val="001D2119"/>
    <w:rsid w:val="001D23D3"/>
    <w:rsid w:val="001D3385"/>
    <w:rsid w:val="001D4F3D"/>
    <w:rsid w:val="001E1AF3"/>
    <w:rsid w:val="001E1D32"/>
    <w:rsid w:val="001E214B"/>
    <w:rsid w:val="001E62D9"/>
    <w:rsid w:val="001E6DA4"/>
    <w:rsid w:val="001F0ACF"/>
    <w:rsid w:val="001F3CDF"/>
    <w:rsid w:val="001F4918"/>
    <w:rsid w:val="00201C41"/>
    <w:rsid w:val="00202877"/>
    <w:rsid w:val="00203696"/>
    <w:rsid w:val="0020508D"/>
    <w:rsid w:val="00205C26"/>
    <w:rsid w:val="00207855"/>
    <w:rsid w:val="002106B8"/>
    <w:rsid w:val="00211B0A"/>
    <w:rsid w:val="00212874"/>
    <w:rsid w:val="00212DBC"/>
    <w:rsid w:val="002139CC"/>
    <w:rsid w:val="00214D5B"/>
    <w:rsid w:val="002152E0"/>
    <w:rsid w:val="00221139"/>
    <w:rsid w:val="00223501"/>
    <w:rsid w:val="00223A58"/>
    <w:rsid w:val="00226C01"/>
    <w:rsid w:val="00226CAF"/>
    <w:rsid w:val="00227237"/>
    <w:rsid w:val="002272DD"/>
    <w:rsid w:val="00230443"/>
    <w:rsid w:val="00230851"/>
    <w:rsid w:val="0023120A"/>
    <w:rsid w:val="0023326F"/>
    <w:rsid w:val="00234D6E"/>
    <w:rsid w:val="0023632E"/>
    <w:rsid w:val="0023798C"/>
    <w:rsid w:val="0024155F"/>
    <w:rsid w:val="002422B1"/>
    <w:rsid w:val="002431D1"/>
    <w:rsid w:val="0024359F"/>
    <w:rsid w:val="0024631F"/>
    <w:rsid w:val="00247643"/>
    <w:rsid w:val="00250AA7"/>
    <w:rsid w:val="00256EE5"/>
    <w:rsid w:val="00262054"/>
    <w:rsid w:val="00264293"/>
    <w:rsid w:val="00265291"/>
    <w:rsid w:val="00270C9C"/>
    <w:rsid w:val="00271BF8"/>
    <w:rsid w:val="0027251E"/>
    <w:rsid w:val="00272F11"/>
    <w:rsid w:val="00275BFC"/>
    <w:rsid w:val="00280B47"/>
    <w:rsid w:val="0028131B"/>
    <w:rsid w:val="002821AF"/>
    <w:rsid w:val="0028349D"/>
    <w:rsid w:val="00290955"/>
    <w:rsid w:val="0029403C"/>
    <w:rsid w:val="00295975"/>
    <w:rsid w:val="0029671B"/>
    <w:rsid w:val="002A1724"/>
    <w:rsid w:val="002A513A"/>
    <w:rsid w:val="002A5780"/>
    <w:rsid w:val="002A5B22"/>
    <w:rsid w:val="002A5E5E"/>
    <w:rsid w:val="002A7116"/>
    <w:rsid w:val="002A7933"/>
    <w:rsid w:val="002B0152"/>
    <w:rsid w:val="002B0485"/>
    <w:rsid w:val="002B04AD"/>
    <w:rsid w:val="002B0822"/>
    <w:rsid w:val="002B1442"/>
    <w:rsid w:val="002B5E98"/>
    <w:rsid w:val="002B65F3"/>
    <w:rsid w:val="002B7AAD"/>
    <w:rsid w:val="002C0A4C"/>
    <w:rsid w:val="002C1BE5"/>
    <w:rsid w:val="002C266A"/>
    <w:rsid w:val="002C4D4B"/>
    <w:rsid w:val="002C7EC3"/>
    <w:rsid w:val="002D0737"/>
    <w:rsid w:val="002D4DAF"/>
    <w:rsid w:val="002D6145"/>
    <w:rsid w:val="002D6212"/>
    <w:rsid w:val="002D746D"/>
    <w:rsid w:val="002E35D2"/>
    <w:rsid w:val="002E5798"/>
    <w:rsid w:val="002E6F5C"/>
    <w:rsid w:val="002E7124"/>
    <w:rsid w:val="002E7E11"/>
    <w:rsid w:val="002F29BA"/>
    <w:rsid w:val="002F2A25"/>
    <w:rsid w:val="002F4158"/>
    <w:rsid w:val="002F420D"/>
    <w:rsid w:val="002F4B16"/>
    <w:rsid w:val="002F65FE"/>
    <w:rsid w:val="002F71CE"/>
    <w:rsid w:val="002F7E99"/>
    <w:rsid w:val="003039F4"/>
    <w:rsid w:val="00305D64"/>
    <w:rsid w:val="00307AEC"/>
    <w:rsid w:val="00310751"/>
    <w:rsid w:val="00312FD5"/>
    <w:rsid w:val="00313242"/>
    <w:rsid w:val="00315800"/>
    <w:rsid w:val="003179E9"/>
    <w:rsid w:val="00320DA8"/>
    <w:rsid w:val="00323466"/>
    <w:rsid w:val="003275CA"/>
    <w:rsid w:val="00327EC9"/>
    <w:rsid w:val="0033185C"/>
    <w:rsid w:val="00332376"/>
    <w:rsid w:val="00335316"/>
    <w:rsid w:val="003358CC"/>
    <w:rsid w:val="00336156"/>
    <w:rsid w:val="00336193"/>
    <w:rsid w:val="00336AA3"/>
    <w:rsid w:val="00336ACD"/>
    <w:rsid w:val="003402E0"/>
    <w:rsid w:val="003412B7"/>
    <w:rsid w:val="00342D92"/>
    <w:rsid w:val="00343475"/>
    <w:rsid w:val="00343CD6"/>
    <w:rsid w:val="00344217"/>
    <w:rsid w:val="00345568"/>
    <w:rsid w:val="00346778"/>
    <w:rsid w:val="00346BA7"/>
    <w:rsid w:val="00347E38"/>
    <w:rsid w:val="00350AFF"/>
    <w:rsid w:val="00353203"/>
    <w:rsid w:val="00353C1B"/>
    <w:rsid w:val="00354882"/>
    <w:rsid w:val="00354890"/>
    <w:rsid w:val="00355534"/>
    <w:rsid w:val="003555C1"/>
    <w:rsid w:val="003566D2"/>
    <w:rsid w:val="003603E8"/>
    <w:rsid w:val="00361045"/>
    <w:rsid w:val="00361117"/>
    <w:rsid w:val="00361527"/>
    <w:rsid w:val="00362079"/>
    <w:rsid w:val="003624A0"/>
    <w:rsid w:val="00362EF8"/>
    <w:rsid w:val="00364550"/>
    <w:rsid w:val="0036494D"/>
    <w:rsid w:val="003666AC"/>
    <w:rsid w:val="003675DC"/>
    <w:rsid w:val="00370444"/>
    <w:rsid w:val="00371F84"/>
    <w:rsid w:val="0037201A"/>
    <w:rsid w:val="00373B4B"/>
    <w:rsid w:val="00375C4C"/>
    <w:rsid w:val="0037646E"/>
    <w:rsid w:val="00376A88"/>
    <w:rsid w:val="00377643"/>
    <w:rsid w:val="0037770D"/>
    <w:rsid w:val="00377DF7"/>
    <w:rsid w:val="00380A3B"/>
    <w:rsid w:val="0038129B"/>
    <w:rsid w:val="003826E7"/>
    <w:rsid w:val="0038415D"/>
    <w:rsid w:val="00386880"/>
    <w:rsid w:val="00387909"/>
    <w:rsid w:val="00393403"/>
    <w:rsid w:val="00393513"/>
    <w:rsid w:val="00396A65"/>
    <w:rsid w:val="003970CA"/>
    <w:rsid w:val="00397735"/>
    <w:rsid w:val="00397DE9"/>
    <w:rsid w:val="003A2B6B"/>
    <w:rsid w:val="003A385E"/>
    <w:rsid w:val="003A3AD8"/>
    <w:rsid w:val="003A3D79"/>
    <w:rsid w:val="003A53A4"/>
    <w:rsid w:val="003A7CB7"/>
    <w:rsid w:val="003A7CDA"/>
    <w:rsid w:val="003B0E1A"/>
    <w:rsid w:val="003B192F"/>
    <w:rsid w:val="003B1D02"/>
    <w:rsid w:val="003B2ECB"/>
    <w:rsid w:val="003B30DE"/>
    <w:rsid w:val="003B338B"/>
    <w:rsid w:val="003B3FCD"/>
    <w:rsid w:val="003B6622"/>
    <w:rsid w:val="003B6E4D"/>
    <w:rsid w:val="003B7FB4"/>
    <w:rsid w:val="003C115E"/>
    <w:rsid w:val="003C22A8"/>
    <w:rsid w:val="003C36C3"/>
    <w:rsid w:val="003C5460"/>
    <w:rsid w:val="003C6D07"/>
    <w:rsid w:val="003C760A"/>
    <w:rsid w:val="003D135E"/>
    <w:rsid w:val="003D37D7"/>
    <w:rsid w:val="003D51C2"/>
    <w:rsid w:val="003D790E"/>
    <w:rsid w:val="003D7E07"/>
    <w:rsid w:val="003E0448"/>
    <w:rsid w:val="003E334A"/>
    <w:rsid w:val="003E40D9"/>
    <w:rsid w:val="003E473E"/>
    <w:rsid w:val="003E53B9"/>
    <w:rsid w:val="003E53DB"/>
    <w:rsid w:val="003E7B9F"/>
    <w:rsid w:val="003F0B41"/>
    <w:rsid w:val="003F6476"/>
    <w:rsid w:val="003F6BD4"/>
    <w:rsid w:val="003F7200"/>
    <w:rsid w:val="003F77AA"/>
    <w:rsid w:val="003F7ECE"/>
    <w:rsid w:val="00400103"/>
    <w:rsid w:val="00400936"/>
    <w:rsid w:val="004038FD"/>
    <w:rsid w:val="00404C82"/>
    <w:rsid w:val="00405707"/>
    <w:rsid w:val="00406D8F"/>
    <w:rsid w:val="00411842"/>
    <w:rsid w:val="00411850"/>
    <w:rsid w:val="00411DBA"/>
    <w:rsid w:val="004139B2"/>
    <w:rsid w:val="004156B2"/>
    <w:rsid w:val="004170AE"/>
    <w:rsid w:val="00417A3C"/>
    <w:rsid w:val="00422145"/>
    <w:rsid w:val="00422F04"/>
    <w:rsid w:val="0042329D"/>
    <w:rsid w:val="00425307"/>
    <w:rsid w:val="004257C0"/>
    <w:rsid w:val="004267C6"/>
    <w:rsid w:val="00427453"/>
    <w:rsid w:val="004358FC"/>
    <w:rsid w:val="004379D5"/>
    <w:rsid w:val="00437D13"/>
    <w:rsid w:val="0044093B"/>
    <w:rsid w:val="00441237"/>
    <w:rsid w:val="00441F95"/>
    <w:rsid w:val="00442C98"/>
    <w:rsid w:val="00444DA6"/>
    <w:rsid w:val="00445A83"/>
    <w:rsid w:val="00447899"/>
    <w:rsid w:val="004478BE"/>
    <w:rsid w:val="00450C37"/>
    <w:rsid w:val="00452CF1"/>
    <w:rsid w:val="00453B4B"/>
    <w:rsid w:val="0045453F"/>
    <w:rsid w:val="00454C64"/>
    <w:rsid w:val="00455811"/>
    <w:rsid w:val="0045777B"/>
    <w:rsid w:val="00457A7C"/>
    <w:rsid w:val="00461484"/>
    <w:rsid w:val="004702AC"/>
    <w:rsid w:val="004717D3"/>
    <w:rsid w:val="004726C9"/>
    <w:rsid w:val="00472BB4"/>
    <w:rsid w:val="004744F9"/>
    <w:rsid w:val="004779D4"/>
    <w:rsid w:val="00481706"/>
    <w:rsid w:val="00481C1B"/>
    <w:rsid w:val="00481F6A"/>
    <w:rsid w:val="004833AB"/>
    <w:rsid w:val="0048346F"/>
    <w:rsid w:val="004849B2"/>
    <w:rsid w:val="00484E50"/>
    <w:rsid w:val="0048506D"/>
    <w:rsid w:val="00486938"/>
    <w:rsid w:val="00487ECF"/>
    <w:rsid w:val="004909D9"/>
    <w:rsid w:val="004915B5"/>
    <w:rsid w:val="0049218E"/>
    <w:rsid w:val="004923B3"/>
    <w:rsid w:val="004950F5"/>
    <w:rsid w:val="00497817"/>
    <w:rsid w:val="004A060E"/>
    <w:rsid w:val="004A07DC"/>
    <w:rsid w:val="004A3158"/>
    <w:rsid w:val="004A47BB"/>
    <w:rsid w:val="004A56FB"/>
    <w:rsid w:val="004A6CD8"/>
    <w:rsid w:val="004A7453"/>
    <w:rsid w:val="004B065F"/>
    <w:rsid w:val="004B0A79"/>
    <w:rsid w:val="004B2759"/>
    <w:rsid w:val="004B288C"/>
    <w:rsid w:val="004B519A"/>
    <w:rsid w:val="004B5EE8"/>
    <w:rsid w:val="004C2825"/>
    <w:rsid w:val="004C32A1"/>
    <w:rsid w:val="004C3F2F"/>
    <w:rsid w:val="004C4698"/>
    <w:rsid w:val="004C4725"/>
    <w:rsid w:val="004C4AFF"/>
    <w:rsid w:val="004C5818"/>
    <w:rsid w:val="004D0515"/>
    <w:rsid w:val="004D1E31"/>
    <w:rsid w:val="004D363E"/>
    <w:rsid w:val="004D3C1F"/>
    <w:rsid w:val="004D7206"/>
    <w:rsid w:val="004D7A85"/>
    <w:rsid w:val="004E15D1"/>
    <w:rsid w:val="004E3B46"/>
    <w:rsid w:val="004E5415"/>
    <w:rsid w:val="004F206D"/>
    <w:rsid w:val="004F24D4"/>
    <w:rsid w:val="004F37A5"/>
    <w:rsid w:val="004F3853"/>
    <w:rsid w:val="004F3B60"/>
    <w:rsid w:val="004F670F"/>
    <w:rsid w:val="004F788F"/>
    <w:rsid w:val="005002B8"/>
    <w:rsid w:val="00500396"/>
    <w:rsid w:val="00503416"/>
    <w:rsid w:val="00506E3E"/>
    <w:rsid w:val="00507A36"/>
    <w:rsid w:val="00507D23"/>
    <w:rsid w:val="00507EA6"/>
    <w:rsid w:val="00511BF8"/>
    <w:rsid w:val="00512F05"/>
    <w:rsid w:val="00513964"/>
    <w:rsid w:val="00520370"/>
    <w:rsid w:val="005213F5"/>
    <w:rsid w:val="0052344E"/>
    <w:rsid w:val="00523B5C"/>
    <w:rsid w:val="00527237"/>
    <w:rsid w:val="0052798C"/>
    <w:rsid w:val="00530825"/>
    <w:rsid w:val="00532265"/>
    <w:rsid w:val="00534029"/>
    <w:rsid w:val="00534486"/>
    <w:rsid w:val="00536841"/>
    <w:rsid w:val="00536E71"/>
    <w:rsid w:val="00537DFF"/>
    <w:rsid w:val="00540CA9"/>
    <w:rsid w:val="00542EC9"/>
    <w:rsid w:val="005469DC"/>
    <w:rsid w:val="005474F4"/>
    <w:rsid w:val="005510E6"/>
    <w:rsid w:val="00551D34"/>
    <w:rsid w:val="00556BBF"/>
    <w:rsid w:val="00557D29"/>
    <w:rsid w:val="00557F7F"/>
    <w:rsid w:val="005605CC"/>
    <w:rsid w:val="00560C5D"/>
    <w:rsid w:val="00561F59"/>
    <w:rsid w:val="0056225B"/>
    <w:rsid w:val="005649CB"/>
    <w:rsid w:val="00565EDB"/>
    <w:rsid w:val="00567391"/>
    <w:rsid w:val="00570D2D"/>
    <w:rsid w:val="005716E8"/>
    <w:rsid w:val="005725D8"/>
    <w:rsid w:val="00573444"/>
    <w:rsid w:val="005737D2"/>
    <w:rsid w:val="00575502"/>
    <w:rsid w:val="00575D0E"/>
    <w:rsid w:val="00576B7D"/>
    <w:rsid w:val="005837AB"/>
    <w:rsid w:val="0058456D"/>
    <w:rsid w:val="0058500B"/>
    <w:rsid w:val="00585F26"/>
    <w:rsid w:val="0058701D"/>
    <w:rsid w:val="00591645"/>
    <w:rsid w:val="00591EE6"/>
    <w:rsid w:val="00595A00"/>
    <w:rsid w:val="00596208"/>
    <w:rsid w:val="005970FD"/>
    <w:rsid w:val="00597625"/>
    <w:rsid w:val="005A09A0"/>
    <w:rsid w:val="005A24FB"/>
    <w:rsid w:val="005A27C1"/>
    <w:rsid w:val="005A3D77"/>
    <w:rsid w:val="005A44EE"/>
    <w:rsid w:val="005B17B4"/>
    <w:rsid w:val="005B189E"/>
    <w:rsid w:val="005B1E2D"/>
    <w:rsid w:val="005B4B59"/>
    <w:rsid w:val="005B4B7D"/>
    <w:rsid w:val="005B7578"/>
    <w:rsid w:val="005B7E71"/>
    <w:rsid w:val="005C0276"/>
    <w:rsid w:val="005C0E38"/>
    <w:rsid w:val="005C1E06"/>
    <w:rsid w:val="005C52DF"/>
    <w:rsid w:val="005C62B4"/>
    <w:rsid w:val="005C6EE9"/>
    <w:rsid w:val="005C7920"/>
    <w:rsid w:val="005D0754"/>
    <w:rsid w:val="005D2143"/>
    <w:rsid w:val="005D6CDB"/>
    <w:rsid w:val="005D7455"/>
    <w:rsid w:val="005D7FF1"/>
    <w:rsid w:val="005E1F61"/>
    <w:rsid w:val="005E1F6C"/>
    <w:rsid w:val="005E3195"/>
    <w:rsid w:val="005E4CB1"/>
    <w:rsid w:val="005E5AC5"/>
    <w:rsid w:val="005E7676"/>
    <w:rsid w:val="005F228C"/>
    <w:rsid w:val="005F2B44"/>
    <w:rsid w:val="005F3562"/>
    <w:rsid w:val="005F396B"/>
    <w:rsid w:val="005F5D56"/>
    <w:rsid w:val="006005FF"/>
    <w:rsid w:val="006011B8"/>
    <w:rsid w:val="00602560"/>
    <w:rsid w:val="00602CD7"/>
    <w:rsid w:val="00602F25"/>
    <w:rsid w:val="00604307"/>
    <w:rsid w:val="00606880"/>
    <w:rsid w:val="00607809"/>
    <w:rsid w:val="00611EE9"/>
    <w:rsid w:val="00613102"/>
    <w:rsid w:val="00615CFA"/>
    <w:rsid w:val="006210AC"/>
    <w:rsid w:val="006217A0"/>
    <w:rsid w:val="00623F56"/>
    <w:rsid w:val="00624AE4"/>
    <w:rsid w:val="0062638C"/>
    <w:rsid w:val="00627832"/>
    <w:rsid w:val="006302C2"/>
    <w:rsid w:val="0063144A"/>
    <w:rsid w:val="006329BB"/>
    <w:rsid w:val="0063402E"/>
    <w:rsid w:val="0063485A"/>
    <w:rsid w:val="006372EE"/>
    <w:rsid w:val="006407C0"/>
    <w:rsid w:val="006429DC"/>
    <w:rsid w:val="0064408E"/>
    <w:rsid w:val="00646CD0"/>
    <w:rsid w:val="006523FD"/>
    <w:rsid w:val="00652FB7"/>
    <w:rsid w:val="0065553A"/>
    <w:rsid w:val="00655A39"/>
    <w:rsid w:val="00657AE9"/>
    <w:rsid w:val="00657D71"/>
    <w:rsid w:val="0066305A"/>
    <w:rsid w:val="006643B9"/>
    <w:rsid w:val="00666F2C"/>
    <w:rsid w:val="00667315"/>
    <w:rsid w:val="00670149"/>
    <w:rsid w:val="0067112B"/>
    <w:rsid w:val="00671ADF"/>
    <w:rsid w:val="006735C9"/>
    <w:rsid w:val="00674583"/>
    <w:rsid w:val="00674D20"/>
    <w:rsid w:val="00675DE4"/>
    <w:rsid w:val="006769AC"/>
    <w:rsid w:val="00677605"/>
    <w:rsid w:val="0068080C"/>
    <w:rsid w:val="0068174D"/>
    <w:rsid w:val="006839B5"/>
    <w:rsid w:val="00683B9D"/>
    <w:rsid w:val="00687495"/>
    <w:rsid w:val="00687A0C"/>
    <w:rsid w:val="00691895"/>
    <w:rsid w:val="0069693D"/>
    <w:rsid w:val="006A07FE"/>
    <w:rsid w:val="006A0A9F"/>
    <w:rsid w:val="006A2F91"/>
    <w:rsid w:val="006A3451"/>
    <w:rsid w:val="006A48ED"/>
    <w:rsid w:val="006A6F0B"/>
    <w:rsid w:val="006A7068"/>
    <w:rsid w:val="006A706C"/>
    <w:rsid w:val="006B13DC"/>
    <w:rsid w:val="006B1976"/>
    <w:rsid w:val="006B1FE2"/>
    <w:rsid w:val="006B2D40"/>
    <w:rsid w:val="006B4255"/>
    <w:rsid w:val="006B4EA8"/>
    <w:rsid w:val="006B612B"/>
    <w:rsid w:val="006C10EA"/>
    <w:rsid w:val="006C2CF2"/>
    <w:rsid w:val="006C7B99"/>
    <w:rsid w:val="006D0292"/>
    <w:rsid w:val="006D0553"/>
    <w:rsid w:val="006D09E6"/>
    <w:rsid w:val="006D189B"/>
    <w:rsid w:val="006D1D69"/>
    <w:rsid w:val="006D2474"/>
    <w:rsid w:val="006D5068"/>
    <w:rsid w:val="006D6056"/>
    <w:rsid w:val="006D7215"/>
    <w:rsid w:val="006E03A8"/>
    <w:rsid w:val="006E13D9"/>
    <w:rsid w:val="006E15F1"/>
    <w:rsid w:val="006E2319"/>
    <w:rsid w:val="006E2B0F"/>
    <w:rsid w:val="006E31E9"/>
    <w:rsid w:val="006E3942"/>
    <w:rsid w:val="006E3DD9"/>
    <w:rsid w:val="006E606E"/>
    <w:rsid w:val="006E6382"/>
    <w:rsid w:val="006F01F3"/>
    <w:rsid w:val="006F1247"/>
    <w:rsid w:val="006F1269"/>
    <w:rsid w:val="006F1DDF"/>
    <w:rsid w:val="006F265E"/>
    <w:rsid w:val="006F2DA0"/>
    <w:rsid w:val="006F731E"/>
    <w:rsid w:val="006F7A3E"/>
    <w:rsid w:val="00700EB8"/>
    <w:rsid w:val="007026BB"/>
    <w:rsid w:val="00703304"/>
    <w:rsid w:val="00711BE3"/>
    <w:rsid w:val="0071346E"/>
    <w:rsid w:val="007149AD"/>
    <w:rsid w:val="00714C6A"/>
    <w:rsid w:val="007161D6"/>
    <w:rsid w:val="007177EE"/>
    <w:rsid w:val="00717BE0"/>
    <w:rsid w:val="00721EB2"/>
    <w:rsid w:val="00722BAE"/>
    <w:rsid w:val="0072319F"/>
    <w:rsid w:val="0072365A"/>
    <w:rsid w:val="007249C0"/>
    <w:rsid w:val="0073345C"/>
    <w:rsid w:val="00734844"/>
    <w:rsid w:val="00735AE1"/>
    <w:rsid w:val="00736E50"/>
    <w:rsid w:val="00737E89"/>
    <w:rsid w:val="00741677"/>
    <w:rsid w:val="00741C13"/>
    <w:rsid w:val="00741FD7"/>
    <w:rsid w:val="00743337"/>
    <w:rsid w:val="007438CB"/>
    <w:rsid w:val="00746309"/>
    <w:rsid w:val="007466CA"/>
    <w:rsid w:val="00751253"/>
    <w:rsid w:val="007535A8"/>
    <w:rsid w:val="00753947"/>
    <w:rsid w:val="0075482F"/>
    <w:rsid w:val="00754B59"/>
    <w:rsid w:val="00755EF0"/>
    <w:rsid w:val="00756F68"/>
    <w:rsid w:val="00761724"/>
    <w:rsid w:val="0076288C"/>
    <w:rsid w:val="00762B86"/>
    <w:rsid w:val="00764F1D"/>
    <w:rsid w:val="00765ED5"/>
    <w:rsid w:val="007702A9"/>
    <w:rsid w:val="007725CF"/>
    <w:rsid w:val="00772E6E"/>
    <w:rsid w:val="007743DD"/>
    <w:rsid w:val="00774A42"/>
    <w:rsid w:val="00775C52"/>
    <w:rsid w:val="007770A4"/>
    <w:rsid w:val="00777A99"/>
    <w:rsid w:val="00780E81"/>
    <w:rsid w:val="00782A9A"/>
    <w:rsid w:val="00782B70"/>
    <w:rsid w:val="0078301B"/>
    <w:rsid w:val="00783DC2"/>
    <w:rsid w:val="007849EF"/>
    <w:rsid w:val="00784B61"/>
    <w:rsid w:val="007862C0"/>
    <w:rsid w:val="00786392"/>
    <w:rsid w:val="00790D8A"/>
    <w:rsid w:val="00792FA0"/>
    <w:rsid w:val="00793C5A"/>
    <w:rsid w:val="00795F9B"/>
    <w:rsid w:val="0079612E"/>
    <w:rsid w:val="0079633F"/>
    <w:rsid w:val="00796D8E"/>
    <w:rsid w:val="00796EE1"/>
    <w:rsid w:val="007979D5"/>
    <w:rsid w:val="007A02AF"/>
    <w:rsid w:val="007A38D7"/>
    <w:rsid w:val="007A6E28"/>
    <w:rsid w:val="007A74C1"/>
    <w:rsid w:val="007A7D44"/>
    <w:rsid w:val="007B080E"/>
    <w:rsid w:val="007B1894"/>
    <w:rsid w:val="007B1FD7"/>
    <w:rsid w:val="007B47B1"/>
    <w:rsid w:val="007B7ED1"/>
    <w:rsid w:val="007C114E"/>
    <w:rsid w:val="007C125E"/>
    <w:rsid w:val="007C15A8"/>
    <w:rsid w:val="007C20E8"/>
    <w:rsid w:val="007C248B"/>
    <w:rsid w:val="007C3D0A"/>
    <w:rsid w:val="007D0EAC"/>
    <w:rsid w:val="007D0EC1"/>
    <w:rsid w:val="007D1370"/>
    <w:rsid w:val="007D16DC"/>
    <w:rsid w:val="007D274D"/>
    <w:rsid w:val="007D36C7"/>
    <w:rsid w:val="007D378F"/>
    <w:rsid w:val="007D48F9"/>
    <w:rsid w:val="007E1C45"/>
    <w:rsid w:val="007E3A7B"/>
    <w:rsid w:val="007E44C0"/>
    <w:rsid w:val="007F035C"/>
    <w:rsid w:val="007F041B"/>
    <w:rsid w:val="007F0B11"/>
    <w:rsid w:val="007F13A6"/>
    <w:rsid w:val="007F262B"/>
    <w:rsid w:val="007F507F"/>
    <w:rsid w:val="007F5FED"/>
    <w:rsid w:val="007F7429"/>
    <w:rsid w:val="008000BB"/>
    <w:rsid w:val="008009E4"/>
    <w:rsid w:val="008032EC"/>
    <w:rsid w:val="00803855"/>
    <w:rsid w:val="00803D70"/>
    <w:rsid w:val="008048D0"/>
    <w:rsid w:val="00805DA1"/>
    <w:rsid w:val="0080654F"/>
    <w:rsid w:val="00807AC7"/>
    <w:rsid w:val="00810976"/>
    <w:rsid w:val="00810B46"/>
    <w:rsid w:val="008112AE"/>
    <w:rsid w:val="00811465"/>
    <w:rsid w:val="0081171C"/>
    <w:rsid w:val="00811D56"/>
    <w:rsid w:val="00813938"/>
    <w:rsid w:val="0081443E"/>
    <w:rsid w:val="00814730"/>
    <w:rsid w:val="00815114"/>
    <w:rsid w:val="008152FE"/>
    <w:rsid w:val="00815F5D"/>
    <w:rsid w:val="00820A28"/>
    <w:rsid w:val="00822965"/>
    <w:rsid w:val="00823F7F"/>
    <w:rsid w:val="00824BAD"/>
    <w:rsid w:val="008262A8"/>
    <w:rsid w:val="00826490"/>
    <w:rsid w:val="00826A0B"/>
    <w:rsid w:val="00826AA4"/>
    <w:rsid w:val="00830516"/>
    <w:rsid w:val="00830D16"/>
    <w:rsid w:val="00835357"/>
    <w:rsid w:val="00835DF3"/>
    <w:rsid w:val="008361C7"/>
    <w:rsid w:val="00837330"/>
    <w:rsid w:val="008416DD"/>
    <w:rsid w:val="00842B2A"/>
    <w:rsid w:val="00842CBC"/>
    <w:rsid w:val="00843B6B"/>
    <w:rsid w:val="008454D9"/>
    <w:rsid w:val="00845872"/>
    <w:rsid w:val="00845FBE"/>
    <w:rsid w:val="00850187"/>
    <w:rsid w:val="008505F2"/>
    <w:rsid w:val="0085329B"/>
    <w:rsid w:val="00854BBD"/>
    <w:rsid w:val="00855FD0"/>
    <w:rsid w:val="008576CD"/>
    <w:rsid w:val="00861761"/>
    <w:rsid w:val="008630A4"/>
    <w:rsid w:val="008638BC"/>
    <w:rsid w:val="008646C2"/>
    <w:rsid w:val="00866640"/>
    <w:rsid w:val="008670B0"/>
    <w:rsid w:val="008718C8"/>
    <w:rsid w:val="00876122"/>
    <w:rsid w:val="0087793D"/>
    <w:rsid w:val="00880F1F"/>
    <w:rsid w:val="0088137F"/>
    <w:rsid w:val="0088210E"/>
    <w:rsid w:val="00882A3B"/>
    <w:rsid w:val="00882B9F"/>
    <w:rsid w:val="00882C98"/>
    <w:rsid w:val="00882E9B"/>
    <w:rsid w:val="00886419"/>
    <w:rsid w:val="00886E4D"/>
    <w:rsid w:val="008878C3"/>
    <w:rsid w:val="00892D3E"/>
    <w:rsid w:val="00894666"/>
    <w:rsid w:val="00896C4D"/>
    <w:rsid w:val="008A151B"/>
    <w:rsid w:val="008A354C"/>
    <w:rsid w:val="008A47BD"/>
    <w:rsid w:val="008B1534"/>
    <w:rsid w:val="008B1672"/>
    <w:rsid w:val="008B5819"/>
    <w:rsid w:val="008C0870"/>
    <w:rsid w:val="008C215F"/>
    <w:rsid w:val="008C2B11"/>
    <w:rsid w:val="008C40E9"/>
    <w:rsid w:val="008C5BA5"/>
    <w:rsid w:val="008D22E2"/>
    <w:rsid w:val="008D40B1"/>
    <w:rsid w:val="008D4E12"/>
    <w:rsid w:val="008D5337"/>
    <w:rsid w:val="008D7D82"/>
    <w:rsid w:val="008E359E"/>
    <w:rsid w:val="008E4350"/>
    <w:rsid w:val="008E6B9C"/>
    <w:rsid w:val="008F46E3"/>
    <w:rsid w:val="008F4AE7"/>
    <w:rsid w:val="008F5E48"/>
    <w:rsid w:val="008F5F5B"/>
    <w:rsid w:val="008F6E0C"/>
    <w:rsid w:val="008F76F2"/>
    <w:rsid w:val="00903464"/>
    <w:rsid w:val="00905E1D"/>
    <w:rsid w:val="00906FE2"/>
    <w:rsid w:val="0091129D"/>
    <w:rsid w:val="00913B4F"/>
    <w:rsid w:val="00921EDC"/>
    <w:rsid w:val="00924528"/>
    <w:rsid w:val="0092606E"/>
    <w:rsid w:val="009308CC"/>
    <w:rsid w:val="00931FB4"/>
    <w:rsid w:val="009320B4"/>
    <w:rsid w:val="00932211"/>
    <w:rsid w:val="00932B14"/>
    <w:rsid w:val="00933570"/>
    <w:rsid w:val="00935BEC"/>
    <w:rsid w:val="009422CF"/>
    <w:rsid w:val="009425CB"/>
    <w:rsid w:val="00944093"/>
    <w:rsid w:val="00944C4E"/>
    <w:rsid w:val="0094669E"/>
    <w:rsid w:val="00947515"/>
    <w:rsid w:val="009502F3"/>
    <w:rsid w:val="00950C70"/>
    <w:rsid w:val="00950F39"/>
    <w:rsid w:val="00950F44"/>
    <w:rsid w:val="009511FC"/>
    <w:rsid w:val="00952474"/>
    <w:rsid w:val="00952513"/>
    <w:rsid w:val="009527E5"/>
    <w:rsid w:val="009544DE"/>
    <w:rsid w:val="00954515"/>
    <w:rsid w:val="00954A3F"/>
    <w:rsid w:val="0095516F"/>
    <w:rsid w:val="00955A51"/>
    <w:rsid w:val="00956BAB"/>
    <w:rsid w:val="009609C0"/>
    <w:rsid w:val="009617D6"/>
    <w:rsid w:val="00962DE9"/>
    <w:rsid w:val="00972DD4"/>
    <w:rsid w:val="00974860"/>
    <w:rsid w:val="00974F55"/>
    <w:rsid w:val="0097620F"/>
    <w:rsid w:val="00980816"/>
    <w:rsid w:val="00984957"/>
    <w:rsid w:val="00986AB0"/>
    <w:rsid w:val="00987EBF"/>
    <w:rsid w:val="009907CD"/>
    <w:rsid w:val="009910C2"/>
    <w:rsid w:val="009933F1"/>
    <w:rsid w:val="009972FD"/>
    <w:rsid w:val="009A02E8"/>
    <w:rsid w:val="009A3833"/>
    <w:rsid w:val="009B025A"/>
    <w:rsid w:val="009B2024"/>
    <w:rsid w:val="009B283E"/>
    <w:rsid w:val="009B44B7"/>
    <w:rsid w:val="009B5094"/>
    <w:rsid w:val="009B57C3"/>
    <w:rsid w:val="009B5E2E"/>
    <w:rsid w:val="009B5F9A"/>
    <w:rsid w:val="009B7BAD"/>
    <w:rsid w:val="009C14DE"/>
    <w:rsid w:val="009C218B"/>
    <w:rsid w:val="009C2EAB"/>
    <w:rsid w:val="009C550C"/>
    <w:rsid w:val="009C5E2F"/>
    <w:rsid w:val="009C698A"/>
    <w:rsid w:val="009C792E"/>
    <w:rsid w:val="009D021C"/>
    <w:rsid w:val="009D1C81"/>
    <w:rsid w:val="009D4FEF"/>
    <w:rsid w:val="009D5848"/>
    <w:rsid w:val="009D5CD9"/>
    <w:rsid w:val="009D66DA"/>
    <w:rsid w:val="009E1688"/>
    <w:rsid w:val="009E3625"/>
    <w:rsid w:val="009E3ABD"/>
    <w:rsid w:val="009E4D73"/>
    <w:rsid w:val="009E5386"/>
    <w:rsid w:val="009E72AF"/>
    <w:rsid w:val="009E750F"/>
    <w:rsid w:val="009F141F"/>
    <w:rsid w:val="009F2146"/>
    <w:rsid w:val="009F317A"/>
    <w:rsid w:val="009F3210"/>
    <w:rsid w:val="009F3AC7"/>
    <w:rsid w:val="009F3D9F"/>
    <w:rsid w:val="009F5497"/>
    <w:rsid w:val="009F6A5E"/>
    <w:rsid w:val="009F7BAF"/>
    <w:rsid w:val="00A00BA9"/>
    <w:rsid w:val="00A011AB"/>
    <w:rsid w:val="00A0287E"/>
    <w:rsid w:val="00A02BF6"/>
    <w:rsid w:val="00A0664F"/>
    <w:rsid w:val="00A06B07"/>
    <w:rsid w:val="00A07322"/>
    <w:rsid w:val="00A07D75"/>
    <w:rsid w:val="00A14397"/>
    <w:rsid w:val="00A1489E"/>
    <w:rsid w:val="00A16D6B"/>
    <w:rsid w:val="00A17FB4"/>
    <w:rsid w:val="00A20BB7"/>
    <w:rsid w:val="00A220A4"/>
    <w:rsid w:val="00A223FD"/>
    <w:rsid w:val="00A23991"/>
    <w:rsid w:val="00A23B76"/>
    <w:rsid w:val="00A24472"/>
    <w:rsid w:val="00A24886"/>
    <w:rsid w:val="00A25494"/>
    <w:rsid w:val="00A2776A"/>
    <w:rsid w:val="00A27F19"/>
    <w:rsid w:val="00A31857"/>
    <w:rsid w:val="00A31DD0"/>
    <w:rsid w:val="00A33218"/>
    <w:rsid w:val="00A34755"/>
    <w:rsid w:val="00A365D7"/>
    <w:rsid w:val="00A372E0"/>
    <w:rsid w:val="00A416C3"/>
    <w:rsid w:val="00A43481"/>
    <w:rsid w:val="00A4428B"/>
    <w:rsid w:val="00A4564E"/>
    <w:rsid w:val="00A45EAF"/>
    <w:rsid w:val="00A463DB"/>
    <w:rsid w:val="00A46D46"/>
    <w:rsid w:val="00A5050A"/>
    <w:rsid w:val="00A50AF1"/>
    <w:rsid w:val="00A51F31"/>
    <w:rsid w:val="00A53E67"/>
    <w:rsid w:val="00A54AED"/>
    <w:rsid w:val="00A5742D"/>
    <w:rsid w:val="00A61705"/>
    <w:rsid w:val="00A624B2"/>
    <w:rsid w:val="00A62FCE"/>
    <w:rsid w:val="00A65524"/>
    <w:rsid w:val="00A65771"/>
    <w:rsid w:val="00A666F5"/>
    <w:rsid w:val="00A72D3F"/>
    <w:rsid w:val="00A7476C"/>
    <w:rsid w:val="00A80876"/>
    <w:rsid w:val="00A80950"/>
    <w:rsid w:val="00A81797"/>
    <w:rsid w:val="00A81821"/>
    <w:rsid w:val="00A8425E"/>
    <w:rsid w:val="00A85D29"/>
    <w:rsid w:val="00A91E71"/>
    <w:rsid w:val="00A92264"/>
    <w:rsid w:val="00A92C68"/>
    <w:rsid w:val="00A92EB4"/>
    <w:rsid w:val="00A95169"/>
    <w:rsid w:val="00A957E5"/>
    <w:rsid w:val="00A96E15"/>
    <w:rsid w:val="00A96F12"/>
    <w:rsid w:val="00A97EF8"/>
    <w:rsid w:val="00AA0C07"/>
    <w:rsid w:val="00AA0D25"/>
    <w:rsid w:val="00AA2BB4"/>
    <w:rsid w:val="00AA3110"/>
    <w:rsid w:val="00AA483B"/>
    <w:rsid w:val="00AA4DAA"/>
    <w:rsid w:val="00AA79BE"/>
    <w:rsid w:val="00AA7E14"/>
    <w:rsid w:val="00AA7F15"/>
    <w:rsid w:val="00AB5D29"/>
    <w:rsid w:val="00AB645D"/>
    <w:rsid w:val="00AC0480"/>
    <w:rsid w:val="00AC0533"/>
    <w:rsid w:val="00AC0AE1"/>
    <w:rsid w:val="00AC2968"/>
    <w:rsid w:val="00AC2F4A"/>
    <w:rsid w:val="00AC4477"/>
    <w:rsid w:val="00AC7DEC"/>
    <w:rsid w:val="00AD1271"/>
    <w:rsid w:val="00AD1894"/>
    <w:rsid w:val="00AD2D30"/>
    <w:rsid w:val="00AD6742"/>
    <w:rsid w:val="00AD6C52"/>
    <w:rsid w:val="00AE06B0"/>
    <w:rsid w:val="00AE38DD"/>
    <w:rsid w:val="00AE780B"/>
    <w:rsid w:val="00AF01D4"/>
    <w:rsid w:val="00AF39D1"/>
    <w:rsid w:val="00AF3E94"/>
    <w:rsid w:val="00AF50F2"/>
    <w:rsid w:val="00AF725C"/>
    <w:rsid w:val="00AF73CB"/>
    <w:rsid w:val="00AF7727"/>
    <w:rsid w:val="00B009D8"/>
    <w:rsid w:val="00B0202E"/>
    <w:rsid w:val="00B0262A"/>
    <w:rsid w:val="00B04A4E"/>
    <w:rsid w:val="00B0558B"/>
    <w:rsid w:val="00B06B16"/>
    <w:rsid w:val="00B07F6C"/>
    <w:rsid w:val="00B1019F"/>
    <w:rsid w:val="00B112A9"/>
    <w:rsid w:val="00B14696"/>
    <w:rsid w:val="00B2186D"/>
    <w:rsid w:val="00B22242"/>
    <w:rsid w:val="00B274F5"/>
    <w:rsid w:val="00B27CF0"/>
    <w:rsid w:val="00B30606"/>
    <w:rsid w:val="00B30EFD"/>
    <w:rsid w:val="00B31D64"/>
    <w:rsid w:val="00B3518F"/>
    <w:rsid w:val="00B356A4"/>
    <w:rsid w:val="00B36030"/>
    <w:rsid w:val="00B40F9D"/>
    <w:rsid w:val="00B418E8"/>
    <w:rsid w:val="00B4226E"/>
    <w:rsid w:val="00B43D6D"/>
    <w:rsid w:val="00B451BF"/>
    <w:rsid w:val="00B46D0E"/>
    <w:rsid w:val="00B472FF"/>
    <w:rsid w:val="00B511C6"/>
    <w:rsid w:val="00B52A59"/>
    <w:rsid w:val="00B52A5A"/>
    <w:rsid w:val="00B53BA5"/>
    <w:rsid w:val="00B53BEA"/>
    <w:rsid w:val="00B605B4"/>
    <w:rsid w:val="00B6125F"/>
    <w:rsid w:val="00B6131B"/>
    <w:rsid w:val="00B620D9"/>
    <w:rsid w:val="00B631AB"/>
    <w:rsid w:val="00B657CA"/>
    <w:rsid w:val="00B67A5F"/>
    <w:rsid w:val="00B75B77"/>
    <w:rsid w:val="00B7613E"/>
    <w:rsid w:val="00B76E13"/>
    <w:rsid w:val="00B82080"/>
    <w:rsid w:val="00B82233"/>
    <w:rsid w:val="00B82E20"/>
    <w:rsid w:val="00B83161"/>
    <w:rsid w:val="00B832F7"/>
    <w:rsid w:val="00B83F39"/>
    <w:rsid w:val="00B8702C"/>
    <w:rsid w:val="00B870E5"/>
    <w:rsid w:val="00B87C3F"/>
    <w:rsid w:val="00B91E5F"/>
    <w:rsid w:val="00B94265"/>
    <w:rsid w:val="00B94989"/>
    <w:rsid w:val="00BA03DC"/>
    <w:rsid w:val="00BA107E"/>
    <w:rsid w:val="00BA3135"/>
    <w:rsid w:val="00BA3AD5"/>
    <w:rsid w:val="00BA6FF5"/>
    <w:rsid w:val="00BA7712"/>
    <w:rsid w:val="00BB148E"/>
    <w:rsid w:val="00BB22E3"/>
    <w:rsid w:val="00BB30FB"/>
    <w:rsid w:val="00BB3D5E"/>
    <w:rsid w:val="00BB3F2C"/>
    <w:rsid w:val="00BB447C"/>
    <w:rsid w:val="00BB4691"/>
    <w:rsid w:val="00BB48E5"/>
    <w:rsid w:val="00BC03C9"/>
    <w:rsid w:val="00BC04AF"/>
    <w:rsid w:val="00BC14C3"/>
    <w:rsid w:val="00BC1D00"/>
    <w:rsid w:val="00BC1FA3"/>
    <w:rsid w:val="00BC2053"/>
    <w:rsid w:val="00BC39FF"/>
    <w:rsid w:val="00BC4794"/>
    <w:rsid w:val="00BC4C86"/>
    <w:rsid w:val="00BD1361"/>
    <w:rsid w:val="00BD1D46"/>
    <w:rsid w:val="00BD1FFD"/>
    <w:rsid w:val="00BD2CC9"/>
    <w:rsid w:val="00BD5740"/>
    <w:rsid w:val="00BD582B"/>
    <w:rsid w:val="00BD5B3D"/>
    <w:rsid w:val="00BD7691"/>
    <w:rsid w:val="00BE0617"/>
    <w:rsid w:val="00BE212D"/>
    <w:rsid w:val="00BE701B"/>
    <w:rsid w:val="00BE78EE"/>
    <w:rsid w:val="00BF0570"/>
    <w:rsid w:val="00BF0DDE"/>
    <w:rsid w:val="00BF2BAC"/>
    <w:rsid w:val="00BF3CBD"/>
    <w:rsid w:val="00BF5DB4"/>
    <w:rsid w:val="00BF6539"/>
    <w:rsid w:val="00BF6ED8"/>
    <w:rsid w:val="00C016AC"/>
    <w:rsid w:val="00C0170C"/>
    <w:rsid w:val="00C01CDE"/>
    <w:rsid w:val="00C021D8"/>
    <w:rsid w:val="00C03596"/>
    <w:rsid w:val="00C035FD"/>
    <w:rsid w:val="00C04700"/>
    <w:rsid w:val="00C136DB"/>
    <w:rsid w:val="00C150D7"/>
    <w:rsid w:val="00C15B09"/>
    <w:rsid w:val="00C15D1F"/>
    <w:rsid w:val="00C2012B"/>
    <w:rsid w:val="00C20347"/>
    <w:rsid w:val="00C20C4D"/>
    <w:rsid w:val="00C218F8"/>
    <w:rsid w:val="00C22D93"/>
    <w:rsid w:val="00C23EAB"/>
    <w:rsid w:val="00C24134"/>
    <w:rsid w:val="00C251F6"/>
    <w:rsid w:val="00C25212"/>
    <w:rsid w:val="00C26958"/>
    <w:rsid w:val="00C269E9"/>
    <w:rsid w:val="00C27EF0"/>
    <w:rsid w:val="00C31206"/>
    <w:rsid w:val="00C3173C"/>
    <w:rsid w:val="00C31798"/>
    <w:rsid w:val="00C33170"/>
    <w:rsid w:val="00C33404"/>
    <w:rsid w:val="00C33573"/>
    <w:rsid w:val="00C34072"/>
    <w:rsid w:val="00C34E7C"/>
    <w:rsid w:val="00C42060"/>
    <w:rsid w:val="00C421F8"/>
    <w:rsid w:val="00C44319"/>
    <w:rsid w:val="00C44696"/>
    <w:rsid w:val="00C453B7"/>
    <w:rsid w:val="00C467FB"/>
    <w:rsid w:val="00C4692B"/>
    <w:rsid w:val="00C46DF0"/>
    <w:rsid w:val="00C501E5"/>
    <w:rsid w:val="00C502D7"/>
    <w:rsid w:val="00C50CC5"/>
    <w:rsid w:val="00C541AA"/>
    <w:rsid w:val="00C57D3E"/>
    <w:rsid w:val="00C61683"/>
    <w:rsid w:val="00C62F4B"/>
    <w:rsid w:val="00C6414C"/>
    <w:rsid w:val="00C64F59"/>
    <w:rsid w:val="00C673F7"/>
    <w:rsid w:val="00C679D9"/>
    <w:rsid w:val="00C67BAC"/>
    <w:rsid w:val="00C709DD"/>
    <w:rsid w:val="00C70F76"/>
    <w:rsid w:val="00C7122A"/>
    <w:rsid w:val="00C740EC"/>
    <w:rsid w:val="00C745F2"/>
    <w:rsid w:val="00C74A4E"/>
    <w:rsid w:val="00C7775B"/>
    <w:rsid w:val="00C8035B"/>
    <w:rsid w:val="00C8234B"/>
    <w:rsid w:val="00C8242B"/>
    <w:rsid w:val="00C8637C"/>
    <w:rsid w:val="00C86E0A"/>
    <w:rsid w:val="00C87B35"/>
    <w:rsid w:val="00C9070F"/>
    <w:rsid w:val="00C9157A"/>
    <w:rsid w:val="00C9181A"/>
    <w:rsid w:val="00C92C08"/>
    <w:rsid w:val="00C933B7"/>
    <w:rsid w:val="00C938A2"/>
    <w:rsid w:val="00C9632B"/>
    <w:rsid w:val="00CA4943"/>
    <w:rsid w:val="00CA5FFB"/>
    <w:rsid w:val="00CB1628"/>
    <w:rsid w:val="00CB35F9"/>
    <w:rsid w:val="00CB3F5D"/>
    <w:rsid w:val="00CB4F75"/>
    <w:rsid w:val="00CB7F61"/>
    <w:rsid w:val="00CC1987"/>
    <w:rsid w:val="00CC1DAC"/>
    <w:rsid w:val="00CC4189"/>
    <w:rsid w:val="00CC4EDE"/>
    <w:rsid w:val="00CC53F5"/>
    <w:rsid w:val="00CC5C09"/>
    <w:rsid w:val="00CC6740"/>
    <w:rsid w:val="00CD1A23"/>
    <w:rsid w:val="00CD1FED"/>
    <w:rsid w:val="00CD4A4F"/>
    <w:rsid w:val="00CD5420"/>
    <w:rsid w:val="00CD70BF"/>
    <w:rsid w:val="00CD7737"/>
    <w:rsid w:val="00CD77F8"/>
    <w:rsid w:val="00CE1ED2"/>
    <w:rsid w:val="00CE2225"/>
    <w:rsid w:val="00CE257C"/>
    <w:rsid w:val="00CE2C85"/>
    <w:rsid w:val="00CE4DB9"/>
    <w:rsid w:val="00CE4F84"/>
    <w:rsid w:val="00CE525A"/>
    <w:rsid w:val="00CE5E97"/>
    <w:rsid w:val="00CF237A"/>
    <w:rsid w:val="00CF27CC"/>
    <w:rsid w:val="00CF325A"/>
    <w:rsid w:val="00CF457B"/>
    <w:rsid w:val="00CF58A2"/>
    <w:rsid w:val="00CF599B"/>
    <w:rsid w:val="00CF7F5B"/>
    <w:rsid w:val="00D00CA7"/>
    <w:rsid w:val="00D00EBB"/>
    <w:rsid w:val="00D0158C"/>
    <w:rsid w:val="00D01696"/>
    <w:rsid w:val="00D031AF"/>
    <w:rsid w:val="00D03264"/>
    <w:rsid w:val="00D03D08"/>
    <w:rsid w:val="00D04A72"/>
    <w:rsid w:val="00D05018"/>
    <w:rsid w:val="00D06559"/>
    <w:rsid w:val="00D0736F"/>
    <w:rsid w:val="00D1068C"/>
    <w:rsid w:val="00D11CEB"/>
    <w:rsid w:val="00D153A2"/>
    <w:rsid w:val="00D17A31"/>
    <w:rsid w:val="00D23614"/>
    <w:rsid w:val="00D23634"/>
    <w:rsid w:val="00D23D8A"/>
    <w:rsid w:val="00D2468F"/>
    <w:rsid w:val="00D253CD"/>
    <w:rsid w:val="00D254DA"/>
    <w:rsid w:val="00D25DD3"/>
    <w:rsid w:val="00D2792A"/>
    <w:rsid w:val="00D31593"/>
    <w:rsid w:val="00D3452C"/>
    <w:rsid w:val="00D35588"/>
    <w:rsid w:val="00D35DFC"/>
    <w:rsid w:val="00D373F2"/>
    <w:rsid w:val="00D403F4"/>
    <w:rsid w:val="00D41AE6"/>
    <w:rsid w:val="00D4591F"/>
    <w:rsid w:val="00D502EF"/>
    <w:rsid w:val="00D57DF5"/>
    <w:rsid w:val="00D60905"/>
    <w:rsid w:val="00D6113E"/>
    <w:rsid w:val="00D621B5"/>
    <w:rsid w:val="00D62BF5"/>
    <w:rsid w:val="00D62FE0"/>
    <w:rsid w:val="00D66ECE"/>
    <w:rsid w:val="00D707D1"/>
    <w:rsid w:val="00D7156B"/>
    <w:rsid w:val="00D7604B"/>
    <w:rsid w:val="00D7628A"/>
    <w:rsid w:val="00D83695"/>
    <w:rsid w:val="00D83BDE"/>
    <w:rsid w:val="00D84EEA"/>
    <w:rsid w:val="00D85061"/>
    <w:rsid w:val="00D85741"/>
    <w:rsid w:val="00D85954"/>
    <w:rsid w:val="00D86042"/>
    <w:rsid w:val="00D86EA9"/>
    <w:rsid w:val="00D9037B"/>
    <w:rsid w:val="00D904D7"/>
    <w:rsid w:val="00D91A79"/>
    <w:rsid w:val="00D929C3"/>
    <w:rsid w:val="00D93FC7"/>
    <w:rsid w:val="00D94AC7"/>
    <w:rsid w:val="00DA0588"/>
    <w:rsid w:val="00DA0BA0"/>
    <w:rsid w:val="00DA2CB1"/>
    <w:rsid w:val="00DA31E6"/>
    <w:rsid w:val="00DA3253"/>
    <w:rsid w:val="00DA3CD3"/>
    <w:rsid w:val="00DA3E67"/>
    <w:rsid w:val="00DA4F21"/>
    <w:rsid w:val="00DA547F"/>
    <w:rsid w:val="00DA54E9"/>
    <w:rsid w:val="00DA5988"/>
    <w:rsid w:val="00DA5B33"/>
    <w:rsid w:val="00DA6A7C"/>
    <w:rsid w:val="00DA6CC9"/>
    <w:rsid w:val="00DB0CE0"/>
    <w:rsid w:val="00DB21A4"/>
    <w:rsid w:val="00DB4944"/>
    <w:rsid w:val="00DB5EDF"/>
    <w:rsid w:val="00DC45E9"/>
    <w:rsid w:val="00DC4CE9"/>
    <w:rsid w:val="00DC5236"/>
    <w:rsid w:val="00DC5739"/>
    <w:rsid w:val="00DC5A89"/>
    <w:rsid w:val="00DC6539"/>
    <w:rsid w:val="00DC704F"/>
    <w:rsid w:val="00DC7111"/>
    <w:rsid w:val="00DC7BCC"/>
    <w:rsid w:val="00DD1E1B"/>
    <w:rsid w:val="00DD1FB3"/>
    <w:rsid w:val="00DD22B3"/>
    <w:rsid w:val="00DD26CC"/>
    <w:rsid w:val="00DD4741"/>
    <w:rsid w:val="00DD4764"/>
    <w:rsid w:val="00DD4985"/>
    <w:rsid w:val="00DD4C52"/>
    <w:rsid w:val="00DD566F"/>
    <w:rsid w:val="00DD6E48"/>
    <w:rsid w:val="00DE183E"/>
    <w:rsid w:val="00DE4D71"/>
    <w:rsid w:val="00DE5656"/>
    <w:rsid w:val="00DE5D65"/>
    <w:rsid w:val="00DE669B"/>
    <w:rsid w:val="00DE717A"/>
    <w:rsid w:val="00DF09FD"/>
    <w:rsid w:val="00DF114E"/>
    <w:rsid w:val="00DF23D7"/>
    <w:rsid w:val="00DF3067"/>
    <w:rsid w:val="00E003E0"/>
    <w:rsid w:val="00E0108C"/>
    <w:rsid w:val="00E0184C"/>
    <w:rsid w:val="00E065A0"/>
    <w:rsid w:val="00E07B41"/>
    <w:rsid w:val="00E105E7"/>
    <w:rsid w:val="00E12581"/>
    <w:rsid w:val="00E13C04"/>
    <w:rsid w:val="00E1455F"/>
    <w:rsid w:val="00E1478A"/>
    <w:rsid w:val="00E1496D"/>
    <w:rsid w:val="00E1713E"/>
    <w:rsid w:val="00E20790"/>
    <w:rsid w:val="00E212E4"/>
    <w:rsid w:val="00E226B1"/>
    <w:rsid w:val="00E229A6"/>
    <w:rsid w:val="00E229B8"/>
    <w:rsid w:val="00E2703C"/>
    <w:rsid w:val="00E27086"/>
    <w:rsid w:val="00E325BC"/>
    <w:rsid w:val="00E329FB"/>
    <w:rsid w:val="00E350C9"/>
    <w:rsid w:val="00E368F0"/>
    <w:rsid w:val="00E42110"/>
    <w:rsid w:val="00E42C2B"/>
    <w:rsid w:val="00E4476E"/>
    <w:rsid w:val="00E45107"/>
    <w:rsid w:val="00E45391"/>
    <w:rsid w:val="00E4571E"/>
    <w:rsid w:val="00E46CEE"/>
    <w:rsid w:val="00E50910"/>
    <w:rsid w:val="00E52200"/>
    <w:rsid w:val="00E52544"/>
    <w:rsid w:val="00E55F91"/>
    <w:rsid w:val="00E577AD"/>
    <w:rsid w:val="00E60B8A"/>
    <w:rsid w:val="00E6330E"/>
    <w:rsid w:val="00E63591"/>
    <w:rsid w:val="00E63BDD"/>
    <w:rsid w:val="00E6432A"/>
    <w:rsid w:val="00E6534F"/>
    <w:rsid w:val="00E671F4"/>
    <w:rsid w:val="00E73034"/>
    <w:rsid w:val="00E7523E"/>
    <w:rsid w:val="00E75669"/>
    <w:rsid w:val="00E81279"/>
    <w:rsid w:val="00E8296F"/>
    <w:rsid w:val="00E862B5"/>
    <w:rsid w:val="00E868BB"/>
    <w:rsid w:val="00E922DC"/>
    <w:rsid w:val="00E92995"/>
    <w:rsid w:val="00E9499A"/>
    <w:rsid w:val="00E95A84"/>
    <w:rsid w:val="00E95CD6"/>
    <w:rsid w:val="00E9705F"/>
    <w:rsid w:val="00EA0370"/>
    <w:rsid w:val="00EA1A96"/>
    <w:rsid w:val="00EA5AE2"/>
    <w:rsid w:val="00EA7204"/>
    <w:rsid w:val="00EA7A63"/>
    <w:rsid w:val="00EB364C"/>
    <w:rsid w:val="00EB4A37"/>
    <w:rsid w:val="00EB5B97"/>
    <w:rsid w:val="00EC03ED"/>
    <w:rsid w:val="00EC0832"/>
    <w:rsid w:val="00EC3F17"/>
    <w:rsid w:val="00EC44E8"/>
    <w:rsid w:val="00EC52EC"/>
    <w:rsid w:val="00EC6027"/>
    <w:rsid w:val="00EC6849"/>
    <w:rsid w:val="00ED02BB"/>
    <w:rsid w:val="00ED050D"/>
    <w:rsid w:val="00ED07B0"/>
    <w:rsid w:val="00ED080D"/>
    <w:rsid w:val="00ED15D1"/>
    <w:rsid w:val="00ED2510"/>
    <w:rsid w:val="00ED2DE8"/>
    <w:rsid w:val="00ED4D2B"/>
    <w:rsid w:val="00ED527B"/>
    <w:rsid w:val="00ED6318"/>
    <w:rsid w:val="00ED6998"/>
    <w:rsid w:val="00ED7F0D"/>
    <w:rsid w:val="00EE0390"/>
    <w:rsid w:val="00EE322C"/>
    <w:rsid w:val="00EE3F9F"/>
    <w:rsid w:val="00EE5BCE"/>
    <w:rsid w:val="00EE6279"/>
    <w:rsid w:val="00EE65FC"/>
    <w:rsid w:val="00EE66DD"/>
    <w:rsid w:val="00EE7B18"/>
    <w:rsid w:val="00EF0936"/>
    <w:rsid w:val="00EF0BE3"/>
    <w:rsid w:val="00EF1987"/>
    <w:rsid w:val="00EF7246"/>
    <w:rsid w:val="00EF7B80"/>
    <w:rsid w:val="00F014AE"/>
    <w:rsid w:val="00F01899"/>
    <w:rsid w:val="00F02132"/>
    <w:rsid w:val="00F03A25"/>
    <w:rsid w:val="00F046A3"/>
    <w:rsid w:val="00F05685"/>
    <w:rsid w:val="00F06F04"/>
    <w:rsid w:val="00F118D8"/>
    <w:rsid w:val="00F14243"/>
    <w:rsid w:val="00F14C70"/>
    <w:rsid w:val="00F157CA"/>
    <w:rsid w:val="00F1605E"/>
    <w:rsid w:val="00F170A4"/>
    <w:rsid w:val="00F17217"/>
    <w:rsid w:val="00F20139"/>
    <w:rsid w:val="00F21E9C"/>
    <w:rsid w:val="00F2215C"/>
    <w:rsid w:val="00F22818"/>
    <w:rsid w:val="00F22932"/>
    <w:rsid w:val="00F2329E"/>
    <w:rsid w:val="00F2330F"/>
    <w:rsid w:val="00F23BAD"/>
    <w:rsid w:val="00F2418B"/>
    <w:rsid w:val="00F24EC5"/>
    <w:rsid w:val="00F25AB3"/>
    <w:rsid w:val="00F264A0"/>
    <w:rsid w:val="00F26E1B"/>
    <w:rsid w:val="00F30461"/>
    <w:rsid w:val="00F30CF4"/>
    <w:rsid w:val="00F3310D"/>
    <w:rsid w:val="00F37C01"/>
    <w:rsid w:val="00F411E6"/>
    <w:rsid w:val="00F41714"/>
    <w:rsid w:val="00F41D4D"/>
    <w:rsid w:val="00F4222E"/>
    <w:rsid w:val="00F425F7"/>
    <w:rsid w:val="00F4290A"/>
    <w:rsid w:val="00F454E8"/>
    <w:rsid w:val="00F508BE"/>
    <w:rsid w:val="00F52293"/>
    <w:rsid w:val="00F52C2C"/>
    <w:rsid w:val="00F5468C"/>
    <w:rsid w:val="00F55386"/>
    <w:rsid w:val="00F57106"/>
    <w:rsid w:val="00F5760F"/>
    <w:rsid w:val="00F57C07"/>
    <w:rsid w:val="00F60380"/>
    <w:rsid w:val="00F613E0"/>
    <w:rsid w:val="00F6232F"/>
    <w:rsid w:val="00F634BC"/>
    <w:rsid w:val="00F63A3B"/>
    <w:rsid w:val="00F64CC0"/>
    <w:rsid w:val="00F67F22"/>
    <w:rsid w:val="00F737ED"/>
    <w:rsid w:val="00F753A6"/>
    <w:rsid w:val="00F75DEF"/>
    <w:rsid w:val="00F80130"/>
    <w:rsid w:val="00F81A85"/>
    <w:rsid w:val="00F82270"/>
    <w:rsid w:val="00F86116"/>
    <w:rsid w:val="00F9227E"/>
    <w:rsid w:val="00F95E6B"/>
    <w:rsid w:val="00F95F5B"/>
    <w:rsid w:val="00F97D9E"/>
    <w:rsid w:val="00FA1269"/>
    <w:rsid w:val="00FA1B67"/>
    <w:rsid w:val="00FA2C5B"/>
    <w:rsid w:val="00FA3457"/>
    <w:rsid w:val="00FA4621"/>
    <w:rsid w:val="00FA4B1E"/>
    <w:rsid w:val="00FA4E35"/>
    <w:rsid w:val="00FA6755"/>
    <w:rsid w:val="00FA6F4A"/>
    <w:rsid w:val="00FA72FA"/>
    <w:rsid w:val="00FA7606"/>
    <w:rsid w:val="00FA769B"/>
    <w:rsid w:val="00FB001E"/>
    <w:rsid w:val="00FB0B44"/>
    <w:rsid w:val="00FB6713"/>
    <w:rsid w:val="00FC0647"/>
    <w:rsid w:val="00FC2B84"/>
    <w:rsid w:val="00FC5270"/>
    <w:rsid w:val="00FC55EB"/>
    <w:rsid w:val="00FC651E"/>
    <w:rsid w:val="00FC6CCB"/>
    <w:rsid w:val="00FD138D"/>
    <w:rsid w:val="00FD4B1E"/>
    <w:rsid w:val="00FD6FB1"/>
    <w:rsid w:val="00FD78BA"/>
    <w:rsid w:val="00FD7C05"/>
    <w:rsid w:val="00FE0B70"/>
    <w:rsid w:val="00FE0E23"/>
    <w:rsid w:val="00FE2768"/>
    <w:rsid w:val="00FE4057"/>
    <w:rsid w:val="00FE4C42"/>
    <w:rsid w:val="00FE5382"/>
    <w:rsid w:val="00FE53B3"/>
    <w:rsid w:val="00FE5715"/>
    <w:rsid w:val="00FE5AD2"/>
    <w:rsid w:val="00FE6476"/>
    <w:rsid w:val="00FF1E31"/>
    <w:rsid w:val="00FF3976"/>
    <w:rsid w:val="00FF3F08"/>
    <w:rsid w:val="00FF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Corptext3">
    <w:name w:val="Body Text 3"/>
    <w:basedOn w:val="Normal"/>
    <w:link w:val="Corptext3Caracter"/>
    <w:uiPriority w:val="99"/>
    <w:semiHidden/>
    <w:unhideWhenUsed/>
    <w:rsid w:val="003A53A4"/>
    <w:pPr>
      <w:spacing w:after="120"/>
    </w:pPr>
    <w:rPr>
      <w:sz w:val="16"/>
      <w:szCs w:val="16"/>
    </w:rPr>
  </w:style>
  <w:style w:type="character" w:customStyle="1" w:styleId="Corptext3Caracter">
    <w:name w:val="Corp text 3 Caracter"/>
    <w:basedOn w:val="Fontdeparagrafimplicit"/>
    <w:link w:val="Corptext3"/>
    <w:uiPriority w:val="99"/>
    <w:semiHidden/>
    <w:rsid w:val="003A53A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33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64187-EAFA-4A80-984A-9AA6222F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8736</TotalTime>
  <Pages>17</Pages>
  <Words>5883</Words>
  <Characters>34128</Characters>
  <Application>Microsoft Office Word</Application>
  <DocSecurity>0</DocSecurity>
  <Lines>284</Lines>
  <Paragraphs>79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479</cp:revision>
  <cp:lastPrinted>2023-07-20T06:40:00Z</cp:lastPrinted>
  <dcterms:created xsi:type="dcterms:W3CDTF">2021-09-28T14:17:00Z</dcterms:created>
  <dcterms:modified xsi:type="dcterms:W3CDTF">2023-07-20T10:54:00Z</dcterms:modified>
</cp:coreProperties>
</file>