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EE53EF1" w:rsidR="008F76F2" w:rsidRPr="00E04990" w:rsidRDefault="008F76F2" w:rsidP="0070392D">
      <w:pPr>
        <w:ind w:right="91"/>
        <w:jc w:val="right"/>
        <w:rPr>
          <w:rFonts w:ascii="Montserrat Light" w:hAnsi="Montserrat Light"/>
          <w:b/>
          <w:bCs/>
        </w:rPr>
      </w:pPr>
      <w:r w:rsidRPr="00E04990">
        <w:rPr>
          <w:rFonts w:ascii="Montserrat Light" w:hAnsi="Montserrat Light"/>
        </w:rPr>
        <w:t>Nr.</w:t>
      </w:r>
      <w:bookmarkStart w:id="0" w:name="_lo1dgo7s1ifp" w:colFirst="0" w:colLast="0"/>
      <w:bookmarkStart w:id="1" w:name="_Hlk62539335"/>
      <w:bookmarkEnd w:id="0"/>
      <w:r w:rsidR="00CC30DD" w:rsidRPr="00E04990">
        <w:rPr>
          <w:rFonts w:ascii="Montserrat Light" w:hAnsi="Montserrat Light"/>
        </w:rPr>
        <w:t xml:space="preserve"> 31891 </w:t>
      </w:r>
      <w:r w:rsidR="00905E1D" w:rsidRPr="00E04990">
        <w:rPr>
          <w:rFonts w:ascii="Montserrat Light" w:hAnsi="Montserrat Light"/>
        </w:rPr>
        <w:t>/</w:t>
      </w:r>
      <w:bookmarkEnd w:id="1"/>
      <w:r w:rsidR="00F56A2C" w:rsidRPr="00E04990">
        <w:rPr>
          <w:rFonts w:ascii="Montserrat Light" w:hAnsi="Montserrat Light"/>
        </w:rPr>
        <w:t>0</w:t>
      </w:r>
      <w:r w:rsidR="00CC30DD" w:rsidRPr="00E04990">
        <w:rPr>
          <w:rFonts w:ascii="Montserrat Light" w:hAnsi="Montserrat Light"/>
        </w:rPr>
        <w:t>4</w:t>
      </w:r>
      <w:r w:rsidR="00F56A2C" w:rsidRPr="00E04990">
        <w:rPr>
          <w:rFonts w:ascii="Montserrat Light" w:hAnsi="Montserrat Light"/>
        </w:rPr>
        <w:t>.08.2023</w:t>
      </w:r>
    </w:p>
    <w:p w14:paraId="59540034" w14:textId="77777777" w:rsidR="00F46423" w:rsidRPr="00E04990" w:rsidRDefault="00F46423" w:rsidP="0070392D">
      <w:pPr>
        <w:jc w:val="center"/>
        <w:rPr>
          <w:rFonts w:ascii="Montserrat Light" w:hAnsi="Montserrat Light"/>
          <w:b/>
          <w:bCs/>
        </w:rPr>
      </w:pPr>
      <w:bookmarkStart w:id="2" w:name="_96pwsx56lrau" w:colFirst="0" w:colLast="0"/>
      <w:bookmarkEnd w:id="2"/>
    </w:p>
    <w:p w14:paraId="285092FB" w14:textId="77777777" w:rsidR="00F46423" w:rsidRPr="00E04990" w:rsidRDefault="00F46423" w:rsidP="0070392D">
      <w:pPr>
        <w:jc w:val="center"/>
        <w:rPr>
          <w:rFonts w:ascii="Montserrat Light" w:hAnsi="Montserrat Light"/>
          <w:b/>
          <w:bCs/>
        </w:rPr>
      </w:pPr>
    </w:p>
    <w:p w14:paraId="5FFC810A" w14:textId="0698A076" w:rsidR="008F76F2" w:rsidRPr="00E04990" w:rsidRDefault="008F76F2" w:rsidP="0070392D">
      <w:pPr>
        <w:ind w:right="233"/>
        <w:jc w:val="center"/>
        <w:rPr>
          <w:rFonts w:ascii="Montserrat Light" w:hAnsi="Montserrat Light"/>
        </w:rPr>
      </w:pPr>
      <w:r w:rsidRPr="00E04990">
        <w:rPr>
          <w:rFonts w:ascii="Montserrat Light" w:hAnsi="Montserrat Light"/>
          <w:b/>
          <w:bCs/>
        </w:rPr>
        <w:t>REFERAT DE APROBARE</w:t>
      </w:r>
    </w:p>
    <w:p w14:paraId="13EE3093" w14:textId="65B17D49" w:rsidR="00931709" w:rsidRPr="00E04990" w:rsidRDefault="008F76F2" w:rsidP="0070392D">
      <w:pPr>
        <w:autoSpaceDE w:val="0"/>
        <w:autoSpaceDN w:val="0"/>
        <w:adjustRightInd w:val="0"/>
        <w:ind w:right="233"/>
        <w:contextualSpacing/>
        <w:jc w:val="center"/>
        <w:rPr>
          <w:rFonts w:ascii="Montserrat Light" w:hAnsi="Montserrat Light"/>
          <w:b/>
          <w:bCs/>
        </w:rPr>
      </w:pPr>
      <w:r w:rsidRPr="00E04990">
        <w:rPr>
          <w:rFonts w:ascii="Montserrat Light" w:hAnsi="Montserrat Light"/>
          <w:b/>
          <w:bCs/>
        </w:rPr>
        <w:t xml:space="preserve">la </w:t>
      </w:r>
      <w:bookmarkStart w:id="3" w:name="_Hlk101427971"/>
      <w:proofErr w:type="spellStart"/>
      <w:r w:rsidRPr="00E04990">
        <w:rPr>
          <w:rFonts w:ascii="Montserrat Light" w:hAnsi="Montserrat Light"/>
          <w:b/>
          <w:bCs/>
        </w:rPr>
        <w:t>Proiectul</w:t>
      </w:r>
      <w:proofErr w:type="spellEnd"/>
      <w:r w:rsidRPr="00E04990">
        <w:rPr>
          <w:rFonts w:ascii="Montserrat Light" w:hAnsi="Montserrat Light"/>
          <w:b/>
          <w:bCs/>
        </w:rPr>
        <w:t xml:space="preserve"> de </w:t>
      </w:r>
      <w:proofErr w:type="spellStart"/>
      <w:r w:rsidRPr="00E04990">
        <w:rPr>
          <w:rFonts w:ascii="Montserrat Light" w:hAnsi="Montserrat Light"/>
          <w:b/>
          <w:bCs/>
        </w:rPr>
        <w:t>hotărâre</w:t>
      </w:r>
      <w:proofErr w:type="spellEnd"/>
      <w:r w:rsidRPr="00E04990">
        <w:rPr>
          <w:rFonts w:ascii="Montserrat Light" w:hAnsi="Montserrat Light"/>
          <w:b/>
          <w:bCs/>
        </w:rPr>
        <w:t xml:space="preserve"> </w:t>
      </w:r>
      <w:bookmarkStart w:id="4" w:name="_Hlk62539599"/>
      <w:r w:rsidR="001A4D3D" w:rsidRPr="00E04990">
        <w:rPr>
          <w:rFonts w:ascii="Montserrat Light" w:hAnsi="Montserrat Light"/>
          <w:b/>
          <w:bCs/>
        </w:rPr>
        <w:t>pentru</w:t>
      </w:r>
      <w:r w:rsidRPr="00E04990">
        <w:rPr>
          <w:rFonts w:ascii="Montserrat Light" w:hAnsi="Montserrat Light"/>
          <w:b/>
          <w:bCs/>
        </w:rPr>
        <w:t xml:space="preserve"> </w:t>
      </w:r>
      <w:bookmarkStart w:id="5" w:name="_Hlk142046458"/>
      <w:proofErr w:type="spellStart"/>
      <w:r w:rsidR="005E7C0B" w:rsidRPr="00E04990">
        <w:rPr>
          <w:rFonts w:ascii="Montserrat Light" w:hAnsi="Montserrat Light"/>
          <w:b/>
          <w:color w:val="000000"/>
        </w:rPr>
        <w:t>modificarea</w:t>
      </w:r>
      <w:proofErr w:type="spellEnd"/>
      <w:r w:rsidR="005E7C0B" w:rsidRPr="00E04990">
        <w:rPr>
          <w:rFonts w:ascii="Montserrat Light" w:hAnsi="Montserrat Light"/>
          <w:b/>
          <w:color w:val="000000"/>
        </w:rPr>
        <w:t xml:space="preserve"> </w:t>
      </w:r>
      <w:proofErr w:type="spellStart"/>
      <w:r w:rsidR="00217C92" w:rsidRPr="00E04990">
        <w:rPr>
          <w:rFonts w:ascii="Montserrat Light" w:hAnsi="Montserrat Light"/>
          <w:b/>
        </w:rPr>
        <w:t>Hotărâri</w:t>
      </w:r>
      <w:r w:rsidR="008177D9" w:rsidRPr="00E04990">
        <w:rPr>
          <w:rFonts w:ascii="Montserrat Light" w:hAnsi="Montserrat Light"/>
          <w:b/>
        </w:rPr>
        <w:t>i</w:t>
      </w:r>
      <w:proofErr w:type="spellEnd"/>
      <w:r w:rsidR="00217C92" w:rsidRPr="00E04990">
        <w:rPr>
          <w:rFonts w:ascii="Montserrat Light" w:hAnsi="Montserrat Light"/>
          <w:b/>
        </w:rPr>
        <w:t xml:space="preserve"> </w:t>
      </w:r>
      <w:proofErr w:type="spellStart"/>
      <w:r w:rsidR="00217C92" w:rsidRPr="00E04990">
        <w:rPr>
          <w:rFonts w:ascii="Montserrat Light" w:hAnsi="Montserrat Light"/>
          <w:b/>
        </w:rPr>
        <w:t>Consiliului</w:t>
      </w:r>
      <w:proofErr w:type="spellEnd"/>
      <w:r w:rsidR="00217C92" w:rsidRPr="00E04990">
        <w:rPr>
          <w:rFonts w:ascii="Montserrat Light" w:hAnsi="Montserrat Light"/>
          <w:b/>
        </w:rPr>
        <w:t xml:space="preserve"> </w:t>
      </w:r>
      <w:proofErr w:type="spellStart"/>
      <w:r w:rsidR="00217C92" w:rsidRPr="00E04990">
        <w:rPr>
          <w:rFonts w:ascii="Montserrat Light" w:hAnsi="Montserrat Light"/>
          <w:b/>
        </w:rPr>
        <w:t>Județean</w:t>
      </w:r>
      <w:proofErr w:type="spellEnd"/>
      <w:r w:rsidR="00217C92" w:rsidRPr="00E04990">
        <w:rPr>
          <w:rFonts w:ascii="Montserrat Light" w:hAnsi="Montserrat Light"/>
          <w:b/>
        </w:rPr>
        <w:t xml:space="preserve"> Cluj nr. 236</w:t>
      </w:r>
      <w:r w:rsidR="00CC30DD" w:rsidRPr="00E04990">
        <w:rPr>
          <w:rFonts w:ascii="Montserrat Light" w:hAnsi="Montserrat Light"/>
          <w:b/>
        </w:rPr>
        <w:t xml:space="preserve"> </w:t>
      </w:r>
      <w:r w:rsidR="00217C92" w:rsidRPr="00E04990">
        <w:rPr>
          <w:rFonts w:ascii="Montserrat Light" w:hAnsi="Montserrat Light"/>
          <w:b/>
        </w:rPr>
        <w:t>/</w:t>
      </w:r>
      <w:r w:rsidR="00CC30DD" w:rsidRPr="00E04990">
        <w:rPr>
          <w:rFonts w:ascii="Montserrat Light" w:hAnsi="Montserrat Light"/>
          <w:b/>
        </w:rPr>
        <w:t xml:space="preserve"> </w:t>
      </w:r>
      <w:r w:rsidR="00217C92" w:rsidRPr="00E04990">
        <w:rPr>
          <w:rFonts w:ascii="Montserrat Light" w:hAnsi="Montserrat Light"/>
          <w:b/>
        </w:rPr>
        <w:t xml:space="preserve">31.10.2016 </w:t>
      </w:r>
      <w:proofErr w:type="spellStart"/>
      <w:r w:rsidR="00217C92" w:rsidRPr="00E04990">
        <w:rPr>
          <w:rFonts w:ascii="Montserrat Light" w:hAnsi="Montserrat Light"/>
          <w:b/>
        </w:rPr>
        <w:t>privind</w:t>
      </w:r>
      <w:proofErr w:type="spellEnd"/>
      <w:r w:rsidR="00217C92" w:rsidRPr="00E04990">
        <w:rPr>
          <w:rFonts w:ascii="Montserrat Light" w:hAnsi="Montserrat Light"/>
          <w:b/>
        </w:rPr>
        <w:t xml:space="preserve"> </w:t>
      </w:r>
      <w:proofErr w:type="spellStart"/>
      <w:r w:rsidR="00217C92" w:rsidRPr="00E04990">
        <w:rPr>
          <w:rFonts w:ascii="Montserrat Light" w:hAnsi="Montserrat Light"/>
          <w:b/>
        </w:rPr>
        <w:t>aprobarea</w:t>
      </w:r>
      <w:proofErr w:type="spellEnd"/>
      <w:r w:rsidR="00217C92" w:rsidRPr="00E04990">
        <w:rPr>
          <w:rFonts w:ascii="Montserrat Light" w:hAnsi="Montserrat Light"/>
          <w:b/>
        </w:rPr>
        <w:t xml:space="preserve"> </w:t>
      </w:r>
      <w:proofErr w:type="spellStart"/>
      <w:r w:rsidR="00B11C87" w:rsidRPr="00E04990">
        <w:rPr>
          <w:rFonts w:ascii="Montserrat Light" w:hAnsi="Montserrat Light"/>
          <w:b/>
        </w:rPr>
        <w:t>P</w:t>
      </w:r>
      <w:r w:rsidR="008177D9" w:rsidRPr="00E04990">
        <w:rPr>
          <w:rFonts w:ascii="Montserrat Light" w:hAnsi="Montserrat Light"/>
          <w:b/>
        </w:rPr>
        <w:t>roiectului</w:t>
      </w:r>
      <w:proofErr w:type="spellEnd"/>
      <w:r w:rsidR="008177D9" w:rsidRPr="00E04990">
        <w:rPr>
          <w:rFonts w:ascii="Montserrat Light" w:hAnsi="Montserrat Light"/>
          <w:b/>
        </w:rPr>
        <w:t xml:space="preserve"> </w:t>
      </w:r>
      <w:proofErr w:type="spellStart"/>
      <w:r w:rsidR="00217C92" w:rsidRPr="00E04990">
        <w:rPr>
          <w:rFonts w:ascii="Montserrat Light" w:hAnsi="Montserrat Light"/>
          <w:b/>
          <w:i/>
          <w:iCs/>
        </w:rPr>
        <w:t>Restaurarea</w:t>
      </w:r>
      <w:proofErr w:type="spellEnd"/>
      <w:r w:rsidR="00217C92" w:rsidRPr="00E04990">
        <w:rPr>
          <w:rFonts w:ascii="Montserrat Light" w:hAnsi="Montserrat Light"/>
          <w:b/>
          <w:i/>
          <w:iCs/>
        </w:rPr>
        <w:t xml:space="preserve">, </w:t>
      </w:r>
      <w:proofErr w:type="spellStart"/>
      <w:r w:rsidR="00217C92" w:rsidRPr="00E04990">
        <w:rPr>
          <w:rFonts w:ascii="Montserrat Light" w:hAnsi="Montserrat Light"/>
          <w:b/>
          <w:i/>
          <w:iCs/>
        </w:rPr>
        <w:t>conservarea</w:t>
      </w:r>
      <w:proofErr w:type="spellEnd"/>
      <w:r w:rsidR="00217C92" w:rsidRPr="00E04990">
        <w:rPr>
          <w:rFonts w:ascii="Montserrat Light" w:hAnsi="Montserrat Light"/>
          <w:b/>
          <w:i/>
          <w:iCs/>
        </w:rPr>
        <w:t xml:space="preserve"> </w:t>
      </w:r>
      <w:proofErr w:type="spellStart"/>
      <w:r w:rsidR="00217C92" w:rsidRPr="00E04990">
        <w:rPr>
          <w:rFonts w:ascii="Montserrat Light" w:hAnsi="Montserrat Light"/>
          <w:b/>
          <w:i/>
          <w:iCs/>
        </w:rPr>
        <w:t>și</w:t>
      </w:r>
      <w:proofErr w:type="spellEnd"/>
      <w:r w:rsidR="00217C92" w:rsidRPr="00E04990">
        <w:rPr>
          <w:rFonts w:ascii="Montserrat Light" w:hAnsi="Montserrat Light"/>
          <w:b/>
          <w:i/>
          <w:iCs/>
        </w:rPr>
        <w:t xml:space="preserve"> </w:t>
      </w:r>
      <w:proofErr w:type="spellStart"/>
      <w:r w:rsidR="00217C92" w:rsidRPr="00E04990">
        <w:rPr>
          <w:rFonts w:ascii="Montserrat Light" w:hAnsi="Montserrat Light"/>
          <w:b/>
          <w:i/>
          <w:iCs/>
        </w:rPr>
        <w:t>punerea</w:t>
      </w:r>
      <w:proofErr w:type="spellEnd"/>
      <w:r w:rsidR="00217C92" w:rsidRPr="00E04990">
        <w:rPr>
          <w:rFonts w:ascii="Montserrat Light" w:hAnsi="Montserrat Light"/>
          <w:b/>
          <w:i/>
          <w:iCs/>
        </w:rPr>
        <w:t xml:space="preserve"> </w:t>
      </w:r>
      <w:proofErr w:type="spellStart"/>
      <w:r w:rsidR="00217C92" w:rsidRPr="00E04990">
        <w:rPr>
          <w:rFonts w:ascii="Montserrat Light" w:hAnsi="Montserrat Light"/>
          <w:b/>
          <w:i/>
          <w:iCs/>
        </w:rPr>
        <w:t>în</w:t>
      </w:r>
      <w:proofErr w:type="spellEnd"/>
      <w:r w:rsidR="00217C92" w:rsidRPr="00E04990">
        <w:rPr>
          <w:rFonts w:ascii="Montserrat Light" w:hAnsi="Montserrat Light"/>
          <w:b/>
          <w:i/>
          <w:iCs/>
        </w:rPr>
        <w:t xml:space="preserve"> </w:t>
      </w:r>
      <w:proofErr w:type="spellStart"/>
      <w:r w:rsidR="00217C92" w:rsidRPr="00E04990">
        <w:rPr>
          <w:rFonts w:ascii="Montserrat Light" w:hAnsi="Montserrat Light"/>
          <w:b/>
          <w:i/>
          <w:iCs/>
        </w:rPr>
        <w:t>valoare</w:t>
      </w:r>
      <w:proofErr w:type="spellEnd"/>
      <w:r w:rsidR="00217C92" w:rsidRPr="00E04990">
        <w:rPr>
          <w:rFonts w:ascii="Montserrat Light" w:hAnsi="Montserrat Light"/>
          <w:b/>
          <w:i/>
          <w:iCs/>
        </w:rPr>
        <w:t xml:space="preserve"> a </w:t>
      </w:r>
      <w:proofErr w:type="spellStart"/>
      <w:r w:rsidR="00217C92" w:rsidRPr="00E04990">
        <w:rPr>
          <w:rFonts w:ascii="Montserrat Light" w:hAnsi="Montserrat Light"/>
          <w:b/>
          <w:i/>
          <w:iCs/>
        </w:rPr>
        <w:t>Ansamblului</w:t>
      </w:r>
      <w:proofErr w:type="spellEnd"/>
      <w:r w:rsidR="00217C92" w:rsidRPr="00E04990">
        <w:rPr>
          <w:rFonts w:ascii="Montserrat Light" w:hAnsi="Montserrat Light"/>
          <w:b/>
          <w:i/>
          <w:iCs/>
        </w:rPr>
        <w:t xml:space="preserve"> monument </w:t>
      </w:r>
      <w:proofErr w:type="spellStart"/>
      <w:r w:rsidR="00217C92" w:rsidRPr="00E04990">
        <w:rPr>
          <w:rFonts w:ascii="Montserrat Light" w:hAnsi="Montserrat Light"/>
          <w:b/>
          <w:i/>
          <w:iCs/>
        </w:rPr>
        <w:t>istoric</w:t>
      </w:r>
      <w:proofErr w:type="spellEnd"/>
      <w:r w:rsidR="00217C92" w:rsidRPr="00E04990">
        <w:rPr>
          <w:rFonts w:ascii="Montserrat Light" w:hAnsi="Montserrat Light"/>
          <w:b/>
          <w:i/>
          <w:iCs/>
        </w:rPr>
        <w:t xml:space="preserve"> Castel </w:t>
      </w:r>
      <w:r w:rsidR="004B74CF" w:rsidRPr="00E04990">
        <w:rPr>
          <w:rFonts w:ascii="Montserrat Light" w:hAnsi="Montserrat Light"/>
          <w:b/>
          <w:i/>
          <w:iCs/>
        </w:rPr>
        <w:t>Bánffy</w:t>
      </w:r>
      <w:r w:rsidR="00217C92" w:rsidRPr="00E04990">
        <w:rPr>
          <w:rFonts w:ascii="Montserrat Light" w:hAnsi="Montserrat Light"/>
          <w:b/>
          <w:i/>
          <w:iCs/>
        </w:rPr>
        <w:t xml:space="preserve">, sat </w:t>
      </w:r>
      <w:proofErr w:type="spellStart"/>
      <w:r w:rsidR="00217C92" w:rsidRPr="00E04990">
        <w:rPr>
          <w:rFonts w:ascii="Montserrat Light" w:hAnsi="Montserrat Light"/>
          <w:b/>
          <w:i/>
          <w:iCs/>
        </w:rPr>
        <w:t>Răscruci</w:t>
      </w:r>
      <w:proofErr w:type="spellEnd"/>
      <w:r w:rsidR="00217C92" w:rsidRPr="00E04990">
        <w:rPr>
          <w:rFonts w:ascii="Montserrat Light" w:hAnsi="Montserrat Light"/>
          <w:b/>
          <w:i/>
          <w:iCs/>
        </w:rPr>
        <w:t xml:space="preserve">, </w:t>
      </w:r>
      <w:proofErr w:type="spellStart"/>
      <w:r w:rsidR="00217C92" w:rsidRPr="00E04990">
        <w:rPr>
          <w:rFonts w:ascii="Montserrat Light" w:hAnsi="Montserrat Light"/>
          <w:b/>
          <w:i/>
          <w:iCs/>
        </w:rPr>
        <w:t>comuna</w:t>
      </w:r>
      <w:proofErr w:type="spellEnd"/>
      <w:r w:rsidR="00217C92" w:rsidRPr="00E04990">
        <w:rPr>
          <w:rFonts w:ascii="Montserrat Light" w:hAnsi="Montserrat Light"/>
          <w:b/>
          <w:i/>
          <w:iCs/>
        </w:rPr>
        <w:t xml:space="preserve"> </w:t>
      </w:r>
      <w:proofErr w:type="spellStart"/>
      <w:r w:rsidR="00217C92" w:rsidRPr="00E04990">
        <w:rPr>
          <w:rFonts w:ascii="Montserrat Light" w:hAnsi="Montserrat Light"/>
          <w:b/>
          <w:i/>
          <w:iCs/>
        </w:rPr>
        <w:t>Bonțida</w:t>
      </w:r>
      <w:proofErr w:type="spellEnd"/>
      <w:r w:rsidR="00217C92" w:rsidRPr="00E04990">
        <w:rPr>
          <w:rFonts w:ascii="Montserrat Light" w:hAnsi="Montserrat Light"/>
          <w:b/>
          <w:i/>
          <w:iCs/>
        </w:rPr>
        <w:t xml:space="preserve">, </w:t>
      </w:r>
      <w:proofErr w:type="spellStart"/>
      <w:r w:rsidR="00217C92" w:rsidRPr="00E04990">
        <w:rPr>
          <w:rFonts w:ascii="Montserrat Light" w:hAnsi="Montserrat Light"/>
          <w:b/>
          <w:i/>
          <w:iCs/>
        </w:rPr>
        <w:t>județul</w:t>
      </w:r>
      <w:proofErr w:type="spellEnd"/>
      <w:r w:rsidR="00217C92" w:rsidRPr="00E04990">
        <w:rPr>
          <w:rFonts w:ascii="Montserrat Light" w:hAnsi="Montserrat Light"/>
          <w:b/>
          <w:i/>
          <w:iCs/>
        </w:rPr>
        <w:t xml:space="preserve"> Cluj</w:t>
      </w:r>
      <w:r w:rsidR="00217C92" w:rsidRPr="00E04990">
        <w:rPr>
          <w:rFonts w:ascii="Montserrat Light" w:hAnsi="Montserrat Light"/>
          <w:b/>
        </w:rPr>
        <w:t xml:space="preserve"> </w:t>
      </w:r>
      <w:proofErr w:type="spellStart"/>
      <w:r w:rsidR="00217C92" w:rsidRPr="00E04990">
        <w:rPr>
          <w:rFonts w:ascii="Montserrat Light" w:hAnsi="Montserrat Light"/>
          <w:b/>
        </w:rPr>
        <w:t>şi</w:t>
      </w:r>
      <w:proofErr w:type="spellEnd"/>
      <w:r w:rsidR="00217C92" w:rsidRPr="00E04990">
        <w:rPr>
          <w:rFonts w:ascii="Montserrat Light" w:hAnsi="Montserrat Light"/>
          <w:b/>
        </w:rPr>
        <w:t xml:space="preserve"> a </w:t>
      </w:r>
      <w:proofErr w:type="spellStart"/>
      <w:r w:rsidR="00217C92" w:rsidRPr="00E04990">
        <w:rPr>
          <w:rFonts w:ascii="Montserrat Light" w:hAnsi="Montserrat Light"/>
          <w:b/>
        </w:rPr>
        <w:t>cheltuielilor</w:t>
      </w:r>
      <w:proofErr w:type="spellEnd"/>
      <w:r w:rsidR="00217C92" w:rsidRPr="00E04990">
        <w:rPr>
          <w:rFonts w:ascii="Montserrat Light" w:hAnsi="Montserrat Light"/>
          <w:b/>
        </w:rPr>
        <w:t xml:space="preserve"> legate de </w:t>
      </w:r>
      <w:proofErr w:type="spellStart"/>
      <w:r w:rsidR="00217C92" w:rsidRPr="00E04990">
        <w:rPr>
          <w:rFonts w:ascii="Montserrat Light" w:hAnsi="Montserrat Light"/>
          <w:b/>
        </w:rPr>
        <w:t>proiect</w:t>
      </w:r>
      <w:bookmarkEnd w:id="3"/>
      <w:proofErr w:type="spellEnd"/>
      <w:r w:rsidR="00BB20A3" w:rsidRPr="00E04990">
        <w:rPr>
          <w:rFonts w:ascii="Montserrat Light" w:hAnsi="Montserrat Light"/>
          <w:b/>
        </w:rPr>
        <w:t xml:space="preserve"> </w:t>
      </w:r>
      <w:proofErr w:type="spellStart"/>
      <w:r w:rsidR="00BB20A3" w:rsidRPr="00E04990">
        <w:rPr>
          <w:rFonts w:ascii="Montserrat Light" w:hAnsi="Montserrat Light"/>
          <w:b/>
        </w:rPr>
        <w:t>și</w:t>
      </w:r>
      <w:proofErr w:type="spellEnd"/>
      <w:r w:rsidR="00BB20A3" w:rsidRPr="00E04990">
        <w:rPr>
          <w:rFonts w:ascii="Montserrat Light" w:hAnsi="Montserrat Light"/>
          <w:b/>
        </w:rPr>
        <w:t xml:space="preserve"> </w:t>
      </w:r>
      <w:r w:rsidR="00625B9A" w:rsidRPr="00E04990">
        <w:rPr>
          <w:rFonts w:ascii="Montserrat Light" w:hAnsi="Montserrat Light"/>
          <w:b/>
        </w:rPr>
        <w:t xml:space="preserve">a </w:t>
      </w:r>
      <w:proofErr w:type="spellStart"/>
      <w:r w:rsidR="00625B9A" w:rsidRPr="00E04990">
        <w:rPr>
          <w:rFonts w:ascii="Montserrat Light" w:hAnsi="Montserrat Light"/>
          <w:b/>
        </w:rPr>
        <w:t>Hotărârii</w:t>
      </w:r>
      <w:proofErr w:type="spellEnd"/>
      <w:r w:rsidR="00625B9A" w:rsidRPr="00E04990">
        <w:rPr>
          <w:rFonts w:ascii="Montserrat Light" w:hAnsi="Montserrat Light"/>
          <w:b/>
        </w:rPr>
        <w:t xml:space="preserve"> </w:t>
      </w:r>
      <w:proofErr w:type="spellStart"/>
      <w:r w:rsidR="00625B9A" w:rsidRPr="00E04990">
        <w:rPr>
          <w:rFonts w:ascii="Montserrat Light" w:hAnsi="Montserrat Light"/>
          <w:b/>
        </w:rPr>
        <w:t>Consiliului</w:t>
      </w:r>
      <w:proofErr w:type="spellEnd"/>
      <w:r w:rsidR="00625B9A" w:rsidRPr="00E04990">
        <w:rPr>
          <w:rFonts w:ascii="Montserrat Light" w:hAnsi="Montserrat Light"/>
          <w:b/>
        </w:rPr>
        <w:t xml:space="preserve"> </w:t>
      </w:r>
      <w:proofErr w:type="spellStart"/>
      <w:r w:rsidR="00625B9A" w:rsidRPr="00E04990">
        <w:rPr>
          <w:rFonts w:ascii="Montserrat Light" w:hAnsi="Montserrat Light"/>
          <w:b/>
        </w:rPr>
        <w:t>Județean</w:t>
      </w:r>
      <w:proofErr w:type="spellEnd"/>
      <w:r w:rsidR="00625B9A" w:rsidRPr="00E04990">
        <w:rPr>
          <w:rFonts w:ascii="Montserrat Light" w:hAnsi="Montserrat Light"/>
          <w:b/>
        </w:rPr>
        <w:t xml:space="preserve"> Cluj nr. </w:t>
      </w:r>
      <w:r w:rsidR="00BB20A3" w:rsidRPr="00E04990">
        <w:rPr>
          <w:rFonts w:ascii="Montserrat Light" w:hAnsi="Montserrat Light"/>
          <w:b/>
        </w:rPr>
        <w:t xml:space="preserve">237 din 31 </w:t>
      </w:r>
      <w:proofErr w:type="spellStart"/>
      <w:r w:rsidR="00BB20A3" w:rsidRPr="00E04990">
        <w:rPr>
          <w:rFonts w:ascii="Montserrat Light" w:hAnsi="Montserrat Light"/>
          <w:b/>
        </w:rPr>
        <w:t>octombrie</w:t>
      </w:r>
      <w:proofErr w:type="spellEnd"/>
      <w:r w:rsidR="00BB20A3" w:rsidRPr="00E04990">
        <w:rPr>
          <w:rFonts w:ascii="Montserrat Light" w:hAnsi="Montserrat Light"/>
          <w:b/>
        </w:rPr>
        <w:t xml:space="preserve"> 2016 </w:t>
      </w:r>
      <w:proofErr w:type="spellStart"/>
      <w:r w:rsidR="00BB20A3" w:rsidRPr="00E04990">
        <w:rPr>
          <w:rFonts w:ascii="Montserrat Light" w:hAnsi="Montserrat Light"/>
          <w:b/>
        </w:rPr>
        <w:t>privind</w:t>
      </w:r>
      <w:proofErr w:type="spellEnd"/>
      <w:r w:rsidR="00BB20A3" w:rsidRPr="00E04990">
        <w:rPr>
          <w:rFonts w:ascii="Montserrat Light" w:hAnsi="Montserrat Light"/>
          <w:b/>
        </w:rPr>
        <w:t xml:space="preserve"> </w:t>
      </w:r>
      <w:proofErr w:type="spellStart"/>
      <w:r w:rsidR="00BB20A3" w:rsidRPr="00E04990">
        <w:rPr>
          <w:rFonts w:ascii="Montserrat Light" w:hAnsi="Montserrat Light"/>
          <w:b/>
        </w:rPr>
        <w:t>aprobarea</w:t>
      </w:r>
      <w:proofErr w:type="spellEnd"/>
      <w:r w:rsidR="00BB20A3" w:rsidRPr="00E04990">
        <w:rPr>
          <w:rFonts w:ascii="Montserrat Light" w:hAnsi="Montserrat Light"/>
          <w:b/>
        </w:rPr>
        <w:t xml:space="preserve"> </w:t>
      </w:r>
      <w:proofErr w:type="spellStart"/>
      <w:r w:rsidR="00BB20A3" w:rsidRPr="00E04990">
        <w:rPr>
          <w:rFonts w:ascii="Montserrat Light" w:hAnsi="Montserrat Light"/>
          <w:b/>
        </w:rPr>
        <w:t>indicatorilor</w:t>
      </w:r>
      <w:proofErr w:type="spellEnd"/>
      <w:r w:rsidR="00BB20A3" w:rsidRPr="00E04990">
        <w:rPr>
          <w:rFonts w:ascii="Montserrat Light" w:hAnsi="Montserrat Light"/>
          <w:b/>
        </w:rPr>
        <w:t xml:space="preserve"> </w:t>
      </w:r>
      <w:proofErr w:type="spellStart"/>
      <w:r w:rsidR="00BB20A3" w:rsidRPr="00E04990">
        <w:rPr>
          <w:rFonts w:ascii="Montserrat Light" w:hAnsi="Montserrat Light"/>
          <w:b/>
        </w:rPr>
        <w:t>tehnico</w:t>
      </w:r>
      <w:proofErr w:type="spellEnd"/>
      <w:r w:rsidR="00BB20A3" w:rsidRPr="00E04990">
        <w:rPr>
          <w:rFonts w:ascii="Montserrat Light" w:hAnsi="Montserrat Light"/>
          <w:b/>
        </w:rPr>
        <w:t xml:space="preserve">-economici ai </w:t>
      </w:r>
      <w:proofErr w:type="spellStart"/>
      <w:r w:rsidR="00BB20A3" w:rsidRPr="00E04990">
        <w:rPr>
          <w:rFonts w:ascii="Montserrat Light" w:hAnsi="Montserrat Light"/>
          <w:b/>
        </w:rPr>
        <w:t>obiectivului</w:t>
      </w:r>
      <w:proofErr w:type="spellEnd"/>
      <w:r w:rsidR="00BB20A3" w:rsidRPr="00E04990">
        <w:rPr>
          <w:rFonts w:ascii="Montserrat Light" w:hAnsi="Montserrat Light"/>
          <w:b/>
        </w:rPr>
        <w:t xml:space="preserve"> de </w:t>
      </w:r>
      <w:proofErr w:type="spellStart"/>
      <w:r w:rsidR="00BB20A3" w:rsidRPr="00E04990">
        <w:rPr>
          <w:rFonts w:ascii="Montserrat Light" w:hAnsi="Montserrat Light"/>
          <w:b/>
        </w:rPr>
        <w:t>investiții</w:t>
      </w:r>
      <w:proofErr w:type="spellEnd"/>
      <w:r w:rsidR="00BB20A3" w:rsidRPr="00E04990">
        <w:rPr>
          <w:rFonts w:ascii="Montserrat Light" w:hAnsi="Montserrat Light"/>
          <w:b/>
        </w:rPr>
        <w:t xml:space="preserve"> </w:t>
      </w:r>
      <w:proofErr w:type="spellStart"/>
      <w:r w:rsidR="005E0658" w:rsidRPr="00E04990">
        <w:rPr>
          <w:rFonts w:ascii="Montserrat Light" w:hAnsi="Montserrat Light"/>
          <w:b/>
        </w:rPr>
        <w:t>vizat</w:t>
      </w:r>
      <w:proofErr w:type="spellEnd"/>
      <w:r w:rsidR="005E0658" w:rsidRPr="00E04990">
        <w:rPr>
          <w:rFonts w:ascii="Montserrat Light" w:hAnsi="Montserrat Light"/>
          <w:b/>
        </w:rPr>
        <w:t xml:space="preserve"> de </w:t>
      </w:r>
      <w:proofErr w:type="spellStart"/>
      <w:r w:rsidR="005E0658" w:rsidRPr="00E04990">
        <w:rPr>
          <w:rFonts w:ascii="Montserrat Light" w:hAnsi="Montserrat Light"/>
          <w:b/>
        </w:rPr>
        <w:t>P</w:t>
      </w:r>
      <w:r w:rsidR="00BB20A3" w:rsidRPr="00E04990">
        <w:rPr>
          <w:rFonts w:ascii="Montserrat Light" w:hAnsi="Montserrat Light"/>
          <w:b/>
        </w:rPr>
        <w:t>roiectul</w:t>
      </w:r>
      <w:proofErr w:type="spellEnd"/>
      <w:r w:rsidR="00BB20A3" w:rsidRPr="00E04990">
        <w:rPr>
          <w:rFonts w:ascii="Montserrat Light" w:hAnsi="Montserrat Light"/>
          <w:b/>
        </w:rPr>
        <w:t xml:space="preserve"> </w:t>
      </w:r>
      <w:proofErr w:type="spellStart"/>
      <w:r w:rsidR="00BB20A3" w:rsidRPr="00E04990">
        <w:rPr>
          <w:rFonts w:ascii="Montserrat Light" w:hAnsi="Montserrat Light"/>
          <w:b/>
          <w:i/>
          <w:iCs/>
        </w:rPr>
        <w:t>Restaurarea</w:t>
      </w:r>
      <w:proofErr w:type="spellEnd"/>
      <w:r w:rsidR="00BB20A3" w:rsidRPr="00E04990">
        <w:rPr>
          <w:rFonts w:ascii="Montserrat Light" w:hAnsi="Montserrat Light"/>
          <w:b/>
          <w:i/>
          <w:iCs/>
        </w:rPr>
        <w:t xml:space="preserve">, </w:t>
      </w:r>
      <w:proofErr w:type="spellStart"/>
      <w:r w:rsidR="00BB20A3" w:rsidRPr="00E04990">
        <w:rPr>
          <w:rFonts w:ascii="Montserrat Light" w:hAnsi="Montserrat Light"/>
          <w:b/>
          <w:i/>
          <w:iCs/>
        </w:rPr>
        <w:t>conservarea</w:t>
      </w:r>
      <w:proofErr w:type="spellEnd"/>
      <w:r w:rsidR="00BB20A3" w:rsidRPr="00E04990">
        <w:rPr>
          <w:rFonts w:ascii="Montserrat Light" w:hAnsi="Montserrat Light"/>
          <w:b/>
          <w:i/>
          <w:iCs/>
        </w:rPr>
        <w:t xml:space="preserve"> </w:t>
      </w:r>
      <w:proofErr w:type="spellStart"/>
      <w:r w:rsidR="00BB20A3" w:rsidRPr="00E04990">
        <w:rPr>
          <w:rFonts w:ascii="Montserrat Light" w:hAnsi="Montserrat Light"/>
          <w:b/>
          <w:i/>
          <w:iCs/>
        </w:rPr>
        <w:t>și</w:t>
      </w:r>
      <w:proofErr w:type="spellEnd"/>
      <w:r w:rsidR="00BB20A3" w:rsidRPr="00E04990">
        <w:rPr>
          <w:rFonts w:ascii="Montserrat Light" w:hAnsi="Montserrat Light"/>
          <w:b/>
          <w:i/>
          <w:iCs/>
        </w:rPr>
        <w:t xml:space="preserve"> </w:t>
      </w:r>
      <w:proofErr w:type="spellStart"/>
      <w:r w:rsidR="00BB20A3" w:rsidRPr="00E04990">
        <w:rPr>
          <w:rFonts w:ascii="Montserrat Light" w:hAnsi="Montserrat Light"/>
          <w:b/>
          <w:i/>
          <w:iCs/>
        </w:rPr>
        <w:t>punerea</w:t>
      </w:r>
      <w:proofErr w:type="spellEnd"/>
      <w:r w:rsidR="00BB20A3" w:rsidRPr="00E04990">
        <w:rPr>
          <w:rFonts w:ascii="Montserrat Light" w:hAnsi="Montserrat Light"/>
          <w:b/>
          <w:i/>
          <w:iCs/>
        </w:rPr>
        <w:t xml:space="preserve"> </w:t>
      </w:r>
      <w:proofErr w:type="spellStart"/>
      <w:r w:rsidR="00BB20A3" w:rsidRPr="00E04990">
        <w:rPr>
          <w:rFonts w:ascii="Montserrat Light" w:hAnsi="Montserrat Light"/>
          <w:b/>
          <w:i/>
          <w:iCs/>
        </w:rPr>
        <w:t>în</w:t>
      </w:r>
      <w:proofErr w:type="spellEnd"/>
      <w:r w:rsidR="00BB20A3" w:rsidRPr="00E04990">
        <w:rPr>
          <w:rFonts w:ascii="Montserrat Light" w:hAnsi="Montserrat Light"/>
          <w:b/>
          <w:i/>
          <w:iCs/>
        </w:rPr>
        <w:t xml:space="preserve"> </w:t>
      </w:r>
      <w:proofErr w:type="spellStart"/>
      <w:r w:rsidR="00BB20A3" w:rsidRPr="00E04990">
        <w:rPr>
          <w:rFonts w:ascii="Montserrat Light" w:hAnsi="Montserrat Light"/>
          <w:b/>
          <w:i/>
          <w:iCs/>
        </w:rPr>
        <w:t>valoare</w:t>
      </w:r>
      <w:proofErr w:type="spellEnd"/>
      <w:r w:rsidR="00BB20A3" w:rsidRPr="00E04990">
        <w:rPr>
          <w:rFonts w:ascii="Montserrat Light" w:hAnsi="Montserrat Light"/>
          <w:b/>
          <w:i/>
          <w:iCs/>
        </w:rPr>
        <w:t xml:space="preserve"> a </w:t>
      </w:r>
      <w:proofErr w:type="spellStart"/>
      <w:r w:rsidR="00BB20A3" w:rsidRPr="00E04990">
        <w:rPr>
          <w:rFonts w:ascii="Montserrat Light" w:hAnsi="Montserrat Light"/>
          <w:b/>
          <w:i/>
          <w:iCs/>
        </w:rPr>
        <w:t>Ansamblului</w:t>
      </w:r>
      <w:proofErr w:type="spellEnd"/>
      <w:r w:rsidR="00BB20A3" w:rsidRPr="00E04990">
        <w:rPr>
          <w:rFonts w:ascii="Montserrat Light" w:hAnsi="Montserrat Light"/>
          <w:b/>
          <w:i/>
          <w:iCs/>
        </w:rPr>
        <w:t xml:space="preserve"> monument </w:t>
      </w:r>
      <w:proofErr w:type="spellStart"/>
      <w:r w:rsidR="00BB20A3" w:rsidRPr="00E04990">
        <w:rPr>
          <w:rFonts w:ascii="Montserrat Light" w:hAnsi="Montserrat Light"/>
          <w:b/>
          <w:i/>
          <w:iCs/>
        </w:rPr>
        <w:t>istoric</w:t>
      </w:r>
      <w:proofErr w:type="spellEnd"/>
      <w:r w:rsidR="00BB20A3" w:rsidRPr="00E04990">
        <w:rPr>
          <w:rFonts w:ascii="Montserrat Light" w:hAnsi="Montserrat Light"/>
          <w:b/>
          <w:i/>
          <w:iCs/>
        </w:rPr>
        <w:t xml:space="preserve"> Castel B</w:t>
      </w:r>
      <w:r w:rsidR="00BB20A3" w:rsidRPr="00E04990">
        <w:rPr>
          <w:rFonts w:ascii="Montserrat Light" w:hAnsi="Montserrat Light"/>
          <w:b/>
          <w:bCs/>
          <w:i/>
          <w:iCs/>
          <w:lang w:val="ro-RO"/>
        </w:rPr>
        <w:t>á</w:t>
      </w:r>
      <w:proofErr w:type="spellStart"/>
      <w:r w:rsidR="00BB20A3" w:rsidRPr="00E04990">
        <w:rPr>
          <w:rFonts w:ascii="Montserrat Light" w:hAnsi="Montserrat Light"/>
          <w:b/>
          <w:i/>
          <w:iCs/>
        </w:rPr>
        <w:t>nffy</w:t>
      </w:r>
      <w:proofErr w:type="spellEnd"/>
      <w:r w:rsidR="00BB20A3" w:rsidRPr="00E04990">
        <w:rPr>
          <w:rFonts w:ascii="Montserrat Light" w:hAnsi="Montserrat Light"/>
          <w:b/>
          <w:i/>
          <w:iCs/>
        </w:rPr>
        <w:t xml:space="preserve">, sat </w:t>
      </w:r>
      <w:proofErr w:type="spellStart"/>
      <w:r w:rsidR="00BB20A3" w:rsidRPr="00E04990">
        <w:rPr>
          <w:rFonts w:ascii="Montserrat Light" w:hAnsi="Montserrat Light"/>
          <w:b/>
          <w:i/>
          <w:iCs/>
        </w:rPr>
        <w:t>Răscruci</w:t>
      </w:r>
      <w:proofErr w:type="spellEnd"/>
      <w:r w:rsidR="00BB20A3" w:rsidRPr="00E04990">
        <w:rPr>
          <w:rFonts w:ascii="Montserrat Light" w:hAnsi="Montserrat Light"/>
          <w:b/>
          <w:i/>
          <w:iCs/>
        </w:rPr>
        <w:t xml:space="preserve">, </w:t>
      </w:r>
      <w:proofErr w:type="spellStart"/>
      <w:r w:rsidR="00BB20A3" w:rsidRPr="00E04990">
        <w:rPr>
          <w:rFonts w:ascii="Montserrat Light" w:hAnsi="Montserrat Light"/>
          <w:b/>
          <w:i/>
          <w:iCs/>
        </w:rPr>
        <w:t>comuna</w:t>
      </w:r>
      <w:proofErr w:type="spellEnd"/>
      <w:r w:rsidR="00BB20A3" w:rsidRPr="00E04990">
        <w:rPr>
          <w:rFonts w:ascii="Montserrat Light" w:hAnsi="Montserrat Light"/>
          <w:b/>
          <w:i/>
          <w:iCs/>
        </w:rPr>
        <w:t xml:space="preserve"> </w:t>
      </w:r>
      <w:proofErr w:type="spellStart"/>
      <w:r w:rsidR="00BB20A3" w:rsidRPr="00E04990">
        <w:rPr>
          <w:rFonts w:ascii="Montserrat Light" w:hAnsi="Montserrat Light"/>
          <w:b/>
          <w:i/>
          <w:iCs/>
        </w:rPr>
        <w:t>Bonțida</w:t>
      </w:r>
      <w:proofErr w:type="spellEnd"/>
      <w:r w:rsidR="00BB20A3" w:rsidRPr="00E04990">
        <w:rPr>
          <w:rFonts w:ascii="Montserrat Light" w:hAnsi="Montserrat Light"/>
          <w:b/>
          <w:i/>
          <w:iCs/>
        </w:rPr>
        <w:t xml:space="preserve">, </w:t>
      </w:r>
      <w:proofErr w:type="spellStart"/>
      <w:r w:rsidR="00BB20A3" w:rsidRPr="00E04990">
        <w:rPr>
          <w:rFonts w:ascii="Montserrat Light" w:hAnsi="Montserrat Light"/>
          <w:b/>
          <w:i/>
          <w:iCs/>
        </w:rPr>
        <w:t>județul</w:t>
      </w:r>
      <w:proofErr w:type="spellEnd"/>
      <w:r w:rsidR="00BB20A3" w:rsidRPr="00E04990">
        <w:rPr>
          <w:rFonts w:ascii="Montserrat Light" w:hAnsi="Montserrat Light"/>
          <w:b/>
          <w:i/>
          <w:iCs/>
        </w:rPr>
        <w:t xml:space="preserve"> Cluj</w:t>
      </w:r>
      <w:bookmarkEnd w:id="5"/>
    </w:p>
    <w:p w14:paraId="4E6E9BC5" w14:textId="63535773" w:rsidR="00905E1D" w:rsidRPr="00E04990" w:rsidRDefault="00905E1D" w:rsidP="0070392D">
      <w:pPr>
        <w:tabs>
          <w:tab w:val="left" w:pos="2160"/>
        </w:tabs>
        <w:ind w:right="180"/>
        <w:jc w:val="center"/>
        <w:rPr>
          <w:rFonts w:ascii="Montserrat Light" w:hAnsi="Montserrat Light"/>
          <w:b/>
          <w:bCs/>
          <w:noProof/>
          <w:lang w:val="ro-RO"/>
        </w:rPr>
      </w:pPr>
    </w:p>
    <w:p w14:paraId="2BE9FB3D" w14:textId="3F1581EC" w:rsidR="00623F56" w:rsidRPr="00E04990" w:rsidRDefault="00623F56" w:rsidP="0070392D">
      <w:pPr>
        <w:tabs>
          <w:tab w:val="left" w:pos="2160"/>
        </w:tabs>
        <w:ind w:right="180"/>
        <w:jc w:val="center"/>
        <w:rPr>
          <w:rFonts w:ascii="Montserrat Light" w:hAnsi="Montserrat Light"/>
          <w:b/>
          <w:bCs/>
          <w:noProof/>
          <w:lang w:val="ro-RO"/>
        </w:rPr>
      </w:pPr>
    </w:p>
    <w:tbl>
      <w:tblPr>
        <w:tblW w:w="95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7"/>
      </w:tblGrid>
      <w:tr w:rsidR="00516204" w:rsidRPr="00E04990" w14:paraId="2F6179D0" w14:textId="77777777" w:rsidTr="00BF7401">
        <w:trPr>
          <w:trHeight w:val="347"/>
        </w:trPr>
        <w:tc>
          <w:tcPr>
            <w:tcW w:w="9527" w:type="dxa"/>
            <w:shd w:val="clear" w:color="auto" w:fill="auto"/>
          </w:tcPr>
          <w:p w14:paraId="4CD20047" w14:textId="77777777" w:rsidR="00516204" w:rsidRPr="00E04990" w:rsidRDefault="00516204" w:rsidP="0070392D">
            <w:pPr>
              <w:jc w:val="both"/>
              <w:rPr>
                <w:rFonts w:ascii="Montserrat Light" w:eastAsia="Times New Roman" w:hAnsi="Montserrat Light" w:cs="Times New Roman"/>
                <w:lang w:val="ro-RO"/>
              </w:rPr>
            </w:pPr>
            <w:r w:rsidRPr="00E04990">
              <w:rPr>
                <w:rFonts w:ascii="Montserrat Light" w:eastAsia="Times New Roman" w:hAnsi="Montserrat Light" w:cs="Times New Roman"/>
                <w:b/>
                <w:bCs/>
                <w:noProof/>
                <w:lang w:val="en-US"/>
              </w:rPr>
              <w:t>Secțiunea 1</w:t>
            </w:r>
            <w:r w:rsidRPr="00E04990">
              <w:rPr>
                <w:rFonts w:ascii="Montserrat Light" w:eastAsia="Times New Roman" w:hAnsi="Montserrat Light" w:cs="Times New Roman"/>
                <w:noProof/>
                <w:lang w:val="en-US"/>
              </w:rPr>
              <w:t xml:space="preserve"> - </w:t>
            </w:r>
            <w:r w:rsidRPr="00E04990">
              <w:rPr>
                <w:rFonts w:ascii="Montserrat Light" w:eastAsia="Times New Roman" w:hAnsi="Montserrat Light" w:cs="Times New Roman"/>
                <w:b/>
                <w:bCs/>
                <w:noProof/>
                <w:lang w:val="en-US"/>
              </w:rPr>
              <w:t xml:space="preserve">Motivul adoptării </w:t>
            </w:r>
            <w:r w:rsidRPr="00E04990">
              <w:rPr>
                <w:rFonts w:ascii="Montserrat Light" w:eastAsia="Times New Roman" w:hAnsi="Montserrat Light" w:cs="Times New Roman"/>
                <w:b/>
                <w:bCs/>
                <w:noProof/>
                <w:shd w:val="clear" w:color="auto" w:fill="FFFFFF"/>
                <w:lang w:val="en-US"/>
              </w:rPr>
              <w:t>actului administrativ</w:t>
            </w:r>
            <w:r w:rsidRPr="00E04990">
              <w:rPr>
                <w:rFonts w:ascii="Montserrat Light" w:eastAsia="Times New Roman" w:hAnsi="Montserrat Light" w:cs="Times New Roman"/>
                <w:b/>
                <w:bCs/>
                <w:noProof/>
                <w:lang w:val="en-US"/>
              </w:rPr>
              <w:t xml:space="preserve">: </w:t>
            </w:r>
          </w:p>
        </w:tc>
      </w:tr>
      <w:tr w:rsidR="00516204" w:rsidRPr="00E04990" w14:paraId="70F7B2A5" w14:textId="77777777" w:rsidTr="00BF7401">
        <w:trPr>
          <w:trHeight w:val="141"/>
        </w:trPr>
        <w:tc>
          <w:tcPr>
            <w:tcW w:w="9527" w:type="dxa"/>
            <w:shd w:val="clear" w:color="auto" w:fill="auto"/>
          </w:tcPr>
          <w:p w14:paraId="498AE81E" w14:textId="77777777" w:rsidR="00516204" w:rsidRPr="00E04990" w:rsidRDefault="00516204" w:rsidP="0070392D">
            <w:pPr>
              <w:ind w:left="-15"/>
              <w:jc w:val="both"/>
              <w:rPr>
                <w:rFonts w:ascii="Montserrat Light" w:eastAsia="Calibri" w:hAnsi="Montserrat Light" w:cs="Times New Roman"/>
                <w:b/>
                <w:bCs/>
                <w:noProof/>
                <w:lang w:val="en-US"/>
              </w:rPr>
            </w:pPr>
            <w:r w:rsidRPr="00E04990">
              <w:rPr>
                <w:rFonts w:ascii="Montserrat Light" w:eastAsia="Times New Roman" w:hAnsi="Montserrat Light" w:cs="Times New Roman"/>
                <w:b/>
                <w:bCs/>
                <w:noProof/>
                <w:lang w:val="en-US"/>
              </w:rPr>
              <w:t>1.  Descrierea situației actuale:</w:t>
            </w:r>
            <w:r w:rsidRPr="00E04990">
              <w:rPr>
                <w:rFonts w:ascii="Montserrat Light" w:eastAsia="Times New Roman" w:hAnsi="Montserrat Light" w:cs="Times New Roman"/>
                <w:lang w:val="ro-RO"/>
              </w:rPr>
              <w:t xml:space="preserve"> </w:t>
            </w:r>
          </w:p>
        </w:tc>
      </w:tr>
      <w:tr w:rsidR="00516204" w:rsidRPr="00E04990" w14:paraId="6BAD2636" w14:textId="77777777" w:rsidTr="00BF7401">
        <w:trPr>
          <w:trHeight w:val="141"/>
        </w:trPr>
        <w:tc>
          <w:tcPr>
            <w:tcW w:w="9527" w:type="dxa"/>
            <w:shd w:val="clear" w:color="auto" w:fill="auto"/>
          </w:tcPr>
          <w:p w14:paraId="698D456C" w14:textId="77777777" w:rsidR="00516204" w:rsidRPr="00E04990" w:rsidRDefault="00516204" w:rsidP="0070392D">
            <w:pPr>
              <w:pStyle w:val="ListParagraph"/>
              <w:numPr>
                <w:ilvl w:val="1"/>
                <w:numId w:val="3"/>
              </w:numPr>
              <w:spacing w:after="0" w:line="276" w:lineRule="auto"/>
              <w:jc w:val="both"/>
              <w:rPr>
                <w:rFonts w:ascii="Montserrat Light" w:hAnsi="Montserrat Light"/>
                <w:b/>
                <w:bCs/>
                <w:noProof/>
              </w:rPr>
            </w:pPr>
            <w:r w:rsidRPr="00E04990">
              <w:rPr>
                <w:rFonts w:ascii="Montserrat Light" w:eastAsia="Times New Roman" w:hAnsi="Montserrat Light"/>
                <w:b/>
                <w:bCs/>
                <w:noProof/>
                <w:shd w:val="clear" w:color="auto" w:fill="FFFFFF"/>
              </w:rPr>
              <w:t xml:space="preserve">Cerinţe care reclamă necesitatea actului administrativ: </w:t>
            </w:r>
          </w:p>
        </w:tc>
      </w:tr>
      <w:tr w:rsidR="00516204" w:rsidRPr="00E04990" w14:paraId="45753D6E" w14:textId="77777777" w:rsidTr="00BF7401">
        <w:trPr>
          <w:trHeight w:val="141"/>
        </w:trPr>
        <w:tc>
          <w:tcPr>
            <w:tcW w:w="9527" w:type="dxa"/>
            <w:shd w:val="clear" w:color="auto" w:fill="auto"/>
          </w:tcPr>
          <w:p w14:paraId="27CE6CDB" w14:textId="77777777" w:rsidR="002A5F98" w:rsidRPr="00E04990" w:rsidRDefault="002A5F98" w:rsidP="0070392D">
            <w:pPr>
              <w:jc w:val="both"/>
              <w:rPr>
                <w:rFonts w:ascii="Montserrat Light" w:hAnsi="Montserrat Light"/>
              </w:rPr>
            </w:pPr>
          </w:p>
          <w:p w14:paraId="6C9FC79F" w14:textId="482FCDEB" w:rsidR="00516204" w:rsidRPr="00E04990" w:rsidRDefault="00516204" w:rsidP="0070392D">
            <w:pPr>
              <w:jc w:val="both"/>
              <w:rPr>
                <w:rFonts w:ascii="Montserrat Light" w:hAnsi="Montserrat Light"/>
              </w:rPr>
            </w:pPr>
            <w:r w:rsidRPr="00E04990">
              <w:rPr>
                <w:rFonts w:ascii="Montserrat Light" w:hAnsi="Montserrat Light"/>
              </w:rPr>
              <w:t xml:space="preserve">Consiliul </w:t>
            </w:r>
            <w:proofErr w:type="spellStart"/>
            <w:r w:rsidRPr="00E04990">
              <w:rPr>
                <w:rFonts w:ascii="Montserrat Light" w:hAnsi="Montserrat Light"/>
              </w:rPr>
              <w:t>Județean</w:t>
            </w:r>
            <w:proofErr w:type="spellEnd"/>
            <w:r w:rsidRPr="00E04990">
              <w:rPr>
                <w:rFonts w:ascii="Montserrat Light" w:hAnsi="Montserrat Light"/>
              </w:rPr>
              <w:t xml:space="preserve"> Cluj </w:t>
            </w:r>
            <w:proofErr w:type="spellStart"/>
            <w:r w:rsidRPr="00E04990">
              <w:rPr>
                <w:rFonts w:ascii="Montserrat Light" w:hAnsi="Montserrat Light"/>
              </w:rPr>
              <w:t>implementeaza</w:t>
            </w:r>
            <w:proofErr w:type="spellEnd"/>
            <w:r w:rsidRPr="00E04990">
              <w:rPr>
                <w:rFonts w:ascii="Montserrat Light" w:hAnsi="Montserrat Light"/>
              </w:rPr>
              <w:t xml:space="preserve"> </w:t>
            </w:r>
            <w:proofErr w:type="spellStart"/>
            <w:r w:rsidRPr="00E04990">
              <w:rPr>
                <w:rFonts w:ascii="Montserrat Light" w:hAnsi="Montserrat Light"/>
              </w:rPr>
              <w:t>proiectul</w:t>
            </w:r>
            <w:proofErr w:type="spellEnd"/>
            <w:r w:rsidRPr="00E04990">
              <w:rPr>
                <w:rFonts w:ascii="Montserrat Light" w:hAnsi="Montserrat Light"/>
              </w:rPr>
              <w:t xml:space="preserve"> </w:t>
            </w:r>
            <w:proofErr w:type="spellStart"/>
            <w:r w:rsidR="00217C92" w:rsidRPr="00E04990">
              <w:rPr>
                <w:rFonts w:ascii="Montserrat Light" w:hAnsi="Montserrat Light"/>
                <w:bCs/>
                <w:i/>
                <w:iCs/>
              </w:rPr>
              <w:t>Restaurarea</w:t>
            </w:r>
            <w:proofErr w:type="spellEnd"/>
            <w:r w:rsidR="00217C92" w:rsidRPr="00E04990">
              <w:rPr>
                <w:rFonts w:ascii="Montserrat Light" w:hAnsi="Montserrat Light"/>
                <w:bCs/>
                <w:i/>
                <w:iCs/>
              </w:rPr>
              <w:t xml:space="preserve">, </w:t>
            </w:r>
            <w:proofErr w:type="spellStart"/>
            <w:r w:rsidR="00217C92" w:rsidRPr="00E04990">
              <w:rPr>
                <w:rFonts w:ascii="Montserrat Light" w:hAnsi="Montserrat Light"/>
                <w:bCs/>
                <w:i/>
                <w:iCs/>
              </w:rPr>
              <w:t>conservarea</w:t>
            </w:r>
            <w:proofErr w:type="spellEnd"/>
            <w:r w:rsidR="00217C92" w:rsidRPr="00E04990">
              <w:rPr>
                <w:rFonts w:ascii="Montserrat Light" w:hAnsi="Montserrat Light"/>
                <w:bCs/>
                <w:i/>
                <w:iCs/>
              </w:rPr>
              <w:t xml:space="preserve"> </w:t>
            </w:r>
            <w:proofErr w:type="spellStart"/>
            <w:r w:rsidR="00217C92" w:rsidRPr="00E04990">
              <w:rPr>
                <w:rFonts w:ascii="Montserrat Light" w:hAnsi="Montserrat Light"/>
                <w:bCs/>
                <w:i/>
                <w:iCs/>
              </w:rPr>
              <w:t>și</w:t>
            </w:r>
            <w:proofErr w:type="spellEnd"/>
            <w:r w:rsidR="00217C92" w:rsidRPr="00E04990">
              <w:rPr>
                <w:rFonts w:ascii="Montserrat Light" w:hAnsi="Montserrat Light"/>
                <w:bCs/>
                <w:i/>
                <w:iCs/>
              </w:rPr>
              <w:t xml:space="preserve"> </w:t>
            </w:r>
            <w:proofErr w:type="spellStart"/>
            <w:r w:rsidR="00217C92" w:rsidRPr="00E04990">
              <w:rPr>
                <w:rFonts w:ascii="Montserrat Light" w:hAnsi="Montserrat Light"/>
                <w:bCs/>
                <w:i/>
                <w:iCs/>
              </w:rPr>
              <w:t>punerea</w:t>
            </w:r>
            <w:proofErr w:type="spellEnd"/>
            <w:r w:rsidR="00217C92" w:rsidRPr="00E04990">
              <w:rPr>
                <w:rFonts w:ascii="Montserrat Light" w:hAnsi="Montserrat Light"/>
                <w:bCs/>
                <w:i/>
                <w:iCs/>
              </w:rPr>
              <w:t xml:space="preserve"> </w:t>
            </w:r>
            <w:proofErr w:type="spellStart"/>
            <w:r w:rsidR="00217C92" w:rsidRPr="00E04990">
              <w:rPr>
                <w:rFonts w:ascii="Montserrat Light" w:hAnsi="Montserrat Light"/>
                <w:bCs/>
                <w:i/>
                <w:iCs/>
              </w:rPr>
              <w:t>în</w:t>
            </w:r>
            <w:proofErr w:type="spellEnd"/>
            <w:r w:rsidR="00217C92" w:rsidRPr="00E04990">
              <w:rPr>
                <w:rFonts w:ascii="Montserrat Light" w:hAnsi="Montserrat Light"/>
                <w:bCs/>
                <w:i/>
                <w:iCs/>
              </w:rPr>
              <w:t xml:space="preserve"> </w:t>
            </w:r>
            <w:proofErr w:type="spellStart"/>
            <w:r w:rsidR="00217C92" w:rsidRPr="00E04990">
              <w:rPr>
                <w:rFonts w:ascii="Montserrat Light" w:hAnsi="Montserrat Light"/>
                <w:bCs/>
                <w:i/>
                <w:iCs/>
              </w:rPr>
              <w:t>valoare</w:t>
            </w:r>
            <w:proofErr w:type="spellEnd"/>
            <w:r w:rsidR="00217C92" w:rsidRPr="00E04990">
              <w:rPr>
                <w:rFonts w:ascii="Montserrat Light" w:hAnsi="Montserrat Light"/>
                <w:bCs/>
                <w:i/>
                <w:iCs/>
              </w:rPr>
              <w:t xml:space="preserve"> a </w:t>
            </w:r>
            <w:proofErr w:type="spellStart"/>
            <w:r w:rsidR="00217C92" w:rsidRPr="00E04990">
              <w:rPr>
                <w:rFonts w:ascii="Montserrat Light" w:hAnsi="Montserrat Light"/>
                <w:bCs/>
                <w:i/>
                <w:iCs/>
              </w:rPr>
              <w:t>Ansamblului</w:t>
            </w:r>
            <w:proofErr w:type="spellEnd"/>
            <w:r w:rsidR="00217C92" w:rsidRPr="00E04990">
              <w:rPr>
                <w:rFonts w:ascii="Montserrat Light" w:hAnsi="Montserrat Light"/>
                <w:bCs/>
                <w:i/>
                <w:iCs/>
              </w:rPr>
              <w:t xml:space="preserve"> monument </w:t>
            </w:r>
            <w:proofErr w:type="spellStart"/>
            <w:r w:rsidR="00217C92" w:rsidRPr="00E04990">
              <w:rPr>
                <w:rFonts w:ascii="Montserrat Light" w:hAnsi="Montserrat Light"/>
                <w:bCs/>
                <w:i/>
                <w:iCs/>
              </w:rPr>
              <w:t>istoric</w:t>
            </w:r>
            <w:proofErr w:type="spellEnd"/>
            <w:r w:rsidR="00217C92" w:rsidRPr="00E04990">
              <w:rPr>
                <w:rFonts w:ascii="Montserrat Light" w:hAnsi="Montserrat Light"/>
                <w:bCs/>
                <w:i/>
                <w:iCs/>
              </w:rPr>
              <w:t xml:space="preserve"> Castel </w:t>
            </w:r>
            <w:r w:rsidR="004B74CF" w:rsidRPr="00E04990">
              <w:rPr>
                <w:rFonts w:ascii="Montserrat Light" w:hAnsi="Montserrat Light"/>
                <w:bCs/>
                <w:i/>
                <w:iCs/>
              </w:rPr>
              <w:t>Bánffy</w:t>
            </w:r>
            <w:r w:rsidR="00217C92" w:rsidRPr="00E04990">
              <w:rPr>
                <w:rFonts w:ascii="Montserrat Light" w:hAnsi="Montserrat Light"/>
                <w:bCs/>
                <w:i/>
                <w:iCs/>
              </w:rPr>
              <w:t xml:space="preserve">, sat </w:t>
            </w:r>
            <w:proofErr w:type="spellStart"/>
            <w:r w:rsidR="00217C92" w:rsidRPr="00E04990">
              <w:rPr>
                <w:rFonts w:ascii="Montserrat Light" w:hAnsi="Montserrat Light"/>
                <w:bCs/>
                <w:i/>
                <w:iCs/>
              </w:rPr>
              <w:t>Răscruci</w:t>
            </w:r>
            <w:proofErr w:type="spellEnd"/>
            <w:r w:rsidR="00217C92" w:rsidRPr="00E04990">
              <w:rPr>
                <w:rFonts w:ascii="Montserrat Light" w:hAnsi="Montserrat Light"/>
                <w:bCs/>
                <w:i/>
                <w:iCs/>
              </w:rPr>
              <w:t xml:space="preserve">, </w:t>
            </w:r>
            <w:proofErr w:type="spellStart"/>
            <w:r w:rsidR="00217C92" w:rsidRPr="00E04990">
              <w:rPr>
                <w:rFonts w:ascii="Montserrat Light" w:hAnsi="Montserrat Light"/>
                <w:bCs/>
                <w:i/>
                <w:iCs/>
              </w:rPr>
              <w:t>comuna</w:t>
            </w:r>
            <w:proofErr w:type="spellEnd"/>
            <w:r w:rsidR="00217C92" w:rsidRPr="00E04990">
              <w:rPr>
                <w:rFonts w:ascii="Montserrat Light" w:hAnsi="Montserrat Light"/>
                <w:bCs/>
                <w:i/>
                <w:iCs/>
              </w:rPr>
              <w:t xml:space="preserve"> </w:t>
            </w:r>
            <w:proofErr w:type="spellStart"/>
            <w:r w:rsidR="00217C92" w:rsidRPr="00E04990">
              <w:rPr>
                <w:rFonts w:ascii="Montserrat Light" w:hAnsi="Montserrat Light"/>
                <w:bCs/>
                <w:i/>
                <w:iCs/>
              </w:rPr>
              <w:t>Bonțida</w:t>
            </w:r>
            <w:proofErr w:type="spellEnd"/>
            <w:r w:rsidR="00217C92" w:rsidRPr="00E04990">
              <w:rPr>
                <w:rFonts w:ascii="Montserrat Light" w:hAnsi="Montserrat Light"/>
                <w:bCs/>
                <w:i/>
                <w:iCs/>
              </w:rPr>
              <w:t xml:space="preserve">, </w:t>
            </w:r>
            <w:proofErr w:type="spellStart"/>
            <w:r w:rsidR="00217C92" w:rsidRPr="00E04990">
              <w:rPr>
                <w:rFonts w:ascii="Montserrat Light" w:hAnsi="Montserrat Light"/>
                <w:bCs/>
                <w:i/>
                <w:iCs/>
              </w:rPr>
              <w:t>județul</w:t>
            </w:r>
            <w:proofErr w:type="spellEnd"/>
            <w:r w:rsidR="00217C92" w:rsidRPr="00E04990">
              <w:rPr>
                <w:rFonts w:ascii="Montserrat Light" w:hAnsi="Montserrat Light"/>
                <w:bCs/>
                <w:i/>
                <w:iCs/>
              </w:rPr>
              <w:t xml:space="preserve"> Cluj</w:t>
            </w:r>
            <w:r w:rsidRPr="00E04990">
              <w:rPr>
                <w:rFonts w:ascii="Montserrat Light" w:hAnsi="Montserrat Light"/>
              </w:rPr>
              <w:t>,</w:t>
            </w:r>
            <w:r w:rsidRPr="00E04990">
              <w:rPr>
                <w:rFonts w:ascii="Montserrat Light" w:hAnsi="Montserrat Light"/>
                <w:b/>
              </w:rPr>
              <w:t xml:space="preserve"> </w:t>
            </w:r>
            <w:proofErr w:type="spellStart"/>
            <w:r w:rsidRPr="00E04990">
              <w:rPr>
                <w:rFonts w:ascii="Montserrat Light" w:hAnsi="Montserrat Light"/>
              </w:rPr>
              <w:t>finanțat</w:t>
            </w:r>
            <w:proofErr w:type="spellEnd"/>
            <w:r w:rsidRPr="00E04990">
              <w:rPr>
                <w:rFonts w:ascii="Montserrat Light" w:hAnsi="Montserrat Light"/>
                <w:b/>
              </w:rPr>
              <w:t xml:space="preserve"> </w:t>
            </w:r>
            <w:proofErr w:type="spellStart"/>
            <w:r w:rsidRPr="00E04990">
              <w:rPr>
                <w:rFonts w:ascii="Montserrat Light" w:hAnsi="Montserrat Light"/>
              </w:rPr>
              <w:t>prin</w:t>
            </w:r>
            <w:proofErr w:type="spellEnd"/>
            <w:r w:rsidRPr="00E04990">
              <w:rPr>
                <w:rFonts w:ascii="Montserrat Light" w:hAnsi="Montserrat Light"/>
                <w:b/>
              </w:rPr>
              <w:t xml:space="preserve"> </w:t>
            </w:r>
            <w:proofErr w:type="spellStart"/>
            <w:r w:rsidRPr="00E04990">
              <w:rPr>
                <w:rFonts w:ascii="Montserrat Light" w:hAnsi="Montserrat Light"/>
              </w:rPr>
              <w:t>Programul</w:t>
            </w:r>
            <w:proofErr w:type="spellEnd"/>
            <w:r w:rsidRPr="00E04990">
              <w:rPr>
                <w:rFonts w:ascii="Montserrat Light" w:hAnsi="Montserrat Light"/>
              </w:rPr>
              <w:t xml:space="preserve"> </w:t>
            </w:r>
            <w:proofErr w:type="spellStart"/>
            <w:r w:rsidRPr="00E04990">
              <w:rPr>
                <w:rFonts w:ascii="Montserrat Light" w:hAnsi="Montserrat Light"/>
              </w:rPr>
              <w:t>Operațional</w:t>
            </w:r>
            <w:proofErr w:type="spellEnd"/>
            <w:r w:rsidRPr="00E04990">
              <w:rPr>
                <w:rFonts w:ascii="Montserrat Light" w:hAnsi="Montserrat Light"/>
              </w:rPr>
              <w:t xml:space="preserve"> Regional 2014 - 2020 </w:t>
            </w:r>
            <w:proofErr w:type="gramStart"/>
            <w:r w:rsidRPr="00E04990">
              <w:rPr>
                <w:rFonts w:ascii="Montserrat Light" w:hAnsi="Montserrat Light"/>
              </w:rPr>
              <w:t xml:space="preserve">-  </w:t>
            </w:r>
            <w:proofErr w:type="spellStart"/>
            <w:r w:rsidRPr="00E04990">
              <w:rPr>
                <w:rFonts w:ascii="Montserrat Light" w:hAnsi="Montserrat Light"/>
              </w:rPr>
              <w:t>Axa</w:t>
            </w:r>
            <w:proofErr w:type="spellEnd"/>
            <w:proofErr w:type="gramEnd"/>
            <w:r w:rsidRPr="00E04990">
              <w:rPr>
                <w:rFonts w:ascii="Montserrat Light" w:hAnsi="Montserrat Light"/>
              </w:rPr>
              <w:t xml:space="preserve"> </w:t>
            </w:r>
            <w:proofErr w:type="spellStart"/>
            <w:r w:rsidRPr="00E04990">
              <w:rPr>
                <w:rFonts w:ascii="Montserrat Light" w:hAnsi="Montserrat Light"/>
              </w:rPr>
              <w:t>prioritară</w:t>
            </w:r>
            <w:proofErr w:type="spellEnd"/>
            <w:r w:rsidRPr="00E04990">
              <w:rPr>
                <w:rFonts w:ascii="Montserrat Light" w:hAnsi="Montserrat Light"/>
              </w:rPr>
              <w:t xml:space="preserve"> </w:t>
            </w:r>
            <w:r w:rsidR="00217C92" w:rsidRPr="00E04990">
              <w:rPr>
                <w:rFonts w:ascii="Montserrat Light" w:hAnsi="Montserrat Light"/>
              </w:rPr>
              <w:t xml:space="preserve">6, </w:t>
            </w:r>
            <w:proofErr w:type="spellStart"/>
            <w:r w:rsidR="00217C92" w:rsidRPr="00E04990">
              <w:rPr>
                <w:rFonts w:ascii="Montserrat Light" w:hAnsi="Montserrat Light"/>
              </w:rPr>
              <w:t>Apelul</w:t>
            </w:r>
            <w:proofErr w:type="spellEnd"/>
            <w:r w:rsidR="00217C92" w:rsidRPr="00E04990">
              <w:rPr>
                <w:rFonts w:ascii="Montserrat Light" w:hAnsi="Montserrat Light"/>
              </w:rPr>
              <w:t xml:space="preserve"> de </w:t>
            </w:r>
            <w:proofErr w:type="spellStart"/>
            <w:r w:rsidR="00217C92" w:rsidRPr="00E04990">
              <w:rPr>
                <w:rFonts w:ascii="Montserrat Light" w:hAnsi="Montserrat Light"/>
              </w:rPr>
              <w:t>proiecte</w:t>
            </w:r>
            <w:proofErr w:type="spellEnd"/>
            <w:r w:rsidR="00217C92" w:rsidRPr="00E04990">
              <w:rPr>
                <w:rFonts w:ascii="Montserrat Light" w:hAnsi="Montserrat Light"/>
              </w:rPr>
              <w:t xml:space="preserve"> POR/2016/5/5.1/1</w:t>
            </w:r>
            <w:r w:rsidRPr="00E04990">
              <w:rPr>
                <w:rFonts w:ascii="Montserrat Light" w:hAnsi="Montserrat Light"/>
              </w:rPr>
              <w:t>, cod SMIS 11</w:t>
            </w:r>
            <w:r w:rsidR="00217C92" w:rsidRPr="00E04990">
              <w:rPr>
                <w:rFonts w:ascii="Montserrat Light" w:hAnsi="Montserrat Light"/>
              </w:rPr>
              <w:t>6488</w:t>
            </w:r>
            <w:r w:rsidRPr="00E04990">
              <w:rPr>
                <w:rFonts w:ascii="Montserrat Light" w:hAnsi="Montserrat Light"/>
              </w:rPr>
              <w:t xml:space="preserve">, contract de </w:t>
            </w:r>
            <w:proofErr w:type="spellStart"/>
            <w:r w:rsidRPr="00E04990">
              <w:rPr>
                <w:rFonts w:ascii="Montserrat Light" w:hAnsi="Montserrat Light"/>
              </w:rPr>
              <w:t>finanțare</w:t>
            </w:r>
            <w:proofErr w:type="spellEnd"/>
            <w:r w:rsidRPr="00E04990">
              <w:rPr>
                <w:rFonts w:ascii="Montserrat Light" w:hAnsi="Montserrat Light"/>
              </w:rPr>
              <w:t xml:space="preserve"> nr. </w:t>
            </w:r>
            <w:r w:rsidR="00217C92" w:rsidRPr="00E04990">
              <w:rPr>
                <w:rFonts w:ascii="Montserrat Light" w:hAnsi="Montserrat Light"/>
              </w:rPr>
              <w:t>538</w:t>
            </w:r>
            <w:r w:rsidR="00772EA6" w:rsidRPr="00E04990">
              <w:rPr>
                <w:rFonts w:ascii="Montserrat Light" w:hAnsi="Montserrat Light"/>
              </w:rPr>
              <w:t xml:space="preserve"> </w:t>
            </w:r>
            <w:r w:rsidRPr="00E04990">
              <w:rPr>
                <w:rFonts w:ascii="Montserrat Light" w:hAnsi="Montserrat Light"/>
              </w:rPr>
              <w:t>/</w:t>
            </w:r>
            <w:r w:rsidR="00772EA6" w:rsidRPr="00E04990">
              <w:rPr>
                <w:rFonts w:ascii="Montserrat Light" w:hAnsi="Montserrat Light"/>
              </w:rPr>
              <w:t xml:space="preserve"> </w:t>
            </w:r>
            <w:r w:rsidR="00217C92" w:rsidRPr="00E04990">
              <w:rPr>
                <w:rFonts w:ascii="Montserrat Light" w:hAnsi="Montserrat Light"/>
              </w:rPr>
              <w:t>04</w:t>
            </w:r>
            <w:r w:rsidRPr="00E04990">
              <w:rPr>
                <w:rFonts w:ascii="Montserrat Light" w:hAnsi="Montserrat Light"/>
              </w:rPr>
              <w:t>.10.201</w:t>
            </w:r>
            <w:r w:rsidR="00217C92" w:rsidRPr="00E04990">
              <w:rPr>
                <w:rFonts w:ascii="Montserrat Light" w:hAnsi="Montserrat Light"/>
              </w:rPr>
              <w:t>7</w:t>
            </w:r>
            <w:r w:rsidRPr="00E04990">
              <w:rPr>
                <w:rFonts w:ascii="Montserrat Light" w:hAnsi="Montserrat Light"/>
              </w:rPr>
              <w:t>.</w:t>
            </w:r>
          </w:p>
          <w:p w14:paraId="471671B5" w14:textId="77777777" w:rsidR="004B74CF" w:rsidRPr="00E04990" w:rsidRDefault="004B74CF" w:rsidP="0070392D">
            <w:pPr>
              <w:jc w:val="both"/>
              <w:rPr>
                <w:rFonts w:ascii="Montserrat Light" w:hAnsi="Montserrat Light"/>
              </w:rPr>
            </w:pPr>
          </w:p>
          <w:p w14:paraId="73CF66DB" w14:textId="1B9BE502" w:rsidR="00516204" w:rsidRPr="00E04990" w:rsidRDefault="00217C92" w:rsidP="0070392D">
            <w:pPr>
              <w:jc w:val="both"/>
              <w:rPr>
                <w:rFonts w:ascii="Montserrat Light" w:hAnsi="Montserrat Light"/>
              </w:rPr>
            </w:pPr>
            <w:proofErr w:type="spellStart"/>
            <w:r w:rsidRPr="00E04990">
              <w:rPr>
                <w:rFonts w:ascii="Montserrat Light" w:hAnsi="Montserrat Light"/>
              </w:rPr>
              <w:t>Obiectivul</w:t>
            </w:r>
            <w:proofErr w:type="spellEnd"/>
            <w:r w:rsidRPr="00E04990">
              <w:rPr>
                <w:rFonts w:ascii="Montserrat Light" w:hAnsi="Montserrat Light"/>
              </w:rPr>
              <w:t xml:space="preserve"> general al </w:t>
            </w:r>
            <w:proofErr w:type="spellStart"/>
            <w:r w:rsidRPr="00E04990">
              <w:rPr>
                <w:rFonts w:ascii="Montserrat Light" w:hAnsi="Montserrat Light"/>
              </w:rPr>
              <w:t>proiectului</w:t>
            </w:r>
            <w:proofErr w:type="spellEnd"/>
            <w:r w:rsidRPr="00E04990">
              <w:rPr>
                <w:rFonts w:ascii="Montserrat Light" w:hAnsi="Montserrat Light"/>
              </w:rPr>
              <w:t xml:space="preserve"> </w:t>
            </w:r>
            <w:proofErr w:type="spellStart"/>
            <w:r w:rsidRPr="00E04990">
              <w:rPr>
                <w:rFonts w:ascii="Montserrat Light" w:hAnsi="Montserrat Light"/>
              </w:rPr>
              <w:t>îl</w:t>
            </w:r>
            <w:proofErr w:type="spellEnd"/>
            <w:r w:rsidRPr="00E04990">
              <w:rPr>
                <w:rFonts w:ascii="Montserrat Light" w:hAnsi="Montserrat Light"/>
              </w:rPr>
              <w:t xml:space="preserve"> </w:t>
            </w:r>
            <w:proofErr w:type="spellStart"/>
            <w:r w:rsidRPr="00E04990">
              <w:rPr>
                <w:rFonts w:ascii="Montserrat Light" w:hAnsi="Montserrat Light"/>
              </w:rPr>
              <w:t>reprezintă</w:t>
            </w:r>
            <w:proofErr w:type="spellEnd"/>
            <w:r w:rsidRPr="00E04990">
              <w:rPr>
                <w:rFonts w:ascii="Montserrat Light" w:hAnsi="Montserrat Light"/>
              </w:rPr>
              <w:t xml:space="preserve"> </w:t>
            </w:r>
            <w:proofErr w:type="spellStart"/>
            <w:r w:rsidRPr="00E04990">
              <w:rPr>
                <w:rFonts w:ascii="Montserrat Light" w:hAnsi="Montserrat Light"/>
              </w:rPr>
              <w:t>restaurarea</w:t>
            </w:r>
            <w:proofErr w:type="spellEnd"/>
            <w:r w:rsidRPr="00E04990">
              <w:rPr>
                <w:rFonts w:ascii="Montserrat Light" w:hAnsi="Montserrat Light"/>
              </w:rPr>
              <w:t xml:space="preserve">, </w:t>
            </w:r>
            <w:proofErr w:type="spellStart"/>
            <w:r w:rsidRPr="00E04990">
              <w:rPr>
                <w:rFonts w:ascii="Montserrat Light" w:hAnsi="Montserrat Light"/>
              </w:rPr>
              <w:t>conservarea</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punerea</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valoare</w:t>
            </w:r>
            <w:proofErr w:type="spellEnd"/>
            <w:r w:rsidRPr="00E04990">
              <w:rPr>
                <w:rFonts w:ascii="Montserrat Light" w:hAnsi="Montserrat Light"/>
              </w:rPr>
              <w:t xml:space="preserve"> a </w:t>
            </w:r>
            <w:proofErr w:type="spellStart"/>
            <w:r w:rsidRPr="00E04990">
              <w:rPr>
                <w:rFonts w:ascii="Montserrat Light" w:hAnsi="Montserrat Light"/>
              </w:rPr>
              <w:t>Ansamblului</w:t>
            </w:r>
            <w:proofErr w:type="spellEnd"/>
            <w:r w:rsidRPr="00E04990">
              <w:rPr>
                <w:rFonts w:ascii="Montserrat Light" w:hAnsi="Montserrat Light"/>
              </w:rPr>
              <w:t xml:space="preserve"> monument </w:t>
            </w:r>
            <w:proofErr w:type="spellStart"/>
            <w:r w:rsidRPr="00E04990">
              <w:rPr>
                <w:rFonts w:ascii="Montserrat Light" w:hAnsi="Montserrat Light"/>
              </w:rPr>
              <w:t>istoric</w:t>
            </w:r>
            <w:proofErr w:type="spellEnd"/>
            <w:r w:rsidRPr="00E04990">
              <w:rPr>
                <w:rFonts w:ascii="Montserrat Light" w:hAnsi="Montserrat Light"/>
              </w:rPr>
              <w:t xml:space="preserve"> </w:t>
            </w:r>
            <w:r w:rsidR="004B74CF" w:rsidRPr="00E04990">
              <w:rPr>
                <w:rFonts w:ascii="Montserrat Light" w:hAnsi="Montserrat Light"/>
              </w:rPr>
              <w:t>Bánffy</w:t>
            </w:r>
            <w:r w:rsidRPr="00E04990">
              <w:rPr>
                <w:rFonts w:ascii="Montserrat Light" w:hAnsi="Montserrat Light"/>
              </w:rPr>
              <w:t xml:space="preserve"> format din </w:t>
            </w:r>
            <w:proofErr w:type="spellStart"/>
            <w:r w:rsidRPr="00E04990">
              <w:rPr>
                <w:rFonts w:ascii="Montserrat Light" w:hAnsi="Montserrat Light"/>
              </w:rPr>
              <w:t>castel</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parc din </w:t>
            </w:r>
            <w:proofErr w:type="spellStart"/>
            <w:r w:rsidRPr="00E04990">
              <w:rPr>
                <w:rFonts w:ascii="Montserrat Light" w:hAnsi="Montserrat Light"/>
              </w:rPr>
              <w:t>satul</w:t>
            </w:r>
            <w:proofErr w:type="spellEnd"/>
            <w:r w:rsidRPr="00E04990">
              <w:rPr>
                <w:rFonts w:ascii="Montserrat Light" w:hAnsi="Montserrat Light"/>
              </w:rPr>
              <w:t xml:space="preserve"> </w:t>
            </w:r>
            <w:proofErr w:type="spellStart"/>
            <w:r w:rsidRPr="00E04990">
              <w:rPr>
                <w:rFonts w:ascii="Montserrat Light" w:hAnsi="Montserrat Light"/>
              </w:rPr>
              <w:t>Răscruci</w:t>
            </w:r>
            <w:proofErr w:type="spellEnd"/>
            <w:r w:rsidRPr="00E04990">
              <w:rPr>
                <w:rFonts w:ascii="Montserrat Light" w:hAnsi="Montserrat Light"/>
              </w:rPr>
              <w:t xml:space="preserve">, </w:t>
            </w:r>
            <w:proofErr w:type="spellStart"/>
            <w:r w:rsidRPr="00E04990">
              <w:rPr>
                <w:rFonts w:ascii="Montserrat Light" w:hAnsi="Montserrat Light"/>
              </w:rPr>
              <w:t>comuna</w:t>
            </w:r>
            <w:proofErr w:type="spellEnd"/>
            <w:r w:rsidRPr="00E04990">
              <w:rPr>
                <w:rFonts w:ascii="Montserrat Light" w:hAnsi="Montserrat Light"/>
              </w:rPr>
              <w:t xml:space="preserve"> </w:t>
            </w:r>
            <w:proofErr w:type="spellStart"/>
            <w:r w:rsidRPr="00E04990">
              <w:rPr>
                <w:rFonts w:ascii="Montserrat Light" w:hAnsi="Montserrat Light"/>
              </w:rPr>
              <w:t>Bonțida</w:t>
            </w:r>
            <w:proofErr w:type="spellEnd"/>
            <w:r w:rsidRPr="00E04990">
              <w:rPr>
                <w:rFonts w:ascii="Montserrat Light" w:hAnsi="Montserrat Light"/>
              </w:rPr>
              <w:t>.</w:t>
            </w:r>
          </w:p>
          <w:p w14:paraId="389F6F70" w14:textId="77777777" w:rsidR="00217C92" w:rsidRPr="00E04990" w:rsidRDefault="00217C92" w:rsidP="0070392D">
            <w:pPr>
              <w:jc w:val="both"/>
              <w:rPr>
                <w:rFonts w:ascii="Montserrat Light" w:hAnsi="Montserrat Light"/>
              </w:rPr>
            </w:pPr>
          </w:p>
          <w:p w14:paraId="76A9CD53" w14:textId="021F31B3" w:rsidR="00516204" w:rsidRPr="00E04990" w:rsidRDefault="00516204" w:rsidP="0070392D">
            <w:pPr>
              <w:pStyle w:val="Default"/>
              <w:tabs>
                <w:tab w:val="left" w:pos="2856"/>
              </w:tabs>
              <w:spacing w:line="276" w:lineRule="auto"/>
              <w:jc w:val="both"/>
              <w:rPr>
                <w:rFonts w:ascii="Montserrat Light" w:hAnsi="Montserrat Light"/>
                <w:bCs/>
                <w:iCs/>
                <w:sz w:val="22"/>
                <w:szCs w:val="22"/>
              </w:rPr>
            </w:pPr>
            <w:r w:rsidRPr="00E04990">
              <w:rPr>
                <w:rFonts w:ascii="Montserrat Light" w:hAnsi="Montserrat Light"/>
                <w:color w:val="auto"/>
                <w:sz w:val="22"/>
                <w:szCs w:val="22"/>
                <w:lang w:val="ro-RO"/>
              </w:rPr>
              <w:t xml:space="preserve">Prin Hotărârea Consiliului Județean Cluj nr. </w:t>
            </w:r>
            <w:r w:rsidR="009F5450" w:rsidRPr="00E04990">
              <w:rPr>
                <w:rFonts w:ascii="Montserrat Light" w:hAnsi="Montserrat Light"/>
                <w:bCs/>
                <w:color w:val="auto"/>
                <w:sz w:val="22"/>
                <w:szCs w:val="22"/>
                <w:lang w:val="ro-RO"/>
              </w:rPr>
              <w:t>80</w:t>
            </w:r>
            <w:r w:rsidRPr="00E04990">
              <w:rPr>
                <w:rFonts w:ascii="Montserrat Light" w:hAnsi="Montserrat Light"/>
                <w:bCs/>
                <w:color w:val="auto"/>
                <w:sz w:val="22"/>
                <w:szCs w:val="22"/>
                <w:lang w:val="ro-RO"/>
              </w:rPr>
              <w:t xml:space="preserve"> din </w:t>
            </w:r>
            <w:r w:rsidR="009F5450" w:rsidRPr="00E04990">
              <w:rPr>
                <w:rFonts w:ascii="Montserrat Light" w:hAnsi="Montserrat Light"/>
                <w:bCs/>
                <w:color w:val="auto"/>
                <w:sz w:val="22"/>
                <w:szCs w:val="22"/>
                <w:lang w:val="ro-RO"/>
              </w:rPr>
              <w:t>27</w:t>
            </w:r>
            <w:r w:rsidRPr="00E04990">
              <w:rPr>
                <w:rFonts w:ascii="Montserrat Light" w:hAnsi="Montserrat Light"/>
                <w:bCs/>
                <w:color w:val="auto"/>
                <w:sz w:val="22"/>
                <w:szCs w:val="22"/>
                <w:lang w:val="ro-RO"/>
              </w:rPr>
              <w:t xml:space="preserve"> </w:t>
            </w:r>
            <w:r w:rsidR="009F5450" w:rsidRPr="00E04990">
              <w:rPr>
                <w:rFonts w:ascii="Montserrat Light" w:hAnsi="Montserrat Light"/>
                <w:bCs/>
                <w:color w:val="auto"/>
                <w:sz w:val="22"/>
                <w:szCs w:val="22"/>
                <w:lang w:val="ro-RO"/>
              </w:rPr>
              <w:t>aprilie</w:t>
            </w:r>
            <w:r w:rsidRPr="00E04990">
              <w:rPr>
                <w:rFonts w:ascii="Montserrat Light" w:hAnsi="Montserrat Light"/>
                <w:bCs/>
                <w:color w:val="auto"/>
                <w:sz w:val="22"/>
                <w:szCs w:val="22"/>
                <w:lang w:val="ro-RO"/>
              </w:rPr>
              <w:t xml:space="preserve"> </w:t>
            </w:r>
            <w:r w:rsidRPr="00E04990">
              <w:rPr>
                <w:rFonts w:ascii="Montserrat Light" w:hAnsi="Montserrat Light"/>
                <w:color w:val="auto"/>
                <w:sz w:val="22"/>
                <w:szCs w:val="22"/>
                <w:lang w:val="ro-RO"/>
              </w:rPr>
              <w:t>20</w:t>
            </w:r>
            <w:r w:rsidR="000628F5" w:rsidRPr="00E04990">
              <w:rPr>
                <w:rFonts w:ascii="Montserrat Light" w:hAnsi="Montserrat Light"/>
                <w:color w:val="auto"/>
                <w:sz w:val="22"/>
                <w:szCs w:val="22"/>
                <w:lang w:val="ro-RO"/>
              </w:rPr>
              <w:t>2</w:t>
            </w:r>
            <w:r w:rsidR="009F5450" w:rsidRPr="00E04990">
              <w:rPr>
                <w:rFonts w:ascii="Montserrat Light" w:hAnsi="Montserrat Light"/>
                <w:color w:val="auto"/>
                <w:sz w:val="22"/>
                <w:szCs w:val="22"/>
                <w:lang w:val="ro-RO"/>
              </w:rPr>
              <w:t>2</w:t>
            </w:r>
            <w:r w:rsidRPr="00E04990">
              <w:rPr>
                <w:rFonts w:ascii="Montserrat Light" w:hAnsi="Montserrat Light"/>
                <w:b/>
                <w:color w:val="auto"/>
                <w:sz w:val="22"/>
                <w:szCs w:val="22"/>
                <w:lang w:val="ro-RO"/>
              </w:rPr>
              <w:t xml:space="preserve"> </w:t>
            </w:r>
            <w:r w:rsidRPr="00E04990">
              <w:rPr>
                <w:rFonts w:ascii="Montserrat Light" w:hAnsi="Montserrat Light"/>
                <w:color w:val="auto"/>
                <w:sz w:val="22"/>
                <w:szCs w:val="22"/>
                <w:lang w:val="ro-RO"/>
              </w:rPr>
              <w:t xml:space="preserve">s-a </w:t>
            </w:r>
            <w:r w:rsidR="000628F5" w:rsidRPr="00E04990">
              <w:rPr>
                <w:rFonts w:ascii="Montserrat Light" w:hAnsi="Montserrat Light"/>
                <w:color w:val="auto"/>
                <w:sz w:val="22"/>
                <w:szCs w:val="22"/>
                <w:lang w:val="ro-RO"/>
              </w:rPr>
              <w:t>modificat valoarea totală a</w:t>
            </w:r>
            <w:r w:rsidRPr="00E04990">
              <w:rPr>
                <w:rFonts w:ascii="Montserrat Light" w:hAnsi="Montserrat Light"/>
                <w:color w:val="auto"/>
                <w:sz w:val="22"/>
                <w:szCs w:val="22"/>
                <w:lang w:val="ro-RO"/>
              </w:rPr>
              <w:t xml:space="preserve"> </w:t>
            </w:r>
            <w:proofErr w:type="spellStart"/>
            <w:r w:rsidR="006E349A" w:rsidRPr="00E04990">
              <w:rPr>
                <w:rFonts w:ascii="Montserrat Light" w:hAnsi="Montserrat Light" w:cs="TT59o00"/>
                <w:bCs/>
                <w:sz w:val="22"/>
                <w:szCs w:val="22"/>
              </w:rPr>
              <w:t>proiectul</w:t>
            </w:r>
            <w:r w:rsidR="000628F5" w:rsidRPr="00E04990">
              <w:rPr>
                <w:rFonts w:ascii="Montserrat Light" w:hAnsi="Montserrat Light" w:cs="TT59o00"/>
                <w:bCs/>
                <w:sz w:val="22"/>
                <w:szCs w:val="22"/>
              </w:rPr>
              <w:t>ui</w:t>
            </w:r>
            <w:proofErr w:type="spellEnd"/>
            <w:r w:rsidR="006E349A" w:rsidRPr="00E04990">
              <w:rPr>
                <w:rFonts w:ascii="Montserrat Light" w:hAnsi="Montserrat Light" w:cs="TT59o00"/>
                <w:bCs/>
                <w:sz w:val="22"/>
                <w:szCs w:val="22"/>
              </w:rPr>
              <w:t xml:space="preserve"> </w:t>
            </w:r>
            <w:proofErr w:type="spellStart"/>
            <w:r w:rsidR="000628F5" w:rsidRPr="00E04990">
              <w:rPr>
                <w:rFonts w:ascii="Montserrat Light" w:hAnsi="Montserrat Light"/>
                <w:bCs/>
                <w:i/>
                <w:iCs/>
                <w:sz w:val="22"/>
                <w:szCs w:val="22"/>
              </w:rPr>
              <w:t>Restaurarea</w:t>
            </w:r>
            <w:proofErr w:type="spellEnd"/>
            <w:r w:rsidR="000628F5" w:rsidRPr="00E04990">
              <w:rPr>
                <w:rFonts w:ascii="Montserrat Light" w:hAnsi="Montserrat Light"/>
                <w:bCs/>
                <w:i/>
                <w:iCs/>
                <w:sz w:val="22"/>
                <w:szCs w:val="22"/>
              </w:rPr>
              <w:t xml:space="preserve">, </w:t>
            </w:r>
            <w:proofErr w:type="spellStart"/>
            <w:r w:rsidR="000628F5" w:rsidRPr="00E04990">
              <w:rPr>
                <w:rFonts w:ascii="Montserrat Light" w:hAnsi="Montserrat Light"/>
                <w:bCs/>
                <w:i/>
                <w:iCs/>
                <w:sz w:val="22"/>
                <w:szCs w:val="22"/>
              </w:rPr>
              <w:t>conservarea</w:t>
            </w:r>
            <w:proofErr w:type="spellEnd"/>
            <w:r w:rsidR="000628F5" w:rsidRPr="00E04990">
              <w:rPr>
                <w:rFonts w:ascii="Montserrat Light" w:hAnsi="Montserrat Light"/>
                <w:bCs/>
                <w:i/>
                <w:iCs/>
                <w:sz w:val="22"/>
                <w:szCs w:val="22"/>
              </w:rPr>
              <w:t xml:space="preserve"> </w:t>
            </w:r>
            <w:proofErr w:type="spellStart"/>
            <w:r w:rsidR="000628F5" w:rsidRPr="00E04990">
              <w:rPr>
                <w:rFonts w:ascii="Montserrat Light" w:hAnsi="Montserrat Light"/>
                <w:bCs/>
                <w:i/>
                <w:iCs/>
                <w:sz w:val="22"/>
                <w:szCs w:val="22"/>
              </w:rPr>
              <w:t>și</w:t>
            </w:r>
            <w:proofErr w:type="spellEnd"/>
            <w:r w:rsidR="000628F5" w:rsidRPr="00E04990">
              <w:rPr>
                <w:rFonts w:ascii="Montserrat Light" w:hAnsi="Montserrat Light"/>
                <w:bCs/>
                <w:i/>
                <w:iCs/>
                <w:sz w:val="22"/>
                <w:szCs w:val="22"/>
              </w:rPr>
              <w:t xml:space="preserve"> </w:t>
            </w:r>
            <w:proofErr w:type="spellStart"/>
            <w:r w:rsidR="000628F5" w:rsidRPr="00E04990">
              <w:rPr>
                <w:rFonts w:ascii="Montserrat Light" w:hAnsi="Montserrat Light"/>
                <w:bCs/>
                <w:i/>
                <w:iCs/>
                <w:sz w:val="22"/>
                <w:szCs w:val="22"/>
              </w:rPr>
              <w:t>punerea</w:t>
            </w:r>
            <w:proofErr w:type="spellEnd"/>
            <w:r w:rsidR="000628F5" w:rsidRPr="00E04990">
              <w:rPr>
                <w:rFonts w:ascii="Montserrat Light" w:hAnsi="Montserrat Light"/>
                <w:bCs/>
                <w:i/>
                <w:iCs/>
                <w:sz w:val="22"/>
                <w:szCs w:val="22"/>
              </w:rPr>
              <w:t xml:space="preserve"> </w:t>
            </w:r>
            <w:proofErr w:type="spellStart"/>
            <w:r w:rsidR="000628F5" w:rsidRPr="00E04990">
              <w:rPr>
                <w:rFonts w:ascii="Montserrat Light" w:hAnsi="Montserrat Light"/>
                <w:bCs/>
                <w:i/>
                <w:iCs/>
                <w:sz w:val="22"/>
                <w:szCs w:val="22"/>
              </w:rPr>
              <w:t>în</w:t>
            </w:r>
            <w:proofErr w:type="spellEnd"/>
            <w:r w:rsidR="000628F5" w:rsidRPr="00E04990">
              <w:rPr>
                <w:rFonts w:ascii="Montserrat Light" w:hAnsi="Montserrat Light"/>
                <w:bCs/>
                <w:i/>
                <w:iCs/>
                <w:sz w:val="22"/>
                <w:szCs w:val="22"/>
              </w:rPr>
              <w:t xml:space="preserve"> </w:t>
            </w:r>
            <w:proofErr w:type="spellStart"/>
            <w:r w:rsidR="000628F5" w:rsidRPr="00E04990">
              <w:rPr>
                <w:rFonts w:ascii="Montserrat Light" w:hAnsi="Montserrat Light"/>
                <w:bCs/>
                <w:i/>
                <w:iCs/>
                <w:sz w:val="22"/>
                <w:szCs w:val="22"/>
              </w:rPr>
              <w:t>valoare</w:t>
            </w:r>
            <w:proofErr w:type="spellEnd"/>
            <w:r w:rsidR="000628F5" w:rsidRPr="00E04990">
              <w:rPr>
                <w:rFonts w:ascii="Montserrat Light" w:hAnsi="Montserrat Light"/>
                <w:bCs/>
                <w:i/>
                <w:iCs/>
                <w:sz w:val="22"/>
                <w:szCs w:val="22"/>
              </w:rPr>
              <w:t xml:space="preserve"> a </w:t>
            </w:r>
            <w:proofErr w:type="spellStart"/>
            <w:r w:rsidR="000628F5" w:rsidRPr="00E04990">
              <w:rPr>
                <w:rFonts w:ascii="Montserrat Light" w:hAnsi="Montserrat Light"/>
                <w:bCs/>
                <w:i/>
                <w:iCs/>
                <w:sz w:val="22"/>
                <w:szCs w:val="22"/>
              </w:rPr>
              <w:t>Ansamblului</w:t>
            </w:r>
            <w:proofErr w:type="spellEnd"/>
            <w:r w:rsidR="000628F5" w:rsidRPr="00E04990">
              <w:rPr>
                <w:rFonts w:ascii="Montserrat Light" w:hAnsi="Montserrat Light"/>
                <w:bCs/>
                <w:i/>
                <w:iCs/>
                <w:sz w:val="22"/>
                <w:szCs w:val="22"/>
              </w:rPr>
              <w:t xml:space="preserve"> monument </w:t>
            </w:r>
            <w:proofErr w:type="spellStart"/>
            <w:r w:rsidR="000628F5" w:rsidRPr="00E04990">
              <w:rPr>
                <w:rFonts w:ascii="Montserrat Light" w:hAnsi="Montserrat Light"/>
                <w:bCs/>
                <w:i/>
                <w:iCs/>
                <w:sz w:val="22"/>
                <w:szCs w:val="22"/>
              </w:rPr>
              <w:t>istoric</w:t>
            </w:r>
            <w:proofErr w:type="spellEnd"/>
            <w:r w:rsidR="000628F5" w:rsidRPr="00E04990">
              <w:rPr>
                <w:rFonts w:ascii="Montserrat Light" w:hAnsi="Montserrat Light"/>
                <w:bCs/>
                <w:i/>
                <w:iCs/>
                <w:sz w:val="22"/>
                <w:szCs w:val="22"/>
              </w:rPr>
              <w:t xml:space="preserve"> Castel </w:t>
            </w:r>
            <w:r w:rsidR="004B74CF" w:rsidRPr="00E04990">
              <w:rPr>
                <w:rFonts w:ascii="Montserrat Light" w:hAnsi="Montserrat Light"/>
                <w:bCs/>
                <w:i/>
                <w:iCs/>
                <w:sz w:val="22"/>
                <w:szCs w:val="22"/>
              </w:rPr>
              <w:t>Bánffy</w:t>
            </w:r>
            <w:r w:rsidR="000628F5" w:rsidRPr="00E04990">
              <w:rPr>
                <w:rFonts w:ascii="Montserrat Light" w:hAnsi="Montserrat Light"/>
                <w:bCs/>
                <w:i/>
                <w:iCs/>
                <w:sz w:val="22"/>
                <w:szCs w:val="22"/>
              </w:rPr>
              <w:t xml:space="preserve">, sat </w:t>
            </w:r>
            <w:proofErr w:type="spellStart"/>
            <w:r w:rsidR="000628F5" w:rsidRPr="00E04990">
              <w:rPr>
                <w:rFonts w:ascii="Montserrat Light" w:hAnsi="Montserrat Light"/>
                <w:bCs/>
                <w:i/>
                <w:iCs/>
                <w:sz w:val="22"/>
                <w:szCs w:val="22"/>
              </w:rPr>
              <w:t>Răscruci</w:t>
            </w:r>
            <w:proofErr w:type="spellEnd"/>
            <w:r w:rsidR="000628F5" w:rsidRPr="00E04990">
              <w:rPr>
                <w:rFonts w:ascii="Montserrat Light" w:hAnsi="Montserrat Light"/>
                <w:bCs/>
                <w:i/>
                <w:iCs/>
                <w:sz w:val="22"/>
                <w:szCs w:val="22"/>
              </w:rPr>
              <w:t xml:space="preserve">, </w:t>
            </w:r>
            <w:proofErr w:type="spellStart"/>
            <w:r w:rsidR="000628F5" w:rsidRPr="00E04990">
              <w:rPr>
                <w:rFonts w:ascii="Montserrat Light" w:hAnsi="Montserrat Light"/>
                <w:bCs/>
                <w:i/>
                <w:iCs/>
                <w:sz w:val="22"/>
                <w:szCs w:val="22"/>
              </w:rPr>
              <w:t>comuna</w:t>
            </w:r>
            <w:proofErr w:type="spellEnd"/>
            <w:r w:rsidR="000628F5" w:rsidRPr="00E04990">
              <w:rPr>
                <w:rFonts w:ascii="Montserrat Light" w:hAnsi="Montserrat Light"/>
                <w:bCs/>
                <w:i/>
                <w:iCs/>
                <w:sz w:val="22"/>
                <w:szCs w:val="22"/>
              </w:rPr>
              <w:t xml:space="preserve"> </w:t>
            </w:r>
            <w:proofErr w:type="spellStart"/>
            <w:r w:rsidR="000628F5" w:rsidRPr="00E04990">
              <w:rPr>
                <w:rFonts w:ascii="Montserrat Light" w:hAnsi="Montserrat Light"/>
                <w:bCs/>
                <w:i/>
                <w:iCs/>
                <w:sz w:val="22"/>
                <w:szCs w:val="22"/>
              </w:rPr>
              <w:t>Bonțida</w:t>
            </w:r>
            <w:proofErr w:type="spellEnd"/>
            <w:r w:rsidR="000628F5" w:rsidRPr="00E04990">
              <w:rPr>
                <w:rFonts w:ascii="Montserrat Light" w:hAnsi="Montserrat Light"/>
                <w:bCs/>
                <w:i/>
                <w:iCs/>
                <w:sz w:val="22"/>
                <w:szCs w:val="22"/>
              </w:rPr>
              <w:t xml:space="preserve">, </w:t>
            </w:r>
            <w:proofErr w:type="spellStart"/>
            <w:r w:rsidR="000628F5" w:rsidRPr="00E04990">
              <w:rPr>
                <w:rFonts w:ascii="Montserrat Light" w:hAnsi="Montserrat Light"/>
                <w:bCs/>
                <w:i/>
                <w:iCs/>
                <w:sz w:val="22"/>
                <w:szCs w:val="22"/>
              </w:rPr>
              <w:t>județul</w:t>
            </w:r>
            <w:proofErr w:type="spellEnd"/>
            <w:r w:rsidR="000628F5" w:rsidRPr="00E04990">
              <w:rPr>
                <w:rFonts w:ascii="Montserrat Light" w:hAnsi="Montserrat Light"/>
                <w:bCs/>
                <w:i/>
                <w:iCs/>
                <w:sz w:val="22"/>
                <w:szCs w:val="22"/>
              </w:rPr>
              <w:t xml:space="preserve"> Cluj</w:t>
            </w:r>
            <w:r w:rsidR="000628F5" w:rsidRPr="00E04990">
              <w:rPr>
                <w:rFonts w:ascii="Montserrat Light" w:hAnsi="Montserrat Light"/>
                <w:bCs/>
                <w:iCs/>
                <w:sz w:val="22"/>
                <w:szCs w:val="22"/>
              </w:rPr>
              <w:t xml:space="preserve"> </w:t>
            </w:r>
            <w:proofErr w:type="spellStart"/>
            <w:r w:rsidR="006E349A" w:rsidRPr="00E04990">
              <w:rPr>
                <w:rFonts w:ascii="Montserrat Light" w:hAnsi="Montserrat Light"/>
                <w:bCs/>
                <w:iCs/>
                <w:sz w:val="22"/>
                <w:szCs w:val="22"/>
              </w:rPr>
              <w:t>și</w:t>
            </w:r>
            <w:proofErr w:type="spellEnd"/>
            <w:r w:rsidR="006E349A" w:rsidRPr="00E04990">
              <w:rPr>
                <w:rFonts w:ascii="Montserrat Light" w:hAnsi="Montserrat Light"/>
                <w:bCs/>
                <w:iCs/>
                <w:sz w:val="22"/>
                <w:szCs w:val="22"/>
              </w:rPr>
              <w:t xml:space="preserve"> </w:t>
            </w:r>
            <w:proofErr w:type="spellStart"/>
            <w:r w:rsidR="006E349A" w:rsidRPr="00E04990">
              <w:rPr>
                <w:rFonts w:ascii="Montserrat Light" w:hAnsi="Montserrat Light"/>
                <w:bCs/>
                <w:iCs/>
                <w:sz w:val="22"/>
                <w:szCs w:val="22"/>
              </w:rPr>
              <w:t>cheltuielile</w:t>
            </w:r>
            <w:proofErr w:type="spellEnd"/>
            <w:r w:rsidR="006E349A" w:rsidRPr="00E04990">
              <w:rPr>
                <w:rFonts w:ascii="Montserrat Light" w:hAnsi="Montserrat Light"/>
                <w:bCs/>
                <w:iCs/>
                <w:sz w:val="22"/>
                <w:szCs w:val="22"/>
              </w:rPr>
              <w:t xml:space="preserve"> legate de </w:t>
            </w:r>
            <w:proofErr w:type="spellStart"/>
            <w:r w:rsidR="006E349A" w:rsidRPr="00E04990">
              <w:rPr>
                <w:rFonts w:ascii="Montserrat Light" w:hAnsi="Montserrat Light"/>
                <w:bCs/>
                <w:iCs/>
                <w:sz w:val="22"/>
                <w:szCs w:val="22"/>
              </w:rPr>
              <w:t>proiect</w:t>
            </w:r>
            <w:proofErr w:type="spellEnd"/>
            <w:r w:rsidR="000628F5" w:rsidRPr="00E04990">
              <w:rPr>
                <w:rFonts w:ascii="Montserrat Light" w:hAnsi="Montserrat Light"/>
                <w:bCs/>
                <w:iCs/>
                <w:sz w:val="22"/>
                <w:szCs w:val="22"/>
              </w:rPr>
              <w:t xml:space="preserve">, </w:t>
            </w:r>
            <w:proofErr w:type="spellStart"/>
            <w:r w:rsidR="000628F5" w:rsidRPr="00E04990">
              <w:rPr>
                <w:rFonts w:ascii="Montserrat Light" w:hAnsi="Montserrat Light"/>
                <w:bCs/>
                <w:iCs/>
                <w:sz w:val="22"/>
                <w:szCs w:val="22"/>
              </w:rPr>
              <w:t>în</w:t>
            </w:r>
            <w:proofErr w:type="spellEnd"/>
            <w:r w:rsidR="000628F5" w:rsidRPr="00E04990">
              <w:rPr>
                <w:rFonts w:ascii="Montserrat Light" w:hAnsi="Montserrat Light"/>
                <w:bCs/>
                <w:iCs/>
                <w:sz w:val="22"/>
                <w:szCs w:val="22"/>
              </w:rPr>
              <w:t xml:space="preserve"> </w:t>
            </w:r>
            <w:proofErr w:type="spellStart"/>
            <w:r w:rsidR="000628F5" w:rsidRPr="00E04990">
              <w:rPr>
                <w:rFonts w:ascii="Montserrat Light" w:hAnsi="Montserrat Light"/>
                <w:bCs/>
                <w:iCs/>
                <w:sz w:val="22"/>
                <w:szCs w:val="22"/>
              </w:rPr>
              <w:t>prezent</w:t>
            </w:r>
            <w:proofErr w:type="spellEnd"/>
            <w:r w:rsidR="000628F5" w:rsidRPr="00E04990">
              <w:rPr>
                <w:rFonts w:ascii="Montserrat Light" w:hAnsi="Montserrat Light"/>
                <w:bCs/>
                <w:iCs/>
                <w:sz w:val="22"/>
                <w:szCs w:val="22"/>
              </w:rPr>
              <w:t xml:space="preserve"> </w:t>
            </w:r>
            <w:proofErr w:type="spellStart"/>
            <w:r w:rsidR="000628F5" w:rsidRPr="00E04990">
              <w:rPr>
                <w:rFonts w:ascii="Montserrat Light" w:hAnsi="Montserrat Light"/>
                <w:bCs/>
                <w:iCs/>
                <w:sz w:val="22"/>
                <w:szCs w:val="22"/>
              </w:rPr>
              <w:t>fiind</w:t>
            </w:r>
            <w:proofErr w:type="spellEnd"/>
            <w:r w:rsidR="000628F5" w:rsidRPr="00E04990">
              <w:rPr>
                <w:rFonts w:ascii="Montserrat Light" w:hAnsi="Montserrat Light"/>
                <w:bCs/>
                <w:iCs/>
                <w:sz w:val="22"/>
                <w:szCs w:val="22"/>
              </w:rPr>
              <w:t xml:space="preserve"> </w:t>
            </w:r>
            <w:proofErr w:type="spellStart"/>
            <w:r w:rsidR="000628F5" w:rsidRPr="00E04990">
              <w:rPr>
                <w:rFonts w:ascii="Montserrat Light" w:hAnsi="Montserrat Light"/>
                <w:bCs/>
                <w:iCs/>
                <w:sz w:val="22"/>
                <w:szCs w:val="22"/>
              </w:rPr>
              <w:t>în</w:t>
            </w:r>
            <w:proofErr w:type="spellEnd"/>
            <w:r w:rsidR="000628F5" w:rsidRPr="00E04990">
              <w:rPr>
                <w:rFonts w:ascii="Montserrat Light" w:hAnsi="Montserrat Light"/>
                <w:bCs/>
                <w:iCs/>
                <w:sz w:val="22"/>
                <w:szCs w:val="22"/>
              </w:rPr>
              <w:t xml:space="preserve"> </w:t>
            </w:r>
            <w:proofErr w:type="spellStart"/>
            <w:r w:rsidR="000628F5" w:rsidRPr="00E04990">
              <w:rPr>
                <w:rFonts w:ascii="Montserrat Light" w:hAnsi="Montserrat Light"/>
                <w:bCs/>
                <w:iCs/>
                <w:sz w:val="22"/>
                <w:szCs w:val="22"/>
              </w:rPr>
              <w:t>cuantum</w:t>
            </w:r>
            <w:proofErr w:type="spellEnd"/>
            <w:r w:rsidR="000628F5" w:rsidRPr="00E04990">
              <w:rPr>
                <w:rFonts w:ascii="Montserrat Light" w:hAnsi="Montserrat Light"/>
                <w:bCs/>
                <w:iCs/>
                <w:sz w:val="22"/>
                <w:szCs w:val="22"/>
              </w:rPr>
              <w:t xml:space="preserve"> de </w:t>
            </w:r>
            <w:r w:rsidR="009F5450" w:rsidRPr="00E04990">
              <w:rPr>
                <w:rFonts w:ascii="Montserrat Light" w:hAnsi="Montserrat Light"/>
                <w:bCs/>
                <w:iCs/>
                <w:sz w:val="22"/>
                <w:szCs w:val="22"/>
              </w:rPr>
              <w:t>42.280.262,23</w:t>
            </w:r>
            <w:r w:rsidR="00E55B0F" w:rsidRPr="00E04990">
              <w:rPr>
                <w:rFonts w:ascii="Montserrat Light" w:hAnsi="Montserrat Light"/>
                <w:bCs/>
                <w:iCs/>
                <w:sz w:val="22"/>
                <w:szCs w:val="22"/>
              </w:rPr>
              <w:t xml:space="preserve"> lei (TVA </w:t>
            </w:r>
            <w:proofErr w:type="spellStart"/>
            <w:r w:rsidR="00E55B0F" w:rsidRPr="00E04990">
              <w:rPr>
                <w:rFonts w:ascii="Montserrat Light" w:hAnsi="Montserrat Light"/>
                <w:bCs/>
                <w:iCs/>
                <w:sz w:val="22"/>
                <w:szCs w:val="22"/>
              </w:rPr>
              <w:t>inclus</w:t>
            </w:r>
            <w:proofErr w:type="spellEnd"/>
            <w:r w:rsidR="00E55B0F" w:rsidRPr="00E04990">
              <w:rPr>
                <w:rFonts w:ascii="Montserrat Light" w:hAnsi="Montserrat Light"/>
                <w:bCs/>
                <w:iCs/>
                <w:sz w:val="22"/>
                <w:szCs w:val="22"/>
              </w:rPr>
              <w:t xml:space="preserve">), din care 19.526.036,84 lei (TVA </w:t>
            </w:r>
            <w:proofErr w:type="spellStart"/>
            <w:r w:rsidR="00E55B0F" w:rsidRPr="00E04990">
              <w:rPr>
                <w:rFonts w:ascii="Montserrat Light" w:hAnsi="Montserrat Light"/>
                <w:bCs/>
                <w:iCs/>
                <w:sz w:val="22"/>
                <w:szCs w:val="22"/>
              </w:rPr>
              <w:t>inclus</w:t>
            </w:r>
            <w:proofErr w:type="spellEnd"/>
            <w:r w:rsidR="00E55B0F" w:rsidRPr="00E04990">
              <w:rPr>
                <w:rFonts w:ascii="Montserrat Light" w:hAnsi="Montserrat Light"/>
                <w:bCs/>
                <w:iCs/>
                <w:sz w:val="22"/>
                <w:szCs w:val="22"/>
              </w:rPr>
              <w:t xml:space="preserve">) </w:t>
            </w:r>
            <w:proofErr w:type="spellStart"/>
            <w:r w:rsidR="00E55B0F" w:rsidRPr="00E04990">
              <w:rPr>
                <w:rFonts w:ascii="Montserrat Light" w:hAnsi="Montserrat Light"/>
                <w:bCs/>
                <w:iCs/>
                <w:sz w:val="22"/>
                <w:szCs w:val="22"/>
              </w:rPr>
              <w:t>cheltuieli</w:t>
            </w:r>
            <w:proofErr w:type="spellEnd"/>
            <w:r w:rsidR="00E55B0F" w:rsidRPr="00E04990">
              <w:rPr>
                <w:rFonts w:ascii="Montserrat Light" w:hAnsi="Montserrat Light"/>
                <w:bCs/>
                <w:iCs/>
                <w:sz w:val="22"/>
                <w:szCs w:val="22"/>
              </w:rPr>
              <w:t xml:space="preserve"> </w:t>
            </w:r>
            <w:proofErr w:type="spellStart"/>
            <w:r w:rsidR="00E55B0F" w:rsidRPr="00E04990">
              <w:rPr>
                <w:rFonts w:ascii="Montserrat Light" w:hAnsi="Montserrat Light"/>
                <w:bCs/>
                <w:iCs/>
                <w:sz w:val="22"/>
                <w:szCs w:val="22"/>
              </w:rPr>
              <w:t>eligibile</w:t>
            </w:r>
            <w:proofErr w:type="spellEnd"/>
            <w:r w:rsidR="00E55B0F" w:rsidRPr="00E04990">
              <w:rPr>
                <w:rFonts w:ascii="Montserrat Light" w:hAnsi="Montserrat Light"/>
                <w:bCs/>
                <w:iCs/>
                <w:sz w:val="22"/>
                <w:szCs w:val="22"/>
              </w:rPr>
              <w:t xml:space="preserve"> </w:t>
            </w:r>
            <w:proofErr w:type="spellStart"/>
            <w:r w:rsidR="00E55B0F" w:rsidRPr="00E04990">
              <w:rPr>
                <w:rFonts w:ascii="Montserrat Light" w:hAnsi="Montserrat Light"/>
                <w:bCs/>
                <w:iCs/>
                <w:sz w:val="22"/>
                <w:szCs w:val="22"/>
              </w:rPr>
              <w:t>și</w:t>
            </w:r>
            <w:proofErr w:type="spellEnd"/>
            <w:r w:rsidR="00E55B0F" w:rsidRPr="00E04990">
              <w:rPr>
                <w:rFonts w:ascii="Montserrat Light" w:hAnsi="Montserrat Light"/>
                <w:bCs/>
                <w:iCs/>
                <w:sz w:val="22"/>
                <w:szCs w:val="22"/>
              </w:rPr>
              <w:t xml:space="preserve"> </w:t>
            </w:r>
            <w:r w:rsidR="009F5450" w:rsidRPr="00E04990">
              <w:rPr>
                <w:rFonts w:ascii="Montserrat Light" w:hAnsi="Montserrat Light"/>
                <w:bCs/>
                <w:iCs/>
                <w:sz w:val="22"/>
                <w:szCs w:val="22"/>
              </w:rPr>
              <w:t>22.754.225,39</w:t>
            </w:r>
            <w:r w:rsidR="00E55B0F" w:rsidRPr="00E04990">
              <w:rPr>
                <w:rFonts w:ascii="Montserrat Light" w:hAnsi="Montserrat Light"/>
                <w:bCs/>
                <w:iCs/>
                <w:sz w:val="22"/>
                <w:szCs w:val="22"/>
              </w:rPr>
              <w:t xml:space="preserve"> lei (TVA </w:t>
            </w:r>
            <w:proofErr w:type="spellStart"/>
            <w:r w:rsidR="00E55B0F" w:rsidRPr="00E04990">
              <w:rPr>
                <w:rFonts w:ascii="Montserrat Light" w:hAnsi="Montserrat Light"/>
                <w:bCs/>
                <w:iCs/>
                <w:sz w:val="22"/>
                <w:szCs w:val="22"/>
              </w:rPr>
              <w:t>inclus</w:t>
            </w:r>
            <w:proofErr w:type="spellEnd"/>
            <w:r w:rsidR="00E55B0F" w:rsidRPr="00E04990">
              <w:rPr>
                <w:rFonts w:ascii="Montserrat Light" w:hAnsi="Montserrat Light"/>
                <w:bCs/>
                <w:iCs/>
                <w:sz w:val="22"/>
                <w:szCs w:val="22"/>
              </w:rPr>
              <w:t xml:space="preserve">) </w:t>
            </w:r>
            <w:proofErr w:type="spellStart"/>
            <w:r w:rsidR="00E55B0F" w:rsidRPr="00E04990">
              <w:rPr>
                <w:rFonts w:ascii="Montserrat Light" w:hAnsi="Montserrat Light"/>
                <w:bCs/>
                <w:iCs/>
                <w:sz w:val="22"/>
                <w:szCs w:val="22"/>
              </w:rPr>
              <w:t>cheltuieli</w:t>
            </w:r>
            <w:proofErr w:type="spellEnd"/>
            <w:r w:rsidR="00E55B0F" w:rsidRPr="00E04990">
              <w:rPr>
                <w:rFonts w:ascii="Montserrat Light" w:hAnsi="Montserrat Light"/>
                <w:bCs/>
                <w:iCs/>
                <w:sz w:val="22"/>
                <w:szCs w:val="22"/>
              </w:rPr>
              <w:t xml:space="preserve"> </w:t>
            </w:r>
            <w:proofErr w:type="spellStart"/>
            <w:r w:rsidR="00E55B0F" w:rsidRPr="00E04990">
              <w:rPr>
                <w:rFonts w:ascii="Montserrat Light" w:hAnsi="Montserrat Light"/>
                <w:bCs/>
                <w:iCs/>
                <w:sz w:val="22"/>
                <w:szCs w:val="22"/>
              </w:rPr>
              <w:t>neeligibile</w:t>
            </w:r>
            <w:proofErr w:type="spellEnd"/>
            <w:r w:rsidR="00E55B0F" w:rsidRPr="00E04990">
              <w:rPr>
                <w:rFonts w:ascii="Montserrat Light" w:hAnsi="Montserrat Light"/>
                <w:bCs/>
                <w:iCs/>
                <w:sz w:val="22"/>
                <w:szCs w:val="22"/>
              </w:rPr>
              <w:t>.</w:t>
            </w:r>
          </w:p>
          <w:p w14:paraId="66A8A6FA" w14:textId="6F1AAACC" w:rsidR="00D00C3A" w:rsidRPr="00E04990" w:rsidRDefault="00D00C3A" w:rsidP="0070392D">
            <w:pPr>
              <w:pStyle w:val="Default"/>
              <w:spacing w:line="276" w:lineRule="auto"/>
              <w:jc w:val="both"/>
              <w:rPr>
                <w:rFonts w:ascii="Montserrat Light" w:hAnsi="Montserrat Light"/>
                <w:bCs/>
                <w:iCs/>
                <w:sz w:val="22"/>
                <w:szCs w:val="22"/>
              </w:rPr>
            </w:pPr>
          </w:p>
          <w:p w14:paraId="50B69728" w14:textId="77777777" w:rsidR="002A5F98" w:rsidRPr="00E04990" w:rsidRDefault="00D00C3A" w:rsidP="0070392D">
            <w:pPr>
              <w:pStyle w:val="Default"/>
              <w:spacing w:line="276" w:lineRule="auto"/>
              <w:jc w:val="both"/>
              <w:rPr>
                <w:rFonts w:ascii="Montserrat Light" w:hAnsi="Montserrat Light"/>
                <w:bCs/>
                <w:iCs/>
                <w:sz w:val="22"/>
                <w:szCs w:val="22"/>
                <w:lang w:val="pt-PT"/>
              </w:rPr>
            </w:pPr>
            <w:r w:rsidRPr="00E04990">
              <w:rPr>
                <w:rFonts w:ascii="Montserrat Light" w:hAnsi="Montserrat Light"/>
                <w:bCs/>
                <w:iCs/>
                <w:sz w:val="22"/>
                <w:szCs w:val="22"/>
                <w:lang w:val="pt-PT"/>
              </w:rPr>
              <w:t>Valoarea estimată a lucrărilor a fost de 29.306.279,14 lei (fără TVA), iar contractul de lucrări a fost s</w:t>
            </w:r>
            <w:r w:rsidR="0050245C" w:rsidRPr="00E04990">
              <w:rPr>
                <w:rFonts w:ascii="Montserrat Light" w:hAnsi="Montserrat Light"/>
                <w:bCs/>
                <w:iCs/>
                <w:sz w:val="22"/>
                <w:szCs w:val="22"/>
                <w:lang w:val="pt-PT"/>
              </w:rPr>
              <w:t xml:space="preserve">emnat la valoarea de 27.670.836,56 </w:t>
            </w:r>
            <w:r w:rsidR="00805925" w:rsidRPr="00E04990">
              <w:rPr>
                <w:rFonts w:ascii="Montserrat Light" w:hAnsi="Montserrat Light"/>
                <w:bCs/>
                <w:iCs/>
                <w:sz w:val="22"/>
                <w:szCs w:val="22"/>
                <w:lang w:val="pt-PT"/>
              </w:rPr>
              <w:t>lei (fără TVA).</w:t>
            </w:r>
            <w:r w:rsidR="006D557C" w:rsidRPr="00E04990">
              <w:rPr>
                <w:rFonts w:ascii="Montserrat Light" w:hAnsi="Montserrat Light"/>
                <w:bCs/>
                <w:iCs/>
                <w:sz w:val="22"/>
                <w:szCs w:val="22"/>
                <w:lang w:val="pt-PT"/>
              </w:rPr>
              <w:t xml:space="preserve"> </w:t>
            </w:r>
          </w:p>
          <w:p w14:paraId="11A78306" w14:textId="77777777" w:rsidR="002A5F98" w:rsidRPr="00E04990" w:rsidRDefault="002A5F98" w:rsidP="0070392D">
            <w:pPr>
              <w:pStyle w:val="Default"/>
              <w:spacing w:line="276" w:lineRule="auto"/>
              <w:jc w:val="both"/>
              <w:rPr>
                <w:rFonts w:ascii="Montserrat Light" w:hAnsi="Montserrat Light"/>
                <w:bCs/>
                <w:iCs/>
                <w:sz w:val="22"/>
                <w:szCs w:val="22"/>
                <w:lang w:val="pt-PT"/>
              </w:rPr>
            </w:pPr>
          </w:p>
          <w:p w14:paraId="296BD207" w14:textId="1D6C841A" w:rsidR="002A5F98" w:rsidRPr="00E04990" w:rsidRDefault="006D557C" w:rsidP="0070392D">
            <w:pPr>
              <w:pStyle w:val="Default"/>
              <w:spacing w:line="276" w:lineRule="auto"/>
              <w:jc w:val="both"/>
              <w:rPr>
                <w:rFonts w:ascii="Montserrat Light" w:hAnsi="Montserrat Light"/>
                <w:bCs/>
                <w:iCs/>
                <w:sz w:val="22"/>
                <w:szCs w:val="22"/>
                <w:lang w:val="pt-PT"/>
              </w:rPr>
            </w:pPr>
            <w:r w:rsidRPr="00E04990">
              <w:rPr>
                <w:rFonts w:ascii="Montserrat Light" w:hAnsi="Montserrat Light"/>
                <w:bCs/>
                <w:iCs/>
                <w:sz w:val="22"/>
                <w:szCs w:val="22"/>
                <w:lang w:val="pt-PT"/>
              </w:rPr>
              <w:t>În timpul implementării proiectului au apărut o serie de lucrări neprevăzute</w:t>
            </w:r>
            <w:r w:rsidR="002A5F98" w:rsidRPr="00E04990">
              <w:rPr>
                <w:rFonts w:ascii="Montserrat Light" w:hAnsi="Montserrat Light"/>
                <w:bCs/>
                <w:iCs/>
                <w:sz w:val="22"/>
                <w:szCs w:val="22"/>
                <w:lang w:val="pt-PT"/>
              </w:rPr>
              <w:t xml:space="preserve"> precum cele 2 tuneluri care s-au descoperit în subsolul castelului, structura corpurilor C2 și C3 care a necesitat consolidare</w:t>
            </w:r>
            <w:r w:rsidRPr="00E04990">
              <w:rPr>
                <w:rFonts w:ascii="Montserrat Light" w:hAnsi="Montserrat Light"/>
                <w:bCs/>
                <w:iCs/>
                <w:sz w:val="22"/>
                <w:szCs w:val="22"/>
                <w:lang w:val="pt-PT"/>
              </w:rPr>
              <w:t xml:space="preserve">, care au modificat valoarea contractului de lucrări, </w:t>
            </w:r>
            <w:r w:rsidR="004446D4" w:rsidRPr="00E04990">
              <w:rPr>
                <w:rFonts w:ascii="Montserrat Light" w:hAnsi="Montserrat Light"/>
                <w:bCs/>
                <w:iCs/>
                <w:sz w:val="22"/>
                <w:szCs w:val="22"/>
                <w:lang w:val="pt-PT"/>
              </w:rPr>
              <w:t xml:space="preserve">prin suplimentarea acesteia cu 558.724,67 lei. </w:t>
            </w:r>
            <w:r w:rsidR="002A5F98" w:rsidRPr="00E04990">
              <w:rPr>
                <w:rFonts w:ascii="Montserrat Light" w:hAnsi="Montserrat Light"/>
                <w:color w:val="auto"/>
                <w:sz w:val="22"/>
                <w:szCs w:val="22"/>
                <w:lang w:val="pt-PT"/>
              </w:rPr>
              <w:t>Astfel, valoarea contractului de lucrări a devenit</w:t>
            </w:r>
            <w:r w:rsidR="006A275B" w:rsidRPr="00E04990">
              <w:rPr>
                <w:rFonts w:ascii="Montserrat Light" w:hAnsi="Montserrat Light"/>
                <w:color w:val="auto"/>
                <w:sz w:val="22"/>
                <w:szCs w:val="22"/>
                <w:lang w:val="pt-PT"/>
              </w:rPr>
              <w:t>, prin semnarea Actului Adițional nr. 1</w:t>
            </w:r>
            <w:r w:rsidR="00AE22EA" w:rsidRPr="00E04990">
              <w:rPr>
                <w:rFonts w:ascii="Montserrat Light" w:hAnsi="Montserrat Light"/>
                <w:color w:val="auto"/>
                <w:sz w:val="22"/>
                <w:szCs w:val="22"/>
                <w:lang w:val="pt-PT"/>
              </w:rPr>
              <w:t>,</w:t>
            </w:r>
            <w:r w:rsidR="002A5F98" w:rsidRPr="00E04990">
              <w:rPr>
                <w:rFonts w:ascii="Montserrat Light" w:hAnsi="Montserrat Light"/>
                <w:color w:val="auto"/>
                <w:sz w:val="22"/>
                <w:szCs w:val="22"/>
                <w:lang w:val="pt-PT"/>
              </w:rPr>
              <w:t xml:space="preserve"> 28.229.561,23 lei (fără TVA)</w:t>
            </w:r>
            <w:r w:rsidR="006A275B" w:rsidRPr="00E04990">
              <w:rPr>
                <w:rFonts w:ascii="Montserrat Light" w:hAnsi="Montserrat Light"/>
                <w:color w:val="auto"/>
                <w:sz w:val="22"/>
                <w:szCs w:val="22"/>
                <w:lang w:val="pt-PT"/>
              </w:rPr>
              <w:t>.</w:t>
            </w:r>
          </w:p>
          <w:p w14:paraId="632C5B24" w14:textId="37B150B1" w:rsidR="006A275B" w:rsidRPr="00E04990" w:rsidRDefault="006A275B" w:rsidP="0070392D">
            <w:pPr>
              <w:pStyle w:val="Default"/>
              <w:spacing w:line="276" w:lineRule="auto"/>
              <w:jc w:val="both"/>
              <w:rPr>
                <w:rFonts w:ascii="Montserrat Light" w:hAnsi="Montserrat Light"/>
                <w:color w:val="auto"/>
                <w:sz w:val="22"/>
                <w:szCs w:val="22"/>
                <w:lang w:val="pt-PT"/>
              </w:rPr>
            </w:pPr>
          </w:p>
          <w:p w14:paraId="51850ECC" w14:textId="4FA6FB3E" w:rsidR="00327738" w:rsidRPr="00E04990" w:rsidRDefault="006A275B" w:rsidP="0070392D">
            <w:pPr>
              <w:pStyle w:val="Default"/>
              <w:spacing w:line="276" w:lineRule="auto"/>
              <w:jc w:val="both"/>
              <w:rPr>
                <w:rFonts w:ascii="Montserrat Light" w:hAnsi="Montserrat Light"/>
                <w:color w:val="auto"/>
                <w:sz w:val="22"/>
                <w:szCs w:val="22"/>
                <w:lang w:val="pt-PT"/>
              </w:rPr>
            </w:pPr>
            <w:r w:rsidRPr="00E04990">
              <w:rPr>
                <w:rFonts w:ascii="Montserrat Light" w:hAnsi="Montserrat Light"/>
                <w:color w:val="auto"/>
                <w:sz w:val="22"/>
                <w:szCs w:val="22"/>
                <w:lang w:val="pt-PT"/>
              </w:rPr>
              <w:t xml:space="preserve">Ulterior, a fost aprobată și Dispoziția de șantier nr. 6 care a vizat hidroizolațiile la subsolul castelului, </w:t>
            </w:r>
            <w:r w:rsidR="004446D4" w:rsidRPr="00E04990">
              <w:rPr>
                <w:rFonts w:ascii="Montserrat Light" w:hAnsi="Montserrat Light"/>
                <w:color w:val="auto"/>
                <w:sz w:val="22"/>
                <w:szCs w:val="22"/>
                <w:lang w:val="pt-PT"/>
              </w:rPr>
              <w:t>și care a fost în valoare de -</w:t>
            </w:r>
            <w:r w:rsidR="00147F16" w:rsidRPr="00E04990">
              <w:rPr>
                <w:rFonts w:ascii="Montserrat Light" w:hAnsi="Montserrat Light"/>
                <w:color w:val="auto"/>
                <w:sz w:val="22"/>
                <w:szCs w:val="22"/>
                <w:lang w:val="pt-PT"/>
              </w:rPr>
              <w:t xml:space="preserve"> </w:t>
            </w:r>
            <w:r w:rsidR="004446D4" w:rsidRPr="00E04990">
              <w:rPr>
                <w:rFonts w:ascii="Montserrat Light" w:hAnsi="Montserrat Light"/>
                <w:color w:val="auto"/>
                <w:sz w:val="22"/>
                <w:szCs w:val="22"/>
                <w:lang w:val="pt-PT"/>
              </w:rPr>
              <w:t xml:space="preserve">137.155,32 lei, la care s-a adăugat o </w:t>
            </w:r>
            <w:r w:rsidR="004446D4" w:rsidRPr="00E04990">
              <w:rPr>
                <w:rFonts w:ascii="Montserrat Light" w:hAnsi="Montserrat Light"/>
                <w:color w:val="auto"/>
                <w:sz w:val="22"/>
                <w:szCs w:val="22"/>
                <w:lang w:val="pt-PT"/>
              </w:rPr>
              <w:lastRenderedPageBreak/>
              <w:t xml:space="preserve">corectură de zecimale de 1,91 lei. </w:t>
            </w:r>
            <w:r w:rsidR="00327738" w:rsidRPr="00E04990">
              <w:rPr>
                <w:rFonts w:ascii="Montserrat Light" w:hAnsi="Montserrat Light"/>
                <w:color w:val="auto"/>
                <w:sz w:val="22"/>
                <w:szCs w:val="22"/>
                <w:lang w:val="pt-PT"/>
              </w:rPr>
              <w:t xml:space="preserve">Astfel, valoarea contractului de lucrări </w:t>
            </w:r>
            <w:r w:rsidR="00A81704" w:rsidRPr="00E04990">
              <w:rPr>
                <w:rFonts w:ascii="Montserrat Light" w:hAnsi="Montserrat Light"/>
                <w:color w:val="auto"/>
                <w:sz w:val="22"/>
                <w:szCs w:val="22"/>
                <w:lang w:val="pt-PT"/>
              </w:rPr>
              <w:t>s-a diminuat</w:t>
            </w:r>
            <w:r w:rsidR="00327738" w:rsidRPr="00E04990">
              <w:rPr>
                <w:rFonts w:ascii="Montserrat Light" w:hAnsi="Montserrat Light"/>
                <w:color w:val="auto"/>
                <w:sz w:val="22"/>
                <w:szCs w:val="22"/>
                <w:lang w:val="pt-PT"/>
              </w:rPr>
              <w:t>, prin semnarea Actului Adițional nr. 2</w:t>
            </w:r>
            <w:r w:rsidR="00A81704" w:rsidRPr="00E04990">
              <w:rPr>
                <w:rFonts w:ascii="Montserrat Light" w:hAnsi="Montserrat Light"/>
                <w:color w:val="auto"/>
                <w:sz w:val="22"/>
                <w:szCs w:val="22"/>
                <w:lang w:val="pt-PT"/>
              </w:rPr>
              <w:t>,</w:t>
            </w:r>
            <w:r w:rsidR="00327738" w:rsidRPr="00E04990">
              <w:rPr>
                <w:rFonts w:ascii="Montserrat Light" w:hAnsi="Montserrat Light"/>
                <w:color w:val="auto"/>
                <w:sz w:val="22"/>
                <w:szCs w:val="22"/>
                <w:lang w:val="pt-PT"/>
              </w:rPr>
              <w:t xml:space="preserve"> la 28.092.407,82 lei (fără TVA).</w:t>
            </w:r>
          </w:p>
          <w:p w14:paraId="1F178DAB" w14:textId="77777777" w:rsidR="009D13BE" w:rsidRPr="00E04990" w:rsidRDefault="009D13BE" w:rsidP="0070392D">
            <w:pPr>
              <w:pStyle w:val="Default"/>
              <w:spacing w:line="276" w:lineRule="auto"/>
              <w:jc w:val="both"/>
              <w:rPr>
                <w:rFonts w:ascii="Montserrat Light" w:hAnsi="Montserrat Light"/>
                <w:color w:val="auto"/>
                <w:sz w:val="22"/>
                <w:szCs w:val="22"/>
                <w:lang w:val="pt-PT"/>
              </w:rPr>
            </w:pPr>
          </w:p>
          <w:p w14:paraId="182A5AF2" w14:textId="426971A1" w:rsidR="00232C8D" w:rsidRPr="00E04990" w:rsidRDefault="00A01940" w:rsidP="0070392D">
            <w:pPr>
              <w:pStyle w:val="Default"/>
              <w:spacing w:line="276" w:lineRule="auto"/>
              <w:jc w:val="both"/>
              <w:rPr>
                <w:rFonts w:ascii="Montserrat Light" w:hAnsi="Montserrat Light"/>
                <w:color w:val="auto"/>
                <w:sz w:val="22"/>
                <w:szCs w:val="22"/>
                <w:lang w:val="pt-PT"/>
              </w:rPr>
            </w:pPr>
            <w:r w:rsidRPr="00E04990">
              <w:rPr>
                <w:rFonts w:ascii="Montserrat Light" w:hAnsi="Montserrat Light"/>
                <w:color w:val="auto"/>
                <w:sz w:val="22"/>
                <w:szCs w:val="22"/>
                <w:lang w:val="pt-PT"/>
              </w:rPr>
              <w:t>Ulterior a</w:t>
            </w:r>
            <w:r w:rsidR="009D13BE" w:rsidRPr="00E04990">
              <w:rPr>
                <w:rFonts w:ascii="Montserrat Light" w:hAnsi="Montserrat Light"/>
                <w:color w:val="auto"/>
                <w:sz w:val="22"/>
                <w:szCs w:val="22"/>
                <w:lang w:val="pt-PT"/>
              </w:rPr>
              <w:t>u</w:t>
            </w:r>
            <w:r w:rsidRPr="00E04990">
              <w:rPr>
                <w:rFonts w:ascii="Montserrat Light" w:hAnsi="Montserrat Light"/>
                <w:color w:val="auto"/>
                <w:sz w:val="22"/>
                <w:szCs w:val="22"/>
                <w:lang w:val="pt-PT"/>
              </w:rPr>
              <w:t xml:space="preserve"> fost </w:t>
            </w:r>
            <w:r w:rsidR="00232C8D" w:rsidRPr="00E04990">
              <w:rPr>
                <w:rFonts w:ascii="Montserrat Light" w:hAnsi="Montserrat Light"/>
                <w:color w:val="auto"/>
                <w:sz w:val="22"/>
                <w:szCs w:val="22"/>
                <w:lang w:val="pt-PT"/>
              </w:rPr>
              <w:t>aproba</w:t>
            </w:r>
            <w:r w:rsidR="005E70C1" w:rsidRPr="00E04990">
              <w:rPr>
                <w:rFonts w:ascii="Montserrat Light" w:hAnsi="Montserrat Light"/>
                <w:color w:val="auto"/>
                <w:sz w:val="22"/>
                <w:szCs w:val="22"/>
                <w:lang w:val="pt-PT"/>
              </w:rPr>
              <w:t>t</w:t>
            </w:r>
            <w:r w:rsidR="009D13BE" w:rsidRPr="00E04990">
              <w:rPr>
                <w:rFonts w:ascii="Montserrat Light" w:hAnsi="Montserrat Light"/>
                <w:color w:val="auto"/>
                <w:sz w:val="22"/>
                <w:szCs w:val="22"/>
                <w:lang w:val="pt-PT"/>
              </w:rPr>
              <w:t>e</w:t>
            </w:r>
            <w:r w:rsidR="00232C8D" w:rsidRPr="00E04990">
              <w:rPr>
                <w:rFonts w:ascii="Montserrat Light" w:hAnsi="Montserrat Light"/>
                <w:color w:val="auto"/>
                <w:sz w:val="22"/>
                <w:szCs w:val="22"/>
                <w:lang w:val="pt-PT"/>
              </w:rPr>
              <w:t xml:space="preserve"> de </w:t>
            </w:r>
            <w:r w:rsidR="005E70C1" w:rsidRPr="00E04990">
              <w:rPr>
                <w:rFonts w:ascii="Montserrat Light" w:hAnsi="Montserrat Light"/>
                <w:color w:val="auto"/>
                <w:sz w:val="22"/>
                <w:szCs w:val="22"/>
                <w:lang w:val="pt-PT"/>
              </w:rPr>
              <w:t>Supervizor</w:t>
            </w:r>
            <w:r w:rsidR="00232C8D" w:rsidRPr="00E04990">
              <w:rPr>
                <w:rFonts w:ascii="Montserrat Light" w:hAnsi="Montserrat Light"/>
                <w:color w:val="auto"/>
                <w:sz w:val="22"/>
                <w:szCs w:val="22"/>
                <w:lang w:val="pt-PT"/>
              </w:rPr>
              <w:t xml:space="preserve"> Dispoziția de șantier nr. 4 – Picturi murale corp C1 etaj 1 și Dispoziția de șantier nr. 7 – Zidul de sprijin. Cele 2 dispoziții de șantier reprezintă lucrări neprevăzute deoarece, pictura a fost descoperită după eliminarea stratului de tencuială, fără a se avea cunoștință că acolo ar putea exista pictur</w:t>
            </w:r>
            <w:r w:rsidR="00C753CB" w:rsidRPr="00E04990">
              <w:rPr>
                <w:rFonts w:ascii="Montserrat Light" w:hAnsi="Montserrat Light"/>
                <w:color w:val="auto"/>
                <w:sz w:val="22"/>
                <w:szCs w:val="22"/>
                <w:lang w:val="pt-PT"/>
              </w:rPr>
              <w:t>i,</w:t>
            </w:r>
            <w:r w:rsidR="00232C8D" w:rsidRPr="00E04990">
              <w:rPr>
                <w:rFonts w:ascii="Montserrat Light" w:hAnsi="Montserrat Light"/>
                <w:color w:val="auto"/>
                <w:sz w:val="22"/>
                <w:szCs w:val="22"/>
                <w:lang w:val="pt-PT"/>
              </w:rPr>
              <w:t xml:space="preserve"> iar zidul de sprijin dintre castel și lac</w:t>
            </w:r>
            <w:r w:rsidR="00A81704" w:rsidRPr="00E04990">
              <w:rPr>
                <w:rFonts w:ascii="Montserrat Light" w:hAnsi="Montserrat Light"/>
                <w:color w:val="auto"/>
                <w:sz w:val="22"/>
                <w:szCs w:val="22"/>
                <w:lang w:val="pt-PT"/>
              </w:rPr>
              <w:t xml:space="preserve"> este construit peste cel initial, într-o zonă mlăștinoasă datorită unui izvor de apă descoperit în timpul lucrărilor de excavare a lacului, astfel că nu mai poate fi executat conform proiectării inițiale.</w:t>
            </w:r>
          </w:p>
          <w:p w14:paraId="27531372" w14:textId="391DD069" w:rsidR="000779E9" w:rsidRPr="00E04990" w:rsidRDefault="000779E9" w:rsidP="0070392D">
            <w:pPr>
              <w:pStyle w:val="Default"/>
              <w:spacing w:line="276" w:lineRule="auto"/>
              <w:jc w:val="both"/>
              <w:rPr>
                <w:rFonts w:ascii="Montserrat Light" w:hAnsi="Montserrat Light"/>
                <w:color w:val="auto"/>
                <w:sz w:val="22"/>
                <w:szCs w:val="22"/>
                <w:lang w:val="pt-PT"/>
              </w:rPr>
            </w:pPr>
          </w:p>
          <w:p w14:paraId="47D12E60" w14:textId="212A718E" w:rsidR="000779E9" w:rsidRPr="00E04990" w:rsidRDefault="000779E9" w:rsidP="0070392D">
            <w:pPr>
              <w:pStyle w:val="Default"/>
              <w:spacing w:line="276" w:lineRule="auto"/>
              <w:jc w:val="both"/>
              <w:rPr>
                <w:rFonts w:ascii="Montserrat Light" w:hAnsi="Montserrat Light"/>
                <w:color w:val="auto"/>
                <w:sz w:val="22"/>
                <w:szCs w:val="22"/>
                <w:lang w:val="pt-PT"/>
              </w:rPr>
            </w:pPr>
            <w:r w:rsidRPr="00E04990">
              <w:rPr>
                <w:rFonts w:ascii="Montserrat Light" w:hAnsi="Montserrat Light"/>
                <w:color w:val="auto"/>
                <w:sz w:val="22"/>
                <w:szCs w:val="22"/>
                <w:lang w:val="pt-PT"/>
              </w:rPr>
              <w:t>La cheltuieli</w:t>
            </w:r>
            <w:r w:rsidR="00C753CB" w:rsidRPr="00E04990">
              <w:rPr>
                <w:rFonts w:ascii="Montserrat Light" w:hAnsi="Montserrat Light"/>
                <w:color w:val="auto"/>
                <w:sz w:val="22"/>
                <w:szCs w:val="22"/>
                <w:lang w:val="pt-PT"/>
              </w:rPr>
              <w:t>le aferente Dispozițiilor de șantier nr. 4 și 7</w:t>
            </w:r>
            <w:r w:rsidRPr="00E04990">
              <w:rPr>
                <w:rFonts w:ascii="Montserrat Light" w:hAnsi="Montserrat Light"/>
                <w:color w:val="auto"/>
                <w:sz w:val="22"/>
                <w:szCs w:val="22"/>
                <w:lang w:val="pt-PT"/>
              </w:rPr>
              <w:t xml:space="preserve"> </w:t>
            </w:r>
            <w:r w:rsidR="00C753CB" w:rsidRPr="00E04990">
              <w:rPr>
                <w:rFonts w:ascii="Montserrat Light" w:hAnsi="Montserrat Light"/>
                <w:color w:val="auto"/>
                <w:sz w:val="22"/>
                <w:szCs w:val="22"/>
                <w:lang w:val="pt-PT"/>
              </w:rPr>
              <w:t>s-au</w:t>
            </w:r>
            <w:r w:rsidRPr="00E04990">
              <w:rPr>
                <w:rFonts w:ascii="Montserrat Light" w:hAnsi="Montserrat Light"/>
                <w:color w:val="auto"/>
                <w:sz w:val="22"/>
                <w:szCs w:val="22"/>
                <w:lang w:val="pt-PT"/>
              </w:rPr>
              <w:t xml:space="preserve"> adaug</w:t>
            </w:r>
            <w:r w:rsidR="00C753CB" w:rsidRPr="00E04990">
              <w:rPr>
                <w:rFonts w:ascii="Montserrat Light" w:hAnsi="Montserrat Light"/>
                <w:color w:val="auto"/>
                <w:sz w:val="22"/>
                <w:szCs w:val="22"/>
                <w:lang w:val="pt-PT"/>
              </w:rPr>
              <w:t>at</w:t>
            </w:r>
            <w:r w:rsidRPr="00E04990">
              <w:rPr>
                <w:rFonts w:ascii="Montserrat Light" w:hAnsi="Montserrat Light"/>
                <w:color w:val="auto"/>
                <w:sz w:val="22"/>
                <w:szCs w:val="22"/>
                <w:lang w:val="pt-PT"/>
              </w:rPr>
              <w:t xml:space="preserve"> cele înregistrate</w:t>
            </w:r>
            <w:r w:rsidR="00C753CB" w:rsidRPr="00E04990">
              <w:rPr>
                <w:rFonts w:ascii="Montserrat Light" w:hAnsi="Montserrat Light"/>
                <w:color w:val="auto"/>
                <w:sz w:val="22"/>
                <w:szCs w:val="22"/>
                <w:lang w:val="pt-PT"/>
              </w:rPr>
              <w:t xml:space="preserve"> </w:t>
            </w:r>
            <w:r w:rsidRPr="00E04990">
              <w:rPr>
                <w:rFonts w:ascii="Montserrat Light" w:hAnsi="Montserrat Light"/>
                <w:color w:val="auto"/>
                <w:sz w:val="22"/>
                <w:szCs w:val="22"/>
                <w:lang w:val="pt-PT"/>
              </w:rPr>
              <w:t xml:space="preserve">cu ajustarea prețurilor conform </w:t>
            </w:r>
            <w:r w:rsidRPr="00E04990">
              <w:rPr>
                <w:rFonts w:ascii="Montserrat Light" w:hAnsi="Montserrat Light"/>
                <w:i/>
                <w:iCs/>
                <w:color w:val="auto"/>
                <w:sz w:val="22"/>
                <w:szCs w:val="22"/>
                <w:lang w:val="pt-PT"/>
              </w:rPr>
              <w:t>Clauzei 48 Ajustarea prețurilor</w:t>
            </w:r>
            <w:r w:rsidR="00C753CB" w:rsidRPr="00E04990">
              <w:rPr>
                <w:rFonts w:ascii="Montserrat Light" w:hAnsi="Montserrat Light"/>
                <w:color w:val="auto"/>
                <w:sz w:val="22"/>
                <w:szCs w:val="22"/>
                <w:lang w:val="pt-PT"/>
              </w:rPr>
              <w:t xml:space="preserve"> din contractul de lucrări, până în la nivelul Certificatului de Plată nr. 10 (ultimul aprobat până la încheierea AA3)</w:t>
            </w:r>
            <w:r w:rsidRPr="00E04990">
              <w:rPr>
                <w:rFonts w:ascii="Montserrat Light" w:hAnsi="Montserrat Light"/>
                <w:color w:val="auto"/>
                <w:sz w:val="22"/>
                <w:szCs w:val="22"/>
                <w:lang w:val="pt-PT"/>
              </w:rPr>
              <w:t xml:space="preserve"> </w:t>
            </w:r>
          </w:p>
          <w:p w14:paraId="3AD9D31F" w14:textId="5EDAD78E" w:rsidR="00327738" w:rsidRPr="00E04990" w:rsidRDefault="00327738" w:rsidP="0070392D">
            <w:pPr>
              <w:pStyle w:val="Default"/>
              <w:spacing w:line="276" w:lineRule="auto"/>
              <w:jc w:val="both"/>
              <w:rPr>
                <w:rFonts w:ascii="Montserrat Light" w:hAnsi="Montserrat Light"/>
                <w:color w:val="auto"/>
                <w:sz w:val="22"/>
                <w:szCs w:val="22"/>
                <w:lang w:val="pt-PT"/>
              </w:rPr>
            </w:pPr>
          </w:p>
          <w:tbl>
            <w:tblPr>
              <w:tblStyle w:val="TableGrid"/>
              <w:tblW w:w="9271"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743"/>
              <w:gridCol w:w="2126"/>
              <w:gridCol w:w="1701"/>
              <w:gridCol w:w="1701"/>
            </w:tblGrid>
            <w:tr w:rsidR="00A81704" w:rsidRPr="00E04990" w14:paraId="40642B7B" w14:textId="77777777" w:rsidTr="00280A63">
              <w:trPr>
                <w:cantSplit/>
                <w:trHeight w:val="503"/>
                <w:tblHeader/>
              </w:trPr>
              <w:tc>
                <w:tcPr>
                  <w:tcW w:w="3743" w:type="dxa"/>
                  <w:shd w:val="clear" w:color="auto" w:fill="F2F2F2" w:themeFill="background1" w:themeFillShade="F2"/>
                  <w:vAlign w:val="center"/>
                </w:tcPr>
                <w:p w14:paraId="7B1C5196" w14:textId="77777777" w:rsidR="00A81704" w:rsidRPr="00E04990" w:rsidRDefault="00A8170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Descriere</w:t>
                  </w:r>
                </w:p>
              </w:tc>
              <w:tc>
                <w:tcPr>
                  <w:tcW w:w="2126" w:type="dxa"/>
                  <w:shd w:val="clear" w:color="auto" w:fill="F2F2F2" w:themeFill="background1" w:themeFillShade="F2"/>
                  <w:vAlign w:val="center"/>
                </w:tcPr>
                <w:p w14:paraId="0872D80A" w14:textId="77777777" w:rsidR="00A81704" w:rsidRPr="00E04990" w:rsidRDefault="00A8170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Tip modificare</w:t>
                  </w:r>
                </w:p>
              </w:tc>
              <w:tc>
                <w:tcPr>
                  <w:tcW w:w="1701" w:type="dxa"/>
                  <w:shd w:val="clear" w:color="auto" w:fill="F2F2F2" w:themeFill="background1" w:themeFillShade="F2"/>
                  <w:vAlign w:val="center"/>
                </w:tcPr>
                <w:p w14:paraId="38D6A484" w14:textId="77777777" w:rsidR="00A81704" w:rsidRPr="00E04990" w:rsidRDefault="00A8170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Valoare</w:t>
                  </w:r>
                </w:p>
              </w:tc>
              <w:tc>
                <w:tcPr>
                  <w:tcW w:w="1701" w:type="dxa"/>
                  <w:shd w:val="clear" w:color="auto" w:fill="F2F2F2" w:themeFill="background1" w:themeFillShade="F2"/>
                  <w:vAlign w:val="center"/>
                </w:tcPr>
                <w:p w14:paraId="1D722E3A" w14:textId="77777777" w:rsidR="00A81704" w:rsidRPr="00E04990" w:rsidRDefault="00A8170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Acțiune</w:t>
                  </w:r>
                </w:p>
              </w:tc>
            </w:tr>
            <w:tr w:rsidR="00A81704" w:rsidRPr="00E04990" w14:paraId="7EF66977" w14:textId="77777777" w:rsidTr="00280A63">
              <w:tc>
                <w:tcPr>
                  <w:tcW w:w="3743" w:type="dxa"/>
                  <w:vAlign w:val="center"/>
                </w:tcPr>
                <w:p w14:paraId="5DE4E14D" w14:textId="3ECF9674" w:rsidR="00A81704" w:rsidRPr="00E04990" w:rsidRDefault="000779E9" w:rsidP="0070392D">
                  <w:pPr>
                    <w:pStyle w:val="Tabel"/>
                    <w:spacing w:before="0" w:after="0" w:line="276" w:lineRule="auto"/>
                    <w:rPr>
                      <w:rFonts w:ascii="Montserrat Light" w:hAnsi="Montserrat Light"/>
                      <w:bCs/>
                      <w:szCs w:val="22"/>
                      <w:lang w:val="ro-RO"/>
                    </w:rPr>
                  </w:pPr>
                  <w:proofErr w:type="spellStart"/>
                  <w:r w:rsidRPr="00E04990">
                    <w:rPr>
                      <w:rFonts w:ascii="Montserrat Light" w:hAnsi="Montserrat Light"/>
                      <w:bCs/>
                      <w:szCs w:val="22"/>
                    </w:rPr>
                    <w:t>Clauza</w:t>
                  </w:r>
                  <w:proofErr w:type="spellEnd"/>
                  <w:r w:rsidRPr="00E04990">
                    <w:rPr>
                      <w:rFonts w:ascii="Montserrat Light" w:hAnsi="Montserrat Light"/>
                      <w:bCs/>
                      <w:szCs w:val="22"/>
                    </w:rPr>
                    <w:t xml:space="preserve"> 48 </w:t>
                  </w:r>
                  <w:proofErr w:type="spellStart"/>
                  <w:r w:rsidRPr="00E04990">
                    <w:rPr>
                      <w:rFonts w:ascii="Montserrat Light" w:hAnsi="Montserrat Light"/>
                      <w:bCs/>
                      <w:szCs w:val="22"/>
                    </w:rPr>
                    <w:t>Ajustarea</w:t>
                  </w:r>
                  <w:proofErr w:type="spellEnd"/>
                  <w:r w:rsidRPr="00E04990">
                    <w:rPr>
                      <w:rFonts w:ascii="Montserrat Light" w:hAnsi="Montserrat Light"/>
                      <w:bCs/>
                      <w:szCs w:val="22"/>
                    </w:rPr>
                    <w:t xml:space="preserve"> </w:t>
                  </w:r>
                  <w:proofErr w:type="spellStart"/>
                  <w:r w:rsidRPr="00E04990">
                    <w:rPr>
                      <w:rFonts w:ascii="Montserrat Light" w:hAnsi="Montserrat Light"/>
                      <w:bCs/>
                      <w:szCs w:val="22"/>
                    </w:rPr>
                    <w:t>prețurilor</w:t>
                  </w:r>
                  <w:proofErr w:type="spellEnd"/>
                  <w:r w:rsidRPr="00E04990">
                    <w:rPr>
                      <w:rFonts w:ascii="Montserrat Light" w:hAnsi="Montserrat Light"/>
                      <w:bCs/>
                      <w:szCs w:val="22"/>
                    </w:rPr>
                    <w:t xml:space="preserve"> – </w:t>
                  </w:r>
                  <w:proofErr w:type="spellStart"/>
                  <w:r w:rsidRPr="00E04990">
                    <w:rPr>
                      <w:rFonts w:ascii="Montserrat Light" w:hAnsi="Montserrat Light"/>
                      <w:bCs/>
                      <w:szCs w:val="22"/>
                    </w:rPr>
                    <w:t>contractul</w:t>
                  </w:r>
                  <w:proofErr w:type="spellEnd"/>
                  <w:r w:rsidRPr="00E04990">
                    <w:rPr>
                      <w:rFonts w:ascii="Montserrat Light" w:hAnsi="Montserrat Light"/>
                      <w:bCs/>
                      <w:szCs w:val="22"/>
                    </w:rPr>
                    <w:t xml:space="preserve"> de </w:t>
                  </w:r>
                  <w:proofErr w:type="spellStart"/>
                  <w:r w:rsidRPr="00E04990">
                    <w:rPr>
                      <w:rFonts w:ascii="Montserrat Light" w:hAnsi="Montserrat Light"/>
                      <w:bCs/>
                      <w:szCs w:val="22"/>
                    </w:rPr>
                    <w:t>lucrări</w:t>
                  </w:r>
                  <w:proofErr w:type="spellEnd"/>
                  <w:r w:rsidR="00013649" w:rsidRPr="00E04990">
                    <w:rPr>
                      <w:rFonts w:ascii="Montserrat Light" w:hAnsi="Montserrat Light"/>
                      <w:bCs/>
                      <w:szCs w:val="22"/>
                    </w:rPr>
                    <w:t xml:space="preserve"> – </w:t>
                  </w:r>
                  <w:proofErr w:type="spellStart"/>
                  <w:r w:rsidR="00013649" w:rsidRPr="00E04990">
                    <w:rPr>
                      <w:rFonts w:ascii="Montserrat Light" w:hAnsi="Montserrat Light"/>
                      <w:bCs/>
                      <w:szCs w:val="22"/>
                    </w:rPr>
                    <w:t>anul</w:t>
                  </w:r>
                  <w:proofErr w:type="spellEnd"/>
                  <w:r w:rsidR="00013649" w:rsidRPr="00E04990">
                    <w:rPr>
                      <w:rFonts w:ascii="Montserrat Light" w:hAnsi="Montserrat Light"/>
                      <w:bCs/>
                      <w:szCs w:val="22"/>
                    </w:rPr>
                    <w:t xml:space="preserve"> 2021</w:t>
                  </w:r>
                </w:p>
              </w:tc>
              <w:tc>
                <w:tcPr>
                  <w:tcW w:w="2126" w:type="dxa"/>
                  <w:vAlign w:val="center"/>
                </w:tcPr>
                <w:p w14:paraId="30A43C16" w14:textId="77777777" w:rsidR="00A81704" w:rsidRPr="00E04990" w:rsidRDefault="00A8170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tc>
              <w:tc>
                <w:tcPr>
                  <w:tcW w:w="1701" w:type="dxa"/>
                  <w:vAlign w:val="center"/>
                </w:tcPr>
                <w:p w14:paraId="27A1EE29" w14:textId="106A1530" w:rsidR="00A81704" w:rsidRPr="00E04990" w:rsidRDefault="00A8170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rPr>
                    <w:t>+</w:t>
                  </w:r>
                  <w:r w:rsidR="00013649" w:rsidRPr="00E04990">
                    <w:rPr>
                      <w:rFonts w:ascii="Montserrat Light" w:hAnsi="Montserrat Light"/>
                      <w:bCs/>
                      <w:szCs w:val="22"/>
                    </w:rPr>
                    <w:t>277.132,98</w:t>
                  </w:r>
                  <w:r w:rsidRPr="00E04990">
                    <w:rPr>
                      <w:rFonts w:ascii="Montserrat Light" w:hAnsi="Montserrat Light"/>
                      <w:bCs/>
                      <w:szCs w:val="22"/>
                      <w:lang w:val="ro-RO"/>
                    </w:rPr>
                    <w:t xml:space="preserve"> Lei</w:t>
                  </w:r>
                </w:p>
              </w:tc>
              <w:tc>
                <w:tcPr>
                  <w:tcW w:w="1701" w:type="dxa"/>
                  <w:vAlign w:val="center"/>
                </w:tcPr>
                <w:p w14:paraId="0A3A7064" w14:textId="4A511F84" w:rsidR="00A81704" w:rsidRPr="00E04990" w:rsidRDefault="001A4D3D"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Clauza 48</w:t>
                  </w:r>
                </w:p>
              </w:tc>
            </w:tr>
            <w:tr w:rsidR="00013649" w:rsidRPr="00E04990" w14:paraId="0A207A6D" w14:textId="77777777" w:rsidTr="00280A63">
              <w:tc>
                <w:tcPr>
                  <w:tcW w:w="3743" w:type="dxa"/>
                  <w:vAlign w:val="center"/>
                </w:tcPr>
                <w:p w14:paraId="52B2ECE2" w14:textId="63611831" w:rsidR="00013649" w:rsidRPr="00E04990" w:rsidRDefault="00013649" w:rsidP="0070392D">
                  <w:pPr>
                    <w:pStyle w:val="Tabel"/>
                    <w:spacing w:before="0" w:after="0" w:line="276" w:lineRule="auto"/>
                    <w:rPr>
                      <w:rFonts w:ascii="Montserrat Light" w:hAnsi="Montserrat Light"/>
                      <w:bCs/>
                      <w:szCs w:val="22"/>
                    </w:rPr>
                  </w:pPr>
                  <w:proofErr w:type="spellStart"/>
                  <w:r w:rsidRPr="00E04990">
                    <w:rPr>
                      <w:rFonts w:ascii="Montserrat Light" w:hAnsi="Montserrat Light"/>
                      <w:bCs/>
                      <w:szCs w:val="22"/>
                    </w:rPr>
                    <w:t>Clauza</w:t>
                  </w:r>
                  <w:proofErr w:type="spellEnd"/>
                  <w:r w:rsidRPr="00E04990">
                    <w:rPr>
                      <w:rFonts w:ascii="Montserrat Light" w:hAnsi="Montserrat Light"/>
                      <w:bCs/>
                      <w:szCs w:val="22"/>
                    </w:rPr>
                    <w:t xml:space="preserve"> 48 </w:t>
                  </w:r>
                  <w:proofErr w:type="spellStart"/>
                  <w:r w:rsidRPr="00E04990">
                    <w:rPr>
                      <w:rFonts w:ascii="Montserrat Light" w:hAnsi="Montserrat Light"/>
                      <w:bCs/>
                      <w:szCs w:val="22"/>
                    </w:rPr>
                    <w:t>Ajustarea</w:t>
                  </w:r>
                  <w:proofErr w:type="spellEnd"/>
                  <w:r w:rsidRPr="00E04990">
                    <w:rPr>
                      <w:rFonts w:ascii="Montserrat Light" w:hAnsi="Montserrat Light"/>
                      <w:bCs/>
                      <w:szCs w:val="22"/>
                    </w:rPr>
                    <w:t xml:space="preserve"> </w:t>
                  </w:r>
                  <w:proofErr w:type="spellStart"/>
                  <w:r w:rsidRPr="00E04990">
                    <w:rPr>
                      <w:rFonts w:ascii="Montserrat Light" w:hAnsi="Montserrat Light"/>
                      <w:bCs/>
                      <w:szCs w:val="22"/>
                    </w:rPr>
                    <w:t>prețurilor</w:t>
                  </w:r>
                  <w:proofErr w:type="spellEnd"/>
                  <w:r w:rsidRPr="00E04990">
                    <w:rPr>
                      <w:rFonts w:ascii="Montserrat Light" w:hAnsi="Montserrat Light"/>
                      <w:bCs/>
                      <w:szCs w:val="22"/>
                    </w:rPr>
                    <w:t xml:space="preserve"> – </w:t>
                  </w:r>
                  <w:proofErr w:type="spellStart"/>
                  <w:r w:rsidRPr="00E04990">
                    <w:rPr>
                      <w:rFonts w:ascii="Montserrat Light" w:hAnsi="Montserrat Light"/>
                      <w:bCs/>
                      <w:szCs w:val="22"/>
                    </w:rPr>
                    <w:t>contractul</w:t>
                  </w:r>
                  <w:proofErr w:type="spellEnd"/>
                  <w:r w:rsidRPr="00E04990">
                    <w:rPr>
                      <w:rFonts w:ascii="Montserrat Light" w:hAnsi="Montserrat Light"/>
                      <w:bCs/>
                      <w:szCs w:val="22"/>
                    </w:rPr>
                    <w:t xml:space="preserve"> de </w:t>
                  </w:r>
                  <w:proofErr w:type="spellStart"/>
                  <w:r w:rsidRPr="00E04990">
                    <w:rPr>
                      <w:rFonts w:ascii="Montserrat Light" w:hAnsi="Montserrat Light"/>
                      <w:bCs/>
                      <w:szCs w:val="22"/>
                    </w:rPr>
                    <w:t>lucrări</w:t>
                  </w:r>
                  <w:proofErr w:type="spellEnd"/>
                  <w:r w:rsidRPr="00E04990">
                    <w:rPr>
                      <w:rFonts w:ascii="Montserrat Light" w:hAnsi="Montserrat Light"/>
                      <w:bCs/>
                      <w:szCs w:val="22"/>
                    </w:rPr>
                    <w:t xml:space="preserve"> – </w:t>
                  </w:r>
                  <w:proofErr w:type="spellStart"/>
                  <w:r w:rsidRPr="00E04990">
                    <w:rPr>
                      <w:rFonts w:ascii="Montserrat Light" w:hAnsi="Montserrat Light"/>
                      <w:bCs/>
                      <w:szCs w:val="22"/>
                    </w:rPr>
                    <w:t>ianuarie</w:t>
                  </w:r>
                  <w:proofErr w:type="spellEnd"/>
                  <w:r w:rsidRPr="00E04990">
                    <w:rPr>
                      <w:rFonts w:ascii="Montserrat Light" w:hAnsi="Montserrat Light"/>
                      <w:bCs/>
                      <w:szCs w:val="22"/>
                    </w:rPr>
                    <w:t xml:space="preserve"> - </w:t>
                  </w:r>
                  <w:proofErr w:type="spellStart"/>
                  <w:r w:rsidRPr="00E04990">
                    <w:rPr>
                      <w:rFonts w:ascii="Montserrat Light" w:hAnsi="Montserrat Light"/>
                      <w:bCs/>
                      <w:szCs w:val="22"/>
                    </w:rPr>
                    <w:t>februarie</w:t>
                  </w:r>
                  <w:proofErr w:type="spellEnd"/>
                  <w:r w:rsidRPr="00E04990">
                    <w:rPr>
                      <w:rFonts w:ascii="Montserrat Light" w:hAnsi="Montserrat Light"/>
                      <w:bCs/>
                      <w:szCs w:val="22"/>
                    </w:rPr>
                    <w:t xml:space="preserve"> 2022</w:t>
                  </w:r>
                </w:p>
              </w:tc>
              <w:tc>
                <w:tcPr>
                  <w:tcW w:w="2126" w:type="dxa"/>
                  <w:vAlign w:val="center"/>
                </w:tcPr>
                <w:p w14:paraId="35368CBE" w14:textId="6E762D42" w:rsidR="00013649" w:rsidRPr="00E04990" w:rsidRDefault="00013649"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tc>
              <w:tc>
                <w:tcPr>
                  <w:tcW w:w="1701" w:type="dxa"/>
                  <w:vAlign w:val="center"/>
                </w:tcPr>
                <w:p w14:paraId="08C22B6B" w14:textId="6F25EB4C" w:rsidR="00013649" w:rsidRPr="00E04990" w:rsidRDefault="00013649" w:rsidP="0070392D">
                  <w:pPr>
                    <w:pStyle w:val="Tabel"/>
                    <w:spacing w:before="0" w:after="0" w:line="276" w:lineRule="auto"/>
                    <w:jc w:val="center"/>
                    <w:rPr>
                      <w:rFonts w:ascii="Montserrat Light" w:hAnsi="Montserrat Light"/>
                      <w:bCs/>
                      <w:szCs w:val="22"/>
                    </w:rPr>
                  </w:pPr>
                  <w:r w:rsidRPr="00E04990">
                    <w:rPr>
                      <w:rFonts w:ascii="Montserrat Light" w:hAnsi="Montserrat Light"/>
                      <w:bCs/>
                      <w:szCs w:val="22"/>
                    </w:rPr>
                    <w:t>+405.303,31</w:t>
                  </w:r>
                  <w:r w:rsidRPr="00E04990">
                    <w:rPr>
                      <w:rFonts w:ascii="Montserrat Light" w:hAnsi="Montserrat Light"/>
                      <w:bCs/>
                      <w:szCs w:val="22"/>
                      <w:lang w:val="ro-RO"/>
                    </w:rPr>
                    <w:t xml:space="preserve"> Lei</w:t>
                  </w:r>
                </w:p>
              </w:tc>
              <w:tc>
                <w:tcPr>
                  <w:tcW w:w="1701" w:type="dxa"/>
                  <w:vAlign w:val="center"/>
                </w:tcPr>
                <w:p w14:paraId="1C086BE9" w14:textId="16679A00" w:rsidR="00013649" w:rsidRPr="00E04990" w:rsidRDefault="001A4D3D"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Clauza 48</w:t>
                  </w:r>
                </w:p>
              </w:tc>
            </w:tr>
            <w:tr w:rsidR="00013649" w:rsidRPr="00E04990" w14:paraId="16624271" w14:textId="77777777" w:rsidTr="00280A63">
              <w:tc>
                <w:tcPr>
                  <w:tcW w:w="3743" w:type="dxa"/>
                  <w:vAlign w:val="center"/>
                </w:tcPr>
                <w:p w14:paraId="4E3902D3" w14:textId="1591FD81" w:rsidR="00013649" w:rsidRPr="00E04990" w:rsidRDefault="00013649" w:rsidP="0070392D">
                  <w:pPr>
                    <w:pStyle w:val="Tabel"/>
                    <w:spacing w:before="0" w:after="0" w:line="276" w:lineRule="auto"/>
                    <w:rPr>
                      <w:rFonts w:ascii="Montserrat Light" w:hAnsi="Montserrat Light"/>
                      <w:bCs/>
                      <w:szCs w:val="22"/>
                      <w:lang w:val="ro-RO"/>
                    </w:rPr>
                  </w:pPr>
                  <w:r w:rsidRPr="00E04990">
                    <w:rPr>
                      <w:rFonts w:ascii="Montserrat Light" w:hAnsi="Montserrat Light"/>
                      <w:bCs/>
                      <w:szCs w:val="22"/>
                      <w:lang w:val="ro-RO"/>
                    </w:rPr>
                    <w:t xml:space="preserve">Modificarea 1 – </w:t>
                  </w:r>
                  <w:r w:rsidRPr="00E04990">
                    <w:rPr>
                      <w:rFonts w:ascii="Montserrat Light" w:hAnsi="Montserrat Light"/>
                      <w:szCs w:val="22"/>
                    </w:rPr>
                    <w:t xml:space="preserve">DS7 - </w:t>
                  </w:r>
                  <w:proofErr w:type="spellStart"/>
                  <w:r w:rsidRPr="00E04990">
                    <w:rPr>
                      <w:rFonts w:ascii="Montserrat Light" w:hAnsi="Montserrat Light"/>
                      <w:szCs w:val="22"/>
                    </w:rPr>
                    <w:t>Obiect</w:t>
                  </w:r>
                  <w:proofErr w:type="spellEnd"/>
                  <w:r w:rsidRPr="00E04990">
                    <w:rPr>
                      <w:rFonts w:ascii="Montserrat Light" w:hAnsi="Montserrat Light"/>
                      <w:szCs w:val="22"/>
                    </w:rPr>
                    <w:t xml:space="preserve"> 2 Parc - </w:t>
                  </w:r>
                  <w:proofErr w:type="spellStart"/>
                  <w:r w:rsidRPr="00E04990">
                    <w:rPr>
                      <w:rFonts w:ascii="Montserrat Light" w:hAnsi="Montserrat Light"/>
                      <w:szCs w:val="22"/>
                    </w:rPr>
                    <w:t>Zid</w:t>
                  </w:r>
                  <w:proofErr w:type="spellEnd"/>
                  <w:r w:rsidRPr="00E04990">
                    <w:rPr>
                      <w:rFonts w:ascii="Montserrat Light" w:hAnsi="Montserrat Light"/>
                      <w:szCs w:val="22"/>
                    </w:rPr>
                    <w:t xml:space="preserve"> de </w:t>
                  </w:r>
                  <w:proofErr w:type="spellStart"/>
                  <w:r w:rsidRPr="00E04990">
                    <w:rPr>
                      <w:rFonts w:ascii="Montserrat Light" w:hAnsi="Montserrat Light"/>
                      <w:szCs w:val="22"/>
                    </w:rPr>
                    <w:t>sprijin</w:t>
                  </w:r>
                  <w:proofErr w:type="spellEnd"/>
                </w:p>
              </w:tc>
              <w:tc>
                <w:tcPr>
                  <w:tcW w:w="2126" w:type="dxa"/>
                  <w:vAlign w:val="center"/>
                </w:tcPr>
                <w:p w14:paraId="7C2E3795" w14:textId="77777777" w:rsidR="00013649" w:rsidRPr="00E04990" w:rsidRDefault="00013649"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p w14:paraId="141754A7" w14:textId="75194FD1" w:rsidR="00013649" w:rsidRPr="00E04990" w:rsidRDefault="00013649"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Excepțională</w:t>
                  </w:r>
                </w:p>
              </w:tc>
              <w:tc>
                <w:tcPr>
                  <w:tcW w:w="1701" w:type="dxa"/>
                  <w:vAlign w:val="center"/>
                </w:tcPr>
                <w:p w14:paraId="5E175884" w14:textId="4B546C60" w:rsidR="00013649" w:rsidRPr="00E04990" w:rsidRDefault="00013649"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rPr>
                    <w:t>+2.651.3</w:t>
                  </w:r>
                  <w:r w:rsidR="00A01940" w:rsidRPr="00E04990">
                    <w:rPr>
                      <w:rFonts w:ascii="Montserrat Light" w:hAnsi="Montserrat Light"/>
                      <w:bCs/>
                      <w:szCs w:val="22"/>
                    </w:rPr>
                    <w:t>22,96</w:t>
                  </w:r>
                  <w:r w:rsidRPr="00E04990">
                    <w:rPr>
                      <w:rFonts w:ascii="Montserrat Light" w:hAnsi="Montserrat Light"/>
                      <w:bCs/>
                      <w:szCs w:val="22"/>
                    </w:rPr>
                    <w:t>,74 Lei</w:t>
                  </w:r>
                </w:p>
              </w:tc>
              <w:tc>
                <w:tcPr>
                  <w:tcW w:w="1701" w:type="dxa"/>
                  <w:vAlign w:val="center"/>
                </w:tcPr>
                <w:p w14:paraId="40ABB597" w14:textId="7656C276" w:rsidR="00013649" w:rsidRPr="00E04990" w:rsidRDefault="00013649"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 xml:space="preserve"> AA 3</w:t>
                  </w:r>
                </w:p>
              </w:tc>
            </w:tr>
            <w:tr w:rsidR="00013649" w:rsidRPr="00E04990" w14:paraId="32753558" w14:textId="77777777" w:rsidTr="00280A63">
              <w:tc>
                <w:tcPr>
                  <w:tcW w:w="3743" w:type="dxa"/>
                  <w:vAlign w:val="center"/>
                </w:tcPr>
                <w:p w14:paraId="26B5DC3E" w14:textId="1CC9AD5E" w:rsidR="00013649" w:rsidRPr="00E04990" w:rsidRDefault="00013649" w:rsidP="0070392D">
                  <w:pPr>
                    <w:pStyle w:val="Tabel"/>
                    <w:spacing w:before="0" w:after="0" w:line="276" w:lineRule="auto"/>
                    <w:rPr>
                      <w:rFonts w:ascii="Montserrat Light" w:hAnsi="Montserrat Light"/>
                      <w:bCs/>
                      <w:szCs w:val="22"/>
                      <w:lang w:val="ro-RO"/>
                    </w:rPr>
                  </w:pPr>
                  <w:r w:rsidRPr="00E04990">
                    <w:rPr>
                      <w:rFonts w:ascii="Montserrat Light" w:hAnsi="Montserrat Light"/>
                      <w:bCs/>
                      <w:szCs w:val="22"/>
                      <w:lang w:val="ro-RO"/>
                    </w:rPr>
                    <w:t xml:space="preserve">Modificarea 2 – </w:t>
                  </w:r>
                  <w:r w:rsidRPr="00E04990">
                    <w:rPr>
                      <w:rFonts w:ascii="Montserrat Light" w:hAnsi="Montserrat Light"/>
                      <w:szCs w:val="22"/>
                      <w:lang w:val="it-IT"/>
                    </w:rPr>
                    <w:t>DS4 – Picturi murale corp C1, etaj 1</w:t>
                  </w:r>
                </w:p>
              </w:tc>
              <w:tc>
                <w:tcPr>
                  <w:tcW w:w="2126" w:type="dxa"/>
                  <w:vAlign w:val="center"/>
                </w:tcPr>
                <w:p w14:paraId="762A5A24" w14:textId="77777777" w:rsidR="00013649" w:rsidRPr="00E04990" w:rsidRDefault="00013649"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p w14:paraId="29CEF8B0" w14:textId="51D10A04" w:rsidR="00013649" w:rsidRPr="00E04990" w:rsidRDefault="00013649"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Excepțională</w:t>
                  </w:r>
                </w:p>
              </w:tc>
              <w:tc>
                <w:tcPr>
                  <w:tcW w:w="1701" w:type="dxa"/>
                  <w:vAlign w:val="center"/>
                </w:tcPr>
                <w:p w14:paraId="04273A54" w14:textId="6B1FB74D" w:rsidR="00013649" w:rsidRPr="00E04990" w:rsidRDefault="00013649"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+793.1</w:t>
                  </w:r>
                  <w:r w:rsidR="00A01940" w:rsidRPr="00E04990">
                    <w:rPr>
                      <w:rFonts w:ascii="Montserrat Light" w:hAnsi="Montserrat Light"/>
                      <w:bCs/>
                      <w:szCs w:val="22"/>
                      <w:lang w:val="ro-RO"/>
                    </w:rPr>
                    <w:t xml:space="preserve">45,85 </w:t>
                  </w:r>
                  <w:r w:rsidRPr="00E04990">
                    <w:rPr>
                      <w:rFonts w:ascii="Montserrat Light" w:hAnsi="Montserrat Light"/>
                      <w:bCs/>
                      <w:szCs w:val="22"/>
                      <w:lang w:val="ro-RO"/>
                    </w:rPr>
                    <w:t>Lei</w:t>
                  </w:r>
                </w:p>
              </w:tc>
              <w:tc>
                <w:tcPr>
                  <w:tcW w:w="1701" w:type="dxa"/>
                  <w:vAlign w:val="center"/>
                </w:tcPr>
                <w:p w14:paraId="6FF55971" w14:textId="6339063C" w:rsidR="00013649" w:rsidRPr="00E04990" w:rsidRDefault="00013649"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 xml:space="preserve"> AA 3</w:t>
                  </w:r>
                </w:p>
              </w:tc>
            </w:tr>
            <w:tr w:rsidR="00013649" w:rsidRPr="00E04990" w14:paraId="3945A854" w14:textId="77777777" w:rsidTr="00280A63">
              <w:trPr>
                <w:trHeight w:val="502"/>
              </w:trPr>
              <w:tc>
                <w:tcPr>
                  <w:tcW w:w="5869" w:type="dxa"/>
                  <w:gridSpan w:val="2"/>
                  <w:vAlign w:val="center"/>
                </w:tcPr>
                <w:p w14:paraId="529BA1B2" w14:textId="77777777" w:rsidR="00013649" w:rsidRPr="00E04990" w:rsidRDefault="00013649"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TOTAL modificare Preț Contract</w:t>
                  </w:r>
                </w:p>
              </w:tc>
              <w:tc>
                <w:tcPr>
                  <w:tcW w:w="3402" w:type="dxa"/>
                  <w:gridSpan w:val="2"/>
                  <w:vAlign w:val="center"/>
                </w:tcPr>
                <w:p w14:paraId="37970FCB" w14:textId="222C1184" w:rsidR="00013649" w:rsidRPr="00E04990" w:rsidRDefault="008C2DE1" w:rsidP="0070392D">
                  <w:pPr>
                    <w:pStyle w:val="Tabel"/>
                    <w:tabs>
                      <w:tab w:val="center" w:pos="1804"/>
                    </w:tabs>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w:t>
                  </w:r>
                  <w:r w:rsidR="00B64F10" w:rsidRPr="00E04990">
                    <w:rPr>
                      <w:rFonts w:ascii="Montserrat Light" w:hAnsi="Montserrat Light"/>
                      <w:b/>
                      <w:bCs/>
                      <w:szCs w:val="22"/>
                      <w:lang w:val="ro-RO"/>
                    </w:rPr>
                    <w:t>4</w:t>
                  </w:r>
                  <w:r w:rsidRPr="00E04990">
                    <w:rPr>
                      <w:rFonts w:ascii="Montserrat Light" w:hAnsi="Montserrat Light"/>
                      <w:b/>
                      <w:bCs/>
                      <w:szCs w:val="22"/>
                      <w:lang w:val="ro-RO"/>
                    </w:rPr>
                    <w:t>.</w:t>
                  </w:r>
                  <w:r w:rsidR="00B64F10" w:rsidRPr="00E04990">
                    <w:rPr>
                      <w:rFonts w:ascii="Montserrat Light" w:hAnsi="Montserrat Light"/>
                      <w:b/>
                      <w:bCs/>
                      <w:szCs w:val="22"/>
                      <w:lang w:val="ro-RO"/>
                    </w:rPr>
                    <w:t>126</w:t>
                  </w:r>
                  <w:r w:rsidRPr="00E04990">
                    <w:rPr>
                      <w:rFonts w:ascii="Montserrat Light" w:hAnsi="Montserrat Light"/>
                      <w:b/>
                      <w:bCs/>
                      <w:szCs w:val="22"/>
                      <w:lang w:val="ro-RO"/>
                    </w:rPr>
                    <w:t>.</w:t>
                  </w:r>
                  <w:r w:rsidR="00B64F10" w:rsidRPr="00E04990">
                    <w:rPr>
                      <w:rFonts w:ascii="Montserrat Light" w:hAnsi="Montserrat Light"/>
                      <w:b/>
                      <w:bCs/>
                      <w:szCs w:val="22"/>
                      <w:lang w:val="ro-RO"/>
                    </w:rPr>
                    <w:t>931</w:t>
                  </w:r>
                  <w:r w:rsidRPr="00E04990">
                    <w:rPr>
                      <w:rFonts w:ascii="Montserrat Light" w:hAnsi="Montserrat Light"/>
                      <w:b/>
                      <w:bCs/>
                      <w:szCs w:val="22"/>
                      <w:lang w:val="ro-RO"/>
                    </w:rPr>
                    <w:t>,</w:t>
                  </w:r>
                  <w:r w:rsidR="00B64F10" w:rsidRPr="00E04990">
                    <w:rPr>
                      <w:rFonts w:ascii="Montserrat Light" w:hAnsi="Montserrat Light"/>
                      <w:b/>
                      <w:bCs/>
                      <w:szCs w:val="22"/>
                      <w:lang w:val="ro-RO"/>
                    </w:rPr>
                    <w:t>1</w:t>
                  </w:r>
                  <w:r w:rsidRPr="00E04990">
                    <w:rPr>
                      <w:rFonts w:ascii="Montserrat Light" w:hAnsi="Montserrat Light"/>
                      <w:b/>
                      <w:bCs/>
                      <w:szCs w:val="22"/>
                      <w:lang w:val="ro-RO"/>
                    </w:rPr>
                    <w:t>1</w:t>
                  </w:r>
                  <w:r w:rsidR="00013649" w:rsidRPr="00E04990">
                    <w:rPr>
                      <w:rFonts w:ascii="Montserrat Light" w:hAnsi="Montserrat Light"/>
                      <w:b/>
                      <w:bCs/>
                      <w:szCs w:val="22"/>
                      <w:lang w:val="ro-RO"/>
                    </w:rPr>
                    <w:t xml:space="preserve"> Lei</w:t>
                  </w:r>
                </w:p>
              </w:tc>
            </w:tr>
          </w:tbl>
          <w:p w14:paraId="2CC7E322" w14:textId="77777777" w:rsidR="00E803B9" w:rsidRPr="00E04990" w:rsidRDefault="00E803B9" w:rsidP="0070392D">
            <w:pPr>
              <w:contextualSpacing/>
              <w:jc w:val="both"/>
              <w:rPr>
                <w:rFonts w:ascii="Montserrat Light" w:hAnsi="Montserrat Light"/>
                <w:bCs/>
                <w:iCs/>
                <w:lang w:val="ro-RO"/>
              </w:rPr>
            </w:pPr>
          </w:p>
          <w:p w14:paraId="1118D48A" w14:textId="26552DB9" w:rsidR="00E803B9" w:rsidRPr="00E04990" w:rsidRDefault="00E803B9" w:rsidP="0070392D">
            <w:pPr>
              <w:contextualSpacing/>
              <w:jc w:val="both"/>
              <w:rPr>
                <w:rFonts w:ascii="Montserrat Light" w:hAnsi="Montserrat Light"/>
                <w:lang w:val="ro-RO"/>
              </w:rPr>
            </w:pPr>
            <w:r w:rsidRPr="00E04990">
              <w:rPr>
                <w:rFonts w:ascii="Montserrat Light" w:hAnsi="Montserrat Light"/>
                <w:bCs/>
                <w:iCs/>
                <w:lang w:val="ro-RO"/>
              </w:rPr>
              <w:t xml:space="preserve">Dacă din valoarea estimată a lucrărilor, de 29.306.279,14 lei (fără TVA), scădem valoarea după AA2 a contractului de lucrări, de </w:t>
            </w:r>
            <w:r w:rsidRPr="00E04990">
              <w:rPr>
                <w:rFonts w:ascii="Montserrat Light" w:hAnsi="Montserrat Light"/>
                <w:lang w:val="ro-RO"/>
              </w:rPr>
              <w:t xml:space="preserve">28.092.407,82 lei (fără TVA), se obține o economie de 1.213.871,32 lei (fără TVA). </w:t>
            </w:r>
          </w:p>
          <w:p w14:paraId="009E6B88" w14:textId="77777777" w:rsidR="00E803B9" w:rsidRPr="00E04990" w:rsidRDefault="00E803B9" w:rsidP="0070392D">
            <w:pPr>
              <w:contextualSpacing/>
              <w:jc w:val="both"/>
              <w:rPr>
                <w:rFonts w:ascii="Montserrat Light" w:hAnsi="Montserrat Light"/>
                <w:lang w:val="ro-RO"/>
              </w:rPr>
            </w:pPr>
          </w:p>
          <w:p w14:paraId="46A00981" w14:textId="1CCF9867" w:rsidR="00E803B9" w:rsidRPr="00E04990" w:rsidRDefault="00E803B9" w:rsidP="0070392D">
            <w:pPr>
              <w:contextualSpacing/>
              <w:jc w:val="both"/>
              <w:rPr>
                <w:rFonts w:ascii="Montserrat Light" w:hAnsi="Montserrat Light"/>
                <w:lang w:val="ro-RO"/>
              </w:rPr>
            </w:pPr>
            <w:r w:rsidRPr="00E04990">
              <w:rPr>
                <w:rFonts w:ascii="Montserrat Light" w:hAnsi="Montserrat Light"/>
                <w:lang w:val="ro-RO"/>
              </w:rPr>
              <w:t>Astfel, prin ultimul HCJ de modificare a Hotărârii Consiliului Județean Cluj nr. 236/31.10.2016, respectiv prin Hotărârea Consiliului Județean Cluj nr. 80/27.04.2022 s-a impus suplimentarea valorii proiectului cu 2.913.059,79 lei (fără TVA), iar valoarea totală a proiectului a devenit următoarea: 42.280.262,23 lei (TVA inclus), din care 19.526.036,84 lei (TVA inclus) cheltuieli eligibile și 22.754.225,39 (TVA inclus) cheltuieli neeligibile.</w:t>
            </w:r>
          </w:p>
          <w:p w14:paraId="4FAB26C1" w14:textId="77777777" w:rsidR="00C753CB" w:rsidRPr="00E04990" w:rsidRDefault="00C753CB" w:rsidP="0070392D">
            <w:pPr>
              <w:tabs>
                <w:tab w:val="left" w:pos="9800"/>
              </w:tabs>
              <w:jc w:val="both"/>
              <w:rPr>
                <w:rFonts w:ascii="Montserrat Light" w:eastAsia="Times New Roman" w:hAnsi="Montserrat Light" w:cs="Times New Roman"/>
                <w:lang w:val="ro-RO" w:eastAsia="en-GB"/>
              </w:rPr>
            </w:pPr>
          </w:p>
          <w:p w14:paraId="7E1C379F" w14:textId="388EA6A8" w:rsidR="00C753CB" w:rsidRPr="00E04990" w:rsidRDefault="00E803B9" w:rsidP="0070392D">
            <w:pPr>
              <w:tabs>
                <w:tab w:val="left" w:pos="9800"/>
              </w:tabs>
              <w:jc w:val="both"/>
              <w:rPr>
                <w:rFonts w:ascii="Montserrat Light" w:hAnsi="Montserrat Light"/>
                <w:lang w:val="ro-RO"/>
              </w:rPr>
            </w:pPr>
            <w:r w:rsidRPr="00E04990">
              <w:rPr>
                <w:rFonts w:ascii="Montserrat Light" w:eastAsia="Times New Roman" w:hAnsi="Montserrat Light" w:cs="Times New Roman"/>
                <w:lang w:val="ro-RO" w:eastAsia="en-GB"/>
              </w:rPr>
              <w:t>Ulterior, ț</w:t>
            </w:r>
            <w:r w:rsidR="00C753CB" w:rsidRPr="00E04990">
              <w:rPr>
                <w:rFonts w:ascii="Montserrat Light" w:eastAsia="Times New Roman" w:hAnsi="Montserrat Light" w:cs="Times New Roman"/>
                <w:lang w:val="ro-RO" w:eastAsia="en-GB"/>
              </w:rPr>
              <w:t xml:space="preserve">inând cont de analiza prezentată mai sus, Beneficiarul </w:t>
            </w:r>
            <w:r w:rsidR="00C753CB" w:rsidRPr="00E04990">
              <w:rPr>
                <w:rFonts w:ascii="Montserrat Light" w:eastAsia="Times New Roman" w:hAnsi="Montserrat Light" w:cs="Times New Roman"/>
                <w:color w:val="000000" w:themeColor="text1"/>
                <w:lang w:val="ro-RO" w:eastAsia="en-GB"/>
              </w:rPr>
              <w:t>a apreciat</w:t>
            </w:r>
            <w:r w:rsidR="00C753CB" w:rsidRPr="00E04990">
              <w:rPr>
                <w:rFonts w:ascii="Montserrat Light" w:eastAsia="Times New Roman" w:hAnsi="Montserrat Light" w:cs="Times New Roman"/>
                <w:color w:val="FF0000"/>
                <w:lang w:val="ro-RO" w:eastAsia="en-GB"/>
              </w:rPr>
              <w:t xml:space="preserve"> </w:t>
            </w:r>
            <w:r w:rsidR="00C753CB" w:rsidRPr="00E04990">
              <w:rPr>
                <w:rFonts w:ascii="Montserrat Light" w:eastAsia="Times New Roman" w:hAnsi="Montserrat Light" w:cs="Times New Roman"/>
                <w:lang w:val="ro-RO" w:eastAsia="en-GB"/>
              </w:rPr>
              <w:t xml:space="preserve">că este necesară, oportună și justificată încheierea Actului Adițional nr. 3 la Contractul de lucrări nr. </w:t>
            </w:r>
            <w:r w:rsidR="00C753CB" w:rsidRPr="00E04990">
              <w:rPr>
                <w:rFonts w:ascii="Montserrat Light" w:hAnsi="Montserrat Light"/>
                <w:lang w:val="ro-RO"/>
              </w:rPr>
              <w:t xml:space="preserve">7779 / 16 / 02.03.2021 </w:t>
            </w:r>
            <w:r w:rsidR="00C753CB" w:rsidRPr="00E04990">
              <w:rPr>
                <w:rFonts w:ascii="Montserrat Light" w:eastAsia="Times New Roman" w:hAnsi="Montserrat Light" w:cs="Times New Roman"/>
                <w:lang w:val="ro-RO" w:eastAsia="en-GB"/>
              </w:rPr>
              <w:t xml:space="preserve">pentru obiectivul de investiții - </w:t>
            </w:r>
            <w:r w:rsidR="00C753CB" w:rsidRPr="00E04990">
              <w:rPr>
                <w:rFonts w:ascii="Montserrat Light" w:hAnsi="Montserrat Light"/>
                <w:lang w:val="ro-RO"/>
              </w:rPr>
              <w:t>Lucrări de restaurare și conservare</w:t>
            </w:r>
            <w:r w:rsidR="00C753CB" w:rsidRPr="00E04990">
              <w:rPr>
                <w:rFonts w:ascii="Montserrat Light" w:eastAsia="Times New Roman" w:hAnsi="Montserrat Light" w:cs="Times New Roman"/>
                <w:lang w:val="ro-RO" w:eastAsia="en-GB"/>
              </w:rPr>
              <w:t xml:space="preserve"> în cadrul proiectului </w:t>
            </w:r>
            <w:r w:rsidR="00C753CB" w:rsidRPr="00E04990">
              <w:rPr>
                <w:rFonts w:ascii="Montserrat Light" w:hAnsi="Montserrat Light"/>
                <w:i/>
                <w:iCs/>
                <w:lang w:val="ro-RO"/>
              </w:rPr>
              <w:t>Restaurarea, conservarea și punerea în valoare a ansamblului monument istoric castel Bánffy, sat Răscruci, comuna Bonțida, Județul Cluj</w:t>
            </w:r>
            <w:r w:rsidR="00C753CB" w:rsidRPr="00E04990">
              <w:rPr>
                <w:rFonts w:ascii="Montserrat Light" w:eastAsia="Times New Roman" w:hAnsi="Montserrat Light" w:cs="Times New Roman"/>
                <w:lang w:val="ro-RO" w:eastAsia="en-GB"/>
              </w:rPr>
              <w:t>, prin care s-a suplimentat valoarea contractului cu suma totală de 4.126.905,10 Lei, fără TVA</w:t>
            </w:r>
            <w:r w:rsidR="00C753CB" w:rsidRPr="00E04990">
              <w:rPr>
                <w:rFonts w:ascii="Montserrat Light" w:hAnsi="Montserrat Light"/>
                <w:lang w:val="ro-RO"/>
              </w:rPr>
              <w:t xml:space="preserve">, </w:t>
            </w:r>
            <w:r w:rsidR="009D13BE" w:rsidRPr="00E04990">
              <w:rPr>
                <w:rFonts w:ascii="Montserrat Light" w:hAnsi="Montserrat Light"/>
                <w:lang w:val="ro-RO"/>
              </w:rPr>
              <w:t>ajungându-se</w:t>
            </w:r>
            <w:r w:rsidR="00C753CB" w:rsidRPr="00E04990">
              <w:rPr>
                <w:rFonts w:ascii="Montserrat Light" w:hAnsi="Montserrat Light"/>
                <w:lang w:val="ro-RO"/>
              </w:rPr>
              <w:t xml:space="preserve"> la valoarea </w:t>
            </w:r>
            <w:r w:rsidR="009D13BE" w:rsidRPr="00E04990">
              <w:rPr>
                <w:rFonts w:ascii="Montserrat Light" w:hAnsi="Montserrat Light"/>
                <w:lang w:val="ro-RO"/>
              </w:rPr>
              <w:t xml:space="preserve">totală </w:t>
            </w:r>
            <w:r w:rsidR="00C753CB" w:rsidRPr="00E04990">
              <w:rPr>
                <w:rFonts w:ascii="Montserrat Light" w:hAnsi="Montserrat Light"/>
                <w:lang w:val="ro-RO"/>
              </w:rPr>
              <w:t>de 32.219.312,92 lei (fără TVA).</w:t>
            </w:r>
          </w:p>
          <w:p w14:paraId="2C7592FC" w14:textId="77777777" w:rsidR="009D13BE" w:rsidRPr="00E04990" w:rsidRDefault="001B5CD9" w:rsidP="0070392D">
            <w:pPr>
              <w:contextualSpacing/>
              <w:jc w:val="both"/>
              <w:rPr>
                <w:rFonts w:ascii="Montserrat Light" w:hAnsi="Montserrat Light"/>
                <w:bCs/>
                <w:iCs/>
                <w:lang w:val="ro-RO"/>
              </w:rPr>
            </w:pPr>
            <w:r w:rsidRPr="00E04990">
              <w:rPr>
                <w:rFonts w:ascii="Montserrat Light" w:hAnsi="Montserrat Light"/>
                <w:bCs/>
                <w:iCs/>
                <w:lang w:val="ro-RO"/>
              </w:rPr>
              <w:lastRenderedPageBreak/>
              <w:t xml:space="preserve">       </w:t>
            </w:r>
          </w:p>
          <w:p w14:paraId="5129DD90" w14:textId="2F8E8D4A" w:rsidR="001B5CD9" w:rsidRPr="00E04990" w:rsidRDefault="001B5CD9" w:rsidP="0070392D">
            <w:pPr>
              <w:contextualSpacing/>
              <w:jc w:val="both"/>
              <w:rPr>
                <w:rFonts w:ascii="Montserrat Light" w:hAnsi="Montserrat Light"/>
                <w:bCs/>
                <w:iCs/>
              </w:rPr>
            </w:pPr>
            <w:proofErr w:type="spellStart"/>
            <w:r w:rsidRPr="00E04990">
              <w:rPr>
                <w:rFonts w:ascii="Montserrat Light" w:hAnsi="Montserrat Light"/>
                <w:bCs/>
                <w:iCs/>
              </w:rPr>
              <w:t>Valoarea</w:t>
            </w:r>
            <w:proofErr w:type="spellEnd"/>
            <w:r w:rsidRPr="00E04990">
              <w:rPr>
                <w:rFonts w:ascii="Montserrat Light" w:hAnsi="Montserrat Light"/>
                <w:bCs/>
                <w:iCs/>
              </w:rPr>
              <w:t xml:space="preserve"> </w:t>
            </w:r>
            <w:proofErr w:type="spellStart"/>
            <w:r w:rsidR="009D13BE" w:rsidRPr="00E04990">
              <w:rPr>
                <w:rFonts w:ascii="Montserrat Light" w:hAnsi="Montserrat Light"/>
                <w:bCs/>
                <w:iCs/>
              </w:rPr>
              <w:t>totală</w:t>
            </w:r>
            <w:proofErr w:type="spellEnd"/>
            <w:r w:rsidR="009D13BE" w:rsidRPr="00E04990">
              <w:rPr>
                <w:rFonts w:ascii="Montserrat Light" w:hAnsi="Montserrat Light"/>
                <w:bCs/>
                <w:iCs/>
              </w:rPr>
              <w:t xml:space="preserve"> a</w:t>
            </w:r>
            <w:r w:rsidRPr="00E04990">
              <w:rPr>
                <w:rFonts w:ascii="Montserrat Light" w:hAnsi="Montserrat Light"/>
                <w:bCs/>
                <w:iCs/>
              </w:rPr>
              <w:t xml:space="preserve"> </w:t>
            </w:r>
            <w:proofErr w:type="spellStart"/>
            <w:r w:rsidRPr="00E04990">
              <w:rPr>
                <w:rFonts w:ascii="Montserrat Light" w:hAnsi="Montserrat Light"/>
                <w:bCs/>
                <w:iCs/>
              </w:rPr>
              <w:t>proiect</w:t>
            </w:r>
            <w:r w:rsidR="009D13BE" w:rsidRPr="00E04990">
              <w:rPr>
                <w:rFonts w:ascii="Montserrat Light" w:hAnsi="Montserrat Light"/>
                <w:bCs/>
                <w:iCs/>
              </w:rPr>
              <w:t>ului</w:t>
            </w:r>
            <w:proofErr w:type="spellEnd"/>
            <w:r w:rsidR="009D13BE" w:rsidRPr="00E04990">
              <w:rPr>
                <w:rFonts w:ascii="Montserrat Light" w:hAnsi="Montserrat Light"/>
                <w:bCs/>
                <w:iCs/>
              </w:rPr>
              <w:t>,</w:t>
            </w:r>
            <w:r w:rsidRPr="00E04990">
              <w:rPr>
                <w:rFonts w:ascii="Montserrat Light" w:hAnsi="Montserrat Light"/>
                <w:bCs/>
                <w:iCs/>
              </w:rPr>
              <w:t xml:space="preserve"> de 42.280.262,23 lei</w:t>
            </w:r>
            <w:r w:rsidR="009D13BE" w:rsidRPr="00E04990">
              <w:rPr>
                <w:rFonts w:ascii="Montserrat Light" w:hAnsi="Montserrat Light"/>
                <w:bCs/>
                <w:iCs/>
              </w:rPr>
              <w:t>,</w:t>
            </w:r>
            <w:r w:rsidRPr="00E04990">
              <w:rPr>
                <w:rFonts w:ascii="Montserrat Light" w:hAnsi="Montserrat Light"/>
                <w:bCs/>
                <w:iCs/>
              </w:rPr>
              <w:t xml:space="preserve"> </w:t>
            </w:r>
            <w:proofErr w:type="spellStart"/>
            <w:r w:rsidRPr="00E04990">
              <w:rPr>
                <w:rFonts w:ascii="Montserrat Light" w:hAnsi="Montserrat Light"/>
                <w:bCs/>
                <w:iCs/>
              </w:rPr>
              <w:t>treb</w:t>
            </w:r>
            <w:r w:rsidR="00503DB6" w:rsidRPr="00E04990">
              <w:rPr>
                <w:rFonts w:ascii="Montserrat Light" w:hAnsi="Montserrat Light"/>
                <w:bCs/>
                <w:iCs/>
              </w:rPr>
              <w:t>u</w:t>
            </w:r>
            <w:r w:rsidRPr="00E04990">
              <w:rPr>
                <w:rFonts w:ascii="Montserrat Light" w:hAnsi="Montserrat Light"/>
                <w:bCs/>
                <w:iCs/>
              </w:rPr>
              <w:t>ie</w:t>
            </w:r>
            <w:proofErr w:type="spellEnd"/>
            <w:r w:rsidRPr="00E04990">
              <w:rPr>
                <w:rFonts w:ascii="Montserrat Light" w:hAnsi="Montserrat Light"/>
                <w:bCs/>
                <w:iCs/>
              </w:rPr>
              <w:t xml:space="preserve"> </w:t>
            </w:r>
            <w:proofErr w:type="spellStart"/>
            <w:r w:rsidRPr="00E04990">
              <w:rPr>
                <w:rFonts w:ascii="Montserrat Light" w:hAnsi="Montserrat Light"/>
                <w:bCs/>
                <w:iCs/>
              </w:rPr>
              <w:t>suplimentată</w:t>
            </w:r>
            <w:proofErr w:type="spellEnd"/>
            <w:r w:rsidRPr="00E04990">
              <w:rPr>
                <w:rFonts w:ascii="Montserrat Light" w:hAnsi="Montserrat Light"/>
                <w:bCs/>
                <w:iCs/>
              </w:rPr>
              <w:t xml:space="preserve"> din </w:t>
            </w:r>
            <w:proofErr w:type="spellStart"/>
            <w:r w:rsidRPr="00E04990">
              <w:rPr>
                <w:rFonts w:ascii="Montserrat Light" w:hAnsi="Montserrat Light"/>
                <w:bCs/>
                <w:iCs/>
              </w:rPr>
              <w:t>următoarele</w:t>
            </w:r>
            <w:proofErr w:type="spellEnd"/>
            <w:r w:rsidRPr="00E04990">
              <w:rPr>
                <w:rFonts w:ascii="Montserrat Light" w:hAnsi="Montserrat Light"/>
                <w:bCs/>
                <w:iCs/>
              </w:rPr>
              <w:t xml:space="preserve"> </w:t>
            </w:r>
            <w:proofErr w:type="spellStart"/>
            <w:r w:rsidRPr="00E04990">
              <w:rPr>
                <w:rFonts w:ascii="Montserrat Light" w:hAnsi="Montserrat Light"/>
                <w:bCs/>
                <w:iCs/>
              </w:rPr>
              <w:t>considerente</w:t>
            </w:r>
            <w:proofErr w:type="spellEnd"/>
            <w:r w:rsidRPr="00E04990">
              <w:rPr>
                <w:rFonts w:ascii="Montserrat Light" w:hAnsi="Montserrat Light"/>
                <w:bCs/>
                <w:iCs/>
              </w:rPr>
              <w:t>:</w:t>
            </w:r>
          </w:p>
          <w:p w14:paraId="1F5215F4" w14:textId="44E604A3" w:rsidR="001B5CD9" w:rsidRPr="00E04990" w:rsidRDefault="001B5CD9" w:rsidP="0070392D">
            <w:pPr>
              <w:pStyle w:val="ListParagraph"/>
              <w:numPr>
                <w:ilvl w:val="0"/>
                <w:numId w:val="37"/>
              </w:numPr>
              <w:spacing w:after="0" w:line="276" w:lineRule="auto"/>
              <w:contextualSpacing/>
              <w:jc w:val="both"/>
              <w:rPr>
                <w:rFonts w:ascii="Montserrat Light" w:hAnsi="Montserrat Light"/>
                <w:bCs/>
              </w:rPr>
            </w:pPr>
            <w:proofErr w:type="spellStart"/>
            <w:r w:rsidRPr="00E04990">
              <w:rPr>
                <w:rFonts w:ascii="Montserrat Light" w:hAnsi="Montserrat Light"/>
              </w:rPr>
              <w:t>Emiterea</w:t>
            </w:r>
            <w:proofErr w:type="spellEnd"/>
            <w:r w:rsidRPr="00E04990">
              <w:rPr>
                <w:rFonts w:ascii="Montserrat Light" w:hAnsi="Montserrat Light"/>
              </w:rPr>
              <w:t xml:space="preserve"> </w:t>
            </w:r>
            <w:proofErr w:type="spellStart"/>
            <w:r w:rsidR="00BF7401" w:rsidRPr="00E04990">
              <w:rPr>
                <w:rFonts w:ascii="Montserrat Light" w:hAnsi="Montserrat Light"/>
              </w:rPr>
              <w:t>și</w:t>
            </w:r>
            <w:proofErr w:type="spellEnd"/>
            <w:r w:rsidR="00BF7401" w:rsidRPr="00E04990">
              <w:rPr>
                <w:rFonts w:ascii="Montserrat Light" w:hAnsi="Montserrat Light"/>
              </w:rPr>
              <w:t xml:space="preserve"> </w:t>
            </w:r>
            <w:proofErr w:type="spellStart"/>
            <w:r w:rsidR="00BF7401" w:rsidRPr="00E04990">
              <w:rPr>
                <w:rFonts w:ascii="Montserrat Light" w:hAnsi="Montserrat Light"/>
              </w:rPr>
              <w:t>aprobarea</w:t>
            </w:r>
            <w:proofErr w:type="spellEnd"/>
            <w:r w:rsidR="00BF7401" w:rsidRPr="00E04990">
              <w:rPr>
                <w:rFonts w:ascii="Montserrat Light" w:hAnsi="Montserrat Light"/>
              </w:rPr>
              <w:t xml:space="preserve"> de </w:t>
            </w:r>
            <w:proofErr w:type="spellStart"/>
            <w:r w:rsidR="00BF7401" w:rsidRPr="00E04990">
              <w:rPr>
                <w:rFonts w:ascii="Montserrat Light" w:hAnsi="Montserrat Light"/>
              </w:rPr>
              <w:t>către</w:t>
            </w:r>
            <w:proofErr w:type="spellEnd"/>
            <w:r w:rsidR="00BF7401" w:rsidRPr="00E04990">
              <w:rPr>
                <w:rFonts w:ascii="Montserrat Light" w:hAnsi="Montserrat Light"/>
              </w:rPr>
              <w:t xml:space="preserve"> </w:t>
            </w:r>
            <w:proofErr w:type="spellStart"/>
            <w:r w:rsidR="00BF7401" w:rsidRPr="00E04990">
              <w:rPr>
                <w:rFonts w:ascii="Montserrat Light" w:hAnsi="Montserrat Light"/>
              </w:rPr>
              <w:t>Inginer</w:t>
            </w:r>
            <w:proofErr w:type="spellEnd"/>
            <w:r w:rsidR="00BF7401" w:rsidRPr="00E04990">
              <w:rPr>
                <w:rFonts w:ascii="Montserrat Light" w:hAnsi="Montserrat Light"/>
              </w:rPr>
              <w:t xml:space="preserve"> a </w:t>
            </w:r>
            <w:proofErr w:type="spellStart"/>
            <w:r w:rsidRPr="00E04990">
              <w:rPr>
                <w:rFonts w:ascii="Montserrat Light" w:hAnsi="Montserrat Light"/>
              </w:rPr>
              <w:t>Dispoziției</w:t>
            </w:r>
            <w:proofErr w:type="spellEnd"/>
            <w:r w:rsidRPr="00E04990">
              <w:rPr>
                <w:rFonts w:ascii="Montserrat Light" w:hAnsi="Montserrat Light"/>
              </w:rPr>
              <w:t xml:space="preserve"> de </w:t>
            </w:r>
            <w:proofErr w:type="spellStart"/>
            <w:r w:rsidRPr="00E04990">
              <w:rPr>
                <w:rFonts w:ascii="Montserrat Light" w:hAnsi="Montserrat Light"/>
              </w:rPr>
              <w:t>șantier</w:t>
            </w:r>
            <w:proofErr w:type="spellEnd"/>
            <w:r w:rsidRPr="00E04990">
              <w:rPr>
                <w:rFonts w:ascii="Montserrat Light" w:hAnsi="Montserrat Light"/>
              </w:rPr>
              <w:t xml:space="preserve"> nr. 8 care are ca </w:t>
            </w:r>
            <w:proofErr w:type="spellStart"/>
            <w:r w:rsidRPr="00E04990">
              <w:rPr>
                <w:rFonts w:ascii="Montserrat Light" w:hAnsi="Montserrat Light"/>
              </w:rPr>
              <w:t>obiect</w:t>
            </w:r>
            <w:proofErr w:type="spellEnd"/>
            <w:r w:rsidRPr="00E04990">
              <w:rPr>
                <w:rFonts w:ascii="Montserrat Light" w:hAnsi="Montserrat Light"/>
              </w:rPr>
              <w:t xml:space="preserve"> o </w:t>
            </w:r>
            <w:proofErr w:type="spellStart"/>
            <w:r w:rsidRPr="00E04990">
              <w:rPr>
                <w:rFonts w:ascii="Montserrat Light" w:hAnsi="Montserrat Light"/>
              </w:rPr>
              <w:t>serie</w:t>
            </w:r>
            <w:proofErr w:type="spellEnd"/>
            <w:r w:rsidRPr="00E04990">
              <w:rPr>
                <w:rFonts w:ascii="Montserrat Light" w:hAnsi="Montserrat Light"/>
              </w:rPr>
              <w:t xml:space="preserve"> de </w:t>
            </w:r>
            <w:proofErr w:type="spellStart"/>
            <w:r w:rsidRPr="00E04990">
              <w:rPr>
                <w:rFonts w:ascii="Montserrat Light" w:hAnsi="Montserrat Light"/>
              </w:rPr>
              <w:t>modificări</w:t>
            </w:r>
            <w:proofErr w:type="spellEnd"/>
            <w:r w:rsidRPr="00E04990">
              <w:rPr>
                <w:rFonts w:ascii="Montserrat Light" w:hAnsi="Montserrat Light"/>
              </w:rPr>
              <w:t xml:space="preserve"> </w:t>
            </w:r>
            <w:proofErr w:type="spellStart"/>
            <w:r w:rsidRPr="00E04990">
              <w:rPr>
                <w:rFonts w:ascii="Montserrat Light" w:hAnsi="Montserrat Light"/>
              </w:rPr>
              <w:t>ce</w:t>
            </w:r>
            <w:proofErr w:type="spellEnd"/>
            <w:r w:rsidRPr="00E04990">
              <w:rPr>
                <w:rFonts w:ascii="Montserrat Light" w:hAnsi="Montserrat Light"/>
              </w:rPr>
              <w:t xml:space="preserve"> </w:t>
            </w:r>
            <w:proofErr w:type="spellStart"/>
            <w:r w:rsidRPr="00E04990">
              <w:rPr>
                <w:rFonts w:ascii="Montserrat Light" w:hAnsi="Montserrat Light"/>
              </w:rPr>
              <w:t>vizează</w:t>
            </w:r>
            <w:proofErr w:type="spellEnd"/>
            <w:r w:rsidRPr="00E04990">
              <w:rPr>
                <w:rFonts w:ascii="Montserrat Light" w:hAnsi="Montserrat Light"/>
              </w:rPr>
              <w:t xml:space="preserve"> zona</w:t>
            </w:r>
            <w:r w:rsidRPr="00E04990">
              <w:rPr>
                <w:rFonts w:ascii="Montserrat Light" w:hAnsi="Montserrat Light"/>
                <w:bCs/>
              </w:rPr>
              <w:t xml:space="preserve"> </w:t>
            </w:r>
            <w:proofErr w:type="spellStart"/>
            <w:r w:rsidRPr="00E04990">
              <w:rPr>
                <w:rFonts w:ascii="Montserrat Light" w:hAnsi="Montserrat Light"/>
              </w:rPr>
              <w:t>Parcului</w:t>
            </w:r>
            <w:proofErr w:type="spellEnd"/>
            <w:r w:rsidRPr="00E04990">
              <w:rPr>
                <w:rFonts w:ascii="Montserrat Light" w:hAnsi="Montserrat Light"/>
              </w:rPr>
              <w:t xml:space="preserve"> din </w:t>
            </w:r>
            <w:proofErr w:type="spellStart"/>
            <w:r w:rsidRPr="00E04990">
              <w:rPr>
                <w:rFonts w:ascii="Montserrat Light" w:hAnsi="Montserrat Light"/>
              </w:rPr>
              <w:t>cadrul</w:t>
            </w:r>
            <w:proofErr w:type="spellEnd"/>
            <w:r w:rsidRPr="00E04990">
              <w:rPr>
                <w:rFonts w:ascii="Montserrat Light" w:hAnsi="Montserrat Light"/>
              </w:rPr>
              <w:t xml:space="preserve"> </w:t>
            </w:r>
            <w:proofErr w:type="spellStart"/>
            <w:r w:rsidRPr="00E04990">
              <w:rPr>
                <w:rFonts w:ascii="Montserrat Light" w:eastAsia="Times New Roman" w:hAnsi="Montserrat Light"/>
                <w:lang w:eastAsia="en-GB"/>
              </w:rPr>
              <w:t>ansamblului</w:t>
            </w:r>
            <w:proofErr w:type="spellEnd"/>
            <w:r w:rsidRPr="00E04990">
              <w:rPr>
                <w:rFonts w:ascii="Montserrat Light" w:eastAsia="Times New Roman" w:hAnsi="Montserrat Light"/>
                <w:lang w:eastAsia="en-GB"/>
              </w:rPr>
              <w:t xml:space="preserve"> monument </w:t>
            </w:r>
            <w:proofErr w:type="spellStart"/>
            <w:r w:rsidRPr="00E04990">
              <w:rPr>
                <w:rFonts w:ascii="Montserrat Light" w:eastAsia="Times New Roman" w:hAnsi="Montserrat Light"/>
                <w:lang w:eastAsia="en-GB"/>
              </w:rPr>
              <w:t>istoric</w:t>
            </w:r>
            <w:proofErr w:type="spellEnd"/>
            <w:r w:rsidRPr="00E04990">
              <w:rPr>
                <w:rFonts w:ascii="Montserrat Light" w:eastAsia="Times New Roman" w:hAnsi="Montserrat Light"/>
                <w:lang w:eastAsia="en-GB"/>
              </w:rPr>
              <w:t xml:space="preserve"> </w:t>
            </w:r>
            <w:proofErr w:type="spellStart"/>
            <w:r w:rsidRPr="00E04990">
              <w:rPr>
                <w:rFonts w:ascii="Montserrat Light" w:eastAsia="Times New Roman" w:hAnsi="Montserrat Light"/>
                <w:lang w:eastAsia="en-GB"/>
              </w:rPr>
              <w:t>castel</w:t>
            </w:r>
            <w:proofErr w:type="spellEnd"/>
            <w:r w:rsidRPr="00E04990">
              <w:rPr>
                <w:rFonts w:ascii="Montserrat Light" w:eastAsia="Times New Roman" w:hAnsi="Montserrat Light"/>
                <w:lang w:eastAsia="en-GB"/>
              </w:rPr>
              <w:t xml:space="preserve"> Bánffy</w:t>
            </w:r>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care se </w:t>
            </w:r>
            <w:proofErr w:type="spellStart"/>
            <w:r w:rsidRPr="00E04990">
              <w:rPr>
                <w:rFonts w:ascii="Montserrat Light" w:hAnsi="Montserrat Light"/>
              </w:rPr>
              <w:t>referă</w:t>
            </w:r>
            <w:proofErr w:type="spellEnd"/>
            <w:r w:rsidRPr="00E04990">
              <w:rPr>
                <w:rFonts w:ascii="Montserrat Light" w:hAnsi="Montserrat Light"/>
              </w:rPr>
              <w:t xml:space="preserve"> la </w:t>
            </w:r>
            <w:proofErr w:type="spellStart"/>
            <w:r w:rsidRPr="00E04990">
              <w:rPr>
                <w:rFonts w:ascii="Montserrat Light" w:hAnsi="Montserrat Light"/>
              </w:rPr>
              <w:t>înlăturarea</w:t>
            </w:r>
            <w:proofErr w:type="spellEnd"/>
            <w:r w:rsidRPr="00E04990">
              <w:rPr>
                <w:rFonts w:ascii="Montserrat Light" w:hAnsi="Montserrat Light"/>
              </w:rPr>
              <w:t xml:space="preserve"> </w:t>
            </w:r>
            <w:proofErr w:type="spellStart"/>
            <w:r w:rsidRPr="00E04990">
              <w:rPr>
                <w:rFonts w:ascii="Montserrat Light" w:hAnsi="Montserrat Light"/>
              </w:rPr>
              <w:t>vegetației</w:t>
            </w:r>
            <w:proofErr w:type="spellEnd"/>
            <w:r w:rsidRPr="00E04990">
              <w:rPr>
                <w:rFonts w:ascii="Montserrat Light" w:hAnsi="Montserrat Light"/>
              </w:rPr>
              <w:t xml:space="preserve"> cu </w:t>
            </w:r>
            <w:proofErr w:type="spellStart"/>
            <w:r w:rsidRPr="00E04990">
              <w:rPr>
                <w:rFonts w:ascii="Montserrat Light" w:hAnsi="Montserrat Light"/>
              </w:rPr>
              <w:t>ajutorul</w:t>
            </w:r>
            <w:proofErr w:type="spellEnd"/>
            <w:r w:rsidRPr="00E04990">
              <w:rPr>
                <w:rFonts w:ascii="Montserrat Light" w:hAnsi="Montserrat Light"/>
              </w:rPr>
              <w:t xml:space="preserve"> </w:t>
            </w:r>
            <w:proofErr w:type="spellStart"/>
            <w:r w:rsidRPr="00E04990">
              <w:rPr>
                <w:rFonts w:ascii="Montserrat Light" w:hAnsi="Montserrat Light"/>
              </w:rPr>
              <w:t>unor</w:t>
            </w:r>
            <w:proofErr w:type="spellEnd"/>
            <w:r w:rsidRPr="00E04990">
              <w:rPr>
                <w:rFonts w:ascii="Montserrat Light" w:hAnsi="Montserrat Light"/>
              </w:rPr>
              <w:t xml:space="preserve"> </w:t>
            </w:r>
            <w:proofErr w:type="spellStart"/>
            <w:r w:rsidRPr="00E04990">
              <w:rPr>
                <w:rFonts w:ascii="Montserrat Light" w:hAnsi="Montserrat Light"/>
              </w:rPr>
              <w:t>mijloace</w:t>
            </w:r>
            <w:proofErr w:type="spellEnd"/>
            <w:r w:rsidRPr="00E04990">
              <w:rPr>
                <w:rFonts w:ascii="Montserrat Light" w:hAnsi="Montserrat Light"/>
              </w:rPr>
              <w:t xml:space="preserve"> </w:t>
            </w:r>
            <w:proofErr w:type="spellStart"/>
            <w:r w:rsidRPr="00E04990">
              <w:rPr>
                <w:rFonts w:ascii="Montserrat Light" w:hAnsi="Montserrat Light"/>
              </w:rPr>
              <w:t>mecanizate</w:t>
            </w:r>
            <w:proofErr w:type="spellEnd"/>
            <w:r w:rsidRPr="00E04990">
              <w:rPr>
                <w:rFonts w:ascii="Montserrat Light" w:hAnsi="Montserrat Light"/>
              </w:rPr>
              <w:t xml:space="preserve">; </w:t>
            </w:r>
            <w:proofErr w:type="spellStart"/>
            <w:r w:rsidRPr="00E04990">
              <w:rPr>
                <w:rFonts w:ascii="Montserrat Light" w:hAnsi="Montserrat Light"/>
              </w:rPr>
              <w:t>modificarea</w:t>
            </w:r>
            <w:proofErr w:type="spellEnd"/>
            <w:r w:rsidRPr="00E04990">
              <w:rPr>
                <w:rFonts w:ascii="Montserrat Light" w:hAnsi="Montserrat Light"/>
              </w:rPr>
              <w:t xml:space="preserve"> </w:t>
            </w:r>
            <w:proofErr w:type="spellStart"/>
            <w:r w:rsidRPr="00E04990">
              <w:rPr>
                <w:rFonts w:ascii="Montserrat Light" w:hAnsi="Montserrat Light"/>
              </w:rPr>
              <w:t>soluției</w:t>
            </w:r>
            <w:proofErr w:type="spellEnd"/>
            <w:r w:rsidRPr="00E04990">
              <w:rPr>
                <w:rFonts w:ascii="Montserrat Light" w:hAnsi="Montserrat Light"/>
              </w:rPr>
              <w:t xml:space="preserve"> </w:t>
            </w:r>
            <w:proofErr w:type="spellStart"/>
            <w:r w:rsidRPr="00E04990">
              <w:rPr>
                <w:rFonts w:ascii="Montserrat Light" w:hAnsi="Montserrat Light"/>
              </w:rPr>
              <w:t>inițiale</w:t>
            </w:r>
            <w:proofErr w:type="spellEnd"/>
            <w:r w:rsidRPr="00E04990">
              <w:rPr>
                <w:rFonts w:ascii="Montserrat Light" w:hAnsi="Montserrat Light"/>
              </w:rPr>
              <w:t xml:space="preserve"> a </w:t>
            </w:r>
            <w:proofErr w:type="spellStart"/>
            <w:r w:rsidRPr="00E04990">
              <w:rPr>
                <w:rFonts w:ascii="Montserrat Light" w:hAnsi="Montserrat Light"/>
              </w:rPr>
              <w:t>intersecției</w:t>
            </w:r>
            <w:proofErr w:type="spellEnd"/>
            <w:r w:rsidRPr="00E04990">
              <w:rPr>
                <w:rFonts w:ascii="Montserrat Light" w:hAnsi="Montserrat Light"/>
              </w:rPr>
              <w:t xml:space="preserve"> </w:t>
            </w:r>
            <w:proofErr w:type="spellStart"/>
            <w:r w:rsidRPr="00E04990">
              <w:rPr>
                <w:rFonts w:ascii="Montserrat Light" w:hAnsi="Montserrat Light"/>
              </w:rPr>
              <w:t>șantului</w:t>
            </w:r>
            <w:proofErr w:type="spellEnd"/>
            <w:r w:rsidRPr="00E04990">
              <w:rPr>
                <w:rFonts w:ascii="Montserrat Light" w:hAnsi="Montserrat Light"/>
              </w:rPr>
              <w:t xml:space="preserve"> de </w:t>
            </w:r>
            <w:proofErr w:type="spellStart"/>
            <w:r w:rsidRPr="00E04990">
              <w:rPr>
                <w:rFonts w:ascii="Montserrat Light" w:hAnsi="Montserrat Light"/>
              </w:rPr>
              <w:t>deversare</w:t>
            </w:r>
            <w:proofErr w:type="spellEnd"/>
            <w:r w:rsidRPr="00E04990">
              <w:rPr>
                <w:rFonts w:ascii="Montserrat Light" w:hAnsi="Montserrat Light"/>
              </w:rPr>
              <w:t xml:space="preserve"> a </w:t>
            </w:r>
            <w:proofErr w:type="spellStart"/>
            <w:r w:rsidRPr="00E04990">
              <w:rPr>
                <w:rFonts w:ascii="Montserrat Light" w:hAnsi="Montserrat Light"/>
              </w:rPr>
              <w:t>supraplinului</w:t>
            </w:r>
            <w:proofErr w:type="spellEnd"/>
            <w:r w:rsidRPr="00E04990">
              <w:rPr>
                <w:rFonts w:ascii="Montserrat Light" w:hAnsi="Montserrat Light"/>
              </w:rPr>
              <w:t xml:space="preserve"> </w:t>
            </w:r>
            <w:proofErr w:type="spellStart"/>
            <w:r w:rsidRPr="00E04990">
              <w:rPr>
                <w:rFonts w:ascii="Montserrat Light" w:hAnsi="Montserrat Light"/>
              </w:rPr>
              <w:t>lacului</w:t>
            </w:r>
            <w:proofErr w:type="spellEnd"/>
            <w:r w:rsidRPr="00E04990">
              <w:rPr>
                <w:rFonts w:ascii="Montserrat Light" w:hAnsi="Montserrat Light"/>
              </w:rPr>
              <w:t xml:space="preserve"> cu </w:t>
            </w:r>
            <w:proofErr w:type="spellStart"/>
            <w:r w:rsidRPr="00E04990">
              <w:rPr>
                <w:rFonts w:ascii="Montserrat Light" w:hAnsi="Montserrat Light"/>
              </w:rPr>
              <w:t>drumul</w:t>
            </w:r>
            <w:proofErr w:type="spellEnd"/>
            <w:r w:rsidRPr="00E04990">
              <w:rPr>
                <w:rFonts w:ascii="Montserrat Light" w:hAnsi="Montserrat Light"/>
              </w:rPr>
              <w:t xml:space="preserve"> </w:t>
            </w:r>
            <w:proofErr w:type="spellStart"/>
            <w:r w:rsidRPr="00E04990">
              <w:rPr>
                <w:rFonts w:ascii="Montserrat Light" w:hAnsi="Montserrat Light"/>
              </w:rPr>
              <w:t>comunal</w:t>
            </w:r>
            <w:proofErr w:type="spellEnd"/>
            <w:r w:rsidRPr="00E04990">
              <w:rPr>
                <w:rFonts w:ascii="Montserrat Light" w:hAnsi="Montserrat Light"/>
              </w:rPr>
              <w:t xml:space="preserve"> cu care se </w:t>
            </w:r>
            <w:proofErr w:type="spellStart"/>
            <w:r w:rsidRPr="00E04990">
              <w:rPr>
                <w:rFonts w:ascii="Montserrat Light" w:hAnsi="Montserrat Light"/>
              </w:rPr>
              <w:t>învecinează</w:t>
            </w:r>
            <w:proofErr w:type="spellEnd"/>
            <w:r w:rsidRPr="00E04990">
              <w:rPr>
                <w:rFonts w:ascii="Montserrat Light" w:hAnsi="Montserrat Light"/>
              </w:rPr>
              <w:t xml:space="preserve"> </w:t>
            </w:r>
            <w:proofErr w:type="spellStart"/>
            <w:r w:rsidRPr="00E04990">
              <w:rPr>
                <w:rFonts w:ascii="Montserrat Light" w:hAnsi="Montserrat Light"/>
              </w:rPr>
              <w:t>Parcul</w:t>
            </w:r>
            <w:proofErr w:type="spellEnd"/>
            <w:r w:rsidRPr="00E04990">
              <w:rPr>
                <w:rFonts w:ascii="Montserrat Light" w:hAnsi="Montserrat Light"/>
              </w:rPr>
              <w:t xml:space="preserve">; </w:t>
            </w:r>
            <w:proofErr w:type="spellStart"/>
            <w:r w:rsidRPr="00E04990">
              <w:rPr>
                <w:rFonts w:ascii="Montserrat Light" w:hAnsi="Montserrat Light"/>
              </w:rPr>
              <w:t>captarea</w:t>
            </w:r>
            <w:proofErr w:type="spellEnd"/>
            <w:r w:rsidRPr="00E04990">
              <w:rPr>
                <w:rFonts w:ascii="Montserrat Light" w:hAnsi="Montserrat Light"/>
              </w:rPr>
              <w:t xml:space="preserve"> </w:t>
            </w:r>
            <w:proofErr w:type="spellStart"/>
            <w:r w:rsidRPr="00E04990">
              <w:rPr>
                <w:rFonts w:ascii="Montserrat Light" w:hAnsi="Montserrat Light"/>
              </w:rPr>
              <w:t>izvoarelor</w:t>
            </w:r>
            <w:proofErr w:type="spellEnd"/>
            <w:r w:rsidRPr="00E04990">
              <w:rPr>
                <w:rFonts w:ascii="Montserrat Light" w:hAnsi="Montserrat Light"/>
              </w:rPr>
              <w:t xml:space="preserve"> </w:t>
            </w:r>
            <w:proofErr w:type="spellStart"/>
            <w:r w:rsidRPr="00E04990">
              <w:rPr>
                <w:rFonts w:ascii="Montserrat Light" w:hAnsi="Montserrat Light"/>
              </w:rPr>
              <w:t>descoperite</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zona </w:t>
            </w:r>
            <w:proofErr w:type="spellStart"/>
            <w:r w:rsidRPr="00E04990">
              <w:rPr>
                <w:rFonts w:ascii="Montserrat Light" w:hAnsi="Montserrat Light"/>
              </w:rPr>
              <w:t>zidului</w:t>
            </w:r>
            <w:proofErr w:type="spellEnd"/>
            <w:r w:rsidRPr="00E04990">
              <w:rPr>
                <w:rFonts w:ascii="Montserrat Light" w:hAnsi="Montserrat Light"/>
              </w:rPr>
              <w:t xml:space="preserve"> de </w:t>
            </w:r>
            <w:proofErr w:type="spellStart"/>
            <w:r w:rsidRPr="00E04990">
              <w:rPr>
                <w:rFonts w:ascii="Montserrat Light" w:hAnsi="Montserrat Light"/>
              </w:rPr>
              <w:t>sprijin</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a </w:t>
            </w:r>
            <w:proofErr w:type="spellStart"/>
            <w:r w:rsidRPr="00E04990">
              <w:rPr>
                <w:rFonts w:ascii="Montserrat Light" w:hAnsi="Montserrat Light"/>
              </w:rPr>
              <w:t>lacului</w:t>
            </w:r>
            <w:proofErr w:type="spellEnd"/>
            <w:r w:rsidRPr="00E04990">
              <w:rPr>
                <w:rFonts w:ascii="Montserrat Light" w:hAnsi="Montserrat Light"/>
              </w:rPr>
              <w:t xml:space="preserve">; </w:t>
            </w:r>
            <w:proofErr w:type="spellStart"/>
            <w:r w:rsidRPr="00E04990">
              <w:rPr>
                <w:rFonts w:ascii="Montserrat Light" w:hAnsi="Montserrat Light"/>
              </w:rPr>
              <w:t>modificarea</w:t>
            </w:r>
            <w:proofErr w:type="spellEnd"/>
            <w:r w:rsidRPr="00E04990">
              <w:rPr>
                <w:rFonts w:ascii="Montserrat Light" w:hAnsi="Montserrat Light"/>
              </w:rPr>
              <w:t xml:space="preserve"> </w:t>
            </w:r>
            <w:proofErr w:type="spellStart"/>
            <w:r w:rsidRPr="00E04990">
              <w:rPr>
                <w:rFonts w:ascii="Montserrat Light" w:hAnsi="Montserrat Light"/>
              </w:rPr>
              <w:t>punctului</w:t>
            </w:r>
            <w:proofErr w:type="spellEnd"/>
            <w:r w:rsidRPr="00E04990">
              <w:rPr>
                <w:rFonts w:ascii="Montserrat Light" w:hAnsi="Montserrat Light"/>
              </w:rPr>
              <w:t xml:space="preserve"> de </w:t>
            </w:r>
            <w:proofErr w:type="spellStart"/>
            <w:r w:rsidRPr="00E04990">
              <w:rPr>
                <w:rFonts w:ascii="Montserrat Light" w:hAnsi="Montserrat Light"/>
              </w:rPr>
              <w:t>racordare</w:t>
            </w:r>
            <w:proofErr w:type="spellEnd"/>
            <w:r w:rsidRPr="00E04990">
              <w:rPr>
                <w:rFonts w:ascii="Montserrat Light" w:hAnsi="Montserrat Light"/>
              </w:rPr>
              <w:t xml:space="preserve"> la </w:t>
            </w:r>
            <w:proofErr w:type="spellStart"/>
            <w:r w:rsidRPr="00E04990">
              <w:rPr>
                <w:rFonts w:ascii="Montserrat Light" w:hAnsi="Montserrat Light"/>
              </w:rPr>
              <w:t>rețeaua</w:t>
            </w:r>
            <w:proofErr w:type="spellEnd"/>
            <w:r w:rsidRPr="00E04990">
              <w:rPr>
                <w:rFonts w:ascii="Montserrat Light" w:hAnsi="Montserrat Light"/>
              </w:rPr>
              <w:t xml:space="preserve"> de </w:t>
            </w:r>
            <w:proofErr w:type="spellStart"/>
            <w:r w:rsidRPr="00E04990">
              <w:rPr>
                <w:rFonts w:ascii="Montserrat Light" w:hAnsi="Montserrat Light"/>
              </w:rPr>
              <w:t>alimentare</w:t>
            </w:r>
            <w:proofErr w:type="spellEnd"/>
            <w:r w:rsidRPr="00E04990">
              <w:rPr>
                <w:rFonts w:ascii="Montserrat Light" w:hAnsi="Montserrat Light"/>
              </w:rPr>
              <w:t xml:space="preserve"> cu </w:t>
            </w:r>
            <w:proofErr w:type="spellStart"/>
            <w:r w:rsidRPr="00E04990">
              <w:rPr>
                <w:rFonts w:ascii="Montserrat Light" w:hAnsi="Montserrat Light"/>
              </w:rPr>
              <w:t>energie</w:t>
            </w:r>
            <w:proofErr w:type="spellEnd"/>
            <w:r w:rsidRPr="00E04990">
              <w:rPr>
                <w:rFonts w:ascii="Montserrat Light" w:hAnsi="Montserrat Light"/>
              </w:rPr>
              <w:t xml:space="preserve"> </w:t>
            </w:r>
            <w:proofErr w:type="spellStart"/>
            <w:r w:rsidRPr="00E04990">
              <w:rPr>
                <w:rFonts w:ascii="Montserrat Light" w:hAnsi="Montserrat Light"/>
              </w:rPr>
              <w:t>electrică</w:t>
            </w:r>
            <w:proofErr w:type="spellEnd"/>
            <w:r w:rsidRPr="00E04990">
              <w:rPr>
                <w:rFonts w:ascii="Montserrat Light" w:hAnsi="Montserrat Light"/>
              </w:rPr>
              <w:t xml:space="preserve"> din </w:t>
            </w:r>
            <w:proofErr w:type="spellStart"/>
            <w:r w:rsidRPr="00E04990">
              <w:rPr>
                <w:rFonts w:ascii="Montserrat Light" w:hAnsi="Montserrat Light"/>
              </w:rPr>
              <w:t>noul</w:t>
            </w:r>
            <w:proofErr w:type="spellEnd"/>
            <w:r w:rsidRPr="00E04990">
              <w:rPr>
                <w:rFonts w:ascii="Montserrat Light" w:hAnsi="Montserrat Light"/>
              </w:rPr>
              <w:t xml:space="preserve"> post de </w:t>
            </w:r>
            <w:proofErr w:type="spellStart"/>
            <w:r w:rsidRPr="00E04990">
              <w:rPr>
                <w:rFonts w:ascii="Montserrat Light" w:hAnsi="Montserrat Light"/>
              </w:rPr>
              <w:t>transformare</w:t>
            </w:r>
            <w:proofErr w:type="spellEnd"/>
            <w:r w:rsidRPr="00E04990">
              <w:rPr>
                <w:rFonts w:ascii="Montserrat Light" w:hAnsi="Montserrat Light"/>
              </w:rPr>
              <w:t xml:space="preserve">; precum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modificările</w:t>
            </w:r>
            <w:proofErr w:type="spellEnd"/>
            <w:r w:rsidRPr="00E04990">
              <w:rPr>
                <w:rFonts w:ascii="Montserrat Light" w:hAnsi="Montserrat Light"/>
              </w:rPr>
              <w:t xml:space="preserve"> </w:t>
            </w:r>
            <w:proofErr w:type="spellStart"/>
            <w:r w:rsidRPr="00E04990">
              <w:rPr>
                <w:rFonts w:ascii="Montserrat Light" w:hAnsi="Montserrat Light"/>
              </w:rPr>
              <w:t>anumitor</w:t>
            </w:r>
            <w:proofErr w:type="spellEnd"/>
            <w:r w:rsidRPr="00E04990">
              <w:rPr>
                <w:rFonts w:ascii="Montserrat Light" w:hAnsi="Montserrat Light"/>
              </w:rPr>
              <w:t xml:space="preserve"> </w:t>
            </w:r>
            <w:proofErr w:type="spellStart"/>
            <w:r w:rsidRPr="00E04990">
              <w:rPr>
                <w:rFonts w:ascii="Montserrat Light" w:hAnsi="Montserrat Light"/>
              </w:rPr>
              <w:t>lucrări</w:t>
            </w:r>
            <w:proofErr w:type="spellEnd"/>
            <w:r w:rsidRPr="00E04990">
              <w:rPr>
                <w:rFonts w:ascii="Montserrat Light" w:hAnsi="Montserrat Light"/>
              </w:rPr>
              <w:t xml:space="preserve"> </w:t>
            </w:r>
            <w:proofErr w:type="spellStart"/>
            <w:r w:rsidRPr="00E04990">
              <w:rPr>
                <w:rFonts w:ascii="Montserrat Light" w:hAnsi="Montserrat Light"/>
              </w:rPr>
              <w:t>adiacente</w:t>
            </w:r>
            <w:proofErr w:type="spellEnd"/>
            <w:r w:rsidRPr="00E04990">
              <w:rPr>
                <w:rFonts w:ascii="Montserrat Light" w:hAnsi="Montserrat Light"/>
              </w:rPr>
              <w:t xml:space="preserve"> </w:t>
            </w:r>
            <w:proofErr w:type="spellStart"/>
            <w:r w:rsidRPr="00E04990">
              <w:rPr>
                <w:rFonts w:ascii="Montserrat Light" w:hAnsi="Montserrat Light"/>
              </w:rPr>
              <w:t>drumului</w:t>
            </w:r>
            <w:proofErr w:type="spellEnd"/>
            <w:r w:rsidRPr="00E04990">
              <w:rPr>
                <w:rFonts w:ascii="Montserrat Light" w:hAnsi="Montserrat Light"/>
              </w:rPr>
              <w:t xml:space="preserve"> </w:t>
            </w:r>
            <w:proofErr w:type="spellStart"/>
            <w:r w:rsidRPr="00E04990">
              <w:rPr>
                <w:rFonts w:ascii="Montserrat Light" w:hAnsi="Montserrat Light"/>
              </w:rPr>
              <w:t>comunal</w:t>
            </w:r>
            <w:proofErr w:type="spellEnd"/>
            <w:r w:rsidRPr="00E04990">
              <w:rPr>
                <w:rFonts w:ascii="Montserrat Light" w:hAnsi="Montserrat Light"/>
              </w:rPr>
              <w:t xml:space="preserve"> </w:t>
            </w:r>
            <w:proofErr w:type="spellStart"/>
            <w:r w:rsidRPr="00E04990">
              <w:rPr>
                <w:rFonts w:ascii="Montserrat Light" w:hAnsi="Montserrat Light"/>
              </w:rPr>
              <w:t>ce</w:t>
            </w:r>
            <w:proofErr w:type="spellEnd"/>
            <w:r w:rsidRPr="00E04990">
              <w:rPr>
                <w:rFonts w:ascii="Montserrat Light" w:hAnsi="Montserrat Light"/>
              </w:rPr>
              <w:t xml:space="preserve"> au </w:t>
            </w:r>
            <w:proofErr w:type="spellStart"/>
            <w:r w:rsidRPr="00E04990">
              <w:rPr>
                <w:rFonts w:ascii="Montserrat Light" w:hAnsi="Montserrat Light"/>
              </w:rPr>
              <w:t>fost</w:t>
            </w:r>
            <w:proofErr w:type="spellEnd"/>
            <w:r w:rsidRPr="00E04990">
              <w:rPr>
                <w:rFonts w:ascii="Montserrat Light" w:hAnsi="Montserrat Light"/>
              </w:rPr>
              <w:t xml:space="preserve"> determinate de </w:t>
            </w:r>
            <w:proofErr w:type="spellStart"/>
            <w:r w:rsidRPr="00E04990">
              <w:rPr>
                <w:rFonts w:ascii="Montserrat Light" w:hAnsi="Montserrat Light"/>
              </w:rPr>
              <w:t>creșterea</w:t>
            </w:r>
            <w:proofErr w:type="spellEnd"/>
            <w:r w:rsidRPr="00E04990">
              <w:rPr>
                <w:rFonts w:ascii="Montserrat Light" w:hAnsi="Montserrat Light"/>
              </w:rPr>
              <w:t xml:space="preserve"> </w:t>
            </w:r>
            <w:proofErr w:type="spellStart"/>
            <w:r w:rsidRPr="00E04990">
              <w:rPr>
                <w:rFonts w:ascii="Montserrat Light" w:hAnsi="Montserrat Light"/>
              </w:rPr>
              <w:t>cotei</w:t>
            </w:r>
            <w:proofErr w:type="spellEnd"/>
            <w:r w:rsidRPr="00E04990">
              <w:rPr>
                <w:rFonts w:ascii="Montserrat Light" w:hAnsi="Montserrat Light"/>
              </w:rPr>
              <w:t xml:space="preserve"> finale a </w:t>
            </w:r>
            <w:proofErr w:type="spellStart"/>
            <w:r w:rsidRPr="00E04990">
              <w:rPr>
                <w:rFonts w:ascii="Montserrat Light" w:hAnsi="Montserrat Light"/>
              </w:rPr>
              <w:t>drumului</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urma</w:t>
            </w:r>
            <w:proofErr w:type="spellEnd"/>
            <w:r w:rsidRPr="00E04990">
              <w:rPr>
                <w:rFonts w:ascii="Montserrat Light" w:hAnsi="Montserrat Light"/>
              </w:rPr>
              <w:t xml:space="preserve"> </w:t>
            </w:r>
            <w:proofErr w:type="spellStart"/>
            <w:r w:rsidRPr="00E04990">
              <w:rPr>
                <w:rFonts w:ascii="Montserrat Light" w:hAnsi="Montserrat Light"/>
              </w:rPr>
              <w:t>asfaltării</w:t>
            </w:r>
            <w:proofErr w:type="spellEnd"/>
            <w:r w:rsidRPr="00E04990">
              <w:rPr>
                <w:rFonts w:ascii="Montserrat Light" w:hAnsi="Montserrat Light"/>
              </w:rPr>
              <w:t xml:space="preserve"> </w:t>
            </w:r>
            <w:proofErr w:type="spellStart"/>
            <w:r w:rsidRPr="00E04990">
              <w:rPr>
                <w:rFonts w:ascii="Montserrat Light" w:hAnsi="Montserrat Light"/>
              </w:rPr>
              <w:t>acestuia</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principal a </w:t>
            </w:r>
            <w:proofErr w:type="spellStart"/>
            <w:r w:rsidRPr="00E04990">
              <w:rPr>
                <w:rFonts w:ascii="Montserrat Light" w:hAnsi="Montserrat Light"/>
              </w:rPr>
              <w:t>împrejmuirilor</w:t>
            </w:r>
            <w:proofErr w:type="spellEnd"/>
            <w:r w:rsidRPr="00E04990">
              <w:rPr>
                <w:rFonts w:ascii="Montserrat Light" w:hAnsi="Montserrat Light"/>
              </w:rPr>
              <w:t xml:space="preserve"> (</w:t>
            </w:r>
            <w:proofErr w:type="spellStart"/>
            <w:r w:rsidRPr="00E04990">
              <w:rPr>
                <w:rFonts w:ascii="Montserrat Light" w:hAnsi="Montserrat Light"/>
              </w:rPr>
              <w:t>gardului</w:t>
            </w:r>
            <w:proofErr w:type="spellEnd"/>
            <w:r w:rsidRPr="00E04990">
              <w:rPr>
                <w:rFonts w:ascii="Montserrat Light" w:hAnsi="Montserrat Light"/>
              </w:rPr>
              <w:t xml:space="preserve"> perimetral </w:t>
            </w:r>
            <w:proofErr w:type="spellStart"/>
            <w:r w:rsidRPr="00E04990">
              <w:rPr>
                <w:rFonts w:ascii="Montserrat Light" w:hAnsi="Montserrat Light"/>
              </w:rPr>
              <w:t>parcului</w:t>
            </w:r>
            <w:proofErr w:type="spellEnd"/>
            <w:r w:rsidRPr="00E04990">
              <w:rPr>
                <w:rFonts w:ascii="Montserrat Light" w:hAnsi="Montserrat Light"/>
              </w:rPr>
              <w:t xml:space="preserve">), a </w:t>
            </w:r>
            <w:proofErr w:type="spellStart"/>
            <w:r w:rsidRPr="00E04990">
              <w:rPr>
                <w:rFonts w:ascii="Montserrat Light" w:hAnsi="Montserrat Light"/>
              </w:rPr>
              <w:t>cotei</w:t>
            </w:r>
            <w:proofErr w:type="spellEnd"/>
            <w:r w:rsidRPr="00E04990">
              <w:rPr>
                <w:rFonts w:ascii="Montserrat Light" w:hAnsi="Montserrat Light"/>
              </w:rPr>
              <w:t xml:space="preserve"> </w:t>
            </w:r>
            <w:proofErr w:type="spellStart"/>
            <w:r w:rsidRPr="00E04990">
              <w:rPr>
                <w:rFonts w:ascii="Montserrat Light" w:hAnsi="Montserrat Light"/>
              </w:rPr>
              <w:t>parcării</w:t>
            </w:r>
            <w:proofErr w:type="spellEnd"/>
            <w:r w:rsidRPr="00E04990">
              <w:rPr>
                <w:rFonts w:ascii="Montserrat Light" w:hAnsi="Montserrat Light"/>
              </w:rPr>
              <w:t xml:space="preserve"> din </w:t>
            </w:r>
            <w:proofErr w:type="spellStart"/>
            <w:r w:rsidRPr="00E04990">
              <w:rPr>
                <w:rFonts w:ascii="Montserrat Light" w:hAnsi="Montserrat Light"/>
              </w:rPr>
              <w:t>vecinătatea</w:t>
            </w:r>
            <w:proofErr w:type="spellEnd"/>
            <w:r w:rsidRPr="00E04990">
              <w:rPr>
                <w:rFonts w:ascii="Montserrat Light" w:hAnsi="Montserrat Light"/>
              </w:rPr>
              <w:t xml:space="preserve"> </w:t>
            </w:r>
            <w:proofErr w:type="spellStart"/>
            <w:r w:rsidRPr="00E04990">
              <w:rPr>
                <w:rFonts w:ascii="Montserrat Light" w:hAnsi="Montserrat Light"/>
              </w:rPr>
              <w:t>corpului</w:t>
            </w:r>
            <w:proofErr w:type="spellEnd"/>
            <w:r w:rsidRPr="00E04990">
              <w:rPr>
                <w:rFonts w:ascii="Montserrat Light" w:hAnsi="Montserrat Light"/>
              </w:rPr>
              <w:t xml:space="preserve"> C3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cotei</w:t>
            </w:r>
            <w:proofErr w:type="spellEnd"/>
            <w:r w:rsidRPr="00E04990">
              <w:rPr>
                <w:rFonts w:ascii="Montserrat Light" w:hAnsi="Montserrat Light"/>
              </w:rPr>
              <w:t xml:space="preserve"> </w:t>
            </w:r>
            <w:proofErr w:type="spellStart"/>
            <w:r w:rsidRPr="00E04990">
              <w:rPr>
                <w:rFonts w:ascii="Montserrat Light" w:hAnsi="Montserrat Light"/>
              </w:rPr>
              <w:t>terenului</w:t>
            </w:r>
            <w:proofErr w:type="spellEnd"/>
            <w:r w:rsidRPr="00E04990">
              <w:rPr>
                <w:rFonts w:ascii="Montserrat Light" w:hAnsi="Montserrat Light"/>
              </w:rPr>
              <w:t xml:space="preserve"> </w:t>
            </w:r>
            <w:proofErr w:type="spellStart"/>
            <w:r w:rsidRPr="00E04990">
              <w:rPr>
                <w:rFonts w:ascii="Montserrat Light" w:hAnsi="Montserrat Light"/>
              </w:rPr>
              <w:t>amenajat</w:t>
            </w:r>
            <w:proofErr w:type="spellEnd"/>
            <w:r w:rsidRPr="00E04990">
              <w:rPr>
                <w:rFonts w:ascii="Montserrat Light" w:hAnsi="Montserrat Light"/>
              </w:rPr>
              <w:t xml:space="preserve"> </w:t>
            </w:r>
            <w:proofErr w:type="spellStart"/>
            <w:r w:rsidRPr="00E04990">
              <w:rPr>
                <w:rFonts w:ascii="Montserrat Light" w:hAnsi="Montserrat Light"/>
              </w:rPr>
              <w:t>adiacent</w:t>
            </w:r>
            <w:proofErr w:type="spellEnd"/>
            <w:r w:rsidRPr="00E04990">
              <w:rPr>
                <w:rFonts w:ascii="Montserrat Light" w:hAnsi="Montserrat Light"/>
              </w:rPr>
              <w:t xml:space="preserve"> </w:t>
            </w:r>
            <w:proofErr w:type="spellStart"/>
            <w:r w:rsidRPr="00E04990">
              <w:rPr>
                <w:rFonts w:ascii="Montserrat Light" w:hAnsi="Montserrat Light"/>
              </w:rPr>
              <w:t>Corpului</w:t>
            </w:r>
            <w:proofErr w:type="spellEnd"/>
            <w:r w:rsidRPr="00E04990">
              <w:rPr>
                <w:rFonts w:ascii="Montserrat Light" w:hAnsi="Montserrat Light"/>
              </w:rPr>
              <w:t xml:space="preserve"> C1. </w:t>
            </w:r>
            <w:proofErr w:type="spellStart"/>
            <w:r w:rsidRPr="00E04990">
              <w:rPr>
                <w:rFonts w:ascii="Montserrat Light" w:hAnsi="Montserrat Light"/>
              </w:rPr>
              <w:t>Valoarea</w:t>
            </w:r>
            <w:proofErr w:type="spellEnd"/>
            <w:r w:rsidRPr="00E04990">
              <w:rPr>
                <w:rFonts w:ascii="Montserrat Light" w:hAnsi="Montserrat Light"/>
              </w:rPr>
              <w:t xml:space="preserve"> </w:t>
            </w:r>
            <w:proofErr w:type="spellStart"/>
            <w:r w:rsidRPr="00E04990">
              <w:rPr>
                <w:rFonts w:ascii="Montserrat Light" w:hAnsi="Montserrat Light"/>
              </w:rPr>
              <w:t>aferentă</w:t>
            </w:r>
            <w:proofErr w:type="spellEnd"/>
            <w:r w:rsidRPr="00E04990">
              <w:rPr>
                <w:rFonts w:ascii="Montserrat Light" w:hAnsi="Montserrat Light"/>
              </w:rPr>
              <w:t xml:space="preserve"> </w:t>
            </w:r>
            <w:proofErr w:type="spellStart"/>
            <w:r w:rsidRPr="00E04990">
              <w:rPr>
                <w:rFonts w:ascii="Montserrat Light" w:hAnsi="Montserrat Light"/>
              </w:rPr>
              <w:t>modificărilor</w:t>
            </w:r>
            <w:proofErr w:type="spellEnd"/>
            <w:r w:rsidRPr="00E04990">
              <w:rPr>
                <w:rFonts w:ascii="Montserrat Light" w:hAnsi="Montserrat Light"/>
              </w:rPr>
              <w:t xml:space="preserve"> din </w:t>
            </w:r>
            <w:proofErr w:type="spellStart"/>
            <w:r w:rsidRPr="00E04990">
              <w:rPr>
                <w:rFonts w:ascii="Montserrat Light" w:hAnsi="Montserrat Light"/>
                <w:b/>
                <w:bCs/>
                <w:i/>
                <w:iCs/>
              </w:rPr>
              <w:t>Dispoziția</w:t>
            </w:r>
            <w:proofErr w:type="spellEnd"/>
            <w:r w:rsidRPr="00E04990">
              <w:rPr>
                <w:rFonts w:ascii="Montserrat Light" w:hAnsi="Montserrat Light"/>
                <w:b/>
                <w:bCs/>
                <w:i/>
                <w:iCs/>
              </w:rPr>
              <w:t xml:space="preserve"> de </w:t>
            </w:r>
            <w:proofErr w:type="spellStart"/>
            <w:r w:rsidRPr="00E04990">
              <w:rPr>
                <w:rFonts w:ascii="Montserrat Light" w:hAnsi="Montserrat Light"/>
                <w:b/>
                <w:bCs/>
                <w:i/>
                <w:iCs/>
              </w:rPr>
              <w:t>șantier</w:t>
            </w:r>
            <w:proofErr w:type="spellEnd"/>
            <w:r w:rsidRPr="00E04990">
              <w:rPr>
                <w:rFonts w:ascii="Montserrat Light" w:hAnsi="Montserrat Light"/>
                <w:b/>
                <w:bCs/>
                <w:i/>
                <w:iCs/>
              </w:rPr>
              <w:t xml:space="preserve"> nr. 8 </w:t>
            </w:r>
            <w:proofErr w:type="spellStart"/>
            <w:r w:rsidRPr="00E04990">
              <w:rPr>
                <w:rFonts w:ascii="Montserrat Light" w:hAnsi="Montserrat Light"/>
                <w:b/>
                <w:bCs/>
                <w:i/>
                <w:iCs/>
              </w:rPr>
              <w:t>este</w:t>
            </w:r>
            <w:proofErr w:type="spellEnd"/>
            <w:r w:rsidRPr="00E04990">
              <w:rPr>
                <w:rFonts w:ascii="Montserrat Light" w:hAnsi="Montserrat Light"/>
                <w:b/>
                <w:bCs/>
                <w:i/>
                <w:iCs/>
              </w:rPr>
              <w:t xml:space="preserve"> de 903.627,8 lei</w:t>
            </w:r>
            <w:r w:rsidRPr="00E04990">
              <w:rPr>
                <w:rFonts w:ascii="Montserrat Light" w:hAnsi="Montserrat Light"/>
              </w:rPr>
              <w:t xml:space="preserve"> (</w:t>
            </w:r>
            <w:proofErr w:type="spellStart"/>
            <w:r w:rsidRPr="00E04990">
              <w:rPr>
                <w:rFonts w:ascii="Montserrat Light" w:hAnsi="Montserrat Light"/>
              </w:rPr>
              <w:t>fără</w:t>
            </w:r>
            <w:proofErr w:type="spellEnd"/>
            <w:r w:rsidRPr="00E04990">
              <w:rPr>
                <w:rFonts w:ascii="Montserrat Light" w:hAnsi="Montserrat Light"/>
              </w:rPr>
              <w:t xml:space="preserve"> TVA).  </w:t>
            </w:r>
          </w:p>
          <w:p w14:paraId="1D60937E" w14:textId="77777777" w:rsidR="009D13BE" w:rsidRPr="00E04990" w:rsidRDefault="009D13BE" w:rsidP="0070392D">
            <w:pPr>
              <w:pStyle w:val="ListParagraph"/>
              <w:spacing w:after="0" w:line="276" w:lineRule="auto"/>
              <w:contextualSpacing/>
              <w:jc w:val="both"/>
              <w:rPr>
                <w:rFonts w:ascii="Montserrat Light" w:hAnsi="Montserrat Light"/>
                <w:bCs/>
              </w:rPr>
            </w:pPr>
          </w:p>
          <w:p w14:paraId="359DA9F2" w14:textId="4262DFA5" w:rsidR="001B5CD9" w:rsidRPr="00E04990" w:rsidRDefault="00BF7401" w:rsidP="0070392D">
            <w:pPr>
              <w:pStyle w:val="ListParagraph"/>
              <w:numPr>
                <w:ilvl w:val="0"/>
                <w:numId w:val="37"/>
              </w:numPr>
              <w:spacing w:after="0" w:line="276" w:lineRule="auto"/>
              <w:contextualSpacing/>
              <w:jc w:val="both"/>
              <w:rPr>
                <w:rFonts w:ascii="Montserrat Light" w:hAnsi="Montserrat Light"/>
                <w:bCs/>
              </w:rPr>
            </w:pPr>
            <w:proofErr w:type="spellStart"/>
            <w:r w:rsidRPr="00E04990">
              <w:rPr>
                <w:rFonts w:ascii="Montserrat Light" w:hAnsi="Montserrat Light"/>
                <w:bCs/>
                <w:iCs/>
              </w:rPr>
              <w:t>Faptul</w:t>
            </w:r>
            <w:proofErr w:type="spellEnd"/>
            <w:r w:rsidRPr="00E04990">
              <w:rPr>
                <w:rFonts w:ascii="Montserrat Light" w:hAnsi="Montserrat Light"/>
                <w:bCs/>
                <w:iCs/>
              </w:rPr>
              <w:t xml:space="preserve"> </w:t>
            </w:r>
            <w:proofErr w:type="spellStart"/>
            <w:r w:rsidRPr="00E04990">
              <w:rPr>
                <w:rFonts w:ascii="Montserrat Light" w:hAnsi="Montserrat Light"/>
                <w:bCs/>
                <w:iCs/>
              </w:rPr>
              <w:t>că</w:t>
            </w:r>
            <w:proofErr w:type="spellEnd"/>
            <w:r w:rsidRPr="00E04990">
              <w:rPr>
                <w:rFonts w:ascii="Montserrat Light" w:hAnsi="Montserrat Light"/>
                <w:bCs/>
                <w:iCs/>
              </w:rPr>
              <w:t>, p</w:t>
            </w:r>
            <w:r w:rsidR="001B5CD9" w:rsidRPr="00E04990">
              <w:rPr>
                <w:rFonts w:ascii="Montserrat Light" w:hAnsi="Montserrat Light"/>
                <w:bCs/>
                <w:iCs/>
              </w:rPr>
              <w:t xml:space="preserve">e </w:t>
            </w:r>
            <w:proofErr w:type="spellStart"/>
            <w:r w:rsidR="001B5CD9" w:rsidRPr="00E04990">
              <w:rPr>
                <w:rFonts w:ascii="Montserrat Light" w:hAnsi="Montserrat Light"/>
                <w:bCs/>
                <w:iCs/>
              </w:rPr>
              <w:t>parcursul</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lucrărilor</w:t>
            </w:r>
            <w:proofErr w:type="spellEnd"/>
            <w:r w:rsidR="001B5CD9" w:rsidRPr="00E04990">
              <w:rPr>
                <w:rFonts w:ascii="Montserrat Light" w:hAnsi="Montserrat Light"/>
                <w:bCs/>
                <w:iCs/>
              </w:rPr>
              <w:t xml:space="preserve"> de </w:t>
            </w:r>
            <w:proofErr w:type="spellStart"/>
            <w:r w:rsidR="001B5CD9" w:rsidRPr="00E04990">
              <w:rPr>
                <w:rFonts w:ascii="Montserrat Light" w:hAnsi="Montserrat Light"/>
                <w:bCs/>
                <w:iCs/>
              </w:rPr>
              <w:t>restaurare</w:t>
            </w:r>
            <w:proofErr w:type="spellEnd"/>
            <w:r w:rsidR="001B5CD9" w:rsidRPr="00E04990">
              <w:rPr>
                <w:rFonts w:ascii="Montserrat Light" w:hAnsi="Montserrat Light"/>
                <w:bCs/>
                <w:iCs/>
              </w:rPr>
              <w:t xml:space="preserve"> – </w:t>
            </w:r>
            <w:proofErr w:type="spellStart"/>
            <w:r w:rsidR="001B5CD9" w:rsidRPr="00E04990">
              <w:rPr>
                <w:rFonts w:ascii="Montserrat Light" w:hAnsi="Montserrat Light"/>
                <w:bCs/>
                <w:iCs/>
              </w:rPr>
              <w:t>conservare</w:t>
            </w:r>
            <w:proofErr w:type="spellEnd"/>
            <w:r w:rsidR="001B5CD9" w:rsidRPr="00E04990">
              <w:rPr>
                <w:rFonts w:ascii="Montserrat Light" w:hAnsi="Montserrat Light"/>
                <w:bCs/>
                <w:iCs/>
              </w:rPr>
              <w:t xml:space="preserve"> la </w:t>
            </w:r>
            <w:proofErr w:type="spellStart"/>
            <w:r w:rsidR="001B5CD9" w:rsidRPr="00E04990">
              <w:rPr>
                <w:rFonts w:ascii="Montserrat Light" w:hAnsi="Montserrat Light"/>
                <w:bCs/>
                <w:iCs/>
              </w:rPr>
              <w:t>componentele</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artistice</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lambriuri</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tavane</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casetate</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parchet</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și</w:t>
            </w:r>
            <w:proofErr w:type="spellEnd"/>
            <w:r w:rsidR="001B5CD9" w:rsidRPr="00E04990">
              <w:rPr>
                <w:rFonts w:ascii="Montserrat Light" w:hAnsi="Montserrat Light"/>
                <w:bCs/>
                <w:iCs/>
              </w:rPr>
              <w:t xml:space="preserve"> balustrade) de la </w:t>
            </w:r>
            <w:proofErr w:type="spellStart"/>
            <w:r w:rsidR="001B5CD9" w:rsidRPr="00E04990">
              <w:rPr>
                <w:rFonts w:ascii="Montserrat Light" w:hAnsi="Montserrat Light"/>
                <w:bCs/>
                <w:iCs/>
              </w:rPr>
              <w:t>Castelul</w:t>
            </w:r>
            <w:proofErr w:type="spellEnd"/>
            <w:r w:rsidR="001B5CD9" w:rsidRPr="00E04990">
              <w:rPr>
                <w:rFonts w:ascii="Montserrat Light" w:hAnsi="Montserrat Light"/>
                <w:bCs/>
                <w:iCs/>
              </w:rPr>
              <w:t xml:space="preserve"> </w:t>
            </w:r>
            <w:r w:rsidR="004B74CF" w:rsidRPr="00E04990">
              <w:rPr>
                <w:rFonts w:ascii="Montserrat Light" w:hAnsi="Montserrat Light"/>
                <w:bCs/>
                <w:iCs/>
              </w:rPr>
              <w:t>Bánffy</w:t>
            </w:r>
            <w:r w:rsidR="001B5CD9" w:rsidRPr="00E04990">
              <w:rPr>
                <w:rFonts w:ascii="Montserrat Light" w:hAnsi="Montserrat Light"/>
                <w:bCs/>
                <w:iCs/>
              </w:rPr>
              <w:t xml:space="preserve">, </w:t>
            </w:r>
            <w:proofErr w:type="spellStart"/>
            <w:r w:rsidR="001B5CD9" w:rsidRPr="00E04990">
              <w:rPr>
                <w:rFonts w:ascii="Montserrat Light" w:hAnsi="Montserrat Light"/>
                <w:bCs/>
                <w:iCs/>
              </w:rPr>
              <w:t>în</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urma</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desfacerilor</w:t>
            </w:r>
            <w:proofErr w:type="spellEnd"/>
            <w:r w:rsidR="001B5CD9" w:rsidRPr="00E04990">
              <w:rPr>
                <w:rFonts w:ascii="Montserrat Light" w:hAnsi="Montserrat Light"/>
                <w:bCs/>
                <w:iCs/>
              </w:rPr>
              <w:t xml:space="preserve">, au </w:t>
            </w:r>
            <w:proofErr w:type="spellStart"/>
            <w:r w:rsidR="001B5CD9" w:rsidRPr="00E04990">
              <w:rPr>
                <w:rFonts w:ascii="Montserrat Light" w:hAnsi="Montserrat Light"/>
                <w:bCs/>
                <w:iCs/>
              </w:rPr>
              <w:t>apărut</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numeroase</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probleme</w:t>
            </w:r>
            <w:proofErr w:type="spellEnd"/>
            <w:r w:rsidR="001B5CD9" w:rsidRPr="00E04990">
              <w:rPr>
                <w:rFonts w:ascii="Montserrat Light" w:hAnsi="Montserrat Light"/>
                <w:bCs/>
                <w:iCs/>
              </w:rPr>
              <w:t xml:space="preserve"> de </w:t>
            </w:r>
            <w:proofErr w:type="spellStart"/>
            <w:r w:rsidR="001B5CD9" w:rsidRPr="00E04990">
              <w:rPr>
                <w:rFonts w:ascii="Montserrat Light" w:hAnsi="Montserrat Light"/>
                <w:bCs/>
                <w:iCs/>
              </w:rPr>
              <w:t>biodegradare</w:t>
            </w:r>
            <w:proofErr w:type="spellEnd"/>
            <w:r w:rsidR="001B5CD9" w:rsidRPr="00E04990">
              <w:rPr>
                <w:rFonts w:ascii="Montserrat Light" w:hAnsi="Montserrat Light"/>
                <w:bCs/>
                <w:iCs/>
              </w:rPr>
              <w:t xml:space="preserve"> care nu au </w:t>
            </w:r>
            <w:proofErr w:type="spellStart"/>
            <w:r w:rsidR="001B5CD9" w:rsidRPr="00E04990">
              <w:rPr>
                <w:rFonts w:ascii="Montserrat Light" w:hAnsi="Montserrat Light"/>
                <w:bCs/>
                <w:iCs/>
              </w:rPr>
              <w:t>fost</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cuprinse</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în</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Proiectul</w:t>
            </w:r>
            <w:proofErr w:type="spellEnd"/>
            <w:r w:rsidR="001B5CD9" w:rsidRPr="00E04990">
              <w:rPr>
                <w:rFonts w:ascii="Montserrat Light" w:hAnsi="Montserrat Light"/>
                <w:bCs/>
                <w:iCs/>
              </w:rPr>
              <w:t xml:space="preserve"> de </w:t>
            </w:r>
            <w:proofErr w:type="spellStart"/>
            <w:r w:rsidR="001B5CD9" w:rsidRPr="00E04990">
              <w:rPr>
                <w:rFonts w:ascii="Montserrat Light" w:hAnsi="Montserrat Light"/>
                <w:bCs/>
                <w:iCs/>
              </w:rPr>
              <w:t>Conservare-Restaurare</w:t>
            </w:r>
            <w:proofErr w:type="spellEnd"/>
            <w:r w:rsidR="001B5CD9" w:rsidRPr="00E04990">
              <w:rPr>
                <w:rFonts w:ascii="Montserrat Light" w:hAnsi="Montserrat Light"/>
                <w:bCs/>
                <w:iCs/>
              </w:rPr>
              <w:t xml:space="preserve"> a </w:t>
            </w:r>
            <w:proofErr w:type="spellStart"/>
            <w:r w:rsidR="001B5CD9" w:rsidRPr="00E04990">
              <w:rPr>
                <w:rFonts w:ascii="Montserrat Light" w:hAnsi="Montserrat Light"/>
                <w:bCs/>
                <w:iCs/>
              </w:rPr>
              <w:t>componentelor</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artistice</w:t>
            </w:r>
            <w:proofErr w:type="spellEnd"/>
            <w:r w:rsidR="001B5CD9" w:rsidRPr="00E04990">
              <w:rPr>
                <w:rFonts w:ascii="Montserrat Light" w:hAnsi="Montserrat Light"/>
                <w:bCs/>
                <w:iCs/>
              </w:rPr>
              <w:t xml:space="preserve"> din </w:t>
            </w:r>
            <w:proofErr w:type="spellStart"/>
            <w:r w:rsidR="001B5CD9" w:rsidRPr="00E04990">
              <w:rPr>
                <w:rFonts w:ascii="Montserrat Light" w:hAnsi="Montserrat Light"/>
                <w:bCs/>
                <w:iCs/>
              </w:rPr>
              <w:t>lemn</w:t>
            </w:r>
            <w:proofErr w:type="spellEnd"/>
            <w:r w:rsidR="001B5CD9" w:rsidRPr="00E04990">
              <w:rPr>
                <w:rFonts w:ascii="Montserrat Light" w:hAnsi="Montserrat Light"/>
                <w:bCs/>
                <w:iCs/>
              </w:rPr>
              <w:t xml:space="preserve"> de la </w:t>
            </w:r>
            <w:proofErr w:type="spellStart"/>
            <w:r w:rsidR="001B5CD9" w:rsidRPr="00E04990">
              <w:rPr>
                <w:rFonts w:ascii="Montserrat Light" w:hAnsi="Montserrat Light"/>
                <w:bCs/>
                <w:iCs/>
              </w:rPr>
              <w:t>Castelul</w:t>
            </w:r>
            <w:proofErr w:type="spellEnd"/>
            <w:r w:rsidR="001B5CD9" w:rsidRPr="00E04990">
              <w:rPr>
                <w:rFonts w:ascii="Montserrat Light" w:hAnsi="Montserrat Light"/>
                <w:bCs/>
                <w:iCs/>
              </w:rPr>
              <w:t xml:space="preserve"> </w:t>
            </w:r>
            <w:r w:rsidR="004B74CF" w:rsidRPr="00E04990">
              <w:rPr>
                <w:rFonts w:ascii="Montserrat Light" w:hAnsi="Montserrat Light"/>
                <w:bCs/>
                <w:iCs/>
              </w:rPr>
              <w:t>Bánffy</w:t>
            </w:r>
            <w:r w:rsidR="001B5CD9" w:rsidRPr="00E04990">
              <w:rPr>
                <w:rFonts w:ascii="Montserrat Light" w:hAnsi="Montserrat Light"/>
                <w:bCs/>
                <w:iCs/>
              </w:rPr>
              <w:t xml:space="preserve"> din </w:t>
            </w:r>
            <w:proofErr w:type="spellStart"/>
            <w:r w:rsidR="001B5CD9" w:rsidRPr="00E04990">
              <w:rPr>
                <w:rFonts w:ascii="Montserrat Light" w:hAnsi="Montserrat Light"/>
                <w:bCs/>
                <w:iCs/>
              </w:rPr>
              <w:t>Răscruci</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comuna</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Bonțida</w:t>
            </w:r>
            <w:proofErr w:type="spellEnd"/>
            <w:r w:rsidR="001B5CD9" w:rsidRPr="00E04990">
              <w:rPr>
                <w:rFonts w:ascii="Montserrat Light" w:hAnsi="Montserrat Light"/>
                <w:bCs/>
                <w:iCs/>
              </w:rPr>
              <w:t xml:space="preserve">, Jud. Cluj, </w:t>
            </w:r>
            <w:proofErr w:type="spellStart"/>
            <w:r w:rsidR="001B5CD9" w:rsidRPr="00E04990">
              <w:rPr>
                <w:rFonts w:ascii="Montserrat Light" w:hAnsi="Montserrat Light"/>
                <w:bCs/>
                <w:iCs/>
              </w:rPr>
              <w:t>întocmit</w:t>
            </w:r>
            <w:proofErr w:type="spellEnd"/>
            <w:r w:rsidR="001B5CD9" w:rsidRPr="00E04990">
              <w:rPr>
                <w:rFonts w:ascii="Montserrat Light" w:hAnsi="Montserrat Light"/>
                <w:bCs/>
                <w:iCs/>
              </w:rPr>
              <w:t xml:space="preserve"> de specialist </w:t>
            </w:r>
            <w:proofErr w:type="spellStart"/>
            <w:r w:rsidR="001B5CD9" w:rsidRPr="00E04990">
              <w:rPr>
                <w:rFonts w:ascii="Montserrat Light" w:hAnsi="Montserrat Light"/>
                <w:bCs/>
                <w:iCs/>
              </w:rPr>
              <w:t>restaurator</w:t>
            </w:r>
            <w:proofErr w:type="spellEnd"/>
            <w:r w:rsidR="001B5CD9" w:rsidRPr="00E04990">
              <w:rPr>
                <w:rFonts w:ascii="Montserrat Light" w:hAnsi="Montserrat Light"/>
                <w:bCs/>
                <w:iCs/>
              </w:rPr>
              <w:t xml:space="preserve"> dr. Elena-Teodora Necula.</w:t>
            </w:r>
            <w:r w:rsidR="009D13BE" w:rsidRPr="00E04990">
              <w:rPr>
                <w:rFonts w:ascii="Montserrat Light" w:hAnsi="Montserrat Light"/>
                <w:bCs/>
                <w:iCs/>
              </w:rPr>
              <w:t xml:space="preserve"> </w:t>
            </w:r>
            <w:proofErr w:type="spellStart"/>
            <w:r w:rsidR="001B5CD9" w:rsidRPr="00E04990">
              <w:rPr>
                <w:rFonts w:ascii="Montserrat Light" w:hAnsi="Montserrat Light"/>
                <w:bCs/>
                <w:iCs/>
              </w:rPr>
              <w:t>Aceste</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probleme</w:t>
            </w:r>
            <w:proofErr w:type="spellEnd"/>
            <w:r w:rsidR="001B5CD9" w:rsidRPr="00E04990">
              <w:rPr>
                <w:rFonts w:ascii="Montserrat Light" w:hAnsi="Montserrat Light"/>
                <w:bCs/>
                <w:iCs/>
              </w:rPr>
              <w:t xml:space="preserve"> nu au </w:t>
            </w:r>
            <w:proofErr w:type="spellStart"/>
            <w:r w:rsidR="001B5CD9" w:rsidRPr="00E04990">
              <w:rPr>
                <w:rFonts w:ascii="Montserrat Light" w:hAnsi="Montserrat Light"/>
                <w:bCs/>
                <w:iCs/>
              </w:rPr>
              <w:t>fost</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vizibile</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înaite</w:t>
            </w:r>
            <w:proofErr w:type="spellEnd"/>
            <w:r w:rsidR="001B5CD9" w:rsidRPr="00E04990">
              <w:rPr>
                <w:rFonts w:ascii="Montserrat Light" w:hAnsi="Montserrat Light"/>
                <w:bCs/>
                <w:iCs/>
              </w:rPr>
              <w:t xml:space="preserve"> de </w:t>
            </w:r>
            <w:proofErr w:type="spellStart"/>
            <w:r w:rsidR="001B5CD9" w:rsidRPr="00E04990">
              <w:rPr>
                <w:rFonts w:ascii="Montserrat Light" w:hAnsi="Montserrat Light"/>
                <w:bCs/>
                <w:iCs/>
              </w:rPr>
              <w:t>începerea</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lucrărilor</w:t>
            </w:r>
            <w:proofErr w:type="spellEnd"/>
            <w:r w:rsidR="001B5CD9" w:rsidRPr="00E04990">
              <w:rPr>
                <w:rFonts w:ascii="Montserrat Light" w:hAnsi="Montserrat Light"/>
                <w:bCs/>
                <w:iCs/>
              </w:rPr>
              <w:t xml:space="preserve"> de </w:t>
            </w:r>
            <w:proofErr w:type="spellStart"/>
            <w:r w:rsidR="001B5CD9" w:rsidRPr="00E04990">
              <w:rPr>
                <w:rFonts w:ascii="Montserrat Light" w:hAnsi="Montserrat Light"/>
                <w:bCs/>
                <w:iCs/>
              </w:rPr>
              <w:t>restaurare</w:t>
            </w:r>
            <w:proofErr w:type="spellEnd"/>
            <w:r w:rsidR="001B5CD9" w:rsidRPr="00E04990">
              <w:rPr>
                <w:rFonts w:ascii="Montserrat Light" w:hAnsi="Montserrat Light"/>
                <w:bCs/>
                <w:iCs/>
              </w:rPr>
              <w:t xml:space="preserve"> ale </w:t>
            </w:r>
            <w:proofErr w:type="spellStart"/>
            <w:r w:rsidR="001B5CD9" w:rsidRPr="00E04990">
              <w:rPr>
                <w:rFonts w:ascii="Montserrat Light" w:hAnsi="Montserrat Light"/>
                <w:bCs/>
                <w:iCs/>
              </w:rPr>
              <w:t>construcției</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și</w:t>
            </w:r>
            <w:proofErr w:type="spellEnd"/>
            <w:r w:rsidR="001B5CD9" w:rsidRPr="00E04990">
              <w:rPr>
                <w:rFonts w:ascii="Montserrat Light" w:hAnsi="Montserrat Light"/>
                <w:bCs/>
                <w:iCs/>
              </w:rPr>
              <w:t xml:space="preserve"> nu au </w:t>
            </w:r>
            <w:proofErr w:type="spellStart"/>
            <w:r w:rsidR="001B5CD9" w:rsidRPr="00E04990">
              <w:rPr>
                <w:rFonts w:ascii="Montserrat Light" w:hAnsi="Montserrat Light"/>
                <w:bCs/>
                <w:iCs/>
              </w:rPr>
              <w:t>putut</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să</w:t>
            </w:r>
            <w:proofErr w:type="spellEnd"/>
            <w:r w:rsidR="001B5CD9" w:rsidRPr="00E04990">
              <w:rPr>
                <w:rFonts w:ascii="Montserrat Light" w:hAnsi="Montserrat Light"/>
                <w:bCs/>
                <w:iCs/>
              </w:rPr>
              <w:t xml:space="preserve"> fie estimate la </w:t>
            </w:r>
            <w:proofErr w:type="spellStart"/>
            <w:r w:rsidR="001B5CD9" w:rsidRPr="00E04990">
              <w:rPr>
                <w:rFonts w:ascii="Montserrat Light" w:hAnsi="Montserrat Light"/>
                <w:bCs/>
                <w:iCs/>
              </w:rPr>
              <w:t>întocmirea</w:t>
            </w:r>
            <w:proofErr w:type="spellEnd"/>
            <w:r w:rsidR="001B5CD9" w:rsidRPr="00E04990">
              <w:rPr>
                <w:rFonts w:ascii="Montserrat Light" w:hAnsi="Montserrat Light"/>
                <w:bCs/>
                <w:iCs/>
              </w:rPr>
              <w:t xml:space="preserve"> </w:t>
            </w:r>
            <w:proofErr w:type="spellStart"/>
            <w:r w:rsidR="001B5CD9" w:rsidRPr="00E04990">
              <w:rPr>
                <w:rFonts w:ascii="Montserrat Light" w:hAnsi="Montserrat Light"/>
                <w:bCs/>
                <w:iCs/>
              </w:rPr>
              <w:t>proiectului</w:t>
            </w:r>
            <w:proofErr w:type="spellEnd"/>
            <w:r w:rsidR="001B5CD9" w:rsidRPr="00E04990">
              <w:rPr>
                <w:rFonts w:ascii="Montserrat Light" w:hAnsi="Montserrat Light"/>
                <w:bCs/>
                <w:iCs/>
              </w:rPr>
              <w:t>.</w:t>
            </w:r>
          </w:p>
          <w:p w14:paraId="7C8D7989" w14:textId="3D087F40" w:rsidR="001B5CD9" w:rsidRPr="00E04990" w:rsidRDefault="001B5CD9" w:rsidP="0070392D">
            <w:pPr>
              <w:ind w:left="694"/>
              <w:contextualSpacing/>
              <w:jc w:val="both"/>
              <w:rPr>
                <w:rFonts w:ascii="Montserrat Light" w:hAnsi="Montserrat Light"/>
                <w:bCs/>
                <w:iCs/>
              </w:rPr>
            </w:pPr>
            <w:proofErr w:type="spellStart"/>
            <w:r w:rsidRPr="00E04990">
              <w:rPr>
                <w:rFonts w:ascii="Montserrat Light" w:hAnsi="Montserrat Light"/>
                <w:bCs/>
                <w:iCs/>
              </w:rPr>
              <w:t>După</w:t>
            </w:r>
            <w:proofErr w:type="spellEnd"/>
            <w:r w:rsidRPr="00E04990">
              <w:rPr>
                <w:rFonts w:ascii="Montserrat Light" w:hAnsi="Montserrat Light"/>
                <w:bCs/>
                <w:iCs/>
              </w:rPr>
              <w:t xml:space="preserve"> </w:t>
            </w:r>
            <w:proofErr w:type="spellStart"/>
            <w:r w:rsidRPr="00E04990">
              <w:rPr>
                <w:rFonts w:ascii="Montserrat Light" w:hAnsi="Montserrat Light"/>
                <w:bCs/>
                <w:iCs/>
              </w:rPr>
              <w:t>desfacerea</w:t>
            </w:r>
            <w:proofErr w:type="spellEnd"/>
            <w:r w:rsidRPr="00E04990">
              <w:rPr>
                <w:rFonts w:ascii="Montserrat Light" w:hAnsi="Montserrat Light"/>
                <w:bCs/>
                <w:iCs/>
              </w:rPr>
              <w:t xml:space="preserve"> </w:t>
            </w:r>
            <w:proofErr w:type="spellStart"/>
            <w:r w:rsidRPr="00E04990">
              <w:rPr>
                <w:rFonts w:ascii="Montserrat Light" w:hAnsi="Montserrat Light"/>
                <w:bCs/>
                <w:iCs/>
              </w:rPr>
              <w:t>unor</w:t>
            </w:r>
            <w:proofErr w:type="spellEnd"/>
            <w:r w:rsidRPr="00E04990">
              <w:rPr>
                <w:rFonts w:ascii="Montserrat Light" w:hAnsi="Montserrat Light"/>
                <w:bCs/>
                <w:iCs/>
              </w:rPr>
              <w:t xml:space="preserve"> </w:t>
            </w:r>
            <w:proofErr w:type="spellStart"/>
            <w:r w:rsidRPr="00E04990">
              <w:rPr>
                <w:rFonts w:ascii="Montserrat Light" w:hAnsi="Montserrat Light"/>
                <w:bCs/>
                <w:iCs/>
              </w:rPr>
              <w:t>componente</w:t>
            </w:r>
            <w:proofErr w:type="spellEnd"/>
            <w:r w:rsidRPr="00E04990">
              <w:rPr>
                <w:rFonts w:ascii="Montserrat Light" w:hAnsi="Montserrat Light"/>
                <w:bCs/>
                <w:iCs/>
              </w:rPr>
              <w:t xml:space="preserve"> </w:t>
            </w:r>
            <w:proofErr w:type="spellStart"/>
            <w:r w:rsidRPr="00E04990">
              <w:rPr>
                <w:rFonts w:ascii="Montserrat Light" w:hAnsi="Montserrat Light"/>
                <w:bCs/>
                <w:iCs/>
              </w:rPr>
              <w:t>și</w:t>
            </w:r>
            <w:proofErr w:type="spellEnd"/>
            <w:r w:rsidRPr="00E04990">
              <w:rPr>
                <w:rFonts w:ascii="Montserrat Light" w:hAnsi="Montserrat Light"/>
                <w:bCs/>
                <w:iCs/>
              </w:rPr>
              <w:t xml:space="preserve"> </w:t>
            </w:r>
            <w:proofErr w:type="spellStart"/>
            <w:r w:rsidRPr="00E04990">
              <w:rPr>
                <w:rFonts w:ascii="Montserrat Light" w:hAnsi="Montserrat Light"/>
                <w:bCs/>
                <w:iCs/>
              </w:rPr>
              <w:t>efectuarea</w:t>
            </w:r>
            <w:proofErr w:type="spellEnd"/>
            <w:r w:rsidRPr="00E04990">
              <w:rPr>
                <w:rFonts w:ascii="Montserrat Light" w:hAnsi="Montserrat Light"/>
                <w:bCs/>
                <w:iCs/>
              </w:rPr>
              <w:t xml:space="preserve"> </w:t>
            </w:r>
            <w:proofErr w:type="spellStart"/>
            <w:r w:rsidRPr="00E04990">
              <w:rPr>
                <w:rFonts w:ascii="Montserrat Light" w:hAnsi="Montserrat Light"/>
                <w:bCs/>
                <w:iCs/>
              </w:rPr>
              <w:t>operațiilor</w:t>
            </w:r>
            <w:proofErr w:type="spellEnd"/>
            <w:r w:rsidRPr="00E04990">
              <w:rPr>
                <w:rFonts w:ascii="Montserrat Light" w:hAnsi="Montserrat Light"/>
                <w:bCs/>
                <w:iCs/>
              </w:rPr>
              <w:t xml:space="preserve"> de </w:t>
            </w:r>
            <w:proofErr w:type="spellStart"/>
            <w:r w:rsidRPr="00E04990">
              <w:rPr>
                <w:rFonts w:ascii="Montserrat Light" w:hAnsi="Montserrat Light"/>
                <w:bCs/>
                <w:iCs/>
              </w:rPr>
              <w:t>curățire</w:t>
            </w:r>
            <w:proofErr w:type="spellEnd"/>
            <w:r w:rsidRPr="00E04990">
              <w:rPr>
                <w:rFonts w:ascii="Montserrat Light" w:hAnsi="Montserrat Light"/>
                <w:bCs/>
                <w:iCs/>
              </w:rPr>
              <w:t xml:space="preserve"> </w:t>
            </w:r>
            <w:proofErr w:type="spellStart"/>
            <w:r w:rsidRPr="00E04990">
              <w:rPr>
                <w:rFonts w:ascii="Montserrat Light" w:hAnsi="Montserrat Light"/>
                <w:bCs/>
                <w:iCs/>
              </w:rPr>
              <w:t>și</w:t>
            </w:r>
            <w:proofErr w:type="spellEnd"/>
            <w:r w:rsidRPr="00E04990">
              <w:rPr>
                <w:rFonts w:ascii="Montserrat Light" w:hAnsi="Montserrat Light"/>
                <w:bCs/>
                <w:iCs/>
              </w:rPr>
              <w:t xml:space="preserve"> </w:t>
            </w:r>
            <w:proofErr w:type="spellStart"/>
            <w:r w:rsidRPr="00E04990">
              <w:rPr>
                <w:rFonts w:ascii="Montserrat Light" w:hAnsi="Montserrat Light"/>
                <w:bCs/>
                <w:iCs/>
              </w:rPr>
              <w:t>decapare</w:t>
            </w:r>
            <w:proofErr w:type="spellEnd"/>
            <w:r w:rsidRPr="00E04990">
              <w:rPr>
                <w:rFonts w:ascii="Montserrat Light" w:hAnsi="Montserrat Light"/>
                <w:bCs/>
                <w:iCs/>
              </w:rPr>
              <w:t xml:space="preserve">, </w:t>
            </w:r>
            <w:proofErr w:type="spellStart"/>
            <w:r w:rsidRPr="00E04990">
              <w:rPr>
                <w:rFonts w:ascii="Montserrat Light" w:hAnsi="Montserrat Light"/>
                <w:bCs/>
                <w:iCs/>
              </w:rPr>
              <w:t>restauratorii</w:t>
            </w:r>
            <w:proofErr w:type="spellEnd"/>
            <w:r w:rsidRPr="00E04990">
              <w:rPr>
                <w:rFonts w:ascii="Montserrat Light" w:hAnsi="Montserrat Light"/>
                <w:bCs/>
                <w:iCs/>
              </w:rPr>
              <w:t xml:space="preserve"> au </w:t>
            </w:r>
            <w:proofErr w:type="spellStart"/>
            <w:r w:rsidRPr="00E04990">
              <w:rPr>
                <w:rFonts w:ascii="Montserrat Light" w:hAnsi="Montserrat Light"/>
                <w:bCs/>
                <w:iCs/>
              </w:rPr>
              <w:t>semnalat</w:t>
            </w:r>
            <w:proofErr w:type="spellEnd"/>
            <w:r w:rsidRPr="00E04990">
              <w:rPr>
                <w:rFonts w:ascii="Montserrat Light" w:hAnsi="Montserrat Light"/>
                <w:bCs/>
                <w:iCs/>
              </w:rPr>
              <w:t xml:space="preserve"> </w:t>
            </w:r>
            <w:proofErr w:type="spellStart"/>
            <w:r w:rsidRPr="00E04990">
              <w:rPr>
                <w:rFonts w:ascii="Montserrat Light" w:hAnsi="Montserrat Light"/>
                <w:bCs/>
                <w:iCs/>
              </w:rPr>
              <w:t>prezența</w:t>
            </w:r>
            <w:proofErr w:type="spellEnd"/>
            <w:r w:rsidRPr="00E04990">
              <w:rPr>
                <w:rFonts w:ascii="Montserrat Light" w:hAnsi="Montserrat Light"/>
                <w:bCs/>
                <w:iCs/>
              </w:rPr>
              <w:t xml:space="preserve"> </w:t>
            </w:r>
            <w:proofErr w:type="spellStart"/>
            <w:r w:rsidRPr="00E04990">
              <w:rPr>
                <w:rFonts w:ascii="Montserrat Light" w:hAnsi="Montserrat Light"/>
                <w:bCs/>
                <w:iCs/>
              </w:rPr>
              <w:t>mai</w:t>
            </w:r>
            <w:proofErr w:type="spellEnd"/>
            <w:r w:rsidRPr="00E04990">
              <w:rPr>
                <w:rFonts w:ascii="Montserrat Light" w:hAnsi="Montserrat Light"/>
                <w:bCs/>
                <w:iCs/>
              </w:rPr>
              <w:t xml:space="preserve"> </w:t>
            </w:r>
            <w:proofErr w:type="spellStart"/>
            <w:r w:rsidRPr="00E04990">
              <w:rPr>
                <w:rFonts w:ascii="Montserrat Light" w:hAnsi="Montserrat Light"/>
                <w:bCs/>
                <w:iCs/>
              </w:rPr>
              <w:t>multor</w:t>
            </w:r>
            <w:proofErr w:type="spellEnd"/>
            <w:r w:rsidRPr="00E04990">
              <w:rPr>
                <w:rFonts w:ascii="Montserrat Light" w:hAnsi="Montserrat Light"/>
                <w:bCs/>
                <w:iCs/>
              </w:rPr>
              <w:t xml:space="preserve"> </w:t>
            </w:r>
            <w:proofErr w:type="spellStart"/>
            <w:r w:rsidRPr="00E04990">
              <w:rPr>
                <w:rFonts w:ascii="Montserrat Light" w:hAnsi="Montserrat Light"/>
                <w:bCs/>
                <w:iCs/>
              </w:rPr>
              <w:t>esențe</w:t>
            </w:r>
            <w:proofErr w:type="spellEnd"/>
            <w:r w:rsidRPr="00E04990">
              <w:rPr>
                <w:rFonts w:ascii="Montserrat Light" w:hAnsi="Montserrat Light"/>
                <w:bCs/>
                <w:iCs/>
              </w:rPr>
              <w:t xml:space="preserve"> </w:t>
            </w:r>
            <w:proofErr w:type="spellStart"/>
            <w:r w:rsidRPr="00E04990">
              <w:rPr>
                <w:rFonts w:ascii="Montserrat Light" w:hAnsi="Montserrat Light"/>
                <w:bCs/>
                <w:iCs/>
              </w:rPr>
              <w:t>lemnoase</w:t>
            </w:r>
            <w:proofErr w:type="spellEnd"/>
            <w:r w:rsidRPr="00E04990">
              <w:rPr>
                <w:rFonts w:ascii="Montserrat Light" w:hAnsi="Montserrat Light"/>
                <w:bCs/>
                <w:iCs/>
              </w:rPr>
              <w:t xml:space="preserve"> </w:t>
            </w:r>
            <w:proofErr w:type="spellStart"/>
            <w:r w:rsidRPr="00E04990">
              <w:rPr>
                <w:rFonts w:ascii="Montserrat Light" w:hAnsi="Montserrat Light"/>
                <w:bCs/>
                <w:iCs/>
              </w:rPr>
              <w:t>utilizate</w:t>
            </w:r>
            <w:proofErr w:type="spellEnd"/>
            <w:r w:rsidRPr="00E04990">
              <w:rPr>
                <w:rFonts w:ascii="Montserrat Light" w:hAnsi="Montserrat Light"/>
                <w:bCs/>
                <w:iCs/>
              </w:rPr>
              <w:t xml:space="preserve"> pentru </w:t>
            </w:r>
            <w:proofErr w:type="spellStart"/>
            <w:r w:rsidRPr="00E04990">
              <w:rPr>
                <w:rFonts w:ascii="Montserrat Light" w:hAnsi="Montserrat Light"/>
                <w:bCs/>
                <w:iCs/>
              </w:rPr>
              <w:t>confecționarea</w:t>
            </w:r>
            <w:proofErr w:type="spellEnd"/>
            <w:r w:rsidRPr="00E04990">
              <w:rPr>
                <w:rFonts w:ascii="Montserrat Light" w:hAnsi="Montserrat Light"/>
                <w:bCs/>
                <w:iCs/>
              </w:rPr>
              <w:t xml:space="preserve"> </w:t>
            </w:r>
            <w:proofErr w:type="spellStart"/>
            <w:r w:rsidRPr="00E04990">
              <w:rPr>
                <w:rFonts w:ascii="Montserrat Light" w:hAnsi="Montserrat Light"/>
                <w:bCs/>
                <w:iCs/>
              </w:rPr>
              <w:t>piese</w:t>
            </w:r>
            <w:r w:rsidR="000122BB" w:rsidRPr="00E04990">
              <w:rPr>
                <w:rFonts w:ascii="Montserrat Light" w:hAnsi="Montserrat Light"/>
                <w:bCs/>
                <w:iCs/>
              </w:rPr>
              <w:t>l</w:t>
            </w:r>
            <w:r w:rsidRPr="00E04990">
              <w:rPr>
                <w:rFonts w:ascii="Montserrat Light" w:hAnsi="Montserrat Light"/>
                <w:bCs/>
                <w:iCs/>
              </w:rPr>
              <w:t>or</w:t>
            </w:r>
            <w:proofErr w:type="spellEnd"/>
            <w:r w:rsidRPr="00E04990">
              <w:rPr>
                <w:rFonts w:ascii="Montserrat Light" w:hAnsi="Montserrat Light"/>
                <w:bCs/>
                <w:iCs/>
              </w:rPr>
              <w:t xml:space="preserve">, </w:t>
            </w:r>
            <w:proofErr w:type="spellStart"/>
            <w:r w:rsidRPr="00E04990">
              <w:rPr>
                <w:rFonts w:ascii="Montserrat Light" w:hAnsi="Montserrat Light"/>
                <w:bCs/>
                <w:iCs/>
              </w:rPr>
              <w:t>față</w:t>
            </w:r>
            <w:proofErr w:type="spellEnd"/>
            <w:r w:rsidRPr="00E04990">
              <w:rPr>
                <w:rFonts w:ascii="Montserrat Light" w:hAnsi="Montserrat Light"/>
                <w:bCs/>
                <w:iCs/>
              </w:rPr>
              <w:t xml:space="preserve"> de </w:t>
            </w:r>
            <w:proofErr w:type="spellStart"/>
            <w:r w:rsidRPr="00E04990">
              <w:rPr>
                <w:rFonts w:ascii="Montserrat Light" w:hAnsi="Montserrat Light"/>
                <w:bCs/>
                <w:iCs/>
              </w:rPr>
              <w:t>cele</w:t>
            </w:r>
            <w:proofErr w:type="spellEnd"/>
            <w:r w:rsidRPr="00E04990">
              <w:rPr>
                <w:rFonts w:ascii="Montserrat Light" w:hAnsi="Montserrat Light"/>
                <w:bCs/>
                <w:iCs/>
              </w:rPr>
              <w:t xml:space="preserve"> </w:t>
            </w:r>
            <w:proofErr w:type="spellStart"/>
            <w:r w:rsidRPr="00E04990">
              <w:rPr>
                <w:rFonts w:ascii="Montserrat Light" w:hAnsi="Montserrat Light"/>
                <w:bCs/>
                <w:iCs/>
              </w:rPr>
              <w:t>semnalate</w:t>
            </w:r>
            <w:proofErr w:type="spellEnd"/>
            <w:r w:rsidRPr="00E04990">
              <w:rPr>
                <w:rFonts w:ascii="Montserrat Light" w:hAnsi="Montserrat Light"/>
                <w:bCs/>
                <w:iCs/>
              </w:rPr>
              <w:t xml:space="preserve"> </w:t>
            </w:r>
            <w:proofErr w:type="spellStart"/>
            <w:r w:rsidRPr="00E04990">
              <w:rPr>
                <w:rFonts w:ascii="Montserrat Light" w:hAnsi="Montserrat Light"/>
                <w:bCs/>
                <w:iCs/>
              </w:rPr>
              <w:t>în</w:t>
            </w:r>
            <w:proofErr w:type="spellEnd"/>
            <w:r w:rsidRPr="00E04990">
              <w:rPr>
                <w:rFonts w:ascii="Montserrat Light" w:hAnsi="Montserrat Light"/>
                <w:bCs/>
                <w:iCs/>
              </w:rPr>
              <w:t xml:space="preserve"> </w:t>
            </w:r>
            <w:proofErr w:type="spellStart"/>
            <w:r w:rsidRPr="00E04990">
              <w:rPr>
                <w:rFonts w:ascii="Montserrat Light" w:hAnsi="Montserrat Light"/>
                <w:bCs/>
                <w:iCs/>
              </w:rPr>
              <w:t>proiect</w:t>
            </w:r>
            <w:proofErr w:type="spellEnd"/>
            <w:r w:rsidRPr="00E04990">
              <w:rPr>
                <w:rFonts w:ascii="Montserrat Light" w:hAnsi="Montserrat Light"/>
                <w:bCs/>
                <w:iCs/>
              </w:rPr>
              <w:t xml:space="preserve"> (</w:t>
            </w:r>
            <w:proofErr w:type="spellStart"/>
            <w:r w:rsidRPr="00E04990">
              <w:rPr>
                <w:rFonts w:ascii="Montserrat Light" w:hAnsi="Montserrat Light"/>
                <w:bCs/>
                <w:iCs/>
              </w:rPr>
              <w:t>lemn</w:t>
            </w:r>
            <w:proofErr w:type="spellEnd"/>
            <w:r w:rsidRPr="00E04990">
              <w:rPr>
                <w:rFonts w:ascii="Montserrat Light" w:hAnsi="Montserrat Light"/>
                <w:bCs/>
                <w:iCs/>
              </w:rPr>
              <w:t xml:space="preserve"> de </w:t>
            </w:r>
            <w:proofErr w:type="spellStart"/>
            <w:r w:rsidRPr="00E04990">
              <w:rPr>
                <w:rFonts w:ascii="Montserrat Light" w:hAnsi="Montserrat Light"/>
                <w:bCs/>
                <w:iCs/>
              </w:rPr>
              <w:t>stejar</w:t>
            </w:r>
            <w:proofErr w:type="spellEnd"/>
            <w:r w:rsidRPr="00E04990">
              <w:rPr>
                <w:rFonts w:ascii="Montserrat Light" w:hAnsi="Montserrat Light"/>
                <w:bCs/>
                <w:iCs/>
              </w:rPr>
              <w:t xml:space="preserve"> </w:t>
            </w:r>
            <w:proofErr w:type="spellStart"/>
            <w:r w:rsidRPr="00E04990">
              <w:rPr>
                <w:rFonts w:ascii="Montserrat Light" w:hAnsi="Montserrat Light"/>
                <w:bCs/>
                <w:iCs/>
              </w:rPr>
              <w:t>și</w:t>
            </w:r>
            <w:proofErr w:type="spellEnd"/>
            <w:r w:rsidRPr="00E04990">
              <w:rPr>
                <w:rFonts w:ascii="Montserrat Light" w:hAnsi="Montserrat Light"/>
                <w:bCs/>
                <w:iCs/>
              </w:rPr>
              <w:t xml:space="preserve"> </w:t>
            </w:r>
            <w:proofErr w:type="spellStart"/>
            <w:r w:rsidRPr="00E04990">
              <w:rPr>
                <w:rFonts w:ascii="Montserrat Light" w:hAnsi="Montserrat Light"/>
                <w:bCs/>
                <w:iCs/>
              </w:rPr>
              <w:t>lemn</w:t>
            </w:r>
            <w:proofErr w:type="spellEnd"/>
            <w:r w:rsidRPr="00E04990">
              <w:rPr>
                <w:rFonts w:ascii="Montserrat Light" w:hAnsi="Montserrat Light"/>
                <w:bCs/>
                <w:iCs/>
              </w:rPr>
              <w:t xml:space="preserve"> </w:t>
            </w:r>
            <w:proofErr w:type="spellStart"/>
            <w:r w:rsidRPr="00E04990">
              <w:rPr>
                <w:rFonts w:ascii="Montserrat Light" w:hAnsi="Montserrat Light"/>
                <w:bCs/>
                <w:iCs/>
              </w:rPr>
              <w:t>rășinos</w:t>
            </w:r>
            <w:proofErr w:type="spellEnd"/>
            <w:r w:rsidRPr="00E04990">
              <w:rPr>
                <w:rFonts w:ascii="Montserrat Light" w:hAnsi="Montserrat Light"/>
                <w:bCs/>
                <w:iCs/>
              </w:rPr>
              <w:t xml:space="preserve">). Conform </w:t>
            </w:r>
            <w:proofErr w:type="spellStart"/>
            <w:r w:rsidRPr="00E04990">
              <w:rPr>
                <w:rFonts w:ascii="Montserrat Light" w:hAnsi="Montserrat Light"/>
                <w:bCs/>
                <w:iCs/>
              </w:rPr>
              <w:t>principiilor</w:t>
            </w:r>
            <w:proofErr w:type="spellEnd"/>
            <w:r w:rsidRPr="00E04990">
              <w:rPr>
                <w:rFonts w:ascii="Montserrat Light" w:hAnsi="Montserrat Light"/>
                <w:bCs/>
                <w:iCs/>
              </w:rPr>
              <w:t xml:space="preserve"> de </w:t>
            </w:r>
            <w:proofErr w:type="spellStart"/>
            <w:r w:rsidRPr="00E04990">
              <w:rPr>
                <w:rFonts w:ascii="Montserrat Light" w:hAnsi="Montserrat Light"/>
                <w:bCs/>
                <w:iCs/>
              </w:rPr>
              <w:t>restaurare</w:t>
            </w:r>
            <w:proofErr w:type="spellEnd"/>
            <w:r w:rsidRPr="00E04990">
              <w:rPr>
                <w:rFonts w:ascii="Montserrat Light" w:hAnsi="Montserrat Light"/>
                <w:bCs/>
                <w:iCs/>
              </w:rPr>
              <w:t xml:space="preserve">, la </w:t>
            </w:r>
            <w:proofErr w:type="spellStart"/>
            <w:r w:rsidRPr="00E04990">
              <w:rPr>
                <w:rFonts w:ascii="Montserrat Light" w:hAnsi="Montserrat Light"/>
                <w:bCs/>
                <w:iCs/>
              </w:rPr>
              <w:t>piesele</w:t>
            </w:r>
            <w:proofErr w:type="spellEnd"/>
            <w:r w:rsidRPr="00E04990">
              <w:rPr>
                <w:rFonts w:ascii="Montserrat Light" w:hAnsi="Montserrat Light"/>
                <w:bCs/>
                <w:iCs/>
              </w:rPr>
              <w:t xml:space="preserve"> din </w:t>
            </w:r>
            <w:proofErr w:type="spellStart"/>
            <w:r w:rsidRPr="00E04990">
              <w:rPr>
                <w:rFonts w:ascii="Montserrat Light" w:hAnsi="Montserrat Light"/>
                <w:bCs/>
                <w:iCs/>
              </w:rPr>
              <w:t>lemn</w:t>
            </w:r>
            <w:proofErr w:type="spellEnd"/>
            <w:r w:rsidRPr="00E04990">
              <w:rPr>
                <w:rFonts w:ascii="Montserrat Light" w:hAnsi="Montserrat Light"/>
                <w:bCs/>
                <w:iCs/>
              </w:rPr>
              <w:t xml:space="preserve">, </w:t>
            </w:r>
            <w:proofErr w:type="spellStart"/>
            <w:r w:rsidRPr="00E04990">
              <w:rPr>
                <w:rFonts w:ascii="Montserrat Light" w:hAnsi="Montserrat Light"/>
                <w:bCs/>
                <w:iCs/>
              </w:rPr>
              <w:t>înlocuirile</w:t>
            </w:r>
            <w:proofErr w:type="spellEnd"/>
            <w:r w:rsidRPr="00E04990">
              <w:rPr>
                <w:rFonts w:ascii="Montserrat Light" w:hAnsi="Montserrat Light"/>
                <w:bCs/>
                <w:iCs/>
              </w:rPr>
              <w:t xml:space="preserve"> </w:t>
            </w:r>
            <w:proofErr w:type="spellStart"/>
            <w:r w:rsidRPr="00E04990">
              <w:rPr>
                <w:rFonts w:ascii="Montserrat Light" w:hAnsi="Montserrat Light"/>
                <w:bCs/>
                <w:iCs/>
              </w:rPr>
              <w:t>și</w:t>
            </w:r>
            <w:proofErr w:type="spellEnd"/>
            <w:r w:rsidRPr="00E04990">
              <w:rPr>
                <w:rFonts w:ascii="Montserrat Light" w:hAnsi="Montserrat Light"/>
                <w:bCs/>
                <w:iCs/>
              </w:rPr>
              <w:t xml:space="preserve"> </w:t>
            </w:r>
            <w:proofErr w:type="spellStart"/>
            <w:r w:rsidRPr="00E04990">
              <w:rPr>
                <w:rFonts w:ascii="Montserrat Light" w:hAnsi="Montserrat Light"/>
                <w:bCs/>
                <w:iCs/>
              </w:rPr>
              <w:t>completările</w:t>
            </w:r>
            <w:proofErr w:type="spellEnd"/>
            <w:r w:rsidRPr="00E04990">
              <w:rPr>
                <w:rFonts w:ascii="Montserrat Light" w:hAnsi="Montserrat Light"/>
                <w:bCs/>
                <w:iCs/>
              </w:rPr>
              <w:t xml:space="preserve"> </w:t>
            </w:r>
            <w:proofErr w:type="spellStart"/>
            <w:r w:rsidRPr="00E04990">
              <w:rPr>
                <w:rFonts w:ascii="Montserrat Light" w:hAnsi="Montserrat Light"/>
                <w:bCs/>
                <w:iCs/>
              </w:rPr>
              <w:t>trebuiesc</w:t>
            </w:r>
            <w:proofErr w:type="spellEnd"/>
            <w:r w:rsidRPr="00E04990">
              <w:rPr>
                <w:rFonts w:ascii="Montserrat Light" w:hAnsi="Montserrat Light"/>
                <w:bCs/>
                <w:iCs/>
              </w:rPr>
              <w:t xml:space="preserve"> </w:t>
            </w:r>
            <w:proofErr w:type="spellStart"/>
            <w:r w:rsidRPr="00E04990">
              <w:rPr>
                <w:rFonts w:ascii="Montserrat Light" w:hAnsi="Montserrat Light"/>
                <w:bCs/>
                <w:iCs/>
              </w:rPr>
              <w:t>realizate</w:t>
            </w:r>
            <w:proofErr w:type="spellEnd"/>
            <w:r w:rsidRPr="00E04990">
              <w:rPr>
                <w:rFonts w:ascii="Montserrat Light" w:hAnsi="Montserrat Light"/>
                <w:bCs/>
                <w:iCs/>
              </w:rPr>
              <w:t xml:space="preserve"> cu </w:t>
            </w:r>
            <w:proofErr w:type="spellStart"/>
            <w:r w:rsidRPr="00E04990">
              <w:rPr>
                <w:rFonts w:ascii="Montserrat Light" w:hAnsi="Montserrat Light"/>
                <w:bCs/>
                <w:iCs/>
              </w:rPr>
              <w:t>același</w:t>
            </w:r>
            <w:proofErr w:type="spellEnd"/>
            <w:r w:rsidRPr="00E04990">
              <w:rPr>
                <w:rFonts w:ascii="Montserrat Light" w:hAnsi="Montserrat Light"/>
                <w:bCs/>
                <w:iCs/>
              </w:rPr>
              <w:t xml:space="preserve"> </w:t>
            </w:r>
            <w:proofErr w:type="spellStart"/>
            <w:r w:rsidRPr="00E04990">
              <w:rPr>
                <w:rFonts w:ascii="Montserrat Light" w:hAnsi="Montserrat Light"/>
                <w:bCs/>
                <w:iCs/>
              </w:rPr>
              <w:t>esență</w:t>
            </w:r>
            <w:proofErr w:type="spellEnd"/>
            <w:r w:rsidRPr="00E04990">
              <w:rPr>
                <w:rFonts w:ascii="Montserrat Light" w:hAnsi="Montserrat Light"/>
                <w:bCs/>
                <w:iCs/>
              </w:rPr>
              <w:t xml:space="preserve"> </w:t>
            </w:r>
            <w:proofErr w:type="spellStart"/>
            <w:r w:rsidRPr="00E04990">
              <w:rPr>
                <w:rFonts w:ascii="Montserrat Light" w:hAnsi="Montserrat Light"/>
                <w:bCs/>
                <w:iCs/>
              </w:rPr>
              <w:t>lemnoasă</w:t>
            </w:r>
            <w:proofErr w:type="spellEnd"/>
            <w:r w:rsidRPr="00E04990">
              <w:rPr>
                <w:rFonts w:ascii="Montserrat Light" w:hAnsi="Montserrat Light"/>
                <w:bCs/>
                <w:iCs/>
              </w:rPr>
              <w:t xml:space="preserve"> ca </w:t>
            </w:r>
            <w:proofErr w:type="spellStart"/>
            <w:r w:rsidRPr="00E04990">
              <w:rPr>
                <w:rFonts w:ascii="Montserrat Light" w:hAnsi="Montserrat Light"/>
                <w:bCs/>
                <w:iCs/>
              </w:rPr>
              <w:t>și</w:t>
            </w:r>
            <w:proofErr w:type="spellEnd"/>
            <w:r w:rsidRPr="00E04990">
              <w:rPr>
                <w:rFonts w:ascii="Montserrat Light" w:hAnsi="Montserrat Light"/>
                <w:bCs/>
                <w:iCs/>
              </w:rPr>
              <w:t xml:space="preserve"> </w:t>
            </w:r>
            <w:proofErr w:type="spellStart"/>
            <w:r w:rsidRPr="00E04990">
              <w:rPr>
                <w:rFonts w:ascii="Montserrat Light" w:hAnsi="Montserrat Light"/>
                <w:bCs/>
                <w:iCs/>
              </w:rPr>
              <w:t>originalul</w:t>
            </w:r>
            <w:proofErr w:type="spellEnd"/>
            <w:r w:rsidR="000122BB" w:rsidRPr="00E04990">
              <w:rPr>
                <w:rFonts w:ascii="Montserrat Light" w:hAnsi="Montserrat Light"/>
                <w:bCs/>
                <w:iCs/>
              </w:rPr>
              <w:t>.</w:t>
            </w:r>
          </w:p>
          <w:p w14:paraId="7AA904A1" w14:textId="77777777" w:rsidR="009D13BE" w:rsidRPr="00E04990" w:rsidRDefault="009D13BE" w:rsidP="0070392D">
            <w:pPr>
              <w:ind w:left="694"/>
              <w:jc w:val="both"/>
              <w:rPr>
                <w:rFonts w:ascii="Montserrat Light" w:hAnsi="Montserrat Light"/>
              </w:rPr>
            </w:pPr>
          </w:p>
          <w:p w14:paraId="0E82E84E" w14:textId="6A6A588E" w:rsidR="001B5CD9" w:rsidRPr="00E04990" w:rsidRDefault="001B5CD9" w:rsidP="0070392D">
            <w:pPr>
              <w:ind w:left="694"/>
              <w:jc w:val="both"/>
              <w:rPr>
                <w:rFonts w:ascii="Montserrat Light" w:hAnsi="Montserrat Light"/>
              </w:rPr>
            </w:pPr>
            <w:proofErr w:type="spellStart"/>
            <w:r w:rsidRPr="00E04990">
              <w:rPr>
                <w:rFonts w:ascii="Montserrat Light" w:hAnsi="Montserrat Light"/>
              </w:rPr>
              <w:t>După</w:t>
            </w:r>
            <w:proofErr w:type="spellEnd"/>
            <w:r w:rsidRPr="00E04990">
              <w:rPr>
                <w:rFonts w:ascii="Montserrat Light" w:hAnsi="Montserrat Light"/>
              </w:rPr>
              <w:t xml:space="preserve"> </w:t>
            </w:r>
            <w:proofErr w:type="spellStart"/>
            <w:r w:rsidRPr="00E04990">
              <w:rPr>
                <w:rFonts w:ascii="Montserrat Light" w:hAnsi="Montserrat Light"/>
              </w:rPr>
              <w:t>constatarea</w:t>
            </w:r>
            <w:proofErr w:type="spellEnd"/>
            <w:r w:rsidRPr="00E04990">
              <w:rPr>
                <w:rFonts w:ascii="Montserrat Light" w:hAnsi="Montserrat Light"/>
              </w:rPr>
              <w:t xml:space="preserve"> </w:t>
            </w:r>
            <w:proofErr w:type="spellStart"/>
            <w:r w:rsidRPr="00E04990">
              <w:rPr>
                <w:rFonts w:ascii="Montserrat Light" w:hAnsi="Montserrat Light"/>
              </w:rPr>
              <w:t>frecvenței</w:t>
            </w:r>
            <w:proofErr w:type="spellEnd"/>
            <w:r w:rsidRPr="00E04990">
              <w:rPr>
                <w:rFonts w:ascii="Montserrat Light" w:hAnsi="Montserrat Light"/>
              </w:rPr>
              <w:t xml:space="preserve"> </w:t>
            </w:r>
            <w:proofErr w:type="spellStart"/>
            <w:r w:rsidRPr="00E04990">
              <w:rPr>
                <w:rFonts w:ascii="Montserrat Light" w:hAnsi="Montserrat Light"/>
              </w:rPr>
              <w:t>ridicate</w:t>
            </w:r>
            <w:proofErr w:type="spellEnd"/>
            <w:r w:rsidRPr="00E04990">
              <w:rPr>
                <w:rFonts w:ascii="Montserrat Light" w:hAnsi="Montserrat Light"/>
              </w:rPr>
              <w:t xml:space="preserve"> a </w:t>
            </w:r>
            <w:proofErr w:type="spellStart"/>
            <w:r w:rsidRPr="00E04990">
              <w:rPr>
                <w:rFonts w:ascii="Montserrat Light" w:hAnsi="Montserrat Light"/>
              </w:rPr>
              <w:t>degradărilor</w:t>
            </w:r>
            <w:proofErr w:type="spellEnd"/>
            <w:r w:rsidRPr="00E04990">
              <w:rPr>
                <w:rFonts w:ascii="Montserrat Light" w:hAnsi="Montserrat Light"/>
              </w:rPr>
              <w:t xml:space="preserve"> </w:t>
            </w:r>
            <w:proofErr w:type="spellStart"/>
            <w:r w:rsidRPr="00E04990">
              <w:rPr>
                <w:rFonts w:ascii="Montserrat Light" w:hAnsi="Montserrat Light"/>
              </w:rPr>
              <w:t>poduse</w:t>
            </w:r>
            <w:proofErr w:type="spellEnd"/>
            <w:r w:rsidRPr="00E04990">
              <w:rPr>
                <w:rFonts w:ascii="Montserrat Light" w:hAnsi="Montserrat Light"/>
              </w:rPr>
              <w:t xml:space="preserve"> de fungi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insectele</w:t>
            </w:r>
            <w:proofErr w:type="spellEnd"/>
            <w:r w:rsidRPr="00E04990">
              <w:rPr>
                <w:rFonts w:ascii="Montserrat Light" w:hAnsi="Montserrat Light"/>
              </w:rPr>
              <w:t xml:space="preserve"> </w:t>
            </w:r>
            <w:proofErr w:type="spellStart"/>
            <w:r w:rsidRPr="00E04990">
              <w:rPr>
                <w:rFonts w:ascii="Montserrat Light" w:hAnsi="Montserrat Light"/>
              </w:rPr>
              <w:t>xilofage</w:t>
            </w:r>
            <w:proofErr w:type="spellEnd"/>
            <w:r w:rsidRPr="00E04990">
              <w:rPr>
                <w:rFonts w:ascii="Montserrat Light" w:hAnsi="Montserrat Light"/>
              </w:rPr>
              <w:t xml:space="preserve"> a </w:t>
            </w:r>
            <w:proofErr w:type="spellStart"/>
            <w:r w:rsidRPr="00E04990">
              <w:rPr>
                <w:rFonts w:ascii="Montserrat Light" w:hAnsi="Montserrat Light"/>
              </w:rPr>
              <w:t>fost</w:t>
            </w:r>
            <w:proofErr w:type="spellEnd"/>
            <w:r w:rsidRPr="00E04990">
              <w:rPr>
                <w:rFonts w:ascii="Montserrat Light" w:hAnsi="Montserrat Light"/>
              </w:rPr>
              <w:t xml:space="preserve"> </w:t>
            </w:r>
            <w:proofErr w:type="spellStart"/>
            <w:r w:rsidRPr="00E04990">
              <w:rPr>
                <w:rFonts w:ascii="Montserrat Light" w:hAnsi="Montserrat Light"/>
              </w:rPr>
              <w:t>necesară</w:t>
            </w:r>
            <w:proofErr w:type="spellEnd"/>
            <w:r w:rsidRPr="00E04990">
              <w:rPr>
                <w:rFonts w:ascii="Montserrat Light" w:hAnsi="Montserrat Light"/>
              </w:rPr>
              <w:t xml:space="preserve"> </w:t>
            </w:r>
            <w:proofErr w:type="spellStart"/>
            <w:r w:rsidRPr="00E04990">
              <w:rPr>
                <w:rFonts w:ascii="Montserrat Light" w:hAnsi="Montserrat Light"/>
              </w:rPr>
              <w:t>desfacerea</w:t>
            </w:r>
            <w:proofErr w:type="spellEnd"/>
            <w:r w:rsidRPr="00E04990">
              <w:rPr>
                <w:rFonts w:ascii="Montserrat Light" w:hAnsi="Montserrat Light"/>
              </w:rPr>
              <w:t xml:space="preserve"> </w:t>
            </w:r>
            <w:proofErr w:type="spellStart"/>
            <w:r w:rsidRPr="00E04990">
              <w:rPr>
                <w:rFonts w:ascii="Montserrat Light" w:hAnsi="Montserrat Light"/>
              </w:rPr>
              <w:t>lambriurilor</w:t>
            </w:r>
            <w:proofErr w:type="spellEnd"/>
            <w:r w:rsidRPr="00E04990">
              <w:rPr>
                <w:rFonts w:ascii="Montserrat Light" w:hAnsi="Montserrat Light"/>
              </w:rPr>
              <w:t xml:space="preserve"> pe </w:t>
            </w:r>
            <w:proofErr w:type="spellStart"/>
            <w:r w:rsidRPr="00E04990">
              <w:rPr>
                <w:rFonts w:ascii="Montserrat Light" w:hAnsi="Montserrat Light"/>
              </w:rPr>
              <w:t>suprafețe</w:t>
            </w:r>
            <w:proofErr w:type="spellEnd"/>
            <w:r w:rsidRPr="00E04990">
              <w:rPr>
                <w:rFonts w:ascii="Montserrat Light" w:hAnsi="Montserrat Light"/>
              </w:rPr>
              <w:t xml:space="preserve"> </w:t>
            </w:r>
            <w:proofErr w:type="spellStart"/>
            <w:r w:rsidRPr="00E04990">
              <w:rPr>
                <w:rFonts w:ascii="Montserrat Light" w:hAnsi="Montserrat Light"/>
              </w:rPr>
              <w:t>mari</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majoritatea</w:t>
            </w:r>
            <w:proofErr w:type="spellEnd"/>
            <w:r w:rsidRPr="00E04990">
              <w:rPr>
                <w:rFonts w:ascii="Montserrat Light" w:hAnsi="Montserrat Light"/>
              </w:rPr>
              <w:t xml:space="preserve"> </w:t>
            </w:r>
            <w:proofErr w:type="spellStart"/>
            <w:r w:rsidRPr="00E04990">
              <w:rPr>
                <w:rFonts w:ascii="Montserrat Light" w:hAnsi="Montserrat Light"/>
              </w:rPr>
              <w:t>încăperilor</w:t>
            </w:r>
            <w:proofErr w:type="spellEnd"/>
            <w:r w:rsidRPr="00E04990">
              <w:rPr>
                <w:rFonts w:ascii="Montserrat Light" w:hAnsi="Montserrat Light"/>
              </w:rPr>
              <w:t>.</w:t>
            </w:r>
            <w:r w:rsidR="009D13BE" w:rsidRPr="00E04990">
              <w:rPr>
                <w:rFonts w:ascii="Montserrat Light" w:hAnsi="Montserrat Light"/>
              </w:rPr>
              <w:t xml:space="preserve"> </w:t>
            </w:r>
            <w:proofErr w:type="spellStart"/>
            <w:r w:rsidRPr="00E04990">
              <w:rPr>
                <w:rFonts w:ascii="Montserrat Light" w:hAnsi="Montserrat Light"/>
              </w:rPr>
              <w:t>Aceste</w:t>
            </w:r>
            <w:proofErr w:type="spellEnd"/>
            <w:r w:rsidRPr="00E04990">
              <w:rPr>
                <w:rFonts w:ascii="Montserrat Light" w:hAnsi="Montserrat Light"/>
              </w:rPr>
              <w:t xml:space="preserve"> </w:t>
            </w:r>
            <w:proofErr w:type="spellStart"/>
            <w:r w:rsidRPr="00E04990">
              <w:rPr>
                <w:rFonts w:ascii="Montserrat Light" w:hAnsi="Montserrat Light"/>
              </w:rPr>
              <w:t>operații</w:t>
            </w:r>
            <w:proofErr w:type="spellEnd"/>
            <w:r w:rsidRPr="00E04990">
              <w:rPr>
                <w:rFonts w:ascii="Montserrat Light" w:hAnsi="Montserrat Light"/>
              </w:rPr>
              <w:t xml:space="preserve"> </w:t>
            </w:r>
            <w:proofErr w:type="spellStart"/>
            <w:r w:rsidRPr="00E04990">
              <w:rPr>
                <w:rFonts w:ascii="Montserrat Light" w:hAnsi="Montserrat Light"/>
              </w:rPr>
              <w:t>complexe</w:t>
            </w:r>
            <w:proofErr w:type="spellEnd"/>
            <w:r w:rsidRPr="00E04990">
              <w:rPr>
                <w:rFonts w:ascii="Montserrat Light" w:hAnsi="Montserrat Light"/>
              </w:rPr>
              <w:t xml:space="preserve"> de </w:t>
            </w:r>
            <w:proofErr w:type="spellStart"/>
            <w:r w:rsidRPr="00E04990">
              <w:rPr>
                <w:rFonts w:ascii="Montserrat Light" w:hAnsi="Montserrat Light"/>
              </w:rPr>
              <w:t>desfacere</w:t>
            </w:r>
            <w:proofErr w:type="spellEnd"/>
            <w:r w:rsidRPr="00E04990">
              <w:rPr>
                <w:rFonts w:ascii="Montserrat Light" w:hAnsi="Montserrat Light"/>
              </w:rPr>
              <w:t xml:space="preserve">, </w:t>
            </w:r>
            <w:proofErr w:type="spellStart"/>
            <w:r w:rsidRPr="00E04990">
              <w:rPr>
                <w:rFonts w:ascii="Montserrat Light" w:hAnsi="Montserrat Light"/>
              </w:rPr>
              <w:t>secționarea</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completarea</w:t>
            </w:r>
            <w:proofErr w:type="spellEnd"/>
            <w:r w:rsidRPr="00E04990">
              <w:rPr>
                <w:rFonts w:ascii="Montserrat Light" w:hAnsi="Montserrat Light"/>
              </w:rPr>
              <w:t xml:space="preserve"> </w:t>
            </w:r>
            <w:proofErr w:type="spellStart"/>
            <w:r w:rsidRPr="00E04990">
              <w:rPr>
                <w:rFonts w:ascii="Montserrat Light" w:hAnsi="Montserrat Light"/>
              </w:rPr>
              <w:t>elementelor</w:t>
            </w:r>
            <w:proofErr w:type="spellEnd"/>
            <w:r w:rsidRPr="00E04990">
              <w:rPr>
                <w:rFonts w:ascii="Montserrat Light" w:hAnsi="Montserrat Light"/>
              </w:rPr>
              <w:t xml:space="preserve"> </w:t>
            </w:r>
            <w:proofErr w:type="spellStart"/>
            <w:r w:rsidRPr="00E04990">
              <w:rPr>
                <w:rFonts w:ascii="Montserrat Light" w:hAnsi="Montserrat Light"/>
              </w:rPr>
              <w:t>parțial</w:t>
            </w:r>
            <w:proofErr w:type="spellEnd"/>
            <w:r w:rsidRPr="00E04990">
              <w:rPr>
                <w:rFonts w:ascii="Montserrat Light" w:hAnsi="Montserrat Light"/>
              </w:rPr>
              <w:t xml:space="preserve"> </w:t>
            </w:r>
            <w:proofErr w:type="spellStart"/>
            <w:r w:rsidRPr="00E04990">
              <w:rPr>
                <w:rFonts w:ascii="Montserrat Light" w:hAnsi="Montserrat Light"/>
              </w:rPr>
              <w:t>degradate</w:t>
            </w:r>
            <w:proofErr w:type="spellEnd"/>
            <w:r w:rsidRPr="00E04990">
              <w:rPr>
                <w:rFonts w:ascii="Montserrat Light" w:hAnsi="Montserrat Light"/>
              </w:rPr>
              <w:t xml:space="preserve"> </w:t>
            </w:r>
            <w:proofErr w:type="spellStart"/>
            <w:r w:rsidRPr="00E04990">
              <w:rPr>
                <w:rFonts w:ascii="Montserrat Light" w:hAnsi="Montserrat Light"/>
              </w:rPr>
              <w:t>sau</w:t>
            </w:r>
            <w:proofErr w:type="spellEnd"/>
            <w:r w:rsidRPr="00E04990">
              <w:rPr>
                <w:rFonts w:ascii="Montserrat Light" w:hAnsi="Montserrat Light"/>
              </w:rPr>
              <w:t xml:space="preserve"> </w:t>
            </w:r>
            <w:proofErr w:type="spellStart"/>
            <w:r w:rsidRPr="00E04990">
              <w:rPr>
                <w:rFonts w:ascii="Montserrat Light" w:hAnsi="Montserrat Light"/>
              </w:rPr>
              <w:t>înlocuire</w:t>
            </w:r>
            <w:proofErr w:type="spellEnd"/>
            <w:r w:rsidRPr="00E04990">
              <w:rPr>
                <w:rFonts w:ascii="Montserrat Light" w:hAnsi="Montserrat Light"/>
              </w:rPr>
              <w:t xml:space="preserve"> </w:t>
            </w:r>
            <w:proofErr w:type="spellStart"/>
            <w:r w:rsidRPr="00E04990">
              <w:rPr>
                <w:rFonts w:ascii="Montserrat Light" w:hAnsi="Montserrat Light"/>
              </w:rPr>
              <w:t>celor</w:t>
            </w:r>
            <w:proofErr w:type="spellEnd"/>
            <w:r w:rsidRPr="00E04990">
              <w:rPr>
                <w:rFonts w:ascii="Montserrat Light" w:hAnsi="Montserrat Light"/>
              </w:rPr>
              <w:t xml:space="preserve"> </w:t>
            </w:r>
            <w:proofErr w:type="spellStart"/>
            <w:r w:rsidRPr="00E04990">
              <w:rPr>
                <w:rFonts w:ascii="Montserrat Light" w:hAnsi="Montserrat Light"/>
              </w:rPr>
              <w:t>puternic</w:t>
            </w:r>
            <w:proofErr w:type="spellEnd"/>
            <w:r w:rsidRPr="00E04990">
              <w:rPr>
                <w:rFonts w:ascii="Montserrat Light" w:hAnsi="Montserrat Light"/>
              </w:rPr>
              <w:t xml:space="preserve"> </w:t>
            </w:r>
            <w:proofErr w:type="spellStart"/>
            <w:r w:rsidRPr="00E04990">
              <w:rPr>
                <w:rFonts w:ascii="Montserrat Light" w:hAnsi="Montserrat Light"/>
              </w:rPr>
              <w:t>degradate</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aplicare</w:t>
            </w:r>
            <w:proofErr w:type="spellEnd"/>
            <w:r w:rsidRPr="00E04990">
              <w:rPr>
                <w:rFonts w:ascii="Montserrat Light" w:hAnsi="Montserrat Light"/>
              </w:rPr>
              <w:t xml:space="preserve"> </w:t>
            </w:r>
            <w:proofErr w:type="spellStart"/>
            <w:r w:rsidRPr="00E04990">
              <w:rPr>
                <w:rFonts w:ascii="Montserrat Light" w:hAnsi="Montserrat Light"/>
              </w:rPr>
              <w:t>unor</w:t>
            </w:r>
            <w:proofErr w:type="spellEnd"/>
            <w:r w:rsidRPr="00E04990">
              <w:rPr>
                <w:rFonts w:ascii="Montserrat Light" w:hAnsi="Montserrat Light"/>
              </w:rPr>
              <w:t xml:space="preserve"> </w:t>
            </w:r>
            <w:proofErr w:type="spellStart"/>
            <w:r w:rsidRPr="00E04990">
              <w:rPr>
                <w:rFonts w:ascii="Montserrat Light" w:hAnsi="Montserrat Light"/>
              </w:rPr>
              <w:t>tratamente</w:t>
            </w:r>
            <w:proofErr w:type="spellEnd"/>
            <w:r w:rsidRPr="00E04990">
              <w:rPr>
                <w:rFonts w:ascii="Montserrat Light" w:hAnsi="Montserrat Light"/>
              </w:rPr>
              <w:t xml:space="preserve"> preventive la </w:t>
            </w:r>
            <w:proofErr w:type="spellStart"/>
            <w:r w:rsidRPr="00E04990">
              <w:rPr>
                <w:rFonts w:ascii="Montserrat Light" w:hAnsi="Montserrat Light"/>
              </w:rPr>
              <w:t>lemnul</w:t>
            </w:r>
            <w:proofErr w:type="spellEnd"/>
            <w:r w:rsidRPr="00E04990">
              <w:rPr>
                <w:rFonts w:ascii="Montserrat Light" w:hAnsi="Montserrat Light"/>
              </w:rPr>
              <w:t xml:space="preserve"> </w:t>
            </w:r>
            <w:proofErr w:type="spellStart"/>
            <w:r w:rsidRPr="00E04990">
              <w:rPr>
                <w:rFonts w:ascii="Montserrat Light" w:hAnsi="Montserrat Light"/>
              </w:rPr>
              <w:t>nou</w:t>
            </w:r>
            <w:proofErr w:type="spellEnd"/>
            <w:r w:rsidRPr="00E04990">
              <w:rPr>
                <w:rFonts w:ascii="Montserrat Light" w:hAnsi="Montserrat Light"/>
              </w:rPr>
              <w:t xml:space="preserve">, nu au </w:t>
            </w:r>
            <w:proofErr w:type="spellStart"/>
            <w:r w:rsidRPr="00E04990">
              <w:rPr>
                <w:rFonts w:ascii="Montserrat Light" w:hAnsi="Montserrat Light"/>
              </w:rPr>
              <w:t>fost</w:t>
            </w:r>
            <w:proofErr w:type="spellEnd"/>
            <w:r w:rsidRPr="00E04990">
              <w:rPr>
                <w:rFonts w:ascii="Montserrat Light" w:hAnsi="Montserrat Light"/>
              </w:rPr>
              <w:t xml:space="preserve"> </w:t>
            </w:r>
            <w:proofErr w:type="spellStart"/>
            <w:r w:rsidRPr="00E04990">
              <w:rPr>
                <w:rFonts w:ascii="Montserrat Light" w:hAnsi="Montserrat Light"/>
              </w:rPr>
              <w:t>prezăvute</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proiectul</w:t>
            </w:r>
            <w:proofErr w:type="spellEnd"/>
            <w:r w:rsidRPr="00E04990">
              <w:rPr>
                <w:rFonts w:ascii="Montserrat Light" w:hAnsi="Montserrat Light"/>
              </w:rPr>
              <w:t xml:space="preserve"> </w:t>
            </w:r>
            <w:proofErr w:type="spellStart"/>
            <w:r w:rsidRPr="00E04990">
              <w:rPr>
                <w:rFonts w:ascii="Montserrat Light" w:hAnsi="Montserrat Light"/>
              </w:rPr>
              <w:t>azivat</w:t>
            </w:r>
            <w:proofErr w:type="spellEnd"/>
            <w:r w:rsidRPr="00E04990">
              <w:rPr>
                <w:rFonts w:ascii="Montserrat Light" w:hAnsi="Montserrat Light"/>
              </w:rPr>
              <w:t>.</w:t>
            </w:r>
            <w:r w:rsidR="009D13BE" w:rsidRPr="00E04990">
              <w:rPr>
                <w:rFonts w:ascii="Montserrat Light" w:hAnsi="Montserrat Light"/>
              </w:rPr>
              <w:t xml:space="preserve"> </w:t>
            </w:r>
            <w:r w:rsidRPr="00E04990">
              <w:rPr>
                <w:rFonts w:ascii="Montserrat Light" w:hAnsi="Montserrat Light"/>
              </w:rPr>
              <w:t xml:space="preserve">De </w:t>
            </w:r>
            <w:proofErr w:type="spellStart"/>
            <w:r w:rsidRPr="00E04990">
              <w:rPr>
                <w:rFonts w:ascii="Montserrat Light" w:hAnsi="Montserrat Light"/>
              </w:rPr>
              <w:t>asemenea</w:t>
            </w:r>
            <w:proofErr w:type="spellEnd"/>
            <w:r w:rsidRPr="00E04990">
              <w:rPr>
                <w:rFonts w:ascii="Montserrat Light" w:hAnsi="Montserrat Light"/>
              </w:rPr>
              <w:t xml:space="preserve">, </w:t>
            </w:r>
            <w:proofErr w:type="spellStart"/>
            <w:r w:rsidRPr="00E04990">
              <w:rPr>
                <w:rFonts w:ascii="Montserrat Light" w:hAnsi="Montserrat Light"/>
              </w:rPr>
              <w:t>toate</w:t>
            </w:r>
            <w:proofErr w:type="spellEnd"/>
            <w:r w:rsidRPr="00E04990">
              <w:rPr>
                <w:rFonts w:ascii="Montserrat Light" w:hAnsi="Montserrat Light"/>
              </w:rPr>
              <w:t xml:space="preserve"> </w:t>
            </w:r>
            <w:proofErr w:type="spellStart"/>
            <w:r w:rsidRPr="00E04990">
              <w:rPr>
                <w:rFonts w:ascii="Montserrat Light" w:hAnsi="Montserrat Light"/>
              </w:rPr>
              <w:t>aceaste</w:t>
            </w:r>
            <w:proofErr w:type="spellEnd"/>
            <w:r w:rsidRPr="00E04990">
              <w:rPr>
                <w:rFonts w:ascii="Montserrat Light" w:hAnsi="Montserrat Light"/>
              </w:rPr>
              <w:t xml:space="preserve"> </w:t>
            </w:r>
            <w:proofErr w:type="spellStart"/>
            <w:r w:rsidRPr="00E04990">
              <w:rPr>
                <w:rFonts w:ascii="Montserrat Light" w:hAnsi="Montserrat Light"/>
              </w:rPr>
              <w:t>operații</w:t>
            </w:r>
            <w:proofErr w:type="spellEnd"/>
            <w:r w:rsidRPr="00E04990">
              <w:rPr>
                <w:rFonts w:ascii="Montserrat Light" w:hAnsi="Montserrat Light"/>
              </w:rPr>
              <w:t xml:space="preserve"> care </w:t>
            </w:r>
            <w:proofErr w:type="spellStart"/>
            <w:r w:rsidRPr="00E04990">
              <w:rPr>
                <w:rFonts w:ascii="Montserrat Light" w:hAnsi="Montserrat Light"/>
              </w:rPr>
              <w:t>necesită</w:t>
            </w:r>
            <w:proofErr w:type="spellEnd"/>
            <w:r w:rsidRPr="00E04990">
              <w:rPr>
                <w:rFonts w:ascii="Montserrat Light" w:hAnsi="Montserrat Light"/>
              </w:rPr>
              <w:t xml:space="preserve"> </w:t>
            </w:r>
            <w:proofErr w:type="spellStart"/>
            <w:r w:rsidRPr="00E04990">
              <w:rPr>
                <w:rFonts w:ascii="Montserrat Light" w:hAnsi="Montserrat Light"/>
              </w:rPr>
              <w:t>manoperă</w:t>
            </w:r>
            <w:proofErr w:type="spellEnd"/>
            <w:r w:rsidRPr="00E04990">
              <w:rPr>
                <w:rFonts w:ascii="Montserrat Light" w:hAnsi="Montserrat Light"/>
              </w:rPr>
              <w:t xml:space="preserve"> </w:t>
            </w:r>
            <w:proofErr w:type="spellStart"/>
            <w:r w:rsidRPr="00E04990">
              <w:rPr>
                <w:rFonts w:ascii="Montserrat Light" w:hAnsi="Montserrat Light"/>
              </w:rPr>
              <w:t>specializată</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material </w:t>
            </w:r>
            <w:proofErr w:type="spellStart"/>
            <w:r w:rsidRPr="00E04990">
              <w:rPr>
                <w:rFonts w:ascii="Montserrat Light" w:hAnsi="Montserrat Light"/>
              </w:rPr>
              <w:t>lemnos</w:t>
            </w:r>
            <w:proofErr w:type="spellEnd"/>
            <w:r w:rsidRPr="00E04990">
              <w:rPr>
                <w:rFonts w:ascii="Montserrat Light" w:hAnsi="Montserrat Light"/>
              </w:rPr>
              <w:t xml:space="preserve"> </w:t>
            </w:r>
            <w:proofErr w:type="spellStart"/>
            <w:r w:rsidRPr="00E04990">
              <w:rPr>
                <w:rFonts w:ascii="Montserrat Light" w:hAnsi="Montserrat Light"/>
              </w:rPr>
              <w:t>uscat</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de </w:t>
            </w:r>
            <w:proofErr w:type="spellStart"/>
            <w:r w:rsidRPr="00E04990">
              <w:rPr>
                <w:rFonts w:ascii="Montserrat Light" w:hAnsi="Montserrat Light"/>
              </w:rPr>
              <w:t>bună</w:t>
            </w:r>
            <w:proofErr w:type="spellEnd"/>
            <w:r w:rsidRPr="00E04990">
              <w:rPr>
                <w:rFonts w:ascii="Montserrat Light" w:hAnsi="Montserrat Light"/>
              </w:rPr>
              <w:t xml:space="preserve"> </w:t>
            </w:r>
            <w:proofErr w:type="spellStart"/>
            <w:r w:rsidRPr="00E04990">
              <w:rPr>
                <w:rFonts w:ascii="Montserrat Light" w:hAnsi="Montserrat Light"/>
              </w:rPr>
              <w:t>calitate</w:t>
            </w:r>
            <w:proofErr w:type="spellEnd"/>
            <w:r w:rsidRPr="00E04990">
              <w:rPr>
                <w:rFonts w:ascii="Montserrat Light" w:hAnsi="Montserrat Light"/>
              </w:rPr>
              <w:t xml:space="preserve"> nu au </w:t>
            </w:r>
            <w:proofErr w:type="spellStart"/>
            <w:r w:rsidRPr="00E04990">
              <w:rPr>
                <w:rFonts w:ascii="Montserrat Light" w:hAnsi="Montserrat Light"/>
              </w:rPr>
              <w:t>fost</w:t>
            </w:r>
            <w:proofErr w:type="spellEnd"/>
            <w:r w:rsidRPr="00E04990">
              <w:rPr>
                <w:rFonts w:ascii="Montserrat Light" w:hAnsi="Montserrat Light"/>
              </w:rPr>
              <w:t xml:space="preserve"> </w:t>
            </w:r>
            <w:proofErr w:type="spellStart"/>
            <w:r w:rsidRPr="00E04990">
              <w:rPr>
                <w:rFonts w:ascii="Montserrat Light" w:hAnsi="Montserrat Light"/>
              </w:rPr>
              <w:t>prevăzute</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proiect</w:t>
            </w:r>
            <w:proofErr w:type="spellEnd"/>
            <w:r w:rsidRPr="00E04990">
              <w:rPr>
                <w:rFonts w:ascii="Montserrat Light" w:hAnsi="Montserrat Light"/>
              </w:rPr>
              <w:t>.</w:t>
            </w:r>
          </w:p>
          <w:p w14:paraId="7C04AA28" w14:textId="77777777" w:rsidR="009D13BE" w:rsidRPr="00E04990" w:rsidRDefault="001B5CD9" w:rsidP="0070392D">
            <w:pPr>
              <w:ind w:left="694"/>
              <w:contextualSpacing/>
              <w:jc w:val="both"/>
              <w:rPr>
                <w:rFonts w:ascii="Montserrat Light" w:hAnsi="Montserrat Light"/>
                <w:iCs/>
              </w:rPr>
            </w:pPr>
            <w:r w:rsidRPr="00E04990">
              <w:rPr>
                <w:rFonts w:ascii="Montserrat Light" w:hAnsi="Montserrat Light"/>
                <w:iCs/>
              </w:rPr>
              <w:t xml:space="preserve">    </w:t>
            </w:r>
            <w:r w:rsidR="00EB36B4" w:rsidRPr="00E04990">
              <w:rPr>
                <w:rFonts w:ascii="Montserrat Light" w:hAnsi="Montserrat Light"/>
                <w:iCs/>
              </w:rPr>
              <w:t xml:space="preserve">      </w:t>
            </w:r>
          </w:p>
          <w:p w14:paraId="4F16A4EB" w14:textId="4AFA365F" w:rsidR="001B5CD9" w:rsidRPr="00E04990" w:rsidRDefault="001B5CD9" w:rsidP="0070392D">
            <w:pPr>
              <w:ind w:left="694"/>
              <w:contextualSpacing/>
              <w:jc w:val="both"/>
              <w:rPr>
                <w:rFonts w:ascii="Montserrat Light" w:hAnsi="Montserrat Light"/>
                <w:b/>
                <w:bCs/>
                <w:i/>
              </w:rPr>
            </w:pPr>
            <w:proofErr w:type="spellStart"/>
            <w:r w:rsidRPr="00E04990">
              <w:rPr>
                <w:rFonts w:ascii="Montserrat Light" w:hAnsi="Montserrat Light"/>
                <w:iCs/>
              </w:rPr>
              <w:t>Țin</w:t>
            </w:r>
            <w:r w:rsidR="00EB36B4" w:rsidRPr="00E04990">
              <w:rPr>
                <w:rFonts w:ascii="Montserrat Light" w:hAnsi="Montserrat Light"/>
                <w:iCs/>
              </w:rPr>
              <w:t>â</w:t>
            </w:r>
            <w:r w:rsidRPr="00E04990">
              <w:rPr>
                <w:rFonts w:ascii="Montserrat Light" w:hAnsi="Montserrat Light"/>
                <w:iCs/>
              </w:rPr>
              <w:t>nd</w:t>
            </w:r>
            <w:proofErr w:type="spellEnd"/>
            <w:r w:rsidRPr="00E04990">
              <w:rPr>
                <w:rFonts w:ascii="Montserrat Light" w:hAnsi="Montserrat Light"/>
                <w:iCs/>
              </w:rPr>
              <w:t xml:space="preserve"> </w:t>
            </w:r>
            <w:proofErr w:type="spellStart"/>
            <w:r w:rsidRPr="00E04990">
              <w:rPr>
                <w:rFonts w:ascii="Montserrat Light" w:hAnsi="Montserrat Light"/>
                <w:iCs/>
              </w:rPr>
              <w:t>cont</w:t>
            </w:r>
            <w:proofErr w:type="spellEnd"/>
            <w:r w:rsidRPr="00E04990">
              <w:rPr>
                <w:rFonts w:ascii="Montserrat Light" w:hAnsi="Montserrat Light"/>
                <w:iCs/>
              </w:rPr>
              <w:t xml:space="preserve"> de </w:t>
            </w:r>
            <w:proofErr w:type="spellStart"/>
            <w:r w:rsidRPr="00E04990">
              <w:rPr>
                <w:rFonts w:ascii="Montserrat Light" w:hAnsi="Montserrat Light"/>
                <w:iCs/>
              </w:rPr>
              <w:t>toate</w:t>
            </w:r>
            <w:proofErr w:type="spellEnd"/>
            <w:r w:rsidRPr="00E04990">
              <w:rPr>
                <w:rFonts w:ascii="Montserrat Light" w:hAnsi="Montserrat Light"/>
                <w:iCs/>
              </w:rPr>
              <w:t xml:space="preserve"> </w:t>
            </w:r>
            <w:proofErr w:type="spellStart"/>
            <w:r w:rsidRPr="00E04990">
              <w:rPr>
                <w:rFonts w:ascii="Montserrat Light" w:hAnsi="Montserrat Light"/>
                <w:iCs/>
              </w:rPr>
              <w:t>problemele</w:t>
            </w:r>
            <w:proofErr w:type="spellEnd"/>
            <w:r w:rsidRPr="00E04990">
              <w:rPr>
                <w:rFonts w:ascii="Montserrat Light" w:hAnsi="Montserrat Light"/>
                <w:iCs/>
              </w:rPr>
              <w:t xml:space="preserve"> </w:t>
            </w:r>
            <w:proofErr w:type="spellStart"/>
            <w:r w:rsidRPr="00E04990">
              <w:rPr>
                <w:rFonts w:ascii="Montserrat Light" w:hAnsi="Montserrat Light"/>
                <w:iCs/>
              </w:rPr>
              <w:t>expuse</w:t>
            </w:r>
            <w:proofErr w:type="spellEnd"/>
            <w:r w:rsidRPr="00E04990">
              <w:rPr>
                <w:rFonts w:ascii="Montserrat Light" w:hAnsi="Montserrat Light"/>
                <w:iCs/>
              </w:rPr>
              <w:t xml:space="preserve"> </w:t>
            </w:r>
            <w:proofErr w:type="spellStart"/>
            <w:r w:rsidRPr="00E04990">
              <w:rPr>
                <w:rFonts w:ascii="Montserrat Light" w:hAnsi="Montserrat Light"/>
                <w:iCs/>
              </w:rPr>
              <w:t>mai</w:t>
            </w:r>
            <w:proofErr w:type="spellEnd"/>
            <w:r w:rsidRPr="00E04990">
              <w:rPr>
                <w:rFonts w:ascii="Montserrat Light" w:hAnsi="Montserrat Light"/>
                <w:iCs/>
              </w:rPr>
              <w:t xml:space="preserve"> sus, Consiliul </w:t>
            </w:r>
            <w:proofErr w:type="spellStart"/>
            <w:r w:rsidRPr="00E04990">
              <w:rPr>
                <w:rFonts w:ascii="Montserrat Light" w:hAnsi="Montserrat Light"/>
                <w:iCs/>
              </w:rPr>
              <w:t>Județean</w:t>
            </w:r>
            <w:proofErr w:type="spellEnd"/>
            <w:r w:rsidRPr="00E04990">
              <w:rPr>
                <w:rFonts w:ascii="Montserrat Light" w:hAnsi="Montserrat Light"/>
                <w:iCs/>
              </w:rPr>
              <w:t xml:space="preserve"> Cluj a </w:t>
            </w:r>
            <w:proofErr w:type="spellStart"/>
            <w:r w:rsidRPr="00E04990">
              <w:rPr>
                <w:rFonts w:ascii="Montserrat Light" w:hAnsi="Montserrat Light"/>
                <w:iCs/>
              </w:rPr>
              <w:t>demarat</w:t>
            </w:r>
            <w:proofErr w:type="spellEnd"/>
            <w:r w:rsidRPr="00E04990">
              <w:rPr>
                <w:rFonts w:ascii="Montserrat Light" w:hAnsi="Montserrat Light"/>
                <w:iCs/>
              </w:rPr>
              <w:t xml:space="preserve"> </w:t>
            </w:r>
            <w:proofErr w:type="spellStart"/>
            <w:r w:rsidRPr="00E04990">
              <w:rPr>
                <w:rFonts w:ascii="Montserrat Light" w:hAnsi="Montserrat Light"/>
                <w:iCs/>
              </w:rPr>
              <w:t>și</w:t>
            </w:r>
            <w:proofErr w:type="spellEnd"/>
            <w:r w:rsidRPr="00E04990">
              <w:rPr>
                <w:rFonts w:ascii="Montserrat Light" w:hAnsi="Montserrat Light"/>
                <w:iCs/>
              </w:rPr>
              <w:t xml:space="preserve"> </w:t>
            </w:r>
            <w:proofErr w:type="spellStart"/>
            <w:r w:rsidRPr="00E04990">
              <w:rPr>
                <w:rFonts w:ascii="Montserrat Light" w:hAnsi="Montserrat Light"/>
                <w:iCs/>
              </w:rPr>
              <w:t>finalizat</w:t>
            </w:r>
            <w:proofErr w:type="spellEnd"/>
            <w:r w:rsidRPr="00E04990">
              <w:rPr>
                <w:rFonts w:ascii="Montserrat Light" w:hAnsi="Montserrat Light"/>
                <w:iCs/>
              </w:rPr>
              <w:t xml:space="preserve"> </w:t>
            </w:r>
            <w:proofErr w:type="spellStart"/>
            <w:r w:rsidRPr="00E04990">
              <w:rPr>
                <w:rFonts w:ascii="Montserrat Light" w:hAnsi="Montserrat Light"/>
                <w:iCs/>
              </w:rPr>
              <w:t>procedura</w:t>
            </w:r>
            <w:proofErr w:type="spellEnd"/>
            <w:r w:rsidRPr="00E04990">
              <w:rPr>
                <w:rFonts w:ascii="Montserrat Light" w:hAnsi="Montserrat Light"/>
                <w:iCs/>
              </w:rPr>
              <w:t xml:space="preserve"> de </w:t>
            </w:r>
            <w:proofErr w:type="spellStart"/>
            <w:r w:rsidRPr="00E04990">
              <w:rPr>
                <w:rFonts w:ascii="Montserrat Light" w:hAnsi="Montserrat Light"/>
                <w:iCs/>
              </w:rPr>
              <w:t>negociere</w:t>
            </w:r>
            <w:proofErr w:type="spellEnd"/>
            <w:r w:rsidRPr="00E04990">
              <w:rPr>
                <w:rFonts w:ascii="Montserrat Light" w:hAnsi="Montserrat Light"/>
                <w:iCs/>
              </w:rPr>
              <w:t xml:space="preserve"> </w:t>
            </w:r>
            <w:proofErr w:type="spellStart"/>
            <w:r w:rsidRPr="00E04990">
              <w:rPr>
                <w:rFonts w:ascii="Montserrat Light" w:hAnsi="Montserrat Light"/>
                <w:iCs/>
              </w:rPr>
              <w:t>fără</w:t>
            </w:r>
            <w:proofErr w:type="spellEnd"/>
            <w:r w:rsidRPr="00E04990">
              <w:rPr>
                <w:rFonts w:ascii="Montserrat Light" w:hAnsi="Montserrat Light"/>
                <w:iCs/>
              </w:rPr>
              <w:t xml:space="preserve"> </w:t>
            </w:r>
            <w:proofErr w:type="spellStart"/>
            <w:r w:rsidRPr="00E04990">
              <w:rPr>
                <w:rFonts w:ascii="Montserrat Light" w:hAnsi="Montserrat Light"/>
                <w:iCs/>
              </w:rPr>
              <w:t>publicarea</w:t>
            </w:r>
            <w:proofErr w:type="spellEnd"/>
            <w:r w:rsidRPr="00E04990">
              <w:rPr>
                <w:rFonts w:ascii="Montserrat Light" w:hAnsi="Montserrat Light"/>
                <w:iCs/>
              </w:rPr>
              <w:t xml:space="preserve"> </w:t>
            </w:r>
            <w:proofErr w:type="spellStart"/>
            <w:r w:rsidRPr="00E04990">
              <w:rPr>
                <w:rFonts w:ascii="Montserrat Light" w:hAnsi="Montserrat Light"/>
                <w:iCs/>
              </w:rPr>
              <w:t>prealabilă</w:t>
            </w:r>
            <w:proofErr w:type="spellEnd"/>
            <w:r w:rsidRPr="00E04990">
              <w:rPr>
                <w:rFonts w:ascii="Montserrat Light" w:hAnsi="Montserrat Light"/>
                <w:iCs/>
              </w:rPr>
              <w:t xml:space="preserve"> </w:t>
            </w:r>
            <w:proofErr w:type="gramStart"/>
            <w:r w:rsidRPr="00E04990">
              <w:rPr>
                <w:rFonts w:ascii="Montserrat Light" w:hAnsi="Montserrat Light"/>
                <w:iCs/>
              </w:rPr>
              <w:t>a</w:t>
            </w:r>
            <w:proofErr w:type="gramEnd"/>
            <w:r w:rsidRPr="00E04990">
              <w:rPr>
                <w:rFonts w:ascii="Montserrat Light" w:hAnsi="Montserrat Light"/>
                <w:iCs/>
              </w:rPr>
              <w:t xml:space="preserve"> </w:t>
            </w:r>
            <w:proofErr w:type="spellStart"/>
            <w:r w:rsidRPr="00E04990">
              <w:rPr>
                <w:rFonts w:ascii="Montserrat Light" w:hAnsi="Montserrat Light"/>
                <w:iCs/>
              </w:rPr>
              <w:t>anunțului</w:t>
            </w:r>
            <w:proofErr w:type="spellEnd"/>
            <w:r w:rsidRPr="00E04990">
              <w:rPr>
                <w:rFonts w:ascii="Montserrat Light" w:hAnsi="Montserrat Light"/>
                <w:iCs/>
              </w:rPr>
              <w:t xml:space="preserve"> de </w:t>
            </w:r>
            <w:proofErr w:type="spellStart"/>
            <w:r w:rsidRPr="00E04990">
              <w:rPr>
                <w:rFonts w:ascii="Montserrat Light" w:hAnsi="Montserrat Light"/>
                <w:iCs/>
              </w:rPr>
              <w:t>participare</w:t>
            </w:r>
            <w:proofErr w:type="spellEnd"/>
            <w:r w:rsidRPr="00E04990">
              <w:rPr>
                <w:rFonts w:ascii="Montserrat Light" w:hAnsi="Montserrat Light"/>
                <w:iCs/>
              </w:rPr>
              <w:t xml:space="preserve">, </w:t>
            </w:r>
            <w:proofErr w:type="spellStart"/>
            <w:r w:rsidRPr="00E04990">
              <w:rPr>
                <w:rFonts w:ascii="Montserrat Light" w:hAnsi="Montserrat Light"/>
                <w:iCs/>
              </w:rPr>
              <w:t>procedură</w:t>
            </w:r>
            <w:proofErr w:type="spellEnd"/>
            <w:r w:rsidRPr="00E04990">
              <w:rPr>
                <w:rFonts w:ascii="Montserrat Light" w:hAnsi="Montserrat Light"/>
                <w:iCs/>
              </w:rPr>
              <w:t xml:space="preserve">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urma</w:t>
            </w:r>
            <w:proofErr w:type="spellEnd"/>
            <w:r w:rsidRPr="00E04990">
              <w:rPr>
                <w:rFonts w:ascii="Montserrat Light" w:hAnsi="Montserrat Light"/>
                <w:iCs/>
              </w:rPr>
              <w:t xml:space="preserve"> </w:t>
            </w:r>
            <w:proofErr w:type="spellStart"/>
            <w:r w:rsidRPr="00E04990">
              <w:rPr>
                <w:rFonts w:ascii="Montserrat Light" w:hAnsi="Montserrat Light"/>
                <w:iCs/>
              </w:rPr>
              <w:t>căreia</w:t>
            </w:r>
            <w:proofErr w:type="spellEnd"/>
            <w:r w:rsidRPr="00E04990">
              <w:rPr>
                <w:rFonts w:ascii="Montserrat Light" w:hAnsi="Montserrat Light"/>
                <w:iCs/>
              </w:rPr>
              <w:t xml:space="preserve"> s-a </w:t>
            </w:r>
            <w:proofErr w:type="spellStart"/>
            <w:r w:rsidRPr="00E04990">
              <w:rPr>
                <w:rFonts w:ascii="Montserrat Light" w:hAnsi="Montserrat Light"/>
                <w:iCs/>
              </w:rPr>
              <w:t>încheiat</w:t>
            </w:r>
            <w:proofErr w:type="spellEnd"/>
            <w:r w:rsidRPr="00E04990">
              <w:rPr>
                <w:rFonts w:ascii="Montserrat Light" w:hAnsi="Montserrat Light"/>
                <w:iCs/>
              </w:rPr>
              <w:t xml:space="preserve"> </w:t>
            </w:r>
            <w:proofErr w:type="spellStart"/>
            <w:r w:rsidRPr="00E04990">
              <w:rPr>
                <w:rFonts w:ascii="Montserrat Light" w:hAnsi="Montserrat Light"/>
                <w:iCs/>
              </w:rPr>
              <w:t>contractul</w:t>
            </w:r>
            <w:proofErr w:type="spellEnd"/>
            <w:r w:rsidRPr="00E04990">
              <w:rPr>
                <w:rFonts w:ascii="Montserrat Light" w:hAnsi="Montserrat Light"/>
                <w:iCs/>
              </w:rPr>
              <w:t xml:space="preserve"> de </w:t>
            </w:r>
            <w:proofErr w:type="spellStart"/>
            <w:r w:rsidRPr="00E04990">
              <w:rPr>
                <w:rFonts w:ascii="Montserrat Light" w:hAnsi="Montserrat Light"/>
                <w:iCs/>
              </w:rPr>
              <w:t>lucrări</w:t>
            </w:r>
            <w:proofErr w:type="spellEnd"/>
            <w:r w:rsidRPr="00E04990">
              <w:rPr>
                <w:rFonts w:ascii="Montserrat Light" w:hAnsi="Montserrat Light"/>
                <w:iCs/>
              </w:rPr>
              <w:t xml:space="preserve"> nr. 30240/169 din 24.07.2023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valoare</w:t>
            </w:r>
            <w:proofErr w:type="spellEnd"/>
            <w:r w:rsidRPr="00E04990">
              <w:rPr>
                <w:rFonts w:ascii="Montserrat Light" w:hAnsi="Montserrat Light"/>
                <w:iCs/>
              </w:rPr>
              <w:t xml:space="preserve"> de 1.211.146,85 lei (</w:t>
            </w:r>
            <w:proofErr w:type="spellStart"/>
            <w:r w:rsidRPr="00E04990">
              <w:rPr>
                <w:rFonts w:ascii="Montserrat Light" w:hAnsi="Montserrat Light"/>
                <w:iCs/>
              </w:rPr>
              <w:t>fără</w:t>
            </w:r>
            <w:proofErr w:type="spellEnd"/>
            <w:r w:rsidRPr="00E04990">
              <w:rPr>
                <w:rFonts w:ascii="Montserrat Light" w:hAnsi="Montserrat Light"/>
                <w:iCs/>
              </w:rPr>
              <w:t xml:space="preserve"> TVA).</w:t>
            </w:r>
          </w:p>
          <w:p w14:paraId="21AECF6D" w14:textId="77777777" w:rsidR="000842BE" w:rsidRPr="00E04990" w:rsidRDefault="000842BE" w:rsidP="0070392D">
            <w:pPr>
              <w:contextualSpacing/>
              <w:jc w:val="both"/>
              <w:rPr>
                <w:rFonts w:ascii="Montserrat Light" w:hAnsi="Montserrat Light"/>
                <w:iCs/>
              </w:rPr>
            </w:pPr>
          </w:p>
          <w:p w14:paraId="0DB4B33E" w14:textId="23D6C751" w:rsidR="000842BE" w:rsidRPr="00E04990" w:rsidRDefault="000842BE" w:rsidP="0070392D">
            <w:pPr>
              <w:pStyle w:val="ListParagraph"/>
              <w:numPr>
                <w:ilvl w:val="0"/>
                <w:numId w:val="37"/>
              </w:numPr>
              <w:spacing w:after="0" w:line="276" w:lineRule="auto"/>
              <w:contextualSpacing/>
              <w:jc w:val="both"/>
              <w:rPr>
                <w:rFonts w:ascii="Montserrat Light" w:hAnsi="Montserrat Light"/>
                <w:iCs/>
              </w:rPr>
            </w:pPr>
            <w:proofErr w:type="spellStart"/>
            <w:r w:rsidRPr="00E04990">
              <w:rPr>
                <w:rFonts w:ascii="Montserrat Light" w:hAnsi="Montserrat Light"/>
                <w:iCs/>
              </w:rPr>
              <w:lastRenderedPageBreak/>
              <w:t>Necesitatea</w:t>
            </w:r>
            <w:proofErr w:type="spellEnd"/>
            <w:r w:rsidRPr="00E04990">
              <w:rPr>
                <w:rFonts w:ascii="Montserrat Light" w:hAnsi="Montserrat Light"/>
                <w:iCs/>
              </w:rPr>
              <w:t xml:space="preserve"> </w:t>
            </w:r>
            <w:proofErr w:type="spellStart"/>
            <w:r w:rsidRPr="00E04990">
              <w:rPr>
                <w:rFonts w:ascii="Montserrat Light" w:hAnsi="Montserrat Light"/>
                <w:iCs/>
              </w:rPr>
              <w:t>actualizării</w:t>
            </w:r>
            <w:proofErr w:type="spellEnd"/>
            <w:r w:rsidRPr="00E04990">
              <w:rPr>
                <w:rFonts w:ascii="Montserrat Light" w:hAnsi="Montserrat Light"/>
                <w:iCs/>
              </w:rPr>
              <w:t xml:space="preserve"> </w:t>
            </w:r>
            <w:proofErr w:type="spellStart"/>
            <w:r w:rsidRPr="00E04990">
              <w:rPr>
                <w:rFonts w:ascii="Montserrat Light" w:hAnsi="Montserrat Light"/>
                <w:iCs/>
              </w:rPr>
              <w:t>prețurilor</w:t>
            </w:r>
            <w:proofErr w:type="spellEnd"/>
            <w:r w:rsidRPr="00E04990">
              <w:rPr>
                <w:rFonts w:ascii="Montserrat Light" w:hAnsi="Montserrat Light"/>
                <w:iCs/>
              </w:rPr>
              <w:t xml:space="preserve"> </w:t>
            </w:r>
            <w:proofErr w:type="spellStart"/>
            <w:r w:rsidRPr="00E04990">
              <w:rPr>
                <w:rFonts w:ascii="Montserrat Light" w:hAnsi="Montserrat Light"/>
                <w:iCs/>
              </w:rPr>
              <w:t>lucrărilor</w:t>
            </w:r>
            <w:proofErr w:type="spellEnd"/>
            <w:r w:rsidRPr="00E04990">
              <w:rPr>
                <w:rFonts w:ascii="Montserrat Light" w:hAnsi="Montserrat Light"/>
                <w:iCs/>
              </w:rPr>
              <w:t xml:space="preserve"> </w:t>
            </w:r>
            <w:proofErr w:type="spellStart"/>
            <w:r w:rsidRPr="00E04990">
              <w:rPr>
                <w:rFonts w:ascii="Montserrat Light" w:hAnsi="Montserrat Light"/>
                <w:iCs/>
              </w:rPr>
              <w:t>realizate</w:t>
            </w:r>
            <w:proofErr w:type="spellEnd"/>
            <w:r w:rsidRPr="00E04990">
              <w:rPr>
                <w:rFonts w:ascii="Montserrat Light" w:hAnsi="Montserrat Light"/>
                <w:iCs/>
              </w:rPr>
              <w:t xml:space="preserve">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perioada</w:t>
            </w:r>
            <w:proofErr w:type="spellEnd"/>
            <w:r w:rsidRPr="00E04990">
              <w:rPr>
                <w:rFonts w:ascii="Montserrat Light" w:hAnsi="Montserrat Light"/>
                <w:iCs/>
              </w:rPr>
              <w:t xml:space="preserve"> </w:t>
            </w:r>
            <w:proofErr w:type="spellStart"/>
            <w:r w:rsidRPr="00E04990">
              <w:rPr>
                <w:rFonts w:ascii="Montserrat Light" w:hAnsi="Montserrat Light"/>
                <w:iCs/>
              </w:rPr>
              <w:t>martie</w:t>
            </w:r>
            <w:proofErr w:type="spellEnd"/>
            <w:r w:rsidRPr="00E04990">
              <w:rPr>
                <w:rFonts w:ascii="Montserrat Light" w:hAnsi="Montserrat Light"/>
                <w:iCs/>
              </w:rPr>
              <w:t xml:space="preserve"> 2022 – </w:t>
            </w:r>
            <w:proofErr w:type="spellStart"/>
            <w:r w:rsidRPr="00E04990">
              <w:rPr>
                <w:rFonts w:ascii="Montserrat Light" w:hAnsi="Montserrat Light"/>
                <w:iCs/>
              </w:rPr>
              <w:t>mai</w:t>
            </w:r>
            <w:proofErr w:type="spellEnd"/>
            <w:r w:rsidRPr="00E04990">
              <w:rPr>
                <w:rFonts w:ascii="Montserrat Light" w:hAnsi="Montserrat Light"/>
                <w:iCs/>
              </w:rPr>
              <w:t xml:space="preserve"> 2023, </w:t>
            </w:r>
            <w:proofErr w:type="spellStart"/>
            <w:r w:rsidR="001C4B9C" w:rsidRPr="00E04990">
              <w:rPr>
                <w:rFonts w:ascii="Montserrat Light" w:hAnsi="Montserrat Light"/>
                <w:iCs/>
              </w:rPr>
              <w:t>respectiv</w:t>
            </w:r>
            <w:proofErr w:type="spellEnd"/>
            <w:r w:rsidR="001C4B9C" w:rsidRPr="00E04990">
              <w:rPr>
                <w:rFonts w:ascii="Montserrat Light" w:hAnsi="Montserrat Light"/>
                <w:iCs/>
              </w:rPr>
              <w:t xml:space="preserve"> </w:t>
            </w:r>
            <w:proofErr w:type="spellStart"/>
            <w:r w:rsidR="001C4B9C" w:rsidRPr="00E04990">
              <w:rPr>
                <w:rFonts w:ascii="Montserrat Light" w:hAnsi="Montserrat Light"/>
                <w:iCs/>
              </w:rPr>
              <w:t>lucrările</w:t>
            </w:r>
            <w:proofErr w:type="spellEnd"/>
            <w:r w:rsidR="001C4B9C" w:rsidRPr="00E04990">
              <w:rPr>
                <w:rFonts w:ascii="Montserrat Light" w:hAnsi="Montserrat Light"/>
                <w:iCs/>
              </w:rPr>
              <w:t xml:space="preserve"> </w:t>
            </w:r>
            <w:proofErr w:type="spellStart"/>
            <w:r w:rsidR="001C4B9C" w:rsidRPr="00E04990">
              <w:rPr>
                <w:rFonts w:ascii="Montserrat Light" w:hAnsi="Montserrat Light"/>
                <w:iCs/>
              </w:rPr>
              <w:t>decontate</w:t>
            </w:r>
            <w:proofErr w:type="spellEnd"/>
            <w:r w:rsidR="001C4B9C" w:rsidRPr="00E04990">
              <w:rPr>
                <w:rFonts w:ascii="Montserrat Light" w:hAnsi="Montserrat Light"/>
                <w:iCs/>
              </w:rPr>
              <w:t xml:space="preserve"> </w:t>
            </w:r>
            <w:proofErr w:type="spellStart"/>
            <w:r w:rsidR="001C4B9C" w:rsidRPr="00E04990">
              <w:rPr>
                <w:rFonts w:ascii="Montserrat Light" w:hAnsi="Montserrat Light"/>
                <w:iCs/>
              </w:rPr>
              <w:t>în</w:t>
            </w:r>
            <w:proofErr w:type="spellEnd"/>
            <w:r w:rsidR="001C4B9C" w:rsidRPr="00E04990">
              <w:rPr>
                <w:rFonts w:ascii="Montserrat Light" w:hAnsi="Montserrat Light"/>
                <w:iCs/>
              </w:rPr>
              <w:t xml:space="preserve"> </w:t>
            </w:r>
            <w:proofErr w:type="spellStart"/>
            <w:r w:rsidR="001C4B9C" w:rsidRPr="00E04990">
              <w:rPr>
                <w:rFonts w:ascii="Montserrat Light" w:hAnsi="Montserrat Light"/>
                <w:iCs/>
              </w:rPr>
              <w:t>intervalul</w:t>
            </w:r>
            <w:proofErr w:type="spellEnd"/>
            <w:r w:rsidRPr="00E04990">
              <w:rPr>
                <w:rFonts w:ascii="Montserrat Light" w:hAnsi="Montserrat Light"/>
                <w:iCs/>
              </w:rPr>
              <w:t xml:space="preserve"> SL 11 </w:t>
            </w:r>
            <w:proofErr w:type="spellStart"/>
            <w:r w:rsidRPr="00E04990">
              <w:rPr>
                <w:rFonts w:ascii="Montserrat Light" w:hAnsi="Montserrat Light"/>
                <w:iCs/>
              </w:rPr>
              <w:t>până</w:t>
            </w:r>
            <w:proofErr w:type="spellEnd"/>
            <w:r w:rsidRPr="00E04990">
              <w:rPr>
                <w:rFonts w:ascii="Montserrat Light" w:hAnsi="Montserrat Light"/>
                <w:iCs/>
              </w:rPr>
              <w:t xml:space="preserve"> la </w:t>
            </w:r>
            <w:proofErr w:type="spellStart"/>
            <w:r w:rsidRPr="00E04990">
              <w:rPr>
                <w:rFonts w:ascii="Montserrat Light" w:hAnsi="Montserrat Light"/>
                <w:iCs/>
              </w:rPr>
              <w:t>nivelul</w:t>
            </w:r>
            <w:proofErr w:type="spellEnd"/>
            <w:r w:rsidRPr="00E04990">
              <w:rPr>
                <w:rFonts w:ascii="Montserrat Light" w:hAnsi="Montserrat Light"/>
                <w:iCs/>
              </w:rPr>
              <w:t xml:space="preserve"> SL 26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conformitate</w:t>
            </w:r>
            <w:proofErr w:type="spellEnd"/>
            <w:r w:rsidRPr="00E04990">
              <w:rPr>
                <w:rFonts w:ascii="Montserrat Light" w:hAnsi="Montserrat Light"/>
                <w:iCs/>
              </w:rPr>
              <w:t xml:space="preserve"> cu </w:t>
            </w:r>
            <w:proofErr w:type="spellStart"/>
            <w:r w:rsidRPr="00E04990">
              <w:rPr>
                <w:rFonts w:ascii="Montserrat Light" w:hAnsi="Montserrat Light"/>
                <w:iCs/>
              </w:rPr>
              <w:t>Clauza</w:t>
            </w:r>
            <w:proofErr w:type="spellEnd"/>
            <w:r w:rsidRPr="00E04990">
              <w:rPr>
                <w:rFonts w:ascii="Montserrat Light" w:hAnsi="Montserrat Light"/>
                <w:iCs/>
              </w:rPr>
              <w:t xml:space="preserve"> 48:</w:t>
            </w:r>
            <w:r w:rsidR="009D13BE" w:rsidRPr="00E04990">
              <w:rPr>
                <w:rFonts w:ascii="Montserrat Light" w:hAnsi="Montserrat Light"/>
                <w:iCs/>
              </w:rPr>
              <w:t xml:space="preserve"> </w:t>
            </w:r>
            <w:proofErr w:type="spellStart"/>
            <w:r w:rsidRPr="00E04990">
              <w:rPr>
                <w:rFonts w:ascii="Montserrat Light" w:hAnsi="Montserrat Light"/>
                <w:b/>
                <w:bCs/>
                <w:iCs/>
              </w:rPr>
              <w:t>Situația</w:t>
            </w:r>
            <w:proofErr w:type="spellEnd"/>
            <w:r w:rsidRPr="00E04990">
              <w:rPr>
                <w:rFonts w:ascii="Montserrat Light" w:hAnsi="Montserrat Light"/>
                <w:b/>
                <w:bCs/>
                <w:iCs/>
              </w:rPr>
              <w:t xml:space="preserve"> </w:t>
            </w:r>
            <w:proofErr w:type="spellStart"/>
            <w:r w:rsidRPr="00E04990">
              <w:rPr>
                <w:rFonts w:ascii="Montserrat Light" w:hAnsi="Montserrat Light"/>
                <w:b/>
                <w:bCs/>
                <w:iCs/>
              </w:rPr>
              <w:t>solicitării</w:t>
            </w:r>
            <w:proofErr w:type="spellEnd"/>
            <w:r w:rsidRPr="00E04990">
              <w:rPr>
                <w:rFonts w:ascii="Montserrat Light" w:hAnsi="Montserrat Light"/>
                <w:b/>
                <w:bCs/>
                <w:iCs/>
              </w:rPr>
              <w:t xml:space="preserve"> </w:t>
            </w:r>
            <w:proofErr w:type="spellStart"/>
            <w:r w:rsidRPr="00E04990">
              <w:rPr>
                <w:rFonts w:ascii="Montserrat Light" w:hAnsi="Montserrat Light"/>
                <w:b/>
                <w:bCs/>
                <w:iCs/>
              </w:rPr>
              <w:t>valorii</w:t>
            </w:r>
            <w:proofErr w:type="spellEnd"/>
            <w:r w:rsidRPr="00E04990">
              <w:rPr>
                <w:rFonts w:ascii="Montserrat Light" w:hAnsi="Montserrat Light"/>
                <w:b/>
                <w:bCs/>
                <w:iCs/>
              </w:rPr>
              <w:t xml:space="preserve"> </w:t>
            </w:r>
            <w:proofErr w:type="spellStart"/>
            <w:proofErr w:type="gramStart"/>
            <w:r w:rsidRPr="00E04990">
              <w:rPr>
                <w:rFonts w:ascii="Montserrat Light" w:hAnsi="Montserrat Light"/>
                <w:b/>
                <w:bCs/>
                <w:iCs/>
              </w:rPr>
              <w:t>corespunzătoare</w:t>
            </w:r>
            <w:proofErr w:type="spellEnd"/>
            <w:r w:rsidRPr="00E04990">
              <w:rPr>
                <w:rFonts w:ascii="Montserrat Light" w:hAnsi="Montserrat Light"/>
                <w:b/>
                <w:bCs/>
                <w:iCs/>
              </w:rPr>
              <w:t xml:space="preserve">  </w:t>
            </w:r>
            <w:proofErr w:type="spellStart"/>
            <w:r w:rsidRPr="00E04990">
              <w:rPr>
                <w:rFonts w:ascii="Montserrat Light" w:hAnsi="Montserrat Light"/>
                <w:b/>
                <w:bCs/>
                <w:iCs/>
              </w:rPr>
              <w:t>actualizării</w:t>
            </w:r>
            <w:proofErr w:type="spellEnd"/>
            <w:proofErr w:type="gramEnd"/>
            <w:r w:rsidRPr="00E04990">
              <w:rPr>
                <w:rFonts w:ascii="Montserrat Light" w:hAnsi="Montserrat Light"/>
                <w:b/>
                <w:bCs/>
                <w:iCs/>
              </w:rPr>
              <w:t xml:space="preserve"> de </w:t>
            </w:r>
            <w:proofErr w:type="spellStart"/>
            <w:r w:rsidRPr="00E04990">
              <w:rPr>
                <w:rFonts w:ascii="Montserrat Light" w:hAnsi="Montserrat Light"/>
                <w:b/>
                <w:bCs/>
                <w:iCs/>
              </w:rPr>
              <w:t>prețuri</w:t>
            </w:r>
            <w:proofErr w:type="spellEnd"/>
            <w:r w:rsidRPr="00E04990">
              <w:rPr>
                <w:rFonts w:ascii="Montserrat Light" w:hAnsi="Montserrat Light"/>
                <w:b/>
                <w:bCs/>
                <w:iCs/>
              </w:rPr>
              <w:t xml:space="preserve"> pentru </w:t>
            </w:r>
            <w:proofErr w:type="spellStart"/>
            <w:r w:rsidRPr="00E04990">
              <w:rPr>
                <w:rFonts w:ascii="Montserrat Light" w:hAnsi="Montserrat Light"/>
                <w:b/>
                <w:bCs/>
                <w:iCs/>
              </w:rPr>
              <w:t>lucrările</w:t>
            </w:r>
            <w:proofErr w:type="spellEnd"/>
            <w:r w:rsidRPr="00E04990">
              <w:rPr>
                <w:rFonts w:ascii="Montserrat Light" w:hAnsi="Montserrat Light"/>
                <w:b/>
                <w:bCs/>
                <w:iCs/>
              </w:rPr>
              <w:t xml:space="preserve"> </w:t>
            </w:r>
            <w:proofErr w:type="spellStart"/>
            <w:r w:rsidRPr="00E04990">
              <w:rPr>
                <w:rFonts w:ascii="Montserrat Light" w:hAnsi="Montserrat Light"/>
                <w:b/>
                <w:bCs/>
                <w:iCs/>
              </w:rPr>
              <w:t>executate</w:t>
            </w:r>
            <w:proofErr w:type="spellEnd"/>
            <w:r w:rsidR="009D13BE" w:rsidRPr="00E04990">
              <w:rPr>
                <w:rFonts w:ascii="Montserrat Light" w:hAnsi="Montserrat Light"/>
                <w:b/>
                <w:bCs/>
                <w:iCs/>
              </w:rPr>
              <w:t xml:space="preserve"> </w:t>
            </w:r>
            <w:r w:rsidRPr="00E04990">
              <w:rPr>
                <w:rFonts w:ascii="Montserrat Light" w:hAnsi="Montserrat Light"/>
                <w:b/>
                <w:bCs/>
                <w:iCs/>
              </w:rPr>
              <w:t>/</w:t>
            </w:r>
            <w:r w:rsidR="009D13BE" w:rsidRPr="00E04990">
              <w:rPr>
                <w:rFonts w:ascii="Montserrat Light" w:hAnsi="Montserrat Light"/>
                <w:b/>
                <w:bCs/>
                <w:iCs/>
              </w:rPr>
              <w:t xml:space="preserve"> </w:t>
            </w:r>
            <w:proofErr w:type="spellStart"/>
            <w:r w:rsidRPr="00E04990">
              <w:rPr>
                <w:rFonts w:ascii="Montserrat Light" w:hAnsi="Montserrat Light"/>
                <w:b/>
                <w:bCs/>
                <w:iCs/>
              </w:rPr>
              <w:t>rămase</w:t>
            </w:r>
            <w:proofErr w:type="spellEnd"/>
            <w:r w:rsidRPr="00E04990">
              <w:rPr>
                <w:rFonts w:ascii="Montserrat Light" w:hAnsi="Montserrat Light"/>
                <w:b/>
                <w:bCs/>
                <w:iCs/>
              </w:rPr>
              <w:t xml:space="preserve"> de </w:t>
            </w:r>
            <w:proofErr w:type="spellStart"/>
            <w:r w:rsidRPr="00E04990">
              <w:rPr>
                <w:rFonts w:ascii="Montserrat Light" w:hAnsi="Montserrat Light"/>
                <w:b/>
                <w:bCs/>
                <w:iCs/>
              </w:rPr>
              <w:t>executat</w:t>
            </w:r>
            <w:proofErr w:type="spellEnd"/>
            <w:r w:rsidR="009D13BE" w:rsidRPr="00E04990">
              <w:rPr>
                <w:rFonts w:ascii="Montserrat Light" w:hAnsi="Montserrat Light"/>
                <w:b/>
                <w:bCs/>
                <w:iCs/>
              </w:rPr>
              <w:t xml:space="preserve"> </w:t>
            </w:r>
            <w:r w:rsidRPr="00E04990">
              <w:rPr>
                <w:rFonts w:ascii="Montserrat Light" w:hAnsi="Montserrat Light"/>
                <w:b/>
                <w:bCs/>
                <w:iCs/>
              </w:rPr>
              <w:t>/</w:t>
            </w:r>
            <w:r w:rsidR="009D13BE" w:rsidRPr="00E04990">
              <w:rPr>
                <w:rFonts w:ascii="Montserrat Light" w:hAnsi="Montserrat Light"/>
                <w:b/>
                <w:bCs/>
                <w:iCs/>
              </w:rPr>
              <w:t xml:space="preserve"> </w:t>
            </w:r>
            <w:proofErr w:type="spellStart"/>
            <w:r w:rsidRPr="00E04990">
              <w:rPr>
                <w:rFonts w:ascii="Montserrat Light" w:hAnsi="Montserrat Light"/>
                <w:b/>
                <w:bCs/>
                <w:iCs/>
              </w:rPr>
              <w:t>nedecontate</w:t>
            </w:r>
            <w:proofErr w:type="spellEnd"/>
          </w:p>
          <w:p w14:paraId="710CFCE8" w14:textId="25B6F499" w:rsidR="000842BE" w:rsidRPr="00E04990" w:rsidRDefault="000842BE" w:rsidP="0070392D">
            <w:pPr>
              <w:contextualSpacing/>
              <w:jc w:val="both"/>
              <w:rPr>
                <w:rFonts w:ascii="Montserrat Light" w:hAnsi="Montserrat Light"/>
                <w:iCs/>
              </w:rPr>
            </w:pPr>
            <w:r w:rsidRPr="00E04990">
              <w:rPr>
                <w:rFonts w:ascii="Montserrat Light" w:hAnsi="Montserrat Light"/>
                <w:iCs/>
              </w:rPr>
              <w:t xml:space="preserve"> </w:t>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p>
          <w:p w14:paraId="1A4F41F3" w14:textId="5F959FAC" w:rsidR="000842BE" w:rsidRPr="00E04990" w:rsidRDefault="000842BE" w:rsidP="0070392D">
            <w:pPr>
              <w:pStyle w:val="ListParagraph"/>
              <w:numPr>
                <w:ilvl w:val="0"/>
                <w:numId w:val="38"/>
              </w:numPr>
              <w:spacing w:after="0" w:line="276" w:lineRule="auto"/>
              <w:ind w:left="1403"/>
              <w:contextualSpacing/>
              <w:jc w:val="both"/>
              <w:rPr>
                <w:rFonts w:ascii="Montserrat Light" w:hAnsi="Montserrat Light"/>
                <w:iCs/>
              </w:rPr>
            </w:pPr>
            <w:r w:rsidRPr="00E04990">
              <w:rPr>
                <w:rFonts w:ascii="Montserrat Light" w:hAnsi="Montserrat Light"/>
                <w:iCs/>
              </w:rPr>
              <w:t xml:space="preserve">Total </w:t>
            </w:r>
            <w:proofErr w:type="spellStart"/>
            <w:r w:rsidRPr="00E04990">
              <w:rPr>
                <w:rFonts w:ascii="Montserrat Light" w:hAnsi="Montserrat Light"/>
                <w:iCs/>
              </w:rPr>
              <w:t>ajustare</w:t>
            </w:r>
            <w:proofErr w:type="spellEnd"/>
            <w:r w:rsidRPr="00E04990">
              <w:rPr>
                <w:rFonts w:ascii="Montserrat Light" w:hAnsi="Montserrat Light"/>
                <w:iCs/>
              </w:rPr>
              <w:t xml:space="preserve"> contract SL11 – SL 26, </w:t>
            </w:r>
            <w:proofErr w:type="spellStart"/>
            <w:r w:rsidRPr="00E04990">
              <w:rPr>
                <w:rFonts w:ascii="Montserrat Light" w:hAnsi="Montserrat Light"/>
                <w:iCs/>
              </w:rPr>
              <w:t>respectiv</w:t>
            </w:r>
            <w:proofErr w:type="spellEnd"/>
            <w:r w:rsidRPr="00E04990">
              <w:rPr>
                <w:rFonts w:ascii="Montserrat Light" w:hAnsi="Montserrat Light"/>
                <w:iCs/>
              </w:rPr>
              <w:t xml:space="preserve"> </w:t>
            </w:r>
            <w:proofErr w:type="spellStart"/>
            <w:r w:rsidRPr="00E04990">
              <w:rPr>
                <w:rFonts w:ascii="Montserrat Light" w:hAnsi="Montserrat Light"/>
                <w:iCs/>
              </w:rPr>
              <w:t>martie</w:t>
            </w:r>
            <w:proofErr w:type="spellEnd"/>
            <w:r w:rsidRPr="00E04990">
              <w:rPr>
                <w:rFonts w:ascii="Montserrat Light" w:hAnsi="Montserrat Light"/>
                <w:iCs/>
              </w:rPr>
              <w:t xml:space="preserve"> 2022 – </w:t>
            </w:r>
            <w:proofErr w:type="spellStart"/>
            <w:r w:rsidRPr="00E04990">
              <w:rPr>
                <w:rFonts w:ascii="Montserrat Light" w:hAnsi="Montserrat Light"/>
                <w:iCs/>
              </w:rPr>
              <w:t>mai</w:t>
            </w:r>
            <w:proofErr w:type="spellEnd"/>
            <w:r w:rsidRPr="00E04990">
              <w:rPr>
                <w:rFonts w:ascii="Montserrat Light" w:hAnsi="Montserrat Light"/>
                <w:iCs/>
              </w:rPr>
              <w:t xml:space="preserve"> 2023:</w:t>
            </w:r>
            <w:r w:rsidRPr="00E04990">
              <w:rPr>
                <w:rFonts w:ascii="Montserrat Light" w:hAnsi="Montserrat Light"/>
                <w:iCs/>
              </w:rPr>
              <w:tab/>
              <w:t>6.482.425,18 lei (</w:t>
            </w:r>
            <w:proofErr w:type="spellStart"/>
            <w:r w:rsidRPr="00E04990">
              <w:rPr>
                <w:rFonts w:ascii="Montserrat Light" w:hAnsi="Montserrat Light"/>
                <w:iCs/>
              </w:rPr>
              <w:t>fără</w:t>
            </w:r>
            <w:proofErr w:type="spellEnd"/>
            <w:r w:rsidRPr="00E04990">
              <w:rPr>
                <w:rFonts w:ascii="Montserrat Light" w:hAnsi="Montserrat Light"/>
                <w:iCs/>
              </w:rPr>
              <w:t xml:space="preserve"> TVA);</w:t>
            </w:r>
          </w:p>
          <w:p w14:paraId="3CF35F23" w14:textId="77777777" w:rsidR="004D75B4" w:rsidRPr="00E04990" w:rsidRDefault="000842BE" w:rsidP="0070392D">
            <w:pPr>
              <w:pStyle w:val="ListParagraph"/>
              <w:numPr>
                <w:ilvl w:val="0"/>
                <w:numId w:val="38"/>
              </w:numPr>
              <w:spacing w:after="0" w:line="276" w:lineRule="auto"/>
              <w:ind w:left="1403"/>
              <w:contextualSpacing/>
              <w:jc w:val="both"/>
              <w:rPr>
                <w:rFonts w:ascii="Montserrat Light" w:hAnsi="Montserrat Light"/>
                <w:iCs/>
              </w:rPr>
            </w:pPr>
            <w:proofErr w:type="spellStart"/>
            <w:r w:rsidRPr="00E04990">
              <w:rPr>
                <w:rFonts w:ascii="Montserrat Light" w:hAnsi="Montserrat Light"/>
                <w:iCs/>
              </w:rPr>
              <w:t>Estimare</w:t>
            </w:r>
            <w:proofErr w:type="spellEnd"/>
            <w:r w:rsidRPr="00E04990">
              <w:rPr>
                <w:rFonts w:ascii="Montserrat Light" w:hAnsi="Montserrat Light"/>
                <w:iCs/>
              </w:rPr>
              <w:t xml:space="preserve"> </w:t>
            </w:r>
            <w:proofErr w:type="spellStart"/>
            <w:r w:rsidRPr="00E04990">
              <w:rPr>
                <w:rFonts w:ascii="Montserrat Light" w:hAnsi="Montserrat Light"/>
                <w:iCs/>
              </w:rPr>
              <w:t>ajustare</w:t>
            </w:r>
            <w:proofErr w:type="spellEnd"/>
            <w:r w:rsidRPr="00E04990">
              <w:rPr>
                <w:rFonts w:ascii="Montserrat Light" w:hAnsi="Montserrat Light"/>
                <w:iCs/>
              </w:rPr>
              <w:t xml:space="preserve"> contract de </w:t>
            </w:r>
            <w:proofErr w:type="spellStart"/>
            <w:r w:rsidRPr="00E04990">
              <w:rPr>
                <w:rFonts w:ascii="Montserrat Light" w:hAnsi="Montserrat Light"/>
                <w:iCs/>
              </w:rPr>
              <w:t>bază</w:t>
            </w:r>
            <w:proofErr w:type="spellEnd"/>
            <w:r w:rsidRPr="00E04990">
              <w:rPr>
                <w:rFonts w:ascii="Montserrat Light" w:hAnsi="Montserrat Light"/>
                <w:iCs/>
              </w:rPr>
              <w:t xml:space="preserve"> pe </w:t>
            </w:r>
            <w:proofErr w:type="spellStart"/>
            <w:r w:rsidRPr="00E04990">
              <w:rPr>
                <w:rFonts w:ascii="Montserrat Light" w:hAnsi="Montserrat Light"/>
                <w:iCs/>
              </w:rPr>
              <w:t>diferența</w:t>
            </w:r>
            <w:proofErr w:type="spellEnd"/>
            <w:r w:rsidRPr="00E04990">
              <w:rPr>
                <w:rFonts w:ascii="Montserrat Light" w:hAnsi="Montserrat Light"/>
                <w:iCs/>
              </w:rPr>
              <w:t xml:space="preserve"> de </w:t>
            </w:r>
            <w:proofErr w:type="spellStart"/>
            <w:r w:rsidRPr="00E04990">
              <w:rPr>
                <w:rFonts w:ascii="Montserrat Light" w:hAnsi="Montserrat Light"/>
                <w:iCs/>
              </w:rPr>
              <w:t>valoare</w:t>
            </w:r>
            <w:proofErr w:type="spellEnd"/>
            <w:r w:rsidRPr="00E04990">
              <w:rPr>
                <w:rFonts w:ascii="Montserrat Light" w:hAnsi="Montserrat Light"/>
                <w:iCs/>
              </w:rPr>
              <w:t xml:space="preserve"> </w:t>
            </w:r>
            <w:proofErr w:type="spellStart"/>
            <w:r w:rsidRPr="00E04990">
              <w:rPr>
                <w:rFonts w:ascii="Montserrat Light" w:hAnsi="Montserrat Light"/>
                <w:iCs/>
              </w:rPr>
              <w:t>rămasă</w:t>
            </w:r>
            <w:proofErr w:type="spellEnd"/>
            <w:r w:rsidRPr="00E04990">
              <w:rPr>
                <w:rFonts w:ascii="Montserrat Light" w:hAnsi="Montserrat Light"/>
                <w:iCs/>
              </w:rPr>
              <w:t xml:space="preserve"> de </w:t>
            </w:r>
            <w:proofErr w:type="spellStart"/>
            <w:r w:rsidRPr="00E04990">
              <w:rPr>
                <w:rFonts w:ascii="Montserrat Light" w:hAnsi="Montserrat Light"/>
                <w:iCs/>
              </w:rPr>
              <w:t>încasat</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luând</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în</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considerare</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coeficientul</w:t>
            </w:r>
            <w:proofErr w:type="spellEnd"/>
            <w:r w:rsidR="006B6B3E" w:rsidRPr="00E04990">
              <w:rPr>
                <w:rFonts w:ascii="Montserrat Light" w:hAnsi="Montserrat Light"/>
                <w:iCs/>
              </w:rPr>
              <w:t xml:space="preserve"> de </w:t>
            </w:r>
            <w:proofErr w:type="spellStart"/>
            <w:r w:rsidR="006B6B3E" w:rsidRPr="00E04990">
              <w:rPr>
                <w:rFonts w:ascii="Montserrat Light" w:hAnsi="Montserrat Light"/>
                <w:iCs/>
              </w:rPr>
              <w:t>ajustare</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utilizat</w:t>
            </w:r>
            <w:proofErr w:type="spellEnd"/>
            <w:r w:rsidR="006B6B3E" w:rsidRPr="00E04990">
              <w:rPr>
                <w:rFonts w:ascii="Montserrat Light" w:hAnsi="Montserrat Light"/>
                <w:iCs/>
              </w:rPr>
              <w:t xml:space="preserve"> la </w:t>
            </w:r>
            <w:proofErr w:type="spellStart"/>
            <w:r w:rsidR="006B6B3E" w:rsidRPr="00E04990">
              <w:rPr>
                <w:rFonts w:ascii="Montserrat Light" w:hAnsi="Montserrat Light"/>
                <w:iCs/>
              </w:rPr>
              <w:t>nivelul</w:t>
            </w:r>
            <w:proofErr w:type="spellEnd"/>
            <w:r w:rsidR="006B6B3E" w:rsidRPr="00E04990">
              <w:rPr>
                <w:rFonts w:ascii="Montserrat Light" w:hAnsi="Montserrat Light"/>
                <w:iCs/>
              </w:rPr>
              <w:t xml:space="preserve"> SIL 26, </w:t>
            </w:r>
            <w:proofErr w:type="spellStart"/>
            <w:r w:rsidR="006B6B3E" w:rsidRPr="00E04990">
              <w:rPr>
                <w:rFonts w:ascii="Montserrat Light" w:hAnsi="Montserrat Light"/>
                <w:iCs/>
              </w:rPr>
              <w:t>respectiv</w:t>
            </w:r>
            <w:proofErr w:type="spellEnd"/>
            <w:r w:rsidR="006B6B3E" w:rsidRPr="00E04990">
              <w:rPr>
                <w:rFonts w:ascii="Montserrat Light" w:hAnsi="Montserrat Light"/>
                <w:iCs/>
              </w:rPr>
              <w:t xml:space="preserve"> CP 26</w:t>
            </w:r>
            <w:r w:rsidRPr="00E04990">
              <w:rPr>
                <w:rFonts w:ascii="Montserrat Light" w:hAnsi="Montserrat Light"/>
                <w:iCs/>
              </w:rPr>
              <w:t>:</w:t>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p>
          <w:p w14:paraId="6DA1CFE1" w14:textId="455A86D4" w:rsidR="000842BE" w:rsidRPr="00E04990" w:rsidRDefault="000842BE" w:rsidP="0070392D">
            <w:pPr>
              <w:pStyle w:val="ListParagraph"/>
              <w:spacing w:after="0" w:line="276" w:lineRule="auto"/>
              <w:ind w:left="1403"/>
              <w:contextualSpacing/>
              <w:jc w:val="both"/>
              <w:rPr>
                <w:rFonts w:ascii="Montserrat Light" w:hAnsi="Montserrat Light"/>
                <w:iCs/>
              </w:rPr>
            </w:pPr>
            <w:r w:rsidRPr="00E04990">
              <w:rPr>
                <w:rFonts w:ascii="Montserrat Light" w:hAnsi="Montserrat Light"/>
                <w:iCs/>
              </w:rPr>
              <w:t>4.105.644,39 lei (</w:t>
            </w:r>
            <w:proofErr w:type="spellStart"/>
            <w:r w:rsidRPr="00E04990">
              <w:rPr>
                <w:rFonts w:ascii="Montserrat Light" w:hAnsi="Montserrat Light"/>
                <w:iCs/>
              </w:rPr>
              <w:t>fără</w:t>
            </w:r>
            <w:proofErr w:type="spellEnd"/>
            <w:r w:rsidRPr="00E04990">
              <w:rPr>
                <w:rFonts w:ascii="Montserrat Light" w:hAnsi="Montserrat Light"/>
                <w:iCs/>
              </w:rPr>
              <w:t xml:space="preserve"> TVA);</w:t>
            </w:r>
          </w:p>
          <w:p w14:paraId="73B0EB50" w14:textId="0A1B8126" w:rsidR="000842BE" w:rsidRPr="00E04990" w:rsidRDefault="000842BE" w:rsidP="0070392D">
            <w:pPr>
              <w:pStyle w:val="ListParagraph"/>
              <w:numPr>
                <w:ilvl w:val="0"/>
                <w:numId w:val="38"/>
              </w:numPr>
              <w:spacing w:after="0" w:line="276" w:lineRule="auto"/>
              <w:ind w:left="1403"/>
              <w:contextualSpacing/>
              <w:jc w:val="both"/>
              <w:rPr>
                <w:rFonts w:ascii="Montserrat Light" w:hAnsi="Montserrat Light"/>
                <w:iCs/>
              </w:rPr>
            </w:pPr>
            <w:proofErr w:type="spellStart"/>
            <w:r w:rsidRPr="00E04990">
              <w:rPr>
                <w:rFonts w:ascii="Montserrat Light" w:hAnsi="Montserrat Light"/>
                <w:iCs/>
              </w:rPr>
              <w:t>Estimare</w:t>
            </w:r>
            <w:proofErr w:type="spellEnd"/>
            <w:r w:rsidRPr="00E04990">
              <w:rPr>
                <w:rFonts w:ascii="Montserrat Light" w:hAnsi="Montserrat Light"/>
                <w:iCs/>
              </w:rPr>
              <w:t xml:space="preserve"> </w:t>
            </w:r>
            <w:proofErr w:type="spellStart"/>
            <w:r w:rsidRPr="00E04990">
              <w:rPr>
                <w:rFonts w:ascii="Montserrat Light" w:hAnsi="Montserrat Light"/>
                <w:iCs/>
              </w:rPr>
              <w:t>ajustare</w:t>
            </w:r>
            <w:proofErr w:type="spellEnd"/>
            <w:r w:rsidRPr="00E04990">
              <w:rPr>
                <w:rFonts w:ascii="Montserrat Light" w:hAnsi="Montserrat Light"/>
                <w:iCs/>
              </w:rPr>
              <w:t xml:space="preserve"> </w:t>
            </w:r>
            <w:proofErr w:type="spellStart"/>
            <w:r w:rsidRPr="00E04990">
              <w:rPr>
                <w:rFonts w:ascii="Montserrat Light" w:hAnsi="Montserrat Light"/>
                <w:iCs/>
              </w:rPr>
              <w:t>aferentă</w:t>
            </w:r>
            <w:proofErr w:type="spellEnd"/>
            <w:r w:rsidRPr="00E04990">
              <w:rPr>
                <w:rFonts w:ascii="Montserrat Light" w:hAnsi="Montserrat Light"/>
                <w:iCs/>
              </w:rPr>
              <w:t xml:space="preserve"> </w:t>
            </w:r>
            <w:proofErr w:type="spellStart"/>
            <w:r w:rsidRPr="00E04990">
              <w:rPr>
                <w:rFonts w:ascii="Montserrat Light" w:hAnsi="Montserrat Light"/>
                <w:iCs/>
              </w:rPr>
              <w:t>Dispoziției</w:t>
            </w:r>
            <w:proofErr w:type="spellEnd"/>
            <w:r w:rsidRPr="00E04990">
              <w:rPr>
                <w:rFonts w:ascii="Montserrat Light" w:hAnsi="Montserrat Light"/>
                <w:iCs/>
              </w:rPr>
              <w:t xml:space="preserve"> de </w:t>
            </w:r>
            <w:proofErr w:type="spellStart"/>
            <w:r w:rsidRPr="00E04990">
              <w:rPr>
                <w:rFonts w:ascii="Montserrat Light" w:hAnsi="Montserrat Light"/>
                <w:iCs/>
              </w:rPr>
              <w:t>șantier</w:t>
            </w:r>
            <w:proofErr w:type="spellEnd"/>
            <w:r w:rsidRPr="00E04990">
              <w:rPr>
                <w:rFonts w:ascii="Montserrat Light" w:hAnsi="Montserrat Light"/>
                <w:iCs/>
              </w:rPr>
              <w:t xml:space="preserve"> nr. 8 – DS 8</w:t>
            </w:r>
            <w:r w:rsidR="006B6B3E" w:rsidRPr="00E04990">
              <w:rPr>
                <w:rFonts w:ascii="Montserrat Light" w:hAnsi="Montserrat Light"/>
                <w:iCs/>
              </w:rPr>
              <w:t xml:space="preserve">, </w:t>
            </w:r>
            <w:proofErr w:type="spellStart"/>
            <w:r w:rsidR="006B6B3E" w:rsidRPr="00E04990">
              <w:rPr>
                <w:rFonts w:ascii="Montserrat Light" w:hAnsi="Montserrat Light"/>
                <w:iCs/>
              </w:rPr>
              <w:t>luând</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în</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considerare</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coeficientul</w:t>
            </w:r>
            <w:proofErr w:type="spellEnd"/>
            <w:r w:rsidR="006B6B3E" w:rsidRPr="00E04990">
              <w:rPr>
                <w:rFonts w:ascii="Montserrat Light" w:hAnsi="Montserrat Light"/>
                <w:iCs/>
              </w:rPr>
              <w:t xml:space="preserve"> de </w:t>
            </w:r>
            <w:proofErr w:type="spellStart"/>
            <w:r w:rsidR="006B6B3E" w:rsidRPr="00E04990">
              <w:rPr>
                <w:rFonts w:ascii="Montserrat Light" w:hAnsi="Montserrat Light"/>
                <w:iCs/>
              </w:rPr>
              <w:t>ajustare</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utilizat</w:t>
            </w:r>
            <w:proofErr w:type="spellEnd"/>
            <w:r w:rsidR="006B6B3E" w:rsidRPr="00E04990">
              <w:rPr>
                <w:rFonts w:ascii="Montserrat Light" w:hAnsi="Montserrat Light"/>
                <w:iCs/>
              </w:rPr>
              <w:t xml:space="preserve"> la </w:t>
            </w:r>
            <w:proofErr w:type="spellStart"/>
            <w:r w:rsidR="006B6B3E" w:rsidRPr="00E04990">
              <w:rPr>
                <w:rFonts w:ascii="Montserrat Light" w:hAnsi="Montserrat Light"/>
                <w:iCs/>
              </w:rPr>
              <w:t>nivelul</w:t>
            </w:r>
            <w:proofErr w:type="spellEnd"/>
            <w:r w:rsidR="006B6B3E" w:rsidRPr="00E04990">
              <w:rPr>
                <w:rFonts w:ascii="Montserrat Light" w:hAnsi="Montserrat Light"/>
                <w:iCs/>
              </w:rPr>
              <w:t xml:space="preserve"> SIL 26, </w:t>
            </w:r>
            <w:proofErr w:type="spellStart"/>
            <w:r w:rsidR="006B6B3E" w:rsidRPr="00E04990">
              <w:rPr>
                <w:rFonts w:ascii="Montserrat Light" w:hAnsi="Montserrat Light"/>
                <w:iCs/>
              </w:rPr>
              <w:t>respectiv</w:t>
            </w:r>
            <w:proofErr w:type="spellEnd"/>
            <w:r w:rsidR="006B6B3E" w:rsidRPr="00E04990">
              <w:rPr>
                <w:rFonts w:ascii="Montserrat Light" w:hAnsi="Montserrat Light"/>
                <w:iCs/>
              </w:rPr>
              <w:t xml:space="preserve"> CP 26 pentru </w:t>
            </w:r>
            <w:proofErr w:type="spellStart"/>
            <w:r w:rsidR="006B6B3E" w:rsidRPr="00E04990">
              <w:rPr>
                <w:rFonts w:ascii="Montserrat Light" w:hAnsi="Montserrat Light"/>
                <w:iCs/>
              </w:rPr>
              <w:t>articolele</w:t>
            </w:r>
            <w:proofErr w:type="spellEnd"/>
            <w:r w:rsidR="006B6B3E" w:rsidRPr="00E04990">
              <w:rPr>
                <w:rFonts w:ascii="Montserrat Light" w:hAnsi="Montserrat Light"/>
                <w:iCs/>
              </w:rPr>
              <w:t xml:space="preserve"> de </w:t>
            </w:r>
            <w:proofErr w:type="spellStart"/>
            <w:r w:rsidR="006B6B3E" w:rsidRPr="00E04990">
              <w:rPr>
                <w:rFonts w:ascii="Montserrat Light" w:hAnsi="Montserrat Light"/>
                <w:iCs/>
              </w:rPr>
              <w:t>lucrări</w:t>
            </w:r>
            <w:proofErr w:type="spellEnd"/>
            <w:r w:rsidR="006B6B3E" w:rsidRPr="00E04990">
              <w:rPr>
                <w:rFonts w:ascii="Montserrat Light" w:hAnsi="Montserrat Light"/>
                <w:iCs/>
              </w:rPr>
              <w:t xml:space="preserve"> cu </w:t>
            </w:r>
            <w:proofErr w:type="spellStart"/>
            <w:r w:rsidR="006B6B3E" w:rsidRPr="00E04990">
              <w:rPr>
                <w:rFonts w:ascii="Montserrat Light" w:hAnsi="Montserrat Light"/>
                <w:iCs/>
              </w:rPr>
              <w:t>corespondent</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în</w:t>
            </w:r>
            <w:proofErr w:type="spellEnd"/>
            <w:r w:rsidR="006B6B3E" w:rsidRPr="00E04990">
              <w:rPr>
                <w:rFonts w:ascii="Montserrat Light" w:hAnsi="Montserrat Light"/>
                <w:iCs/>
              </w:rPr>
              <w:t xml:space="preserve"> </w:t>
            </w:r>
            <w:proofErr w:type="spellStart"/>
            <w:r w:rsidR="006B6B3E" w:rsidRPr="00E04990">
              <w:rPr>
                <w:rFonts w:ascii="Montserrat Light" w:hAnsi="Montserrat Light"/>
                <w:iCs/>
              </w:rPr>
              <w:t>ofertă</w:t>
            </w:r>
            <w:proofErr w:type="spellEnd"/>
            <w:r w:rsidRPr="00E04990">
              <w:rPr>
                <w:rFonts w:ascii="Montserrat Light" w:hAnsi="Montserrat Light"/>
                <w:iCs/>
              </w:rPr>
              <w:t>:</w:t>
            </w:r>
            <w:r w:rsidRPr="00E04990">
              <w:rPr>
                <w:rFonts w:ascii="Montserrat Light" w:hAnsi="Montserrat Light"/>
                <w:iCs/>
              </w:rPr>
              <w:tab/>
            </w:r>
            <w:r w:rsidRPr="00E04990">
              <w:rPr>
                <w:rFonts w:ascii="Montserrat Light" w:hAnsi="Montserrat Light"/>
                <w:iCs/>
              </w:rPr>
              <w:tab/>
              <w:t>245.192,49 lei (</w:t>
            </w:r>
            <w:proofErr w:type="spellStart"/>
            <w:r w:rsidRPr="00E04990">
              <w:rPr>
                <w:rFonts w:ascii="Montserrat Light" w:hAnsi="Montserrat Light"/>
                <w:iCs/>
              </w:rPr>
              <w:t>fără</w:t>
            </w:r>
            <w:proofErr w:type="spellEnd"/>
            <w:r w:rsidRPr="00E04990">
              <w:rPr>
                <w:rFonts w:ascii="Montserrat Light" w:hAnsi="Montserrat Light"/>
                <w:iCs/>
              </w:rPr>
              <w:t xml:space="preserve"> TVA).</w:t>
            </w:r>
          </w:p>
          <w:p w14:paraId="65405093" w14:textId="08FE6D66" w:rsidR="000842BE" w:rsidRPr="00E04990" w:rsidRDefault="004D75B4" w:rsidP="0070392D">
            <w:pPr>
              <w:ind w:left="1403"/>
              <w:contextualSpacing/>
              <w:jc w:val="both"/>
              <w:rPr>
                <w:rFonts w:ascii="Montserrat Light" w:hAnsi="Montserrat Light"/>
                <w:b/>
                <w:bCs/>
                <w:i/>
                <w:lang w:val="pt-PT"/>
              </w:rPr>
            </w:pPr>
            <w:r w:rsidRPr="00E04990">
              <w:rPr>
                <w:rFonts w:ascii="Montserrat Light" w:hAnsi="Montserrat Light"/>
                <w:b/>
                <w:bCs/>
                <w:i/>
                <w:lang w:val="pt-PT"/>
              </w:rPr>
              <w:t>T</w:t>
            </w:r>
            <w:r w:rsidR="000842BE" w:rsidRPr="00E04990">
              <w:rPr>
                <w:rFonts w:ascii="Montserrat Light" w:hAnsi="Montserrat Light"/>
                <w:b/>
                <w:bCs/>
                <w:i/>
                <w:lang w:val="pt-PT"/>
              </w:rPr>
              <w:t>OTAL VALOARE AJUSTĂRI: 10.833.262,06 lei (fără TVA)</w:t>
            </w:r>
          </w:p>
          <w:p w14:paraId="51518B31" w14:textId="77777777" w:rsidR="000842BE" w:rsidRPr="00E04990" w:rsidRDefault="000842BE" w:rsidP="0070392D">
            <w:pPr>
              <w:contextualSpacing/>
              <w:jc w:val="both"/>
              <w:rPr>
                <w:rFonts w:ascii="Montserrat Light" w:hAnsi="Montserrat Light"/>
                <w:iCs/>
                <w:lang w:val="pt-PT"/>
              </w:rPr>
            </w:pPr>
          </w:p>
          <w:p w14:paraId="44196CA5" w14:textId="77777777" w:rsidR="00B72EFB" w:rsidRPr="00E04990" w:rsidRDefault="000842BE" w:rsidP="0070392D">
            <w:pPr>
              <w:contextualSpacing/>
              <w:jc w:val="both"/>
              <w:rPr>
                <w:rFonts w:ascii="Montserrat Light" w:hAnsi="Montserrat Light"/>
                <w:bCs/>
                <w:lang w:val="pt-PT"/>
              </w:rPr>
            </w:pPr>
            <w:r w:rsidRPr="00E04990">
              <w:rPr>
                <w:rFonts w:ascii="Montserrat Light" w:hAnsi="Montserrat Light"/>
                <w:bCs/>
                <w:lang w:val="pt-PT"/>
              </w:rPr>
              <w:t>La valoarea proiectului mai sus menționată de 42.280.262,23 lei (inclusive TVA), se impune majorarea cu valoarea de:</w:t>
            </w:r>
          </w:p>
          <w:p w14:paraId="1CC835B5" w14:textId="7E7E0882" w:rsidR="000842BE" w:rsidRPr="00E04990" w:rsidRDefault="000842BE" w:rsidP="0070392D">
            <w:pPr>
              <w:contextualSpacing/>
              <w:jc w:val="both"/>
              <w:rPr>
                <w:rFonts w:ascii="Montserrat Light" w:hAnsi="Montserrat Light"/>
                <w:bCs/>
                <w:lang w:val="pt-PT"/>
              </w:rPr>
            </w:pPr>
            <w:r w:rsidRPr="00E04990">
              <w:rPr>
                <w:rFonts w:ascii="Montserrat Light" w:hAnsi="Montserrat Light"/>
                <w:b/>
                <w:i/>
                <w:iCs/>
                <w:lang w:val="pt-PT"/>
              </w:rPr>
              <w:t>12.948.036,71 lei (fără TVA)</w:t>
            </w:r>
            <w:r w:rsidRPr="00E04990">
              <w:rPr>
                <w:rFonts w:ascii="Montserrat Light" w:hAnsi="Montserrat Light"/>
                <w:bCs/>
                <w:lang w:val="pt-PT"/>
              </w:rPr>
              <w:t xml:space="preserve"> </w:t>
            </w:r>
            <w:r w:rsidR="00C969D6" w:rsidRPr="00E04990">
              <w:rPr>
                <w:rFonts w:ascii="Montserrat Light" w:hAnsi="Montserrat Light"/>
                <w:bCs/>
                <w:lang w:val="pt-PT"/>
              </w:rPr>
              <w:t>-</w:t>
            </w:r>
            <w:r w:rsidRPr="00E04990">
              <w:rPr>
                <w:rFonts w:ascii="Montserrat Light" w:hAnsi="Montserrat Light"/>
                <w:b/>
                <w:i/>
                <w:iCs/>
                <w:lang w:val="pt-PT"/>
              </w:rPr>
              <w:t>15.408.163,68 lei (inclusiv TVA)</w:t>
            </w:r>
            <w:r w:rsidR="006B6B3E" w:rsidRPr="00E04990">
              <w:rPr>
                <w:rFonts w:ascii="Montserrat Light" w:hAnsi="Montserrat Light"/>
                <w:b/>
                <w:i/>
                <w:iCs/>
                <w:lang w:val="pt-PT"/>
              </w:rPr>
              <w:t xml:space="preserve"> </w:t>
            </w:r>
            <w:r w:rsidRPr="00E04990">
              <w:rPr>
                <w:rFonts w:ascii="Montserrat Light" w:hAnsi="Montserrat Light"/>
                <w:bCs/>
                <w:lang w:val="pt-PT"/>
              </w:rPr>
              <w:t>din care:</w:t>
            </w:r>
          </w:p>
          <w:p w14:paraId="47C1161A" w14:textId="77777777" w:rsidR="000842BE" w:rsidRPr="00E04990" w:rsidRDefault="000842BE" w:rsidP="0070392D">
            <w:pPr>
              <w:pStyle w:val="ListParagraph"/>
              <w:numPr>
                <w:ilvl w:val="0"/>
                <w:numId w:val="39"/>
              </w:numPr>
              <w:spacing w:after="0" w:line="276" w:lineRule="auto"/>
              <w:contextualSpacing/>
              <w:jc w:val="both"/>
              <w:rPr>
                <w:rFonts w:ascii="Montserrat Light" w:hAnsi="Montserrat Light"/>
                <w:bCs/>
              </w:rPr>
            </w:pPr>
            <w:proofErr w:type="spellStart"/>
            <w:r w:rsidRPr="00E04990">
              <w:rPr>
                <w:rFonts w:ascii="Montserrat Light" w:hAnsi="Montserrat Light"/>
                <w:bCs/>
              </w:rPr>
              <w:t>Valoarea</w:t>
            </w:r>
            <w:proofErr w:type="spellEnd"/>
            <w:r w:rsidRPr="00E04990">
              <w:rPr>
                <w:rFonts w:ascii="Montserrat Light" w:hAnsi="Montserrat Light"/>
                <w:bCs/>
              </w:rPr>
              <w:t xml:space="preserve"> </w:t>
            </w:r>
            <w:proofErr w:type="spellStart"/>
            <w:r w:rsidRPr="00E04990">
              <w:rPr>
                <w:rFonts w:ascii="Montserrat Light" w:hAnsi="Montserrat Light"/>
                <w:bCs/>
              </w:rPr>
              <w:t>aferentă</w:t>
            </w:r>
            <w:proofErr w:type="spellEnd"/>
            <w:r w:rsidRPr="00E04990">
              <w:rPr>
                <w:rFonts w:ascii="Montserrat Light" w:hAnsi="Montserrat Light"/>
                <w:bCs/>
              </w:rPr>
              <w:t xml:space="preserve"> DS 8: </w:t>
            </w:r>
            <w:r w:rsidRPr="00E04990">
              <w:rPr>
                <w:rFonts w:ascii="Montserrat Light" w:hAnsi="Montserrat Light"/>
                <w:b/>
              </w:rPr>
              <w:t>903.627,8 lei (</w:t>
            </w:r>
            <w:proofErr w:type="spellStart"/>
            <w:r w:rsidRPr="00E04990">
              <w:rPr>
                <w:rFonts w:ascii="Montserrat Light" w:hAnsi="Montserrat Light"/>
                <w:b/>
              </w:rPr>
              <w:t>fără</w:t>
            </w:r>
            <w:proofErr w:type="spellEnd"/>
            <w:r w:rsidRPr="00E04990">
              <w:rPr>
                <w:rFonts w:ascii="Montserrat Light" w:hAnsi="Montserrat Light"/>
                <w:b/>
              </w:rPr>
              <w:t xml:space="preserve"> TVA</w:t>
            </w:r>
            <w:r w:rsidRPr="00E04990">
              <w:rPr>
                <w:rFonts w:ascii="Montserrat Light" w:hAnsi="Montserrat Light"/>
                <w:bCs/>
              </w:rPr>
              <w:t>),</w:t>
            </w:r>
          </w:p>
          <w:p w14:paraId="57D58DD2" w14:textId="44D897F2" w:rsidR="000842BE" w:rsidRPr="00E04990" w:rsidRDefault="000842BE" w:rsidP="0070392D">
            <w:pPr>
              <w:pStyle w:val="ListParagraph"/>
              <w:numPr>
                <w:ilvl w:val="0"/>
                <w:numId w:val="39"/>
              </w:numPr>
              <w:spacing w:after="0" w:line="276" w:lineRule="auto"/>
              <w:contextualSpacing/>
              <w:jc w:val="both"/>
              <w:rPr>
                <w:rFonts w:ascii="Montserrat Light" w:hAnsi="Montserrat Light"/>
                <w:bCs/>
              </w:rPr>
            </w:pPr>
            <w:proofErr w:type="spellStart"/>
            <w:r w:rsidRPr="00E04990">
              <w:rPr>
                <w:rFonts w:ascii="Montserrat Light" w:hAnsi="Montserrat Light"/>
                <w:bCs/>
              </w:rPr>
              <w:t>Valoarea</w:t>
            </w:r>
            <w:proofErr w:type="spellEnd"/>
            <w:r w:rsidRPr="00E04990">
              <w:rPr>
                <w:rFonts w:ascii="Montserrat Light" w:hAnsi="Montserrat Light"/>
                <w:bCs/>
              </w:rPr>
              <w:t xml:space="preserve"> </w:t>
            </w:r>
            <w:proofErr w:type="spellStart"/>
            <w:r w:rsidR="001C4B9C" w:rsidRPr="00E04990">
              <w:rPr>
                <w:rFonts w:ascii="Montserrat Light" w:hAnsi="Montserrat Light"/>
                <w:bCs/>
              </w:rPr>
              <w:t>totală</w:t>
            </w:r>
            <w:proofErr w:type="spellEnd"/>
            <w:r w:rsidR="001C4B9C" w:rsidRPr="00E04990">
              <w:rPr>
                <w:rFonts w:ascii="Montserrat Light" w:hAnsi="Montserrat Light"/>
                <w:bCs/>
              </w:rPr>
              <w:t xml:space="preserve"> </w:t>
            </w:r>
            <w:proofErr w:type="spellStart"/>
            <w:r w:rsidR="001C4B9C" w:rsidRPr="00E04990">
              <w:rPr>
                <w:rFonts w:ascii="Montserrat Light" w:hAnsi="Montserrat Light"/>
                <w:bCs/>
              </w:rPr>
              <w:t>ajustări</w:t>
            </w:r>
            <w:proofErr w:type="spellEnd"/>
            <w:r w:rsidR="001C4B9C" w:rsidRPr="00E04990">
              <w:rPr>
                <w:rFonts w:ascii="Montserrat Light" w:hAnsi="Montserrat Light"/>
                <w:bCs/>
              </w:rPr>
              <w:t xml:space="preserve">: </w:t>
            </w:r>
            <w:r w:rsidR="001C4B9C" w:rsidRPr="00E04990">
              <w:rPr>
                <w:rFonts w:ascii="Montserrat Light" w:hAnsi="Montserrat Light"/>
                <w:b/>
              </w:rPr>
              <w:t>10.833.262,06 lei (</w:t>
            </w:r>
            <w:proofErr w:type="spellStart"/>
            <w:r w:rsidR="001C4B9C" w:rsidRPr="00E04990">
              <w:rPr>
                <w:rFonts w:ascii="Montserrat Light" w:hAnsi="Montserrat Light"/>
                <w:b/>
              </w:rPr>
              <w:t>fără</w:t>
            </w:r>
            <w:proofErr w:type="spellEnd"/>
            <w:r w:rsidR="001C4B9C" w:rsidRPr="00E04990">
              <w:rPr>
                <w:rFonts w:ascii="Montserrat Light" w:hAnsi="Montserrat Light"/>
                <w:b/>
              </w:rPr>
              <w:t xml:space="preserve"> TVA),</w:t>
            </w:r>
          </w:p>
          <w:p w14:paraId="36AE9817" w14:textId="47AED426" w:rsidR="000842BE" w:rsidRPr="00E04990" w:rsidRDefault="000842BE" w:rsidP="0070392D">
            <w:pPr>
              <w:pStyle w:val="ListParagraph"/>
              <w:numPr>
                <w:ilvl w:val="0"/>
                <w:numId w:val="39"/>
              </w:numPr>
              <w:spacing w:after="0" w:line="276" w:lineRule="auto"/>
              <w:contextualSpacing/>
              <w:jc w:val="both"/>
              <w:rPr>
                <w:rFonts w:ascii="Montserrat Light" w:hAnsi="Montserrat Light"/>
                <w:b/>
              </w:rPr>
            </w:pPr>
            <w:proofErr w:type="spellStart"/>
            <w:r w:rsidRPr="00E04990">
              <w:rPr>
                <w:rFonts w:ascii="Montserrat Light" w:hAnsi="Montserrat Light"/>
                <w:bCs/>
              </w:rPr>
              <w:t>Valoarea</w:t>
            </w:r>
            <w:proofErr w:type="spellEnd"/>
            <w:r w:rsidRPr="00E04990">
              <w:rPr>
                <w:rFonts w:ascii="Montserrat Light" w:hAnsi="Montserrat Light"/>
                <w:bCs/>
              </w:rPr>
              <w:t xml:space="preserve"> </w:t>
            </w:r>
            <w:proofErr w:type="spellStart"/>
            <w:r w:rsidRPr="00E04990">
              <w:rPr>
                <w:rFonts w:ascii="Montserrat Light" w:hAnsi="Montserrat Light"/>
                <w:bCs/>
              </w:rPr>
              <w:t>aferentă</w:t>
            </w:r>
            <w:proofErr w:type="spellEnd"/>
            <w:r w:rsidRPr="00E04990">
              <w:rPr>
                <w:rFonts w:ascii="Montserrat Light" w:hAnsi="Montserrat Light"/>
                <w:bCs/>
              </w:rPr>
              <w:t xml:space="preserve"> </w:t>
            </w:r>
            <w:proofErr w:type="spellStart"/>
            <w:r w:rsidRPr="00E04990">
              <w:rPr>
                <w:rFonts w:ascii="Montserrat Light" w:hAnsi="Montserrat Light"/>
                <w:bCs/>
              </w:rPr>
              <w:t>contractului</w:t>
            </w:r>
            <w:proofErr w:type="spellEnd"/>
            <w:r w:rsidRPr="00E04990">
              <w:rPr>
                <w:rFonts w:ascii="Montserrat Light" w:hAnsi="Montserrat Light"/>
                <w:bCs/>
              </w:rPr>
              <w:t xml:space="preserve"> </w:t>
            </w:r>
            <w:proofErr w:type="spellStart"/>
            <w:r w:rsidRPr="00E04990">
              <w:rPr>
                <w:rFonts w:ascii="Montserrat Light" w:hAnsi="Montserrat Light"/>
                <w:bCs/>
              </w:rPr>
              <w:t>suplimentar</w:t>
            </w:r>
            <w:proofErr w:type="spellEnd"/>
            <w:r w:rsidRPr="00E04990">
              <w:rPr>
                <w:rFonts w:ascii="Montserrat Light" w:hAnsi="Montserrat Light"/>
                <w:bCs/>
              </w:rPr>
              <w:t xml:space="preserve"> nr. 30240</w:t>
            </w:r>
            <w:r w:rsidR="00C969D6" w:rsidRPr="00E04990">
              <w:rPr>
                <w:rFonts w:ascii="Montserrat Light" w:hAnsi="Montserrat Light"/>
                <w:bCs/>
              </w:rPr>
              <w:t xml:space="preserve"> </w:t>
            </w:r>
            <w:r w:rsidRPr="00E04990">
              <w:rPr>
                <w:rFonts w:ascii="Montserrat Light" w:hAnsi="Montserrat Light"/>
                <w:bCs/>
              </w:rPr>
              <w:t>/</w:t>
            </w:r>
            <w:r w:rsidR="00C969D6" w:rsidRPr="00E04990">
              <w:rPr>
                <w:rFonts w:ascii="Montserrat Light" w:hAnsi="Montserrat Light"/>
                <w:bCs/>
              </w:rPr>
              <w:t xml:space="preserve"> </w:t>
            </w:r>
            <w:r w:rsidRPr="00E04990">
              <w:rPr>
                <w:rFonts w:ascii="Montserrat Light" w:hAnsi="Montserrat Light"/>
                <w:bCs/>
              </w:rPr>
              <w:t xml:space="preserve">169 din 24.07.2023: </w:t>
            </w:r>
            <w:r w:rsidRPr="00E04990">
              <w:rPr>
                <w:rFonts w:ascii="Montserrat Light" w:hAnsi="Montserrat Light"/>
                <w:b/>
              </w:rPr>
              <w:t>1.211.146,85 lei (</w:t>
            </w:r>
            <w:proofErr w:type="spellStart"/>
            <w:r w:rsidRPr="00E04990">
              <w:rPr>
                <w:rFonts w:ascii="Montserrat Light" w:hAnsi="Montserrat Light"/>
                <w:b/>
              </w:rPr>
              <w:t>fără</w:t>
            </w:r>
            <w:proofErr w:type="spellEnd"/>
            <w:r w:rsidRPr="00E04990">
              <w:rPr>
                <w:rFonts w:ascii="Montserrat Light" w:hAnsi="Montserrat Light"/>
                <w:b/>
              </w:rPr>
              <w:t xml:space="preserve"> TVA).</w:t>
            </w:r>
          </w:p>
          <w:p w14:paraId="4CF3CD6B" w14:textId="77777777" w:rsidR="00C969D6" w:rsidRPr="00E04990" w:rsidRDefault="00C969D6" w:rsidP="0070392D">
            <w:pPr>
              <w:contextualSpacing/>
              <w:jc w:val="both"/>
              <w:rPr>
                <w:rFonts w:ascii="Montserrat Light" w:hAnsi="Montserrat Light"/>
              </w:rPr>
            </w:pPr>
          </w:p>
          <w:p w14:paraId="5533F61B" w14:textId="62BABB67" w:rsidR="008C6DD5" w:rsidRPr="00E04990" w:rsidRDefault="00FF2566" w:rsidP="0070392D">
            <w:pPr>
              <w:contextualSpacing/>
              <w:jc w:val="both"/>
              <w:rPr>
                <w:rFonts w:ascii="Montserrat Light" w:hAnsi="Montserrat Light"/>
              </w:rPr>
            </w:pPr>
            <w:proofErr w:type="spellStart"/>
            <w:r w:rsidRPr="00E04990">
              <w:rPr>
                <w:rFonts w:ascii="Montserrat Light" w:hAnsi="Montserrat Light"/>
              </w:rPr>
              <w:t>Sursele</w:t>
            </w:r>
            <w:proofErr w:type="spellEnd"/>
            <w:r w:rsidRPr="00E04990">
              <w:rPr>
                <w:rFonts w:ascii="Montserrat Light" w:hAnsi="Montserrat Light"/>
              </w:rPr>
              <w:t xml:space="preserve"> de </w:t>
            </w:r>
            <w:proofErr w:type="spellStart"/>
            <w:r w:rsidRPr="00E04990">
              <w:rPr>
                <w:rFonts w:ascii="Montserrat Light" w:hAnsi="Montserrat Light"/>
              </w:rPr>
              <w:t>finanţare</w:t>
            </w:r>
            <w:proofErr w:type="spellEnd"/>
            <w:r w:rsidRPr="00E04990">
              <w:rPr>
                <w:rFonts w:ascii="Montserrat Light" w:hAnsi="Montserrat Light"/>
              </w:rPr>
              <w:t xml:space="preserve"> a</w:t>
            </w:r>
            <w:r w:rsidR="00B72EFB" w:rsidRPr="00E04990">
              <w:rPr>
                <w:rFonts w:ascii="Montserrat Light" w:hAnsi="Montserrat Light"/>
              </w:rPr>
              <w:t>le</w:t>
            </w:r>
            <w:r w:rsidRPr="00E04990">
              <w:rPr>
                <w:rFonts w:ascii="Montserrat Light" w:hAnsi="Montserrat Light"/>
              </w:rPr>
              <w:t xml:space="preserve"> </w:t>
            </w:r>
            <w:proofErr w:type="spellStart"/>
            <w:r w:rsidRPr="00E04990">
              <w:rPr>
                <w:rFonts w:ascii="Montserrat Light" w:hAnsi="Montserrat Light"/>
              </w:rPr>
              <w:t>investiţiei</w:t>
            </w:r>
            <w:proofErr w:type="spellEnd"/>
            <w:r w:rsidRPr="00E04990">
              <w:rPr>
                <w:rFonts w:ascii="Montserrat Light" w:hAnsi="Montserrat Light"/>
              </w:rPr>
              <w:t xml:space="preserve"> se </w:t>
            </w:r>
            <w:proofErr w:type="spellStart"/>
            <w:r w:rsidRPr="00E04990">
              <w:rPr>
                <w:rFonts w:ascii="Montserrat Light" w:hAnsi="Montserrat Light"/>
              </w:rPr>
              <w:t>constituie</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conformitate</w:t>
            </w:r>
            <w:proofErr w:type="spellEnd"/>
            <w:r w:rsidRPr="00E04990">
              <w:rPr>
                <w:rFonts w:ascii="Montserrat Light" w:hAnsi="Montserrat Light"/>
              </w:rPr>
              <w:t xml:space="preserve"> cu </w:t>
            </w:r>
            <w:proofErr w:type="spellStart"/>
            <w:r w:rsidRPr="00E04990">
              <w:rPr>
                <w:rFonts w:ascii="Montserrat Light" w:hAnsi="Montserrat Light"/>
              </w:rPr>
              <w:t>legislaţia</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vigoare</w:t>
            </w:r>
            <w:proofErr w:type="spellEnd"/>
            <w:r w:rsidRPr="00E04990">
              <w:rPr>
                <w:rFonts w:ascii="Montserrat Light" w:hAnsi="Montserrat Light"/>
              </w:rPr>
              <w:t xml:space="preserve">, </w:t>
            </w:r>
            <w:proofErr w:type="spellStart"/>
            <w:r w:rsidRPr="00E04990">
              <w:rPr>
                <w:rFonts w:ascii="Montserrat Light" w:hAnsi="Montserrat Light"/>
              </w:rPr>
              <w:t>respectiv</w:t>
            </w:r>
            <w:proofErr w:type="spellEnd"/>
            <w:r w:rsidRPr="00E04990">
              <w:rPr>
                <w:rFonts w:ascii="Montserrat Light" w:hAnsi="Montserrat Light"/>
              </w:rPr>
              <w:t xml:space="preserve"> </w:t>
            </w:r>
            <w:proofErr w:type="spellStart"/>
            <w:r w:rsidRPr="00E04990">
              <w:rPr>
                <w:rFonts w:ascii="Montserrat Light" w:hAnsi="Montserrat Light"/>
              </w:rPr>
              <w:t>finanțare</w:t>
            </w:r>
            <w:proofErr w:type="spellEnd"/>
            <w:r w:rsidRPr="00E04990">
              <w:rPr>
                <w:rFonts w:ascii="Montserrat Light" w:hAnsi="Montserrat Light"/>
              </w:rPr>
              <w:t xml:space="preserve"> 98% din </w:t>
            </w:r>
            <w:proofErr w:type="spellStart"/>
            <w:r w:rsidRPr="00E04990">
              <w:rPr>
                <w:rFonts w:ascii="Montserrat Light" w:hAnsi="Montserrat Light"/>
              </w:rPr>
              <w:t>Programul</w:t>
            </w:r>
            <w:proofErr w:type="spellEnd"/>
            <w:r w:rsidRPr="00E04990">
              <w:rPr>
                <w:rFonts w:ascii="Montserrat Light" w:hAnsi="Montserrat Light"/>
              </w:rPr>
              <w:t xml:space="preserve"> </w:t>
            </w:r>
            <w:proofErr w:type="spellStart"/>
            <w:r w:rsidRPr="00E04990">
              <w:rPr>
                <w:rFonts w:ascii="Montserrat Light" w:hAnsi="Montserrat Light"/>
              </w:rPr>
              <w:t>Operațional</w:t>
            </w:r>
            <w:proofErr w:type="spellEnd"/>
            <w:r w:rsidRPr="00E04990">
              <w:rPr>
                <w:rFonts w:ascii="Montserrat Light" w:hAnsi="Montserrat Light"/>
              </w:rPr>
              <w:t xml:space="preserve"> Regional 2014 - 2020 </w:t>
            </w:r>
            <w:proofErr w:type="spellStart"/>
            <w:r w:rsidRPr="00E04990">
              <w:rPr>
                <w:rFonts w:ascii="Montserrat Light" w:hAnsi="Montserrat Light"/>
              </w:rPr>
              <w:t>prin</w:t>
            </w:r>
            <w:proofErr w:type="spellEnd"/>
            <w:r w:rsidRPr="00E04990">
              <w:rPr>
                <w:rFonts w:ascii="Montserrat Light" w:hAnsi="Montserrat Light"/>
              </w:rPr>
              <w:t xml:space="preserve"> Fondul European de </w:t>
            </w:r>
            <w:proofErr w:type="spellStart"/>
            <w:r w:rsidRPr="00E04990">
              <w:rPr>
                <w:rFonts w:ascii="Montserrat Light" w:hAnsi="Montserrat Light"/>
              </w:rPr>
              <w:t>Dezvoltare</w:t>
            </w:r>
            <w:proofErr w:type="spellEnd"/>
            <w:r w:rsidRPr="00E04990">
              <w:rPr>
                <w:rFonts w:ascii="Montserrat Light" w:hAnsi="Montserrat Light"/>
              </w:rPr>
              <w:t xml:space="preserve"> </w:t>
            </w:r>
            <w:proofErr w:type="spellStart"/>
            <w:r w:rsidRPr="00E04990">
              <w:rPr>
                <w:rFonts w:ascii="Montserrat Light" w:hAnsi="Montserrat Light"/>
              </w:rPr>
              <w:t>Regională</w:t>
            </w:r>
            <w:proofErr w:type="spellEnd"/>
            <w:r w:rsidRPr="00E04990">
              <w:rPr>
                <w:rFonts w:ascii="Montserrat Light" w:hAnsi="Montserrat Light"/>
              </w:rPr>
              <w:t xml:space="preserve">, </w:t>
            </w:r>
            <w:proofErr w:type="spellStart"/>
            <w:r w:rsidRPr="00E04990">
              <w:rPr>
                <w:rFonts w:ascii="Montserrat Light" w:hAnsi="Montserrat Light"/>
              </w:rPr>
              <w:t>respectiv</w:t>
            </w:r>
            <w:proofErr w:type="spellEnd"/>
            <w:r w:rsidRPr="00E04990">
              <w:rPr>
                <w:rFonts w:ascii="Montserrat Light" w:hAnsi="Montserrat Light"/>
              </w:rPr>
              <w:t xml:space="preserve"> 2%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cheltuielile</w:t>
            </w:r>
            <w:proofErr w:type="spellEnd"/>
            <w:r w:rsidRPr="00E04990">
              <w:rPr>
                <w:rFonts w:ascii="Montserrat Light" w:hAnsi="Montserrat Light"/>
              </w:rPr>
              <w:t xml:space="preserve"> </w:t>
            </w:r>
            <w:proofErr w:type="spellStart"/>
            <w:r w:rsidRPr="00E04990">
              <w:rPr>
                <w:rFonts w:ascii="Montserrat Light" w:hAnsi="Montserrat Light"/>
              </w:rPr>
              <w:t>neeligibile</w:t>
            </w:r>
            <w:proofErr w:type="spellEnd"/>
            <w:r w:rsidRPr="00E04990">
              <w:rPr>
                <w:rFonts w:ascii="Montserrat Light" w:hAnsi="Montserrat Light"/>
              </w:rPr>
              <w:t xml:space="preserve"> din </w:t>
            </w:r>
            <w:proofErr w:type="spellStart"/>
            <w:r w:rsidRPr="00E04990">
              <w:rPr>
                <w:rFonts w:ascii="Montserrat Light" w:hAnsi="Montserrat Light"/>
              </w:rPr>
              <w:t>bugetul</w:t>
            </w:r>
            <w:proofErr w:type="spellEnd"/>
            <w:r w:rsidRPr="00E04990">
              <w:rPr>
                <w:rFonts w:ascii="Montserrat Light" w:hAnsi="Montserrat Light"/>
              </w:rPr>
              <w:t xml:space="preserve"> </w:t>
            </w:r>
            <w:proofErr w:type="spellStart"/>
            <w:r w:rsidRPr="00E04990">
              <w:rPr>
                <w:rFonts w:ascii="Montserrat Light" w:hAnsi="Montserrat Light"/>
              </w:rPr>
              <w:t>Județului</w:t>
            </w:r>
            <w:proofErr w:type="spellEnd"/>
            <w:r w:rsidRPr="00E04990">
              <w:rPr>
                <w:rFonts w:ascii="Montserrat Light" w:hAnsi="Montserrat Light"/>
              </w:rPr>
              <w:t xml:space="preserve"> Cluj. Maxim 85 % din </w:t>
            </w:r>
            <w:proofErr w:type="spellStart"/>
            <w:r w:rsidRPr="00E04990">
              <w:rPr>
                <w:rFonts w:ascii="Montserrat Light" w:hAnsi="Montserrat Light"/>
              </w:rPr>
              <w:t>valoarea</w:t>
            </w:r>
            <w:proofErr w:type="spellEnd"/>
            <w:r w:rsidRPr="00E04990">
              <w:rPr>
                <w:rFonts w:ascii="Montserrat Light" w:hAnsi="Montserrat Light"/>
              </w:rPr>
              <w:t xml:space="preserve"> </w:t>
            </w:r>
            <w:proofErr w:type="spellStart"/>
            <w:r w:rsidRPr="00E04990">
              <w:rPr>
                <w:rFonts w:ascii="Montserrat Light" w:hAnsi="Montserrat Light"/>
              </w:rPr>
              <w:t>cheltuielilor</w:t>
            </w:r>
            <w:proofErr w:type="spellEnd"/>
            <w:r w:rsidRPr="00E04990">
              <w:rPr>
                <w:rFonts w:ascii="Montserrat Light" w:hAnsi="Montserrat Light"/>
              </w:rPr>
              <w:t xml:space="preserve"> </w:t>
            </w:r>
            <w:proofErr w:type="spellStart"/>
            <w:r w:rsidRPr="00E04990">
              <w:rPr>
                <w:rFonts w:ascii="Montserrat Light" w:hAnsi="Montserrat Light"/>
              </w:rPr>
              <w:t>eligibile</w:t>
            </w:r>
            <w:proofErr w:type="spellEnd"/>
            <w:r w:rsidRPr="00E04990">
              <w:rPr>
                <w:rFonts w:ascii="Montserrat Light" w:hAnsi="Montserrat Light"/>
              </w:rPr>
              <w:t xml:space="preserve"> ale </w:t>
            </w:r>
            <w:proofErr w:type="spellStart"/>
            <w:r w:rsidRPr="00E04990">
              <w:rPr>
                <w:rFonts w:ascii="Montserrat Light" w:hAnsi="Montserrat Light"/>
              </w:rPr>
              <w:t>proiectului</w:t>
            </w:r>
            <w:proofErr w:type="spellEnd"/>
            <w:r w:rsidRPr="00E04990">
              <w:rPr>
                <w:rFonts w:ascii="Montserrat Light" w:hAnsi="Montserrat Light"/>
              </w:rPr>
              <w:t xml:space="preserve"> </w:t>
            </w:r>
            <w:proofErr w:type="spellStart"/>
            <w:r w:rsidRPr="00E04990">
              <w:rPr>
                <w:rFonts w:ascii="Montserrat Light" w:hAnsi="Montserrat Light"/>
              </w:rPr>
              <w:t>reprezintă</w:t>
            </w:r>
            <w:proofErr w:type="spellEnd"/>
            <w:r w:rsidRPr="00E04990">
              <w:rPr>
                <w:rFonts w:ascii="Montserrat Light" w:hAnsi="Montserrat Light"/>
              </w:rPr>
              <w:t xml:space="preserve"> rata de </w:t>
            </w:r>
            <w:proofErr w:type="spellStart"/>
            <w:r w:rsidRPr="00E04990">
              <w:rPr>
                <w:rFonts w:ascii="Montserrat Light" w:hAnsi="Montserrat Light"/>
              </w:rPr>
              <w:t>cofinanțare</w:t>
            </w:r>
            <w:proofErr w:type="spellEnd"/>
            <w:r w:rsidRPr="00E04990">
              <w:rPr>
                <w:rFonts w:ascii="Montserrat Light" w:hAnsi="Montserrat Light"/>
              </w:rPr>
              <w:t xml:space="preserve"> </w:t>
            </w:r>
            <w:proofErr w:type="spellStart"/>
            <w:r w:rsidRPr="00E04990">
              <w:rPr>
                <w:rFonts w:ascii="Montserrat Light" w:hAnsi="Montserrat Light"/>
              </w:rPr>
              <w:t>acordată</w:t>
            </w:r>
            <w:proofErr w:type="spellEnd"/>
            <w:r w:rsidRPr="00E04990">
              <w:rPr>
                <w:rFonts w:ascii="Montserrat Light" w:hAnsi="Montserrat Light"/>
              </w:rPr>
              <w:t xml:space="preserve"> </w:t>
            </w:r>
            <w:proofErr w:type="spellStart"/>
            <w:r w:rsidRPr="00E04990">
              <w:rPr>
                <w:rFonts w:ascii="Montserrat Light" w:hAnsi="Montserrat Light"/>
              </w:rPr>
              <w:t>prin</w:t>
            </w:r>
            <w:proofErr w:type="spellEnd"/>
            <w:r w:rsidRPr="00E04990">
              <w:rPr>
                <w:rFonts w:ascii="Montserrat Light" w:hAnsi="Montserrat Light"/>
              </w:rPr>
              <w:t xml:space="preserve"> Fondul European de </w:t>
            </w:r>
            <w:proofErr w:type="spellStart"/>
            <w:r w:rsidRPr="00E04990">
              <w:rPr>
                <w:rFonts w:ascii="Montserrat Light" w:hAnsi="Montserrat Light"/>
              </w:rPr>
              <w:t>Dezvoltare</w:t>
            </w:r>
            <w:proofErr w:type="spellEnd"/>
            <w:r w:rsidRPr="00E04990">
              <w:rPr>
                <w:rFonts w:ascii="Montserrat Light" w:hAnsi="Montserrat Light"/>
              </w:rPr>
              <w:t xml:space="preserve"> </w:t>
            </w:r>
            <w:proofErr w:type="spellStart"/>
            <w:r w:rsidRPr="00E04990">
              <w:rPr>
                <w:rFonts w:ascii="Montserrat Light" w:hAnsi="Montserrat Light"/>
              </w:rPr>
              <w:t>Regională</w:t>
            </w:r>
            <w:proofErr w:type="spellEnd"/>
            <w:r w:rsidRPr="00E04990">
              <w:rPr>
                <w:rFonts w:ascii="Montserrat Light" w:hAnsi="Montserrat Light"/>
              </w:rPr>
              <w:t xml:space="preserve"> (FEDR), 13% din </w:t>
            </w:r>
            <w:proofErr w:type="spellStart"/>
            <w:r w:rsidRPr="00E04990">
              <w:rPr>
                <w:rFonts w:ascii="Montserrat Light" w:hAnsi="Montserrat Light"/>
              </w:rPr>
              <w:t>valoarea</w:t>
            </w:r>
            <w:proofErr w:type="spellEnd"/>
            <w:r w:rsidRPr="00E04990">
              <w:rPr>
                <w:rFonts w:ascii="Montserrat Light" w:hAnsi="Montserrat Light"/>
              </w:rPr>
              <w:t xml:space="preserve"> </w:t>
            </w:r>
            <w:proofErr w:type="spellStart"/>
            <w:r w:rsidRPr="00E04990">
              <w:rPr>
                <w:rFonts w:ascii="Montserrat Light" w:hAnsi="Montserrat Light"/>
              </w:rPr>
              <w:t>cheltuielilor</w:t>
            </w:r>
            <w:proofErr w:type="spellEnd"/>
            <w:r w:rsidRPr="00E04990">
              <w:rPr>
                <w:rFonts w:ascii="Montserrat Light" w:hAnsi="Montserrat Light"/>
              </w:rPr>
              <w:t xml:space="preserve"> </w:t>
            </w:r>
            <w:proofErr w:type="spellStart"/>
            <w:r w:rsidRPr="00E04990">
              <w:rPr>
                <w:rFonts w:ascii="Montserrat Light" w:hAnsi="Montserrat Light"/>
              </w:rPr>
              <w:t>eligibile</w:t>
            </w:r>
            <w:proofErr w:type="spellEnd"/>
            <w:r w:rsidRPr="00E04990">
              <w:rPr>
                <w:rFonts w:ascii="Montserrat Light" w:hAnsi="Montserrat Light"/>
              </w:rPr>
              <w:t xml:space="preserve"> ale </w:t>
            </w:r>
            <w:proofErr w:type="spellStart"/>
            <w:r w:rsidRPr="00E04990">
              <w:rPr>
                <w:rFonts w:ascii="Montserrat Light" w:hAnsi="Montserrat Light"/>
              </w:rPr>
              <w:t>proiectului</w:t>
            </w:r>
            <w:proofErr w:type="spellEnd"/>
            <w:r w:rsidRPr="00E04990">
              <w:rPr>
                <w:rFonts w:ascii="Montserrat Light" w:hAnsi="Montserrat Light"/>
              </w:rPr>
              <w:t xml:space="preserve"> </w:t>
            </w:r>
            <w:proofErr w:type="spellStart"/>
            <w:r w:rsidRPr="00E04990">
              <w:rPr>
                <w:rFonts w:ascii="Montserrat Light" w:hAnsi="Montserrat Light"/>
              </w:rPr>
              <w:t>reprezintă</w:t>
            </w:r>
            <w:proofErr w:type="spellEnd"/>
            <w:r w:rsidRPr="00E04990">
              <w:rPr>
                <w:rFonts w:ascii="Montserrat Light" w:hAnsi="Montserrat Light"/>
              </w:rPr>
              <w:t xml:space="preserve"> rata de </w:t>
            </w:r>
            <w:proofErr w:type="spellStart"/>
            <w:r w:rsidRPr="00E04990">
              <w:rPr>
                <w:rFonts w:ascii="Montserrat Light" w:hAnsi="Montserrat Light"/>
              </w:rPr>
              <w:t>cofinanțare</w:t>
            </w:r>
            <w:proofErr w:type="spellEnd"/>
            <w:r w:rsidRPr="00E04990">
              <w:rPr>
                <w:rFonts w:ascii="Montserrat Light" w:hAnsi="Montserrat Light"/>
              </w:rPr>
              <w:t xml:space="preserve"> din </w:t>
            </w:r>
            <w:proofErr w:type="spellStart"/>
            <w:r w:rsidRPr="00E04990">
              <w:rPr>
                <w:rFonts w:ascii="Montserrat Light" w:hAnsi="Montserrat Light"/>
              </w:rPr>
              <w:t>bugetul</w:t>
            </w:r>
            <w:proofErr w:type="spellEnd"/>
            <w:r w:rsidRPr="00E04990">
              <w:rPr>
                <w:rFonts w:ascii="Montserrat Light" w:hAnsi="Montserrat Light"/>
              </w:rPr>
              <w:t xml:space="preserve"> de stat (BS) </w:t>
            </w:r>
            <w:proofErr w:type="spellStart"/>
            <w:r w:rsidRPr="00E04990">
              <w:rPr>
                <w:rFonts w:ascii="Montserrat Light" w:hAnsi="Montserrat Light"/>
              </w:rPr>
              <w:t>și</w:t>
            </w:r>
            <w:proofErr w:type="spellEnd"/>
            <w:r w:rsidRPr="00E04990">
              <w:rPr>
                <w:rFonts w:ascii="Montserrat Light" w:hAnsi="Montserrat Light"/>
              </w:rPr>
              <w:t xml:space="preserve"> 2% </w:t>
            </w:r>
            <w:proofErr w:type="spellStart"/>
            <w:r w:rsidRPr="00E04990">
              <w:rPr>
                <w:rFonts w:ascii="Montserrat Light" w:hAnsi="Montserrat Light"/>
              </w:rPr>
              <w:t>valoarea</w:t>
            </w:r>
            <w:proofErr w:type="spellEnd"/>
            <w:r w:rsidRPr="00E04990">
              <w:rPr>
                <w:rFonts w:ascii="Montserrat Light" w:hAnsi="Montserrat Light"/>
              </w:rPr>
              <w:t xml:space="preserve"> </w:t>
            </w:r>
            <w:proofErr w:type="spellStart"/>
            <w:r w:rsidRPr="00E04990">
              <w:rPr>
                <w:rFonts w:ascii="Montserrat Light" w:hAnsi="Montserrat Light"/>
              </w:rPr>
              <w:t>cheltuielilor</w:t>
            </w:r>
            <w:proofErr w:type="spellEnd"/>
            <w:r w:rsidRPr="00E04990">
              <w:rPr>
                <w:rFonts w:ascii="Montserrat Light" w:hAnsi="Montserrat Light"/>
              </w:rPr>
              <w:t xml:space="preserve"> </w:t>
            </w:r>
            <w:proofErr w:type="spellStart"/>
            <w:r w:rsidRPr="00E04990">
              <w:rPr>
                <w:rFonts w:ascii="Montserrat Light" w:hAnsi="Montserrat Light"/>
              </w:rPr>
              <w:t>eligibile</w:t>
            </w:r>
            <w:proofErr w:type="spellEnd"/>
            <w:r w:rsidRPr="00E04990">
              <w:rPr>
                <w:rFonts w:ascii="Montserrat Light" w:hAnsi="Montserrat Light"/>
              </w:rPr>
              <w:t xml:space="preserve"> ale </w:t>
            </w:r>
            <w:proofErr w:type="spellStart"/>
            <w:r w:rsidRPr="00E04990">
              <w:rPr>
                <w:rFonts w:ascii="Montserrat Light" w:hAnsi="Montserrat Light"/>
              </w:rPr>
              <w:t>proiectului</w:t>
            </w:r>
            <w:proofErr w:type="spellEnd"/>
            <w:r w:rsidRPr="00E04990">
              <w:rPr>
                <w:rFonts w:ascii="Montserrat Light" w:hAnsi="Montserrat Light"/>
              </w:rPr>
              <w:t xml:space="preserve"> </w:t>
            </w:r>
            <w:proofErr w:type="spellStart"/>
            <w:r w:rsidRPr="00E04990">
              <w:rPr>
                <w:rFonts w:ascii="Montserrat Light" w:hAnsi="Montserrat Light"/>
              </w:rPr>
              <w:t>reprezintă</w:t>
            </w:r>
            <w:proofErr w:type="spellEnd"/>
            <w:r w:rsidRPr="00E04990">
              <w:rPr>
                <w:rFonts w:ascii="Montserrat Light" w:hAnsi="Montserrat Light"/>
              </w:rPr>
              <w:t xml:space="preserve"> rata de </w:t>
            </w:r>
            <w:proofErr w:type="spellStart"/>
            <w:r w:rsidRPr="00E04990">
              <w:rPr>
                <w:rFonts w:ascii="Montserrat Light" w:hAnsi="Montserrat Light"/>
              </w:rPr>
              <w:t>cofinanțare</w:t>
            </w:r>
            <w:proofErr w:type="spellEnd"/>
            <w:r w:rsidRPr="00E04990">
              <w:rPr>
                <w:rFonts w:ascii="Montserrat Light" w:hAnsi="Montserrat Light"/>
              </w:rPr>
              <w:t xml:space="preserve"> din </w:t>
            </w:r>
            <w:proofErr w:type="spellStart"/>
            <w:r w:rsidRPr="00E04990">
              <w:rPr>
                <w:rFonts w:ascii="Montserrat Light" w:hAnsi="Montserrat Light"/>
              </w:rPr>
              <w:t>bugetul</w:t>
            </w:r>
            <w:proofErr w:type="spellEnd"/>
            <w:r w:rsidRPr="00E04990">
              <w:rPr>
                <w:rFonts w:ascii="Montserrat Light" w:hAnsi="Montserrat Light"/>
              </w:rPr>
              <w:t xml:space="preserve"> </w:t>
            </w:r>
            <w:proofErr w:type="spellStart"/>
            <w:r w:rsidRPr="00E04990">
              <w:rPr>
                <w:rFonts w:ascii="Montserrat Light" w:hAnsi="Montserrat Light"/>
              </w:rPr>
              <w:t>propriu</w:t>
            </w:r>
            <w:proofErr w:type="spellEnd"/>
            <w:r w:rsidRPr="00E04990">
              <w:rPr>
                <w:rFonts w:ascii="Montserrat Light" w:hAnsi="Montserrat Light"/>
              </w:rPr>
              <w:t xml:space="preserve"> al </w:t>
            </w:r>
            <w:proofErr w:type="spellStart"/>
            <w:r w:rsidRPr="00E04990">
              <w:rPr>
                <w:rFonts w:ascii="Montserrat Light" w:hAnsi="Montserrat Light"/>
              </w:rPr>
              <w:t>Județului</w:t>
            </w:r>
            <w:proofErr w:type="spellEnd"/>
            <w:r w:rsidRPr="00E04990">
              <w:rPr>
                <w:rFonts w:ascii="Montserrat Light" w:hAnsi="Montserrat Light"/>
              </w:rPr>
              <w:t xml:space="preserve"> Cluj.</w:t>
            </w:r>
          </w:p>
        </w:tc>
      </w:tr>
      <w:tr w:rsidR="00516204" w:rsidRPr="00E04990" w14:paraId="67DDE348" w14:textId="77777777" w:rsidTr="00BF7401">
        <w:trPr>
          <w:trHeight w:val="261"/>
        </w:trPr>
        <w:tc>
          <w:tcPr>
            <w:tcW w:w="9527" w:type="dxa"/>
            <w:shd w:val="clear" w:color="auto" w:fill="auto"/>
          </w:tcPr>
          <w:p w14:paraId="3DC273B6" w14:textId="77777777" w:rsidR="00516204" w:rsidRPr="00E04990" w:rsidRDefault="00516204" w:rsidP="0070392D">
            <w:pPr>
              <w:pStyle w:val="ListParagraph"/>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E04990">
              <w:rPr>
                <w:rFonts w:ascii="Montserrat Light" w:eastAsia="Times New Roman" w:hAnsi="Montserrat Light"/>
                <w:b/>
                <w:bCs/>
                <w:noProof/>
                <w:shd w:val="clear" w:color="auto" w:fill="FFFFFF"/>
                <w:lang w:val="pt-PT"/>
              </w:rPr>
              <w:lastRenderedPageBreak/>
              <w:t>Cerinţe care reclamă oportunitatea actului administrativ:</w:t>
            </w:r>
          </w:p>
        </w:tc>
      </w:tr>
      <w:tr w:rsidR="00516204" w:rsidRPr="00E04990" w14:paraId="2113E2C5" w14:textId="77777777" w:rsidTr="00BF7401">
        <w:trPr>
          <w:trHeight w:val="45"/>
        </w:trPr>
        <w:tc>
          <w:tcPr>
            <w:tcW w:w="9527" w:type="dxa"/>
            <w:shd w:val="clear" w:color="auto" w:fill="auto"/>
          </w:tcPr>
          <w:p w14:paraId="3A6108A5" w14:textId="77777777" w:rsidR="00DE20DC" w:rsidRPr="00E04990" w:rsidRDefault="00DE20DC" w:rsidP="0070392D">
            <w:pPr>
              <w:autoSpaceDE w:val="0"/>
              <w:autoSpaceDN w:val="0"/>
              <w:adjustRightInd w:val="0"/>
              <w:jc w:val="both"/>
              <w:rPr>
                <w:rFonts w:ascii="Montserrat Light" w:hAnsi="Montserrat Light"/>
                <w:noProof/>
                <w:shd w:val="clear" w:color="auto" w:fill="FFFFFF"/>
                <w:lang w:val="ro-RO" w:eastAsia="ro-RO"/>
              </w:rPr>
            </w:pPr>
            <w:proofErr w:type="spellStart"/>
            <w:r w:rsidRPr="00E04990">
              <w:rPr>
                <w:rFonts w:ascii="Montserrat Light" w:hAnsi="Montserrat Light"/>
              </w:rPr>
              <w:t>Ț</w:t>
            </w:r>
            <w:r w:rsidRPr="00E04990">
              <w:rPr>
                <w:rFonts w:ascii="Montserrat Light" w:eastAsia="Times New Roman" w:hAnsi="Montserrat Light"/>
              </w:rPr>
              <w:t>inând</w:t>
            </w:r>
            <w:proofErr w:type="spellEnd"/>
            <w:r w:rsidRPr="00E04990">
              <w:rPr>
                <w:rFonts w:ascii="Montserrat Light" w:eastAsia="Times New Roman" w:hAnsi="Montserrat Light"/>
              </w:rPr>
              <w:t xml:space="preserve"> </w:t>
            </w:r>
            <w:proofErr w:type="spellStart"/>
            <w:r w:rsidRPr="00E04990">
              <w:rPr>
                <w:rFonts w:ascii="Montserrat Light" w:eastAsia="Times New Roman" w:hAnsi="Montserrat Light"/>
              </w:rPr>
              <w:t>cont</w:t>
            </w:r>
            <w:proofErr w:type="spellEnd"/>
            <w:r w:rsidRPr="00E04990">
              <w:rPr>
                <w:rFonts w:ascii="Montserrat Light" w:eastAsia="Times New Roman" w:hAnsi="Montserrat Light"/>
              </w:rPr>
              <w:t xml:space="preserve"> de </w:t>
            </w:r>
            <w:proofErr w:type="spellStart"/>
            <w:r w:rsidRPr="00E04990">
              <w:rPr>
                <w:rFonts w:ascii="Montserrat Light" w:eastAsia="Times New Roman" w:hAnsi="Montserrat Light"/>
              </w:rPr>
              <w:t>prevederile</w:t>
            </w:r>
            <w:proofErr w:type="spellEnd"/>
            <w:r w:rsidRPr="00E04990">
              <w:rPr>
                <w:rFonts w:ascii="Montserrat Light" w:eastAsia="Times New Roman" w:hAnsi="Montserrat Light"/>
              </w:rPr>
              <w:t xml:space="preserve"> </w:t>
            </w:r>
            <w:proofErr w:type="spellStart"/>
            <w:r w:rsidRPr="00E04990">
              <w:rPr>
                <w:rFonts w:ascii="Montserrat Light" w:eastAsia="Times New Roman" w:hAnsi="Montserrat Light"/>
              </w:rPr>
              <w:t>Contractului</w:t>
            </w:r>
            <w:proofErr w:type="spellEnd"/>
            <w:r w:rsidRPr="00E04990">
              <w:rPr>
                <w:rFonts w:ascii="Montserrat Light" w:eastAsia="Times New Roman" w:hAnsi="Montserrat Light"/>
              </w:rPr>
              <w:t xml:space="preserve"> de </w:t>
            </w:r>
            <w:proofErr w:type="spellStart"/>
            <w:r w:rsidRPr="00E04990">
              <w:rPr>
                <w:rFonts w:ascii="Montserrat Light" w:eastAsia="Times New Roman" w:hAnsi="Montserrat Light"/>
              </w:rPr>
              <w:t>finanțare</w:t>
            </w:r>
            <w:proofErr w:type="spellEnd"/>
            <w:r w:rsidRPr="00E04990">
              <w:rPr>
                <w:rFonts w:ascii="Montserrat Light" w:eastAsia="Times New Roman" w:hAnsi="Montserrat Light"/>
              </w:rPr>
              <w:t xml:space="preserve"> nr. </w:t>
            </w:r>
            <w:r w:rsidRPr="00E04990">
              <w:rPr>
                <w:rFonts w:ascii="Montserrat Light" w:hAnsi="Montserrat Light"/>
              </w:rPr>
              <w:t xml:space="preserve">538 / 04.10.2017 </w:t>
            </w:r>
            <w:r w:rsidRPr="00E04990">
              <w:rPr>
                <w:rFonts w:ascii="Montserrat Light" w:hAnsi="Montserrat Light"/>
                <w:noProof/>
                <w:shd w:val="clear" w:color="auto" w:fill="FFFFFF"/>
                <w:lang w:val="ro-RO" w:eastAsia="ro-RO"/>
              </w:rPr>
              <w:t>și de Condițiile specifice aferente acestuia:</w:t>
            </w:r>
          </w:p>
          <w:p w14:paraId="37958812" w14:textId="7E32B67D" w:rsidR="00DE20DC" w:rsidRPr="00E04990" w:rsidRDefault="00DE20DC" w:rsidP="0070392D">
            <w:pPr>
              <w:pStyle w:val="ListParagraph"/>
              <w:numPr>
                <w:ilvl w:val="0"/>
                <w:numId w:val="32"/>
              </w:numPr>
              <w:autoSpaceDE w:val="0"/>
              <w:autoSpaceDN w:val="0"/>
              <w:adjustRightInd w:val="0"/>
              <w:spacing w:after="0" w:line="276" w:lineRule="auto"/>
              <w:jc w:val="both"/>
              <w:rPr>
                <w:rFonts w:ascii="Montserrat Light" w:hAnsi="Montserrat Light"/>
                <w:noProof/>
                <w:shd w:val="clear" w:color="auto" w:fill="FFFFFF"/>
                <w:lang w:val="ro-RO" w:eastAsia="ro-RO"/>
              </w:rPr>
            </w:pPr>
            <w:r w:rsidRPr="00E04990">
              <w:rPr>
                <w:rFonts w:ascii="Montserrat Light" w:hAnsi="Montserrat Light"/>
                <w:bCs/>
                <w:noProof/>
                <w:shd w:val="clear" w:color="auto" w:fill="FFFFFF"/>
                <w:lang w:val="ro-RO" w:eastAsia="ro-RO"/>
              </w:rPr>
              <w:t>prevederile art. 3 alin (3)</w:t>
            </w:r>
            <w:r w:rsidRPr="00E04990">
              <w:rPr>
                <w:rFonts w:ascii="Montserrat Light" w:hAnsi="Montserrat Light"/>
                <w:bCs/>
                <w:i/>
                <w:iCs/>
                <w:noProof/>
                <w:shd w:val="clear" w:color="auto" w:fill="FFFFFF"/>
                <w:lang w:val="ro-RO" w:eastAsia="ro-RO"/>
              </w:rPr>
              <w:t xml:space="preserve"> În cazul în care valoarea totală a Proiectului crește față de valoarea convenită prin prezentul Contra</w:t>
            </w:r>
            <w:r w:rsidR="004D75B4" w:rsidRPr="00E04990">
              <w:rPr>
                <w:rFonts w:ascii="Montserrat Light" w:hAnsi="Montserrat Light"/>
                <w:bCs/>
                <w:i/>
                <w:iCs/>
                <w:noProof/>
                <w:shd w:val="clear" w:color="auto" w:fill="FFFFFF"/>
                <w:lang w:val="ro-RO" w:eastAsia="ro-RO"/>
              </w:rPr>
              <w:t>c</w:t>
            </w:r>
            <w:r w:rsidRPr="00E04990">
              <w:rPr>
                <w:rFonts w:ascii="Montserrat Light" w:hAnsi="Montserrat Light"/>
                <w:bCs/>
                <w:i/>
                <w:iCs/>
                <w:noProof/>
                <w:shd w:val="clear" w:color="auto" w:fill="FFFFFF"/>
                <w:lang w:val="ro-RO" w:eastAsia="ro-RO"/>
              </w:rPr>
              <w:t>t de Finanțare, diferența astfel rezultată va fi suportată în întreg</w:t>
            </w:r>
            <w:r w:rsidR="006B6B3E" w:rsidRPr="00E04990">
              <w:rPr>
                <w:rFonts w:ascii="Montserrat Light" w:hAnsi="Montserrat Light"/>
                <w:bCs/>
                <w:i/>
                <w:iCs/>
                <w:noProof/>
                <w:shd w:val="clear" w:color="auto" w:fill="FFFFFF"/>
                <w:lang w:val="ro-RO" w:eastAsia="ro-RO"/>
              </w:rPr>
              <w:t xml:space="preserve">ime </w:t>
            </w:r>
            <w:r w:rsidRPr="00E04990">
              <w:rPr>
                <w:rFonts w:ascii="Montserrat Light" w:hAnsi="Montserrat Light"/>
                <w:bCs/>
                <w:i/>
                <w:iCs/>
                <w:noProof/>
                <w:shd w:val="clear" w:color="auto" w:fill="FFFFFF"/>
                <w:lang w:val="ro-RO" w:eastAsia="ro-RO"/>
              </w:rPr>
              <w:t>de Beneficiar</w:t>
            </w:r>
            <w:r w:rsidRPr="00E04990">
              <w:rPr>
                <w:rFonts w:ascii="Montserrat Light" w:hAnsi="Montserrat Light"/>
                <w:bCs/>
                <w:noProof/>
                <w:shd w:val="clear" w:color="auto" w:fill="FFFFFF"/>
                <w:lang w:val="ro-RO" w:eastAsia="ro-RO"/>
              </w:rPr>
              <w:t>,</w:t>
            </w:r>
            <w:r w:rsidRPr="00E04990">
              <w:rPr>
                <w:rFonts w:ascii="Montserrat Light" w:hAnsi="Montserrat Light"/>
                <w:b/>
                <w:noProof/>
                <w:shd w:val="clear" w:color="auto" w:fill="FFFFFF"/>
                <w:lang w:val="ro-RO" w:eastAsia="ro-RO"/>
              </w:rPr>
              <w:t xml:space="preserve"> </w:t>
            </w:r>
          </w:p>
          <w:p w14:paraId="7E91E41D" w14:textId="77777777" w:rsidR="00DE20DC" w:rsidRPr="00E04990" w:rsidRDefault="00DE20DC" w:rsidP="0070392D">
            <w:pPr>
              <w:pStyle w:val="ListParagraph"/>
              <w:numPr>
                <w:ilvl w:val="0"/>
                <w:numId w:val="32"/>
              </w:numPr>
              <w:autoSpaceDE w:val="0"/>
              <w:autoSpaceDN w:val="0"/>
              <w:adjustRightInd w:val="0"/>
              <w:spacing w:after="0" w:line="276" w:lineRule="auto"/>
              <w:jc w:val="both"/>
              <w:rPr>
                <w:rFonts w:ascii="Montserrat Light" w:hAnsi="Montserrat Light"/>
                <w:noProof/>
                <w:shd w:val="clear" w:color="auto" w:fill="FFFFFF"/>
                <w:lang w:val="ro-RO" w:eastAsia="ro-RO"/>
              </w:rPr>
            </w:pPr>
            <w:r w:rsidRPr="00E04990">
              <w:rPr>
                <w:rFonts w:ascii="Montserrat Light" w:hAnsi="Montserrat Light" w:cstheme="minorBidi"/>
                <w:lang w:val="ro-RO"/>
              </w:rPr>
              <w:t>prevederile art.</w:t>
            </w:r>
            <w:r w:rsidRPr="00E04990">
              <w:rPr>
                <w:rFonts w:ascii="Montserrat Light" w:eastAsiaTheme="minorHAnsi" w:hAnsi="Montserrat Light" w:cstheme="minorBidi"/>
                <w:noProof/>
                <w:shd w:val="clear" w:color="auto" w:fill="FFFFFF"/>
                <w:lang w:val="ro-RO" w:eastAsia="ro-RO"/>
              </w:rPr>
              <w:t xml:space="preserve"> 7 alin (1)</w:t>
            </w:r>
            <w:r w:rsidRPr="00E04990">
              <w:rPr>
                <w:rFonts w:ascii="Montserrat Light" w:hAnsi="Montserrat Light" w:cstheme="minorBidi"/>
                <w:lang w:val="ro-RO"/>
              </w:rPr>
              <w:t xml:space="preserve"> </w:t>
            </w:r>
            <w:r w:rsidRPr="00E04990">
              <w:rPr>
                <w:rFonts w:ascii="Montserrat Light" w:hAnsi="Montserrat Light" w:cs="Calibri"/>
                <w:i/>
                <w:iCs/>
                <w:lang w:val="ro-RO"/>
              </w:rPr>
              <w:t>Beneficiarul are obligația și responsabilitatea să asigure managementul și implementarea Proiectului în concordanță cu prevederile acestui contract, ale legislației europene și naționale, aplicabile</w:t>
            </w:r>
          </w:p>
          <w:p w14:paraId="63071094" w14:textId="1156CAE0" w:rsidR="00516204" w:rsidRPr="00E04990" w:rsidRDefault="00DE20DC" w:rsidP="0070392D">
            <w:pPr>
              <w:contextualSpacing/>
              <w:jc w:val="both"/>
              <w:rPr>
                <w:rFonts w:ascii="Montserrat Light" w:hAnsi="Montserrat Light"/>
              </w:rPr>
            </w:pPr>
            <w:r w:rsidRPr="00E04990">
              <w:rPr>
                <w:rFonts w:ascii="Montserrat Light" w:hAnsi="Montserrat Light"/>
                <w:noProof/>
                <w:shd w:val="clear" w:color="auto" w:fill="FFFFFF"/>
                <w:lang w:val="ro-RO" w:eastAsia="ro-RO"/>
              </w:rPr>
              <w:t>Se impune aprobarea suplimentării valorii proiectului</w:t>
            </w:r>
            <w:r w:rsidR="000842BE" w:rsidRPr="00E04990">
              <w:rPr>
                <w:rFonts w:ascii="Montserrat Light" w:hAnsi="Montserrat Light"/>
                <w:noProof/>
                <w:shd w:val="clear" w:color="auto" w:fill="FFFFFF"/>
                <w:lang w:val="ro-RO" w:eastAsia="ro-RO"/>
              </w:rPr>
              <w:t xml:space="preserve"> cu valoarea de 15.408.163,68 lei (inclusiv TVA)</w:t>
            </w:r>
            <w:r w:rsidRPr="00E04990">
              <w:rPr>
                <w:rFonts w:ascii="Montserrat Light" w:hAnsi="Montserrat Light"/>
                <w:noProof/>
                <w:shd w:val="clear" w:color="auto" w:fill="FFFFFF"/>
                <w:lang w:val="ro-RO" w:eastAsia="ro-RO"/>
              </w:rPr>
              <w:t xml:space="preserve"> pentru finalizarea lui în condiții de eficiență.</w:t>
            </w:r>
            <w:r w:rsidR="00C969D6" w:rsidRPr="00E04990">
              <w:rPr>
                <w:rFonts w:ascii="Montserrat Light" w:hAnsi="Montserrat Light"/>
                <w:noProof/>
                <w:shd w:val="clear" w:color="auto" w:fill="FFFFFF"/>
                <w:lang w:val="ro-RO" w:eastAsia="ro-RO"/>
              </w:rPr>
              <w:t xml:space="preserve"> </w:t>
            </w:r>
          </w:p>
        </w:tc>
      </w:tr>
      <w:tr w:rsidR="00516204" w:rsidRPr="00E04990" w14:paraId="0736E649" w14:textId="77777777" w:rsidTr="00BF7401">
        <w:trPr>
          <w:trHeight w:val="261"/>
        </w:trPr>
        <w:tc>
          <w:tcPr>
            <w:tcW w:w="9527" w:type="dxa"/>
            <w:shd w:val="clear" w:color="auto" w:fill="auto"/>
          </w:tcPr>
          <w:p w14:paraId="12EF73B7" w14:textId="77777777" w:rsidR="00516204" w:rsidRPr="00E04990" w:rsidRDefault="00516204" w:rsidP="0070392D">
            <w:pPr>
              <w:pStyle w:val="ListParagraph"/>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E04990">
              <w:rPr>
                <w:rFonts w:ascii="Montserrat Light" w:eastAsia="Times New Roman" w:hAnsi="Montserrat Light"/>
                <w:b/>
                <w:bCs/>
                <w:noProof/>
              </w:rPr>
              <w:lastRenderedPageBreak/>
              <w:t xml:space="preserve">Schimbări preconizate: </w:t>
            </w:r>
          </w:p>
        </w:tc>
      </w:tr>
      <w:tr w:rsidR="00516204" w:rsidRPr="00E04990" w14:paraId="308BDD66" w14:textId="77777777" w:rsidTr="00BF7401">
        <w:trPr>
          <w:trHeight w:val="1044"/>
        </w:trPr>
        <w:tc>
          <w:tcPr>
            <w:tcW w:w="9527" w:type="dxa"/>
            <w:shd w:val="clear" w:color="auto" w:fill="auto"/>
          </w:tcPr>
          <w:p w14:paraId="18EF5490" w14:textId="43FB2957" w:rsidR="00516204" w:rsidRPr="00E04990" w:rsidRDefault="00DE20DC" w:rsidP="0070392D">
            <w:pPr>
              <w:autoSpaceDE w:val="0"/>
              <w:autoSpaceDN w:val="0"/>
              <w:adjustRightInd w:val="0"/>
              <w:jc w:val="both"/>
              <w:rPr>
                <w:rFonts w:ascii="Montserrat Light" w:hAnsi="Montserrat Light"/>
              </w:rPr>
            </w:pPr>
            <w:proofErr w:type="spellStart"/>
            <w:r w:rsidRPr="00E04990">
              <w:rPr>
                <w:rFonts w:ascii="Montserrat Light" w:hAnsi="Montserrat Light"/>
                <w:bCs/>
              </w:rPr>
              <w:t>Restaurarea</w:t>
            </w:r>
            <w:proofErr w:type="spellEnd"/>
            <w:r w:rsidRPr="00E04990">
              <w:rPr>
                <w:rFonts w:ascii="Montserrat Light" w:hAnsi="Montserrat Light"/>
                <w:bCs/>
              </w:rPr>
              <w:t xml:space="preserve">, </w:t>
            </w:r>
            <w:proofErr w:type="spellStart"/>
            <w:r w:rsidRPr="00E04990">
              <w:rPr>
                <w:rFonts w:ascii="Montserrat Light" w:hAnsi="Montserrat Light"/>
                <w:bCs/>
              </w:rPr>
              <w:t>conservarea</w:t>
            </w:r>
            <w:proofErr w:type="spellEnd"/>
            <w:r w:rsidRPr="00E04990">
              <w:rPr>
                <w:rFonts w:ascii="Montserrat Light" w:hAnsi="Montserrat Light"/>
                <w:bCs/>
              </w:rPr>
              <w:t xml:space="preserve"> </w:t>
            </w:r>
            <w:proofErr w:type="spellStart"/>
            <w:r w:rsidRPr="00E04990">
              <w:rPr>
                <w:rFonts w:ascii="Montserrat Light" w:hAnsi="Montserrat Light"/>
                <w:bCs/>
              </w:rPr>
              <w:t>și</w:t>
            </w:r>
            <w:proofErr w:type="spellEnd"/>
            <w:r w:rsidRPr="00E04990">
              <w:rPr>
                <w:rFonts w:ascii="Montserrat Light" w:hAnsi="Montserrat Light"/>
                <w:bCs/>
              </w:rPr>
              <w:t xml:space="preserve"> </w:t>
            </w:r>
            <w:proofErr w:type="spellStart"/>
            <w:r w:rsidRPr="00E04990">
              <w:rPr>
                <w:rFonts w:ascii="Montserrat Light" w:hAnsi="Montserrat Light"/>
                <w:bCs/>
              </w:rPr>
              <w:t>punerea</w:t>
            </w:r>
            <w:proofErr w:type="spellEnd"/>
            <w:r w:rsidRPr="00E04990">
              <w:rPr>
                <w:rFonts w:ascii="Montserrat Light" w:hAnsi="Montserrat Light"/>
                <w:bCs/>
              </w:rPr>
              <w:t xml:space="preserve"> </w:t>
            </w:r>
            <w:proofErr w:type="spellStart"/>
            <w:r w:rsidRPr="00E04990">
              <w:rPr>
                <w:rFonts w:ascii="Montserrat Light" w:hAnsi="Montserrat Light"/>
                <w:bCs/>
              </w:rPr>
              <w:t>în</w:t>
            </w:r>
            <w:proofErr w:type="spellEnd"/>
            <w:r w:rsidRPr="00E04990">
              <w:rPr>
                <w:rFonts w:ascii="Montserrat Light" w:hAnsi="Montserrat Light"/>
                <w:bCs/>
              </w:rPr>
              <w:t xml:space="preserve"> </w:t>
            </w:r>
            <w:proofErr w:type="spellStart"/>
            <w:r w:rsidRPr="00E04990">
              <w:rPr>
                <w:rFonts w:ascii="Montserrat Light" w:hAnsi="Montserrat Light"/>
                <w:bCs/>
              </w:rPr>
              <w:t>valoare</w:t>
            </w:r>
            <w:proofErr w:type="spellEnd"/>
            <w:r w:rsidRPr="00E04990">
              <w:rPr>
                <w:rFonts w:ascii="Montserrat Light" w:hAnsi="Montserrat Light"/>
                <w:bCs/>
              </w:rPr>
              <w:t xml:space="preserve"> a </w:t>
            </w:r>
            <w:proofErr w:type="spellStart"/>
            <w:r w:rsidRPr="00E04990">
              <w:rPr>
                <w:rFonts w:ascii="Montserrat Light" w:hAnsi="Montserrat Light"/>
                <w:bCs/>
              </w:rPr>
              <w:t>Ansamblului</w:t>
            </w:r>
            <w:proofErr w:type="spellEnd"/>
            <w:r w:rsidRPr="00E04990">
              <w:rPr>
                <w:rFonts w:ascii="Montserrat Light" w:hAnsi="Montserrat Light"/>
                <w:bCs/>
              </w:rPr>
              <w:t xml:space="preserve"> monument </w:t>
            </w:r>
            <w:proofErr w:type="spellStart"/>
            <w:r w:rsidRPr="00E04990">
              <w:rPr>
                <w:rFonts w:ascii="Montserrat Light" w:hAnsi="Montserrat Light"/>
                <w:bCs/>
              </w:rPr>
              <w:t>istoric</w:t>
            </w:r>
            <w:proofErr w:type="spellEnd"/>
            <w:r w:rsidRPr="00E04990">
              <w:rPr>
                <w:rFonts w:ascii="Montserrat Light" w:hAnsi="Montserrat Light"/>
                <w:bCs/>
              </w:rPr>
              <w:t xml:space="preserve"> </w:t>
            </w:r>
            <w:r w:rsidR="004B74CF" w:rsidRPr="00E04990">
              <w:rPr>
                <w:rFonts w:ascii="Montserrat Light" w:hAnsi="Montserrat Light"/>
                <w:bCs/>
              </w:rPr>
              <w:t>Bánffy</w:t>
            </w:r>
            <w:r w:rsidRPr="00E04990">
              <w:rPr>
                <w:rFonts w:ascii="Montserrat Light" w:hAnsi="Montserrat Light"/>
                <w:bCs/>
              </w:rPr>
              <w:t xml:space="preserve">, </w:t>
            </w:r>
            <w:proofErr w:type="spellStart"/>
            <w:r w:rsidRPr="00E04990">
              <w:rPr>
                <w:rFonts w:ascii="Montserrat Light" w:hAnsi="Montserrat Light"/>
                <w:bCs/>
              </w:rPr>
              <w:t>castel</w:t>
            </w:r>
            <w:proofErr w:type="spellEnd"/>
            <w:r w:rsidRPr="00E04990">
              <w:rPr>
                <w:rFonts w:ascii="Montserrat Light" w:hAnsi="Montserrat Light"/>
                <w:bCs/>
              </w:rPr>
              <w:t xml:space="preserve"> </w:t>
            </w:r>
            <w:proofErr w:type="spellStart"/>
            <w:r w:rsidRPr="00E04990">
              <w:rPr>
                <w:rFonts w:ascii="Montserrat Light" w:hAnsi="Montserrat Light"/>
                <w:bCs/>
              </w:rPr>
              <w:t>și</w:t>
            </w:r>
            <w:proofErr w:type="spellEnd"/>
            <w:r w:rsidRPr="00E04990">
              <w:rPr>
                <w:rFonts w:ascii="Montserrat Light" w:hAnsi="Montserrat Light"/>
                <w:bCs/>
              </w:rPr>
              <w:t xml:space="preserve"> parc </w:t>
            </w:r>
            <w:proofErr w:type="spellStart"/>
            <w:r w:rsidRPr="00E04990">
              <w:rPr>
                <w:rFonts w:ascii="Montserrat Light" w:hAnsi="Montserrat Light"/>
                <w:bCs/>
              </w:rPr>
              <w:t>va</w:t>
            </w:r>
            <w:proofErr w:type="spellEnd"/>
            <w:r w:rsidRPr="00E04990">
              <w:rPr>
                <w:rFonts w:ascii="Montserrat Light" w:hAnsi="Montserrat Light"/>
                <w:bCs/>
              </w:rPr>
              <w:t xml:space="preserve"> </w:t>
            </w:r>
            <w:proofErr w:type="spellStart"/>
            <w:r w:rsidRPr="00E04990">
              <w:rPr>
                <w:rFonts w:ascii="Montserrat Light" w:hAnsi="Montserrat Light"/>
                <w:bCs/>
              </w:rPr>
              <w:t>determina</w:t>
            </w:r>
            <w:proofErr w:type="spellEnd"/>
            <w:r w:rsidRPr="00E04990">
              <w:rPr>
                <w:rFonts w:ascii="Montserrat Light" w:hAnsi="Montserrat Light"/>
                <w:bCs/>
              </w:rPr>
              <w:t xml:space="preserve"> </w:t>
            </w:r>
            <w:proofErr w:type="spellStart"/>
            <w:r w:rsidRPr="00E04990">
              <w:rPr>
                <w:rFonts w:ascii="Montserrat Light" w:hAnsi="Montserrat Light"/>
                <w:bCs/>
              </w:rPr>
              <w:t>transformarea</w:t>
            </w:r>
            <w:proofErr w:type="spellEnd"/>
            <w:r w:rsidRPr="00E04990">
              <w:rPr>
                <w:rFonts w:ascii="Montserrat Light" w:hAnsi="Montserrat Light"/>
                <w:bCs/>
              </w:rPr>
              <w:t xml:space="preserve"> </w:t>
            </w:r>
            <w:proofErr w:type="spellStart"/>
            <w:r w:rsidRPr="00E04990">
              <w:rPr>
                <w:rFonts w:ascii="Montserrat Light" w:hAnsi="Montserrat Light"/>
                <w:bCs/>
              </w:rPr>
              <w:t>asamblului</w:t>
            </w:r>
            <w:proofErr w:type="spellEnd"/>
            <w:r w:rsidRPr="00E04990">
              <w:rPr>
                <w:rFonts w:ascii="Montserrat Light" w:hAnsi="Montserrat Light"/>
                <w:bCs/>
              </w:rPr>
              <w:t xml:space="preserve"> </w:t>
            </w:r>
            <w:proofErr w:type="spellStart"/>
            <w:r w:rsidRPr="00E04990">
              <w:rPr>
                <w:rFonts w:ascii="Montserrat Light" w:hAnsi="Montserrat Light"/>
                <w:bCs/>
              </w:rPr>
              <w:t>într</w:t>
            </w:r>
            <w:proofErr w:type="spellEnd"/>
            <w:r w:rsidRPr="00E04990">
              <w:rPr>
                <w:rFonts w:ascii="Montserrat Light" w:hAnsi="Montserrat Light"/>
                <w:bCs/>
              </w:rPr>
              <w:t xml:space="preserve">-un </w:t>
            </w:r>
            <w:proofErr w:type="spellStart"/>
            <w:r w:rsidRPr="00E04990">
              <w:rPr>
                <w:rFonts w:ascii="Montserrat Light" w:hAnsi="Montserrat Light"/>
                <w:bCs/>
              </w:rPr>
              <w:t>centru</w:t>
            </w:r>
            <w:proofErr w:type="spellEnd"/>
            <w:r w:rsidRPr="00E04990">
              <w:rPr>
                <w:rFonts w:ascii="Montserrat Light" w:hAnsi="Montserrat Light"/>
                <w:bCs/>
              </w:rPr>
              <w:t xml:space="preserve"> cultural </w:t>
            </w:r>
            <w:proofErr w:type="spellStart"/>
            <w:r w:rsidRPr="00E04990">
              <w:rPr>
                <w:rFonts w:ascii="Montserrat Light" w:hAnsi="Montserrat Light"/>
                <w:bCs/>
              </w:rPr>
              <w:t>și</w:t>
            </w:r>
            <w:proofErr w:type="spellEnd"/>
            <w:r w:rsidRPr="00E04990">
              <w:rPr>
                <w:rFonts w:ascii="Montserrat Light" w:hAnsi="Montserrat Light"/>
                <w:bCs/>
              </w:rPr>
              <w:t xml:space="preserve"> </w:t>
            </w:r>
            <w:proofErr w:type="spellStart"/>
            <w:r w:rsidRPr="00E04990">
              <w:rPr>
                <w:rFonts w:ascii="Montserrat Light" w:hAnsi="Montserrat Light"/>
                <w:bCs/>
              </w:rPr>
              <w:t>turistic</w:t>
            </w:r>
            <w:proofErr w:type="spellEnd"/>
            <w:r w:rsidRPr="00E04990">
              <w:rPr>
                <w:rFonts w:ascii="Montserrat Light" w:hAnsi="Montserrat Light"/>
                <w:bCs/>
              </w:rPr>
              <w:t>.</w:t>
            </w:r>
          </w:p>
        </w:tc>
      </w:tr>
      <w:tr w:rsidR="00516204" w:rsidRPr="00E04990" w14:paraId="6164E4C8" w14:textId="77777777" w:rsidTr="00BF7401">
        <w:trPr>
          <w:trHeight w:val="261"/>
        </w:trPr>
        <w:tc>
          <w:tcPr>
            <w:tcW w:w="9527" w:type="dxa"/>
            <w:shd w:val="clear" w:color="auto" w:fill="auto"/>
          </w:tcPr>
          <w:p w14:paraId="00B957AB" w14:textId="77777777" w:rsidR="00516204" w:rsidRPr="00E04990" w:rsidRDefault="00516204" w:rsidP="0070392D">
            <w:pPr>
              <w:keepNext/>
              <w:widowControl w:val="0"/>
              <w:autoSpaceDE w:val="0"/>
              <w:autoSpaceDN w:val="0"/>
              <w:adjustRightInd w:val="0"/>
              <w:jc w:val="both"/>
              <w:outlineLvl w:val="1"/>
              <w:rPr>
                <w:rFonts w:ascii="Montserrat Light" w:eastAsia="Calibri" w:hAnsi="Montserrat Light" w:cs="Times New Roman"/>
                <w:b/>
                <w:bCs/>
                <w:noProof/>
                <w:lang w:val="en-US"/>
              </w:rPr>
            </w:pPr>
            <w:r w:rsidRPr="00E04990">
              <w:rPr>
                <w:rFonts w:ascii="Montserrat Light" w:eastAsia="Times New Roman" w:hAnsi="Montserrat Light" w:cs="Times New Roman"/>
                <w:b/>
                <w:bCs/>
                <w:noProof/>
                <w:lang w:val="en-US"/>
              </w:rPr>
              <w:t xml:space="preserve">Secțiunea a 2-a - Impactul socio-economic: </w:t>
            </w:r>
          </w:p>
        </w:tc>
      </w:tr>
      <w:tr w:rsidR="00516204" w:rsidRPr="00E04990" w14:paraId="3D532E51" w14:textId="77777777" w:rsidTr="00BF7401">
        <w:trPr>
          <w:trHeight w:val="618"/>
        </w:trPr>
        <w:tc>
          <w:tcPr>
            <w:tcW w:w="9527" w:type="dxa"/>
            <w:shd w:val="clear" w:color="auto" w:fill="auto"/>
          </w:tcPr>
          <w:p w14:paraId="6559B3CA" w14:textId="0BF356D4" w:rsidR="006E349A" w:rsidRPr="00E04990" w:rsidRDefault="00DE20DC" w:rsidP="0070392D">
            <w:pPr>
              <w:shd w:val="clear" w:color="auto" w:fill="FFFFFF"/>
              <w:jc w:val="both"/>
              <w:rPr>
                <w:rFonts w:ascii="Montserrat Light" w:hAnsi="Montserrat Light"/>
                <w:i/>
                <w:iCs/>
                <w:lang w:val="it-IT"/>
              </w:rPr>
            </w:pPr>
            <w:r w:rsidRPr="00E04990">
              <w:rPr>
                <w:rFonts w:ascii="Montserrat Light" w:hAnsi="Montserrat Light"/>
                <w:bCs/>
                <w:lang w:val="it-IT"/>
              </w:rPr>
              <w:t xml:space="preserve">Restaurarea, conservarea și punerea în valoare a Ansamblului monument istoric </w:t>
            </w:r>
            <w:r w:rsidR="004B74CF" w:rsidRPr="00E04990">
              <w:rPr>
                <w:rFonts w:ascii="Montserrat Light" w:hAnsi="Montserrat Light"/>
                <w:bCs/>
                <w:lang w:val="it-IT"/>
              </w:rPr>
              <w:t>Bánffy</w:t>
            </w:r>
            <w:r w:rsidRPr="00E04990">
              <w:rPr>
                <w:rFonts w:ascii="Montserrat Light" w:hAnsi="Montserrat Light"/>
                <w:bCs/>
                <w:lang w:val="it-IT"/>
              </w:rPr>
              <w:t>, castel și parc vor determin</w:t>
            </w:r>
            <w:r w:rsidR="00C969D6" w:rsidRPr="00E04990">
              <w:rPr>
                <w:rFonts w:ascii="Montserrat Light" w:hAnsi="Montserrat Light"/>
                <w:bCs/>
                <w:lang w:val="it-IT"/>
              </w:rPr>
              <w:t xml:space="preserve">a </w:t>
            </w:r>
            <w:r w:rsidRPr="00E04990">
              <w:rPr>
                <w:rFonts w:ascii="Montserrat Light" w:hAnsi="Montserrat Light"/>
                <w:bCs/>
                <w:lang w:val="it-IT"/>
              </w:rPr>
              <w:t>dezvoltarea ec</w:t>
            </w:r>
            <w:r w:rsidR="00C969D6" w:rsidRPr="00E04990">
              <w:rPr>
                <w:rFonts w:ascii="Montserrat Light" w:hAnsi="Montserrat Light"/>
                <w:bCs/>
                <w:lang w:val="it-IT"/>
              </w:rPr>
              <w:t>o</w:t>
            </w:r>
            <w:r w:rsidRPr="00E04990">
              <w:rPr>
                <w:rFonts w:ascii="Montserrat Light" w:hAnsi="Montserrat Light"/>
                <w:bCs/>
                <w:lang w:val="it-IT"/>
              </w:rPr>
              <w:t>nomică și turistică a zonei.</w:t>
            </w:r>
          </w:p>
        </w:tc>
      </w:tr>
      <w:tr w:rsidR="00516204" w:rsidRPr="00E04990" w14:paraId="069150D3" w14:textId="77777777" w:rsidTr="00BF7401">
        <w:trPr>
          <w:trHeight w:val="523"/>
        </w:trPr>
        <w:tc>
          <w:tcPr>
            <w:tcW w:w="9527" w:type="dxa"/>
            <w:shd w:val="clear" w:color="auto" w:fill="auto"/>
          </w:tcPr>
          <w:p w14:paraId="3B249C6A" w14:textId="77777777" w:rsidR="00516204" w:rsidRPr="00E04990" w:rsidRDefault="00516204" w:rsidP="0070392D">
            <w:pPr>
              <w:keepNext/>
              <w:widowControl w:val="0"/>
              <w:autoSpaceDE w:val="0"/>
              <w:autoSpaceDN w:val="0"/>
              <w:adjustRightInd w:val="0"/>
              <w:jc w:val="both"/>
              <w:outlineLvl w:val="1"/>
              <w:rPr>
                <w:rFonts w:ascii="Montserrat Light" w:eastAsia="Calibri" w:hAnsi="Montserrat Light" w:cs="Times New Roman"/>
                <w:b/>
                <w:bCs/>
                <w:noProof/>
                <w:lang w:val="it-IT"/>
              </w:rPr>
            </w:pPr>
            <w:r w:rsidRPr="00E04990">
              <w:rPr>
                <w:rFonts w:ascii="Montserrat Light" w:eastAsia="Times New Roman" w:hAnsi="Montserrat Light" w:cs="Times New Roman"/>
                <w:b/>
                <w:bCs/>
                <w:noProof/>
                <w:lang w:val="it-IT"/>
              </w:rPr>
              <w:t xml:space="preserve">Secțiunea a 3-a - Impactul financiar asupra bugetului judeţului pe termen scurt (an curent)/lung: </w:t>
            </w:r>
          </w:p>
        </w:tc>
      </w:tr>
      <w:tr w:rsidR="00516204" w:rsidRPr="00E04990" w14:paraId="72AADAC6" w14:textId="77777777" w:rsidTr="00BF7401">
        <w:trPr>
          <w:trHeight w:val="3059"/>
        </w:trPr>
        <w:tc>
          <w:tcPr>
            <w:tcW w:w="9527" w:type="dxa"/>
            <w:shd w:val="clear" w:color="auto" w:fill="auto"/>
          </w:tcPr>
          <w:p w14:paraId="0DA9340E" w14:textId="7ED6E4CA" w:rsidR="00B30D07" w:rsidRPr="00E04990" w:rsidRDefault="00516204" w:rsidP="0070392D">
            <w:pPr>
              <w:widowControl w:val="0"/>
              <w:tabs>
                <w:tab w:val="left" w:pos="360"/>
                <w:tab w:val="left" w:pos="720"/>
                <w:tab w:val="left" w:pos="1080"/>
              </w:tabs>
              <w:autoSpaceDE w:val="0"/>
              <w:autoSpaceDN w:val="0"/>
              <w:adjustRightInd w:val="0"/>
              <w:jc w:val="both"/>
              <w:rPr>
                <w:rFonts w:ascii="Montserrat Light" w:eastAsia="Times New Roman" w:hAnsi="Montserrat Light" w:cs="Calibri"/>
                <w:b/>
                <w:bCs/>
                <w:lang w:val="it-IT"/>
              </w:rPr>
            </w:pPr>
            <w:r w:rsidRPr="00E04990">
              <w:rPr>
                <w:rFonts w:ascii="Montserrat Light" w:hAnsi="Montserrat Light"/>
                <w:lang w:val="it-IT"/>
              </w:rPr>
              <w:t xml:space="preserve">Valoarea totală a proiectului </w:t>
            </w:r>
            <w:r w:rsidR="00DE20DC" w:rsidRPr="00E04990">
              <w:rPr>
                <w:rFonts w:ascii="Montserrat Light" w:hAnsi="Montserrat Light"/>
                <w:bCs/>
                <w:i/>
                <w:iCs/>
                <w:lang w:val="it-IT"/>
              </w:rPr>
              <w:t xml:space="preserve">Restaurarea, conservarea și punerea în valoare a Ansamblului monument istoric Castel </w:t>
            </w:r>
            <w:r w:rsidR="004B74CF" w:rsidRPr="00E04990">
              <w:rPr>
                <w:rFonts w:ascii="Montserrat Light" w:hAnsi="Montserrat Light"/>
                <w:bCs/>
                <w:i/>
                <w:iCs/>
                <w:lang w:val="it-IT"/>
              </w:rPr>
              <w:t>Bánffy</w:t>
            </w:r>
            <w:r w:rsidR="00DE20DC" w:rsidRPr="00E04990">
              <w:rPr>
                <w:rFonts w:ascii="Montserrat Light" w:hAnsi="Montserrat Light"/>
                <w:bCs/>
                <w:i/>
                <w:iCs/>
                <w:lang w:val="it-IT"/>
              </w:rPr>
              <w:t>, sat Răscruci, comuna Bonțida, județul Cluj</w:t>
            </w:r>
            <w:r w:rsidRPr="00E04990">
              <w:rPr>
                <w:rFonts w:ascii="Montserrat Light" w:hAnsi="Montserrat Light"/>
                <w:b/>
                <w:bCs/>
                <w:i/>
                <w:iCs/>
                <w:lang w:val="it-IT"/>
              </w:rPr>
              <w:t xml:space="preserve"> </w:t>
            </w:r>
            <w:r w:rsidRPr="00E04990">
              <w:rPr>
                <w:rFonts w:ascii="Montserrat Light" w:hAnsi="Montserrat Light"/>
                <w:lang w:val="it-IT"/>
              </w:rPr>
              <w:t>este de</w:t>
            </w:r>
            <w:r w:rsidRPr="00E04990">
              <w:rPr>
                <w:rFonts w:ascii="Montserrat Light" w:hAnsi="Montserrat Light"/>
                <w:bCs/>
                <w:lang w:val="it-IT"/>
              </w:rPr>
              <w:t xml:space="preserve"> </w:t>
            </w:r>
            <w:r w:rsidR="005655E0" w:rsidRPr="00E04990">
              <w:rPr>
                <w:rFonts w:ascii="Montserrat Light" w:hAnsi="Montserrat Light"/>
                <w:b/>
                <w:iCs/>
                <w:lang w:val="it-IT"/>
              </w:rPr>
              <w:t>57.688.425,91</w:t>
            </w:r>
            <w:r w:rsidR="00DE20DC" w:rsidRPr="00E04990">
              <w:rPr>
                <w:rFonts w:ascii="Montserrat Light" w:hAnsi="Montserrat Light"/>
                <w:b/>
                <w:iCs/>
                <w:lang w:val="it-IT"/>
              </w:rPr>
              <w:t xml:space="preserve"> lei (TVA inclus)</w:t>
            </w:r>
            <w:r w:rsidRPr="00E04990">
              <w:rPr>
                <w:rFonts w:ascii="Montserrat Light" w:eastAsia="Times New Roman" w:hAnsi="Montserrat Light" w:cs="Calibri"/>
                <w:b/>
                <w:lang w:val="it-IT"/>
              </w:rPr>
              <w:t>.</w:t>
            </w:r>
            <w:r w:rsidR="0065347F" w:rsidRPr="00E04990">
              <w:rPr>
                <w:rFonts w:ascii="Montserrat Light" w:eastAsia="Times New Roman" w:hAnsi="Montserrat Light" w:cs="Calibri"/>
                <w:b/>
                <w:bCs/>
                <w:lang w:val="it-IT"/>
              </w:rPr>
              <w:t xml:space="preserve"> </w:t>
            </w:r>
            <w:r w:rsidRPr="00E04990">
              <w:rPr>
                <w:rFonts w:ascii="Montserrat Light" w:hAnsi="Montserrat Light"/>
                <w:b/>
                <w:bCs/>
                <w:lang w:val="it-IT"/>
              </w:rPr>
              <w:t xml:space="preserve">Valoarea neeligibilă de </w:t>
            </w:r>
            <w:r w:rsidR="005655E0" w:rsidRPr="00E04990">
              <w:rPr>
                <w:rFonts w:ascii="Montserrat Light" w:hAnsi="Montserrat Light"/>
                <w:b/>
                <w:iCs/>
                <w:lang w:val="it-IT"/>
              </w:rPr>
              <w:t>38.162.389,07</w:t>
            </w:r>
            <w:r w:rsidR="00DE20DC" w:rsidRPr="00E04990">
              <w:rPr>
                <w:rFonts w:ascii="Montserrat Light" w:hAnsi="Montserrat Light"/>
                <w:b/>
                <w:iCs/>
                <w:lang w:val="it-IT"/>
              </w:rPr>
              <w:t xml:space="preserve"> (TVA inclus)</w:t>
            </w:r>
            <w:r w:rsidRPr="00E04990">
              <w:rPr>
                <w:rFonts w:ascii="Montserrat Light" w:hAnsi="Montserrat Light"/>
                <w:lang w:val="it-IT"/>
              </w:rPr>
              <w:t xml:space="preserve">, rezultată în urma </w:t>
            </w:r>
            <w:r w:rsidR="00DE20DC" w:rsidRPr="00E04990">
              <w:rPr>
                <w:rFonts w:ascii="Montserrat Light" w:hAnsi="Montserrat Light"/>
                <w:lang w:val="it-IT"/>
              </w:rPr>
              <w:t>modificărilor apărute prin Dispozițiile de șantier</w:t>
            </w:r>
            <w:r w:rsidRPr="00E04990">
              <w:rPr>
                <w:rFonts w:ascii="Montserrat Light" w:hAnsi="Montserrat Light"/>
                <w:lang w:val="it-IT"/>
              </w:rPr>
              <w:t>,</w:t>
            </w:r>
            <w:r w:rsidR="005655E0" w:rsidRPr="00E04990">
              <w:rPr>
                <w:rFonts w:ascii="Montserrat Light" w:hAnsi="Montserrat Light"/>
                <w:lang w:val="it-IT"/>
              </w:rPr>
              <w:t xml:space="preserve"> și actualizările de prețuri,</w:t>
            </w:r>
            <w:r w:rsidRPr="00E04990">
              <w:rPr>
                <w:rFonts w:ascii="Montserrat Light" w:hAnsi="Montserrat Light"/>
                <w:lang w:val="it-IT"/>
              </w:rPr>
              <w:t xml:space="preserve"> urmează a fi suportată din bugetul Județului Cluj. </w:t>
            </w:r>
          </w:p>
          <w:p w14:paraId="519FAD59" w14:textId="77777777" w:rsidR="00C11466" w:rsidRPr="00E04990" w:rsidRDefault="00C11466" w:rsidP="0070392D">
            <w:pPr>
              <w:autoSpaceDE w:val="0"/>
              <w:autoSpaceDN w:val="0"/>
              <w:adjustRightInd w:val="0"/>
              <w:jc w:val="both"/>
              <w:rPr>
                <w:rFonts w:ascii="Montserrat Light" w:hAnsi="Montserrat Light"/>
                <w:lang w:val="it-IT"/>
              </w:rPr>
            </w:pPr>
          </w:p>
          <w:p w14:paraId="6C5E247E" w14:textId="0F1E660A" w:rsidR="00C11466" w:rsidRPr="00E04990" w:rsidRDefault="00516204" w:rsidP="0070392D">
            <w:pPr>
              <w:autoSpaceDE w:val="0"/>
              <w:autoSpaceDN w:val="0"/>
              <w:adjustRightInd w:val="0"/>
              <w:jc w:val="both"/>
              <w:rPr>
                <w:rFonts w:ascii="Montserrat Light" w:hAnsi="Montserrat Light"/>
              </w:rPr>
            </w:pPr>
            <w:r w:rsidRPr="00E04990">
              <w:rPr>
                <w:rFonts w:ascii="Montserrat Light" w:hAnsi="Montserrat Light"/>
                <w:lang w:val="it-IT"/>
              </w:rPr>
              <w:t xml:space="preserve">Aprobarea </w:t>
            </w:r>
            <w:r w:rsidR="00B30D07" w:rsidRPr="00E04990">
              <w:rPr>
                <w:rFonts w:ascii="Montserrat Light" w:hAnsi="Montserrat Light"/>
                <w:lang w:val="it-IT"/>
              </w:rPr>
              <w:t>proiectului</w:t>
            </w:r>
            <w:r w:rsidRPr="00E04990">
              <w:rPr>
                <w:rFonts w:ascii="Montserrat Light" w:hAnsi="Montserrat Light"/>
                <w:lang w:val="it-IT"/>
              </w:rPr>
              <w:t xml:space="preserve"> este necesară, pentru a putea fi inclusă, conform clauzelor contractului de finanțare, în valoarea contractului de finanțare prin act adițional.</w:t>
            </w:r>
            <w:r w:rsidR="00DE20DC" w:rsidRPr="00E04990">
              <w:rPr>
                <w:rFonts w:ascii="Montserrat Light" w:hAnsi="Montserrat Light"/>
                <w:lang w:val="it-IT"/>
              </w:rPr>
              <w:t xml:space="preserve"> </w:t>
            </w:r>
            <w:proofErr w:type="spellStart"/>
            <w:r w:rsidRPr="00E04990">
              <w:rPr>
                <w:rFonts w:ascii="Montserrat Light" w:hAnsi="Montserrat Light"/>
              </w:rPr>
              <w:t>Valoarea</w:t>
            </w:r>
            <w:proofErr w:type="spellEnd"/>
            <w:r w:rsidRPr="00E04990">
              <w:rPr>
                <w:rFonts w:ascii="Montserrat Light" w:hAnsi="Montserrat Light"/>
              </w:rPr>
              <w:t xml:space="preserve"> </w:t>
            </w:r>
            <w:proofErr w:type="spellStart"/>
            <w:r w:rsidRPr="00E04990">
              <w:rPr>
                <w:rFonts w:ascii="Montserrat Light" w:hAnsi="Montserrat Light"/>
              </w:rPr>
              <w:t>totală</w:t>
            </w:r>
            <w:proofErr w:type="spellEnd"/>
            <w:r w:rsidRPr="00E04990">
              <w:rPr>
                <w:rFonts w:ascii="Montserrat Light" w:hAnsi="Montserrat Light"/>
              </w:rPr>
              <w:t xml:space="preserve"> a </w:t>
            </w:r>
            <w:proofErr w:type="spellStart"/>
            <w:r w:rsidRPr="00E04990">
              <w:rPr>
                <w:rFonts w:ascii="Montserrat Light" w:hAnsi="Montserrat Light"/>
              </w:rPr>
              <w:t>proiectului</w:t>
            </w:r>
            <w:proofErr w:type="spellEnd"/>
            <w:r w:rsidRPr="00E04990">
              <w:rPr>
                <w:rFonts w:ascii="Montserrat Light" w:hAnsi="Montserrat Light"/>
              </w:rPr>
              <w:t xml:space="preserve">, </w:t>
            </w:r>
            <w:proofErr w:type="spellStart"/>
            <w:r w:rsidRPr="00E04990">
              <w:rPr>
                <w:rFonts w:ascii="Montserrat Light" w:hAnsi="Montserrat Light"/>
              </w:rPr>
              <w:t>inclusiv</w:t>
            </w:r>
            <w:proofErr w:type="spellEnd"/>
            <w:r w:rsidRPr="00E04990">
              <w:rPr>
                <w:rFonts w:ascii="Montserrat Light" w:hAnsi="Montserrat Light"/>
              </w:rPr>
              <w:t xml:space="preserve"> </w:t>
            </w:r>
            <w:proofErr w:type="spellStart"/>
            <w:r w:rsidRPr="00E04990">
              <w:rPr>
                <w:rFonts w:ascii="Montserrat Light" w:hAnsi="Montserrat Light"/>
              </w:rPr>
              <w:t>sursele</w:t>
            </w:r>
            <w:proofErr w:type="spellEnd"/>
            <w:r w:rsidRPr="00E04990">
              <w:rPr>
                <w:rFonts w:ascii="Montserrat Light" w:hAnsi="Montserrat Light"/>
              </w:rPr>
              <w:t xml:space="preserve"> de </w:t>
            </w:r>
            <w:proofErr w:type="spellStart"/>
            <w:r w:rsidRPr="00E04990">
              <w:rPr>
                <w:rFonts w:ascii="Montserrat Light" w:hAnsi="Montserrat Light"/>
              </w:rPr>
              <w:t>finanțare</w:t>
            </w:r>
            <w:proofErr w:type="spellEnd"/>
            <w:r w:rsidRPr="00E04990">
              <w:rPr>
                <w:rFonts w:ascii="Montserrat Light" w:hAnsi="Montserrat Light"/>
              </w:rPr>
              <w:t xml:space="preserve"> sunt </w:t>
            </w:r>
            <w:proofErr w:type="spellStart"/>
            <w:r w:rsidRPr="00E04990">
              <w:rPr>
                <w:rFonts w:ascii="Montserrat Light" w:hAnsi="Montserrat Light"/>
              </w:rPr>
              <w:t>prezentate</w:t>
            </w:r>
            <w:proofErr w:type="spellEnd"/>
            <w:r w:rsidRPr="00E04990">
              <w:rPr>
                <w:rFonts w:ascii="Montserrat Light" w:hAnsi="Montserrat Light"/>
              </w:rPr>
              <w:t xml:space="preserve"> la </w:t>
            </w:r>
            <w:proofErr w:type="spellStart"/>
            <w:r w:rsidRPr="00E04990">
              <w:rPr>
                <w:rFonts w:ascii="Montserrat Light" w:hAnsi="Montserrat Light"/>
              </w:rPr>
              <w:t>secțiunea</w:t>
            </w:r>
            <w:proofErr w:type="spellEnd"/>
            <w:r w:rsidRPr="00E04990">
              <w:rPr>
                <w:rFonts w:ascii="Montserrat Light" w:hAnsi="Montserrat Light"/>
              </w:rPr>
              <w:t xml:space="preserve"> 1.</w:t>
            </w:r>
            <w:r w:rsidR="00C11466" w:rsidRPr="00E04990">
              <w:rPr>
                <w:rFonts w:ascii="Montserrat Light" w:hAnsi="Montserrat Light"/>
              </w:rPr>
              <w:t>1</w:t>
            </w:r>
            <w:r w:rsidRPr="00E04990">
              <w:rPr>
                <w:rFonts w:ascii="Montserrat Light" w:hAnsi="Montserrat Light"/>
              </w:rPr>
              <w:t>.</w:t>
            </w:r>
          </w:p>
        </w:tc>
      </w:tr>
      <w:tr w:rsidR="00516204" w:rsidRPr="00E04990" w14:paraId="1F5719EE" w14:textId="77777777" w:rsidTr="00BF7401">
        <w:trPr>
          <w:trHeight w:val="561"/>
        </w:trPr>
        <w:tc>
          <w:tcPr>
            <w:tcW w:w="9527" w:type="dxa"/>
            <w:shd w:val="clear" w:color="auto" w:fill="auto"/>
          </w:tcPr>
          <w:p w14:paraId="1F97D871" w14:textId="77777777" w:rsidR="00516204" w:rsidRPr="00E04990" w:rsidRDefault="00516204" w:rsidP="0070392D">
            <w:pPr>
              <w:jc w:val="both"/>
              <w:rPr>
                <w:rFonts w:ascii="Montserrat Light" w:eastAsia="Times New Roman" w:hAnsi="Montserrat Light" w:cs="Times New Roman"/>
                <w:b/>
                <w:bCs/>
                <w:noProof/>
                <w:lang w:val="en-US"/>
              </w:rPr>
            </w:pPr>
            <w:r w:rsidRPr="00E04990">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E04990">
              <w:rPr>
                <w:rFonts w:ascii="Montserrat Light" w:eastAsia="Times New Roman" w:hAnsi="Montserrat Light" w:cs="Times New Roman"/>
                <w:b/>
                <w:bCs/>
                <w:noProof/>
                <w:shd w:val="clear" w:color="auto" w:fill="FFFFFF"/>
                <w:lang w:val="en-US"/>
              </w:rPr>
              <w:t>actului administrativ</w:t>
            </w:r>
            <w:r w:rsidRPr="00E04990">
              <w:rPr>
                <w:rFonts w:ascii="Montserrat Light" w:eastAsia="Times New Roman" w:hAnsi="Montserrat Light" w:cs="Times New Roman"/>
                <w:b/>
                <w:bCs/>
                <w:noProof/>
                <w:lang w:val="en-US"/>
              </w:rPr>
              <w:t xml:space="preserve">: </w:t>
            </w:r>
          </w:p>
        </w:tc>
      </w:tr>
      <w:tr w:rsidR="00516204" w:rsidRPr="00E04990" w14:paraId="3B53BCBF" w14:textId="77777777" w:rsidTr="00BF7401">
        <w:trPr>
          <w:trHeight w:val="269"/>
        </w:trPr>
        <w:tc>
          <w:tcPr>
            <w:tcW w:w="9527" w:type="dxa"/>
            <w:shd w:val="clear" w:color="auto" w:fill="auto"/>
            <w:vAlign w:val="center"/>
          </w:tcPr>
          <w:p w14:paraId="6B8A7FBF" w14:textId="566C43BB" w:rsidR="00C11466" w:rsidRPr="00E04990" w:rsidRDefault="00516204" w:rsidP="0070392D">
            <w:pPr>
              <w:tabs>
                <w:tab w:val="left" w:pos="4224"/>
              </w:tabs>
              <w:rPr>
                <w:rFonts w:ascii="Montserrat Light" w:hAnsi="Montserrat Light"/>
              </w:rPr>
            </w:pPr>
            <w:r w:rsidRPr="00E04990">
              <w:rPr>
                <w:rFonts w:ascii="Montserrat Light" w:hAnsi="Montserrat Light"/>
              </w:rPr>
              <w:t xml:space="preserve">Nu e </w:t>
            </w:r>
            <w:proofErr w:type="spellStart"/>
            <w:r w:rsidRPr="00E04990">
              <w:rPr>
                <w:rFonts w:ascii="Montserrat Light" w:hAnsi="Montserrat Light"/>
              </w:rPr>
              <w:t>cazul</w:t>
            </w:r>
            <w:proofErr w:type="spellEnd"/>
          </w:p>
        </w:tc>
      </w:tr>
      <w:tr w:rsidR="00516204" w:rsidRPr="00E04990" w14:paraId="49796CD5" w14:textId="77777777" w:rsidTr="00BF7401">
        <w:trPr>
          <w:trHeight w:val="523"/>
        </w:trPr>
        <w:tc>
          <w:tcPr>
            <w:tcW w:w="9527" w:type="dxa"/>
            <w:shd w:val="clear" w:color="auto" w:fill="auto"/>
          </w:tcPr>
          <w:p w14:paraId="167CB6B1" w14:textId="77777777" w:rsidR="00516204" w:rsidRPr="00E04990" w:rsidRDefault="00516204" w:rsidP="0070392D">
            <w:pPr>
              <w:jc w:val="both"/>
              <w:outlineLvl w:val="1"/>
              <w:rPr>
                <w:rFonts w:ascii="Montserrat Light" w:eastAsia="Times New Roman" w:hAnsi="Montserrat Light" w:cs="Times New Roman"/>
                <w:b/>
                <w:bCs/>
                <w:noProof/>
                <w:lang w:val="pt-PT"/>
              </w:rPr>
            </w:pPr>
            <w:r w:rsidRPr="00E04990">
              <w:rPr>
                <w:rFonts w:ascii="Montserrat Light" w:eastAsia="Times New Roman" w:hAnsi="Montserrat Light" w:cs="Times New Roman"/>
                <w:b/>
                <w:bCs/>
                <w:noProof/>
                <w:lang w:val="pt-PT"/>
              </w:rPr>
              <w:t xml:space="preserve">Secțiunea a 5-a – </w:t>
            </w:r>
            <w:r w:rsidRPr="00E04990">
              <w:rPr>
                <w:rFonts w:ascii="Montserrat Light" w:eastAsia="Times New Roman" w:hAnsi="Montserrat Light" w:cs="Times New Roman"/>
                <w:b/>
                <w:noProof/>
                <w:lang w:val="pt-PT"/>
              </w:rPr>
              <w:t xml:space="preserve">Efectele </w:t>
            </w:r>
            <w:r w:rsidRPr="00E04990">
              <w:rPr>
                <w:rFonts w:ascii="Montserrat Light" w:eastAsia="Times New Roman" w:hAnsi="Montserrat Light" w:cs="Times New Roman"/>
                <w:b/>
                <w:bCs/>
                <w:noProof/>
                <w:shd w:val="clear" w:color="auto" w:fill="FFFFFF"/>
                <w:lang w:val="pt-PT"/>
              </w:rPr>
              <w:t>actului administrativ</w:t>
            </w:r>
            <w:r w:rsidRPr="00E04990">
              <w:rPr>
                <w:rFonts w:ascii="Montserrat Light" w:eastAsia="Times New Roman" w:hAnsi="Montserrat Light" w:cs="Times New Roman"/>
                <w:b/>
                <w:noProof/>
                <w:lang w:val="pt-PT"/>
              </w:rPr>
              <w:t xml:space="preserve"> asupra actelor administrative în vigoare</w:t>
            </w:r>
            <w:r w:rsidRPr="00E04990">
              <w:rPr>
                <w:rFonts w:ascii="Montserrat Light" w:eastAsia="Times New Roman" w:hAnsi="Montserrat Light" w:cs="Times New Roman"/>
                <w:b/>
                <w:bCs/>
                <w:noProof/>
                <w:lang w:val="pt-PT"/>
              </w:rPr>
              <w:t xml:space="preserve"> și măsuri de implementare: </w:t>
            </w:r>
          </w:p>
        </w:tc>
      </w:tr>
      <w:tr w:rsidR="00516204" w:rsidRPr="00E04990" w14:paraId="27A9CCF2" w14:textId="77777777" w:rsidTr="00BF7401">
        <w:trPr>
          <w:trHeight w:val="930"/>
        </w:trPr>
        <w:tc>
          <w:tcPr>
            <w:tcW w:w="9527" w:type="dxa"/>
            <w:shd w:val="clear" w:color="auto" w:fill="auto"/>
          </w:tcPr>
          <w:p w14:paraId="4A0399E3" w14:textId="126F4ED4" w:rsidR="00C11466" w:rsidRPr="00E04990" w:rsidRDefault="00516204" w:rsidP="0070392D">
            <w:pPr>
              <w:shd w:val="clear" w:color="auto" w:fill="FFFFFF"/>
              <w:jc w:val="both"/>
              <w:rPr>
                <w:rFonts w:ascii="Montserrat Light" w:hAnsi="Montserrat Light"/>
                <w:lang w:val="ro-RO"/>
              </w:rPr>
            </w:pPr>
            <w:r w:rsidRPr="00E04990">
              <w:rPr>
                <w:rFonts w:ascii="Montserrat Light" w:hAnsi="Montserrat Light"/>
                <w:lang w:val="ro-RO"/>
              </w:rPr>
              <w:t>Actul administrativ se poate pune în aplicare după adoptare:</w:t>
            </w:r>
          </w:p>
          <w:p w14:paraId="4F879E74" w14:textId="7AFF4D74" w:rsidR="002A564F" w:rsidRPr="00E04990" w:rsidRDefault="00516204" w:rsidP="0070392D">
            <w:pPr>
              <w:pStyle w:val="ListParagraph"/>
              <w:numPr>
                <w:ilvl w:val="0"/>
                <w:numId w:val="32"/>
              </w:numPr>
              <w:autoSpaceDE w:val="0"/>
              <w:autoSpaceDN w:val="0"/>
              <w:adjustRightInd w:val="0"/>
              <w:spacing w:after="0" w:line="276" w:lineRule="auto"/>
              <w:jc w:val="both"/>
              <w:rPr>
                <w:rFonts w:ascii="Montserrat Light" w:hAnsi="Montserrat Light"/>
                <w:noProof/>
                <w:shd w:val="clear" w:color="auto" w:fill="FFFFFF"/>
                <w:lang w:val="ro-RO" w:eastAsia="ro-RO"/>
              </w:rPr>
            </w:pPr>
            <w:r w:rsidRPr="00E04990">
              <w:rPr>
                <w:rFonts w:ascii="Montserrat Light" w:hAnsi="Montserrat Light"/>
                <w:lang w:val="ro-RO"/>
              </w:rPr>
              <w:t xml:space="preserve">hotărârea va fi anexată documentației care va fi depusă în vederea încheierii unui Act adițional la contractul de finanțare nr. </w:t>
            </w:r>
            <w:r w:rsidR="002A564F" w:rsidRPr="00E04990">
              <w:rPr>
                <w:rFonts w:ascii="Montserrat Light" w:hAnsi="Montserrat Light"/>
                <w:lang w:val="ro-RO"/>
              </w:rPr>
              <w:t>538 / 04.10.2017</w:t>
            </w:r>
            <w:r w:rsidRPr="00E04990">
              <w:rPr>
                <w:rFonts w:ascii="Montserrat Light" w:hAnsi="Montserrat Light"/>
                <w:lang w:val="ro-RO"/>
              </w:rPr>
              <w:t xml:space="preserve">. În contractul de finanțare nr. </w:t>
            </w:r>
            <w:r w:rsidR="002A564F" w:rsidRPr="00E04990">
              <w:rPr>
                <w:rFonts w:ascii="Montserrat Light" w:hAnsi="Montserrat Light"/>
                <w:lang w:val="ro-RO"/>
              </w:rPr>
              <w:t>538 / 04.10.2017</w:t>
            </w:r>
            <w:r w:rsidRPr="00E04990">
              <w:rPr>
                <w:rFonts w:ascii="Montserrat Light" w:hAnsi="Montserrat Light"/>
                <w:lang w:val="ro-RO"/>
              </w:rPr>
              <w:t xml:space="preserve">, </w:t>
            </w:r>
            <w:r w:rsidR="002A564F" w:rsidRPr="00E04990">
              <w:rPr>
                <w:rFonts w:ascii="Montserrat Light" w:hAnsi="Montserrat Light"/>
                <w:bCs/>
                <w:noProof/>
                <w:shd w:val="clear" w:color="auto" w:fill="FFFFFF"/>
                <w:lang w:val="ro-RO" w:eastAsia="ro-RO"/>
              </w:rPr>
              <w:t>art. 3 alin (3)</w:t>
            </w:r>
            <w:r w:rsidR="002A564F" w:rsidRPr="00E04990">
              <w:rPr>
                <w:rFonts w:ascii="Montserrat Light" w:hAnsi="Montserrat Light"/>
                <w:bCs/>
                <w:i/>
                <w:iCs/>
                <w:noProof/>
                <w:shd w:val="clear" w:color="auto" w:fill="FFFFFF"/>
                <w:lang w:val="ro-RO" w:eastAsia="ro-RO"/>
              </w:rPr>
              <w:t xml:space="preserve"> În cazul în care valoarea totală a Proiectului crește față de valoarea convenită prin prezentul Contr</w:t>
            </w:r>
            <w:r w:rsidR="00F71DBC" w:rsidRPr="00E04990">
              <w:rPr>
                <w:rFonts w:ascii="Montserrat Light" w:hAnsi="Montserrat Light"/>
                <w:bCs/>
                <w:i/>
                <w:iCs/>
                <w:noProof/>
                <w:shd w:val="clear" w:color="auto" w:fill="FFFFFF"/>
                <w:lang w:val="ro-RO" w:eastAsia="ro-RO"/>
              </w:rPr>
              <w:t>ac</w:t>
            </w:r>
            <w:r w:rsidR="002A564F" w:rsidRPr="00E04990">
              <w:rPr>
                <w:rFonts w:ascii="Montserrat Light" w:hAnsi="Montserrat Light"/>
                <w:bCs/>
                <w:i/>
                <w:iCs/>
                <w:noProof/>
                <w:shd w:val="clear" w:color="auto" w:fill="FFFFFF"/>
                <w:lang w:val="ro-RO" w:eastAsia="ro-RO"/>
              </w:rPr>
              <w:t>t de Finanțare, diferența astfel rezultată va fi suportată în întreg</w:t>
            </w:r>
            <w:r w:rsidR="00C15F3A" w:rsidRPr="00E04990">
              <w:rPr>
                <w:rFonts w:ascii="Montserrat Light" w:hAnsi="Montserrat Light"/>
                <w:bCs/>
                <w:i/>
                <w:iCs/>
                <w:noProof/>
                <w:shd w:val="clear" w:color="auto" w:fill="FFFFFF"/>
                <w:lang w:val="ro-RO" w:eastAsia="ro-RO"/>
              </w:rPr>
              <w:t xml:space="preserve">ime </w:t>
            </w:r>
            <w:r w:rsidR="002A564F" w:rsidRPr="00E04990">
              <w:rPr>
                <w:rFonts w:ascii="Montserrat Light" w:hAnsi="Montserrat Light"/>
                <w:bCs/>
                <w:i/>
                <w:iCs/>
                <w:noProof/>
                <w:shd w:val="clear" w:color="auto" w:fill="FFFFFF"/>
                <w:lang w:val="ro-RO" w:eastAsia="ro-RO"/>
              </w:rPr>
              <w:t>de Beneficiar</w:t>
            </w:r>
            <w:r w:rsidR="002A564F" w:rsidRPr="00E04990">
              <w:rPr>
                <w:rFonts w:ascii="Montserrat Light" w:hAnsi="Montserrat Light"/>
                <w:bCs/>
                <w:noProof/>
                <w:shd w:val="clear" w:color="auto" w:fill="FFFFFF"/>
                <w:lang w:val="ro-RO" w:eastAsia="ro-RO"/>
              </w:rPr>
              <w:t>,</w:t>
            </w:r>
            <w:r w:rsidR="002A564F" w:rsidRPr="00E04990">
              <w:rPr>
                <w:rFonts w:ascii="Montserrat Light" w:hAnsi="Montserrat Light"/>
                <w:b/>
                <w:noProof/>
                <w:shd w:val="clear" w:color="auto" w:fill="FFFFFF"/>
                <w:lang w:val="ro-RO" w:eastAsia="ro-RO"/>
              </w:rPr>
              <w:t xml:space="preserve"> </w:t>
            </w:r>
          </w:p>
          <w:p w14:paraId="4AC6593A" w14:textId="77777777" w:rsidR="002A564F" w:rsidRPr="00E04990" w:rsidRDefault="00516204" w:rsidP="0070392D">
            <w:pPr>
              <w:pStyle w:val="ListParagraph"/>
              <w:numPr>
                <w:ilvl w:val="0"/>
                <w:numId w:val="32"/>
              </w:numPr>
              <w:autoSpaceDE w:val="0"/>
              <w:autoSpaceDN w:val="0"/>
              <w:adjustRightInd w:val="0"/>
              <w:spacing w:after="0" w:line="276" w:lineRule="auto"/>
              <w:jc w:val="both"/>
              <w:rPr>
                <w:rFonts w:ascii="Montserrat Light" w:hAnsi="Montserrat Light"/>
                <w:noProof/>
                <w:shd w:val="clear" w:color="auto" w:fill="FFFFFF"/>
                <w:lang w:val="ro-RO" w:eastAsia="ro-RO"/>
              </w:rPr>
            </w:pPr>
            <w:r w:rsidRPr="00E04990">
              <w:rPr>
                <w:rFonts w:ascii="Montserrat Light" w:hAnsi="Montserrat Light"/>
                <w:lang w:val="ro-RO"/>
              </w:rPr>
              <w:t>se vor cuprinde în bugetul județului sumele aprobate și va urmări utilizarea acestora în scopul pentru care au fost alocate</w:t>
            </w:r>
          </w:p>
          <w:p w14:paraId="39A26FDA" w14:textId="4391C884" w:rsidR="00516204" w:rsidRPr="00E04990" w:rsidRDefault="00516204" w:rsidP="0070392D">
            <w:pPr>
              <w:pStyle w:val="ListParagraph"/>
              <w:numPr>
                <w:ilvl w:val="0"/>
                <w:numId w:val="32"/>
              </w:numPr>
              <w:autoSpaceDE w:val="0"/>
              <w:autoSpaceDN w:val="0"/>
              <w:adjustRightInd w:val="0"/>
              <w:spacing w:after="0" w:line="276" w:lineRule="auto"/>
              <w:jc w:val="both"/>
              <w:rPr>
                <w:rFonts w:ascii="Montserrat Light" w:hAnsi="Montserrat Light"/>
                <w:noProof/>
                <w:shd w:val="clear" w:color="auto" w:fill="FFFFFF"/>
                <w:lang w:val="ro-RO" w:eastAsia="ro-RO"/>
              </w:rPr>
            </w:pPr>
            <w:r w:rsidRPr="00E04990">
              <w:rPr>
                <w:rFonts w:ascii="Montserrat Light" w:hAnsi="Montserrat Light"/>
                <w:lang w:val="ro-RO"/>
              </w:rPr>
              <w:t>se va urmări realizarea proiectului în conformitate cu prevederile contractului de finanțare și legislația privind gestionarea fondurilor europene pentru perioada de programare 2014-2020.</w:t>
            </w:r>
          </w:p>
        </w:tc>
      </w:tr>
      <w:tr w:rsidR="00516204" w:rsidRPr="00E04990" w14:paraId="79AF991E" w14:textId="77777777" w:rsidTr="00BF7401">
        <w:trPr>
          <w:trHeight w:val="261"/>
        </w:trPr>
        <w:tc>
          <w:tcPr>
            <w:tcW w:w="9527" w:type="dxa"/>
            <w:shd w:val="clear" w:color="auto" w:fill="auto"/>
          </w:tcPr>
          <w:p w14:paraId="38283615" w14:textId="77777777" w:rsidR="00516204" w:rsidRPr="00E04990" w:rsidRDefault="00516204" w:rsidP="0070392D">
            <w:pPr>
              <w:keepNext/>
              <w:widowControl w:val="0"/>
              <w:autoSpaceDE w:val="0"/>
              <w:autoSpaceDN w:val="0"/>
              <w:adjustRightInd w:val="0"/>
              <w:jc w:val="both"/>
              <w:outlineLvl w:val="1"/>
              <w:rPr>
                <w:rFonts w:ascii="Montserrat Light" w:eastAsia="Calibri" w:hAnsi="Montserrat Light" w:cs="Times New Roman"/>
                <w:b/>
                <w:bCs/>
                <w:noProof/>
                <w:lang w:val="en-US"/>
              </w:rPr>
            </w:pPr>
            <w:r w:rsidRPr="00E04990">
              <w:rPr>
                <w:rFonts w:ascii="Montserrat Light" w:eastAsia="Times New Roman" w:hAnsi="Montserrat Light" w:cs="Times New Roman"/>
                <w:b/>
                <w:bCs/>
                <w:noProof/>
                <w:lang w:val="en-US"/>
              </w:rPr>
              <w:t>Secțiunea a 6-a – Anexe la referatul de aprobare:</w:t>
            </w:r>
          </w:p>
        </w:tc>
      </w:tr>
      <w:tr w:rsidR="00516204" w:rsidRPr="00E04990" w14:paraId="4B9E5A44" w14:textId="77777777" w:rsidTr="00BF7401">
        <w:trPr>
          <w:trHeight w:val="366"/>
        </w:trPr>
        <w:tc>
          <w:tcPr>
            <w:tcW w:w="9527" w:type="dxa"/>
            <w:shd w:val="clear" w:color="auto" w:fill="auto"/>
          </w:tcPr>
          <w:p w14:paraId="143EE330" w14:textId="1D9D9C90" w:rsidR="00516204" w:rsidRPr="00E04990" w:rsidRDefault="00C11466" w:rsidP="0070392D">
            <w:pPr>
              <w:pStyle w:val="ListParagraph"/>
              <w:shd w:val="clear" w:color="auto" w:fill="FFFFFF"/>
              <w:spacing w:after="0" w:line="276" w:lineRule="auto"/>
              <w:ind w:left="0"/>
              <w:jc w:val="both"/>
              <w:rPr>
                <w:rFonts w:ascii="Montserrat Light" w:hAnsi="Montserrat Light"/>
                <w:i/>
                <w:iCs/>
                <w:noProof/>
              </w:rPr>
            </w:pPr>
            <w:r w:rsidRPr="00E04990">
              <w:rPr>
                <w:rFonts w:ascii="Montserrat Light" w:hAnsi="Montserrat Light"/>
                <w:i/>
                <w:iCs/>
                <w:noProof/>
              </w:rPr>
              <w:t>Nu e cazul</w:t>
            </w:r>
            <w:r w:rsidR="00516204" w:rsidRPr="00E04990">
              <w:rPr>
                <w:rFonts w:ascii="Montserrat Light" w:hAnsi="Montserrat Light"/>
                <w:i/>
                <w:iCs/>
                <w:noProof/>
              </w:rPr>
              <w:t xml:space="preserve"> </w:t>
            </w:r>
          </w:p>
        </w:tc>
      </w:tr>
    </w:tbl>
    <w:p w14:paraId="37260A4F" w14:textId="3F508EB1" w:rsidR="00516204" w:rsidRPr="00E04990" w:rsidRDefault="00516204" w:rsidP="0070392D">
      <w:pPr>
        <w:tabs>
          <w:tab w:val="left" w:pos="2160"/>
        </w:tabs>
        <w:ind w:right="180"/>
        <w:jc w:val="center"/>
        <w:rPr>
          <w:rFonts w:ascii="Montserrat Light" w:hAnsi="Montserrat Light"/>
          <w:b/>
          <w:bCs/>
          <w:noProof/>
          <w:lang w:val="ro-RO"/>
        </w:rPr>
      </w:pPr>
    </w:p>
    <w:bookmarkEnd w:id="4"/>
    <w:p w14:paraId="72778557" w14:textId="3A4ECCE3" w:rsidR="008F76F2" w:rsidRPr="00E04990" w:rsidRDefault="008F76F2" w:rsidP="0070392D">
      <w:pPr>
        <w:autoSpaceDE w:val="0"/>
        <w:autoSpaceDN w:val="0"/>
        <w:adjustRightInd w:val="0"/>
        <w:contextualSpacing/>
        <w:jc w:val="center"/>
        <w:rPr>
          <w:rFonts w:ascii="Montserrat Light" w:eastAsia="Times New Roman" w:hAnsi="Montserrat Light" w:cs="Times New Roman"/>
          <w:b/>
          <w:bCs/>
          <w:noProof/>
          <w:lang w:val="en-US"/>
        </w:rPr>
      </w:pPr>
      <w:r w:rsidRPr="00E04990">
        <w:rPr>
          <w:rFonts w:ascii="Montserrat Light" w:eastAsia="Times New Roman" w:hAnsi="Montserrat Light" w:cs="Times New Roman"/>
          <w:b/>
          <w:bCs/>
          <w:noProof/>
          <w:lang w:val="en-US"/>
        </w:rPr>
        <w:t>INIȚIATOR</w:t>
      </w:r>
    </w:p>
    <w:p w14:paraId="6E435F9A" w14:textId="77777777" w:rsidR="008F76F2" w:rsidRPr="00E04990" w:rsidRDefault="008F76F2" w:rsidP="0070392D">
      <w:pPr>
        <w:autoSpaceDE w:val="0"/>
        <w:autoSpaceDN w:val="0"/>
        <w:adjustRightInd w:val="0"/>
        <w:contextualSpacing/>
        <w:jc w:val="center"/>
        <w:rPr>
          <w:rFonts w:ascii="Montserrat Light" w:eastAsia="Times New Roman" w:hAnsi="Montserrat Light" w:cs="Times New Roman"/>
          <w:b/>
          <w:bCs/>
          <w:noProof/>
          <w:lang w:val="en-US"/>
        </w:rPr>
      </w:pPr>
      <w:r w:rsidRPr="00E04990">
        <w:rPr>
          <w:rFonts w:ascii="Montserrat Light" w:eastAsia="Times New Roman" w:hAnsi="Montserrat Light" w:cs="Times New Roman"/>
          <w:b/>
          <w:bCs/>
          <w:noProof/>
          <w:lang w:val="en-US"/>
        </w:rPr>
        <w:t xml:space="preserve">PREȘEDINTE </w:t>
      </w:r>
    </w:p>
    <w:p w14:paraId="29B780AC" w14:textId="1D26BF4B" w:rsidR="008F76F2" w:rsidRPr="00E04990" w:rsidRDefault="005F5D56" w:rsidP="0070392D">
      <w:pPr>
        <w:autoSpaceDE w:val="0"/>
        <w:autoSpaceDN w:val="0"/>
        <w:adjustRightInd w:val="0"/>
        <w:contextualSpacing/>
        <w:jc w:val="center"/>
        <w:rPr>
          <w:rFonts w:ascii="Montserrat Light" w:eastAsia="Times New Roman" w:hAnsi="Montserrat Light" w:cs="Times New Roman"/>
          <w:noProof/>
          <w:lang w:val="en-US"/>
        </w:rPr>
      </w:pPr>
      <w:r w:rsidRPr="00E04990">
        <w:rPr>
          <w:rFonts w:ascii="Montserrat Light" w:eastAsia="Times New Roman" w:hAnsi="Montserrat Light" w:cs="Times New Roman"/>
          <w:noProof/>
          <w:lang w:val="en-US"/>
        </w:rPr>
        <w:t>Alin Tișe</w:t>
      </w:r>
    </w:p>
    <w:p w14:paraId="3C3DFDA2" w14:textId="77777777" w:rsidR="00AF56A9" w:rsidRPr="00E04990" w:rsidRDefault="00AF56A9" w:rsidP="0070392D">
      <w:pPr>
        <w:autoSpaceDE w:val="0"/>
        <w:autoSpaceDN w:val="0"/>
        <w:adjustRightInd w:val="0"/>
        <w:rPr>
          <w:rFonts w:ascii="Montserrat Light" w:hAnsi="Montserrat Light"/>
          <w:b/>
          <w:bCs/>
          <w:lang w:val="ro-RO" w:eastAsia="ro-RO"/>
        </w:rPr>
      </w:pPr>
      <w:bookmarkStart w:id="6" w:name="_Hlk21680142"/>
    </w:p>
    <w:p w14:paraId="00DDA83E" w14:textId="77777777" w:rsidR="00E04990" w:rsidRPr="00E04990" w:rsidRDefault="00E04990" w:rsidP="0070392D">
      <w:pPr>
        <w:autoSpaceDE w:val="0"/>
        <w:autoSpaceDN w:val="0"/>
        <w:adjustRightInd w:val="0"/>
        <w:rPr>
          <w:rFonts w:ascii="Montserrat Light" w:hAnsi="Montserrat Light"/>
          <w:b/>
          <w:bCs/>
          <w:lang w:val="ro-RO" w:eastAsia="ro-RO"/>
        </w:rPr>
      </w:pPr>
    </w:p>
    <w:p w14:paraId="601FA78F" w14:textId="77777777" w:rsidR="00E04990" w:rsidRPr="00E04990" w:rsidRDefault="00E04990" w:rsidP="0070392D">
      <w:pPr>
        <w:autoSpaceDE w:val="0"/>
        <w:autoSpaceDN w:val="0"/>
        <w:adjustRightInd w:val="0"/>
        <w:rPr>
          <w:rFonts w:ascii="Montserrat Light" w:hAnsi="Montserrat Light"/>
          <w:b/>
          <w:bCs/>
          <w:lang w:val="ro-RO" w:eastAsia="ro-RO"/>
        </w:rPr>
      </w:pPr>
    </w:p>
    <w:p w14:paraId="02220973" w14:textId="77777777" w:rsidR="00E04990" w:rsidRPr="00E04990" w:rsidRDefault="00E04990" w:rsidP="0070392D">
      <w:pPr>
        <w:autoSpaceDE w:val="0"/>
        <w:autoSpaceDN w:val="0"/>
        <w:adjustRightInd w:val="0"/>
        <w:rPr>
          <w:rFonts w:ascii="Montserrat Light" w:hAnsi="Montserrat Light"/>
          <w:b/>
          <w:bCs/>
          <w:lang w:val="ro-RO" w:eastAsia="ro-RO"/>
        </w:rPr>
      </w:pPr>
    </w:p>
    <w:p w14:paraId="69A380BC" w14:textId="77777777" w:rsidR="00E04990" w:rsidRPr="00E04990" w:rsidRDefault="00E04990" w:rsidP="0070392D">
      <w:pPr>
        <w:autoSpaceDE w:val="0"/>
        <w:autoSpaceDN w:val="0"/>
        <w:adjustRightInd w:val="0"/>
        <w:rPr>
          <w:rFonts w:ascii="Montserrat Light" w:hAnsi="Montserrat Light"/>
          <w:b/>
          <w:bCs/>
          <w:lang w:val="ro-RO" w:eastAsia="ro-RO"/>
        </w:rPr>
      </w:pPr>
    </w:p>
    <w:p w14:paraId="04510B29" w14:textId="4EB2DB65" w:rsidR="008F76F2" w:rsidRPr="00E04990" w:rsidRDefault="008F76F2" w:rsidP="0070392D">
      <w:pPr>
        <w:autoSpaceDE w:val="0"/>
        <w:autoSpaceDN w:val="0"/>
        <w:adjustRightInd w:val="0"/>
        <w:ind w:right="233"/>
        <w:jc w:val="center"/>
        <w:rPr>
          <w:rFonts w:ascii="Montserrat Light" w:hAnsi="Montserrat Light"/>
          <w:b/>
          <w:bCs/>
          <w:lang w:val="ro-RO" w:eastAsia="ro-RO"/>
        </w:rPr>
      </w:pPr>
      <w:r w:rsidRPr="00E04990">
        <w:rPr>
          <w:rFonts w:ascii="Montserrat Light" w:hAnsi="Montserrat Light"/>
          <w:b/>
          <w:bCs/>
          <w:lang w:val="ro-RO" w:eastAsia="ro-RO"/>
        </w:rPr>
        <w:lastRenderedPageBreak/>
        <w:t xml:space="preserve">P R O I E C T  DE  H O T Ă R Â R E </w:t>
      </w:r>
    </w:p>
    <w:p w14:paraId="6C4F1F29" w14:textId="20A955F5" w:rsidR="00070872" w:rsidRPr="00E04990" w:rsidRDefault="00070872" w:rsidP="00070872">
      <w:pPr>
        <w:autoSpaceDE w:val="0"/>
        <w:autoSpaceDN w:val="0"/>
        <w:adjustRightInd w:val="0"/>
        <w:ind w:right="233"/>
        <w:contextualSpacing/>
        <w:jc w:val="center"/>
        <w:rPr>
          <w:rFonts w:ascii="Montserrat Light" w:hAnsi="Montserrat Light"/>
          <w:b/>
          <w:bCs/>
        </w:rPr>
      </w:pPr>
      <w:bookmarkStart w:id="7" w:name="_Hlk479682873"/>
      <w:bookmarkEnd w:id="6"/>
      <w:r w:rsidRPr="00E04990">
        <w:rPr>
          <w:rFonts w:ascii="Montserrat Light" w:hAnsi="Montserrat Light"/>
          <w:b/>
          <w:bCs/>
        </w:rPr>
        <w:t xml:space="preserve">pentru </w:t>
      </w:r>
      <w:proofErr w:type="spellStart"/>
      <w:r w:rsidRPr="00E04990">
        <w:rPr>
          <w:rFonts w:ascii="Montserrat Light" w:hAnsi="Montserrat Light"/>
          <w:b/>
          <w:color w:val="000000"/>
        </w:rPr>
        <w:t>modificarea</w:t>
      </w:r>
      <w:proofErr w:type="spellEnd"/>
      <w:r w:rsidRPr="00E04990">
        <w:rPr>
          <w:rFonts w:ascii="Montserrat Light" w:hAnsi="Montserrat Light"/>
          <w:b/>
          <w:color w:val="000000"/>
        </w:rPr>
        <w:t xml:space="preserve"> </w:t>
      </w:r>
      <w:proofErr w:type="spellStart"/>
      <w:r w:rsidRPr="00E04990">
        <w:rPr>
          <w:rFonts w:ascii="Montserrat Light" w:hAnsi="Montserrat Light"/>
          <w:b/>
        </w:rPr>
        <w:t>Hotărârii</w:t>
      </w:r>
      <w:proofErr w:type="spellEnd"/>
      <w:r w:rsidRPr="00E04990">
        <w:rPr>
          <w:rFonts w:ascii="Montserrat Light" w:hAnsi="Montserrat Light"/>
          <w:b/>
        </w:rPr>
        <w:t xml:space="preserve"> </w:t>
      </w:r>
      <w:proofErr w:type="spellStart"/>
      <w:r w:rsidRPr="00E04990">
        <w:rPr>
          <w:rFonts w:ascii="Montserrat Light" w:hAnsi="Montserrat Light"/>
          <w:b/>
        </w:rPr>
        <w:t>Consiliului</w:t>
      </w:r>
      <w:proofErr w:type="spellEnd"/>
      <w:r w:rsidRPr="00E04990">
        <w:rPr>
          <w:rFonts w:ascii="Montserrat Light" w:hAnsi="Montserrat Light"/>
          <w:b/>
        </w:rPr>
        <w:t xml:space="preserve"> </w:t>
      </w:r>
      <w:proofErr w:type="spellStart"/>
      <w:r w:rsidRPr="00E04990">
        <w:rPr>
          <w:rFonts w:ascii="Montserrat Light" w:hAnsi="Montserrat Light"/>
          <w:b/>
        </w:rPr>
        <w:t>Județean</w:t>
      </w:r>
      <w:proofErr w:type="spellEnd"/>
      <w:r w:rsidRPr="00E04990">
        <w:rPr>
          <w:rFonts w:ascii="Montserrat Light" w:hAnsi="Montserrat Light"/>
          <w:b/>
        </w:rPr>
        <w:t xml:space="preserve"> Cluj nr. 236 / 31.10.2016 </w:t>
      </w:r>
      <w:proofErr w:type="spellStart"/>
      <w:r w:rsidRPr="00E04990">
        <w:rPr>
          <w:rFonts w:ascii="Montserrat Light" w:hAnsi="Montserrat Light"/>
          <w:b/>
        </w:rPr>
        <w:t>privind</w:t>
      </w:r>
      <w:proofErr w:type="spellEnd"/>
      <w:r w:rsidRPr="00E04990">
        <w:rPr>
          <w:rFonts w:ascii="Montserrat Light" w:hAnsi="Montserrat Light"/>
          <w:b/>
        </w:rPr>
        <w:t xml:space="preserve"> </w:t>
      </w:r>
      <w:proofErr w:type="spellStart"/>
      <w:r w:rsidRPr="00E04990">
        <w:rPr>
          <w:rFonts w:ascii="Montserrat Light" w:hAnsi="Montserrat Light"/>
          <w:b/>
        </w:rPr>
        <w:t>aprobarea</w:t>
      </w:r>
      <w:proofErr w:type="spellEnd"/>
      <w:r w:rsidRPr="00E04990">
        <w:rPr>
          <w:rFonts w:ascii="Montserrat Light" w:hAnsi="Montserrat Light"/>
          <w:b/>
        </w:rPr>
        <w:t xml:space="preserve"> </w:t>
      </w:r>
      <w:proofErr w:type="spellStart"/>
      <w:r w:rsidRPr="00E04990">
        <w:rPr>
          <w:rFonts w:ascii="Montserrat Light" w:hAnsi="Montserrat Light"/>
          <w:b/>
        </w:rPr>
        <w:t>Proiectului</w:t>
      </w:r>
      <w:proofErr w:type="spellEnd"/>
      <w:r w:rsidRPr="00E04990">
        <w:rPr>
          <w:rFonts w:ascii="Montserrat Light" w:hAnsi="Montserrat Light"/>
          <w:b/>
        </w:rPr>
        <w:t xml:space="preserve"> </w:t>
      </w:r>
      <w:proofErr w:type="spellStart"/>
      <w:r w:rsidRPr="00E04990">
        <w:rPr>
          <w:rFonts w:ascii="Montserrat Light" w:hAnsi="Montserrat Light"/>
          <w:b/>
          <w:i/>
          <w:iCs/>
        </w:rPr>
        <w:t>Restaurarea</w:t>
      </w:r>
      <w:proofErr w:type="spellEnd"/>
      <w:r w:rsidRPr="00E04990">
        <w:rPr>
          <w:rFonts w:ascii="Montserrat Light" w:hAnsi="Montserrat Light"/>
          <w:b/>
          <w:i/>
          <w:iCs/>
        </w:rPr>
        <w:t xml:space="preserve">, </w:t>
      </w:r>
      <w:proofErr w:type="spellStart"/>
      <w:r w:rsidRPr="00E04990">
        <w:rPr>
          <w:rFonts w:ascii="Montserrat Light" w:hAnsi="Montserrat Light"/>
          <w:b/>
          <w:i/>
          <w:iCs/>
        </w:rPr>
        <w:t>conservarea</w:t>
      </w:r>
      <w:proofErr w:type="spellEnd"/>
      <w:r w:rsidRPr="00E04990">
        <w:rPr>
          <w:rFonts w:ascii="Montserrat Light" w:hAnsi="Montserrat Light"/>
          <w:b/>
          <w:i/>
          <w:iCs/>
        </w:rPr>
        <w:t xml:space="preserve"> </w:t>
      </w:r>
      <w:proofErr w:type="spellStart"/>
      <w:r w:rsidRPr="00E04990">
        <w:rPr>
          <w:rFonts w:ascii="Montserrat Light" w:hAnsi="Montserrat Light"/>
          <w:b/>
          <w:i/>
          <w:iCs/>
        </w:rPr>
        <w:t>și</w:t>
      </w:r>
      <w:proofErr w:type="spellEnd"/>
      <w:r w:rsidRPr="00E04990">
        <w:rPr>
          <w:rFonts w:ascii="Montserrat Light" w:hAnsi="Montserrat Light"/>
          <w:b/>
          <w:i/>
          <w:iCs/>
        </w:rPr>
        <w:t xml:space="preserve"> </w:t>
      </w:r>
      <w:proofErr w:type="spellStart"/>
      <w:r w:rsidRPr="00E04990">
        <w:rPr>
          <w:rFonts w:ascii="Montserrat Light" w:hAnsi="Montserrat Light"/>
          <w:b/>
          <w:i/>
          <w:iCs/>
        </w:rPr>
        <w:t>punerea</w:t>
      </w:r>
      <w:proofErr w:type="spellEnd"/>
      <w:r w:rsidRPr="00E04990">
        <w:rPr>
          <w:rFonts w:ascii="Montserrat Light" w:hAnsi="Montserrat Light"/>
          <w:b/>
          <w:i/>
          <w:iCs/>
        </w:rPr>
        <w:t xml:space="preserve"> </w:t>
      </w:r>
      <w:proofErr w:type="spellStart"/>
      <w:r w:rsidRPr="00E04990">
        <w:rPr>
          <w:rFonts w:ascii="Montserrat Light" w:hAnsi="Montserrat Light"/>
          <w:b/>
          <w:i/>
          <w:iCs/>
        </w:rPr>
        <w:t>în</w:t>
      </w:r>
      <w:proofErr w:type="spellEnd"/>
      <w:r w:rsidRPr="00E04990">
        <w:rPr>
          <w:rFonts w:ascii="Montserrat Light" w:hAnsi="Montserrat Light"/>
          <w:b/>
          <w:i/>
          <w:iCs/>
        </w:rPr>
        <w:t xml:space="preserve"> </w:t>
      </w:r>
      <w:proofErr w:type="spellStart"/>
      <w:r w:rsidRPr="00E04990">
        <w:rPr>
          <w:rFonts w:ascii="Montserrat Light" w:hAnsi="Montserrat Light"/>
          <w:b/>
          <w:i/>
          <w:iCs/>
        </w:rPr>
        <w:t>valoare</w:t>
      </w:r>
      <w:proofErr w:type="spellEnd"/>
      <w:r w:rsidRPr="00E04990">
        <w:rPr>
          <w:rFonts w:ascii="Montserrat Light" w:hAnsi="Montserrat Light"/>
          <w:b/>
          <w:i/>
          <w:iCs/>
        </w:rPr>
        <w:t xml:space="preserve"> a </w:t>
      </w:r>
      <w:proofErr w:type="spellStart"/>
      <w:r w:rsidRPr="00E04990">
        <w:rPr>
          <w:rFonts w:ascii="Montserrat Light" w:hAnsi="Montserrat Light"/>
          <w:b/>
          <w:i/>
          <w:iCs/>
        </w:rPr>
        <w:t>Ansamblului</w:t>
      </w:r>
      <w:proofErr w:type="spellEnd"/>
      <w:r w:rsidRPr="00E04990">
        <w:rPr>
          <w:rFonts w:ascii="Montserrat Light" w:hAnsi="Montserrat Light"/>
          <w:b/>
          <w:i/>
          <w:iCs/>
        </w:rPr>
        <w:t xml:space="preserve"> monument </w:t>
      </w:r>
      <w:proofErr w:type="spellStart"/>
      <w:r w:rsidRPr="00E04990">
        <w:rPr>
          <w:rFonts w:ascii="Montserrat Light" w:hAnsi="Montserrat Light"/>
          <w:b/>
          <w:i/>
          <w:iCs/>
        </w:rPr>
        <w:t>istoric</w:t>
      </w:r>
      <w:proofErr w:type="spellEnd"/>
      <w:r w:rsidRPr="00E04990">
        <w:rPr>
          <w:rFonts w:ascii="Montserrat Light" w:hAnsi="Montserrat Light"/>
          <w:b/>
          <w:i/>
          <w:iCs/>
        </w:rPr>
        <w:t xml:space="preserve"> Castel Bánffy, sat </w:t>
      </w:r>
      <w:proofErr w:type="spellStart"/>
      <w:r w:rsidRPr="00E04990">
        <w:rPr>
          <w:rFonts w:ascii="Montserrat Light" w:hAnsi="Montserrat Light"/>
          <w:b/>
          <w:i/>
          <w:iCs/>
        </w:rPr>
        <w:t>Răscruci</w:t>
      </w:r>
      <w:proofErr w:type="spellEnd"/>
      <w:r w:rsidRPr="00E04990">
        <w:rPr>
          <w:rFonts w:ascii="Montserrat Light" w:hAnsi="Montserrat Light"/>
          <w:b/>
          <w:i/>
          <w:iCs/>
        </w:rPr>
        <w:t xml:space="preserve">, </w:t>
      </w:r>
      <w:proofErr w:type="spellStart"/>
      <w:r w:rsidRPr="00E04990">
        <w:rPr>
          <w:rFonts w:ascii="Montserrat Light" w:hAnsi="Montserrat Light"/>
          <w:b/>
          <w:i/>
          <w:iCs/>
        </w:rPr>
        <w:t>comuna</w:t>
      </w:r>
      <w:proofErr w:type="spellEnd"/>
      <w:r w:rsidRPr="00E04990">
        <w:rPr>
          <w:rFonts w:ascii="Montserrat Light" w:hAnsi="Montserrat Light"/>
          <w:b/>
          <w:i/>
          <w:iCs/>
        </w:rPr>
        <w:t xml:space="preserve"> </w:t>
      </w:r>
      <w:proofErr w:type="spellStart"/>
      <w:r w:rsidRPr="00E04990">
        <w:rPr>
          <w:rFonts w:ascii="Montserrat Light" w:hAnsi="Montserrat Light"/>
          <w:b/>
          <w:i/>
          <w:iCs/>
        </w:rPr>
        <w:t>Bonțida</w:t>
      </w:r>
      <w:proofErr w:type="spellEnd"/>
      <w:r w:rsidRPr="00E04990">
        <w:rPr>
          <w:rFonts w:ascii="Montserrat Light" w:hAnsi="Montserrat Light"/>
          <w:b/>
          <w:i/>
          <w:iCs/>
        </w:rPr>
        <w:t xml:space="preserve">, </w:t>
      </w:r>
      <w:proofErr w:type="spellStart"/>
      <w:r w:rsidRPr="00E04990">
        <w:rPr>
          <w:rFonts w:ascii="Montserrat Light" w:hAnsi="Montserrat Light"/>
          <w:b/>
          <w:i/>
          <w:iCs/>
        </w:rPr>
        <w:t>județul</w:t>
      </w:r>
      <w:proofErr w:type="spellEnd"/>
      <w:r w:rsidRPr="00E04990">
        <w:rPr>
          <w:rFonts w:ascii="Montserrat Light" w:hAnsi="Montserrat Light"/>
          <w:b/>
          <w:i/>
          <w:iCs/>
        </w:rPr>
        <w:t xml:space="preserve"> Cluj</w:t>
      </w:r>
      <w:r w:rsidRPr="00E04990">
        <w:rPr>
          <w:rFonts w:ascii="Montserrat Light" w:hAnsi="Montserrat Light"/>
          <w:b/>
        </w:rPr>
        <w:t xml:space="preserve"> </w:t>
      </w:r>
      <w:proofErr w:type="spellStart"/>
      <w:r w:rsidRPr="00E04990">
        <w:rPr>
          <w:rFonts w:ascii="Montserrat Light" w:hAnsi="Montserrat Light"/>
          <w:b/>
        </w:rPr>
        <w:t>şi</w:t>
      </w:r>
      <w:proofErr w:type="spellEnd"/>
      <w:r w:rsidRPr="00E04990">
        <w:rPr>
          <w:rFonts w:ascii="Montserrat Light" w:hAnsi="Montserrat Light"/>
          <w:b/>
        </w:rPr>
        <w:t xml:space="preserve"> a </w:t>
      </w:r>
      <w:proofErr w:type="spellStart"/>
      <w:r w:rsidRPr="00E04990">
        <w:rPr>
          <w:rFonts w:ascii="Montserrat Light" w:hAnsi="Montserrat Light"/>
          <w:b/>
        </w:rPr>
        <w:t>cheltuielilor</w:t>
      </w:r>
      <w:proofErr w:type="spellEnd"/>
      <w:r w:rsidRPr="00E04990">
        <w:rPr>
          <w:rFonts w:ascii="Montserrat Light" w:hAnsi="Montserrat Light"/>
          <w:b/>
        </w:rPr>
        <w:t xml:space="preserve"> legate de </w:t>
      </w:r>
      <w:proofErr w:type="spellStart"/>
      <w:r w:rsidRPr="00E04990">
        <w:rPr>
          <w:rFonts w:ascii="Montserrat Light" w:hAnsi="Montserrat Light"/>
          <w:b/>
        </w:rPr>
        <w:t>proiect</w:t>
      </w:r>
      <w:proofErr w:type="spellEnd"/>
      <w:r w:rsidRPr="00E04990">
        <w:rPr>
          <w:rFonts w:ascii="Montserrat Light" w:hAnsi="Montserrat Light"/>
          <w:b/>
        </w:rPr>
        <w:t xml:space="preserve"> </w:t>
      </w:r>
      <w:proofErr w:type="spellStart"/>
      <w:r w:rsidRPr="00E04990">
        <w:rPr>
          <w:rFonts w:ascii="Montserrat Light" w:hAnsi="Montserrat Light"/>
          <w:b/>
        </w:rPr>
        <w:t>și</w:t>
      </w:r>
      <w:proofErr w:type="spellEnd"/>
      <w:r w:rsidRPr="00E04990">
        <w:rPr>
          <w:rFonts w:ascii="Montserrat Light" w:hAnsi="Montserrat Light"/>
          <w:b/>
        </w:rPr>
        <w:t xml:space="preserve"> a </w:t>
      </w:r>
      <w:proofErr w:type="spellStart"/>
      <w:r w:rsidRPr="00E04990">
        <w:rPr>
          <w:rFonts w:ascii="Montserrat Light" w:hAnsi="Montserrat Light"/>
          <w:b/>
        </w:rPr>
        <w:t>Hotărârii</w:t>
      </w:r>
      <w:proofErr w:type="spellEnd"/>
      <w:r w:rsidRPr="00E04990">
        <w:rPr>
          <w:rFonts w:ascii="Montserrat Light" w:hAnsi="Montserrat Light"/>
          <w:b/>
        </w:rPr>
        <w:t xml:space="preserve"> </w:t>
      </w:r>
      <w:proofErr w:type="spellStart"/>
      <w:r w:rsidRPr="00E04990">
        <w:rPr>
          <w:rFonts w:ascii="Montserrat Light" w:hAnsi="Montserrat Light"/>
          <w:b/>
        </w:rPr>
        <w:t>Consiliului</w:t>
      </w:r>
      <w:proofErr w:type="spellEnd"/>
      <w:r w:rsidRPr="00E04990">
        <w:rPr>
          <w:rFonts w:ascii="Montserrat Light" w:hAnsi="Montserrat Light"/>
          <w:b/>
        </w:rPr>
        <w:t xml:space="preserve"> </w:t>
      </w:r>
      <w:proofErr w:type="spellStart"/>
      <w:r w:rsidRPr="00E04990">
        <w:rPr>
          <w:rFonts w:ascii="Montserrat Light" w:hAnsi="Montserrat Light"/>
          <w:b/>
        </w:rPr>
        <w:t>Județean</w:t>
      </w:r>
      <w:proofErr w:type="spellEnd"/>
      <w:r w:rsidRPr="00E04990">
        <w:rPr>
          <w:rFonts w:ascii="Montserrat Light" w:hAnsi="Montserrat Light"/>
          <w:b/>
        </w:rPr>
        <w:t xml:space="preserve"> Cluj nr. 237 din 31 </w:t>
      </w:r>
      <w:proofErr w:type="spellStart"/>
      <w:r w:rsidRPr="00E04990">
        <w:rPr>
          <w:rFonts w:ascii="Montserrat Light" w:hAnsi="Montserrat Light"/>
          <w:b/>
        </w:rPr>
        <w:t>octombrie</w:t>
      </w:r>
      <w:proofErr w:type="spellEnd"/>
      <w:r w:rsidRPr="00E04990">
        <w:rPr>
          <w:rFonts w:ascii="Montserrat Light" w:hAnsi="Montserrat Light"/>
          <w:b/>
        </w:rPr>
        <w:t xml:space="preserve"> 2016 </w:t>
      </w:r>
      <w:proofErr w:type="spellStart"/>
      <w:r w:rsidRPr="00E04990">
        <w:rPr>
          <w:rFonts w:ascii="Montserrat Light" w:hAnsi="Montserrat Light"/>
          <w:b/>
        </w:rPr>
        <w:t>privind</w:t>
      </w:r>
      <w:proofErr w:type="spellEnd"/>
      <w:r w:rsidRPr="00E04990">
        <w:rPr>
          <w:rFonts w:ascii="Montserrat Light" w:hAnsi="Montserrat Light"/>
          <w:b/>
        </w:rPr>
        <w:t xml:space="preserve"> </w:t>
      </w:r>
      <w:proofErr w:type="spellStart"/>
      <w:r w:rsidRPr="00E04990">
        <w:rPr>
          <w:rFonts w:ascii="Montserrat Light" w:hAnsi="Montserrat Light"/>
          <w:b/>
        </w:rPr>
        <w:t>aprobarea</w:t>
      </w:r>
      <w:proofErr w:type="spellEnd"/>
      <w:r w:rsidRPr="00E04990">
        <w:rPr>
          <w:rFonts w:ascii="Montserrat Light" w:hAnsi="Montserrat Light"/>
          <w:b/>
        </w:rPr>
        <w:t xml:space="preserve"> </w:t>
      </w:r>
      <w:proofErr w:type="spellStart"/>
      <w:r w:rsidRPr="00E04990">
        <w:rPr>
          <w:rFonts w:ascii="Montserrat Light" w:hAnsi="Montserrat Light"/>
          <w:b/>
        </w:rPr>
        <w:t>indicatorilor</w:t>
      </w:r>
      <w:proofErr w:type="spellEnd"/>
      <w:r w:rsidRPr="00E04990">
        <w:rPr>
          <w:rFonts w:ascii="Montserrat Light" w:hAnsi="Montserrat Light"/>
          <w:b/>
        </w:rPr>
        <w:t xml:space="preserve"> </w:t>
      </w:r>
      <w:proofErr w:type="spellStart"/>
      <w:r w:rsidRPr="00E04990">
        <w:rPr>
          <w:rFonts w:ascii="Montserrat Light" w:hAnsi="Montserrat Light"/>
          <w:b/>
        </w:rPr>
        <w:t>tehnico</w:t>
      </w:r>
      <w:proofErr w:type="spellEnd"/>
      <w:r w:rsidRPr="00E04990">
        <w:rPr>
          <w:rFonts w:ascii="Montserrat Light" w:hAnsi="Montserrat Light"/>
          <w:b/>
        </w:rPr>
        <w:t xml:space="preserve">-economici ai </w:t>
      </w:r>
      <w:proofErr w:type="spellStart"/>
      <w:r w:rsidRPr="00E04990">
        <w:rPr>
          <w:rFonts w:ascii="Montserrat Light" w:hAnsi="Montserrat Light"/>
          <w:b/>
        </w:rPr>
        <w:t>obiectivului</w:t>
      </w:r>
      <w:proofErr w:type="spellEnd"/>
      <w:r w:rsidRPr="00E04990">
        <w:rPr>
          <w:rFonts w:ascii="Montserrat Light" w:hAnsi="Montserrat Light"/>
          <w:b/>
        </w:rPr>
        <w:t xml:space="preserve"> de </w:t>
      </w:r>
      <w:proofErr w:type="spellStart"/>
      <w:r w:rsidRPr="00E04990">
        <w:rPr>
          <w:rFonts w:ascii="Montserrat Light" w:hAnsi="Montserrat Light"/>
          <w:b/>
        </w:rPr>
        <w:t>investiții</w:t>
      </w:r>
      <w:proofErr w:type="spellEnd"/>
      <w:r w:rsidRPr="00E04990">
        <w:rPr>
          <w:rFonts w:ascii="Montserrat Light" w:hAnsi="Montserrat Light"/>
          <w:b/>
        </w:rPr>
        <w:t xml:space="preserve"> </w:t>
      </w:r>
      <w:proofErr w:type="spellStart"/>
      <w:r w:rsidRPr="00E04990">
        <w:rPr>
          <w:rFonts w:ascii="Montserrat Light" w:hAnsi="Montserrat Light"/>
          <w:b/>
        </w:rPr>
        <w:t>vizat</w:t>
      </w:r>
      <w:proofErr w:type="spellEnd"/>
      <w:r w:rsidRPr="00E04990">
        <w:rPr>
          <w:rFonts w:ascii="Montserrat Light" w:hAnsi="Montserrat Light"/>
          <w:b/>
        </w:rPr>
        <w:t xml:space="preserve"> de </w:t>
      </w:r>
      <w:proofErr w:type="spellStart"/>
      <w:r w:rsidRPr="00E04990">
        <w:rPr>
          <w:rFonts w:ascii="Montserrat Light" w:hAnsi="Montserrat Light"/>
          <w:b/>
        </w:rPr>
        <w:t>Proiectul</w:t>
      </w:r>
      <w:proofErr w:type="spellEnd"/>
      <w:r w:rsidR="00B62850" w:rsidRPr="00E04990">
        <w:rPr>
          <w:rFonts w:ascii="Montserrat Light" w:hAnsi="Montserrat Light"/>
          <w:b/>
        </w:rPr>
        <w:t xml:space="preserve"> </w:t>
      </w:r>
      <w:proofErr w:type="spellStart"/>
      <w:r w:rsidRPr="00E04990">
        <w:rPr>
          <w:rFonts w:ascii="Montserrat Light" w:hAnsi="Montserrat Light"/>
          <w:b/>
          <w:i/>
          <w:iCs/>
        </w:rPr>
        <w:t>Restaurarea</w:t>
      </w:r>
      <w:proofErr w:type="spellEnd"/>
      <w:r w:rsidRPr="00E04990">
        <w:rPr>
          <w:rFonts w:ascii="Montserrat Light" w:hAnsi="Montserrat Light"/>
          <w:b/>
          <w:i/>
          <w:iCs/>
        </w:rPr>
        <w:t xml:space="preserve">, </w:t>
      </w:r>
      <w:proofErr w:type="spellStart"/>
      <w:r w:rsidRPr="00E04990">
        <w:rPr>
          <w:rFonts w:ascii="Montserrat Light" w:hAnsi="Montserrat Light"/>
          <w:b/>
          <w:i/>
          <w:iCs/>
        </w:rPr>
        <w:t>conservarea</w:t>
      </w:r>
      <w:proofErr w:type="spellEnd"/>
      <w:r w:rsidRPr="00E04990">
        <w:rPr>
          <w:rFonts w:ascii="Montserrat Light" w:hAnsi="Montserrat Light"/>
          <w:b/>
          <w:i/>
          <w:iCs/>
        </w:rPr>
        <w:t xml:space="preserve"> </w:t>
      </w:r>
      <w:proofErr w:type="spellStart"/>
      <w:r w:rsidRPr="00E04990">
        <w:rPr>
          <w:rFonts w:ascii="Montserrat Light" w:hAnsi="Montserrat Light"/>
          <w:b/>
          <w:i/>
          <w:iCs/>
        </w:rPr>
        <w:t>și</w:t>
      </w:r>
      <w:proofErr w:type="spellEnd"/>
      <w:r w:rsidRPr="00E04990">
        <w:rPr>
          <w:rFonts w:ascii="Montserrat Light" w:hAnsi="Montserrat Light"/>
          <w:b/>
          <w:i/>
          <w:iCs/>
        </w:rPr>
        <w:t xml:space="preserve"> </w:t>
      </w:r>
      <w:proofErr w:type="spellStart"/>
      <w:r w:rsidRPr="00E04990">
        <w:rPr>
          <w:rFonts w:ascii="Montserrat Light" w:hAnsi="Montserrat Light"/>
          <w:b/>
          <w:i/>
          <w:iCs/>
        </w:rPr>
        <w:t>punerea</w:t>
      </w:r>
      <w:proofErr w:type="spellEnd"/>
      <w:r w:rsidRPr="00E04990">
        <w:rPr>
          <w:rFonts w:ascii="Montserrat Light" w:hAnsi="Montserrat Light"/>
          <w:b/>
          <w:i/>
          <w:iCs/>
        </w:rPr>
        <w:t xml:space="preserve"> </w:t>
      </w:r>
      <w:proofErr w:type="spellStart"/>
      <w:r w:rsidRPr="00E04990">
        <w:rPr>
          <w:rFonts w:ascii="Montserrat Light" w:hAnsi="Montserrat Light"/>
          <w:b/>
          <w:i/>
          <w:iCs/>
        </w:rPr>
        <w:t>în</w:t>
      </w:r>
      <w:proofErr w:type="spellEnd"/>
      <w:r w:rsidRPr="00E04990">
        <w:rPr>
          <w:rFonts w:ascii="Montserrat Light" w:hAnsi="Montserrat Light"/>
          <w:b/>
          <w:i/>
          <w:iCs/>
        </w:rPr>
        <w:t xml:space="preserve"> </w:t>
      </w:r>
      <w:proofErr w:type="spellStart"/>
      <w:r w:rsidRPr="00E04990">
        <w:rPr>
          <w:rFonts w:ascii="Montserrat Light" w:hAnsi="Montserrat Light"/>
          <w:b/>
          <w:i/>
          <w:iCs/>
        </w:rPr>
        <w:t>valoare</w:t>
      </w:r>
      <w:proofErr w:type="spellEnd"/>
      <w:r w:rsidRPr="00E04990">
        <w:rPr>
          <w:rFonts w:ascii="Montserrat Light" w:hAnsi="Montserrat Light"/>
          <w:b/>
          <w:i/>
          <w:iCs/>
        </w:rPr>
        <w:t xml:space="preserve"> a </w:t>
      </w:r>
      <w:proofErr w:type="spellStart"/>
      <w:r w:rsidRPr="00E04990">
        <w:rPr>
          <w:rFonts w:ascii="Montserrat Light" w:hAnsi="Montserrat Light"/>
          <w:b/>
          <w:i/>
          <w:iCs/>
        </w:rPr>
        <w:t>Ansamblului</w:t>
      </w:r>
      <w:proofErr w:type="spellEnd"/>
      <w:r w:rsidRPr="00E04990">
        <w:rPr>
          <w:rFonts w:ascii="Montserrat Light" w:hAnsi="Montserrat Light"/>
          <w:b/>
          <w:i/>
          <w:iCs/>
        </w:rPr>
        <w:t xml:space="preserve"> monument </w:t>
      </w:r>
      <w:proofErr w:type="spellStart"/>
      <w:r w:rsidRPr="00E04990">
        <w:rPr>
          <w:rFonts w:ascii="Montserrat Light" w:hAnsi="Montserrat Light"/>
          <w:b/>
          <w:i/>
          <w:iCs/>
        </w:rPr>
        <w:t>istoric</w:t>
      </w:r>
      <w:proofErr w:type="spellEnd"/>
      <w:r w:rsidRPr="00E04990">
        <w:rPr>
          <w:rFonts w:ascii="Montserrat Light" w:hAnsi="Montserrat Light"/>
          <w:b/>
          <w:i/>
          <w:iCs/>
        </w:rPr>
        <w:t xml:space="preserve"> Castel B</w:t>
      </w:r>
      <w:r w:rsidRPr="00E04990">
        <w:rPr>
          <w:rFonts w:ascii="Montserrat Light" w:hAnsi="Montserrat Light"/>
          <w:b/>
          <w:bCs/>
          <w:i/>
          <w:iCs/>
          <w:lang w:val="ro-RO"/>
        </w:rPr>
        <w:t>á</w:t>
      </w:r>
      <w:proofErr w:type="spellStart"/>
      <w:r w:rsidRPr="00E04990">
        <w:rPr>
          <w:rFonts w:ascii="Montserrat Light" w:hAnsi="Montserrat Light"/>
          <w:b/>
          <w:i/>
          <w:iCs/>
        </w:rPr>
        <w:t>nffy</w:t>
      </w:r>
      <w:proofErr w:type="spellEnd"/>
      <w:r w:rsidRPr="00E04990">
        <w:rPr>
          <w:rFonts w:ascii="Montserrat Light" w:hAnsi="Montserrat Light"/>
          <w:b/>
          <w:i/>
          <w:iCs/>
        </w:rPr>
        <w:t xml:space="preserve">, sat </w:t>
      </w:r>
      <w:proofErr w:type="spellStart"/>
      <w:r w:rsidRPr="00E04990">
        <w:rPr>
          <w:rFonts w:ascii="Montserrat Light" w:hAnsi="Montserrat Light"/>
          <w:b/>
          <w:i/>
          <w:iCs/>
        </w:rPr>
        <w:t>Răscruci</w:t>
      </w:r>
      <w:proofErr w:type="spellEnd"/>
      <w:r w:rsidRPr="00E04990">
        <w:rPr>
          <w:rFonts w:ascii="Montserrat Light" w:hAnsi="Montserrat Light"/>
          <w:b/>
          <w:i/>
          <w:iCs/>
        </w:rPr>
        <w:t xml:space="preserve">, </w:t>
      </w:r>
      <w:proofErr w:type="spellStart"/>
      <w:r w:rsidRPr="00E04990">
        <w:rPr>
          <w:rFonts w:ascii="Montserrat Light" w:hAnsi="Montserrat Light"/>
          <w:b/>
          <w:i/>
          <w:iCs/>
        </w:rPr>
        <w:t>comuna</w:t>
      </w:r>
      <w:proofErr w:type="spellEnd"/>
      <w:r w:rsidRPr="00E04990">
        <w:rPr>
          <w:rFonts w:ascii="Montserrat Light" w:hAnsi="Montserrat Light"/>
          <w:b/>
          <w:i/>
          <w:iCs/>
        </w:rPr>
        <w:t xml:space="preserve"> </w:t>
      </w:r>
      <w:proofErr w:type="spellStart"/>
      <w:r w:rsidRPr="00E04990">
        <w:rPr>
          <w:rFonts w:ascii="Montserrat Light" w:hAnsi="Montserrat Light"/>
          <w:b/>
          <w:i/>
          <w:iCs/>
        </w:rPr>
        <w:t>Bonțida</w:t>
      </w:r>
      <w:proofErr w:type="spellEnd"/>
      <w:r w:rsidRPr="00E04990">
        <w:rPr>
          <w:rFonts w:ascii="Montserrat Light" w:hAnsi="Montserrat Light"/>
          <w:b/>
          <w:i/>
          <w:iCs/>
        </w:rPr>
        <w:t xml:space="preserve">, </w:t>
      </w:r>
      <w:proofErr w:type="spellStart"/>
      <w:r w:rsidRPr="00E04990">
        <w:rPr>
          <w:rFonts w:ascii="Montserrat Light" w:hAnsi="Montserrat Light"/>
          <w:b/>
          <w:i/>
          <w:iCs/>
        </w:rPr>
        <w:t>județul</w:t>
      </w:r>
      <w:proofErr w:type="spellEnd"/>
      <w:r w:rsidRPr="00E04990">
        <w:rPr>
          <w:rFonts w:ascii="Montserrat Light" w:hAnsi="Montserrat Light"/>
          <w:b/>
          <w:i/>
          <w:iCs/>
        </w:rPr>
        <w:t xml:space="preserve"> Cluj</w:t>
      </w:r>
    </w:p>
    <w:p w14:paraId="1A912325" w14:textId="7455FA42" w:rsidR="00E55F91" w:rsidRPr="00E04990" w:rsidRDefault="00E55F91" w:rsidP="0070392D">
      <w:pPr>
        <w:jc w:val="center"/>
        <w:rPr>
          <w:rFonts w:ascii="Montserrat Light" w:hAnsi="Montserrat Light"/>
          <w:b/>
          <w:lang w:val="ro-RO"/>
        </w:rPr>
      </w:pPr>
    </w:p>
    <w:p w14:paraId="32ABEA73" w14:textId="640D39FB" w:rsidR="00931709" w:rsidRPr="00E04990" w:rsidRDefault="00931709" w:rsidP="0070392D">
      <w:pPr>
        <w:jc w:val="center"/>
        <w:rPr>
          <w:rFonts w:ascii="Montserrat Light" w:hAnsi="Montserrat Light"/>
          <w:b/>
          <w:lang w:val="ro-RO"/>
        </w:rPr>
      </w:pPr>
    </w:p>
    <w:bookmarkEnd w:id="7"/>
    <w:p w14:paraId="5FA2577F" w14:textId="15033936" w:rsidR="008F76F2" w:rsidRPr="00E04990" w:rsidRDefault="008F76F2" w:rsidP="0070392D">
      <w:pPr>
        <w:autoSpaceDE w:val="0"/>
        <w:autoSpaceDN w:val="0"/>
        <w:adjustRightInd w:val="0"/>
        <w:rPr>
          <w:rFonts w:ascii="Montserrat Light" w:hAnsi="Montserrat Light"/>
          <w:noProof/>
          <w:lang w:val="ro-RO" w:eastAsia="ro-RO"/>
        </w:rPr>
      </w:pPr>
      <w:r w:rsidRPr="00E04990">
        <w:rPr>
          <w:rFonts w:ascii="Montserrat Light" w:hAnsi="Montserrat Light"/>
          <w:noProof/>
          <w:lang w:val="ro-RO" w:eastAsia="ro-RO"/>
        </w:rPr>
        <w:t xml:space="preserve">Consiliul Judeţean Cluj, întrunit în şedinţă </w:t>
      </w:r>
      <w:r w:rsidR="00087701" w:rsidRPr="00E04990">
        <w:rPr>
          <w:rFonts w:ascii="Montserrat Light" w:hAnsi="Montserrat Light"/>
          <w:noProof/>
          <w:lang w:val="ro-RO" w:eastAsia="ro-RO"/>
        </w:rPr>
        <w:t>extraordinară</w:t>
      </w:r>
      <w:r w:rsidRPr="00E04990">
        <w:rPr>
          <w:rFonts w:ascii="Montserrat Light" w:hAnsi="Montserrat Light"/>
          <w:noProof/>
          <w:lang w:val="ro-RO" w:eastAsia="ro-RO"/>
        </w:rPr>
        <w:t>;</w:t>
      </w:r>
    </w:p>
    <w:p w14:paraId="720389DC" w14:textId="600AE8FE" w:rsidR="008F76F2" w:rsidRPr="00E04990" w:rsidRDefault="008F76F2" w:rsidP="00B62850">
      <w:pPr>
        <w:autoSpaceDE w:val="0"/>
        <w:autoSpaceDN w:val="0"/>
        <w:adjustRightInd w:val="0"/>
        <w:ind w:right="233"/>
        <w:contextualSpacing/>
        <w:jc w:val="both"/>
        <w:rPr>
          <w:rFonts w:ascii="Montserrat Light" w:hAnsi="Montserrat Light"/>
          <w:noProof/>
          <w:lang w:val="ro-RO" w:eastAsia="ro-RO"/>
        </w:rPr>
      </w:pPr>
      <w:r w:rsidRPr="00E04990">
        <w:rPr>
          <w:rFonts w:ascii="Montserrat Light" w:hAnsi="Montserrat Light"/>
          <w:noProof/>
          <w:lang w:val="ro-RO"/>
        </w:rPr>
        <w:t xml:space="preserve">Având în vedere Proiectul de hotărâre înregistrat cu nr. ......... din…. ......  privind </w:t>
      </w:r>
      <w:proofErr w:type="spellStart"/>
      <w:r w:rsidR="00B62850" w:rsidRPr="00E04990">
        <w:rPr>
          <w:rFonts w:ascii="Montserrat Light" w:hAnsi="Montserrat Light"/>
          <w:color w:val="000000"/>
        </w:rPr>
        <w:t>modificarea</w:t>
      </w:r>
      <w:proofErr w:type="spellEnd"/>
      <w:r w:rsidR="00B62850" w:rsidRPr="00E04990">
        <w:rPr>
          <w:rFonts w:ascii="Montserrat Light" w:hAnsi="Montserrat Light"/>
          <w:color w:val="000000"/>
        </w:rPr>
        <w:t xml:space="preserve"> </w:t>
      </w:r>
      <w:proofErr w:type="spellStart"/>
      <w:r w:rsidR="00B62850" w:rsidRPr="00E04990">
        <w:rPr>
          <w:rFonts w:ascii="Montserrat Light" w:hAnsi="Montserrat Light"/>
        </w:rPr>
        <w:t>Hotărârii</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Consiliului</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Județean</w:t>
      </w:r>
      <w:proofErr w:type="spellEnd"/>
      <w:r w:rsidR="00B62850" w:rsidRPr="00E04990">
        <w:rPr>
          <w:rFonts w:ascii="Montserrat Light" w:hAnsi="Montserrat Light"/>
        </w:rPr>
        <w:t xml:space="preserve"> Cluj nr. 236 / 31.10.2016 </w:t>
      </w:r>
      <w:proofErr w:type="spellStart"/>
      <w:r w:rsidR="00B62850" w:rsidRPr="00E04990">
        <w:rPr>
          <w:rFonts w:ascii="Montserrat Light" w:hAnsi="Montserrat Light"/>
        </w:rPr>
        <w:t>privind</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aprobarea</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Proiectului</w:t>
      </w:r>
      <w:proofErr w:type="spellEnd"/>
      <w:r w:rsidR="00B62850" w:rsidRPr="00E04990">
        <w:rPr>
          <w:rFonts w:ascii="Montserrat Light" w:hAnsi="Montserrat Light"/>
        </w:rPr>
        <w:t xml:space="preserve"> </w:t>
      </w:r>
      <w:proofErr w:type="spellStart"/>
      <w:r w:rsidR="00B62850" w:rsidRPr="00E04990">
        <w:rPr>
          <w:rFonts w:ascii="Montserrat Light" w:hAnsi="Montserrat Light"/>
          <w:i/>
          <w:iCs/>
        </w:rPr>
        <w:t>Restaurarea</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conservarea</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și</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punerea</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în</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valoare</w:t>
      </w:r>
      <w:proofErr w:type="spellEnd"/>
      <w:r w:rsidR="00B62850" w:rsidRPr="00E04990">
        <w:rPr>
          <w:rFonts w:ascii="Montserrat Light" w:hAnsi="Montserrat Light"/>
          <w:i/>
          <w:iCs/>
        </w:rPr>
        <w:t xml:space="preserve"> a </w:t>
      </w:r>
      <w:proofErr w:type="spellStart"/>
      <w:r w:rsidR="00B62850" w:rsidRPr="00E04990">
        <w:rPr>
          <w:rFonts w:ascii="Montserrat Light" w:hAnsi="Montserrat Light"/>
          <w:i/>
          <w:iCs/>
        </w:rPr>
        <w:t>Ansamblului</w:t>
      </w:r>
      <w:proofErr w:type="spellEnd"/>
      <w:r w:rsidR="00B62850" w:rsidRPr="00E04990">
        <w:rPr>
          <w:rFonts w:ascii="Montserrat Light" w:hAnsi="Montserrat Light"/>
          <w:i/>
          <w:iCs/>
        </w:rPr>
        <w:t xml:space="preserve"> monument </w:t>
      </w:r>
      <w:proofErr w:type="spellStart"/>
      <w:r w:rsidR="00B62850" w:rsidRPr="00E04990">
        <w:rPr>
          <w:rFonts w:ascii="Montserrat Light" w:hAnsi="Montserrat Light"/>
          <w:i/>
          <w:iCs/>
        </w:rPr>
        <w:t>istoric</w:t>
      </w:r>
      <w:proofErr w:type="spellEnd"/>
      <w:r w:rsidR="00B62850" w:rsidRPr="00E04990">
        <w:rPr>
          <w:rFonts w:ascii="Montserrat Light" w:hAnsi="Montserrat Light"/>
          <w:i/>
          <w:iCs/>
        </w:rPr>
        <w:t xml:space="preserve"> Castel Bánffy, sat </w:t>
      </w:r>
      <w:proofErr w:type="spellStart"/>
      <w:r w:rsidR="00B62850" w:rsidRPr="00E04990">
        <w:rPr>
          <w:rFonts w:ascii="Montserrat Light" w:hAnsi="Montserrat Light"/>
          <w:i/>
          <w:iCs/>
        </w:rPr>
        <w:t>Răscruci</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comuna</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Bonțida</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județul</w:t>
      </w:r>
      <w:proofErr w:type="spellEnd"/>
      <w:r w:rsidR="00B62850" w:rsidRPr="00E04990">
        <w:rPr>
          <w:rFonts w:ascii="Montserrat Light" w:hAnsi="Montserrat Light"/>
          <w:i/>
          <w:iCs/>
        </w:rPr>
        <w:t xml:space="preserve"> Cluj</w:t>
      </w:r>
      <w:r w:rsidR="00B62850" w:rsidRPr="00E04990">
        <w:rPr>
          <w:rFonts w:ascii="Montserrat Light" w:hAnsi="Montserrat Light"/>
        </w:rPr>
        <w:t xml:space="preserve"> </w:t>
      </w:r>
      <w:proofErr w:type="spellStart"/>
      <w:r w:rsidR="00B62850" w:rsidRPr="00E04990">
        <w:rPr>
          <w:rFonts w:ascii="Montserrat Light" w:hAnsi="Montserrat Light"/>
        </w:rPr>
        <w:t>şi</w:t>
      </w:r>
      <w:proofErr w:type="spellEnd"/>
      <w:r w:rsidR="00B62850" w:rsidRPr="00E04990">
        <w:rPr>
          <w:rFonts w:ascii="Montserrat Light" w:hAnsi="Montserrat Light"/>
        </w:rPr>
        <w:t xml:space="preserve"> a </w:t>
      </w:r>
      <w:proofErr w:type="spellStart"/>
      <w:r w:rsidR="00B62850" w:rsidRPr="00E04990">
        <w:rPr>
          <w:rFonts w:ascii="Montserrat Light" w:hAnsi="Montserrat Light"/>
        </w:rPr>
        <w:t>cheltuielilor</w:t>
      </w:r>
      <w:proofErr w:type="spellEnd"/>
      <w:r w:rsidR="00B62850" w:rsidRPr="00E04990">
        <w:rPr>
          <w:rFonts w:ascii="Montserrat Light" w:hAnsi="Montserrat Light"/>
        </w:rPr>
        <w:t xml:space="preserve"> legate de </w:t>
      </w:r>
      <w:proofErr w:type="spellStart"/>
      <w:r w:rsidR="00B62850" w:rsidRPr="00E04990">
        <w:rPr>
          <w:rFonts w:ascii="Montserrat Light" w:hAnsi="Montserrat Light"/>
        </w:rPr>
        <w:t>proiect</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și</w:t>
      </w:r>
      <w:proofErr w:type="spellEnd"/>
      <w:r w:rsidR="00B62850" w:rsidRPr="00E04990">
        <w:rPr>
          <w:rFonts w:ascii="Montserrat Light" w:hAnsi="Montserrat Light"/>
        </w:rPr>
        <w:t xml:space="preserve"> a </w:t>
      </w:r>
      <w:proofErr w:type="spellStart"/>
      <w:r w:rsidR="00B62850" w:rsidRPr="00E04990">
        <w:rPr>
          <w:rFonts w:ascii="Montserrat Light" w:hAnsi="Montserrat Light"/>
        </w:rPr>
        <w:t>Hotărârii</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Consiliului</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Județean</w:t>
      </w:r>
      <w:proofErr w:type="spellEnd"/>
      <w:r w:rsidR="00B62850" w:rsidRPr="00E04990">
        <w:rPr>
          <w:rFonts w:ascii="Montserrat Light" w:hAnsi="Montserrat Light"/>
        </w:rPr>
        <w:t xml:space="preserve"> Cluj nr. 237 din 31 </w:t>
      </w:r>
      <w:proofErr w:type="spellStart"/>
      <w:r w:rsidR="00B62850" w:rsidRPr="00E04990">
        <w:rPr>
          <w:rFonts w:ascii="Montserrat Light" w:hAnsi="Montserrat Light"/>
        </w:rPr>
        <w:t>octombrie</w:t>
      </w:r>
      <w:proofErr w:type="spellEnd"/>
      <w:r w:rsidR="00B62850" w:rsidRPr="00E04990">
        <w:rPr>
          <w:rFonts w:ascii="Montserrat Light" w:hAnsi="Montserrat Light"/>
        </w:rPr>
        <w:t xml:space="preserve"> 2016 </w:t>
      </w:r>
      <w:proofErr w:type="spellStart"/>
      <w:r w:rsidR="00B62850" w:rsidRPr="00E04990">
        <w:rPr>
          <w:rFonts w:ascii="Montserrat Light" w:hAnsi="Montserrat Light"/>
        </w:rPr>
        <w:t>privind</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aprobarea</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indicatorilor</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tehnico</w:t>
      </w:r>
      <w:proofErr w:type="spellEnd"/>
      <w:r w:rsidR="00B62850" w:rsidRPr="00E04990">
        <w:rPr>
          <w:rFonts w:ascii="Montserrat Light" w:hAnsi="Montserrat Light"/>
        </w:rPr>
        <w:t xml:space="preserve">-economici ai </w:t>
      </w:r>
      <w:proofErr w:type="spellStart"/>
      <w:r w:rsidR="00B62850" w:rsidRPr="00E04990">
        <w:rPr>
          <w:rFonts w:ascii="Montserrat Light" w:hAnsi="Montserrat Light"/>
        </w:rPr>
        <w:t>obiectivului</w:t>
      </w:r>
      <w:proofErr w:type="spellEnd"/>
      <w:r w:rsidR="00B62850" w:rsidRPr="00E04990">
        <w:rPr>
          <w:rFonts w:ascii="Montserrat Light" w:hAnsi="Montserrat Light"/>
        </w:rPr>
        <w:t xml:space="preserve"> de </w:t>
      </w:r>
      <w:proofErr w:type="spellStart"/>
      <w:r w:rsidR="00B62850" w:rsidRPr="00E04990">
        <w:rPr>
          <w:rFonts w:ascii="Montserrat Light" w:hAnsi="Montserrat Light"/>
        </w:rPr>
        <w:t>investiții</w:t>
      </w:r>
      <w:proofErr w:type="spellEnd"/>
      <w:r w:rsidR="00B62850" w:rsidRPr="00E04990">
        <w:rPr>
          <w:rFonts w:ascii="Montserrat Light" w:hAnsi="Montserrat Light"/>
        </w:rPr>
        <w:t xml:space="preserve"> </w:t>
      </w:r>
      <w:proofErr w:type="spellStart"/>
      <w:r w:rsidR="00B62850" w:rsidRPr="00E04990">
        <w:rPr>
          <w:rFonts w:ascii="Montserrat Light" w:hAnsi="Montserrat Light"/>
        </w:rPr>
        <w:t>vizat</w:t>
      </w:r>
      <w:proofErr w:type="spellEnd"/>
      <w:r w:rsidR="00B62850" w:rsidRPr="00E04990">
        <w:rPr>
          <w:rFonts w:ascii="Montserrat Light" w:hAnsi="Montserrat Light"/>
        </w:rPr>
        <w:t xml:space="preserve"> de </w:t>
      </w:r>
      <w:proofErr w:type="spellStart"/>
      <w:r w:rsidR="00B62850" w:rsidRPr="00E04990">
        <w:rPr>
          <w:rFonts w:ascii="Montserrat Light" w:hAnsi="Montserrat Light"/>
        </w:rPr>
        <w:t>Proiectul</w:t>
      </w:r>
      <w:proofErr w:type="spellEnd"/>
      <w:r w:rsidR="00B62850" w:rsidRPr="00E04990">
        <w:rPr>
          <w:rFonts w:ascii="Montserrat Light" w:hAnsi="Montserrat Light"/>
        </w:rPr>
        <w:t xml:space="preserve"> </w:t>
      </w:r>
      <w:proofErr w:type="spellStart"/>
      <w:r w:rsidR="00B62850" w:rsidRPr="00E04990">
        <w:rPr>
          <w:rFonts w:ascii="Montserrat Light" w:hAnsi="Montserrat Light"/>
          <w:i/>
          <w:iCs/>
        </w:rPr>
        <w:t>Restaurarea</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conservarea</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și</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punerea</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în</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valoare</w:t>
      </w:r>
      <w:proofErr w:type="spellEnd"/>
      <w:r w:rsidR="00B62850" w:rsidRPr="00E04990">
        <w:rPr>
          <w:rFonts w:ascii="Montserrat Light" w:hAnsi="Montserrat Light"/>
          <w:i/>
          <w:iCs/>
        </w:rPr>
        <w:t xml:space="preserve"> a </w:t>
      </w:r>
      <w:proofErr w:type="spellStart"/>
      <w:r w:rsidR="00B62850" w:rsidRPr="00E04990">
        <w:rPr>
          <w:rFonts w:ascii="Montserrat Light" w:hAnsi="Montserrat Light"/>
          <w:i/>
          <w:iCs/>
        </w:rPr>
        <w:t>Ansamblului</w:t>
      </w:r>
      <w:proofErr w:type="spellEnd"/>
      <w:r w:rsidR="00B62850" w:rsidRPr="00E04990">
        <w:rPr>
          <w:rFonts w:ascii="Montserrat Light" w:hAnsi="Montserrat Light"/>
          <w:i/>
          <w:iCs/>
        </w:rPr>
        <w:t xml:space="preserve"> monument </w:t>
      </w:r>
      <w:proofErr w:type="spellStart"/>
      <w:r w:rsidR="00B62850" w:rsidRPr="00E04990">
        <w:rPr>
          <w:rFonts w:ascii="Montserrat Light" w:hAnsi="Montserrat Light"/>
          <w:i/>
          <w:iCs/>
        </w:rPr>
        <w:t>istoric</w:t>
      </w:r>
      <w:proofErr w:type="spellEnd"/>
      <w:r w:rsidR="00B62850" w:rsidRPr="00E04990">
        <w:rPr>
          <w:rFonts w:ascii="Montserrat Light" w:hAnsi="Montserrat Light"/>
          <w:i/>
          <w:iCs/>
        </w:rPr>
        <w:t xml:space="preserve"> Castel B</w:t>
      </w:r>
      <w:r w:rsidR="00B62850" w:rsidRPr="00E04990">
        <w:rPr>
          <w:rFonts w:ascii="Montserrat Light" w:hAnsi="Montserrat Light"/>
          <w:i/>
          <w:iCs/>
          <w:lang w:val="ro-RO"/>
        </w:rPr>
        <w:t>á</w:t>
      </w:r>
      <w:proofErr w:type="spellStart"/>
      <w:r w:rsidR="00B62850" w:rsidRPr="00E04990">
        <w:rPr>
          <w:rFonts w:ascii="Montserrat Light" w:hAnsi="Montserrat Light"/>
          <w:i/>
          <w:iCs/>
        </w:rPr>
        <w:t>nffy</w:t>
      </w:r>
      <w:proofErr w:type="spellEnd"/>
      <w:r w:rsidR="00B62850" w:rsidRPr="00E04990">
        <w:rPr>
          <w:rFonts w:ascii="Montserrat Light" w:hAnsi="Montserrat Light"/>
          <w:i/>
          <w:iCs/>
        </w:rPr>
        <w:t xml:space="preserve">, sat </w:t>
      </w:r>
      <w:proofErr w:type="spellStart"/>
      <w:r w:rsidR="00B62850" w:rsidRPr="00E04990">
        <w:rPr>
          <w:rFonts w:ascii="Montserrat Light" w:hAnsi="Montserrat Light"/>
          <w:i/>
          <w:iCs/>
        </w:rPr>
        <w:t>Răscruci</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comuna</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Bonțida</w:t>
      </w:r>
      <w:proofErr w:type="spellEnd"/>
      <w:r w:rsidR="00B62850" w:rsidRPr="00E04990">
        <w:rPr>
          <w:rFonts w:ascii="Montserrat Light" w:hAnsi="Montserrat Light"/>
          <w:i/>
          <w:iCs/>
        </w:rPr>
        <w:t xml:space="preserve">, </w:t>
      </w:r>
      <w:proofErr w:type="spellStart"/>
      <w:r w:rsidR="00B62850" w:rsidRPr="00E04990">
        <w:rPr>
          <w:rFonts w:ascii="Montserrat Light" w:hAnsi="Montserrat Light"/>
          <w:i/>
          <w:iCs/>
        </w:rPr>
        <w:t>județul</w:t>
      </w:r>
      <w:proofErr w:type="spellEnd"/>
      <w:r w:rsidR="00B62850" w:rsidRPr="00E04990">
        <w:rPr>
          <w:rFonts w:ascii="Montserrat Light" w:hAnsi="Montserrat Light"/>
          <w:i/>
          <w:iCs/>
        </w:rPr>
        <w:t xml:space="preserve"> Cluj</w:t>
      </w:r>
      <w:r w:rsidR="0017732A" w:rsidRPr="00E04990">
        <w:rPr>
          <w:rFonts w:ascii="Montserrat Light" w:hAnsi="Montserrat Light"/>
          <w:bCs/>
          <w:iCs/>
          <w:lang w:val="ro-RO"/>
        </w:rPr>
        <w:t>,</w:t>
      </w:r>
      <w:r w:rsidR="0017732A" w:rsidRPr="00E04990">
        <w:rPr>
          <w:rFonts w:ascii="Montserrat Light" w:hAnsi="Montserrat Light"/>
          <w:b/>
          <w:lang w:val="ro-RO"/>
        </w:rPr>
        <w:t xml:space="preserve"> </w:t>
      </w:r>
      <w:r w:rsidRPr="00E04990">
        <w:rPr>
          <w:rFonts w:ascii="Montserrat Light" w:hAnsi="Montserrat Light"/>
          <w:bCs/>
          <w:noProof/>
          <w:lang w:val="ro-RO"/>
        </w:rPr>
        <w:t>p</w:t>
      </w:r>
      <w:r w:rsidRPr="00E04990">
        <w:rPr>
          <w:rFonts w:ascii="Montserrat Light" w:hAnsi="Montserrat Light"/>
          <w:noProof/>
          <w:lang w:val="ro-RO"/>
        </w:rPr>
        <w:t xml:space="preserve">ropus de Președintele Consiliului Județean Cluj, domnul Alin Tișe, care este însoţit de </w:t>
      </w:r>
      <w:r w:rsidRPr="00E04990">
        <w:rPr>
          <w:rFonts w:ascii="Montserrat Light" w:hAnsi="Montserrat Light"/>
          <w:bCs/>
          <w:noProof/>
          <w:lang w:val="ro-RO"/>
        </w:rPr>
        <w:t>R</w:t>
      </w:r>
      <w:r w:rsidRPr="00E04990">
        <w:rPr>
          <w:rFonts w:ascii="Montserrat Light" w:hAnsi="Montserrat Light"/>
          <w:noProof/>
          <w:lang w:val="ro-RO"/>
        </w:rPr>
        <w:t xml:space="preserve">eferatul de aprobare cu nr. </w:t>
      </w:r>
      <w:r w:rsidR="00087701" w:rsidRPr="00E04990">
        <w:rPr>
          <w:rFonts w:ascii="Montserrat Light" w:hAnsi="Montserrat Light"/>
          <w:lang w:val="ro-RO"/>
        </w:rPr>
        <w:t xml:space="preserve">31891 </w:t>
      </w:r>
      <w:r w:rsidR="00C11466" w:rsidRPr="00E04990">
        <w:rPr>
          <w:rFonts w:ascii="Montserrat Light" w:hAnsi="Montserrat Light"/>
          <w:lang w:val="ro-RO"/>
        </w:rPr>
        <w:t>/</w:t>
      </w:r>
      <w:r w:rsidR="00087701" w:rsidRPr="00E04990">
        <w:rPr>
          <w:rFonts w:ascii="Montserrat Light" w:hAnsi="Montserrat Light"/>
          <w:lang w:val="ro-RO"/>
        </w:rPr>
        <w:t xml:space="preserve"> 04</w:t>
      </w:r>
      <w:r w:rsidR="002A564F" w:rsidRPr="00E04990">
        <w:rPr>
          <w:rFonts w:ascii="Montserrat Light" w:hAnsi="Montserrat Light"/>
          <w:lang w:val="ro-RO"/>
        </w:rPr>
        <w:t>.0</w:t>
      </w:r>
      <w:r w:rsidR="00087701" w:rsidRPr="00E04990">
        <w:rPr>
          <w:rFonts w:ascii="Montserrat Light" w:hAnsi="Montserrat Light"/>
          <w:lang w:val="ro-RO"/>
        </w:rPr>
        <w:t>8</w:t>
      </w:r>
      <w:r w:rsidR="002A564F" w:rsidRPr="00E04990">
        <w:rPr>
          <w:rFonts w:ascii="Montserrat Light" w:hAnsi="Montserrat Light"/>
          <w:lang w:val="ro-RO"/>
        </w:rPr>
        <w:t>.202</w:t>
      </w:r>
      <w:r w:rsidR="00087701" w:rsidRPr="00E04990">
        <w:rPr>
          <w:rFonts w:ascii="Montserrat Light" w:hAnsi="Montserrat Light"/>
          <w:lang w:val="ro-RO"/>
        </w:rPr>
        <w:t>3</w:t>
      </w:r>
      <w:r w:rsidRPr="00E04990">
        <w:rPr>
          <w:rFonts w:ascii="Montserrat Light" w:hAnsi="Montserrat Light"/>
          <w:noProof/>
          <w:lang w:val="ro-RO"/>
        </w:rPr>
        <w:t>; Raportul de specialitate întocmit de compartimen</w:t>
      </w:r>
      <w:r w:rsidR="00C115E1" w:rsidRPr="00E04990">
        <w:rPr>
          <w:rFonts w:ascii="Montserrat Light" w:hAnsi="Montserrat Light"/>
          <w:noProof/>
          <w:lang w:val="ro-RO"/>
        </w:rPr>
        <w:t>tele</w:t>
      </w:r>
      <w:r w:rsidRPr="00E04990">
        <w:rPr>
          <w:rFonts w:ascii="Montserrat Light" w:hAnsi="Montserrat Light"/>
          <w:noProof/>
          <w:lang w:val="ro-RO"/>
        </w:rPr>
        <w:t xml:space="preserve"> de resort din cadrul aparatului de specialitate al Consiliului Judeţean Cluj cu n</w:t>
      </w:r>
      <w:r w:rsidR="00A14397" w:rsidRPr="00E04990">
        <w:rPr>
          <w:rFonts w:ascii="Montserrat Light" w:hAnsi="Montserrat Light"/>
          <w:noProof/>
          <w:lang w:val="ro-RO"/>
        </w:rPr>
        <w:t xml:space="preserve">r. </w:t>
      </w:r>
      <w:r w:rsidR="006E0704" w:rsidRPr="00E04990">
        <w:rPr>
          <w:rFonts w:ascii="Montserrat Light" w:hAnsi="Montserrat Light"/>
          <w:noProof/>
          <w:lang w:val="ro-RO"/>
        </w:rPr>
        <w:t>31982</w:t>
      </w:r>
      <w:r w:rsidR="00087701" w:rsidRPr="00E04990">
        <w:rPr>
          <w:rFonts w:ascii="Montserrat Light" w:hAnsi="Montserrat Light"/>
          <w:lang w:val="ro-RO"/>
        </w:rPr>
        <w:t xml:space="preserve"> / 04.08.2023</w:t>
      </w:r>
      <w:r w:rsidR="002A564F" w:rsidRPr="00E04990">
        <w:rPr>
          <w:rFonts w:ascii="Montserrat Light" w:hAnsi="Montserrat Light"/>
          <w:lang w:val="ro-RO"/>
        </w:rPr>
        <w:t xml:space="preserve"> </w:t>
      </w:r>
      <w:r w:rsidRPr="00E04990">
        <w:rPr>
          <w:rFonts w:ascii="Montserrat Light" w:hAnsi="Montserrat Light"/>
          <w:noProof/>
          <w:lang w:val="ro-RO"/>
        </w:rPr>
        <w:t>şi Avizul cu nr.</w:t>
      </w:r>
      <w:r w:rsidR="00087701" w:rsidRPr="00E04990">
        <w:rPr>
          <w:rFonts w:ascii="Montserrat Light" w:hAnsi="Montserrat Light"/>
          <w:noProof/>
          <w:lang w:val="ro-RO"/>
        </w:rPr>
        <w:t xml:space="preserve"> </w:t>
      </w:r>
      <w:r w:rsidRPr="00E04990">
        <w:rPr>
          <w:rFonts w:ascii="Montserrat Light" w:hAnsi="Montserrat Light"/>
          <w:noProof/>
          <w:lang w:val="ro-RO"/>
        </w:rPr>
        <w:t>..... din ..... adoptat de Comisia de specialitate nr. ……….., în conformitate cu art. 182 alin. (4) coroborat cu art. 136 din Ordonanța de urgență a Guvernului nr. 57/2019 privind Codul administrativ, cu  modificările și completările ulterioare;</w:t>
      </w:r>
    </w:p>
    <w:p w14:paraId="0485A5A3" w14:textId="77777777" w:rsidR="008A0F12" w:rsidRPr="00E04990" w:rsidRDefault="008A0F12" w:rsidP="0070392D">
      <w:pPr>
        <w:ind w:firstLine="720"/>
        <w:jc w:val="both"/>
        <w:rPr>
          <w:rFonts w:ascii="Montserrat Light" w:hAnsi="Montserrat Light"/>
          <w:noProof/>
          <w:lang w:val="ro-RO"/>
        </w:rPr>
      </w:pPr>
    </w:p>
    <w:p w14:paraId="440254DE" w14:textId="0240A1A3" w:rsidR="007076C6" w:rsidRPr="00E04990" w:rsidRDefault="005A44EE" w:rsidP="0070392D">
      <w:pPr>
        <w:jc w:val="both"/>
        <w:rPr>
          <w:rFonts w:ascii="Montserrat Light" w:hAnsi="Montserrat Light"/>
          <w:noProof/>
        </w:rPr>
      </w:pPr>
      <w:r w:rsidRPr="00E04990">
        <w:rPr>
          <w:rFonts w:ascii="Montserrat Light" w:hAnsi="Montserrat Light"/>
          <w:noProof/>
        </w:rPr>
        <w:t xml:space="preserve">Ţinând cont de: </w:t>
      </w:r>
    </w:p>
    <w:p w14:paraId="5F3A62B9" w14:textId="578B5C63" w:rsidR="00CA7D01" w:rsidRPr="00E04990" w:rsidRDefault="00CA7D01" w:rsidP="0070392D">
      <w:pPr>
        <w:numPr>
          <w:ilvl w:val="0"/>
          <w:numId w:val="25"/>
        </w:numPr>
        <w:ind w:left="709" w:right="91"/>
        <w:jc w:val="both"/>
        <w:rPr>
          <w:rFonts w:ascii="Montserrat Light" w:hAnsi="Montserrat Light"/>
        </w:rPr>
      </w:pPr>
      <w:proofErr w:type="spellStart"/>
      <w:r w:rsidRPr="00E04990">
        <w:rPr>
          <w:rFonts w:ascii="Montserrat Light" w:hAnsi="Montserrat Light"/>
        </w:rPr>
        <w:t>Proiectul</w:t>
      </w:r>
      <w:proofErr w:type="spellEnd"/>
      <w:r w:rsidRPr="00E04990">
        <w:rPr>
          <w:rFonts w:ascii="Montserrat Light" w:hAnsi="Montserrat Light"/>
        </w:rPr>
        <w:t xml:space="preserve"> „</w:t>
      </w:r>
      <w:proofErr w:type="spellStart"/>
      <w:r w:rsidRPr="00E04990">
        <w:rPr>
          <w:rFonts w:ascii="Montserrat Light" w:hAnsi="Montserrat Light"/>
        </w:rPr>
        <w:t>Restaurarea</w:t>
      </w:r>
      <w:proofErr w:type="spellEnd"/>
      <w:r w:rsidRPr="00E04990">
        <w:rPr>
          <w:rFonts w:ascii="Montserrat Light" w:hAnsi="Montserrat Light"/>
        </w:rPr>
        <w:t xml:space="preserve">, </w:t>
      </w:r>
      <w:proofErr w:type="spellStart"/>
      <w:r w:rsidRPr="00E04990">
        <w:rPr>
          <w:rFonts w:ascii="Montserrat Light" w:hAnsi="Montserrat Light"/>
        </w:rPr>
        <w:t>conservarea</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punerea</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valoare</w:t>
      </w:r>
      <w:proofErr w:type="spellEnd"/>
      <w:r w:rsidRPr="00E04990">
        <w:rPr>
          <w:rFonts w:ascii="Montserrat Light" w:hAnsi="Montserrat Light"/>
        </w:rPr>
        <w:t xml:space="preserve"> a </w:t>
      </w:r>
      <w:proofErr w:type="spellStart"/>
      <w:r w:rsidRPr="00E04990">
        <w:rPr>
          <w:rFonts w:ascii="Montserrat Light" w:hAnsi="Montserrat Light"/>
        </w:rPr>
        <w:t>Ansamblului</w:t>
      </w:r>
      <w:proofErr w:type="spellEnd"/>
      <w:r w:rsidRPr="00E04990">
        <w:rPr>
          <w:rFonts w:ascii="Montserrat Light" w:hAnsi="Montserrat Light"/>
        </w:rPr>
        <w:t xml:space="preserve"> monument </w:t>
      </w:r>
      <w:proofErr w:type="spellStart"/>
      <w:r w:rsidRPr="00E04990">
        <w:rPr>
          <w:rFonts w:ascii="Montserrat Light" w:hAnsi="Montserrat Light"/>
        </w:rPr>
        <w:t>istoric</w:t>
      </w:r>
      <w:proofErr w:type="spellEnd"/>
      <w:r w:rsidRPr="00E04990">
        <w:rPr>
          <w:rFonts w:ascii="Montserrat Light" w:hAnsi="Montserrat Light"/>
        </w:rPr>
        <w:t xml:space="preserve"> Castel </w:t>
      </w:r>
      <w:r w:rsidR="004B74CF" w:rsidRPr="00E04990">
        <w:rPr>
          <w:rFonts w:ascii="Montserrat Light" w:hAnsi="Montserrat Light"/>
        </w:rPr>
        <w:t>Bánffy</w:t>
      </w:r>
      <w:r w:rsidRPr="00E04990">
        <w:rPr>
          <w:rFonts w:ascii="Montserrat Light" w:hAnsi="Montserrat Light"/>
        </w:rPr>
        <w:t xml:space="preserve">, sat </w:t>
      </w:r>
      <w:proofErr w:type="spellStart"/>
      <w:r w:rsidRPr="00E04990">
        <w:rPr>
          <w:rFonts w:ascii="Montserrat Light" w:hAnsi="Montserrat Light"/>
        </w:rPr>
        <w:t>Răscruci</w:t>
      </w:r>
      <w:proofErr w:type="spellEnd"/>
      <w:r w:rsidRPr="00E04990">
        <w:rPr>
          <w:rFonts w:ascii="Montserrat Light" w:hAnsi="Montserrat Light"/>
        </w:rPr>
        <w:t xml:space="preserve">, </w:t>
      </w:r>
      <w:proofErr w:type="spellStart"/>
      <w:r w:rsidRPr="00E04990">
        <w:rPr>
          <w:rFonts w:ascii="Montserrat Light" w:hAnsi="Montserrat Light"/>
        </w:rPr>
        <w:t>comuna</w:t>
      </w:r>
      <w:proofErr w:type="spellEnd"/>
      <w:r w:rsidRPr="00E04990">
        <w:rPr>
          <w:rFonts w:ascii="Montserrat Light" w:hAnsi="Montserrat Light"/>
        </w:rPr>
        <w:t xml:space="preserve"> </w:t>
      </w:r>
      <w:proofErr w:type="spellStart"/>
      <w:r w:rsidRPr="00E04990">
        <w:rPr>
          <w:rFonts w:ascii="Montserrat Light" w:hAnsi="Montserrat Light"/>
        </w:rPr>
        <w:t>Bonțida</w:t>
      </w:r>
      <w:proofErr w:type="spellEnd"/>
      <w:r w:rsidRPr="00E04990">
        <w:rPr>
          <w:rFonts w:ascii="Montserrat Light" w:hAnsi="Montserrat Light"/>
        </w:rPr>
        <w:t xml:space="preserve">, </w:t>
      </w:r>
      <w:proofErr w:type="spellStart"/>
      <w:r w:rsidRPr="00E04990">
        <w:rPr>
          <w:rFonts w:ascii="Montserrat Light" w:hAnsi="Montserrat Light"/>
        </w:rPr>
        <w:t>județul</w:t>
      </w:r>
      <w:proofErr w:type="spellEnd"/>
      <w:r w:rsidRPr="00E04990">
        <w:rPr>
          <w:rFonts w:ascii="Montserrat Light" w:hAnsi="Montserrat Light"/>
        </w:rPr>
        <w:t xml:space="preserve"> Cluj”, cod SMIS 116488;</w:t>
      </w:r>
    </w:p>
    <w:p w14:paraId="5DEA348A" w14:textId="77777777" w:rsidR="00CA7D01" w:rsidRPr="00E04990" w:rsidRDefault="00CA7D01" w:rsidP="0070392D">
      <w:pPr>
        <w:numPr>
          <w:ilvl w:val="0"/>
          <w:numId w:val="25"/>
        </w:numPr>
        <w:ind w:left="709" w:right="91"/>
        <w:jc w:val="both"/>
        <w:rPr>
          <w:rFonts w:ascii="Montserrat Light" w:hAnsi="Montserrat Light"/>
        </w:rPr>
      </w:pPr>
      <w:proofErr w:type="spellStart"/>
      <w:r w:rsidRPr="00E04990">
        <w:rPr>
          <w:rFonts w:ascii="Montserrat Light" w:hAnsi="Montserrat Light"/>
        </w:rPr>
        <w:t>Contractul</w:t>
      </w:r>
      <w:proofErr w:type="spellEnd"/>
      <w:r w:rsidRPr="00E04990">
        <w:rPr>
          <w:rFonts w:ascii="Montserrat Light" w:hAnsi="Montserrat Light"/>
        </w:rPr>
        <w:t xml:space="preserve"> de </w:t>
      </w:r>
      <w:proofErr w:type="spellStart"/>
      <w:r w:rsidRPr="00E04990">
        <w:rPr>
          <w:rFonts w:ascii="Montserrat Light" w:hAnsi="Montserrat Light"/>
        </w:rPr>
        <w:t>finanțare</w:t>
      </w:r>
      <w:proofErr w:type="spellEnd"/>
      <w:r w:rsidRPr="00E04990">
        <w:rPr>
          <w:rFonts w:ascii="Montserrat Light" w:hAnsi="Montserrat Light"/>
        </w:rPr>
        <w:t xml:space="preserve"> nr. 538/04.10.2017; </w:t>
      </w:r>
    </w:p>
    <w:p w14:paraId="7CEE6A18" w14:textId="4E21903A" w:rsidR="00CA7D01" w:rsidRPr="00E04990" w:rsidRDefault="00CA7D01" w:rsidP="0070392D">
      <w:pPr>
        <w:numPr>
          <w:ilvl w:val="0"/>
          <w:numId w:val="25"/>
        </w:numPr>
        <w:ind w:left="709" w:right="91"/>
        <w:jc w:val="both"/>
        <w:rPr>
          <w:rFonts w:ascii="Montserrat Light" w:hAnsi="Montserrat Light"/>
        </w:rPr>
      </w:pPr>
      <w:proofErr w:type="spellStart"/>
      <w:r w:rsidRPr="00E04990">
        <w:rPr>
          <w:rFonts w:ascii="Montserrat Light" w:hAnsi="Montserrat Light"/>
        </w:rPr>
        <w:t>Programul</w:t>
      </w:r>
      <w:proofErr w:type="spellEnd"/>
      <w:r w:rsidRPr="00E04990">
        <w:rPr>
          <w:rFonts w:ascii="Montserrat Light" w:hAnsi="Montserrat Light"/>
        </w:rPr>
        <w:t xml:space="preserve"> </w:t>
      </w:r>
      <w:proofErr w:type="spellStart"/>
      <w:r w:rsidRPr="00E04990">
        <w:rPr>
          <w:rFonts w:ascii="Montserrat Light" w:hAnsi="Montserrat Light"/>
        </w:rPr>
        <w:t>Operațional</w:t>
      </w:r>
      <w:proofErr w:type="spellEnd"/>
      <w:r w:rsidRPr="00E04990">
        <w:rPr>
          <w:rFonts w:ascii="Montserrat Light" w:hAnsi="Montserrat Light"/>
        </w:rPr>
        <w:t xml:space="preserve"> Regional 2014 – 2020 </w:t>
      </w:r>
      <w:proofErr w:type="spellStart"/>
      <w:r w:rsidRPr="00E04990">
        <w:rPr>
          <w:rFonts w:ascii="Montserrat Light" w:hAnsi="Montserrat Light"/>
        </w:rPr>
        <w:t>adoptat</w:t>
      </w:r>
      <w:proofErr w:type="spellEnd"/>
      <w:r w:rsidRPr="00E04990">
        <w:rPr>
          <w:rFonts w:ascii="Montserrat Light" w:hAnsi="Montserrat Light"/>
        </w:rPr>
        <w:t xml:space="preserve"> de </w:t>
      </w:r>
      <w:proofErr w:type="spellStart"/>
      <w:r w:rsidRPr="00E04990">
        <w:rPr>
          <w:rFonts w:ascii="Montserrat Light" w:hAnsi="Montserrat Light"/>
        </w:rPr>
        <w:t>Comisia</w:t>
      </w:r>
      <w:proofErr w:type="spellEnd"/>
      <w:r w:rsidRPr="00E04990">
        <w:rPr>
          <w:rFonts w:ascii="Montserrat Light" w:hAnsi="Montserrat Light"/>
        </w:rPr>
        <w:t xml:space="preserve"> </w:t>
      </w:r>
      <w:proofErr w:type="spellStart"/>
      <w:r w:rsidRPr="00E04990">
        <w:rPr>
          <w:rFonts w:ascii="Montserrat Light" w:hAnsi="Montserrat Light"/>
        </w:rPr>
        <w:t>Europeană</w:t>
      </w:r>
      <w:proofErr w:type="spellEnd"/>
      <w:r w:rsidRPr="00E04990">
        <w:rPr>
          <w:rFonts w:ascii="Montserrat Light" w:hAnsi="Montserrat Light"/>
        </w:rPr>
        <w:t xml:space="preserve"> (CE) pe data de 23 </w:t>
      </w:r>
      <w:proofErr w:type="spellStart"/>
      <w:r w:rsidRPr="00E04990">
        <w:rPr>
          <w:rFonts w:ascii="Montserrat Light" w:hAnsi="Montserrat Light"/>
        </w:rPr>
        <w:t>iunie</w:t>
      </w:r>
      <w:proofErr w:type="spellEnd"/>
      <w:r w:rsidRPr="00E04990">
        <w:rPr>
          <w:rFonts w:ascii="Montserrat Light" w:hAnsi="Montserrat Light"/>
        </w:rPr>
        <w:t xml:space="preserve"> 2015; </w:t>
      </w:r>
    </w:p>
    <w:p w14:paraId="6169245C" w14:textId="77777777" w:rsidR="00CA7D01" w:rsidRPr="00E04990" w:rsidRDefault="00CA7D01" w:rsidP="0070392D">
      <w:pPr>
        <w:numPr>
          <w:ilvl w:val="0"/>
          <w:numId w:val="25"/>
        </w:numPr>
        <w:ind w:left="709" w:right="91"/>
        <w:jc w:val="both"/>
        <w:rPr>
          <w:rFonts w:ascii="Montserrat Light" w:hAnsi="Montserrat Light"/>
        </w:rPr>
      </w:pPr>
      <w:proofErr w:type="spellStart"/>
      <w:r w:rsidRPr="00E04990">
        <w:rPr>
          <w:rFonts w:ascii="Montserrat Light" w:hAnsi="Montserrat Light"/>
        </w:rPr>
        <w:t>Ghidul</w:t>
      </w:r>
      <w:proofErr w:type="spellEnd"/>
      <w:r w:rsidRPr="00E04990">
        <w:rPr>
          <w:rFonts w:ascii="Montserrat Light" w:hAnsi="Montserrat Light"/>
        </w:rPr>
        <w:t xml:space="preserve"> </w:t>
      </w:r>
      <w:proofErr w:type="spellStart"/>
      <w:r w:rsidRPr="00E04990">
        <w:rPr>
          <w:rFonts w:ascii="Montserrat Light" w:hAnsi="Montserrat Light"/>
        </w:rPr>
        <w:t>solicitantului</w:t>
      </w:r>
      <w:proofErr w:type="spellEnd"/>
      <w:r w:rsidRPr="00E04990">
        <w:rPr>
          <w:rFonts w:ascii="Montserrat Light" w:hAnsi="Montserrat Light"/>
        </w:rPr>
        <w:t xml:space="preserve"> - </w:t>
      </w:r>
      <w:proofErr w:type="spellStart"/>
      <w:r w:rsidRPr="00E04990">
        <w:rPr>
          <w:rFonts w:ascii="Montserrat Light" w:hAnsi="Montserrat Light"/>
        </w:rPr>
        <w:t>condiții</w:t>
      </w:r>
      <w:proofErr w:type="spellEnd"/>
      <w:r w:rsidRPr="00E04990">
        <w:rPr>
          <w:rFonts w:ascii="Montserrat Light" w:hAnsi="Montserrat Light"/>
        </w:rPr>
        <w:t xml:space="preserve"> </w:t>
      </w:r>
      <w:proofErr w:type="spellStart"/>
      <w:r w:rsidRPr="00E04990">
        <w:rPr>
          <w:rFonts w:ascii="Montserrat Light" w:hAnsi="Montserrat Light"/>
        </w:rPr>
        <w:t>generale</w:t>
      </w:r>
      <w:proofErr w:type="spellEnd"/>
      <w:r w:rsidRPr="00E04990">
        <w:rPr>
          <w:rFonts w:ascii="Montserrat Light" w:hAnsi="Montserrat Light"/>
        </w:rPr>
        <w:t xml:space="preserve"> pentru </w:t>
      </w:r>
      <w:proofErr w:type="spellStart"/>
      <w:r w:rsidRPr="00E04990">
        <w:rPr>
          <w:rFonts w:ascii="Montserrat Light" w:hAnsi="Montserrat Light"/>
        </w:rPr>
        <w:t>accesarea</w:t>
      </w:r>
      <w:proofErr w:type="spellEnd"/>
      <w:r w:rsidRPr="00E04990">
        <w:rPr>
          <w:rFonts w:ascii="Montserrat Light" w:hAnsi="Montserrat Light"/>
        </w:rPr>
        <w:t xml:space="preserve"> </w:t>
      </w:r>
      <w:proofErr w:type="spellStart"/>
      <w:r w:rsidRPr="00E04990">
        <w:rPr>
          <w:rFonts w:ascii="Montserrat Light" w:hAnsi="Montserrat Light"/>
        </w:rPr>
        <w:t>fondurilor</w:t>
      </w:r>
      <w:proofErr w:type="spellEnd"/>
      <w:r w:rsidRPr="00E04990">
        <w:rPr>
          <w:rFonts w:ascii="Montserrat Light" w:hAnsi="Montserrat Light"/>
        </w:rPr>
        <w:t xml:space="preserve">, </w:t>
      </w:r>
      <w:proofErr w:type="spellStart"/>
      <w:r w:rsidRPr="00E04990">
        <w:rPr>
          <w:rFonts w:ascii="Montserrat Light" w:hAnsi="Montserrat Light"/>
        </w:rPr>
        <w:t>aprobat</w:t>
      </w:r>
      <w:proofErr w:type="spellEnd"/>
      <w:r w:rsidRPr="00E04990">
        <w:rPr>
          <w:rFonts w:ascii="Montserrat Light" w:hAnsi="Montserrat Light"/>
        </w:rPr>
        <w:t xml:space="preserve"> </w:t>
      </w:r>
      <w:proofErr w:type="spellStart"/>
      <w:r w:rsidRPr="00E04990">
        <w:rPr>
          <w:rFonts w:ascii="Montserrat Light" w:hAnsi="Montserrat Light"/>
        </w:rPr>
        <w:t>prin</w:t>
      </w:r>
      <w:proofErr w:type="spellEnd"/>
      <w:r w:rsidRPr="00E04990">
        <w:rPr>
          <w:rFonts w:ascii="Montserrat Light" w:hAnsi="Montserrat Light"/>
        </w:rPr>
        <w:t xml:space="preserve"> </w:t>
      </w:r>
      <w:proofErr w:type="spellStart"/>
      <w:r w:rsidRPr="00E04990">
        <w:rPr>
          <w:rFonts w:ascii="Montserrat Light" w:hAnsi="Montserrat Light"/>
        </w:rPr>
        <w:t>Ordinul</w:t>
      </w:r>
      <w:proofErr w:type="spellEnd"/>
      <w:r w:rsidRPr="00E04990">
        <w:rPr>
          <w:rFonts w:ascii="Montserrat Light" w:hAnsi="Montserrat Light"/>
        </w:rPr>
        <w:t xml:space="preserve"> </w:t>
      </w:r>
      <w:proofErr w:type="spellStart"/>
      <w:r w:rsidRPr="00E04990">
        <w:rPr>
          <w:rFonts w:ascii="Montserrat Light" w:hAnsi="Montserrat Light"/>
        </w:rPr>
        <w:t>Ministrului</w:t>
      </w:r>
      <w:proofErr w:type="spellEnd"/>
      <w:r w:rsidRPr="00E04990">
        <w:rPr>
          <w:rFonts w:ascii="Montserrat Light" w:hAnsi="Montserrat Light"/>
        </w:rPr>
        <w:t xml:space="preserve"> </w:t>
      </w:r>
      <w:proofErr w:type="spellStart"/>
      <w:r w:rsidRPr="00E04990">
        <w:rPr>
          <w:rFonts w:ascii="Montserrat Light" w:hAnsi="Montserrat Light"/>
        </w:rPr>
        <w:t>Dezvoltării</w:t>
      </w:r>
      <w:proofErr w:type="spellEnd"/>
      <w:r w:rsidRPr="00E04990">
        <w:rPr>
          <w:rFonts w:ascii="Montserrat Light" w:hAnsi="Montserrat Light"/>
        </w:rPr>
        <w:t xml:space="preserve"> </w:t>
      </w:r>
      <w:proofErr w:type="spellStart"/>
      <w:r w:rsidRPr="00E04990">
        <w:rPr>
          <w:rFonts w:ascii="Montserrat Light" w:hAnsi="Montserrat Light"/>
        </w:rPr>
        <w:t>Regionale</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Administrației</w:t>
      </w:r>
      <w:proofErr w:type="spellEnd"/>
      <w:r w:rsidRPr="00E04990">
        <w:rPr>
          <w:rFonts w:ascii="Montserrat Light" w:hAnsi="Montserrat Light"/>
        </w:rPr>
        <w:t xml:space="preserve"> Publice nr. 1021/2015, cu </w:t>
      </w:r>
      <w:proofErr w:type="spellStart"/>
      <w:r w:rsidRPr="00E04990">
        <w:rPr>
          <w:rFonts w:ascii="Montserrat Light" w:hAnsi="Montserrat Light"/>
        </w:rPr>
        <w:t>modificările</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completările</w:t>
      </w:r>
      <w:proofErr w:type="spellEnd"/>
      <w:r w:rsidRPr="00E04990">
        <w:rPr>
          <w:rFonts w:ascii="Montserrat Light" w:hAnsi="Montserrat Light"/>
        </w:rPr>
        <w:t xml:space="preserve"> </w:t>
      </w:r>
      <w:proofErr w:type="spellStart"/>
      <w:r w:rsidRPr="00E04990">
        <w:rPr>
          <w:rFonts w:ascii="Montserrat Light" w:hAnsi="Montserrat Light"/>
        </w:rPr>
        <w:t>ulterioare</w:t>
      </w:r>
      <w:proofErr w:type="spellEnd"/>
      <w:r w:rsidRPr="00E04990">
        <w:rPr>
          <w:rFonts w:ascii="Montserrat Light" w:hAnsi="Montserrat Light"/>
        </w:rPr>
        <w:t xml:space="preserve">;  </w:t>
      </w:r>
    </w:p>
    <w:p w14:paraId="326F8411" w14:textId="087B209A" w:rsidR="009B0C64" w:rsidRPr="00E04990" w:rsidRDefault="00CA7D01" w:rsidP="0070392D">
      <w:pPr>
        <w:numPr>
          <w:ilvl w:val="0"/>
          <w:numId w:val="25"/>
        </w:numPr>
        <w:ind w:left="709" w:right="91"/>
        <w:jc w:val="both"/>
        <w:rPr>
          <w:rFonts w:ascii="Montserrat Light" w:hAnsi="Montserrat Light"/>
          <w:b/>
          <w:lang w:val="ro-RO"/>
        </w:rPr>
      </w:pPr>
      <w:proofErr w:type="spellStart"/>
      <w:r w:rsidRPr="00E04990">
        <w:rPr>
          <w:rFonts w:ascii="Montserrat Light" w:hAnsi="Montserrat Light"/>
        </w:rPr>
        <w:t>Ghidul</w:t>
      </w:r>
      <w:proofErr w:type="spellEnd"/>
      <w:r w:rsidRPr="00E04990">
        <w:rPr>
          <w:rFonts w:ascii="Montserrat Light" w:hAnsi="Montserrat Light"/>
        </w:rPr>
        <w:t xml:space="preserve"> </w:t>
      </w:r>
      <w:proofErr w:type="spellStart"/>
      <w:r w:rsidRPr="00E04990">
        <w:rPr>
          <w:rFonts w:ascii="Montserrat Light" w:hAnsi="Montserrat Light"/>
        </w:rPr>
        <w:t>Solicitantului</w:t>
      </w:r>
      <w:proofErr w:type="spellEnd"/>
      <w:r w:rsidRPr="00E04990">
        <w:rPr>
          <w:rFonts w:ascii="Montserrat Light" w:hAnsi="Montserrat Light"/>
        </w:rPr>
        <w:t xml:space="preserve"> – </w:t>
      </w:r>
      <w:proofErr w:type="spellStart"/>
      <w:r w:rsidRPr="00E04990">
        <w:rPr>
          <w:rFonts w:ascii="Montserrat Light" w:hAnsi="Montserrat Light"/>
        </w:rPr>
        <w:t>Condiții</w:t>
      </w:r>
      <w:proofErr w:type="spellEnd"/>
      <w:r w:rsidRPr="00E04990">
        <w:rPr>
          <w:rFonts w:ascii="Montserrat Light" w:hAnsi="Montserrat Light"/>
        </w:rPr>
        <w:t xml:space="preserve"> </w:t>
      </w:r>
      <w:proofErr w:type="spellStart"/>
      <w:r w:rsidRPr="00E04990">
        <w:rPr>
          <w:rFonts w:ascii="Montserrat Light" w:hAnsi="Montserrat Light"/>
        </w:rPr>
        <w:t>specifice</w:t>
      </w:r>
      <w:proofErr w:type="spellEnd"/>
      <w:r w:rsidRPr="00E04990">
        <w:rPr>
          <w:rFonts w:ascii="Montserrat Light" w:hAnsi="Montserrat Light"/>
        </w:rPr>
        <w:t xml:space="preserve"> de </w:t>
      </w:r>
      <w:proofErr w:type="spellStart"/>
      <w:r w:rsidRPr="00E04990">
        <w:rPr>
          <w:rFonts w:ascii="Montserrat Light" w:hAnsi="Montserrat Light"/>
        </w:rPr>
        <w:t>accesare</w:t>
      </w:r>
      <w:proofErr w:type="spellEnd"/>
      <w:r w:rsidRPr="00E04990">
        <w:rPr>
          <w:rFonts w:ascii="Montserrat Light" w:hAnsi="Montserrat Light"/>
        </w:rPr>
        <w:t xml:space="preserve"> a </w:t>
      </w:r>
      <w:proofErr w:type="spellStart"/>
      <w:r w:rsidRPr="00E04990">
        <w:rPr>
          <w:rFonts w:ascii="Montserrat Light" w:hAnsi="Montserrat Light"/>
        </w:rPr>
        <w:t>fondurilor</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cadrul</w:t>
      </w:r>
      <w:proofErr w:type="spellEnd"/>
      <w:r w:rsidRPr="00E04990">
        <w:rPr>
          <w:rFonts w:ascii="Montserrat Light" w:hAnsi="Montserrat Light"/>
        </w:rPr>
        <w:t xml:space="preserve"> </w:t>
      </w:r>
      <w:proofErr w:type="spellStart"/>
      <w:r w:rsidRPr="00E04990">
        <w:rPr>
          <w:rFonts w:ascii="Montserrat Light" w:hAnsi="Montserrat Light"/>
        </w:rPr>
        <w:t>apelurilor</w:t>
      </w:r>
      <w:proofErr w:type="spellEnd"/>
      <w:r w:rsidRPr="00E04990">
        <w:rPr>
          <w:rFonts w:ascii="Montserrat Light" w:hAnsi="Montserrat Light"/>
        </w:rPr>
        <w:t xml:space="preserve"> de </w:t>
      </w:r>
      <w:proofErr w:type="spellStart"/>
      <w:r w:rsidRPr="00E04990">
        <w:rPr>
          <w:rFonts w:ascii="Montserrat Light" w:hAnsi="Montserrat Light"/>
        </w:rPr>
        <w:t>proiecte</w:t>
      </w:r>
      <w:proofErr w:type="spellEnd"/>
      <w:r w:rsidRPr="00E04990">
        <w:rPr>
          <w:rFonts w:ascii="Montserrat Light" w:hAnsi="Montserrat Light"/>
        </w:rPr>
        <w:t xml:space="preserve"> nr. POR/2016/5/5.1/1, </w:t>
      </w:r>
      <w:proofErr w:type="spellStart"/>
      <w:r w:rsidR="004710D3" w:rsidRPr="00E04990">
        <w:rPr>
          <w:rFonts w:ascii="Montserrat Light" w:hAnsi="Montserrat Light"/>
        </w:rPr>
        <w:t>aprobat</w:t>
      </w:r>
      <w:proofErr w:type="spellEnd"/>
      <w:r w:rsidR="004710D3" w:rsidRPr="00E04990">
        <w:rPr>
          <w:rFonts w:ascii="Montserrat Light" w:hAnsi="Montserrat Light"/>
        </w:rPr>
        <w:t xml:space="preserve"> </w:t>
      </w:r>
      <w:proofErr w:type="spellStart"/>
      <w:r w:rsidR="004710D3" w:rsidRPr="00E04990">
        <w:rPr>
          <w:rFonts w:ascii="Montserrat Light" w:hAnsi="Montserrat Light"/>
        </w:rPr>
        <w:t>prin</w:t>
      </w:r>
      <w:proofErr w:type="spellEnd"/>
      <w:r w:rsidR="004710D3" w:rsidRPr="00E04990">
        <w:rPr>
          <w:rFonts w:ascii="Montserrat Light" w:hAnsi="Montserrat Light"/>
        </w:rPr>
        <w:t xml:space="preserve"> </w:t>
      </w:r>
      <w:proofErr w:type="spellStart"/>
      <w:r w:rsidR="004710D3" w:rsidRPr="00E04990">
        <w:rPr>
          <w:rFonts w:ascii="Montserrat Light" w:hAnsi="Montserrat Light"/>
        </w:rPr>
        <w:t>Ordinul</w:t>
      </w:r>
      <w:proofErr w:type="spellEnd"/>
      <w:r w:rsidR="004710D3" w:rsidRPr="00E04990">
        <w:rPr>
          <w:rFonts w:ascii="Montserrat Light" w:hAnsi="Montserrat Light"/>
        </w:rPr>
        <w:t xml:space="preserve"> MDRAP nr. 383 / 2016, </w:t>
      </w:r>
      <w:r w:rsidRPr="00E04990">
        <w:rPr>
          <w:rFonts w:ascii="Montserrat Light" w:hAnsi="Montserrat Light"/>
        </w:rPr>
        <w:t xml:space="preserve">cu </w:t>
      </w:r>
      <w:proofErr w:type="spellStart"/>
      <w:r w:rsidRPr="00E04990">
        <w:rPr>
          <w:rFonts w:ascii="Montserrat Light" w:hAnsi="Montserrat Light"/>
        </w:rPr>
        <w:t>modificările</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completările</w:t>
      </w:r>
      <w:proofErr w:type="spellEnd"/>
      <w:r w:rsidRPr="00E04990">
        <w:rPr>
          <w:rFonts w:ascii="Montserrat Light" w:hAnsi="Montserrat Light"/>
        </w:rPr>
        <w:t xml:space="preserve"> </w:t>
      </w:r>
      <w:proofErr w:type="spellStart"/>
      <w:r w:rsidRPr="00E04990">
        <w:rPr>
          <w:rFonts w:ascii="Montserrat Light" w:hAnsi="Montserrat Light"/>
        </w:rPr>
        <w:t>ulterioare</w:t>
      </w:r>
      <w:proofErr w:type="spellEnd"/>
      <w:r w:rsidR="009B0C64" w:rsidRPr="00E04990">
        <w:rPr>
          <w:rFonts w:ascii="Montserrat Light" w:hAnsi="Montserrat Light"/>
          <w:bCs/>
          <w:iCs/>
        </w:rPr>
        <w:t>;</w:t>
      </w:r>
    </w:p>
    <w:p w14:paraId="08CC3DEB" w14:textId="577BC870" w:rsidR="009B0C64" w:rsidRPr="00E04990" w:rsidRDefault="009B0C64" w:rsidP="0070392D">
      <w:pPr>
        <w:numPr>
          <w:ilvl w:val="0"/>
          <w:numId w:val="25"/>
        </w:numPr>
        <w:ind w:left="709" w:right="91"/>
        <w:jc w:val="both"/>
        <w:rPr>
          <w:rFonts w:ascii="Montserrat Light" w:hAnsi="Montserrat Light"/>
          <w:b/>
          <w:szCs w:val="24"/>
          <w:lang w:val="ro-RO"/>
        </w:rPr>
      </w:pPr>
      <w:proofErr w:type="spellStart"/>
      <w:r w:rsidRPr="00E04990">
        <w:rPr>
          <w:rFonts w:ascii="Montserrat Light" w:hAnsi="Montserrat Light"/>
        </w:rPr>
        <w:t>Contractul</w:t>
      </w:r>
      <w:proofErr w:type="spellEnd"/>
      <w:r w:rsidRPr="00E04990">
        <w:rPr>
          <w:rFonts w:ascii="Montserrat Light" w:hAnsi="Montserrat Light"/>
        </w:rPr>
        <w:t xml:space="preserve"> </w:t>
      </w:r>
      <w:r w:rsidRPr="00E04990">
        <w:rPr>
          <w:rFonts w:ascii="Montserrat Light" w:hAnsi="Montserrat Light"/>
          <w:bCs/>
        </w:rPr>
        <w:t xml:space="preserve">de </w:t>
      </w:r>
      <w:proofErr w:type="spellStart"/>
      <w:r w:rsidRPr="00E04990">
        <w:rPr>
          <w:rFonts w:ascii="Montserrat Light" w:hAnsi="Montserrat Light"/>
          <w:bCs/>
        </w:rPr>
        <w:t>lucrări</w:t>
      </w:r>
      <w:proofErr w:type="spellEnd"/>
      <w:r w:rsidRPr="00E04990">
        <w:rPr>
          <w:rFonts w:ascii="Montserrat Light" w:hAnsi="Montserrat Light"/>
          <w:bCs/>
        </w:rPr>
        <w:t xml:space="preserve"> </w:t>
      </w:r>
      <w:r w:rsidR="002A564F" w:rsidRPr="00E04990">
        <w:rPr>
          <w:rFonts w:ascii="Montserrat Light" w:hAnsi="Montserrat Light"/>
          <w:bCs/>
          <w:lang w:val="ro-RO"/>
        </w:rPr>
        <w:t>n</w:t>
      </w:r>
      <w:r w:rsidRPr="00E04990">
        <w:rPr>
          <w:rFonts w:ascii="Montserrat Light" w:hAnsi="Montserrat Light"/>
          <w:bCs/>
          <w:lang w:val="ro-RO"/>
        </w:rPr>
        <w:t xml:space="preserve">r. </w:t>
      </w:r>
      <w:r w:rsidR="002A564F" w:rsidRPr="00E04990">
        <w:rPr>
          <w:rFonts w:ascii="Montserrat Light" w:hAnsi="Montserrat Light"/>
          <w:bCs/>
          <w:lang w:val="ro-RO"/>
        </w:rPr>
        <w:t xml:space="preserve">7779 </w:t>
      </w:r>
      <w:r w:rsidRPr="00E04990">
        <w:rPr>
          <w:rFonts w:ascii="Montserrat Light" w:hAnsi="Montserrat Light"/>
          <w:bCs/>
          <w:lang w:val="ro-RO"/>
        </w:rPr>
        <w:t>/</w:t>
      </w:r>
      <w:r w:rsidR="002A564F" w:rsidRPr="00E04990">
        <w:rPr>
          <w:rFonts w:ascii="Montserrat Light" w:hAnsi="Montserrat Light"/>
          <w:bCs/>
          <w:lang w:val="ro-RO"/>
        </w:rPr>
        <w:t xml:space="preserve"> 16</w:t>
      </w:r>
      <w:r w:rsidRPr="00E04990">
        <w:rPr>
          <w:rFonts w:ascii="Montserrat Light" w:hAnsi="Montserrat Light"/>
          <w:bCs/>
          <w:lang w:val="ro-RO"/>
        </w:rPr>
        <w:t xml:space="preserve"> din </w:t>
      </w:r>
      <w:r w:rsidR="002A564F" w:rsidRPr="00E04990">
        <w:rPr>
          <w:rFonts w:ascii="Montserrat Light" w:hAnsi="Montserrat Light"/>
          <w:bCs/>
          <w:lang w:val="ro-RO"/>
        </w:rPr>
        <w:t>02</w:t>
      </w:r>
      <w:r w:rsidRPr="00E04990">
        <w:rPr>
          <w:rFonts w:ascii="Montserrat Light" w:hAnsi="Montserrat Light"/>
          <w:bCs/>
          <w:lang w:val="ro-RO"/>
        </w:rPr>
        <w:t>.0</w:t>
      </w:r>
      <w:r w:rsidR="002A564F" w:rsidRPr="00E04990">
        <w:rPr>
          <w:rFonts w:ascii="Montserrat Light" w:hAnsi="Montserrat Light"/>
          <w:bCs/>
          <w:lang w:val="ro-RO"/>
        </w:rPr>
        <w:t>3</w:t>
      </w:r>
      <w:r w:rsidRPr="00E04990">
        <w:rPr>
          <w:rFonts w:ascii="Montserrat Light" w:hAnsi="Montserrat Light"/>
          <w:bCs/>
          <w:lang w:val="ro-RO"/>
        </w:rPr>
        <w:t>.202</w:t>
      </w:r>
      <w:r w:rsidR="002A564F" w:rsidRPr="00E04990">
        <w:rPr>
          <w:rFonts w:ascii="Montserrat Light" w:hAnsi="Montserrat Light"/>
          <w:bCs/>
          <w:lang w:val="ro-RO"/>
        </w:rPr>
        <w:t>1</w:t>
      </w:r>
      <w:r w:rsidRPr="00E04990">
        <w:rPr>
          <w:rFonts w:ascii="Montserrat Light" w:hAnsi="Montserrat Light"/>
          <w:bCs/>
        </w:rPr>
        <w:t xml:space="preserve">, </w:t>
      </w:r>
      <w:proofErr w:type="spellStart"/>
      <w:r w:rsidR="002A564F" w:rsidRPr="00E04990">
        <w:rPr>
          <w:rFonts w:ascii="Montserrat Light" w:hAnsi="Montserrat Light"/>
          <w:bCs/>
        </w:rPr>
        <w:t>î</w:t>
      </w:r>
      <w:r w:rsidRPr="00E04990">
        <w:rPr>
          <w:rFonts w:ascii="Montserrat Light" w:hAnsi="Montserrat Light"/>
          <w:bCs/>
        </w:rPr>
        <w:t>ncheiat</w:t>
      </w:r>
      <w:proofErr w:type="spellEnd"/>
      <w:r w:rsidRPr="00E04990">
        <w:rPr>
          <w:rFonts w:ascii="Montserrat Light" w:hAnsi="Montserrat Light"/>
          <w:bCs/>
        </w:rPr>
        <w:t xml:space="preserve"> cu </w:t>
      </w:r>
      <w:r w:rsidR="002A564F" w:rsidRPr="00E04990">
        <w:rPr>
          <w:rFonts w:ascii="Montserrat Light" w:hAnsi="Montserrat Light"/>
          <w:bCs/>
          <w:lang w:val="ro-RO"/>
        </w:rPr>
        <w:t>Asocierea TOMOROGA CONSTRUCT SRL – CONSTRUCTIM SA – RUSTIC SRL</w:t>
      </w:r>
      <w:r w:rsidRPr="00E04990">
        <w:rPr>
          <w:rFonts w:ascii="Montserrat Light" w:hAnsi="Montserrat Light"/>
          <w:bCs/>
          <w:lang w:val="ro-RO"/>
        </w:rPr>
        <w:t>;</w:t>
      </w:r>
      <w:r w:rsidRPr="00E04990">
        <w:rPr>
          <w:rFonts w:ascii="Montserrat Light" w:hAnsi="Montserrat Light"/>
          <w:lang w:val="ro-RO"/>
        </w:rPr>
        <w:t xml:space="preserve"> </w:t>
      </w:r>
      <w:r w:rsidRPr="00E04990">
        <w:rPr>
          <w:rFonts w:ascii="Montserrat Light" w:hAnsi="Montserrat Light"/>
          <w:b/>
          <w:szCs w:val="24"/>
          <w:lang w:val="ro-RO"/>
        </w:rPr>
        <w:t xml:space="preserve"> </w:t>
      </w:r>
    </w:p>
    <w:p w14:paraId="77FC3C4C" w14:textId="6BC1F52A" w:rsidR="00C15F3A" w:rsidRPr="00E04990" w:rsidRDefault="00C15F3A" w:rsidP="0070392D">
      <w:pPr>
        <w:numPr>
          <w:ilvl w:val="0"/>
          <w:numId w:val="25"/>
        </w:numPr>
        <w:ind w:left="709" w:right="91"/>
        <w:jc w:val="both"/>
        <w:rPr>
          <w:rFonts w:ascii="Montserrat Light" w:hAnsi="Montserrat Light"/>
        </w:rPr>
      </w:pPr>
      <w:proofErr w:type="spellStart"/>
      <w:r w:rsidRPr="00E04990">
        <w:rPr>
          <w:rFonts w:ascii="Montserrat Light" w:hAnsi="Montserrat Light"/>
        </w:rPr>
        <w:t>Contractul</w:t>
      </w:r>
      <w:proofErr w:type="spellEnd"/>
      <w:r w:rsidRPr="00E04990">
        <w:rPr>
          <w:rFonts w:ascii="Montserrat Light" w:hAnsi="Montserrat Light"/>
        </w:rPr>
        <w:t xml:space="preserve"> de </w:t>
      </w:r>
      <w:proofErr w:type="spellStart"/>
      <w:r w:rsidRPr="00E04990">
        <w:rPr>
          <w:rFonts w:ascii="Montserrat Light" w:hAnsi="Montserrat Light"/>
        </w:rPr>
        <w:t>lucrări</w:t>
      </w:r>
      <w:proofErr w:type="spellEnd"/>
      <w:r w:rsidRPr="00E04990">
        <w:rPr>
          <w:rFonts w:ascii="Montserrat Light" w:hAnsi="Montserrat Light"/>
        </w:rPr>
        <w:t xml:space="preserve"> nr. 30240/169 din 24.07.2023, </w:t>
      </w:r>
      <w:proofErr w:type="spellStart"/>
      <w:r w:rsidRPr="00E04990">
        <w:rPr>
          <w:rFonts w:ascii="Montserrat Light" w:hAnsi="Montserrat Light"/>
        </w:rPr>
        <w:t>încheiat</w:t>
      </w:r>
      <w:proofErr w:type="spellEnd"/>
      <w:r w:rsidRPr="00E04990">
        <w:rPr>
          <w:rFonts w:ascii="Montserrat Light" w:hAnsi="Montserrat Light"/>
        </w:rPr>
        <w:t xml:space="preserve"> cu </w:t>
      </w:r>
      <w:proofErr w:type="spellStart"/>
      <w:r w:rsidRPr="00E04990">
        <w:rPr>
          <w:rFonts w:ascii="Montserrat Light" w:hAnsi="Montserrat Light"/>
        </w:rPr>
        <w:t>Asocierea</w:t>
      </w:r>
      <w:proofErr w:type="spellEnd"/>
      <w:r w:rsidRPr="00E04990">
        <w:rPr>
          <w:rFonts w:ascii="Montserrat Light" w:hAnsi="Montserrat Light"/>
        </w:rPr>
        <w:t xml:space="preserve"> TOMOROGA CONSTRUCT SRL – CONSTRUCTIM SA – RUSTIC SRL;  </w:t>
      </w:r>
    </w:p>
    <w:p w14:paraId="0C455E9F" w14:textId="77777777" w:rsidR="00391471" w:rsidRPr="00E04990" w:rsidRDefault="007C707F" w:rsidP="0070392D">
      <w:pPr>
        <w:autoSpaceDE w:val="0"/>
        <w:autoSpaceDN w:val="0"/>
        <w:adjustRightInd w:val="0"/>
        <w:jc w:val="both"/>
        <w:rPr>
          <w:rFonts w:ascii="Montserrat Light" w:hAnsi="Montserrat Light" w:cs="Cambria"/>
        </w:rPr>
      </w:pPr>
      <w:bookmarkStart w:id="8" w:name="OLE_LINK1"/>
      <w:bookmarkStart w:id="9" w:name="OLE_LINK2"/>
      <w:bookmarkStart w:id="10" w:name="OLE_LINK27"/>
      <w:r w:rsidRPr="00E04990">
        <w:rPr>
          <w:rFonts w:ascii="Montserrat Light" w:hAnsi="Montserrat Light" w:cs="Cambria"/>
        </w:rPr>
        <w:t xml:space="preserve">       </w:t>
      </w:r>
    </w:p>
    <w:p w14:paraId="117EB141" w14:textId="46D59F19" w:rsidR="007C707F" w:rsidRPr="00E04990" w:rsidRDefault="007C707F" w:rsidP="0070392D">
      <w:pPr>
        <w:autoSpaceDE w:val="0"/>
        <w:autoSpaceDN w:val="0"/>
        <w:adjustRightInd w:val="0"/>
        <w:jc w:val="both"/>
        <w:rPr>
          <w:rFonts w:ascii="Montserrat Light" w:hAnsi="Montserrat Light" w:cs="Cambria"/>
        </w:rPr>
      </w:pPr>
      <w:proofErr w:type="spellStart"/>
      <w:r w:rsidRPr="00E04990">
        <w:rPr>
          <w:rFonts w:ascii="Montserrat Light" w:hAnsi="Montserrat Light" w:cs="Cambria"/>
        </w:rPr>
        <w:t>Luând</w:t>
      </w:r>
      <w:proofErr w:type="spellEnd"/>
      <w:r w:rsidRPr="00E04990">
        <w:rPr>
          <w:rFonts w:ascii="Montserrat Light" w:hAnsi="Montserrat Light" w:cs="Cambria"/>
        </w:rPr>
        <w:t xml:space="preserve"> </w:t>
      </w:r>
      <w:proofErr w:type="spellStart"/>
      <w:r w:rsidRPr="00E04990">
        <w:rPr>
          <w:rFonts w:ascii="Montserrat Light" w:hAnsi="Montserrat Light" w:cs="Cambria"/>
        </w:rPr>
        <w:t>în</w:t>
      </w:r>
      <w:proofErr w:type="spellEnd"/>
      <w:r w:rsidRPr="00E04990">
        <w:rPr>
          <w:rFonts w:ascii="Montserrat Light" w:hAnsi="Montserrat Light" w:cs="Cambria"/>
        </w:rPr>
        <w:t xml:space="preserve"> </w:t>
      </w:r>
      <w:proofErr w:type="spellStart"/>
      <w:r w:rsidRPr="00E04990">
        <w:rPr>
          <w:rFonts w:ascii="Montserrat Light" w:hAnsi="Montserrat Light" w:cs="Cambria"/>
        </w:rPr>
        <w:t>considerare</w:t>
      </w:r>
      <w:proofErr w:type="spellEnd"/>
      <w:r w:rsidRPr="00E04990">
        <w:rPr>
          <w:rFonts w:ascii="Montserrat Light" w:hAnsi="Montserrat Light" w:cs="Cambria"/>
        </w:rPr>
        <w:t xml:space="preserve"> </w:t>
      </w:r>
      <w:proofErr w:type="spellStart"/>
      <w:r w:rsidRPr="00E04990">
        <w:rPr>
          <w:rFonts w:ascii="Montserrat Light" w:hAnsi="Montserrat Light" w:cs="Cambria"/>
        </w:rPr>
        <w:t>prevederile</w:t>
      </w:r>
      <w:proofErr w:type="spellEnd"/>
      <w:r w:rsidRPr="00E04990">
        <w:rPr>
          <w:rFonts w:ascii="Montserrat Light" w:hAnsi="Montserrat Light" w:cs="Cambria"/>
        </w:rPr>
        <w:t>:</w:t>
      </w:r>
    </w:p>
    <w:p w14:paraId="6883CD62" w14:textId="119EE230" w:rsidR="009B0C64" w:rsidRPr="00E04990" w:rsidRDefault="009B0C64" w:rsidP="0070392D">
      <w:pPr>
        <w:pStyle w:val="ListParagraph"/>
        <w:numPr>
          <w:ilvl w:val="0"/>
          <w:numId w:val="20"/>
        </w:numPr>
        <w:suppressAutoHyphens w:val="0"/>
        <w:autoSpaceDE w:val="0"/>
        <w:autoSpaceDN w:val="0"/>
        <w:adjustRightInd w:val="0"/>
        <w:spacing w:after="0" w:line="276" w:lineRule="auto"/>
        <w:contextualSpacing/>
        <w:jc w:val="both"/>
        <w:rPr>
          <w:rFonts w:ascii="Montserrat Light" w:hAnsi="Montserrat Light" w:cs="Cambria"/>
        </w:rPr>
      </w:pPr>
      <w:r w:rsidRPr="00E04990">
        <w:rPr>
          <w:rFonts w:ascii="Montserrat Light" w:hAnsi="Montserrat Light" w:cs="Cambria"/>
        </w:rPr>
        <w:lastRenderedPageBreak/>
        <w:t>art. 2</w:t>
      </w:r>
      <w:r w:rsidR="00870010" w:rsidRPr="00E04990">
        <w:rPr>
          <w:rFonts w:ascii="Montserrat Light" w:hAnsi="Montserrat Light" w:cs="Cambria"/>
        </w:rPr>
        <w:t xml:space="preserve"> </w:t>
      </w:r>
      <w:proofErr w:type="spellStart"/>
      <w:r w:rsidR="00870010" w:rsidRPr="00E04990">
        <w:rPr>
          <w:rFonts w:ascii="Montserrat Light" w:hAnsi="Montserrat Light" w:cs="Cambria"/>
        </w:rPr>
        <w:t>și</w:t>
      </w:r>
      <w:proofErr w:type="spellEnd"/>
      <w:r w:rsidR="00870010" w:rsidRPr="00E04990">
        <w:rPr>
          <w:rFonts w:ascii="Montserrat Light" w:hAnsi="Montserrat Light" w:cs="Cambria"/>
        </w:rPr>
        <w:t xml:space="preserve"> art. 3 alin. (2)</w:t>
      </w:r>
      <w:r w:rsidRPr="00E04990">
        <w:rPr>
          <w:rFonts w:ascii="Montserrat Light" w:hAnsi="Montserrat Light" w:cs="Cambria"/>
        </w:rPr>
        <w:t xml:space="preserve">, ale art. 58 alin. (1) </w:t>
      </w:r>
      <w:proofErr w:type="spellStart"/>
      <w:r w:rsidRPr="00E04990">
        <w:rPr>
          <w:rFonts w:ascii="Montserrat Light" w:hAnsi="Montserrat Light" w:cs="Cambria"/>
        </w:rPr>
        <w:t>și</w:t>
      </w:r>
      <w:proofErr w:type="spellEnd"/>
      <w:r w:rsidRPr="00E04990">
        <w:rPr>
          <w:rFonts w:ascii="Montserrat Light" w:hAnsi="Montserrat Light" w:cs="Cambria"/>
        </w:rPr>
        <w:t xml:space="preserve"> (3), ale art. 59 </w:t>
      </w:r>
      <w:proofErr w:type="spellStart"/>
      <w:r w:rsidRPr="00E04990">
        <w:rPr>
          <w:rFonts w:ascii="Montserrat Light" w:hAnsi="Montserrat Light" w:cs="Cambria"/>
        </w:rPr>
        <w:t>și</w:t>
      </w:r>
      <w:proofErr w:type="spellEnd"/>
      <w:r w:rsidRPr="00E04990">
        <w:rPr>
          <w:rFonts w:ascii="Montserrat Light" w:hAnsi="Montserrat Light" w:cs="Cambria"/>
        </w:rPr>
        <w:t xml:space="preserve"> ale art. 6</w:t>
      </w:r>
      <w:r w:rsidRPr="00E04990">
        <w:rPr>
          <w:rFonts w:ascii="Montserrat Light" w:hAnsi="Montserrat Light" w:cs="Cambria"/>
          <w:lang w:val="ro-RO"/>
        </w:rPr>
        <w:t>1</w:t>
      </w:r>
      <w:r w:rsidRPr="00E04990">
        <w:rPr>
          <w:rFonts w:ascii="Montserrat Light" w:hAnsi="Montserrat Light" w:cs="Cambria"/>
        </w:rPr>
        <w:t xml:space="preserve"> - 62 din </w:t>
      </w:r>
      <w:proofErr w:type="spellStart"/>
      <w:r w:rsidRPr="00E04990">
        <w:rPr>
          <w:rFonts w:ascii="Montserrat Light" w:hAnsi="Montserrat Light" w:cs="Cambria"/>
        </w:rPr>
        <w:t>Legea</w:t>
      </w:r>
      <w:proofErr w:type="spellEnd"/>
      <w:r w:rsidRPr="00E04990">
        <w:rPr>
          <w:rFonts w:ascii="Montserrat Light" w:hAnsi="Montserrat Light" w:cs="Cambria"/>
        </w:rPr>
        <w:t xml:space="preserve"> </w:t>
      </w:r>
      <w:proofErr w:type="spellStart"/>
      <w:r w:rsidRPr="00E04990">
        <w:rPr>
          <w:rFonts w:ascii="Montserrat Light" w:hAnsi="Montserrat Light" w:cs="Cambria"/>
        </w:rPr>
        <w:t>privind</w:t>
      </w:r>
      <w:proofErr w:type="spellEnd"/>
      <w:r w:rsidRPr="00E04990">
        <w:rPr>
          <w:rFonts w:ascii="Montserrat Light" w:hAnsi="Montserrat Light" w:cs="Cambria"/>
        </w:rPr>
        <w:t xml:space="preserve"> </w:t>
      </w:r>
      <w:proofErr w:type="spellStart"/>
      <w:r w:rsidRPr="00E04990">
        <w:rPr>
          <w:rFonts w:ascii="Montserrat Light" w:hAnsi="Montserrat Light" w:cs="Cambria"/>
        </w:rPr>
        <w:t>normele</w:t>
      </w:r>
      <w:proofErr w:type="spellEnd"/>
      <w:r w:rsidRPr="00E04990">
        <w:rPr>
          <w:rFonts w:ascii="Montserrat Light" w:hAnsi="Montserrat Light" w:cs="Cambria"/>
        </w:rPr>
        <w:t xml:space="preserve"> de </w:t>
      </w:r>
      <w:proofErr w:type="spellStart"/>
      <w:r w:rsidRPr="00E04990">
        <w:rPr>
          <w:rFonts w:ascii="Montserrat Light" w:hAnsi="Montserrat Light" w:cs="Cambria"/>
        </w:rPr>
        <w:t>tehnică</w:t>
      </w:r>
      <w:proofErr w:type="spellEnd"/>
      <w:r w:rsidRPr="00E04990">
        <w:rPr>
          <w:rFonts w:ascii="Montserrat Light" w:hAnsi="Montserrat Light" w:cs="Cambria"/>
        </w:rPr>
        <w:t xml:space="preserve"> </w:t>
      </w:r>
      <w:proofErr w:type="spellStart"/>
      <w:r w:rsidRPr="00E04990">
        <w:rPr>
          <w:rFonts w:ascii="Montserrat Light" w:hAnsi="Montserrat Light" w:cs="Cambria"/>
        </w:rPr>
        <w:t>legislativă</w:t>
      </w:r>
      <w:proofErr w:type="spellEnd"/>
      <w:r w:rsidRPr="00E04990">
        <w:rPr>
          <w:rFonts w:ascii="Montserrat Light" w:hAnsi="Montserrat Light" w:cs="Cambria"/>
        </w:rPr>
        <w:t xml:space="preserve"> pentru </w:t>
      </w:r>
      <w:proofErr w:type="spellStart"/>
      <w:r w:rsidRPr="00E04990">
        <w:rPr>
          <w:rFonts w:ascii="Montserrat Light" w:hAnsi="Montserrat Light" w:cs="Cambria"/>
        </w:rPr>
        <w:t>elaborarea</w:t>
      </w:r>
      <w:proofErr w:type="spellEnd"/>
      <w:r w:rsidRPr="00E04990">
        <w:rPr>
          <w:rFonts w:ascii="Montserrat Light" w:hAnsi="Montserrat Light" w:cs="Cambria"/>
        </w:rPr>
        <w:t xml:space="preserve"> </w:t>
      </w:r>
      <w:proofErr w:type="spellStart"/>
      <w:r w:rsidRPr="00E04990">
        <w:rPr>
          <w:rFonts w:ascii="Montserrat Light" w:hAnsi="Montserrat Light" w:cs="Cambria"/>
        </w:rPr>
        <w:t>actelor</w:t>
      </w:r>
      <w:proofErr w:type="spellEnd"/>
      <w:r w:rsidRPr="00E04990">
        <w:rPr>
          <w:rFonts w:ascii="Montserrat Light" w:hAnsi="Montserrat Light" w:cs="Cambria"/>
        </w:rPr>
        <w:t xml:space="preserve"> normative nr. 24/2000, </w:t>
      </w:r>
      <w:proofErr w:type="spellStart"/>
      <w:r w:rsidRPr="00E04990">
        <w:rPr>
          <w:rFonts w:ascii="Montserrat Light" w:hAnsi="Montserrat Light" w:cs="Cambria"/>
        </w:rPr>
        <w:t>republicată</w:t>
      </w:r>
      <w:proofErr w:type="spellEnd"/>
      <w:r w:rsidRPr="00E04990">
        <w:rPr>
          <w:rFonts w:ascii="Montserrat Light" w:hAnsi="Montserrat Light" w:cs="Cambria"/>
        </w:rPr>
        <w:t xml:space="preserve">, cu </w:t>
      </w:r>
      <w:proofErr w:type="spellStart"/>
      <w:r w:rsidRPr="00E04990">
        <w:rPr>
          <w:rFonts w:ascii="Montserrat Light" w:hAnsi="Montserrat Light" w:cs="Cambria"/>
        </w:rPr>
        <w:t>modificările</w:t>
      </w:r>
      <w:proofErr w:type="spellEnd"/>
      <w:r w:rsidRPr="00E04990">
        <w:rPr>
          <w:rFonts w:ascii="Montserrat Light" w:hAnsi="Montserrat Light" w:cs="Cambria"/>
        </w:rPr>
        <w:t xml:space="preserve"> </w:t>
      </w:r>
      <w:proofErr w:type="spellStart"/>
      <w:r w:rsidRPr="00E04990">
        <w:rPr>
          <w:rFonts w:ascii="Montserrat Light" w:hAnsi="Montserrat Light" w:cs="Cambria"/>
        </w:rPr>
        <w:t>şi</w:t>
      </w:r>
      <w:proofErr w:type="spellEnd"/>
      <w:r w:rsidRPr="00E04990">
        <w:rPr>
          <w:rFonts w:ascii="Montserrat Light" w:hAnsi="Montserrat Light" w:cs="Cambria"/>
        </w:rPr>
        <w:t xml:space="preserve"> </w:t>
      </w:r>
      <w:proofErr w:type="spellStart"/>
      <w:r w:rsidRPr="00E04990">
        <w:rPr>
          <w:rFonts w:ascii="Montserrat Light" w:hAnsi="Montserrat Light" w:cs="Cambria"/>
        </w:rPr>
        <w:t>completările</w:t>
      </w:r>
      <w:proofErr w:type="spellEnd"/>
      <w:r w:rsidRPr="00E04990">
        <w:rPr>
          <w:rFonts w:ascii="Montserrat Light" w:hAnsi="Montserrat Light" w:cs="Cambria"/>
        </w:rPr>
        <w:t xml:space="preserve"> </w:t>
      </w:r>
      <w:proofErr w:type="spellStart"/>
      <w:r w:rsidRPr="00E04990">
        <w:rPr>
          <w:rFonts w:ascii="Montserrat Light" w:hAnsi="Montserrat Light" w:cs="Cambria"/>
        </w:rPr>
        <w:t>ulterioare</w:t>
      </w:r>
      <w:proofErr w:type="spellEnd"/>
      <w:r w:rsidRPr="00E04990">
        <w:rPr>
          <w:rFonts w:ascii="Montserrat Light" w:hAnsi="Montserrat Light" w:cs="Cambria"/>
          <w:lang w:val="ro-RO"/>
        </w:rPr>
        <w:t>;</w:t>
      </w:r>
    </w:p>
    <w:p w14:paraId="236B15C6" w14:textId="2881260F" w:rsidR="009B0C64" w:rsidRPr="00E04990" w:rsidRDefault="009B0C64" w:rsidP="0070392D">
      <w:pPr>
        <w:pStyle w:val="ListParagraph"/>
        <w:numPr>
          <w:ilvl w:val="0"/>
          <w:numId w:val="20"/>
        </w:numPr>
        <w:suppressAutoHyphens w:val="0"/>
        <w:autoSpaceDE w:val="0"/>
        <w:autoSpaceDN w:val="0"/>
        <w:adjustRightInd w:val="0"/>
        <w:spacing w:after="0" w:line="276" w:lineRule="auto"/>
        <w:contextualSpacing/>
        <w:jc w:val="both"/>
        <w:rPr>
          <w:rFonts w:ascii="Montserrat Light" w:hAnsi="Montserrat Light" w:cs="Cambria"/>
        </w:rPr>
      </w:pPr>
      <w:r w:rsidRPr="00E04990">
        <w:rPr>
          <w:rFonts w:ascii="Montserrat Light" w:hAnsi="Montserrat Light" w:cs="Cambria"/>
        </w:rPr>
        <w:t>art. 123 – 140</w:t>
      </w:r>
      <w:r w:rsidRPr="00E04990">
        <w:rPr>
          <w:rFonts w:ascii="Montserrat Light" w:hAnsi="Montserrat Light" w:cs="Cambria"/>
          <w:lang w:val="ro-RO"/>
        </w:rPr>
        <w:t xml:space="preserve">, ale </w:t>
      </w:r>
      <w:r w:rsidRPr="00E04990">
        <w:rPr>
          <w:rFonts w:ascii="Montserrat Light" w:hAnsi="Montserrat Light" w:cs="Cambria"/>
        </w:rPr>
        <w:t>art. 142 -156</w:t>
      </w:r>
      <w:r w:rsidRPr="00E04990">
        <w:rPr>
          <w:rFonts w:ascii="Montserrat Light" w:hAnsi="Montserrat Light" w:cs="Cambria"/>
          <w:lang w:val="ro-RO"/>
        </w:rPr>
        <w:t xml:space="preserve"> și ale art. 215-218</w:t>
      </w:r>
      <w:r w:rsidRPr="00E04990">
        <w:rPr>
          <w:rFonts w:ascii="Montserrat Light" w:hAnsi="Montserrat Light" w:cs="Cambria"/>
        </w:rPr>
        <w:t xml:space="preserve"> din </w:t>
      </w:r>
      <w:proofErr w:type="spellStart"/>
      <w:r w:rsidRPr="00E04990">
        <w:rPr>
          <w:rFonts w:ascii="Montserrat Light" w:hAnsi="Montserrat Light" w:cs="Cambria"/>
        </w:rPr>
        <w:t>Regulamentul</w:t>
      </w:r>
      <w:proofErr w:type="spellEnd"/>
      <w:r w:rsidRPr="00E04990">
        <w:rPr>
          <w:rFonts w:ascii="Montserrat Light" w:hAnsi="Montserrat Light" w:cs="Cambria"/>
        </w:rPr>
        <w:t xml:space="preserve"> de </w:t>
      </w:r>
      <w:proofErr w:type="spellStart"/>
      <w:r w:rsidRPr="00E04990">
        <w:rPr>
          <w:rFonts w:ascii="Montserrat Light" w:hAnsi="Montserrat Light" w:cs="Cambria"/>
        </w:rPr>
        <w:t>organizare</w:t>
      </w:r>
      <w:proofErr w:type="spellEnd"/>
      <w:r w:rsidRPr="00E04990">
        <w:rPr>
          <w:rFonts w:ascii="Montserrat Light" w:hAnsi="Montserrat Light" w:cs="Cambria"/>
        </w:rPr>
        <w:t xml:space="preserve"> </w:t>
      </w:r>
      <w:proofErr w:type="spellStart"/>
      <w:r w:rsidRPr="00E04990">
        <w:rPr>
          <w:rFonts w:ascii="Montserrat Light" w:hAnsi="Montserrat Light" w:cs="Cambria"/>
        </w:rPr>
        <w:t>şi</w:t>
      </w:r>
      <w:proofErr w:type="spellEnd"/>
      <w:r w:rsidRPr="00E04990">
        <w:rPr>
          <w:rFonts w:ascii="Montserrat Light" w:hAnsi="Montserrat Light" w:cs="Cambria"/>
        </w:rPr>
        <w:t xml:space="preserve"> </w:t>
      </w:r>
      <w:proofErr w:type="spellStart"/>
      <w:r w:rsidRPr="00E04990">
        <w:rPr>
          <w:rFonts w:ascii="Montserrat Light" w:hAnsi="Montserrat Light" w:cs="Cambria"/>
        </w:rPr>
        <w:t>funcţionare</w:t>
      </w:r>
      <w:proofErr w:type="spellEnd"/>
      <w:r w:rsidRPr="00E04990">
        <w:rPr>
          <w:rFonts w:ascii="Montserrat Light" w:hAnsi="Montserrat Light" w:cs="Cambria"/>
        </w:rPr>
        <w:t xml:space="preserve"> a </w:t>
      </w:r>
      <w:proofErr w:type="spellStart"/>
      <w:r w:rsidRPr="00E04990">
        <w:rPr>
          <w:rFonts w:ascii="Montserrat Light" w:hAnsi="Montserrat Light" w:cs="Cambria"/>
        </w:rPr>
        <w:t>Consiliului</w:t>
      </w:r>
      <w:proofErr w:type="spellEnd"/>
      <w:r w:rsidRPr="00E04990">
        <w:rPr>
          <w:rFonts w:ascii="Montserrat Light" w:hAnsi="Montserrat Light" w:cs="Cambria"/>
        </w:rPr>
        <w:t xml:space="preserve"> </w:t>
      </w:r>
      <w:proofErr w:type="spellStart"/>
      <w:r w:rsidRPr="00E04990">
        <w:rPr>
          <w:rFonts w:ascii="Montserrat Light" w:hAnsi="Montserrat Light" w:cs="Cambria"/>
        </w:rPr>
        <w:t>Judeţean</w:t>
      </w:r>
      <w:proofErr w:type="spellEnd"/>
      <w:r w:rsidRPr="00E04990">
        <w:rPr>
          <w:rFonts w:ascii="Montserrat Light" w:hAnsi="Montserrat Light" w:cs="Cambria"/>
        </w:rPr>
        <w:t xml:space="preserve"> Cluj, </w:t>
      </w:r>
      <w:proofErr w:type="spellStart"/>
      <w:r w:rsidRPr="00E04990">
        <w:rPr>
          <w:rFonts w:ascii="Montserrat Light" w:hAnsi="Montserrat Light" w:cs="Cambria"/>
        </w:rPr>
        <w:t>aprobat</w:t>
      </w:r>
      <w:proofErr w:type="spellEnd"/>
      <w:r w:rsidRPr="00E04990">
        <w:rPr>
          <w:rFonts w:ascii="Montserrat Light" w:hAnsi="Montserrat Light" w:cs="Cambria"/>
        </w:rPr>
        <w:t xml:space="preserve"> </w:t>
      </w:r>
      <w:proofErr w:type="spellStart"/>
      <w:r w:rsidRPr="00E04990">
        <w:rPr>
          <w:rFonts w:ascii="Montserrat Light" w:hAnsi="Montserrat Light" w:cs="Cambria"/>
        </w:rPr>
        <w:t>prin</w:t>
      </w:r>
      <w:proofErr w:type="spellEnd"/>
      <w:r w:rsidRPr="00E04990">
        <w:rPr>
          <w:rFonts w:ascii="Montserrat Light" w:hAnsi="Montserrat Light" w:cs="Cambria"/>
        </w:rPr>
        <w:t xml:space="preserve"> </w:t>
      </w:r>
      <w:proofErr w:type="spellStart"/>
      <w:r w:rsidRPr="00E04990">
        <w:rPr>
          <w:rFonts w:ascii="Montserrat Light" w:hAnsi="Montserrat Light" w:cs="Cambria"/>
        </w:rPr>
        <w:t>Hotărârea</w:t>
      </w:r>
      <w:proofErr w:type="spellEnd"/>
      <w:r w:rsidRPr="00E04990">
        <w:rPr>
          <w:rFonts w:ascii="Montserrat Light" w:hAnsi="Montserrat Light" w:cs="Cambria"/>
        </w:rPr>
        <w:t xml:space="preserve"> </w:t>
      </w:r>
      <w:r w:rsidRPr="00E04990">
        <w:rPr>
          <w:rFonts w:ascii="Montserrat Light" w:hAnsi="Montserrat Light" w:cs="Cambria"/>
          <w:noProof/>
        </w:rPr>
        <w:t>Consiliului Judeţean Cluj</w:t>
      </w:r>
      <w:r w:rsidRPr="00E04990">
        <w:rPr>
          <w:rFonts w:ascii="Montserrat Light" w:hAnsi="Montserrat Light" w:cs="Cambria"/>
        </w:rPr>
        <w:t xml:space="preserve"> nr. 170/2020</w:t>
      </w:r>
      <w:r w:rsidR="00942EA0" w:rsidRPr="00E04990">
        <w:rPr>
          <w:rFonts w:ascii="Montserrat Light" w:hAnsi="Montserrat Light" w:cs="Cambria"/>
        </w:rPr>
        <w:t xml:space="preserve">, </w:t>
      </w:r>
      <w:proofErr w:type="spellStart"/>
      <w:r w:rsidR="00942EA0" w:rsidRPr="00E04990">
        <w:rPr>
          <w:rFonts w:ascii="Montserrat Light" w:hAnsi="Montserrat Light" w:cs="Cambria"/>
        </w:rPr>
        <w:t>republicată</w:t>
      </w:r>
      <w:proofErr w:type="spellEnd"/>
      <w:r w:rsidRPr="00E04990">
        <w:rPr>
          <w:rFonts w:ascii="Montserrat Light" w:hAnsi="Montserrat Light" w:cs="Cambria"/>
        </w:rPr>
        <w:t>;</w:t>
      </w:r>
    </w:p>
    <w:p w14:paraId="4A65E0D7" w14:textId="77777777" w:rsidR="00391471" w:rsidRPr="00E04990" w:rsidRDefault="00391471" w:rsidP="0070392D">
      <w:pPr>
        <w:jc w:val="both"/>
        <w:rPr>
          <w:rFonts w:ascii="Montserrat Light" w:hAnsi="Montserrat Light"/>
        </w:rPr>
      </w:pPr>
    </w:p>
    <w:p w14:paraId="1FBED955" w14:textId="428383D9" w:rsidR="007C707F" w:rsidRPr="00E04990" w:rsidRDefault="007C707F" w:rsidP="0070392D">
      <w:pPr>
        <w:jc w:val="both"/>
        <w:rPr>
          <w:rFonts w:ascii="Montserrat Light" w:hAnsi="Montserrat Light"/>
        </w:rPr>
      </w:pP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conformitate</w:t>
      </w:r>
      <w:proofErr w:type="spellEnd"/>
      <w:r w:rsidRPr="00E04990">
        <w:rPr>
          <w:rFonts w:ascii="Montserrat Light" w:hAnsi="Montserrat Light"/>
        </w:rPr>
        <w:t xml:space="preserve"> cu </w:t>
      </w:r>
      <w:proofErr w:type="spellStart"/>
      <w:r w:rsidRPr="00E04990">
        <w:rPr>
          <w:rFonts w:ascii="Montserrat Light" w:hAnsi="Montserrat Light"/>
        </w:rPr>
        <w:t>prevederile</w:t>
      </w:r>
      <w:proofErr w:type="spellEnd"/>
      <w:r w:rsidRPr="00E04990">
        <w:rPr>
          <w:rFonts w:ascii="Montserrat Light" w:hAnsi="Montserrat Light"/>
        </w:rPr>
        <w:t>:</w:t>
      </w:r>
    </w:p>
    <w:p w14:paraId="623703F1" w14:textId="3C7A1210" w:rsidR="00CA7D01" w:rsidRPr="00E04990" w:rsidRDefault="00CA7D01" w:rsidP="0070392D">
      <w:pPr>
        <w:numPr>
          <w:ilvl w:val="0"/>
          <w:numId w:val="20"/>
        </w:numPr>
        <w:ind w:right="91"/>
        <w:jc w:val="both"/>
        <w:rPr>
          <w:rFonts w:ascii="Montserrat Light" w:hAnsi="Montserrat Light"/>
        </w:rPr>
      </w:pPr>
      <w:bookmarkStart w:id="11" w:name="_Hlk21944047"/>
      <w:bookmarkStart w:id="12" w:name="_Hlk488131702"/>
      <w:r w:rsidRPr="00E04990">
        <w:rPr>
          <w:rFonts w:ascii="Montserrat Light" w:hAnsi="Montserrat Light"/>
        </w:rPr>
        <w:t xml:space="preserve">art. 173 alin. </w:t>
      </w:r>
      <w:r w:rsidR="00447FD0" w:rsidRPr="00E04990">
        <w:rPr>
          <w:rFonts w:ascii="Montserrat Light" w:hAnsi="Montserrat Light"/>
        </w:rPr>
        <w:t>(</w:t>
      </w:r>
      <w:r w:rsidRPr="00E04990">
        <w:rPr>
          <w:rFonts w:ascii="Montserrat Light" w:hAnsi="Montserrat Light"/>
        </w:rPr>
        <w:t>5</w:t>
      </w:r>
      <w:r w:rsidR="00447FD0" w:rsidRPr="00E04990">
        <w:rPr>
          <w:rFonts w:ascii="Montserrat Light" w:hAnsi="Montserrat Light"/>
        </w:rPr>
        <w:t>)</w:t>
      </w:r>
      <w:r w:rsidRPr="00E04990">
        <w:rPr>
          <w:rFonts w:ascii="Montserrat Light" w:hAnsi="Montserrat Light"/>
        </w:rPr>
        <w:t xml:space="preserve"> lit. j</w:t>
      </w:r>
      <w:r w:rsidR="00447FD0" w:rsidRPr="00E04990">
        <w:rPr>
          <w:rFonts w:ascii="Montserrat Light" w:hAnsi="Montserrat Light"/>
        </w:rPr>
        <w:t>)</w:t>
      </w:r>
      <w:r w:rsidRPr="00E04990">
        <w:rPr>
          <w:rFonts w:ascii="Montserrat Light" w:hAnsi="Montserrat Light"/>
        </w:rPr>
        <w:t xml:space="preserve"> din </w:t>
      </w:r>
      <w:proofErr w:type="spellStart"/>
      <w:r w:rsidRPr="00E04990">
        <w:rPr>
          <w:rFonts w:ascii="Montserrat Light" w:hAnsi="Montserrat Light"/>
        </w:rPr>
        <w:t>Ordonanța</w:t>
      </w:r>
      <w:proofErr w:type="spellEnd"/>
      <w:r w:rsidRPr="00E04990">
        <w:rPr>
          <w:rFonts w:ascii="Montserrat Light" w:hAnsi="Montserrat Light"/>
        </w:rPr>
        <w:t xml:space="preserve"> de </w:t>
      </w:r>
      <w:proofErr w:type="spellStart"/>
      <w:r w:rsidRPr="00E04990">
        <w:rPr>
          <w:rFonts w:ascii="Montserrat Light" w:hAnsi="Montserrat Light"/>
        </w:rPr>
        <w:t>Urgență</w:t>
      </w:r>
      <w:proofErr w:type="spellEnd"/>
      <w:r w:rsidRPr="00E04990">
        <w:rPr>
          <w:rFonts w:ascii="Montserrat Light" w:hAnsi="Montserrat Light"/>
        </w:rPr>
        <w:t xml:space="preserve"> a </w:t>
      </w:r>
      <w:proofErr w:type="spellStart"/>
      <w:r w:rsidRPr="00E04990">
        <w:rPr>
          <w:rFonts w:ascii="Montserrat Light" w:hAnsi="Montserrat Light"/>
        </w:rPr>
        <w:t>Guvernului</w:t>
      </w:r>
      <w:proofErr w:type="spellEnd"/>
      <w:r w:rsidRPr="00E04990">
        <w:rPr>
          <w:rFonts w:ascii="Montserrat Light" w:hAnsi="Montserrat Light"/>
        </w:rPr>
        <w:t xml:space="preserve"> nr. 57/2019 </w:t>
      </w:r>
      <w:proofErr w:type="spellStart"/>
      <w:r w:rsidRPr="00E04990">
        <w:rPr>
          <w:rFonts w:ascii="Montserrat Light" w:hAnsi="Montserrat Light"/>
        </w:rPr>
        <w:t>privind</w:t>
      </w:r>
      <w:proofErr w:type="spellEnd"/>
      <w:r w:rsidRPr="00E04990">
        <w:rPr>
          <w:rFonts w:ascii="Montserrat Light" w:hAnsi="Montserrat Light"/>
        </w:rPr>
        <w:t xml:space="preserve"> </w:t>
      </w:r>
      <w:proofErr w:type="spellStart"/>
      <w:r w:rsidRPr="00E04990">
        <w:rPr>
          <w:rFonts w:ascii="Montserrat Light" w:hAnsi="Montserrat Light"/>
        </w:rPr>
        <w:t>Codul</w:t>
      </w:r>
      <w:proofErr w:type="spellEnd"/>
      <w:r w:rsidRPr="00E04990">
        <w:rPr>
          <w:rFonts w:ascii="Montserrat Light" w:hAnsi="Montserrat Light"/>
        </w:rPr>
        <w:t xml:space="preserve"> </w:t>
      </w:r>
      <w:proofErr w:type="spellStart"/>
      <w:r w:rsidRPr="00E04990">
        <w:rPr>
          <w:rFonts w:ascii="Montserrat Light" w:hAnsi="Montserrat Light"/>
        </w:rPr>
        <w:t>administrativ</w:t>
      </w:r>
      <w:proofErr w:type="spellEnd"/>
      <w:r w:rsidRPr="00E04990">
        <w:rPr>
          <w:rFonts w:ascii="Montserrat Light" w:hAnsi="Montserrat Light"/>
        </w:rPr>
        <w:t xml:space="preserve">, cu </w:t>
      </w:r>
      <w:proofErr w:type="spellStart"/>
      <w:r w:rsidRPr="00E04990">
        <w:rPr>
          <w:rFonts w:ascii="Montserrat Light" w:hAnsi="Montserrat Light"/>
        </w:rPr>
        <w:t>modificările</w:t>
      </w:r>
      <w:proofErr w:type="spellEnd"/>
      <w:r w:rsidRPr="00E04990">
        <w:rPr>
          <w:rFonts w:ascii="Montserrat Light" w:hAnsi="Montserrat Light"/>
        </w:rPr>
        <w:t xml:space="preserve"> </w:t>
      </w:r>
      <w:proofErr w:type="spellStart"/>
      <w:r w:rsidRPr="00E04990">
        <w:rPr>
          <w:rFonts w:ascii="Montserrat Light" w:hAnsi="Montserrat Light"/>
        </w:rPr>
        <w:t>şi</w:t>
      </w:r>
      <w:proofErr w:type="spellEnd"/>
      <w:r w:rsidRPr="00E04990">
        <w:rPr>
          <w:rFonts w:ascii="Montserrat Light" w:hAnsi="Montserrat Light"/>
        </w:rPr>
        <w:t xml:space="preserve"> </w:t>
      </w:r>
      <w:proofErr w:type="spellStart"/>
      <w:r w:rsidRPr="00E04990">
        <w:rPr>
          <w:rFonts w:ascii="Montserrat Light" w:hAnsi="Montserrat Light"/>
        </w:rPr>
        <w:t>completările</w:t>
      </w:r>
      <w:proofErr w:type="spellEnd"/>
      <w:r w:rsidRPr="00E04990">
        <w:rPr>
          <w:rFonts w:ascii="Montserrat Light" w:hAnsi="Montserrat Light"/>
        </w:rPr>
        <w:t xml:space="preserve"> </w:t>
      </w:r>
      <w:proofErr w:type="spellStart"/>
      <w:r w:rsidRPr="00E04990">
        <w:rPr>
          <w:rFonts w:ascii="Montserrat Light" w:hAnsi="Montserrat Light"/>
        </w:rPr>
        <w:t>ulterioare</w:t>
      </w:r>
      <w:proofErr w:type="spellEnd"/>
      <w:r w:rsidRPr="00E04990">
        <w:rPr>
          <w:rFonts w:ascii="Montserrat Light" w:hAnsi="Montserrat Light"/>
        </w:rPr>
        <w:t>;</w:t>
      </w:r>
    </w:p>
    <w:bookmarkEnd w:id="11"/>
    <w:p w14:paraId="04C12566" w14:textId="1DC8F61D" w:rsidR="009B0C64" w:rsidRPr="00E04990" w:rsidRDefault="00CA7D01" w:rsidP="0070392D">
      <w:pPr>
        <w:numPr>
          <w:ilvl w:val="0"/>
          <w:numId w:val="20"/>
        </w:numPr>
        <w:ind w:right="91"/>
        <w:contextualSpacing/>
        <w:jc w:val="both"/>
        <w:rPr>
          <w:rFonts w:ascii="Montserrat Light" w:hAnsi="Montserrat Light"/>
        </w:rPr>
      </w:pPr>
      <w:r w:rsidRPr="00E04990">
        <w:rPr>
          <w:rFonts w:ascii="Montserrat Light" w:hAnsi="Montserrat Light"/>
        </w:rPr>
        <w:t xml:space="preserve">art. 41, art. 42, art. 44 </w:t>
      </w:r>
      <w:proofErr w:type="spellStart"/>
      <w:r w:rsidRPr="00E04990">
        <w:rPr>
          <w:rFonts w:ascii="Montserrat Light" w:hAnsi="Montserrat Light"/>
        </w:rPr>
        <w:t>și</w:t>
      </w:r>
      <w:proofErr w:type="spellEnd"/>
      <w:r w:rsidRPr="00E04990">
        <w:rPr>
          <w:rFonts w:ascii="Montserrat Light" w:hAnsi="Montserrat Light"/>
        </w:rPr>
        <w:t xml:space="preserve"> art. 45 din </w:t>
      </w:r>
      <w:proofErr w:type="spellStart"/>
      <w:r w:rsidRPr="00E04990">
        <w:rPr>
          <w:rFonts w:ascii="Montserrat Light" w:hAnsi="Montserrat Light"/>
        </w:rPr>
        <w:t>Legea</w:t>
      </w:r>
      <w:proofErr w:type="spellEnd"/>
      <w:r w:rsidRPr="00E04990">
        <w:rPr>
          <w:rFonts w:ascii="Montserrat Light" w:hAnsi="Montserrat Light"/>
        </w:rPr>
        <w:t xml:space="preserve"> </w:t>
      </w:r>
      <w:proofErr w:type="spellStart"/>
      <w:r w:rsidRPr="00E04990">
        <w:rPr>
          <w:rFonts w:ascii="Montserrat Light" w:hAnsi="Montserrat Light"/>
        </w:rPr>
        <w:t>privind</w:t>
      </w:r>
      <w:proofErr w:type="spellEnd"/>
      <w:r w:rsidRPr="00E04990">
        <w:rPr>
          <w:rFonts w:ascii="Montserrat Light" w:hAnsi="Montserrat Light"/>
        </w:rPr>
        <w:t xml:space="preserve"> </w:t>
      </w:r>
      <w:proofErr w:type="spellStart"/>
      <w:r w:rsidRPr="00E04990">
        <w:rPr>
          <w:rFonts w:ascii="Montserrat Light" w:hAnsi="Montserrat Light"/>
        </w:rPr>
        <w:t>finanţele</w:t>
      </w:r>
      <w:proofErr w:type="spellEnd"/>
      <w:r w:rsidRPr="00E04990">
        <w:rPr>
          <w:rFonts w:ascii="Montserrat Light" w:hAnsi="Montserrat Light"/>
        </w:rPr>
        <w:t xml:space="preserve"> </w:t>
      </w:r>
      <w:proofErr w:type="spellStart"/>
      <w:r w:rsidRPr="00E04990">
        <w:rPr>
          <w:rFonts w:ascii="Montserrat Light" w:hAnsi="Montserrat Light"/>
        </w:rPr>
        <w:t>publice</w:t>
      </w:r>
      <w:proofErr w:type="spellEnd"/>
      <w:r w:rsidRPr="00E04990">
        <w:rPr>
          <w:rFonts w:ascii="Montserrat Light" w:hAnsi="Montserrat Light"/>
        </w:rPr>
        <w:t xml:space="preserve"> locale nr. 273/2006, cu </w:t>
      </w:r>
      <w:proofErr w:type="spellStart"/>
      <w:r w:rsidRPr="00E04990">
        <w:rPr>
          <w:rFonts w:ascii="Montserrat Light" w:hAnsi="Montserrat Light"/>
        </w:rPr>
        <w:t>modificările</w:t>
      </w:r>
      <w:proofErr w:type="spellEnd"/>
      <w:r w:rsidRPr="00E04990">
        <w:rPr>
          <w:rFonts w:ascii="Montserrat Light" w:hAnsi="Montserrat Light"/>
        </w:rPr>
        <w:t xml:space="preserve"> </w:t>
      </w:r>
      <w:proofErr w:type="spellStart"/>
      <w:r w:rsidRPr="00E04990">
        <w:rPr>
          <w:rFonts w:ascii="Montserrat Light" w:hAnsi="Montserrat Light"/>
        </w:rPr>
        <w:t>şi</w:t>
      </w:r>
      <w:proofErr w:type="spellEnd"/>
      <w:r w:rsidRPr="00E04990">
        <w:rPr>
          <w:rFonts w:ascii="Montserrat Light" w:hAnsi="Montserrat Light"/>
        </w:rPr>
        <w:t xml:space="preserve"> </w:t>
      </w:r>
      <w:proofErr w:type="spellStart"/>
      <w:r w:rsidRPr="00E04990">
        <w:rPr>
          <w:rFonts w:ascii="Montserrat Light" w:hAnsi="Montserrat Light"/>
        </w:rPr>
        <w:t>completările</w:t>
      </w:r>
      <w:proofErr w:type="spellEnd"/>
      <w:r w:rsidRPr="00E04990">
        <w:rPr>
          <w:rFonts w:ascii="Montserrat Light" w:hAnsi="Montserrat Light"/>
        </w:rPr>
        <w:t xml:space="preserve"> </w:t>
      </w:r>
      <w:proofErr w:type="spellStart"/>
      <w:r w:rsidRPr="00E04990">
        <w:rPr>
          <w:rFonts w:ascii="Montserrat Light" w:hAnsi="Montserrat Light"/>
        </w:rPr>
        <w:t>ulterioare</w:t>
      </w:r>
      <w:proofErr w:type="spellEnd"/>
      <w:r w:rsidR="009B0C64" w:rsidRPr="00E04990">
        <w:rPr>
          <w:rFonts w:ascii="Montserrat Light" w:eastAsia="Calibri" w:hAnsi="Montserrat Light"/>
          <w:noProof/>
        </w:rPr>
        <w:t>;</w:t>
      </w:r>
    </w:p>
    <w:p w14:paraId="5CE1A23F" w14:textId="10C2303C" w:rsidR="007C707F" w:rsidRPr="00E04990" w:rsidRDefault="007C707F" w:rsidP="0070392D">
      <w:pPr>
        <w:numPr>
          <w:ilvl w:val="0"/>
          <w:numId w:val="20"/>
        </w:numPr>
        <w:ind w:right="91"/>
        <w:contextualSpacing/>
        <w:jc w:val="both"/>
        <w:rPr>
          <w:rFonts w:ascii="Montserrat Light" w:hAnsi="Montserrat Light"/>
        </w:rPr>
      </w:pPr>
      <w:proofErr w:type="spellStart"/>
      <w:r w:rsidRPr="00E04990">
        <w:rPr>
          <w:rFonts w:ascii="Montserrat Light" w:hAnsi="Montserrat Light"/>
        </w:rPr>
        <w:t>Ordonanței</w:t>
      </w:r>
      <w:proofErr w:type="spellEnd"/>
      <w:r w:rsidRPr="00E04990">
        <w:rPr>
          <w:rFonts w:ascii="Montserrat Light" w:hAnsi="Montserrat Light"/>
        </w:rPr>
        <w:t xml:space="preserve"> de </w:t>
      </w:r>
      <w:proofErr w:type="spellStart"/>
      <w:r w:rsidRPr="00E04990">
        <w:rPr>
          <w:rFonts w:ascii="Montserrat Light" w:hAnsi="Montserrat Light"/>
        </w:rPr>
        <w:t>urgență</w:t>
      </w:r>
      <w:proofErr w:type="spellEnd"/>
      <w:r w:rsidRPr="00E04990">
        <w:rPr>
          <w:rFonts w:ascii="Montserrat Light" w:hAnsi="Montserrat Light"/>
        </w:rPr>
        <w:t xml:space="preserve"> a </w:t>
      </w:r>
      <w:proofErr w:type="spellStart"/>
      <w:r w:rsidRPr="00E04990">
        <w:rPr>
          <w:rFonts w:ascii="Montserrat Light" w:hAnsi="Montserrat Light"/>
        </w:rPr>
        <w:t>Guvernului</w:t>
      </w:r>
      <w:proofErr w:type="spellEnd"/>
      <w:r w:rsidRPr="00E04990">
        <w:rPr>
          <w:rFonts w:ascii="Montserrat Light" w:hAnsi="Montserrat Light"/>
        </w:rPr>
        <w:t xml:space="preserve"> nr. 40/2015 </w:t>
      </w:r>
      <w:proofErr w:type="spellStart"/>
      <w:r w:rsidRPr="00E04990">
        <w:rPr>
          <w:rFonts w:ascii="Montserrat Light" w:hAnsi="Montserrat Light"/>
        </w:rPr>
        <w:t>privind</w:t>
      </w:r>
      <w:proofErr w:type="spellEnd"/>
      <w:r w:rsidRPr="00E04990">
        <w:rPr>
          <w:rFonts w:ascii="Montserrat Light" w:hAnsi="Montserrat Light"/>
        </w:rPr>
        <w:t xml:space="preserve"> </w:t>
      </w:r>
      <w:proofErr w:type="spellStart"/>
      <w:r w:rsidRPr="00E04990">
        <w:rPr>
          <w:rFonts w:ascii="Montserrat Light" w:hAnsi="Montserrat Light"/>
        </w:rPr>
        <w:t>gestionarea</w:t>
      </w:r>
      <w:proofErr w:type="spellEnd"/>
      <w:r w:rsidRPr="00E04990">
        <w:rPr>
          <w:rFonts w:ascii="Montserrat Light" w:hAnsi="Montserrat Light"/>
        </w:rPr>
        <w:t xml:space="preserve"> </w:t>
      </w:r>
      <w:proofErr w:type="spellStart"/>
      <w:r w:rsidRPr="00E04990">
        <w:rPr>
          <w:rFonts w:ascii="Montserrat Light" w:hAnsi="Montserrat Light"/>
        </w:rPr>
        <w:t>financiară</w:t>
      </w:r>
      <w:proofErr w:type="spellEnd"/>
      <w:r w:rsidRPr="00E04990">
        <w:rPr>
          <w:rFonts w:ascii="Montserrat Light" w:hAnsi="Montserrat Light"/>
        </w:rPr>
        <w:t xml:space="preserve"> a </w:t>
      </w:r>
      <w:proofErr w:type="spellStart"/>
      <w:r w:rsidRPr="00E04990">
        <w:rPr>
          <w:rFonts w:ascii="Montserrat Light" w:hAnsi="Montserrat Light"/>
        </w:rPr>
        <w:t>fondurilor</w:t>
      </w:r>
      <w:proofErr w:type="spellEnd"/>
      <w:r w:rsidRPr="00E04990">
        <w:rPr>
          <w:rFonts w:ascii="Montserrat Light" w:hAnsi="Montserrat Light"/>
        </w:rPr>
        <w:t xml:space="preserve"> </w:t>
      </w:r>
      <w:proofErr w:type="spellStart"/>
      <w:r w:rsidRPr="00E04990">
        <w:rPr>
          <w:rFonts w:ascii="Montserrat Light" w:hAnsi="Montserrat Light"/>
        </w:rPr>
        <w:t>europene</w:t>
      </w:r>
      <w:proofErr w:type="spellEnd"/>
      <w:r w:rsidRPr="00E04990">
        <w:rPr>
          <w:rFonts w:ascii="Montserrat Light" w:hAnsi="Montserrat Light"/>
        </w:rPr>
        <w:t xml:space="preserve"> pentru </w:t>
      </w:r>
      <w:proofErr w:type="spellStart"/>
      <w:r w:rsidRPr="00E04990">
        <w:rPr>
          <w:rFonts w:ascii="Montserrat Light" w:hAnsi="Montserrat Light"/>
        </w:rPr>
        <w:t>perioada</w:t>
      </w:r>
      <w:proofErr w:type="spellEnd"/>
      <w:r w:rsidRPr="00E04990">
        <w:rPr>
          <w:rFonts w:ascii="Montserrat Light" w:hAnsi="Montserrat Light"/>
        </w:rPr>
        <w:t xml:space="preserve"> de </w:t>
      </w:r>
      <w:proofErr w:type="spellStart"/>
      <w:r w:rsidRPr="00E04990">
        <w:rPr>
          <w:rFonts w:ascii="Montserrat Light" w:hAnsi="Montserrat Light"/>
        </w:rPr>
        <w:t>programare</w:t>
      </w:r>
      <w:proofErr w:type="spellEnd"/>
      <w:r w:rsidRPr="00E04990">
        <w:rPr>
          <w:rFonts w:ascii="Montserrat Light" w:hAnsi="Montserrat Light"/>
        </w:rPr>
        <w:t xml:space="preserve"> 2014-2020, cu </w:t>
      </w:r>
      <w:proofErr w:type="spellStart"/>
      <w:r w:rsidRPr="00E04990">
        <w:rPr>
          <w:rFonts w:ascii="Montserrat Light" w:hAnsi="Montserrat Light"/>
        </w:rPr>
        <w:t>modificările</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completările</w:t>
      </w:r>
      <w:proofErr w:type="spellEnd"/>
      <w:r w:rsidRPr="00E04990">
        <w:rPr>
          <w:rFonts w:ascii="Montserrat Light" w:hAnsi="Montserrat Light"/>
        </w:rPr>
        <w:t xml:space="preserve"> </w:t>
      </w:r>
      <w:proofErr w:type="spellStart"/>
      <w:r w:rsidRPr="00E04990">
        <w:rPr>
          <w:rFonts w:ascii="Montserrat Light" w:hAnsi="Montserrat Light"/>
        </w:rPr>
        <w:t>ulterioare</w:t>
      </w:r>
      <w:proofErr w:type="spellEnd"/>
      <w:r w:rsidRPr="00E04990">
        <w:rPr>
          <w:rFonts w:ascii="Montserrat Light" w:hAnsi="Montserrat Light"/>
        </w:rPr>
        <w:t>;</w:t>
      </w:r>
    </w:p>
    <w:p w14:paraId="571A2B51" w14:textId="77777777" w:rsidR="007C707F" w:rsidRPr="00E04990" w:rsidRDefault="007C707F" w:rsidP="0070392D">
      <w:pPr>
        <w:numPr>
          <w:ilvl w:val="0"/>
          <w:numId w:val="20"/>
        </w:numPr>
        <w:ind w:right="91"/>
        <w:contextualSpacing/>
        <w:jc w:val="both"/>
        <w:rPr>
          <w:rFonts w:ascii="Montserrat Light" w:hAnsi="Montserrat Light"/>
        </w:rPr>
      </w:pPr>
      <w:proofErr w:type="spellStart"/>
      <w:r w:rsidRPr="00E04990">
        <w:rPr>
          <w:rFonts w:ascii="Montserrat Light" w:hAnsi="Montserrat Light"/>
        </w:rPr>
        <w:t>Ordonanței</w:t>
      </w:r>
      <w:proofErr w:type="spellEnd"/>
      <w:r w:rsidRPr="00E04990">
        <w:rPr>
          <w:rFonts w:ascii="Montserrat Light" w:hAnsi="Montserrat Light"/>
        </w:rPr>
        <w:t xml:space="preserve"> de </w:t>
      </w:r>
      <w:proofErr w:type="spellStart"/>
      <w:r w:rsidRPr="00E04990">
        <w:rPr>
          <w:rFonts w:ascii="Montserrat Light" w:hAnsi="Montserrat Light"/>
        </w:rPr>
        <w:t>urgență</w:t>
      </w:r>
      <w:proofErr w:type="spellEnd"/>
      <w:r w:rsidRPr="00E04990">
        <w:rPr>
          <w:rFonts w:ascii="Montserrat Light" w:hAnsi="Montserrat Light"/>
        </w:rPr>
        <w:t xml:space="preserve"> a </w:t>
      </w:r>
      <w:proofErr w:type="spellStart"/>
      <w:r w:rsidRPr="00E04990">
        <w:rPr>
          <w:rFonts w:ascii="Montserrat Light" w:hAnsi="Montserrat Light"/>
        </w:rPr>
        <w:t>Guvernului</w:t>
      </w:r>
      <w:proofErr w:type="spellEnd"/>
      <w:r w:rsidRPr="00E04990">
        <w:rPr>
          <w:rFonts w:ascii="Montserrat Light" w:hAnsi="Montserrat Light"/>
        </w:rPr>
        <w:t xml:space="preserve"> nr. 64/2009 </w:t>
      </w:r>
      <w:proofErr w:type="spellStart"/>
      <w:r w:rsidRPr="00E04990">
        <w:rPr>
          <w:rFonts w:ascii="Montserrat Light" w:hAnsi="Montserrat Light"/>
        </w:rPr>
        <w:t>privind</w:t>
      </w:r>
      <w:proofErr w:type="spellEnd"/>
      <w:r w:rsidRPr="00E04990">
        <w:rPr>
          <w:rFonts w:ascii="Montserrat Light" w:hAnsi="Montserrat Light"/>
        </w:rPr>
        <w:t xml:space="preserve"> </w:t>
      </w:r>
      <w:proofErr w:type="spellStart"/>
      <w:r w:rsidRPr="00E04990">
        <w:rPr>
          <w:rFonts w:ascii="Montserrat Light" w:hAnsi="Montserrat Light"/>
        </w:rPr>
        <w:t>gestionarea</w:t>
      </w:r>
      <w:proofErr w:type="spellEnd"/>
      <w:r w:rsidRPr="00E04990">
        <w:rPr>
          <w:rFonts w:ascii="Montserrat Light" w:hAnsi="Montserrat Light"/>
        </w:rPr>
        <w:t xml:space="preserve"> </w:t>
      </w:r>
      <w:proofErr w:type="spellStart"/>
      <w:r w:rsidRPr="00E04990">
        <w:rPr>
          <w:rFonts w:ascii="Montserrat Light" w:hAnsi="Montserrat Light"/>
        </w:rPr>
        <w:t>financiară</w:t>
      </w:r>
      <w:proofErr w:type="spellEnd"/>
      <w:r w:rsidRPr="00E04990">
        <w:rPr>
          <w:rFonts w:ascii="Montserrat Light" w:hAnsi="Montserrat Light"/>
        </w:rPr>
        <w:t xml:space="preserve"> </w:t>
      </w:r>
      <w:proofErr w:type="gramStart"/>
      <w:r w:rsidRPr="00E04990">
        <w:rPr>
          <w:rFonts w:ascii="Montserrat Light" w:hAnsi="Montserrat Light"/>
        </w:rPr>
        <w:t>a</w:t>
      </w:r>
      <w:proofErr w:type="gramEnd"/>
      <w:r w:rsidRPr="00E04990">
        <w:rPr>
          <w:rFonts w:ascii="Montserrat Light" w:hAnsi="Montserrat Light"/>
        </w:rPr>
        <w:t xml:space="preserve"> </w:t>
      </w:r>
      <w:proofErr w:type="spellStart"/>
      <w:r w:rsidRPr="00E04990">
        <w:rPr>
          <w:rFonts w:ascii="Montserrat Light" w:hAnsi="Montserrat Light"/>
        </w:rPr>
        <w:t>instrumentelor</w:t>
      </w:r>
      <w:proofErr w:type="spellEnd"/>
      <w:r w:rsidRPr="00E04990">
        <w:rPr>
          <w:rFonts w:ascii="Montserrat Light" w:hAnsi="Montserrat Light"/>
        </w:rPr>
        <w:t xml:space="preserve"> </w:t>
      </w:r>
      <w:proofErr w:type="spellStart"/>
      <w:r w:rsidRPr="00E04990">
        <w:rPr>
          <w:rFonts w:ascii="Montserrat Light" w:hAnsi="Montserrat Light"/>
        </w:rPr>
        <w:t>structurale</w:t>
      </w:r>
      <w:proofErr w:type="spellEnd"/>
      <w:r w:rsidRPr="00E04990">
        <w:rPr>
          <w:rFonts w:ascii="Montserrat Light" w:hAnsi="Montserrat Light"/>
        </w:rPr>
        <w:t xml:space="preserve"> </w:t>
      </w:r>
      <w:proofErr w:type="spellStart"/>
      <w:r w:rsidRPr="00E04990">
        <w:rPr>
          <w:rFonts w:ascii="Montserrat Light" w:hAnsi="Montserrat Light"/>
        </w:rPr>
        <w:t>şi</w:t>
      </w:r>
      <w:proofErr w:type="spellEnd"/>
      <w:r w:rsidRPr="00E04990">
        <w:rPr>
          <w:rFonts w:ascii="Montserrat Light" w:hAnsi="Montserrat Light"/>
        </w:rPr>
        <w:t xml:space="preserve"> </w:t>
      </w:r>
      <w:proofErr w:type="spellStart"/>
      <w:r w:rsidRPr="00E04990">
        <w:rPr>
          <w:rFonts w:ascii="Montserrat Light" w:hAnsi="Montserrat Light"/>
        </w:rPr>
        <w:t>utilizarea</w:t>
      </w:r>
      <w:proofErr w:type="spellEnd"/>
      <w:r w:rsidRPr="00E04990">
        <w:rPr>
          <w:rFonts w:ascii="Montserrat Light" w:hAnsi="Montserrat Light"/>
        </w:rPr>
        <w:t xml:space="preserve"> </w:t>
      </w:r>
      <w:proofErr w:type="spellStart"/>
      <w:r w:rsidRPr="00E04990">
        <w:rPr>
          <w:rFonts w:ascii="Montserrat Light" w:hAnsi="Montserrat Light"/>
        </w:rPr>
        <w:t>acestora</w:t>
      </w:r>
      <w:proofErr w:type="spellEnd"/>
      <w:r w:rsidRPr="00E04990">
        <w:rPr>
          <w:rFonts w:ascii="Montserrat Light" w:hAnsi="Montserrat Light"/>
        </w:rPr>
        <w:t xml:space="preserve"> pentru </w:t>
      </w:r>
      <w:proofErr w:type="spellStart"/>
      <w:r w:rsidRPr="00E04990">
        <w:rPr>
          <w:rFonts w:ascii="Montserrat Light" w:hAnsi="Montserrat Light"/>
        </w:rPr>
        <w:t>obiectivul</w:t>
      </w:r>
      <w:proofErr w:type="spellEnd"/>
      <w:r w:rsidRPr="00E04990">
        <w:rPr>
          <w:rFonts w:ascii="Montserrat Light" w:hAnsi="Montserrat Light"/>
        </w:rPr>
        <w:t xml:space="preserve"> </w:t>
      </w:r>
      <w:proofErr w:type="spellStart"/>
      <w:r w:rsidRPr="00E04990">
        <w:rPr>
          <w:rFonts w:ascii="Montserrat Light" w:hAnsi="Montserrat Light"/>
        </w:rPr>
        <w:t>convergenţă</w:t>
      </w:r>
      <w:proofErr w:type="spellEnd"/>
      <w:r w:rsidRPr="00E04990">
        <w:rPr>
          <w:rFonts w:ascii="Montserrat Light" w:hAnsi="Montserrat Light"/>
        </w:rPr>
        <w:t xml:space="preserve">, cu </w:t>
      </w:r>
      <w:proofErr w:type="spellStart"/>
      <w:r w:rsidRPr="00E04990">
        <w:rPr>
          <w:rFonts w:ascii="Montserrat Light" w:hAnsi="Montserrat Light"/>
        </w:rPr>
        <w:t>modificările</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completările</w:t>
      </w:r>
      <w:proofErr w:type="spellEnd"/>
      <w:r w:rsidRPr="00E04990">
        <w:rPr>
          <w:rFonts w:ascii="Montserrat Light" w:hAnsi="Montserrat Light"/>
        </w:rPr>
        <w:t xml:space="preserve"> </w:t>
      </w:r>
      <w:proofErr w:type="spellStart"/>
      <w:r w:rsidRPr="00E04990">
        <w:rPr>
          <w:rFonts w:ascii="Montserrat Light" w:hAnsi="Montserrat Light"/>
        </w:rPr>
        <w:t>ulterioare</w:t>
      </w:r>
      <w:proofErr w:type="spellEnd"/>
      <w:r w:rsidRPr="00E04990">
        <w:rPr>
          <w:rFonts w:ascii="Montserrat Light" w:hAnsi="Montserrat Light"/>
        </w:rPr>
        <w:t>;</w:t>
      </w:r>
    </w:p>
    <w:p w14:paraId="21FCB9DD" w14:textId="77777777" w:rsidR="007C707F" w:rsidRPr="00E04990" w:rsidRDefault="007C707F" w:rsidP="0070392D">
      <w:pPr>
        <w:numPr>
          <w:ilvl w:val="0"/>
          <w:numId w:val="20"/>
        </w:numPr>
        <w:contextualSpacing/>
        <w:jc w:val="both"/>
        <w:rPr>
          <w:rFonts w:ascii="Montserrat Light" w:hAnsi="Montserrat Light"/>
        </w:rPr>
      </w:pPr>
      <w:proofErr w:type="spellStart"/>
      <w:r w:rsidRPr="00E04990">
        <w:rPr>
          <w:rFonts w:ascii="Montserrat Light" w:hAnsi="Montserrat Light"/>
        </w:rPr>
        <w:t>Hotărârii</w:t>
      </w:r>
      <w:proofErr w:type="spellEnd"/>
      <w:r w:rsidRPr="00E04990">
        <w:rPr>
          <w:rFonts w:ascii="Montserrat Light" w:hAnsi="Montserrat Light"/>
        </w:rPr>
        <w:t xml:space="preserve"> </w:t>
      </w:r>
      <w:proofErr w:type="spellStart"/>
      <w:r w:rsidRPr="00E04990">
        <w:rPr>
          <w:rFonts w:ascii="Montserrat Light" w:hAnsi="Montserrat Light"/>
        </w:rPr>
        <w:t>Guvernului</w:t>
      </w:r>
      <w:proofErr w:type="spellEnd"/>
      <w:r w:rsidRPr="00E04990">
        <w:rPr>
          <w:rFonts w:ascii="Montserrat Light" w:hAnsi="Montserrat Light"/>
        </w:rPr>
        <w:t xml:space="preserve"> nr. 399/2015</w:t>
      </w:r>
      <w:r w:rsidRPr="00E04990">
        <w:rPr>
          <w:rFonts w:ascii="Montserrat Light" w:hAnsi="Montserrat Light"/>
          <w:bCs/>
        </w:rPr>
        <w:t xml:space="preserve"> </w:t>
      </w:r>
      <w:proofErr w:type="spellStart"/>
      <w:r w:rsidRPr="00E04990">
        <w:rPr>
          <w:rFonts w:ascii="Montserrat Light" w:hAnsi="Montserrat Light"/>
          <w:bCs/>
        </w:rPr>
        <w:t>privind</w:t>
      </w:r>
      <w:proofErr w:type="spellEnd"/>
      <w:r w:rsidRPr="00E04990">
        <w:rPr>
          <w:rFonts w:ascii="Montserrat Light" w:hAnsi="Montserrat Light"/>
          <w:bCs/>
        </w:rPr>
        <w:t xml:space="preserve"> </w:t>
      </w:r>
      <w:proofErr w:type="spellStart"/>
      <w:r w:rsidRPr="00E04990">
        <w:rPr>
          <w:rFonts w:ascii="Montserrat Light" w:hAnsi="Montserrat Light"/>
          <w:bCs/>
        </w:rPr>
        <w:t>regulile</w:t>
      </w:r>
      <w:proofErr w:type="spellEnd"/>
      <w:r w:rsidRPr="00E04990">
        <w:rPr>
          <w:rFonts w:ascii="Montserrat Light" w:hAnsi="Montserrat Light"/>
          <w:bCs/>
        </w:rPr>
        <w:t xml:space="preserve"> de </w:t>
      </w:r>
      <w:proofErr w:type="spellStart"/>
      <w:r w:rsidRPr="00E04990">
        <w:rPr>
          <w:rFonts w:ascii="Montserrat Light" w:hAnsi="Montserrat Light"/>
          <w:bCs/>
        </w:rPr>
        <w:t>eligibilitate</w:t>
      </w:r>
      <w:proofErr w:type="spellEnd"/>
      <w:r w:rsidRPr="00E04990">
        <w:rPr>
          <w:rFonts w:ascii="Montserrat Light" w:hAnsi="Montserrat Light"/>
          <w:bCs/>
        </w:rPr>
        <w:t xml:space="preserve"> a </w:t>
      </w:r>
      <w:proofErr w:type="spellStart"/>
      <w:r w:rsidRPr="00E04990">
        <w:rPr>
          <w:rFonts w:ascii="Montserrat Light" w:hAnsi="Montserrat Light"/>
          <w:bCs/>
        </w:rPr>
        <w:t>cheltuielilor</w:t>
      </w:r>
      <w:proofErr w:type="spellEnd"/>
      <w:r w:rsidRPr="00E04990">
        <w:rPr>
          <w:rFonts w:ascii="Montserrat Light" w:hAnsi="Montserrat Light"/>
          <w:bCs/>
        </w:rPr>
        <w:t xml:space="preserve"> </w:t>
      </w:r>
      <w:proofErr w:type="spellStart"/>
      <w:r w:rsidRPr="00E04990">
        <w:rPr>
          <w:rFonts w:ascii="Montserrat Light" w:hAnsi="Montserrat Light"/>
          <w:bCs/>
        </w:rPr>
        <w:t>efectuate</w:t>
      </w:r>
      <w:proofErr w:type="spellEnd"/>
      <w:r w:rsidRPr="00E04990">
        <w:rPr>
          <w:rFonts w:ascii="Montserrat Light" w:hAnsi="Montserrat Light"/>
          <w:bCs/>
        </w:rPr>
        <w:t xml:space="preserve"> </w:t>
      </w:r>
      <w:proofErr w:type="spellStart"/>
      <w:r w:rsidRPr="00E04990">
        <w:rPr>
          <w:rFonts w:ascii="Montserrat Light" w:hAnsi="Montserrat Light"/>
          <w:bCs/>
        </w:rPr>
        <w:t>în</w:t>
      </w:r>
      <w:proofErr w:type="spellEnd"/>
      <w:r w:rsidRPr="00E04990">
        <w:rPr>
          <w:rFonts w:ascii="Montserrat Light" w:hAnsi="Montserrat Light"/>
          <w:bCs/>
        </w:rPr>
        <w:t xml:space="preserve"> </w:t>
      </w:r>
      <w:proofErr w:type="spellStart"/>
      <w:r w:rsidRPr="00E04990">
        <w:rPr>
          <w:rFonts w:ascii="Montserrat Light" w:hAnsi="Montserrat Light"/>
          <w:bCs/>
        </w:rPr>
        <w:t>cadrul</w:t>
      </w:r>
      <w:proofErr w:type="spellEnd"/>
      <w:r w:rsidRPr="00E04990">
        <w:rPr>
          <w:rFonts w:ascii="Montserrat Light" w:hAnsi="Montserrat Light"/>
          <w:bCs/>
        </w:rPr>
        <w:t xml:space="preserve"> </w:t>
      </w:r>
      <w:proofErr w:type="spellStart"/>
      <w:r w:rsidRPr="00E04990">
        <w:rPr>
          <w:rFonts w:ascii="Montserrat Light" w:hAnsi="Montserrat Light"/>
          <w:bCs/>
        </w:rPr>
        <w:t>operaţiunilor</w:t>
      </w:r>
      <w:proofErr w:type="spellEnd"/>
      <w:r w:rsidRPr="00E04990">
        <w:rPr>
          <w:rFonts w:ascii="Montserrat Light" w:hAnsi="Montserrat Light"/>
          <w:bCs/>
        </w:rPr>
        <w:t xml:space="preserve"> </w:t>
      </w:r>
      <w:proofErr w:type="spellStart"/>
      <w:r w:rsidRPr="00E04990">
        <w:rPr>
          <w:rFonts w:ascii="Montserrat Light" w:hAnsi="Montserrat Light"/>
          <w:bCs/>
        </w:rPr>
        <w:t>finanţate</w:t>
      </w:r>
      <w:proofErr w:type="spellEnd"/>
      <w:r w:rsidRPr="00E04990">
        <w:rPr>
          <w:rFonts w:ascii="Montserrat Light" w:hAnsi="Montserrat Light"/>
          <w:bCs/>
        </w:rPr>
        <w:t xml:space="preserve"> </w:t>
      </w:r>
      <w:proofErr w:type="spellStart"/>
      <w:r w:rsidRPr="00E04990">
        <w:rPr>
          <w:rFonts w:ascii="Montserrat Light" w:hAnsi="Montserrat Light"/>
          <w:bCs/>
        </w:rPr>
        <w:t>prin</w:t>
      </w:r>
      <w:proofErr w:type="spellEnd"/>
      <w:r w:rsidRPr="00E04990">
        <w:rPr>
          <w:rFonts w:ascii="Montserrat Light" w:hAnsi="Montserrat Light"/>
          <w:bCs/>
        </w:rPr>
        <w:t xml:space="preserve"> Fondul </w:t>
      </w:r>
      <w:proofErr w:type="spellStart"/>
      <w:r w:rsidRPr="00E04990">
        <w:rPr>
          <w:rFonts w:ascii="Montserrat Light" w:hAnsi="Montserrat Light"/>
          <w:bCs/>
        </w:rPr>
        <w:t>european</w:t>
      </w:r>
      <w:proofErr w:type="spellEnd"/>
      <w:r w:rsidRPr="00E04990">
        <w:rPr>
          <w:rFonts w:ascii="Montserrat Light" w:hAnsi="Montserrat Light"/>
          <w:bCs/>
        </w:rPr>
        <w:t xml:space="preserve"> de </w:t>
      </w:r>
      <w:proofErr w:type="spellStart"/>
      <w:r w:rsidRPr="00E04990">
        <w:rPr>
          <w:rFonts w:ascii="Montserrat Light" w:hAnsi="Montserrat Light"/>
          <w:bCs/>
        </w:rPr>
        <w:t>dezvoltare</w:t>
      </w:r>
      <w:proofErr w:type="spellEnd"/>
      <w:r w:rsidRPr="00E04990">
        <w:rPr>
          <w:rFonts w:ascii="Montserrat Light" w:hAnsi="Montserrat Light"/>
          <w:bCs/>
        </w:rPr>
        <w:t xml:space="preserve"> </w:t>
      </w:r>
      <w:proofErr w:type="spellStart"/>
      <w:r w:rsidRPr="00E04990">
        <w:rPr>
          <w:rFonts w:ascii="Montserrat Light" w:hAnsi="Montserrat Light"/>
          <w:bCs/>
        </w:rPr>
        <w:t>regională</w:t>
      </w:r>
      <w:proofErr w:type="spellEnd"/>
      <w:r w:rsidRPr="00E04990">
        <w:rPr>
          <w:rFonts w:ascii="Montserrat Light" w:hAnsi="Montserrat Light"/>
          <w:bCs/>
        </w:rPr>
        <w:t xml:space="preserve">, Fondul social </w:t>
      </w:r>
      <w:proofErr w:type="spellStart"/>
      <w:r w:rsidRPr="00E04990">
        <w:rPr>
          <w:rFonts w:ascii="Montserrat Light" w:hAnsi="Montserrat Light"/>
          <w:bCs/>
        </w:rPr>
        <w:t>european</w:t>
      </w:r>
      <w:proofErr w:type="spellEnd"/>
      <w:r w:rsidRPr="00E04990">
        <w:rPr>
          <w:rFonts w:ascii="Montserrat Light" w:hAnsi="Montserrat Light"/>
          <w:bCs/>
        </w:rPr>
        <w:t xml:space="preserve"> </w:t>
      </w:r>
      <w:proofErr w:type="spellStart"/>
      <w:r w:rsidRPr="00E04990">
        <w:rPr>
          <w:rFonts w:ascii="Montserrat Light" w:hAnsi="Montserrat Light"/>
          <w:bCs/>
        </w:rPr>
        <w:t>şi</w:t>
      </w:r>
      <w:proofErr w:type="spellEnd"/>
      <w:r w:rsidRPr="00E04990">
        <w:rPr>
          <w:rFonts w:ascii="Montserrat Light" w:hAnsi="Montserrat Light"/>
          <w:bCs/>
        </w:rPr>
        <w:t xml:space="preserve"> Fondul de </w:t>
      </w:r>
      <w:proofErr w:type="spellStart"/>
      <w:r w:rsidRPr="00E04990">
        <w:rPr>
          <w:rFonts w:ascii="Montserrat Light" w:hAnsi="Montserrat Light"/>
          <w:bCs/>
        </w:rPr>
        <w:t>coeziune</w:t>
      </w:r>
      <w:proofErr w:type="spellEnd"/>
      <w:r w:rsidRPr="00E04990">
        <w:rPr>
          <w:rFonts w:ascii="Montserrat Light" w:hAnsi="Montserrat Light"/>
          <w:bCs/>
        </w:rPr>
        <w:t xml:space="preserve"> 2014 – 2020,</w:t>
      </w:r>
      <w:r w:rsidRPr="00E04990">
        <w:rPr>
          <w:rFonts w:ascii="Montserrat Light" w:hAnsi="Montserrat Light"/>
        </w:rPr>
        <w:t xml:space="preserve"> cu </w:t>
      </w:r>
      <w:proofErr w:type="spellStart"/>
      <w:r w:rsidRPr="00E04990">
        <w:rPr>
          <w:rFonts w:ascii="Montserrat Light" w:hAnsi="Montserrat Light"/>
        </w:rPr>
        <w:t>modificările</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completările</w:t>
      </w:r>
      <w:proofErr w:type="spellEnd"/>
      <w:r w:rsidRPr="00E04990">
        <w:rPr>
          <w:rFonts w:ascii="Montserrat Light" w:hAnsi="Montserrat Light"/>
        </w:rPr>
        <w:t xml:space="preserve"> </w:t>
      </w:r>
      <w:proofErr w:type="spellStart"/>
      <w:r w:rsidRPr="00E04990">
        <w:rPr>
          <w:rFonts w:ascii="Montserrat Light" w:hAnsi="Montserrat Light"/>
        </w:rPr>
        <w:t>ulterioare</w:t>
      </w:r>
      <w:proofErr w:type="spellEnd"/>
      <w:r w:rsidRPr="00E04990">
        <w:rPr>
          <w:rFonts w:ascii="Montserrat Light" w:hAnsi="Montserrat Light"/>
        </w:rPr>
        <w:t>;</w:t>
      </w:r>
    </w:p>
    <w:p w14:paraId="630E51BF" w14:textId="31117A84" w:rsidR="00055C87" w:rsidRPr="00E04990" w:rsidRDefault="007C707F" w:rsidP="0070392D">
      <w:pPr>
        <w:numPr>
          <w:ilvl w:val="0"/>
          <w:numId w:val="20"/>
        </w:numPr>
        <w:contextualSpacing/>
        <w:jc w:val="both"/>
        <w:rPr>
          <w:rFonts w:ascii="Montserrat Light" w:hAnsi="Montserrat Light"/>
        </w:rPr>
      </w:pPr>
      <w:proofErr w:type="spellStart"/>
      <w:r w:rsidRPr="00E04990">
        <w:rPr>
          <w:rFonts w:ascii="Montserrat Light" w:hAnsi="Montserrat Light"/>
        </w:rPr>
        <w:t>Hotărârii</w:t>
      </w:r>
      <w:proofErr w:type="spellEnd"/>
      <w:r w:rsidRPr="00E04990">
        <w:rPr>
          <w:rFonts w:ascii="Montserrat Light" w:hAnsi="Montserrat Light"/>
        </w:rPr>
        <w:t xml:space="preserve"> </w:t>
      </w:r>
      <w:proofErr w:type="spellStart"/>
      <w:r w:rsidRPr="00E04990">
        <w:rPr>
          <w:rFonts w:ascii="Montserrat Light" w:hAnsi="Montserrat Light"/>
        </w:rPr>
        <w:t>Consiliului</w:t>
      </w:r>
      <w:proofErr w:type="spellEnd"/>
      <w:r w:rsidRPr="00E04990">
        <w:rPr>
          <w:rFonts w:ascii="Montserrat Light" w:hAnsi="Montserrat Light"/>
        </w:rPr>
        <w:t xml:space="preserve"> </w:t>
      </w:r>
      <w:proofErr w:type="spellStart"/>
      <w:r w:rsidRPr="00E04990">
        <w:rPr>
          <w:rFonts w:ascii="Montserrat Light" w:hAnsi="Montserrat Light"/>
        </w:rPr>
        <w:t>Județean</w:t>
      </w:r>
      <w:proofErr w:type="spellEnd"/>
      <w:r w:rsidRPr="00E04990">
        <w:rPr>
          <w:rFonts w:ascii="Montserrat Light" w:hAnsi="Montserrat Light"/>
        </w:rPr>
        <w:t xml:space="preserve"> Cluj nr. 152/2012</w:t>
      </w:r>
      <w:r w:rsidRPr="00E04990">
        <w:rPr>
          <w:rFonts w:ascii="Montserrat Light" w:hAnsi="Montserrat Light"/>
          <w:bCs/>
        </w:rPr>
        <w:t xml:space="preserve"> pentru </w:t>
      </w:r>
      <w:proofErr w:type="spellStart"/>
      <w:r w:rsidRPr="00E04990">
        <w:rPr>
          <w:rFonts w:ascii="Montserrat Light" w:hAnsi="Montserrat Light"/>
          <w:bCs/>
        </w:rPr>
        <w:t>aprobarea</w:t>
      </w:r>
      <w:proofErr w:type="spellEnd"/>
      <w:r w:rsidRPr="00E04990">
        <w:rPr>
          <w:rFonts w:ascii="Montserrat Light" w:hAnsi="Montserrat Light"/>
          <w:bCs/>
        </w:rPr>
        <w:t xml:space="preserve"> </w:t>
      </w:r>
      <w:proofErr w:type="spellStart"/>
      <w:r w:rsidRPr="00E04990">
        <w:rPr>
          <w:rFonts w:ascii="Montserrat Light" w:hAnsi="Montserrat Light"/>
          <w:bCs/>
        </w:rPr>
        <w:t>Strategiei</w:t>
      </w:r>
      <w:proofErr w:type="spellEnd"/>
      <w:r w:rsidRPr="00E04990">
        <w:rPr>
          <w:rFonts w:ascii="Montserrat Light" w:hAnsi="Montserrat Light"/>
          <w:bCs/>
        </w:rPr>
        <w:t xml:space="preserve"> de </w:t>
      </w:r>
      <w:proofErr w:type="spellStart"/>
      <w:r w:rsidRPr="00E04990">
        <w:rPr>
          <w:rFonts w:ascii="Montserrat Light" w:hAnsi="Montserrat Light"/>
          <w:bCs/>
        </w:rPr>
        <w:t>dezvoltare</w:t>
      </w:r>
      <w:proofErr w:type="spellEnd"/>
      <w:r w:rsidRPr="00E04990">
        <w:rPr>
          <w:rFonts w:ascii="Montserrat Light" w:hAnsi="Montserrat Light"/>
          <w:bCs/>
        </w:rPr>
        <w:t xml:space="preserve"> a </w:t>
      </w:r>
      <w:proofErr w:type="spellStart"/>
      <w:r w:rsidRPr="00E04990">
        <w:rPr>
          <w:rFonts w:ascii="Montserrat Light" w:hAnsi="Montserrat Light"/>
          <w:bCs/>
        </w:rPr>
        <w:t>județului</w:t>
      </w:r>
      <w:proofErr w:type="spellEnd"/>
      <w:r w:rsidRPr="00E04990">
        <w:rPr>
          <w:rFonts w:ascii="Montserrat Light" w:hAnsi="Montserrat Light"/>
          <w:bCs/>
        </w:rPr>
        <w:t xml:space="preserve"> Cluj pentru </w:t>
      </w:r>
      <w:proofErr w:type="spellStart"/>
      <w:r w:rsidRPr="00E04990">
        <w:rPr>
          <w:rFonts w:ascii="Montserrat Light" w:hAnsi="Montserrat Light"/>
          <w:bCs/>
        </w:rPr>
        <w:t>perioada</w:t>
      </w:r>
      <w:proofErr w:type="spellEnd"/>
      <w:r w:rsidRPr="00E04990">
        <w:rPr>
          <w:rFonts w:ascii="Montserrat Light" w:hAnsi="Montserrat Light"/>
          <w:bCs/>
        </w:rPr>
        <w:t xml:space="preserve"> 2014 – 2020; </w:t>
      </w:r>
    </w:p>
    <w:bookmarkEnd w:id="12"/>
    <w:p w14:paraId="3AFF9888" w14:textId="08FB7662" w:rsidR="00931709" w:rsidRPr="00E04990" w:rsidRDefault="007C707F" w:rsidP="0070392D">
      <w:pPr>
        <w:autoSpaceDE w:val="0"/>
        <w:autoSpaceDN w:val="0"/>
        <w:adjustRightInd w:val="0"/>
        <w:ind w:firstLine="360"/>
        <w:jc w:val="both"/>
        <w:rPr>
          <w:rFonts w:ascii="Montserrat Light" w:hAnsi="Montserrat Light"/>
        </w:rPr>
      </w:pP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temeiul</w:t>
      </w:r>
      <w:proofErr w:type="spellEnd"/>
      <w:r w:rsidRPr="00E04990">
        <w:rPr>
          <w:rFonts w:ascii="Montserrat Light" w:hAnsi="Montserrat Light"/>
        </w:rPr>
        <w:t xml:space="preserve"> </w:t>
      </w:r>
      <w:proofErr w:type="spellStart"/>
      <w:r w:rsidRPr="00E04990">
        <w:rPr>
          <w:rFonts w:ascii="Montserrat Light" w:hAnsi="Montserrat Light"/>
        </w:rPr>
        <w:t>competentelor</w:t>
      </w:r>
      <w:proofErr w:type="spellEnd"/>
      <w:r w:rsidRPr="00E04990">
        <w:rPr>
          <w:rFonts w:ascii="Montserrat Light" w:hAnsi="Montserrat Light"/>
        </w:rPr>
        <w:t xml:space="preserve"> </w:t>
      </w:r>
      <w:proofErr w:type="spellStart"/>
      <w:r w:rsidRPr="00E04990">
        <w:rPr>
          <w:rFonts w:ascii="Montserrat Light" w:hAnsi="Montserrat Light"/>
        </w:rPr>
        <w:t>stabilite</w:t>
      </w:r>
      <w:proofErr w:type="spellEnd"/>
      <w:r w:rsidRPr="00E04990">
        <w:rPr>
          <w:rFonts w:ascii="Montserrat Light" w:hAnsi="Montserrat Light"/>
        </w:rPr>
        <w:t xml:space="preserve"> </w:t>
      </w:r>
      <w:proofErr w:type="spellStart"/>
      <w:r w:rsidRPr="00E04990">
        <w:rPr>
          <w:rFonts w:ascii="Montserrat Light" w:hAnsi="Montserrat Light"/>
        </w:rPr>
        <w:t>prin</w:t>
      </w:r>
      <w:proofErr w:type="spellEnd"/>
      <w:r w:rsidRPr="00E04990">
        <w:rPr>
          <w:rFonts w:ascii="Montserrat Light" w:hAnsi="Montserrat Light"/>
        </w:rPr>
        <w:t xml:space="preserve"> art. 182 alin. (1) </w:t>
      </w:r>
      <w:proofErr w:type="spellStart"/>
      <w:r w:rsidRPr="00E04990">
        <w:rPr>
          <w:rFonts w:ascii="Montserrat Light" w:hAnsi="Montserrat Light"/>
        </w:rPr>
        <w:t>și</w:t>
      </w:r>
      <w:proofErr w:type="spellEnd"/>
      <w:r w:rsidRPr="00E04990">
        <w:rPr>
          <w:rFonts w:ascii="Montserrat Light" w:hAnsi="Montserrat Light"/>
        </w:rPr>
        <w:t xml:space="preserve"> art. 196 alin. (1) lit. a) din </w:t>
      </w:r>
      <w:proofErr w:type="spellStart"/>
      <w:r w:rsidRPr="00E04990">
        <w:rPr>
          <w:rFonts w:ascii="Montserrat Light" w:hAnsi="Montserrat Light"/>
        </w:rPr>
        <w:t>Ordonanța</w:t>
      </w:r>
      <w:proofErr w:type="spellEnd"/>
      <w:r w:rsidRPr="00E04990">
        <w:rPr>
          <w:rFonts w:ascii="Montserrat Light" w:hAnsi="Montserrat Light"/>
        </w:rPr>
        <w:t xml:space="preserve"> de </w:t>
      </w:r>
      <w:proofErr w:type="spellStart"/>
      <w:r w:rsidRPr="00E04990">
        <w:rPr>
          <w:rFonts w:ascii="Montserrat Light" w:hAnsi="Montserrat Light"/>
        </w:rPr>
        <w:t>urgență</w:t>
      </w:r>
      <w:proofErr w:type="spellEnd"/>
      <w:r w:rsidRPr="00E04990">
        <w:rPr>
          <w:rFonts w:ascii="Montserrat Light" w:hAnsi="Montserrat Light"/>
        </w:rPr>
        <w:t xml:space="preserve"> a </w:t>
      </w:r>
      <w:proofErr w:type="spellStart"/>
      <w:r w:rsidRPr="00E04990">
        <w:rPr>
          <w:rFonts w:ascii="Montserrat Light" w:hAnsi="Montserrat Light"/>
        </w:rPr>
        <w:t>Guvernului</w:t>
      </w:r>
      <w:proofErr w:type="spellEnd"/>
      <w:r w:rsidRPr="00E04990">
        <w:rPr>
          <w:rFonts w:ascii="Montserrat Light" w:hAnsi="Montserrat Light"/>
        </w:rPr>
        <w:t xml:space="preserve"> nr. 57/2019 </w:t>
      </w:r>
      <w:proofErr w:type="spellStart"/>
      <w:r w:rsidRPr="00E04990">
        <w:rPr>
          <w:rFonts w:ascii="Montserrat Light" w:hAnsi="Montserrat Light"/>
        </w:rPr>
        <w:t>privind</w:t>
      </w:r>
      <w:proofErr w:type="spellEnd"/>
      <w:r w:rsidRPr="00E04990">
        <w:rPr>
          <w:rFonts w:ascii="Montserrat Light" w:hAnsi="Montserrat Light"/>
        </w:rPr>
        <w:t xml:space="preserve"> </w:t>
      </w:r>
      <w:proofErr w:type="spellStart"/>
      <w:r w:rsidRPr="00E04990">
        <w:rPr>
          <w:rFonts w:ascii="Montserrat Light" w:hAnsi="Montserrat Light"/>
        </w:rPr>
        <w:t>Codul</w:t>
      </w:r>
      <w:proofErr w:type="spellEnd"/>
      <w:r w:rsidRPr="00E04990">
        <w:rPr>
          <w:rFonts w:ascii="Montserrat Light" w:hAnsi="Montserrat Light"/>
        </w:rPr>
        <w:t xml:space="preserve"> </w:t>
      </w:r>
      <w:proofErr w:type="spellStart"/>
      <w:r w:rsidRPr="00E04990">
        <w:rPr>
          <w:rFonts w:ascii="Montserrat Light" w:hAnsi="Montserrat Light"/>
        </w:rPr>
        <w:t>administrativ</w:t>
      </w:r>
      <w:proofErr w:type="spellEnd"/>
      <w:r w:rsidRPr="00E04990">
        <w:rPr>
          <w:rFonts w:ascii="Montserrat Light" w:hAnsi="Montserrat Light"/>
        </w:rPr>
        <w:t xml:space="preserve">, cu </w:t>
      </w:r>
      <w:proofErr w:type="spellStart"/>
      <w:r w:rsidRPr="00E04990">
        <w:rPr>
          <w:rFonts w:ascii="Montserrat Light" w:hAnsi="Montserrat Light"/>
        </w:rPr>
        <w:t>modificările</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completările</w:t>
      </w:r>
      <w:proofErr w:type="spellEnd"/>
      <w:r w:rsidRPr="00E04990">
        <w:rPr>
          <w:rFonts w:ascii="Montserrat Light" w:hAnsi="Montserrat Light"/>
        </w:rPr>
        <w:t xml:space="preserve"> </w:t>
      </w:r>
      <w:proofErr w:type="spellStart"/>
      <w:r w:rsidRPr="00E04990">
        <w:rPr>
          <w:rFonts w:ascii="Montserrat Light" w:hAnsi="Montserrat Light"/>
        </w:rPr>
        <w:t>ulterioare</w:t>
      </w:r>
      <w:proofErr w:type="spellEnd"/>
      <w:r w:rsidRPr="00E04990">
        <w:rPr>
          <w:rFonts w:ascii="Montserrat Light" w:hAnsi="Montserrat Light"/>
        </w:rPr>
        <w:t>;</w:t>
      </w:r>
      <w:bookmarkEnd w:id="8"/>
      <w:bookmarkEnd w:id="9"/>
      <w:bookmarkEnd w:id="10"/>
    </w:p>
    <w:p w14:paraId="2E680DDE" w14:textId="77777777" w:rsidR="00BB20A3" w:rsidRPr="00E04990" w:rsidRDefault="00BB20A3" w:rsidP="0070392D">
      <w:pPr>
        <w:autoSpaceDE w:val="0"/>
        <w:autoSpaceDN w:val="0"/>
        <w:adjustRightInd w:val="0"/>
        <w:ind w:firstLine="360"/>
        <w:jc w:val="both"/>
        <w:rPr>
          <w:rFonts w:ascii="Montserrat Light" w:hAnsi="Montserrat Light"/>
        </w:rPr>
      </w:pPr>
    </w:p>
    <w:p w14:paraId="19BFF005" w14:textId="0B63A69C" w:rsidR="00A010D7" w:rsidRPr="00E04990" w:rsidRDefault="008F76F2" w:rsidP="0070392D">
      <w:pPr>
        <w:tabs>
          <w:tab w:val="left" w:pos="90"/>
        </w:tabs>
        <w:autoSpaceDE w:val="0"/>
        <w:autoSpaceDN w:val="0"/>
        <w:adjustRightInd w:val="0"/>
        <w:jc w:val="center"/>
        <w:rPr>
          <w:rFonts w:ascii="Montserrat Light" w:hAnsi="Montserrat Light"/>
          <w:b/>
          <w:bCs/>
          <w:noProof/>
          <w:lang w:val="ro-RO" w:eastAsia="ro-RO"/>
        </w:rPr>
      </w:pPr>
      <w:r w:rsidRPr="00E04990">
        <w:rPr>
          <w:rFonts w:ascii="Montserrat Light" w:hAnsi="Montserrat Light"/>
          <w:b/>
          <w:bCs/>
          <w:noProof/>
          <w:lang w:val="ro-RO" w:eastAsia="ro-RO"/>
        </w:rPr>
        <w:t>hotărăşte:</w:t>
      </w:r>
    </w:p>
    <w:p w14:paraId="45B9DDF0" w14:textId="77777777" w:rsidR="00BB20A3" w:rsidRPr="00E04990" w:rsidRDefault="00BB20A3" w:rsidP="0070392D">
      <w:pPr>
        <w:tabs>
          <w:tab w:val="left" w:pos="90"/>
        </w:tabs>
        <w:autoSpaceDE w:val="0"/>
        <w:autoSpaceDN w:val="0"/>
        <w:adjustRightInd w:val="0"/>
        <w:jc w:val="center"/>
        <w:rPr>
          <w:rFonts w:ascii="Montserrat Light" w:hAnsi="Montserrat Light"/>
          <w:b/>
          <w:bCs/>
          <w:noProof/>
          <w:lang w:val="ro-RO" w:eastAsia="ro-RO"/>
        </w:rPr>
      </w:pPr>
    </w:p>
    <w:p w14:paraId="574DEFAF" w14:textId="31992CB6" w:rsidR="008A0F12" w:rsidRPr="00E04990" w:rsidRDefault="00A010D7" w:rsidP="0070392D">
      <w:pPr>
        <w:autoSpaceDE w:val="0"/>
        <w:autoSpaceDN w:val="0"/>
        <w:adjustRightInd w:val="0"/>
        <w:contextualSpacing/>
        <w:jc w:val="both"/>
        <w:rPr>
          <w:rFonts w:ascii="Montserrat Light" w:hAnsi="Montserrat Light"/>
          <w:bCs/>
          <w:iCs/>
          <w:lang w:val="ro-RO"/>
        </w:rPr>
      </w:pPr>
      <w:r w:rsidRPr="00E04990">
        <w:rPr>
          <w:rFonts w:ascii="Montserrat Light" w:hAnsi="Montserrat Light" w:cs="TT59o00"/>
          <w:b/>
          <w:lang w:val="ro-RO"/>
        </w:rPr>
        <w:t>Art. I</w:t>
      </w:r>
      <w:r w:rsidRPr="00E04990">
        <w:rPr>
          <w:rFonts w:ascii="Montserrat Light" w:hAnsi="Montserrat Light" w:cs="TT5Bo00"/>
          <w:b/>
          <w:lang w:val="ro-RO"/>
        </w:rPr>
        <w:t>.</w:t>
      </w:r>
      <w:r w:rsidRPr="00E04990">
        <w:rPr>
          <w:rFonts w:ascii="Montserrat Light" w:hAnsi="Montserrat Light" w:cs="TT5Bo00"/>
          <w:lang w:val="ro-RO"/>
        </w:rPr>
        <w:t xml:space="preserve"> </w:t>
      </w:r>
      <w:r w:rsidRPr="00E04990">
        <w:rPr>
          <w:rFonts w:ascii="Montserrat Light" w:hAnsi="Montserrat Light"/>
          <w:i/>
          <w:iCs/>
          <w:lang w:val="ro-RO"/>
        </w:rPr>
        <w:t>Hotărârea Consiliului Județean Cluj nr.</w:t>
      </w:r>
      <w:r w:rsidR="00923DFE" w:rsidRPr="00E04990">
        <w:rPr>
          <w:rFonts w:ascii="Montserrat Light" w:hAnsi="Montserrat Light"/>
          <w:i/>
          <w:iCs/>
          <w:lang w:val="ro-RO"/>
        </w:rPr>
        <w:t xml:space="preserve"> 236</w:t>
      </w:r>
      <w:r w:rsidR="00C3176C" w:rsidRPr="00E04990">
        <w:rPr>
          <w:rFonts w:ascii="Montserrat Light" w:hAnsi="Montserrat Light"/>
          <w:bCs/>
          <w:i/>
          <w:iCs/>
          <w:color w:val="000000"/>
          <w:lang w:val="ro-RO"/>
        </w:rPr>
        <w:t xml:space="preserve"> din </w:t>
      </w:r>
      <w:bookmarkStart w:id="13" w:name="_Hlk101437306"/>
      <w:r w:rsidR="009D6EB7" w:rsidRPr="00E04990">
        <w:rPr>
          <w:rFonts w:ascii="Montserrat Light" w:hAnsi="Montserrat Light"/>
          <w:bCs/>
          <w:i/>
          <w:iCs/>
          <w:color w:val="000000"/>
          <w:lang w:val="ro-RO"/>
        </w:rPr>
        <w:t>31</w:t>
      </w:r>
      <w:r w:rsidR="00C3176C" w:rsidRPr="00E04990">
        <w:rPr>
          <w:rFonts w:ascii="Montserrat Light" w:hAnsi="Montserrat Light"/>
          <w:bCs/>
          <w:i/>
          <w:iCs/>
          <w:color w:val="000000"/>
          <w:lang w:val="ro-RO"/>
        </w:rPr>
        <w:t xml:space="preserve"> </w:t>
      </w:r>
      <w:r w:rsidR="009D6EB7" w:rsidRPr="00E04990">
        <w:rPr>
          <w:rFonts w:ascii="Montserrat Light" w:hAnsi="Montserrat Light"/>
          <w:bCs/>
          <w:i/>
          <w:iCs/>
          <w:color w:val="000000"/>
          <w:lang w:val="ro-RO"/>
        </w:rPr>
        <w:t>octombrie</w:t>
      </w:r>
      <w:r w:rsidR="00C3176C" w:rsidRPr="00E04990">
        <w:rPr>
          <w:rFonts w:ascii="Montserrat Light" w:hAnsi="Montserrat Light"/>
          <w:bCs/>
          <w:i/>
          <w:iCs/>
          <w:color w:val="000000"/>
          <w:lang w:val="ro-RO"/>
        </w:rPr>
        <w:t xml:space="preserve"> 201</w:t>
      </w:r>
      <w:r w:rsidR="00540526" w:rsidRPr="00E04990">
        <w:rPr>
          <w:rFonts w:ascii="Montserrat Light" w:hAnsi="Montserrat Light"/>
          <w:bCs/>
          <w:i/>
          <w:iCs/>
          <w:color w:val="000000"/>
          <w:lang w:val="ro-RO"/>
        </w:rPr>
        <w:t>6</w:t>
      </w:r>
      <w:r w:rsidR="00C3176C" w:rsidRPr="00E04990">
        <w:rPr>
          <w:rFonts w:ascii="Montserrat Light" w:hAnsi="Montserrat Light"/>
          <w:bCs/>
          <w:i/>
          <w:iCs/>
          <w:color w:val="000000"/>
          <w:lang w:val="ro-RO"/>
        </w:rPr>
        <w:t xml:space="preserve"> </w:t>
      </w:r>
      <w:bookmarkEnd w:id="13"/>
      <w:r w:rsidR="00C3176C" w:rsidRPr="00E04990">
        <w:rPr>
          <w:rFonts w:ascii="Montserrat Light" w:hAnsi="Montserrat Light"/>
          <w:bCs/>
          <w:i/>
          <w:iCs/>
          <w:lang w:val="ro-RO"/>
        </w:rPr>
        <w:t>p</w:t>
      </w:r>
      <w:r w:rsidR="00013293" w:rsidRPr="00E04990">
        <w:rPr>
          <w:rFonts w:ascii="Montserrat Light" w:hAnsi="Montserrat Light"/>
          <w:bCs/>
          <w:i/>
          <w:iCs/>
          <w:lang w:val="ro-RO"/>
        </w:rPr>
        <w:t xml:space="preserve">rivind </w:t>
      </w:r>
      <w:r w:rsidR="00C3176C" w:rsidRPr="00E04990">
        <w:rPr>
          <w:rFonts w:ascii="Montserrat Light" w:hAnsi="Montserrat Light" w:cs="TT59o00"/>
          <w:bCs/>
          <w:i/>
          <w:iCs/>
          <w:lang w:val="ro-RO"/>
        </w:rPr>
        <w:t xml:space="preserve">aprobarea proiectului </w:t>
      </w:r>
      <w:bookmarkStart w:id="14" w:name="_Hlk101437317"/>
      <w:r w:rsidR="00540526" w:rsidRPr="00E04990">
        <w:rPr>
          <w:rFonts w:ascii="Montserrat Light" w:hAnsi="Montserrat Light"/>
          <w:bCs/>
          <w:i/>
          <w:iCs/>
          <w:lang w:val="ro-RO"/>
        </w:rPr>
        <w:t xml:space="preserve">Restaurarea, conservarea și punerea în valoare a Ansamblului monument istoric Castel </w:t>
      </w:r>
      <w:r w:rsidR="004B74CF" w:rsidRPr="00E04990">
        <w:rPr>
          <w:rFonts w:ascii="Montserrat Light" w:hAnsi="Montserrat Light"/>
          <w:bCs/>
          <w:i/>
          <w:iCs/>
          <w:lang w:val="ro-RO"/>
        </w:rPr>
        <w:t>Bánffy</w:t>
      </w:r>
      <w:r w:rsidR="00540526" w:rsidRPr="00E04990">
        <w:rPr>
          <w:rFonts w:ascii="Montserrat Light" w:hAnsi="Montserrat Light"/>
          <w:bCs/>
          <w:i/>
          <w:iCs/>
          <w:lang w:val="ro-RO"/>
        </w:rPr>
        <w:t xml:space="preserve">, sat Răscruci, comuna Bonțida, județul Cluj </w:t>
      </w:r>
      <w:bookmarkEnd w:id="14"/>
      <w:r w:rsidR="00C3176C" w:rsidRPr="00E04990">
        <w:rPr>
          <w:rFonts w:ascii="Montserrat Light" w:hAnsi="Montserrat Light"/>
          <w:bCs/>
          <w:i/>
          <w:iCs/>
          <w:lang w:val="ro-RO"/>
        </w:rPr>
        <w:t>și a cheltuielilor legate de proiect,</w:t>
      </w:r>
      <w:r w:rsidR="00C3176C" w:rsidRPr="00E04990">
        <w:rPr>
          <w:rFonts w:ascii="Montserrat Light" w:hAnsi="Montserrat Light"/>
          <w:b/>
          <w:iCs/>
          <w:lang w:val="ro-RO"/>
        </w:rPr>
        <w:t xml:space="preserve"> </w:t>
      </w:r>
      <w:r w:rsidR="0033049A" w:rsidRPr="00E04990">
        <w:rPr>
          <w:rFonts w:ascii="Montserrat Light" w:eastAsia="Calibri" w:hAnsi="Montserrat Light" w:cs="Times New Roman"/>
          <w:lang w:val="ro-RO" w:eastAsia="ro-RO"/>
        </w:rPr>
        <w:t xml:space="preserve">modificată prin </w:t>
      </w:r>
      <w:r w:rsidR="00013293" w:rsidRPr="00E04990">
        <w:rPr>
          <w:rFonts w:ascii="Montserrat Light" w:eastAsia="Calibri" w:hAnsi="Montserrat Light" w:cs="Times New Roman"/>
          <w:lang w:val="ro-RO" w:eastAsia="ro-RO"/>
        </w:rPr>
        <w:t>H</w:t>
      </w:r>
      <w:r w:rsidR="0033049A" w:rsidRPr="00E04990">
        <w:rPr>
          <w:rFonts w:ascii="Montserrat Light" w:eastAsia="Calibri" w:hAnsi="Montserrat Light" w:cs="Times New Roman"/>
          <w:lang w:val="ro-RO" w:eastAsia="ro-RO"/>
        </w:rPr>
        <w:t>otărâr</w:t>
      </w:r>
      <w:r w:rsidR="00391471" w:rsidRPr="00E04990">
        <w:rPr>
          <w:rFonts w:ascii="Montserrat Light" w:eastAsia="Calibri" w:hAnsi="Montserrat Light" w:cs="Times New Roman"/>
          <w:lang w:val="ro-RO" w:eastAsia="ro-RO"/>
        </w:rPr>
        <w:t>ile</w:t>
      </w:r>
      <w:r w:rsidR="0033049A" w:rsidRPr="00E04990">
        <w:rPr>
          <w:rFonts w:ascii="Montserrat Light" w:eastAsia="Calibri" w:hAnsi="Montserrat Light" w:cs="Times New Roman"/>
          <w:lang w:val="ro-RO" w:eastAsia="ro-RO"/>
        </w:rPr>
        <w:t xml:space="preserve"> </w:t>
      </w:r>
      <w:r w:rsidR="00870010" w:rsidRPr="00E04990">
        <w:rPr>
          <w:rFonts w:ascii="Montserrat Light" w:eastAsia="Calibri" w:hAnsi="Montserrat Light" w:cs="Times New Roman"/>
          <w:lang w:val="ro-RO" w:eastAsia="ro-RO"/>
        </w:rPr>
        <w:t xml:space="preserve">Consiliului Județean Cluj </w:t>
      </w:r>
      <w:r w:rsidR="0033049A" w:rsidRPr="00E04990">
        <w:rPr>
          <w:rFonts w:ascii="Montserrat Light" w:eastAsia="Calibri" w:hAnsi="Montserrat Light" w:cs="Times New Roman"/>
          <w:lang w:val="ro-RO" w:eastAsia="ro-RO"/>
        </w:rPr>
        <w:t>nr. 1</w:t>
      </w:r>
      <w:r w:rsidR="00540D49" w:rsidRPr="00E04990">
        <w:rPr>
          <w:rFonts w:ascii="Montserrat Light" w:eastAsia="Calibri" w:hAnsi="Montserrat Light" w:cs="Times New Roman"/>
          <w:lang w:val="ro-RO" w:eastAsia="ro-RO"/>
        </w:rPr>
        <w:t>83</w:t>
      </w:r>
      <w:r w:rsidR="0033049A" w:rsidRPr="00E04990">
        <w:rPr>
          <w:rFonts w:ascii="Montserrat Light" w:eastAsia="Calibri" w:hAnsi="Montserrat Light" w:cs="Times New Roman"/>
          <w:lang w:val="ro-RO" w:eastAsia="ro-RO"/>
        </w:rPr>
        <w:t>/201</w:t>
      </w:r>
      <w:r w:rsidR="00540D49" w:rsidRPr="00E04990">
        <w:rPr>
          <w:rFonts w:ascii="Montserrat Light" w:eastAsia="Calibri" w:hAnsi="Montserrat Light" w:cs="Times New Roman"/>
          <w:lang w:val="ro-RO" w:eastAsia="ro-RO"/>
        </w:rPr>
        <w:t>7</w:t>
      </w:r>
      <w:r w:rsidR="00492491" w:rsidRPr="00E04990">
        <w:rPr>
          <w:rFonts w:ascii="Montserrat Light" w:eastAsia="Calibri" w:hAnsi="Montserrat Light" w:cs="Times New Roman"/>
          <w:lang w:val="ro-RO" w:eastAsia="ro-RO"/>
        </w:rPr>
        <w:t>, 71/2019</w:t>
      </w:r>
      <w:r w:rsidR="00492491" w:rsidRPr="00E04990">
        <w:rPr>
          <w:rFonts w:ascii="Montserrat Light" w:hAnsi="Montserrat Light"/>
          <w:bCs/>
          <w:lang w:val="ro-RO"/>
        </w:rPr>
        <w:t xml:space="preserve"> </w:t>
      </w:r>
      <w:r w:rsidR="000842BE" w:rsidRPr="00E04990">
        <w:rPr>
          <w:rFonts w:ascii="Montserrat Light" w:hAnsi="Montserrat Light"/>
          <w:bCs/>
          <w:lang w:val="ro-RO"/>
        </w:rPr>
        <w:t>,</w:t>
      </w:r>
      <w:r w:rsidR="00540526" w:rsidRPr="00E04990">
        <w:rPr>
          <w:rFonts w:ascii="Montserrat Light" w:hAnsi="Montserrat Light"/>
          <w:bCs/>
          <w:lang w:val="ro-RO"/>
        </w:rPr>
        <w:t xml:space="preserve"> 93/2020</w:t>
      </w:r>
      <w:r w:rsidR="0033049A" w:rsidRPr="00E04990">
        <w:rPr>
          <w:rFonts w:ascii="Montserrat Light" w:hAnsi="Montserrat Light"/>
          <w:bCs/>
          <w:lang w:val="ro-RO"/>
        </w:rPr>
        <w:t xml:space="preserve"> </w:t>
      </w:r>
      <w:r w:rsidR="000842BE" w:rsidRPr="00E04990">
        <w:rPr>
          <w:rFonts w:ascii="Montserrat Light" w:hAnsi="Montserrat Light"/>
          <w:bCs/>
          <w:lang w:val="ro-RO"/>
        </w:rPr>
        <w:t xml:space="preserve">și 80/2022 </w:t>
      </w:r>
      <w:r w:rsidRPr="00E04990">
        <w:rPr>
          <w:rFonts w:ascii="Montserrat Light" w:hAnsi="Montserrat Light"/>
          <w:bCs/>
          <w:iCs/>
          <w:lang w:val="ro-RO"/>
        </w:rPr>
        <w:t>se modifică după cum urmează:</w:t>
      </w:r>
    </w:p>
    <w:p w14:paraId="2178B882" w14:textId="6C5B586A" w:rsidR="0071075B" w:rsidRPr="00E04990" w:rsidRDefault="0071075B" w:rsidP="0070392D">
      <w:pPr>
        <w:numPr>
          <w:ilvl w:val="0"/>
          <w:numId w:val="23"/>
        </w:numPr>
        <w:autoSpaceDE w:val="0"/>
        <w:autoSpaceDN w:val="0"/>
        <w:adjustRightInd w:val="0"/>
        <w:ind w:left="709" w:right="-1"/>
        <w:rPr>
          <w:rFonts w:ascii="Montserrat Light" w:hAnsi="Montserrat Light"/>
          <w:bCs/>
          <w:lang w:val="it-IT"/>
        </w:rPr>
      </w:pPr>
      <w:r w:rsidRPr="00E04990">
        <w:rPr>
          <w:rFonts w:ascii="Montserrat Light" w:hAnsi="Montserrat Light"/>
          <w:bCs/>
          <w:lang w:val="it-IT"/>
        </w:rPr>
        <w:t>Articolul 3 se modifică și va avea următorul cuprins:</w:t>
      </w:r>
    </w:p>
    <w:p w14:paraId="4349D7C3" w14:textId="32F9DB76" w:rsidR="00391471" w:rsidRPr="00E04990" w:rsidRDefault="0071075B" w:rsidP="0070392D">
      <w:pPr>
        <w:pStyle w:val="ListParagraph"/>
        <w:autoSpaceDE w:val="0"/>
        <w:autoSpaceDN w:val="0"/>
        <w:adjustRightInd w:val="0"/>
        <w:spacing w:after="0" w:line="276" w:lineRule="auto"/>
        <w:ind w:left="709"/>
        <w:jc w:val="both"/>
        <w:rPr>
          <w:rFonts w:ascii="Montserrat Light" w:hAnsi="Montserrat Light"/>
          <w:bCs/>
          <w:noProof/>
          <w:lang w:val="it-IT"/>
        </w:rPr>
      </w:pPr>
      <w:r w:rsidRPr="00E04990">
        <w:rPr>
          <w:rFonts w:ascii="Montserrat Light" w:hAnsi="Montserrat Light"/>
          <w:bCs/>
          <w:lang w:val="it-IT"/>
        </w:rPr>
        <w:t>"</w:t>
      </w:r>
      <w:r w:rsidRPr="00E04990">
        <w:rPr>
          <w:rFonts w:ascii="Montserrat Light" w:hAnsi="Montserrat Light"/>
          <w:b/>
          <w:lang w:val="it-IT"/>
        </w:rPr>
        <w:t>Art. 3.</w:t>
      </w:r>
      <w:r w:rsidRPr="00E04990">
        <w:rPr>
          <w:rFonts w:ascii="Montserrat Light" w:hAnsi="Montserrat Light"/>
          <w:bCs/>
          <w:lang w:val="it-IT"/>
        </w:rPr>
        <w:t xml:space="preserve"> Se aprobă </w:t>
      </w:r>
      <w:r w:rsidR="00540D49" w:rsidRPr="00E04990">
        <w:rPr>
          <w:rFonts w:ascii="Montserrat Light" w:hAnsi="Montserrat Light"/>
          <w:bCs/>
          <w:lang w:val="it-IT"/>
        </w:rPr>
        <w:t xml:space="preserve">asigurarea resurselor financiare din bugetul Județului Cluj în cuantum de </w:t>
      </w:r>
      <w:r w:rsidR="0077624E" w:rsidRPr="00E04990">
        <w:rPr>
          <w:rFonts w:ascii="Montserrat Light" w:hAnsi="Montserrat Light"/>
          <w:bCs/>
          <w:iCs/>
          <w:lang w:val="it-IT"/>
        </w:rPr>
        <w:t>38.162.389,07</w:t>
      </w:r>
      <w:r w:rsidR="00540D49" w:rsidRPr="00E04990">
        <w:rPr>
          <w:rFonts w:ascii="Montserrat Light" w:hAnsi="Montserrat Light"/>
          <w:bCs/>
          <w:iCs/>
          <w:lang w:val="it-IT"/>
        </w:rPr>
        <w:t xml:space="preserve"> (TVA inclus), reprezentând cheltuieli neeligibile ale proiectului</w:t>
      </w:r>
      <w:r w:rsidRPr="00E04990">
        <w:rPr>
          <w:rFonts w:ascii="Montserrat Light" w:hAnsi="Montserrat Light"/>
          <w:bCs/>
          <w:lang w:val="it-IT"/>
        </w:rPr>
        <w:t>."</w:t>
      </w:r>
    </w:p>
    <w:p w14:paraId="15B926C7" w14:textId="77777777" w:rsidR="00BB20A3" w:rsidRPr="00E04990" w:rsidRDefault="00BB20A3" w:rsidP="0070392D">
      <w:pPr>
        <w:jc w:val="both"/>
        <w:rPr>
          <w:rFonts w:ascii="Montserrat Light" w:hAnsi="Montserrat Light"/>
          <w:b/>
          <w:bCs/>
          <w:noProof/>
          <w:lang w:val="it-IT"/>
        </w:rPr>
      </w:pPr>
    </w:p>
    <w:p w14:paraId="5BA26970" w14:textId="0F301ED9" w:rsidR="00BB20A3" w:rsidRPr="00E04990" w:rsidRDefault="00BB20A3" w:rsidP="00BB20A3">
      <w:pPr>
        <w:autoSpaceDE w:val="0"/>
        <w:autoSpaceDN w:val="0"/>
        <w:adjustRightInd w:val="0"/>
        <w:contextualSpacing/>
        <w:jc w:val="both"/>
        <w:rPr>
          <w:rFonts w:ascii="Montserrat Light" w:hAnsi="Montserrat Light"/>
          <w:bCs/>
          <w:iCs/>
          <w:lang w:val="ro-RO"/>
        </w:rPr>
      </w:pPr>
      <w:r w:rsidRPr="00E04990">
        <w:rPr>
          <w:rFonts w:ascii="Montserrat Light" w:hAnsi="Montserrat Light" w:cs="TT59o00"/>
          <w:b/>
          <w:lang w:val="ro-RO"/>
        </w:rPr>
        <w:t>Art. II</w:t>
      </w:r>
      <w:r w:rsidRPr="00E04990">
        <w:rPr>
          <w:rFonts w:ascii="Montserrat Light" w:hAnsi="Montserrat Light" w:cs="TT5Bo00"/>
          <w:b/>
          <w:lang w:val="ro-RO"/>
        </w:rPr>
        <w:t>.</w:t>
      </w:r>
      <w:r w:rsidRPr="00E04990">
        <w:rPr>
          <w:rFonts w:ascii="Montserrat Light" w:hAnsi="Montserrat Light" w:cs="TT5Bo00"/>
          <w:lang w:val="ro-RO"/>
        </w:rPr>
        <w:t xml:space="preserve"> </w:t>
      </w:r>
      <w:r w:rsidRPr="00E04990">
        <w:rPr>
          <w:rFonts w:ascii="Montserrat Light" w:hAnsi="Montserrat Light"/>
          <w:lang w:val="ro-RO"/>
        </w:rPr>
        <w:t xml:space="preserve">Hotărârea Consiliului Județean Cluj nr. 237 din 31 octombrie 2016 privind aprobarea indicatorilor tehnico-economici ai obiectivului de investiții din cadrul proiectului </w:t>
      </w:r>
      <w:r w:rsidRPr="00E04990">
        <w:rPr>
          <w:rFonts w:ascii="Montserrat Light" w:hAnsi="Montserrat Light"/>
          <w:i/>
          <w:iCs/>
          <w:lang w:val="ro-RO"/>
        </w:rPr>
        <w:t>Restaurarea, conservarea și punerea în valoare a Ansamblului monument istoric Castel B</w:t>
      </w:r>
      <w:r w:rsidRPr="00E04990">
        <w:rPr>
          <w:rFonts w:ascii="Montserrat Light" w:hAnsi="Montserrat Light"/>
          <w:bCs/>
          <w:i/>
          <w:iCs/>
          <w:lang w:val="ro-RO"/>
        </w:rPr>
        <w:t>á</w:t>
      </w:r>
      <w:r w:rsidRPr="00E04990">
        <w:rPr>
          <w:rFonts w:ascii="Montserrat Light" w:hAnsi="Montserrat Light"/>
          <w:i/>
          <w:iCs/>
          <w:lang w:val="ro-RO"/>
        </w:rPr>
        <w:t>nffy, sat Răscruci, comuna Bonțida, județul Cluj</w:t>
      </w:r>
      <w:r w:rsidRPr="00E04990">
        <w:rPr>
          <w:rFonts w:ascii="Montserrat Light" w:hAnsi="Montserrat Light"/>
          <w:bCs/>
          <w:iCs/>
          <w:lang w:val="ro-RO"/>
        </w:rPr>
        <w:t>,</w:t>
      </w:r>
      <w:r w:rsidRPr="00E04990">
        <w:rPr>
          <w:rFonts w:ascii="Montserrat Light" w:hAnsi="Montserrat Light"/>
          <w:b/>
          <w:iCs/>
          <w:lang w:val="ro-RO"/>
        </w:rPr>
        <w:t xml:space="preserve"> </w:t>
      </w:r>
      <w:r w:rsidRPr="00E04990">
        <w:rPr>
          <w:rFonts w:ascii="Montserrat Light" w:eastAsia="Calibri" w:hAnsi="Montserrat Light" w:cs="Times New Roman"/>
          <w:lang w:val="ro-RO" w:eastAsia="ro-RO"/>
        </w:rPr>
        <w:t xml:space="preserve">modificată prin </w:t>
      </w:r>
      <w:r w:rsidR="00BF2100" w:rsidRPr="00E04990">
        <w:rPr>
          <w:rFonts w:ascii="Montserrat Light" w:eastAsia="Calibri" w:hAnsi="Montserrat Light" w:cs="Times New Roman"/>
          <w:lang w:val="ro-RO" w:eastAsia="ro-RO"/>
        </w:rPr>
        <w:t>H</w:t>
      </w:r>
      <w:r w:rsidRPr="00E04990">
        <w:rPr>
          <w:rFonts w:ascii="Montserrat Light" w:eastAsia="Calibri" w:hAnsi="Montserrat Light" w:cs="Times New Roman"/>
          <w:lang w:val="ro-RO" w:eastAsia="ro-RO"/>
        </w:rPr>
        <w:t>otărârile Consiliului Județean Cluj nr. 184/2017, 7</w:t>
      </w:r>
      <w:r w:rsidR="00217D06" w:rsidRPr="00E04990">
        <w:rPr>
          <w:rFonts w:ascii="Montserrat Light" w:eastAsia="Calibri" w:hAnsi="Montserrat Light" w:cs="Times New Roman"/>
          <w:lang w:val="ro-RO" w:eastAsia="ro-RO"/>
        </w:rPr>
        <w:t>0</w:t>
      </w:r>
      <w:r w:rsidRPr="00E04990">
        <w:rPr>
          <w:rFonts w:ascii="Montserrat Light" w:eastAsia="Calibri" w:hAnsi="Montserrat Light" w:cs="Times New Roman"/>
          <w:lang w:val="ro-RO" w:eastAsia="ro-RO"/>
        </w:rPr>
        <w:t>/2019</w:t>
      </w:r>
      <w:r w:rsidRPr="00E04990">
        <w:rPr>
          <w:rFonts w:ascii="Montserrat Light" w:hAnsi="Montserrat Light"/>
          <w:bCs/>
          <w:lang w:val="ro-RO"/>
        </w:rPr>
        <w:t xml:space="preserve"> , 94/2020 și 81/2022 </w:t>
      </w:r>
      <w:r w:rsidRPr="00E04990">
        <w:rPr>
          <w:rFonts w:ascii="Montserrat Light" w:hAnsi="Montserrat Light"/>
          <w:bCs/>
          <w:iCs/>
          <w:lang w:val="ro-RO"/>
        </w:rPr>
        <w:t>se modifică după cum urmează:</w:t>
      </w:r>
    </w:p>
    <w:p w14:paraId="22B6FF97" w14:textId="77777777" w:rsidR="00BB20A3" w:rsidRPr="00E04990" w:rsidRDefault="00BB20A3" w:rsidP="00BB20A3">
      <w:pPr>
        <w:pStyle w:val="ListParagraph"/>
        <w:numPr>
          <w:ilvl w:val="0"/>
          <w:numId w:val="45"/>
        </w:numPr>
        <w:jc w:val="both"/>
        <w:rPr>
          <w:rFonts w:ascii="Montserrat Light" w:hAnsi="Montserrat Light"/>
          <w:bCs/>
          <w:lang w:val="it-IT"/>
        </w:rPr>
      </w:pPr>
      <w:r w:rsidRPr="00E04990">
        <w:rPr>
          <w:rFonts w:ascii="Montserrat Light" w:hAnsi="Montserrat Light"/>
          <w:bCs/>
          <w:lang w:val="it-IT"/>
        </w:rPr>
        <w:t>Articolul 1 se modifică și va avea următorul cuprins:</w:t>
      </w:r>
    </w:p>
    <w:p w14:paraId="0B67BE50" w14:textId="41BA219D" w:rsidR="00BB20A3" w:rsidRPr="00E04990" w:rsidRDefault="00BB20A3" w:rsidP="00BB20A3">
      <w:pPr>
        <w:pStyle w:val="ListParagraph"/>
        <w:autoSpaceDE w:val="0"/>
        <w:autoSpaceDN w:val="0"/>
        <w:adjustRightInd w:val="0"/>
        <w:spacing w:after="0" w:line="276" w:lineRule="auto"/>
        <w:ind w:left="709"/>
        <w:jc w:val="both"/>
        <w:rPr>
          <w:rFonts w:ascii="Montserrat Light" w:hAnsi="Montserrat Light"/>
          <w:bCs/>
          <w:noProof/>
          <w:lang w:val="it-IT"/>
        </w:rPr>
      </w:pPr>
      <w:r w:rsidRPr="00E04990">
        <w:rPr>
          <w:rFonts w:ascii="Montserrat Light" w:eastAsia="Arial" w:hAnsi="Montserrat Light" w:cs="Arial"/>
          <w:b/>
          <w:bCs/>
          <w:iCs/>
          <w:lang w:val="it-IT" w:eastAsia="en-US"/>
        </w:rPr>
        <w:lastRenderedPageBreak/>
        <w:t>Art. 1.</w:t>
      </w:r>
      <w:r w:rsidRPr="00E04990">
        <w:rPr>
          <w:rFonts w:ascii="Montserrat Light" w:eastAsia="Arial" w:hAnsi="Montserrat Light" w:cs="Arial"/>
          <w:bCs/>
          <w:iCs/>
          <w:lang w:val="it-IT" w:eastAsia="en-US"/>
        </w:rPr>
        <w:t xml:space="preserve"> Anexa ”Indicatori tehnico-economici pentru investiția </w:t>
      </w:r>
      <w:r w:rsidRPr="00E04990">
        <w:rPr>
          <w:rFonts w:ascii="Montserrat Light" w:eastAsia="Arial" w:hAnsi="Montserrat Light" w:cs="Arial"/>
          <w:bCs/>
          <w:i/>
          <w:iCs/>
          <w:lang w:val="it-IT" w:eastAsia="en-US"/>
        </w:rPr>
        <w:t>Restaurarea, conservarea și punerea în valoare a Ansamblului monument istoric Castel B</w:t>
      </w:r>
      <w:r w:rsidRPr="00E04990">
        <w:rPr>
          <w:rFonts w:ascii="Montserrat Light" w:hAnsi="Montserrat Light"/>
          <w:bCs/>
          <w:i/>
          <w:iCs/>
          <w:lang w:val="ro-RO"/>
        </w:rPr>
        <w:t>á</w:t>
      </w:r>
      <w:r w:rsidRPr="00E04990">
        <w:rPr>
          <w:rFonts w:ascii="Montserrat Light" w:eastAsia="Arial" w:hAnsi="Montserrat Light" w:cs="Arial"/>
          <w:bCs/>
          <w:i/>
          <w:iCs/>
          <w:lang w:val="it-IT" w:eastAsia="en-US"/>
        </w:rPr>
        <w:t>nffy, sat Răscruci, comuna Bonțida, județul Cluj</w:t>
      </w:r>
      <w:r w:rsidRPr="00E04990">
        <w:rPr>
          <w:rFonts w:ascii="Montserrat Light" w:eastAsia="Arial" w:hAnsi="Montserrat Light" w:cs="Arial"/>
          <w:bCs/>
          <w:iCs/>
          <w:lang w:val="it-IT" w:eastAsia="en-US"/>
        </w:rPr>
        <w:t>"</w:t>
      </w:r>
      <w:r w:rsidRPr="00E04990">
        <w:rPr>
          <w:rFonts w:ascii="Montserrat Light" w:eastAsia="Arial" w:hAnsi="Montserrat Light" w:cs="Arial"/>
          <w:b/>
          <w:bCs/>
          <w:iCs/>
          <w:lang w:val="it-IT" w:eastAsia="en-US"/>
        </w:rPr>
        <w:t xml:space="preserve"> </w:t>
      </w:r>
      <w:r w:rsidRPr="00E04990">
        <w:rPr>
          <w:rFonts w:ascii="Montserrat Light" w:eastAsia="Arial" w:hAnsi="Montserrat Light" w:cs="Arial"/>
          <w:bCs/>
          <w:iCs/>
          <w:lang w:val="it-IT" w:eastAsia="en-US"/>
        </w:rPr>
        <w:t xml:space="preserve">se modifică și se înlocuiește cu </w:t>
      </w:r>
      <w:r w:rsidRPr="00E04990">
        <w:rPr>
          <w:rFonts w:ascii="Montserrat Light" w:eastAsia="Arial" w:hAnsi="Montserrat Light" w:cs="Arial"/>
          <w:b/>
          <w:bCs/>
          <w:iCs/>
          <w:lang w:val="it-IT" w:eastAsia="en-US"/>
        </w:rPr>
        <w:t>Anexa</w:t>
      </w:r>
      <w:r w:rsidRPr="00E04990">
        <w:rPr>
          <w:rFonts w:ascii="Montserrat Light" w:eastAsia="Arial" w:hAnsi="Montserrat Light" w:cs="Arial"/>
          <w:bCs/>
          <w:iCs/>
          <w:lang w:val="it-IT" w:eastAsia="en-US"/>
        </w:rPr>
        <w:t xml:space="preserve"> care face parte integrantă din prezenta hotărâre.</w:t>
      </w:r>
    </w:p>
    <w:p w14:paraId="639F1489" w14:textId="77777777" w:rsidR="00BB20A3" w:rsidRPr="00E04990" w:rsidRDefault="00BB20A3" w:rsidP="0070392D">
      <w:pPr>
        <w:jc w:val="both"/>
        <w:rPr>
          <w:rFonts w:ascii="Montserrat Light" w:hAnsi="Montserrat Light"/>
          <w:b/>
          <w:bCs/>
          <w:noProof/>
          <w:lang w:val="it-IT"/>
        </w:rPr>
      </w:pPr>
    </w:p>
    <w:p w14:paraId="77C7A7BB" w14:textId="5601254E" w:rsidR="00A010D7" w:rsidRPr="00E04990" w:rsidRDefault="00172022" w:rsidP="0070392D">
      <w:pPr>
        <w:jc w:val="both"/>
        <w:rPr>
          <w:rFonts w:ascii="Montserrat Light" w:hAnsi="Montserrat Light"/>
          <w:noProof/>
          <w:lang w:val="it-IT"/>
        </w:rPr>
      </w:pPr>
      <w:r w:rsidRPr="00E04990">
        <w:rPr>
          <w:rFonts w:ascii="Montserrat Light" w:hAnsi="Montserrat Light"/>
          <w:b/>
          <w:bCs/>
          <w:noProof/>
          <w:lang w:val="it-IT"/>
        </w:rPr>
        <w:t>Art. II</w:t>
      </w:r>
      <w:r w:rsidR="00BB20A3" w:rsidRPr="00E04990">
        <w:rPr>
          <w:rFonts w:ascii="Montserrat Light" w:hAnsi="Montserrat Light"/>
          <w:b/>
          <w:bCs/>
          <w:noProof/>
          <w:lang w:val="it-IT"/>
        </w:rPr>
        <w:t>I</w:t>
      </w:r>
      <w:r w:rsidRPr="00E04990">
        <w:rPr>
          <w:rFonts w:ascii="Montserrat Light" w:hAnsi="Montserrat Light"/>
          <w:b/>
          <w:bCs/>
          <w:noProof/>
          <w:lang w:val="it-IT"/>
        </w:rPr>
        <w:t>.</w:t>
      </w:r>
      <w:r w:rsidRPr="00E04990">
        <w:rPr>
          <w:rFonts w:ascii="Montserrat Light" w:hAnsi="Montserrat Light"/>
          <w:noProof/>
          <w:lang w:val="it-IT"/>
        </w:rPr>
        <w:t xml:space="preserve"> Cu punerea în aplicare a prevederilor prezentei hotărâri se încredinţează Preşedintele Consiliului Judeţean Cluj, prin Direcţia Dezvoltare şi Investiţii</w:t>
      </w:r>
      <w:r w:rsidR="00217D06" w:rsidRPr="00E04990">
        <w:rPr>
          <w:rFonts w:ascii="Montserrat Light" w:hAnsi="Montserrat Light"/>
          <w:noProof/>
          <w:lang w:val="it-IT"/>
        </w:rPr>
        <w:t xml:space="preserve"> și</w:t>
      </w:r>
      <w:r w:rsidRPr="00E04990">
        <w:rPr>
          <w:rFonts w:ascii="Montserrat Light" w:hAnsi="Montserrat Light"/>
          <w:noProof/>
          <w:lang w:val="it-IT"/>
        </w:rPr>
        <w:t xml:space="preserve"> </w:t>
      </w:r>
      <w:r w:rsidR="00217D06" w:rsidRPr="00E04990">
        <w:rPr>
          <w:rFonts w:ascii="Montserrat Light" w:hAnsi="Montserrat Light"/>
          <w:noProof/>
          <w:lang w:val="it-IT"/>
        </w:rPr>
        <w:t>Direcţia Generală Buget-Finanţe, Resurse Umane</w:t>
      </w:r>
      <w:r w:rsidR="00E1651A" w:rsidRPr="00E04990">
        <w:rPr>
          <w:rFonts w:ascii="Montserrat Light" w:hAnsi="Montserrat Light"/>
          <w:noProof/>
          <w:lang w:val="it-IT"/>
        </w:rPr>
        <w:t>.</w:t>
      </w:r>
    </w:p>
    <w:p w14:paraId="64387F9F" w14:textId="77777777" w:rsidR="00611B97" w:rsidRPr="00E04990" w:rsidRDefault="00611B97" w:rsidP="0070392D">
      <w:pPr>
        <w:jc w:val="both"/>
        <w:rPr>
          <w:rFonts w:ascii="Montserrat Light" w:hAnsi="Montserrat Light"/>
          <w:b/>
          <w:lang w:val="it-IT"/>
        </w:rPr>
      </w:pPr>
    </w:p>
    <w:p w14:paraId="260BCCFE" w14:textId="2A9D00E8" w:rsidR="00391471" w:rsidRPr="00E04990" w:rsidRDefault="00A010D7" w:rsidP="0070392D">
      <w:pPr>
        <w:jc w:val="both"/>
        <w:rPr>
          <w:rFonts w:ascii="Montserrat Light" w:hAnsi="Montserrat Light"/>
          <w:b/>
          <w:lang w:val="it-IT"/>
        </w:rPr>
      </w:pPr>
      <w:r w:rsidRPr="00E04990">
        <w:rPr>
          <w:rFonts w:ascii="Montserrat Light" w:hAnsi="Montserrat Light"/>
          <w:b/>
          <w:lang w:val="it-IT"/>
        </w:rPr>
        <w:t>Art. I</w:t>
      </w:r>
      <w:r w:rsidR="00BB20A3" w:rsidRPr="00E04990">
        <w:rPr>
          <w:rFonts w:ascii="Montserrat Light" w:hAnsi="Montserrat Light"/>
          <w:b/>
          <w:lang w:val="it-IT"/>
        </w:rPr>
        <w:t>V</w:t>
      </w:r>
      <w:r w:rsidRPr="00E04990">
        <w:rPr>
          <w:rFonts w:ascii="Montserrat Light" w:hAnsi="Montserrat Light"/>
          <w:b/>
          <w:lang w:val="it-IT"/>
        </w:rPr>
        <w:t>.</w:t>
      </w:r>
      <w:r w:rsidRPr="00E04990">
        <w:rPr>
          <w:rFonts w:ascii="Montserrat Light" w:hAnsi="Montserrat Light"/>
          <w:b/>
          <w:bCs/>
          <w:lang w:val="it-IT"/>
        </w:rPr>
        <w:t xml:space="preserve"> </w:t>
      </w:r>
      <w:r w:rsidRPr="00E04990">
        <w:rPr>
          <w:rFonts w:ascii="Montserrat Light" w:hAnsi="Montserrat Light"/>
          <w:lang w:val="it-IT"/>
        </w:rPr>
        <w:t xml:space="preserve">Prezenta hotărâre se comunică </w:t>
      </w:r>
      <w:r w:rsidRPr="00E04990">
        <w:rPr>
          <w:rFonts w:ascii="Montserrat Light" w:hAnsi="Montserrat Light"/>
          <w:noProof/>
          <w:lang w:val="it-IT"/>
        </w:rPr>
        <w:t xml:space="preserve">Direcției Dezvoltare și Investiții, Direcţiei Generale Buget-Finanţe, Resurse Umane, precum și </w:t>
      </w:r>
      <w:r w:rsidRPr="00E04990">
        <w:rPr>
          <w:rFonts w:ascii="Montserrat Light" w:hAnsi="Montserrat Light"/>
          <w:lang w:val="it-IT"/>
        </w:rPr>
        <w:t>Prefectului Judeţului Cluj</w:t>
      </w:r>
      <w:r w:rsidRPr="00E04990">
        <w:rPr>
          <w:rFonts w:ascii="Montserrat Light" w:hAnsi="Montserrat Light"/>
          <w:noProof/>
          <w:lang w:val="it-IT"/>
        </w:rPr>
        <w:t xml:space="preserve"> </w:t>
      </w:r>
      <w:r w:rsidRPr="00E04990">
        <w:rPr>
          <w:rFonts w:ascii="Montserrat Light" w:hAnsi="Montserrat Light"/>
          <w:lang w:val="it-IT"/>
        </w:rPr>
        <w:t xml:space="preserve">şi se aduce la cunoştinţă publică prin afișare la sediul Consiliului Județean Cluj şi postare pe pagina de internet </w:t>
      </w:r>
      <w:r w:rsidRPr="00E04990">
        <w:rPr>
          <w:rFonts w:ascii="Montserrat Light" w:hAnsi="Montserrat Light"/>
        </w:rPr>
        <w:fldChar w:fldCharType="begin"/>
      </w:r>
      <w:r w:rsidRPr="00E04990">
        <w:rPr>
          <w:rFonts w:ascii="Montserrat Light" w:hAnsi="Montserrat Light"/>
        </w:rPr>
        <w:instrText>HYPERLINK "http://www.cjcluj.ro"</w:instrText>
      </w:r>
      <w:r w:rsidRPr="00E04990">
        <w:rPr>
          <w:rFonts w:ascii="Montserrat Light" w:hAnsi="Montserrat Light"/>
        </w:rPr>
      </w:r>
      <w:r w:rsidRPr="00E04990">
        <w:rPr>
          <w:rFonts w:ascii="Montserrat Light" w:hAnsi="Montserrat Light"/>
        </w:rPr>
        <w:fldChar w:fldCharType="separate"/>
      </w:r>
      <w:r w:rsidRPr="00E04990">
        <w:rPr>
          <w:rStyle w:val="Hyperlink"/>
          <w:rFonts w:ascii="Montserrat Light" w:hAnsi="Montserrat Light"/>
          <w:lang w:val="it-IT"/>
        </w:rPr>
        <w:t>www.cjcluj.ro</w:t>
      </w:r>
      <w:r w:rsidRPr="00E04990">
        <w:rPr>
          <w:rStyle w:val="Hyperlink"/>
          <w:rFonts w:ascii="Montserrat Light" w:hAnsi="Montserrat Light"/>
          <w:lang w:val="it-IT"/>
        </w:rPr>
        <w:fldChar w:fldCharType="end"/>
      </w:r>
      <w:r w:rsidRPr="00E04990">
        <w:rPr>
          <w:rFonts w:ascii="Montserrat Light" w:hAnsi="Montserrat Light"/>
          <w:lang w:val="it-IT"/>
        </w:rPr>
        <w:t>.</w:t>
      </w:r>
      <w:r w:rsidRPr="00E04990">
        <w:rPr>
          <w:rFonts w:ascii="Montserrat Light" w:hAnsi="Montserrat Light"/>
          <w:b/>
          <w:lang w:val="it-IT"/>
        </w:rPr>
        <w:t xml:space="preserve">  </w:t>
      </w:r>
    </w:p>
    <w:p w14:paraId="29093F37" w14:textId="77777777" w:rsidR="00813376" w:rsidRPr="00E04990" w:rsidRDefault="00813376" w:rsidP="0070392D">
      <w:pPr>
        <w:jc w:val="both"/>
        <w:rPr>
          <w:rFonts w:ascii="Montserrat Light" w:hAnsi="Montserrat Light"/>
          <w:b/>
          <w:lang w:val="it-IT"/>
        </w:rPr>
      </w:pPr>
    </w:p>
    <w:p w14:paraId="1FC8BEAE" w14:textId="77777777" w:rsidR="00813376" w:rsidRPr="00E04990" w:rsidRDefault="00813376" w:rsidP="0070392D">
      <w:pPr>
        <w:jc w:val="both"/>
        <w:rPr>
          <w:rFonts w:ascii="Montserrat Light" w:hAnsi="Montserrat Light"/>
          <w:b/>
          <w:lang w:val="it-IT"/>
        </w:rPr>
      </w:pPr>
    </w:p>
    <w:p w14:paraId="76C613C2" w14:textId="279B7219" w:rsidR="008F76F2" w:rsidRPr="00E04990" w:rsidRDefault="00931709" w:rsidP="0070392D">
      <w:pPr>
        <w:jc w:val="both"/>
        <w:rPr>
          <w:rFonts w:ascii="Montserrat Light" w:hAnsi="Montserrat Light"/>
          <w:b/>
          <w:bCs/>
          <w:noProof/>
          <w:lang w:val="ro-RO" w:eastAsia="ro-RO"/>
        </w:rPr>
      </w:pPr>
      <w:r w:rsidRPr="00E04990">
        <w:rPr>
          <w:rFonts w:ascii="Montserrat Light" w:eastAsia="Calibri" w:hAnsi="Montserrat Light"/>
          <w:noProof/>
          <w:lang w:val="it-IT"/>
        </w:rPr>
        <w:t xml:space="preserve">           </w:t>
      </w:r>
      <w:r w:rsidRPr="00E04990">
        <w:rPr>
          <w:rFonts w:ascii="Montserrat Light" w:eastAsia="Calibri" w:hAnsi="Montserrat Light"/>
          <w:noProof/>
          <w:lang w:val="it-IT"/>
        </w:rPr>
        <w:tab/>
      </w:r>
      <w:r w:rsidRPr="00E04990">
        <w:rPr>
          <w:rFonts w:ascii="Montserrat Light" w:hAnsi="Montserrat Light"/>
          <w:noProof/>
          <w:lang w:val="it-IT"/>
        </w:rPr>
        <w:t xml:space="preserve"> </w:t>
      </w:r>
      <w:r w:rsidR="008F76F2" w:rsidRPr="00E04990">
        <w:rPr>
          <w:rFonts w:ascii="Montserrat Light" w:hAnsi="Montserrat Light"/>
          <w:b/>
          <w:bCs/>
          <w:noProof/>
          <w:lang w:val="ro-RO" w:eastAsia="ro-RO"/>
        </w:rPr>
        <w:t xml:space="preserve">        </w:t>
      </w:r>
      <w:r w:rsidR="0071075B" w:rsidRPr="00E04990">
        <w:rPr>
          <w:rFonts w:ascii="Montserrat Light" w:hAnsi="Montserrat Light"/>
          <w:b/>
          <w:bCs/>
          <w:noProof/>
          <w:lang w:val="ro-RO" w:eastAsia="ro-RO"/>
        </w:rPr>
        <w:tab/>
      </w:r>
      <w:r w:rsidR="0071075B" w:rsidRPr="00E04990">
        <w:rPr>
          <w:rFonts w:ascii="Montserrat Light" w:hAnsi="Montserrat Light"/>
          <w:b/>
          <w:bCs/>
          <w:noProof/>
          <w:lang w:val="ro-RO" w:eastAsia="ro-RO"/>
        </w:rPr>
        <w:tab/>
      </w:r>
      <w:r w:rsidR="0071075B" w:rsidRPr="00E04990">
        <w:rPr>
          <w:rFonts w:ascii="Montserrat Light" w:hAnsi="Montserrat Light"/>
          <w:b/>
          <w:bCs/>
          <w:noProof/>
          <w:lang w:val="ro-RO" w:eastAsia="ro-RO"/>
        </w:rPr>
        <w:tab/>
      </w:r>
      <w:r w:rsidR="0071075B" w:rsidRPr="00E04990">
        <w:rPr>
          <w:rFonts w:ascii="Montserrat Light" w:hAnsi="Montserrat Light"/>
          <w:b/>
          <w:bCs/>
          <w:noProof/>
          <w:lang w:val="ro-RO" w:eastAsia="ro-RO"/>
        </w:rPr>
        <w:tab/>
      </w:r>
      <w:r w:rsidR="0071075B" w:rsidRPr="00E04990">
        <w:rPr>
          <w:rFonts w:ascii="Montserrat Light" w:hAnsi="Montserrat Light"/>
          <w:b/>
          <w:bCs/>
          <w:noProof/>
          <w:lang w:val="ro-RO" w:eastAsia="ro-RO"/>
        </w:rPr>
        <w:tab/>
      </w:r>
      <w:r w:rsidR="0071075B" w:rsidRPr="00E04990">
        <w:rPr>
          <w:rFonts w:ascii="Montserrat Light" w:hAnsi="Montserrat Light"/>
          <w:b/>
          <w:bCs/>
          <w:noProof/>
          <w:lang w:val="ro-RO" w:eastAsia="ro-RO"/>
        </w:rPr>
        <w:tab/>
      </w:r>
      <w:r w:rsidR="0071075B" w:rsidRPr="00E04990">
        <w:rPr>
          <w:rFonts w:ascii="Montserrat Light" w:hAnsi="Montserrat Light"/>
          <w:b/>
          <w:bCs/>
          <w:noProof/>
          <w:lang w:val="ro-RO" w:eastAsia="ro-RO"/>
        </w:rPr>
        <w:tab/>
      </w:r>
      <w:r w:rsidR="008F76F2" w:rsidRPr="00E04990">
        <w:rPr>
          <w:rFonts w:ascii="Montserrat Light" w:hAnsi="Montserrat Light"/>
          <w:b/>
          <w:bCs/>
          <w:noProof/>
          <w:lang w:val="ro-RO" w:eastAsia="ro-RO"/>
        </w:rPr>
        <w:t>Contrasemnează:</w:t>
      </w:r>
    </w:p>
    <w:p w14:paraId="27F0F9AE" w14:textId="52990091" w:rsidR="008F76F2" w:rsidRPr="00E04990" w:rsidRDefault="008F76F2" w:rsidP="0070392D">
      <w:pPr>
        <w:autoSpaceDE w:val="0"/>
        <w:autoSpaceDN w:val="0"/>
        <w:adjustRightInd w:val="0"/>
        <w:rPr>
          <w:rFonts w:ascii="Montserrat Light" w:hAnsi="Montserrat Light"/>
          <w:b/>
          <w:bCs/>
          <w:noProof/>
          <w:lang w:val="ro-RO" w:eastAsia="ro-RO"/>
        </w:rPr>
      </w:pPr>
      <w:r w:rsidRPr="00E04990">
        <w:rPr>
          <w:rFonts w:ascii="Montserrat Light" w:hAnsi="Montserrat Light"/>
          <w:b/>
          <w:bCs/>
          <w:noProof/>
          <w:lang w:val="ro-RO" w:eastAsia="ro-RO"/>
        </w:rPr>
        <w:t xml:space="preserve">          PREŞEDINTE,</w:t>
      </w:r>
      <w:r w:rsidRPr="00E04990">
        <w:rPr>
          <w:rFonts w:ascii="Montserrat Light" w:hAnsi="Montserrat Light"/>
          <w:b/>
          <w:bCs/>
          <w:noProof/>
          <w:lang w:val="ro-RO" w:eastAsia="ro-RO"/>
        </w:rPr>
        <w:tab/>
      </w:r>
      <w:r w:rsidRPr="00E04990">
        <w:rPr>
          <w:rFonts w:ascii="Montserrat Light" w:hAnsi="Montserrat Light"/>
          <w:b/>
          <w:bCs/>
          <w:noProof/>
          <w:lang w:val="ro-RO" w:eastAsia="ro-RO"/>
        </w:rPr>
        <w:tab/>
      </w:r>
      <w:r w:rsidRPr="00E04990">
        <w:rPr>
          <w:rFonts w:ascii="Montserrat Light" w:hAnsi="Montserrat Light"/>
          <w:b/>
          <w:bCs/>
          <w:noProof/>
          <w:lang w:val="ro-RO" w:eastAsia="ro-RO"/>
        </w:rPr>
        <w:tab/>
      </w:r>
      <w:r w:rsidRPr="00E04990">
        <w:rPr>
          <w:rFonts w:ascii="Montserrat Light" w:hAnsi="Montserrat Light"/>
          <w:b/>
          <w:bCs/>
          <w:noProof/>
          <w:lang w:val="ro-RO" w:eastAsia="ro-RO"/>
        </w:rPr>
        <w:tab/>
        <w:t xml:space="preserve">  </w:t>
      </w:r>
      <w:r w:rsidR="00F1605E" w:rsidRPr="00E04990">
        <w:rPr>
          <w:rFonts w:ascii="Montserrat Light" w:hAnsi="Montserrat Light"/>
          <w:b/>
          <w:bCs/>
          <w:noProof/>
          <w:lang w:val="ro-RO" w:eastAsia="ro-RO"/>
        </w:rPr>
        <w:t xml:space="preserve">  </w:t>
      </w:r>
      <w:r w:rsidR="00623F56" w:rsidRPr="00E04990">
        <w:rPr>
          <w:rFonts w:ascii="Montserrat Light" w:hAnsi="Montserrat Light"/>
          <w:b/>
          <w:bCs/>
          <w:noProof/>
          <w:lang w:val="ro-RO" w:eastAsia="ro-RO"/>
        </w:rPr>
        <w:t xml:space="preserve">  </w:t>
      </w:r>
      <w:r w:rsidR="00F1605E" w:rsidRPr="00E04990">
        <w:rPr>
          <w:rFonts w:ascii="Montserrat Light" w:hAnsi="Montserrat Light"/>
          <w:b/>
          <w:bCs/>
          <w:noProof/>
          <w:lang w:val="ro-RO" w:eastAsia="ro-RO"/>
        </w:rPr>
        <w:t xml:space="preserve"> </w:t>
      </w:r>
      <w:r w:rsidRPr="00E04990">
        <w:rPr>
          <w:rFonts w:ascii="Montserrat Light" w:hAnsi="Montserrat Light"/>
          <w:b/>
          <w:bCs/>
          <w:noProof/>
          <w:lang w:val="ro-RO" w:eastAsia="ro-RO"/>
        </w:rPr>
        <w:t xml:space="preserve"> SECRETAR GENERAL AL JUDEŢULUI,</w:t>
      </w:r>
    </w:p>
    <w:p w14:paraId="62A759F5" w14:textId="40D98DBF" w:rsidR="008F76F2" w:rsidRPr="00E04990" w:rsidRDefault="008F76F2" w:rsidP="0070392D">
      <w:pPr>
        <w:autoSpaceDE w:val="0"/>
        <w:autoSpaceDN w:val="0"/>
        <w:adjustRightInd w:val="0"/>
        <w:rPr>
          <w:rFonts w:ascii="Montserrat Light" w:hAnsi="Montserrat Light"/>
          <w:noProof/>
          <w:lang w:val="ro-RO" w:eastAsia="ro-RO"/>
        </w:rPr>
      </w:pPr>
      <w:r w:rsidRPr="00E04990">
        <w:rPr>
          <w:rFonts w:ascii="Montserrat Light" w:hAnsi="Montserrat Light"/>
          <w:b/>
          <w:bCs/>
          <w:noProof/>
          <w:lang w:val="ro-RO" w:eastAsia="ro-RO"/>
        </w:rPr>
        <w:t xml:space="preserve">   </w:t>
      </w:r>
      <w:r w:rsidRPr="00E04990">
        <w:rPr>
          <w:rFonts w:ascii="Montserrat Light" w:hAnsi="Montserrat Light"/>
          <w:b/>
          <w:bCs/>
          <w:noProof/>
          <w:lang w:val="ro-RO" w:eastAsia="ro-RO"/>
        </w:rPr>
        <w:tab/>
        <w:t xml:space="preserve">  </w:t>
      </w:r>
      <w:r w:rsidRPr="00E04990">
        <w:rPr>
          <w:rFonts w:ascii="Montserrat Light" w:hAnsi="Montserrat Light"/>
          <w:noProof/>
          <w:lang w:val="ro-RO" w:eastAsia="ro-RO"/>
        </w:rPr>
        <w:t xml:space="preserve">Alin </w:t>
      </w:r>
      <w:r w:rsidR="00F1605E" w:rsidRPr="00E04990">
        <w:rPr>
          <w:rFonts w:ascii="Montserrat Light" w:hAnsi="Montserrat Light"/>
          <w:noProof/>
          <w:lang w:val="ro-RO" w:eastAsia="ro-RO"/>
        </w:rPr>
        <w:t xml:space="preserve">Tişe  </w:t>
      </w:r>
      <w:r w:rsidRPr="00E04990">
        <w:rPr>
          <w:rFonts w:ascii="Montserrat Light" w:hAnsi="Montserrat Light"/>
          <w:noProof/>
          <w:lang w:val="ro-RO" w:eastAsia="ro-RO"/>
        </w:rPr>
        <w:t xml:space="preserve">                                                               </w:t>
      </w:r>
      <w:r w:rsidR="00F1605E" w:rsidRPr="00E04990">
        <w:rPr>
          <w:rFonts w:ascii="Montserrat Light" w:hAnsi="Montserrat Light"/>
          <w:noProof/>
          <w:lang w:val="ro-RO" w:eastAsia="ro-RO"/>
        </w:rPr>
        <w:t xml:space="preserve">              </w:t>
      </w:r>
      <w:r w:rsidRPr="00E04990">
        <w:rPr>
          <w:rFonts w:ascii="Montserrat Light" w:hAnsi="Montserrat Light"/>
          <w:noProof/>
          <w:lang w:val="ro-RO" w:eastAsia="ro-RO"/>
        </w:rPr>
        <w:t xml:space="preserve">Simona </w:t>
      </w:r>
      <w:r w:rsidR="00F1605E" w:rsidRPr="00E04990">
        <w:rPr>
          <w:rFonts w:ascii="Montserrat Light" w:hAnsi="Montserrat Light"/>
          <w:noProof/>
          <w:lang w:val="ro-RO" w:eastAsia="ro-RO"/>
        </w:rPr>
        <w:t>Gaci</w:t>
      </w:r>
    </w:p>
    <w:p w14:paraId="70256011" w14:textId="77777777" w:rsidR="00391471" w:rsidRPr="00E04990" w:rsidRDefault="00391471" w:rsidP="0070392D">
      <w:pPr>
        <w:autoSpaceDE w:val="0"/>
        <w:autoSpaceDN w:val="0"/>
        <w:adjustRightInd w:val="0"/>
        <w:ind w:right="233"/>
        <w:rPr>
          <w:rFonts w:ascii="Montserrat Light" w:hAnsi="Montserrat Light"/>
          <w:b/>
          <w:bCs/>
          <w:lang w:val="ro-RO"/>
        </w:rPr>
      </w:pPr>
    </w:p>
    <w:p w14:paraId="25EB9D72" w14:textId="77777777" w:rsidR="00813376" w:rsidRPr="00E04990" w:rsidRDefault="00813376" w:rsidP="0070392D">
      <w:pPr>
        <w:autoSpaceDE w:val="0"/>
        <w:autoSpaceDN w:val="0"/>
        <w:adjustRightInd w:val="0"/>
        <w:ind w:right="233"/>
        <w:rPr>
          <w:rFonts w:ascii="Montserrat Light" w:hAnsi="Montserrat Light"/>
          <w:b/>
          <w:bCs/>
          <w:lang w:val="ro-RO"/>
        </w:rPr>
      </w:pPr>
    </w:p>
    <w:p w14:paraId="3FD3C441" w14:textId="77777777" w:rsidR="00813376" w:rsidRPr="00E04990" w:rsidRDefault="00813376" w:rsidP="0070392D">
      <w:pPr>
        <w:autoSpaceDE w:val="0"/>
        <w:autoSpaceDN w:val="0"/>
        <w:adjustRightInd w:val="0"/>
        <w:ind w:right="233"/>
        <w:rPr>
          <w:rFonts w:ascii="Montserrat Light" w:hAnsi="Montserrat Light"/>
          <w:b/>
          <w:bCs/>
          <w:lang w:val="ro-RO"/>
        </w:rPr>
      </w:pPr>
    </w:p>
    <w:p w14:paraId="7E00AF72" w14:textId="77777777" w:rsidR="00813376" w:rsidRPr="00E04990" w:rsidRDefault="00813376" w:rsidP="0070392D">
      <w:pPr>
        <w:autoSpaceDE w:val="0"/>
        <w:autoSpaceDN w:val="0"/>
        <w:adjustRightInd w:val="0"/>
        <w:ind w:right="233"/>
        <w:rPr>
          <w:rFonts w:ascii="Montserrat Light" w:hAnsi="Montserrat Light"/>
          <w:b/>
          <w:bCs/>
          <w:lang w:val="ro-RO"/>
        </w:rPr>
      </w:pPr>
    </w:p>
    <w:p w14:paraId="6E0BFA36" w14:textId="77777777" w:rsidR="00813376" w:rsidRPr="00E04990" w:rsidRDefault="00813376" w:rsidP="0070392D">
      <w:pPr>
        <w:autoSpaceDE w:val="0"/>
        <w:autoSpaceDN w:val="0"/>
        <w:adjustRightInd w:val="0"/>
        <w:ind w:right="233"/>
        <w:rPr>
          <w:rFonts w:ascii="Montserrat Light" w:hAnsi="Montserrat Light"/>
          <w:b/>
          <w:bCs/>
          <w:lang w:val="ro-RO"/>
        </w:rPr>
      </w:pPr>
    </w:p>
    <w:p w14:paraId="54F194CC" w14:textId="77777777" w:rsidR="00813376" w:rsidRPr="00E04990" w:rsidRDefault="00813376" w:rsidP="0070392D">
      <w:pPr>
        <w:autoSpaceDE w:val="0"/>
        <w:autoSpaceDN w:val="0"/>
        <w:adjustRightInd w:val="0"/>
        <w:ind w:right="233"/>
        <w:rPr>
          <w:rFonts w:ascii="Montserrat Light" w:hAnsi="Montserrat Light"/>
          <w:b/>
          <w:bCs/>
          <w:lang w:val="ro-RO"/>
        </w:rPr>
      </w:pPr>
    </w:p>
    <w:p w14:paraId="66E0CB62" w14:textId="77777777" w:rsidR="00813376" w:rsidRPr="00E04990" w:rsidRDefault="00813376" w:rsidP="0070392D">
      <w:pPr>
        <w:autoSpaceDE w:val="0"/>
        <w:autoSpaceDN w:val="0"/>
        <w:adjustRightInd w:val="0"/>
        <w:ind w:right="233"/>
        <w:rPr>
          <w:rFonts w:ascii="Montserrat Light" w:hAnsi="Montserrat Light"/>
          <w:b/>
          <w:bCs/>
          <w:lang w:val="ro-RO"/>
        </w:rPr>
      </w:pPr>
    </w:p>
    <w:p w14:paraId="3E652B1B" w14:textId="77777777" w:rsidR="00813376" w:rsidRPr="00E04990" w:rsidRDefault="00813376" w:rsidP="0070392D">
      <w:pPr>
        <w:autoSpaceDE w:val="0"/>
        <w:autoSpaceDN w:val="0"/>
        <w:adjustRightInd w:val="0"/>
        <w:ind w:right="233"/>
        <w:rPr>
          <w:rFonts w:ascii="Montserrat Light" w:hAnsi="Montserrat Light"/>
          <w:b/>
          <w:bCs/>
          <w:lang w:val="ro-RO"/>
        </w:rPr>
      </w:pPr>
    </w:p>
    <w:p w14:paraId="37B0AC3E" w14:textId="77777777" w:rsidR="00813376" w:rsidRPr="00E04990" w:rsidRDefault="00813376" w:rsidP="0070392D">
      <w:pPr>
        <w:autoSpaceDE w:val="0"/>
        <w:autoSpaceDN w:val="0"/>
        <w:adjustRightInd w:val="0"/>
        <w:ind w:right="233"/>
        <w:rPr>
          <w:rFonts w:ascii="Montserrat Light" w:hAnsi="Montserrat Light"/>
          <w:b/>
          <w:bCs/>
          <w:lang w:val="ro-RO"/>
        </w:rPr>
      </w:pPr>
    </w:p>
    <w:p w14:paraId="35F4DB32" w14:textId="77777777" w:rsidR="00813376" w:rsidRPr="00E04990" w:rsidRDefault="00813376" w:rsidP="0070392D">
      <w:pPr>
        <w:autoSpaceDE w:val="0"/>
        <w:autoSpaceDN w:val="0"/>
        <w:adjustRightInd w:val="0"/>
        <w:ind w:right="233"/>
        <w:rPr>
          <w:rFonts w:ascii="Montserrat Light" w:hAnsi="Montserrat Light"/>
          <w:b/>
          <w:bCs/>
          <w:lang w:val="ro-RO"/>
        </w:rPr>
      </w:pPr>
    </w:p>
    <w:p w14:paraId="7AC9AD10" w14:textId="77777777" w:rsidR="00813376" w:rsidRPr="00E04990" w:rsidRDefault="00813376" w:rsidP="0070392D">
      <w:pPr>
        <w:autoSpaceDE w:val="0"/>
        <w:autoSpaceDN w:val="0"/>
        <w:adjustRightInd w:val="0"/>
        <w:ind w:right="233"/>
        <w:rPr>
          <w:rFonts w:ascii="Montserrat Light" w:hAnsi="Montserrat Light"/>
          <w:b/>
          <w:bCs/>
          <w:lang w:val="ro-RO"/>
        </w:rPr>
      </w:pPr>
    </w:p>
    <w:p w14:paraId="1848B4B9" w14:textId="77777777" w:rsidR="00813376" w:rsidRPr="00E04990" w:rsidRDefault="00813376" w:rsidP="0070392D">
      <w:pPr>
        <w:autoSpaceDE w:val="0"/>
        <w:autoSpaceDN w:val="0"/>
        <w:adjustRightInd w:val="0"/>
        <w:ind w:right="233"/>
        <w:rPr>
          <w:rFonts w:ascii="Montserrat Light" w:hAnsi="Montserrat Light"/>
          <w:b/>
          <w:bCs/>
          <w:lang w:val="ro-RO"/>
        </w:rPr>
      </w:pPr>
    </w:p>
    <w:p w14:paraId="05869C57" w14:textId="77777777" w:rsidR="00813376" w:rsidRPr="00E04990" w:rsidRDefault="00813376" w:rsidP="0070392D">
      <w:pPr>
        <w:autoSpaceDE w:val="0"/>
        <w:autoSpaceDN w:val="0"/>
        <w:adjustRightInd w:val="0"/>
        <w:ind w:right="233"/>
        <w:rPr>
          <w:rFonts w:ascii="Montserrat Light" w:hAnsi="Montserrat Light"/>
          <w:b/>
          <w:bCs/>
          <w:lang w:val="ro-RO"/>
        </w:rPr>
      </w:pPr>
    </w:p>
    <w:p w14:paraId="6322E77A" w14:textId="77777777" w:rsidR="00813376" w:rsidRPr="00E04990" w:rsidRDefault="00813376" w:rsidP="0070392D">
      <w:pPr>
        <w:autoSpaceDE w:val="0"/>
        <w:autoSpaceDN w:val="0"/>
        <w:adjustRightInd w:val="0"/>
        <w:ind w:right="233"/>
        <w:rPr>
          <w:rFonts w:ascii="Montserrat Light" w:hAnsi="Montserrat Light"/>
          <w:b/>
          <w:bCs/>
          <w:lang w:val="ro-RO"/>
        </w:rPr>
      </w:pPr>
    </w:p>
    <w:p w14:paraId="0C5D21A9" w14:textId="77777777" w:rsidR="00813376" w:rsidRPr="00E04990" w:rsidRDefault="00813376" w:rsidP="0070392D">
      <w:pPr>
        <w:autoSpaceDE w:val="0"/>
        <w:autoSpaceDN w:val="0"/>
        <w:adjustRightInd w:val="0"/>
        <w:ind w:right="233"/>
        <w:rPr>
          <w:rFonts w:ascii="Montserrat Light" w:hAnsi="Montserrat Light"/>
          <w:b/>
          <w:bCs/>
          <w:lang w:val="ro-RO"/>
        </w:rPr>
      </w:pPr>
    </w:p>
    <w:p w14:paraId="3186BD62" w14:textId="77777777" w:rsidR="00813376" w:rsidRPr="00E04990" w:rsidRDefault="00813376" w:rsidP="0070392D">
      <w:pPr>
        <w:autoSpaceDE w:val="0"/>
        <w:autoSpaceDN w:val="0"/>
        <w:adjustRightInd w:val="0"/>
        <w:ind w:right="233"/>
        <w:rPr>
          <w:rFonts w:ascii="Montserrat Light" w:hAnsi="Montserrat Light"/>
          <w:b/>
          <w:bCs/>
          <w:lang w:val="ro-RO"/>
        </w:rPr>
      </w:pPr>
    </w:p>
    <w:p w14:paraId="6A0CE79E" w14:textId="77777777" w:rsidR="00813376" w:rsidRPr="00E04990" w:rsidRDefault="00813376" w:rsidP="0070392D">
      <w:pPr>
        <w:autoSpaceDE w:val="0"/>
        <w:autoSpaceDN w:val="0"/>
        <w:adjustRightInd w:val="0"/>
        <w:ind w:right="233"/>
        <w:rPr>
          <w:rFonts w:ascii="Montserrat Light" w:hAnsi="Montserrat Light"/>
          <w:b/>
          <w:bCs/>
          <w:lang w:val="ro-RO"/>
        </w:rPr>
      </w:pPr>
    </w:p>
    <w:p w14:paraId="096D04AD" w14:textId="77777777" w:rsidR="00813376" w:rsidRPr="00E04990" w:rsidRDefault="00813376" w:rsidP="0070392D">
      <w:pPr>
        <w:autoSpaceDE w:val="0"/>
        <w:autoSpaceDN w:val="0"/>
        <w:adjustRightInd w:val="0"/>
        <w:ind w:right="233"/>
        <w:rPr>
          <w:rFonts w:ascii="Montserrat Light" w:hAnsi="Montserrat Light"/>
          <w:b/>
          <w:bCs/>
          <w:lang w:val="ro-RO"/>
        </w:rPr>
      </w:pPr>
    </w:p>
    <w:p w14:paraId="14E5E960" w14:textId="77777777" w:rsidR="00813376" w:rsidRPr="00E04990" w:rsidRDefault="00813376" w:rsidP="0070392D">
      <w:pPr>
        <w:autoSpaceDE w:val="0"/>
        <w:autoSpaceDN w:val="0"/>
        <w:adjustRightInd w:val="0"/>
        <w:ind w:right="233"/>
        <w:rPr>
          <w:rFonts w:ascii="Montserrat Light" w:hAnsi="Montserrat Light"/>
          <w:b/>
          <w:bCs/>
          <w:lang w:val="ro-RO"/>
        </w:rPr>
      </w:pPr>
    </w:p>
    <w:p w14:paraId="77C965D4" w14:textId="77777777" w:rsidR="00813376" w:rsidRPr="00E04990" w:rsidRDefault="00813376" w:rsidP="0070392D">
      <w:pPr>
        <w:autoSpaceDE w:val="0"/>
        <w:autoSpaceDN w:val="0"/>
        <w:adjustRightInd w:val="0"/>
        <w:ind w:right="233"/>
        <w:rPr>
          <w:rFonts w:ascii="Montserrat Light" w:hAnsi="Montserrat Light"/>
          <w:b/>
          <w:bCs/>
          <w:lang w:val="ro-RO"/>
        </w:rPr>
      </w:pPr>
    </w:p>
    <w:p w14:paraId="340C3956" w14:textId="77777777" w:rsidR="00813376" w:rsidRPr="00E04990" w:rsidRDefault="00813376" w:rsidP="0070392D">
      <w:pPr>
        <w:autoSpaceDE w:val="0"/>
        <w:autoSpaceDN w:val="0"/>
        <w:adjustRightInd w:val="0"/>
        <w:ind w:right="233"/>
        <w:rPr>
          <w:rFonts w:ascii="Montserrat Light" w:hAnsi="Montserrat Light"/>
          <w:b/>
          <w:bCs/>
          <w:lang w:val="ro-RO"/>
        </w:rPr>
      </w:pPr>
    </w:p>
    <w:p w14:paraId="41A275E4" w14:textId="5E1A9A22" w:rsidR="008F76F2" w:rsidRPr="00E04990" w:rsidRDefault="008F76F2" w:rsidP="0070392D">
      <w:pPr>
        <w:autoSpaceDE w:val="0"/>
        <w:autoSpaceDN w:val="0"/>
        <w:adjustRightInd w:val="0"/>
        <w:ind w:right="233"/>
        <w:rPr>
          <w:rFonts w:ascii="Montserrat Light" w:hAnsi="Montserrat Light"/>
          <w:b/>
          <w:bCs/>
          <w:lang w:val="ro-RO"/>
        </w:rPr>
      </w:pPr>
      <w:r w:rsidRPr="00E04990">
        <w:rPr>
          <w:rFonts w:ascii="Montserrat Light" w:hAnsi="Montserrat Light"/>
          <w:b/>
          <w:bCs/>
          <w:lang w:val="ro-RO"/>
        </w:rPr>
        <w:t>Nr……... din …… 202</w:t>
      </w:r>
      <w:r w:rsidR="0077624E" w:rsidRPr="00E04990">
        <w:rPr>
          <w:rFonts w:ascii="Montserrat Light" w:hAnsi="Montserrat Light"/>
          <w:b/>
          <w:bCs/>
          <w:lang w:val="ro-RO"/>
        </w:rPr>
        <w:t>3</w:t>
      </w:r>
    </w:p>
    <w:p w14:paraId="37B3BA76" w14:textId="5851456A" w:rsidR="008F76F2" w:rsidRPr="00E04990" w:rsidRDefault="008F76F2" w:rsidP="0070392D">
      <w:pPr>
        <w:autoSpaceDE w:val="0"/>
        <w:autoSpaceDN w:val="0"/>
        <w:adjustRightInd w:val="0"/>
        <w:ind w:right="233"/>
        <w:contextualSpacing/>
        <w:jc w:val="both"/>
        <w:rPr>
          <w:rFonts w:ascii="Montserrat Light" w:hAnsi="Montserrat Light"/>
          <w:i/>
          <w:iCs/>
          <w:noProof/>
          <w:sz w:val="18"/>
          <w:szCs w:val="18"/>
          <w:lang w:val="it-IT"/>
        </w:rPr>
      </w:pPr>
      <w:r w:rsidRPr="00E04990">
        <w:rPr>
          <w:rFonts w:ascii="Montserrat Light" w:hAnsi="Montserrat Light"/>
          <w:i/>
          <w:iCs/>
          <w:sz w:val="18"/>
          <w:szCs w:val="18"/>
          <w:lang w:val="ro-RO"/>
        </w:rPr>
        <w:t xml:space="preserve">Prezenta hotărâre a fost adoptată cu … voturi “pentru” </w:t>
      </w:r>
      <w:r w:rsidRPr="00E04990">
        <w:rPr>
          <w:rFonts w:ascii="Montserrat Light" w:hAnsi="Montserrat Light"/>
          <w:i/>
          <w:iCs/>
          <w:noProof/>
          <w:sz w:val="18"/>
          <w:szCs w:val="18"/>
          <w:lang w:val="ro-RO"/>
        </w:rPr>
        <w:t xml:space="preserve">… voturi “împotrivă”, …. ”abţineri” şi …. </w:t>
      </w:r>
      <w:r w:rsidRPr="00E04990">
        <w:rPr>
          <w:rFonts w:ascii="Montserrat Light" w:hAnsi="Montserrat Light"/>
          <w:i/>
          <w:iCs/>
          <w:noProof/>
          <w:sz w:val="18"/>
          <w:szCs w:val="18"/>
          <w:lang w:val="it-IT"/>
        </w:rPr>
        <w:t>Membri ai Consiliului județean nu au votat</w:t>
      </w:r>
      <w:r w:rsidRPr="00E04990">
        <w:rPr>
          <w:rFonts w:ascii="Montserrat Light" w:hAnsi="Montserrat Light"/>
          <w:i/>
          <w:iCs/>
          <w:sz w:val="18"/>
          <w:szCs w:val="18"/>
          <w:lang w:val="it-IT"/>
        </w:rPr>
        <w:t>, fiind astfel respectate prevederile legale privind majoritatea de voturi necesară.</w:t>
      </w:r>
      <w:r w:rsidRPr="00E04990">
        <w:rPr>
          <w:rFonts w:ascii="Montserrat Light" w:hAnsi="Montserrat Light"/>
          <w:b/>
          <w:bCs/>
          <w:i/>
          <w:iCs/>
          <w:noProof/>
          <w:sz w:val="18"/>
          <w:szCs w:val="18"/>
          <w:vertAlign w:val="superscript"/>
          <w:lang w:val="it-IT"/>
        </w:rPr>
        <w:t xml:space="preserve">  </w:t>
      </w:r>
    </w:p>
    <w:p w14:paraId="2DD61AD6" w14:textId="77777777" w:rsidR="008F76F2" w:rsidRPr="00E04990" w:rsidRDefault="008F76F2" w:rsidP="0070392D">
      <w:pPr>
        <w:autoSpaceDE w:val="0"/>
        <w:autoSpaceDN w:val="0"/>
        <w:adjustRightInd w:val="0"/>
        <w:ind w:right="233"/>
        <w:contextualSpacing/>
        <w:jc w:val="center"/>
        <w:rPr>
          <w:rFonts w:ascii="Montserrat Light" w:hAnsi="Montserrat Light"/>
          <w:b/>
          <w:bCs/>
          <w:noProof/>
          <w:lang w:val="it-IT"/>
        </w:rPr>
      </w:pPr>
      <w:r w:rsidRPr="00E04990">
        <w:rPr>
          <w:rFonts w:ascii="Montserrat Light" w:hAnsi="Montserrat Light"/>
          <w:b/>
          <w:bCs/>
          <w:noProof/>
          <w:lang w:val="it-IT"/>
        </w:rPr>
        <w:t>INIȚIATOR,</w:t>
      </w:r>
    </w:p>
    <w:p w14:paraId="09D047C8" w14:textId="77777777" w:rsidR="008F76F2" w:rsidRPr="00E04990" w:rsidRDefault="008F76F2" w:rsidP="0070392D">
      <w:pPr>
        <w:autoSpaceDE w:val="0"/>
        <w:autoSpaceDN w:val="0"/>
        <w:adjustRightInd w:val="0"/>
        <w:ind w:right="233"/>
        <w:contextualSpacing/>
        <w:jc w:val="center"/>
        <w:rPr>
          <w:rFonts w:ascii="Montserrat Light" w:hAnsi="Montserrat Light"/>
          <w:b/>
          <w:bCs/>
          <w:noProof/>
          <w:lang w:val="it-IT"/>
        </w:rPr>
      </w:pPr>
      <w:r w:rsidRPr="00E04990">
        <w:rPr>
          <w:rFonts w:ascii="Montserrat Light" w:hAnsi="Montserrat Light"/>
          <w:b/>
          <w:bCs/>
          <w:noProof/>
          <w:lang w:val="it-IT"/>
        </w:rPr>
        <w:t xml:space="preserve">PREȘEDINTE </w:t>
      </w:r>
    </w:p>
    <w:p w14:paraId="0941E4A5" w14:textId="6684F191" w:rsidR="0077624E" w:rsidRDefault="005A44EE" w:rsidP="00611B97">
      <w:pPr>
        <w:autoSpaceDE w:val="0"/>
        <w:autoSpaceDN w:val="0"/>
        <w:adjustRightInd w:val="0"/>
        <w:ind w:right="233"/>
        <w:contextualSpacing/>
        <w:jc w:val="center"/>
        <w:rPr>
          <w:rFonts w:ascii="Montserrat Light" w:hAnsi="Montserrat Light"/>
          <w:b/>
          <w:lang w:val="it-IT"/>
        </w:rPr>
      </w:pPr>
      <w:r w:rsidRPr="00E04990">
        <w:rPr>
          <w:rFonts w:ascii="Montserrat Light" w:hAnsi="Montserrat Light"/>
          <w:noProof/>
          <w:lang w:val="it-IT"/>
        </w:rPr>
        <w:t>Alin Tișe</w:t>
      </w:r>
      <w:r w:rsidR="0017732A" w:rsidRPr="00E04990">
        <w:rPr>
          <w:rFonts w:ascii="Montserrat Light" w:hAnsi="Montserrat Light"/>
          <w:b/>
          <w:lang w:val="it-IT"/>
        </w:rPr>
        <w:t xml:space="preserve"> </w:t>
      </w:r>
    </w:p>
    <w:p w14:paraId="72B27481" w14:textId="77777777" w:rsidR="001B7D42" w:rsidRPr="00E04990" w:rsidRDefault="001B7D42" w:rsidP="00611B97">
      <w:pPr>
        <w:autoSpaceDE w:val="0"/>
        <w:autoSpaceDN w:val="0"/>
        <w:adjustRightInd w:val="0"/>
        <w:ind w:right="233"/>
        <w:contextualSpacing/>
        <w:jc w:val="center"/>
        <w:rPr>
          <w:rFonts w:ascii="Montserrat Light" w:hAnsi="Montserrat Light"/>
          <w:b/>
          <w:lang w:val="it-IT"/>
        </w:rPr>
      </w:pPr>
    </w:p>
    <w:p w14:paraId="16B5CBC9" w14:textId="0A36A2F1" w:rsidR="00813376" w:rsidRPr="00E04990" w:rsidRDefault="00813376" w:rsidP="00813376">
      <w:pPr>
        <w:jc w:val="right"/>
        <w:rPr>
          <w:rFonts w:ascii="Montserrat Light" w:eastAsia="Calibri" w:hAnsi="Montserrat Light"/>
          <w:bCs/>
          <w:iCs/>
          <w:noProof/>
          <w:lang w:val="it-IT" w:eastAsia="ro-RO"/>
        </w:rPr>
      </w:pPr>
      <w:bookmarkStart w:id="15" w:name="_Hlk101438074"/>
      <w:r w:rsidRPr="00E04990">
        <w:rPr>
          <w:rFonts w:ascii="Montserrat Light" w:eastAsia="Calibri" w:hAnsi="Montserrat Light"/>
          <w:bCs/>
          <w:iCs/>
          <w:noProof/>
          <w:lang w:val="it-IT" w:eastAsia="ro-RO"/>
        </w:rPr>
        <w:lastRenderedPageBreak/>
        <w:t xml:space="preserve">Anexa la Hotărârea nr. ______ / 2023  </w:t>
      </w:r>
    </w:p>
    <w:p w14:paraId="57579B62" w14:textId="77777777" w:rsidR="00813376" w:rsidRPr="00E04990" w:rsidRDefault="00813376" w:rsidP="00813376">
      <w:pPr>
        <w:rPr>
          <w:rFonts w:ascii="Montserrat Light" w:eastAsia="Calibri" w:hAnsi="Montserrat Light"/>
          <w:iCs/>
          <w:noProof/>
          <w:lang w:val="it-IT" w:eastAsia="ro-RO"/>
        </w:rPr>
      </w:pPr>
    </w:p>
    <w:p w14:paraId="56F0F5BD" w14:textId="77777777" w:rsidR="00813376" w:rsidRPr="00E04990" w:rsidRDefault="00813376" w:rsidP="00813376">
      <w:pPr>
        <w:rPr>
          <w:rFonts w:ascii="Montserrat Light" w:eastAsia="Calibri" w:hAnsi="Montserrat Light"/>
          <w:iCs/>
          <w:noProof/>
          <w:lang w:val="it-IT" w:eastAsia="ro-RO"/>
        </w:rPr>
      </w:pPr>
    </w:p>
    <w:p w14:paraId="75102627" w14:textId="77777777" w:rsidR="00813376" w:rsidRPr="00E04990" w:rsidRDefault="00813376" w:rsidP="00813376">
      <w:pPr>
        <w:jc w:val="center"/>
        <w:rPr>
          <w:rFonts w:ascii="Montserrat Light" w:eastAsia="Calibri" w:hAnsi="Montserrat Light"/>
          <w:b/>
          <w:bCs/>
          <w:iCs/>
          <w:noProof/>
          <w:lang w:val="ro-RO" w:eastAsia="ro-RO"/>
        </w:rPr>
      </w:pPr>
      <w:r w:rsidRPr="00E04990">
        <w:rPr>
          <w:rFonts w:ascii="Montserrat Light" w:eastAsia="Calibri" w:hAnsi="Montserrat Light"/>
          <w:b/>
          <w:bCs/>
          <w:iCs/>
          <w:noProof/>
          <w:lang w:val="ro-RO" w:eastAsia="ro-RO"/>
        </w:rPr>
        <w:t>INDICATORI TEHNICO-ECONOMICI</w:t>
      </w:r>
    </w:p>
    <w:p w14:paraId="0794A5D9" w14:textId="2A0BDB38" w:rsidR="00813376" w:rsidRPr="00E04990" w:rsidRDefault="00813376" w:rsidP="00813376">
      <w:pPr>
        <w:jc w:val="center"/>
        <w:rPr>
          <w:rFonts w:ascii="Montserrat Light" w:eastAsia="Calibri" w:hAnsi="Montserrat Light"/>
          <w:b/>
          <w:iCs/>
          <w:noProof/>
          <w:lang w:val="ro-RO" w:eastAsia="ro-RO"/>
        </w:rPr>
      </w:pPr>
      <w:r w:rsidRPr="00E04990">
        <w:rPr>
          <w:rFonts w:ascii="Montserrat Light" w:eastAsia="Calibri" w:hAnsi="Montserrat Light"/>
          <w:b/>
          <w:iCs/>
          <w:noProof/>
          <w:lang w:val="ro-RO" w:eastAsia="ro-RO"/>
        </w:rPr>
        <w:t xml:space="preserve">pentru investiţia </w:t>
      </w:r>
      <w:r w:rsidRPr="00E04990">
        <w:rPr>
          <w:rFonts w:ascii="Montserrat Light" w:eastAsia="Calibri" w:hAnsi="Montserrat Light"/>
          <w:b/>
          <w:i/>
          <w:iCs/>
          <w:noProof/>
          <w:lang w:val="ro-RO" w:eastAsia="ro-RO"/>
        </w:rPr>
        <w:t>Restaurarea, conservarea și punerea în valoare a Ansamblului monument istoric Castel B</w:t>
      </w:r>
      <w:r w:rsidRPr="00E04990">
        <w:rPr>
          <w:rFonts w:ascii="Montserrat Light" w:hAnsi="Montserrat Light"/>
          <w:b/>
          <w:i/>
          <w:iCs/>
          <w:lang w:val="ro-RO"/>
        </w:rPr>
        <w:t>á</w:t>
      </w:r>
      <w:r w:rsidRPr="00E04990">
        <w:rPr>
          <w:rFonts w:ascii="Montserrat Light" w:eastAsia="Calibri" w:hAnsi="Montserrat Light"/>
          <w:b/>
          <w:i/>
          <w:iCs/>
          <w:noProof/>
          <w:lang w:val="ro-RO" w:eastAsia="ro-RO"/>
        </w:rPr>
        <w:t>nffy, sat Răscruci, comuna Bonțida, județul Cluj</w:t>
      </w:r>
    </w:p>
    <w:p w14:paraId="6CAB3D16" w14:textId="77777777" w:rsidR="00813376" w:rsidRPr="00E04990" w:rsidRDefault="00813376" w:rsidP="00813376">
      <w:pPr>
        <w:rPr>
          <w:rFonts w:ascii="Montserrat Light" w:eastAsia="Calibri" w:hAnsi="Montserrat Light"/>
          <w:b/>
          <w:iCs/>
          <w:noProof/>
          <w:lang w:val="ro-RO" w:eastAsia="ro-RO"/>
        </w:rPr>
      </w:pPr>
    </w:p>
    <w:p w14:paraId="00536B3C" w14:textId="77777777" w:rsidR="00813376" w:rsidRPr="00E04990" w:rsidRDefault="00813376" w:rsidP="00813376">
      <w:pPr>
        <w:rPr>
          <w:rFonts w:ascii="Montserrat Light" w:eastAsia="Calibri" w:hAnsi="Montserrat Light"/>
          <w:iCs/>
          <w:noProof/>
          <w:lang w:val="ro-RO" w:eastAsia="ro-RO"/>
        </w:rPr>
      </w:pPr>
      <w:r w:rsidRPr="00E04990">
        <w:rPr>
          <w:rFonts w:ascii="Montserrat Light" w:eastAsia="Calibri" w:hAnsi="Montserrat Light"/>
          <w:b/>
          <w:iCs/>
          <w:noProof/>
          <w:lang w:val="ro-RO" w:eastAsia="ro-RO"/>
        </w:rPr>
        <w:t>Investitor:</w:t>
      </w:r>
      <w:r w:rsidRPr="00E04990">
        <w:rPr>
          <w:rFonts w:ascii="Montserrat Light" w:eastAsia="Calibri" w:hAnsi="Montserrat Light"/>
          <w:b/>
          <w:iCs/>
          <w:noProof/>
          <w:lang w:val="ro-RO" w:eastAsia="ro-RO"/>
        </w:rPr>
        <w:tab/>
      </w:r>
      <w:r w:rsidRPr="00E04990">
        <w:rPr>
          <w:rFonts w:ascii="Montserrat Light" w:eastAsia="Calibri" w:hAnsi="Montserrat Light"/>
          <w:b/>
          <w:iCs/>
          <w:noProof/>
          <w:lang w:val="ro-RO" w:eastAsia="ro-RO"/>
        </w:rPr>
        <w:tab/>
      </w:r>
      <w:r w:rsidRPr="00E04990">
        <w:rPr>
          <w:rFonts w:ascii="Montserrat Light" w:eastAsia="Calibri" w:hAnsi="Montserrat Light"/>
          <w:b/>
          <w:iCs/>
          <w:noProof/>
          <w:lang w:val="ro-RO" w:eastAsia="ro-RO"/>
        </w:rPr>
        <w:tab/>
      </w:r>
      <w:r w:rsidRPr="00E04990">
        <w:rPr>
          <w:rFonts w:ascii="Montserrat Light" w:eastAsia="Calibri" w:hAnsi="Montserrat Light"/>
          <w:iCs/>
          <w:noProof/>
          <w:lang w:val="ro-RO" w:eastAsia="ro-RO"/>
        </w:rPr>
        <w:t>Județul Cluj prin Consiliul Județean Cluj</w:t>
      </w:r>
    </w:p>
    <w:p w14:paraId="1B458230" w14:textId="77777777" w:rsidR="00813376" w:rsidRPr="00E04990" w:rsidRDefault="00813376" w:rsidP="00813376">
      <w:pPr>
        <w:ind w:left="2160" w:firstLine="720"/>
        <w:rPr>
          <w:rFonts w:ascii="Montserrat Light" w:eastAsia="Calibri" w:hAnsi="Montserrat Light"/>
          <w:iCs/>
          <w:noProof/>
          <w:lang w:val="ro-RO" w:eastAsia="ro-RO"/>
        </w:rPr>
      </w:pPr>
      <w:r w:rsidRPr="00E04990">
        <w:rPr>
          <w:rFonts w:ascii="Montserrat Light" w:eastAsia="Calibri" w:hAnsi="Montserrat Light"/>
          <w:iCs/>
          <w:noProof/>
          <w:lang w:val="ro-RO" w:eastAsia="ro-RO"/>
        </w:rPr>
        <w:t>Calea Dorobanților nr. 106, 400609, Cluj-Napoca</w:t>
      </w:r>
    </w:p>
    <w:p w14:paraId="54A0376A" w14:textId="77777777" w:rsidR="00813376" w:rsidRPr="00E04990" w:rsidRDefault="00813376" w:rsidP="00813376">
      <w:pPr>
        <w:rPr>
          <w:rFonts w:ascii="Montserrat Light" w:eastAsia="Calibri" w:hAnsi="Montserrat Light"/>
          <w:b/>
          <w:iCs/>
          <w:noProof/>
          <w:lang w:val="es-ES" w:eastAsia="ro-RO"/>
        </w:rPr>
      </w:pPr>
      <w:r w:rsidRPr="00E04990">
        <w:rPr>
          <w:rFonts w:ascii="Montserrat Light" w:eastAsia="Calibri" w:hAnsi="Montserrat Light"/>
          <w:b/>
          <w:iCs/>
          <w:noProof/>
          <w:lang w:val="es-ES" w:eastAsia="ro-RO"/>
        </w:rPr>
        <w:t>Beneficiarul investiției:</w:t>
      </w:r>
      <w:r w:rsidRPr="00E04990">
        <w:rPr>
          <w:rFonts w:ascii="Montserrat Light" w:eastAsia="Calibri" w:hAnsi="Montserrat Light"/>
          <w:b/>
          <w:iCs/>
          <w:noProof/>
          <w:lang w:val="es-ES" w:eastAsia="ro-RO"/>
        </w:rPr>
        <w:tab/>
      </w:r>
      <w:r w:rsidRPr="00E04990">
        <w:rPr>
          <w:rFonts w:ascii="Montserrat Light" w:eastAsia="Calibri" w:hAnsi="Montserrat Light"/>
          <w:iCs/>
          <w:noProof/>
          <w:lang w:val="es-ES" w:eastAsia="ro-RO"/>
        </w:rPr>
        <w:t>Județul Cluj prin Consiliul Județean Cluj</w:t>
      </w:r>
    </w:p>
    <w:p w14:paraId="217ACCC7" w14:textId="77777777" w:rsidR="00813376" w:rsidRPr="00E04990" w:rsidRDefault="00813376" w:rsidP="00813376">
      <w:pPr>
        <w:rPr>
          <w:rFonts w:ascii="Montserrat Light" w:eastAsia="Calibri" w:hAnsi="Montserrat Light"/>
          <w:iCs/>
          <w:noProof/>
          <w:lang w:val="es-ES" w:eastAsia="ro-RO"/>
        </w:rPr>
      </w:pPr>
      <w:r w:rsidRPr="00E04990">
        <w:rPr>
          <w:rFonts w:ascii="Montserrat Light" w:eastAsia="Calibri" w:hAnsi="Montserrat Light"/>
          <w:b/>
          <w:iCs/>
          <w:noProof/>
          <w:lang w:val="es-ES" w:eastAsia="ro-RO"/>
        </w:rPr>
        <w:t>Amplasament:</w:t>
      </w:r>
      <w:r w:rsidRPr="00E04990">
        <w:rPr>
          <w:rFonts w:ascii="Montserrat Light" w:eastAsia="Calibri" w:hAnsi="Montserrat Light"/>
          <w:iCs/>
          <w:noProof/>
          <w:lang w:val="es-ES" w:eastAsia="ro-RO"/>
        </w:rPr>
        <w:t xml:space="preserve"> </w:t>
      </w:r>
      <w:r w:rsidRPr="00E04990">
        <w:rPr>
          <w:rFonts w:ascii="Montserrat Light" w:eastAsia="Calibri" w:hAnsi="Montserrat Light"/>
          <w:iCs/>
          <w:noProof/>
          <w:lang w:val="es-ES" w:eastAsia="ro-RO"/>
        </w:rPr>
        <w:tab/>
      </w:r>
      <w:r w:rsidRPr="00E04990">
        <w:rPr>
          <w:rFonts w:ascii="Montserrat Light" w:eastAsia="Calibri" w:hAnsi="Montserrat Light"/>
          <w:iCs/>
          <w:noProof/>
          <w:lang w:val="es-ES" w:eastAsia="ro-RO"/>
        </w:rPr>
        <w:tab/>
        <w:t>România, Regiunea Nord-Vest, Judeţ Cluj,</w:t>
      </w:r>
    </w:p>
    <w:p w14:paraId="7F0EBE03" w14:textId="77777777" w:rsidR="00813376" w:rsidRPr="00E04990" w:rsidRDefault="00813376" w:rsidP="00813376">
      <w:pPr>
        <w:ind w:left="2160" w:firstLine="720"/>
        <w:rPr>
          <w:rFonts w:ascii="Montserrat Light" w:eastAsia="Calibri" w:hAnsi="Montserrat Light"/>
          <w:iCs/>
          <w:noProof/>
          <w:lang w:val="es-ES" w:eastAsia="ro-RO"/>
        </w:rPr>
      </w:pPr>
      <w:r w:rsidRPr="00E04990">
        <w:rPr>
          <w:rFonts w:ascii="Montserrat Light" w:eastAsia="Calibri" w:hAnsi="Montserrat Light"/>
          <w:iCs/>
          <w:noProof/>
          <w:lang w:val="es-ES" w:eastAsia="ro-RO"/>
        </w:rPr>
        <w:t xml:space="preserve">comuna Bonţida, sat Răscruci nr. 512, 407107 </w:t>
      </w:r>
    </w:p>
    <w:p w14:paraId="739C837B" w14:textId="4025EAF5" w:rsidR="00813376" w:rsidRPr="00E04990" w:rsidRDefault="00813376" w:rsidP="00813376">
      <w:pPr>
        <w:ind w:left="2880" w:hanging="2880"/>
        <w:rPr>
          <w:rFonts w:ascii="Montserrat Light" w:eastAsia="Calibri" w:hAnsi="Montserrat Light"/>
          <w:b/>
          <w:iCs/>
          <w:noProof/>
          <w:lang w:val="pt-PT" w:eastAsia="ro-RO"/>
        </w:rPr>
      </w:pPr>
      <w:r w:rsidRPr="00E04990">
        <w:rPr>
          <w:rFonts w:ascii="Montserrat Light" w:eastAsia="Calibri" w:hAnsi="Montserrat Light"/>
          <w:b/>
          <w:iCs/>
          <w:noProof/>
          <w:lang w:val="pt-PT" w:eastAsia="ro-RO"/>
        </w:rPr>
        <w:t>Faza de proiectare:</w:t>
      </w:r>
      <w:r w:rsidRPr="00E04990">
        <w:rPr>
          <w:rFonts w:ascii="Montserrat Light" w:eastAsia="Calibri" w:hAnsi="Montserrat Light"/>
          <w:b/>
          <w:iCs/>
          <w:noProof/>
          <w:lang w:val="pt-PT" w:eastAsia="ro-RO"/>
        </w:rPr>
        <w:tab/>
      </w:r>
      <w:r w:rsidRPr="00E04990">
        <w:rPr>
          <w:rFonts w:ascii="Montserrat Light" w:eastAsia="Calibri" w:hAnsi="Montserrat Light"/>
          <w:iCs/>
          <w:noProof/>
          <w:lang w:val="pt-PT" w:eastAsia="ro-RO"/>
        </w:rPr>
        <w:t>Documentație de avizare a lucrărilor de intervenții – elaborat conf. HG 28/2008</w:t>
      </w:r>
    </w:p>
    <w:p w14:paraId="566CF267" w14:textId="09B383B6" w:rsidR="00813376" w:rsidRPr="00E04990" w:rsidRDefault="00813376" w:rsidP="00813376">
      <w:pPr>
        <w:rPr>
          <w:rFonts w:ascii="Montserrat Light" w:eastAsia="Calibri" w:hAnsi="Montserrat Light"/>
          <w:iCs/>
          <w:noProof/>
          <w:lang w:val="pt-PT" w:eastAsia="ro-RO"/>
        </w:rPr>
      </w:pPr>
      <w:r w:rsidRPr="00E04990">
        <w:rPr>
          <w:rFonts w:ascii="Montserrat Light" w:eastAsia="Calibri" w:hAnsi="Montserrat Light"/>
          <w:b/>
          <w:iCs/>
          <w:noProof/>
          <w:lang w:val="pt-PT" w:eastAsia="ro-RO"/>
        </w:rPr>
        <w:t>Proiectant general:</w:t>
      </w:r>
      <w:r w:rsidRPr="00E04990">
        <w:rPr>
          <w:rFonts w:ascii="Montserrat Light" w:eastAsia="Calibri" w:hAnsi="Montserrat Light"/>
          <w:b/>
          <w:iCs/>
          <w:noProof/>
          <w:lang w:val="pt-PT" w:eastAsia="ro-RO"/>
        </w:rPr>
        <w:tab/>
      </w:r>
      <w:r w:rsidRPr="00E04990">
        <w:rPr>
          <w:rFonts w:ascii="Montserrat Light" w:eastAsia="Calibri" w:hAnsi="Montserrat Light"/>
          <w:b/>
          <w:iCs/>
          <w:noProof/>
          <w:lang w:val="pt-PT" w:eastAsia="ro-RO"/>
        </w:rPr>
        <w:tab/>
      </w:r>
      <w:r w:rsidRPr="00E04990">
        <w:rPr>
          <w:rFonts w:ascii="Montserrat Light" w:eastAsia="Calibri" w:hAnsi="Montserrat Light"/>
          <w:iCs/>
          <w:noProof/>
          <w:lang w:val="pt-PT" w:eastAsia="ro-RO"/>
        </w:rPr>
        <w:t>TEKTUM ARHITECTURA&amp;ARTA SRL</w:t>
      </w:r>
    </w:p>
    <w:p w14:paraId="2C9C48D6" w14:textId="77777777" w:rsidR="00813376" w:rsidRPr="00E04990" w:rsidRDefault="00813376" w:rsidP="00813376">
      <w:pPr>
        <w:ind w:left="2880"/>
        <w:rPr>
          <w:rFonts w:ascii="Montserrat Light" w:eastAsia="Calibri" w:hAnsi="Montserrat Light"/>
          <w:b/>
          <w:iCs/>
          <w:noProof/>
          <w:lang w:val="it-IT" w:eastAsia="ro-RO"/>
        </w:rPr>
      </w:pPr>
      <w:r w:rsidRPr="00E04990">
        <w:rPr>
          <w:rFonts w:ascii="Montserrat Light" w:eastAsia="Calibri" w:hAnsi="Montserrat Light"/>
          <w:iCs/>
          <w:noProof/>
          <w:lang w:val="it-IT" w:eastAsia="ro-RO"/>
        </w:rPr>
        <w:t>Județul Cluj, Municipiul Cluj-Napoca, str. Cardinal Iuliu Hossu nr. 13, 400029, J12/3894/2005,CUI:RO18106307</w:t>
      </w:r>
    </w:p>
    <w:p w14:paraId="02A31768" w14:textId="77777777" w:rsidR="00813376" w:rsidRPr="00E04990" w:rsidRDefault="00813376" w:rsidP="00813376">
      <w:pPr>
        <w:rPr>
          <w:rFonts w:ascii="Montserrat Light" w:eastAsia="Calibri" w:hAnsi="Montserrat Light"/>
          <w:b/>
          <w:iCs/>
          <w:noProof/>
          <w:lang w:val="it-IT" w:eastAsia="ro-RO"/>
        </w:rPr>
      </w:pPr>
    </w:p>
    <w:p w14:paraId="45C5A635" w14:textId="77777777" w:rsidR="00813376" w:rsidRPr="00E04990" w:rsidRDefault="00813376" w:rsidP="00813376">
      <w:pPr>
        <w:rPr>
          <w:rFonts w:ascii="Montserrat Light" w:eastAsia="Calibri" w:hAnsi="Montserrat Light"/>
          <w:b/>
          <w:iCs/>
          <w:noProof/>
          <w:lang w:val="it-IT" w:eastAsia="ro-RO"/>
        </w:rPr>
      </w:pPr>
      <w:r w:rsidRPr="00E04990">
        <w:rPr>
          <w:rFonts w:ascii="Montserrat Light" w:eastAsia="Calibri" w:hAnsi="Montserrat Light"/>
          <w:b/>
          <w:iCs/>
          <w:noProof/>
          <w:lang w:val="it-IT" w:eastAsia="ro-RO"/>
        </w:rPr>
        <w:t xml:space="preserve">Principalii indicatori tehnico-economici ai investiţiei sunt: </w:t>
      </w:r>
    </w:p>
    <w:p w14:paraId="4A86064A" w14:textId="77777777" w:rsidR="00813376" w:rsidRPr="00E04990" w:rsidRDefault="00813376" w:rsidP="00813376">
      <w:pPr>
        <w:rPr>
          <w:rFonts w:ascii="Montserrat Light" w:eastAsia="Calibri" w:hAnsi="Montserrat Light"/>
          <w:iCs/>
          <w:noProof/>
          <w:lang w:val="it-IT" w:eastAsia="ro-RO"/>
        </w:rPr>
      </w:pPr>
      <w:r w:rsidRPr="00E04990">
        <w:rPr>
          <w:rFonts w:ascii="Montserrat Light" w:eastAsia="Calibri" w:hAnsi="Montserrat Light"/>
          <w:iCs/>
          <w:noProof/>
          <w:lang w:val="it-IT" w:eastAsia="ro-RO"/>
        </w:rPr>
        <w:t xml:space="preserve">Capacităţi: </w:t>
      </w:r>
    </w:p>
    <w:p w14:paraId="12AC16DC" w14:textId="77777777" w:rsidR="00813376" w:rsidRPr="00E04990" w:rsidRDefault="00813376" w:rsidP="00813376">
      <w:pPr>
        <w:rPr>
          <w:rFonts w:ascii="Montserrat Light" w:eastAsia="Calibri" w:hAnsi="Montserrat Light"/>
          <w:iCs/>
          <w:noProof/>
          <w:lang w:val="it-IT" w:eastAsia="ro-RO"/>
        </w:rPr>
      </w:pPr>
      <w:r w:rsidRPr="00E04990">
        <w:rPr>
          <w:rFonts w:ascii="Montserrat Light" w:eastAsia="Calibri" w:hAnsi="Montserrat Light"/>
          <w:iCs/>
          <w:noProof/>
          <w:lang w:val="it-IT" w:eastAsia="ro-RO"/>
        </w:rPr>
        <w:t>− Suprafață construită existentă (clădire studiată):</w:t>
      </w:r>
      <w:r w:rsidRPr="00E04990">
        <w:rPr>
          <w:rFonts w:ascii="Montserrat Light" w:eastAsia="Calibri" w:hAnsi="Montserrat Light"/>
          <w:iCs/>
          <w:noProof/>
          <w:lang w:val="it-IT" w:eastAsia="ro-RO"/>
        </w:rPr>
        <w:tab/>
        <w:t xml:space="preserve"> </w:t>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t>655 mp (conf. CF)</w:t>
      </w:r>
    </w:p>
    <w:p w14:paraId="6EF59E75" w14:textId="77777777" w:rsidR="00813376" w:rsidRPr="00E04990" w:rsidRDefault="00813376" w:rsidP="00813376">
      <w:pPr>
        <w:rPr>
          <w:rFonts w:ascii="Montserrat Light" w:eastAsia="Calibri" w:hAnsi="Montserrat Light"/>
          <w:iCs/>
          <w:noProof/>
          <w:lang w:val="it-IT" w:eastAsia="ro-RO"/>
        </w:rPr>
      </w:pPr>
      <w:r w:rsidRPr="00E04990">
        <w:rPr>
          <w:rFonts w:ascii="Montserrat Light" w:eastAsia="Calibri" w:hAnsi="Montserrat Light"/>
          <w:iCs/>
          <w:noProof/>
          <w:lang w:val="it-IT" w:eastAsia="ro-RO"/>
        </w:rPr>
        <w:t>− Suprafață construită existentă (clădire studiată):</w:t>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t>644 mp (măsurat)</w:t>
      </w:r>
    </w:p>
    <w:p w14:paraId="5FCCD29B" w14:textId="77777777" w:rsidR="00813376" w:rsidRPr="00E04990" w:rsidRDefault="00813376" w:rsidP="00813376">
      <w:pPr>
        <w:rPr>
          <w:rFonts w:ascii="Montserrat Light" w:eastAsia="Calibri" w:hAnsi="Montserrat Light"/>
          <w:iCs/>
          <w:noProof/>
          <w:lang w:val="it-IT" w:eastAsia="ro-RO"/>
        </w:rPr>
      </w:pPr>
      <w:r w:rsidRPr="00E04990">
        <w:rPr>
          <w:rFonts w:ascii="Montserrat Light" w:eastAsia="Calibri" w:hAnsi="Montserrat Light"/>
          <w:iCs/>
          <w:noProof/>
          <w:lang w:val="it-IT" w:eastAsia="ro-RO"/>
        </w:rPr>
        <w:t>− Suprafață construită clădire administrativă (clădire studiată):</w:t>
      </w:r>
      <w:r w:rsidRPr="00E04990">
        <w:rPr>
          <w:rFonts w:ascii="Montserrat Light" w:eastAsia="Calibri" w:hAnsi="Montserrat Light"/>
          <w:iCs/>
          <w:noProof/>
          <w:lang w:val="it-IT" w:eastAsia="ro-RO"/>
        </w:rPr>
        <w:tab/>
        <w:t>313 mp</w:t>
      </w:r>
    </w:p>
    <w:p w14:paraId="4FB877EC" w14:textId="77777777" w:rsidR="00813376" w:rsidRPr="00E04990" w:rsidRDefault="00813376" w:rsidP="00813376">
      <w:pPr>
        <w:rPr>
          <w:rFonts w:ascii="Montserrat Light" w:eastAsia="Calibri" w:hAnsi="Montserrat Light"/>
          <w:iCs/>
          <w:noProof/>
          <w:lang w:val="it-IT" w:eastAsia="ro-RO"/>
        </w:rPr>
      </w:pPr>
      <w:r w:rsidRPr="00E04990">
        <w:rPr>
          <w:rFonts w:ascii="Montserrat Light" w:eastAsia="Calibri" w:hAnsi="Montserrat Light"/>
          <w:iCs/>
          <w:noProof/>
          <w:lang w:val="it-IT" w:eastAsia="ro-RO"/>
        </w:rPr>
        <w:t>− Suprafață construită clădire depozit (clădire studiată):</w:t>
      </w:r>
      <w:r w:rsidRPr="00E04990">
        <w:rPr>
          <w:rFonts w:ascii="Montserrat Light" w:eastAsia="Calibri" w:hAnsi="Montserrat Light"/>
          <w:iCs/>
          <w:noProof/>
          <w:lang w:val="it-IT" w:eastAsia="ro-RO"/>
        </w:rPr>
        <w:tab/>
        <w:t xml:space="preserve"> </w:t>
      </w:r>
      <w:r w:rsidRPr="00E04990">
        <w:rPr>
          <w:rFonts w:ascii="Montserrat Light" w:eastAsia="Calibri" w:hAnsi="Montserrat Light"/>
          <w:iCs/>
          <w:noProof/>
          <w:lang w:val="it-IT" w:eastAsia="ro-RO"/>
        </w:rPr>
        <w:tab/>
        <w:t>353 mp</w:t>
      </w:r>
    </w:p>
    <w:p w14:paraId="72DD7CFC" w14:textId="7E1F4DE3" w:rsidR="00813376" w:rsidRPr="00E04990" w:rsidRDefault="00813376" w:rsidP="00813376">
      <w:pPr>
        <w:rPr>
          <w:rFonts w:ascii="Montserrat Light" w:eastAsia="Calibri" w:hAnsi="Montserrat Light"/>
          <w:iCs/>
          <w:noProof/>
          <w:lang w:val="it-IT" w:eastAsia="ro-RO"/>
        </w:rPr>
      </w:pPr>
      <w:r w:rsidRPr="00E04990">
        <w:rPr>
          <w:rFonts w:ascii="Montserrat Light" w:eastAsia="Calibri" w:hAnsi="Montserrat Light"/>
          <w:iCs/>
          <w:noProof/>
          <w:lang w:val="it-IT" w:eastAsia="ro-RO"/>
        </w:rPr>
        <w:t>− Suprafață desfășurată existentă (clădire studiată):</w:t>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t>1878 mp</w:t>
      </w:r>
    </w:p>
    <w:p w14:paraId="3610D119" w14:textId="77777777" w:rsidR="00813376" w:rsidRPr="00E04990" w:rsidRDefault="00813376" w:rsidP="00813376">
      <w:pPr>
        <w:rPr>
          <w:rFonts w:ascii="Montserrat Light" w:eastAsia="Calibri" w:hAnsi="Montserrat Light"/>
          <w:iCs/>
          <w:noProof/>
          <w:lang w:val="it-IT" w:eastAsia="ro-RO"/>
        </w:rPr>
      </w:pPr>
      <w:r w:rsidRPr="00E04990">
        <w:rPr>
          <w:rFonts w:ascii="Montserrat Light" w:eastAsia="Calibri" w:hAnsi="Montserrat Light"/>
          <w:iCs/>
          <w:noProof/>
          <w:lang w:val="it-IT" w:eastAsia="ro-RO"/>
        </w:rPr>
        <w:t>− Suprafață utilă existentă (clădire studiată):</w:t>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t>1423,92 mp</w:t>
      </w:r>
    </w:p>
    <w:p w14:paraId="3E32882B" w14:textId="77777777" w:rsidR="00813376" w:rsidRPr="00E04990" w:rsidRDefault="00813376" w:rsidP="00813376">
      <w:pPr>
        <w:rPr>
          <w:rFonts w:ascii="Montserrat Light" w:eastAsia="Calibri" w:hAnsi="Montserrat Light"/>
          <w:iCs/>
          <w:noProof/>
          <w:lang w:val="it-IT" w:eastAsia="ro-RO"/>
        </w:rPr>
      </w:pPr>
      <w:r w:rsidRPr="00E04990">
        <w:rPr>
          <w:rFonts w:ascii="Montserrat Light" w:eastAsia="Calibri" w:hAnsi="Montserrat Light"/>
          <w:iCs/>
          <w:noProof/>
          <w:lang w:val="it-IT" w:eastAsia="ro-RO"/>
        </w:rPr>
        <w:t xml:space="preserve">− Suprafață teren - parc istoric: </w:t>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r>
      <w:r w:rsidRPr="00E04990">
        <w:rPr>
          <w:rFonts w:ascii="Montserrat Light" w:eastAsia="Calibri" w:hAnsi="Montserrat Light"/>
          <w:iCs/>
          <w:noProof/>
          <w:lang w:val="it-IT" w:eastAsia="ro-RO"/>
        </w:rPr>
        <w:tab/>
        <w:t xml:space="preserve">56128 mp </w:t>
      </w:r>
    </w:p>
    <w:p w14:paraId="339EBC87" w14:textId="77777777" w:rsidR="00813376" w:rsidRPr="00E04990" w:rsidRDefault="00813376" w:rsidP="00813376">
      <w:pPr>
        <w:rPr>
          <w:rFonts w:ascii="Montserrat Light" w:eastAsia="Calibri" w:hAnsi="Montserrat Light"/>
          <w:b/>
          <w:iCs/>
          <w:noProof/>
          <w:lang w:val="it-IT" w:eastAsia="ro-RO"/>
        </w:rPr>
      </w:pPr>
    </w:p>
    <w:p w14:paraId="6BB357E3" w14:textId="5C054D38" w:rsidR="00813376" w:rsidRPr="00E04990" w:rsidRDefault="00813376" w:rsidP="00813376">
      <w:pPr>
        <w:rPr>
          <w:rFonts w:ascii="Montserrat Light" w:eastAsia="Calibri" w:hAnsi="Montserrat Light"/>
          <w:b/>
          <w:iCs/>
          <w:noProof/>
          <w:lang w:val="it-IT" w:eastAsia="ro-RO"/>
        </w:rPr>
      </w:pPr>
      <w:r w:rsidRPr="00E04990">
        <w:rPr>
          <w:rFonts w:ascii="Montserrat Light" w:eastAsia="Calibri" w:hAnsi="Montserrat Light"/>
          <w:b/>
          <w:iCs/>
          <w:noProof/>
          <w:lang w:val="it-IT" w:eastAsia="ro-RO"/>
        </w:rPr>
        <w:t xml:space="preserve">Valoarea totală a investiţiei: </w:t>
      </w:r>
      <w:r w:rsidR="00611B97" w:rsidRPr="00E04990">
        <w:rPr>
          <w:rFonts w:ascii="Montserrat Light" w:hAnsi="Montserrat Light"/>
          <w:bCs/>
          <w:iCs/>
        </w:rPr>
        <w:t xml:space="preserve">57.572.281,80 </w:t>
      </w:r>
      <w:r w:rsidRPr="00E04990">
        <w:rPr>
          <w:rFonts w:ascii="Montserrat Light" w:eastAsia="Calibri" w:hAnsi="Montserrat Light"/>
          <w:bCs/>
          <w:iCs/>
          <w:noProof/>
          <w:lang w:val="it-IT" w:eastAsia="ro-RO"/>
        </w:rPr>
        <w:t>lei (TVA inclus),</w:t>
      </w:r>
    </w:p>
    <w:p w14:paraId="5A3F9F4B" w14:textId="147D7843" w:rsidR="00813376" w:rsidRPr="00E04990" w:rsidRDefault="00813376" w:rsidP="00813376">
      <w:pPr>
        <w:rPr>
          <w:rFonts w:ascii="Montserrat Light" w:eastAsia="Calibri" w:hAnsi="Montserrat Light"/>
          <w:bCs/>
          <w:iCs/>
          <w:noProof/>
          <w:lang w:val="it-IT" w:eastAsia="ro-RO"/>
        </w:rPr>
      </w:pPr>
      <w:r w:rsidRPr="00E04990">
        <w:rPr>
          <w:rFonts w:ascii="Montserrat Light" w:eastAsia="Calibri" w:hAnsi="Montserrat Light"/>
          <w:bCs/>
          <w:iCs/>
          <w:noProof/>
          <w:lang w:val="it-IT" w:eastAsia="ro-RO"/>
        </w:rPr>
        <w:t xml:space="preserve">din care C+M: </w:t>
      </w:r>
      <w:r w:rsidR="00611B97" w:rsidRPr="00E04990">
        <w:rPr>
          <w:rFonts w:ascii="Montserrat Light" w:eastAsia="Calibri" w:hAnsi="Montserrat Light"/>
          <w:bCs/>
          <w:iCs/>
          <w:noProof/>
          <w:lang w:val="it-IT" w:eastAsia="ro-RO"/>
        </w:rPr>
        <w:t>52.744.073,21 lei</w:t>
      </w:r>
      <w:r w:rsidRPr="00E04990">
        <w:rPr>
          <w:rFonts w:ascii="Montserrat Light" w:eastAsia="Calibri" w:hAnsi="Montserrat Light"/>
          <w:bCs/>
          <w:iCs/>
          <w:noProof/>
          <w:lang w:val="it-IT" w:eastAsia="ro-RO"/>
        </w:rPr>
        <w:t xml:space="preserve"> (TVA inclus)</w:t>
      </w:r>
    </w:p>
    <w:p w14:paraId="55CED597" w14:textId="77777777" w:rsidR="00813376" w:rsidRPr="00E04990" w:rsidRDefault="00813376" w:rsidP="00813376">
      <w:pPr>
        <w:rPr>
          <w:rFonts w:ascii="Montserrat Light" w:eastAsia="Calibri" w:hAnsi="Montserrat Light"/>
          <w:b/>
          <w:iCs/>
          <w:noProof/>
          <w:lang w:val="it-IT" w:eastAsia="ro-RO"/>
        </w:rPr>
      </w:pPr>
      <w:r w:rsidRPr="00E04990">
        <w:rPr>
          <w:rFonts w:ascii="Montserrat Light" w:eastAsia="Calibri" w:hAnsi="Montserrat Light"/>
          <w:b/>
          <w:iCs/>
          <w:noProof/>
          <w:lang w:val="it-IT" w:eastAsia="ro-RO"/>
        </w:rPr>
        <w:tab/>
      </w:r>
      <w:r w:rsidRPr="00E04990">
        <w:rPr>
          <w:rFonts w:ascii="Montserrat Light" w:eastAsia="Calibri" w:hAnsi="Montserrat Light"/>
          <w:b/>
          <w:iCs/>
          <w:noProof/>
          <w:lang w:val="it-IT" w:eastAsia="ro-RO"/>
        </w:rPr>
        <w:tab/>
      </w:r>
      <w:r w:rsidRPr="00E04990">
        <w:rPr>
          <w:rFonts w:ascii="Montserrat Light" w:eastAsia="Calibri" w:hAnsi="Montserrat Light"/>
          <w:b/>
          <w:iCs/>
          <w:noProof/>
          <w:lang w:val="it-IT" w:eastAsia="ro-RO"/>
        </w:rPr>
        <w:tab/>
      </w:r>
      <w:r w:rsidRPr="00E04990">
        <w:rPr>
          <w:rFonts w:ascii="Montserrat Light" w:eastAsia="Calibri" w:hAnsi="Montserrat Light"/>
          <w:b/>
          <w:iCs/>
          <w:noProof/>
          <w:lang w:val="it-IT" w:eastAsia="ro-RO"/>
        </w:rPr>
        <w:tab/>
      </w:r>
      <w:r w:rsidRPr="00E04990">
        <w:rPr>
          <w:rFonts w:ascii="Montserrat Light" w:eastAsia="Calibri" w:hAnsi="Montserrat Light"/>
          <w:b/>
          <w:iCs/>
          <w:noProof/>
          <w:lang w:val="it-IT" w:eastAsia="ro-RO"/>
        </w:rPr>
        <w:tab/>
      </w:r>
      <w:r w:rsidRPr="00E04990">
        <w:rPr>
          <w:rFonts w:ascii="Montserrat Light" w:eastAsia="Calibri" w:hAnsi="Montserrat Light"/>
          <w:b/>
          <w:iCs/>
          <w:noProof/>
          <w:lang w:val="it-IT" w:eastAsia="ro-RO"/>
        </w:rPr>
        <w:tab/>
        <w:t xml:space="preserve">      </w:t>
      </w:r>
    </w:p>
    <w:p w14:paraId="7AE4D76C" w14:textId="40CD9A15" w:rsidR="00813376" w:rsidRPr="00E04990" w:rsidRDefault="00813376" w:rsidP="00813376">
      <w:pPr>
        <w:rPr>
          <w:rFonts w:ascii="Montserrat Light" w:eastAsia="Calibri" w:hAnsi="Montserrat Light"/>
          <w:b/>
          <w:iCs/>
          <w:noProof/>
          <w:lang w:val="it-IT" w:eastAsia="ro-RO"/>
        </w:rPr>
      </w:pPr>
      <w:r w:rsidRPr="00E04990">
        <w:rPr>
          <w:rFonts w:ascii="Montserrat Light" w:eastAsia="Calibri" w:hAnsi="Montserrat Light"/>
          <w:b/>
          <w:iCs/>
          <w:noProof/>
          <w:lang w:val="it-IT" w:eastAsia="ro-RO"/>
        </w:rPr>
        <w:t xml:space="preserve">Durata de realizare a investiţiei:  </w:t>
      </w:r>
      <w:r w:rsidR="00611B97" w:rsidRPr="00E04990">
        <w:rPr>
          <w:rFonts w:ascii="Montserrat Light" w:eastAsia="Calibri" w:hAnsi="Montserrat Light"/>
          <w:bCs/>
          <w:iCs/>
          <w:noProof/>
          <w:lang w:val="it-IT" w:eastAsia="ro-RO"/>
        </w:rPr>
        <w:t>40</w:t>
      </w:r>
      <w:r w:rsidRPr="00E04990">
        <w:rPr>
          <w:rFonts w:ascii="Montserrat Light" w:eastAsia="Calibri" w:hAnsi="Montserrat Light"/>
          <w:bCs/>
          <w:iCs/>
          <w:noProof/>
          <w:lang w:val="it-IT" w:eastAsia="ro-RO"/>
        </w:rPr>
        <w:t xml:space="preserve">  luni</w:t>
      </w:r>
      <w:r w:rsidRPr="00E04990">
        <w:rPr>
          <w:rFonts w:ascii="Montserrat Light" w:eastAsia="Calibri" w:hAnsi="Montserrat Light"/>
          <w:b/>
          <w:iCs/>
          <w:noProof/>
          <w:lang w:val="it-IT" w:eastAsia="ro-RO"/>
        </w:rPr>
        <w:t xml:space="preserve">    </w:t>
      </w:r>
    </w:p>
    <w:p w14:paraId="382934B5" w14:textId="77777777" w:rsidR="00813376" w:rsidRPr="00E04990" w:rsidRDefault="00813376" w:rsidP="00813376">
      <w:pPr>
        <w:rPr>
          <w:rFonts w:ascii="Montserrat Light" w:eastAsia="Calibri" w:hAnsi="Montserrat Light"/>
          <w:b/>
          <w:iCs/>
          <w:noProof/>
          <w:lang w:val="it-IT" w:eastAsia="ro-RO"/>
        </w:rPr>
      </w:pPr>
    </w:p>
    <w:p w14:paraId="1FD7E1F1" w14:textId="77777777" w:rsidR="00813376" w:rsidRPr="00E04990" w:rsidRDefault="00813376" w:rsidP="00611B97">
      <w:pPr>
        <w:jc w:val="both"/>
        <w:rPr>
          <w:rFonts w:ascii="Montserrat Light" w:eastAsia="Calibri" w:hAnsi="Montserrat Light"/>
          <w:b/>
          <w:iCs/>
          <w:noProof/>
          <w:lang w:val="it-IT" w:eastAsia="ro-RO"/>
        </w:rPr>
      </w:pPr>
      <w:r w:rsidRPr="00E04990">
        <w:rPr>
          <w:rFonts w:ascii="Montserrat Light" w:eastAsia="Calibri" w:hAnsi="Montserrat Light"/>
          <w:b/>
          <w:iCs/>
          <w:noProof/>
          <w:lang w:val="it-IT" w:eastAsia="ro-RO"/>
        </w:rPr>
        <w:t>Finanţarea investiţiei</w:t>
      </w:r>
      <w:r w:rsidRPr="00E04990">
        <w:rPr>
          <w:rFonts w:ascii="Montserrat Light" w:eastAsia="Calibri" w:hAnsi="Montserrat Light"/>
          <w:iCs/>
          <w:noProof/>
          <w:lang w:val="it-IT" w:eastAsia="ro-RO"/>
        </w:rPr>
        <w:t>: Sursele de finanţare a investiţiei se constituie în conformitate  cu legislaţia în vigoare, respectiv  finanțare 98% din Programul Operațional Regional 2014 - 2020 prin Fondul European de Dezvoltare Regională și 2% și cheltuielile neeligibile din bugetul Județului Cluj.</w:t>
      </w:r>
    </w:p>
    <w:p w14:paraId="38039A64" w14:textId="77777777" w:rsidR="00813376" w:rsidRPr="00E04990" w:rsidRDefault="00813376" w:rsidP="00813376">
      <w:pPr>
        <w:rPr>
          <w:rFonts w:ascii="Montserrat Light" w:eastAsia="Calibri" w:hAnsi="Montserrat Light"/>
          <w:iCs/>
          <w:noProof/>
          <w:lang w:val="it-IT" w:eastAsia="ro-RO"/>
        </w:rPr>
      </w:pPr>
    </w:p>
    <w:tbl>
      <w:tblPr>
        <w:tblW w:w="0" w:type="auto"/>
        <w:tblLook w:val="04A0" w:firstRow="1" w:lastRow="0" w:firstColumn="1" w:lastColumn="0" w:noHBand="0" w:noVBand="1"/>
      </w:tblPr>
      <w:tblGrid>
        <w:gridCol w:w="4653"/>
        <w:gridCol w:w="4794"/>
      </w:tblGrid>
      <w:tr w:rsidR="00813376" w:rsidRPr="00E04990" w14:paraId="6BE9BFEF" w14:textId="77777777" w:rsidTr="00753A07">
        <w:tc>
          <w:tcPr>
            <w:tcW w:w="4898" w:type="dxa"/>
          </w:tcPr>
          <w:p w14:paraId="7D46BEDF" w14:textId="77777777" w:rsidR="00813376" w:rsidRPr="00E04990" w:rsidRDefault="00813376" w:rsidP="00813376">
            <w:pPr>
              <w:rPr>
                <w:rFonts w:ascii="Montserrat Light" w:eastAsia="Calibri" w:hAnsi="Montserrat Light"/>
                <w:b/>
                <w:iCs/>
                <w:noProof/>
                <w:lang w:val="it-IT" w:eastAsia="ro-RO"/>
              </w:rPr>
            </w:pPr>
          </w:p>
          <w:p w14:paraId="1E157B55" w14:textId="77777777" w:rsidR="00813376" w:rsidRPr="00E04990" w:rsidRDefault="00813376" w:rsidP="00813376">
            <w:pPr>
              <w:rPr>
                <w:rFonts w:ascii="Montserrat Light" w:eastAsia="Calibri" w:hAnsi="Montserrat Light"/>
                <w:b/>
                <w:iCs/>
                <w:noProof/>
                <w:lang w:val="pt-PT" w:eastAsia="ro-RO"/>
              </w:rPr>
            </w:pPr>
            <w:r w:rsidRPr="00E04990">
              <w:rPr>
                <w:rFonts w:ascii="Montserrat Light" w:eastAsia="Calibri" w:hAnsi="Montserrat Light"/>
                <w:b/>
                <w:iCs/>
                <w:noProof/>
                <w:lang w:val="pt-PT" w:eastAsia="ro-RO"/>
              </w:rPr>
              <w:t>P R E Ș E D I N T E</w:t>
            </w:r>
          </w:p>
          <w:p w14:paraId="39292B58" w14:textId="77777777" w:rsidR="00813376" w:rsidRPr="00E04990" w:rsidRDefault="00813376" w:rsidP="00813376">
            <w:pPr>
              <w:rPr>
                <w:rFonts w:ascii="Montserrat Light" w:eastAsia="Calibri" w:hAnsi="Montserrat Light"/>
                <w:b/>
                <w:iCs/>
                <w:noProof/>
                <w:lang w:val="pt-PT" w:eastAsia="ro-RO"/>
              </w:rPr>
            </w:pPr>
            <w:r w:rsidRPr="00E04990">
              <w:rPr>
                <w:rFonts w:ascii="Montserrat Light" w:eastAsia="Calibri" w:hAnsi="Montserrat Light"/>
                <w:b/>
                <w:iCs/>
                <w:noProof/>
                <w:lang w:val="pt-PT" w:eastAsia="ro-RO"/>
              </w:rPr>
              <w:t>Alin Tișe</w:t>
            </w:r>
          </w:p>
          <w:p w14:paraId="7B70A309" w14:textId="77777777" w:rsidR="00813376" w:rsidRPr="00E04990" w:rsidRDefault="00813376" w:rsidP="00813376">
            <w:pPr>
              <w:rPr>
                <w:rFonts w:ascii="Montserrat Light" w:eastAsia="Calibri" w:hAnsi="Montserrat Light"/>
                <w:b/>
                <w:iCs/>
                <w:noProof/>
                <w:lang w:val="pt-PT" w:eastAsia="ro-RO"/>
              </w:rPr>
            </w:pPr>
          </w:p>
        </w:tc>
        <w:tc>
          <w:tcPr>
            <w:tcW w:w="4956" w:type="dxa"/>
          </w:tcPr>
          <w:p w14:paraId="2B2B88D5" w14:textId="77777777" w:rsidR="00813376" w:rsidRPr="00E04990" w:rsidRDefault="00813376" w:rsidP="00813376">
            <w:pPr>
              <w:rPr>
                <w:rFonts w:ascii="Montserrat Light" w:eastAsia="Calibri" w:hAnsi="Montserrat Light"/>
                <w:b/>
                <w:iCs/>
                <w:noProof/>
                <w:lang w:eastAsia="ro-RO"/>
              </w:rPr>
            </w:pPr>
            <w:r w:rsidRPr="00E04990">
              <w:rPr>
                <w:rFonts w:ascii="Montserrat Light" w:eastAsia="Calibri" w:hAnsi="Montserrat Light"/>
                <w:b/>
                <w:iCs/>
                <w:noProof/>
                <w:lang w:eastAsia="ro-RO"/>
              </w:rPr>
              <w:t>Contrasemnează:</w:t>
            </w:r>
          </w:p>
          <w:p w14:paraId="402D10E5" w14:textId="77777777" w:rsidR="00813376" w:rsidRPr="00E04990" w:rsidRDefault="00813376" w:rsidP="00813376">
            <w:pPr>
              <w:rPr>
                <w:rFonts w:ascii="Montserrat Light" w:eastAsia="Calibri" w:hAnsi="Montserrat Light"/>
                <w:b/>
                <w:iCs/>
                <w:noProof/>
                <w:lang w:eastAsia="ro-RO"/>
              </w:rPr>
            </w:pPr>
            <w:r w:rsidRPr="00E04990">
              <w:rPr>
                <w:rFonts w:ascii="Montserrat Light" w:eastAsia="Calibri" w:hAnsi="Montserrat Light"/>
                <w:b/>
                <w:iCs/>
                <w:noProof/>
                <w:lang w:eastAsia="ro-RO"/>
              </w:rPr>
              <w:t>SECRETAR GENERAL AL JUDEŢULUI</w:t>
            </w:r>
          </w:p>
          <w:p w14:paraId="1BEDFFE7" w14:textId="77777777" w:rsidR="00813376" w:rsidRPr="00E04990" w:rsidRDefault="00813376" w:rsidP="00813376">
            <w:pPr>
              <w:rPr>
                <w:rFonts w:ascii="Montserrat Light" w:eastAsia="Calibri" w:hAnsi="Montserrat Light"/>
                <w:b/>
                <w:iCs/>
                <w:noProof/>
                <w:lang w:eastAsia="ro-RO"/>
              </w:rPr>
            </w:pPr>
            <w:r w:rsidRPr="00E04990">
              <w:rPr>
                <w:rFonts w:ascii="Montserrat Light" w:eastAsia="Calibri" w:hAnsi="Montserrat Light"/>
                <w:b/>
                <w:iCs/>
                <w:noProof/>
                <w:lang w:eastAsia="ro-RO"/>
              </w:rPr>
              <w:t>Simona Gaci</w:t>
            </w:r>
          </w:p>
          <w:p w14:paraId="147F0B2D" w14:textId="77777777" w:rsidR="00813376" w:rsidRPr="00E04990" w:rsidRDefault="00813376" w:rsidP="00813376">
            <w:pPr>
              <w:rPr>
                <w:rFonts w:ascii="Montserrat Light" w:eastAsia="Calibri" w:hAnsi="Montserrat Light"/>
                <w:b/>
                <w:iCs/>
                <w:noProof/>
                <w:lang w:eastAsia="ro-RO"/>
              </w:rPr>
            </w:pPr>
          </w:p>
          <w:p w14:paraId="68DC710C" w14:textId="77777777" w:rsidR="00813376" w:rsidRPr="00E04990" w:rsidRDefault="00813376" w:rsidP="00813376">
            <w:pPr>
              <w:rPr>
                <w:rFonts w:ascii="Montserrat Light" w:eastAsia="Calibri" w:hAnsi="Montserrat Light"/>
                <w:b/>
                <w:iCs/>
                <w:noProof/>
                <w:lang w:eastAsia="ro-RO"/>
              </w:rPr>
            </w:pPr>
          </w:p>
        </w:tc>
      </w:tr>
    </w:tbl>
    <w:p w14:paraId="01752738" w14:textId="77777777" w:rsidR="00813376" w:rsidRPr="00E04990" w:rsidRDefault="00813376" w:rsidP="00611B97">
      <w:pPr>
        <w:jc w:val="center"/>
        <w:rPr>
          <w:rFonts w:ascii="Montserrat Light" w:eastAsia="Calibri" w:hAnsi="Montserrat Light"/>
          <w:iCs/>
          <w:noProof/>
          <w:lang w:eastAsia="ro-RO"/>
        </w:rPr>
      </w:pPr>
      <w:r w:rsidRPr="00E04990">
        <w:rPr>
          <w:rFonts w:ascii="Montserrat Light" w:eastAsia="Calibri" w:hAnsi="Montserrat Light"/>
          <w:iCs/>
          <w:noProof/>
          <w:lang w:eastAsia="ro-RO"/>
        </w:rPr>
        <w:t>INIȚIATOR</w:t>
      </w:r>
    </w:p>
    <w:p w14:paraId="066E3855" w14:textId="77777777" w:rsidR="00813376" w:rsidRPr="00E04990" w:rsidRDefault="00813376" w:rsidP="00611B97">
      <w:pPr>
        <w:jc w:val="center"/>
        <w:rPr>
          <w:rFonts w:ascii="Montserrat Light" w:eastAsia="Calibri" w:hAnsi="Montserrat Light"/>
          <w:iCs/>
          <w:noProof/>
          <w:lang w:eastAsia="ro-RO"/>
        </w:rPr>
      </w:pPr>
      <w:r w:rsidRPr="00E04990">
        <w:rPr>
          <w:rFonts w:ascii="Montserrat Light" w:eastAsia="Calibri" w:hAnsi="Montserrat Light"/>
          <w:iCs/>
          <w:noProof/>
          <w:lang w:eastAsia="ro-RO"/>
        </w:rPr>
        <w:t>PREŞEDINTE</w:t>
      </w:r>
    </w:p>
    <w:p w14:paraId="13D969A0" w14:textId="329D705F" w:rsidR="00813376" w:rsidRPr="00E04990" w:rsidRDefault="00813376" w:rsidP="00611B97">
      <w:pPr>
        <w:jc w:val="center"/>
        <w:rPr>
          <w:rFonts w:ascii="Montserrat Light" w:eastAsia="Calibri" w:hAnsi="Montserrat Light"/>
          <w:iCs/>
          <w:noProof/>
          <w:lang w:eastAsia="ro-RO"/>
        </w:rPr>
      </w:pPr>
      <w:r w:rsidRPr="00E04990">
        <w:rPr>
          <w:rFonts w:ascii="Montserrat Light" w:eastAsia="Calibri" w:hAnsi="Montserrat Light"/>
          <w:iCs/>
          <w:noProof/>
          <w:lang w:eastAsia="ro-RO"/>
        </w:rPr>
        <w:t>Alin Tișe</w:t>
      </w:r>
      <w:r w:rsidRPr="00E04990">
        <w:rPr>
          <w:rFonts w:ascii="Montserrat Light" w:eastAsia="Calibri" w:hAnsi="Montserrat Light"/>
          <w:iCs/>
          <w:noProof/>
          <w:lang w:eastAsia="ro-RO"/>
        </w:rPr>
        <w:br w:type="page"/>
      </w:r>
    </w:p>
    <w:p w14:paraId="6A876193" w14:textId="63A03335" w:rsidR="00492491" w:rsidRPr="00E04990" w:rsidRDefault="00492491" w:rsidP="0070392D">
      <w:pPr>
        <w:rPr>
          <w:rFonts w:ascii="Montserrat Light" w:eastAsia="Calibri" w:hAnsi="Montserrat Light"/>
          <w:iCs/>
          <w:noProof/>
          <w:lang w:val="ro-RO" w:eastAsia="ro-RO"/>
        </w:rPr>
      </w:pPr>
      <w:r w:rsidRPr="00E04990">
        <w:rPr>
          <w:rFonts w:ascii="Montserrat Light" w:eastAsia="Calibri" w:hAnsi="Montserrat Light"/>
          <w:iCs/>
          <w:noProof/>
          <w:lang w:val="ro-RO" w:eastAsia="ro-RO"/>
        </w:rPr>
        <w:lastRenderedPageBreak/>
        <w:t>DIRECȚIA GENERALĂ BUGET-FINANȚE, RESURSE UMANE</w:t>
      </w:r>
    </w:p>
    <w:p w14:paraId="76A74FBE" w14:textId="11E66E44" w:rsidR="00087701" w:rsidRPr="00E04990" w:rsidRDefault="00087701" w:rsidP="0070392D">
      <w:pPr>
        <w:rPr>
          <w:rFonts w:ascii="Montserrat Light" w:hAnsi="Montserrat Light" w:cs="Cambria"/>
          <w:bCs/>
          <w:lang w:val="it-IT"/>
        </w:rPr>
      </w:pPr>
      <w:r w:rsidRPr="00E04990">
        <w:rPr>
          <w:rFonts w:ascii="Montserrat Light" w:hAnsi="Montserrat Light" w:cs="Cambria"/>
          <w:bCs/>
          <w:lang w:val="it-IT"/>
        </w:rPr>
        <w:t>DIRECŢIA DEZVOLTARE ȘI INVESTIȚII</w:t>
      </w:r>
    </w:p>
    <w:p w14:paraId="0E398D12" w14:textId="185D1010" w:rsidR="00172022" w:rsidRPr="00E04990" w:rsidRDefault="00172022" w:rsidP="0070392D">
      <w:pPr>
        <w:rPr>
          <w:rFonts w:ascii="Montserrat Light" w:hAnsi="Montserrat Light" w:cs="Cambria"/>
          <w:b/>
          <w:bCs/>
          <w:iCs/>
          <w:lang w:val="it-IT"/>
        </w:rPr>
      </w:pPr>
      <w:r w:rsidRPr="00E04990">
        <w:rPr>
          <w:rFonts w:ascii="Montserrat Light" w:hAnsi="Montserrat Light" w:cs="Cambria"/>
          <w:bCs/>
          <w:lang w:val="it-IT"/>
        </w:rPr>
        <w:t xml:space="preserve">Nr.  </w:t>
      </w:r>
      <w:r w:rsidR="00087701" w:rsidRPr="00E04990">
        <w:rPr>
          <w:rFonts w:ascii="Montserrat Light" w:hAnsi="Montserrat Light"/>
          <w:lang w:val="it-IT"/>
        </w:rPr>
        <w:t>31</w:t>
      </w:r>
      <w:r w:rsidR="006D7DBA" w:rsidRPr="00E04990">
        <w:rPr>
          <w:rFonts w:ascii="Montserrat Light" w:hAnsi="Montserrat Light"/>
          <w:lang w:val="it-IT"/>
        </w:rPr>
        <w:t>982</w:t>
      </w:r>
      <w:r w:rsidR="00087701" w:rsidRPr="00E04990">
        <w:rPr>
          <w:rFonts w:ascii="Montserrat Light" w:hAnsi="Montserrat Light"/>
          <w:lang w:val="it-IT"/>
        </w:rPr>
        <w:t>/ 04.08.2023</w:t>
      </w:r>
    </w:p>
    <w:bookmarkEnd w:id="15"/>
    <w:p w14:paraId="4CED7280" w14:textId="59B737A5" w:rsidR="004C5818" w:rsidRPr="00E04990" w:rsidRDefault="004C5818" w:rsidP="0070392D">
      <w:pPr>
        <w:tabs>
          <w:tab w:val="left" w:pos="3456"/>
        </w:tabs>
        <w:jc w:val="center"/>
        <w:rPr>
          <w:rFonts w:ascii="Montserrat Light" w:hAnsi="Montserrat Light"/>
          <w:b/>
          <w:bCs/>
          <w:iCs/>
          <w:lang w:val="ro-RO"/>
        </w:rPr>
      </w:pPr>
      <w:r w:rsidRPr="00E04990">
        <w:rPr>
          <w:rFonts w:ascii="Montserrat Light" w:hAnsi="Montserrat Light"/>
          <w:b/>
          <w:bCs/>
          <w:iCs/>
          <w:lang w:val="ro-RO"/>
        </w:rPr>
        <w:t>RAPORT DE SPECIALITATE</w:t>
      </w:r>
    </w:p>
    <w:p w14:paraId="7696DB85" w14:textId="77777777" w:rsidR="004C5818" w:rsidRPr="00E04990" w:rsidRDefault="004C5818" w:rsidP="0070392D">
      <w:pPr>
        <w:tabs>
          <w:tab w:val="left" w:pos="3456"/>
        </w:tabs>
        <w:rPr>
          <w:rFonts w:ascii="Montserrat Light" w:hAnsi="Montserrat Light"/>
          <w:lang w:val="ro-RO"/>
        </w:rPr>
      </w:pPr>
    </w:p>
    <w:tbl>
      <w:tblPr>
        <w:tblW w:w="944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119"/>
        <w:gridCol w:w="1554"/>
        <w:gridCol w:w="1800"/>
      </w:tblGrid>
      <w:tr w:rsidR="009F2146" w:rsidRPr="00E04990" w14:paraId="26B2D521" w14:textId="77777777" w:rsidTr="007B5FFB">
        <w:trPr>
          <w:trHeight w:val="278"/>
        </w:trPr>
        <w:tc>
          <w:tcPr>
            <w:tcW w:w="2972" w:type="dxa"/>
          </w:tcPr>
          <w:p w14:paraId="147068FE" w14:textId="77777777" w:rsidR="004C5818" w:rsidRPr="00E04990" w:rsidRDefault="004C5818" w:rsidP="0070392D">
            <w:pPr>
              <w:tabs>
                <w:tab w:val="left" w:pos="3456"/>
              </w:tabs>
              <w:jc w:val="both"/>
              <w:rPr>
                <w:rFonts w:ascii="Montserrat Light" w:hAnsi="Montserrat Light"/>
                <w:b/>
                <w:bCs/>
                <w:iCs/>
                <w:lang w:val="en-US"/>
              </w:rPr>
            </w:pPr>
            <w:proofErr w:type="spellStart"/>
            <w:r w:rsidRPr="00E04990">
              <w:rPr>
                <w:rFonts w:ascii="Montserrat Light" w:hAnsi="Montserrat Light"/>
                <w:b/>
                <w:bCs/>
                <w:iCs/>
                <w:lang w:val="en-US"/>
              </w:rPr>
              <w:t>Titlul</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proiectului</w:t>
            </w:r>
            <w:proofErr w:type="spellEnd"/>
            <w:r w:rsidRPr="00E04990">
              <w:rPr>
                <w:rFonts w:ascii="Montserrat Light" w:hAnsi="Montserrat Light"/>
                <w:b/>
                <w:bCs/>
                <w:iCs/>
                <w:lang w:val="en-US"/>
              </w:rPr>
              <w:t xml:space="preserve"> de </w:t>
            </w:r>
            <w:proofErr w:type="spellStart"/>
            <w:r w:rsidRPr="00E04990">
              <w:rPr>
                <w:rFonts w:ascii="Montserrat Light" w:hAnsi="Montserrat Light"/>
                <w:b/>
                <w:bCs/>
                <w:iCs/>
                <w:lang w:val="en-US"/>
              </w:rPr>
              <w:t>hotărâre</w:t>
            </w:r>
            <w:proofErr w:type="spellEnd"/>
          </w:p>
        </w:tc>
        <w:tc>
          <w:tcPr>
            <w:tcW w:w="6473" w:type="dxa"/>
            <w:gridSpan w:val="3"/>
          </w:tcPr>
          <w:p w14:paraId="40DFABA1" w14:textId="77777777" w:rsidR="00CE763D" w:rsidRPr="00E04990" w:rsidRDefault="00BB20A3" w:rsidP="00CE763D">
            <w:pPr>
              <w:autoSpaceDE w:val="0"/>
              <w:autoSpaceDN w:val="0"/>
              <w:adjustRightInd w:val="0"/>
              <w:ind w:right="233"/>
              <w:contextualSpacing/>
              <w:jc w:val="both"/>
              <w:rPr>
                <w:rFonts w:ascii="Montserrat Light" w:hAnsi="Montserrat Light"/>
              </w:rPr>
            </w:pPr>
            <w:r w:rsidRPr="00E04990">
              <w:rPr>
                <w:rFonts w:ascii="Montserrat Light" w:eastAsia="Calibri" w:hAnsi="Montserrat Light"/>
                <w:iCs/>
                <w:noProof/>
                <w:color w:val="000000" w:themeColor="text1"/>
              </w:rPr>
              <w:t xml:space="preserve">Proiect de hotărâre </w:t>
            </w:r>
            <w:r w:rsidR="00CE763D" w:rsidRPr="00E04990">
              <w:rPr>
                <w:rFonts w:ascii="Montserrat Light" w:hAnsi="Montserrat Light"/>
              </w:rPr>
              <w:t xml:space="preserve">pentru </w:t>
            </w:r>
            <w:proofErr w:type="spellStart"/>
            <w:r w:rsidR="00CE763D" w:rsidRPr="00E04990">
              <w:rPr>
                <w:rFonts w:ascii="Montserrat Light" w:hAnsi="Montserrat Light"/>
                <w:color w:val="000000"/>
              </w:rPr>
              <w:t>modificarea</w:t>
            </w:r>
            <w:proofErr w:type="spellEnd"/>
            <w:r w:rsidR="00CE763D" w:rsidRPr="00E04990">
              <w:rPr>
                <w:rFonts w:ascii="Montserrat Light" w:hAnsi="Montserrat Light"/>
                <w:color w:val="000000"/>
              </w:rPr>
              <w:t xml:space="preserve"> </w:t>
            </w:r>
            <w:proofErr w:type="spellStart"/>
            <w:r w:rsidR="00CE763D" w:rsidRPr="00E04990">
              <w:rPr>
                <w:rFonts w:ascii="Montserrat Light" w:hAnsi="Montserrat Light"/>
              </w:rPr>
              <w:t>Hotărârii</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Consiliului</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Județean</w:t>
            </w:r>
            <w:proofErr w:type="spellEnd"/>
            <w:r w:rsidR="00CE763D" w:rsidRPr="00E04990">
              <w:rPr>
                <w:rFonts w:ascii="Montserrat Light" w:hAnsi="Montserrat Light"/>
              </w:rPr>
              <w:t xml:space="preserve"> Cluj nr. 236 / 31.10.2016 </w:t>
            </w:r>
            <w:proofErr w:type="spellStart"/>
            <w:r w:rsidR="00CE763D" w:rsidRPr="00E04990">
              <w:rPr>
                <w:rFonts w:ascii="Montserrat Light" w:hAnsi="Montserrat Light"/>
              </w:rPr>
              <w:t>privind</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aprobarea</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Proiectului</w:t>
            </w:r>
            <w:proofErr w:type="spellEnd"/>
            <w:r w:rsidR="00CE763D" w:rsidRPr="00E04990">
              <w:rPr>
                <w:rFonts w:ascii="Montserrat Light" w:hAnsi="Montserrat Light"/>
              </w:rPr>
              <w:t xml:space="preserve"> </w:t>
            </w:r>
            <w:proofErr w:type="spellStart"/>
            <w:r w:rsidR="00CE763D" w:rsidRPr="00E04990">
              <w:rPr>
                <w:rFonts w:ascii="Montserrat Light" w:hAnsi="Montserrat Light"/>
                <w:i/>
                <w:iCs/>
              </w:rPr>
              <w:t>Restaurarea</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conservarea</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și</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punerea</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în</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valoare</w:t>
            </w:r>
            <w:proofErr w:type="spellEnd"/>
            <w:r w:rsidR="00CE763D" w:rsidRPr="00E04990">
              <w:rPr>
                <w:rFonts w:ascii="Montserrat Light" w:hAnsi="Montserrat Light"/>
                <w:i/>
                <w:iCs/>
              </w:rPr>
              <w:t xml:space="preserve"> a </w:t>
            </w:r>
            <w:proofErr w:type="spellStart"/>
            <w:r w:rsidR="00CE763D" w:rsidRPr="00E04990">
              <w:rPr>
                <w:rFonts w:ascii="Montserrat Light" w:hAnsi="Montserrat Light"/>
                <w:i/>
                <w:iCs/>
              </w:rPr>
              <w:t>Ansamblului</w:t>
            </w:r>
            <w:proofErr w:type="spellEnd"/>
            <w:r w:rsidR="00CE763D" w:rsidRPr="00E04990">
              <w:rPr>
                <w:rFonts w:ascii="Montserrat Light" w:hAnsi="Montserrat Light"/>
                <w:i/>
                <w:iCs/>
              </w:rPr>
              <w:t xml:space="preserve"> monument </w:t>
            </w:r>
            <w:proofErr w:type="spellStart"/>
            <w:r w:rsidR="00CE763D" w:rsidRPr="00E04990">
              <w:rPr>
                <w:rFonts w:ascii="Montserrat Light" w:hAnsi="Montserrat Light"/>
                <w:i/>
                <w:iCs/>
              </w:rPr>
              <w:t>istoric</w:t>
            </w:r>
            <w:proofErr w:type="spellEnd"/>
            <w:r w:rsidR="00CE763D" w:rsidRPr="00E04990">
              <w:rPr>
                <w:rFonts w:ascii="Montserrat Light" w:hAnsi="Montserrat Light"/>
                <w:i/>
                <w:iCs/>
              </w:rPr>
              <w:t xml:space="preserve"> Castel Bánffy, sat </w:t>
            </w:r>
            <w:proofErr w:type="spellStart"/>
            <w:r w:rsidR="00CE763D" w:rsidRPr="00E04990">
              <w:rPr>
                <w:rFonts w:ascii="Montserrat Light" w:hAnsi="Montserrat Light"/>
                <w:i/>
                <w:iCs/>
              </w:rPr>
              <w:t>Răscruci</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comuna</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Bonțida</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județul</w:t>
            </w:r>
            <w:proofErr w:type="spellEnd"/>
            <w:r w:rsidR="00CE763D" w:rsidRPr="00E04990">
              <w:rPr>
                <w:rFonts w:ascii="Montserrat Light" w:hAnsi="Montserrat Light"/>
                <w:i/>
                <w:iCs/>
              </w:rPr>
              <w:t xml:space="preserve"> Cluj</w:t>
            </w:r>
            <w:r w:rsidR="00CE763D" w:rsidRPr="00E04990">
              <w:rPr>
                <w:rFonts w:ascii="Montserrat Light" w:hAnsi="Montserrat Light"/>
              </w:rPr>
              <w:t xml:space="preserve"> </w:t>
            </w:r>
            <w:proofErr w:type="spellStart"/>
            <w:r w:rsidR="00CE763D" w:rsidRPr="00E04990">
              <w:rPr>
                <w:rFonts w:ascii="Montserrat Light" w:hAnsi="Montserrat Light"/>
              </w:rPr>
              <w:t>şi</w:t>
            </w:r>
            <w:proofErr w:type="spellEnd"/>
            <w:r w:rsidR="00CE763D" w:rsidRPr="00E04990">
              <w:rPr>
                <w:rFonts w:ascii="Montserrat Light" w:hAnsi="Montserrat Light"/>
              </w:rPr>
              <w:t xml:space="preserve"> a </w:t>
            </w:r>
            <w:proofErr w:type="spellStart"/>
            <w:r w:rsidR="00CE763D" w:rsidRPr="00E04990">
              <w:rPr>
                <w:rFonts w:ascii="Montserrat Light" w:hAnsi="Montserrat Light"/>
              </w:rPr>
              <w:t>cheltuielilor</w:t>
            </w:r>
            <w:proofErr w:type="spellEnd"/>
            <w:r w:rsidR="00CE763D" w:rsidRPr="00E04990">
              <w:rPr>
                <w:rFonts w:ascii="Montserrat Light" w:hAnsi="Montserrat Light"/>
              </w:rPr>
              <w:t xml:space="preserve"> legate de </w:t>
            </w:r>
            <w:proofErr w:type="spellStart"/>
            <w:r w:rsidR="00CE763D" w:rsidRPr="00E04990">
              <w:rPr>
                <w:rFonts w:ascii="Montserrat Light" w:hAnsi="Montserrat Light"/>
              </w:rPr>
              <w:t>proiect</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și</w:t>
            </w:r>
            <w:proofErr w:type="spellEnd"/>
            <w:r w:rsidR="00CE763D" w:rsidRPr="00E04990">
              <w:rPr>
                <w:rFonts w:ascii="Montserrat Light" w:hAnsi="Montserrat Light"/>
              </w:rPr>
              <w:t xml:space="preserve"> a </w:t>
            </w:r>
            <w:proofErr w:type="spellStart"/>
            <w:r w:rsidR="00CE763D" w:rsidRPr="00E04990">
              <w:rPr>
                <w:rFonts w:ascii="Montserrat Light" w:hAnsi="Montserrat Light"/>
              </w:rPr>
              <w:t>Hotărârii</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Consiliului</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Județean</w:t>
            </w:r>
            <w:proofErr w:type="spellEnd"/>
            <w:r w:rsidR="00CE763D" w:rsidRPr="00E04990">
              <w:rPr>
                <w:rFonts w:ascii="Montserrat Light" w:hAnsi="Montserrat Light"/>
              </w:rPr>
              <w:t xml:space="preserve"> Cluj nr. 237 din 31 </w:t>
            </w:r>
            <w:proofErr w:type="spellStart"/>
            <w:r w:rsidR="00CE763D" w:rsidRPr="00E04990">
              <w:rPr>
                <w:rFonts w:ascii="Montserrat Light" w:hAnsi="Montserrat Light"/>
              </w:rPr>
              <w:t>octombrie</w:t>
            </w:r>
            <w:proofErr w:type="spellEnd"/>
            <w:r w:rsidR="00CE763D" w:rsidRPr="00E04990">
              <w:rPr>
                <w:rFonts w:ascii="Montserrat Light" w:hAnsi="Montserrat Light"/>
              </w:rPr>
              <w:t xml:space="preserve"> 2016 </w:t>
            </w:r>
            <w:proofErr w:type="spellStart"/>
            <w:r w:rsidR="00CE763D" w:rsidRPr="00E04990">
              <w:rPr>
                <w:rFonts w:ascii="Montserrat Light" w:hAnsi="Montserrat Light"/>
              </w:rPr>
              <w:t>privind</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aprobarea</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indicatorilor</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tehnico</w:t>
            </w:r>
            <w:proofErr w:type="spellEnd"/>
            <w:r w:rsidR="00CE763D" w:rsidRPr="00E04990">
              <w:rPr>
                <w:rFonts w:ascii="Montserrat Light" w:hAnsi="Montserrat Light"/>
              </w:rPr>
              <w:t xml:space="preserve">-economici ai </w:t>
            </w:r>
            <w:proofErr w:type="spellStart"/>
            <w:r w:rsidR="00CE763D" w:rsidRPr="00E04990">
              <w:rPr>
                <w:rFonts w:ascii="Montserrat Light" w:hAnsi="Montserrat Light"/>
              </w:rPr>
              <w:t>obiectivului</w:t>
            </w:r>
            <w:proofErr w:type="spellEnd"/>
            <w:r w:rsidR="00CE763D" w:rsidRPr="00E04990">
              <w:rPr>
                <w:rFonts w:ascii="Montserrat Light" w:hAnsi="Montserrat Light"/>
              </w:rPr>
              <w:t xml:space="preserve"> de </w:t>
            </w:r>
            <w:proofErr w:type="spellStart"/>
            <w:r w:rsidR="00CE763D" w:rsidRPr="00E04990">
              <w:rPr>
                <w:rFonts w:ascii="Montserrat Light" w:hAnsi="Montserrat Light"/>
              </w:rPr>
              <w:t>investiții</w:t>
            </w:r>
            <w:proofErr w:type="spellEnd"/>
            <w:r w:rsidR="00CE763D" w:rsidRPr="00E04990">
              <w:rPr>
                <w:rFonts w:ascii="Montserrat Light" w:hAnsi="Montserrat Light"/>
              </w:rPr>
              <w:t xml:space="preserve"> </w:t>
            </w:r>
            <w:proofErr w:type="spellStart"/>
            <w:r w:rsidR="00CE763D" w:rsidRPr="00E04990">
              <w:rPr>
                <w:rFonts w:ascii="Montserrat Light" w:hAnsi="Montserrat Light"/>
              </w:rPr>
              <w:t>vizat</w:t>
            </w:r>
            <w:proofErr w:type="spellEnd"/>
            <w:r w:rsidR="00CE763D" w:rsidRPr="00E04990">
              <w:rPr>
                <w:rFonts w:ascii="Montserrat Light" w:hAnsi="Montserrat Light"/>
              </w:rPr>
              <w:t xml:space="preserve"> de </w:t>
            </w:r>
            <w:proofErr w:type="spellStart"/>
            <w:r w:rsidR="00CE763D" w:rsidRPr="00E04990">
              <w:rPr>
                <w:rFonts w:ascii="Montserrat Light" w:hAnsi="Montserrat Light"/>
              </w:rPr>
              <w:t>Proiectul</w:t>
            </w:r>
            <w:proofErr w:type="spellEnd"/>
            <w:r w:rsidR="00CE763D" w:rsidRPr="00E04990">
              <w:rPr>
                <w:rFonts w:ascii="Montserrat Light" w:hAnsi="Montserrat Light"/>
              </w:rPr>
              <w:t xml:space="preserve"> </w:t>
            </w:r>
            <w:proofErr w:type="spellStart"/>
            <w:r w:rsidR="00CE763D" w:rsidRPr="00E04990">
              <w:rPr>
                <w:rFonts w:ascii="Montserrat Light" w:hAnsi="Montserrat Light"/>
                <w:i/>
                <w:iCs/>
              </w:rPr>
              <w:t>Restaurarea</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conservarea</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și</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punerea</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în</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valoare</w:t>
            </w:r>
            <w:proofErr w:type="spellEnd"/>
            <w:r w:rsidR="00CE763D" w:rsidRPr="00E04990">
              <w:rPr>
                <w:rFonts w:ascii="Montserrat Light" w:hAnsi="Montserrat Light"/>
                <w:i/>
                <w:iCs/>
              </w:rPr>
              <w:t xml:space="preserve"> a </w:t>
            </w:r>
            <w:proofErr w:type="spellStart"/>
            <w:r w:rsidR="00CE763D" w:rsidRPr="00E04990">
              <w:rPr>
                <w:rFonts w:ascii="Montserrat Light" w:hAnsi="Montserrat Light"/>
                <w:i/>
                <w:iCs/>
              </w:rPr>
              <w:t>Ansamblului</w:t>
            </w:r>
            <w:proofErr w:type="spellEnd"/>
            <w:r w:rsidR="00CE763D" w:rsidRPr="00E04990">
              <w:rPr>
                <w:rFonts w:ascii="Montserrat Light" w:hAnsi="Montserrat Light"/>
                <w:i/>
                <w:iCs/>
              </w:rPr>
              <w:t xml:space="preserve"> monument </w:t>
            </w:r>
            <w:proofErr w:type="spellStart"/>
            <w:r w:rsidR="00CE763D" w:rsidRPr="00E04990">
              <w:rPr>
                <w:rFonts w:ascii="Montserrat Light" w:hAnsi="Montserrat Light"/>
                <w:i/>
                <w:iCs/>
              </w:rPr>
              <w:t>istoric</w:t>
            </w:r>
            <w:proofErr w:type="spellEnd"/>
            <w:r w:rsidR="00CE763D" w:rsidRPr="00E04990">
              <w:rPr>
                <w:rFonts w:ascii="Montserrat Light" w:hAnsi="Montserrat Light"/>
                <w:i/>
                <w:iCs/>
              </w:rPr>
              <w:t xml:space="preserve"> Castel B</w:t>
            </w:r>
            <w:r w:rsidR="00CE763D" w:rsidRPr="00E04990">
              <w:rPr>
                <w:rFonts w:ascii="Montserrat Light" w:hAnsi="Montserrat Light"/>
                <w:i/>
                <w:iCs/>
                <w:lang w:val="ro-RO"/>
              </w:rPr>
              <w:t>á</w:t>
            </w:r>
            <w:proofErr w:type="spellStart"/>
            <w:r w:rsidR="00CE763D" w:rsidRPr="00E04990">
              <w:rPr>
                <w:rFonts w:ascii="Montserrat Light" w:hAnsi="Montserrat Light"/>
                <w:i/>
                <w:iCs/>
              </w:rPr>
              <w:t>nffy</w:t>
            </w:r>
            <w:proofErr w:type="spellEnd"/>
            <w:r w:rsidR="00CE763D" w:rsidRPr="00E04990">
              <w:rPr>
                <w:rFonts w:ascii="Montserrat Light" w:hAnsi="Montserrat Light"/>
                <w:i/>
                <w:iCs/>
              </w:rPr>
              <w:t xml:space="preserve">, sat </w:t>
            </w:r>
            <w:proofErr w:type="spellStart"/>
            <w:r w:rsidR="00CE763D" w:rsidRPr="00E04990">
              <w:rPr>
                <w:rFonts w:ascii="Montserrat Light" w:hAnsi="Montserrat Light"/>
                <w:i/>
                <w:iCs/>
              </w:rPr>
              <w:t>Răscruci</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comuna</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Bonțida</w:t>
            </w:r>
            <w:proofErr w:type="spellEnd"/>
            <w:r w:rsidR="00CE763D" w:rsidRPr="00E04990">
              <w:rPr>
                <w:rFonts w:ascii="Montserrat Light" w:hAnsi="Montserrat Light"/>
                <w:i/>
                <w:iCs/>
              </w:rPr>
              <w:t xml:space="preserve">, </w:t>
            </w:r>
            <w:proofErr w:type="spellStart"/>
            <w:r w:rsidR="00CE763D" w:rsidRPr="00E04990">
              <w:rPr>
                <w:rFonts w:ascii="Montserrat Light" w:hAnsi="Montserrat Light"/>
                <w:i/>
                <w:iCs/>
              </w:rPr>
              <w:t>județul</w:t>
            </w:r>
            <w:proofErr w:type="spellEnd"/>
            <w:r w:rsidR="00CE763D" w:rsidRPr="00E04990">
              <w:rPr>
                <w:rFonts w:ascii="Montserrat Light" w:hAnsi="Montserrat Light"/>
                <w:i/>
                <w:iCs/>
              </w:rPr>
              <w:t xml:space="preserve"> Cluj</w:t>
            </w:r>
          </w:p>
          <w:p w14:paraId="37788C80" w14:textId="1C40E904" w:rsidR="004C5818" w:rsidRPr="00E04990" w:rsidRDefault="004C5818" w:rsidP="0070392D">
            <w:pPr>
              <w:tabs>
                <w:tab w:val="left" w:pos="3456"/>
              </w:tabs>
              <w:jc w:val="both"/>
              <w:rPr>
                <w:rFonts w:ascii="Montserrat Light" w:hAnsi="Montserrat Light"/>
                <w:bCs/>
                <w:i/>
                <w:lang w:val="en-US"/>
              </w:rPr>
            </w:pPr>
          </w:p>
        </w:tc>
      </w:tr>
      <w:tr w:rsidR="009F2146" w:rsidRPr="00E04990" w14:paraId="04411024" w14:textId="77777777" w:rsidTr="007B5FFB">
        <w:tc>
          <w:tcPr>
            <w:tcW w:w="2972" w:type="dxa"/>
          </w:tcPr>
          <w:p w14:paraId="35A72988" w14:textId="77777777" w:rsidR="004C5818" w:rsidRPr="00E04990" w:rsidRDefault="004C5818" w:rsidP="0070392D">
            <w:pPr>
              <w:tabs>
                <w:tab w:val="left" w:pos="3456"/>
              </w:tabs>
              <w:jc w:val="both"/>
              <w:rPr>
                <w:rFonts w:ascii="Montserrat Light" w:hAnsi="Montserrat Light"/>
                <w:b/>
                <w:bCs/>
                <w:iCs/>
                <w:lang w:val="en-US"/>
              </w:rPr>
            </w:pPr>
            <w:proofErr w:type="spellStart"/>
            <w:r w:rsidRPr="00E04990">
              <w:rPr>
                <w:rFonts w:ascii="Montserrat Light" w:hAnsi="Montserrat Light"/>
                <w:b/>
                <w:bCs/>
                <w:iCs/>
                <w:lang w:val="en-US"/>
              </w:rPr>
              <w:t>Compartiment</w:t>
            </w:r>
            <w:proofErr w:type="spellEnd"/>
            <w:r w:rsidRPr="00E04990">
              <w:rPr>
                <w:rFonts w:ascii="Montserrat Light" w:hAnsi="Montserrat Light"/>
                <w:b/>
                <w:bCs/>
                <w:iCs/>
                <w:lang w:val="en-US"/>
              </w:rPr>
              <w:t xml:space="preserve"> de resort:</w:t>
            </w:r>
          </w:p>
        </w:tc>
        <w:tc>
          <w:tcPr>
            <w:tcW w:w="6473" w:type="dxa"/>
            <w:gridSpan w:val="3"/>
          </w:tcPr>
          <w:p w14:paraId="327901A3" w14:textId="77777777" w:rsidR="004446D4" w:rsidRPr="00E04990" w:rsidRDefault="004446D4" w:rsidP="0070392D">
            <w:pPr>
              <w:jc w:val="both"/>
              <w:rPr>
                <w:rFonts w:ascii="Montserrat Light" w:hAnsi="Montserrat Light" w:cs="Cambria"/>
                <w:bCs/>
              </w:rPr>
            </w:pPr>
            <w:r w:rsidRPr="00E04990">
              <w:rPr>
                <w:rFonts w:ascii="Montserrat Light" w:eastAsia="Calibri" w:hAnsi="Montserrat Light"/>
                <w:iCs/>
                <w:noProof/>
                <w:lang w:val="ro-RO" w:eastAsia="ro-RO"/>
              </w:rPr>
              <w:t>DIRECȚIA GENERALĂ BUGET-FINANȚE, RESURSE UMANE</w:t>
            </w:r>
          </w:p>
          <w:p w14:paraId="68F11860" w14:textId="35B5F0C3" w:rsidR="004C5818" w:rsidRPr="00E04990" w:rsidRDefault="004446D4" w:rsidP="0070392D">
            <w:pPr>
              <w:jc w:val="both"/>
              <w:rPr>
                <w:rFonts w:ascii="Montserrat Light" w:hAnsi="Montserrat Light" w:cs="Cambria"/>
                <w:bCs/>
              </w:rPr>
            </w:pPr>
            <w:r w:rsidRPr="00E04990">
              <w:rPr>
                <w:rFonts w:ascii="Montserrat Light" w:hAnsi="Montserrat Light" w:cs="Cambria"/>
                <w:bCs/>
              </w:rPr>
              <w:t xml:space="preserve">DIRECŢIA DEZVOLTARE ȘI INVESTIȚII </w:t>
            </w:r>
          </w:p>
        </w:tc>
      </w:tr>
      <w:tr w:rsidR="009F2146" w:rsidRPr="00E04990" w14:paraId="71B42F8A" w14:textId="77777777" w:rsidTr="007B5FFB">
        <w:tc>
          <w:tcPr>
            <w:tcW w:w="9445" w:type="dxa"/>
            <w:gridSpan w:val="4"/>
          </w:tcPr>
          <w:p w14:paraId="4F14F2D2" w14:textId="74DE3811" w:rsidR="004C5818" w:rsidRPr="00E04990" w:rsidRDefault="004C5818" w:rsidP="0070392D">
            <w:pPr>
              <w:tabs>
                <w:tab w:val="left" w:pos="3456"/>
              </w:tabs>
              <w:jc w:val="both"/>
              <w:rPr>
                <w:rFonts w:ascii="Montserrat Light" w:hAnsi="Montserrat Light"/>
                <w:b/>
                <w:bCs/>
                <w:iCs/>
                <w:lang w:val="en-US"/>
              </w:rPr>
            </w:pPr>
            <w:proofErr w:type="spellStart"/>
            <w:r w:rsidRPr="00E04990">
              <w:rPr>
                <w:rFonts w:ascii="Montserrat Light" w:hAnsi="Montserrat Light"/>
                <w:b/>
                <w:bCs/>
                <w:iCs/>
                <w:lang w:val="en-US"/>
              </w:rPr>
              <w:t>Secțiunea</w:t>
            </w:r>
            <w:proofErr w:type="spellEnd"/>
            <w:r w:rsidRPr="00E04990">
              <w:rPr>
                <w:rFonts w:ascii="Montserrat Light" w:hAnsi="Montserrat Light"/>
                <w:b/>
                <w:bCs/>
                <w:iCs/>
                <w:lang w:val="en-US"/>
              </w:rPr>
              <w:t xml:space="preserve"> 1 – </w:t>
            </w:r>
            <w:proofErr w:type="spellStart"/>
            <w:r w:rsidRPr="00E04990">
              <w:rPr>
                <w:rFonts w:ascii="Montserrat Light" w:hAnsi="Montserrat Light"/>
                <w:b/>
                <w:bCs/>
                <w:iCs/>
                <w:lang w:val="en-US"/>
              </w:rPr>
              <w:t>Documentare</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și</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analiză</w:t>
            </w:r>
            <w:proofErr w:type="spellEnd"/>
            <w:r w:rsidRPr="00E04990">
              <w:rPr>
                <w:rFonts w:ascii="Montserrat Light" w:hAnsi="Montserrat Light"/>
                <w:b/>
                <w:bCs/>
                <w:iCs/>
                <w:lang w:val="en-US"/>
              </w:rPr>
              <w:t xml:space="preserve">: </w:t>
            </w:r>
          </w:p>
        </w:tc>
      </w:tr>
      <w:tr w:rsidR="009F2146" w:rsidRPr="00E04990" w14:paraId="564589CE" w14:textId="77777777" w:rsidTr="007B5FFB">
        <w:tc>
          <w:tcPr>
            <w:tcW w:w="9445" w:type="dxa"/>
            <w:gridSpan w:val="4"/>
          </w:tcPr>
          <w:p w14:paraId="58427D96" w14:textId="77777777" w:rsidR="00FD241B" w:rsidRPr="00E04990" w:rsidRDefault="00FD241B" w:rsidP="0070392D">
            <w:pPr>
              <w:tabs>
                <w:tab w:val="left" w:pos="3456"/>
              </w:tabs>
              <w:jc w:val="both"/>
              <w:rPr>
                <w:rFonts w:ascii="Montserrat Light" w:hAnsi="Montserrat Light"/>
              </w:rPr>
            </w:pPr>
            <w:proofErr w:type="spellStart"/>
            <w:r w:rsidRPr="00E04990">
              <w:rPr>
                <w:rFonts w:ascii="Montserrat Light" w:hAnsi="Montserrat Light"/>
              </w:rPr>
              <w:t>Temeiurile</w:t>
            </w:r>
            <w:proofErr w:type="spellEnd"/>
            <w:r w:rsidRPr="00E04990">
              <w:rPr>
                <w:rFonts w:ascii="Montserrat Light" w:hAnsi="Montserrat Light"/>
              </w:rPr>
              <w:t xml:space="preserve"> </w:t>
            </w:r>
            <w:proofErr w:type="spellStart"/>
            <w:r w:rsidRPr="00E04990">
              <w:rPr>
                <w:rFonts w:ascii="Montserrat Light" w:hAnsi="Montserrat Light"/>
              </w:rPr>
              <w:t>legale</w:t>
            </w:r>
            <w:proofErr w:type="spellEnd"/>
            <w:r w:rsidRPr="00E04990">
              <w:rPr>
                <w:rFonts w:ascii="Montserrat Light" w:hAnsi="Montserrat Light"/>
              </w:rPr>
              <w:t xml:space="preserve"> invocate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susținerea</w:t>
            </w:r>
            <w:proofErr w:type="spellEnd"/>
            <w:r w:rsidRPr="00E04990">
              <w:rPr>
                <w:rFonts w:ascii="Montserrat Light" w:hAnsi="Montserrat Light"/>
              </w:rPr>
              <w:t xml:space="preserve"> </w:t>
            </w:r>
            <w:proofErr w:type="spellStart"/>
            <w:r w:rsidRPr="00E04990">
              <w:rPr>
                <w:rFonts w:ascii="Montserrat Light" w:hAnsi="Montserrat Light"/>
              </w:rPr>
              <w:t>proiectului</w:t>
            </w:r>
            <w:proofErr w:type="spellEnd"/>
            <w:r w:rsidRPr="00E04990">
              <w:rPr>
                <w:rFonts w:ascii="Montserrat Light" w:hAnsi="Montserrat Light"/>
              </w:rPr>
              <w:t xml:space="preserve"> de </w:t>
            </w:r>
            <w:proofErr w:type="spellStart"/>
            <w:r w:rsidRPr="00E04990">
              <w:rPr>
                <w:rFonts w:ascii="Montserrat Light" w:hAnsi="Montserrat Light"/>
              </w:rPr>
              <w:t>hotărâre</w:t>
            </w:r>
            <w:proofErr w:type="spellEnd"/>
            <w:r w:rsidRPr="00E04990">
              <w:rPr>
                <w:rFonts w:ascii="Montserrat Light" w:hAnsi="Montserrat Light"/>
              </w:rPr>
              <w:t xml:space="preserve"> </w:t>
            </w:r>
            <w:proofErr w:type="spellStart"/>
            <w:r w:rsidRPr="00E04990">
              <w:rPr>
                <w:rFonts w:ascii="Montserrat Light" w:hAnsi="Montserrat Light"/>
              </w:rPr>
              <w:t>analizat</w:t>
            </w:r>
            <w:proofErr w:type="spellEnd"/>
            <w:r w:rsidRPr="00E04990">
              <w:rPr>
                <w:rFonts w:ascii="Montserrat Light" w:hAnsi="Montserrat Light"/>
              </w:rPr>
              <w:t xml:space="preserve"> sunt </w:t>
            </w:r>
            <w:proofErr w:type="spellStart"/>
            <w:r w:rsidRPr="00E04990">
              <w:rPr>
                <w:rFonts w:ascii="Montserrat Light" w:hAnsi="Montserrat Light"/>
              </w:rPr>
              <w:t>compatibile</w:t>
            </w:r>
            <w:proofErr w:type="spellEnd"/>
            <w:r w:rsidRPr="00E04990">
              <w:rPr>
                <w:rFonts w:ascii="Montserrat Light" w:hAnsi="Montserrat Light"/>
              </w:rPr>
              <w:t xml:space="preserve"> </w:t>
            </w:r>
            <w:proofErr w:type="spellStart"/>
            <w:r w:rsidRPr="00E04990">
              <w:rPr>
                <w:rFonts w:ascii="Montserrat Light" w:hAnsi="Montserrat Light"/>
              </w:rPr>
              <w:t>şi</w:t>
            </w:r>
            <w:proofErr w:type="spellEnd"/>
            <w:r w:rsidRPr="00E04990">
              <w:rPr>
                <w:rFonts w:ascii="Montserrat Light" w:hAnsi="Montserrat Light"/>
              </w:rPr>
              <w:t xml:space="preserve"> </w:t>
            </w:r>
            <w:proofErr w:type="spellStart"/>
            <w:r w:rsidRPr="00E04990">
              <w:rPr>
                <w:rFonts w:ascii="Montserrat Light" w:hAnsi="Montserrat Light"/>
              </w:rPr>
              <w:t>conforme</w:t>
            </w:r>
            <w:proofErr w:type="spellEnd"/>
            <w:r w:rsidRPr="00E04990">
              <w:rPr>
                <w:rFonts w:ascii="Montserrat Light" w:hAnsi="Montserrat Light"/>
              </w:rPr>
              <w:t xml:space="preserve"> cu </w:t>
            </w:r>
            <w:proofErr w:type="spellStart"/>
            <w:r w:rsidRPr="00E04990">
              <w:rPr>
                <w:rFonts w:ascii="Montserrat Light" w:hAnsi="Montserrat Light"/>
              </w:rPr>
              <w:t>legislația</w:t>
            </w:r>
            <w:proofErr w:type="spellEnd"/>
            <w:r w:rsidRPr="00E04990">
              <w:rPr>
                <w:rFonts w:ascii="Montserrat Light" w:hAnsi="Montserrat Light"/>
              </w:rPr>
              <w:t xml:space="preserve"> </w:t>
            </w:r>
            <w:proofErr w:type="spellStart"/>
            <w:r w:rsidRPr="00E04990">
              <w:rPr>
                <w:rFonts w:ascii="Montserrat Light" w:hAnsi="Montserrat Light"/>
              </w:rPr>
              <w:t>incidentă</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domeniul</w:t>
            </w:r>
            <w:proofErr w:type="spellEnd"/>
            <w:r w:rsidRPr="00E04990">
              <w:rPr>
                <w:rFonts w:ascii="Montserrat Light" w:hAnsi="Montserrat Light"/>
              </w:rPr>
              <w:t xml:space="preserve"> </w:t>
            </w:r>
            <w:proofErr w:type="spellStart"/>
            <w:r w:rsidR="00172022" w:rsidRPr="00E04990">
              <w:rPr>
                <w:rFonts w:ascii="Montserrat Light" w:hAnsi="Montserrat Light"/>
              </w:rPr>
              <w:t>respectiv</w:t>
            </w:r>
            <w:proofErr w:type="spellEnd"/>
            <w:r w:rsidR="00172022" w:rsidRPr="00E04990">
              <w:rPr>
                <w:rFonts w:ascii="Montserrat Light" w:hAnsi="Montserrat Light"/>
              </w:rPr>
              <w:t>.</w:t>
            </w:r>
          </w:p>
          <w:p w14:paraId="4BDF72D7" w14:textId="4185903B" w:rsidR="00431C88" w:rsidRPr="00E04990" w:rsidRDefault="00431C88" w:rsidP="0070392D">
            <w:pPr>
              <w:tabs>
                <w:tab w:val="left" w:pos="3456"/>
              </w:tabs>
              <w:jc w:val="both"/>
              <w:rPr>
                <w:rFonts w:ascii="Montserrat Light" w:hAnsi="Montserrat Light"/>
                <w:color w:val="C00000"/>
                <w:lang w:val="ro-RO"/>
              </w:rPr>
            </w:pPr>
            <w:proofErr w:type="spellStart"/>
            <w:r w:rsidRPr="00E04990">
              <w:rPr>
                <w:rFonts w:ascii="Montserrat Light" w:hAnsi="Montserrat Light"/>
              </w:rPr>
              <w:t>Prezentul</w:t>
            </w:r>
            <w:proofErr w:type="spellEnd"/>
            <w:r w:rsidRPr="00E04990">
              <w:rPr>
                <w:rFonts w:ascii="Montserrat Light" w:hAnsi="Montserrat Light"/>
              </w:rPr>
              <w:t xml:space="preserve"> </w:t>
            </w:r>
            <w:proofErr w:type="spellStart"/>
            <w:r w:rsidRPr="00E04990">
              <w:rPr>
                <w:rFonts w:ascii="Montserrat Light" w:hAnsi="Montserrat Light"/>
              </w:rPr>
              <w:t>proiect</w:t>
            </w:r>
            <w:proofErr w:type="spellEnd"/>
            <w:r w:rsidRPr="00E04990">
              <w:rPr>
                <w:rFonts w:ascii="Montserrat Light" w:hAnsi="Montserrat Light"/>
              </w:rPr>
              <w:t xml:space="preserve"> de </w:t>
            </w:r>
            <w:proofErr w:type="spellStart"/>
            <w:r w:rsidRPr="00E04990">
              <w:rPr>
                <w:rFonts w:ascii="Montserrat Light" w:hAnsi="Montserrat Light"/>
              </w:rPr>
              <w:t>hotărâre</w:t>
            </w:r>
            <w:proofErr w:type="spellEnd"/>
            <w:r w:rsidRPr="00E04990">
              <w:rPr>
                <w:rFonts w:ascii="Montserrat Light" w:hAnsi="Montserrat Light"/>
              </w:rPr>
              <w:t xml:space="preserve"> </w:t>
            </w:r>
            <w:proofErr w:type="spellStart"/>
            <w:r w:rsidRPr="00E04990">
              <w:rPr>
                <w:rFonts w:ascii="Montserrat Light" w:hAnsi="Montserrat Light"/>
              </w:rPr>
              <w:t>este</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concordanță</w:t>
            </w:r>
            <w:proofErr w:type="spellEnd"/>
            <w:r w:rsidRPr="00E04990">
              <w:rPr>
                <w:rFonts w:ascii="Montserrat Light" w:hAnsi="Montserrat Light"/>
              </w:rPr>
              <w:t xml:space="preserve"> cu </w:t>
            </w:r>
            <w:proofErr w:type="spellStart"/>
            <w:r w:rsidR="004446D4" w:rsidRPr="00E04990">
              <w:rPr>
                <w:rFonts w:ascii="Montserrat Light" w:hAnsi="Montserrat Light"/>
              </w:rPr>
              <w:t>Hotărârea</w:t>
            </w:r>
            <w:proofErr w:type="spellEnd"/>
            <w:r w:rsidR="004446D4" w:rsidRPr="00E04990">
              <w:rPr>
                <w:rFonts w:ascii="Montserrat Light" w:hAnsi="Montserrat Light"/>
              </w:rPr>
              <w:t xml:space="preserve"> </w:t>
            </w:r>
            <w:proofErr w:type="spellStart"/>
            <w:r w:rsidR="004446D4" w:rsidRPr="00E04990">
              <w:rPr>
                <w:rFonts w:ascii="Montserrat Light" w:hAnsi="Montserrat Light"/>
              </w:rPr>
              <w:t>Consiliului</w:t>
            </w:r>
            <w:proofErr w:type="spellEnd"/>
            <w:r w:rsidR="004446D4" w:rsidRPr="00E04990">
              <w:rPr>
                <w:rFonts w:ascii="Montserrat Light" w:hAnsi="Montserrat Light"/>
              </w:rPr>
              <w:t xml:space="preserve"> </w:t>
            </w:r>
            <w:proofErr w:type="spellStart"/>
            <w:r w:rsidR="004446D4" w:rsidRPr="00E04990">
              <w:rPr>
                <w:rFonts w:ascii="Montserrat Light" w:hAnsi="Montserrat Light"/>
              </w:rPr>
              <w:t>Județ</w:t>
            </w:r>
            <w:r w:rsidR="000E5093" w:rsidRPr="00E04990">
              <w:rPr>
                <w:rFonts w:ascii="Montserrat Light" w:hAnsi="Montserrat Light"/>
              </w:rPr>
              <w:t>e</w:t>
            </w:r>
            <w:r w:rsidR="004446D4" w:rsidRPr="00E04990">
              <w:rPr>
                <w:rFonts w:ascii="Montserrat Light" w:hAnsi="Montserrat Light"/>
              </w:rPr>
              <w:t>an</w:t>
            </w:r>
            <w:proofErr w:type="spellEnd"/>
            <w:r w:rsidR="004446D4" w:rsidRPr="00E04990">
              <w:rPr>
                <w:rFonts w:ascii="Montserrat Light" w:hAnsi="Montserrat Light"/>
              </w:rPr>
              <w:t xml:space="preserve"> nr. 236/31.10.2016 </w:t>
            </w:r>
            <w:proofErr w:type="spellStart"/>
            <w:r w:rsidR="000E5093" w:rsidRPr="00E04990">
              <w:rPr>
                <w:rFonts w:ascii="Montserrat Light" w:hAnsi="Montserrat Light"/>
              </w:rPr>
              <w:t>privind</w:t>
            </w:r>
            <w:proofErr w:type="spellEnd"/>
            <w:r w:rsidR="000E5093" w:rsidRPr="00E04990">
              <w:rPr>
                <w:rFonts w:ascii="Montserrat Light" w:hAnsi="Montserrat Light"/>
              </w:rPr>
              <w:t xml:space="preserve"> </w:t>
            </w:r>
            <w:proofErr w:type="spellStart"/>
            <w:r w:rsidR="000E5093" w:rsidRPr="00E04990">
              <w:rPr>
                <w:rFonts w:ascii="Montserrat Light" w:hAnsi="Montserrat Light"/>
              </w:rPr>
              <w:t>aprobarea</w:t>
            </w:r>
            <w:proofErr w:type="spellEnd"/>
            <w:r w:rsidR="000E5093" w:rsidRPr="00E04990">
              <w:rPr>
                <w:rFonts w:ascii="Montserrat Light" w:hAnsi="Montserrat Light"/>
              </w:rPr>
              <w:t xml:space="preserve"> </w:t>
            </w:r>
            <w:proofErr w:type="spellStart"/>
            <w:r w:rsidR="000E5093" w:rsidRPr="00E04990">
              <w:rPr>
                <w:rFonts w:ascii="Montserrat Light" w:hAnsi="Montserrat Light"/>
              </w:rPr>
              <w:t>Proiectului</w:t>
            </w:r>
            <w:proofErr w:type="spellEnd"/>
            <w:r w:rsidR="000E5093" w:rsidRPr="00E04990">
              <w:rPr>
                <w:rFonts w:ascii="Montserrat Light" w:hAnsi="Montserrat Light"/>
              </w:rPr>
              <w:t xml:space="preserve"> </w:t>
            </w:r>
            <w:proofErr w:type="spellStart"/>
            <w:r w:rsidR="000E5093" w:rsidRPr="00E04990">
              <w:rPr>
                <w:rFonts w:ascii="Montserrat Light" w:hAnsi="Montserrat Light"/>
                <w:i/>
                <w:iCs/>
              </w:rPr>
              <w:t>Restaurarea</w:t>
            </w:r>
            <w:proofErr w:type="spellEnd"/>
            <w:r w:rsidR="000E5093" w:rsidRPr="00E04990">
              <w:rPr>
                <w:rFonts w:ascii="Montserrat Light" w:hAnsi="Montserrat Light"/>
                <w:i/>
                <w:iCs/>
              </w:rPr>
              <w:t xml:space="preserve">, </w:t>
            </w:r>
            <w:proofErr w:type="spellStart"/>
            <w:r w:rsidR="000E5093" w:rsidRPr="00E04990">
              <w:rPr>
                <w:rFonts w:ascii="Montserrat Light" w:hAnsi="Montserrat Light"/>
                <w:i/>
                <w:iCs/>
              </w:rPr>
              <w:t>conservarea</w:t>
            </w:r>
            <w:proofErr w:type="spellEnd"/>
            <w:r w:rsidR="000E5093" w:rsidRPr="00E04990">
              <w:rPr>
                <w:rFonts w:ascii="Montserrat Light" w:hAnsi="Montserrat Light"/>
                <w:i/>
                <w:iCs/>
              </w:rPr>
              <w:t xml:space="preserve"> </w:t>
            </w:r>
            <w:proofErr w:type="spellStart"/>
            <w:r w:rsidR="000E5093" w:rsidRPr="00E04990">
              <w:rPr>
                <w:rFonts w:ascii="Montserrat Light" w:hAnsi="Montserrat Light"/>
                <w:i/>
                <w:iCs/>
              </w:rPr>
              <w:t>și</w:t>
            </w:r>
            <w:proofErr w:type="spellEnd"/>
            <w:r w:rsidR="000E5093" w:rsidRPr="00E04990">
              <w:rPr>
                <w:rFonts w:ascii="Montserrat Light" w:hAnsi="Montserrat Light"/>
                <w:i/>
                <w:iCs/>
              </w:rPr>
              <w:t xml:space="preserve"> </w:t>
            </w:r>
            <w:proofErr w:type="spellStart"/>
            <w:r w:rsidR="000E5093" w:rsidRPr="00E04990">
              <w:rPr>
                <w:rFonts w:ascii="Montserrat Light" w:hAnsi="Montserrat Light"/>
                <w:i/>
                <w:iCs/>
              </w:rPr>
              <w:t>punerea</w:t>
            </w:r>
            <w:proofErr w:type="spellEnd"/>
            <w:r w:rsidR="000E5093" w:rsidRPr="00E04990">
              <w:rPr>
                <w:rFonts w:ascii="Montserrat Light" w:hAnsi="Montserrat Light"/>
                <w:i/>
                <w:iCs/>
              </w:rPr>
              <w:t xml:space="preserve"> </w:t>
            </w:r>
            <w:proofErr w:type="spellStart"/>
            <w:r w:rsidR="000E5093" w:rsidRPr="00E04990">
              <w:rPr>
                <w:rFonts w:ascii="Montserrat Light" w:hAnsi="Montserrat Light"/>
                <w:i/>
                <w:iCs/>
              </w:rPr>
              <w:t>în</w:t>
            </w:r>
            <w:proofErr w:type="spellEnd"/>
            <w:r w:rsidR="000E5093" w:rsidRPr="00E04990">
              <w:rPr>
                <w:rFonts w:ascii="Montserrat Light" w:hAnsi="Montserrat Light"/>
                <w:i/>
                <w:iCs/>
              </w:rPr>
              <w:t xml:space="preserve"> </w:t>
            </w:r>
            <w:proofErr w:type="spellStart"/>
            <w:r w:rsidR="000E5093" w:rsidRPr="00E04990">
              <w:rPr>
                <w:rFonts w:ascii="Montserrat Light" w:hAnsi="Montserrat Light"/>
                <w:i/>
                <w:iCs/>
              </w:rPr>
              <w:t>valoare</w:t>
            </w:r>
            <w:proofErr w:type="spellEnd"/>
            <w:r w:rsidR="000E5093" w:rsidRPr="00E04990">
              <w:rPr>
                <w:rFonts w:ascii="Montserrat Light" w:hAnsi="Montserrat Light"/>
                <w:i/>
                <w:iCs/>
              </w:rPr>
              <w:t xml:space="preserve"> a </w:t>
            </w:r>
            <w:proofErr w:type="spellStart"/>
            <w:r w:rsidR="000E5093" w:rsidRPr="00E04990">
              <w:rPr>
                <w:rFonts w:ascii="Montserrat Light" w:hAnsi="Montserrat Light"/>
                <w:i/>
                <w:iCs/>
              </w:rPr>
              <w:t>Ansamblului</w:t>
            </w:r>
            <w:proofErr w:type="spellEnd"/>
            <w:r w:rsidR="000E5093" w:rsidRPr="00E04990">
              <w:rPr>
                <w:rFonts w:ascii="Montserrat Light" w:hAnsi="Montserrat Light"/>
                <w:i/>
                <w:iCs/>
              </w:rPr>
              <w:t xml:space="preserve"> monument </w:t>
            </w:r>
            <w:proofErr w:type="spellStart"/>
            <w:r w:rsidR="000E5093" w:rsidRPr="00E04990">
              <w:rPr>
                <w:rFonts w:ascii="Montserrat Light" w:hAnsi="Montserrat Light"/>
                <w:i/>
                <w:iCs/>
              </w:rPr>
              <w:t>istoric</w:t>
            </w:r>
            <w:proofErr w:type="spellEnd"/>
            <w:r w:rsidR="000E5093" w:rsidRPr="00E04990">
              <w:rPr>
                <w:rFonts w:ascii="Montserrat Light" w:hAnsi="Montserrat Light"/>
                <w:i/>
                <w:iCs/>
              </w:rPr>
              <w:t xml:space="preserve"> Castel Bánffy, sat </w:t>
            </w:r>
            <w:proofErr w:type="spellStart"/>
            <w:r w:rsidR="000E5093" w:rsidRPr="00E04990">
              <w:rPr>
                <w:rFonts w:ascii="Montserrat Light" w:hAnsi="Montserrat Light"/>
                <w:i/>
                <w:iCs/>
              </w:rPr>
              <w:t>Răscruci</w:t>
            </w:r>
            <w:proofErr w:type="spellEnd"/>
            <w:r w:rsidR="000E5093" w:rsidRPr="00E04990">
              <w:rPr>
                <w:rFonts w:ascii="Montserrat Light" w:hAnsi="Montserrat Light"/>
                <w:i/>
                <w:iCs/>
              </w:rPr>
              <w:t xml:space="preserve">, </w:t>
            </w:r>
            <w:proofErr w:type="spellStart"/>
            <w:r w:rsidR="000E5093" w:rsidRPr="00E04990">
              <w:rPr>
                <w:rFonts w:ascii="Montserrat Light" w:hAnsi="Montserrat Light"/>
                <w:i/>
                <w:iCs/>
              </w:rPr>
              <w:t>comuna</w:t>
            </w:r>
            <w:proofErr w:type="spellEnd"/>
            <w:r w:rsidR="000E5093" w:rsidRPr="00E04990">
              <w:rPr>
                <w:rFonts w:ascii="Montserrat Light" w:hAnsi="Montserrat Light"/>
                <w:i/>
                <w:iCs/>
              </w:rPr>
              <w:t xml:space="preserve"> </w:t>
            </w:r>
            <w:proofErr w:type="spellStart"/>
            <w:r w:rsidR="000E5093" w:rsidRPr="00E04990">
              <w:rPr>
                <w:rFonts w:ascii="Montserrat Light" w:hAnsi="Montserrat Light"/>
                <w:i/>
                <w:iCs/>
              </w:rPr>
              <w:t>Bonțida</w:t>
            </w:r>
            <w:proofErr w:type="spellEnd"/>
            <w:r w:rsidR="000E5093" w:rsidRPr="00E04990">
              <w:rPr>
                <w:rFonts w:ascii="Montserrat Light" w:hAnsi="Montserrat Light"/>
                <w:i/>
                <w:iCs/>
              </w:rPr>
              <w:t xml:space="preserve">, </w:t>
            </w:r>
            <w:proofErr w:type="spellStart"/>
            <w:r w:rsidR="000E5093" w:rsidRPr="00E04990">
              <w:rPr>
                <w:rFonts w:ascii="Montserrat Light" w:hAnsi="Montserrat Light"/>
                <w:i/>
                <w:iCs/>
              </w:rPr>
              <w:t>județul</w:t>
            </w:r>
            <w:proofErr w:type="spellEnd"/>
            <w:r w:rsidR="000E5093" w:rsidRPr="00E04990">
              <w:rPr>
                <w:rFonts w:ascii="Montserrat Light" w:hAnsi="Montserrat Light"/>
                <w:i/>
                <w:iCs/>
              </w:rPr>
              <w:t xml:space="preserve"> Cluj</w:t>
            </w:r>
            <w:r w:rsidR="000E5093" w:rsidRPr="00E04990">
              <w:rPr>
                <w:rFonts w:ascii="Montserrat Light" w:hAnsi="Montserrat Light"/>
              </w:rPr>
              <w:t xml:space="preserve"> </w:t>
            </w:r>
            <w:proofErr w:type="spellStart"/>
            <w:r w:rsidR="000E5093" w:rsidRPr="00E04990">
              <w:rPr>
                <w:rFonts w:ascii="Montserrat Light" w:hAnsi="Montserrat Light"/>
              </w:rPr>
              <w:t>şi</w:t>
            </w:r>
            <w:proofErr w:type="spellEnd"/>
            <w:r w:rsidR="000E5093" w:rsidRPr="00E04990">
              <w:rPr>
                <w:rFonts w:ascii="Montserrat Light" w:hAnsi="Montserrat Light"/>
              </w:rPr>
              <w:t xml:space="preserve"> a </w:t>
            </w:r>
            <w:proofErr w:type="spellStart"/>
            <w:r w:rsidR="000E5093" w:rsidRPr="00E04990">
              <w:rPr>
                <w:rFonts w:ascii="Montserrat Light" w:hAnsi="Montserrat Light"/>
              </w:rPr>
              <w:t>cheltuielilor</w:t>
            </w:r>
            <w:proofErr w:type="spellEnd"/>
            <w:r w:rsidR="000E5093" w:rsidRPr="00E04990">
              <w:rPr>
                <w:rFonts w:ascii="Montserrat Light" w:hAnsi="Montserrat Light"/>
              </w:rPr>
              <w:t xml:space="preserve"> legate de </w:t>
            </w:r>
            <w:proofErr w:type="spellStart"/>
            <w:r w:rsidR="000E5093" w:rsidRPr="00E04990">
              <w:rPr>
                <w:rFonts w:ascii="Montserrat Light" w:hAnsi="Montserrat Light"/>
              </w:rPr>
              <w:t>proiect</w:t>
            </w:r>
            <w:proofErr w:type="spellEnd"/>
            <w:r w:rsidR="000E5093" w:rsidRPr="00E04990">
              <w:rPr>
                <w:rFonts w:ascii="Montserrat Light" w:hAnsi="Montserrat Light"/>
              </w:rPr>
              <w:t xml:space="preserve">, cu </w:t>
            </w:r>
            <w:proofErr w:type="spellStart"/>
            <w:r w:rsidR="000E5093" w:rsidRPr="00E04990">
              <w:rPr>
                <w:rFonts w:ascii="Montserrat Light" w:hAnsi="Montserrat Light"/>
              </w:rPr>
              <w:t>modificările</w:t>
            </w:r>
            <w:proofErr w:type="spellEnd"/>
            <w:r w:rsidR="000E5093" w:rsidRPr="00E04990">
              <w:rPr>
                <w:rFonts w:ascii="Montserrat Light" w:hAnsi="Montserrat Light"/>
              </w:rPr>
              <w:t xml:space="preserve"> </w:t>
            </w:r>
            <w:proofErr w:type="spellStart"/>
            <w:r w:rsidR="000E5093" w:rsidRPr="00E04990">
              <w:rPr>
                <w:rFonts w:ascii="Montserrat Light" w:hAnsi="Montserrat Light"/>
              </w:rPr>
              <w:t>ulterioare</w:t>
            </w:r>
            <w:proofErr w:type="spellEnd"/>
          </w:p>
        </w:tc>
      </w:tr>
      <w:tr w:rsidR="009F2146" w:rsidRPr="00E04990" w14:paraId="43550DA8" w14:textId="77777777" w:rsidTr="007B5FFB">
        <w:tc>
          <w:tcPr>
            <w:tcW w:w="9445" w:type="dxa"/>
            <w:gridSpan w:val="4"/>
          </w:tcPr>
          <w:p w14:paraId="44C48CA9" w14:textId="1159A330" w:rsidR="004C5818" w:rsidRPr="00E04990" w:rsidRDefault="004C5818" w:rsidP="0070392D">
            <w:pPr>
              <w:tabs>
                <w:tab w:val="left" w:pos="3456"/>
              </w:tabs>
              <w:jc w:val="both"/>
              <w:rPr>
                <w:rFonts w:ascii="Montserrat Light" w:hAnsi="Montserrat Light"/>
                <w:b/>
                <w:bCs/>
                <w:iCs/>
                <w:lang w:val="en-US"/>
              </w:rPr>
            </w:pPr>
            <w:proofErr w:type="spellStart"/>
            <w:r w:rsidRPr="00E04990">
              <w:rPr>
                <w:rFonts w:ascii="Montserrat Light" w:hAnsi="Montserrat Light"/>
                <w:b/>
                <w:bCs/>
                <w:iCs/>
                <w:lang w:val="en-US"/>
              </w:rPr>
              <w:t>Secțiunea</w:t>
            </w:r>
            <w:proofErr w:type="spellEnd"/>
            <w:r w:rsidRPr="00E04990">
              <w:rPr>
                <w:rFonts w:ascii="Montserrat Light" w:hAnsi="Montserrat Light"/>
                <w:b/>
                <w:bCs/>
                <w:iCs/>
                <w:lang w:val="en-US"/>
              </w:rPr>
              <w:t xml:space="preserve"> a 2-a - </w:t>
            </w:r>
            <w:bookmarkStart w:id="16" w:name="_Hlk48726064"/>
            <w:proofErr w:type="spellStart"/>
            <w:r w:rsidRPr="00E04990">
              <w:rPr>
                <w:rFonts w:ascii="Montserrat Light" w:hAnsi="Montserrat Light"/>
                <w:b/>
                <w:bCs/>
                <w:iCs/>
                <w:lang w:val="en-US"/>
              </w:rPr>
              <w:t>Fundamentare</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tehnică</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respectiv</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cerințele</w:t>
            </w:r>
            <w:proofErr w:type="spellEnd"/>
            <w:r w:rsidRPr="00E04990">
              <w:rPr>
                <w:rFonts w:ascii="Montserrat Light" w:hAnsi="Montserrat Light"/>
                <w:b/>
                <w:bCs/>
                <w:iCs/>
                <w:lang w:val="en-US"/>
              </w:rPr>
              <w:t xml:space="preserve"> de </w:t>
            </w:r>
            <w:proofErr w:type="spellStart"/>
            <w:r w:rsidRPr="00E04990">
              <w:rPr>
                <w:rFonts w:ascii="Montserrat Light" w:hAnsi="Montserrat Light"/>
                <w:b/>
                <w:bCs/>
                <w:iCs/>
                <w:lang w:val="en-US"/>
              </w:rPr>
              <w:t>natu</w:t>
            </w:r>
            <w:r w:rsidR="00BC36FD" w:rsidRPr="00E04990">
              <w:rPr>
                <w:rFonts w:ascii="Montserrat Light" w:hAnsi="Montserrat Light"/>
                <w:b/>
                <w:bCs/>
                <w:iCs/>
                <w:lang w:val="en-US"/>
              </w:rPr>
              <w:t>r</w:t>
            </w:r>
            <w:r w:rsidRPr="00E04990">
              <w:rPr>
                <w:rFonts w:ascii="Montserrat Light" w:hAnsi="Montserrat Light"/>
                <w:b/>
                <w:bCs/>
                <w:iCs/>
                <w:lang w:val="en-US"/>
              </w:rPr>
              <w:t>ă</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tehnică</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economică</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juridică</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posibilități</w:t>
            </w:r>
            <w:proofErr w:type="spellEnd"/>
            <w:r w:rsidRPr="00E04990">
              <w:rPr>
                <w:rFonts w:ascii="Montserrat Light" w:hAnsi="Montserrat Light"/>
                <w:b/>
                <w:bCs/>
                <w:iCs/>
                <w:lang w:val="en-US"/>
              </w:rPr>
              <w:t xml:space="preserve"> de </w:t>
            </w:r>
            <w:proofErr w:type="spellStart"/>
            <w:r w:rsidRPr="00E04990">
              <w:rPr>
                <w:rFonts w:ascii="Montserrat Light" w:hAnsi="Montserrat Light"/>
                <w:b/>
                <w:bCs/>
                <w:iCs/>
                <w:lang w:val="en-US"/>
              </w:rPr>
              <w:t>realizare</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în</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condiții</w:t>
            </w:r>
            <w:proofErr w:type="spellEnd"/>
            <w:r w:rsidRPr="00E04990">
              <w:rPr>
                <w:rFonts w:ascii="Montserrat Light" w:hAnsi="Montserrat Light"/>
                <w:b/>
                <w:bCs/>
                <w:iCs/>
                <w:lang w:val="en-US"/>
              </w:rPr>
              <w:t xml:space="preserve"> de </w:t>
            </w:r>
            <w:proofErr w:type="spellStart"/>
            <w:r w:rsidRPr="00E04990">
              <w:rPr>
                <w:rFonts w:ascii="Montserrat Light" w:hAnsi="Montserrat Light"/>
                <w:b/>
                <w:bCs/>
                <w:iCs/>
                <w:lang w:val="en-US"/>
              </w:rPr>
              <w:t>utilitate</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legalitate</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regularitate</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eficiență</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eficacitate</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și</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economicitate</w:t>
            </w:r>
            <w:bookmarkEnd w:id="16"/>
            <w:proofErr w:type="spellEnd"/>
            <w:r w:rsidRPr="00E04990">
              <w:rPr>
                <w:rFonts w:ascii="Montserrat Light" w:hAnsi="Montserrat Light"/>
                <w:b/>
                <w:bCs/>
                <w:iCs/>
                <w:lang w:val="en-US"/>
              </w:rPr>
              <w:t xml:space="preserve">: </w:t>
            </w:r>
          </w:p>
        </w:tc>
      </w:tr>
      <w:tr w:rsidR="00E24B2B" w:rsidRPr="00E04990" w14:paraId="58096F60" w14:textId="77777777" w:rsidTr="007B5FFB">
        <w:tc>
          <w:tcPr>
            <w:tcW w:w="9445" w:type="dxa"/>
            <w:gridSpan w:val="4"/>
          </w:tcPr>
          <w:p w14:paraId="51E8788E" w14:textId="751CFF9B" w:rsidR="004446D4" w:rsidRPr="00E04990" w:rsidRDefault="004446D4" w:rsidP="0070392D">
            <w:pPr>
              <w:jc w:val="both"/>
              <w:rPr>
                <w:rFonts w:ascii="Montserrat Light" w:hAnsi="Montserrat Light"/>
              </w:rPr>
            </w:pPr>
            <w:r w:rsidRPr="00E04990">
              <w:rPr>
                <w:rFonts w:ascii="Montserrat Light" w:hAnsi="Montserrat Light"/>
              </w:rPr>
              <w:t xml:space="preserve">Consiliul </w:t>
            </w:r>
            <w:proofErr w:type="spellStart"/>
            <w:r w:rsidRPr="00E04990">
              <w:rPr>
                <w:rFonts w:ascii="Montserrat Light" w:hAnsi="Montserrat Light"/>
              </w:rPr>
              <w:t>Județean</w:t>
            </w:r>
            <w:proofErr w:type="spellEnd"/>
            <w:r w:rsidRPr="00E04990">
              <w:rPr>
                <w:rFonts w:ascii="Montserrat Light" w:hAnsi="Montserrat Light"/>
              </w:rPr>
              <w:t xml:space="preserve"> Cluj </w:t>
            </w:r>
            <w:proofErr w:type="spellStart"/>
            <w:r w:rsidRPr="00E04990">
              <w:rPr>
                <w:rFonts w:ascii="Montserrat Light" w:hAnsi="Montserrat Light"/>
              </w:rPr>
              <w:t>implementeaza</w:t>
            </w:r>
            <w:proofErr w:type="spellEnd"/>
            <w:r w:rsidRPr="00E04990">
              <w:rPr>
                <w:rFonts w:ascii="Montserrat Light" w:hAnsi="Montserrat Light"/>
              </w:rPr>
              <w:t xml:space="preserve"> </w:t>
            </w:r>
            <w:proofErr w:type="spellStart"/>
            <w:r w:rsidRPr="00E04990">
              <w:rPr>
                <w:rFonts w:ascii="Montserrat Light" w:hAnsi="Montserrat Light"/>
              </w:rPr>
              <w:t>proiectul</w:t>
            </w:r>
            <w:proofErr w:type="spellEnd"/>
            <w:r w:rsidRPr="00E04990">
              <w:rPr>
                <w:rFonts w:ascii="Montserrat Light" w:hAnsi="Montserrat Light"/>
              </w:rPr>
              <w:t xml:space="preserve"> </w:t>
            </w:r>
            <w:proofErr w:type="spellStart"/>
            <w:r w:rsidRPr="00E04990">
              <w:rPr>
                <w:rFonts w:ascii="Montserrat Light" w:hAnsi="Montserrat Light"/>
                <w:bCs/>
                <w:i/>
                <w:iCs/>
              </w:rPr>
              <w:t>Restaurarea</w:t>
            </w:r>
            <w:proofErr w:type="spellEnd"/>
            <w:r w:rsidRPr="00E04990">
              <w:rPr>
                <w:rFonts w:ascii="Montserrat Light" w:hAnsi="Montserrat Light"/>
                <w:bCs/>
                <w:i/>
                <w:iCs/>
              </w:rPr>
              <w:t xml:space="preserve">, </w:t>
            </w:r>
            <w:proofErr w:type="spellStart"/>
            <w:r w:rsidRPr="00E04990">
              <w:rPr>
                <w:rFonts w:ascii="Montserrat Light" w:hAnsi="Montserrat Light"/>
                <w:bCs/>
                <w:i/>
                <w:iCs/>
              </w:rPr>
              <w:t>conservarea</w:t>
            </w:r>
            <w:proofErr w:type="spellEnd"/>
            <w:r w:rsidRPr="00E04990">
              <w:rPr>
                <w:rFonts w:ascii="Montserrat Light" w:hAnsi="Montserrat Light"/>
                <w:bCs/>
                <w:i/>
                <w:iCs/>
              </w:rPr>
              <w:t xml:space="preserve"> </w:t>
            </w:r>
            <w:proofErr w:type="spellStart"/>
            <w:r w:rsidRPr="00E04990">
              <w:rPr>
                <w:rFonts w:ascii="Montserrat Light" w:hAnsi="Montserrat Light"/>
                <w:bCs/>
                <w:i/>
                <w:iCs/>
              </w:rPr>
              <w:t>și</w:t>
            </w:r>
            <w:proofErr w:type="spellEnd"/>
            <w:r w:rsidRPr="00E04990">
              <w:rPr>
                <w:rFonts w:ascii="Montserrat Light" w:hAnsi="Montserrat Light"/>
                <w:bCs/>
                <w:i/>
                <w:iCs/>
              </w:rPr>
              <w:t xml:space="preserve"> </w:t>
            </w:r>
            <w:proofErr w:type="spellStart"/>
            <w:r w:rsidRPr="00E04990">
              <w:rPr>
                <w:rFonts w:ascii="Montserrat Light" w:hAnsi="Montserrat Light"/>
                <w:bCs/>
                <w:i/>
                <w:iCs/>
              </w:rPr>
              <w:t>punerea</w:t>
            </w:r>
            <w:proofErr w:type="spellEnd"/>
            <w:r w:rsidRPr="00E04990">
              <w:rPr>
                <w:rFonts w:ascii="Montserrat Light" w:hAnsi="Montserrat Light"/>
                <w:bCs/>
                <w:i/>
                <w:iCs/>
              </w:rPr>
              <w:t xml:space="preserve"> </w:t>
            </w:r>
            <w:proofErr w:type="spellStart"/>
            <w:r w:rsidRPr="00E04990">
              <w:rPr>
                <w:rFonts w:ascii="Montserrat Light" w:hAnsi="Montserrat Light"/>
                <w:bCs/>
                <w:i/>
                <w:iCs/>
              </w:rPr>
              <w:t>în</w:t>
            </w:r>
            <w:proofErr w:type="spellEnd"/>
            <w:r w:rsidRPr="00E04990">
              <w:rPr>
                <w:rFonts w:ascii="Montserrat Light" w:hAnsi="Montserrat Light"/>
                <w:bCs/>
                <w:i/>
                <w:iCs/>
              </w:rPr>
              <w:t xml:space="preserve"> </w:t>
            </w:r>
            <w:proofErr w:type="spellStart"/>
            <w:r w:rsidRPr="00E04990">
              <w:rPr>
                <w:rFonts w:ascii="Montserrat Light" w:hAnsi="Montserrat Light"/>
                <w:bCs/>
                <w:i/>
                <w:iCs/>
              </w:rPr>
              <w:t>valoare</w:t>
            </w:r>
            <w:proofErr w:type="spellEnd"/>
            <w:r w:rsidRPr="00E04990">
              <w:rPr>
                <w:rFonts w:ascii="Montserrat Light" w:hAnsi="Montserrat Light"/>
                <w:bCs/>
                <w:i/>
                <w:iCs/>
              </w:rPr>
              <w:t xml:space="preserve"> a </w:t>
            </w:r>
            <w:proofErr w:type="spellStart"/>
            <w:r w:rsidRPr="00E04990">
              <w:rPr>
                <w:rFonts w:ascii="Montserrat Light" w:hAnsi="Montserrat Light"/>
                <w:bCs/>
                <w:i/>
                <w:iCs/>
              </w:rPr>
              <w:t>Ansamblului</w:t>
            </w:r>
            <w:proofErr w:type="spellEnd"/>
            <w:r w:rsidRPr="00E04990">
              <w:rPr>
                <w:rFonts w:ascii="Montserrat Light" w:hAnsi="Montserrat Light"/>
                <w:bCs/>
                <w:i/>
                <w:iCs/>
              </w:rPr>
              <w:t xml:space="preserve"> monument </w:t>
            </w:r>
            <w:proofErr w:type="spellStart"/>
            <w:r w:rsidRPr="00E04990">
              <w:rPr>
                <w:rFonts w:ascii="Montserrat Light" w:hAnsi="Montserrat Light"/>
                <w:bCs/>
                <w:i/>
                <w:iCs/>
              </w:rPr>
              <w:t>istoric</w:t>
            </w:r>
            <w:proofErr w:type="spellEnd"/>
            <w:r w:rsidRPr="00E04990">
              <w:rPr>
                <w:rFonts w:ascii="Montserrat Light" w:hAnsi="Montserrat Light"/>
                <w:bCs/>
                <w:i/>
                <w:iCs/>
              </w:rPr>
              <w:t xml:space="preserve"> Castel </w:t>
            </w:r>
            <w:r w:rsidR="004B74CF" w:rsidRPr="00E04990">
              <w:rPr>
                <w:rFonts w:ascii="Montserrat Light" w:hAnsi="Montserrat Light"/>
                <w:bCs/>
                <w:i/>
                <w:iCs/>
              </w:rPr>
              <w:t>Bánffy</w:t>
            </w:r>
            <w:r w:rsidRPr="00E04990">
              <w:rPr>
                <w:rFonts w:ascii="Montserrat Light" w:hAnsi="Montserrat Light"/>
                <w:bCs/>
                <w:i/>
                <w:iCs/>
              </w:rPr>
              <w:t xml:space="preserve">, sat </w:t>
            </w:r>
            <w:proofErr w:type="spellStart"/>
            <w:r w:rsidRPr="00E04990">
              <w:rPr>
                <w:rFonts w:ascii="Montserrat Light" w:hAnsi="Montserrat Light"/>
                <w:bCs/>
                <w:i/>
                <w:iCs/>
              </w:rPr>
              <w:t>Răscruci</w:t>
            </w:r>
            <w:proofErr w:type="spellEnd"/>
            <w:r w:rsidRPr="00E04990">
              <w:rPr>
                <w:rFonts w:ascii="Montserrat Light" w:hAnsi="Montserrat Light"/>
                <w:bCs/>
                <w:i/>
                <w:iCs/>
              </w:rPr>
              <w:t xml:space="preserve">, </w:t>
            </w:r>
            <w:proofErr w:type="spellStart"/>
            <w:r w:rsidRPr="00E04990">
              <w:rPr>
                <w:rFonts w:ascii="Montserrat Light" w:hAnsi="Montserrat Light"/>
                <w:bCs/>
                <w:i/>
                <w:iCs/>
              </w:rPr>
              <w:t>comuna</w:t>
            </w:r>
            <w:proofErr w:type="spellEnd"/>
            <w:r w:rsidRPr="00E04990">
              <w:rPr>
                <w:rFonts w:ascii="Montserrat Light" w:hAnsi="Montserrat Light"/>
                <w:bCs/>
                <w:i/>
                <w:iCs/>
              </w:rPr>
              <w:t xml:space="preserve"> </w:t>
            </w:r>
            <w:proofErr w:type="spellStart"/>
            <w:r w:rsidRPr="00E04990">
              <w:rPr>
                <w:rFonts w:ascii="Montserrat Light" w:hAnsi="Montserrat Light"/>
                <w:bCs/>
                <w:i/>
                <w:iCs/>
              </w:rPr>
              <w:t>Bonțida</w:t>
            </w:r>
            <w:proofErr w:type="spellEnd"/>
            <w:r w:rsidRPr="00E04990">
              <w:rPr>
                <w:rFonts w:ascii="Montserrat Light" w:hAnsi="Montserrat Light"/>
                <w:bCs/>
                <w:i/>
                <w:iCs/>
              </w:rPr>
              <w:t xml:space="preserve">, </w:t>
            </w:r>
            <w:proofErr w:type="spellStart"/>
            <w:r w:rsidRPr="00E04990">
              <w:rPr>
                <w:rFonts w:ascii="Montserrat Light" w:hAnsi="Montserrat Light"/>
                <w:bCs/>
                <w:i/>
                <w:iCs/>
              </w:rPr>
              <w:t>județul</w:t>
            </w:r>
            <w:proofErr w:type="spellEnd"/>
            <w:r w:rsidRPr="00E04990">
              <w:rPr>
                <w:rFonts w:ascii="Montserrat Light" w:hAnsi="Montserrat Light"/>
                <w:bCs/>
                <w:i/>
                <w:iCs/>
              </w:rPr>
              <w:t xml:space="preserve"> Cluj</w:t>
            </w:r>
            <w:r w:rsidRPr="00E04990">
              <w:rPr>
                <w:rFonts w:ascii="Montserrat Light" w:hAnsi="Montserrat Light"/>
              </w:rPr>
              <w:t>,</w:t>
            </w:r>
            <w:r w:rsidRPr="00E04990">
              <w:rPr>
                <w:rFonts w:ascii="Montserrat Light" w:hAnsi="Montserrat Light"/>
                <w:b/>
              </w:rPr>
              <w:t xml:space="preserve"> </w:t>
            </w:r>
            <w:proofErr w:type="spellStart"/>
            <w:r w:rsidRPr="00E04990">
              <w:rPr>
                <w:rFonts w:ascii="Montserrat Light" w:hAnsi="Montserrat Light"/>
              </w:rPr>
              <w:t>finanțat</w:t>
            </w:r>
            <w:proofErr w:type="spellEnd"/>
            <w:r w:rsidRPr="00E04990">
              <w:rPr>
                <w:rFonts w:ascii="Montserrat Light" w:hAnsi="Montserrat Light"/>
                <w:b/>
              </w:rPr>
              <w:t xml:space="preserve"> </w:t>
            </w:r>
            <w:proofErr w:type="spellStart"/>
            <w:r w:rsidRPr="00E04990">
              <w:rPr>
                <w:rFonts w:ascii="Montserrat Light" w:hAnsi="Montserrat Light"/>
              </w:rPr>
              <w:t>prin</w:t>
            </w:r>
            <w:proofErr w:type="spellEnd"/>
            <w:r w:rsidRPr="00E04990">
              <w:rPr>
                <w:rFonts w:ascii="Montserrat Light" w:hAnsi="Montserrat Light"/>
                <w:b/>
              </w:rPr>
              <w:t xml:space="preserve"> </w:t>
            </w:r>
            <w:proofErr w:type="spellStart"/>
            <w:r w:rsidRPr="00E04990">
              <w:rPr>
                <w:rFonts w:ascii="Montserrat Light" w:hAnsi="Montserrat Light"/>
              </w:rPr>
              <w:t>Programul</w:t>
            </w:r>
            <w:proofErr w:type="spellEnd"/>
            <w:r w:rsidRPr="00E04990">
              <w:rPr>
                <w:rFonts w:ascii="Montserrat Light" w:hAnsi="Montserrat Light"/>
              </w:rPr>
              <w:t xml:space="preserve"> </w:t>
            </w:r>
            <w:proofErr w:type="spellStart"/>
            <w:r w:rsidRPr="00E04990">
              <w:rPr>
                <w:rFonts w:ascii="Montserrat Light" w:hAnsi="Montserrat Light"/>
              </w:rPr>
              <w:t>Operațional</w:t>
            </w:r>
            <w:proofErr w:type="spellEnd"/>
            <w:r w:rsidRPr="00E04990">
              <w:rPr>
                <w:rFonts w:ascii="Montserrat Light" w:hAnsi="Montserrat Light"/>
              </w:rPr>
              <w:t xml:space="preserve"> Regional 2014 - 2020 </w:t>
            </w:r>
            <w:proofErr w:type="gramStart"/>
            <w:r w:rsidRPr="00E04990">
              <w:rPr>
                <w:rFonts w:ascii="Montserrat Light" w:hAnsi="Montserrat Light"/>
              </w:rPr>
              <w:t xml:space="preserve">-  </w:t>
            </w:r>
            <w:proofErr w:type="spellStart"/>
            <w:r w:rsidRPr="00E04990">
              <w:rPr>
                <w:rFonts w:ascii="Montserrat Light" w:hAnsi="Montserrat Light"/>
              </w:rPr>
              <w:t>Axa</w:t>
            </w:r>
            <w:proofErr w:type="spellEnd"/>
            <w:proofErr w:type="gramEnd"/>
            <w:r w:rsidRPr="00E04990">
              <w:rPr>
                <w:rFonts w:ascii="Montserrat Light" w:hAnsi="Montserrat Light"/>
              </w:rPr>
              <w:t xml:space="preserve"> </w:t>
            </w:r>
            <w:proofErr w:type="spellStart"/>
            <w:r w:rsidRPr="00E04990">
              <w:rPr>
                <w:rFonts w:ascii="Montserrat Light" w:hAnsi="Montserrat Light"/>
              </w:rPr>
              <w:t>prioritară</w:t>
            </w:r>
            <w:proofErr w:type="spellEnd"/>
            <w:r w:rsidRPr="00E04990">
              <w:rPr>
                <w:rFonts w:ascii="Montserrat Light" w:hAnsi="Montserrat Light"/>
              </w:rPr>
              <w:t xml:space="preserve"> 6, </w:t>
            </w:r>
            <w:proofErr w:type="spellStart"/>
            <w:r w:rsidRPr="00E04990">
              <w:rPr>
                <w:rFonts w:ascii="Montserrat Light" w:hAnsi="Montserrat Light"/>
              </w:rPr>
              <w:t>Apelul</w:t>
            </w:r>
            <w:proofErr w:type="spellEnd"/>
            <w:r w:rsidRPr="00E04990">
              <w:rPr>
                <w:rFonts w:ascii="Montserrat Light" w:hAnsi="Montserrat Light"/>
              </w:rPr>
              <w:t xml:space="preserve"> de </w:t>
            </w:r>
            <w:proofErr w:type="spellStart"/>
            <w:r w:rsidRPr="00E04990">
              <w:rPr>
                <w:rFonts w:ascii="Montserrat Light" w:hAnsi="Montserrat Light"/>
              </w:rPr>
              <w:t>proiecte</w:t>
            </w:r>
            <w:proofErr w:type="spellEnd"/>
            <w:r w:rsidRPr="00E04990">
              <w:rPr>
                <w:rFonts w:ascii="Montserrat Light" w:hAnsi="Montserrat Light"/>
              </w:rPr>
              <w:t xml:space="preserve"> POR/2016/5/5.1/1, cod SMIS 116488, contract de </w:t>
            </w:r>
            <w:proofErr w:type="spellStart"/>
            <w:r w:rsidRPr="00E04990">
              <w:rPr>
                <w:rFonts w:ascii="Montserrat Light" w:hAnsi="Montserrat Light"/>
              </w:rPr>
              <w:t>finanțare</w:t>
            </w:r>
            <w:proofErr w:type="spellEnd"/>
            <w:r w:rsidRPr="00E04990">
              <w:rPr>
                <w:rFonts w:ascii="Montserrat Light" w:hAnsi="Montserrat Light"/>
              </w:rPr>
              <w:t xml:space="preserve"> nr. 538 / 04.10.2017.</w:t>
            </w:r>
          </w:p>
          <w:p w14:paraId="5E65C63C" w14:textId="77777777" w:rsidR="004446D4" w:rsidRPr="00E04990" w:rsidRDefault="004446D4" w:rsidP="0070392D">
            <w:pPr>
              <w:jc w:val="both"/>
              <w:rPr>
                <w:rFonts w:ascii="Montserrat Light" w:hAnsi="Montserrat Light"/>
              </w:rPr>
            </w:pPr>
          </w:p>
          <w:p w14:paraId="0172E629" w14:textId="738577F7" w:rsidR="004446D4" w:rsidRPr="00E04990" w:rsidRDefault="004446D4" w:rsidP="0070392D">
            <w:pPr>
              <w:jc w:val="both"/>
              <w:rPr>
                <w:rFonts w:ascii="Montserrat Light" w:hAnsi="Montserrat Light"/>
              </w:rPr>
            </w:pPr>
            <w:proofErr w:type="spellStart"/>
            <w:r w:rsidRPr="00E04990">
              <w:rPr>
                <w:rFonts w:ascii="Montserrat Light" w:hAnsi="Montserrat Light"/>
              </w:rPr>
              <w:t>Obiectivul</w:t>
            </w:r>
            <w:proofErr w:type="spellEnd"/>
            <w:r w:rsidRPr="00E04990">
              <w:rPr>
                <w:rFonts w:ascii="Montserrat Light" w:hAnsi="Montserrat Light"/>
              </w:rPr>
              <w:t xml:space="preserve"> general al </w:t>
            </w:r>
            <w:proofErr w:type="spellStart"/>
            <w:r w:rsidRPr="00E04990">
              <w:rPr>
                <w:rFonts w:ascii="Montserrat Light" w:hAnsi="Montserrat Light"/>
              </w:rPr>
              <w:t>proiectului</w:t>
            </w:r>
            <w:proofErr w:type="spellEnd"/>
            <w:r w:rsidRPr="00E04990">
              <w:rPr>
                <w:rFonts w:ascii="Montserrat Light" w:hAnsi="Montserrat Light"/>
              </w:rPr>
              <w:t xml:space="preserve"> </w:t>
            </w:r>
            <w:proofErr w:type="spellStart"/>
            <w:r w:rsidRPr="00E04990">
              <w:rPr>
                <w:rFonts w:ascii="Montserrat Light" w:hAnsi="Montserrat Light"/>
              </w:rPr>
              <w:t>îl</w:t>
            </w:r>
            <w:proofErr w:type="spellEnd"/>
            <w:r w:rsidRPr="00E04990">
              <w:rPr>
                <w:rFonts w:ascii="Montserrat Light" w:hAnsi="Montserrat Light"/>
              </w:rPr>
              <w:t xml:space="preserve"> </w:t>
            </w:r>
            <w:proofErr w:type="spellStart"/>
            <w:r w:rsidRPr="00E04990">
              <w:rPr>
                <w:rFonts w:ascii="Montserrat Light" w:hAnsi="Montserrat Light"/>
              </w:rPr>
              <w:t>reprezintă</w:t>
            </w:r>
            <w:proofErr w:type="spellEnd"/>
            <w:r w:rsidRPr="00E04990">
              <w:rPr>
                <w:rFonts w:ascii="Montserrat Light" w:hAnsi="Montserrat Light"/>
              </w:rPr>
              <w:t xml:space="preserve"> </w:t>
            </w:r>
            <w:proofErr w:type="spellStart"/>
            <w:r w:rsidRPr="00E04990">
              <w:rPr>
                <w:rFonts w:ascii="Montserrat Light" w:hAnsi="Montserrat Light"/>
              </w:rPr>
              <w:t>restaurarea</w:t>
            </w:r>
            <w:proofErr w:type="spellEnd"/>
            <w:r w:rsidRPr="00E04990">
              <w:rPr>
                <w:rFonts w:ascii="Montserrat Light" w:hAnsi="Montserrat Light"/>
              </w:rPr>
              <w:t xml:space="preserve">, </w:t>
            </w:r>
            <w:proofErr w:type="spellStart"/>
            <w:r w:rsidRPr="00E04990">
              <w:rPr>
                <w:rFonts w:ascii="Montserrat Light" w:hAnsi="Montserrat Light"/>
              </w:rPr>
              <w:t>conservarea</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punerea</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valoare</w:t>
            </w:r>
            <w:proofErr w:type="spellEnd"/>
            <w:r w:rsidRPr="00E04990">
              <w:rPr>
                <w:rFonts w:ascii="Montserrat Light" w:hAnsi="Montserrat Light"/>
              </w:rPr>
              <w:t xml:space="preserve"> a </w:t>
            </w:r>
            <w:proofErr w:type="spellStart"/>
            <w:r w:rsidRPr="00E04990">
              <w:rPr>
                <w:rFonts w:ascii="Montserrat Light" w:hAnsi="Montserrat Light"/>
              </w:rPr>
              <w:t>Ansamblului</w:t>
            </w:r>
            <w:proofErr w:type="spellEnd"/>
            <w:r w:rsidRPr="00E04990">
              <w:rPr>
                <w:rFonts w:ascii="Montserrat Light" w:hAnsi="Montserrat Light"/>
              </w:rPr>
              <w:t xml:space="preserve"> monument </w:t>
            </w:r>
            <w:proofErr w:type="spellStart"/>
            <w:r w:rsidRPr="00E04990">
              <w:rPr>
                <w:rFonts w:ascii="Montserrat Light" w:hAnsi="Montserrat Light"/>
              </w:rPr>
              <w:t>istoric</w:t>
            </w:r>
            <w:proofErr w:type="spellEnd"/>
            <w:r w:rsidRPr="00E04990">
              <w:rPr>
                <w:rFonts w:ascii="Montserrat Light" w:hAnsi="Montserrat Light"/>
              </w:rPr>
              <w:t xml:space="preserve"> </w:t>
            </w:r>
            <w:r w:rsidR="004B74CF" w:rsidRPr="00E04990">
              <w:rPr>
                <w:rFonts w:ascii="Montserrat Light" w:hAnsi="Montserrat Light"/>
              </w:rPr>
              <w:t>Bánffy</w:t>
            </w:r>
            <w:r w:rsidRPr="00E04990">
              <w:rPr>
                <w:rFonts w:ascii="Montserrat Light" w:hAnsi="Montserrat Light"/>
              </w:rPr>
              <w:t xml:space="preserve"> format din </w:t>
            </w:r>
            <w:proofErr w:type="spellStart"/>
            <w:r w:rsidRPr="00E04990">
              <w:rPr>
                <w:rFonts w:ascii="Montserrat Light" w:hAnsi="Montserrat Light"/>
              </w:rPr>
              <w:t>castel</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parc din </w:t>
            </w:r>
            <w:proofErr w:type="spellStart"/>
            <w:r w:rsidRPr="00E04990">
              <w:rPr>
                <w:rFonts w:ascii="Montserrat Light" w:hAnsi="Montserrat Light"/>
              </w:rPr>
              <w:t>satul</w:t>
            </w:r>
            <w:proofErr w:type="spellEnd"/>
            <w:r w:rsidRPr="00E04990">
              <w:rPr>
                <w:rFonts w:ascii="Montserrat Light" w:hAnsi="Montserrat Light"/>
              </w:rPr>
              <w:t xml:space="preserve"> </w:t>
            </w:r>
            <w:proofErr w:type="spellStart"/>
            <w:r w:rsidRPr="00E04990">
              <w:rPr>
                <w:rFonts w:ascii="Montserrat Light" w:hAnsi="Montserrat Light"/>
              </w:rPr>
              <w:t>Răscruci</w:t>
            </w:r>
            <w:proofErr w:type="spellEnd"/>
            <w:r w:rsidRPr="00E04990">
              <w:rPr>
                <w:rFonts w:ascii="Montserrat Light" w:hAnsi="Montserrat Light"/>
              </w:rPr>
              <w:t xml:space="preserve">, </w:t>
            </w:r>
            <w:proofErr w:type="spellStart"/>
            <w:r w:rsidRPr="00E04990">
              <w:rPr>
                <w:rFonts w:ascii="Montserrat Light" w:hAnsi="Montserrat Light"/>
              </w:rPr>
              <w:t>comuna</w:t>
            </w:r>
            <w:proofErr w:type="spellEnd"/>
            <w:r w:rsidRPr="00E04990">
              <w:rPr>
                <w:rFonts w:ascii="Montserrat Light" w:hAnsi="Montserrat Light"/>
              </w:rPr>
              <w:t xml:space="preserve"> </w:t>
            </w:r>
            <w:proofErr w:type="spellStart"/>
            <w:r w:rsidRPr="00E04990">
              <w:rPr>
                <w:rFonts w:ascii="Montserrat Light" w:hAnsi="Montserrat Light"/>
              </w:rPr>
              <w:t>Bonțida</w:t>
            </w:r>
            <w:proofErr w:type="spellEnd"/>
            <w:r w:rsidRPr="00E04990">
              <w:rPr>
                <w:rFonts w:ascii="Montserrat Light" w:hAnsi="Montserrat Light"/>
              </w:rPr>
              <w:t>.</w:t>
            </w:r>
          </w:p>
          <w:p w14:paraId="2FF457C3" w14:textId="77777777" w:rsidR="004446D4" w:rsidRPr="00E04990" w:rsidRDefault="004446D4" w:rsidP="0070392D">
            <w:pPr>
              <w:jc w:val="both"/>
              <w:rPr>
                <w:rFonts w:ascii="Montserrat Light" w:hAnsi="Montserrat Light"/>
              </w:rPr>
            </w:pPr>
          </w:p>
          <w:p w14:paraId="4BD79567" w14:textId="6AF250EB" w:rsidR="004446D4" w:rsidRPr="00E04990" w:rsidRDefault="004446D4" w:rsidP="0070392D">
            <w:pPr>
              <w:pStyle w:val="Default"/>
              <w:spacing w:line="276" w:lineRule="auto"/>
              <w:jc w:val="both"/>
              <w:rPr>
                <w:rFonts w:ascii="Montserrat Light" w:hAnsi="Montserrat Light"/>
                <w:bCs/>
                <w:iCs/>
                <w:sz w:val="22"/>
                <w:szCs w:val="22"/>
              </w:rPr>
            </w:pPr>
            <w:r w:rsidRPr="00E04990">
              <w:rPr>
                <w:rFonts w:ascii="Montserrat Light" w:hAnsi="Montserrat Light"/>
                <w:color w:val="auto"/>
                <w:sz w:val="22"/>
                <w:szCs w:val="22"/>
                <w:lang w:val="ro-RO"/>
              </w:rPr>
              <w:t xml:space="preserve">Prin Hotărârea Consiliului Județean Cluj nr. </w:t>
            </w:r>
            <w:r w:rsidR="0077624E" w:rsidRPr="00E04990">
              <w:rPr>
                <w:rFonts w:ascii="Montserrat Light" w:hAnsi="Montserrat Light"/>
                <w:bCs/>
                <w:color w:val="auto"/>
                <w:sz w:val="22"/>
                <w:szCs w:val="22"/>
                <w:lang w:val="ro-RO"/>
              </w:rPr>
              <w:t>80</w:t>
            </w:r>
            <w:r w:rsidRPr="00E04990">
              <w:rPr>
                <w:rFonts w:ascii="Montserrat Light" w:hAnsi="Montserrat Light"/>
                <w:bCs/>
                <w:color w:val="auto"/>
                <w:sz w:val="22"/>
                <w:szCs w:val="22"/>
                <w:lang w:val="ro-RO"/>
              </w:rPr>
              <w:t xml:space="preserve"> din </w:t>
            </w:r>
            <w:r w:rsidR="0077624E" w:rsidRPr="00E04990">
              <w:rPr>
                <w:rFonts w:ascii="Montserrat Light" w:hAnsi="Montserrat Light"/>
                <w:bCs/>
                <w:color w:val="auto"/>
                <w:sz w:val="22"/>
                <w:szCs w:val="22"/>
                <w:lang w:val="ro-RO"/>
              </w:rPr>
              <w:t>27 aprilie 2022</w:t>
            </w:r>
            <w:r w:rsidRPr="00E04990">
              <w:rPr>
                <w:rFonts w:ascii="Montserrat Light" w:hAnsi="Montserrat Light"/>
                <w:b/>
                <w:color w:val="auto"/>
                <w:sz w:val="22"/>
                <w:szCs w:val="22"/>
                <w:lang w:val="ro-RO"/>
              </w:rPr>
              <w:t xml:space="preserve"> </w:t>
            </w:r>
            <w:r w:rsidRPr="00E04990">
              <w:rPr>
                <w:rFonts w:ascii="Montserrat Light" w:hAnsi="Montserrat Light"/>
                <w:color w:val="auto"/>
                <w:sz w:val="22"/>
                <w:szCs w:val="22"/>
                <w:lang w:val="ro-RO"/>
              </w:rPr>
              <w:t xml:space="preserve">s-a modificat valoarea totală a </w:t>
            </w:r>
            <w:proofErr w:type="spellStart"/>
            <w:r w:rsidRPr="00E04990">
              <w:rPr>
                <w:rFonts w:ascii="Montserrat Light" w:hAnsi="Montserrat Light" w:cs="TT59o00"/>
                <w:bCs/>
                <w:sz w:val="22"/>
                <w:szCs w:val="22"/>
              </w:rPr>
              <w:t>proiectului</w:t>
            </w:r>
            <w:proofErr w:type="spellEnd"/>
            <w:r w:rsidRPr="00E04990">
              <w:rPr>
                <w:rFonts w:ascii="Montserrat Light" w:hAnsi="Montserrat Light" w:cs="TT59o00"/>
                <w:bCs/>
                <w:sz w:val="22"/>
                <w:szCs w:val="22"/>
              </w:rPr>
              <w:t xml:space="preserve"> </w:t>
            </w:r>
            <w:proofErr w:type="spellStart"/>
            <w:r w:rsidRPr="00E04990">
              <w:rPr>
                <w:rFonts w:ascii="Montserrat Light" w:hAnsi="Montserrat Light"/>
                <w:bCs/>
                <w:i/>
                <w:iCs/>
                <w:sz w:val="22"/>
                <w:szCs w:val="22"/>
              </w:rPr>
              <w:t>Restaurarea</w:t>
            </w:r>
            <w:proofErr w:type="spellEnd"/>
            <w:r w:rsidRPr="00E04990">
              <w:rPr>
                <w:rFonts w:ascii="Montserrat Light" w:hAnsi="Montserrat Light"/>
                <w:bCs/>
                <w:i/>
                <w:iCs/>
                <w:sz w:val="22"/>
                <w:szCs w:val="22"/>
              </w:rPr>
              <w:t xml:space="preserve">, </w:t>
            </w:r>
            <w:proofErr w:type="spellStart"/>
            <w:r w:rsidRPr="00E04990">
              <w:rPr>
                <w:rFonts w:ascii="Montserrat Light" w:hAnsi="Montserrat Light"/>
                <w:bCs/>
                <w:i/>
                <w:iCs/>
                <w:sz w:val="22"/>
                <w:szCs w:val="22"/>
              </w:rPr>
              <w:t>conservarea</w:t>
            </w:r>
            <w:proofErr w:type="spellEnd"/>
            <w:r w:rsidRPr="00E04990">
              <w:rPr>
                <w:rFonts w:ascii="Montserrat Light" w:hAnsi="Montserrat Light"/>
                <w:bCs/>
                <w:i/>
                <w:iCs/>
                <w:sz w:val="22"/>
                <w:szCs w:val="22"/>
              </w:rPr>
              <w:t xml:space="preserve"> </w:t>
            </w:r>
            <w:proofErr w:type="spellStart"/>
            <w:r w:rsidRPr="00E04990">
              <w:rPr>
                <w:rFonts w:ascii="Montserrat Light" w:hAnsi="Montserrat Light"/>
                <w:bCs/>
                <w:i/>
                <w:iCs/>
                <w:sz w:val="22"/>
                <w:szCs w:val="22"/>
              </w:rPr>
              <w:t>și</w:t>
            </w:r>
            <w:proofErr w:type="spellEnd"/>
            <w:r w:rsidRPr="00E04990">
              <w:rPr>
                <w:rFonts w:ascii="Montserrat Light" w:hAnsi="Montserrat Light"/>
                <w:bCs/>
                <w:i/>
                <w:iCs/>
                <w:sz w:val="22"/>
                <w:szCs w:val="22"/>
              </w:rPr>
              <w:t xml:space="preserve"> </w:t>
            </w:r>
            <w:proofErr w:type="spellStart"/>
            <w:r w:rsidRPr="00E04990">
              <w:rPr>
                <w:rFonts w:ascii="Montserrat Light" w:hAnsi="Montserrat Light"/>
                <w:bCs/>
                <w:i/>
                <w:iCs/>
                <w:sz w:val="22"/>
                <w:szCs w:val="22"/>
              </w:rPr>
              <w:t>punerea</w:t>
            </w:r>
            <w:proofErr w:type="spellEnd"/>
            <w:r w:rsidRPr="00E04990">
              <w:rPr>
                <w:rFonts w:ascii="Montserrat Light" w:hAnsi="Montserrat Light"/>
                <w:bCs/>
                <w:i/>
                <w:iCs/>
                <w:sz w:val="22"/>
                <w:szCs w:val="22"/>
              </w:rPr>
              <w:t xml:space="preserve"> </w:t>
            </w:r>
            <w:proofErr w:type="spellStart"/>
            <w:r w:rsidRPr="00E04990">
              <w:rPr>
                <w:rFonts w:ascii="Montserrat Light" w:hAnsi="Montserrat Light"/>
                <w:bCs/>
                <w:i/>
                <w:iCs/>
                <w:sz w:val="22"/>
                <w:szCs w:val="22"/>
              </w:rPr>
              <w:t>în</w:t>
            </w:r>
            <w:proofErr w:type="spellEnd"/>
            <w:r w:rsidRPr="00E04990">
              <w:rPr>
                <w:rFonts w:ascii="Montserrat Light" w:hAnsi="Montserrat Light"/>
                <w:bCs/>
                <w:i/>
                <w:iCs/>
                <w:sz w:val="22"/>
                <w:szCs w:val="22"/>
              </w:rPr>
              <w:t xml:space="preserve"> </w:t>
            </w:r>
            <w:proofErr w:type="spellStart"/>
            <w:r w:rsidRPr="00E04990">
              <w:rPr>
                <w:rFonts w:ascii="Montserrat Light" w:hAnsi="Montserrat Light"/>
                <w:bCs/>
                <w:i/>
                <w:iCs/>
                <w:sz w:val="22"/>
                <w:szCs w:val="22"/>
              </w:rPr>
              <w:t>valoare</w:t>
            </w:r>
            <w:proofErr w:type="spellEnd"/>
            <w:r w:rsidRPr="00E04990">
              <w:rPr>
                <w:rFonts w:ascii="Montserrat Light" w:hAnsi="Montserrat Light"/>
                <w:bCs/>
                <w:i/>
                <w:iCs/>
                <w:sz w:val="22"/>
                <w:szCs w:val="22"/>
              </w:rPr>
              <w:t xml:space="preserve"> a </w:t>
            </w:r>
            <w:proofErr w:type="spellStart"/>
            <w:r w:rsidRPr="00E04990">
              <w:rPr>
                <w:rFonts w:ascii="Montserrat Light" w:hAnsi="Montserrat Light"/>
                <w:bCs/>
                <w:i/>
                <w:iCs/>
                <w:sz w:val="22"/>
                <w:szCs w:val="22"/>
              </w:rPr>
              <w:t>Ansamblului</w:t>
            </w:r>
            <w:proofErr w:type="spellEnd"/>
            <w:r w:rsidRPr="00E04990">
              <w:rPr>
                <w:rFonts w:ascii="Montserrat Light" w:hAnsi="Montserrat Light"/>
                <w:bCs/>
                <w:i/>
                <w:iCs/>
                <w:sz w:val="22"/>
                <w:szCs w:val="22"/>
              </w:rPr>
              <w:t xml:space="preserve"> monument </w:t>
            </w:r>
            <w:proofErr w:type="spellStart"/>
            <w:r w:rsidRPr="00E04990">
              <w:rPr>
                <w:rFonts w:ascii="Montserrat Light" w:hAnsi="Montserrat Light"/>
                <w:bCs/>
                <w:i/>
                <w:iCs/>
                <w:sz w:val="22"/>
                <w:szCs w:val="22"/>
              </w:rPr>
              <w:t>istoric</w:t>
            </w:r>
            <w:proofErr w:type="spellEnd"/>
            <w:r w:rsidRPr="00E04990">
              <w:rPr>
                <w:rFonts w:ascii="Montserrat Light" w:hAnsi="Montserrat Light"/>
                <w:bCs/>
                <w:i/>
                <w:iCs/>
                <w:sz w:val="22"/>
                <w:szCs w:val="22"/>
              </w:rPr>
              <w:t xml:space="preserve"> Castel </w:t>
            </w:r>
            <w:r w:rsidR="004B74CF" w:rsidRPr="00E04990">
              <w:rPr>
                <w:rFonts w:ascii="Montserrat Light" w:hAnsi="Montserrat Light"/>
                <w:bCs/>
                <w:i/>
                <w:iCs/>
                <w:sz w:val="22"/>
                <w:szCs w:val="22"/>
              </w:rPr>
              <w:t>Bánffy</w:t>
            </w:r>
            <w:r w:rsidRPr="00E04990">
              <w:rPr>
                <w:rFonts w:ascii="Montserrat Light" w:hAnsi="Montserrat Light"/>
                <w:bCs/>
                <w:i/>
                <w:iCs/>
                <w:sz w:val="22"/>
                <w:szCs w:val="22"/>
              </w:rPr>
              <w:t xml:space="preserve">, sat </w:t>
            </w:r>
            <w:proofErr w:type="spellStart"/>
            <w:r w:rsidRPr="00E04990">
              <w:rPr>
                <w:rFonts w:ascii="Montserrat Light" w:hAnsi="Montserrat Light"/>
                <w:bCs/>
                <w:i/>
                <w:iCs/>
                <w:sz w:val="22"/>
                <w:szCs w:val="22"/>
              </w:rPr>
              <w:t>Răscruci</w:t>
            </w:r>
            <w:proofErr w:type="spellEnd"/>
            <w:r w:rsidRPr="00E04990">
              <w:rPr>
                <w:rFonts w:ascii="Montserrat Light" w:hAnsi="Montserrat Light"/>
                <w:bCs/>
                <w:i/>
                <w:iCs/>
                <w:sz w:val="22"/>
                <w:szCs w:val="22"/>
              </w:rPr>
              <w:t xml:space="preserve">, </w:t>
            </w:r>
            <w:proofErr w:type="spellStart"/>
            <w:r w:rsidRPr="00E04990">
              <w:rPr>
                <w:rFonts w:ascii="Montserrat Light" w:hAnsi="Montserrat Light"/>
                <w:bCs/>
                <w:i/>
                <w:iCs/>
                <w:sz w:val="22"/>
                <w:szCs w:val="22"/>
              </w:rPr>
              <w:t>comuna</w:t>
            </w:r>
            <w:proofErr w:type="spellEnd"/>
            <w:r w:rsidRPr="00E04990">
              <w:rPr>
                <w:rFonts w:ascii="Montserrat Light" w:hAnsi="Montserrat Light"/>
                <w:bCs/>
                <w:i/>
                <w:iCs/>
                <w:sz w:val="22"/>
                <w:szCs w:val="22"/>
              </w:rPr>
              <w:t xml:space="preserve"> </w:t>
            </w:r>
            <w:proofErr w:type="spellStart"/>
            <w:r w:rsidRPr="00E04990">
              <w:rPr>
                <w:rFonts w:ascii="Montserrat Light" w:hAnsi="Montserrat Light"/>
                <w:bCs/>
                <w:i/>
                <w:iCs/>
                <w:sz w:val="22"/>
                <w:szCs w:val="22"/>
              </w:rPr>
              <w:t>Bonțida</w:t>
            </w:r>
            <w:proofErr w:type="spellEnd"/>
            <w:r w:rsidRPr="00E04990">
              <w:rPr>
                <w:rFonts w:ascii="Montserrat Light" w:hAnsi="Montserrat Light"/>
                <w:bCs/>
                <w:i/>
                <w:iCs/>
                <w:sz w:val="22"/>
                <w:szCs w:val="22"/>
              </w:rPr>
              <w:t xml:space="preserve">, </w:t>
            </w:r>
            <w:proofErr w:type="spellStart"/>
            <w:r w:rsidRPr="00E04990">
              <w:rPr>
                <w:rFonts w:ascii="Montserrat Light" w:hAnsi="Montserrat Light"/>
                <w:bCs/>
                <w:i/>
                <w:iCs/>
                <w:sz w:val="22"/>
                <w:szCs w:val="22"/>
              </w:rPr>
              <w:t>județul</w:t>
            </w:r>
            <w:proofErr w:type="spellEnd"/>
            <w:r w:rsidRPr="00E04990">
              <w:rPr>
                <w:rFonts w:ascii="Montserrat Light" w:hAnsi="Montserrat Light"/>
                <w:bCs/>
                <w:i/>
                <w:iCs/>
                <w:sz w:val="22"/>
                <w:szCs w:val="22"/>
              </w:rPr>
              <w:t xml:space="preserve"> Cluj</w:t>
            </w:r>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și</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cheltuielile</w:t>
            </w:r>
            <w:proofErr w:type="spellEnd"/>
            <w:r w:rsidRPr="00E04990">
              <w:rPr>
                <w:rFonts w:ascii="Montserrat Light" w:hAnsi="Montserrat Light"/>
                <w:bCs/>
                <w:iCs/>
                <w:sz w:val="22"/>
                <w:szCs w:val="22"/>
              </w:rPr>
              <w:t xml:space="preserve"> legate de </w:t>
            </w:r>
            <w:proofErr w:type="spellStart"/>
            <w:r w:rsidRPr="00E04990">
              <w:rPr>
                <w:rFonts w:ascii="Montserrat Light" w:hAnsi="Montserrat Light"/>
                <w:bCs/>
                <w:iCs/>
                <w:sz w:val="22"/>
                <w:szCs w:val="22"/>
              </w:rPr>
              <w:t>proiect</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în</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prezent</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fiind</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în</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cuantum</w:t>
            </w:r>
            <w:proofErr w:type="spellEnd"/>
            <w:r w:rsidRPr="00E04990">
              <w:rPr>
                <w:rFonts w:ascii="Montserrat Light" w:hAnsi="Montserrat Light"/>
                <w:bCs/>
                <w:iCs/>
                <w:sz w:val="22"/>
                <w:szCs w:val="22"/>
              </w:rPr>
              <w:t xml:space="preserve"> de </w:t>
            </w:r>
            <w:r w:rsidR="0077624E" w:rsidRPr="00E04990">
              <w:rPr>
                <w:rFonts w:ascii="Montserrat Light" w:hAnsi="Montserrat Light"/>
                <w:bCs/>
                <w:iCs/>
                <w:sz w:val="22"/>
                <w:szCs w:val="22"/>
              </w:rPr>
              <w:t>42.280.262,23</w:t>
            </w:r>
            <w:r w:rsidRPr="00E04990">
              <w:rPr>
                <w:rFonts w:ascii="Montserrat Light" w:hAnsi="Montserrat Light"/>
                <w:bCs/>
                <w:iCs/>
                <w:sz w:val="22"/>
                <w:szCs w:val="22"/>
              </w:rPr>
              <w:t xml:space="preserve"> lei </w:t>
            </w:r>
            <w:r w:rsidRPr="00E04990">
              <w:rPr>
                <w:rFonts w:ascii="Montserrat Light" w:hAnsi="Montserrat Light"/>
                <w:bCs/>
                <w:iCs/>
                <w:sz w:val="22"/>
                <w:szCs w:val="22"/>
              </w:rPr>
              <w:lastRenderedPageBreak/>
              <w:t xml:space="preserve">(TVA </w:t>
            </w:r>
            <w:proofErr w:type="spellStart"/>
            <w:r w:rsidRPr="00E04990">
              <w:rPr>
                <w:rFonts w:ascii="Montserrat Light" w:hAnsi="Montserrat Light"/>
                <w:bCs/>
                <w:iCs/>
                <w:sz w:val="22"/>
                <w:szCs w:val="22"/>
              </w:rPr>
              <w:t>inclus</w:t>
            </w:r>
            <w:proofErr w:type="spellEnd"/>
            <w:r w:rsidRPr="00E04990">
              <w:rPr>
                <w:rFonts w:ascii="Montserrat Light" w:hAnsi="Montserrat Light"/>
                <w:bCs/>
                <w:iCs/>
                <w:sz w:val="22"/>
                <w:szCs w:val="22"/>
              </w:rPr>
              <w:t xml:space="preserve">), din care 19.526.036,84 lei (TVA </w:t>
            </w:r>
            <w:proofErr w:type="spellStart"/>
            <w:r w:rsidRPr="00E04990">
              <w:rPr>
                <w:rFonts w:ascii="Montserrat Light" w:hAnsi="Montserrat Light"/>
                <w:bCs/>
                <w:iCs/>
                <w:sz w:val="22"/>
                <w:szCs w:val="22"/>
              </w:rPr>
              <w:t>inclus</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cheltuieli</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eligibile</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și</w:t>
            </w:r>
            <w:proofErr w:type="spellEnd"/>
            <w:r w:rsidRPr="00E04990">
              <w:rPr>
                <w:rFonts w:ascii="Montserrat Light" w:hAnsi="Montserrat Light"/>
                <w:bCs/>
                <w:iCs/>
                <w:sz w:val="22"/>
                <w:szCs w:val="22"/>
              </w:rPr>
              <w:t xml:space="preserve"> </w:t>
            </w:r>
            <w:r w:rsidR="0077624E" w:rsidRPr="00E04990">
              <w:rPr>
                <w:rFonts w:ascii="Montserrat Light" w:hAnsi="Montserrat Light"/>
                <w:bCs/>
                <w:iCs/>
                <w:sz w:val="22"/>
                <w:szCs w:val="22"/>
              </w:rPr>
              <w:t>22.754.225,39</w:t>
            </w:r>
            <w:r w:rsidRPr="00E04990">
              <w:rPr>
                <w:rFonts w:ascii="Montserrat Light" w:hAnsi="Montserrat Light"/>
                <w:bCs/>
                <w:iCs/>
                <w:sz w:val="22"/>
                <w:szCs w:val="22"/>
              </w:rPr>
              <w:t xml:space="preserve"> lei (TVA </w:t>
            </w:r>
            <w:proofErr w:type="spellStart"/>
            <w:r w:rsidRPr="00E04990">
              <w:rPr>
                <w:rFonts w:ascii="Montserrat Light" w:hAnsi="Montserrat Light"/>
                <w:bCs/>
                <w:iCs/>
                <w:sz w:val="22"/>
                <w:szCs w:val="22"/>
              </w:rPr>
              <w:t>inclus</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cheltuieli</w:t>
            </w:r>
            <w:proofErr w:type="spellEnd"/>
            <w:r w:rsidRPr="00E04990">
              <w:rPr>
                <w:rFonts w:ascii="Montserrat Light" w:hAnsi="Montserrat Light"/>
                <w:bCs/>
                <w:iCs/>
                <w:sz w:val="22"/>
                <w:szCs w:val="22"/>
              </w:rPr>
              <w:t xml:space="preserve"> </w:t>
            </w:r>
            <w:proofErr w:type="spellStart"/>
            <w:r w:rsidRPr="00E04990">
              <w:rPr>
                <w:rFonts w:ascii="Montserrat Light" w:hAnsi="Montserrat Light"/>
                <w:bCs/>
                <w:iCs/>
                <w:sz w:val="22"/>
                <w:szCs w:val="22"/>
              </w:rPr>
              <w:t>neeligibile</w:t>
            </w:r>
            <w:proofErr w:type="spellEnd"/>
            <w:r w:rsidRPr="00E04990">
              <w:rPr>
                <w:rFonts w:ascii="Montserrat Light" w:hAnsi="Montserrat Light"/>
                <w:bCs/>
                <w:iCs/>
                <w:sz w:val="22"/>
                <w:szCs w:val="22"/>
              </w:rPr>
              <w:t>.</w:t>
            </w:r>
          </w:p>
          <w:p w14:paraId="288B734A" w14:textId="77777777" w:rsidR="004446D4" w:rsidRPr="00E04990" w:rsidRDefault="004446D4" w:rsidP="0070392D">
            <w:pPr>
              <w:pStyle w:val="Default"/>
              <w:spacing w:line="276" w:lineRule="auto"/>
              <w:jc w:val="both"/>
              <w:rPr>
                <w:rFonts w:ascii="Montserrat Light" w:hAnsi="Montserrat Light"/>
                <w:bCs/>
                <w:iCs/>
                <w:sz w:val="22"/>
                <w:szCs w:val="22"/>
              </w:rPr>
            </w:pPr>
          </w:p>
          <w:p w14:paraId="08D29808" w14:textId="77777777" w:rsidR="004446D4" w:rsidRPr="00E04990" w:rsidRDefault="004446D4" w:rsidP="0070392D">
            <w:pPr>
              <w:pStyle w:val="Default"/>
              <w:spacing w:line="276" w:lineRule="auto"/>
              <w:jc w:val="both"/>
              <w:rPr>
                <w:rFonts w:ascii="Montserrat Light" w:hAnsi="Montserrat Light"/>
                <w:bCs/>
                <w:iCs/>
                <w:sz w:val="22"/>
                <w:szCs w:val="22"/>
                <w:lang w:val="pt-PT"/>
              </w:rPr>
            </w:pPr>
            <w:r w:rsidRPr="00E04990">
              <w:rPr>
                <w:rFonts w:ascii="Montserrat Light" w:hAnsi="Montserrat Light"/>
                <w:bCs/>
                <w:iCs/>
                <w:sz w:val="22"/>
                <w:szCs w:val="22"/>
                <w:lang w:val="pt-PT"/>
              </w:rPr>
              <w:t xml:space="preserve">Valoarea estimată a lucrărilor a fost de 29.306.279,14 lei (fără TVA), iar contractul de lucrări a fost semnat la valoarea de 27.670.836,56 lei (fără TVA). </w:t>
            </w:r>
          </w:p>
          <w:p w14:paraId="23ADDE0A" w14:textId="5B6CA7EE" w:rsidR="0077624E" w:rsidRPr="00E04990" w:rsidRDefault="0077624E" w:rsidP="0070392D">
            <w:pPr>
              <w:pStyle w:val="Default"/>
              <w:spacing w:line="276" w:lineRule="auto"/>
              <w:jc w:val="both"/>
              <w:rPr>
                <w:rFonts w:ascii="Montserrat Light" w:hAnsi="Montserrat Light"/>
                <w:bCs/>
                <w:iCs/>
                <w:sz w:val="22"/>
                <w:szCs w:val="22"/>
                <w:lang w:val="pt-PT"/>
              </w:rPr>
            </w:pPr>
            <w:r w:rsidRPr="00E04990">
              <w:rPr>
                <w:rFonts w:ascii="Montserrat Light" w:hAnsi="Montserrat Light"/>
                <w:bCs/>
                <w:iCs/>
                <w:sz w:val="22"/>
                <w:szCs w:val="22"/>
                <w:lang w:val="pt-PT"/>
              </w:rPr>
              <w:t xml:space="preserve">Valoarea actuală aferentă contractului de lucrări </w:t>
            </w:r>
            <w:r w:rsidR="00B83748" w:rsidRPr="00E04990">
              <w:rPr>
                <w:rFonts w:ascii="Montserrat Light" w:hAnsi="Montserrat Light"/>
                <w:bCs/>
                <w:iCs/>
                <w:sz w:val="22"/>
                <w:szCs w:val="22"/>
                <w:lang w:val="pt-PT"/>
              </w:rPr>
              <w:t xml:space="preserve">așa cum a fost modificată prin Actul </w:t>
            </w:r>
            <w:r w:rsidRPr="00E04990">
              <w:rPr>
                <w:rFonts w:ascii="Montserrat Light" w:hAnsi="Montserrat Light"/>
                <w:bCs/>
                <w:iCs/>
                <w:sz w:val="22"/>
                <w:szCs w:val="22"/>
                <w:lang w:val="pt-PT"/>
              </w:rPr>
              <w:t>aditional nr. 3 este de 32.219.312,92 lei (fără TVA).</w:t>
            </w:r>
          </w:p>
          <w:p w14:paraId="121F1C96" w14:textId="77777777" w:rsidR="004446D4" w:rsidRPr="00E04990" w:rsidRDefault="004446D4" w:rsidP="0070392D">
            <w:pPr>
              <w:pStyle w:val="Default"/>
              <w:spacing w:line="276" w:lineRule="auto"/>
              <w:jc w:val="both"/>
              <w:rPr>
                <w:rFonts w:ascii="Montserrat Light" w:hAnsi="Montserrat Light"/>
                <w:bCs/>
                <w:iCs/>
                <w:sz w:val="22"/>
                <w:szCs w:val="22"/>
                <w:lang w:val="pt-PT"/>
              </w:rPr>
            </w:pPr>
          </w:p>
          <w:p w14:paraId="4E986A60" w14:textId="77777777" w:rsidR="004446D4" w:rsidRPr="00E04990" w:rsidRDefault="004446D4" w:rsidP="0070392D">
            <w:pPr>
              <w:pStyle w:val="Default"/>
              <w:spacing w:line="276" w:lineRule="auto"/>
              <w:jc w:val="both"/>
              <w:rPr>
                <w:rFonts w:ascii="Montserrat Light" w:hAnsi="Montserrat Light"/>
                <w:bCs/>
                <w:iCs/>
                <w:sz w:val="22"/>
                <w:szCs w:val="22"/>
                <w:lang w:val="pt-PT"/>
              </w:rPr>
            </w:pPr>
            <w:r w:rsidRPr="00E04990">
              <w:rPr>
                <w:rFonts w:ascii="Montserrat Light" w:hAnsi="Montserrat Light"/>
                <w:bCs/>
                <w:iCs/>
                <w:sz w:val="22"/>
                <w:szCs w:val="22"/>
                <w:lang w:val="pt-PT"/>
              </w:rPr>
              <w:t>În timpul implementării proiectului au apărut o serie de lucrări neprevăzute precum cele 2 tuneluri care s-au descoperit în subsolul castelului, structura corpurilor C2 și C3 care a necesitat consolidare, care au modificat valoarea contractului de lucrări, astfel:</w:t>
            </w:r>
          </w:p>
          <w:p w14:paraId="4835D471" w14:textId="77777777" w:rsidR="004446D4" w:rsidRPr="00E04990" w:rsidRDefault="004446D4" w:rsidP="0070392D">
            <w:pPr>
              <w:pStyle w:val="Default"/>
              <w:spacing w:line="276" w:lineRule="auto"/>
              <w:jc w:val="both"/>
              <w:rPr>
                <w:rFonts w:ascii="Montserrat Light" w:hAnsi="Montserrat Light"/>
                <w:bCs/>
                <w:iCs/>
                <w:color w:val="auto"/>
                <w:sz w:val="22"/>
                <w:szCs w:val="22"/>
                <w:lang w:val="ro-RO"/>
              </w:rPr>
            </w:pPr>
          </w:p>
          <w:tbl>
            <w:tblPr>
              <w:tblStyle w:val="TableGrid"/>
              <w:tblW w:w="9103"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291"/>
              <w:gridCol w:w="2410"/>
              <w:gridCol w:w="1559"/>
              <w:gridCol w:w="1843"/>
            </w:tblGrid>
            <w:tr w:rsidR="004446D4" w:rsidRPr="00E04990" w14:paraId="4A6B7308" w14:textId="77777777" w:rsidTr="00D3174F">
              <w:trPr>
                <w:cantSplit/>
                <w:trHeight w:val="503"/>
                <w:tblHeader/>
              </w:trPr>
              <w:tc>
                <w:tcPr>
                  <w:tcW w:w="3291" w:type="dxa"/>
                  <w:shd w:val="clear" w:color="auto" w:fill="F2F2F2" w:themeFill="background1" w:themeFillShade="F2"/>
                  <w:vAlign w:val="center"/>
                </w:tcPr>
                <w:p w14:paraId="5423DEA6"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Descriere</w:t>
                  </w:r>
                </w:p>
              </w:tc>
              <w:tc>
                <w:tcPr>
                  <w:tcW w:w="2410" w:type="dxa"/>
                  <w:shd w:val="clear" w:color="auto" w:fill="F2F2F2" w:themeFill="background1" w:themeFillShade="F2"/>
                  <w:vAlign w:val="center"/>
                </w:tcPr>
                <w:p w14:paraId="7F2159D9"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Tip modificare</w:t>
                  </w:r>
                </w:p>
              </w:tc>
              <w:tc>
                <w:tcPr>
                  <w:tcW w:w="1559" w:type="dxa"/>
                  <w:shd w:val="clear" w:color="auto" w:fill="F2F2F2" w:themeFill="background1" w:themeFillShade="F2"/>
                  <w:vAlign w:val="center"/>
                </w:tcPr>
                <w:p w14:paraId="3D80C7FA"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Valoare</w:t>
                  </w:r>
                </w:p>
              </w:tc>
              <w:tc>
                <w:tcPr>
                  <w:tcW w:w="1843" w:type="dxa"/>
                  <w:shd w:val="clear" w:color="auto" w:fill="F2F2F2" w:themeFill="background1" w:themeFillShade="F2"/>
                  <w:vAlign w:val="center"/>
                </w:tcPr>
                <w:p w14:paraId="10849C43"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Acțiune</w:t>
                  </w:r>
                </w:p>
              </w:tc>
            </w:tr>
            <w:tr w:rsidR="004446D4" w:rsidRPr="00E04990" w14:paraId="6AB28CFC" w14:textId="77777777" w:rsidTr="00D3174F">
              <w:tc>
                <w:tcPr>
                  <w:tcW w:w="3291" w:type="dxa"/>
                  <w:vAlign w:val="center"/>
                </w:tcPr>
                <w:p w14:paraId="1728D8B1" w14:textId="77777777" w:rsidR="004446D4" w:rsidRPr="00E04990" w:rsidRDefault="004446D4" w:rsidP="0070392D">
                  <w:pPr>
                    <w:pStyle w:val="Tabel"/>
                    <w:spacing w:before="0" w:after="0" w:line="276" w:lineRule="auto"/>
                    <w:rPr>
                      <w:rFonts w:ascii="Montserrat Light" w:hAnsi="Montserrat Light"/>
                      <w:bCs/>
                      <w:szCs w:val="22"/>
                      <w:lang w:val="ro-RO"/>
                    </w:rPr>
                  </w:pPr>
                  <w:proofErr w:type="spellStart"/>
                  <w:r w:rsidRPr="00E04990">
                    <w:rPr>
                      <w:rFonts w:ascii="Montserrat Light" w:hAnsi="Montserrat Light"/>
                      <w:bCs/>
                      <w:szCs w:val="22"/>
                    </w:rPr>
                    <w:t>Revizuirea</w:t>
                  </w:r>
                  <w:proofErr w:type="spellEnd"/>
                  <w:r w:rsidRPr="00E04990">
                    <w:rPr>
                      <w:rFonts w:ascii="Montserrat Light" w:hAnsi="Montserrat Light"/>
                      <w:bCs/>
                      <w:szCs w:val="22"/>
                    </w:rPr>
                    <w:t xml:space="preserve"> </w:t>
                  </w:r>
                  <w:proofErr w:type="spellStart"/>
                  <w:r w:rsidRPr="00E04990">
                    <w:rPr>
                      <w:rFonts w:ascii="Montserrat Light" w:hAnsi="Montserrat Light"/>
                      <w:bCs/>
                      <w:szCs w:val="22"/>
                    </w:rPr>
                    <w:t>calculației</w:t>
                  </w:r>
                  <w:proofErr w:type="spellEnd"/>
                  <w:r w:rsidRPr="00E04990">
                    <w:rPr>
                      <w:rFonts w:ascii="Montserrat Light" w:hAnsi="Montserrat Light"/>
                      <w:bCs/>
                      <w:szCs w:val="22"/>
                    </w:rPr>
                    <w:t xml:space="preserve"> la 2 </w:t>
                  </w:r>
                  <w:proofErr w:type="spellStart"/>
                  <w:r w:rsidRPr="00E04990">
                    <w:rPr>
                      <w:rFonts w:ascii="Montserrat Light" w:hAnsi="Montserrat Light"/>
                      <w:bCs/>
                      <w:szCs w:val="22"/>
                    </w:rPr>
                    <w:t>zecimale</w:t>
                  </w:r>
                  <w:proofErr w:type="spellEnd"/>
                </w:p>
              </w:tc>
              <w:tc>
                <w:tcPr>
                  <w:tcW w:w="2410" w:type="dxa"/>
                  <w:vAlign w:val="center"/>
                </w:tcPr>
                <w:p w14:paraId="150DCF87"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tc>
              <w:tc>
                <w:tcPr>
                  <w:tcW w:w="1559" w:type="dxa"/>
                  <w:vAlign w:val="center"/>
                </w:tcPr>
                <w:p w14:paraId="4DDF1D9F"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rPr>
                    <w:t>-836,03</w:t>
                  </w:r>
                  <w:r w:rsidRPr="00E04990">
                    <w:rPr>
                      <w:rFonts w:ascii="Montserrat Light" w:hAnsi="Montserrat Light"/>
                      <w:bCs/>
                      <w:szCs w:val="22"/>
                      <w:lang w:val="ro-RO"/>
                    </w:rPr>
                    <w:t xml:space="preserve"> Lei</w:t>
                  </w:r>
                </w:p>
              </w:tc>
              <w:tc>
                <w:tcPr>
                  <w:tcW w:w="1843" w:type="dxa"/>
                  <w:vAlign w:val="center"/>
                </w:tcPr>
                <w:p w14:paraId="038043B8" w14:textId="42317841"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AA 1</w:t>
                  </w:r>
                </w:p>
              </w:tc>
            </w:tr>
            <w:tr w:rsidR="004446D4" w:rsidRPr="00E04990" w14:paraId="7B056394" w14:textId="77777777" w:rsidTr="00D3174F">
              <w:tc>
                <w:tcPr>
                  <w:tcW w:w="3291" w:type="dxa"/>
                  <w:vAlign w:val="center"/>
                </w:tcPr>
                <w:p w14:paraId="5ED780A7" w14:textId="77777777" w:rsidR="004446D4" w:rsidRPr="00E04990" w:rsidRDefault="004446D4" w:rsidP="0070392D">
                  <w:pPr>
                    <w:pStyle w:val="Tabel"/>
                    <w:spacing w:before="0" w:after="0" w:line="276" w:lineRule="auto"/>
                    <w:rPr>
                      <w:rFonts w:ascii="Montserrat Light" w:hAnsi="Montserrat Light"/>
                      <w:bCs/>
                      <w:szCs w:val="22"/>
                      <w:lang w:val="ro-RO"/>
                    </w:rPr>
                  </w:pPr>
                  <w:r w:rsidRPr="00E04990">
                    <w:rPr>
                      <w:rFonts w:ascii="Montserrat Light" w:hAnsi="Montserrat Light"/>
                      <w:bCs/>
                      <w:szCs w:val="22"/>
                      <w:lang w:val="ro-RO"/>
                    </w:rPr>
                    <w:t xml:space="preserve">Modificarea 1 – </w:t>
                  </w:r>
                  <w:r w:rsidRPr="00E04990">
                    <w:rPr>
                      <w:rFonts w:ascii="Montserrat Light" w:hAnsi="Montserrat Light"/>
                      <w:bCs/>
                      <w:szCs w:val="22"/>
                      <w:lang w:val="it-IT"/>
                    </w:rPr>
                    <w:t xml:space="preserve">Contexte arheologice descoperite în subsolul corpului C1 </w:t>
                  </w:r>
                  <w:r w:rsidRPr="00E04990">
                    <w:rPr>
                      <w:rFonts w:ascii="Montserrat Light" w:hAnsi="Montserrat Light"/>
                      <w:bCs/>
                      <w:szCs w:val="22"/>
                      <w:lang w:val="ro-RO"/>
                    </w:rPr>
                    <w:t>(DS</w:t>
                  </w:r>
                  <w:r w:rsidRPr="00E04990">
                    <w:rPr>
                      <w:rFonts w:ascii="Montserrat Light" w:hAnsi="Montserrat Light"/>
                      <w:bCs/>
                      <w:szCs w:val="22"/>
                      <w:lang w:val="it-IT"/>
                    </w:rPr>
                    <w:t>1</w:t>
                  </w:r>
                  <w:r w:rsidRPr="00E04990">
                    <w:rPr>
                      <w:rFonts w:ascii="Montserrat Light" w:hAnsi="Montserrat Light"/>
                      <w:bCs/>
                      <w:szCs w:val="22"/>
                      <w:lang w:val="ro-RO"/>
                    </w:rPr>
                    <w:t>)</w:t>
                  </w:r>
                </w:p>
              </w:tc>
              <w:tc>
                <w:tcPr>
                  <w:tcW w:w="2410" w:type="dxa"/>
                  <w:vAlign w:val="center"/>
                </w:tcPr>
                <w:p w14:paraId="0C6F7018"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p w14:paraId="2A2C1200"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Nesubstanțială – prag valoric</w:t>
                  </w:r>
                </w:p>
              </w:tc>
              <w:tc>
                <w:tcPr>
                  <w:tcW w:w="1559" w:type="dxa"/>
                  <w:vAlign w:val="center"/>
                </w:tcPr>
                <w:p w14:paraId="77BB5633"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rPr>
                    <w:t>+41.651,71 Lei</w:t>
                  </w:r>
                </w:p>
              </w:tc>
              <w:tc>
                <w:tcPr>
                  <w:tcW w:w="1843" w:type="dxa"/>
                  <w:vAlign w:val="center"/>
                </w:tcPr>
                <w:p w14:paraId="68E6D850" w14:textId="7EDF3C56"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AA 1</w:t>
                  </w:r>
                </w:p>
              </w:tc>
            </w:tr>
            <w:tr w:rsidR="004446D4" w:rsidRPr="00E04990" w14:paraId="5117462C" w14:textId="77777777" w:rsidTr="00D3174F">
              <w:tc>
                <w:tcPr>
                  <w:tcW w:w="3291" w:type="dxa"/>
                  <w:vAlign w:val="center"/>
                </w:tcPr>
                <w:p w14:paraId="18CA21E6" w14:textId="77777777" w:rsidR="004446D4" w:rsidRPr="00E04990" w:rsidRDefault="004446D4" w:rsidP="0070392D">
                  <w:pPr>
                    <w:pStyle w:val="Tabel"/>
                    <w:spacing w:before="0" w:after="0" w:line="276" w:lineRule="auto"/>
                    <w:rPr>
                      <w:rFonts w:ascii="Montserrat Light" w:hAnsi="Montserrat Light"/>
                      <w:bCs/>
                      <w:szCs w:val="22"/>
                      <w:lang w:val="ro-RO"/>
                    </w:rPr>
                  </w:pPr>
                  <w:r w:rsidRPr="00E04990">
                    <w:rPr>
                      <w:rFonts w:ascii="Montserrat Light" w:hAnsi="Montserrat Light"/>
                      <w:bCs/>
                      <w:szCs w:val="22"/>
                      <w:lang w:val="ro-RO"/>
                    </w:rPr>
                    <w:t xml:space="preserve">Modificarea </w:t>
                  </w:r>
                  <w:r w:rsidRPr="00E04990">
                    <w:rPr>
                      <w:rFonts w:ascii="Montserrat Light" w:hAnsi="Montserrat Light"/>
                      <w:bCs/>
                      <w:szCs w:val="22"/>
                    </w:rPr>
                    <w:t>2</w:t>
                  </w:r>
                  <w:r w:rsidRPr="00E04990">
                    <w:rPr>
                      <w:rFonts w:ascii="Montserrat Light" w:hAnsi="Montserrat Light"/>
                      <w:bCs/>
                      <w:szCs w:val="22"/>
                      <w:lang w:val="ro-RO"/>
                    </w:rPr>
                    <w:t xml:space="preserve"> – </w:t>
                  </w:r>
                  <w:proofErr w:type="spellStart"/>
                  <w:r w:rsidRPr="00E04990">
                    <w:rPr>
                      <w:rFonts w:ascii="Montserrat Light" w:hAnsi="Montserrat Light"/>
                      <w:bCs/>
                      <w:szCs w:val="22"/>
                    </w:rPr>
                    <w:t>Branșamentul</w:t>
                  </w:r>
                  <w:proofErr w:type="spellEnd"/>
                  <w:r w:rsidRPr="00E04990">
                    <w:rPr>
                      <w:rFonts w:ascii="Montserrat Light" w:hAnsi="Montserrat Light"/>
                      <w:bCs/>
                      <w:szCs w:val="22"/>
                    </w:rPr>
                    <w:t xml:space="preserve"> de </w:t>
                  </w:r>
                  <w:proofErr w:type="spellStart"/>
                  <w:r w:rsidRPr="00E04990">
                    <w:rPr>
                      <w:rFonts w:ascii="Montserrat Light" w:hAnsi="Montserrat Light"/>
                      <w:bCs/>
                      <w:szCs w:val="22"/>
                    </w:rPr>
                    <w:t>apă</w:t>
                  </w:r>
                  <w:proofErr w:type="spellEnd"/>
                  <w:r w:rsidRPr="00E04990">
                    <w:rPr>
                      <w:rFonts w:ascii="Montserrat Light" w:hAnsi="Montserrat Light"/>
                      <w:bCs/>
                      <w:szCs w:val="22"/>
                    </w:rPr>
                    <w:t xml:space="preserve"> </w:t>
                  </w:r>
                  <w:r w:rsidRPr="00E04990">
                    <w:rPr>
                      <w:rFonts w:ascii="Montserrat Light" w:hAnsi="Montserrat Light"/>
                      <w:bCs/>
                      <w:szCs w:val="22"/>
                      <w:lang w:val="ro-RO"/>
                    </w:rPr>
                    <w:t>(DS</w:t>
                  </w:r>
                  <w:r w:rsidRPr="00E04990">
                    <w:rPr>
                      <w:rFonts w:ascii="Montserrat Light" w:hAnsi="Montserrat Light"/>
                      <w:bCs/>
                      <w:szCs w:val="22"/>
                    </w:rPr>
                    <w:t>2</w:t>
                  </w:r>
                  <w:r w:rsidRPr="00E04990">
                    <w:rPr>
                      <w:rFonts w:ascii="Montserrat Light" w:hAnsi="Montserrat Light"/>
                      <w:bCs/>
                      <w:szCs w:val="22"/>
                      <w:lang w:val="ro-RO"/>
                    </w:rPr>
                    <w:t>)</w:t>
                  </w:r>
                </w:p>
              </w:tc>
              <w:tc>
                <w:tcPr>
                  <w:tcW w:w="2410" w:type="dxa"/>
                  <w:vAlign w:val="center"/>
                </w:tcPr>
                <w:p w14:paraId="1D833538"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p w14:paraId="4D9D75D1"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Nesubstanțială – prag valoric</w:t>
                  </w:r>
                </w:p>
              </w:tc>
              <w:tc>
                <w:tcPr>
                  <w:tcW w:w="1559" w:type="dxa"/>
                  <w:vAlign w:val="center"/>
                </w:tcPr>
                <w:p w14:paraId="2CBDAFEA"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rPr>
                    <w:t>-5.833,35 Lei</w:t>
                  </w:r>
                </w:p>
              </w:tc>
              <w:tc>
                <w:tcPr>
                  <w:tcW w:w="1843" w:type="dxa"/>
                  <w:vAlign w:val="center"/>
                </w:tcPr>
                <w:p w14:paraId="04126772" w14:textId="551AB091"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AA 1</w:t>
                  </w:r>
                </w:p>
              </w:tc>
            </w:tr>
            <w:tr w:rsidR="004446D4" w:rsidRPr="00E04990" w14:paraId="667B7F32" w14:textId="77777777" w:rsidTr="00D3174F">
              <w:tc>
                <w:tcPr>
                  <w:tcW w:w="3291" w:type="dxa"/>
                  <w:vAlign w:val="center"/>
                </w:tcPr>
                <w:p w14:paraId="04EBE3F3" w14:textId="77777777" w:rsidR="004446D4" w:rsidRPr="00E04990" w:rsidRDefault="004446D4" w:rsidP="0070392D">
                  <w:pPr>
                    <w:pStyle w:val="Tabel"/>
                    <w:spacing w:before="0" w:after="0" w:line="276" w:lineRule="auto"/>
                    <w:rPr>
                      <w:rFonts w:ascii="Montserrat Light" w:hAnsi="Montserrat Light"/>
                      <w:bCs/>
                      <w:szCs w:val="22"/>
                      <w:lang w:val="ro-RO"/>
                    </w:rPr>
                  </w:pPr>
                  <w:r w:rsidRPr="00E04990">
                    <w:rPr>
                      <w:rFonts w:ascii="Montserrat Light" w:hAnsi="Montserrat Light"/>
                      <w:bCs/>
                      <w:szCs w:val="22"/>
                      <w:lang w:val="ro-RO"/>
                    </w:rPr>
                    <w:t xml:space="preserve">Modificarea </w:t>
                  </w:r>
                  <w:r w:rsidRPr="00E04990">
                    <w:rPr>
                      <w:rFonts w:ascii="Montserrat Light" w:hAnsi="Montserrat Light"/>
                      <w:bCs/>
                      <w:szCs w:val="22"/>
                      <w:lang w:val="it-IT"/>
                    </w:rPr>
                    <w:t>3</w:t>
                  </w:r>
                  <w:r w:rsidRPr="00E04990">
                    <w:rPr>
                      <w:rFonts w:ascii="Montserrat Light" w:hAnsi="Montserrat Light"/>
                      <w:bCs/>
                      <w:szCs w:val="22"/>
                      <w:lang w:val="ro-RO"/>
                    </w:rPr>
                    <w:t xml:space="preserve"> – </w:t>
                  </w:r>
                  <w:r w:rsidRPr="00E04990">
                    <w:rPr>
                      <w:rFonts w:ascii="Montserrat Light" w:hAnsi="Montserrat Light"/>
                      <w:bCs/>
                      <w:szCs w:val="22"/>
                      <w:lang w:val="it-IT"/>
                    </w:rPr>
                    <w:t xml:space="preserve">Consolidări structurale (șarpantă și ziduri) pentru corpul C2 </w:t>
                  </w:r>
                  <w:r w:rsidRPr="00E04990">
                    <w:rPr>
                      <w:rFonts w:ascii="Montserrat Light" w:hAnsi="Montserrat Light"/>
                      <w:bCs/>
                      <w:szCs w:val="22"/>
                      <w:lang w:val="ro-RO"/>
                    </w:rPr>
                    <w:t>(DS</w:t>
                  </w:r>
                  <w:r w:rsidRPr="00E04990">
                    <w:rPr>
                      <w:rFonts w:ascii="Montserrat Light" w:hAnsi="Montserrat Light"/>
                      <w:bCs/>
                      <w:szCs w:val="22"/>
                      <w:lang w:val="it-IT"/>
                    </w:rPr>
                    <w:t>3</w:t>
                  </w:r>
                  <w:r w:rsidRPr="00E04990">
                    <w:rPr>
                      <w:rFonts w:ascii="Montserrat Light" w:hAnsi="Montserrat Light"/>
                      <w:bCs/>
                      <w:szCs w:val="22"/>
                      <w:lang w:val="ro-RO"/>
                    </w:rPr>
                    <w:t>)</w:t>
                  </w:r>
                </w:p>
              </w:tc>
              <w:tc>
                <w:tcPr>
                  <w:tcW w:w="2410" w:type="dxa"/>
                  <w:vAlign w:val="center"/>
                </w:tcPr>
                <w:p w14:paraId="68948C36"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p w14:paraId="25D3D088"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Nesubstanțială – prag valoric</w:t>
                  </w:r>
                </w:p>
              </w:tc>
              <w:tc>
                <w:tcPr>
                  <w:tcW w:w="1559" w:type="dxa"/>
                  <w:vAlign w:val="center"/>
                </w:tcPr>
                <w:p w14:paraId="49F3ADE0"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rPr>
                    <w:t xml:space="preserve">+196.611,84 </w:t>
                  </w:r>
                  <w:r w:rsidRPr="00E04990">
                    <w:rPr>
                      <w:rFonts w:ascii="Montserrat Light" w:hAnsi="Montserrat Light"/>
                      <w:bCs/>
                      <w:szCs w:val="22"/>
                      <w:lang w:val="ro-RO"/>
                    </w:rPr>
                    <w:t>Lei</w:t>
                  </w:r>
                </w:p>
              </w:tc>
              <w:tc>
                <w:tcPr>
                  <w:tcW w:w="1843" w:type="dxa"/>
                  <w:vAlign w:val="center"/>
                </w:tcPr>
                <w:p w14:paraId="24623442" w14:textId="7BF4984B"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AA 1</w:t>
                  </w:r>
                </w:p>
              </w:tc>
            </w:tr>
            <w:tr w:rsidR="004446D4" w:rsidRPr="00E04990" w14:paraId="1F81DE4D" w14:textId="77777777" w:rsidTr="00D3174F">
              <w:tc>
                <w:tcPr>
                  <w:tcW w:w="3291" w:type="dxa"/>
                  <w:vAlign w:val="center"/>
                </w:tcPr>
                <w:p w14:paraId="2ACB9C59" w14:textId="77777777" w:rsidR="004446D4" w:rsidRPr="00E04990" w:rsidRDefault="004446D4" w:rsidP="0070392D">
                  <w:pPr>
                    <w:pStyle w:val="Tabel"/>
                    <w:spacing w:before="0" w:after="0" w:line="276" w:lineRule="auto"/>
                    <w:rPr>
                      <w:rFonts w:ascii="Montserrat Light" w:hAnsi="Montserrat Light"/>
                      <w:bCs/>
                      <w:szCs w:val="22"/>
                      <w:lang w:val="ro-RO"/>
                    </w:rPr>
                  </w:pPr>
                  <w:r w:rsidRPr="00E04990">
                    <w:rPr>
                      <w:rFonts w:ascii="Montserrat Light" w:hAnsi="Montserrat Light"/>
                      <w:bCs/>
                      <w:szCs w:val="22"/>
                      <w:lang w:val="ro-RO"/>
                    </w:rPr>
                    <w:t xml:space="preserve">Modificarea </w:t>
                  </w:r>
                  <w:r w:rsidRPr="00E04990">
                    <w:rPr>
                      <w:rFonts w:ascii="Montserrat Light" w:hAnsi="Montserrat Light"/>
                      <w:bCs/>
                      <w:szCs w:val="22"/>
                      <w:lang w:val="it-IT"/>
                    </w:rPr>
                    <w:t>4</w:t>
                  </w:r>
                  <w:r w:rsidRPr="00E04990">
                    <w:rPr>
                      <w:rFonts w:ascii="Montserrat Light" w:hAnsi="Montserrat Light"/>
                      <w:bCs/>
                      <w:szCs w:val="22"/>
                      <w:lang w:val="ro-RO"/>
                    </w:rPr>
                    <w:t xml:space="preserve"> – </w:t>
                  </w:r>
                  <w:r w:rsidRPr="00E04990">
                    <w:rPr>
                      <w:rFonts w:ascii="Montserrat Light" w:hAnsi="Montserrat Light"/>
                      <w:bCs/>
                      <w:szCs w:val="22"/>
                      <w:lang w:val="it-IT"/>
                    </w:rPr>
                    <w:t xml:space="preserve">Consolidări structurale pentru corpul C3 </w:t>
                  </w:r>
                  <w:r w:rsidRPr="00E04990">
                    <w:rPr>
                      <w:rFonts w:ascii="Montserrat Light" w:hAnsi="Montserrat Light"/>
                      <w:bCs/>
                      <w:szCs w:val="22"/>
                      <w:lang w:val="ro-RO"/>
                    </w:rPr>
                    <w:t>(DS</w:t>
                  </w:r>
                  <w:r w:rsidRPr="00E04990">
                    <w:rPr>
                      <w:rFonts w:ascii="Montserrat Light" w:hAnsi="Montserrat Light"/>
                      <w:bCs/>
                      <w:szCs w:val="22"/>
                      <w:lang w:val="it-IT"/>
                    </w:rPr>
                    <w:t>5</w:t>
                  </w:r>
                  <w:r w:rsidRPr="00E04990">
                    <w:rPr>
                      <w:rFonts w:ascii="Montserrat Light" w:hAnsi="Montserrat Light"/>
                      <w:bCs/>
                      <w:szCs w:val="22"/>
                      <w:lang w:val="ro-RO"/>
                    </w:rPr>
                    <w:t>)</w:t>
                  </w:r>
                </w:p>
              </w:tc>
              <w:tc>
                <w:tcPr>
                  <w:tcW w:w="2410" w:type="dxa"/>
                  <w:vAlign w:val="center"/>
                </w:tcPr>
                <w:p w14:paraId="6039CD7C"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p w14:paraId="248CEF02"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Nesubstanțială – prag valoric</w:t>
                  </w:r>
                </w:p>
              </w:tc>
              <w:tc>
                <w:tcPr>
                  <w:tcW w:w="1559" w:type="dxa"/>
                  <w:vAlign w:val="center"/>
                </w:tcPr>
                <w:p w14:paraId="4DB9D4DA"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+327.130,50 Lei</w:t>
                  </w:r>
                </w:p>
              </w:tc>
              <w:tc>
                <w:tcPr>
                  <w:tcW w:w="1843" w:type="dxa"/>
                  <w:vAlign w:val="center"/>
                </w:tcPr>
                <w:p w14:paraId="6D2780B7" w14:textId="71836B7B"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AA 1</w:t>
                  </w:r>
                </w:p>
              </w:tc>
            </w:tr>
            <w:tr w:rsidR="004446D4" w:rsidRPr="00E04990" w14:paraId="31E6D5FB" w14:textId="77777777" w:rsidTr="00D3174F">
              <w:trPr>
                <w:trHeight w:val="502"/>
              </w:trPr>
              <w:tc>
                <w:tcPr>
                  <w:tcW w:w="5701" w:type="dxa"/>
                  <w:gridSpan w:val="2"/>
                  <w:vAlign w:val="center"/>
                </w:tcPr>
                <w:p w14:paraId="5439E027"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TOTAL modificare Preț Contract</w:t>
                  </w:r>
                </w:p>
              </w:tc>
              <w:tc>
                <w:tcPr>
                  <w:tcW w:w="3402" w:type="dxa"/>
                  <w:gridSpan w:val="2"/>
                  <w:vAlign w:val="center"/>
                </w:tcPr>
                <w:p w14:paraId="4B590A24" w14:textId="77777777" w:rsidR="004446D4" w:rsidRPr="00E04990" w:rsidRDefault="004446D4" w:rsidP="0070392D">
                  <w:pPr>
                    <w:pStyle w:val="Tabel"/>
                    <w:tabs>
                      <w:tab w:val="center" w:pos="1804"/>
                    </w:tabs>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+558.724,67 Lei</w:t>
                  </w:r>
                </w:p>
              </w:tc>
            </w:tr>
          </w:tbl>
          <w:p w14:paraId="7FABBBEC" w14:textId="77777777" w:rsidR="004446D4" w:rsidRPr="00E04990" w:rsidRDefault="004446D4" w:rsidP="0070392D">
            <w:pPr>
              <w:pStyle w:val="Default"/>
              <w:spacing w:line="276" w:lineRule="auto"/>
              <w:jc w:val="both"/>
              <w:rPr>
                <w:rFonts w:ascii="Montserrat Light" w:hAnsi="Montserrat Light"/>
                <w:color w:val="auto"/>
                <w:sz w:val="22"/>
                <w:szCs w:val="22"/>
                <w:lang w:val="ro-RO"/>
              </w:rPr>
            </w:pPr>
          </w:p>
          <w:p w14:paraId="7A554058" w14:textId="18FF6787" w:rsidR="004446D4" w:rsidRPr="00E04990" w:rsidRDefault="004446D4" w:rsidP="0070392D">
            <w:pPr>
              <w:pStyle w:val="Default"/>
              <w:spacing w:line="276" w:lineRule="auto"/>
              <w:jc w:val="both"/>
              <w:rPr>
                <w:rFonts w:ascii="Montserrat Light" w:hAnsi="Montserrat Light"/>
                <w:b/>
                <w:bCs/>
                <w:i/>
                <w:iCs/>
                <w:color w:val="auto"/>
                <w:sz w:val="22"/>
                <w:szCs w:val="22"/>
                <w:lang w:val="ro-RO"/>
              </w:rPr>
            </w:pPr>
            <w:r w:rsidRPr="00E04990">
              <w:rPr>
                <w:rFonts w:ascii="Montserrat Light" w:hAnsi="Montserrat Light"/>
                <w:b/>
                <w:bCs/>
                <w:i/>
                <w:iCs/>
                <w:color w:val="auto"/>
                <w:sz w:val="22"/>
                <w:szCs w:val="22"/>
                <w:lang w:val="ro-RO"/>
              </w:rPr>
              <w:t xml:space="preserve">Astfel, valoarea contractului de lucrări a devenit, prin semnarea Actului Adițional nr. </w:t>
            </w:r>
            <w:r w:rsidR="0077624E" w:rsidRPr="00E04990">
              <w:rPr>
                <w:rFonts w:ascii="Montserrat Light" w:hAnsi="Montserrat Light"/>
                <w:b/>
                <w:bCs/>
                <w:i/>
                <w:iCs/>
                <w:color w:val="auto"/>
                <w:sz w:val="22"/>
                <w:szCs w:val="22"/>
                <w:lang w:val="ro-RO"/>
              </w:rPr>
              <w:t>1</w:t>
            </w:r>
            <w:r w:rsidR="00F658B9" w:rsidRPr="00E04990">
              <w:rPr>
                <w:rFonts w:ascii="Montserrat Light" w:hAnsi="Montserrat Light"/>
                <w:b/>
                <w:bCs/>
                <w:i/>
                <w:iCs/>
                <w:color w:val="auto"/>
                <w:sz w:val="22"/>
                <w:szCs w:val="22"/>
                <w:lang w:val="ro-RO"/>
              </w:rPr>
              <w:t xml:space="preserve">, </w:t>
            </w:r>
            <w:r w:rsidRPr="00E04990">
              <w:rPr>
                <w:rFonts w:ascii="Montserrat Light" w:hAnsi="Montserrat Light"/>
                <w:b/>
                <w:bCs/>
                <w:i/>
                <w:iCs/>
                <w:color w:val="auto"/>
                <w:sz w:val="22"/>
                <w:szCs w:val="22"/>
                <w:lang w:val="ro-RO"/>
              </w:rPr>
              <w:t xml:space="preserve"> 28.229.561,23 lei (fără TVA).</w:t>
            </w:r>
          </w:p>
          <w:p w14:paraId="33927AA9" w14:textId="77777777" w:rsidR="004446D4" w:rsidRPr="00E04990" w:rsidRDefault="004446D4" w:rsidP="0070392D">
            <w:pPr>
              <w:pStyle w:val="Default"/>
              <w:spacing w:line="276" w:lineRule="auto"/>
              <w:jc w:val="both"/>
              <w:rPr>
                <w:rFonts w:ascii="Montserrat Light" w:hAnsi="Montserrat Light"/>
                <w:color w:val="auto"/>
                <w:sz w:val="22"/>
                <w:szCs w:val="22"/>
                <w:lang w:val="ro-RO"/>
              </w:rPr>
            </w:pPr>
          </w:p>
          <w:p w14:paraId="157887A1" w14:textId="77777777" w:rsidR="004446D4" w:rsidRPr="00E04990" w:rsidRDefault="004446D4" w:rsidP="0070392D">
            <w:pPr>
              <w:pStyle w:val="Default"/>
              <w:spacing w:line="276" w:lineRule="auto"/>
              <w:jc w:val="both"/>
              <w:rPr>
                <w:rFonts w:ascii="Montserrat Light" w:hAnsi="Montserrat Light"/>
                <w:color w:val="auto"/>
                <w:sz w:val="22"/>
                <w:szCs w:val="22"/>
                <w:lang w:val="ro-RO"/>
              </w:rPr>
            </w:pPr>
            <w:r w:rsidRPr="00E04990">
              <w:rPr>
                <w:rFonts w:ascii="Montserrat Light" w:hAnsi="Montserrat Light"/>
                <w:color w:val="auto"/>
                <w:sz w:val="22"/>
                <w:szCs w:val="22"/>
                <w:lang w:val="ro-RO"/>
              </w:rPr>
              <w:t>Ulterior, a fost aprobată și Dispoziția de șantier nr. 6 care a vizat hidroizolațiile la subsolul castelului, astfel:</w:t>
            </w:r>
          </w:p>
          <w:p w14:paraId="4BF7E3FC" w14:textId="77777777" w:rsidR="004446D4" w:rsidRPr="00E04990" w:rsidRDefault="004446D4" w:rsidP="0070392D">
            <w:pPr>
              <w:pStyle w:val="Default"/>
              <w:spacing w:line="276" w:lineRule="auto"/>
              <w:jc w:val="both"/>
              <w:rPr>
                <w:rFonts w:ascii="Montserrat Light" w:hAnsi="Montserrat Light"/>
                <w:color w:val="auto"/>
                <w:sz w:val="22"/>
                <w:szCs w:val="22"/>
                <w:lang w:val="ro-RO"/>
              </w:rPr>
            </w:pPr>
          </w:p>
          <w:tbl>
            <w:tblPr>
              <w:tblStyle w:val="TableGrid"/>
              <w:tblW w:w="9103"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743"/>
              <w:gridCol w:w="2268"/>
              <w:gridCol w:w="1559"/>
              <w:gridCol w:w="1533"/>
            </w:tblGrid>
            <w:tr w:rsidR="004446D4" w:rsidRPr="00E04990" w14:paraId="6F384667" w14:textId="77777777" w:rsidTr="00D3174F">
              <w:trPr>
                <w:cantSplit/>
                <w:trHeight w:val="503"/>
                <w:tblHeader/>
              </w:trPr>
              <w:tc>
                <w:tcPr>
                  <w:tcW w:w="3743" w:type="dxa"/>
                  <w:shd w:val="clear" w:color="auto" w:fill="F2F2F2" w:themeFill="background1" w:themeFillShade="F2"/>
                  <w:vAlign w:val="center"/>
                </w:tcPr>
                <w:p w14:paraId="7FF212BC"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Descriere</w:t>
                  </w:r>
                </w:p>
              </w:tc>
              <w:tc>
                <w:tcPr>
                  <w:tcW w:w="2268" w:type="dxa"/>
                  <w:shd w:val="clear" w:color="auto" w:fill="F2F2F2" w:themeFill="background1" w:themeFillShade="F2"/>
                  <w:vAlign w:val="center"/>
                </w:tcPr>
                <w:p w14:paraId="04C5AE7C"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Tip modificare</w:t>
                  </w:r>
                </w:p>
              </w:tc>
              <w:tc>
                <w:tcPr>
                  <w:tcW w:w="1559" w:type="dxa"/>
                  <w:shd w:val="clear" w:color="auto" w:fill="F2F2F2" w:themeFill="background1" w:themeFillShade="F2"/>
                  <w:vAlign w:val="center"/>
                </w:tcPr>
                <w:p w14:paraId="2EC38C03"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Valoare</w:t>
                  </w:r>
                </w:p>
              </w:tc>
              <w:tc>
                <w:tcPr>
                  <w:tcW w:w="1533" w:type="dxa"/>
                  <w:shd w:val="clear" w:color="auto" w:fill="F2F2F2" w:themeFill="background1" w:themeFillShade="F2"/>
                  <w:vAlign w:val="center"/>
                </w:tcPr>
                <w:p w14:paraId="1EDF1513"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Acțiune</w:t>
                  </w:r>
                </w:p>
              </w:tc>
            </w:tr>
            <w:tr w:rsidR="004446D4" w:rsidRPr="00E04990" w14:paraId="040A7E90" w14:textId="77777777" w:rsidTr="00D3174F">
              <w:tc>
                <w:tcPr>
                  <w:tcW w:w="3743" w:type="dxa"/>
                  <w:vAlign w:val="center"/>
                </w:tcPr>
                <w:p w14:paraId="5CF1C8B7" w14:textId="77777777" w:rsidR="004446D4" w:rsidRPr="00E04990" w:rsidRDefault="004446D4" w:rsidP="0070392D">
                  <w:pPr>
                    <w:pStyle w:val="Tabel"/>
                    <w:spacing w:before="0" w:after="0" w:line="276" w:lineRule="auto"/>
                    <w:rPr>
                      <w:rFonts w:ascii="Montserrat Light" w:hAnsi="Montserrat Light"/>
                      <w:bCs/>
                      <w:szCs w:val="22"/>
                      <w:lang w:val="ro-RO"/>
                    </w:rPr>
                  </w:pPr>
                  <w:proofErr w:type="spellStart"/>
                  <w:r w:rsidRPr="00E04990">
                    <w:rPr>
                      <w:rFonts w:ascii="Montserrat Light" w:hAnsi="Montserrat Light"/>
                      <w:bCs/>
                      <w:szCs w:val="22"/>
                    </w:rPr>
                    <w:t>Revizuirea</w:t>
                  </w:r>
                  <w:proofErr w:type="spellEnd"/>
                  <w:r w:rsidRPr="00E04990">
                    <w:rPr>
                      <w:rFonts w:ascii="Montserrat Light" w:hAnsi="Montserrat Light"/>
                      <w:bCs/>
                      <w:szCs w:val="22"/>
                    </w:rPr>
                    <w:t xml:space="preserve"> </w:t>
                  </w:r>
                  <w:proofErr w:type="spellStart"/>
                  <w:r w:rsidRPr="00E04990">
                    <w:rPr>
                      <w:rFonts w:ascii="Montserrat Light" w:hAnsi="Montserrat Light"/>
                      <w:bCs/>
                      <w:szCs w:val="22"/>
                    </w:rPr>
                    <w:t>calculației</w:t>
                  </w:r>
                  <w:proofErr w:type="spellEnd"/>
                  <w:r w:rsidRPr="00E04990">
                    <w:rPr>
                      <w:rFonts w:ascii="Montserrat Light" w:hAnsi="Montserrat Light"/>
                      <w:bCs/>
                      <w:szCs w:val="22"/>
                    </w:rPr>
                    <w:t xml:space="preserve"> la 2 </w:t>
                  </w:r>
                  <w:proofErr w:type="spellStart"/>
                  <w:r w:rsidRPr="00E04990">
                    <w:rPr>
                      <w:rFonts w:ascii="Montserrat Light" w:hAnsi="Montserrat Light"/>
                      <w:bCs/>
                      <w:szCs w:val="22"/>
                    </w:rPr>
                    <w:t>zecimale</w:t>
                  </w:r>
                  <w:proofErr w:type="spellEnd"/>
                  <w:r w:rsidRPr="00E04990">
                    <w:rPr>
                      <w:rFonts w:ascii="Montserrat Light" w:hAnsi="Montserrat Light"/>
                      <w:bCs/>
                      <w:szCs w:val="22"/>
                    </w:rPr>
                    <w:t xml:space="preserve"> a </w:t>
                  </w:r>
                  <w:proofErr w:type="spellStart"/>
                  <w:r w:rsidRPr="00E04990">
                    <w:rPr>
                      <w:rFonts w:ascii="Montserrat Light" w:hAnsi="Montserrat Light"/>
                      <w:bCs/>
                      <w:szCs w:val="22"/>
                    </w:rPr>
                    <w:t>Dispozițiilor</w:t>
                  </w:r>
                  <w:proofErr w:type="spellEnd"/>
                  <w:r w:rsidRPr="00E04990">
                    <w:rPr>
                      <w:rFonts w:ascii="Montserrat Light" w:hAnsi="Montserrat Light"/>
                      <w:bCs/>
                      <w:szCs w:val="22"/>
                    </w:rPr>
                    <w:t xml:space="preserve"> de </w:t>
                  </w:r>
                  <w:proofErr w:type="spellStart"/>
                  <w:r w:rsidRPr="00E04990">
                    <w:rPr>
                      <w:rFonts w:ascii="Montserrat Light" w:hAnsi="Montserrat Light"/>
                      <w:bCs/>
                      <w:szCs w:val="22"/>
                    </w:rPr>
                    <w:t>șantier</w:t>
                  </w:r>
                  <w:proofErr w:type="spellEnd"/>
                  <w:r w:rsidRPr="00E04990">
                    <w:rPr>
                      <w:rFonts w:ascii="Montserrat Light" w:hAnsi="Montserrat Light"/>
                      <w:bCs/>
                      <w:szCs w:val="22"/>
                    </w:rPr>
                    <w:t xml:space="preserve"> 1, 2, 3 </w:t>
                  </w:r>
                  <w:proofErr w:type="spellStart"/>
                  <w:r w:rsidRPr="00E04990">
                    <w:rPr>
                      <w:rFonts w:ascii="Montserrat Light" w:hAnsi="Montserrat Light"/>
                      <w:bCs/>
                      <w:szCs w:val="22"/>
                    </w:rPr>
                    <w:t>și</w:t>
                  </w:r>
                  <w:proofErr w:type="spellEnd"/>
                  <w:r w:rsidRPr="00E04990">
                    <w:rPr>
                      <w:rFonts w:ascii="Montserrat Light" w:hAnsi="Montserrat Light"/>
                      <w:bCs/>
                      <w:szCs w:val="22"/>
                    </w:rPr>
                    <w:t xml:space="preserve"> 5</w:t>
                  </w:r>
                </w:p>
              </w:tc>
              <w:tc>
                <w:tcPr>
                  <w:tcW w:w="2268" w:type="dxa"/>
                  <w:vAlign w:val="center"/>
                </w:tcPr>
                <w:p w14:paraId="42ADF284"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tc>
              <w:tc>
                <w:tcPr>
                  <w:tcW w:w="1559" w:type="dxa"/>
                  <w:vAlign w:val="center"/>
                </w:tcPr>
                <w:p w14:paraId="263D8A38"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rPr>
                    <w:t>+1,91</w:t>
                  </w:r>
                  <w:r w:rsidRPr="00E04990">
                    <w:rPr>
                      <w:rFonts w:ascii="Montserrat Light" w:hAnsi="Montserrat Light"/>
                      <w:bCs/>
                      <w:szCs w:val="22"/>
                      <w:lang w:val="ro-RO"/>
                    </w:rPr>
                    <w:t xml:space="preserve"> Lei</w:t>
                  </w:r>
                </w:p>
              </w:tc>
              <w:tc>
                <w:tcPr>
                  <w:tcW w:w="1533" w:type="dxa"/>
                  <w:vAlign w:val="center"/>
                </w:tcPr>
                <w:p w14:paraId="21EC5F23"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va include în AA 2</w:t>
                  </w:r>
                </w:p>
              </w:tc>
            </w:tr>
            <w:tr w:rsidR="004446D4" w:rsidRPr="00E04990" w14:paraId="05ED873B" w14:textId="77777777" w:rsidTr="00D3174F">
              <w:tc>
                <w:tcPr>
                  <w:tcW w:w="3743" w:type="dxa"/>
                  <w:vAlign w:val="center"/>
                </w:tcPr>
                <w:p w14:paraId="21A5FA4F" w14:textId="77777777" w:rsidR="004446D4" w:rsidRPr="00E04990" w:rsidRDefault="004446D4" w:rsidP="0070392D">
                  <w:pPr>
                    <w:pStyle w:val="Tabel"/>
                    <w:spacing w:before="0" w:after="0" w:line="276" w:lineRule="auto"/>
                    <w:rPr>
                      <w:rFonts w:ascii="Montserrat Light" w:hAnsi="Montserrat Light"/>
                      <w:bCs/>
                      <w:szCs w:val="22"/>
                      <w:lang w:val="ro-RO"/>
                    </w:rPr>
                  </w:pPr>
                  <w:r w:rsidRPr="00E04990">
                    <w:rPr>
                      <w:rFonts w:ascii="Montserrat Light" w:hAnsi="Montserrat Light"/>
                      <w:bCs/>
                      <w:szCs w:val="22"/>
                      <w:lang w:val="ro-RO"/>
                    </w:rPr>
                    <w:t xml:space="preserve">Modificarea 1 – </w:t>
                  </w:r>
                  <w:r w:rsidRPr="00E04990">
                    <w:rPr>
                      <w:rFonts w:ascii="Montserrat Light" w:hAnsi="Montserrat Light"/>
                      <w:szCs w:val="22"/>
                      <w:lang w:val="it-IT"/>
                    </w:rPr>
                    <w:t>DS6 - Hidroizolații la subsolul corpului C1</w:t>
                  </w:r>
                </w:p>
              </w:tc>
              <w:tc>
                <w:tcPr>
                  <w:tcW w:w="2268" w:type="dxa"/>
                  <w:vAlign w:val="center"/>
                </w:tcPr>
                <w:p w14:paraId="778071AD"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p w14:paraId="1595F6E8"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Nesubstanțială – prag valoric</w:t>
                  </w:r>
                </w:p>
              </w:tc>
              <w:tc>
                <w:tcPr>
                  <w:tcW w:w="1559" w:type="dxa"/>
                  <w:vAlign w:val="center"/>
                </w:tcPr>
                <w:p w14:paraId="352DDBE7"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rPr>
                    <w:t>-137.155,32 Lei</w:t>
                  </w:r>
                </w:p>
              </w:tc>
              <w:tc>
                <w:tcPr>
                  <w:tcW w:w="1533" w:type="dxa"/>
                  <w:vAlign w:val="center"/>
                </w:tcPr>
                <w:p w14:paraId="3B59FA8B"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va include în AA 2</w:t>
                  </w:r>
                </w:p>
              </w:tc>
            </w:tr>
            <w:tr w:rsidR="004446D4" w:rsidRPr="00E04990" w14:paraId="7E62BFEE" w14:textId="77777777" w:rsidTr="00D3174F">
              <w:trPr>
                <w:trHeight w:val="502"/>
              </w:trPr>
              <w:tc>
                <w:tcPr>
                  <w:tcW w:w="6011" w:type="dxa"/>
                  <w:gridSpan w:val="2"/>
                  <w:vAlign w:val="center"/>
                </w:tcPr>
                <w:p w14:paraId="0469A905"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TOTAL modificare Preț Contract</w:t>
                  </w:r>
                </w:p>
              </w:tc>
              <w:tc>
                <w:tcPr>
                  <w:tcW w:w="3092" w:type="dxa"/>
                  <w:gridSpan w:val="2"/>
                  <w:vAlign w:val="center"/>
                </w:tcPr>
                <w:p w14:paraId="6485DC56" w14:textId="77777777" w:rsidR="004446D4" w:rsidRPr="00E04990" w:rsidRDefault="004446D4" w:rsidP="0070392D">
                  <w:pPr>
                    <w:pStyle w:val="Tabel"/>
                    <w:tabs>
                      <w:tab w:val="center" w:pos="1804"/>
                    </w:tabs>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it-IT"/>
                    </w:rPr>
                    <w:t xml:space="preserve">-137.153,41 </w:t>
                  </w:r>
                  <w:r w:rsidRPr="00E04990">
                    <w:rPr>
                      <w:rFonts w:ascii="Montserrat Light" w:hAnsi="Montserrat Light"/>
                      <w:b/>
                      <w:bCs/>
                      <w:szCs w:val="22"/>
                      <w:lang w:val="ro-RO"/>
                    </w:rPr>
                    <w:t>Lei</w:t>
                  </w:r>
                </w:p>
              </w:tc>
            </w:tr>
          </w:tbl>
          <w:p w14:paraId="2D6A14DC" w14:textId="77777777" w:rsidR="004446D4" w:rsidRPr="00E04990" w:rsidRDefault="004446D4" w:rsidP="0070392D">
            <w:pPr>
              <w:pStyle w:val="Default"/>
              <w:spacing w:line="276" w:lineRule="auto"/>
              <w:jc w:val="both"/>
              <w:rPr>
                <w:rFonts w:ascii="Montserrat Light" w:hAnsi="Montserrat Light"/>
                <w:color w:val="auto"/>
                <w:sz w:val="22"/>
                <w:szCs w:val="22"/>
                <w:lang w:val="it-IT"/>
              </w:rPr>
            </w:pPr>
          </w:p>
          <w:p w14:paraId="59AEF817" w14:textId="77777777" w:rsidR="004446D4" w:rsidRPr="00E04990" w:rsidRDefault="004446D4" w:rsidP="0070392D">
            <w:pPr>
              <w:pStyle w:val="Default"/>
              <w:spacing w:line="276" w:lineRule="auto"/>
              <w:jc w:val="both"/>
              <w:rPr>
                <w:rFonts w:ascii="Montserrat Light" w:hAnsi="Montserrat Light"/>
                <w:color w:val="auto"/>
                <w:sz w:val="22"/>
                <w:szCs w:val="22"/>
                <w:lang w:val="it-IT"/>
              </w:rPr>
            </w:pPr>
            <w:r w:rsidRPr="00E04990">
              <w:rPr>
                <w:rFonts w:ascii="Montserrat Light" w:hAnsi="Montserrat Light"/>
                <w:color w:val="auto"/>
                <w:sz w:val="22"/>
                <w:szCs w:val="22"/>
                <w:lang w:val="it-IT"/>
              </w:rPr>
              <w:t>Astfel, valoarea contractului de lucrări s-a diminuat, prin semnarea Actului Adițional nr. 2, la 28.092.407,82 lei (fără TVA).</w:t>
            </w:r>
          </w:p>
          <w:p w14:paraId="28705EBA" w14:textId="77777777" w:rsidR="004446D4" w:rsidRPr="00E04990" w:rsidRDefault="004446D4" w:rsidP="0070392D">
            <w:pPr>
              <w:pStyle w:val="Default"/>
              <w:spacing w:line="276" w:lineRule="auto"/>
              <w:jc w:val="both"/>
              <w:rPr>
                <w:rFonts w:ascii="Montserrat Light" w:hAnsi="Montserrat Light"/>
                <w:color w:val="auto"/>
                <w:sz w:val="22"/>
                <w:szCs w:val="22"/>
                <w:lang w:val="it-IT"/>
              </w:rPr>
            </w:pPr>
          </w:p>
          <w:p w14:paraId="35B862C3" w14:textId="720AB740" w:rsidR="007561D5" w:rsidRPr="00E04990" w:rsidRDefault="005E70C1" w:rsidP="0070392D">
            <w:pPr>
              <w:pStyle w:val="Default"/>
              <w:spacing w:line="276" w:lineRule="auto"/>
              <w:jc w:val="both"/>
              <w:rPr>
                <w:rFonts w:ascii="Montserrat Light" w:hAnsi="Montserrat Light"/>
                <w:color w:val="auto"/>
                <w:sz w:val="22"/>
                <w:szCs w:val="22"/>
                <w:lang w:val="it-IT"/>
              </w:rPr>
            </w:pPr>
            <w:r w:rsidRPr="00E04990">
              <w:rPr>
                <w:rFonts w:ascii="Montserrat Light" w:hAnsi="Montserrat Light"/>
                <w:color w:val="auto"/>
                <w:sz w:val="22"/>
                <w:szCs w:val="22"/>
                <w:lang w:val="it-IT"/>
              </w:rPr>
              <w:t>Ulterior</w:t>
            </w:r>
            <w:r w:rsidR="004446D4" w:rsidRPr="00E04990">
              <w:rPr>
                <w:rFonts w:ascii="Montserrat Light" w:hAnsi="Montserrat Light"/>
                <w:color w:val="auto"/>
                <w:sz w:val="22"/>
                <w:szCs w:val="22"/>
                <w:lang w:val="it-IT"/>
              </w:rPr>
              <w:t xml:space="preserve"> aprob</w:t>
            </w:r>
            <w:r w:rsidRPr="00E04990">
              <w:rPr>
                <w:rFonts w:ascii="Montserrat Light" w:hAnsi="Montserrat Light"/>
                <w:color w:val="auto"/>
                <w:sz w:val="22"/>
                <w:szCs w:val="22"/>
                <w:lang w:val="it-IT"/>
              </w:rPr>
              <w:t>ării</w:t>
            </w:r>
            <w:r w:rsidR="004446D4" w:rsidRPr="00E04990">
              <w:rPr>
                <w:rFonts w:ascii="Montserrat Light" w:hAnsi="Montserrat Light"/>
                <w:color w:val="auto"/>
                <w:sz w:val="22"/>
                <w:szCs w:val="22"/>
                <w:lang w:val="it-IT"/>
              </w:rPr>
              <w:t xml:space="preserve"> de </w:t>
            </w:r>
            <w:r w:rsidRPr="00E04990">
              <w:rPr>
                <w:rFonts w:ascii="Montserrat Light" w:hAnsi="Montserrat Light"/>
                <w:color w:val="auto"/>
                <w:sz w:val="22"/>
                <w:szCs w:val="22"/>
                <w:lang w:val="it-IT"/>
              </w:rPr>
              <w:t>către Supervizor a</w:t>
            </w:r>
            <w:r w:rsidR="004446D4" w:rsidRPr="00E04990">
              <w:rPr>
                <w:rFonts w:ascii="Montserrat Light" w:hAnsi="Montserrat Light"/>
                <w:color w:val="auto"/>
                <w:sz w:val="22"/>
                <w:szCs w:val="22"/>
                <w:lang w:val="it-IT"/>
              </w:rPr>
              <w:t xml:space="preserve"> Dispoziți</w:t>
            </w:r>
            <w:r w:rsidRPr="00E04990">
              <w:rPr>
                <w:rFonts w:ascii="Montserrat Light" w:hAnsi="Montserrat Light"/>
                <w:color w:val="auto"/>
                <w:sz w:val="22"/>
                <w:szCs w:val="22"/>
                <w:lang w:val="it-IT"/>
              </w:rPr>
              <w:t>ei</w:t>
            </w:r>
            <w:r w:rsidR="004446D4" w:rsidRPr="00E04990">
              <w:rPr>
                <w:rFonts w:ascii="Montserrat Light" w:hAnsi="Montserrat Light"/>
                <w:color w:val="auto"/>
                <w:sz w:val="22"/>
                <w:szCs w:val="22"/>
                <w:lang w:val="it-IT"/>
              </w:rPr>
              <w:t xml:space="preserve"> de șantier nr. 4 – Picturi murale corp C1 etaj 1 și</w:t>
            </w:r>
            <w:r w:rsidRPr="00E04990">
              <w:rPr>
                <w:rFonts w:ascii="Montserrat Light" w:hAnsi="Montserrat Light"/>
                <w:color w:val="auto"/>
                <w:sz w:val="22"/>
                <w:szCs w:val="22"/>
                <w:lang w:val="it-IT"/>
              </w:rPr>
              <w:t xml:space="preserve"> a </w:t>
            </w:r>
            <w:r w:rsidR="004446D4" w:rsidRPr="00E04990">
              <w:rPr>
                <w:rFonts w:ascii="Montserrat Light" w:hAnsi="Montserrat Light"/>
                <w:color w:val="auto"/>
                <w:sz w:val="22"/>
                <w:szCs w:val="22"/>
                <w:lang w:val="it-IT"/>
              </w:rPr>
              <w:t>Dispoziți</w:t>
            </w:r>
            <w:r w:rsidRPr="00E04990">
              <w:rPr>
                <w:rFonts w:ascii="Montserrat Light" w:hAnsi="Montserrat Light"/>
                <w:color w:val="auto"/>
                <w:sz w:val="22"/>
                <w:szCs w:val="22"/>
                <w:lang w:val="it-IT"/>
              </w:rPr>
              <w:t>ei</w:t>
            </w:r>
            <w:r w:rsidR="004446D4" w:rsidRPr="00E04990">
              <w:rPr>
                <w:rFonts w:ascii="Montserrat Light" w:hAnsi="Montserrat Light"/>
                <w:color w:val="auto"/>
                <w:sz w:val="22"/>
                <w:szCs w:val="22"/>
                <w:lang w:val="it-IT"/>
              </w:rPr>
              <w:t xml:space="preserve"> de șantier nr. 7 – Zidul de sprijin</w:t>
            </w:r>
            <w:r w:rsidRPr="00E04990">
              <w:rPr>
                <w:rFonts w:ascii="Montserrat Light" w:hAnsi="Montserrat Light"/>
                <w:color w:val="auto"/>
                <w:sz w:val="22"/>
                <w:szCs w:val="22"/>
                <w:lang w:val="it-IT"/>
              </w:rPr>
              <w:t xml:space="preserve"> ce cuprind</w:t>
            </w:r>
            <w:r w:rsidR="004446D4" w:rsidRPr="00E04990">
              <w:rPr>
                <w:rFonts w:ascii="Montserrat Light" w:hAnsi="Montserrat Light"/>
                <w:color w:val="auto"/>
                <w:sz w:val="22"/>
                <w:szCs w:val="22"/>
                <w:lang w:val="it-IT"/>
              </w:rPr>
              <w:t xml:space="preserve"> lucrări neprevăzute deoarece, pictura a fost descoperită după eliminarea stratului de tencuială, fără a se avea cunoștință că acolo ar putea exista picture iar zidul de sprijin dintre castel și lac este construit peste cel initial, într-o zonă mlăștinoasă datorită unui izvor de apă descoperit în timpul lucrărilor de excavare a lacului, astfel că nu mai poate fi executat conform proiectării inițiale</w:t>
            </w:r>
            <w:r w:rsidRPr="00E04990">
              <w:rPr>
                <w:rFonts w:ascii="Montserrat Light" w:hAnsi="Montserrat Light"/>
                <w:color w:val="auto"/>
                <w:sz w:val="22"/>
                <w:szCs w:val="22"/>
                <w:lang w:val="it-IT"/>
              </w:rPr>
              <w:t xml:space="preserve">, </w:t>
            </w:r>
            <w:r w:rsidR="007561D5" w:rsidRPr="00E04990">
              <w:rPr>
                <w:rFonts w:ascii="Montserrat Light" w:hAnsi="Montserrat Light"/>
                <w:color w:val="auto"/>
                <w:sz w:val="22"/>
                <w:szCs w:val="22"/>
                <w:lang w:val="it-IT"/>
              </w:rPr>
              <w:t>Beneficiarul a apreciat că este necesară, oportună și justificată încheierea Actului Adițional nr. 3 la Contractul de lucrări nr. 7779 / 16 / 02.03.2021 pentru obiectivul de investiții - Lucrări de restaurare și conservare în cadrul proiectului Restaurarea, conservarea și punerea în valoare a ansamblului monument istoric castel Bánffy, sat Răscruci, comuna Bonțida, Județul Cluj, prin care s</w:t>
            </w:r>
            <w:r w:rsidR="00AC7D86" w:rsidRPr="00E04990">
              <w:rPr>
                <w:rFonts w:ascii="Montserrat Light" w:hAnsi="Montserrat Light"/>
                <w:color w:val="auto"/>
                <w:sz w:val="22"/>
                <w:szCs w:val="22"/>
                <w:lang w:val="it-IT"/>
              </w:rPr>
              <w:t>-a</w:t>
            </w:r>
            <w:r w:rsidR="007561D5" w:rsidRPr="00E04990">
              <w:rPr>
                <w:rFonts w:ascii="Montserrat Light" w:hAnsi="Montserrat Light"/>
                <w:color w:val="auto"/>
                <w:sz w:val="22"/>
                <w:szCs w:val="22"/>
                <w:lang w:val="it-IT"/>
              </w:rPr>
              <w:t xml:space="preserve"> suplimenta</w:t>
            </w:r>
            <w:r w:rsidR="00AC7D86" w:rsidRPr="00E04990">
              <w:rPr>
                <w:rFonts w:ascii="Montserrat Light" w:hAnsi="Montserrat Light"/>
                <w:color w:val="auto"/>
                <w:sz w:val="22"/>
                <w:szCs w:val="22"/>
                <w:lang w:val="it-IT"/>
              </w:rPr>
              <w:t>t</w:t>
            </w:r>
            <w:r w:rsidR="007561D5" w:rsidRPr="00E04990">
              <w:rPr>
                <w:rFonts w:ascii="Montserrat Light" w:hAnsi="Montserrat Light"/>
                <w:color w:val="auto"/>
                <w:sz w:val="22"/>
                <w:szCs w:val="22"/>
                <w:lang w:val="it-IT"/>
              </w:rPr>
              <w:t xml:space="preserve"> valoarea contractului cu suma totală de 4.126.905,10 Lei, fără TVA</w:t>
            </w:r>
            <w:r w:rsidRPr="00E04990">
              <w:rPr>
                <w:rFonts w:ascii="Montserrat Light" w:hAnsi="Montserrat Light"/>
                <w:color w:val="auto"/>
                <w:sz w:val="22"/>
                <w:szCs w:val="22"/>
                <w:lang w:val="it-IT"/>
              </w:rPr>
              <w:t>.</w:t>
            </w:r>
            <w:r w:rsidR="00AC7D86" w:rsidRPr="00E04990">
              <w:rPr>
                <w:rFonts w:ascii="Montserrat Light" w:hAnsi="Montserrat Light"/>
                <w:color w:val="auto"/>
                <w:sz w:val="22"/>
                <w:szCs w:val="22"/>
                <w:lang w:val="it-IT"/>
              </w:rPr>
              <w:t xml:space="preserve"> </w:t>
            </w:r>
          </w:p>
          <w:p w14:paraId="5823AAE9" w14:textId="77777777" w:rsidR="001C4B9C" w:rsidRPr="00E04990" w:rsidRDefault="001C4B9C" w:rsidP="0070392D">
            <w:pPr>
              <w:pStyle w:val="Default"/>
              <w:spacing w:line="276" w:lineRule="auto"/>
              <w:jc w:val="both"/>
              <w:rPr>
                <w:rFonts w:ascii="Montserrat Light" w:hAnsi="Montserrat Light"/>
                <w:color w:val="auto"/>
                <w:sz w:val="22"/>
                <w:szCs w:val="22"/>
                <w:lang w:val="it-IT"/>
              </w:rPr>
            </w:pPr>
          </w:p>
          <w:p w14:paraId="7BEB5340" w14:textId="23F06371" w:rsidR="00420D0A" w:rsidRPr="00E04990" w:rsidRDefault="00420D0A" w:rsidP="0070392D">
            <w:pPr>
              <w:pStyle w:val="Default"/>
              <w:spacing w:line="276" w:lineRule="auto"/>
              <w:jc w:val="both"/>
              <w:rPr>
                <w:rFonts w:ascii="Montserrat Light" w:hAnsi="Montserrat Light"/>
                <w:color w:val="auto"/>
                <w:sz w:val="22"/>
                <w:szCs w:val="22"/>
              </w:rPr>
            </w:pPr>
            <w:proofErr w:type="spellStart"/>
            <w:r w:rsidRPr="00E04990">
              <w:rPr>
                <w:rFonts w:ascii="Montserrat Light" w:hAnsi="Montserrat Light"/>
                <w:color w:val="auto"/>
                <w:sz w:val="22"/>
                <w:szCs w:val="22"/>
              </w:rPr>
              <w:t>Astfel</w:t>
            </w:r>
            <w:proofErr w:type="spellEnd"/>
            <w:r w:rsidRPr="00E04990">
              <w:rPr>
                <w:rFonts w:ascii="Montserrat Light" w:hAnsi="Montserrat Light"/>
                <w:color w:val="auto"/>
                <w:sz w:val="22"/>
                <w:szCs w:val="22"/>
              </w:rPr>
              <w:t xml:space="preserve">, </w:t>
            </w:r>
            <w:proofErr w:type="spellStart"/>
            <w:r w:rsidRPr="00E04990">
              <w:rPr>
                <w:rFonts w:ascii="Montserrat Light" w:hAnsi="Montserrat Light"/>
                <w:color w:val="auto"/>
                <w:sz w:val="22"/>
                <w:szCs w:val="22"/>
              </w:rPr>
              <w:t>valoarea</w:t>
            </w:r>
            <w:proofErr w:type="spellEnd"/>
            <w:r w:rsidRPr="00E04990">
              <w:rPr>
                <w:rFonts w:ascii="Montserrat Light" w:hAnsi="Montserrat Light"/>
                <w:color w:val="auto"/>
                <w:sz w:val="22"/>
                <w:szCs w:val="22"/>
              </w:rPr>
              <w:t xml:space="preserve"> </w:t>
            </w:r>
            <w:proofErr w:type="spellStart"/>
            <w:r w:rsidRPr="00E04990">
              <w:rPr>
                <w:rFonts w:ascii="Montserrat Light" w:hAnsi="Montserrat Light"/>
                <w:color w:val="auto"/>
                <w:sz w:val="22"/>
                <w:szCs w:val="22"/>
              </w:rPr>
              <w:t>contractului</w:t>
            </w:r>
            <w:proofErr w:type="spellEnd"/>
            <w:r w:rsidRPr="00E04990">
              <w:rPr>
                <w:rFonts w:ascii="Montserrat Light" w:hAnsi="Montserrat Light"/>
                <w:color w:val="auto"/>
                <w:sz w:val="22"/>
                <w:szCs w:val="22"/>
              </w:rPr>
              <w:t xml:space="preserve"> de </w:t>
            </w:r>
            <w:proofErr w:type="spellStart"/>
            <w:r w:rsidRPr="00E04990">
              <w:rPr>
                <w:rFonts w:ascii="Montserrat Light" w:hAnsi="Montserrat Light"/>
                <w:color w:val="auto"/>
                <w:sz w:val="22"/>
                <w:szCs w:val="22"/>
              </w:rPr>
              <w:t>lucrări</w:t>
            </w:r>
            <w:proofErr w:type="spellEnd"/>
            <w:r w:rsidRPr="00E04990">
              <w:rPr>
                <w:rFonts w:ascii="Montserrat Light" w:hAnsi="Montserrat Light"/>
                <w:color w:val="auto"/>
                <w:sz w:val="22"/>
                <w:szCs w:val="22"/>
              </w:rPr>
              <w:t xml:space="preserve"> s-a </w:t>
            </w:r>
            <w:proofErr w:type="spellStart"/>
            <w:r w:rsidRPr="00E04990">
              <w:rPr>
                <w:rFonts w:ascii="Montserrat Light" w:hAnsi="Montserrat Light"/>
                <w:color w:val="auto"/>
                <w:sz w:val="22"/>
                <w:szCs w:val="22"/>
              </w:rPr>
              <w:t>suplimentat</w:t>
            </w:r>
            <w:proofErr w:type="spellEnd"/>
            <w:r w:rsidRPr="00E04990">
              <w:rPr>
                <w:rFonts w:ascii="Montserrat Light" w:hAnsi="Montserrat Light"/>
                <w:color w:val="auto"/>
                <w:sz w:val="22"/>
                <w:szCs w:val="22"/>
              </w:rPr>
              <w:t xml:space="preserve">, </w:t>
            </w:r>
            <w:proofErr w:type="spellStart"/>
            <w:r w:rsidRPr="00E04990">
              <w:rPr>
                <w:rFonts w:ascii="Montserrat Light" w:hAnsi="Montserrat Light"/>
                <w:color w:val="auto"/>
                <w:sz w:val="22"/>
                <w:szCs w:val="22"/>
              </w:rPr>
              <w:t>prin</w:t>
            </w:r>
            <w:proofErr w:type="spellEnd"/>
            <w:r w:rsidRPr="00E04990">
              <w:rPr>
                <w:rFonts w:ascii="Montserrat Light" w:hAnsi="Montserrat Light"/>
                <w:color w:val="auto"/>
                <w:sz w:val="22"/>
                <w:szCs w:val="22"/>
              </w:rPr>
              <w:t xml:space="preserve"> </w:t>
            </w:r>
            <w:proofErr w:type="spellStart"/>
            <w:r w:rsidRPr="00E04990">
              <w:rPr>
                <w:rFonts w:ascii="Montserrat Light" w:hAnsi="Montserrat Light"/>
                <w:color w:val="auto"/>
                <w:sz w:val="22"/>
                <w:szCs w:val="22"/>
              </w:rPr>
              <w:t>semnarea</w:t>
            </w:r>
            <w:proofErr w:type="spellEnd"/>
            <w:r w:rsidRPr="00E04990">
              <w:rPr>
                <w:rFonts w:ascii="Montserrat Light" w:hAnsi="Montserrat Light"/>
                <w:color w:val="auto"/>
                <w:sz w:val="22"/>
                <w:szCs w:val="22"/>
              </w:rPr>
              <w:t xml:space="preserve"> </w:t>
            </w:r>
            <w:proofErr w:type="spellStart"/>
            <w:r w:rsidRPr="00E04990">
              <w:rPr>
                <w:rFonts w:ascii="Montserrat Light" w:hAnsi="Montserrat Light"/>
                <w:color w:val="auto"/>
                <w:sz w:val="22"/>
                <w:szCs w:val="22"/>
              </w:rPr>
              <w:t>Actului</w:t>
            </w:r>
            <w:proofErr w:type="spellEnd"/>
            <w:r w:rsidRPr="00E04990">
              <w:rPr>
                <w:rFonts w:ascii="Montserrat Light" w:hAnsi="Montserrat Light"/>
                <w:color w:val="auto"/>
                <w:sz w:val="22"/>
                <w:szCs w:val="22"/>
              </w:rPr>
              <w:t xml:space="preserve"> </w:t>
            </w:r>
            <w:proofErr w:type="spellStart"/>
            <w:r w:rsidRPr="00E04990">
              <w:rPr>
                <w:rFonts w:ascii="Montserrat Light" w:hAnsi="Montserrat Light"/>
                <w:color w:val="auto"/>
                <w:sz w:val="22"/>
                <w:szCs w:val="22"/>
              </w:rPr>
              <w:t>Adițional</w:t>
            </w:r>
            <w:proofErr w:type="spellEnd"/>
            <w:r w:rsidRPr="00E04990">
              <w:rPr>
                <w:rFonts w:ascii="Montserrat Light" w:hAnsi="Montserrat Light"/>
                <w:color w:val="auto"/>
                <w:sz w:val="22"/>
                <w:szCs w:val="22"/>
              </w:rPr>
              <w:t xml:space="preserve"> nr. 3, la 32.219.312,92 lei (</w:t>
            </w:r>
            <w:proofErr w:type="spellStart"/>
            <w:r w:rsidRPr="00E04990">
              <w:rPr>
                <w:rFonts w:ascii="Montserrat Light" w:hAnsi="Montserrat Light"/>
                <w:color w:val="auto"/>
                <w:sz w:val="22"/>
                <w:szCs w:val="22"/>
              </w:rPr>
              <w:t>fără</w:t>
            </w:r>
            <w:proofErr w:type="spellEnd"/>
            <w:r w:rsidRPr="00E04990">
              <w:rPr>
                <w:rFonts w:ascii="Montserrat Light" w:hAnsi="Montserrat Light"/>
                <w:color w:val="auto"/>
                <w:sz w:val="22"/>
                <w:szCs w:val="22"/>
              </w:rPr>
              <w:t xml:space="preserve"> TVA).</w:t>
            </w:r>
          </w:p>
          <w:p w14:paraId="5945F01D" w14:textId="77777777" w:rsidR="004446D4" w:rsidRPr="00E04990" w:rsidRDefault="004446D4" w:rsidP="0070392D">
            <w:pPr>
              <w:pStyle w:val="Default"/>
              <w:spacing w:line="276" w:lineRule="auto"/>
              <w:jc w:val="both"/>
              <w:rPr>
                <w:rFonts w:ascii="Montserrat Light" w:hAnsi="Montserrat Light"/>
                <w:color w:val="auto"/>
                <w:sz w:val="22"/>
                <w:szCs w:val="22"/>
              </w:rPr>
            </w:pPr>
          </w:p>
          <w:tbl>
            <w:tblPr>
              <w:tblStyle w:val="TableGrid"/>
              <w:tblW w:w="9103"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3743"/>
              <w:gridCol w:w="2126"/>
              <w:gridCol w:w="1701"/>
              <w:gridCol w:w="1533"/>
            </w:tblGrid>
            <w:tr w:rsidR="004446D4" w:rsidRPr="00E04990" w14:paraId="6E4424E7" w14:textId="77777777" w:rsidTr="00D3174F">
              <w:trPr>
                <w:cantSplit/>
                <w:trHeight w:val="503"/>
                <w:tblHeader/>
              </w:trPr>
              <w:tc>
                <w:tcPr>
                  <w:tcW w:w="3743" w:type="dxa"/>
                  <w:shd w:val="clear" w:color="auto" w:fill="F2F2F2" w:themeFill="background1" w:themeFillShade="F2"/>
                  <w:vAlign w:val="center"/>
                </w:tcPr>
                <w:p w14:paraId="7DD05B45"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Descriere</w:t>
                  </w:r>
                </w:p>
              </w:tc>
              <w:tc>
                <w:tcPr>
                  <w:tcW w:w="2126" w:type="dxa"/>
                  <w:shd w:val="clear" w:color="auto" w:fill="F2F2F2" w:themeFill="background1" w:themeFillShade="F2"/>
                  <w:vAlign w:val="center"/>
                </w:tcPr>
                <w:p w14:paraId="3D4A6598"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Tip modificare</w:t>
                  </w:r>
                </w:p>
              </w:tc>
              <w:tc>
                <w:tcPr>
                  <w:tcW w:w="1701" w:type="dxa"/>
                  <w:shd w:val="clear" w:color="auto" w:fill="F2F2F2" w:themeFill="background1" w:themeFillShade="F2"/>
                  <w:vAlign w:val="center"/>
                </w:tcPr>
                <w:p w14:paraId="6A28580D"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Valoare</w:t>
                  </w:r>
                </w:p>
              </w:tc>
              <w:tc>
                <w:tcPr>
                  <w:tcW w:w="1533" w:type="dxa"/>
                  <w:shd w:val="clear" w:color="auto" w:fill="F2F2F2" w:themeFill="background1" w:themeFillShade="F2"/>
                  <w:vAlign w:val="center"/>
                </w:tcPr>
                <w:p w14:paraId="28C6D0C7" w14:textId="77777777" w:rsidR="004446D4" w:rsidRPr="00E04990" w:rsidRDefault="004446D4" w:rsidP="0070392D">
                  <w:pPr>
                    <w:pStyle w:val="Tabel"/>
                    <w:spacing w:before="0" w:after="0" w:line="276" w:lineRule="auto"/>
                    <w:jc w:val="center"/>
                    <w:rPr>
                      <w:rFonts w:ascii="Montserrat Light" w:hAnsi="Montserrat Light"/>
                      <w:b/>
                      <w:bCs/>
                      <w:szCs w:val="22"/>
                      <w:lang w:val="ro-RO"/>
                    </w:rPr>
                  </w:pPr>
                  <w:r w:rsidRPr="00E04990">
                    <w:rPr>
                      <w:rFonts w:ascii="Montserrat Light" w:hAnsi="Montserrat Light"/>
                      <w:b/>
                      <w:bCs/>
                      <w:szCs w:val="22"/>
                      <w:lang w:val="ro-RO"/>
                    </w:rPr>
                    <w:t>Acțiune</w:t>
                  </w:r>
                </w:p>
              </w:tc>
            </w:tr>
            <w:tr w:rsidR="004446D4" w:rsidRPr="00E04990" w14:paraId="63F7938F" w14:textId="77777777" w:rsidTr="00D3174F">
              <w:tc>
                <w:tcPr>
                  <w:tcW w:w="3743" w:type="dxa"/>
                  <w:vAlign w:val="center"/>
                </w:tcPr>
                <w:p w14:paraId="47489E1D" w14:textId="77777777" w:rsidR="004446D4" w:rsidRPr="00E04990" w:rsidRDefault="004446D4" w:rsidP="0070392D">
                  <w:pPr>
                    <w:pStyle w:val="Tabel"/>
                    <w:spacing w:before="0" w:after="0" w:line="276" w:lineRule="auto"/>
                    <w:rPr>
                      <w:rFonts w:ascii="Montserrat Light" w:hAnsi="Montserrat Light"/>
                      <w:bCs/>
                      <w:szCs w:val="22"/>
                      <w:lang w:val="ro-RO"/>
                    </w:rPr>
                  </w:pPr>
                  <w:proofErr w:type="spellStart"/>
                  <w:r w:rsidRPr="00E04990">
                    <w:rPr>
                      <w:rFonts w:ascii="Montserrat Light" w:hAnsi="Montserrat Light"/>
                      <w:bCs/>
                      <w:szCs w:val="22"/>
                    </w:rPr>
                    <w:t>Clauza</w:t>
                  </w:r>
                  <w:proofErr w:type="spellEnd"/>
                  <w:r w:rsidRPr="00E04990">
                    <w:rPr>
                      <w:rFonts w:ascii="Montserrat Light" w:hAnsi="Montserrat Light"/>
                      <w:bCs/>
                      <w:szCs w:val="22"/>
                    </w:rPr>
                    <w:t xml:space="preserve"> 48 </w:t>
                  </w:r>
                  <w:proofErr w:type="spellStart"/>
                  <w:r w:rsidRPr="00E04990">
                    <w:rPr>
                      <w:rFonts w:ascii="Montserrat Light" w:hAnsi="Montserrat Light"/>
                      <w:bCs/>
                      <w:szCs w:val="22"/>
                    </w:rPr>
                    <w:t>Ajustarea</w:t>
                  </w:r>
                  <w:proofErr w:type="spellEnd"/>
                  <w:r w:rsidRPr="00E04990">
                    <w:rPr>
                      <w:rFonts w:ascii="Montserrat Light" w:hAnsi="Montserrat Light"/>
                      <w:bCs/>
                      <w:szCs w:val="22"/>
                    </w:rPr>
                    <w:t xml:space="preserve"> </w:t>
                  </w:r>
                  <w:proofErr w:type="spellStart"/>
                  <w:r w:rsidRPr="00E04990">
                    <w:rPr>
                      <w:rFonts w:ascii="Montserrat Light" w:hAnsi="Montserrat Light"/>
                      <w:bCs/>
                      <w:szCs w:val="22"/>
                    </w:rPr>
                    <w:t>prețurilor</w:t>
                  </w:r>
                  <w:proofErr w:type="spellEnd"/>
                  <w:r w:rsidRPr="00E04990">
                    <w:rPr>
                      <w:rFonts w:ascii="Montserrat Light" w:hAnsi="Montserrat Light"/>
                      <w:bCs/>
                      <w:szCs w:val="22"/>
                    </w:rPr>
                    <w:t xml:space="preserve"> – </w:t>
                  </w:r>
                  <w:proofErr w:type="spellStart"/>
                  <w:r w:rsidRPr="00E04990">
                    <w:rPr>
                      <w:rFonts w:ascii="Montserrat Light" w:hAnsi="Montserrat Light"/>
                      <w:bCs/>
                      <w:szCs w:val="22"/>
                    </w:rPr>
                    <w:t>contractul</w:t>
                  </w:r>
                  <w:proofErr w:type="spellEnd"/>
                  <w:r w:rsidRPr="00E04990">
                    <w:rPr>
                      <w:rFonts w:ascii="Montserrat Light" w:hAnsi="Montserrat Light"/>
                      <w:bCs/>
                      <w:szCs w:val="22"/>
                    </w:rPr>
                    <w:t xml:space="preserve"> de </w:t>
                  </w:r>
                  <w:proofErr w:type="spellStart"/>
                  <w:r w:rsidRPr="00E04990">
                    <w:rPr>
                      <w:rFonts w:ascii="Montserrat Light" w:hAnsi="Montserrat Light"/>
                      <w:bCs/>
                      <w:szCs w:val="22"/>
                    </w:rPr>
                    <w:t>lucrări</w:t>
                  </w:r>
                  <w:proofErr w:type="spellEnd"/>
                  <w:r w:rsidRPr="00E04990">
                    <w:rPr>
                      <w:rFonts w:ascii="Montserrat Light" w:hAnsi="Montserrat Light"/>
                      <w:bCs/>
                      <w:szCs w:val="22"/>
                    </w:rPr>
                    <w:t xml:space="preserve"> – </w:t>
                  </w:r>
                  <w:proofErr w:type="spellStart"/>
                  <w:r w:rsidRPr="00E04990">
                    <w:rPr>
                      <w:rFonts w:ascii="Montserrat Light" w:hAnsi="Montserrat Light"/>
                      <w:bCs/>
                      <w:szCs w:val="22"/>
                    </w:rPr>
                    <w:t>anul</w:t>
                  </w:r>
                  <w:proofErr w:type="spellEnd"/>
                  <w:r w:rsidRPr="00E04990">
                    <w:rPr>
                      <w:rFonts w:ascii="Montserrat Light" w:hAnsi="Montserrat Light"/>
                      <w:bCs/>
                      <w:szCs w:val="22"/>
                    </w:rPr>
                    <w:t xml:space="preserve"> 2021</w:t>
                  </w:r>
                </w:p>
              </w:tc>
              <w:tc>
                <w:tcPr>
                  <w:tcW w:w="2126" w:type="dxa"/>
                  <w:vAlign w:val="center"/>
                </w:tcPr>
                <w:p w14:paraId="47E6A377"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tc>
              <w:tc>
                <w:tcPr>
                  <w:tcW w:w="1701" w:type="dxa"/>
                  <w:vAlign w:val="center"/>
                </w:tcPr>
                <w:p w14:paraId="7619D967"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rPr>
                    <w:t>+277.132,98</w:t>
                  </w:r>
                  <w:r w:rsidRPr="00E04990">
                    <w:rPr>
                      <w:rFonts w:ascii="Montserrat Light" w:hAnsi="Montserrat Light"/>
                      <w:bCs/>
                      <w:szCs w:val="22"/>
                      <w:lang w:val="ro-RO"/>
                    </w:rPr>
                    <w:t xml:space="preserve"> Lei</w:t>
                  </w:r>
                </w:p>
              </w:tc>
              <w:tc>
                <w:tcPr>
                  <w:tcW w:w="1533" w:type="dxa"/>
                  <w:vAlign w:val="center"/>
                </w:tcPr>
                <w:p w14:paraId="58B64811"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Clauza 48</w:t>
                  </w:r>
                </w:p>
              </w:tc>
            </w:tr>
            <w:tr w:rsidR="004446D4" w:rsidRPr="00E04990" w14:paraId="2E1CC42C" w14:textId="77777777" w:rsidTr="00D3174F">
              <w:tc>
                <w:tcPr>
                  <w:tcW w:w="3743" w:type="dxa"/>
                  <w:vAlign w:val="center"/>
                </w:tcPr>
                <w:p w14:paraId="2BE4B78E" w14:textId="77777777" w:rsidR="004446D4" w:rsidRPr="00E04990" w:rsidRDefault="004446D4" w:rsidP="0070392D">
                  <w:pPr>
                    <w:pStyle w:val="Tabel"/>
                    <w:spacing w:before="0" w:after="0" w:line="276" w:lineRule="auto"/>
                    <w:rPr>
                      <w:rFonts w:ascii="Montserrat Light" w:hAnsi="Montserrat Light"/>
                      <w:bCs/>
                      <w:szCs w:val="22"/>
                    </w:rPr>
                  </w:pPr>
                  <w:proofErr w:type="spellStart"/>
                  <w:r w:rsidRPr="00E04990">
                    <w:rPr>
                      <w:rFonts w:ascii="Montserrat Light" w:hAnsi="Montserrat Light"/>
                      <w:bCs/>
                      <w:szCs w:val="22"/>
                    </w:rPr>
                    <w:t>Clauza</w:t>
                  </w:r>
                  <w:proofErr w:type="spellEnd"/>
                  <w:r w:rsidRPr="00E04990">
                    <w:rPr>
                      <w:rFonts w:ascii="Montserrat Light" w:hAnsi="Montserrat Light"/>
                      <w:bCs/>
                      <w:szCs w:val="22"/>
                    </w:rPr>
                    <w:t xml:space="preserve"> 48 </w:t>
                  </w:r>
                  <w:proofErr w:type="spellStart"/>
                  <w:r w:rsidRPr="00E04990">
                    <w:rPr>
                      <w:rFonts w:ascii="Montserrat Light" w:hAnsi="Montserrat Light"/>
                      <w:bCs/>
                      <w:szCs w:val="22"/>
                    </w:rPr>
                    <w:t>Ajustarea</w:t>
                  </w:r>
                  <w:proofErr w:type="spellEnd"/>
                  <w:r w:rsidRPr="00E04990">
                    <w:rPr>
                      <w:rFonts w:ascii="Montserrat Light" w:hAnsi="Montserrat Light"/>
                      <w:bCs/>
                      <w:szCs w:val="22"/>
                    </w:rPr>
                    <w:t xml:space="preserve"> </w:t>
                  </w:r>
                  <w:proofErr w:type="spellStart"/>
                  <w:r w:rsidRPr="00E04990">
                    <w:rPr>
                      <w:rFonts w:ascii="Montserrat Light" w:hAnsi="Montserrat Light"/>
                      <w:bCs/>
                      <w:szCs w:val="22"/>
                    </w:rPr>
                    <w:t>prețurilor</w:t>
                  </w:r>
                  <w:proofErr w:type="spellEnd"/>
                  <w:r w:rsidRPr="00E04990">
                    <w:rPr>
                      <w:rFonts w:ascii="Montserrat Light" w:hAnsi="Montserrat Light"/>
                      <w:bCs/>
                      <w:szCs w:val="22"/>
                    </w:rPr>
                    <w:t xml:space="preserve"> – </w:t>
                  </w:r>
                  <w:proofErr w:type="spellStart"/>
                  <w:r w:rsidRPr="00E04990">
                    <w:rPr>
                      <w:rFonts w:ascii="Montserrat Light" w:hAnsi="Montserrat Light"/>
                      <w:bCs/>
                      <w:szCs w:val="22"/>
                    </w:rPr>
                    <w:t>contractul</w:t>
                  </w:r>
                  <w:proofErr w:type="spellEnd"/>
                  <w:r w:rsidRPr="00E04990">
                    <w:rPr>
                      <w:rFonts w:ascii="Montserrat Light" w:hAnsi="Montserrat Light"/>
                      <w:bCs/>
                      <w:szCs w:val="22"/>
                    </w:rPr>
                    <w:t xml:space="preserve"> de </w:t>
                  </w:r>
                  <w:proofErr w:type="spellStart"/>
                  <w:r w:rsidRPr="00E04990">
                    <w:rPr>
                      <w:rFonts w:ascii="Montserrat Light" w:hAnsi="Montserrat Light"/>
                      <w:bCs/>
                      <w:szCs w:val="22"/>
                    </w:rPr>
                    <w:t>lucrări</w:t>
                  </w:r>
                  <w:proofErr w:type="spellEnd"/>
                  <w:r w:rsidRPr="00E04990">
                    <w:rPr>
                      <w:rFonts w:ascii="Montserrat Light" w:hAnsi="Montserrat Light"/>
                      <w:bCs/>
                      <w:szCs w:val="22"/>
                    </w:rPr>
                    <w:t xml:space="preserve"> – </w:t>
                  </w:r>
                  <w:proofErr w:type="spellStart"/>
                  <w:r w:rsidRPr="00E04990">
                    <w:rPr>
                      <w:rFonts w:ascii="Montserrat Light" w:hAnsi="Montserrat Light"/>
                      <w:bCs/>
                      <w:szCs w:val="22"/>
                    </w:rPr>
                    <w:t>ianuarie</w:t>
                  </w:r>
                  <w:proofErr w:type="spellEnd"/>
                  <w:r w:rsidRPr="00E04990">
                    <w:rPr>
                      <w:rFonts w:ascii="Montserrat Light" w:hAnsi="Montserrat Light"/>
                      <w:bCs/>
                      <w:szCs w:val="22"/>
                    </w:rPr>
                    <w:t xml:space="preserve"> - </w:t>
                  </w:r>
                  <w:proofErr w:type="spellStart"/>
                  <w:r w:rsidRPr="00E04990">
                    <w:rPr>
                      <w:rFonts w:ascii="Montserrat Light" w:hAnsi="Montserrat Light"/>
                      <w:bCs/>
                      <w:szCs w:val="22"/>
                    </w:rPr>
                    <w:t>februarie</w:t>
                  </w:r>
                  <w:proofErr w:type="spellEnd"/>
                  <w:r w:rsidRPr="00E04990">
                    <w:rPr>
                      <w:rFonts w:ascii="Montserrat Light" w:hAnsi="Montserrat Light"/>
                      <w:bCs/>
                      <w:szCs w:val="22"/>
                    </w:rPr>
                    <w:t xml:space="preserve"> 2022</w:t>
                  </w:r>
                </w:p>
              </w:tc>
              <w:tc>
                <w:tcPr>
                  <w:tcW w:w="2126" w:type="dxa"/>
                  <w:vAlign w:val="center"/>
                </w:tcPr>
                <w:p w14:paraId="00629DED"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tc>
              <w:tc>
                <w:tcPr>
                  <w:tcW w:w="1701" w:type="dxa"/>
                  <w:vAlign w:val="center"/>
                </w:tcPr>
                <w:p w14:paraId="625150AE" w14:textId="77777777" w:rsidR="004446D4" w:rsidRPr="00E04990" w:rsidRDefault="004446D4" w:rsidP="0070392D">
                  <w:pPr>
                    <w:pStyle w:val="Tabel"/>
                    <w:spacing w:before="0" w:after="0" w:line="276" w:lineRule="auto"/>
                    <w:jc w:val="center"/>
                    <w:rPr>
                      <w:rFonts w:ascii="Montserrat Light" w:hAnsi="Montserrat Light"/>
                      <w:bCs/>
                      <w:szCs w:val="22"/>
                    </w:rPr>
                  </w:pPr>
                  <w:r w:rsidRPr="00E04990">
                    <w:rPr>
                      <w:rFonts w:ascii="Montserrat Light" w:hAnsi="Montserrat Light"/>
                      <w:bCs/>
                      <w:szCs w:val="22"/>
                    </w:rPr>
                    <w:t>+405.303,31</w:t>
                  </w:r>
                  <w:r w:rsidRPr="00E04990">
                    <w:rPr>
                      <w:rFonts w:ascii="Montserrat Light" w:hAnsi="Montserrat Light"/>
                      <w:bCs/>
                      <w:szCs w:val="22"/>
                      <w:lang w:val="ro-RO"/>
                    </w:rPr>
                    <w:t xml:space="preserve"> Lei</w:t>
                  </w:r>
                </w:p>
              </w:tc>
              <w:tc>
                <w:tcPr>
                  <w:tcW w:w="1533" w:type="dxa"/>
                  <w:vAlign w:val="center"/>
                </w:tcPr>
                <w:p w14:paraId="64911D45"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Clauza 48</w:t>
                  </w:r>
                </w:p>
              </w:tc>
            </w:tr>
            <w:tr w:rsidR="004446D4" w:rsidRPr="00E04990" w14:paraId="4596EEF4" w14:textId="77777777" w:rsidTr="00D3174F">
              <w:tc>
                <w:tcPr>
                  <w:tcW w:w="3743" w:type="dxa"/>
                  <w:vAlign w:val="center"/>
                </w:tcPr>
                <w:p w14:paraId="209E993D" w14:textId="77777777" w:rsidR="004446D4" w:rsidRPr="00E04990" w:rsidRDefault="004446D4" w:rsidP="0070392D">
                  <w:pPr>
                    <w:pStyle w:val="Tabel"/>
                    <w:spacing w:before="0" w:after="0" w:line="276" w:lineRule="auto"/>
                    <w:rPr>
                      <w:rFonts w:ascii="Montserrat Light" w:hAnsi="Montserrat Light"/>
                      <w:bCs/>
                      <w:szCs w:val="22"/>
                      <w:lang w:val="ro-RO"/>
                    </w:rPr>
                  </w:pPr>
                  <w:r w:rsidRPr="00E04990">
                    <w:rPr>
                      <w:rFonts w:ascii="Montserrat Light" w:hAnsi="Montserrat Light"/>
                      <w:bCs/>
                      <w:szCs w:val="22"/>
                      <w:lang w:val="ro-RO"/>
                    </w:rPr>
                    <w:t xml:space="preserve">Modificarea 1 – </w:t>
                  </w:r>
                  <w:r w:rsidRPr="00E04990">
                    <w:rPr>
                      <w:rFonts w:ascii="Montserrat Light" w:hAnsi="Montserrat Light"/>
                      <w:szCs w:val="22"/>
                    </w:rPr>
                    <w:t xml:space="preserve">DS7 - </w:t>
                  </w:r>
                  <w:proofErr w:type="spellStart"/>
                  <w:r w:rsidRPr="00E04990">
                    <w:rPr>
                      <w:rFonts w:ascii="Montserrat Light" w:hAnsi="Montserrat Light"/>
                      <w:szCs w:val="22"/>
                    </w:rPr>
                    <w:t>Obiect</w:t>
                  </w:r>
                  <w:proofErr w:type="spellEnd"/>
                  <w:r w:rsidRPr="00E04990">
                    <w:rPr>
                      <w:rFonts w:ascii="Montserrat Light" w:hAnsi="Montserrat Light"/>
                      <w:szCs w:val="22"/>
                    </w:rPr>
                    <w:t xml:space="preserve"> 2 Parc - </w:t>
                  </w:r>
                  <w:proofErr w:type="spellStart"/>
                  <w:r w:rsidRPr="00E04990">
                    <w:rPr>
                      <w:rFonts w:ascii="Montserrat Light" w:hAnsi="Montserrat Light"/>
                      <w:szCs w:val="22"/>
                    </w:rPr>
                    <w:t>Zid</w:t>
                  </w:r>
                  <w:proofErr w:type="spellEnd"/>
                  <w:r w:rsidRPr="00E04990">
                    <w:rPr>
                      <w:rFonts w:ascii="Montserrat Light" w:hAnsi="Montserrat Light"/>
                      <w:szCs w:val="22"/>
                    </w:rPr>
                    <w:t xml:space="preserve"> de </w:t>
                  </w:r>
                  <w:proofErr w:type="spellStart"/>
                  <w:r w:rsidRPr="00E04990">
                    <w:rPr>
                      <w:rFonts w:ascii="Montserrat Light" w:hAnsi="Montserrat Light"/>
                      <w:szCs w:val="22"/>
                    </w:rPr>
                    <w:t>sprijin</w:t>
                  </w:r>
                  <w:proofErr w:type="spellEnd"/>
                </w:p>
              </w:tc>
              <w:tc>
                <w:tcPr>
                  <w:tcW w:w="2126" w:type="dxa"/>
                  <w:vAlign w:val="center"/>
                </w:tcPr>
                <w:p w14:paraId="7F69770C"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p w14:paraId="0C0908EA"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Excepțională</w:t>
                  </w:r>
                </w:p>
              </w:tc>
              <w:tc>
                <w:tcPr>
                  <w:tcW w:w="1701" w:type="dxa"/>
                  <w:vAlign w:val="center"/>
                </w:tcPr>
                <w:p w14:paraId="51A7AEBB" w14:textId="77895B9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rPr>
                    <w:t>+2.651.3</w:t>
                  </w:r>
                  <w:r w:rsidR="007561D5" w:rsidRPr="00E04990">
                    <w:rPr>
                      <w:rFonts w:ascii="Montserrat Light" w:hAnsi="Montserrat Light"/>
                      <w:bCs/>
                      <w:szCs w:val="22"/>
                    </w:rPr>
                    <w:t>22</w:t>
                  </w:r>
                  <w:r w:rsidRPr="00E04990">
                    <w:rPr>
                      <w:rFonts w:ascii="Montserrat Light" w:hAnsi="Montserrat Light"/>
                      <w:bCs/>
                      <w:szCs w:val="22"/>
                    </w:rPr>
                    <w:t>,</w:t>
                  </w:r>
                  <w:r w:rsidR="007561D5" w:rsidRPr="00E04990">
                    <w:rPr>
                      <w:rFonts w:ascii="Montserrat Light" w:hAnsi="Montserrat Light"/>
                      <w:bCs/>
                      <w:szCs w:val="22"/>
                    </w:rPr>
                    <w:t>96</w:t>
                  </w:r>
                  <w:r w:rsidRPr="00E04990">
                    <w:rPr>
                      <w:rFonts w:ascii="Montserrat Light" w:hAnsi="Montserrat Light"/>
                      <w:bCs/>
                      <w:szCs w:val="22"/>
                    </w:rPr>
                    <w:t xml:space="preserve"> Lei</w:t>
                  </w:r>
                </w:p>
              </w:tc>
              <w:tc>
                <w:tcPr>
                  <w:tcW w:w="1533" w:type="dxa"/>
                  <w:vAlign w:val="center"/>
                </w:tcPr>
                <w:p w14:paraId="28E71ED7" w14:textId="5F60E76B"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AA 3</w:t>
                  </w:r>
                </w:p>
              </w:tc>
            </w:tr>
            <w:tr w:rsidR="004446D4" w:rsidRPr="00E04990" w14:paraId="1805CC59" w14:textId="77777777" w:rsidTr="00D3174F">
              <w:tc>
                <w:tcPr>
                  <w:tcW w:w="3743" w:type="dxa"/>
                  <w:vAlign w:val="center"/>
                </w:tcPr>
                <w:p w14:paraId="4A59E01B" w14:textId="77777777" w:rsidR="004446D4" w:rsidRPr="00E04990" w:rsidRDefault="004446D4" w:rsidP="0070392D">
                  <w:pPr>
                    <w:pStyle w:val="Tabel"/>
                    <w:spacing w:before="0" w:after="0" w:line="276" w:lineRule="auto"/>
                    <w:rPr>
                      <w:rFonts w:ascii="Montserrat Light" w:hAnsi="Montserrat Light"/>
                      <w:bCs/>
                      <w:szCs w:val="22"/>
                      <w:lang w:val="ro-RO"/>
                    </w:rPr>
                  </w:pPr>
                  <w:r w:rsidRPr="00E04990">
                    <w:rPr>
                      <w:rFonts w:ascii="Montserrat Light" w:hAnsi="Montserrat Light"/>
                      <w:bCs/>
                      <w:szCs w:val="22"/>
                      <w:lang w:val="ro-RO"/>
                    </w:rPr>
                    <w:t xml:space="preserve">Modificarea 2 – </w:t>
                  </w:r>
                  <w:r w:rsidRPr="00E04990">
                    <w:rPr>
                      <w:rFonts w:ascii="Montserrat Light" w:hAnsi="Montserrat Light"/>
                      <w:szCs w:val="22"/>
                      <w:lang w:val="it-IT"/>
                    </w:rPr>
                    <w:t>DS4 – Picturi murale corp C1, etaj 1</w:t>
                  </w:r>
                </w:p>
              </w:tc>
              <w:tc>
                <w:tcPr>
                  <w:tcW w:w="2126" w:type="dxa"/>
                  <w:vAlign w:val="center"/>
                </w:tcPr>
                <w:p w14:paraId="74F74100"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Se aprobă</w:t>
                  </w:r>
                </w:p>
                <w:p w14:paraId="4C858AFF" w14:textId="77777777"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Excepțională</w:t>
                  </w:r>
                </w:p>
              </w:tc>
              <w:tc>
                <w:tcPr>
                  <w:tcW w:w="1701" w:type="dxa"/>
                  <w:vAlign w:val="center"/>
                </w:tcPr>
                <w:p w14:paraId="3A3224FD" w14:textId="68E97601"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+793.1</w:t>
                  </w:r>
                  <w:r w:rsidR="007561D5" w:rsidRPr="00E04990">
                    <w:rPr>
                      <w:rFonts w:ascii="Montserrat Light" w:hAnsi="Montserrat Light"/>
                      <w:bCs/>
                      <w:szCs w:val="22"/>
                      <w:lang w:val="ro-RO"/>
                    </w:rPr>
                    <w:t>45</w:t>
                  </w:r>
                  <w:r w:rsidRPr="00E04990">
                    <w:rPr>
                      <w:rFonts w:ascii="Montserrat Light" w:hAnsi="Montserrat Light"/>
                      <w:bCs/>
                      <w:szCs w:val="22"/>
                      <w:lang w:val="ro-RO"/>
                    </w:rPr>
                    <w:t>,</w:t>
                  </w:r>
                  <w:r w:rsidR="007561D5" w:rsidRPr="00E04990">
                    <w:rPr>
                      <w:rFonts w:ascii="Montserrat Light" w:hAnsi="Montserrat Light"/>
                      <w:bCs/>
                      <w:szCs w:val="22"/>
                      <w:lang w:val="ro-RO"/>
                    </w:rPr>
                    <w:t>85</w:t>
                  </w:r>
                  <w:r w:rsidRPr="00E04990">
                    <w:rPr>
                      <w:rFonts w:ascii="Montserrat Light" w:hAnsi="Montserrat Light"/>
                      <w:bCs/>
                      <w:szCs w:val="22"/>
                      <w:lang w:val="ro-RO"/>
                    </w:rPr>
                    <w:t xml:space="preserve"> Lei</w:t>
                  </w:r>
                </w:p>
              </w:tc>
              <w:tc>
                <w:tcPr>
                  <w:tcW w:w="1533" w:type="dxa"/>
                  <w:vAlign w:val="center"/>
                </w:tcPr>
                <w:p w14:paraId="30C1DB46" w14:textId="239AD2A8" w:rsidR="004446D4" w:rsidRPr="00E04990" w:rsidRDefault="004446D4" w:rsidP="0070392D">
                  <w:pPr>
                    <w:pStyle w:val="Tabel"/>
                    <w:spacing w:before="0" w:after="0" w:line="276" w:lineRule="auto"/>
                    <w:jc w:val="center"/>
                    <w:rPr>
                      <w:rFonts w:ascii="Montserrat Light" w:hAnsi="Montserrat Light"/>
                      <w:bCs/>
                      <w:szCs w:val="22"/>
                      <w:lang w:val="ro-RO"/>
                    </w:rPr>
                  </w:pPr>
                  <w:r w:rsidRPr="00E04990">
                    <w:rPr>
                      <w:rFonts w:ascii="Montserrat Light" w:hAnsi="Montserrat Light"/>
                      <w:bCs/>
                      <w:szCs w:val="22"/>
                      <w:lang w:val="ro-RO"/>
                    </w:rPr>
                    <w:t>AA 3</w:t>
                  </w:r>
                </w:p>
              </w:tc>
            </w:tr>
            <w:tr w:rsidR="004446D4" w:rsidRPr="00E04990" w14:paraId="7BEB3CCA" w14:textId="77777777" w:rsidTr="00D3174F">
              <w:trPr>
                <w:trHeight w:val="502"/>
              </w:trPr>
              <w:tc>
                <w:tcPr>
                  <w:tcW w:w="5869" w:type="dxa"/>
                  <w:gridSpan w:val="2"/>
                  <w:vAlign w:val="center"/>
                </w:tcPr>
                <w:p w14:paraId="317D237C" w14:textId="77777777" w:rsidR="004446D4" w:rsidRPr="00E04990" w:rsidRDefault="004446D4" w:rsidP="0070392D">
                  <w:pPr>
                    <w:pStyle w:val="Tabel"/>
                    <w:spacing w:before="0" w:after="0" w:line="276" w:lineRule="auto"/>
                    <w:jc w:val="center"/>
                    <w:rPr>
                      <w:rFonts w:ascii="Montserrat Light" w:hAnsi="Montserrat Light"/>
                      <w:szCs w:val="22"/>
                      <w:lang w:val="ro-RO"/>
                    </w:rPr>
                  </w:pPr>
                  <w:r w:rsidRPr="00E04990">
                    <w:rPr>
                      <w:rFonts w:ascii="Montserrat Light" w:hAnsi="Montserrat Light"/>
                      <w:szCs w:val="22"/>
                      <w:lang w:val="ro-RO"/>
                    </w:rPr>
                    <w:t>TOTAL modificare Preț Contract</w:t>
                  </w:r>
                </w:p>
              </w:tc>
              <w:tc>
                <w:tcPr>
                  <w:tcW w:w="3234" w:type="dxa"/>
                  <w:gridSpan w:val="2"/>
                  <w:vAlign w:val="center"/>
                </w:tcPr>
                <w:p w14:paraId="28C72BE2" w14:textId="5ED58DEB" w:rsidR="004446D4" w:rsidRPr="00E04990" w:rsidRDefault="004446D4" w:rsidP="0070392D">
                  <w:pPr>
                    <w:pStyle w:val="Tabel"/>
                    <w:tabs>
                      <w:tab w:val="center" w:pos="1804"/>
                    </w:tabs>
                    <w:spacing w:before="0" w:after="0" w:line="276" w:lineRule="auto"/>
                    <w:jc w:val="center"/>
                    <w:rPr>
                      <w:rFonts w:ascii="Montserrat Light" w:hAnsi="Montserrat Light"/>
                      <w:szCs w:val="22"/>
                      <w:lang w:val="ro-RO"/>
                    </w:rPr>
                  </w:pPr>
                  <w:r w:rsidRPr="00E04990">
                    <w:rPr>
                      <w:rFonts w:ascii="Montserrat Light" w:hAnsi="Montserrat Light"/>
                      <w:szCs w:val="22"/>
                      <w:lang w:val="ro-RO"/>
                    </w:rPr>
                    <w:t>+4.126.9</w:t>
                  </w:r>
                  <w:r w:rsidR="007561D5" w:rsidRPr="00E04990">
                    <w:rPr>
                      <w:rFonts w:ascii="Montserrat Light" w:hAnsi="Montserrat Light"/>
                      <w:szCs w:val="22"/>
                      <w:lang w:val="ro-RO"/>
                    </w:rPr>
                    <w:t>05,1</w:t>
                  </w:r>
                  <w:r w:rsidRPr="00E04990">
                    <w:rPr>
                      <w:rFonts w:ascii="Montserrat Light" w:hAnsi="Montserrat Light"/>
                      <w:szCs w:val="22"/>
                      <w:lang w:val="ro-RO"/>
                    </w:rPr>
                    <w:t xml:space="preserve"> Lei</w:t>
                  </w:r>
                </w:p>
              </w:tc>
            </w:tr>
          </w:tbl>
          <w:p w14:paraId="0A87FA5C" w14:textId="77777777" w:rsidR="004446D4" w:rsidRPr="00E04990" w:rsidRDefault="004446D4" w:rsidP="0070392D">
            <w:pPr>
              <w:contextualSpacing/>
              <w:jc w:val="both"/>
              <w:rPr>
                <w:rFonts w:ascii="Montserrat Light" w:hAnsi="Montserrat Light"/>
                <w:lang w:val="ro-RO"/>
              </w:rPr>
            </w:pPr>
          </w:p>
          <w:p w14:paraId="41200098" w14:textId="1223B952" w:rsidR="00AC7D86" w:rsidRPr="00E04990" w:rsidRDefault="004446D4" w:rsidP="0070392D">
            <w:pPr>
              <w:contextualSpacing/>
              <w:jc w:val="both"/>
              <w:rPr>
                <w:rFonts w:ascii="Montserrat Light" w:hAnsi="Montserrat Light"/>
                <w:b/>
                <w:i/>
                <w:iCs/>
                <w:lang w:val="ro-RO"/>
              </w:rPr>
            </w:pPr>
            <w:r w:rsidRPr="00E04990">
              <w:rPr>
                <w:rFonts w:ascii="Montserrat Light" w:hAnsi="Montserrat Light"/>
                <w:b/>
                <w:i/>
                <w:iCs/>
                <w:lang w:val="ro-RO"/>
              </w:rPr>
              <w:t xml:space="preserve">Valoarea totală </w:t>
            </w:r>
            <w:r w:rsidR="00A22CA6" w:rsidRPr="00E04990">
              <w:rPr>
                <w:rFonts w:ascii="Montserrat Light" w:hAnsi="Montserrat Light"/>
                <w:b/>
                <w:i/>
                <w:iCs/>
                <w:lang w:val="ro-RO"/>
              </w:rPr>
              <w:t xml:space="preserve">actuală </w:t>
            </w:r>
            <w:r w:rsidRPr="00E04990">
              <w:rPr>
                <w:rFonts w:ascii="Montserrat Light" w:hAnsi="Montserrat Light"/>
                <w:b/>
                <w:i/>
                <w:iCs/>
                <w:lang w:val="ro-RO"/>
              </w:rPr>
              <w:t>a proiectului cu modific</w:t>
            </w:r>
            <w:r w:rsidR="0077624E" w:rsidRPr="00E04990">
              <w:rPr>
                <w:rFonts w:ascii="Montserrat Light" w:hAnsi="Montserrat Light"/>
                <w:b/>
                <w:i/>
                <w:iCs/>
                <w:lang w:val="ro-RO"/>
              </w:rPr>
              <w:t>ările</w:t>
            </w:r>
            <w:r w:rsidR="007561D5" w:rsidRPr="00E04990">
              <w:rPr>
                <w:rFonts w:ascii="Montserrat Light" w:hAnsi="Montserrat Light"/>
                <w:b/>
                <w:i/>
                <w:iCs/>
                <w:lang w:val="ro-RO"/>
              </w:rPr>
              <w:t xml:space="preserve"> de mai sus</w:t>
            </w:r>
            <w:r w:rsidRPr="00E04990">
              <w:rPr>
                <w:rFonts w:ascii="Montserrat Light" w:hAnsi="Montserrat Light"/>
                <w:b/>
                <w:i/>
                <w:iCs/>
                <w:lang w:val="ro-RO"/>
              </w:rPr>
              <w:t xml:space="preserve"> </w:t>
            </w:r>
            <w:r w:rsidR="0077624E" w:rsidRPr="00E04990">
              <w:rPr>
                <w:rFonts w:ascii="Montserrat Light" w:hAnsi="Montserrat Light"/>
                <w:b/>
                <w:i/>
                <w:iCs/>
                <w:lang w:val="ro-RO"/>
              </w:rPr>
              <w:t>este</w:t>
            </w:r>
            <w:r w:rsidRPr="00E04990">
              <w:rPr>
                <w:rFonts w:ascii="Montserrat Light" w:hAnsi="Montserrat Light"/>
                <w:b/>
                <w:i/>
                <w:iCs/>
                <w:lang w:val="ro-RO"/>
              </w:rPr>
              <w:t xml:space="preserve"> următoarea:</w:t>
            </w:r>
          </w:p>
          <w:p w14:paraId="060FB719" w14:textId="77777777" w:rsidR="00AC7D86" w:rsidRPr="00E04990" w:rsidRDefault="004446D4" w:rsidP="0070392D">
            <w:pPr>
              <w:pStyle w:val="ListParagraph"/>
              <w:numPr>
                <w:ilvl w:val="0"/>
                <w:numId w:val="35"/>
              </w:numPr>
              <w:spacing w:after="0" w:line="276" w:lineRule="auto"/>
              <w:contextualSpacing/>
              <w:jc w:val="both"/>
              <w:rPr>
                <w:rFonts w:ascii="Montserrat Light" w:hAnsi="Montserrat Light"/>
                <w:b/>
                <w:i/>
                <w:iCs/>
              </w:rPr>
            </w:pPr>
            <w:r w:rsidRPr="00E04990">
              <w:rPr>
                <w:rFonts w:ascii="Montserrat Light" w:hAnsi="Montserrat Light"/>
                <w:b/>
                <w:i/>
                <w:iCs/>
              </w:rPr>
              <w:t xml:space="preserve">42.280.262,23 lei (TVA </w:t>
            </w:r>
            <w:proofErr w:type="spellStart"/>
            <w:r w:rsidRPr="00E04990">
              <w:rPr>
                <w:rFonts w:ascii="Montserrat Light" w:hAnsi="Montserrat Light"/>
                <w:b/>
                <w:i/>
                <w:iCs/>
              </w:rPr>
              <w:t>inclus</w:t>
            </w:r>
            <w:proofErr w:type="spellEnd"/>
            <w:r w:rsidRPr="00E04990">
              <w:rPr>
                <w:rFonts w:ascii="Montserrat Light" w:hAnsi="Montserrat Light"/>
                <w:b/>
                <w:i/>
                <w:iCs/>
              </w:rPr>
              <w:t>), din care</w:t>
            </w:r>
            <w:r w:rsidR="00AC7D86" w:rsidRPr="00E04990">
              <w:rPr>
                <w:rFonts w:ascii="Montserrat Light" w:hAnsi="Montserrat Light"/>
                <w:b/>
                <w:i/>
                <w:iCs/>
              </w:rPr>
              <w:t>:</w:t>
            </w:r>
          </w:p>
          <w:p w14:paraId="0E324325" w14:textId="77777777" w:rsidR="00AC7D86" w:rsidRPr="00E04990" w:rsidRDefault="004446D4" w:rsidP="0070392D">
            <w:pPr>
              <w:pStyle w:val="ListParagraph"/>
              <w:numPr>
                <w:ilvl w:val="0"/>
                <w:numId w:val="36"/>
              </w:numPr>
              <w:spacing w:after="0" w:line="276" w:lineRule="auto"/>
              <w:contextualSpacing/>
              <w:jc w:val="both"/>
              <w:rPr>
                <w:rFonts w:ascii="Montserrat Light" w:hAnsi="Montserrat Light"/>
                <w:b/>
                <w:i/>
                <w:iCs/>
                <w:lang w:val="it-IT"/>
              </w:rPr>
            </w:pPr>
            <w:r w:rsidRPr="00E04990">
              <w:rPr>
                <w:rFonts w:ascii="Montserrat Light" w:hAnsi="Montserrat Light"/>
                <w:b/>
                <w:i/>
                <w:iCs/>
                <w:lang w:val="it-IT"/>
              </w:rPr>
              <w:t>19.526.036,84 lei (TVA inclus) cheltuieli eligibile</w:t>
            </w:r>
            <w:r w:rsidR="00AC7D86" w:rsidRPr="00E04990">
              <w:rPr>
                <w:rFonts w:ascii="Montserrat Light" w:hAnsi="Montserrat Light"/>
                <w:b/>
                <w:i/>
                <w:iCs/>
                <w:lang w:val="it-IT"/>
              </w:rPr>
              <w:t>,</w:t>
            </w:r>
          </w:p>
          <w:p w14:paraId="082FE2BA" w14:textId="77777777" w:rsidR="00420D0A" w:rsidRPr="00E04990" w:rsidRDefault="004446D4" w:rsidP="0070392D">
            <w:pPr>
              <w:pStyle w:val="ListParagraph"/>
              <w:numPr>
                <w:ilvl w:val="0"/>
                <w:numId w:val="36"/>
              </w:numPr>
              <w:spacing w:after="0" w:line="276" w:lineRule="auto"/>
              <w:contextualSpacing/>
              <w:jc w:val="both"/>
              <w:rPr>
                <w:rFonts w:ascii="Montserrat Light" w:hAnsi="Montserrat Light"/>
                <w:b/>
                <w:i/>
                <w:iCs/>
                <w:lang w:val="it-IT"/>
              </w:rPr>
            </w:pPr>
            <w:r w:rsidRPr="00E04990">
              <w:rPr>
                <w:rFonts w:ascii="Montserrat Light" w:hAnsi="Montserrat Light"/>
                <w:b/>
                <w:i/>
                <w:iCs/>
                <w:lang w:val="it-IT"/>
              </w:rPr>
              <w:t xml:space="preserve"> și 22.754.225,39 (TVA inclus) cheltuieli neeligibile</w:t>
            </w:r>
            <w:r w:rsidR="00AC7D86" w:rsidRPr="00E04990">
              <w:rPr>
                <w:rFonts w:ascii="Montserrat Light" w:hAnsi="Montserrat Light"/>
                <w:b/>
                <w:i/>
                <w:iCs/>
                <w:lang w:val="it-IT"/>
              </w:rPr>
              <w:t>.</w:t>
            </w:r>
          </w:p>
          <w:p w14:paraId="3C957585" w14:textId="77777777" w:rsidR="00087701" w:rsidRPr="00E04990" w:rsidRDefault="00087701" w:rsidP="0070392D">
            <w:pPr>
              <w:contextualSpacing/>
              <w:jc w:val="both"/>
              <w:rPr>
                <w:rFonts w:ascii="Montserrat Light" w:hAnsi="Montserrat Light"/>
                <w:bCs/>
                <w:iCs/>
                <w:lang w:val="it-IT"/>
              </w:rPr>
            </w:pPr>
          </w:p>
          <w:p w14:paraId="5ED07521" w14:textId="2C1BABAA" w:rsidR="00087701" w:rsidRPr="00E04990" w:rsidRDefault="00087701" w:rsidP="0070392D">
            <w:pPr>
              <w:contextualSpacing/>
              <w:jc w:val="both"/>
              <w:rPr>
                <w:rFonts w:ascii="Montserrat Light" w:hAnsi="Montserrat Light"/>
                <w:bCs/>
                <w:iCs/>
              </w:rPr>
            </w:pPr>
            <w:proofErr w:type="spellStart"/>
            <w:r w:rsidRPr="00E04990">
              <w:rPr>
                <w:rFonts w:ascii="Montserrat Light" w:hAnsi="Montserrat Light"/>
                <w:bCs/>
                <w:iCs/>
              </w:rPr>
              <w:t>Valoarea</w:t>
            </w:r>
            <w:proofErr w:type="spellEnd"/>
            <w:r w:rsidRPr="00E04990">
              <w:rPr>
                <w:rFonts w:ascii="Montserrat Light" w:hAnsi="Montserrat Light"/>
                <w:bCs/>
                <w:iCs/>
              </w:rPr>
              <w:t xml:space="preserve"> </w:t>
            </w:r>
            <w:proofErr w:type="spellStart"/>
            <w:r w:rsidRPr="00E04990">
              <w:rPr>
                <w:rFonts w:ascii="Montserrat Light" w:hAnsi="Montserrat Light"/>
                <w:bCs/>
                <w:iCs/>
              </w:rPr>
              <w:t>totală</w:t>
            </w:r>
            <w:proofErr w:type="spellEnd"/>
            <w:r w:rsidRPr="00E04990">
              <w:rPr>
                <w:rFonts w:ascii="Montserrat Light" w:hAnsi="Montserrat Light"/>
                <w:bCs/>
                <w:iCs/>
              </w:rPr>
              <w:t xml:space="preserve"> a </w:t>
            </w:r>
            <w:proofErr w:type="spellStart"/>
            <w:r w:rsidRPr="00E04990">
              <w:rPr>
                <w:rFonts w:ascii="Montserrat Light" w:hAnsi="Montserrat Light"/>
                <w:bCs/>
                <w:iCs/>
              </w:rPr>
              <w:t>proiectului</w:t>
            </w:r>
            <w:proofErr w:type="spellEnd"/>
            <w:r w:rsidRPr="00E04990">
              <w:rPr>
                <w:rFonts w:ascii="Montserrat Light" w:hAnsi="Montserrat Light"/>
                <w:bCs/>
                <w:iCs/>
              </w:rPr>
              <w:t xml:space="preserve">, de 42.280.262,23 lei, </w:t>
            </w:r>
            <w:proofErr w:type="spellStart"/>
            <w:r w:rsidRPr="00E04990">
              <w:rPr>
                <w:rFonts w:ascii="Montserrat Light" w:hAnsi="Montserrat Light"/>
                <w:bCs/>
                <w:iCs/>
              </w:rPr>
              <w:t>trebuie</w:t>
            </w:r>
            <w:proofErr w:type="spellEnd"/>
            <w:r w:rsidRPr="00E04990">
              <w:rPr>
                <w:rFonts w:ascii="Montserrat Light" w:hAnsi="Montserrat Light"/>
                <w:bCs/>
                <w:iCs/>
              </w:rPr>
              <w:t xml:space="preserve"> </w:t>
            </w:r>
            <w:proofErr w:type="spellStart"/>
            <w:r w:rsidRPr="00E04990">
              <w:rPr>
                <w:rFonts w:ascii="Montserrat Light" w:hAnsi="Montserrat Light"/>
                <w:bCs/>
                <w:iCs/>
              </w:rPr>
              <w:t>suplimentată</w:t>
            </w:r>
            <w:proofErr w:type="spellEnd"/>
            <w:r w:rsidRPr="00E04990">
              <w:rPr>
                <w:rFonts w:ascii="Montserrat Light" w:hAnsi="Montserrat Light"/>
                <w:bCs/>
                <w:iCs/>
              </w:rPr>
              <w:t xml:space="preserve"> din </w:t>
            </w:r>
            <w:proofErr w:type="spellStart"/>
            <w:r w:rsidRPr="00E04990">
              <w:rPr>
                <w:rFonts w:ascii="Montserrat Light" w:hAnsi="Montserrat Light"/>
                <w:bCs/>
                <w:iCs/>
              </w:rPr>
              <w:t>următoarele</w:t>
            </w:r>
            <w:proofErr w:type="spellEnd"/>
            <w:r w:rsidRPr="00E04990">
              <w:rPr>
                <w:rFonts w:ascii="Montserrat Light" w:hAnsi="Montserrat Light"/>
                <w:bCs/>
                <w:iCs/>
              </w:rPr>
              <w:t xml:space="preserve"> </w:t>
            </w:r>
            <w:proofErr w:type="spellStart"/>
            <w:r w:rsidRPr="00E04990">
              <w:rPr>
                <w:rFonts w:ascii="Montserrat Light" w:hAnsi="Montserrat Light"/>
                <w:bCs/>
                <w:iCs/>
              </w:rPr>
              <w:t>considerente</w:t>
            </w:r>
            <w:proofErr w:type="spellEnd"/>
            <w:r w:rsidRPr="00E04990">
              <w:rPr>
                <w:rFonts w:ascii="Montserrat Light" w:hAnsi="Montserrat Light"/>
                <w:bCs/>
                <w:iCs/>
              </w:rPr>
              <w:t>:</w:t>
            </w:r>
          </w:p>
          <w:p w14:paraId="7E2A53DE" w14:textId="77777777" w:rsidR="00087701" w:rsidRPr="00E04990" w:rsidRDefault="00087701" w:rsidP="0070392D">
            <w:pPr>
              <w:pStyle w:val="ListParagraph"/>
              <w:numPr>
                <w:ilvl w:val="0"/>
                <w:numId w:val="42"/>
              </w:numPr>
              <w:spacing w:after="0" w:line="276" w:lineRule="auto"/>
              <w:contextualSpacing/>
              <w:jc w:val="both"/>
              <w:rPr>
                <w:rFonts w:ascii="Montserrat Light" w:hAnsi="Montserrat Light"/>
                <w:bCs/>
              </w:rPr>
            </w:pPr>
            <w:proofErr w:type="spellStart"/>
            <w:r w:rsidRPr="00E04990">
              <w:rPr>
                <w:rFonts w:ascii="Montserrat Light" w:hAnsi="Montserrat Light"/>
              </w:rPr>
              <w:t>Emiterea</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aprobarea</w:t>
            </w:r>
            <w:proofErr w:type="spellEnd"/>
            <w:r w:rsidRPr="00E04990">
              <w:rPr>
                <w:rFonts w:ascii="Montserrat Light" w:hAnsi="Montserrat Light"/>
              </w:rPr>
              <w:t xml:space="preserve"> de </w:t>
            </w:r>
            <w:proofErr w:type="spellStart"/>
            <w:r w:rsidRPr="00E04990">
              <w:rPr>
                <w:rFonts w:ascii="Montserrat Light" w:hAnsi="Montserrat Light"/>
              </w:rPr>
              <w:t>către</w:t>
            </w:r>
            <w:proofErr w:type="spellEnd"/>
            <w:r w:rsidRPr="00E04990">
              <w:rPr>
                <w:rFonts w:ascii="Montserrat Light" w:hAnsi="Montserrat Light"/>
              </w:rPr>
              <w:t xml:space="preserve"> </w:t>
            </w:r>
            <w:proofErr w:type="spellStart"/>
            <w:r w:rsidRPr="00E04990">
              <w:rPr>
                <w:rFonts w:ascii="Montserrat Light" w:hAnsi="Montserrat Light"/>
              </w:rPr>
              <w:t>Inginer</w:t>
            </w:r>
            <w:proofErr w:type="spellEnd"/>
            <w:r w:rsidRPr="00E04990">
              <w:rPr>
                <w:rFonts w:ascii="Montserrat Light" w:hAnsi="Montserrat Light"/>
              </w:rPr>
              <w:t xml:space="preserve"> a </w:t>
            </w:r>
            <w:proofErr w:type="spellStart"/>
            <w:r w:rsidRPr="00E04990">
              <w:rPr>
                <w:rFonts w:ascii="Montserrat Light" w:hAnsi="Montserrat Light"/>
              </w:rPr>
              <w:t>Dispoziției</w:t>
            </w:r>
            <w:proofErr w:type="spellEnd"/>
            <w:r w:rsidRPr="00E04990">
              <w:rPr>
                <w:rFonts w:ascii="Montserrat Light" w:hAnsi="Montserrat Light"/>
              </w:rPr>
              <w:t xml:space="preserve"> de </w:t>
            </w:r>
            <w:proofErr w:type="spellStart"/>
            <w:r w:rsidRPr="00E04990">
              <w:rPr>
                <w:rFonts w:ascii="Montserrat Light" w:hAnsi="Montserrat Light"/>
              </w:rPr>
              <w:t>șantier</w:t>
            </w:r>
            <w:proofErr w:type="spellEnd"/>
            <w:r w:rsidRPr="00E04990">
              <w:rPr>
                <w:rFonts w:ascii="Montserrat Light" w:hAnsi="Montserrat Light"/>
              </w:rPr>
              <w:t xml:space="preserve"> nr. 8 care are ca </w:t>
            </w:r>
            <w:proofErr w:type="spellStart"/>
            <w:r w:rsidRPr="00E04990">
              <w:rPr>
                <w:rFonts w:ascii="Montserrat Light" w:hAnsi="Montserrat Light"/>
              </w:rPr>
              <w:t>obiect</w:t>
            </w:r>
            <w:proofErr w:type="spellEnd"/>
            <w:r w:rsidRPr="00E04990">
              <w:rPr>
                <w:rFonts w:ascii="Montserrat Light" w:hAnsi="Montserrat Light"/>
              </w:rPr>
              <w:t xml:space="preserve"> o </w:t>
            </w:r>
            <w:proofErr w:type="spellStart"/>
            <w:r w:rsidRPr="00E04990">
              <w:rPr>
                <w:rFonts w:ascii="Montserrat Light" w:hAnsi="Montserrat Light"/>
              </w:rPr>
              <w:t>serie</w:t>
            </w:r>
            <w:proofErr w:type="spellEnd"/>
            <w:r w:rsidRPr="00E04990">
              <w:rPr>
                <w:rFonts w:ascii="Montserrat Light" w:hAnsi="Montserrat Light"/>
              </w:rPr>
              <w:t xml:space="preserve"> de </w:t>
            </w:r>
            <w:proofErr w:type="spellStart"/>
            <w:r w:rsidRPr="00E04990">
              <w:rPr>
                <w:rFonts w:ascii="Montserrat Light" w:hAnsi="Montserrat Light"/>
              </w:rPr>
              <w:t>modificări</w:t>
            </w:r>
            <w:proofErr w:type="spellEnd"/>
            <w:r w:rsidRPr="00E04990">
              <w:rPr>
                <w:rFonts w:ascii="Montserrat Light" w:hAnsi="Montserrat Light"/>
              </w:rPr>
              <w:t xml:space="preserve"> </w:t>
            </w:r>
            <w:proofErr w:type="spellStart"/>
            <w:r w:rsidRPr="00E04990">
              <w:rPr>
                <w:rFonts w:ascii="Montserrat Light" w:hAnsi="Montserrat Light"/>
              </w:rPr>
              <w:t>ce</w:t>
            </w:r>
            <w:proofErr w:type="spellEnd"/>
            <w:r w:rsidRPr="00E04990">
              <w:rPr>
                <w:rFonts w:ascii="Montserrat Light" w:hAnsi="Montserrat Light"/>
              </w:rPr>
              <w:t xml:space="preserve"> </w:t>
            </w:r>
            <w:proofErr w:type="spellStart"/>
            <w:r w:rsidRPr="00E04990">
              <w:rPr>
                <w:rFonts w:ascii="Montserrat Light" w:hAnsi="Montserrat Light"/>
              </w:rPr>
              <w:t>vizează</w:t>
            </w:r>
            <w:proofErr w:type="spellEnd"/>
            <w:r w:rsidRPr="00E04990">
              <w:rPr>
                <w:rFonts w:ascii="Montserrat Light" w:hAnsi="Montserrat Light"/>
              </w:rPr>
              <w:t xml:space="preserve"> zona</w:t>
            </w:r>
            <w:r w:rsidRPr="00E04990">
              <w:rPr>
                <w:rFonts w:ascii="Montserrat Light" w:hAnsi="Montserrat Light"/>
                <w:bCs/>
              </w:rPr>
              <w:t xml:space="preserve"> </w:t>
            </w:r>
            <w:proofErr w:type="spellStart"/>
            <w:r w:rsidRPr="00E04990">
              <w:rPr>
                <w:rFonts w:ascii="Montserrat Light" w:hAnsi="Montserrat Light"/>
              </w:rPr>
              <w:t>Parcului</w:t>
            </w:r>
            <w:proofErr w:type="spellEnd"/>
            <w:r w:rsidRPr="00E04990">
              <w:rPr>
                <w:rFonts w:ascii="Montserrat Light" w:hAnsi="Montserrat Light"/>
              </w:rPr>
              <w:t xml:space="preserve"> din </w:t>
            </w:r>
            <w:proofErr w:type="spellStart"/>
            <w:r w:rsidRPr="00E04990">
              <w:rPr>
                <w:rFonts w:ascii="Montserrat Light" w:hAnsi="Montserrat Light"/>
              </w:rPr>
              <w:t>cadrul</w:t>
            </w:r>
            <w:proofErr w:type="spellEnd"/>
            <w:r w:rsidRPr="00E04990">
              <w:rPr>
                <w:rFonts w:ascii="Montserrat Light" w:hAnsi="Montserrat Light"/>
              </w:rPr>
              <w:t xml:space="preserve"> </w:t>
            </w:r>
            <w:proofErr w:type="spellStart"/>
            <w:r w:rsidRPr="00E04990">
              <w:rPr>
                <w:rFonts w:ascii="Montserrat Light" w:eastAsia="Times New Roman" w:hAnsi="Montserrat Light"/>
                <w:lang w:eastAsia="en-GB"/>
              </w:rPr>
              <w:t>ansamblului</w:t>
            </w:r>
            <w:proofErr w:type="spellEnd"/>
            <w:r w:rsidRPr="00E04990">
              <w:rPr>
                <w:rFonts w:ascii="Montserrat Light" w:eastAsia="Times New Roman" w:hAnsi="Montserrat Light"/>
                <w:lang w:eastAsia="en-GB"/>
              </w:rPr>
              <w:t xml:space="preserve"> monument </w:t>
            </w:r>
            <w:proofErr w:type="spellStart"/>
            <w:r w:rsidRPr="00E04990">
              <w:rPr>
                <w:rFonts w:ascii="Montserrat Light" w:eastAsia="Times New Roman" w:hAnsi="Montserrat Light"/>
                <w:lang w:eastAsia="en-GB"/>
              </w:rPr>
              <w:t>istoric</w:t>
            </w:r>
            <w:proofErr w:type="spellEnd"/>
            <w:r w:rsidRPr="00E04990">
              <w:rPr>
                <w:rFonts w:ascii="Montserrat Light" w:eastAsia="Times New Roman" w:hAnsi="Montserrat Light"/>
                <w:lang w:eastAsia="en-GB"/>
              </w:rPr>
              <w:t xml:space="preserve"> </w:t>
            </w:r>
            <w:proofErr w:type="spellStart"/>
            <w:r w:rsidRPr="00E04990">
              <w:rPr>
                <w:rFonts w:ascii="Montserrat Light" w:eastAsia="Times New Roman" w:hAnsi="Montserrat Light"/>
                <w:lang w:eastAsia="en-GB"/>
              </w:rPr>
              <w:t>castel</w:t>
            </w:r>
            <w:proofErr w:type="spellEnd"/>
            <w:r w:rsidRPr="00E04990">
              <w:rPr>
                <w:rFonts w:ascii="Montserrat Light" w:eastAsia="Times New Roman" w:hAnsi="Montserrat Light"/>
                <w:lang w:eastAsia="en-GB"/>
              </w:rPr>
              <w:t xml:space="preserve"> Bánffy</w:t>
            </w:r>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care se </w:t>
            </w:r>
            <w:proofErr w:type="spellStart"/>
            <w:r w:rsidRPr="00E04990">
              <w:rPr>
                <w:rFonts w:ascii="Montserrat Light" w:hAnsi="Montserrat Light"/>
              </w:rPr>
              <w:t>referă</w:t>
            </w:r>
            <w:proofErr w:type="spellEnd"/>
            <w:r w:rsidRPr="00E04990">
              <w:rPr>
                <w:rFonts w:ascii="Montserrat Light" w:hAnsi="Montserrat Light"/>
              </w:rPr>
              <w:t xml:space="preserve"> la </w:t>
            </w:r>
            <w:proofErr w:type="spellStart"/>
            <w:r w:rsidRPr="00E04990">
              <w:rPr>
                <w:rFonts w:ascii="Montserrat Light" w:hAnsi="Montserrat Light"/>
              </w:rPr>
              <w:t>înlăturarea</w:t>
            </w:r>
            <w:proofErr w:type="spellEnd"/>
            <w:r w:rsidRPr="00E04990">
              <w:rPr>
                <w:rFonts w:ascii="Montserrat Light" w:hAnsi="Montserrat Light"/>
              </w:rPr>
              <w:t xml:space="preserve"> </w:t>
            </w:r>
            <w:proofErr w:type="spellStart"/>
            <w:r w:rsidRPr="00E04990">
              <w:rPr>
                <w:rFonts w:ascii="Montserrat Light" w:hAnsi="Montserrat Light"/>
              </w:rPr>
              <w:t>vegetației</w:t>
            </w:r>
            <w:proofErr w:type="spellEnd"/>
            <w:r w:rsidRPr="00E04990">
              <w:rPr>
                <w:rFonts w:ascii="Montserrat Light" w:hAnsi="Montserrat Light"/>
              </w:rPr>
              <w:t xml:space="preserve"> cu </w:t>
            </w:r>
            <w:proofErr w:type="spellStart"/>
            <w:r w:rsidRPr="00E04990">
              <w:rPr>
                <w:rFonts w:ascii="Montserrat Light" w:hAnsi="Montserrat Light"/>
              </w:rPr>
              <w:t>ajutorul</w:t>
            </w:r>
            <w:proofErr w:type="spellEnd"/>
            <w:r w:rsidRPr="00E04990">
              <w:rPr>
                <w:rFonts w:ascii="Montserrat Light" w:hAnsi="Montserrat Light"/>
              </w:rPr>
              <w:t xml:space="preserve"> </w:t>
            </w:r>
            <w:proofErr w:type="spellStart"/>
            <w:r w:rsidRPr="00E04990">
              <w:rPr>
                <w:rFonts w:ascii="Montserrat Light" w:hAnsi="Montserrat Light"/>
              </w:rPr>
              <w:t>unor</w:t>
            </w:r>
            <w:proofErr w:type="spellEnd"/>
            <w:r w:rsidRPr="00E04990">
              <w:rPr>
                <w:rFonts w:ascii="Montserrat Light" w:hAnsi="Montserrat Light"/>
              </w:rPr>
              <w:t xml:space="preserve"> </w:t>
            </w:r>
            <w:proofErr w:type="spellStart"/>
            <w:r w:rsidRPr="00E04990">
              <w:rPr>
                <w:rFonts w:ascii="Montserrat Light" w:hAnsi="Montserrat Light"/>
              </w:rPr>
              <w:t>mijloace</w:t>
            </w:r>
            <w:proofErr w:type="spellEnd"/>
            <w:r w:rsidRPr="00E04990">
              <w:rPr>
                <w:rFonts w:ascii="Montserrat Light" w:hAnsi="Montserrat Light"/>
              </w:rPr>
              <w:t xml:space="preserve"> </w:t>
            </w:r>
            <w:proofErr w:type="spellStart"/>
            <w:r w:rsidRPr="00E04990">
              <w:rPr>
                <w:rFonts w:ascii="Montserrat Light" w:hAnsi="Montserrat Light"/>
              </w:rPr>
              <w:t>mecanizate</w:t>
            </w:r>
            <w:proofErr w:type="spellEnd"/>
            <w:r w:rsidRPr="00E04990">
              <w:rPr>
                <w:rFonts w:ascii="Montserrat Light" w:hAnsi="Montserrat Light"/>
              </w:rPr>
              <w:t xml:space="preserve">; </w:t>
            </w:r>
            <w:proofErr w:type="spellStart"/>
            <w:r w:rsidRPr="00E04990">
              <w:rPr>
                <w:rFonts w:ascii="Montserrat Light" w:hAnsi="Montserrat Light"/>
              </w:rPr>
              <w:t>modificarea</w:t>
            </w:r>
            <w:proofErr w:type="spellEnd"/>
            <w:r w:rsidRPr="00E04990">
              <w:rPr>
                <w:rFonts w:ascii="Montserrat Light" w:hAnsi="Montserrat Light"/>
              </w:rPr>
              <w:t xml:space="preserve"> </w:t>
            </w:r>
            <w:proofErr w:type="spellStart"/>
            <w:r w:rsidRPr="00E04990">
              <w:rPr>
                <w:rFonts w:ascii="Montserrat Light" w:hAnsi="Montserrat Light"/>
              </w:rPr>
              <w:t>soluției</w:t>
            </w:r>
            <w:proofErr w:type="spellEnd"/>
            <w:r w:rsidRPr="00E04990">
              <w:rPr>
                <w:rFonts w:ascii="Montserrat Light" w:hAnsi="Montserrat Light"/>
              </w:rPr>
              <w:t xml:space="preserve"> </w:t>
            </w:r>
            <w:proofErr w:type="spellStart"/>
            <w:r w:rsidRPr="00E04990">
              <w:rPr>
                <w:rFonts w:ascii="Montserrat Light" w:hAnsi="Montserrat Light"/>
              </w:rPr>
              <w:t>inițiale</w:t>
            </w:r>
            <w:proofErr w:type="spellEnd"/>
            <w:r w:rsidRPr="00E04990">
              <w:rPr>
                <w:rFonts w:ascii="Montserrat Light" w:hAnsi="Montserrat Light"/>
              </w:rPr>
              <w:t xml:space="preserve"> a </w:t>
            </w:r>
            <w:proofErr w:type="spellStart"/>
            <w:r w:rsidRPr="00E04990">
              <w:rPr>
                <w:rFonts w:ascii="Montserrat Light" w:hAnsi="Montserrat Light"/>
              </w:rPr>
              <w:t>intersecției</w:t>
            </w:r>
            <w:proofErr w:type="spellEnd"/>
            <w:r w:rsidRPr="00E04990">
              <w:rPr>
                <w:rFonts w:ascii="Montserrat Light" w:hAnsi="Montserrat Light"/>
              </w:rPr>
              <w:t xml:space="preserve"> </w:t>
            </w:r>
            <w:proofErr w:type="spellStart"/>
            <w:r w:rsidRPr="00E04990">
              <w:rPr>
                <w:rFonts w:ascii="Montserrat Light" w:hAnsi="Montserrat Light"/>
              </w:rPr>
              <w:t>șantului</w:t>
            </w:r>
            <w:proofErr w:type="spellEnd"/>
            <w:r w:rsidRPr="00E04990">
              <w:rPr>
                <w:rFonts w:ascii="Montserrat Light" w:hAnsi="Montserrat Light"/>
              </w:rPr>
              <w:t xml:space="preserve"> de </w:t>
            </w:r>
            <w:proofErr w:type="spellStart"/>
            <w:r w:rsidRPr="00E04990">
              <w:rPr>
                <w:rFonts w:ascii="Montserrat Light" w:hAnsi="Montserrat Light"/>
              </w:rPr>
              <w:t>deversare</w:t>
            </w:r>
            <w:proofErr w:type="spellEnd"/>
            <w:r w:rsidRPr="00E04990">
              <w:rPr>
                <w:rFonts w:ascii="Montserrat Light" w:hAnsi="Montserrat Light"/>
              </w:rPr>
              <w:t xml:space="preserve"> a </w:t>
            </w:r>
            <w:proofErr w:type="spellStart"/>
            <w:r w:rsidRPr="00E04990">
              <w:rPr>
                <w:rFonts w:ascii="Montserrat Light" w:hAnsi="Montserrat Light"/>
              </w:rPr>
              <w:t>supraplinului</w:t>
            </w:r>
            <w:proofErr w:type="spellEnd"/>
            <w:r w:rsidRPr="00E04990">
              <w:rPr>
                <w:rFonts w:ascii="Montserrat Light" w:hAnsi="Montserrat Light"/>
              </w:rPr>
              <w:t xml:space="preserve"> </w:t>
            </w:r>
            <w:proofErr w:type="spellStart"/>
            <w:r w:rsidRPr="00E04990">
              <w:rPr>
                <w:rFonts w:ascii="Montserrat Light" w:hAnsi="Montserrat Light"/>
              </w:rPr>
              <w:t>lacului</w:t>
            </w:r>
            <w:proofErr w:type="spellEnd"/>
            <w:r w:rsidRPr="00E04990">
              <w:rPr>
                <w:rFonts w:ascii="Montserrat Light" w:hAnsi="Montserrat Light"/>
              </w:rPr>
              <w:t xml:space="preserve"> cu </w:t>
            </w:r>
            <w:proofErr w:type="spellStart"/>
            <w:r w:rsidRPr="00E04990">
              <w:rPr>
                <w:rFonts w:ascii="Montserrat Light" w:hAnsi="Montserrat Light"/>
              </w:rPr>
              <w:t>drumul</w:t>
            </w:r>
            <w:proofErr w:type="spellEnd"/>
            <w:r w:rsidRPr="00E04990">
              <w:rPr>
                <w:rFonts w:ascii="Montserrat Light" w:hAnsi="Montserrat Light"/>
              </w:rPr>
              <w:t xml:space="preserve"> </w:t>
            </w:r>
            <w:proofErr w:type="spellStart"/>
            <w:r w:rsidRPr="00E04990">
              <w:rPr>
                <w:rFonts w:ascii="Montserrat Light" w:hAnsi="Montserrat Light"/>
              </w:rPr>
              <w:t>comunal</w:t>
            </w:r>
            <w:proofErr w:type="spellEnd"/>
            <w:r w:rsidRPr="00E04990">
              <w:rPr>
                <w:rFonts w:ascii="Montserrat Light" w:hAnsi="Montserrat Light"/>
              </w:rPr>
              <w:t xml:space="preserve"> cu care se </w:t>
            </w:r>
            <w:proofErr w:type="spellStart"/>
            <w:r w:rsidRPr="00E04990">
              <w:rPr>
                <w:rFonts w:ascii="Montserrat Light" w:hAnsi="Montserrat Light"/>
              </w:rPr>
              <w:t>învecinează</w:t>
            </w:r>
            <w:proofErr w:type="spellEnd"/>
            <w:r w:rsidRPr="00E04990">
              <w:rPr>
                <w:rFonts w:ascii="Montserrat Light" w:hAnsi="Montserrat Light"/>
              </w:rPr>
              <w:t xml:space="preserve"> </w:t>
            </w:r>
            <w:proofErr w:type="spellStart"/>
            <w:r w:rsidRPr="00E04990">
              <w:rPr>
                <w:rFonts w:ascii="Montserrat Light" w:hAnsi="Montserrat Light"/>
              </w:rPr>
              <w:t>Parcul</w:t>
            </w:r>
            <w:proofErr w:type="spellEnd"/>
            <w:r w:rsidRPr="00E04990">
              <w:rPr>
                <w:rFonts w:ascii="Montserrat Light" w:hAnsi="Montserrat Light"/>
              </w:rPr>
              <w:t xml:space="preserve">; </w:t>
            </w:r>
            <w:proofErr w:type="spellStart"/>
            <w:r w:rsidRPr="00E04990">
              <w:rPr>
                <w:rFonts w:ascii="Montserrat Light" w:hAnsi="Montserrat Light"/>
              </w:rPr>
              <w:t>captarea</w:t>
            </w:r>
            <w:proofErr w:type="spellEnd"/>
            <w:r w:rsidRPr="00E04990">
              <w:rPr>
                <w:rFonts w:ascii="Montserrat Light" w:hAnsi="Montserrat Light"/>
              </w:rPr>
              <w:t xml:space="preserve"> </w:t>
            </w:r>
            <w:proofErr w:type="spellStart"/>
            <w:r w:rsidRPr="00E04990">
              <w:rPr>
                <w:rFonts w:ascii="Montserrat Light" w:hAnsi="Montserrat Light"/>
              </w:rPr>
              <w:t>izvoarelor</w:t>
            </w:r>
            <w:proofErr w:type="spellEnd"/>
            <w:r w:rsidRPr="00E04990">
              <w:rPr>
                <w:rFonts w:ascii="Montserrat Light" w:hAnsi="Montserrat Light"/>
              </w:rPr>
              <w:t xml:space="preserve"> </w:t>
            </w:r>
            <w:proofErr w:type="spellStart"/>
            <w:r w:rsidRPr="00E04990">
              <w:rPr>
                <w:rFonts w:ascii="Montserrat Light" w:hAnsi="Montserrat Light"/>
              </w:rPr>
              <w:t>descoperite</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zona </w:t>
            </w:r>
            <w:proofErr w:type="spellStart"/>
            <w:r w:rsidRPr="00E04990">
              <w:rPr>
                <w:rFonts w:ascii="Montserrat Light" w:hAnsi="Montserrat Light"/>
              </w:rPr>
              <w:t>zidului</w:t>
            </w:r>
            <w:proofErr w:type="spellEnd"/>
            <w:r w:rsidRPr="00E04990">
              <w:rPr>
                <w:rFonts w:ascii="Montserrat Light" w:hAnsi="Montserrat Light"/>
              </w:rPr>
              <w:t xml:space="preserve"> de </w:t>
            </w:r>
            <w:proofErr w:type="spellStart"/>
            <w:r w:rsidRPr="00E04990">
              <w:rPr>
                <w:rFonts w:ascii="Montserrat Light" w:hAnsi="Montserrat Light"/>
              </w:rPr>
              <w:t>sprijin</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r w:rsidRPr="00E04990">
              <w:rPr>
                <w:rFonts w:ascii="Montserrat Light" w:hAnsi="Montserrat Light"/>
              </w:rPr>
              <w:lastRenderedPageBreak/>
              <w:t xml:space="preserve">a </w:t>
            </w:r>
            <w:proofErr w:type="spellStart"/>
            <w:r w:rsidRPr="00E04990">
              <w:rPr>
                <w:rFonts w:ascii="Montserrat Light" w:hAnsi="Montserrat Light"/>
              </w:rPr>
              <w:t>lacului</w:t>
            </w:r>
            <w:proofErr w:type="spellEnd"/>
            <w:r w:rsidRPr="00E04990">
              <w:rPr>
                <w:rFonts w:ascii="Montserrat Light" w:hAnsi="Montserrat Light"/>
              </w:rPr>
              <w:t xml:space="preserve">; </w:t>
            </w:r>
            <w:proofErr w:type="spellStart"/>
            <w:r w:rsidRPr="00E04990">
              <w:rPr>
                <w:rFonts w:ascii="Montserrat Light" w:hAnsi="Montserrat Light"/>
              </w:rPr>
              <w:t>modificarea</w:t>
            </w:r>
            <w:proofErr w:type="spellEnd"/>
            <w:r w:rsidRPr="00E04990">
              <w:rPr>
                <w:rFonts w:ascii="Montserrat Light" w:hAnsi="Montserrat Light"/>
              </w:rPr>
              <w:t xml:space="preserve"> </w:t>
            </w:r>
            <w:proofErr w:type="spellStart"/>
            <w:r w:rsidRPr="00E04990">
              <w:rPr>
                <w:rFonts w:ascii="Montserrat Light" w:hAnsi="Montserrat Light"/>
              </w:rPr>
              <w:t>punctului</w:t>
            </w:r>
            <w:proofErr w:type="spellEnd"/>
            <w:r w:rsidRPr="00E04990">
              <w:rPr>
                <w:rFonts w:ascii="Montserrat Light" w:hAnsi="Montserrat Light"/>
              </w:rPr>
              <w:t xml:space="preserve"> de </w:t>
            </w:r>
            <w:proofErr w:type="spellStart"/>
            <w:r w:rsidRPr="00E04990">
              <w:rPr>
                <w:rFonts w:ascii="Montserrat Light" w:hAnsi="Montserrat Light"/>
              </w:rPr>
              <w:t>racordare</w:t>
            </w:r>
            <w:proofErr w:type="spellEnd"/>
            <w:r w:rsidRPr="00E04990">
              <w:rPr>
                <w:rFonts w:ascii="Montserrat Light" w:hAnsi="Montserrat Light"/>
              </w:rPr>
              <w:t xml:space="preserve"> la </w:t>
            </w:r>
            <w:proofErr w:type="spellStart"/>
            <w:r w:rsidRPr="00E04990">
              <w:rPr>
                <w:rFonts w:ascii="Montserrat Light" w:hAnsi="Montserrat Light"/>
              </w:rPr>
              <w:t>rețeaua</w:t>
            </w:r>
            <w:proofErr w:type="spellEnd"/>
            <w:r w:rsidRPr="00E04990">
              <w:rPr>
                <w:rFonts w:ascii="Montserrat Light" w:hAnsi="Montserrat Light"/>
              </w:rPr>
              <w:t xml:space="preserve"> de </w:t>
            </w:r>
            <w:proofErr w:type="spellStart"/>
            <w:r w:rsidRPr="00E04990">
              <w:rPr>
                <w:rFonts w:ascii="Montserrat Light" w:hAnsi="Montserrat Light"/>
              </w:rPr>
              <w:t>alimentare</w:t>
            </w:r>
            <w:proofErr w:type="spellEnd"/>
            <w:r w:rsidRPr="00E04990">
              <w:rPr>
                <w:rFonts w:ascii="Montserrat Light" w:hAnsi="Montserrat Light"/>
              </w:rPr>
              <w:t xml:space="preserve"> cu </w:t>
            </w:r>
            <w:proofErr w:type="spellStart"/>
            <w:r w:rsidRPr="00E04990">
              <w:rPr>
                <w:rFonts w:ascii="Montserrat Light" w:hAnsi="Montserrat Light"/>
              </w:rPr>
              <w:t>energie</w:t>
            </w:r>
            <w:proofErr w:type="spellEnd"/>
            <w:r w:rsidRPr="00E04990">
              <w:rPr>
                <w:rFonts w:ascii="Montserrat Light" w:hAnsi="Montserrat Light"/>
              </w:rPr>
              <w:t xml:space="preserve"> </w:t>
            </w:r>
            <w:proofErr w:type="spellStart"/>
            <w:r w:rsidRPr="00E04990">
              <w:rPr>
                <w:rFonts w:ascii="Montserrat Light" w:hAnsi="Montserrat Light"/>
              </w:rPr>
              <w:t>electrică</w:t>
            </w:r>
            <w:proofErr w:type="spellEnd"/>
            <w:r w:rsidRPr="00E04990">
              <w:rPr>
                <w:rFonts w:ascii="Montserrat Light" w:hAnsi="Montserrat Light"/>
              </w:rPr>
              <w:t xml:space="preserve"> din </w:t>
            </w:r>
            <w:proofErr w:type="spellStart"/>
            <w:r w:rsidRPr="00E04990">
              <w:rPr>
                <w:rFonts w:ascii="Montserrat Light" w:hAnsi="Montserrat Light"/>
              </w:rPr>
              <w:t>noul</w:t>
            </w:r>
            <w:proofErr w:type="spellEnd"/>
            <w:r w:rsidRPr="00E04990">
              <w:rPr>
                <w:rFonts w:ascii="Montserrat Light" w:hAnsi="Montserrat Light"/>
              </w:rPr>
              <w:t xml:space="preserve"> post de </w:t>
            </w:r>
            <w:proofErr w:type="spellStart"/>
            <w:r w:rsidRPr="00E04990">
              <w:rPr>
                <w:rFonts w:ascii="Montserrat Light" w:hAnsi="Montserrat Light"/>
              </w:rPr>
              <w:t>transformare</w:t>
            </w:r>
            <w:proofErr w:type="spellEnd"/>
            <w:r w:rsidRPr="00E04990">
              <w:rPr>
                <w:rFonts w:ascii="Montserrat Light" w:hAnsi="Montserrat Light"/>
              </w:rPr>
              <w:t xml:space="preserve">; precum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modificările</w:t>
            </w:r>
            <w:proofErr w:type="spellEnd"/>
            <w:r w:rsidRPr="00E04990">
              <w:rPr>
                <w:rFonts w:ascii="Montserrat Light" w:hAnsi="Montserrat Light"/>
              </w:rPr>
              <w:t xml:space="preserve"> </w:t>
            </w:r>
            <w:proofErr w:type="spellStart"/>
            <w:r w:rsidRPr="00E04990">
              <w:rPr>
                <w:rFonts w:ascii="Montserrat Light" w:hAnsi="Montserrat Light"/>
              </w:rPr>
              <w:t>anumitor</w:t>
            </w:r>
            <w:proofErr w:type="spellEnd"/>
            <w:r w:rsidRPr="00E04990">
              <w:rPr>
                <w:rFonts w:ascii="Montserrat Light" w:hAnsi="Montserrat Light"/>
              </w:rPr>
              <w:t xml:space="preserve"> </w:t>
            </w:r>
            <w:proofErr w:type="spellStart"/>
            <w:r w:rsidRPr="00E04990">
              <w:rPr>
                <w:rFonts w:ascii="Montserrat Light" w:hAnsi="Montserrat Light"/>
              </w:rPr>
              <w:t>lucrări</w:t>
            </w:r>
            <w:proofErr w:type="spellEnd"/>
            <w:r w:rsidRPr="00E04990">
              <w:rPr>
                <w:rFonts w:ascii="Montserrat Light" w:hAnsi="Montserrat Light"/>
              </w:rPr>
              <w:t xml:space="preserve"> </w:t>
            </w:r>
            <w:proofErr w:type="spellStart"/>
            <w:r w:rsidRPr="00E04990">
              <w:rPr>
                <w:rFonts w:ascii="Montserrat Light" w:hAnsi="Montserrat Light"/>
              </w:rPr>
              <w:t>adiacente</w:t>
            </w:r>
            <w:proofErr w:type="spellEnd"/>
            <w:r w:rsidRPr="00E04990">
              <w:rPr>
                <w:rFonts w:ascii="Montserrat Light" w:hAnsi="Montserrat Light"/>
              </w:rPr>
              <w:t xml:space="preserve"> </w:t>
            </w:r>
            <w:proofErr w:type="spellStart"/>
            <w:r w:rsidRPr="00E04990">
              <w:rPr>
                <w:rFonts w:ascii="Montserrat Light" w:hAnsi="Montserrat Light"/>
              </w:rPr>
              <w:t>drumului</w:t>
            </w:r>
            <w:proofErr w:type="spellEnd"/>
            <w:r w:rsidRPr="00E04990">
              <w:rPr>
                <w:rFonts w:ascii="Montserrat Light" w:hAnsi="Montserrat Light"/>
              </w:rPr>
              <w:t xml:space="preserve"> </w:t>
            </w:r>
            <w:proofErr w:type="spellStart"/>
            <w:r w:rsidRPr="00E04990">
              <w:rPr>
                <w:rFonts w:ascii="Montserrat Light" w:hAnsi="Montserrat Light"/>
              </w:rPr>
              <w:t>comunal</w:t>
            </w:r>
            <w:proofErr w:type="spellEnd"/>
            <w:r w:rsidRPr="00E04990">
              <w:rPr>
                <w:rFonts w:ascii="Montserrat Light" w:hAnsi="Montserrat Light"/>
              </w:rPr>
              <w:t xml:space="preserve"> </w:t>
            </w:r>
            <w:proofErr w:type="spellStart"/>
            <w:r w:rsidRPr="00E04990">
              <w:rPr>
                <w:rFonts w:ascii="Montserrat Light" w:hAnsi="Montserrat Light"/>
              </w:rPr>
              <w:t>ce</w:t>
            </w:r>
            <w:proofErr w:type="spellEnd"/>
            <w:r w:rsidRPr="00E04990">
              <w:rPr>
                <w:rFonts w:ascii="Montserrat Light" w:hAnsi="Montserrat Light"/>
              </w:rPr>
              <w:t xml:space="preserve"> au </w:t>
            </w:r>
            <w:proofErr w:type="spellStart"/>
            <w:r w:rsidRPr="00E04990">
              <w:rPr>
                <w:rFonts w:ascii="Montserrat Light" w:hAnsi="Montserrat Light"/>
              </w:rPr>
              <w:t>fost</w:t>
            </w:r>
            <w:proofErr w:type="spellEnd"/>
            <w:r w:rsidRPr="00E04990">
              <w:rPr>
                <w:rFonts w:ascii="Montserrat Light" w:hAnsi="Montserrat Light"/>
              </w:rPr>
              <w:t xml:space="preserve"> determinate de </w:t>
            </w:r>
            <w:proofErr w:type="spellStart"/>
            <w:r w:rsidRPr="00E04990">
              <w:rPr>
                <w:rFonts w:ascii="Montserrat Light" w:hAnsi="Montserrat Light"/>
              </w:rPr>
              <w:t>creșterea</w:t>
            </w:r>
            <w:proofErr w:type="spellEnd"/>
            <w:r w:rsidRPr="00E04990">
              <w:rPr>
                <w:rFonts w:ascii="Montserrat Light" w:hAnsi="Montserrat Light"/>
              </w:rPr>
              <w:t xml:space="preserve"> </w:t>
            </w:r>
            <w:proofErr w:type="spellStart"/>
            <w:r w:rsidRPr="00E04990">
              <w:rPr>
                <w:rFonts w:ascii="Montserrat Light" w:hAnsi="Montserrat Light"/>
              </w:rPr>
              <w:t>cotei</w:t>
            </w:r>
            <w:proofErr w:type="spellEnd"/>
            <w:r w:rsidRPr="00E04990">
              <w:rPr>
                <w:rFonts w:ascii="Montserrat Light" w:hAnsi="Montserrat Light"/>
              </w:rPr>
              <w:t xml:space="preserve"> finale a </w:t>
            </w:r>
            <w:proofErr w:type="spellStart"/>
            <w:r w:rsidRPr="00E04990">
              <w:rPr>
                <w:rFonts w:ascii="Montserrat Light" w:hAnsi="Montserrat Light"/>
              </w:rPr>
              <w:t>drumului</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urma</w:t>
            </w:r>
            <w:proofErr w:type="spellEnd"/>
            <w:r w:rsidRPr="00E04990">
              <w:rPr>
                <w:rFonts w:ascii="Montserrat Light" w:hAnsi="Montserrat Light"/>
              </w:rPr>
              <w:t xml:space="preserve"> </w:t>
            </w:r>
            <w:proofErr w:type="spellStart"/>
            <w:r w:rsidRPr="00E04990">
              <w:rPr>
                <w:rFonts w:ascii="Montserrat Light" w:hAnsi="Montserrat Light"/>
              </w:rPr>
              <w:t>asfaltării</w:t>
            </w:r>
            <w:proofErr w:type="spellEnd"/>
            <w:r w:rsidRPr="00E04990">
              <w:rPr>
                <w:rFonts w:ascii="Montserrat Light" w:hAnsi="Montserrat Light"/>
              </w:rPr>
              <w:t xml:space="preserve"> </w:t>
            </w:r>
            <w:proofErr w:type="spellStart"/>
            <w:r w:rsidRPr="00E04990">
              <w:rPr>
                <w:rFonts w:ascii="Montserrat Light" w:hAnsi="Montserrat Light"/>
              </w:rPr>
              <w:t>acestuia</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principal a </w:t>
            </w:r>
            <w:proofErr w:type="spellStart"/>
            <w:r w:rsidRPr="00E04990">
              <w:rPr>
                <w:rFonts w:ascii="Montserrat Light" w:hAnsi="Montserrat Light"/>
              </w:rPr>
              <w:t>împrejmuirilor</w:t>
            </w:r>
            <w:proofErr w:type="spellEnd"/>
            <w:r w:rsidRPr="00E04990">
              <w:rPr>
                <w:rFonts w:ascii="Montserrat Light" w:hAnsi="Montserrat Light"/>
              </w:rPr>
              <w:t xml:space="preserve"> (</w:t>
            </w:r>
            <w:proofErr w:type="spellStart"/>
            <w:r w:rsidRPr="00E04990">
              <w:rPr>
                <w:rFonts w:ascii="Montserrat Light" w:hAnsi="Montserrat Light"/>
              </w:rPr>
              <w:t>gardului</w:t>
            </w:r>
            <w:proofErr w:type="spellEnd"/>
            <w:r w:rsidRPr="00E04990">
              <w:rPr>
                <w:rFonts w:ascii="Montserrat Light" w:hAnsi="Montserrat Light"/>
              </w:rPr>
              <w:t xml:space="preserve"> perimetral </w:t>
            </w:r>
            <w:proofErr w:type="spellStart"/>
            <w:r w:rsidRPr="00E04990">
              <w:rPr>
                <w:rFonts w:ascii="Montserrat Light" w:hAnsi="Montserrat Light"/>
              </w:rPr>
              <w:t>parcului</w:t>
            </w:r>
            <w:proofErr w:type="spellEnd"/>
            <w:r w:rsidRPr="00E04990">
              <w:rPr>
                <w:rFonts w:ascii="Montserrat Light" w:hAnsi="Montserrat Light"/>
              </w:rPr>
              <w:t xml:space="preserve">), a </w:t>
            </w:r>
            <w:proofErr w:type="spellStart"/>
            <w:r w:rsidRPr="00E04990">
              <w:rPr>
                <w:rFonts w:ascii="Montserrat Light" w:hAnsi="Montserrat Light"/>
              </w:rPr>
              <w:t>cotei</w:t>
            </w:r>
            <w:proofErr w:type="spellEnd"/>
            <w:r w:rsidRPr="00E04990">
              <w:rPr>
                <w:rFonts w:ascii="Montserrat Light" w:hAnsi="Montserrat Light"/>
              </w:rPr>
              <w:t xml:space="preserve"> </w:t>
            </w:r>
            <w:proofErr w:type="spellStart"/>
            <w:r w:rsidRPr="00E04990">
              <w:rPr>
                <w:rFonts w:ascii="Montserrat Light" w:hAnsi="Montserrat Light"/>
              </w:rPr>
              <w:t>parcării</w:t>
            </w:r>
            <w:proofErr w:type="spellEnd"/>
            <w:r w:rsidRPr="00E04990">
              <w:rPr>
                <w:rFonts w:ascii="Montserrat Light" w:hAnsi="Montserrat Light"/>
              </w:rPr>
              <w:t xml:space="preserve"> din </w:t>
            </w:r>
            <w:proofErr w:type="spellStart"/>
            <w:r w:rsidRPr="00E04990">
              <w:rPr>
                <w:rFonts w:ascii="Montserrat Light" w:hAnsi="Montserrat Light"/>
              </w:rPr>
              <w:t>vecinătatea</w:t>
            </w:r>
            <w:proofErr w:type="spellEnd"/>
            <w:r w:rsidRPr="00E04990">
              <w:rPr>
                <w:rFonts w:ascii="Montserrat Light" w:hAnsi="Montserrat Light"/>
              </w:rPr>
              <w:t xml:space="preserve"> </w:t>
            </w:r>
            <w:proofErr w:type="spellStart"/>
            <w:r w:rsidRPr="00E04990">
              <w:rPr>
                <w:rFonts w:ascii="Montserrat Light" w:hAnsi="Montserrat Light"/>
              </w:rPr>
              <w:t>corpului</w:t>
            </w:r>
            <w:proofErr w:type="spellEnd"/>
            <w:r w:rsidRPr="00E04990">
              <w:rPr>
                <w:rFonts w:ascii="Montserrat Light" w:hAnsi="Montserrat Light"/>
              </w:rPr>
              <w:t xml:space="preserve"> C3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cotei</w:t>
            </w:r>
            <w:proofErr w:type="spellEnd"/>
            <w:r w:rsidRPr="00E04990">
              <w:rPr>
                <w:rFonts w:ascii="Montserrat Light" w:hAnsi="Montserrat Light"/>
              </w:rPr>
              <w:t xml:space="preserve"> </w:t>
            </w:r>
            <w:proofErr w:type="spellStart"/>
            <w:r w:rsidRPr="00E04990">
              <w:rPr>
                <w:rFonts w:ascii="Montserrat Light" w:hAnsi="Montserrat Light"/>
              </w:rPr>
              <w:t>terenului</w:t>
            </w:r>
            <w:proofErr w:type="spellEnd"/>
            <w:r w:rsidRPr="00E04990">
              <w:rPr>
                <w:rFonts w:ascii="Montserrat Light" w:hAnsi="Montserrat Light"/>
              </w:rPr>
              <w:t xml:space="preserve"> </w:t>
            </w:r>
            <w:proofErr w:type="spellStart"/>
            <w:r w:rsidRPr="00E04990">
              <w:rPr>
                <w:rFonts w:ascii="Montserrat Light" w:hAnsi="Montserrat Light"/>
              </w:rPr>
              <w:t>amenajat</w:t>
            </w:r>
            <w:proofErr w:type="spellEnd"/>
            <w:r w:rsidRPr="00E04990">
              <w:rPr>
                <w:rFonts w:ascii="Montserrat Light" w:hAnsi="Montserrat Light"/>
              </w:rPr>
              <w:t xml:space="preserve"> </w:t>
            </w:r>
            <w:proofErr w:type="spellStart"/>
            <w:r w:rsidRPr="00E04990">
              <w:rPr>
                <w:rFonts w:ascii="Montserrat Light" w:hAnsi="Montserrat Light"/>
              </w:rPr>
              <w:t>adiacent</w:t>
            </w:r>
            <w:proofErr w:type="spellEnd"/>
            <w:r w:rsidRPr="00E04990">
              <w:rPr>
                <w:rFonts w:ascii="Montserrat Light" w:hAnsi="Montserrat Light"/>
              </w:rPr>
              <w:t xml:space="preserve"> </w:t>
            </w:r>
            <w:proofErr w:type="spellStart"/>
            <w:r w:rsidRPr="00E04990">
              <w:rPr>
                <w:rFonts w:ascii="Montserrat Light" w:hAnsi="Montserrat Light"/>
              </w:rPr>
              <w:t>Corpului</w:t>
            </w:r>
            <w:proofErr w:type="spellEnd"/>
            <w:r w:rsidRPr="00E04990">
              <w:rPr>
                <w:rFonts w:ascii="Montserrat Light" w:hAnsi="Montserrat Light"/>
              </w:rPr>
              <w:t xml:space="preserve"> C1. </w:t>
            </w:r>
            <w:proofErr w:type="spellStart"/>
            <w:r w:rsidRPr="00E04990">
              <w:rPr>
                <w:rFonts w:ascii="Montserrat Light" w:hAnsi="Montserrat Light"/>
              </w:rPr>
              <w:t>Valoarea</w:t>
            </w:r>
            <w:proofErr w:type="spellEnd"/>
            <w:r w:rsidRPr="00E04990">
              <w:rPr>
                <w:rFonts w:ascii="Montserrat Light" w:hAnsi="Montserrat Light"/>
              </w:rPr>
              <w:t xml:space="preserve"> </w:t>
            </w:r>
            <w:proofErr w:type="spellStart"/>
            <w:r w:rsidRPr="00E04990">
              <w:rPr>
                <w:rFonts w:ascii="Montserrat Light" w:hAnsi="Montserrat Light"/>
              </w:rPr>
              <w:t>aferentă</w:t>
            </w:r>
            <w:proofErr w:type="spellEnd"/>
            <w:r w:rsidRPr="00E04990">
              <w:rPr>
                <w:rFonts w:ascii="Montserrat Light" w:hAnsi="Montserrat Light"/>
              </w:rPr>
              <w:t xml:space="preserve"> </w:t>
            </w:r>
            <w:proofErr w:type="spellStart"/>
            <w:r w:rsidRPr="00E04990">
              <w:rPr>
                <w:rFonts w:ascii="Montserrat Light" w:hAnsi="Montserrat Light"/>
              </w:rPr>
              <w:t>modificărilor</w:t>
            </w:r>
            <w:proofErr w:type="spellEnd"/>
            <w:r w:rsidRPr="00E04990">
              <w:rPr>
                <w:rFonts w:ascii="Montserrat Light" w:hAnsi="Montserrat Light"/>
              </w:rPr>
              <w:t xml:space="preserve"> din </w:t>
            </w:r>
            <w:proofErr w:type="spellStart"/>
            <w:r w:rsidRPr="00E04990">
              <w:rPr>
                <w:rFonts w:ascii="Montserrat Light" w:hAnsi="Montserrat Light"/>
                <w:b/>
                <w:bCs/>
                <w:i/>
                <w:iCs/>
              </w:rPr>
              <w:t>Dispoziția</w:t>
            </w:r>
            <w:proofErr w:type="spellEnd"/>
            <w:r w:rsidRPr="00E04990">
              <w:rPr>
                <w:rFonts w:ascii="Montserrat Light" w:hAnsi="Montserrat Light"/>
                <w:b/>
                <w:bCs/>
                <w:i/>
                <w:iCs/>
              </w:rPr>
              <w:t xml:space="preserve"> de </w:t>
            </w:r>
            <w:proofErr w:type="spellStart"/>
            <w:r w:rsidRPr="00E04990">
              <w:rPr>
                <w:rFonts w:ascii="Montserrat Light" w:hAnsi="Montserrat Light"/>
                <w:b/>
                <w:bCs/>
                <w:i/>
                <w:iCs/>
              </w:rPr>
              <w:t>șantier</w:t>
            </w:r>
            <w:proofErr w:type="spellEnd"/>
            <w:r w:rsidRPr="00E04990">
              <w:rPr>
                <w:rFonts w:ascii="Montserrat Light" w:hAnsi="Montserrat Light"/>
                <w:b/>
                <w:bCs/>
                <w:i/>
                <w:iCs/>
              </w:rPr>
              <w:t xml:space="preserve"> nr. 8 </w:t>
            </w:r>
            <w:proofErr w:type="spellStart"/>
            <w:r w:rsidRPr="00E04990">
              <w:rPr>
                <w:rFonts w:ascii="Montserrat Light" w:hAnsi="Montserrat Light"/>
                <w:b/>
                <w:bCs/>
                <w:i/>
                <w:iCs/>
              </w:rPr>
              <w:t>este</w:t>
            </w:r>
            <w:proofErr w:type="spellEnd"/>
            <w:r w:rsidRPr="00E04990">
              <w:rPr>
                <w:rFonts w:ascii="Montserrat Light" w:hAnsi="Montserrat Light"/>
                <w:b/>
                <w:bCs/>
                <w:i/>
                <w:iCs/>
              </w:rPr>
              <w:t xml:space="preserve"> de 903.627,8 lei</w:t>
            </w:r>
            <w:r w:rsidRPr="00E04990">
              <w:rPr>
                <w:rFonts w:ascii="Montserrat Light" w:hAnsi="Montserrat Light"/>
              </w:rPr>
              <w:t xml:space="preserve"> (</w:t>
            </w:r>
            <w:proofErr w:type="spellStart"/>
            <w:r w:rsidRPr="00E04990">
              <w:rPr>
                <w:rFonts w:ascii="Montserrat Light" w:hAnsi="Montserrat Light"/>
              </w:rPr>
              <w:t>fără</w:t>
            </w:r>
            <w:proofErr w:type="spellEnd"/>
            <w:r w:rsidRPr="00E04990">
              <w:rPr>
                <w:rFonts w:ascii="Montserrat Light" w:hAnsi="Montserrat Light"/>
              </w:rPr>
              <w:t xml:space="preserve"> TVA).  </w:t>
            </w:r>
          </w:p>
          <w:p w14:paraId="38E06688" w14:textId="77777777" w:rsidR="00087701" w:rsidRPr="00E04990" w:rsidRDefault="00087701" w:rsidP="0070392D">
            <w:pPr>
              <w:pStyle w:val="ListParagraph"/>
              <w:spacing w:after="0" w:line="276" w:lineRule="auto"/>
              <w:contextualSpacing/>
              <w:jc w:val="both"/>
              <w:rPr>
                <w:rFonts w:ascii="Montserrat Light" w:hAnsi="Montserrat Light"/>
                <w:bCs/>
              </w:rPr>
            </w:pPr>
          </w:p>
          <w:p w14:paraId="13CA450D" w14:textId="77777777" w:rsidR="00087701" w:rsidRPr="00E04990" w:rsidRDefault="00087701" w:rsidP="0070392D">
            <w:pPr>
              <w:pStyle w:val="ListParagraph"/>
              <w:numPr>
                <w:ilvl w:val="0"/>
                <w:numId w:val="42"/>
              </w:numPr>
              <w:spacing w:after="0" w:line="276" w:lineRule="auto"/>
              <w:contextualSpacing/>
              <w:jc w:val="both"/>
              <w:rPr>
                <w:rFonts w:ascii="Montserrat Light" w:hAnsi="Montserrat Light"/>
                <w:bCs/>
              </w:rPr>
            </w:pPr>
            <w:proofErr w:type="spellStart"/>
            <w:r w:rsidRPr="00E04990">
              <w:rPr>
                <w:rFonts w:ascii="Montserrat Light" w:hAnsi="Montserrat Light"/>
                <w:bCs/>
                <w:iCs/>
              </w:rPr>
              <w:t>Faptul</w:t>
            </w:r>
            <w:proofErr w:type="spellEnd"/>
            <w:r w:rsidRPr="00E04990">
              <w:rPr>
                <w:rFonts w:ascii="Montserrat Light" w:hAnsi="Montserrat Light"/>
                <w:bCs/>
                <w:iCs/>
              </w:rPr>
              <w:t xml:space="preserve"> </w:t>
            </w:r>
            <w:proofErr w:type="spellStart"/>
            <w:r w:rsidRPr="00E04990">
              <w:rPr>
                <w:rFonts w:ascii="Montserrat Light" w:hAnsi="Montserrat Light"/>
                <w:bCs/>
                <w:iCs/>
              </w:rPr>
              <w:t>că</w:t>
            </w:r>
            <w:proofErr w:type="spellEnd"/>
            <w:r w:rsidRPr="00E04990">
              <w:rPr>
                <w:rFonts w:ascii="Montserrat Light" w:hAnsi="Montserrat Light"/>
                <w:bCs/>
                <w:iCs/>
              </w:rPr>
              <w:t xml:space="preserve">, pe </w:t>
            </w:r>
            <w:proofErr w:type="spellStart"/>
            <w:r w:rsidRPr="00E04990">
              <w:rPr>
                <w:rFonts w:ascii="Montserrat Light" w:hAnsi="Montserrat Light"/>
                <w:bCs/>
                <w:iCs/>
              </w:rPr>
              <w:t>parcursul</w:t>
            </w:r>
            <w:proofErr w:type="spellEnd"/>
            <w:r w:rsidRPr="00E04990">
              <w:rPr>
                <w:rFonts w:ascii="Montserrat Light" w:hAnsi="Montserrat Light"/>
                <w:bCs/>
                <w:iCs/>
              </w:rPr>
              <w:t xml:space="preserve"> </w:t>
            </w:r>
            <w:proofErr w:type="spellStart"/>
            <w:r w:rsidRPr="00E04990">
              <w:rPr>
                <w:rFonts w:ascii="Montserrat Light" w:hAnsi="Montserrat Light"/>
                <w:bCs/>
                <w:iCs/>
              </w:rPr>
              <w:t>lucrărilor</w:t>
            </w:r>
            <w:proofErr w:type="spellEnd"/>
            <w:r w:rsidRPr="00E04990">
              <w:rPr>
                <w:rFonts w:ascii="Montserrat Light" w:hAnsi="Montserrat Light"/>
                <w:bCs/>
                <w:iCs/>
              </w:rPr>
              <w:t xml:space="preserve"> de </w:t>
            </w:r>
            <w:proofErr w:type="spellStart"/>
            <w:r w:rsidRPr="00E04990">
              <w:rPr>
                <w:rFonts w:ascii="Montserrat Light" w:hAnsi="Montserrat Light"/>
                <w:bCs/>
                <w:iCs/>
              </w:rPr>
              <w:t>restaurare</w:t>
            </w:r>
            <w:proofErr w:type="spellEnd"/>
            <w:r w:rsidRPr="00E04990">
              <w:rPr>
                <w:rFonts w:ascii="Montserrat Light" w:hAnsi="Montserrat Light"/>
                <w:bCs/>
                <w:iCs/>
              </w:rPr>
              <w:t xml:space="preserve"> – </w:t>
            </w:r>
            <w:proofErr w:type="spellStart"/>
            <w:r w:rsidRPr="00E04990">
              <w:rPr>
                <w:rFonts w:ascii="Montserrat Light" w:hAnsi="Montserrat Light"/>
                <w:bCs/>
                <w:iCs/>
              </w:rPr>
              <w:t>conservare</w:t>
            </w:r>
            <w:proofErr w:type="spellEnd"/>
            <w:r w:rsidRPr="00E04990">
              <w:rPr>
                <w:rFonts w:ascii="Montserrat Light" w:hAnsi="Montserrat Light"/>
                <w:bCs/>
                <w:iCs/>
              </w:rPr>
              <w:t xml:space="preserve"> la </w:t>
            </w:r>
            <w:proofErr w:type="spellStart"/>
            <w:r w:rsidRPr="00E04990">
              <w:rPr>
                <w:rFonts w:ascii="Montserrat Light" w:hAnsi="Montserrat Light"/>
                <w:bCs/>
                <w:iCs/>
              </w:rPr>
              <w:t>componentele</w:t>
            </w:r>
            <w:proofErr w:type="spellEnd"/>
            <w:r w:rsidRPr="00E04990">
              <w:rPr>
                <w:rFonts w:ascii="Montserrat Light" w:hAnsi="Montserrat Light"/>
                <w:bCs/>
                <w:iCs/>
              </w:rPr>
              <w:t xml:space="preserve"> </w:t>
            </w:r>
            <w:proofErr w:type="spellStart"/>
            <w:r w:rsidRPr="00E04990">
              <w:rPr>
                <w:rFonts w:ascii="Montserrat Light" w:hAnsi="Montserrat Light"/>
                <w:bCs/>
                <w:iCs/>
              </w:rPr>
              <w:t>artistice</w:t>
            </w:r>
            <w:proofErr w:type="spellEnd"/>
            <w:r w:rsidRPr="00E04990">
              <w:rPr>
                <w:rFonts w:ascii="Montserrat Light" w:hAnsi="Montserrat Light"/>
                <w:bCs/>
                <w:iCs/>
              </w:rPr>
              <w:t xml:space="preserve"> (</w:t>
            </w:r>
            <w:proofErr w:type="spellStart"/>
            <w:r w:rsidRPr="00E04990">
              <w:rPr>
                <w:rFonts w:ascii="Montserrat Light" w:hAnsi="Montserrat Light"/>
                <w:bCs/>
                <w:iCs/>
              </w:rPr>
              <w:t>lambriuri</w:t>
            </w:r>
            <w:proofErr w:type="spellEnd"/>
            <w:r w:rsidRPr="00E04990">
              <w:rPr>
                <w:rFonts w:ascii="Montserrat Light" w:hAnsi="Montserrat Light"/>
                <w:bCs/>
                <w:iCs/>
              </w:rPr>
              <w:t xml:space="preserve">, </w:t>
            </w:r>
            <w:proofErr w:type="spellStart"/>
            <w:r w:rsidRPr="00E04990">
              <w:rPr>
                <w:rFonts w:ascii="Montserrat Light" w:hAnsi="Montserrat Light"/>
                <w:bCs/>
                <w:iCs/>
              </w:rPr>
              <w:t>tavane</w:t>
            </w:r>
            <w:proofErr w:type="spellEnd"/>
            <w:r w:rsidRPr="00E04990">
              <w:rPr>
                <w:rFonts w:ascii="Montserrat Light" w:hAnsi="Montserrat Light"/>
                <w:bCs/>
                <w:iCs/>
              </w:rPr>
              <w:t xml:space="preserve"> </w:t>
            </w:r>
            <w:proofErr w:type="spellStart"/>
            <w:r w:rsidRPr="00E04990">
              <w:rPr>
                <w:rFonts w:ascii="Montserrat Light" w:hAnsi="Montserrat Light"/>
                <w:bCs/>
                <w:iCs/>
              </w:rPr>
              <w:t>casetate</w:t>
            </w:r>
            <w:proofErr w:type="spellEnd"/>
            <w:r w:rsidRPr="00E04990">
              <w:rPr>
                <w:rFonts w:ascii="Montserrat Light" w:hAnsi="Montserrat Light"/>
                <w:bCs/>
                <w:iCs/>
              </w:rPr>
              <w:t xml:space="preserve">, </w:t>
            </w:r>
            <w:proofErr w:type="spellStart"/>
            <w:r w:rsidRPr="00E04990">
              <w:rPr>
                <w:rFonts w:ascii="Montserrat Light" w:hAnsi="Montserrat Light"/>
                <w:bCs/>
                <w:iCs/>
              </w:rPr>
              <w:t>parchet</w:t>
            </w:r>
            <w:proofErr w:type="spellEnd"/>
            <w:r w:rsidRPr="00E04990">
              <w:rPr>
                <w:rFonts w:ascii="Montserrat Light" w:hAnsi="Montserrat Light"/>
                <w:bCs/>
                <w:iCs/>
              </w:rPr>
              <w:t xml:space="preserve"> </w:t>
            </w:r>
            <w:proofErr w:type="spellStart"/>
            <w:r w:rsidRPr="00E04990">
              <w:rPr>
                <w:rFonts w:ascii="Montserrat Light" w:hAnsi="Montserrat Light"/>
                <w:bCs/>
                <w:iCs/>
              </w:rPr>
              <w:t>și</w:t>
            </w:r>
            <w:proofErr w:type="spellEnd"/>
            <w:r w:rsidRPr="00E04990">
              <w:rPr>
                <w:rFonts w:ascii="Montserrat Light" w:hAnsi="Montserrat Light"/>
                <w:bCs/>
                <w:iCs/>
              </w:rPr>
              <w:t xml:space="preserve"> balustrade) de la </w:t>
            </w:r>
            <w:proofErr w:type="spellStart"/>
            <w:r w:rsidRPr="00E04990">
              <w:rPr>
                <w:rFonts w:ascii="Montserrat Light" w:hAnsi="Montserrat Light"/>
                <w:bCs/>
                <w:iCs/>
              </w:rPr>
              <w:t>Castelul</w:t>
            </w:r>
            <w:proofErr w:type="spellEnd"/>
            <w:r w:rsidRPr="00E04990">
              <w:rPr>
                <w:rFonts w:ascii="Montserrat Light" w:hAnsi="Montserrat Light"/>
                <w:bCs/>
                <w:iCs/>
              </w:rPr>
              <w:t xml:space="preserve"> Bánffy, </w:t>
            </w:r>
            <w:proofErr w:type="spellStart"/>
            <w:r w:rsidRPr="00E04990">
              <w:rPr>
                <w:rFonts w:ascii="Montserrat Light" w:hAnsi="Montserrat Light"/>
                <w:bCs/>
                <w:iCs/>
              </w:rPr>
              <w:t>în</w:t>
            </w:r>
            <w:proofErr w:type="spellEnd"/>
            <w:r w:rsidRPr="00E04990">
              <w:rPr>
                <w:rFonts w:ascii="Montserrat Light" w:hAnsi="Montserrat Light"/>
                <w:bCs/>
                <w:iCs/>
              </w:rPr>
              <w:t xml:space="preserve"> </w:t>
            </w:r>
            <w:proofErr w:type="spellStart"/>
            <w:r w:rsidRPr="00E04990">
              <w:rPr>
                <w:rFonts w:ascii="Montserrat Light" w:hAnsi="Montserrat Light"/>
                <w:bCs/>
                <w:iCs/>
              </w:rPr>
              <w:t>urma</w:t>
            </w:r>
            <w:proofErr w:type="spellEnd"/>
            <w:r w:rsidRPr="00E04990">
              <w:rPr>
                <w:rFonts w:ascii="Montserrat Light" w:hAnsi="Montserrat Light"/>
                <w:bCs/>
                <w:iCs/>
              </w:rPr>
              <w:t xml:space="preserve"> </w:t>
            </w:r>
            <w:proofErr w:type="spellStart"/>
            <w:r w:rsidRPr="00E04990">
              <w:rPr>
                <w:rFonts w:ascii="Montserrat Light" w:hAnsi="Montserrat Light"/>
                <w:bCs/>
                <w:iCs/>
              </w:rPr>
              <w:t>desfacerilor</w:t>
            </w:r>
            <w:proofErr w:type="spellEnd"/>
            <w:r w:rsidRPr="00E04990">
              <w:rPr>
                <w:rFonts w:ascii="Montserrat Light" w:hAnsi="Montserrat Light"/>
                <w:bCs/>
                <w:iCs/>
              </w:rPr>
              <w:t xml:space="preserve">, au </w:t>
            </w:r>
            <w:proofErr w:type="spellStart"/>
            <w:r w:rsidRPr="00E04990">
              <w:rPr>
                <w:rFonts w:ascii="Montserrat Light" w:hAnsi="Montserrat Light"/>
                <w:bCs/>
                <w:iCs/>
              </w:rPr>
              <w:t>apărut</w:t>
            </w:r>
            <w:proofErr w:type="spellEnd"/>
            <w:r w:rsidRPr="00E04990">
              <w:rPr>
                <w:rFonts w:ascii="Montserrat Light" w:hAnsi="Montserrat Light"/>
                <w:bCs/>
                <w:iCs/>
              </w:rPr>
              <w:t xml:space="preserve"> </w:t>
            </w:r>
            <w:proofErr w:type="spellStart"/>
            <w:r w:rsidRPr="00E04990">
              <w:rPr>
                <w:rFonts w:ascii="Montserrat Light" w:hAnsi="Montserrat Light"/>
                <w:bCs/>
                <w:iCs/>
              </w:rPr>
              <w:t>numeroase</w:t>
            </w:r>
            <w:proofErr w:type="spellEnd"/>
            <w:r w:rsidRPr="00E04990">
              <w:rPr>
                <w:rFonts w:ascii="Montserrat Light" w:hAnsi="Montserrat Light"/>
                <w:bCs/>
                <w:iCs/>
              </w:rPr>
              <w:t xml:space="preserve"> </w:t>
            </w:r>
            <w:proofErr w:type="spellStart"/>
            <w:r w:rsidRPr="00E04990">
              <w:rPr>
                <w:rFonts w:ascii="Montserrat Light" w:hAnsi="Montserrat Light"/>
                <w:bCs/>
                <w:iCs/>
              </w:rPr>
              <w:t>probleme</w:t>
            </w:r>
            <w:proofErr w:type="spellEnd"/>
            <w:r w:rsidRPr="00E04990">
              <w:rPr>
                <w:rFonts w:ascii="Montserrat Light" w:hAnsi="Montserrat Light"/>
                <w:bCs/>
                <w:iCs/>
              </w:rPr>
              <w:t xml:space="preserve"> de </w:t>
            </w:r>
            <w:proofErr w:type="spellStart"/>
            <w:r w:rsidRPr="00E04990">
              <w:rPr>
                <w:rFonts w:ascii="Montserrat Light" w:hAnsi="Montserrat Light"/>
                <w:bCs/>
                <w:iCs/>
              </w:rPr>
              <w:t>biodegradare</w:t>
            </w:r>
            <w:proofErr w:type="spellEnd"/>
            <w:r w:rsidRPr="00E04990">
              <w:rPr>
                <w:rFonts w:ascii="Montserrat Light" w:hAnsi="Montserrat Light"/>
                <w:bCs/>
                <w:iCs/>
              </w:rPr>
              <w:t xml:space="preserve"> care nu au </w:t>
            </w:r>
            <w:proofErr w:type="spellStart"/>
            <w:r w:rsidRPr="00E04990">
              <w:rPr>
                <w:rFonts w:ascii="Montserrat Light" w:hAnsi="Montserrat Light"/>
                <w:bCs/>
                <w:iCs/>
              </w:rPr>
              <w:t>fost</w:t>
            </w:r>
            <w:proofErr w:type="spellEnd"/>
            <w:r w:rsidRPr="00E04990">
              <w:rPr>
                <w:rFonts w:ascii="Montserrat Light" w:hAnsi="Montserrat Light"/>
                <w:bCs/>
                <w:iCs/>
              </w:rPr>
              <w:t xml:space="preserve"> </w:t>
            </w:r>
            <w:proofErr w:type="spellStart"/>
            <w:r w:rsidRPr="00E04990">
              <w:rPr>
                <w:rFonts w:ascii="Montserrat Light" w:hAnsi="Montserrat Light"/>
                <w:bCs/>
                <w:iCs/>
              </w:rPr>
              <w:t>cuprinse</w:t>
            </w:r>
            <w:proofErr w:type="spellEnd"/>
            <w:r w:rsidRPr="00E04990">
              <w:rPr>
                <w:rFonts w:ascii="Montserrat Light" w:hAnsi="Montserrat Light"/>
                <w:bCs/>
                <w:iCs/>
              </w:rPr>
              <w:t xml:space="preserve"> </w:t>
            </w:r>
            <w:proofErr w:type="spellStart"/>
            <w:r w:rsidRPr="00E04990">
              <w:rPr>
                <w:rFonts w:ascii="Montserrat Light" w:hAnsi="Montserrat Light"/>
                <w:bCs/>
                <w:iCs/>
              </w:rPr>
              <w:t>în</w:t>
            </w:r>
            <w:proofErr w:type="spellEnd"/>
            <w:r w:rsidRPr="00E04990">
              <w:rPr>
                <w:rFonts w:ascii="Montserrat Light" w:hAnsi="Montserrat Light"/>
                <w:bCs/>
                <w:iCs/>
              </w:rPr>
              <w:t xml:space="preserve"> </w:t>
            </w:r>
            <w:proofErr w:type="spellStart"/>
            <w:r w:rsidRPr="00E04990">
              <w:rPr>
                <w:rFonts w:ascii="Montserrat Light" w:hAnsi="Montserrat Light"/>
                <w:bCs/>
                <w:iCs/>
              </w:rPr>
              <w:t>Proiectul</w:t>
            </w:r>
            <w:proofErr w:type="spellEnd"/>
            <w:r w:rsidRPr="00E04990">
              <w:rPr>
                <w:rFonts w:ascii="Montserrat Light" w:hAnsi="Montserrat Light"/>
                <w:bCs/>
                <w:iCs/>
              </w:rPr>
              <w:t xml:space="preserve"> de </w:t>
            </w:r>
            <w:proofErr w:type="spellStart"/>
            <w:r w:rsidRPr="00E04990">
              <w:rPr>
                <w:rFonts w:ascii="Montserrat Light" w:hAnsi="Montserrat Light"/>
                <w:bCs/>
                <w:iCs/>
              </w:rPr>
              <w:t>Conservare-Restaurare</w:t>
            </w:r>
            <w:proofErr w:type="spellEnd"/>
            <w:r w:rsidRPr="00E04990">
              <w:rPr>
                <w:rFonts w:ascii="Montserrat Light" w:hAnsi="Montserrat Light"/>
                <w:bCs/>
                <w:iCs/>
              </w:rPr>
              <w:t xml:space="preserve"> a </w:t>
            </w:r>
            <w:proofErr w:type="spellStart"/>
            <w:r w:rsidRPr="00E04990">
              <w:rPr>
                <w:rFonts w:ascii="Montserrat Light" w:hAnsi="Montserrat Light"/>
                <w:bCs/>
                <w:iCs/>
              </w:rPr>
              <w:t>componentelor</w:t>
            </w:r>
            <w:proofErr w:type="spellEnd"/>
            <w:r w:rsidRPr="00E04990">
              <w:rPr>
                <w:rFonts w:ascii="Montserrat Light" w:hAnsi="Montserrat Light"/>
                <w:bCs/>
                <w:iCs/>
              </w:rPr>
              <w:t xml:space="preserve"> </w:t>
            </w:r>
            <w:proofErr w:type="spellStart"/>
            <w:r w:rsidRPr="00E04990">
              <w:rPr>
                <w:rFonts w:ascii="Montserrat Light" w:hAnsi="Montserrat Light"/>
                <w:bCs/>
                <w:iCs/>
              </w:rPr>
              <w:t>artistice</w:t>
            </w:r>
            <w:proofErr w:type="spellEnd"/>
            <w:r w:rsidRPr="00E04990">
              <w:rPr>
                <w:rFonts w:ascii="Montserrat Light" w:hAnsi="Montserrat Light"/>
                <w:bCs/>
                <w:iCs/>
              </w:rPr>
              <w:t xml:space="preserve"> din </w:t>
            </w:r>
            <w:proofErr w:type="spellStart"/>
            <w:r w:rsidRPr="00E04990">
              <w:rPr>
                <w:rFonts w:ascii="Montserrat Light" w:hAnsi="Montserrat Light"/>
                <w:bCs/>
                <w:iCs/>
              </w:rPr>
              <w:t>lemn</w:t>
            </w:r>
            <w:proofErr w:type="spellEnd"/>
            <w:r w:rsidRPr="00E04990">
              <w:rPr>
                <w:rFonts w:ascii="Montserrat Light" w:hAnsi="Montserrat Light"/>
                <w:bCs/>
                <w:iCs/>
              </w:rPr>
              <w:t xml:space="preserve"> de la </w:t>
            </w:r>
            <w:proofErr w:type="spellStart"/>
            <w:r w:rsidRPr="00E04990">
              <w:rPr>
                <w:rFonts w:ascii="Montserrat Light" w:hAnsi="Montserrat Light"/>
                <w:bCs/>
                <w:iCs/>
              </w:rPr>
              <w:t>Castelul</w:t>
            </w:r>
            <w:proofErr w:type="spellEnd"/>
            <w:r w:rsidRPr="00E04990">
              <w:rPr>
                <w:rFonts w:ascii="Montserrat Light" w:hAnsi="Montserrat Light"/>
                <w:bCs/>
                <w:iCs/>
              </w:rPr>
              <w:t xml:space="preserve"> Bánffy din </w:t>
            </w:r>
            <w:proofErr w:type="spellStart"/>
            <w:r w:rsidRPr="00E04990">
              <w:rPr>
                <w:rFonts w:ascii="Montserrat Light" w:hAnsi="Montserrat Light"/>
                <w:bCs/>
                <w:iCs/>
              </w:rPr>
              <w:t>Răscruci</w:t>
            </w:r>
            <w:proofErr w:type="spellEnd"/>
            <w:r w:rsidRPr="00E04990">
              <w:rPr>
                <w:rFonts w:ascii="Montserrat Light" w:hAnsi="Montserrat Light"/>
                <w:bCs/>
                <w:iCs/>
              </w:rPr>
              <w:t xml:space="preserve">, </w:t>
            </w:r>
            <w:proofErr w:type="spellStart"/>
            <w:r w:rsidRPr="00E04990">
              <w:rPr>
                <w:rFonts w:ascii="Montserrat Light" w:hAnsi="Montserrat Light"/>
                <w:bCs/>
                <w:iCs/>
              </w:rPr>
              <w:t>comuna</w:t>
            </w:r>
            <w:proofErr w:type="spellEnd"/>
            <w:r w:rsidRPr="00E04990">
              <w:rPr>
                <w:rFonts w:ascii="Montserrat Light" w:hAnsi="Montserrat Light"/>
                <w:bCs/>
                <w:iCs/>
              </w:rPr>
              <w:t xml:space="preserve"> </w:t>
            </w:r>
            <w:proofErr w:type="spellStart"/>
            <w:r w:rsidRPr="00E04990">
              <w:rPr>
                <w:rFonts w:ascii="Montserrat Light" w:hAnsi="Montserrat Light"/>
                <w:bCs/>
                <w:iCs/>
              </w:rPr>
              <w:t>Bonțida</w:t>
            </w:r>
            <w:proofErr w:type="spellEnd"/>
            <w:r w:rsidRPr="00E04990">
              <w:rPr>
                <w:rFonts w:ascii="Montserrat Light" w:hAnsi="Montserrat Light"/>
                <w:bCs/>
                <w:iCs/>
              </w:rPr>
              <w:t xml:space="preserve">, Jud. Cluj, </w:t>
            </w:r>
            <w:proofErr w:type="spellStart"/>
            <w:r w:rsidRPr="00E04990">
              <w:rPr>
                <w:rFonts w:ascii="Montserrat Light" w:hAnsi="Montserrat Light"/>
                <w:bCs/>
                <w:iCs/>
              </w:rPr>
              <w:t>întocmit</w:t>
            </w:r>
            <w:proofErr w:type="spellEnd"/>
            <w:r w:rsidRPr="00E04990">
              <w:rPr>
                <w:rFonts w:ascii="Montserrat Light" w:hAnsi="Montserrat Light"/>
                <w:bCs/>
                <w:iCs/>
              </w:rPr>
              <w:t xml:space="preserve"> de specialist </w:t>
            </w:r>
            <w:proofErr w:type="spellStart"/>
            <w:r w:rsidRPr="00E04990">
              <w:rPr>
                <w:rFonts w:ascii="Montserrat Light" w:hAnsi="Montserrat Light"/>
                <w:bCs/>
                <w:iCs/>
              </w:rPr>
              <w:t>restaurator</w:t>
            </w:r>
            <w:proofErr w:type="spellEnd"/>
            <w:r w:rsidRPr="00E04990">
              <w:rPr>
                <w:rFonts w:ascii="Montserrat Light" w:hAnsi="Montserrat Light"/>
                <w:bCs/>
                <w:iCs/>
              </w:rPr>
              <w:t xml:space="preserve"> dr. Elena-Teodora Necula. </w:t>
            </w:r>
            <w:proofErr w:type="spellStart"/>
            <w:r w:rsidRPr="00E04990">
              <w:rPr>
                <w:rFonts w:ascii="Montserrat Light" w:hAnsi="Montserrat Light"/>
                <w:bCs/>
                <w:iCs/>
              </w:rPr>
              <w:t>Aceste</w:t>
            </w:r>
            <w:proofErr w:type="spellEnd"/>
            <w:r w:rsidRPr="00E04990">
              <w:rPr>
                <w:rFonts w:ascii="Montserrat Light" w:hAnsi="Montserrat Light"/>
                <w:bCs/>
                <w:iCs/>
              </w:rPr>
              <w:t xml:space="preserve"> </w:t>
            </w:r>
            <w:proofErr w:type="spellStart"/>
            <w:r w:rsidRPr="00E04990">
              <w:rPr>
                <w:rFonts w:ascii="Montserrat Light" w:hAnsi="Montserrat Light"/>
                <w:bCs/>
                <w:iCs/>
              </w:rPr>
              <w:t>probleme</w:t>
            </w:r>
            <w:proofErr w:type="spellEnd"/>
            <w:r w:rsidRPr="00E04990">
              <w:rPr>
                <w:rFonts w:ascii="Montserrat Light" w:hAnsi="Montserrat Light"/>
                <w:bCs/>
                <w:iCs/>
              </w:rPr>
              <w:t xml:space="preserve"> nu au </w:t>
            </w:r>
            <w:proofErr w:type="spellStart"/>
            <w:r w:rsidRPr="00E04990">
              <w:rPr>
                <w:rFonts w:ascii="Montserrat Light" w:hAnsi="Montserrat Light"/>
                <w:bCs/>
                <w:iCs/>
              </w:rPr>
              <w:t>fost</w:t>
            </w:r>
            <w:proofErr w:type="spellEnd"/>
            <w:r w:rsidRPr="00E04990">
              <w:rPr>
                <w:rFonts w:ascii="Montserrat Light" w:hAnsi="Montserrat Light"/>
                <w:bCs/>
                <w:iCs/>
              </w:rPr>
              <w:t xml:space="preserve"> </w:t>
            </w:r>
            <w:proofErr w:type="spellStart"/>
            <w:r w:rsidRPr="00E04990">
              <w:rPr>
                <w:rFonts w:ascii="Montserrat Light" w:hAnsi="Montserrat Light"/>
                <w:bCs/>
                <w:iCs/>
              </w:rPr>
              <w:t>vizibile</w:t>
            </w:r>
            <w:proofErr w:type="spellEnd"/>
            <w:r w:rsidRPr="00E04990">
              <w:rPr>
                <w:rFonts w:ascii="Montserrat Light" w:hAnsi="Montserrat Light"/>
                <w:bCs/>
                <w:iCs/>
              </w:rPr>
              <w:t xml:space="preserve"> </w:t>
            </w:r>
            <w:proofErr w:type="spellStart"/>
            <w:r w:rsidRPr="00E04990">
              <w:rPr>
                <w:rFonts w:ascii="Montserrat Light" w:hAnsi="Montserrat Light"/>
                <w:bCs/>
                <w:iCs/>
              </w:rPr>
              <w:t>înaite</w:t>
            </w:r>
            <w:proofErr w:type="spellEnd"/>
            <w:r w:rsidRPr="00E04990">
              <w:rPr>
                <w:rFonts w:ascii="Montserrat Light" w:hAnsi="Montserrat Light"/>
                <w:bCs/>
                <w:iCs/>
              </w:rPr>
              <w:t xml:space="preserve"> de </w:t>
            </w:r>
            <w:proofErr w:type="spellStart"/>
            <w:r w:rsidRPr="00E04990">
              <w:rPr>
                <w:rFonts w:ascii="Montserrat Light" w:hAnsi="Montserrat Light"/>
                <w:bCs/>
                <w:iCs/>
              </w:rPr>
              <w:t>începerea</w:t>
            </w:r>
            <w:proofErr w:type="spellEnd"/>
            <w:r w:rsidRPr="00E04990">
              <w:rPr>
                <w:rFonts w:ascii="Montserrat Light" w:hAnsi="Montserrat Light"/>
                <w:bCs/>
                <w:iCs/>
              </w:rPr>
              <w:t xml:space="preserve"> </w:t>
            </w:r>
            <w:proofErr w:type="spellStart"/>
            <w:r w:rsidRPr="00E04990">
              <w:rPr>
                <w:rFonts w:ascii="Montserrat Light" w:hAnsi="Montserrat Light"/>
                <w:bCs/>
                <w:iCs/>
              </w:rPr>
              <w:t>lucrărilor</w:t>
            </w:r>
            <w:proofErr w:type="spellEnd"/>
            <w:r w:rsidRPr="00E04990">
              <w:rPr>
                <w:rFonts w:ascii="Montserrat Light" w:hAnsi="Montserrat Light"/>
                <w:bCs/>
                <w:iCs/>
              </w:rPr>
              <w:t xml:space="preserve"> de </w:t>
            </w:r>
            <w:proofErr w:type="spellStart"/>
            <w:r w:rsidRPr="00E04990">
              <w:rPr>
                <w:rFonts w:ascii="Montserrat Light" w:hAnsi="Montserrat Light"/>
                <w:bCs/>
                <w:iCs/>
              </w:rPr>
              <w:t>restaurare</w:t>
            </w:r>
            <w:proofErr w:type="spellEnd"/>
            <w:r w:rsidRPr="00E04990">
              <w:rPr>
                <w:rFonts w:ascii="Montserrat Light" w:hAnsi="Montserrat Light"/>
                <w:bCs/>
                <w:iCs/>
              </w:rPr>
              <w:t xml:space="preserve"> ale </w:t>
            </w:r>
            <w:proofErr w:type="spellStart"/>
            <w:r w:rsidRPr="00E04990">
              <w:rPr>
                <w:rFonts w:ascii="Montserrat Light" w:hAnsi="Montserrat Light"/>
                <w:bCs/>
                <w:iCs/>
              </w:rPr>
              <w:t>construcției</w:t>
            </w:r>
            <w:proofErr w:type="spellEnd"/>
            <w:r w:rsidRPr="00E04990">
              <w:rPr>
                <w:rFonts w:ascii="Montserrat Light" w:hAnsi="Montserrat Light"/>
                <w:bCs/>
                <w:iCs/>
              </w:rPr>
              <w:t xml:space="preserve"> </w:t>
            </w:r>
            <w:proofErr w:type="spellStart"/>
            <w:r w:rsidRPr="00E04990">
              <w:rPr>
                <w:rFonts w:ascii="Montserrat Light" w:hAnsi="Montserrat Light"/>
                <w:bCs/>
                <w:iCs/>
              </w:rPr>
              <w:t>și</w:t>
            </w:r>
            <w:proofErr w:type="spellEnd"/>
            <w:r w:rsidRPr="00E04990">
              <w:rPr>
                <w:rFonts w:ascii="Montserrat Light" w:hAnsi="Montserrat Light"/>
                <w:bCs/>
                <w:iCs/>
              </w:rPr>
              <w:t xml:space="preserve"> nu au </w:t>
            </w:r>
            <w:proofErr w:type="spellStart"/>
            <w:r w:rsidRPr="00E04990">
              <w:rPr>
                <w:rFonts w:ascii="Montserrat Light" w:hAnsi="Montserrat Light"/>
                <w:bCs/>
                <w:iCs/>
              </w:rPr>
              <w:t>putut</w:t>
            </w:r>
            <w:proofErr w:type="spellEnd"/>
            <w:r w:rsidRPr="00E04990">
              <w:rPr>
                <w:rFonts w:ascii="Montserrat Light" w:hAnsi="Montserrat Light"/>
                <w:bCs/>
                <w:iCs/>
              </w:rPr>
              <w:t xml:space="preserve"> </w:t>
            </w:r>
            <w:proofErr w:type="spellStart"/>
            <w:r w:rsidRPr="00E04990">
              <w:rPr>
                <w:rFonts w:ascii="Montserrat Light" w:hAnsi="Montserrat Light"/>
                <w:bCs/>
                <w:iCs/>
              </w:rPr>
              <w:t>să</w:t>
            </w:r>
            <w:proofErr w:type="spellEnd"/>
            <w:r w:rsidRPr="00E04990">
              <w:rPr>
                <w:rFonts w:ascii="Montserrat Light" w:hAnsi="Montserrat Light"/>
                <w:bCs/>
                <w:iCs/>
              </w:rPr>
              <w:t xml:space="preserve"> fie estimate la </w:t>
            </w:r>
            <w:proofErr w:type="spellStart"/>
            <w:r w:rsidRPr="00E04990">
              <w:rPr>
                <w:rFonts w:ascii="Montserrat Light" w:hAnsi="Montserrat Light"/>
                <w:bCs/>
                <w:iCs/>
              </w:rPr>
              <w:t>întocmirea</w:t>
            </w:r>
            <w:proofErr w:type="spellEnd"/>
            <w:r w:rsidRPr="00E04990">
              <w:rPr>
                <w:rFonts w:ascii="Montserrat Light" w:hAnsi="Montserrat Light"/>
                <w:bCs/>
                <w:iCs/>
              </w:rPr>
              <w:t xml:space="preserve"> </w:t>
            </w:r>
            <w:proofErr w:type="spellStart"/>
            <w:r w:rsidRPr="00E04990">
              <w:rPr>
                <w:rFonts w:ascii="Montserrat Light" w:hAnsi="Montserrat Light"/>
                <w:bCs/>
                <w:iCs/>
              </w:rPr>
              <w:t>proiectului</w:t>
            </w:r>
            <w:proofErr w:type="spellEnd"/>
            <w:r w:rsidRPr="00E04990">
              <w:rPr>
                <w:rFonts w:ascii="Montserrat Light" w:hAnsi="Montserrat Light"/>
                <w:bCs/>
                <w:iCs/>
              </w:rPr>
              <w:t>.</w:t>
            </w:r>
          </w:p>
          <w:p w14:paraId="51C7CECD" w14:textId="77777777" w:rsidR="00087701" w:rsidRPr="00E04990" w:rsidRDefault="00087701" w:rsidP="0070392D">
            <w:pPr>
              <w:ind w:left="694"/>
              <w:contextualSpacing/>
              <w:jc w:val="both"/>
              <w:rPr>
                <w:rFonts w:ascii="Montserrat Light" w:hAnsi="Montserrat Light"/>
                <w:bCs/>
                <w:iCs/>
              </w:rPr>
            </w:pPr>
            <w:proofErr w:type="spellStart"/>
            <w:r w:rsidRPr="00E04990">
              <w:rPr>
                <w:rFonts w:ascii="Montserrat Light" w:hAnsi="Montserrat Light"/>
                <w:bCs/>
                <w:iCs/>
              </w:rPr>
              <w:t>După</w:t>
            </w:r>
            <w:proofErr w:type="spellEnd"/>
            <w:r w:rsidRPr="00E04990">
              <w:rPr>
                <w:rFonts w:ascii="Montserrat Light" w:hAnsi="Montserrat Light"/>
                <w:bCs/>
                <w:iCs/>
              </w:rPr>
              <w:t xml:space="preserve"> </w:t>
            </w:r>
            <w:proofErr w:type="spellStart"/>
            <w:r w:rsidRPr="00E04990">
              <w:rPr>
                <w:rFonts w:ascii="Montserrat Light" w:hAnsi="Montserrat Light"/>
                <w:bCs/>
                <w:iCs/>
              </w:rPr>
              <w:t>desfacerea</w:t>
            </w:r>
            <w:proofErr w:type="spellEnd"/>
            <w:r w:rsidRPr="00E04990">
              <w:rPr>
                <w:rFonts w:ascii="Montserrat Light" w:hAnsi="Montserrat Light"/>
                <w:bCs/>
                <w:iCs/>
              </w:rPr>
              <w:t xml:space="preserve"> </w:t>
            </w:r>
            <w:proofErr w:type="spellStart"/>
            <w:r w:rsidRPr="00E04990">
              <w:rPr>
                <w:rFonts w:ascii="Montserrat Light" w:hAnsi="Montserrat Light"/>
                <w:bCs/>
                <w:iCs/>
              </w:rPr>
              <w:t>unor</w:t>
            </w:r>
            <w:proofErr w:type="spellEnd"/>
            <w:r w:rsidRPr="00E04990">
              <w:rPr>
                <w:rFonts w:ascii="Montserrat Light" w:hAnsi="Montserrat Light"/>
                <w:bCs/>
                <w:iCs/>
              </w:rPr>
              <w:t xml:space="preserve"> </w:t>
            </w:r>
            <w:proofErr w:type="spellStart"/>
            <w:r w:rsidRPr="00E04990">
              <w:rPr>
                <w:rFonts w:ascii="Montserrat Light" w:hAnsi="Montserrat Light"/>
                <w:bCs/>
                <w:iCs/>
              </w:rPr>
              <w:t>componente</w:t>
            </w:r>
            <w:proofErr w:type="spellEnd"/>
            <w:r w:rsidRPr="00E04990">
              <w:rPr>
                <w:rFonts w:ascii="Montserrat Light" w:hAnsi="Montserrat Light"/>
                <w:bCs/>
                <w:iCs/>
              </w:rPr>
              <w:t xml:space="preserve"> </w:t>
            </w:r>
            <w:proofErr w:type="spellStart"/>
            <w:r w:rsidRPr="00E04990">
              <w:rPr>
                <w:rFonts w:ascii="Montserrat Light" w:hAnsi="Montserrat Light"/>
                <w:bCs/>
                <w:iCs/>
              </w:rPr>
              <w:t>și</w:t>
            </w:r>
            <w:proofErr w:type="spellEnd"/>
            <w:r w:rsidRPr="00E04990">
              <w:rPr>
                <w:rFonts w:ascii="Montserrat Light" w:hAnsi="Montserrat Light"/>
                <w:bCs/>
                <w:iCs/>
              </w:rPr>
              <w:t xml:space="preserve"> </w:t>
            </w:r>
            <w:proofErr w:type="spellStart"/>
            <w:r w:rsidRPr="00E04990">
              <w:rPr>
                <w:rFonts w:ascii="Montserrat Light" w:hAnsi="Montserrat Light"/>
                <w:bCs/>
                <w:iCs/>
              </w:rPr>
              <w:t>efectuarea</w:t>
            </w:r>
            <w:proofErr w:type="spellEnd"/>
            <w:r w:rsidRPr="00E04990">
              <w:rPr>
                <w:rFonts w:ascii="Montserrat Light" w:hAnsi="Montserrat Light"/>
                <w:bCs/>
                <w:iCs/>
              </w:rPr>
              <w:t xml:space="preserve"> </w:t>
            </w:r>
            <w:proofErr w:type="spellStart"/>
            <w:r w:rsidRPr="00E04990">
              <w:rPr>
                <w:rFonts w:ascii="Montserrat Light" w:hAnsi="Montserrat Light"/>
                <w:bCs/>
                <w:iCs/>
              </w:rPr>
              <w:t>operațiilor</w:t>
            </w:r>
            <w:proofErr w:type="spellEnd"/>
            <w:r w:rsidRPr="00E04990">
              <w:rPr>
                <w:rFonts w:ascii="Montserrat Light" w:hAnsi="Montserrat Light"/>
                <w:bCs/>
                <w:iCs/>
              </w:rPr>
              <w:t xml:space="preserve"> de </w:t>
            </w:r>
            <w:proofErr w:type="spellStart"/>
            <w:r w:rsidRPr="00E04990">
              <w:rPr>
                <w:rFonts w:ascii="Montserrat Light" w:hAnsi="Montserrat Light"/>
                <w:bCs/>
                <w:iCs/>
              </w:rPr>
              <w:t>curățire</w:t>
            </w:r>
            <w:proofErr w:type="spellEnd"/>
            <w:r w:rsidRPr="00E04990">
              <w:rPr>
                <w:rFonts w:ascii="Montserrat Light" w:hAnsi="Montserrat Light"/>
                <w:bCs/>
                <w:iCs/>
              </w:rPr>
              <w:t xml:space="preserve"> </w:t>
            </w:r>
            <w:proofErr w:type="spellStart"/>
            <w:r w:rsidRPr="00E04990">
              <w:rPr>
                <w:rFonts w:ascii="Montserrat Light" w:hAnsi="Montserrat Light"/>
                <w:bCs/>
                <w:iCs/>
              </w:rPr>
              <w:t>și</w:t>
            </w:r>
            <w:proofErr w:type="spellEnd"/>
            <w:r w:rsidRPr="00E04990">
              <w:rPr>
                <w:rFonts w:ascii="Montserrat Light" w:hAnsi="Montserrat Light"/>
                <w:bCs/>
                <w:iCs/>
              </w:rPr>
              <w:t xml:space="preserve"> </w:t>
            </w:r>
            <w:proofErr w:type="spellStart"/>
            <w:r w:rsidRPr="00E04990">
              <w:rPr>
                <w:rFonts w:ascii="Montserrat Light" w:hAnsi="Montserrat Light"/>
                <w:bCs/>
                <w:iCs/>
              </w:rPr>
              <w:t>decapare</w:t>
            </w:r>
            <w:proofErr w:type="spellEnd"/>
            <w:r w:rsidRPr="00E04990">
              <w:rPr>
                <w:rFonts w:ascii="Montserrat Light" w:hAnsi="Montserrat Light"/>
                <w:bCs/>
                <w:iCs/>
              </w:rPr>
              <w:t xml:space="preserve">, </w:t>
            </w:r>
            <w:proofErr w:type="spellStart"/>
            <w:r w:rsidRPr="00E04990">
              <w:rPr>
                <w:rFonts w:ascii="Montserrat Light" w:hAnsi="Montserrat Light"/>
                <w:bCs/>
                <w:iCs/>
              </w:rPr>
              <w:t>restauratorii</w:t>
            </w:r>
            <w:proofErr w:type="spellEnd"/>
            <w:r w:rsidRPr="00E04990">
              <w:rPr>
                <w:rFonts w:ascii="Montserrat Light" w:hAnsi="Montserrat Light"/>
                <w:bCs/>
                <w:iCs/>
              </w:rPr>
              <w:t xml:space="preserve"> au </w:t>
            </w:r>
            <w:proofErr w:type="spellStart"/>
            <w:r w:rsidRPr="00E04990">
              <w:rPr>
                <w:rFonts w:ascii="Montserrat Light" w:hAnsi="Montserrat Light"/>
                <w:bCs/>
                <w:iCs/>
              </w:rPr>
              <w:t>semnalat</w:t>
            </w:r>
            <w:proofErr w:type="spellEnd"/>
            <w:r w:rsidRPr="00E04990">
              <w:rPr>
                <w:rFonts w:ascii="Montserrat Light" w:hAnsi="Montserrat Light"/>
                <w:bCs/>
                <w:iCs/>
              </w:rPr>
              <w:t xml:space="preserve"> </w:t>
            </w:r>
            <w:proofErr w:type="spellStart"/>
            <w:r w:rsidRPr="00E04990">
              <w:rPr>
                <w:rFonts w:ascii="Montserrat Light" w:hAnsi="Montserrat Light"/>
                <w:bCs/>
                <w:iCs/>
              </w:rPr>
              <w:t>prezența</w:t>
            </w:r>
            <w:proofErr w:type="spellEnd"/>
            <w:r w:rsidRPr="00E04990">
              <w:rPr>
                <w:rFonts w:ascii="Montserrat Light" w:hAnsi="Montserrat Light"/>
                <w:bCs/>
                <w:iCs/>
              </w:rPr>
              <w:t xml:space="preserve"> </w:t>
            </w:r>
            <w:proofErr w:type="spellStart"/>
            <w:r w:rsidRPr="00E04990">
              <w:rPr>
                <w:rFonts w:ascii="Montserrat Light" w:hAnsi="Montserrat Light"/>
                <w:bCs/>
                <w:iCs/>
              </w:rPr>
              <w:t>mai</w:t>
            </w:r>
            <w:proofErr w:type="spellEnd"/>
            <w:r w:rsidRPr="00E04990">
              <w:rPr>
                <w:rFonts w:ascii="Montserrat Light" w:hAnsi="Montserrat Light"/>
                <w:bCs/>
                <w:iCs/>
              </w:rPr>
              <w:t xml:space="preserve"> </w:t>
            </w:r>
            <w:proofErr w:type="spellStart"/>
            <w:r w:rsidRPr="00E04990">
              <w:rPr>
                <w:rFonts w:ascii="Montserrat Light" w:hAnsi="Montserrat Light"/>
                <w:bCs/>
                <w:iCs/>
              </w:rPr>
              <w:t>multor</w:t>
            </w:r>
            <w:proofErr w:type="spellEnd"/>
            <w:r w:rsidRPr="00E04990">
              <w:rPr>
                <w:rFonts w:ascii="Montserrat Light" w:hAnsi="Montserrat Light"/>
                <w:bCs/>
                <w:iCs/>
              </w:rPr>
              <w:t xml:space="preserve"> </w:t>
            </w:r>
            <w:proofErr w:type="spellStart"/>
            <w:r w:rsidRPr="00E04990">
              <w:rPr>
                <w:rFonts w:ascii="Montserrat Light" w:hAnsi="Montserrat Light"/>
                <w:bCs/>
                <w:iCs/>
              </w:rPr>
              <w:t>esențe</w:t>
            </w:r>
            <w:proofErr w:type="spellEnd"/>
            <w:r w:rsidRPr="00E04990">
              <w:rPr>
                <w:rFonts w:ascii="Montserrat Light" w:hAnsi="Montserrat Light"/>
                <w:bCs/>
                <w:iCs/>
              </w:rPr>
              <w:t xml:space="preserve"> </w:t>
            </w:r>
            <w:proofErr w:type="spellStart"/>
            <w:r w:rsidRPr="00E04990">
              <w:rPr>
                <w:rFonts w:ascii="Montserrat Light" w:hAnsi="Montserrat Light"/>
                <w:bCs/>
                <w:iCs/>
              </w:rPr>
              <w:t>lemnoase</w:t>
            </w:r>
            <w:proofErr w:type="spellEnd"/>
            <w:r w:rsidRPr="00E04990">
              <w:rPr>
                <w:rFonts w:ascii="Montserrat Light" w:hAnsi="Montserrat Light"/>
                <w:bCs/>
                <w:iCs/>
              </w:rPr>
              <w:t xml:space="preserve"> </w:t>
            </w:r>
            <w:proofErr w:type="spellStart"/>
            <w:r w:rsidRPr="00E04990">
              <w:rPr>
                <w:rFonts w:ascii="Montserrat Light" w:hAnsi="Montserrat Light"/>
                <w:bCs/>
                <w:iCs/>
              </w:rPr>
              <w:t>utilizate</w:t>
            </w:r>
            <w:proofErr w:type="spellEnd"/>
            <w:r w:rsidRPr="00E04990">
              <w:rPr>
                <w:rFonts w:ascii="Montserrat Light" w:hAnsi="Montserrat Light"/>
                <w:bCs/>
                <w:iCs/>
              </w:rPr>
              <w:t xml:space="preserve"> pentru </w:t>
            </w:r>
            <w:proofErr w:type="spellStart"/>
            <w:r w:rsidRPr="00E04990">
              <w:rPr>
                <w:rFonts w:ascii="Montserrat Light" w:hAnsi="Montserrat Light"/>
                <w:bCs/>
                <w:iCs/>
              </w:rPr>
              <w:t>confecționarea</w:t>
            </w:r>
            <w:proofErr w:type="spellEnd"/>
            <w:r w:rsidRPr="00E04990">
              <w:rPr>
                <w:rFonts w:ascii="Montserrat Light" w:hAnsi="Montserrat Light"/>
                <w:bCs/>
                <w:iCs/>
              </w:rPr>
              <w:t xml:space="preserve"> </w:t>
            </w:r>
            <w:proofErr w:type="spellStart"/>
            <w:r w:rsidRPr="00E04990">
              <w:rPr>
                <w:rFonts w:ascii="Montserrat Light" w:hAnsi="Montserrat Light"/>
                <w:bCs/>
                <w:iCs/>
              </w:rPr>
              <w:t>pieselor</w:t>
            </w:r>
            <w:proofErr w:type="spellEnd"/>
            <w:r w:rsidRPr="00E04990">
              <w:rPr>
                <w:rFonts w:ascii="Montserrat Light" w:hAnsi="Montserrat Light"/>
                <w:bCs/>
                <w:iCs/>
              </w:rPr>
              <w:t xml:space="preserve">, </w:t>
            </w:r>
            <w:proofErr w:type="spellStart"/>
            <w:r w:rsidRPr="00E04990">
              <w:rPr>
                <w:rFonts w:ascii="Montserrat Light" w:hAnsi="Montserrat Light"/>
                <w:bCs/>
                <w:iCs/>
              </w:rPr>
              <w:t>față</w:t>
            </w:r>
            <w:proofErr w:type="spellEnd"/>
            <w:r w:rsidRPr="00E04990">
              <w:rPr>
                <w:rFonts w:ascii="Montserrat Light" w:hAnsi="Montserrat Light"/>
                <w:bCs/>
                <w:iCs/>
              </w:rPr>
              <w:t xml:space="preserve"> de </w:t>
            </w:r>
            <w:proofErr w:type="spellStart"/>
            <w:r w:rsidRPr="00E04990">
              <w:rPr>
                <w:rFonts w:ascii="Montserrat Light" w:hAnsi="Montserrat Light"/>
                <w:bCs/>
                <w:iCs/>
              </w:rPr>
              <w:t>cele</w:t>
            </w:r>
            <w:proofErr w:type="spellEnd"/>
            <w:r w:rsidRPr="00E04990">
              <w:rPr>
                <w:rFonts w:ascii="Montserrat Light" w:hAnsi="Montserrat Light"/>
                <w:bCs/>
                <w:iCs/>
              </w:rPr>
              <w:t xml:space="preserve"> </w:t>
            </w:r>
            <w:proofErr w:type="spellStart"/>
            <w:r w:rsidRPr="00E04990">
              <w:rPr>
                <w:rFonts w:ascii="Montserrat Light" w:hAnsi="Montserrat Light"/>
                <w:bCs/>
                <w:iCs/>
              </w:rPr>
              <w:t>semnalate</w:t>
            </w:r>
            <w:proofErr w:type="spellEnd"/>
            <w:r w:rsidRPr="00E04990">
              <w:rPr>
                <w:rFonts w:ascii="Montserrat Light" w:hAnsi="Montserrat Light"/>
                <w:bCs/>
                <w:iCs/>
              </w:rPr>
              <w:t xml:space="preserve"> </w:t>
            </w:r>
            <w:proofErr w:type="spellStart"/>
            <w:r w:rsidRPr="00E04990">
              <w:rPr>
                <w:rFonts w:ascii="Montserrat Light" w:hAnsi="Montserrat Light"/>
                <w:bCs/>
                <w:iCs/>
              </w:rPr>
              <w:t>în</w:t>
            </w:r>
            <w:proofErr w:type="spellEnd"/>
            <w:r w:rsidRPr="00E04990">
              <w:rPr>
                <w:rFonts w:ascii="Montserrat Light" w:hAnsi="Montserrat Light"/>
                <w:bCs/>
                <w:iCs/>
              </w:rPr>
              <w:t xml:space="preserve"> </w:t>
            </w:r>
            <w:proofErr w:type="spellStart"/>
            <w:r w:rsidRPr="00E04990">
              <w:rPr>
                <w:rFonts w:ascii="Montserrat Light" w:hAnsi="Montserrat Light"/>
                <w:bCs/>
                <w:iCs/>
              </w:rPr>
              <w:t>proiect</w:t>
            </w:r>
            <w:proofErr w:type="spellEnd"/>
            <w:r w:rsidRPr="00E04990">
              <w:rPr>
                <w:rFonts w:ascii="Montserrat Light" w:hAnsi="Montserrat Light"/>
                <w:bCs/>
                <w:iCs/>
              </w:rPr>
              <w:t xml:space="preserve"> (</w:t>
            </w:r>
            <w:proofErr w:type="spellStart"/>
            <w:r w:rsidRPr="00E04990">
              <w:rPr>
                <w:rFonts w:ascii="Montserrat Light" w:hAnsi="Montserrat Light"/>
                <w:bCs/>
                <w:iCs/>
              </w:rPr>
              <w:t>lemn</w:t>
            </w:r>
            <w:proofErr w:type="spellEnd"/>
            <w:r w:rsidRPr="00E04990">
              <w:rPr>
                <w:rFonts w:ascii="Montserrat Light" w:hAnsi="Montserrat Light"/>
                <w:bCs/>
                <w:iCs/>
              </w:rPr>
              <w:t xml:space="preserve"> de </w:t>
            </w:r>
            <w:proofErr w:type="spellStart"/>
            <w:r w:rsidRPr="00E04990">
              <w:rPr>
                <w:rFonts w:ascii="Montserrat Light" w:hAnsi="Montserrat Light"/>
                <w:bCs/>
                <w:iCs/>
              </w:rPr>
              <w:t>stejar</w:t>
            </w:r>
            <w:proofErr w:type="spellEnd"/>
            <w:r w:rsidRPr="00E04990">
              <w:rPr>
                <w:rFonts w:ascii="Montserrat Light" w:hAnsi="Montserrat Light"/>
                <w:bCs/>
                <w:iCs/>
              </w:rPr>
              <w:t xml:space="preserve"> </w:t>
            </w:r>
            <w:proofErr w:type="spellStart"/>
            <w:r w:rsidRPr="00E04990">
              <w:rPr>
                <w:rFonts w:ascii="Montserrat Light" w:hAnsi="Montserrat Light"/>
                <w:bCs/>
                <w:iCs/>
              </w:rPr>
              <w:t>și</w:t>
            </w:r>
            <w:proofErr w:type="spellEnd"/>
            <w:r w:rsidRPr="00E04990">
              <w:rPr>
                <w:rFonts w:ascii="Montserrat Light" w:hAnsi="Montserrat Light"/>
                <w:bCs/>
                <w:iCs/>
              </w:rPr>
              <w:t xml:space="preserve"> </w:t>
            </w:r>
            <w:proofErr w:type="spellStart"/>
            <w:r w:rsidRPr="00E04990">
              <w:rPr>
                <w:rFonts w:ascii="Montserrat Light" w:hAnsi="Montserrat Light"/>
                <w:bCs/>
                <w:iCs/>
              </w:rPr>
              <w:t>lemn</w:t>
            </w:r>
            <w:proofErr w:type="spellEnd"/>
            <w:r w:rsidRPr="00E04990">
              <w:rPr>
                <w:rFonts w:ascii="Montserrat Light" w:hAnsi="Montserrat Light"/>
                <w:bCs/>
                <w:iCs/>
              </w:rPr>
              <w:t xml:space="preserve"> </w:t>
            </w:r>
            <w:proofErr w:type="spellStart"/>
            <w:r w:rsidRPr="00E04990">
              <w:rPr>
                <w:rFonts w:ascii="Montserrat Light" w:hAnsi="Montserrat Light"/>
                <w:bCs/>
                <w:iCs/>
              </w:rPr>
              <w:t>rășinos</w:t>
            </w:r>
            <w:proofErr w:type="spellEnd"/>
            <w:r w:rsidRPr="00E04990">
              <w:rPr>
                <w:rFonts w:ascii="Montserrat Light" w:hAnsi="Montserrat Light"/>
                <w:bCs/>
                <w:iCs/>
              </w:rPr>
              <w:t xml:space="preserve">). Conform </w:t>
            </w:r>
            <w:proofErr w:type="spellStart"/>
            <w:r w:rsidRPr="00E04990">
              <w:rPr>
                <w:rFonts w:ascii="Montserrat Light" w:hAnsi="Montserrat Light"/>
                <w:bCs/>
                <w:iCs/>
              </w:rPr>
              <w:t>principiilor</w:t>
            </w:r>
            <w:proofErr w:type="spellEnd"/>
            <w:r w:rsidRPr="00E04990">
              <w:rPr>
                <w:rFonts w:ascii="Montserrat Light" w:hAnsi="Montserrat Light"/>
                <w:bCs/>
                <w:iCs/>
              </w:rPr>
              <w:t xml:space="preserve"> de </w:t>
            </w:r>
            <w:proofErr w:type="spellStart"/>
            <w:r w:rsidRPr="00E04990">
              <w:rPr>
                <w:rFonts w:ascii="Montserrat Light" w:hAnsi="Montserrat Light"/>
                <w:bCs/>
                <w:iCs/>
              </w:rPr>
              <w:t>restaurare</w:t>
            </w:r>
            <w:proofErr w:type="spellEnd"/>
            <w:r w:rsidRPr="00E04990">
              <w:rPr>
                <w:rFonts w:ascii="Montserrat Light" w:hAnsi="Montserrat Light"/>
                <w:bCs/>
                <w:iCs/>
              </w:rPr>
              <w:t xml:space="preserve">, la </w:t>
            </w:r>
            <w:proofErr w:type="spellStart"/>
            <w:r w:rsidRPr="00E04990">
              <w:rPr>
                <w:rFonts w:ascii="Montserrat Light" w:hAnsi="Montserrat Light"/>
                <w:bCs/>
                <w:iCs/>
              </w:rPr>
              <w:t>piesele</w:t>
            </w:r>
            <w:proofErr w:type="spellEnd"/>
            <w:r w:rsidRPr="00E04990">
              <w:rPr>
                <w:rFonts w:ascii="Montserrat Light" w:hAnsi="Montserrat Light"/>
                <w:bCs/>
                <w:iCs/>
              </w:rPr>
              <w:t xml:space="preserve"> din </w:t>
            </w:r>
            <w:proofErr w:type="spellStart"/>
            <w:r w:rsidRPr="00E04990">
              <w:rPr>
                <w:rFonts w:ascii="Montserrat Light" w:hAnsi="Montserrat Light"/>
                <w:bCs/>
                <w:iCs/>
              </w:rPr>
              <w:t>lemn</w:t>
            </w:r>
            <w:proofErr w:type="spellEnd"/>
            <w:r w:rsidRPr="00E04990">
              <w:rPr>
                <w:rFonts w:ascii="Montserrat Light" w:hAnsi="Montserrat Light"/>
                <w:bCs/>
                <w:iCs/>
              </w:rPr>
              <w:t xml:space="preserve">, </w:t>
            </w:r>
            <w:proofErr w:type="spellStart"/>
            <w:r w:rsidRPr="00E04990">
              <w:rPr>
                <w:rFonts w:ascii="Montserrat Light" w:hAnsi="Montserrat Light"/>
                <w:bCs/>
                <w:iCs/>
              </w:rPr>
              <w:t>înlocuirile</w:t>
            </w:r>
            <w:proofErr w:type="spellEnd"/>
            <w:r w:rsidRPr="00E04990">
              <w:rPr>
                <w:rFonts w:ascii="Montserrat Light" w:hAnsi="Montserrat Light"/>
                <w:bCs/>
                <w:iCs/>
              </w:rPr>
              <w:t xml:space="preserve"> </w:t>
            </w:r>
            <w:proofErr w:type="spellStart"/>
            <w:r w:rsidRPr="00E04990">
              <w:rPr>
                <w:rFonts w:ascii="Montserrat Light" w:hAnsi="Montserrat Light"/>
                <w:bCs/>
                <w:iCs/>
              </w:rPr>
              <w:t>și</w:t>
            </w:r>
            <w:proofErr w:type="spellEnd"/>
            <w:r w:rsidRPr="00E04990">
              <w:rPr>
                <w:rFonts w:ascii="Montserrat Light" w:hAnsi="Montserrat Light"/>
                <w:bCs/>
                <w:iCs/>
              </w:rPr>
              <w:t xml:space="preserve"> </w:t>
            </w:r>
            <w:proofErr w:type="spellStart"/>
            <w:r w:rsidRPr="00E04990">
              <w:rPr>
                <w:rFonts w:ascii="Montserrat Light" w:hAnsi="Montserrat Light"/>
                <w:bCs/>
                <w:iCs/>
              </w:rPr>
              <w:t>completările</w:t>
            </w:r>
            <w:proofErr w:type="spellEnd"/>
            <w:r w:rsidRPr="00E04990">
              <w:rPr>
                <w:rFonts w:ascii="Montserrat Light" w:hAnsi="Montserrat Light"/>
                <w:bCs/>
                <w:iCs/>
              </w:rPr>
              <w:t xml:space="preserve"> </w:t>
            </w:r>
            <w:proofErr w:type="spellStart"/>
            <w:r w:rsidRPr="00E04990">
              <w:rPr>
                <w:rFonts w:ascii="Montserrat Light" w:hAnsi="Montserrat Light"/>
                <w:bCs/>
                <w:iCs/>
              </w:rPr>
              <w:t>trebuiesc</w:t>
            </w:r>
            <w:proofErr w:type="spellEnd"/>
            <w:r w:rsidRPr="00E04990">
              <w:rPr>
                <w:rFonts w:ascii="Montserrat Light" w:hAnsi="Montserrat Light"/>
                <w:bCs/>
                <w:iCs/>
              </w:rPr>
              <w:t xml:space="preserve"> </w:t>
            </w:r>
            <w:proofErr w:type="spellStart"/>
            <w:r w:rsidRPr="00E04990">
              <w:rPr>
                <w:rFonts w:ascii="Montserrat Light" w:hAnsi="Montserrat Light"/>
                <w:bCs/>
                <w:iCs/>
              </w:rPr>
              <w:t>realizate</w:t>
            </w:r>
            <w:proofErr w:type="spellEnd"/>
            <w:r w:rsidRPr="00E04990">
              <w:rPr>
                <w:rFonts w:ascii="Montserrat Light" w:hAnsi="Montserrat Light"/>
                <w:bCs/>
                <w:iCs/>
              </w:rPr>
              <w:t xml:space="preserve"> cu </w:t>
            </w:r>
            <w:proofErr w:type="spellStart"/>
            <w:r w:rsidRPr="00E04990">
              <w:rPr>
                <w:rFonts w:ascii="Montserrat Light" w:hAnsi="Montserrat Light"/>
                <w:bCs/>
                <w:iCs/>
              </w:rPr>
              <w:t>același</w:t>
            </w:r>
            <w:proofErr w:type="spellEnd"/>
            <w:r w:rsidRPr="00E04990">
              <w:rPr>
                <w:rFonts w:ascii="Montserrat Light" w:hAnsi="Montserrat Light"/>
                <w:bCs/>
                <w:iCs/>
              </w:rPr>
              <w:t xml:space="preserve"> </w:t>
            </w:r>
            <w:proofErr w:type="spellStart"/>
            <w:r w:rsidRPr="00E04990">
              <w:rPr>
                <w:rFonts w:ascii="Montserrat Light" w:hAnsi="Montserrat Light"/>
                <w:bCs/>
                <w:iCs/>
              </w:rPr>
              <w:t>esență</w:t>
            </w:r>
            <w:proofErr w:type="spellEnd"/>
            <w:r w:rsidRPr="00E04990">
              <w:rPr>
                <w:rFonts w:ascii="Montserrat Light" w:hAnsi="Montserrat Light"/>
                <w:bCs/>
                <w:iCs/>
              </w:rPr>
              <w:t xml:space="preserve"> </w:t>
            </w:r>
            <w:proofErr w:type="spellStart"/>
            <w:r w:rsidRPr="00E04990">
              <w:rPr>
                <w:rFonts w:ascii="Montserrat Light" w:hAnsi="Montserrat Light"/>
                <w:bCs/>
                <w:iCs/>
              </w:rPr>
              <w:t>lemnoasă</w:t>
            </w:r>
            <w:proofErr w:type="spellEnd"/>
            <w:r w:rsidRPr="00E04990">
              <w:rPr>
                <w:rFonts w:ascii="Montserrat Light" w:hAnsi="Montserrat Light"/>
                <w:bCs/>
                <w:iCs/>
              </w:rPr>
              <w:t xml:space="preserve"> ca </w:t>
            </w:r>
            <w:proofErr w:type="spellStart"/>
            <w:r w:rsidRPr="00E04990">
              <w:rPr>
                <w:rFonts w:ascii="Montserrat Light" w:hAnsi="Montserrat Light"/>
                <w:bCs/>
                <w:iCs/>
              </w:rPr>
              <w:t>și</w:t>
            </w:r>
            <w:proofErr w:type="spellEnd"/>
            <w:r w:rsidRPr="00E04990">
              <w:rPr>
                <w:rFonts w:ascii="Montserrat Light" w:hAnsi="Montserrat Light"/>
                <w:bCs/>
                <w:iCs/>
              </w:rPr>
              <w:t xml:space="preserve"> </w:t>
            </w:r>
            <w:proofErr w:type="spellStart"/>
            <w:r w:rsidRPr="00E04990">
              <w:rPr>
                <w:rFonts w:ascii="Montserrat Light" w:hAnsi="Montserrat Light"/>
                <w:bCs/>
                <w:iCs/>
              </w:rPr>
              <w:t>originalul</w:t>
            </w:r>
            <w:proofErr w:type="spellEnd"/>
            <w:r w:rsidRPr="00E04990">
              <w:rPr>
                <w:rFonts w:ascii="Montserrat Light" w:hAnsi="Montserrat Light"/>
                <w:bCs/>
                <w:iCs/>
              </w:rPr>
              <w:t>.</w:t>
            </w:r>
          </w:p>
          <w:p w14:paraId="79556875" w14:textId="77777777" w:rsidR="00087701" w:rsidRPr="00E04990" w:rsidRDefault="00087701" w:rsidP="0070392D">
            <w:pPr>
              <w:ind w:left="694"/>
              <w:jc w:val="both"/>
              <w:rPr>
                <w:rFonts w:ascii="Montserrat Light" w:hAnsi="Montserrat Light"/>
              </w:rPr>
            </w:pPr>
          </w:p>
          <w:p w14:paraId="5C955679" w14:textId="77777777" w:rsidR="00087701" w:rsidRPr="00E04990" w:rsidRDefault="00087701" w:rsidP="0070392D">
            <w:pPr>
              <w:ind w:left="694"/>
              <w:jc w:val="both"/>
              <w:rPr>
                <w:rFonts w:ascii="Montserrat Light" w:hAnsi="Montserrat Light"/>
              </w:rPr>
            </w:pPr>
            <w:proofErr w:type="spellStart"/>
            <w:r w:rsidRPr="00E04990">
              <w:rPr>
                <w:rFonts w:ascii="Montserrat Light" w:hAnsi="Montserrat Light"/>
              </w:rPr>
              <w:t>După</w:t>
            </w:r>
            <w:proofErr w:type="spellEnd"/>
            <w:r w:rsidRPr="00E04990">
              <w:rPr>
                <w:rFonts w:ascii="Montserrat Light" w:hAnsi="Montserrat Light"/>
              </w:rPr>
              <w:t xml:space="preserve"> </w:t>
            </w:r>
            <w:proofErr w:type="spellStart"/>
            <w:r w:rsidRPr="00E04990">
              <w:rPr>
                <w:rFonts w:ascii="Montserrat Light" w:hAnsi="Montserrat Light"/>
              </w:rPr>
              <w:t>constatarea</w:t>
            </w:r>
            <w:proofErr w:type="spellEnd"/>
            <w:r w:rsidRPr="00E04990">
              <w:rPr>
                <w:rFonts w:ascii="Montserrat Light" w:hAnsi="Montserrat Light"/>
              </w:rPr>
              <w:t xml:space="preserve"> </w:t>
            </w:r>
            <w:proofErr w:type="spellStart"/>
            <w:r w:rsidRPr="00E04990">
              <w:rPr>
                <w:rFonts w:ascii="Montserrat Light" w:hAnsi="Montserrat Light"/>
              </w:rPr>
              <w:t>frecvenței</w:t>
            </w:r>
            <w:proofErr w:type="spellEnd"/>
            <w:r w:rsidRPr="00E04990">
              <w:rPr>
                <w:rFonts w:ascii="Montserrat Light" w:hAnsi="Montserrat Light"/>
              </w:rPr>
              <w:t xml:space="preserve"> </w:t>
            </w:r>
            <w:proofErr w:type="spellStart"/>
            <w:r w:rsidRPr="00E04990">
              <w:rPr>
                <w:rFonts w:ascii="Montserrat Light" w:hAnsi="Montserrat Light"/>
              </w:rPr>
              <w:t>ridicate</w:t>
            </w:r>
            <w:proofErr w:type="spellEnd"/>
            <w:r w:rsidRPr="00E04990">
              <w:rPr>
                <w:rFonts w:ascii="Montserrat Light" w:hAnsi="Montserrat Light"/>
              </w:rPr>
              <w:t xml:space="preserve"> a </w:t>
            </w:r>
            <w:proofErr w:type="spellStart"/>
            <w:r w:rsidRPr="00E04990">
              <w:rPr>
                <w:rFonts w:ascii="Montserrat Light" w:hAnsi="Montserrat Light"/>
              </w:rPr>
              <w:t>degradărilor</w:t>
            </w:r>
            <w:proofErr w:type="spellEnd"/>
            <w:r w:rsidRPr="00E04990">
              <w:rPr>
                <w:rFonts w:ascii="Montserrat Light" w:hAnsi="Montserrat Light"/>
              </w:rPr>
              <w:t xml:space="preserve"> </w:t>
            </w:r>
            <w:proofErr w:type="spellStart"/>
            <w:r w:rsidRPr="00E04990">
              <w:rPr>
                <w:rFonts w:ascii="Montserrat Light" w:hAnsi="Montserrat Light"/>
              </w:rPr>
              <w:t>poduse</w:t>
            </w:r>
            <w:proofErr w:type="spellEnd"/>
            <w:r w:rsidRPr="00E04990">
              <w:rPr>
                <w:rFonts w:ascii="Montserrat Light" w:hAnsi="Montserrat Light"/>
              </w:rPr>
              <w:t xml:space="preserve"> de fungi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insectele</w:t>
            </w:r>
            <w:proofErr w:type="spellEnd"/>
            <w:r w:rsidRPr="00E04990">
              <w:rPr>
                <w:rFonts w:ascii="Montserrat Light" w:hAnsi="Montserrat Light"/>
              </w:rPr>
              <w:t xml:space="preserve"> </w:t>
            </w:r>
            <w:proofErr w:type="spellStart"/>
            <w:r w:rsidRPr="00E04990">
              <w:rPr>
                <w:rFonts w:ascii="Montserrat Light" w:hAnsi="Montserrat Light"/>
              </w:rPr>
              <w:t>xilofage</w:t>
            </w:r>
            <w:proofErr w:type="spellEnd"/>
            <w:r w:rsidRPr="00E04990">
              <w:rPr>
                <w:rFonts w:ascii="Montserrat Light" w:hAnsi="Montserrat Light"/>
              </w:rPr>
              <w:t xml:space="preserve"> a </w:t>
            </w:r>
            <w:proofErr w:type="spellStart"/>
            <w:r w:rsidRPr="00E04990">
              <w:rPr>
                <w:rFonts w:ascii="Montserrat Light" w:hAnsi="Montserrat Light"/>
              </w:rPr>
              <w:t>fost</w:t>
            </w:r>
            <w:proofErr w:type="spellEnd"/>
            <w:r w:rsidRPr="00E04990">
              <w:rPr>
                <w:rFonts w:ascii="Montserrat Light" w:hAnsi="Montserrat Light"/>
              </w:rPr>
              <w:t xml:space="preserve"> </w:t>
            </w:r>
            <w:proofErr w:type="spellStart"/>
            <w:r w:rsidRPr="00E04990">
              <w:rPr>
                <w:rFonts w:ascii="Montserrat Light" w:hAnsi="Montserrat Light"/>
              </w:rPr>
              <w:t>necesară</w:t>
            </w:r>
            <w:proofErr w:type="spellEnd"/>
            <w:r w:rsidRPr="00E04990">
              <w:rPr>
                <w:rFonts w:ascii="Montserrat Light" w:hAnsi="Montserrat Light"/>
              </w:rPr>
              <w:t xml:space="preserve"> </w:t>
            </w:r>
            <w:proofErr w:type="spellStart"/>
            <w:r w:rsidRPr="00E04990">
              <w:rPr>
                <w:rFonts w:ascii="Montserrat Light" w:hAnsi="Montserrat Light"/>
              </w:rPr>
              <w:t>desfacerea</w:t>
            </w:r>
            <w:proofErr w:type="spellEnd"/>
            <w:r w:rsidRPr="00E04990">
              <w:rPr>
                <w:rFonts w:ascii="Montserrat Light" w:hAnsi="Montserrat Light"/>
              </w:rPr>
              <w:t xml:space="preserve"> </w:t>
            </w:r>
            <w:proofErr w:type="spellStart"/>
            <w:r w:rsidRPr="00E04990">
              <w:rPr>
                <w:rFonts w:ascii="Montserrat Light" w:hAnsi="Montserrat Light"/>
              </w:rPr>
              <w:t>lambriurilor</w:t>
            </w:r>
            <w:proofErr w:type="spellEnd"/>
            <w:r w:rsidRPr="00E04990">
              <w:rPr>
                <w:rFonts w:ascii="Montserrat Light" w:hAnsi="Montserrat Light"/>
              </w:rPr>
              <w:t xml:space="preserve"> pe </w:t>
            </w:r>
            <w:proofErr w:type="spellStart"/>
            <w:r w:rsidRPr="00E04990">
              <w:rPr>
                <w:rFonts w:ascii="Montserrat Light" w:hAnsi="Montserrat Light"/>
              </w:rPr>
              <w:t>suprafețe</w:t>
            </w:r>
            <w:proofErr w:type="spellEnd"/>
            <w:r w:rsidRPr="00E04990">
              <w:rPr>
                <w:rFonts w:ascii="Montserrat Light" w:hAnsi="Montserrat Light"/>
              </w:rPr>
              <w:t xml:space="preserve"> </w:t>
            </w:r>
            <w:proofErr w:type="spellStart"/>
            <w:r w:rsidRPr="00E04990">
              <w:rPr>
                <w:rFonts w:ascii="Montserrat Light" w:hAnsi="Montserrat Light"/>
              </w:rPr>
              <w:t>mari</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majoritatea</w:t>
            </w:r>
            <w:proofErr w:type="spellEnd"/>
            <w:r w:rsidRPr="00E04990">
              <w:rPr>
                <w:rFonts w:ascii="Montserrat Light" w:hAnsi="Montserrat Light"/>
              </w:rPr>
              <w:t xml:space="preserve"> </w:t>
            </w:r>
            <w:proofErr w:type="spellStart"/>
            <w:r w:rsidRPr="00E04990">
              <w:rPr>
                <w:rFonts w:ascii="Montserrat Light" w:hAnsi="Montserrat Light"/>
              </w:rPr>
              <w:t>încăperilor</w:t>
            </w:r>
            <w:proofErr w:type="spellEnd"/>
            <w:r w:rsidRPr="00E04990">
              <w:rPr>
                <w:rFonts w:ascii="Montserrat Light" w:hAnsi="Montserrat Light"/>
              </w:rPr>
              <w:t xml:space="preserve">. </w:t>
            </w:r>
            <w:proofErr w:type="spellStart"/>
            <w:r w:rsidRPr="00E04990">
              <w:rPr>
                <w:rFonts w:ascii="Montserrat Light" w:hAnsi="Montserrat Light"/>
              </w:rPr>
              <w:t>Aceste</w:t>
            </w:r>
            <w:proofErr w:type="spellEnd"/>
            <w:r w:rsidRPr="00E04990">
              <w:rPr>
                <w:rFonts w:ascii="Montserrat Light" w:hAnsi="Montserrat Light"/>
              </w:rPr>
              <w:t xml:space="preserve"> </w:t>
            </w:r>
            <w:proofErr w:type="spellStart"/>
            <w:r w:rsidRPr="00E04990">
              <w:rPr>
                <w:rFonts w:ascii="Montserrat Light" w:hAnsi="Montserrat Light"/>
              </w:rPr>
              <w:t>operații</w:t>
            </w:r>
            <w:proofErr w:type="spellEnd"/>
            <w:r w:rsidRPr="00E04990">
              <w:rPr>
                <w:rFonts w:ascii="Montserrat Light" w:hAnsi="Montserrat Light"/>
              </w:rPr>
              <w:t xml:space="preserve"> </w:t>
            </w:r>
            <w:proofErr w:type="spellStart"/>
            <w:r w:rsidRPr="00E04990">
              <w:rPr>
                <w:rFonts w:ascii="Montserrat Light" w:hAnsi="Montserrat Light"/>
              </w:rPr>
              <w:t>complexe</w:t>
            </w:r>
            <w:proofErr w:type="spellEnd"/>
            <w:r w:rsidRPr="00E04990">
              <w:rPr>
                <w:rFonts w:ascii="Montserrat Light" w:hAnsi="Montserrat Light"/>
              </w:rPr>
              <w:t xml:space="preserve"> de </w:t>
            </w:r>
            <w:proofErr w:type="spellStart"/>
            <w:r w:rsidRPr="00E04990">
              <w:rPr>
                <w:rFonts w:ascii="Montserrat Light" w:hAnsi="Montserrat Light"/>
              </w:rPr>
              <w:t>desfacere</w:t>
            </w:r>
            <w:proofErr w:type="spellEnd"/>
            <w:r w:rsidRPr="00E04990">
              <w:rPr>
                <w:rFonts w:ascii="Montserrat Light" w:hAnsi="Montserrat Light"/>
              </w:rPr>
              <w:t xml:space="preserve">, </w:t>
            </w:r>
            <w:proofErr w:type="spellStart"/>
            <w:r w:rsidRPr="00E04990">
              <w:rPr>
                <w:rFonts w:ascii="Montserrat Light" w:hAnsi="Montserrat Light"/>
              </w:rPr>
              <w:t>secționarea</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completarea</w:t>
            </w:r>
            <w:proofErr w:type="spellEnd"/>
            <w:r w:rsidRPr="00E04990">
              <w:rPr>
                <w:rFonts w:ascii="Montserrat Light" w:hAnsi="Montserrat Light"/>
              </w:rPr>
              <w:t xml:space="preserve"> </w:t>
            </w:r>
            <w:proofErr w:type="spellStart"/>
            <w:r w:rsidRPr="00E04990">
              <w:rPr>
                <w:rFonts w:ascii="Montserrat Light" w:hAnsi="Montserrat Light"/>
              </w:rPr>
              <w:t>elementelor</w:t>
            </w:r>
            <w:proofErr w:type="spellEnd"/>
            <w:r w:rsidRPr="00E04990">
              <w:rPr>
                <w:rFonts w:ascii="Montserrat Light" w:hAnsi="Montserrat Light"/>
              </w:rPr>
              <w:t xml:space="preserve"> </w:t>
            </w:r>
            <w:proofErr w:type="spellStart"/>
            <w:r w:rsidRPr="00E04990">
              <w:rPr>
                <w:rFonts w:ascii="Montserrat Light" w:hAnsi="Montserrat Light"/>
              </w:rPr>
              <w:t>parțial</w:t>
            </w:r>
            <w:proofErr w:type="spellEnd"/>
            <w:r w:rsidRPr="00E04990">
              <w:rPr>
                <w:rFonts w:ascii="Montserrat Light" w:hAnsi="Montserrat Light"/>
              </w:rPr>
              <w:t xml:space="preserve"> </w:t>
            </w:r>
            <w:proofErr w:type="spellStart"/>
            <w:r w:rsidRPr="00E04990">
              <w:rPr>
                <w:rFonts w:ascii="Montserrat Light" w:hAnsi="Montserrat Light"/>
              </w:rPr>
              <w:t>degradate</w:t>
            </w:r>
            <w:proofErr w:type="spellEnd"/>
            <w:r w:rsidRPr="00E04990">
              <w:rPr>
                <w:rFonts w:ascii="Montserrat Light" w:hAnsi="Montserrat Light"/>
              </w:rPr>
              <w:t xml:space="preserve"> </w:t>
            </w:r>
            <w:proofErr w:type="spellStart"/>
            <w:r w:rsidRPr="00E04990">
              <w:rPr>
                <w:rFonts w:ascii="Montserrat Light" w:hAnsi="Montserrat Light"/>
              </w:rPr>
              <w:t>sau</w:t>
            </w:r>
            <w:proofErr w:type="spellEnd"/>
            <w:r w:rsidRPr="00E04990">
              <w:rPr>
                <w:rFonts w:ascii="Montserrat Light" w:hAnsi="Montserrat Light"/>
              </w:rPr>
              <w:t xml:space="preserve"> </w:t>
            </w:r>
            <w:proofErr w:type="spellStart"/>
            <w:r w:rsidRPr="00E04990">
              <w:rPr>
                <w:rFonts w:ascii="Montserrat Light" w:hAnsi="Montserrat Light"/>
              </w:rPr>
              <w:t>înlocuire</w:t>
            </w:r>
            <w:proofErr w:type="spellEnd"/>
            <w:r w:rsidRPr="00E04990">
              <w:rPr>
                <w:rFonts w:ascii="Montserrat Light" w:hAnsi="Montserrat Light"/>
              </w:rPr>
              <w:t xml:space="preserve"> </w:t>
            </w:r>
            <w:proofErr w:type="spellStart"/>
            <w:r w:rsidRPr="00E04990">
              <w:rPr>
                <w:rFonts w:ascii="Montserrat Light" w:hAnsi="Montserrat Light"/>
              </w:rPr>
              <w:t>celor</w:t>
            </w:r>
            <w:proofErr w:type="spellEnd"/>
            <w:r w:rsidRPr="00E04990">
              <w:rPr>
                <w:rFonts w:ascii="Montserrat Light" w:hAnsi="Montserrat Light"/>
              </w:rPr>
              <w:t xml:space="preserve"> </w:t>
            </w:r>
            <w:proofErr w:type="spellStart"/>
            <w:r w:rsidRPr="00E04990">
              <w:rPr>
                <w:rFonts w:ascii="Montserrat Light" w:hAnsi="Montserrat Light"/>
              </w:rPr>
              <w:t>puternic</w:t>
            </w:r>
            <w:proofErr w:type="spellEnd"/>
            <w:r w:rsidRPr="00E04990">
              <w:rPr>
                <w:rFonts w:ascii="Montserrat Light" w:hAnsi="Montserrat Light"/>
              </w:rPr>
              <w:t xml:space="preserve"> </w:t>
            </w:r>
            <w:proofErr w:type="spellStart"/>
            <w:r w:rsidRPr="00E04990">
              <w:rPr>
                <w:rFonts w:ascii="Montserrat Light" w:hAnsi="Montserrat Light"/>
              </w:rPr>
              <w:t>degradate</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w:t>
            </w:r>
            <w:proofErr w:type="spellStart"/>
            <w:r w:rsidRPr="00E04990">
              <w:rPr>
                <w:rFonts w:ascii="Montserrat Light" w:hAnsi="Montserrat Light"/>
              </w:rPr>
              <w:t>aplicare</w:t>
            </w:r>
            <w:proofErr w:type="spellEnd"/>
            <w:r w:rsidRPr="00E04990">
              <w:rPr>
                <w:rFonts w:ascii="Montserrat Light" w:hAnsi="Montserrat Light"/>
              </w:rPr>
              <w:t xml:space="preserve"> </w:t>
            </w:r>
            <w:proofErr w:type="spellStart"/>
            <w:r w:rsidRPr="00E04990">
              <w:rPr>
                <w:rFonts w:ascii="Montserrat Light" w:hAnsi="Montserrat Light"/>
              </w:rPr>
              <w:t>unor</w:t>
            </w:r>
            <w:proofErr w:type="spellEnd"/>
            <w:r w:rsidRPr="00E04990">
              <w:rPr>
                <w:rFonts w:ascii="Montserrat Light" w:hAnsi="Montserrat Light"/>
              </w:rPr>
              <w:t xml:space="preserve"> </w:t>
            </w:r>
            <w:proofErr w:type="spellStart"/>
            <w:r w:rsidRPr="00E04990">
              <w:rPr>
                <w:rFonts w:ascii="Montserrat Light" w:hAnsi="Montserrat Light"/>
              </w:rPr>
              <w:t>tratamente</w:t>
            </w:r>
            <w:proofErr w:type="spellEnd"/>
            <w:r w:rsidRPr="00E04990">
              <w:rPr>
                <w:rFonts w:ascii="Montserrat Light" w:hAnsi="Montserrat Light"/>
              </w:rPr>
              <w:t xml:space="preserve"> preventive la </w:t>
            </w:r>
            <w:proofErr w:type="spellStart"/>
            <w:r w:rsidRPr="00E04990">
              <w:rPr>
                <w:rFonts w:ascii="Montserrat Light" w:hAnsi="Montserrat Light"/>
              </w:rPr>
              <w:t>lemnul</w:t>
            </w:r>
            <w:proofErr w:type="spellEnd"/>
            <w:r w:rsidRPr="00E04990">
              <w:rPr>
                <w:rFonts w:ascii="Montserrat Light" w:hAnsi="Montserrat Light"/>
              </w:rPr>
              <w:t xml:space="preserve"> </w:t>
            </w:r>
            <w:proofErr w:type="spellStart"/>
            <w:r w:rsidRPr="00E04990">
              <w:rPr>
                <w:rFonts w:ascii="Montserrat Light" w:hAnsi="Montserrat Light"/>
              </w:rPr>
              <w:t>nou</w:t>
            </w:r>
            <w:proofErr w:type="spellEnd"/>
            <w:r w:rsidRPr="00E04990">
              <w:rPr>
                <w:rFonts w:ascii="Montserrat Light" w:hAnsi="Montserrat Light"/>
              </w:rPr>
              <w:t xml:space="preserve">, nu au </w:t>
            </w:r>
            <w:proofErr w:type="spellStart"/>
            <w:r w:rsidRPr="00E04990">
              <w:rPr>
                <w:rFonts w:ascii="Montserrat Light" w:hAnsi="Montserrat Light"/>
              </w:rPr>
              <w:t>fost</w:t>
            </w:r>
            <w:proofErr w:type="spellEnd"/>
            <w:r w:rsidRPr="00E04990">
              <w:rPr>
                <w:rFonts w:ascii="Montserrat Light" w:hAnsi="Montserrat Light"/>
              </w:rPr>
              <w:t xml:space="preserve"> </w:t>
            </w:r>
            <w:proofErr w:type="spellStart"/>
            <w:r w:rsidRPr="00E04990">
              <w:rPr>
                <w:rFonts w:ascii="Montserrat Light" w:hAnsi="Montserrat Light"/>
              </w:rPr>
              <w:t>prezăvute</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proiectul</w:t>
            </w:r>
            <w:proofErr w:type="spellEnd"/>
            <w:r w:rsidRPr="00E04990">
              <w:rPr>
                <w:rFonts w:ascii="Montserrat Light" w:hAnsi="Montserrat Light"/>
              </w:rPr>
              <w:t xml:space="preserve"> </w:t>
            </w:r>
            <w:proofErr w:type="spellStart"/>
            <w:r w:rsidRPr="00E04990">
              <w:rPr>
                <w:rFonts w:ascii="Montserrat Light" w:hAnsi="Montserrat Light"/>
              </w:rPr>
              <w:t>azivat</w:t>
            </w:r>
            <w:proofErr w:type="spellEnd"/>
            <w:r w:rsidRPr="00E04990">
              <w:rPr>
                <w:rFonts w:ascii="Montserrat Light" w:hAnsi="Montserrat Light"/>
              </w:rPr>
              <w:t xml:space="preserve">. De </w:t>
            </w:r>
            <w:proofErr w:type="spellStart"/>
            <w:r w:rsidRPr="00E04990">
              <w:rPr>
                <w:rFonts w:ascii="Montserrat Light" w:hAnsi="Montserrat Light"/>
              </w:rPr>
              <w:t>asemenea</w:t>
            </w:r>
            <w:proofErr w:type="spellEnd"/>
            <w:r w:rsidRPr="00E04990">
              <w:rPr>
                <w:rFonts w:ascii="Montserrat Light" w:hAnsi="Montserrat Light"/>
              </w:rPr>
              <w:t xml:space="preserve">, </w:t>
            </w:r>
            <w:proofErr w:type="spellStart"/>
            <w:r w:rsidRPr="00E04990">
              <w:rPr>
                <w:rFonts w:ascii="Montserrat Light" w:hAnsi="Montserrat Light"/>
              </w:rPr>
              <w:t>toate</w:t>
            </w:r>
            <w:proofErr w:type="spellEnd"/>
            <w:r w:rsidRPr="00E04990">
              <w:rPr>
                <w:rFonts w:ascii="Montserrat Light" w:hAnsi="Montserrat Light"/>
              </w:rPr>
              <w:t xml:space="preserve"> </w:t>
            </w:r>
            <w:proofErr w:type="spellStart"/>
            <w:r w:rsidRPr="00E04990">
              <w:rPr>
                <w:rFonts w:ascii="Montserrat Light" w:hAnsi="Montserrat Light"/>
              </w:rPr>
              <w:t>aceaste</w:t>
            </w:r>
            <w:proofErr w:type="spellEnd"/>
            <w:r w:rsidRPr="00E04990">
              <w:rPr>
                <w:rFonts w:ascii="Montserrat Light" w:hAnsi="Montserrat Light"/>
              </w:rPr>
              <w:t xml:space="preserve"> </w:t>
            </w:r>
            <w:proofErr w:type="spellStart"/>
            <w:r w:rsidRPr="00E04990">
              <w:rPr>
                <w:rFonts w:ascii="Montserrat Light" w:hAnsi="Montserrat Light"/>
              </w:rPr>
              <w:t>operații</w:t>
            </w:r>
            <w:proofErr w:type="spellEnd"/>
            <w:r w:rsidRPr="00E04990">
              <w:rPr>
                <w:rFonts w:ascii="Montserrat Light" w:hAnsi="Montserrat Light"/>
              </w:rPr>
              <w:t xml:space="preserve"> care </w:t>
            </w:r>
            <w:proofErr w:type="spellStart"/>
            <w:r w:rsidRPr="00E04990">
              <w:rPr>
                <w:rFonts w:ascii="Montserrat Light" w:hAnsi="Montserrat Light"/>
              </w:rPr>
              <w:t>necesită</w:t>
            </w:r>
            <w:proofErr w:type="spellEnd"/>
            <w:r w:rsidRPr="00E04990">
              <w:rPr>
                <w:rFonts w:ascii="Montserrat Light" w:hAnsi="Montserrat Light"/>
              </w:rPr>
              <w:t xml:space="preserve"> </w:t>
            </w:r>
            <w:proofErr w:type="spellStart"/>
            <w:r w:rsidRPr="00E04990">
              <w:rPr>
                <w:rFonts w:ascii="Montserrat Light" w:hAnsi="Montserrat Light"/>
              </w:rPr>
              <w:t>manoperă</w:t>
            </w:r>
            <w:proofErr w:type="spellEnd"/>
            <w:r w:rsidRPr="00E04990">
              <w:rPr>
                <w:rFonts w:ascii="Montserrat Light" w:hAnsi="Montserrat Light"/>
              </w:rPr>
              <w:t xml:space="preserve"> </w:t>
            </w:r>
            <w:proofErr w:type="spellStart"/>
            <w:r w:rsidRPr="00E04990">
              <w:rPr>
                <w:rFonts w:ascii="Montserrat Light" w:hAnsi="Montserrat Light"/>
              </w:rPr>
              <w:t>specializată</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material </w:t>
            </w:r>
            <w:proofErr w:type="spellStart"/>
            <w:r w:rsidRPr="00E04990">
              <w:rPr>
                <w:rFonts w:ascii="Montserrat Light" w:hAnsi="Montserrat Light"/>
              </w:rPr>
              <w:t>lemnos</w:t>
            </w:r>
            <w:proofErr w:type="spellEnd"/>
            <w:r w:rsidRPr="00E04990">
              <w:rPr>
                <w:rFonts w:ascii="Montserrat Light" w:hAnsi="Montserrat Light"/>
              </w:rPr>
              <w:t xml:space="preserve"> </w:t>
            </w:r>
            <w:proofErr w:type="spellStart"/>
            <w:r w:rsidRPr="00E04990">
              <w:rPr>
                <w:rFonts w:ascii="Montserrat Light" w:hAnsi="Montserrat Light"/>
              </w:rPr>
              <w:t>uscat</w:t>
            </w:r>
            <w:proofErr w:type="spellEnd"/>
            <w:r w:rsidRPr="00E04990">
              <w:rPr>
                <w:rFonts w:ascii="Montserrat Light" w:hAnsi="Montserrat Light"/>
              </w:rPr>
              <w:t xml:space="preserve"> </w:t>
            </w:r>
            <w:proofErr w:type="spellStart"/>
            <w:r w:rsidRPr="00E04990">
              <w:rPr>
                <w:rFonts w:ascii="Montserrat Light" w:hAnsi="Montserrat Light"/>
              </w:rPr>
              <w:t>și</w:t>
            </w:r>
            <w:proofErr w:type="spellEnd"/>
            <w:r w:rsidRPr="00E04990">
              <w:rPr>
                <w:rFonts w:ascii="Montserrat Light" w:hAnsi="Montserrat Light"/>
              </w:rPr>
              <w:t xml:space="preserve"> de </w:t>
            </w:r>
            <w:proofErr w:type="spellStart"/>
            <w:r w:rsidRPr="00E04990">
              <w:rPr>
                <w:rFonts w:ascii="Montserrat Light" w:hAnsi="Montserrat Light"/>
              </w:rPr>
              <w:t>bună</w:t>
            </w:r>
            <w:proofErr w:type="spellEnd"/>
            <w:r w:rsidRPr="00E04990">
              <w:rPr>
                <w:rFonts w:ascii="Montserrat Light" w:hAnsi="Montserrat Light"/>
              </w:rPr>
              <w:t xml:space="preserve"> </w:t>
            </w:r>
            <w:proofErr w:type="spellStart"/>
            <w:r w:rsidRPr="00E04990">
              <w:rPr>
                <w:rFonts w:ascii="Montserrat Light" w:hAnsi="Montserrat Light"/>
              </w:rPr>
              <w:t>calitate</w:t>
            </w:r>
            <w:proofErr w:type="spellEnd"/>
            <w:r w:rsidRPr="00E04990">
              <w:rPr>
                <w:rFonts w:ascii="Montserrat Light" w:hAnsi="Montserrat Light"/>
              </w:rPr>
              <w:t xml:space="preserve"> nu au </w:t>
            </w:r>
            <w:proofErr w:type="spellStart"/>
            <w:r w:rsidRPr="00E04990">
              <w:rPr>
                <w:rFonts w:ascii="Montserrat Light" w:hAnsi="Montserrat Light"/>
              </w:rPr>
              <w:t>fost</w:t>
            </w:r>
            <w:proofErr w:type="spellEnd"/>
            <w:r w:rsidRPr="00E04990">
              <w:rPr>
                <w:rFonts w:ascii="Montserrat Light" w:hAnsi="Montserrat Light"/>
              </w:rPr>
              <w:t xml:space="preserve"> </w:t>
            </w:r>
            <w:proofErr w:type="spellStart"/>
            <w:r w:rsidRPr="00E04990">
              <w:rPr>
                <w:rFonts w:ascii="Montserrat Light" w:hAnsi="Montserrat Light"/>
              </w:rPr>
              <w:t>prevăzute</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proiect</w:t>
            </w:r>
            <w:proofErr w:type="spellEnd"/>
            <w:r w:rsidRPr="00E04990">
              <w:rPr>
                <w:rFonts w:ascii="Montserrat Light" w:hAnsi="Montserrat Light"/>
              </w:rPr>
              <w:t>.</w:t>
            </w:r>
          </w:p>
          <w:p w14:paraId="68235777" w14:textId="77777777" w:rsidR="00087701" w:rsidRPr="00E04990" w:rsidRDefault="00087701" w:rsidP="0070392D">
            <w:pPr>
              <w:ind w:left="694"/>
              <w:contextualSpacing/>
              <w:jc w:val="both"/>
              <w:rPr>
                <w:rFonts w:ascii="Montserrat Light" w:hAnsi="Montserrat Light"/>
                <w:iCs/>
              </w:rPr>
            </w:pPr>
            <w:r w:rsidRPr="00E04990">
              <w:rPr>
                <w:rFonts w:ascii="Montserrat Light" w:hAnsi="Montserrat Light"/>
                <w:iCs/>
              </w:rPr>
              <w:t xml:space="preserve">          </w:t>
            </w:r>
          </w:p>
          <w:p w14:paraId="2EDF6592" w14:textId="5903FBC4" w:rsidR="00087701" w:rsidRPr="00E04990" w:rsidRDefault="00087701" w:rsidP="0070392D">
            <w:pPr>
              <w:ind w:left="694"/>
              <w:contextualSpacing/>
              <w:jc w:val="both"/>
              <w:rPr>
                <w:rFonts w:ascii="Montserrat Light" w:hAnsi="Montserrat Light"/>
                <w:b/>
                <w:bCs/>
                <w:i/>
              </w:rPr>
            </w:pPr>
            <w:proofErr w:type="spellStart"/>
            <w:r w:rsidRPr="00E04990">
              <w:rPr>
                <w:rFonts w:ascii="Montserrat Light" w:hAnsi="Montserrat Light"/>
                <w:iCs/>
              </w:rPr>
              <w:t>Ținând</w:t>
            </w:r>
            <w:proofErr w:type="spellEnd"/>
            <w:r w:rsidRPr="00E04990">
              <w:rPr>
                <w:rFonts w:ascii="Montserrat Light" w:hAnsi="Montserrat Light"/>
                <w:iCs/>
              </w:rPr>
              <w:t xml:space="preserve"> </w:t>
            </w:r>
            <w:proofErr w:type="spellStart"/>
            <w:r w:rsidRPr="00E04990">
              <w:rPr>
                <w:rFonts w:ascii="Montserrat Light" w:hAnsi="Montserrat Light"/>
                <w:iCs/>
              </w:rPr>
              <w:t>cont</w:t>
            </w:r>
            <w:proofErr w:type="spellEnd"/>
            <w:r w:rsidRPr="00E04990">
              <w:rPr>
                <w:rFonts w:ascii="Montserrat Light" w:hAnsi="Montserrat Light"/>
                <w:iCs/>
              </w:rPr>
              <w:t xml:space="preserve"> de </w:t>
            </w:r>
            <w:proofErr w:type="spellStart"/>
            <w:r w:rsidRPr="00E04990">
              <w:rPr>
                <w:rFonts w:ascii="Montserrat Light" w:hAnsi="Montserrat Light"/>
                <w:iCs/>
              </w:rPr>
              <w:t>toate</w:t>
            </w:r>
            <w:proofErr w:type="spellEnd"/>
            <w:r w:rsidRPr="00E04990">
              <w:rPr>
                <w:rFonts w:ascii="Montserrat Light" w:hAnsi="Montserrat Light"/>
                <w:iCs/>
              </w:rPr>
              <w:t xml:space="preserve"> </w:t>
            </w:r>
            <w:proofErr w:type="spellStart"/>
            <w:r w:rsidR="00292DFC" w:rsidRPr="00E04990">
              <w:rPr>
                <w:rFonts w:ascii="Montserrat Light" w:hAnsi="Montserrat Light"/>
                <w:iCs/>
              </w:rPr>
              <w:t>aspectele</w:t>
            </w:r>
            <w:proofErr w:type="spellEnd"/>
            <w:r w:rsidR="00292DFC" w:rsidRPr="00E04990">
              <w:rPr>
                <w:rFonts w:ascii="Montserrat Light" w:hAnsi="Montserrat Light"/>
                <w:iCs/>
              </w:rPr>
              <w:t xml:space="preserve"> </w:t>
            </w:r>
            <w:proofErr w:type="spellStart"/>
            <w:r w:rsidRPr="00E04990">
              <w:rPr>
                <w:rFonts w:ascii="Montserrat Light" w:hAnsi="Montserrat Light"/>
                <w:iCs/>
              </w:rPr>
              <w:t>expuse</w:t>
            </w:r>
            <w:proofErr w:type="spellEnd"/>
            <w:r w:rsidRPr="00E04990">
              <w:rPr>
                <w:rFonts w:ascii="Montserrat Light" w:hAnsi="Montserrat Light"/>
                <w:iCs/>
              </w:rPr>
              <w:t xml:space="preserve"> </w:t>
            </w:r>
            <w:proofErr w:type="spellStart"/>
            <w:r w:rsidRPr="00E04990">
              <w:rPr>
                <w:rFonts w:ascii="Montserrat Light" w:hAnsi="Montserrat Light"/>
                <w:iCs/>
              </w:rPr>
              <w:t>mai</w:t>
            </w:r>
            <w:proofErr w:type="spellEnd"/>
            <w:r w:rsidRPr="00E04990">
              <w:rPr>
                <w:rFonts w:ascii="Montserrat Light" w:hAnsi="Montserrat Light"/>
                <w:iCs/>
              </w:rPr>
              <w:t xml:space="preserve"> sus, Consiliul </w:t>
            </w:r>
            <w:proofErr w:type="spellStart"/>
            <w:r w:rsidRPr="00E04990">
              <w:rPr>
                <w:rFonts w:ascii="Montserrat Light" w:hAnsi="Montserrat Light"/>
                <w:iCs/>
              </w:rPr>
              <w:t>Județean</w:t>
            </w:r>
            <w:proofErr w:type="spellEnd"/>
            <w:r w:rsidRPr="00E04990">
              <w:rPr>
                <w:rFonts w:ascii="Montserrat Light" w:hAnsi="Montserrat Light"/>
                <w:iCs/>
              </w:rPr>
              <w:t xml:space="preserve"> Cluj a </w:t>
            </w:r>
            <w:proofErr w:type="spellStart"/>
            <w:r w:rsidRPr="00E04990">
              <w:rPr>
                <w:rFonts w:ascii="Montserrat Light" w:hAnsi="Montserrat Light"/>
                <w:iCs/>
              </w:rPr>
              <w:t>demarat</w:t>
            </w:r>
            <w:proofErr w:type="spellEnd"/>
            <w:r w:rsidRPr="00E04990">
              <w:rPr>
                <w:rFonts w:ascii="Montserrat Light" w:hAnsi="Montserrat Light"/>
                <w:iCs/>
              </w:rPr>
              <w:t xml:space="preserve"> </w:t>
            </w:r>
            <w:proofErr w:type="spellStart"/>
            <w:r w:rsidRPr="00E04990">
              <w:rPr>
                <w:rFonts w:ascii="Montserrat Light" w:hAnsi="Montserrat Light"/>
                <w:iCs/>
              </w:rPr>
              <w:t>și</w:t>
            </w:r>
            <w:proofErr w:type="spellEnd"/>
            <w:r w:rsidRPr="00E04990">
              <w:rPr>
                <w:rFonts w:ascii="Montserrat Light" w:hAnsi="Montserrat Light"/>
                <w:iCs/>
              </w:rPr>
              <w:t xml:space="preserve"> </w:t>
            </w:r>
            <w:proofErr w:type="spellStart"/>
            <w:r w:rsidRPr="00E04990">
              <w:rPr>
                <w:rFonts w:ascii="Montserrat Light" w:hAnsi="Montserrat Light"/>
                <w:iCs/>
              </w:rPr>
              <w:t>finalizat</w:t>
            </w:r>
            <w:proofErr w:type="spellEnd"/>
            <w:r w:rsidRPr="00E04990">
              <w:rPr>
                <w:rFonts w:ascii="Montserrat Light" w:hAnsi="Montserrat Light"/>
                <w:iCs/>
              </w:rPr>
              <w:t xml:space="preserve"> </w:t>
            </w:r>
            <w:proofErr w:type="spellStart"/>
            <w:r w:rsidRPr="00E04990">
              <w:rPr>
                <w:rFonts w:ascii="Montserrat Light" w:hAnsi="Montserrat Light"/>
                <w:iCs/>
              </w:rPr>
              <w:t>procedura</w:t>
            </w:r>
            <w:proofErr w:type="spellEnd"/>
            <w:r w:rsidRPr="00E04990">
              <w:rPr>
                <w:rFonts w:ascii="Montserrat Light" w:hAnsi="Montserrat Light"/>
                <w:iCs/>
              </w:rPr>
              <w:t xml:space="preserve"> de </w:t>
            </w:r>
            <w:proofErr w:type="spellStart"/>
            <w:r w:rsidRPr="00E04990">
              <w:rPr>
                <w:rFonts w:ascii="Montserrat Light" w:hAnsi="Montserrat Light"/>
                <w:iCs/>
              </w:rPr>
              <w:t>negociere</w:t>
            </w:r>
            <w:proofErr w:type="spellEnd"/>
            <w:r w:rsidRPr="00E04990">
              <w:rPr>
                <w:rFonts w:ascii="Montserrat Light" w:hAnsi="Montserrat Light"/>
                <w:iCs/>
              </w:rPr>
              <w:t xml:space="preserve"> </w:t>
            </w:r>
            <w:proofErr w:type="spellStart"/>
            <w:r w:rsidRPr="00E04990">
              <w:rPr>
                <w:rFonts w:ascii="Montserrat Light" w:hAnsi="Montserrat Light"/>
                <w:iCs/>
              </w:rPr>
              <w:t>fără</w:t>
            </w:r>
            <w:proofErr w:type="spellEnd"/>
            <w:r w:rsidRPr="00E04990">
              <w:rPr>
                <w:rFonts w:ascii="Montserrat Light" w:hAnsi="Montserrat Light"/>
                <w:iCs/>
              </w:rPr>
              <w:t xml:space="preserve"> </w:t>
            </w:r>
            <w:proofErr w:type="spellStart"/>
            <w:r w:rsidRPr="00E04990">
              <w:rPr>
                <w:rFonts w:ascii="Montserrat Light" w:hAnsi="Montserrat Light"/>
                <w:iCs/>
              </w:rPr>
              <w:t>publicarea</w:t>
            </w:r>
            <w:proofErr w:type="spellEnd"/>
            <w:r w:rsidRPr="00E04990">
              <w:rPr>
                <w:rFonts w:ascii="Montserrat Light" w:hAnsi="Montserrat Light"/>
                <w:iCs/>
              </w:rPr>
              <w:t xml:space="preserve"> </w:t>
            </w:r>
            <w:proofErr w:type="spellStart"/>
            <w:r w:rsidRPr="00E04990">
              <w:rPr>
                <w:rFonts w:ascii="Montserrat Light" w:hAnsi="Montserrat Light"/>
                <w:iCs/>
              </w:rPr>
              <w:t>prealabilă</w:t>
            </w:r>
            <w:proofErr w:type="spellEnd"/>
            <w:r w:rsidRPr="00E04990">
              <w:rPr>
                <w:rFonts w:ascii="Montserrat Light" w:hAnsi="Montserrat Light"/>
                <w:iCs/>
              </w:rPr>
              <w:t xml:space="preserve"> </w:t>
            </w:r>
            <w:proofErr w:type="gramStart"/>
            <w:r w:rsidRPr="00E04990">
              <w:rPr>
                <w:rFonts w:ascii="Montserrat Light" w:hAnsi="Montserrat Light"/>
                <w:iCs/>
              </w:rPr>
              <w:t>a</w:t>
            </w:r>
            <w:proofErr w:type="gramEnd"/>
            <w:r w:rsidRPr="00E04990">
              <w:rPr>
                <w:rFonts w:ascii="Montserrat Light" w:hAnsi="Montserrat Light"/>
                <w:iCs/>
              </w:rPr>
              <w:t xml:space="preserve"> </w:t>
            </w:r>
            <w:proofErr w:type="spellStart"/>
            <w:r w:rsidRPr="00E04990">
              <w:rPr>
                <w:rFonts w:ascii="Montserrat Light" w:hAnsi="Montserrat Light"/>
                <w:iCs/>
              </w:rPr>
              <w:t>anunțului</w:t>
            </w:r>
            <w:proofErr w:type="spellEnd"/>
            <w:r w:rsidRPr="00E04990">
              <w:rPr>
                <w:rFonts w:ascii="Montserrat Light" w:hAnsi="Montserrat Light"/>
                <w:iCs/>
              </w:rPr>
              <w:t xml:space="preserve"> de </w:t>
            </w:r>
            <w:proofErr w:type="spellStart"/>
            <w:r w:rsidRPr="00E04990">
              <w:rPr>
                <w:rFonts w:ascii="Montserrat Light" w:hAnsi="Montserrat Light"/>
                <w:iCs/>
              </w:rPr>
              <w:t>participare</w:t>
            </w:r>
            <w:proofErr w:type="spellEnd"/>
            <w:r w:rsidRPr="00E04990">
              <w:rPr>
                <w:rFonts w:ascii="Montserrat Light" w:hAnsi="Montserrat Light"/>
                <w:iCs/>
              </w:rPr>
              <w:t xml:space="preserve">, </w:t>
            </w:r>
            <w:proofErr w:type="spellStart"/>
            <w:r w:rsidRPr="00E04990">
              <w:rPr>
                <w:rFonts w:ascii="Montserrat Light" w:hAnsi="Montserrat Light"/>
                <w:iCs/>
              </w:rPr>
              <w:t>procedură</w:t>
            </w:r>
            <w:proofErr w:type="spellEnd"/>
            <w:r w:rsidRPr="00E04990">
              <w:rPr>
                <w:rFonts w:ascii="Montserrat Light" w:hAnsi="Montserrat Light"/>
                <w:iCs/>
              </w:rPr>
              <w:t xml:space="preserve">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urma</w:t>
            </w:r>
            <w:proofErr w:type="spellEnd"/>
            <w:r w:rsidRPr="00E04990">
              <w:rPr>
                <w:rFonts w:ascii="Montserrat Light" w:hAnsi="Montserrat Light"/>
                <w:iCs/>
              </w:rPr>
              <w:t xml:space="preserve"> </w:t>
            </w:r>
            <w:proofErr w:type="spellStart"/>
            <w:r w:rsidRPr="00E04990">
              <w:rPr>
                <w:rFonts w:ascii="Montserrat Light" w:hAnsi="Montserrat Light"/>
                <w:iCs/>
              </w:rPr>
              <w:t>căreia</w:t>
            </w:r>
            <w:proofErr w:type="spellEnd"/>
            <w:r w:rsidRPr="00E04990">
              <w:rPr>
                <w:rFonts w:ascii="Montserrat Light" w:hAnsi="Montserrat Light"/>
                <w:iCs/>
              </w:rPr>
              <w:t xml:space="preserve"> s-a </w:t>
            </w:r>
            <w:proofErr w:type="spellStart"/>
            <w:r w:rsidRPr="00E04990">
              <w:rPr>
                <w:rFonts w:ascii="Montserrat Light" w:hAnsi="Montserrat Light"/>
                <w:iCs/>
              </w:rPr>
              <w:t>încheiat</w:t>
            </w:r>
            <w:proofErr w:type="spellEnd"/>
            <w:r w:rsidRPr="00E04990">
              <w:rPr>
                <w:rFonts w:ascii="Montserrat Light" w:hAnsi="Montserrat Light"/>
                <w:iCs/>
              </w:rPr>
              <w:t xml:space="preserve"> </w:t>
            </w:r>
            <w:proofErr w:type="spellStart"/>
            <w:r w:rsidRPr="00E04990">
              <w:rPr>
                <w:rFonts w:ascii="Montserrat Light" w:hAnsi="Montserrat Light"/>
                <w:iCs/>
              </w:rPr>
              <w:t>contractul</w:t>
            </w:r>
            <w:proofErr w:type="spellEnd"/>
            <w:r w:rsidRPr="00E04990">
              <w:rPr>
                <w:rFonts w:ascii="Montserrat Light" w:hAnsi="Montserrat Light"/>
                <w:iCs/>
              </w:rPr>
              <w:t xml:space="preserve"> de </w:t>
            </w:r>
            <w:proofErr w:type="spellStart"/>
            <w:r w:rsidRPr="00E04990">
              <w:rPr>
                <w:rFonts w:ascii="Montserrat Light" w:hAnsi="Montserrat Light"/>
                <w:iCs/>
              </w:rPr>
              <w:t>lucrări</w:t>
            </w:r>
            <w:proofErr w:type="spellEnd"/>
            <w:r w:rsidRPr="00E04990">
              <w:rPr>
                <w:rFonts w:ascii="Montserrat Light" w:hAnsi="Montserrat Light"/>
                <w:iCs/>
              </w:rPr>
              <w:t xml:space="preserve"> nr. 30240/169 din 24.07.2023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valoare</w:t>
            </w:r>
            <w:proofErr w:type="spellEnd"/>
            <w:r w:rsidRPr="00E04990">
              <w:rPr>
                <w:rFonts w:ascii="Montserrat Light" w:hAnsi="Montserrat Light"/>
                <w:iCs/>
              </w:rPr>
              <w:t xml:space="preserve"> de 1.211.146,85 lei (</w:t>
            </w:r>
            <w:proofErr w:type="spellStart"/>
            <w:r w:rsidRPr="00E04990">
              <w:rPr>
                <w:rFonts w:ascii="Montserrat Light" w:hAnsi="Montserrat Light"/>
                <w:iCs/>
              </w:rPr>
              <w:t>fără</w:t>
            </w:r>
            <w:proofErr w:type="spellEnd"/>
            <w:r w:rsidRPr="00E04990">
              <w:rPr>
                <w:rFonts w:ascii="Montserrat Light" w:hAnsi="Montserrat Light"/>
                <w:iCs/>
              </w:rPr>
              <w:t xml:space="preserve"> TVA).</w:t>
            </w:r>
          </w:p>
          <w:p w14:paraId="4B4856BF" w14:textId="77777777" w:rsidR="00087701" w:rsidRPr="00E04990" w:rsidRDefault="00087701" w:rsidP="0070392D">
            <w:pPr>
              <w:contextualSpacing/>
              <w:jc w:val="both"/>
              <w:rPr>
                <w:rFonts w:ascii="Montserrat Light" w:hAnsi="Montserrat Light"/>
                <w:iCs/>
              </w:rPr>
            </w:pPr>
          </w:p>
          <w:p w14:paraId="3134CCE2" w14:textId="77777777" w:rsidR="00087701" w:rsidRPr="00E04990" w:rsidRDefault="00087701" w:rsidP="0070392D">
            <w:pPr>
              <w:pStyle w:val="ListParagraph"/>
              <w:numPr>
                <w:ilvl w:val="0"/>
                <w:numId w:val="42"/>
              </w:numPr>
              <w:spacing w:after="0" w:line="276" w:lineRule="auto"/>
              <w:contextualSpacing/>
              <w:jc w:val="both"/>
              <w:rPr>
                <w:rFonts w:ascii="Montserrat Light" w:hAnsi="Montserrat Light"/>
                <w:iCs/>
              </w:rPr>
            </w:pPr>
            <w:proofErr w:type="spellStart"/>
            <w:r w:rsidRPr="00E04990">
              <w:rPr>
                <w:rFonts w:ascii="Montserrat Light" w:hAnsi="Montserrat Light"/>
                <w:iCs/>
              </w:rPr>
              <w:t>Necesitatea</w:t>
            </w:r>
            <w:proofErr w:type="spellEnd"/>
            <w:r w:rsidRPr="00E04990">
              <w:rPr>
                <w:rFonts w:ascii="Montserrat Light" w:hAnsi="Montserrat Light"/>
                <w:iCs/>
              </w:rPr>
              <w:t xml:space="preserve"> </w:t>
            </w:r>
            <w:proofErr w:type="spellStart"/>
            <w:r w:rsidRPr="00E04990">
              <w:rPr>
                <w:rFonts w:ascii="Montserrat Light" w:hAnsi="Montserrat Light"/>
                <w:iCs/>
              </w:rPr>
              <w:t>actualizării</w:t>
            </w:r>
            <w:proofErr w:type="spellEnd"/>
            <w:r w:rsidRPr="00E04990">
              <w:rPr>
                <w:rFonts w:ascii="Montserrat Light" w:hAnsi="Montserrat Light"/>
                <w:iCs/>
              </w:rPr>
              <w:t xml:space="preserve"> </w:t>
            </w:r>
            <w:proofErr w:type="spellStart"/>
            <w:r w:rsidRPr="00E04990">
              <w:rPr>
                <w:rFonts w:ascii="Montserrat Light" w:hAnsi="Montserrat Light"/>
                <w:iCs/>
              </w:rPr>
              <w:t>prețurilor</w:t>
            </w:r>
            <w:proofErr w:type="spellEnd"/>
            <w:r w:rsidRPr="00E04990">
              <w:rPr>
                <w:rFonts w:ascii="Montserrat Light" w:hAnsi="Montserrat Light"/>
                <w:iCs/>
              </w:rPr>
              <w:t xml:space="preserve"> </w:t>
            </w:r>
            <w:proofErr w:type="spellStart"/>
            <w:r w:rsidRPr="00E04990">
              <w:rPr>
                <w:rFonts w:ascii="Montserrat Light" w:hAnsi="Montserrat Light"/>
                <w:iCs/>
              </w:rPr>
              <w:t>lucrărilor</w:t>
            </w:r>
            <w:proofErr w:type="spellEnd"/>
            <w:r w:rsidRPr="00E04990">
              <w:rPr>
                <w:rFonts w:ascii="Montserrat Light" w:hAnsi="Montserrat Light"/>
                <w:iCs/>
              </w:rPr>
              <w:t xml:space="preserve"> </w:t>
            </w:r>
            <w:proofErr w:type="spellStart"/>
            <w:r w:rsidRPr="00E04990">
              <w:rPr>
                <w:rFonts w:ascii="Montserrat Light" w:hAnsi="Montserrat Light"/>
                <w:iCs/>
              </w:rPr>
              <w:t>realizate</w:t>
            </w:r>
            <w:proofErr w:type="spellEnd"/>
            <w:r w:rsidRPr="00E04990">
              <w:rPr>
                <w:rFonts w:ascii="Montserrat Light" w:hAnsi="Montserrat Light"/>
                <w:iCs/>
              </w:rPr>
              <w:t xml:space="preserve">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perioada</w:t>
            </w:r>
            <w:proofErr w:type="spellEnd"/>
            <w:r w:rsidRPr="00E04990">
              <w:rPr>
                <w:rFonts w:ascii="Montserrat Light" w:hAnsi="Montserrat Light"/>
                <w:iCs/>
              </w:rPr>
              <w:t xml:space="preserve"> </w:t>
            </w:r>
            <w:proofErr w:type="spellStart"/>
            <w:r w:rsidRPr="00E04990">
              <w:rPr>
                <w:rFonts w:ascii="Montserrat Light" w:hAnsi="Montserrat Light"/>
                <w:iCs/>
              </w:rPr>
              <w:t>martie</w:t>
            </w:r>
            <w:proofErr w:type="spellEnd"/>
            <w:r w:rsidRPr="00E04990">
              <w:rPr>
                <w:rFonts w:ascii="Montserrat Light" w:hAnsi="Montserrat Light"/>
                <w:iCs/>
              </w:rPr>
              <w:t xml:space="preserve"> 2022 – </w:t>
            </w:r>
            <w:proofErr w:type="spellStart"/>
            <w:r w:rsidRPr="00E04990">
              <w:rPr>
                <w:rFonts w:ascii="Montserrat Light" w:hAnsi="Montserrat Light"/>
                <w:iCs/>
              </w:rPr>
              <w:t>mai</w:t>
            </w:r>
            <w:proofErr w:type="spellEnd"/>
            <w:r w:rsidRPr="00E04990">
              <w:rPr>
                <w:rFonts w:ascii="Montserrat Light" w:hAnsi="Montserrat Light"/>
                <w:iCs/>
              </w:rPr>
              <w:t xml:space="preserve"> 2023, </w:t>
            </w:r>
            <w:proofErr w:type="spellStart"/>
            <w:r w:rsidRPr="00E04990">
              <w:rPr>
                <w:rFonts w:ascii="Montserrat Light" w:hAnsi="Montserrat Light"/>
                <w:iCs/>
              </w:rPr>
              <w:t>respectiv</w:t>
            </w:r>
            <w:proofErr w:type="spellEnd"/>
            <w:r w:rsidRPr="00E04990">
              <w:rPr>
                <w:rFonts w:ascii="Montserrat Light" w:hAnsi="Montserrat Light"/>
                <w:iCs/>
              </w:rPr>
              <w:t xml:space="preserve"> </w:t>
            </w:r>
            <w:proofErr w:type="spellStart"/>
            <w:r w:rsidRPr="00E04990">
              <w:rPr>
                <w:rFonts w:ascii="Montserrat Light" w:hAnsi="Montserrat Light"/>
                <w:iCs/>
              </w:rPr>
              <w:t>lucrările</w:t>
            </w:r>
            <w:proofErr w:type="spellEnd"/>
            <w:r w:rsidRPr="00E04990">
              <w:rPr>
                <w:rFonts w:ascii="Montserrat Light" w:hAnsi="Montserrat Light"/>
                <w:iCs/>
              </w:rPr>
              <w:t xml:space="preserve"> </w:t>
            </w:r>
            <w:proofErr w:type="spellStart"/>
            <w:r w:rsidRPr="00E04990">
              <w:rPr>
                <w:rFonts w:ascii="Montserrat Light" w:hAnsi="Montserrat Light"/>
                <w:iCs/>
              </w:rPr>
              <w:t>decontate</w:t>
            </w:r>
            <w:proofErr w:type="spellEnd"/>
            <w:r w:rsidRPr="00E04990">
              <w:rPr>
                <w:rFonts w:ascii="Montserrat Light" w:hAnsi="Montserrat Light"/>
                <w:iCs/>
              </w:rPr>
              <w:t xml:space="preserve">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intervalul</w:t>
            </w:r>
            <w:proofErr w:type="spellEnd"/>
            <w:r w:rsidRPr="00E04990">
              <w:rPr>
                <w:rFonts w:ascii="Montserrat Light" w:hAnsi="Montserrat Light"/>
                <w:iCs/>
              </w:rPr>
              <w:t xml:space="preserve"> SL 11 </w:t>
            </w:r>
            <w:proofErr w:type="spellStart"/>
            <w:r w:rsidRPr="00E04990">
              <w:rPr>
                <w:rFonts w:ascii="Montserrat Light" w:hAnsi="Montserrat Light"/>
                <w:iCs/>
              </w:rPr>
              <w:t>până</w:t>
            </w:r>
            <w:proofErr w:type="spellEnd"/>
            <w:r w:rsidRPr="00E04990">
              <w:rPr>
                <w:rFonts w:ascii="Montserrat Light" w:hAnsi="Montserrat Light"/>
                <w:iCs/>
              </w:rPr>
              <w:t xml:space="preserve"> la </w:t>
            </w:r>
            <w:proofErr w:type="spellStart"/>
            <w:r w:rsidRPr="00E04990">
              <w:rPr>
                <w:rFonts w:ascii="Montserrat Light" w:hAnsi="Montserrat Light"/>
                <w:iCs/>
              </w:rPr>
              <w:t>nivelul</w:t>
            </w:r>
            <w:proofErr w:type="spellEnd"/>
            <w:r w:rsidRPr="00E04990">
              <w:rPr>
                <w:rFonts w:ascii="Montserrat Light" w:hAnsi="Montserrat Light"/>
                <w:iCs/>
              </w:rPr>
              <w:t xml:space="preserve"> SL 26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conformitate</w:t>
            </w:r>
            <w:proofErr w:type="spellEnd"/>
            <w:r w:rsidRPr="00E04990">
              <w:rPr>
                <w:rFonts w:ascii="Montserrat Light" w:hAnsi="Montserrat Light"/>
                <w:iCs/>
              </w:rPr>
              <w:t xml:space="preserve"> cu </w:t>
            </w:r>
            <w:proofErr w:type="spellStart"/>
            <w:r w:rsidRPr="00E04990">
              <w:rPr>
                <w:rFonts w:ascii="Montserrat Light" w:hAnsi="Montserrat Light"/>
                <w:iCs/>
              </w:rPr>
              <w:t>Clauza</w:t>
            </w:r>
            <w:proofErr w:type="spellEnd"/>
            <w:r w:rsidRPr="00E04990">
              <w:rPr>
                <w:rFonts w:ascii="Montserrat Light" w:hAnsi="Montserrat Light"/>
                <w:iCs/>
              </w:rPr>
              <w:t xml:space="preserve"> 48: </w:t>
            </w:r>
            <w:proofErr w:type="spellStart"/>
            <w:r w:rsidRPr="00E04990">
              <w:rPr>
                <w:rFonts w:ascii="Montserrat Light" w:hAnsi="Montserrat Light"/>
                <w:b/>
                <w:bCs/>
                <w:iCs/>
              </w:rPr>
              <w:t>Situația</w:t>
            </w:r>
            <w:proofErr w:type="spellEnd"/>
            <w:r w:rsidRPr="00E04990">
              <w:rPr>
                <w:rFonts w:ascii="Montserrat Light" w:hAnsi="Montserrat Light"/>
                <w:b/>
                <w:bCs/>
                <w:iCs/>
              </w:rPr>
              <w:t xml:space="preserve"> </w:t>
            </w:r>
            <w:proofErr w:type="spellStart"/>
            <w:r w:rsidRPr="00E04990">
              <w:rPr>
                <w:rFonts w:ascii="Montserrat Light" w:hAnsi="Montserrat Light"/>
                <w:b/>
                <w:bCs/>
                <w:iCs/>
              </w:rPr>
              <w:t>solicitării</w:t>
            </w:r>
            <w:proofErr w:type="spellEnd"/>
            <w:r w:rsidRPr="00E04990">
              <w:rPr>
                <w:rFonts w:ascii="Montserrat Light" w:hAnsi="Montserrat Light"/>
                <w:b/>
                <w:bCs/>
                <w:iCs/>
              </w:rPr>
              <w:t xml:space="preserve"> </w:t>
            </w:r>
            <w:proofErr w:type="spellStart"/>
            <w:r w:rsidRPr="00E04990">
              <w:rPr>
                <w:rFonts w:ascii="Montserrat Light" w:hAnsi="Montserrat Light"/>
                <w:b/>
                <w:bCs/>
                <w:iCs/>
              </w:rPr>
              <w:t>valorii</w:t>
            </w:r>
            <w:proofErr w:type="spellEnd"/>
            <w:r w:rsidRPr="00E04990">
              <w:rPr>
                <w:rFonts w:ascii="Montserrat Light" w:hAnsi="Montserrat Light"/>
                <w:b/>
                <w:bCs/>
                <w:iCs/>
              </w:rPr>
              <w:t xml:space="preserve"> </w:t>
            </w:r>
            <w:proofErr w:type="spellStart"/>
            <w:proofErr w:type="gramStart"/>
            <w:r w:rsidRPr="00E04990">
              <w:rPr>
                <w:rFonts w:ascii="Montserrat Light" w:hAnsi="Montserrat Light"/>
                <w:b/>
                <w:bCs/>
                <w:iCs/>
              </w:rPr>
              <w:t>corespunzătoare</w:t>
            </w:r>
            <w:proofErr w:type="spellEnd"/>
            <w:r w:rsidRPr="00E04990">
              <w:rPr>
                <w:rFonts w:ascii="Montserrat Light" w:hAnsi="Montserrat Light"/>
                <w:b/>
                <w:bCs/>
                <w:iCs/>
              </w:rPr>
              <w:t xml:space="preserve">  </w:t>
            </w:r>
            <w:proofErr w:type="spellStart"/>
            <w:r w:rsidRPr="00E04990">
              <w:rPr>
                <w:rFonts w:ascii="Montserrat Light" w:hAnsi="Montserrat Light"/>
                <w:b/>
                <w:bCs/>
                <w:iCs/>
              </w:rPr>
              <w:t>actualizării</w:t>
            </w:r>
            <w:proofErr w:type="spellEnd"/>
            <w:proofErr w:type="gramEnd"/>
            <w:r w:rsidRPr="00E04990">
              <w:rPr>
                <w:rFonts w:ascii="Montserrat Light" w:hAnsi="Montserrat Light"/>
                <w:b/>
                <w:bCs/>
                <w:iCs/>
              </w:rPr>
              <w:t xml:space="preserve"> de </w:t>
            </w:r>
            <w:proofErr w:type="spellStart"/>
            <w:r w:rsidRPr="00E04990">
              <w:rPr>
                <w:rFonts w:ascii="Montserrat Light" w:hAnsi="Montserrat Light"/>
                <w:b/>
                <w:bCs/>
                <w:iCs/>
              </w:rPr>
              <w:t>prețuri</w:t>
            </w:r>
            <w:proofErr w:type="spellEnd"/>
            <w:r w:rsidRPr="00E04990">
              <w:rPr>
                <w:rFonts w:ascii="Montserrat Light" w:hAnsi="Montserrat Light"/>
                <w:b/>
                <w:bCs/>
                <w:iCs/>
              </w:rPr>
              <w:t xml:space="preserve"> pentru </w:t>
            </w:r>
            <w:proofErr w:type="spellStart"/>
            <w:r w:rsidRPr="00E04990">
              <w:rPr>
                <w:rFonts w:ascii="Montserrat Light" w:hAnsi="Montserrat Light"/>
                <w:b/>
                <w:bCs/>
                <w:iCs/>
              </w:rPr>
              <w:t>lucrările</w:t>
            </w:r>
            <w:proofErr w:type="spellEnd"/>
            <w:r w:rsidRPr="00E04990">
              <w:rPr>
                <w:rFonts w:ascii="Montserrat Light" w:hAnsi="Montserrat Light"/>
                <w:b/>
                <w:bCs/>
                <w:iCs/>
              </w:rPr>
              <w:t xml:space="preserve"> </w:t>
            </w:r>
            <w:proofErr w:type="spellStart"/>
            <w:r w:rsidRPr="00E04990">
              <w:rPr>
                <w:rFonts w:ascii="Montserrat Light" w:hAnsi="Montserrat Light"/>
                <w:b/>
                <w:bCs/>
                <w:iCs/>
              </w:rPr>
              <w:t>executate</w:t>
            </w:r>
            <w:proofErr w:type="spellEnd"/>
            <w:r w:rsidRPr="00E04990">
              <w:rPr>
                <w:rFonts w:ascii="Montserrat Light" w:hAnsi="Montserrat Light"/>
                <w:b/>
                <w:bCs/>
                <w:iCs/>
              </w:rPr>
              <w:t xml:space="preserve"> / </w:t>
            </w:r>
            <w:proofErr w:type="spellStart"/>
            <w:r w:rsidRPr="00E04990">
              <w:rPr>
                <w:rFonts w:ascii="Montserrat Light" w:hAnsi="Montserrat Light"/>
                <w:b/>
                <w:bCs/>
                <w:iCs/>
              </w:rPr>
              <w:t>rămase</w:t>
            </w:r>
            <w:proofErr w:type="spellEnd"/>
            <w:r w:rsidRPr="00E04990">
              <w:rPr>
                <w:rFonts w:ascii="Montserrat Light" w:hAnsi="Montserrat Light"/>
                <w:b/>
                <w:bCs/>
                <w:iCs/>
              </w:rPr>
              <w:t xml:space="preserve"> de </w:t>
            </w:r>
            <w:proofErr w:type="spellStart"/>
            <w:r w:rsidRPr="00E04990">
              <w:rPr>
                <w:rFonts w:ascii="Montserrat Light" w:hAnsi="Montserrat Light"/>
                <w:b/>
                <w:bCs/>
                <w:iCs/>
              </w:rPr>
              <w:t>executat</w:t>
            </w:r>
            <w:proofErr w:type="spellEnd"/>
            <w:r w:rsidRPr="00E04990">
              <w:rPr>
                <w:rFonts w:ascii="Montserrat Light" w:hAnsi="Montserrat Light"/>
                <w:b/>
                <w:bCs/>
                <w:iCs/>
              </w:rPr>
              <w:t xml:space="preserve"> / </w:t>
            </w:r>
            <w:proofErr w:type="spellStart"/>
            <w:r w:rsidRPr="00E04990">
              <w:rPr>
                <w:rFonts w:ascii="Montserrat Light" w:hAnsi="Montserrat Light"/>
                <w:b/>
                <w:bCs/>
                <w:iCs/>
              </w:rPr>
              <w:t>nedecontate</w:t>
            </w:r>
            <w:proofErr w:type="spellEnd"/>
          </w:p>
          <w:p w14:paraId="51A4B85E" w14:textId="77777777" w:rsidR="00087701" w:rsidRPr="00E04990" w:rsidRDefault="00087701" w:rsidP="0070392D">
            <w:pPr>
              <w:contextualSpacing/>
              <w:jc w:val="both"/>
              <w:rPr>
                <w:rFonts w:ascii="Montserrat Light" w:hAnsi="Montserrat Light"/>
                <w:iCs/>
              </w:rPr>
            </w:pPr>
            <w:r w:rsidRPr="00E04990">
              <w:rPr>
                <w:rFonts w:ascii="Montserrat Light" w:hAnsi="Montserrat Light"/>
                <w:iCs/>
              </w:rPr>
              <w:t xml:space="preserve"> </w:t>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p>
          <w:p w14:paraId="3741C5D1" w14:textId="77777777" w:rsidR="00087701" w:rsidRPr="00E04990" w:rsidRDefault="00087701" w:rsidP="0070392D">
            <w:pPr>
              <w:pStyle w:val="ListParagraph"/>
              <w:numPr>
                <w:ilvl w:val="0"/>
                <w:numId w:val="38"/>
              </w:numPr>
              <w:spacing w:after="0" w:line="276" w:lineRule="auto"/>
              <w:ind w:left="1403"/>
              <w:contextualSpacing/>
              <w:jc w:val="both"/>
              <w:rPr>
                <w:rFonts w:ascii="Montserrat Light" w:hAnsi="Montserrat Light"/>
                <w:iCs/>
              </w:rPr>
            </w:pPr>
            <w:r w:rsidRPr="00E04990">
              <w:rPr>
                <w:rFonts w:ascii="Montserrat Light" w:hAnsi="Montserrat Light"/>
                <w:iCs/>
              </w:rPr>
              <w:t xml:space="preserve">Total </w:t>
            </w:r>
            <w:proofErr w:type="spellStart"/>
            <w:r w:rsidRPr="00E04990">
              <w:rPr>
                <w:rFonts w:ascii="Montserrat Light" w:hAnsi="Montserrat Light"/>
                <w:iCs/>
              </w:rPr>
              <w:t>ajustare</w:t>
            </w:r>
            <w:proofErr w:type="spellEnd"/>
            <w:r w:rsidRPr="00E04990">
              <w:rPr>
                <w:rFonts w:ascii="Montserrat Light" w:hAnsi="Montserrat Light"/>
                <w:iCs/>
              </w:rPr>
              <w:t xml:space="preserve"> contract SL11 – SL 26, </w:t>
            </w:r>
            <w:proofErr w:type="spellStart"/>
            <w:r w:rsidRPr="00E04990">
              <w:rPr>
                <w:rFonts w:ascii="Montserrat Light" w:hAnsi="Montserrat Light"/>
                <w:iCs/>
              </w:rPr>
              <w:t>respectiv</w:t>
            </w:r>
            <w:proofErr w:type="spellEnd"/>
            <w:r w:rsidRPr="00E04990">
              <w:rPr>
                <w:rFonts w:ascii="Montserrat Light" w:hAnsi="Montserrat Light"/>
                <w:iCs/>
              </w:rPr>
              <w:t xml:space="preserve"> </w:t>
            </w:r>
            <w:proofErr w:type="spellStart"/>
            <w:r w:rsidRPr="00E04990">
              <w:rPr>
                <w:rFonts w:ascii="Montserrat Light" w:hAnsi="Montserrat Light"/>
                <w:iCs/>
              </w:rPr>
              <w:t>martie</w:t>
            </w:r>
            <w:proofErr w:type="spellEnd"/>
            <w:r w:rsidRPr="00E04990">
              <w:rPr>
                <w:rFonts w:ascii="Montserrat Light" w:hAnsi="Montserrat Light"/>
                <w:iCs/>
              </w:rPr>
              <w:t xml:space="preserve"> 2022 – </w:t>
            </w:r>
            <w:proofErr w:type="spellStart"/>
            <w:r w:rsidRPr="00E04990">
              <w:rPr>
                <w:rFonts w:ascii="Montserrat Light" w:hAnsi="Montserrat Light"/>
                <w:iCs/>
              </w:rPr>
              <w:t>mai</w:t>
            </w:r>
            <w:proofErr w:type="spellEnd"/>
            <w:r w:rsidRPr="00E04990">
              <w:rPr>
                <w:rFonts w:ascii="Montserrat Light" w:hAnsi="Montserrat Light"/>
                <w:iCs/>
              </w:rPr>
              <w:t xml:space="preserve"> 2023:</w:t>
            </w:r>
            <w:r w:rsidRPr="00E04990">
              <w:rPr>
                <w:rFonts w:ascii="Montserrat Light" w:hAnsi="Montserrat Light"/>
                <w:iCs/>
              </w:rPr>
              <w:tab/>
              <w:t>6.482.425,18 lei (</w:t>
            </w:r>
            <w:proofErr w:type="spellStart"/>
            <w:r w:rsidRPr="00E04990">
              <w:rPr>
                <w:rFonts w:ascii="Montserrat Light" w:hAnsi="Montserrat Light"/>
                <w:iCs/>
              </w:rPr>
              <w:t>fără</w:t>
            </w:r>
            <w:proofErr w:type="spellEnd"/>
            <w:r w:rsidRPr="00E04990">
              <w:rPr>
                <w:rFonts w:ascii="Montserrat Light" w:hAnsi="Montserrat Light"/>
                <w:iCs/>
              </w:rPr>
              <w:t xml:space="preserve"> TVA);</w:t>
            </w:r>
          </w:p>
          <w:p w14:paraId="714EAA54" w14:textId="77777777" w:rsidR="00087701" w:rsidRPr="00E04990" w:rsidRDefault="00087701" w:rsidP="0070392D">
            <w:pPr>
              <w:pStyle w:val="ListParagraph"/>
              <w:numPr>
                <w:ilvl w:val="0"/>
                <w:numId w:val="38"/>
              </w:numPr>
              <w:spacing w:after="0" w:line="276" w:lineRule="auto"/>
              <w:ind w:left="1403"/>
              <w:contextualSpacing/>
              <w:jc w:val="both"/>
              <w:rPr>
                <w:rFonts w:ascii="Montserrat Light" w:hAnsi="Montserrat Light"/>
                <w:iCs/>
              </w:rPr>
            </w:pPr>
            <w:proofErr w:type="spellStart"/>
            <w:r w:rsidRPr="00E04990">
              <w:rPr>
                <w:rFonts w:ascii="Montserrat Light" w:hAnsi="Montserrat Light"/>
                <w:iCs/>
              </w:rPr>
              <w:lastRenderedPageBreak/>
              <w:t>Estimare</w:t>
            </w:r>
            <w:proofErr w:type="spellEnd"/>
            <w:r w:rsidRPr="00E04990">
              <w:rPr>
                <w:rFonts w:ascii="Montserrat Light" w:hAnsi="Montserrat Light"/>
                <w:iCs/>
              </w:rPr>
              <w:t xml:space="preserve"> </w:t>
            </w:r>
            <w:proofErr w:type="spellStart"/>
            <w:r w:rsidRPr="00E04990">
              <w:rPr>
                <w:rFonts w:ascii="Montserrat Light" w:hAnsi="Montserrat Light"/>
                <w:iCs/>
              </w:rPr>
              <w:t>ajustare</w:t>
            </w:r>
            <w:proofErr w:type="spellEnd"/>
            <w:r w:rsidRPr="00E04990">
              <w:rPr>
                <w:rFonts w:ascii="Montserrat Light" w:hAnsi="Montserrat Light"/>
                <w:iCs/>
              </w:rPr>
              <w:t xml:space="preserve"> contract de </w:t>
            </w:r>
            <w:proofErr w:type="spellStart"/>
            <w:r w:rsidRPr="00E04990">
              <w:rPr>
                <w:rFonts w:ascii="Montserrat Light" w:hAnsi="Montserrat Light"/>
                <w:iCs/>
              </w:rPr>
              <w:t>bază</w:t>
            </w:r>
            <w:proofErr w:type="spellEnd"/>
            <w:r w:rsidRPr="00E04990">
              <w:rPr>
                <w:rFonts w:ascii="Montserrat Light" w:hAnsi="Montserrat Light"/>
                <w:iCs/>
              </w:rPr>
              <w:t xml:space="preserve"> pe </w:t>
            </w:r>
            <w:proofErr w:type="spellStart"/>
            <w:r w:rsidRPr="00E04990">
              <w:rPr>
                <w:rFonts w:ascii="Montserrat Light" w:hAnsi="Montserrat Light"/>
                <w:iCs/>
              </w:rPr>
              <w:t>diferența</w:t>
            </w:r>
            <w:proofErr w:type="spellEnd"/>
            <w:r w:rsidRPr="00E04990">
              <w:rPr>
                <w:rFonts w:ascii="Montserrat Light" w:hAnsi="Montserrat Light"/>
                <w:iCs/>
              </w:rPr>
              <w:t xml:space="preserve"> de </w:t>
            </w:r>
            <w:proofErr w:type="spellStart"/>
            <w:r w:rsidRPr="00E04990">
              <w:rPr>
                <w:rFonts w:ascii="Montserrat Light" w:hAnsi="Montserrat Light"/>
                <w:iCs/>
              </w:rPr>
              <w:t>valoare</w:t>
            </w:r>
            <w:proofErr w:type="spellEnd"/>
            <w:r w:rsidRPr="00E04990">
              <w:rPr>
                <w:rFonts w:ascii="Montserrat Light" w:hAnsi="Montserrat Light"/>
                <w:iCs/>
              </w:rPr>
              <w:t xml:space="preserve"> </w:t>
            </w:r>
            <w:proofErr w:type="spellStart"/>
            <w:r w:rsidRPr="00E04990">
              <w:rPr>
                <w:rFonts w:ascii="Montserrat Light" w:hAnsi="Montserrat Light"/>
                <w:iCs/>
              </w:rPr>
              <w:t>rămasă</w:t>
            </w:r>
            <w:proofErr w:type="spellEnd"/>
            <w:r w:rsidRPr="00E04990">
              <w:rPr>
                <w:rFonts w:ascii="Montserrat Light" w:hAnsi="Montserrat Light"/>
                <w:iCs/>
              </w:rPr>
              <w:t xml:space="preserve"> de </w:t>
            </w:r>
            <w:proofErr w:type="spellStart"/>
            <w:r w:rsidRPr="00E04990">
              <w:rPr>
                <w:rFonts w:ascii="Montserrat Light" w:hAnsi="Montserrat Light"/>
                <w:iCs/>
              </w:rPr>
              <w:t>încasat</w:t>
            </w:r>
            <w:proofErr w:type="spellEnd"/>
            <w:r w:rsidRPr="00E04990">
              <w:rPr>
                <w:rFonts w:ascii="Montserrat Light" w:hAnsi="Montserrat Light"/>
                <w:iCs/>
              </w:rPr>
              <w:t xml:space="preserve">, </w:t>
            </w:r>
            <w:proofErr w:type="spellStart"/>
            <w:r w:rsidRPr="00E04990">
              <w:rPr>
                <w:rFonts w:ascii="Montserrat Light" w:hAnsi="Montserrat Light"/>
                <w:iCs/>
              </w:rPr>
              <w:t>luând</w:t>
            </w:r>
            <w:proofErr w:type="spellEnd"/>
            <w:r w:rsidRPr="00E04990">
              <w:rPr>
                <w:rFonts w:ascii="Montserrat Light" w:hAnsi="Montserrat Light"/>
                <w:iCs/>
              </w:rPr>
              <w:t xml:space="preserve">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considerare</w:t>
            </w:r>
            <w:proofErr w:type="spellEnd"/>
            <w:r w:rsidRPr="00E04990">
              <w:rPr>
                <w:rFonts w:ascii="Montserrat Light" w:hAnsi="Montserrat Light"/>
                <w:iCs/>
              </w:rPr>
              <w:t xml:space="preserve"> </w:t>
            </w:r>
            <w:proofErr w:type="spellStart"/>
            <w:r w:rsidRPr="00E04990">
              <w:rPr>
                <w:rFonts w:ascii="Montserrat Light" w:hAnsi="Montserrat Light"/>
                <w:iCs/>
              </w:rPr>
              <w:t>coeficientul</w:t>
            </w:r>
            <w:proofErr w:type="spellEnd"/>
            <w:r w:rsidRPr="00E04990">
              <w:rPr>
                <w:rFonts w:ascii="Montserrat Light" w:hAnsi="Montserrat Light"/>
                <w:iCs/>
              </w:rPr>
              <w:t xml:space="preserve"> de </w:t>
            </w:r>
            <w:proofErr w:type="spellStart"/>
            <w:r w:rsidRPr="00E04990">
              <w:rPr>
                <w:rFonts w:ascii="Montserrat Light" w:hAnsi="Montserrat Light"/>
                <w:iCs/>
              </w:rPr>
              <w:t>ajustare</w:t>
            </w:r>
            <w:proofErr w:type="spellEnd"/>
            <w:r w:rsidRPr="00E04990">
              <w:rPr>
                <w:rFonts w:ascii="Montserrat Light" w:hAnsi="Montserrat Light"/>
                <w:iCs/>
              </w:rPr>
              <w:t xml:space="preserve"> </w:t>
            </w:r>
            <w:proofErr w:type="spellStart"/>
            <w:r w:rsidRPr="00E04990">
              <w:rPr>
                <w:rFonts w:ascii="Montserrat Light" w:hAnsi="Montserrat Light"/>
                <w:iCs/>
              </w:rPr>
              <w:t>utilizat</w:t>
            </w:r>
            <w:proofErr w:type="spellEnd"/>
            <w:r w:rsidRPr="00E04990">
              <w:rPr>
                <w:rFonts w:ascii="Montserrat Light" w:hAnsi="Montserrat Light"/>
                <w:iCs/>
              </w:rPr>
              <w:t xml:space="preserve"> la </w:t>
            </w:r>
            <w:proofErr w:type="spellStart"/>
            <w:r w:rsidRPr="00E04990">
              <w:rPr>
                <w:rFonts w:ascii="Montserrat Light" w:hAnsi="Montserrat Light"/>
                <w:iCs/>
              </w:rPr>
              <w:t>nivelul</w:t>
            </w:r>
            <w:proofErr w:type="spellEnd"/>
            <w:r w:rsidRPr="00E04990">
              <w:rPr>
                <w:rFonts w:ascii="Montserrat Light" w:hAnsi="Montserrat Light"/>
                <w:iCs/>
              </w:rPr>
              <w:t xml:space="preserve"> SIL 26, </w:t>
            </w:r>
            <w:proofErr w:type="spellStart"/>
            <w:r w:rsidRPr="00E04990">
              <w:rPr>
                <w:rFonts w:ascii="Montserrat Light" w:hAnsi="Montserrat Light"/>
                <w:iCs/>
              </w:rPr>
              <w:t>respectiv</w:t>
            </w:r>
            <w:proofErr w:type="spellEnd"/>
            <w:r w:rsidRPr="00E04990">
              <w:rPr>
                <w:rFonts w:ascii="Montserrat Light" w:hAnsi="Montserrat Light"/>
                <w:iCs/>
              </w:rPr>
              <w:t xml:space="preserve"> CP 26:</w:t>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p>
          <w:p w14:paraId="71E95CB0" w14:textId="77777777" w:rsidR="00087701" w:rsidRPr="00E04990" w:rsidRDefault="00087701" w:rsidP="0070392D">
            <w:pPr>
              <w:pStyle w:val="ListParagraph"/>
              <w:spacing w:after="0" w:line="276" w:lineRule="auto"/>
              <w:ind w:left="1403"/>
              <w:contextualSpacing/>
              <w:jc w:val="both"/>
              <w:rPr>
                <w:rFonts w:ascii="Montserrat Light" w:hAnsi="Montserrat Light"/>
                <w:iCs/>
              </w:rPr>
            </w:pPr>
            <w:r w:rsidRPr="00E04990">
              <w:rPr>
                <w:rFonts w:ascii="Montserrat Light" w:hAnsi="Montserrat Light"/>
                <w:iCs/>
              </w:rPr>
              <w:t>4.105.644,39 lei (</w:t>
            </w:r>
            <w:proofErr w:type="spellStart"/>
            <w:r w:rsidRPr="00E04990">
              <w:rPr>
                <w:rFonts w:ascii="Montserrat Light" w:hAnsi="Montserrat Light"/>
                <w:iCs/>
              </w:rPr>
              <w:t>fără</w:t>
            </w:r>
            <w:proofErr w:type="spellEnd"/>
            <w:r w:rsidRPr="00E04990">
              <w:rPr>
                <w:rFonts w:ascii="Montserrat Light" w:hAnsi="Montserrat Light"/>
                <w:iCs/>
              </w:rPr>
              <w:t xml:space="preserve"> TVA);</w:t>
            </w:r>
          </w:p>
          <w:p w14:paraId="2095B5AA" w14:textId="77777777" w:rsidR="00087701" w:rsidRPr="00E04990" w:rsidRDefault="00087701" w:rsidP="0070392D">
            <w:pPr>
              <w:pStyle w:val="ListParagraph"/>
              <w:numPr>
                <w:ilvl w:val="0"/>
                <w:numId w:val="38"/>
              </w:numPr>
              <w:spacing w:after="0" w:line="276" w:lineRule="auto"/>
              <w:ind w:left="1403"/>
              <w:contextualSpacing/>
              <w:jc w:val="both"/>
              <w:rPr>
                <w:rFonts w:ascii="Montserrat Light" w:hAnsi="Montserrat Light"/>
                <w:iCs/>
              </w:rPr>
            </w:pPr>
            <w:proofErr w:type="spellStart"/>
            <w:r w:rsidRPr="00E04990">
              <w:rPr>
                <w:rFonts w:ascii="Montserrat Light" w:hAnsi="Montserrat Light"/>
                <w:iCs/>
              </w:rPr>
              <w:t>Estimare</w:t>
            </w:r>
            <w:proofErr w:type="spellEnd"/>
            <w:r w:rsidRPr="00E04990">
              <w:rPr>
                <w:rFonts w:ascii="Montserrat Light" w:hAnsi="Montserrat Light"/>
                <w:iCs/>
              </w:rPr>
              <w:t xml:space="preserve"> </w:t>
            </w:r>
            <w:proofErr w:type="spellStart"/>
            <w:r w:rsidRPr="00E04990">
              <w:rPr>
                <w:rFonts w:ascii="Montserrat Light" w:hAnsi="Montserrat Light"/>
                <w:iCs/>
              </w:rPr>
              <w:t>ajustare</w:t>
            </w:r>
            <w:proofErr w:type="spellEnd"/>
            <w:r w:rsidRPr="00E04990">
              <w:rPr>
                <w:rFonts w:ascii="Montserrat Light" w:hAnsi="Montserrat Light"/>
                <w:iCs/>
              </w:rPr>
              <w:t xml:space="preserve"> </w:t>
            </w:r>
            <w:proofErr w:type="spellStart"/>
            <w:r w:rsidRPr="00E04990">
              <w:rPr>
                <w:rFonts w:ascii="Montserrat Light" w:hAnsi="Montserrat Light"/>
                <w:iCs/>
              </w:rPr>
              <w:t>aferentă</w:t>
            </w:r>
            <w:proofErr w:type="spellEnd"/>
            <w:r w:rsidRPr="00E04990">
              <w:rPr>
                <w:rFonts w:ascii="Montserrat Light" w:hAnsi="Montserrat Light"/>
                <w:iCs/>
              </w:rPr>
              <w:t xml:space="preserve"> </w:t>
            </w:r>
            <w:proofErr w:type="spellStart"/>
            <w:r w:rsidRPr="00E04990">
              <w:rPr>
                <w:rFonts w:ascii="Montserrat Light" w:hAnsi="Montserrat Light"/>
                <w:iCs/>
              </w:rPr>
              <w:t>Dispoziției</w:t>
            </w:r>
            <w:proofErr w:type="spellEnd"/>
            <w:r w:rsidRPr="00E04990">
              <w:rPr>
                <w:rFonts w:ascii="Montserrat Light" w:hAnsi="Montserrat Light"/>
                <w:iCs/>
              </w:rPr>
              <w:t xml:space="preserve"> de </w:t>
            </w:r>
            <w:proofErr w:type="spellStart"/>
            <w:r w:rsidRPr="00E04990">
              <w:rPr>
                <w:rFonts w:ascii="Montserrat Light" w:hAnsi="Montserrat Light"/>
                <w:iCs/>
              </w:rPr>
              <w:t>șantier</w:t>
            </w:r>
            <w:proofErr w:type="spellEnd"/>
            <w:r w:rsidRPr="00E04990">
              <w:rPr>
                <w:rFonts w:ascii="Montserrat Light" w:hAnsi="Montserrat Light"/>
                <w:iCs/>
              </w:rPr>
              <w:t xml:space="preserve"> nr. 8 – DS 8, </w:t>
            </w:r>
            <w:proofErr w:type="spellStart"/>
            <w:r w:rsidRPr="00E04990">
              <w:rPr>
                <w:rFonts w:ascii="Montserrat Light" w:hAnsi="Montserrat Light"/>
                <w:iCs/>
              </w:rPr>
              <w:t>luând</w:t>
            </w:r>
            <w:proofErr w:type="spellEnd"/>
            <w:r w:rsidRPr="00E04990">
              <w:rPr>
                <w:rFonts w:ascii="Montserrat Light" w:hAnsi="Montserrat Light"/>
                <w:iCs/>
              </w:rPr>
              <w:t xml:space="preserve">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considerare</w:t>
            </w:r>
            <w:proofErr w:type="spellEnd"/>
            <w:r w:rsidRPr="00E04990">
              <w:rPr>
                <w:rFonts w:ascii="Montserrat Light" w:hAnsi="Montserrat Light"/>
                <w:iCs/>
              </w:rPr>
              <w:t xml:space="preserve"> </w:t>
            </w:r>
            <w:proofErr w:type="spellStart"/>
            <w:r w:rsidRPr="00E04990">
              <w:rPr>
                <w:rFonts w:ascii="Montserrat Light" w:hAnsi="Montserrat Light"/>
                <w:iCs/>
              </w:rPr>
              <w:t>coeficientul</w:t>
            </w:r>
            <w:proofErr w:type="spellEnd"/>
            <w:r w:rsidRPr="00E04990">
              <w:rPr>
                <w:rFonts w:ascii="Montserrat Light" w:hAnsi="Montserrat Light"/>
                <w:iCs/>
              </w:rPr>
              <w:t xml:space="preserve"> de </w:t>
            </w:r>
            <w:proofErr w:type="spellStart"/>
            <w:r w:rsidRPr="00E04990">
              <w:rPr>
                <w:rFonts w:ascii="Montserrat Light" w:hAnsi="Montserrat Light"/>
                <w:iCs/>
              </w:rPr>
              <w:t>ajustare</w:t>
            </w:r>
            <w:proofErr w:type="spellEnd"/>
            <w:r w:rsidRPr="00E04990">
              <w:rPr>
                <w:rFonts w:ascii="Montserrat Light" w:hAnsi="Montserrat Light"/>
                <w:iCs/>
              </w:rPr>
              <w:t xml:space="preserve"> </w:t>
            </w:r>
            <w:proofErr w:type="spellStart"/>
            <w:r w:rsidRPr="00E04990">
              <w:rPr>
                <w:rFonts w:ascii="Montserrat Light" w:hAnsi="Montserrat Light"/>
                <w:iCs/>
              </w:rPr>
              <w:t>utilizat</w:t>
            </w:r>
            <w:proofErr w:type="spellEnd"/>
            <w:r w:rsidRPr="00E04990">
              <w:rPr>
                <w:rFonts w:ascii="Montserrat Light" w:hAnsi="Montserrat Light"/>
                <w:iCs/>
              </w:rPr>
              <w:t xml:space="preserve"> la </w:t>
            </w:r>
            <w:proofErr w:type="spellStart"/>
            <w:r w:rsidRPr="00E04990">
              <w:rPr>
                <w:rFonts w:ascii="Montserrat Light" w:hAnsi="Montserrat Light"/>
                <w:iCs/>
              </w:rPr>
              <w:t>nivelul</w:t>
            </w:r>
            <w:proofErr w:type="spellEnd"/>
            <w:r w:rsidRPr="00E04990">
              <w:rPr>
                <w:rFonts w:ascii="Montserrat Light" w:hAnsi="Montserrat Light"/>
                <w:iCs/>
              </w:rPr>
              <w:t xml:space="preserve"> SIL 26, </w:t>
            </w:r>
            <w:proofErr w:type="spellStart"/>
            <w:r w:rsidRPr="00E04990">
              <w:rPr>
                <w:rFonts w:ascii="Montserrat Light" w:hAnsi="Montserrat Light"/>
                <w:iCs/>
              </w:rPr>
              <w:t>respectiv</w:t>
            </w:r>
            <w:proofErr w:type="spellEnd"/>
            <w:r w:rsidRPr="00E04990">
              <w:rPr>
                <w:rFonts w:ascii="Montserrat Light" w:hAnsi="Montserrat Light"/>
                <w:iCs/>
              </w:rPr>
              <w:t xml:space="preserve"> CP 26 pentru </w:t>
            </w:r>
            <w:proofErr w:type="spellStart"/>
            <w:r w:rsidRPr="00E04990">
              <w:rPr>
                <w:rFonts w:ascii="Montserrat Light" w:hAnsi="Montserrat Light"/>
                <w:iCs/>
              </w:rPr>
              <w:t>articolele</w:t>
            </w:r>
            <w:proofErr w:type="spellEnd"/>
            <w:r w:rsidRPr="00E04990">
              <w:rPr>
                <w:rFonts w:ascii="Montserrat Light" w:hAnsi="Montserrat Light"/>
                <w:iCs/>
              </w:rPr>
              <w:t xml:space="preserve"> de </w:t>
            </w:r>
            <w:proofErr w:type="spellStart"/>
            <w:r w:rsidRPr="00E04990">
              <w:rPr>
                <w:rFonts w:ascii="Montserrat Light" w:hAnsi="Montserrat Light"/>
                <w:iCs/>
              </w:rPr>
              <w:t>lucrări</w:t>
            </w:r>
            <w:proofErr w:type="spellEnd"/>
            <w:r w:rsidRPr="00E04990">
              <w:rPr>
                <w:rFonts w:ascii="Montserrat Light" w:hAnsi="Montserrat Light"/>
                <w:iCs/>
              </w:rPr>
              <w:t xml:space="preserve"> cu </w:t>
            </w:r>
            <w:proofErr w:type="spellStart"/>
            <w:r w:rsidRPr="00E04990">
              <w:rPr>
                <w:rFonts w:ascii="Montserrat Light" w:hAnsi="Montserrat Light"/>
                <w:iCs/>
              </w:rPr>
              <w:t>corespondent</w:t>
            </w:r>
            <w:proofErr w:type="spellEnd"/>
            <w:r w:rsidRPr="00E04990">
              <w:rPr>
                <w:rFonts w:ascii="Montserrat Light" w:hAnsi="Montserrat Light"/>
                <w:iCs/>
              </w:rPr>
              <w:t xml:space="preserve"> </w:t>
            </w:r>
            <w:proofErr w:type="spellStart"/>
            <w:r w:rsidRPr="00E04990">
              <w:rPr>
                <w:rFonts w:ascii="Montserrat Light" w:hAnsi="Montserrat Light"/>
                <w:iCs/>
              </w:rPr>
              <w:t>în</w:t>
            </w:r>
            <w:proofErr w:type="spellEnd"/>
            <w:r w:rsidRPr="00E04990">
              <w:rPr>
                <w:rFonts w:ascii="Montserrat Light" w:hAnsi="Montserrat Light"/>
                <w:iCs/>
              </w:rPr>
              <w:t xml:space="preserve"> </w:t>
            </w:r>
            <w:proofErr w:type="spellStart"/>
            <w:r w:rsidRPr="00E04990">
              <w:rPr>
                <w:rFonts w:ascii="Montserrat Light" w:hAnsi="Montserrat Light"/>
                <w:iCs/>
              </w:rPr>
              <w:t>ofertă</w:t>
            </w:r>
            <w:proofErr w:type="spellEnd"/>
            <w:r w:rsidRPr="00E04990">
              <w:rPr>
                <w:rFonts w:ascii="Montserrat Light" w:hAnsi="Montserrat Light"/>
                <w:iCs/>
              </w:rPr>
              <w:t>:</w:t>
            </w:r>
            <w:r w:rsidRPr="00E04990">
              <w:rPr>
                <w:rFonts w:ascii="Montserrat Light" w:hAnsi="Montserrat Light"/>
                <w:iCs/>
              </w:rPr>
              <w:tab/>
            </w:r>
            <w:r w:rsidRPr="00E04990">
              <w:rPr>
                <w:rFonts w:ascii="Montserrat Light" w:hAnsi="Montserrat Light"/>
                <w:iCs/>
              </w:rPr>
              <w:tab/>
              <w:t>245.192,49 lei (</w:t>
            </w:r>
            <w:proofErr w:type="spellStart"/>
            <w:r w:rsidRPr="00E04990">
              <w:rPr>
                <w:rFonts w:ascii="Montserrat Light" w:hAnsi="Montserrat Light"/>
                <w:iCs/>
              </w:rPr>
              <w:t>fără</w:t>
            </w:r>
            <w:proofErr w:type="spellEnd"/>
            <w:r w:rsidRPr="00E04990">
              <w:rPr>
                <w:rFonts w:ascii="Montserrat Light" w:hAnsi="Montserrat Light"/>
                <w:iCs/>
              </w:rPr>
              <w:t xml:space="preserve"> TVA).</w:t>
            </w:r>
          </w:p>
          <w:p w14:paraId="2A66F9A0" w14:textId="77777777" w:rsidR="00087701" w:rsidRPr="00E04990" w:rsidRDefault="00087701" w:rsidP="0070392D">
            <w:pPr>
              <w:ind w:left="1403"/>
              <w:contextualSpacing/>
              <w:jc w:val="both"/>
              <w:rPr>
                <w:rFonts w:ascii="Montserrat Light" w:hAnsi="Montserrat Light"/>
                <w:b/>
                <w:bCs/>
                <w:i/>
                <w:lang w:val="pt-PT"/>
              </w:rPr>
            </w:pPr>
            <w:r w:rsidRPr="00E04990">
              <w:rPr>
                <w:rFonts w:ascii="Montserrat Light" w:hAnsi="Montserrat Light"/>
                <w:b/>
                <w:bCs/>
                <w:i/>
                <w:lang w:val="pt-PT"/>
              </w:rPr>
              <w:t>TOTAL VALOARE AJUSTĂRI: 10.833.262,06 lei (fără TVA)</w:t>
            </w:r>
          </w:p>
          <w:p w14:paraId="4B8331D0" w14:textId="77777777" w:rsidR="00087701" w:rsidRPr="00E04990" w:rsidRDefault="00087701" w:rsidP="0070392D">
            <w:pPr>
              <w:contextualSpacing/>
              <w:jc w:val="both"/>
              <w:rPr>
                <w:rFonts w:ascii="Montserrat Light" w:hAnsi="Montserrat Light"/>
                <w:iCs/>
                <w:lang w:val="pt-PT"/>
              </w:rPr>
            </w:pPr>
          </w:p>
          <w:p w14:paraId="4DAC427D" w14:textId="77777777" w:rsidR="002E04AA" w:rsidRPr="00E04990" w:rsidRDefault="002E04AA" w:rsidP="0070392D">
            <w:pPr>
              <w:tabs>
                <w:tab w:val="left" w:pos="9800"/>
              </w:tabs>
              <w:jc w:val="both"/>
              <w:rPr>
                <w:rFonts w:ascii="Montserrat Light" w:hAnsi="Montserrat Light"/>
                <w:lang w:val="ro-RO"/>
              </w:rPr>
            </w:pPr>
            <w:r w:rsidRPr="00E04990">
              <w:rPr>
                <w:rFonts w:ascii="Montserrat Light" w:hAnsi="Montserrat Light"/>
                <w:lang w:val="ro-RO"/>
              </w:rPr>
              <w:t>Contractul de lucrări nr. 7779/16/02.03.2021 prevede conform Clauzei 48 – Ajustarea prețurilor, Sub-Clauza 48.3 (pag. 6) faptul că: „</w:t>
            </w:r>
            <w:r w:rsidRPr="00E04990">
              <w:rPr>
                <w:rFonts w:ascii="Montserrat Light" w:hAnsi="Montserrat Light"/>
                <w:i/>
                <w:iCs/>
                <w:u w:val="single"/>
                <w:lang w:val="ro-RO"/>
              </w:rPr>
              <w:t>Ajustarea prețurilor se va face după 12 luni de la Data de referință</w:t>
            </w:r>
            <w:r w:rsidRPr="00E04990">
              <w:rPr>
                <w:rFonts w:ascii="Montserrat Light" w:hAnsi="Montserrat Light"/>
                <w:lang w:val="ro-RO"/>
              </w:rPr>
              <w:t>”, definită ca fiind data anterioara cu 30 de zile față de termenul-limită de depunere a Ofertelor de 05.06.2020. În acest sens, Data de referință se stabilește ca fiind data de 06.05.2020.</w:t>
            </w:r>
          </w:p>
          <w:p w14:paraId="647F9863" w14:textId="77777777" w:rsidR="002E04AA" w:rsidRPr="00E04990" w:rsidRDefault="002E04AA" w:rsidP="0070392D">
            <w:pPr>
              <w:tabs>
                <w:tab w:val="left" w:pos="9800"/>
              </w:tabs>
              <w:jc w:val="both"/>
              <w:rPr>
                <w:rFonts w:ascii="Montserrat Light" w:hAnsi="Montserrat Light"/>
                <w:lang w:val="ro-RO"/>
              </w:rPr>
            </w:pPr>
            <w:r w:rsidRPr="00E04990">
              <w:rPr>
                <w:rFonts w:ascii="Montserrat Light" w:hAnsi="Montserrat Light"/>
                <w:lang w:val="ro-RO"/>
              </w:rPr>
              <w:t>De asemenea prin aceiași Sub-Clauză 48.3 din Acordul contactual (pag. 6) se indică faptul că:</w:t>
            </w:r>
          </w:p>
          <w:p w14:paraId="0E060C26" w14:textId="77777777" w:rsidR="002E04AA" w:rsidRPr="00E04990" w:rsidRDefault="002E04AA" w:rsidP="0070392D">
            <w:pPr>
              <w:tabs>
                <w:tab w:val="left" w:pos="9800"/>
              </w:tabs>
              <w:jc w:val="both"/>
              <w:rPr>
                <w:rFonts w:ascii="Montserrat Light" w:hAnsi="Montserrat Light"/>
                <w:lang w:val="ro-RO"/>
              </w:rPr>
            </w:pPr>
            <w:r w:rsidRPr="00E04990">
              <w:rPr>
                <w:rFonts w:ascii="Montserrat Light" w:hAnsi="Montserrat Light"/>
                <w:lang w:val="ro-RO"/>
              </w:rPr>
              <w:t>„</w:t>
            </w:r>
            <w:r w:rsidRPr="00E04990">
              <w:rPr>
                <w:rFonts w:ascii="Montserrat Light" w:hAnsi="Montserrat Light"/>
                <w:i/>
                <w:iCs/>
                <w:lang w:val="ro-RO"/>
              </w:rPr>
              <w:t xml:space="preserve">Coeficientul de ajustare se va calcula conform formulei de la Sub-Clauza 48.5. </w:t>
            </w:r>
            <w:r w:rsidRPr="00E04990">
              <w:rPr>
                <w:rFonts w:ascii="Montserrat Light" w:hAnsi="Montserrat Light"/>
                <w:i/>
                <w:iCs/>
                <w:u w:val="single"/>
                <w:lang w:val="ro-RO"/>
              </w:rPr>
              <w:t>Valoarea coeficientului va fi calculată pentru fiecare Situație de Lucrări în parte cu raportare la luna de execuție a lucrărilor incluse în respectiva Situație</w:t>
            </w:r>
            <w:r w:rsidRPr="00E04990">
              <w:rPr>
                <w:rFonts w:ascii="Montserrat Light" w:hAnsi="Montserrat Light"/>
                <w:lang w:val="ro-RO"/>
              </w:rPr>
              <w:t>.”</w:t>
            </w:r>
          </w:p>
          <w:p w14:paraId="190CBCCA" w14:textId="77777777" w:rsidR="002E04AA" w:rsidRPr="00E04990" w:rsidRDefault="002E04AA" w:rsidP="0070392D">
            <w:pPr>
              <w:tabs>
                <w:tab w:val="left" w:pos="9800"/>
              </w:tabs>
              <w:jc w:val="both"/>
              <w:rPr>
                <w:rFonts w:ascii="Montserrat Light" w:hAnsi="Montserrat Light"/>
                <w:lang w:val="ro-RO"/>
              </w:rPr>
            </w:pPr>
          </w:p>
          <w:p w14:paraId="18B34097" w14:textId="77777777" w:rsidR="002E04AA" w:rsidRPr="00E04990" w:rsidRDefault="002E04AA" w:rsidP="0070392D">
            <w:pPr>
              <w:tabs>
                <w:tab w:val="left" w:pos="9800"/>
              </w:tabs>
              <w:jc w:val="both"/>
              <w:rPr>
                <w:rFonts w:ascii="Montserrat Light" w:hAnsi="Montserrat Light"/>
                <w:lang w:val="ro-RO"/>
              </w:rPr>
            </w:pPr>
            <w:r w:rsidRPr="00E04990">
              <w:rPr>
                <w:rFonts w:ascii="Montserrat Light" w:hAnsi="Montserrat Light"/>
                <w:lang w:val="ro-RO"/>
              </w:rPr>
              <w:t>În sensul celor de mai sus, Instrucțiunea ANAP nr. 1/2021 statuează de asemenea următoarele:</w:t>
            </w:r>
          </w:p>
          <w:p w14:paraId="2FC1A4F7" w14:textId="77777777" w:rsidR="002E04AA" w:rsidRPr="00E04990" w:rsidRDefault="002E04AA" w:rsidP="0070392D">
            <w:pPr>
              <w:numPr>
                <w:ilvl w:val="0"/>
                <w:numId w:val="41"/>
              </w:numPr>
              <w:tabs>
                <w:tab w:val="left" w:pos="9800"/>
              </w:tabs>
              <w:contextualSpacing/>
              <w:jc w:val="both"/>
              <w:rPr>
                <w:rFonts w:ascii="Montserrat Light" w:eastAsiaTheme="minorHAnsi" w:hAnsi="Montserrat Light" w:cs="Times New Roman (Body CS)"/>
                <w:i/>
                <w:iCs/>
                <w:lang w:val="ro-RO"/>
              </w:rPr>
            </w:pPr>
            <w:r w:rsidRPr="00E04990">
              <w:rPr>
                <w:rFonts w:ascii="Montserrat Light" w:eastAsiaTheme="minorHAnsi" w:hAnsi="Montserrat Light" w:cs="Times New Roman (Body CS)"/>
                <w:lang w:val="ro-RO"/>
              </w:rPr>
              <w:t>Art.1, alin. (5): „</w:t>
            </w:r>
            <w:r w:rsidRPr="00E04990">
              <w:rPr>
                <w:rFonts w:ascii="Montserrat Light" w:eastAsiaTheme="minorHAnsi" w:hAnsi="Montserrat Light" w:cs="Times New Roman (Body CS)"/>
                <w:i/>
                <w:iCs/>
                <w:lang w:val="ro-RO"/>
              </w:rPr>
              <w:t>Posibilităţile de modificare a contractului şi/sau acordului-cadru detaliate prin prezenta instrucţiune sunt structurate în corelaţie cu prevederile legale în vigoare, aşa cum rezultă din tabelul de mai jos:</w:t>
            </w:r>
          </w:p>
          <w:tbl>
            <w:tblPr>
              <w:tblW w:w="8442" w:type="dxa"/>
              <w:tblInd w:w="70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763"/>
              <w:gridCol w:w="1985"/>
              <w:gridCol w:w="1701"/>
              <w:gridCol w:w="1984"/>
              <w:gridCol w:w="9"/>
            </w:tblGrid>
            <w:tr w:rsidR="002E04AA" w:rsidRPr="00E04990" w14:paraId="34CF9857" w14:textId="77777777" w:rsidTr="002E04AA">
              <w:tc>
                <w:tcPr>
                  <w:tcW w:w="8442" w:type="dxa"/>
                  <w:gridSpan w:val="5"/>
                  <w:tcBorders>
                    <w:top w:val="single" w:sz="6" w:space="0" w:color="000000"/>
                    <w:left w:val="single" w:sz="6" w:space="0" w:color="000000"/>
                    <w:bottom w:val="single" w:sz="6" w:space="0" w:color="000000"/>
                    <w:right w:val="single" w:sz="6" w:space="0" w:color="000000"/>
                  </w:tcBorders>
                  <w:vAlign w:val="center"/>
                  <w:hideMark/>
                </w:tcPr>
                <w:p w14:paraId="32E275D7" w14:textId="77777777" w:rsidR="002E04AA" w:rsidRPr="00E04990" w:rsidRDefault="002E04AA" w:rsidP="0070392D">
                  <w:pPr>
                    <w:tabs>
                      <w:tab w:val="left" w:pos="9800"/>
                    </w:tabs>
                    <w:ind w:right="138"/>
                    <w:jc w:val="both"/>
                    <w:rPr>
                      <w:rFonts w:ascii="Montserrat Light" w:eastAsia="Times New Roman" w:hAnsi="Montserrat Light"/>
                      <w:i/>
                      <w:iCs/>
                      <w:color w:val="000000"/>
                      <w:sz w:val="20"/>
                      <w:szCs w:val="20"/>
                      <w:lang w:val="en-US"/>
                    </w:rPr>
                  </w:pPr>
                  <w:r w:rsidRPr="00E04990">
                    <w:rPr>
                      <w:rFonts w:ascii="Montserrat Light" w:eastAsia="Times New Roman" w:hAnsi="Montserrat Light"/>
                      <w:b/>
                      <w:bCs/>
                      <w:i/>
                      <w:iCs/>
                      <w:color w:val="000000"/>
                      <w:sz w:val="20"/>
                      <w:szCs w:val="20"/>
                      <w:lang w:val="ro-RO"/>
                    </w:rPr>
                    <w:t>A. Modificări nesubstanţiale ale contractului/acordului-cadru (nu necesită o nouă procedură de atribuire</w:t>
                  </w:r>
                  <w:r w:rsidRPr="00E04990">
                    <w:rPr>
                      <w:rFonts w:ascii="Montserrat Light" w:eastAsia="Times New Roman" w:hAnsi="Montserrat Light"/>
                      <w:i/>
                      <w:iCs/>
                      <w:color w:val="000000"/>
                      <w:sz w:val="20"/>
                      <w:szCs w:val="20"/>
                      <w:lang w:val="ro-RO"/>
                    </w:rPr>
                    <w:t xml:space="preserve"> (capitolul II)</w:t>
                  </w:r>
                </w:p>
              </w:tc>
            </w:tr>
            <w:tr w:rsidR="002E04AA" w:rsidRPr="00E04990" w14:paraId="60AF8861" w14:textId="77777777" w:rsidTr="002E04AA">
              <w:trPr>
                <w:gridAfter w:val="1"/>
                <w:wAfter w:w="9" w:type="dxa"/>
              </w:trPr>
              <w:tc>
                <w:tcPr>
                  <w:tcW w:w="2763" w:type="dxa"/>
                  <w:tcBorders>
                    <w:top w:val="single" w:sz="6" w:space="0" w:color="000000"/>
                    <w:left w:val="single" w:sz="6" w:space="0" w:color="000000"/>
                    <w:bottom w:val="single" w:sz="6" w:space="0" w:color="000000"/>
                    <w:right w:val="single" w:sz="6" w:space="0" w:color="000000"/>
                  </w:tcBorders>
                  <w:vAlign w:val="center"/>
                  <w:hideMark/>
                </w:tcPr>
                <w:p w14:paraId="1B141647" w14:textId="77777777" w:rsidR="002E04AA" w:rsidRPr="00E04990" w:rsidRDefault="002E04AA" w:rsidP="0070392D">
                  <w:pPr>
                    <w:tabs>
                      <w:tab w:val="left" w:pos="9800"/>
                    </w:tabs>
                    <w:ind w:right="129"/>
                    <w:jc w:val="both"/>
                    <w:rPr>
                      <w:rFonts w:ascii="Montserrat Light" w:eastAsia="Times New Roman" w:hAnsi="Montserrat Light"/>
                      <w:i/>
                      <w:iCs/>
                      <w:color w:val="000000"/>
                      <w:sz w:val="20"/>
                      <w:szCs w:val="20"/>
                      <w:lang w:val="ro-RO"/>
                    </w:rPr>
                  </w:pPr>
                  <w:r w:rsidRPr="00E04990">
                    <w:rPr>
                      <w:rFonts w:ascii="Montserrat Light" w:eastAsia="Times New Roman" w:hAnsi="Montserrat Light"/>
                      <w:i/>
                      <w:iCs/>
                      <w:color w:val="000000"/>
                      <w:sz w:val="20"/>
                      <w:szCs w:val="20"/>
                      <w:lang w:val="ro-RO"/>
                    </w:rPr>
                    <w:t xml:space="preserve">Tipul de modificare </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6CA75F02" w14:textId="77777777" w:rsidR="002E04AA" w:rsidRPr="00E04990" w:rsidRDefault="002E04AA" w:rsidP="0070392D">
                  <w:pPr>
                    <w:tabs>
                      <w:tab w:val="left" w:pos="9800"/>
                    </w:tabs>
                    <w:ind w:right="135"/>
                    <w:jc w:val="both"/>
                    <w:rPr>
                      <w:rFonts w:ascii="Montserrat Light" w:eastAsia="Times New Roman" w:hAnsi="Montserrat Light"/>
                      <w:i/>
                      <w:iCs/>
                      <w:sz w:val="20"/>
                      <w:szCs w:val="20"/>
                      <w:lang w:val="ro-RO"/>
                    </w:rPr>
                  </w:pPr>
                  <w:r w:rsidRPr="00E04990">
                    <w:rPr>
                      <w:rFonts w:ascii="Montserrat Light" w:eastAsia="Times New Roman" w:hAnsi="Montserrat Light"/>
                      <w:i/>
                      <w:iCs/>
                      <w:sz w:val="20"/>
                      <w:szCs w:val="20"/>
                      <w:u w:val="single"/>
                      <w:shd w:val="clear" w:color="auto" w:fill="FFFFFF"/>
                      <w:lang w:val="ro-RO"/>
                    </w:rPr>
                    <w:t>Legea nr. 98/2016</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6BF4B8EC" w14:textId="77777777" w:rsidR="002E04AA" w:rsidRPr="00E04990" w:rsidRDefault="002E04AA" w:rsidP="0070392D">
                  <w:pPr>
                    <w:tabs>
                      <w:tab w:val="left" w:pos="9800"/>
                    </w:tabs>
                    <w:jc w:val="both"/>
                    <w:rPr>
                      <w:rFonts w:ascii="Montserrat Light" w:eastAsia="Times New Roman" w:hAnsi="Montserrat Light"/>
                      <w:i/>
                      <w:iCs/>
                      <w:sz w:val="20"/>
                      <w:szCs w:val="20"/>
                      <w:lang w:val="ro-RO"/>
                    </w:rPr>
                  </w:pPr>
                  <w:r w:rsidRPr="00E04990">
                    <w:rPr>
                      <w:rFonts w:ascii="Montserrat Light" w:eastAsia="Times New Roman" w:hAnsi="Montserrat Light"/>
                      <w:i/>
                      <w:iCs/>
                      <w:sz w:val="20"/>
                      <w:szCs w:val="20"/>
                      <w:u w:val="single"/>
                      <w:shd w:val="clear" w:color="auto" w:fill="FFFFFF"/>
                      <w:lang w:val="ro-RO"/>
                    </w:rPr>
                    <w:t>Legea nr. 99/2016</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266736D6" w14:textId="77777777" w:rsidR="002E04AA" w:rsidRPr="00E04990" w:rsidRDefault="002E04AA" w:rsidP="0070392D">
                  <w:pPr>
                    <w:tabs>
                      <w:tab w:val="left" w:pos="9800"/>
                    </w:tabs>
                    <w:ind w:right="129"/>
                    <w:jc w:val="both"/>
                    <w:rPr>
                      <w:rFonts w:ascii="Montserrat Light" w:eastAsia="Times New Roman" w:hAnsi="Montserrat Light"/>
                      <w:i/>
                      <w:iCs/>
                      <w:color w:val="000000"/>
                      <w:sz w:val="20"/>
                      <w:szCs w:val="20"/>
                      <w:lang w:val="ro-RO"/>
                    </w:rPr>
                  </w:pPr>
                  <w:r w:rsidRPr="00E04990">
                    <w:rPr>
                      <w:rFonts w:ascii="Montserrat Light" w:eastAsia="Times New Roman" w:hAnsi="Montserrat Light"/>
                      <w:i/>
                      <w:iCs/>
                      <w:color w:val="000000"/>
                      <w:sz w:val="20"/>
                      <w:szCs w:val="20"/>
                      <w:lang w:val="ro-RO"/>
                    </w:rPr>
                    <w:t>Referinţă instrucţiune</w:t>
                  </w:r>
                </w:p>
              </w:tc>
            </w:tr>
            <w:tr w:rsidR="002E04AA" w:rsidRPr="00E04990" w14:paraId="02FEF59E" w14:textId="77777777" w:rsidTr="002E04AA">
              <w:tc>
                <w:tcPr>
                  <w:tcW w:w="8442" w:type="dxa"/>
                  <w:gridSpan w:val="5"/>
                  <w:tcBorders>
                    <w:top w:val="single" w:sz="6" w:space="0" w:color="000000"/>
                    <w:left w:val="single" w:sz="6" w:space="0" w:color="000000"/>
                    <w:bottom w:val="single" w:sz="6" w:space="0" w:color="000000"/>
                    <w:right w:val="single" w:sz="6" w:space="0" w:color="000000"/>
                  </w:tcBorders>
                  <w:vAlign w:val="center"/>
                  <w:hideMark/>
                </w:tcPr>
                <w:p w14:paraId="490FECDF" w14:textId="77777777" w:rsidR="002E04AA" w:rsidRPr="00E04990" w:rsidRDefault="002E04AA" w:rsidP="0070392D">
                  <w:pPr>
                    <w:tabs>
                      <w:tab w:val="left" w:pos="9800"/>
                    </w:tabs>
                    <w:ind w:right="138"/>
                    <w:jc w:val="both"/>
                    <w:rPr>
                      <w:rFonts w:ascii="Montserrat Light" w:eastAsia="Times New Roman" w:hAnsi="Montserrat Light"/>
                      <w:b/>
                      <w:bCs/>
                      <w:i/>
                      <w:iCs/>
                      <w:sz w:val="20"/>
                      <w:szCs w:val="20"/>
                      <w:lang w:val="ro-RO"/>
                    </w:rPr>
                  </w:pPr>
                  <w:r w:rsidRPr="00E04990">
                    <w:rPr>
                      <w:rFonts w:ascii="Montserrat Light" w:eastAsia="Times New Roman" w:hAnsi="Montserrat Light"/>
                      <w:b/>
                      <w:bCs/>
                      <w:i/>
                      <w:iCs/>
                      <w:sz w:val="20"/>
                      <w:szCs w:val="20"/>
                      <w:lang w:val="ro-RO"/>
                    </w:rPr>
                    <w:t>Modificări prin clauze de revizuire prevăzute în mod expres în cadrul contractului</w:t>
                  </w:r>
                </w:p>
              </w:tc>
            </w:tr>
            <w:tr w:rsidR="002E04AA" w:rsidRPr="00E04990" w14:paraId="1AF7BE1B" w14:textId="77777777" w:rsidTr="002E04AA">
              <w:trPr>
                <w:gridAfter w:val="1"/>
                <w:wAfter w:w="9" w:type="dxa"/>
              </w:trPr>
              <w:tc>
                <w:tcPr>
                  <w:tcW w:w="2763" w:type="dxa"/>
                  <w:tcBorders>
                    <w:top w:val="single" w:sz="6" w:space="0" w:color="000000"/>
                    <w:left w:val="single" w:sz="6" w:space="0" w:color="000000"/>
                    <w:bottom w:val="single" w:sz="6" w:space="0" w:color="000000"/>
                    <w:right w:val="single" w:sz="6" w:space="0" w:color="000000"/>
                  </w:tcBorders>
                  <w:vAlign w:val="center"/>
                  <w:hideMark/>
                </w:tcPr>
                <w:p w14:paraId="0A215045" w14:textId="77777777" w:rsidR="002E04AA" w:rsidRPr="00E04990" w:rsidRDefault="002E04AA" w:rsidP="0070392D">
                  <w:pPr>
                    <w:tabs>
                      <w:tab w:val="left" w:pos="9800"/>
                    </w:tabs>
                    <w:ind w:right="129"/>
                    <w:jc w:val="both"/>
                    <w:rPr>
                      <w:rFonts w:ascii="Montserrat Light" w:eastAsia="Times New Roman" w:hAnsi="Montserrat Light"/>
                      <w:i/>
                      <w:iCs/>
                      <w:color w:val="000000"/>
                      <w:sz w:val="20"/>
                      <w:szCs w:val="20"/>
                      <w:lang w:val="ro-RO"/>
                    </w:rPr>
                  </w:pPr>
                  <w:r w:rsidRPr="00E04990">
                    <w:rPr>
                      <w:rFonts w:ascii="Montserrat Light" w:eastAsia="Times New Roman" w:hAnsi="Montserrat Light"/>
                      <w:i/>
                      <w:iCs/>
                      <w:color w:val="000000"/>
                      <w:sz w:val="20"/>
                      <w:szCs w:val="20"/>
                      <w:lang w:val="ro-RO"/>
                    </w:rPr>
                    <w:t>I.1. Aplicare directă a clauzelor prevăzute la nivelul contractului/ acordului-cadru</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3B111E71" w14:textId="77777777" w:rsidR="002E04AA" w:rsidRPr="00E04990" w:rsidRDefault="002E04AA" w:rsidP="0070392D">
                  <w:pPr>
                    <w:tabs>
                      <w:tab w:val="left" w:pos="9800"/>
                    </w:tabs>
                    <w:ind w:right="135"/>
                    <w:jc w:val="both"/>
                    <w:rPr>
                      <w:rFonts w:ascii="Montserrat Light" w:eastAsia="Times New Roman" w:hAnsi="Montserrat Light"/>
                      <w:i/>
                      <w:iCs/>
                      <w:sz w:val="20"/>
                      <w:szCs w:val="20"/>
                      <w:lang w:val="ro-RO"/>
                    </w:rPr>
                  </w:pPr>
                  <w:r w:rsidRPr="00E04990">
                    <w:rPr>
                      <w:rFonts w:ascii="Montserrat Light" w:eastAsia="Times New Roman" w:hAnsi="Montserrat Light"/>
                      <w:i/>
                      <w:iCs/>
                      <w:sz w:val="20"/>
                      <w:szCs w:val="20"/>
                      <w:u w:val="single"/>
                      <w:shd w:val="clear" w:color="auto" w:fill="FFFFFF"/>
                      <w:lang w:val="ro-RO"/>
                    </w:rPr>
                    <w:t>Art. 221 alin. (1) lit. a)</w:t>
                  </w:r>
                  <w:r w:rsidRPr="00E04990">
                    <w:rPr>
                      <w:rFonts w:ascii="Montserrat Light" w:eastAsia="Times New Roman" w:hAnsi="Montserrat Light"/>
                      <w:i/>
                      <w:iCs/>
                      <w:sz w:val="20"/>
                      <w:szCs w:val="20"/>
                      <w:lang w:val="ro-RO"/>
                    </w:rPr>
                    <w:t xml:space="preserve"> şi </w:t>
                  </w:r>
                  <w:r w:rsidRPr="00E04990">
                    <w:rPr>
                      <w:rFonts w:ascii="Montserrat Light" w:eastAsia="Times New Roman" w:hAnsi="Montserrat Light"/>
                      <w:i/>
                      <w:iCs/>
                      <w:sz w:val="20"/>
                      <w:szCs w:val="20"/>
                      <w:u w:val="single"/>
                      <w:shd w:val="clear" w:color="auto" w:fill="FFFFFF"/>
                      <w:lang w:val="ro-RO"/>
                    </w:rPr>
                    <w:t>alin. (2)</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1AC9A870" w14:textId="77777777" w:rsidR="002E04AA" w:rsidRPr="00E04990" w:rsidRDefault="002E04AA" w:rsidP="0070392D">
                  <w:pPr>
                    <w:tabs>
                      <w:tab w:val="left" w:pos="9800"/>
                    </w:tabs>
                    <w:ind w:right="134"/>
                    <w:jc w:val="both"/>
                    <w:rPr>
                      <w:rFonts w:ascii="Montserrat Light" w:eastAsia="Times New Roman" w:hAnsi="Montserrat Light"/>
                      <w:i/>
                      <w:iCs/>
                      <w:sz w:val="20"/>
                      <w:szCs w:val="20"/>
                      <w:lang w:val="ro-RO"/>
                    </w:rPr>
                  </w:pPr>
                  <w:r w:rsidRPr="00E04990">
                    <w:rPr>
                      <w:rFonts w:ascii="Montserrat Light" w:eastAsia="Times New Roman" w:hAnsi="Montserrat Light"/>
                      <w:i/>
                      <w:iCs/>
                      <w:sz w:val="20"/>
                      <w:szCs w:val="20"/>
                      <w:u w:val="single"/>
                      <w:shd w:val="clear" w:color="auto" w:fill="FFFFFF"/>
                      <w:lang w:val="ro-RO"/>
                    </w:rPr>
                    <w:t>Art. 236</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454FA19C" w14:textId="77777777" w:rsidR="002E04AA" w:rsidRPr="00E04990" w:rsidRDefault="002E04AA" w:rsidP="0070392D">
                  <w:pPr>
                    <w:tabs>
                      <w:tab w:val="left" w:pos="990"/>
                      <w:tab w:val="left" w:pos="9800"/>
                    </w:tabs>
                    <w:ind w:right="129"/>
                    <w:jc w:val="both"/>
                    <w:rPr>
                      <w:rFonts w:ascii="Montserrat Light" w:eastAsia="Times New Roman" w:hAnsi="Montserrat Light"/>
                      <w:b/>
                      <w:bCs/>
                      <w:i/>
                      <w:iCs/>
                      <w:color w:val="000000"/>
                      <w:sz w:val="20"/>
                      <w:szCs w:val="20"/>
                      <w:lang w:val="ro-RO"/>
                    </w:rPr>
                  </w:pPr>
                  <w:r w:rsidRPr="00E04990">
                    <w:rPr>
                      <w:rFonts w:ascii="Montserrat Light" w:eastAsia="Times New Roman" w:hAnsi="Montserrat Light"/>
                      <w:b/>
                      <w:bCs/>
                      <w:i/>
                      <w:iCs/>
                      <w:color w:val="000000"/>
                      <w:sz w:val="20"/>
                      <w:szCs w:val="20"/>
                      <w:lang w:val="ro-RO"/>
                    </w:rPr>
                    <w:t>Secţiunea 1 art. 2</w:t>
                  </w:r>
                </w:p>
              </w:tc>
            </w:tr>
          </w:tbl>
          <w:p w14:paraId="2D44E2E2" w14:textId="77777777" w:rsidR="002E04AA" w:rsidRPr="00E04990" w:rsidRDefault="002E04AA" w:rsidP="0070392D">
            <w:pPr>
              <w:numPr>
                <w:ilvl w:val="0"/>
                <w:numId w:val="41"/>
              </w:numPr>
              <w:tabs>
                <w:tab w:val="left" w:pos="9800"/>
              </w:tabs>
              <w:ind w:right="88"/>
              <w:contextualSpacing/>
              <w:jc w:val="both"/>
              <w:rPr>
                <w:rFonts w:ascii="Montserrat Light" w:eastAsiaTheme="minorHAnsi" w:hAnsi="Montserrat Light" w:cs="Times New Roman (Body CS)"/>
                <w:lang w:val="ro-RO"/>
              </w:rPr>
            </w:pPr>
            <w:r w:rsidRPr="00E04990">
              <w:rPr>
                <w:rFonts w:ascii="Montserrat Light" w:eastAsiaTheme="minorHAnsi" w:hAnsi="Montserrat Light" w:cs="Times New Roman (Body CS)"/>
                <w:lang w:val="ro-RO"/>
              </w:rPr>
              <w:t>Art. 2, alin. (1), (2), (3):</w:t>
            </w:r>
          </w:p>
          <w:p w14:paraId="46C0C01C" w14:textId="77777777" w:rsidR="002E04AA" w:rsidRPr="00E04990" w:rsidRDefault="002E04AA" w:rsidP="0070392D">
            <w:pPr>
              <w:ind w:left="720" w:right="88"/>
              <w:jc w:val="both"/>
              <w:rPr>
                <w:rFonts w:ascii="Montserrat Light" w:eastAsia="Times New Roman" w:hAnsi="Montserrat Light" w:cs="Times New Roman"/>
                <w:i/>
                <w:iCs/>
                <w:lang w:val="en-US"/>
              </w:rPr>
            </w:pPr>
            <w:r w:rsidRPr="00E04990">
              <w:rPr>
                <w:rFonts w:ascii="Montserrat Light" w:eastAsia="Times New Roman" w:hAnsi="Montserrat Light" w:cs="Times New Roman"/>
                <w:lang w:val="en-US"/>
              </w:rPr>
              <w:t>„</w:t>
            </w:r>
            <w:proofErr w:type="spellStart"/>
            <w:r w:rsidRPr="00E04990">
              <w:rPr>
                <w:rFonts w:ascii="Montserrat Light" w:eastAsia="Times New Roman" w:hAnsi="Montserrat Light" w:cs="Times New Roman"/>
                <w:b/>
                <w:bCs/>
                <w:i/>
                <w:iCs/>
                <w:lang w:val="en-US"/>
              </w:rPr>
              <w:t>Articolul</w:t>
            </w:r>
            <w:proofErr w:type="spellEnd"/>
            <w:r w:rsidRPr="00E04990">
              <w:rPr>
                <w:rFonts w:ascii="Montserrat Light" w:eastAsia="Times New Roman" w:hAnsi="Montserrat Light" w:cs="Times New Roman"/>
                <w:b/>
                <w:bCs/>
                <w:i/>
                <w:iCs/>
                <w:lang w:val="en-US"/>
              </w:rPr>
              <w:t xml:space="preserve"> 2</w:t>
            </w:r>
          </w:p>
          <w:p w14:paraId="6B96BB00" w14:textId="77777777" w:rsidR="002E04AA" w:rsidRPr="00E04990" w:rsidRDefault="002E04AA" w:rsidP="0070392D">
            <w:pPr>
              <w:ind w:left="720" w:right="88"/>
              <w:jc w:val="both"/>
              <w:rPr>
                <w:rFonts w:ascii="Montserrat Light" w:eastAsia="Times New Roman" w:hAnsi="Montserrat Light" w:cs="Times New Roman"/>
                <w:i/>
                <w:iCs/>
                <w:noProof/>
                <w:lang w:val="en-US"/>
              </w:rPr>
            </w:pPr>
            <w:r w:rsidRPr="00E04990">
              <w:rPr>
                <w:rFonts w:ascii="Montserrat Light" w:eastAsia="Times New Roman" w:hAnsi="Montserrat Light" w:cs="Times New Roman"/>
                <w:i/>
                <w:iCs/>
                <w:lang w:val="en-US"/>
              </w:rPr>
              <w:t xml:space="preserve">(1) </w:t>
            </w:r>
            <w:r w:rsidRPr="00E04990">
              <w:rPr>
                <w:rFonts w:ascii="Montserrat Light" w:eastAsia="Times New Roman" w:hAnsi="Montserrat Light" w:cs="Times New Roman"/>
                <w:i/>
                <w:iCs/>
                <w:noProof/>
                <w:lang w:val="en-US"/>
              </w:rPr>
              <w:t xml:space="preserve">În conformitate cu prevederile </w:t>
            </w:r>
            <w:hyperlink w:history="1">
              <w:r w:rsidRPr="00E04990">
                <w:rPr>
                  <w:rFonts w:ascii="Montserrat Light" w:eastAsia="Times New Roman" w:hAnsi="Montserrat Light" w:cs="Times New Roman"/>
                  <w:i/>
                  <w:iCs/>
                  <w:noProof/>
                  <w:u w:val="single"/>
                  <w:lang w:val="en-US"/>
                </w:rPr>
                <w:t>art. 221 alin. (1) lit. a) din Legea nr. 98/2016</w:t>
              </w:r>
            </w:hyperlink>
            <w:r w:rsidRPr="00E04990">
              <w:rPr>
                <w:rFonts w:ascii="Montserrat Light" w:eastAsia="Times New Roman" w:hAnsi="Montserrat Light" w:cs="Times New Roman"/>
                <w:i/>
                <w:iCs/>
                <w:noProof/>
                <w:lang w:val="en-US"/>
              </w:rPr>
              <w:t xml:space="preserve">, respectiv ale </w:t>
            </w:r>
            <w:hyperlink w:history="1">
              <w:r w:rsidRPr="00E04990">
                <w:rPr>
                  <w:rFonts w:ascii="Montserrat Light" w:eastAsia="Times New Roman" w:hAnsi="Montserrat Light" w:cs="Times New Roman"/>
                  <w:i/>
                  <w:iCs/>
                  <w:noProof/>
                  <w:u w:val="single"/>
                  <w:lang w:val="en-US"/>
                </w:rPr>
                <w:t>art. 236 din Legea nr. 99/2016</w:t>
              </w:r>
            </w:hyperlink>
            <w:r w:rsidRPr="00E04990">
              <w:rPr>
                <w:rFonts w:ascii="Montserrat Light" w:eastAsia="Times New Roman" w:hAnsi="Montserrat Light" w:cs="Times New Roman"/>
                <w:i/>
                <w:iCs/>
                <w:noProof/>
                <w:lang w:val="en-US"/>
              </w:rPr>
              <w:t>, sunt clauze de revizuire acele clauze expres prevăzute în documentaţia de atribuire, respectiv în clauzele contractuale, fiind făcute cunoscute tuturor potenţialilor ofertanţi de la momentul derulării procedurii de atribuire a contractului/acordului-cadru în cauză.</w:t>
            </w:r>
          </w:p>
          <w:p w14:paraId="1090DE1F" w14:textId="77777777" w:rsidR="002E04AA" w:rsidRPr="00E04990" w:rsidRDefault="002E04AA" w:rsidP="0070392D">
            <w:pPr>
              <w:ind w:left="720" w:right="88"/>
              <w:jc w:val="both"/>
              <w:rPr>
                <w:rFonts w:ascii="Montserrat Light" w:eastAsia="Times New Roman" w:hAnsi="Montserrat Light" w:cs="Times New Roman"/>
                <w:i/>
                <w:iCs/>
                <w:noProof/>
                <w:lang w:val="en-US"/>
              </w:rPr>
            </w:pPr>
            <w:r w:rsidRPr="00E04990">
              <w:rPr>
                <w:rFonts w:ascii="Montserrat Light" w:eastAsia="Times New Roman" w:hAnsi="Montserrat Light" w:cs="Times New Roman"/>
                <w:i/>
                <w:iCs/>
                <w:lang w:val="en-US"/>
              </w:rPr>
              <w:t xml:space="preserve">(2) </w:t>
            </w:r>
            <w:r w:rsidRPr="00E04990">
              <w:rPr>
                <w:rFonts w:ascii="Montserrat Light" w:eastAsia="Times New Roman" w:hAnsi="Montserrat Light" w:cs="Times New Roman"/>
                <w:i/>
                <w:iCs/>
                <w:noProof/>
                <w:lang w:val="en-US"/>
              </w:rPr>
              <w:t>Clauzele de revizuire din cadrul contractului/acordului-cadru trebuie să nu ofere o marjă nelimitată de acţiune în timpul contractului/acordului-cadru, respectiv:</w:t>
            </w:r>
          </w:p>
          <w:p w14:paraId="20A60D20" w14:textId="77777777" w:rsidR="002E04AA" w:rsidRPr="00E04990" w:rsidRDefault="002E04AA" w:rsidP="0070392D">
            <w:pPr>
              <w:tabs>
                <w:tab w:val="left" w:pos="9800"/>
              </w:tabs>
              <w:ind w:left="720" w:right="88"/>
              <w:contextualSpacing/>
              <w:jc w:val="both"/>
              <w:rPr>
                <w:rFonts w:ascii="Montserrat Light" w:eastAsiaTheme="minorHAnsi" w:hAnsi="Montserrat Light" w:cs="Times New Roman (Body CS)"/>
                <w:i/>
                <w:iCs/>
                <w:lang w:val="ro-RO"/>
              </w:rPr>
            </w:pPr>
            <w:r w:rsidRPr="00E04990">
              <w:rPr>
                <w:rFonts w:ascii="Montserrat Light" w:eastAsiaTheme="minorHAnsi" w:hAnsi="Montserrat Light" w:cs="Times New Roman (Body CS)"/>
                <w:i/>
                <w:iCs/>
                <w:noProof/>
                <w:lang w:val="ro-RO"/>
              </w:rPr>
              <w:t>a) să fie clare, precise şi fără echivoc;</w:t>
            </w:r>
          </w:p>
          <w:p w14:paraId="1D525181" w14:textId="77777777" w:rsidR="002E04AA" w:rsidRPr="00E04990" w:rsidRDefault="002E04AA" w:rsidP="0070392D">
            <w:pPr>
              <w:tabs>
                <w:tab w:val="left" w:pos="9800"/>
              </w:tabs>
              <w:ind w:left="720" w:right="88"/>
              <w:contextualSpacing/>
              <w:jc w:val="both"/>
              <w:rPr>
                <w:rFonts w:ascii="Montserrat Light" w:eastAsiaTheme="minorHAnsi" w:hAnsi="Montserrat Light" w:cs="Times New Roman (Body CS)"/>
                <w:i/>
                <w:iCs/>
                <w:noProof/>
                <w:lang w:val="ro-RO"/>
              </w:rPr>
            </w:pPr>
            <w:r w:rsidRPr="00E04990">
              <w:rPr>
                <w:rFonts w:ascii="Montserrat Light" w:eastAsiaTheme="minorHAnsi" w:hAnsi="Montserrat Light" w:cs="Times New Roman (Body CS)"/>
                <w:i/>
                <w:iCs/>
                <w:noProof/>
                <w:lang w:val="ro-RO"/>
              </w:rPr>
              <w:lastRenderedPageBreak/>
              <w:t>b) să precizeze limitele şi natura modificărilor sau opţiunilor, precum şi condiţiile în care se poate recurge la acestea;</w:t>
            </w:r>
          </w:p>
          <w:p w14:paraId="7A0D8346" w14:textId="77777777" w:rsidR="002E04AA" w:rsidRPr="00E04990" w:rsidRDefault="002E04AA" w:rsidP="0070392D">
            <w:pPr>
              <w:tabs>
                <w:tab w:val="left" w:pos="9800"/>
              </w:tabs>
              <w:ind w:left="720" w:right="88"/>
              <w:contextualSpacing/>
              <w:jc w:val="both"/>
              <w:rPr>
                <w:rFonts w:ascii="Montserrat Light" w:eastAsiaTheme="minorHAnsi" w:hAnsi="Montserrat Light" w:cs="Times New Roman (Body CS)"/>
                <w:i/>
                <w:iCs/>
                <w:noProof/>
                <w:lang w:val="ro-RO"/>
              </w:rPr>
            </w:pPr>
            <w:r w:rsidRPr="00E04990">
              <w:rPr>
                <w:rFonts w:ascii="Montserrat Light" w:eastAsiaTheme="minorHAnsi" w:hAnsi="Montserrat Light" w:cs="Times New Roman (Body CS)"/>
                <w:i/>
                <w:iCs/>
                <w:noProof/>
                <w:lang w:val="ro-RO"/>
              </w:rPr>
              <w:t>c) să nu afecteze caracterul general al contractului sau acordului-cadru.</w:t>
            </w:r>
          </w:p>
          <w:p w14:paraId="73720438" w14:textId="77777777" w:rsidR="002E04AA" w:rsidRPr="00E04990" w:rsidRDefault="002E04AA" w:rsidP="0070392D">
            <w:pPr>
              <w:tabs>
                <w:tab w:val="left" w:pos="9800"/>
              </w:tabs>
              <w:ind w:left="720" w:right="88"/>
              <w:contextualSpacing/>
              <w:jc w:val="both"/>
              <w:rPr>
                <w:rFonts w:ascii="Montserrat Light" w:eastAsiaTheme="minorHAnsi" w:hAnsi="Montserrat Light" w:cs="Times New Roman (Body CS)"/>
                <w:i/>
                <w:iCs/>
                <w:lang w:val="ro-RO"/>
              </w:rPr>
            </w:pPr>
            <w:r w:rsidRPr="00E04990">
              <w:rPr>
                <w:rFonts w:ascii="Montserrat Light" w:eastAsiaTheme="minorHAnsi" w:hAnsi="Montserrat Light" w:cs="Times New Roman (Body CS)"/>
                <w:i/>
                <w:iCs/>
                <w:lang w:val="ro-RO"/>
              </w:rPr>
              <w:t>(3) În sensul alin. (1) şi (2), clauzele de revizuire pot consta în aplicarea unor opţiuni de suplimentare sau reducere a contractului/acordului-cadru sau pot face referire la modificări ale contractului/acordului-cadru, precum exemplele de mai jos, dar fără a se limita la acestea:(...)</w:t>
            </w:r>
          </w:p>
          <w:p w14:paraId="7818D8D8" w14:textId="77777777" w:rsidR="002E04AA" w:rsidRPr="00E04990" w:rsidRDefault="002E04AA" w:rsidP="0070392D">
            <w:pPr>
              <w:tabs>
                <w:tab w:val="left" w:pos="9800"/>
              </w:tabs>
              <w:ind w:left="720" w:right="88"/>
              <w:contextualSpacing/>
              <w:jc w:val="both"/>
              <w:rPr>
                <w:rFonts w:ascii="Montserrat Light" w:eastAsiaTheme="minorHAnsi" w:hAnsi="Montserrat Light" w:cs="Times New Roman (Body CS)"/>
                <w:i/>
                <w:iCs/>
                <w:lang w:val="ro-RO"/>
              </w:rPr>
            </w:pPr>
            <w:r w:rsidRPr="00E04990">
              <w:rPr>
                <w:rFonts w:ascii="Montserrat Light" w:eastAsiaTheme="minorHAnsi" w:hAnsi="Montserrat Light" w:cs="Times New Roman (Body CS)"/>
                <w:b/>
                <w:bCs/>
                <w:i/>
                <w:iCs/>
                <w:lang w:val="ro-RO"/>
              </w:rPr>
              <w:t>Exemple de clauze de revizuire privind modificarea contractului</w:t>
            </w:r>
            <w:r w:rsidRPr="00E04990">
              <w:rPr>
                <w:rFonts w:ascii="Montserrat Light" w:eastAsiaTheme="minorHAnsi" w:hAnsi="Montserrat Light" w:cs="Times New Roman (Body CS)"/>
                <w:i/>
                <w:iCs/>
                <w:lang w:val="ro-RO"/>
              </w:rPr>
              <w:t>:</w:t>
            </w:r>
          </w:p>
          <w:p w14:paraId="6C43C416" w14:textId="77777777" w:rsidR="002E04AA" w:rsidRPr="00E04990" w:rsidRDefault="002E04AA" w:rsidP="0070392D">
            <w:pPr>
              <w:tabs>
                <w:tab w:val="left" w:pos="9800"/>
              </w:tabs>
              <w:ind w:left="720" w:right="88"/>
              <w:contextualSpacing/>
              <w:jc w:val="both"/>
              <w:rPr>
                <w:rFonts w:ascii="Montserrat Light" w:eastAsiaTheme="minorHAnsi" w:hAnsi="Montserrat Light" w:cs="Times New Roman (Body CS)"/>
                <w:i/>
                <w:iCs/>
                <w:lang w:val="ro-RO"/>
              </w:rPr>
            </w:pPr>
            <w:r w:rsidRPr="00E04990">
              <w:rPr>
                <w:rFonts w:ascii="Montserrat Light" w:eastAsiaTheme="minorHAnsi" w:hAnsi="Montserrat Light" w:cs="Times New Roman (Body CS)"/>
                <w:i/>
                <w:iCs/>
                <w:lang w:val="ro-RO"/>
              </w:rPr>
              <w:t xml:space="preserve">a) </w:t>
            </w:r>
            <w:r w:rsidRPr="00E04990">
              <w:rPr>
                <w:rFonts w:ascii="Montserrat Light" w:eastAsiaTheme="minorHAnsi" w:hAnsi="Montserrat Light" w:cs="Times New Roman (Body CS)"/>
                <w:b/>
                <w:bCs/>
                <w:i/>
                <w:iCs/>
                <w:lang w:val="ro-RO"/>
              </w:rPr>
              <w:t>ajustarea preţului contractului</w:t>
            </w:r>
            <w:r w:rsidRPr="00E04990">
              <w:rPr>
                <w:rFonts w:ascii="Montserrat Light" w:eastAsiaTheme="minorHAnsi" w:hAnsi="Montserrat Light" w:cs="Times New Roman (Body CS)"/>
                <w:i/>
                <w:iCs/>
                <w:lang w:val="ro-RO"/>
              </w:rPr>
              <w:t>, ceea ce presupune precizarea în documentaţia de atribuire şi în contractul în forma iniţială a modalităţii/formulei de calcul şi a sursei de informaţii care vor sta la baza calculării, într-o manieră obiectivă, a modului de ajustare a preţului pe parcursul implementării contractului;</w:t>
            </w:r>
          </w:p>
          <w:p w14:paraId="7EC6764D" w14:textId="77777777" w:rsidR="002E04AA" w:rsidRPr="00E04990" w:rsidRDefault="002E04AA" w:rsidP="0070392D">
            <w:pPr>
              <w:tabs>
                <w:tab w:val="left" w:pos="9800"/>
              </w:tabs>
              <w:ind w:right="663"/>
              <w:jc w:val="both"/>
              <w:rPr>
                <w:rFonts w:ascii="Montserrat Light" w:hAnsi="Montserrat Light"/>
                <w:lang w:val="ro-RO"/>
              </w:rPr>
            </w:pPr>
            <w:r w:rsidRPr="00E04990">
              <w:rPr>
                <w:rFonts w:ascii="Montserrat Light" w:hAnsi="Montserrat Light"/>
                <w:lang w:val="ro-RO"/>
              </w:rPr>
              <w:t xml:space="preserve"> </w:t>
            </w:r>
          </w:p>
          <w:p w14:paraId="1EB560FC" w14:textId="77777777" w:rsidR="002E04AA" w:rsidRPr="00E04990" w:rsidRDefault="002E04AA" w:rsidP="0070392D">
            <w:pPr>
              <w:tabs>
                <w:tab w:val="left" w:pos="7158"/>
                <w:tab w:val="left" w:pos="9800"/>
              </w:tabs>
              <w:ind w:right="88"/>
              <w:jc w:val="both"/>
              <w:rPr>
                <w:rFonts w:ascii="Montserrat Light" w:hAnsi="Montserrat Light"/>
                <w:lang w:val="ro-RO"/>
              </w:rPr>
            </w:pPr>
            <w:r w:rsidRPr="00E04990">
              <w:rPr>
                <w:rFonts w:ascii="Montserrat Light" w:hAnsi="Montserrat Light"/>
                <w:lang w:val="ro-RO"/>
              </w:rPr>
              <w:t>Astfel, având în vedere:</w:t>
            </w:r>
          </w:p>
          <w:p w14:paraId="2F566483" w14:textId="77777777" w:rsidR="002E04AA" w:rsidRPr="00E04990" w:rsidRDefault="002E04AA" w:rsidP="0070392D">
            <w:pPr>
              <w:numPr>
                <w:ilvl w:val="0"/>
                <w:numId w:val="41"/>
              </w:numPr>
              <w:tabs>
                <w:tab w:val="left" w:pos="7158"/>
                <w:tab w:val="left" w:pos="9800"/>
              </w:tabs>
              <w:ind w:right="88"/>
              <w:contextualSpacing/>
              <w:jc w:val="both"/>
              <w:rPr>
                <w:rFonts w:ascii="Montserrat Light" w:eastAsiaTheme="minorHAnsi" w:hAnsi="Montserrat Light" w:cs="Times New Roman (Body CS)"/>
                <w:lang w:val="ro-RO"/>
              </w:rPr>
            </w:pPr>
            <w:r w:rsidRPr="00E04990">
              <w:rPr>
                <w:rFonts w:ascii="Montserrat Light" w:eastAsiaTheme="minorHAnsi" w:hAnsi="Montserrat Light" w:cs="Times New Roman (Body CS)"/>
                <w:lang w:val="ro-RO"/>
              </w:rPr>
              <w:t>faptul că Data de începere a execuției notificată de Supervizor prin adresa acestuia nr. 194/05.04.2021 a fost data de 06.04.2021;</w:t>
            </w:r>
          </w:p>
          <w:p w14:paraId="205ABB93" w14:textId="24C814BC" w:rsidR="002E04AA" w:rsidRPr="00E04990" w:rsidRDefault="002E04AA" w:rsidP="0070392D">
            <w:pPr>
              <w:numPr>
                <w:ilvl w:val="0"/>
                <w:numId w:val="41"/>
              </w:numPr>
              <w:tabs>
                <w:tab w:val="left" w:pos="7158"/>
                <w:tab w:val="left" w:pos="9800"/>
              </w:tabs>
              <w:ind w:right="88"/>
              <w:contextualSpacing/>
              <w:jc w:val="both"/>
              <w:rPr>
                <w:rFonts w:ascii="Montserrat Light" w:eastAsiaTheme="minorHAnsi" w:hAnsi="Montserrat Light" w:cs="Times New Roman (Body CS)"/>
                <w:lang w:val="ro-RO"/>
              </w:rPr>
            </w:pPr>
            <w:r w:rsidRPr="00E04990">
              <w:rPr>
                <w:rFonts w:ascii="Montserrat Light" w:eastAsiaTheme="minorHAnsi" w:hAnsi="Montserrat Light" w:cs="Times New Roman (Body CS)"/>
                <w:lang w:val="ro-RO"/>
              </w:rPr>
              <w:t>faptul că până în prezent Antreprenorul a transmis 26 Situații de Lucrări lunare corespunzător cărora Supervizorul a emis 26 Certificate de Plată;</w:t>
            </w:r>
          </w:p>
          <w:p w14:paraId="53DAC2E7" w14:textId="75A11718" w:rsidR="002E04AA" w:rsidRPr="00E04990" w:rsidRDefault="002E04AA" w:rsidP="0070392D">
            <w:pPr>
              <w:numPr>
                <w:ilvl w:val="0"/>
                <w:numId w:val="41"/>
              </w:numPr>
              <w:tabs>
                <w:tab w:val="left" w:pos="7158"/>
                <w:tab w:val="left" w:pos="9800"/>
              </w:tabs>
              <w:ind w:right="88"/>
              <w:contextualSpacing/>
              <w:jc w:val="both"/>
              <w:rPr>
                <w:rFonts w:ascii="Montserrat Light" w:eastAsiaTheme="minorHAnsi" w:hAnsi="Montserrat Light" w:cs="Times New Roman (Body CS)"/>
                <w:lang w:val="ro-RO"/>
              </w:rPr>
            </w:pPr>
            <w:r w:rsidRPr="00E04990">
              <w:rPr>
                <w:rFonts w:ascii="Montserrat Light" w:eastAsiaTheme="minorHAnsi" w:hAnsi="Montserrat Light" w:cs="Times New Roman (Body CS)"/>
                <w:lang w:val="ro-RO"/>
              </w:rPr>
              <w:t xml:space="preserve">faptul că ajustările aferente primelor 10 Situație de Lucrări ale Antreprenorului au fost incluse deja în cadrul proiectului prin HCJ nr. 80/2022 pentru modificarea Hotărârii Consiliului Județean Cluj nr. 236/31.10.2016 privind aprobarea participării Județului Cluj în proiectul Restaurarea, conservarea și punerea în valoare a Ansamblului monument istoric Castel </w:t>
            </w:r>
            <w:r w:rsidR="004B74CF" w:rsidRPr="00E04990">
              <w:rPr>
                <w:rFonts w:ascii="Montserrat Light" w:eastAsiaTheme="minorHAnsi" w:hAnsi="Montserrat Light" w:cs="Times New Roman (Body CS)"/>
                <w:lang w:val="ro-RO"/>
              </w:rPr>
              <w:t>Bánffy</w:t>
            </w:r>
            <w:r w:rsidRPr="00E04990">
              <w:rPr>
                <w:rFonts w:ascii="Montserrat Light" w:eastAsiaTheme="minorHAnsi" w:hAnsi="Montserrat Light" w:cs="Times New Roman (Body CS)"/>
                <w:lang w:val="ro-RO"/>
              </w:rPr>
              <w:t>, sat Răscruci, comuna Bonțida, județul Cluj şi a cheltuielilor legate de proiect;</w:t>
            </w:r>
          </w:p>
          <w:p w14:paraId="0A740338" w14:textId="77777777" w:rsidR="002E04AA" w:rsidRPr="00E04990" w:rsidRDefault="002E04AA" w:rsidP="0070392D">
            <w:pPr>
              <w:numPr>
                <w:ilvl w:val="0"/>
                <w:numId w:val="41"/>
              </w:numPr>
              <w:tabs>
                <w:tab w:val="left" w:pos="7158"/>
                <w:tab w:val="left" w:pos="9800"/>
              </w:tabs>
              <w:ind w:right="88"/>
              <w:contextualSpacing/>
              <w:jc w:val="both"/>
              <w:rPr>
                <w:rFonts w:ascii="Montserrat Light" w:eastAsiaTheme="minorHAnsi" w:hAnsi="Montserrat Light" w:cs="Times New Roman (Body CS)"/>
                <w:lang w:val="ro-RO"/>
              </w:rPr>
            </w:pPr>
            <w:r w:rsidRPr="00E04990">
              <w:rPr>
                <w:rFonts w:ascii="Montserrat Light" w:eastAsiaTheme="minorHAnsi" w:hAnsi="Montserrat Light" w:cs="Times New Roman (Body CS)"/>
                <w:lang w:val="ro-RO"/>
              </w:rPr>
              <w:t>prevederile Sub-Clauzei 48.5 din cadrul  Condițiilor Generale ale Contractului de execuție lucrări, conform cărora:</w:t>
            </w:r>
          </w:p>
          <w:p w14:paraId="1FAC3305" w14:textId="77777777" w:rsidR="002E04AA" w:rsidRPr="00E04990" w:rsidRDefault="002E04AA" w:rsidP="0070392D">
            <w:pPr>
              <w:tabs>
                <w:tab w:val="left" w:pos="7158"/>
              </w:tabs>
              <w:ind w:left="709" w:right="88"/>
              <w:jc w:val="both"/>
              <w:rPr>
                <w:rFonts w:ascii="Montserrat Light" w:hAnsi="Montserrat Light"/>
                <w:i/>
                <w:iCs/>
                <w:lang w:val="ro-RO"/>
              </w:rPr>
            </w:pPr>
            <w:r w:rsidRPr="00E04990">
              <w:rPr>
                <w:rFonts w:ascii="Montserrat Light" w:hAnsi="Montserrat Light"/>
                <w:lang w:val="ro-RO"/>
              </w:rPr>
              <w:t>„</w:t>
            </w:r>
            <w:r w:rsidRPr="00E04990">
              <w:rPr>
                <w:rFonts w:ascii="Montserrat Light" w:hAnsi="Montserrat Light"/>
                <w:b/>
                <w:bCs/>
                <w:i/>
                <w:iCs/>
                <w:lang w:val="ro-RO"/>
              </w:rPr>
              <w:t>48.5</w:t>
            </w:r>
            <w:r w:rsidRPr="00E04990">
              <w:rPr>
                <w:rFonts w:ascii="Montserrat Light" w:hAnsi="Montserrat Light"/>
                <w:i/>
                <w:iCs/>
                <w:lang w:val="ro-RO"/>
              </w:rPr>
              <w:t xml:space="preserve"> Atunci când sunt aplicabile prevederile </w:t>
            </w:r>
            <w:hyperlink w:history="1">
              <w:proofErr w:type="spellStart"/>
              <w:r w:rsidRPr="00E04990">
                <w:rPr>
                  <w:rFonts w:ascii="Montserrat Light" w:hAnsi="Montserrat Light"/>
                  <w:i/>
                  <w:iCs/>
                  <w:u w:val="single"/>
                  <w:lang w:val="ro-RO"/>
                </w:rPr>
                <w:t>subclauzei</w:t>
              </w:r>
              <w:proofErr w:type="spellEnd"/>
              <w:r w:rsidRPr="00E04990">
                <w:rPr>
                  <w:rFonts w:ascii="Montserrat Light" w:hAnsi="Montserrat Light"/>
                  <w:i/>
                  <w:iCs/>
                  <w:u w:val="single"/>
                  <w:lang w:val="ro-RO"/>
                </w:rPr>
                <w:t xml:space="preserve"> 48.3</w:t>
              </w:r>
            </w:hyperlink>
            <w:r w:rsidRPr="00E04990">
              <w:rPr>
                <w:rFonts w:ascii="Montserrat Light" w:hAnsi="Montserrat Light"/>
                <w:i/>
                <w:iCs/>
                <w:lang w:val="ro-RO"/>
              </w:rPr>
              <w:t xml:space="preserve"> </w:t>
            </w:r>
            <w:proofErr w:type="spellStart"/>
            <w:r w:rsidRPr="00E04990">
              <w:rPr>
                <w:rFonts w:ascii="Montserrat Light" w:hAnsi="Montserrat Light"/>
                <w:i/>
                <w:iCs/>
                <w:lang w:val="ro-RO"/>
              </w:rPr>
              <w:t>şi</w:t>
            </w:r>
            <w:proofErr w:type="spellEnd"/>
            <w:r w:rsidRPr="00E04990">
              <w:rPr>
                <w:rFonts w:ascii="Montserrat Light" w:hAnsi="Montserrat Light"/>
                <w:i/>
                <w:iCs/>
                <w:lang w:val="ro-RO"/>
              </w:rPr>
              <w:t xml:space="preserve"> în cazul în care tabelul datelor de ajustare din Acordul Contractual nu este completat de către Beneficiar, se va folosi un singur indice de cost şi formula aplicabilă va fi:</w:t>
            </w:r>
          </w:p>
          <w:p w14:paraId="2C2DF8B8" w14:textId="77777777" w:rsidR="002E04AA" w:rsidRPr="00E04990" w:rsidRDefault="002E04AA" w:rsidP="0070392D">
            <w:pPr>
              <w:tabs>
                <w:tab w:val="left" w:pos="7158"/>
              </w:tabs>
              <w:ind w:left="709" w:right="88"/>
              <w:rPr>
                <w:rFonts w:ascii="Montserrat Light" w:eastAsia="Times New Roman" w:hAnsi="Montserrat Light" w:cs="Times New Roman"/>
                <w:i/>
                <w:iCs/>
                <w:lang w:val="ro-RO"/>
              </w:rPr>
            </w:pPr>
            <w:r w:rsidRPr="00E04990">
              <w:rPr>
                <w:rFonts w:ascii="Montserrat Light" w:eastAsia="Times New Roman" w:hAnsi="Montserrat Light" w:cs="Times New Roman"/>
                <w:i/>
                <w:iCs/>
                <w:lang w:val="ro-RO"/>
              </w:rPr>
              <w:t>An = av + (1-av) * In/Io,</w:t>
            </w:r>
          </w:p>
          <w:p w14:paraId="7AAB83A1" w14:textId="77777777" w:rsidR="002E04AA" w:rsidRPr="00E04990" w:rsidRDefault="002E04AA" w:rsidP="0070392D">
            <w:pPr>
              <w:tabs>
                <w:tab w:val="left" w:pos="7158"/>
              </w:tabs>
              <w:ind w:left="709" w:right="88"/>
              <w:rPr>
                <w:rFonts w:ascii="Montserrat Light" w:eastAsia="Times New Roman" w:hAnsi="Montserrat Light" w:cs="Times New Roman"/>
                <w:i/>
                <w:iCs/>
                <w:lang w:val="ro-RO"/>
              </w:rPr>
            </w:pPr>
            <w:r w:rsidRPr="00E04990">
              <w:rPr>
                <w:rFonts w:ascii="Montserrat Light" w:eastAsia="Times New Roman" w:hAnsi="Montserrat Light" w:cs="Times New Roman"/>
                <w:i/>
                <w:iCs/>
                <w:lang w:val="ro-RO"/>
              </w:rPr>
              <w:t>unde:</w:t>
            </w:r>
          </w:p>
          <w:p w14:paraId="20E5C10F" w14:textId="77777777" w:rsidR="002E04AA" w:rsidRPr="00E04990" w:rsidRDefault="002E04AA" w:rsidP="0070392D">
            <w:pPr>
              <w:tabs>
                <w:tab w:val="left" w:pos="7158"/>
                <w:tab w:val="left" w:pos="9800"/>
              </w:tabs>
              <w:ind w:left="709" w:right="88"/>
              <w:jc w:val="both"/>
              <w:rPr>
                <w:rFonts w:ascii="Montserrat Light" w:hAnsi="Montserrat Light"/>
                <w:i/>
                <w:iCs/>
                <w:lang w:val="ro-RO"/>
              </w:rPr>
            </w:pPr>
            <w:r w:rsidRPr="00E04990">
              <w:rPr>
                <w:rFonts w:ascii="Montserrat Light" w:hAnsi="Montserrat Light"/>
                <w:b/>
                <w:bCs/>
                <w:i/>
                <w:iCs/>
                <w:lang w:val="ro-RO"/>
              </w:rPr>
              <w:t>– </w:t>
            </w:r>
            <w:r w:rsidRPr="00E04990">
              <w:rPr>
                <w:rFonts w:ascii="Montserrat Light" w:hAnsi="Montserrat Light"/>
                <w:i/>
                <w:iCs/>
                <w:lang w:val="ro-RO"/>
              </w:rPr>
              <w:t>„An“ este coeficientul de ajustare care urmează a fi aplicat valorii de contract estimate pentru lucrările realizate în luna „n“ (sumele aferente punctului (a) din subclauza 50.1 [Situaţia de Lucrări], exclusiv lucrările evaluate pe baza Costului sau a preţurilor curente);</w:t>
            </w:r>
          </w:p>
          <w:p w14:paraId="292C22CF" w14:textId="77777777" w:rsidR="002E04AA" w:rsidRPr="00E04990" w:rsidRDefault="002E04AA" w:rsidP="0070392D">
            <w:pPr>
              <w:tabs>
                <w:tab w:val="left" w:pos="7158"/>
                <w:tab w:val="left" w:pos="9800"/>
              </w:tabs>
              <w:ind w:left="709" w:right="88"/>
              <w:jc w:val="both"/>
              <w:rPr>
                <w:rFonts w:ascii="Montserrat Light" w:hAnsi="Montserrat Light"/>
                <w:i/>
                <w:iCs/>
                <w:lang w:val="ro-RO"/>
              </w:rPr>
            </w:pPr>
            <w:r w:rsidRPr="00E04990">
              <w:rPr>
                <w:rFonts w:ascii="Montserrat Light" w:hAnsi="Montserrat Light"/>
                <w:b/>
                <w:bCs/>
                <w:i/>
                <w:iCs/>
                <w:lang w:val="ro-RO"/>
              </w:rPr>
              <w:t>– </w:t>
            </w:r>
            <w:r w:rsidRPr="00E04990">
              <w:rPr>
                <w:rFonts w:ascii="Montserrat Light" w:hAnsi="Montserrat Light"/>
                <w:i/>
                <w:iCs/>
                <w:lang w:val="ro-RO"/>
              </w:rPr>
              <w:t>„av“ este valoarea procentuală a plăţii în avans faţă de Preţul Contractului;</w:t>
            </w:r>
          </w:p>
          <w:p w14:paraId="1D40282F" w14:textId="77777777" w:rsidR="002E04AA" w:rsidRPr="00E04990" w:rsidRDefault="002E04AA" w:rsidP="0070392D">
            <w:pPr>
              <w:tabs>
                <w:tab w:val="left" w:pos="7158"/>
                <w:tab w:val="left" w:pos="9800"/>
              </w:tabs>
              <w:ind w:left="709" w:right="88"/>
              <w:jc w:val="both"/>
              <w:rPr>
                <w:rFonts w:ascii="Montserrat Light" w:hAnsi="Montserrat Light"/>
                <w:i/>
                <w:iCs/>
                <w:lang w:val="ro-RO"/>
              </w:rPr>
            </w:pPr>
            <w:r w:rsidRPr="00E04990">
              <w:rPr>
                <w:rFonts w:ascii="Montserrat Light" w:hAnsi="Montserrat Light"/>
                <w:b/>
                <w:bCs/>
                <w:i/>
                <w:iCs/>
                <w:lang w:val="ro-RO"/>
              </w:rPr>
              <w:t>– </w:t>
            </w:r>
            <w:r w:rsidRPr="00E04990">
              <w:rPr>
                <w:rFonts w:ascii="Montserrat Light" w:hAnsi="Montserrat Light"/>
                <w:i/>
                <w:iCs/>
                <w:lang w:val="ro-RO"/>
              </w:rPr>
              <w:t>„In“ este indicele de cost în construcţii - total publicat de Institutul Naţional de Statistică în Buletinul Statistic de Preţuri, la tabelul 15, aplicabil la data cu 60 de zile înainte de ultima zi a lunii „n“. Valoarea aplicabilă a acestui indice pentru luna ianuarie 2017 este 113,8.</w:t>
            </w:r>
          </w:p>
          <w:p w14:paraId="41524367" w14:textId="77777777" w:rsidR="002E04AA" w:rsidRPr="00E04990" w:rsidRDefault="002E04AA" w:rsidP="0070392D">
            <w:pPr>
              <w:tabs>
                <w:tab w:val="left" w:pos="7158"/>
                <w:tab w:val="left" w:pos="9800"/>
              </w:tabs>
              <w:ind w:left="709" w:right="88"/>
              <w:jc w:val="both"/>
              <w:rPr>
                <w:rFonts w:ascii="Montserrat Light" w:hAnsi="Montserrat Light"/>
                <w:lang w:val="ro-RO"/>
              </w:rPr>
            </w:pPr>
            <w:r w:rsidRPr="00E04990">
              <w:rPr>
                <w:rFonts w:ascii="Montserrat Light" w:hAnsi="Montserrat Light"/>
                <w:b/>
                <w:bCs/>
                <w:i/>
                <w:iCs/>
                <w:lang w:val="ro-RO"/>
              </w:rPr>
              <w:t>– </w:t>
            </w:r>
            <w:r w:rsidRPr="00E04990">
              <w:rPr>
                <w:rFonts w:ascii="Montserrat Light" w:hAnsi="Montserrat Light"/>
                <w:i/>
                <w:iCs/>
                <w:lang w:val="ro-RO"/>
              </w:rPr>
              <w:t>„Io“ este indicele de cost în construcţii - total, aplicabil la Data de Referinţă</w:t>
            </w:r>
            <w:r w:rsidRPr="00E04990">
              <w:rPr>
                <w:rFonts w:ascii="Montserrat Light" w:hAnsi="Montserrat Light"/>
                <w:lang w:val="ro-RO"/>
              </w:rPr>
              <w:t>.”</w:t>
            </w:r>
          </w:p>
          <w:p w14:paraId="0BF0A654" w14:textId="77777777" w:rsidR="002E04AA" w:rsidRPr="00E04990" w:rsidRDefault="002E04AA" w:rsidP="0070392D">
            <w:pPr>
              <w:tabs>
                <w:tab w:val="left" w:pos="8567"/>
                <w:tab w:val="left" w:pos="9800"/>
              </w:tabs>
              <w:ind w:left="720" w:right="663"/>
              <w:contextualSpacing/>
              <w:jc w:val="both"/>
              <w:rPr>
                <w:rFonts w:ascii="Montserrat Light" w:eastAsiaTheme="minorHAnsi" w:hAnsi="Montserrat Light" w:cs="Times New Roman (Body CS)"/>
                <w:lang w:val="ro-RO"/>
              </w:rPr>
            </w:pPr>
          </w:p>
          <w:p w14:paraId="0056757B" w14:textId="141674BF" w:rsidR="002E04AA" w:rsidRPr="00E04990" w:rsidRDefault="002E04AA" w:rsidP="0070392D">
            <w:pPr>
              <w:tabs>
                <w:tab w:val="left" w:pos="8008"/>
                <w:tab w:val="left" w:pos="9800"/>
              </w:tabs>
              <w:ind w:left="496" w:right="88"/>
              <w:contextualSpacing/>
              <w:jc w:val="both"/>
              <w:rPr>
                <w:rFonts w:ascii="Montserrat Light" w:eastAsiaTheme="minorHAnsi" w:hAnsi="Montserrat Light" w:cs="Times New Roman (Body CS)"/>
                <w:lang w:val="ro-RO"/>
              </w:rPr>
            </w:pPr>
            <w:r w:rsidRPr="00E04990">
              <w:rPr>
                <w:rFonts w:ascii="Montserrat Light" w:eastAsiaTheme="minorHAnsi" w:hAnsi="Montserrat Light" w:cs="Times New Roman (Body CS)"/>
                <w:lang w:val="ro-RO"/>
              </w:rPr>
              <w:t xml:space="preserve">Prezentăm în continuare o situație cu privire la actualizarea prețurilor lucrărilor realizate până în prezent, respectiv până la nivelul SL 26 în conformitate cu </w:t>
            </w:r>
            <w:r w:rsidRPr="00E04990">
              <w:rPr>
                <w:rFonts w:ascii="Montserrat Light" w:eastAsiaTheme="minorHAnsi" w:hAnsi="Montserrat Light" w:cs="Times New Roman (Body CS)"/>
                <w:lang w:val="ro-RO"/>
              </w:rPr>
              <w:lastRenderedPageBreak/>
              <w:t xml:space="preserve">Clauza 48, și o estimare ce vizează ajustările viitoare </w:t>
            </w:r>
            <w:r w:rsidR="00D84265" w:rsidRPr="00E04990">
              <w:rPr>
                <w:rFonts w:ascii="Montserrat Light" w:eastAsiaTheme="minorHAnsi" w:hAnsi="Montserrat Light" w:cs="Times New Roman (Body CS)"/>
                <w:lang w:val="ro-RO"/>
              </w:rPr>
              <w:t>aferente</w:t>
            </w:r>
            <w:r w:rsidRPr="00E04990">
              <w:rPr>
                <w:rFonts w:ascii="Montserrat Light" w:eastAsiaTheme="minorHAnsi" w:hAnsi="Montserrat Light" w:cs="Times New Roman (Body CS)"/>
                <w:lang w:val="ro-RO"/>
              </w:rPr>
              <w:t xml:space="preserve"> lucrărilor rămase de </w:t>
            </w:r>
            <w:r w:rsidR="00D84265" w:rsidRPr="00E04990">
              <w:rPr>
                <w:rFonts w:ascii="Montserrat Light" w:eastAsiaTheme="minorHAnsi" w:hAnsi="Montserrat Light" w:cs="Times New Roman (Body CS)"/>
                <w:lang w:val="ro-RO"/>
              </w:rPr>
              <w:t>executat/</w:t>
            </w:r>
            <w:r w:rsidRPr="00E04990">
              <w:rPr>
                <w:rFonts w:ascii="Montserrat Light" w:eastAsiaTheme="minorHAnsi" w:hAnsi="Montserrat Light" w:cs="Times New Roman (Body CS)"/>
                <w:lang w:val="ro-RO"/>
              </w:rPr>
              <w:t>decontat:</w:t>
            </w:r>
          </w:p>
          <w:p w14:paraId="48B52CE3" w14:textId="77777777" w:rsidR="001C4B9C" w:rsidRPr="00E04990" w:rsidRDefault="001C4B9C" w:rsidP="0070392D">
            <w:pPr>
              <w:contextualSpacing/>
              <w:jc w:val="center"/>
              <w:rPr>
                <w:rFonts w:ascii="Montserrat Light" w:hAnsi="Montserrat Light"/>
                <w:b/>
                <w:bCs/>
                <w:iCs/>
                <w:lang w:val="ro-RO"/>
              </w:rPr>
            </w:pPr>
          </w:p>
          <w:p w14:paraId="36E45CB0" w14:textId="75DFD893" w:rsidR="001C4B9C" w:rsidRPr="00E04990" w:rsidRDefault="001C4B9C" w:rsidP="0070392D">
            <w:pPr>
              <w:contextualSpacing/>
              <w:jc w:val="center"/>
              <w:rPr>
                <w:rFonts w:ascii="Montserrat Light" w:hAnsi="Montserrat Light"/>
                <w:b/>
                <w:bCs/>
                <w:iCs/>
                <w:lang w:val="ro-RO"/>
              </w:rPr>
            </w:pPr>
            <w:r w:rsidRPr="00E04990">
              <w:rPr>
                <w:rFonts w:ascii="Montserrat Light" w:hAnsi="Montserrat Light"/>
                <w:b/>
                <w:bCs/>
                <w:iCs/>
                <w:lang w:val="ro-RO"/>
              </w:rPr>
              <w:t>Situația solicitării valorii corespunzătoare  actualizării de prețuri pentru  lucrările executate/rămase de executat/nedecontate</w:t>
            </w:r>
            <w:r w:rsidRPr="00E04990">
              <w:rPr>
                <w:rFonts w:ascii="Montserrat Light" w:hAnsi="Montserrat Light"/>
                <w:iCs/>
                <w:lang w:val="ro-RO"/>
              </w:rPr>
              <w:tab/>
            </w:r>
          </w:p>
          <w:p w14:paraId="71C48FE5" w14:textId="77777777" w:rsidR="001C4B9C" w:rsidRPr="00E04990" w:rsidRDefault="001C4B9C" w:rsidP="0070392D">
            <w:pPr>
              <w:pStyle w:val="ListParagraph"/>
              <w:numPr>
                <w:ilvl w:val="0"/>
                <w:numId w:val="38"/>
              </w:numPr>
              <w:spacing w:after="0" w:line="276" w:lineRule="auto"/>
              <w:contextualSpacing/>
              <w:jc w:val="both"/>
              <w:rPr>
                <w:rFonts w:ascii="Montserrat Light" w:hAnsi="Montserrat Light"/>
                <w:iCs/>
              </w:rPr>
            </w:pPr>
            <w:r w:rsidRPr="00E04990">
              <w:rPr>
                <w:rFonts w:ascii="Montserrat Light" w:hAnsi="Montserrat Light"/>
                <w:iCs/>
              </w:rPr>
              <w:t xml:space="preserve">Total </w:t>
            </w:r>
            <w:proofErr w:type="spellStart"/>
            <w:r w:rsidRPr="00E04990">
              <w:rPr>
                <w:rFonts w:ascii="Montserrat Light" w:hAnsi="Montserrat Light"/>
                <w:iCs/>
              </w:rPr>
              <w:t>ajustare</w:t>
            </w:r>
            <w:proofErr w:type="spellEnd"/>
            <w:r w:rsidRPr="00E04990">
              <w:rPr>
                <w:rFonts w:ascii="Montserrat Light" w:hAnsi="Montserrat Light"/>
                <w:iCs/>
              </w:rPr>
              <w:t xml:space="preserve"> contract SL11 – SL 26, </w:t>
            </w:r>
            <w:proofErr w:type="spellStart"/>
            <w:r w:rsidRPr="00E04990">
              <w:rPr>
                <w:rFonts w:ascii="Montserrat Light" w:hAnsi="Montserrat Light"/>
                <w:iCs/>
              </w:rPr>
              <w:t>respectiv</w:t>
            </w:r>
            <w:proofErr w:type="spellEnd"/>
            <w:r w:rsidRPr="00E04990">
              <w:rPr>
                <w:rFonts w:ascii="Montserrat Light" w:hAnsi="Montserrat Light"/>
                <w:iCs/>
              </w:rPr>
              <w:t xml:space="preserve"> </w:t>
            </w:r>
            <w:proofErr w:type="spellStart"/>
            <w:r w:rsidRPr="00E04990">
              <w:rPr>
                <w:rFonts w:ascii="Montserrat Light" w:hAnsi="Montserrat Light"/>
                <w:iCs/>
              </w:rPr>
              <w:t>martie</w:t>
            </w:r>
            <w:proofErr w:type="spellEnd"/>
            <w:r w:rsidRPr="00E04990">
              <w:rPr>
                <w:rFonts w:ascii="Montserrat Light" w:hAnsi="Montserrat Light"/>
                <w:iCs/>
              </w:rPr>
              <w:t xml:space="preserve"> 2022 – </w:t>
            </w:r>
            <w:proofErr w:type="spellStart"/>
            <w:r w:rsidRPr="00E04990">
              <w:rPr>
                <w:rFonts w:ascii="Montserrat Light" w:hAnsi="Montserrat Light"/>
                <w:iCs/>
              </w:rPr>
              <w:t>mai</w:t>
            </w:r>
            <w:proofErr w:type="spellEnd"/>
            <w:r w:rsidRPr="00E04990">
              <w:rPr>
                <w:rFonts w:ascii="Montserrat Light" w:hAnsi="Montserrat Light"/>
                <w:iCs/>
              </w:rPr>
              <w:t xml:space="preserve"> 2023:</w:t>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t>6.482.425,18 lei (</w:t>
            </w:r>
            <w:proofErr w:type="spellStart"/>
            <w:r w:rsidRPr="00E04990">
              <w:rPr>
                <w:rFonts w:ascii="Montserrat Light" w:hAnsi="Montserrat Light"/>
                <w:iCs/>
              </w:rPr>
              <w:t>fără</w:t>
            </w:r>
            <w:proofErr w:type="spellEnd"/>
            <w:r w:rsidRPr="00E04990">
              <w:rPr>
                <w:rFonts w:ascii="Montserrat Light" w:hAnsi="Montserrat Light"/>
                <w:iCs/>
              </w:rPr>
              <w:t xml:space="preserve"> TVA);</w:t>
            </w:r>
          </w:p>
          <w:p w14:paraId="1CD13ABB" w14:textId="77777777" w:rsidR="001C4B9C" w:rsidRPr="00E04990" w:rsidRDefault="001C4B9C" w:rsidP="0070392D">
            <w:pPr>
              <w:pStyle w:val="ListParagraph"/>
              <w:numPr>
                <w:ilvl w:val="0"/>
                <w:numId w:val="38"/>
              </w:numPr>
              <w:spacing w:after="0" w:line="276" w:lineRule="auto"/>
              <w:contextualSpacing/>
              <w:jc w:val="both"/>
              <w:rPr>
                <w:rFonts w:ascii="Montserrat Light" w:hAnsi="Montserrat Light"/>
                <w:iCs/>
                <w:lang w:val="pt-PT"/>
              </w:rPr>
            </w:pPr>
            <w:r w:rsidRPr="00E04990">
              <w:rPr>
                <w:rFonts w:ascii="Montserrat Light" w:hAnsi="Montserrat Light"/>
                <w:iCs/>
                <w:lang w:val="pt-PT"/>
              </w:rPr>
              <w:t>Estimare ajustare contract de bază pe diferența de valoare rămasă de încasat:</w:t>
            </w:r>
            <w:r w:rsidRPr="00E04990">
              <w:rPr>
                <w:rFonts w:ascii="Montserrat Light" w:hAnsi="Montserrat Light"/>
                <w:iCs/>
                <w:lang w:val="pt-PT"/>
              </w:rPr>
              <w:tab/>
            </w:r>
            <w:r w:rsidRPr="00E04990">
              <w:rPr>
                <w:rFonts w:ascii="Montserrat Light" w:hAnsi="Montserrat Light"/>
                <w:iCs/>
                <w:lang w:val="pt-PT"/>
              </w:rPr>
              <w:tab/>
            </w:r>
            <w:r w:rsidRPr="00E04990">
              <w:rPr>
                <w:rFonts w:ascii="Montserrat Light" w:hAnsi="Montserrat Light"/>
                <w:iCs/>
                <w:lang w:val="pt-PT"/>
              </w:rPr>
              <w:tab/>
            </w:r>
            <w:r w:rsidRPr="00E04990">
              <w:rPr>
                <w:rFonts w:ascii="Montserrat Light" w:hAnsi="Montserrat Light"/>
                <w:iCs/>
                <w:lang w:val="pt-PT"/>
              </w:rPr>
              <w:tab/>
              <w:t>4.105.644,39 lei (fără TVA);</w:t>
            </w:r>
          </w:p>
          <w:p w14:paraId="21C6D933" w14:textId="77777777" w:rsidR="001C4B9C" w:rsidRPr="00E04990" w:rsidRDefault="001C4B9C" w:rsidP="0070392D">
            <w:pPr>
              <w:pStyle w:val="ListParagraph"/>
              <w:numPr>
                <w:ilvl w:val="0"/>
                <w:numId w:val="38"/>
              </w:numPr>
              <w:spacing w:after="0" w:line="276" w:lineRule="auto"/>
              <w:contextualSpacing/>
              <w:jc w:val="both"/>
              <w:rPr>
                <w:rFonts w:ascii="Montserrat Light" w:hAnsi="Montserrat Light"/>
                <w:iCs/>
              </w:rPr>
            </w:pPr>
            <w:proofErr w:type="spellStart"/>
            <w:r w:rsidRPr="00E04990">
              <w:rPr>
                <w:rFonts w:ascii="Montserrat Light" w:hAnsi="Montserrat Light"/>
                <w:iCs/>
              </w:rPr>
              <w:t>Estimare</w:t>
            </w:r>
            <w:proofErr w:type="spellEnd"/>
            <w:r w:rsidRPr="00E04990">
              <w:rPr>
                <w:rFonts w:ascii="Montserrat Light" w:hAnsi="Montserrat Light"/>
                <w:iCs/>
              </w:rPr>
              <w:t xml:space="preserve"> </w:t>
            </w:r>
            <w:proofErr w:type="spellStart"/>
            <w:r w:rsidRPr="00E04990">
              <w:rPr>
                <w:rFonts w:ascii="Montserrat Light" w:hAnsi="Montserrat Light"/>
                <w:iCs/>
              </w:rPr>
              <w:t>ajustare</w:t>
            </w:r>
            <w:proofErr w:type="spellEnd"/>
            <w:r w:rsidRPr="00E04990">
              <w:rPr>
                <w:rFonts w:ascii="Montserrat Light" w:hAnsi="Montserrat Light"/>
                <w:iCs/>
              </w:rPr>
              <w:t xml:space="preserve"> </w:t>
            </w:r>
            <w:proofErr w:type="spellStart"/>
            <w:r w:rsidRPr="00E04990">
              <w:rPr>
                <w:rFonts w:ascii="Montserrat Light" w:hAnsi="Montserrat Light"/>
                <w:iCs/>
              </w:rPr>
              <w:t>aferentă</w:t>
            </w:r>
            <w:proofErr w:type="spellEnd"/>
            <w:r w:rsidRPr="00E04990">
              <w:rPr>
                <w:rFonts w:ascii="Montserrat Light" w:hAnsi="Montserrat Light"/>
                <w:iCs/>
              </w:rPr>
              <w:t xml:space="preserve"> </w:t>
            </w:r>
            <w:proofErr w:type="spellStart"/>
            <w:r w:rsidRPr="00E04990">
              <w:rPr>
                <w:rFonts w:ascii="Montserrat Light" w:hAnsi="Montserrat Light"/>
                <w:iCs/>
              </w:rPr>
              <w:t>Dispoziției</w:t>
            </w:r>
            <w:proofErr w:type="spellEnd"/>
            <w:r w:rsidRPr="00E04990">
              <w:rPr>
                <w:rFonts w:ascii="Montserrat Light" w:hAnsi="Montserrat Light"/>
                <w:iCs/>
              </w:rPr>
              <w:t xml:space="preserve"> de </w:t>
            </w:r>
            <w:proofErr w:type="spellStart"/>
            <w:r w:rsidRPr="00E04990">
              <w:rPr>
                <w:rFonts w:ascii="Montserrat Light" w:hAnsi="Montserrat Light"/>
                <w:iCs/>
              </w:rPr>
              <w:t>șantier</w:t>
            </w:r>
            <w:proofErr w:type="spellEnd"/>
            <w:r w:rsidRPr="00E04990">
              <w:rPr>
                <w:rFonts w:ascii="Montserrat Light" w:hAnsi="Montserrat Light"/>
                <w:iCs/>
              </w:rPr>
              <w:t xml:space="preserve"> nr. 8 – DS 8:</w:t>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r>
            <w:r w:rsidRPr="00E04990">
              <w:rPr>
                <w:rFonts w:ascii="Montserrat Light" w:hAnsi="Montserrat Light"/>
                <w:iCs/>
              </w:rPr>
              <w:tab/>
              <w:t xml:space="preserve">                245.192,49 lei (</w:t>
            </w:r>
            <w:proofErr w:type="spellStart"/>
            <w:r w:rsidRPr="00E04990">
              <w:rPr>
                <w:rFonts w:ascii="Montserrat Light" w:hAnsi="Montserrat Light"/>
                <w:iCs/>
              </w:rPr>
              <w:t>fără</w:t>
            </w:r>
            <w:proofErr w:type="spellEnd"/>
            <w:r w:rsidRPr="00E04990">
              <w:rPr>
                <w:rFonts w:ascii="Montserrat Light" w:hAnsi="Montserrat Light"/>
                <w:iCs/>
              </w:rPr>
              <w:t xml:space="preserve"> TVA).</w:t>
            </w:r>
          </w:p>
          <w:p w14:paraId="64873505" w14:textId="77777777" w:rsidR="001C4B9C" w:rsidRPr="00E04990" w:rsidRDefault="001C4B9C" w:rsidP="0070392D">
            <w:pPr>
              <w:contextualSpacing/>
              <w:jc w:val="both"/>
              <w:rPr>
                <w:rFonts w:ascii="Montserrat Light" w:hAnsi="Montserrat Light"/>
                <w:b/>
                <w:bCs/>
                <w:i/>
                <w:lang w:val="pt-PT"/>
              </w:rPr>
            </w:pPr>
            <w:r w:rsidRPr="00E04990">
              <w:rPr>
                <w:rFonts w:ascii="Montserrat Light" w:hAnsi="Montserrat Light"/>
                <w:iCs/>
                <w:lang w:val="pt-PT"/>
              </w:rPr>
              <w:t xml:space="preserve">            </w:t>
            </w:r>
            <w:r w:rsidRPr="00E04990">
              <w:rPr>
                <w:rFonts w:ascii="Montserrat Light" w:hAnsi="Montserrat Light"/>
                <w:b/>
                <w:bCs/>
                <w:i/>
                <w:lang w:val="pt-PT"/>
              </w:rPr>
              <w:t>TOTAL VALOARE AJUSTĂRI:      10.833.262,06 lei (fără TVA)</w:t>
            </w:r>
          </w:p>
          <w:p w14:paraId="6C275BB3" w14:textId="77777777" w:rsidR="0070392D" w:rsidRPr="00E04990" w:rsidRDefault="0070392D" w:rsidP="0070392D">
            <w:pPr>
              <w:contextualSpacing/>
              <w:jc w:val="both"/>
              <w:rPr>
                <w:rFonts w:ascii="Montserrat Light" w:hAnsi="Montserrat Light"/>
                <w:bCs/>
                <w:lang w:val="pt-PT"/>
              </w:rPr>
            </w:pPr>
            <w:r w:rsidRPr="00E04990">
              <w:rPr>
                <w:rFonts w:ascii="Montserrat Light" w:hAnsi="Montserrat Light"/>
                <w:bCs/>
                <w:lang w:val="pt-PT"/>
              </w:rPr>
              <w:t>La valoarea proiectului mai sus menționată de 42.280.262,23 lei (inclusive TVA), se impune majorarea cu valoarea de:</w:t>
            </w:r>
          </w:p>
          <w:p w14:paraId="3CF5DD96" w14:textId="6D60D600" w:rsidR="0070392D" w:rsidRPr="00E04990" w:rsidRDefault="0070392D" w:rsidP="0070392D">
            <w:pPr>
              <w:contextualSpacing/>
              <w:jc w:val="both"/>
              <w:rPr>
                <w:rFonts w:ascii="Montserrat Light" w:hAnsi="Montserrat Light"/>
                <w:bCs/>
                <w:lang w:val="pt-PT"/>
              </w:rPr>
            </w:pPr>
            <w:r w:rsidRPr="00E04990">
              <w:rPr>
                <w:rFonts w:ascii="Montserrat Light" w:hAnsi="Montserrat Light"/>
                <w:bCs/>
                <w:lang w:val="pt-PT"/>
              </w:rPr>
              <w:t>12.948.036,71 lei (fără TVA), respectiv 15.408.163,68 lei (inclusiv TVA) din care:</w:t>
            </w:r>
          </w:p>
          <w:p w14:paraId="3F428B33" w14:textId="77777777" w:rsidR="0070392D" w:rsidRPr="00E04990" w:rsidRDefault="0070392D" w:rsidP="0070392D">
            <w:pPr>
              <w:pStyle w:val="ListParagraph"/>
              <w:numPr>
                <w:ilvl w:val="0"/>
                <w:numId w:val="43"/>
              </w:numPr>
              <w:spacing w:after="0" w:line="276" w:lineRule="auto"/>
              <w:contextualSpacing/>
              <w:jc w:val="both"/>
              <w:rPr>
                <w:rFonts w:ascii="Montserrat Light" w:hAnsi="Montserrat Light"/>
                <w:bCs/>
                <w:lang w:val="pt-PT"/>
              </w:rPr>
            </w:pPr>
            <w:r w:rsidRPr="00E04990">
              <w:rPr>
                <w:rFonts w:ascii="Montserrat Light" w:hAnsi="Montserrat Light"/>
                <w:bCs/>
                <w:lang w:val="pt-PT"/>
              </w:rPr>
              <w:t>Valoarea aferentă DS 8: 903.627,8 lei (fără TVA),</w:t>
            </w:r>
          </w:p>
          <w:p w14:paraId="76E2F6D8" w14:textId="77777777" w:rsidR="0070392D" w:rsidRPr="00E04990" w:rsidRDefault="0070392D" w:rsidP="0070392D">
            <w:pPr>
              <w:pStyle w:val="ListParagraph"/>
              <w:numPr>
                <w:ilvl w:val="0"/>
                <w:numId w:val="43"/>
              </w:numPr>
              <w:spacing w:after="0" w:line="276" w:lineRule="auto"/>
              <w:contextualSpacing/>
              <w:jc w:val="both"/>
              <w:rPr>
                <w:rFonts w:ascii="Montserrat Light" w:hAnsi="Montserrat Light"/>
                <w:bCs/>
                <w:lang w:val="pt-PT"/>
              </w:rPr>
            </w:pPr>
            <w:r w:rsidRPr="00E04990">
              <w:rPr>
                <w:rFonts w:ascii="Montserrat Light" w:hAnsi="Montserrat Light"/>
                <w:bCs/>
                <w:lang w:val="pt-PT"/>
              </w:rPr>
              <w:t>Valoarea totală ajustări: 10.833.262,06 lei (fără TVA),</w:t>
            </w:r>
          </w:p>
          <w:p w14:paraId="7C24BC11" w14:textId="77777777" w:rsidR="0070392D" w:rsidRPr="00E04990" w:rsidRDefault="0070392D" w:rsidP="0070392D">
            <w:pPr>
              <w:pStyle w:val="ListParagraph"/>
              <w:numPr>
                <w:ilvl w:val="0"/>
                <w:numId w:val="43"/>
              </w:numPr>
              <w:spacing w:after="0" w:line="276" w:lineRule="auto"/>
              <w:contextualSpacing/>
              <w:jc w:val="both"/>
              <w:rPr>
                <w:rFonts w:ascii="Montserrat Light" w:hAnsi="Montserrat Light"/>
                <w:bCs/>
                <w:lang w:val="pt-PT"/>
              </w:rPr>
            </w:pPr>
            <w:r w:rsidRPr="00E04990">
              <w:rPr>
                <w:rFonts w:ascii="Montserrat Light" w:hAnsi="Montserrat Light"/>
                <w:bCs/>
                <w:lang w:val="pt-PT"/>
              </w:rPr>
              <w:t>Valoarea aferentă contractului suplimentar nr. 30240 / 169 din 24.07.2023: 1.211.146,85 lei (fără TVA).</w:t>
            </w:r>
          </w:p>
          <w:p w14:paraId="284FE544" w14:textId="77777777" w:rsidR="0070392D" w:rsidRPr="00E04990" w:rsidRDefault="0070392D" w:rsidP="0070392D">
            <w:pPr>
              <w:contextualSpacing/>
              <w:jc w:val="both"/>
              <w:rPr>
                <w:rFonts w:ascii="Montserrat Light" w:hAnsi="Montserrat Light"/>
                <w:bCs/>
                <w:lang w:val="pt-PT"/>
              </w:rPr>
            </w:pPr>
          </w:p>
          <w:p w14:paraId="1C1B3CBE" w14:textId="2EC27121" w:rsidR="0070392D" w:rsidRPr="00E04990" w:rsidRDefault="0070392D" w:rsidP="0070392D">
            <w:pPr>
              <w:contextualSpacing/>
              <w:jc w:val="both"/>
              <w:rPr>
                <w:rFonts w:ascii="Montserrat Light" w:hAnsi="Montserrat Light"/>
                <w:b/>
                <w:lang w:val="pt-PT"/>
              </w:rPr>
            </w:pPr>
            <w:r w:rsidRPr="00E04990">
              <w:rPr>
                <w:rFonts w:ascii="Montserrat Light" w:hAnsi="Montserrat Light"/>
                <w:b/>
                <w:lang w:val="pt-PT"/>
              </w:rPr>
              <w:t xml:space="preserve">Urgența aprobării proiectului rezultă din faptul că data de finalizare a contractului de lucrări este 31.08.2023, iar anterior acestei date trebuie executate lucrările aferente atât ale Dispoziției 8 cât și cele ale contractului suplimentar nr. 30240, motiv pentru care se impune </w:t>
            </w:r>
            <w:r w:rsidR="00611B97" w:rsidRPr="00E04990">
              <w:rPr>
                <w:rFonts w:ascii="Montserrat Light" w:hAnsi="Montserrat Light"/>
                <w:b/>
                <w:lang w:val="pt-PT"/>
              </w:rPr>
              <w:t xml:space="preserve">atât </w:t>
            </w:r>
            <w:r w:rsidRPr="00E04990">
              <w:rPr>
                <w:rFonts w:ascii="Montserrat Light" w:hAnsi="Montserrat Light"/>
                <w:b/>
                <w:lang w:val="pt-PT"/>
              </w:rPr>
              <w:t>aprobarea suplimentării valorii totale a proiectului într-o ședință extraordinară</w:t>
            </w:r>
            <w:r w:rsidR="00611B97" w:rsidRPr="00E04990">
              <w:rPr>
                <w:rFonts w:ascii="Montserrat Light" w:hAnsi="Montserrat Light"/>
                <w:b/>
                <w:lang w:val="pt-PT"/>
              </w:rPr>
              <w:t xml:space="preserve"> cât și actualizarea indicatorilor tehnico-economici.</w:t>
            </w:r>
            <w:r w:rsidRPr="00E04990">
              <w:rPr>
                <w:rFonts w:ascii="Montserrat Light" w:hAnsi="Montserrat Light"/>
                <w:b/>
                <w:lang w:val="pt-PT"/>
              </w:rPr>
              <w:t xml:space="preserve"> </w:t>
            </w:r>
          </w:p>
          <w:p w14:paraId="4CFE6F87" w14:textId="59FF9BD4" w:rsidR="00CA2EF8" w:rsidRPr="00E04990" w:rsidRDefault="004446D4" w:rsidP="0070392D">
            <w:pPr>
              <w:autoSpaceDE w:val="0"/>
              <w:autoSpaceDN w:val="0"/>
              <w:adjustRightInd w:val="0"/>
              <w:jc w:val="both"/>
              <w:rPr>
                <w:rFonts w:ascii="Montserrat Light" w:eastAsia="Times New Roman" w:hAnsi="Montserrat Light"/>
                <w:lang w:val="pt-PT"/>
              </w:rPr>
            </w:pPr>
            <w:r w:rsidRPr="00E04990">
              <w:rPr>
                <w:rFonts w:ascii="Montserrat Light" w:hAnsi="Montserrat Light"/>
                <w:lang w:val="pt-PT"/>
              </w:rPr>
              <w:t>Sursele de finanţare a</w:t>
            </w:r>
            <w:r w:rsidR="0070392D" w:rsidRPr="00E04990">
              <w:rPr>
                <w:rFonts w:ascii="Montserrat Light" w:hAnsi="Montserrat Light"/>
                <w:lang w:val="pt-PT"/>
              </w:rPr>
              <w:t>le</w:t>
            </w:r>
            <w:r w:rsidRPr="00E04990">
              <w:rPr>
                <w:rFonts w:ascii="Montserrat Light" w:hAnsi="Montserrat Light"/>
                <w:lang w:val="pt-PT"/>
              </w:rPr>
              <w:t xml:space="preserve"> investiţiei se constituie în conformitate  cu legislaţia în vigoare, respectiv finanțare 98% din Programul Operațional Regional 2014 - 2020 prin Fondul European de Dezvoltare Regională, respectiv 2% și cheltuielile neeligibile din bugetul Județului Cluj. Maxim 85 % din valoarea cheltuielilor eligibile ale proiectului reprezintă rata de cofinanțare acordată prin Fondul European de Dezvoltare Regională (FEDR), 13% din valoarea cheltuielilor eligibile ale proiectului reprezintă rata de cofinanțare din bugetul de stat (BS) și 2% valoarea cheltuielilor eligibile ale proiectului reprezintă rata de cofinanțare din bugetul propriu al Județului Cluj.</w:t>
            </w:r>
          </w:p>
        </w:tc>
      </w:tr>
      <w:tr w:rsidR="009F2146" w:rsidRPr="00E04990" w14:paraId="66085462" w14:textId="77777777" w:rsidTr="007B5FFB">
        <w:tc>
          <w:tcPr>
            <w:tcW w:w="9445" w:type="dxa"/>
            <w:gridSpan w:val="4"/>
          </w:tcPr>
          <w:p w14:paraId="621DDA2C" w14:textId="77777777" w:rsidR="004C5818" w:rsidRPr="00E04990" w:rsidRDefault="004C5818" w:rsidP="0070392D">
            <w:pPr>
              <w:tabs>
                <w:tab w:val="left" w:pos="3456"/>
              </w:tabs>
              <w:jc w:val="both"/>
              <w:rPr>
                <w:rFonts w:ascii="Montserrat Light" w:hAnsi="Montserrat Light"/>
                <w:iCs/>
                <w:lang w:val="pt-PT"/>
              </w:rPr>
            </w:pPr>
            <w:r w:rsidRPr="00E04990">
              <w:rPr>
                <w:rFonts w:ascii="Montserrat Light" w:hAnsi="Montserrat Light"/>
                <w:b/>
                <w:bCs/>
                <w:i/>
                <w:lang w:val="pt-PT"/>
              </w:rPr>
              <w:lastRenderedPageBreak/>
              <w:t xml:space="preserve">Secțiunea a 3-a </w:t>
            </w:r>
            <w:bookmarkStart w:id="17" w:name="_Hlk48727950"/>
            <w:r w:rsidRPr="00E04990">
              <w:rPr>
                <w:rFonts w:ascii="Montserrat Light" w:hAnsi="Montserrat Light"/>
                <w:b/>
                <w:bCs/>
                <w:i/>
                <w:lang w:val="pt-PT"/>
              </w:rPr>
              <w:t>- Efecte preconizate ale aplicării actului administrativ (impactul financiar asupra bugetului judeţului pe termen scurt (pe anul curent)</w:t>
            </w:r>
            <w:r w:rsidR="00997E8F" w:rsidRPr="00E04990">
              <w:rPr>
                <w:rFonts w:ascii="Montserrat Light" w:hAnsi="Montserrat Light"/>
                <w:b/>
                <w:bCs/>
                <w:i/>
                <w:lang w:val="pt-PT"/>
              </w:rPr>
              <w:t xml:space="preserve"> </w:t>
            </w:r>
            <w:r w:rsidRPr="00E04990">
              <w:rPr>
                <w:rFonts w:ascii="Montserrat Light" w:hAnsi="Montserrat Light"/>
                <w:b/>
                <w:bCs/>
                <w:i/>
                <w:lang w:val="pt-PT"/>
              </w:rPr>
              <w:t>/</w:t>
            </w:r>
            <w:r w:rsidR="00997E8F" w:rsidRPr="00E04990">
              <w:rPr>
                <w:rFonts w:ascii="Montserrat Light" w:hAnsi="Montserrat Light"/>
                <w:b/>
                <w:bCs/>
                <w:i/>
                <w:lang w:val="pt-PT"/>
              </w:rPr>
              <w:t xml:space="preserve"> </w:t>
            </w:r>
            <w:r w:rsidRPr="00E04990">
              <w:rPr>
                <w:rFonts w:ascii="Montserrat Light" w:hAnsi="Montserrat Light"/>
                <w:b/>
                <w:bCs/>
                <w:i/>
                <w:lang w:val="pt-PT"/>
              </w:rPr>
              <w:t>lung, impactul asupra mediului concurențial şi domeniului ajutoarelor de stat, impactul asupra sarcinilor administrative, impactul asupra mediului</w:t>
            </w:r>
            <w:bookmarkEnd w:id="17"/>
            <w:r w:rsidRPr="00E04990">
              <w:rPr>
                <w:rFonts w:ascii="Montserrat Light" w:hAnsi="Montserrat Light"/>
                <w:b/>
                <w:bCs/>
                <w:i/>
                <w:lang w:val="pt-PT"/>
              </w:rPr>
              <w:t xml:space="preserve">): </w:t>
            </w:r>
          </w:p>
          <w:p w14:paraId="2E47BD86" w14:textId="77777777" w:rsidR="00D3174F" w:rsidRPr="00E04990" w:rsidRDefault="00D3174F" w:rsidP="0070392D">
            <w:pPr>
              <w:autoSpaceDE w:val="0"/>
              <w:autoSpaceDN w:val="0"/>
              <w:adjustRightInd w:val="0"/>
              <w:jc w:val="both"/>
              <w:rPr>
                <w:rFonts w:ascii="Montserrat Light" w:hAnsi="Montserrat Light"/>
                <w:bCs/>
                <w:color w:val="000000" w:themeColor="text1"/>
                <w:lang w:val="ro-RO"/>
              </w:rPr>
            </w:pPr>
            <w:r w:rsidRPr="00E04990">
              <w:rPr>
                <w:rFonts w:ascii="Montserrat Light" w:hAnsi="Montserrat Light"/>
                <w:bCs/>
                <w:color w:val="000000" w:themeColor="text1"/>
                <w:lang w:val="ro-RO"/>
              </w:rPr>
              <w:t xml:space="preserve">Prin Hotărârea Consiliului județean Cluj nr. 10/2020 s-a aprobat contractarea unei finanțări rambursabile interne / externe în valoare de maxim 200.000.000 lei, în vederea finanțării unor obiective de investiții de interes public județean și anume a investițiilor derulate în cadrul proiectelor finanțate din fonduri europene nerambursabile. </w:t>
            </w:r>
          </w:p>
          <w:p w14:paraId="113E9AF8" w14:textId="77777777" w:rsidR="00D3174F" w:rsidRPr="00E04990" w:rsidRDefault="00D3174F" w:rsidP="0070392D">
            <w:pPr>
              <w:autoSpaceDE w:val="0"/>
              <w:autoSpaceDN w:val="0"/>
              <w:adjustRightInd w:val="0"/>
              <w:jc w:val="both"/>
              <w:rPr>
                <w:rFonts w:ascii="Montserrat Light" w:hAnsi="Montserrat Light"/>
                <w:bCs/>
                <w:color w:val="000000" w:themeColor="text1"/>
                <w:lang w:val="ro-RO"/>
              </w:rPr>
            </w:pPr>
          </w:p>
          <w:p w14:paraId="29CBD50A" w14:textId="77777777" w:rsidR="00D3174F" w:rsidRPr="00E04990" w:rsidRDefault="00D3174F" w:rsidP="0070392D">
            <w:pPr>
              <w:autoSpaceDE w:val="0"/>
              <w:autoSpaceDN w:val="0"/>
              <w:adjustRightInd w:val="0"/>
              <w:jc w:val="both"/>
              <w:rPr>
                <w:rFonts w:ascii="Montserrat Light" w:hAnsi="Montserrat Light"/>
                <w:bCs/>
                <w:color w:val="000000" w:themeColor="text1"/>
                <w:lang w:val="ro-RO"/>
              </w:rPr>
            </w:pPr>
            <w:r w:rsidRPr="00E04990">
              <w:rPr>
                <w:rFonts w:ascii="Montserrat Light" w:hAnsi="Montserrat Light"/>
                <w:bCs/>
                <w:color w:val="000000" w:themeColor="text1"/>
                <w:lang w:val="ro-RO"/>
              </w:rPr>
              <w:t xml:space="preserve">Urmare acestei hotărâri și a procedurii de achiziție publică derulate s-a încheiat Contractul de credit de investiții nr. 20200522290/26.05.2020 cu Banca Comercială Română S.A. prin care banca acordă un împrumut pentru investiții în sumă de </w:t>
            </w:r>
            <w:r w:rsidRPr="00E04990">
              <w:rPr>
                <w:rFonts w:ascii="Montserrat Light" w:hAnsi="Montserrat Light"/>
                <w:bCs/>
                <w:color w:val="000000" w:themeColor="text1"/>
                <w:lang w:val="ro-RO"/>
              </w:rPr>
              <w:lastRenderedPageBreak/>
              <w:t>200.000.000 lei, cu o perioadă de efectuare a tragerilor de 36 de luni, cu posibilitate de prelungire pe încă 12 luni, în funcție de graficul de execuție al lucrărilor de investiții.</w:t>
            </w:r>
          </w:p>
          <w:p w14:paraId="29CA4FC0" w14:textId="77777777" w:rsidR="00D3174F" w:rsidRPr="00E04990" w:rsidRDefault="00D3174F" w:rsidP="0070392D">
            <w:pPr>
              <w:autoSpaceDE w:val="0"/>
              <w:autoSpaceDN w:val="0"/>
              <w:adjustRightInd w:val="0"/>
              <w:jc w:val="both"/>
              <w:rPr>
                <w:rFonts w:ascii="Montserrat Light" w:hAnsi="Montserrat Light"/>
                <w:bCs/>
                <w:color w:val="000000" w:themeColor="text1"/>
                <w:lang w:val="ro-RO"/>
              </w:rPr>
            </w:pPr>
          </w:p>
          <w:p w14:paraId="0BB8BC46" w14:textId="1BFAAD7F" w:rsidR="00D3174F" w:rsidRPr="00E04990" w:rsidRDefault="00D3174F" w:rsidP="0070392D">
            <w:pPr>
              <w:autoSpaceDE w:val="0"/>
              <w:autoSpaceDN w:val="0"/>
              <w:adjustRightInd w:val="0"/>
              <w:jc w:val="both"/>
              <w:rPr>
                <w:rFonts w:ascii="Montserrat Light" w:hAnsi="Montserrat Light"/>
                <w:bCs/>
                <w:color w:val="000000" w:themeColor="text1"/>
                <w:lang w:val="ro-RO"/>
              </w:rPr>
            </w:pPr>
            <w:r w:rsidRPr="00E04990">
              <w:rPr>
                <w:rFonts w:ascii="Montserrat Light" w:hAnsi="Montserrat Light"/>
                <w:bCs/>
                <w:color w:val="000000" w:themeColor="text1"/>
                <w:lang w:val="ro-RO"/>
              </w:rPr>
              <w:t xml:space="preserve">Pentru cheltuielile neeligibile mai sus menționate au fost aprobate sume </w:t>
            </w:r>
            <w:r w:rsidR="00F8544D" w:rsidRPr="00E04990">
              <w:rPr>
                <w:rFonts w:ascii="Montserrat Light" w:hAnsi="Montserrat Light"/>
                <w:bCs/>
                <w:color w:val="000000" w:themeColor="text1"/>
                <w:lang w:val="ro-RO"/>
              </w:rPr>
              <w:t xml:space="preserve">pentru </w:t>
            </w:r>
            <w:r w:rsidRPr="00E04990">
              <w:rPr>
                <w:rFonts w:ascii="Montserrat Light" w:hAnsi="Montserrat Light"/>
                <w:bCs/>
                <w:color w:val="000000" w:themeColor="text1"/>
                <w:lang w:val="ro-RO"/>
              </w:rPr>
              <w:t>a se achita din creditul contractat în acest sens, sumele aprobate vor putea fi modificate în funcție de necesarul de finanțare în cadrul obiectivelor de investiții, în funcție de sumele rezultate în urma finalizării procedurilor de achiziții publice.</w:t>
            </w:r>
          </w:p>
          <w:p w14:paraId="3F6B3841" w14:textId="51625416" w:rsidR="00D3174F" w:rsidRPr="00E04990" w:rsidRDefault="00D3174F" w:rsidP="0070392D">
            <w:pPr>
              <w:autoSpaceDE w:val="0"/>
              <w:autoSpaceDN w:val="0"/>
              <w:adjustRightInd w:val="0"/>
              <w:jc w:val="both"/>
              <w:rPr>
                <w:rFonts w:ascii="Montserrat Light" w:hAnsi="Montserrat Light"/>
                <w:bCs/>
                <w:color w:val="000000" w:themeColor="text1"/>
                <w:lang w:val="ro-RO"/>
              </w:rPr>
            </w:pPr>
            <w:r w:rsidRPr="00E04990">
              <w:rPr>
                <w:rFonts w:ascii="Montserrat Light" w:hAnsi="Montserrat Light"/>
                <w:bCs/>
                <w:color w:val="000000" w:themeColor="text1"/>
                <w:lang w:val="ro-RO"/>
              </w:rPr>
              <w:t>De asemenea, în funcție de graficul de implementare al proiectului, de modul de derulare a investiției, de sursele bugetare proprii disponibile a se aloca pentru investiții, periodic va fi analizată varianta optimă de finanțare (surse proprii, credit).</w:t>
            </w:r>
          </w:p>
          <w:p w14:paraId="7D028DD6" w14:textId="134D816C" w:rsidR="00D3174F" w:rsidRPr="00E04990" w:rsidRDefault="00D3174F" w:rsidP="0070392D">
            <w:pPr>
              <w:tabs>
                <w:tab w:val="left" w:pos="3456"/>
              </w:tabs>
              <w:jc w:val="both"/>
              <w:rPr>
                <w:rFonts w:ascii="Montserrat Light" w:hAnsi="Montserrat Light"/>
                <w:iCs/>
                <w:lang w:val="en-US"/>
              </w:rPr>
            </w:pPr>
            <w:r w:rsidRPr="00E04990">
              <w:rPr>
                <w:rFonts w:ascii="Montserrat Light" w:hAnsi="Montserrat Light"/>
                <w:bCs/>
                <w:color w:val="000000" w:themeColor="text1"/>
                <w:lang w:val="ro-RO"/>
              </w:rPr>
              <w:t>Impactul financiar se va reflecta în bugetul propriu al Județului Cluj pe anul 202</w:t>
            </w:r>
            <w:r w:rsidR="007B5FFB" w:rsidRPr="00E04990">
              <w:rPr>
                <w:rFonts w:ascii="Montserrat Light" w:hAnsi="Montserrat Light"/>
                <w:bCs/>
                <w:color w:val="000000" w:themeColor="text1"/>
                <w:lang w:val="ro-RO"/>
              </w:rPr>
              <w:t>3</w:t>
            </w:r>
            <w:r w:rsidRPr="00E04990">
              <w:rPr>
                <w:rFonts w:ascii="Montserrat Light" w:hAnsi="Montserrat Light"/>
                <w:bCs/>
                <w:color w:val="000000" w:themeColor="text1"/>
                <w:lang w:val="ro-RO"/>
              </w:rPr>
              <w:t>.</w:t>
            </w:r>
          </w:p>
        </w:tc>
      </w:tr>
      <w:tr w:rsidR="002067BF" w:rsidRPr="00E04990" w14:paraId="7CE50CF9" w14:textId="77777777" w:rsidTr="007B5FFB">
        <w:tc>
          <w:tcPr>
            <w:tcW w:w="9445" w:type="dxa"/>
            <w:gridSpan w:val="4"/>
          </w:tcPr>
          <w:p w14:paraId="582CAEB2" w14:textId="396EF17B" w:rsidR="00724AD5" w:rsidRPr="00E04990" w:rsidRDefault="001E1906" w:rsidP="0070392D">
            <w:pPr>
              <w:contextualSpacing/>
              <w:jc w:val="both"/>
              <w:rPr>
                <w:rFonts w:ascii="Montserrat Light" w:hAnsi="Montserrat Light"/>
                <w:i/>
                <w:noProof/>
                <w:lang w:bidi="ne-NP"/>
              </w:rPr>
            </w:pPr>
            <w:r w:rsidRPr="00E04990">
              <w:rPr>
                <w:rFonts w:ascii="Montserrat Light" w:hAnsi="Montserrat Light" w:cs="Courier New"/>
                <w:b/>
                <w:bCs/>
                <w:i/>
                <w:noProof/>
                <w:shd w:val="clear" w:color="auto" w:fill="FFFFFF"/>
              </w:rPr>
              <w:lastRenderedPageBreak/>
              <w:t>Impactul financiar asupra bugetului judeţului pe termen scurt (pe anul curent)</w:t>
            </w:r>
            <w:r w:rsidR="00997E8F" w:rsidRPr="00E04990">
              <w:rPr>
                <w:rFonts w:ascii="Montserrat Light" w:hAnsi="Montserrat Light" w:cs="Courier New"/>
                <w:b/>
                <w:bCs/>
                <w:i/>
                <w:noProof/>
                <w:shd w:val="clear" w:color="auto" w:fill="FFFFFF"/>
              </w:rPr>
              <w:t xml:space="preserve"> </w:t>
            </w:r>
            <w:r w:rsidRPr="00E04990">
              <w:rPr>
                <w:rFonts w:ascii="Montserrat Light" w:hAnsi="Montserrat Light" w:cs="Courier New"/>
                <w:b/>
                <w:bCs/>
                <w:i/>
                <w:noProof/>
                <w:shd w:val="clear" w:color="auto" w:fill="FFFFFF"/>
              </w:rPr>
              <w:t>/</w:t>
            </w:r>
            <w:r w:rsidR="00997E8F" w:rsidRPr="00E04990">
              <w:rPr>
                <w:rFonts w:ascii="Montserrat Light" w:hAnsi="Montserrat Light" w:cs="Courier New"/>
                <w:b/>
                <w:bCs/>
                <w:i/>
                <w:noProof/>
                <w:shd w:val="clear" w:color="auto" w:fill="FFFFFF"/>
              </w:rPr>
              <w:t xml:space="preserve"> </w:t>
            </w:r>
            <w:r w:rsidRPr="00E04990">
              <w:rPr>
                <w:rFonts w:ascii="Montserrat Light" w:hAnsi="Montserrat Light" w:cs="Courier New"/>
                <w:b/>
                <w:bCs/>
                <w:i/>
                <w:noProof/>
                <w:shd w:val="clear" w:color="auto" w:fill="FFFFFF"/>
              </w:rPr>
              <w:t xml:space="preserve">lung </w:t>
            </w:r>
          </w:p>
          <w:p w14:paraId="5FDE2F40" w14:textId="5A236C22" w:rsidR="00724AD5" w:rsidRPr="00E04990" w:rsidRDefault="00724AD5" w:rsidP="0070392D">
            <w:pPr>
              <w:widowControl w:val="0"/>
              <w:tabs>
                <w:tab w:val="left" w:pos="360"/>
                <w:tab w:val="left" w:pos="720"/>
                <w:tab w:val="left" w:pos="1080"/>
              </w:tabs>
              <w:autoSpaceDE w:val="0"/>
              <w:autoSpaceDN w:val="0"/>
              <w:adjustRightInd w:val="0"/>
              <w:jc w:val="both"/>
              <w:rPr>
                <w:rFonts w:ascii="Montserrat Light" w:eastAsia="Times New Roman" w:hAnsi="Montserrat Light" w:cs="Calibri"/>
                <w:b/>
                <w:bCs/>
                <w:lang w:val="en-US"/>
              </w:rPr>
            </w:pPr>
            <w:proofErr w:type="spellStart"/>
            <w:r w:rsidRPr="00E04990">
              <w:rPr>
                <w:rFonts w:ascii="Montserrat Light" w:hAnsi="Montserrat Light"/>
              </w:rPr>
              <w:t>Valoarea</w:t>
            </w:r>
            <w:proofErr w:type="spellEnd"/>
            <w:r w:rsidRPr="00E04990">
              <w:rPr>
                <w:rFonts w:ascii="Montserrat Light" w:hAnsi="Montserrat Light"/>
              </w:rPr>
              <w:t xml:space="preserve"> </w:t>
            </w:r>
            <w:proofErr w:type="spellStart"/>
            <w:r w:rsidRPr="00E04990">
              <w:rPr>
                <w:rFonts w:ascii="Montserrat Light" w:hAnsi="Montserrat Light"/>
              </w:rPr>
              <w:t>totală</w:t>
            </w:r>
            <w:proofErr w:type="spellEnd"/>
            <w:r w:rsidRPr="00E04990">
              <w:rPr>
                <w:rFonts w:ascii="Montserrat Light" w:hAnsi="Montserrat Light"/>
              </w:rPr>
              <w:t xml:space="preserve"> a </w:t>
            </w:r>
            <w:proofErr w:type="spellStart"/>
            <w:r w:rsidRPr="00E04990">
              <w:rPr>
                <w:rFonts w:ascii="Montserrat Light" w:hAnsi="Montserrat Light"/>
              </w:rPr>
              <w:t>proiectului</w:t>
            </w:r>
            <w:proofErr w:type="spellEnd"/>
            <w:r w:rsidRPr="00E04990">
              <w:rPr>
                <w:rFonts w:ascii="Montserrat Light" w:hAnsi="Montserrat Light"/>
              </w:rPr>
              <w:t xml:space="preserve"> </w:t>
            </w:r>
            <w:proofErr w:type="spellStart"/>
            <w:r w:rsidRPr="00E04990">
              <w:rPr>
                <w:rFonts w:ascii="Montserrat Light" w:hAnsi="Montserrat Light"/>
                <w:bCs/>
                <w:i/>
                <w:iCs/>
              </w:rPr>
              <w:t>Restaurarea</w:t>
            </w:r>
            <w:proofErr w:type="spellEnd"/>
            <w:r w:rsidRPr="00E04990">
              <w:rPr>
                <w:rFonts w:ascii="Montserrat Light" w:hAnsi="Montserrat Light"/>
                <w:bCs/>
                <w:i/>
                <w:iCs/>
              </w:rPr>
              <w:t xml:space="preserve">, </w:t>
            </w:r>
            <w:proofErr w:type="spellStart"/>
            <w:r w:rsidRPr="00E04990">
              <w:rPr>
                <w:rFonts w:ascii="Montserrat Light" w:hAnsi="Montserrat Light"/>
                <w:bCs/>
                <w:i/>
                <w:iCs/>
              </w:rPr>
              <w:t>conservarea</w:t>
            </w:r>
            <w:proofErr w:type="spellEnd"/>
            <w:r w:rsidRPr="00E04990">
              <w:rPr>
                <w:rFonts w:ascii="Montserrat Light" w:hAnsi="Montserrat Light"/>
                <w:bCs/>
                <w:i/>
                <w:iCs/>
              </w:rPr>
              <w:t xml:space="preserve"> </w:t>
            </w:r>
            <w:proofErr w:type="spellStart"/>
            <w:r w:rsidRPr="00E04990">
              <w:rPr>
                <w:rFonts w:ascii="Montserrat Light" w:hAnsi="Montserrat Light"/>
                <w:bCs/>
                <w:i/>
                <w:iCs/>
              </w:rPr>
              <w:t>și</w:t>
            </w:r>
            <w:proofErr w:type="spellEnd"/>
            <w:r w:rsidRPr="00E04990">
              <w:rPr>
                <w:rFonts w:ascii="Montserrat Light" w:hAnsi="Montserrat Light"/>
                <w:bCs/>
                <w:i/>
                <w:iCs/>
              </w:rPr>
              <w:t xml:space="preserve"> </w:t>
            </w:r>
            <w:proofErr w:type="spellStart"/>
            <w:r w:rsidRPr="00E04990">
              <w:rPr>
                <w:rFonts w:ascii="Montserrat Light" w:hAnsi="Montserrat Light"/>
                <w:bCs/>
                <w:i/>
                <w:iCs/>
              </w:rPr>
              <w:t>punerea</w:t>
            </w:r>
            <w:proofErr w:type="spellEnd"/>
            <w:r w:rsidRPr="00E04990">
              <w:rPr>
                <w:rFonts w:ascii="Montserrat Light" w:hAnsi="Montserrat Light"/>
                <w:bCs/>
                <w:i/>
                <w:iCs/>
              </w:rPr>
              <w:t xml:space="preserve"> </w:t>
            </w:r>
            <w:proofErr w:type="spellStart"/>
            <w:r w:rsidRPr="00E04990">
              <w:rPr>
                <w:rFonts w:ascii="Montserrat Light" w:hAnsi="Montserrat Light"/>
                <w:bCs/>
                <w:i/>
                <w:iCs/>
              </w:rPr>
              <w:t>în</w:t>
            </w:r>
            <w:proofErr w:type="spellEnd"/>
            <w:r w:rsidRPr="00E04990">
              <w:rPr>
                <w:rFonts w:ascii="Montserrat Light" w:hAnsi="Montserrat Light"/>
                <w:bCs/>
                <w:i/>
                <w:iCs/>
              </w:rPr>
              <w:t xml:space="preserve"> </w:t>
            </w:r>
            <w:proofErr w:type="spellStart"/>
            <w:r w:rsidRPr="00E04990">
              <w:rPr>
                <w:rFonts w:ascii="Montserrat Light" w:hAnsi="Montserrat Light"/>
                <w:bCs/>
                <w:i/>
                <w:iCs/>
              </w:rPr>
              <w:t>valoare</w:t>
            </w:r>
            <w:proofErr w:type="spellEnd"/>
            <w:r w:rsidRPr="00E04990">
              <w:rPr>
                <w:rFonts w:ascii="Montserrat Light" w:hAnsi="Montserrat Light"/>
                <w:bCs/>
                <w:i/>
                <w:iCs/>
              </w:rPr>
              <w:t xml:space="preserve"> a </w:t>
            </w:r>
            <w:proofErr w:type="spellStart"/>
            <w:r w:rsidRPr="00E04990">
              <w:rPr>
                <w:rFonts w:ascii="Montserrat Light" w:hAnsi="Montserrat Light"/>
                <w:bCs/>
                <w:i/>
                <w:iCs/>
              </w:rPr>
              <w:t>Ansamblului</w:t>
            </w:r>
            <w:proofErr w:type="spellEnd"/>
            <w:r w:rsidRPr="00E04990">
              <w:rPr>
                <w:rFonts w:ascii="Montserrat Light" w:hAnsi="Montserrat Light"/>
                <w:bCs/>
                <w:i/>
                <w:iCs/>
              </w:rPr>
              <w:t xml:space="preserve"> monument </w:t>
            </w:r>
            <w:proofErr w:type="spellStart"/>
            <w:r w:rsidRPr="00E04990">
              <w:rPr>
                <w:rFonts w:ascii="Montserrat Light" w:hAnsi="Montserrat Light"/>
                <w:bCs/>
                <w:i/>
                <w:iCs/>
              </w:rPr>
              <w:t>istoric</w:t>
            </w:r>
            <w:proofErr w:type="spellEnd"/>
            <w:r w:rsidRPr="00E04990">
              <w:rPr>
                <w:rFonts w:ascii="Montserrat Light" w:hAnsi="Montserrat Light"/>
                <w:bCs/>
                <w:i/>
                <w:iCs/>
              </w:rPr>
              <w:t xml:space="preserve"> Castel </w:t>
            </w:r>
            <w:r w:rsidR="004B74CF" w:rsidRPr="00E04990">
              <w:rPr>
                <w:rFonts w:ascii="Montserrat Light" w:hAnsi="Montserrat Light"/>
                <w:bCs/>
                <w:i/>
                <w:iCs/>
              </w:rPr>
              <w:t>Bánffy</w:t>
            </w:r>
            <w:r w:rsidRPr="00E04990">
              <w:rPr>
                <w:rFonts w:ascii="Montserrat Light" w:hAnsi="Montserrat Light"/>
                <w:bCs/>
                <w:i/>
                <w:iCs/>
              </w:rPr>
              <w:t xml:space="preserve">, sat </w:t>
            </w:r>
            <w:proofErr w:type="spellStart"/>
            <w:r w:rsidRPr="00E04990">
              <w:rPr>
                <w:rFonts w:ascii="Montserrat Light" w:hAnsi="Montserrat Light"/>
                <w:bCs/>
                <w:i/>
                <w:iCs/>
              </w:rPr>
              <w:t>Răscruci</w:t>
            </w:r>
            <w:proofErr w:type="spellEnd"/>
            <w:r w:rsidRPr="00E04990">
              <w:rPr>
                <w:rFonts w:ascii="Montserrat Light" w:hAnsi="Montserrat Light"/>
                <w:bCs/>
                <w:i/>
                <w:iCs/>
              </w:rPr>
              <w:t xml:space="preserve">, </w:t>
            </w:r>
            <w:proofErr w:type="spellStart"/>
            <w:r w:rsidRPr="00E04990">
              <w:rPr>
                <w:rFonts w:ascii="Montserrat Light" w:hAnsi="Montserrat Light"/>
                <w:bCs/>
                <w:i/>
                <w:iCs/>
              </w:rPr>
              <w:t>comuna</w:t>
            </w:r>
            <w:proofErr w:type="spellEnd"/>
            <w:r w:rsidRPr="00E04990">
              <w:rPr>
                <w:rFonts w:ascii="Montserrat Light" w:hAnsi="Montserrat Light"/>
                <w:bCs/>
                <w:i/>
                <w:iCs/>
              </w:rPr>
              <w:t xml:space="preserve"> </w:t>
            </w:r>
            <w:proofErr w:type="spellStart"/>
            <w:r w:rsidRPr="00E04990">
              <w:rPr>
                <w:rFonts w:ascii="Montserrat Light" w:hAnsi="Montserrat Light"/>
                <w:bCs/>
                <w:i/>
                <w:iCs/>
              </w:rPr>
              <w:t>Bonțida</w:t>
            </w:r>
            <w:proofErr w:type="spellEnd"/>
            <w:r w:rsidRPr="00E04990">
              <w:rPr>
                <w:rFonts w:ascii="Montserrat Light" w:hAnsi="Montserrat Light"/>
                <w:bCs/>
                <w:i/>
                <w:iCs/>
              </w:rPr>
              <w:t xml:space="preserve">, </w:t>
            </w:r>
            <w:proofErr w:type="spellStart"/>
            <w:r w:rsidRPr="00E04990">
              <w:rPr>
                <w:rFonts w:ascii="Montserrat Light" w:hAnsi="Montserrat Light"/>
                <w:bCs/>
                <w:i/>
                <w:iCs/>
              </w:rPr>
              <w:t>județul</w:t>
            </w:r>
            <w:proofErr w:type="spellEnd"/>
            <w:r w:rsidRPr="00E04990">
              <w:rPr>
                <w:rFonts w:ascii="Montserrat Light" w:hAnsi="Montserrat Light"/>
                <w:bCs/>
                <w:i/>
                <w:iCs/>
              </w:rPr>
              <w:t xml:space="preserve"> Cluj</w:t>
            </w:r>
            <w:r w:rsidRPr="00E04990">
              <w:rPr>
                <w:rFonts w:ascii="Montserrat Light" w:hAnsi="Montserrat Light"/>
                <w:b/>
                <w:bCs/>
                <w:i/>
                <w:iCs/>
              </w:rPr>
              <w:t xml:space="preserve"> </w:t>
            </w:r>
            <w:proofErr w:type="spellStart"/>
            <w:r w:rsidRPr="00E04990">
              <w:rPr>
                <w:rFonts w:ascii="Montserrat Light" w:hAnsi="Montserrat Light"/>
              </w:rPr>
              <w:t>este</w:t>
            </w:r>
            <w:proofErr w:type="spellEnd"/>
            <w:r w:rsidRPr="00E04990">
              <w:rPr>
                <w:rFonts w:ascii="Montserrat Light" w:hAnsi="Montserrat Light"/>
              </w:rPr>
              <w:t xml:space="preserve"> de</w:t>
            </w:r>
            <w:r w:rsidRPr="00E04990">
              <w:rPr>
                <w:rFonts w:ascii="Montserrat Light" w:hAnsi="Montserrat Light"/>
                <w:bCs/>
              </w:rPr>
              <w:t xml:space="preserve"> </w:t>
            </w:r>
            <w:r w:rsidR="00566039" w:rsidRPr="00E04990">
              <w:rPr>
                <w:rFonts w:ascii="Montserrat Light" w:hAnsi="Montserrat Light"/>
                <w:b/>
                <w:iCs/>
              </w:rPr>
              <w:t>57.688.425,91</w:t>
            </w:r>
            <w:r w:rsidRPr="00E04990">
              <w:rPr>
                <w:rFonts w:ascii="Montserrat Light" w:hAnsi="Montserrat Light"/>
                <w:b/>
                <w:iCs/>
              </w:rPr>
              <w:t xml:space="preserve"> lei (TVA </w:t>
            </w:r>
            <w:proofErr w:type="spellStart"/>
            <w:r w:rsidRPr="00E04990">
              <w:rPr>
                <w:rFonts w:ascii="Montserrat Light" w:hAnsi="Montserrat Light"/>
                <w:b/>
                <w:iCs/>
              </w:rPr>
              <w:t>inclus</w:t>
            </w:r>
            <w:proofErr w:type="spellEnd"/>
            <w:r w:rsidRPr="00E04990">
              <w:rPr>
                <w:rFonts w:ascii="Montserrat Light" w:hAnsi="Montserrat Light"/>
                <w:b/>
                <w:iCs/>
              </w:rPr>
              <w:t>)</w:t>
            </w:r>
            <w:r w:rsidRPr="00E04990">
              <w:rPr>
                <w:rFonts w:ascii="Montserrat Light" w:eastAsia="Times New Roman" w:hAnsi="Montserrat Light" w:cs="Calibri"/>
                <w:b/>
                <w:lang w:val="en-US"/>
              </w:rPr>
              <w:t>.</w:t>
            </w:r>
            <w:r w:rsidRPr="00E04990">
              <w:rPr>
                <w:rFonts w:ascii="Montserrat Light" w:eastAsia="Times New Roman" w:hAnsi="Montserrat Light" w:cs="Calibri"/>
                <w:b/>
                <w:bCs/>
                <w:lang w:val="en-US"/>
              </w:rPr>
              <w:t xml:space="preserve"> </w:t>
            </w:r>
            <w:proofErr w:type="spellStart"/>
            <w:r w:rsidRPr="00E04990">
              <w:rPr>
                <w:rFonts w:ascii="Montserrat Light" w:hAnsi="Montserrat Light"/>
                <w:b/>
                <w:bCs/>
              </w:rPr>
              <w:t>Valoarea</w:t>
            </w:r>
            <w:proofErr w:type="spellEnd"/>
            <w:r w:rsidRPr="00E04990">
              <w:rPr>
                <w:rFonts w:ascii="Montserrat Light" w:hAnsi="Montserrat Light"/>
                <w:b/>
                <w:bCs/>
              </w:rPr>
              <w:t xml:space="preserve"> </w:t>
            </w:r>
            <w:proofErr w:type="spellStart"/>
            <w:r w:rsidRPr="00E04990">
              <w:rPr>
                <w:rFonts w:ascii="Montserrat Light" w:hAnsi="Montserrat Light"/>
                <w:b/>
                <w:bCs/>
              </w:rPr>
              <w:t>neeligibilă</w:t>
            </w:r>
            <w:proofErr w:type="spellEnd"/>
            <w:r w:rsidRPr="00E04990">
              <w:rPr>
                <w:rFonts w:ascii="Montserrat Light" w:hAnsi="Montserrat Light"/>
                <w:b/>
                <w:bCs/>
              </w:rPr>
              <w:t xml:space="preserve"> de </w:t>
            </w:r>
            <w:r w:rsidR="00566039" w:rsidRPr="00E04990">
              <w:rPr>
                <w:rFonts w:ascii="Montserrat Light" w:hAnsi="Montserrat Light"/>
                <w:b/>
                <w:iCs/>
              </w:rPr>
              <w:t>38.162.389,07</w:t>
            </w:r>
            <w:r w:rsidRPr="00E04990">
              <w:rPr>
                <w:rFonts w:ascii="Montserrat Light" w:hAnsi="Montserrat Light"/>
                <w:b/>
                <w:iCs/>
              </w:rPr>
              <w:t xml:space="preserve"> (TVA </w:t>
            </w:r>
            <w:proofErr w:type="spellStart"/>
            <w:r w:rsidRPr="00E04990">
              <w:rPr>
                <w:rFonts w:ascii="Montserrat Light" w:hAnsi="Montserrat Light"/>
                <w:b/>
                <w:iCs/>
              </w:rPr>
              <w:t>inclus</w:t>
            </w:r>
            <w:proofErr w:type="spellEnd"/>
            <w:r w:rsidRPr="00E04990">
              <w:rPr>
                <w:rFonts w:ascii="Montserrat Light" w:hAnsi="Montserrat Light"/>
                <w:b/>
                <w:iCs/>
              </w:rPr>
              <w:t>)</w:t>
            </w:r>
            <w:r w:rsidRPr="00E04990">
              <w:rPr>
                <w:rFonts w:ascii="Montserrat Light" w:hAnsi="Montserrat Light"/>
              </w:rPr>
              <w:t xml:space="preserve">, </w:t>
            </w:r>
            <w:proofErr w:type="spellStart"/>
            <w:r w:rsidRPr="00E04990">
              <w:rPr>
                <w:rFonts w:ascii="Montserrat Light" w:hAnsi="Montserrat Light"/>
              </w:rPr>
              <w:t>rezultată</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urma</w:t>
            </w:r>
            <w:proofErr w:type="spellEnd"/>
            <w:r w:rsidRPr="00E04990">
              <w:rPr>
                <w:rFonts w:ascii="Montserrat Light" w:hAnsi="Montserrat Light"/>
              </w:rPr>
              <w:t xml:space="preserve"> </w:t>
            </w:r>
            <w:proofErr w:type="spellStart"/>
            <w:r w:rsidRPr="00E04990">
              <w:rPr>
                <w:rFonts w:ascii="Montserrat Light" w:hAnsi="Montserrat Light"/>
              </w:rPr>
              <w:t>modificărilor</w:t>
            </w:r>
            <w:proofErr w:type="spellEnd"/>
            <w:r w:rsidRPr="00E04990">
              <w:rPr>
                <w:rFonts w:ascii="Montserrat Light" w:hAnsi="Montserrat Light"/>
              </w:rPr>
              <w:t xml:space="preserve"> </w:t>
            </w:r>
            <w:proofErr w:type="spellStart"/>
            <w:r w:rsidRPr="00E04990">
              <w:rPr>
                <w:rFonts w:ascii="Montserrat Light" w:hAnsi="Montserrat Light"/>
              </w:rPr>
              <w:t>apărute</w:t>
            </w:r>
            <w:proofErr w:type="spellEnd"/>
            <w:r w:rsidRPr="00E04990">
              <w:rPr>
                <w:rFonts w:ascii="Montserrat Light" w:hAnsi="Montserrat Light"/>
              </w:rPr>
              <w:t xml:space="preserve"> </w:t>
            </w:r>
            <w:proofErr w:type="spellStart"/>
            <w:r w:rsidRPr="00E04990">
              <w:rPr>
                <w:rFonts w:ascii="Montserrat Light" w:hAnsi="Montserrat Light"/>
              </w:rPr>
              <w:t>prin</w:t>
            </w:r>
            <w:proofErr w:type="spellEnd"/>
            <w:r w:rsidRPr="00E04990">
              <w:rPr>
                <w:rFonts w:ascii="Montserrat Light" w:hAnsi="Montserrat Light"/>
              </w:rPr>
              <w:t xml:space="preserve"> </w:t>
            </w:r>
            <w:proofErr w:type="spellStart"/>
            <w:r w:rsidRPr="00E04990">
              <w:rPr>
                <w:rFonts w:ascii="Montserrat Light" w:hAnsi="Montserrat Light"/>
              </w:rPr>
              <w:t>Dispozițiile</w:t>
            </w:r>
            <w:proofErr w:type="spellEnd"/>
            <w:r w:rsidRPr="00E04990">
              <w:rPr>
                <w:rFonts w:ascii="Montserrat Light" w:hAnsi="Montserrat Light"/>
              </w:rPr>
              <w:t xml:space="preserve"> de </w:t>
            </w:r>
            <w:proofErr w:type="spellStart"/>
            <w:r w:rsidRPr="00E04990">
              <w:rPr>
                <w:rFonts w:ascii="Montserrat Light" w:hAnsi="Montserrat Light"/>
              </w:rPr>
              <w:t>șantier</w:t>
            </w:r>
            <w:proofErr w:type="spellEnd"/>
            <w:r w:rsidR="00566039" w:rsidRPr="00E04990">
              <w:rPr>
                <w:rFonts w:ascii="Montserrat Light" w:hAnsi="Montserrat Light"/>
              </w:rPr>
              <w:t xml:space="preserve"> </w:t>
            </w:r>
            <w:proofErr w:type="spellStart"/>
            <w:r w:rsidR="00566039" w:rsidRPr="00E04990">
              <w:rPr>
                <w:rFonts w:ascii="Montserrat Light" w:hAnsi="Montserrat Light"/>
              </w:rPr>
              <w:t>și</w:t>
            </w:r>
            <w:proofErr w:type="spellEnd"/>
            <w:r w:rsidR="00566039" w:rsidRPr="00E04990">
              <w:rPr>
                <w:rFonts w:ascii="Montserrat Light" w:hAnsi="Montserrat Light"/>
              </w:rPr>
              <w:t xml:space="preserve"> ca </w:t>
            </w:r>
            <w:proofErr w:type="spellStart"/>
            <w:r w:rsidR="00566039" w:rsidRPr="00E04990">
              <w:rPr>
                <w:rFonts w:ascii="Montserrat Light" w:hAnsi="Montserrat Light"/>
              </w:rPr>
              <w:t>urmare</w:t>
            </w:r>
            <w:proofErr w:type="spellEnd"/>
            <w:r w:rsidR="00566039" w:rsidRPr="00E04990">
              <w:rPr>
                <w:rFonts w:ascii="Montserrat Light" w:hAnsi="Montserrat Light"/>
              </w:rPr>
              <w:t xml:space="preserve"> </w:t>
            </w:r>
            <w:proofErr w:type="gramStart"/>
            <w:r w:rsidR="00566039" w:rsidRPr="00E04990">
              <w:rPr>
                <w:rFonts w:ascii="Montserrat Light" w:hAnsi="Montserrat Light"/>
              </w:rPr>
              <w:t>a</w:t>
            </w:r>
            <w:proofErr w:type="gramEnd"/>
            <w:r w:rsidR="00566039" w:rsidRPr="00E04990">
              <w:rPr>
                <w:rFonts w:ascii="Montserrat Light" w:hAnsi="Montserrat Light"/>
              </w:rPr>
              <w:t xml:space="preserve"> </w:t>
            </w:r>
            <w:proofErr w:type="spellStart"/>
            <w:r w:rsidR="00566039" w:rsidRPr="00E04990">
              <w:rPr>
                <w:rFonts w:ascii="Montserrat Light" w:hAnsi="Montserrat Light"/>
              </w:rPr>
              <w:t>ajustării</w:t>
            </w:r>
            <w:proofErr w:type="spellEnd"/>
            <w:r w:rsidR="00566039" w:rsidRPr="00E04990">
              <w:rPr>
                <w:rFonts w:ascii="Montserrat Light" w:hAnsi="Montserrat Light"/>
              </w:rPr>
              <w:t xml:space="preserve"> </w:t>
            </w:r>
            <w:proofErr w:type="spellStart"/>
            <w:r w:rsidR="00566039" w:rsidRPr="00E04990">
              <w:rPr>
                <w:rFonts w:ascii="Montserrat Light" w:hAnsi="Montserrat Light"/>
              </w:rPr>
              <w:t>prețurilor</w:t>
            </w:r>
            <w:proofErr w:type="spellEnd"/>
            <w:r w:rsidR="00566039" w:rsidRPr="00E04990">
              <w:rPr>
                <w:rFonts w:ascii="Montserrat Light" w:hAnsi="Montserrat Light"/>
              </w:rPr>
              <w:t>,</w:t>
            </w:r>
            <w:r w:rsidRPr="00E04990">
              <w:rPr>
                <w:rFonts w:ascii="Montserrat Light" w:hAnsi="Montserrat Light"/>
              </w:rPr>
              <w:t xml:space="preserve"> </w:t>
            </w:r>
            <w:proofErr w:type="spellStart"/>
            <w:r w:rsidRPr="00E04990">
              <w:rPr>
                <w:rFonts w:ascii="Montserrat Light" w:hAnsi="Montserrat Light"/>
              </w:rPr>
              <w:t>urmează</w:t>
            </w:r>
            <w:proofErr w:type="spellEnd"/>
            <w:r w:rsidRPr="00E04990">
              <w:rPr>
                <w:rFonts w:ascii="Montserrat Light" w:hAnsi="Montserrat Light"/>
              </w:rPr>
              <w:t xml:space="preserve"> a fi </w:t>
            </w:r>
            <w:proofErr w:type="spellStart"/>
            <w:r w:rsidRPr="00E04990">
              <w:rPr>
                <w:rFonts w:ascii="Montserrat Light" w:hAnsi="Montserrat Light"/>
              </w:rPr>
              <w:t>suportată</w:t>
            </w:r>
            <w:proofErr w:type="spellEnd"/>
            <w:r w:rsidRPr="00E04990">
              <w:rPr>
                <w:rFonts w:ascii="Montserrat Light" w:hAnsi="Montserrat Light"/>
              </w:rPr>
              <w:t xml:space="preserve"> din </w:t>
            </w:r>
            <w:proofErr w:type="spellStart"/>
            <w:r w:rsidRPr="00E04990">
              <w:rPr>
                <w:rFonts w:ascii="Montserrat Light" w:hAnsi="Montserrat Light"/>
              </w:rPr>
              <w:t>bugetul</w:t>
            </w:r>
            <w:proofErr w:type="spellEnd"/>
            <w:r w:rsidRPr="00E04990">
              <w:rPr>
                <w:rFonts w:ascii="Montserrat Light" w:hAnsi="Montserrat Light"/>
              </w:rPr>
              <w:t xml:space="preserve"> </w:t>
            </w:r>
            <w:proofErr w:type="spellStart"/>
            <w:r w:rsidRPr="00E04990">
              <w:rPr>
                <w:rFonts w:ascii="Montserrat Light" w:hAnsi="Montserrat Light"/>
              </w:rPr>
              <w:t>Județului</w:t>
            </w:r>
            <w:proofErr w:type="spellEnd"/>
            <w:r w:rsidRPr="00E04990">
              <w:rPr>
                <w:rFonts w:ascii="Montserrat Light" w:hAnsi="Montserrat Light"/>
              </w:rPr>
              <w:t xml:space="preserve"> Cluj. </w:t>
            </w:r>
          </w:p>
          <w:p w14:paraId="69C7831D" w14:textId="77777777" w:rsidR="00724AD5" w:rsidRPr="00E04990" w:rsidRDefault="00724AD5" w:rsidP="0070392D">
            <w:pPr>
              <w:autoSpaceDE w:val="0"/>
              <w:autoSpaceDN w:val="0"/>
              <w:adjustRightInd w:val="0"/>
              <w:jc w:val="both"/>
              <w:rPr>
                <w:rFonts w:ascii="Montserrat Light" w:hAnsi="Montserrat Light"/>
              </w:rPr>
            </w:pPr>
          </w:p>
          <w:p w14:paraId="0589E7F5" w14:textId="1C16C480" w:rsidR="001E1906" w:rsidRPr="00E04990" w:rsidRDefault="00724AD5" w:rsidP="0070392D">
            <w:pPr>
              <w:contextualSpacing/>
              <w:jc w:val="both"/>
              <w:rPr>
                <w:rFonts w:ascii="Montserrat Light" w:hAnsi="Montserrat Light"/>
              </w:rPr>
            </w:pPr>
            <w:proofErr w:type="spellStart"/>
            <w:r w:rsidRPr="00E04990">
              <w:rPr>
                <w:rFonts w:ascii="Montserrat Light" w:hAnsi="Montserrat Light"/>
              </w:rPr>
              <w:t>Aprobarea</w:t>
            </w:r>
            <w:proofErr w:type="spellEnd"/>
            <w:r w:rsidRPr="00E04990">
              <w:rPr>
                <w:rFonts w:ascii="Montserrat Light" w:hAnsi="Montserrat Light"/>
              </w:rPr>
              <w:t xml:space="preserve"> </w:t>
            </w:r>
            <w:proofErr w:type="spellStart"/>
            <w:r w:rsidRPr="00E04990">
              <w:rPr>
                <w:rFonts w:ascii="Montserrat Light" w:hAnsi="Montserrat Light"/>
              </w:rPr>
              <w:t>proiectului</w:t>
            </w:r>
            <w:proofErr w:type="spellEnd"/>
            <w:r w:rsidRPr="00E04990">
              <w:rPr>
                <w:rFonts w:ascii="Montserrat Light" w:hAnsi="Montserrat Light"/>
              </w:rPr>
              <w:t xml:space="preserve"> </w:t>
            </w:r>
            <w:proofErr w:type="spellStart"/>
            <w:r w:rsidRPr="00E04990">
              <w:rPr>
                <w:rFonts w:ascii="Montserrat Light" w:hAnsi="Montserrat Light"/>
              </w:rPr>
              <w:t>este</w:t>
            </w:r>
            <w:proofErr w:type="spellEnd"/>
            <w:r w:rsidRPr="00E04990">
              <w:rPr>
                <w:rFonts w:ascii="Montserrat Light" w:hAnsi="Montserrat Light"/>
              </w:rPr>
              <w:t xml:space="preserve"> </w:t>
            </w:r>
            <w:proofErr w:type="spellStart"/>
            <w:r w:rsidRPr="00E04990">
              <w:rPr>
                <w:rFonts w:ascii="Montserrat Light" w:hAnsi="Montserrat Light"/>
              </w:rPr>
              <w:t>necesară</w:t>
            </w:r>
            <w:proofErr w:type="spellEnd"/>
            <w:r w:rsidRPr="00E04990">
              <w:rPr>
                <w:rFonts w:ascii="Montserrat Light" w:hAnsi="Montserrat Light"/>
              </w:rPr>
              <w:t xml:space="preserve">, pentru a </w:t>
            </w:r>
            <w:proofErr w:type="spellStart"/>
            <w:r w:rsidRPr="00E04990">
              <w:rPr>
                <w:rFonts w:ascii="Montserrat Light" w:hAnsi="Montserrat Light"/>
              </w:rPr>
              <w:t>putea</w:t>
            </w:r>
            <w:proofErr w:type="spellEnd"/>
            <w:r w:rsidRPr="00E04990">
              <w:rPr>
                <w:rFonts w:ascii="Montserrat Light" w:hAnsi="Montserrat Light"/>
              </w:rPr>
              <w:t xml:space="preserve"> fi </w:t>
            </w:r>
            <w:proofErr w:type="spellStart"/>
            <w:r w:rsidRPr="00E04990">
              <w:rPr>
                <w:rFonts w:ascii="Montserrat Light" w:hAnsi="Montserrat Light"/>
              </w:rPr>
              <w:t>inclusă</w:t>
            </w:r>
            <w:proofErr w:type="spellEnd"/>
            <w:r w:rsidRPr="00E04990">
              <w:rPr>
                <w:rFonts w:ascii="Montserrat Light" w:hAnsi="Montserrat Light"/>
              </w:rPr>
              <w:t xml:space="preserve">, conform </w:t>
            </w:r>
            <w:proofErr w:type="spellStart"/>
            <w:r w:rsidRPr="00E04990">
              <w:rPr>
                <w:rFonts w:ascii="Montserrat Light" w:hAnsi="Montserrat Light"/>
              </w:rPr>
              <w:t>clauzelor</w:t>
            </w:r>
            <w:proofErr w:type="spellEnd"/>
            <w:r w:rsidRPr="00E04990">
              <w:rPr>
                <w:rFonts w:ascii="Montserrat Light" w:hAnsi="Montserrat Light"/>
              </w:rPr>
              <w:t xml:space="preserve"> </w:t>
            </w:r>
            <w:proofErr w:type="spellStart"/>
            <w:r w:rsidRPr="00E04990">
              <w:rPr>
                <w:rFonts w:ascii="Montserrat Light" w:hAnsi="Montserrat Light"/>
              </w:rPr>
              <w:t>contractului</w:t>
            </w:r>
            <w:proofErr w:type="spellEnd"/>
            <w:r w:rsidRPr="00E04990">
              <w:rPr>
                <w:rFonts w:ascii="Montserrat Light" w:hAnsi="Montserrat Light"/>
              </w:rPr>
              <w:t xml:space="preserve"> de </w:t>
            </w:r>
            <w:proofErr w:type="spellStart"/>
            <w:r w:rsidRPr="00E04990">
              <w:rPr>
                <w:rFonts w:ascii="Montserrat Light" w:hAnsi="Montserrat Light"/>
              </w:rPr>
              <w:t>finanțare</w:t>
            </w:r>
            <w:proofErr w:type="spellEnd"/>
            <w:r w:rsidRPr="00E04990">
              <w:rPr>
                <w:rFonts w:ascii="Montserrat Light" w:hAnsi="Montserrat Light"/>
              </w:rPr>
              <w:t xml:space="preserve">, </w:t>
            </w:r>
            <w:proofErr w:type="spellStart"/>
            <w:r w:rsidRPr="00E04990">
              <w:rPr>
                <w:rFonts w:ascii="Montserrat Light" w:hAnsi="Montserrat Light"/>
              </w:rPr>
              <w:t>în</w:t>
            </w:r>
            <w:proofErr w:type="spellEnd"/>
            <w:r w:rsidRPr="00E04990">
              <w:rPr>
                <w:rFonts w:ascii="Montserrat Light" w:hAnsi="Montserrat Light"/>
              </w:rPr>
              <w:t xml:space="preserve"> </w:t>
            </w:r>
            <w:proofErr w:type="spellStart"/>
            <w:r w:rsidRPr="00E04990">
              <w:rPr>
                <w:rFonts w:ascii="Montserrat Light" w:hAnsi="Montserrat Light"/>
              </w:rPr>
              <w:t>valoarea</w:t>
            </w:r>
            <w:proofErr w:type="spellEnd"/>
            <w:r w:rsidRPr="00E04990">
              <w:rPr>
                <w:rFonts w:ascii="Montserrat Light" w:hAnsi="Montserrat Light"/>
              </w:rPr>
              <w:t xml:space="preserve"> </w:t>
            </w:r>
            <w:proofErr w:type="spellStart"/>
            <w:r w:rsidRPr="00E04990">
              <w:rPr>
                <w:rFonts w:ascii="Montserrat Light" w:hAnsi="Montserrat Light"/>
              </w:rPr>
              <w:t>contractului</w:t>
            </w:r>
            <w:proofErr w:type="spellEnd"/>
            <w:r w:rsidRPr="00E04990">
              <w:rPr>
                <w:rFonts w:ascii="Montserrat Light" w:hAnsi="Montserrat Light"/>
              </w:rPr>
              <w:t xml:space="preserve"> de </w:t>
            </w:r>
            <w:proofErr w:type="spellStart"/>
            <w:r w:rsidRPr="00E04990">
              <w:rPr>
                <w:rFonts w:ascii="Montserrat Light" w:hAnsi="Montserrat Light"/>
              </w:rPr>
              <w:t>finanțare</w:t>
            </w:r>
            <w:proofErr w:type="spellEnd"/>
            <w:r w:rsidRPr="00E04990">
              <w:rPr>
                <w:rFonts w:ascii="Montserrat Light" w:hAnsi="Montserrat Light"/>
              </w:rPr>
              <w:t xml:space="preserve"> </w:t>
            </w:r>
            <w:proofErr w:type="spellStart"/>
            <w:r w:rsidRPr="00E04990">
              <w:rPr>
                <w:rFonts w:ascii="Montserrat Light" w:hAnsi="Montserrat Light"/>
              </w:rPr>
              <w:t>prin</w:t>
            </w:r>
            <w:proofErr w:type="spellEnd"/>
            <w:r w:rsidRPr="00E04990">
              <w:rPr>
                <w:rFonts w:ascii="Montserrat Light" w:hAnsi="Montserrat Light"/>
              </w:rPr>
              <w:t xml:space="preserve"> act </w:t>
            </w:r>
            <w:proofErr w:type="spellStart"/>
            <w:r w:rsidR="00611B97" w:rsidRPr="00E04990">
              <w:rPr>
                <w:rFonts w:ascii="Montserrat Light" w:hAnsi="Montserrat Light"/>
              </w:rPr>
              <w:t>aditional</w:t>
            </w:r>
            <w:proofErr w:type="spellEnd"/>
            <w:r w:rsidR="00611B97" w:rsidRPr="00E04990">
              <w:rPr>
                <w:rFonts w:ascii="Montserrat Light" w:hAnsi="Montserrat Light"/>
              </w:rPr>
              <w:t xml:space="preserve">. </w:t>
            </w:r>
            <w:proofErr w:type="spellStart"/>
            <w:r w:rsidR="00D3174F" w:rsidRPr="00E04990">
              <w:rPr>
                <w:rFonts w:ascii="Montserrat Light" w:hAnsi="Montserrat Light"/>
              </w:rPr>
              <w:t>Suplimentarea</w:t>
            </w:r>
            <w:proofErr w:type="spellEnd"/>
            <w:r w:rsidR="00D3174F" w:rsidRPr="00E04990">
              <w:rPr>
                <w:rFonts w:ascii="Montserrat Light" w:hAnsi="Montserrat Light"/>
              </w:rPr>
              <w:t xml:space="preserve"> </w:t>
            </w:r>
            <w:proofErr w:type="spellStart"/>
            <w:r w:rsidR="00D3174F" w:rsidRPr="00E04990">
              <w:rPr>
                <w:rFonts w:ascii="Montserrat Light" w:hAnsi="Montserrat Light"/>
              </w:rPr>
              <w:t>aprobată</w:t>
            </w:r>
            <w:proofErr w:type="spellEnd"/>
            <w:r w:rsidR="00D3174F" w:rsidRPr="00E04990">
              <w:rPr>
                <w:rFonts w:ascii="Montserrat Light" w:hAnsi="Montserrat Light"/>
              </w:rPr>
              <w:t xml:space="preserve"> se </w:t>
            </w:r>
            <w:proofErr w:type="spellStart"/>
            <w:r w:rsidR="00D3174F" w:rsidRPr="00E04990">
              <w:rPr>
                <w:rFonts w:ascii="Montserrat Light" w:hAnsi="Montserrat Light"/>
              </w:rPr>
              <w:t>va</w:t>
            </w:r>
            <w:proofErr w:type="spellEnd"/>
            <w:r w:rsidR="00D3174F" w:rsidRPr="00E04990">
              <w:rPr>
                <w:rFonts w:ascii="Montserrat Light" w:hAnsi="Montserrat Light"/>
              </w:rPr>
              <w:t xml:space="preserve"> include </w:t>
            </w:r>
            <w:proofErr w:type="spellStart"/>
            <w:r w:rsidR="00D3174F" w:rsidRPr="00E04990">
              <w:rPr>
                <w:rFonts w:ascii="Montserrat Light" w:hAnsi="Montserrat Light"/>
              </w:rPr>
              <w:t>în</w:t>
            </w:r>
            <w:proofErr w:type="spellEnd"/>
            <w:r w:rsidR="00D3174F" w:rsidRPr="00E04990">
              <w:rPr>
                <w:rFonts w:ascii="Montserrat Light" w:hAnsi="Montserrat Light"/>
              </w:rPr>
              <w:t xml:space="preserve"> </w:t>
            </w:r>
            <w:proofErr w:type="spellStart"/>
            <w:r w:rsidR="00D3174F" w:rsidRPr="00E04990">
              <w:rPr>
                <w:rFonts w:ascii="Montserrat Light" w:hAnsi="Montserrat Light"/>
              </w:rPr>
              <w:t>bugetul</w:t>
            </w:r>
            <w:proofErr w:type="spellEnd"/>
            <w:r w:rsidR="00D3174F" w:rsidRPr="00E04990">
              <w:rPr>
                <w:rFonts w:ascii="Montserrat Light" w:hAnsi="Montserrat Light"/>
              </w:rPr>
              <w:t xml:space="preserve"> </w:t>
            </w:r>
            <w:proofErr w:type="spellStart"/>
            <w:r w:rsidR="00D3174F" w:rsidRPr="00E04990">
              <w:rPr>
                <w:rFonts w:ascii="Montserrat Light" w:hAnsi="Montserrat Light"/>
              </w:rPr>
              <w:t>anului</w:t>
            </w:r>
            <w:proofErr w:type="spellEnd"/>
            <w:r w:rsidR="00D3174F" w:rsidRPr="00E04990">
              <w:rPr>
                <w:rFonts w:ascii="Montserrat Light" w:hAnsi="Montserrat Light"/>
              </w:rPr>
              <w:t xml:space="preserve"> current.</w:t>
            </w:r>
          </w:p>
          <w:p w14:paraId="1694467F" w14:textId="77777777" w:rsidR="001E1906" w:rsidRPr="00E04990" w:rsidRDefault="001E1906" w:rsidP="0070392D">
            <w:pPr>
              <w:contextualSpacing/>
              <w:jc w:val="both"/>
              <w:rPr>
                <w:rFonts w:ascii="Montserrat Light" w:hAnsi="Montserrat Light"/>
                <w:i/>
                <w:noProof/>
                <w:lang w:bidi="ne-NP"/>
              </w:rPr>
            </w:pPr>
          </w:p>
          <w:p w14:paraId="51613B38" w14:textId="1E60D953" w:rsidR="001E1906" w:rsidRPr="00E04990" w:rsidRDefault="001E1906" w:rsidP="0070392D">
            <w:pPr>
              <w:jc w:val="both"/>
              <w:rPr>
                <w:rFonts w:ascii="Montserrat Light" w:hAnsi="Montserrat Light"/>
                <w:i/>
                <w:noProof/>
                <w:shd w:val="clear" w:color="auto" w:fill="FFFFFF"/>
                <w:lang w:val="it-IT"/>
              </w:rPr>
            </w:pPr>
            <w:r w:rsidRPr="00E04990">
              <w:rPr>
                <w:rFonts w:ascii="Montserrat Light" w:hAnsi="Montserrat Light"/>
                <w:b/>
                <w:bCs/>
                <w:i/>
                <w:noProof/>
                <w:shd w:val="clear" w:color="auto" w:fill="FFFFFF"/>
                <w:lang w:val="it-IT"/>
              </w:rPr>
              <w:t xml:space="preserve">Impactul social </w:t>
            </w:r>
            <w:r w:rsidRPr="00E04990">
              <w:rPr>
                <w:rFonts w:ascii="Montserrat Light" w:hAnsi="Montserrat Light"/>
                <w:i/>
                <w:noProof/>
                <w:shd w:val="clear" w:color="auto" w:fill="FFFFFF"/>
                <w:lang w:val="it-IT"/>
              </w:rPr>
              <w:t xml:space="preserve">- </w:t>
            </w:r>
            <w:r w:rsidR="00D3174F" w:rsidRPr="00E04990">
              <w:rPr>
                <w:rFonts w:ascii="Montserrat Light" w:hAnsi="Montserrat Light"/>
                <w:bCs/>
                <w:lang w:val="it-IT"/>
              </w:rPr>
              <w:t xml:space="preserve">Restaurarea, conservarea și punerea în valoare a Ansamblului monument istoric </w:t>
            </w:r>
            <w:r w:rsidR="004B74CF" w:rsidRPr="00E04990">
              <w:rPr>
                <w:rFonts w:ascii="Montserrat Light" w:hAnsi="Montserrat Light"/>
                <w:bCs/>
                <w:lang w:val="it-IT"/>
              </w:rPr>
              <w:t>Bánffy</w:t>
            </w:r>
            <w:r w:rsidR="00D3174F" w:rsidRPr="00E04990">
              <w:rPr>
                <w:rFonts w:ascii="Montserrat Light" w:hAnsi="Montserrat Light"/>
                <w:bCs/>
                <w:lang w:val="it-IT"/>
              </w:rPr>
              <w:t>, castel și parc vor determindezvoltarea ecnomică și turistică a zonei</w:t>
            </w:r>
            <w:r w:rsidRPr="00E04990">
              <w:rPr>
                <w:rFonts w:ascii="Montserrat Light" w:hAnsi="Montserrat Light"/>
                <w:i/>
                <w:noProof/>
                <w:shd w:val="clear" w:color="auto" w:fill="FFFFFF"/>
                <w:lang w:val="it-IT"/>
              </w:rPr>
              <w:t xml:space="preserve">. </w:t>
            </w:r>
          </w:p>
          <w:p w14:paraId="1A29BF51" w14:textId="77777777" w:rsidR="001E1906" w:rsidRPr="00E04990" w:rsidRDefault="001E1906" w:rsidP="0070392D">
            <w:pPr>
              <w:jc w:val="both"/>
              <w:rPr>
                <w:rFonts w:ascii="Montserrat Light" w:hAnsi="Montserrat Light"/>
                <w:i/>
                <w:noProof/>
                <w:shd w:val="clear" w:color="auto" w:fill="FFFFFF"/>
                <w:lang w:val="it-IT"/>
              </w:rPr>
            </w:pPr>
          </w:p>
          <w:p w14:paraId="050A5352" w14:textId="2BB91D47" w:rsidR="001E1906" w:rsidRPr="00E04990" w:rsidRDefault="001E1906" w:rsidP="0070392D">
            <w:pPr>
              <w:autoSpaceDE w:val="0"/>
              <w:autoSpaceDN w:val="0"/>
              <w:adjustRightInd w:val="0"/>
              <w:jc w:val="both"/>
              <w:rPr>
                <w:rFonts w:ascii="Montserrat Light" w:hAnsi="Montserrat Light" w:cs="Times New Roman"/>
                <w:color w:val="101010"/>
                <w:lang w:val="it-IT"/>
              </w:rPr>
            </w:pPr>
            <w:r w:rsidRPr="00E04990">
              <w:rPr>
                <w:rFonts w:ascii="Montserrat Light" w:hAnsi="Montserrat Light"/>
                <w:b/>
                <w:bCs/>
                <w:i/>
                <w:noProof/>
                <w:shd w:val="clear" w:color="auto" w:fill="FFFFFF"/>
                <w:lang w:val="it-IT"/>
              </w:rPr>
              <w:t xml:space="preserve">Impactul asupra mediului - </w:t>
            </w:r>
            <w:r w:rsidRPr="00E04990">
              <w:rPr>
                <w:rFonts w:ascii="Montserrat Light" w:hAnsi="Montserrat Light" w:cs="Times New Roman"/>
                <w:color w:val="101010"/>
                <w:lang w:val="it-IT"/>
              </w:rPr>
              <w:t>proiectul propus nu se supune procedurilor de</w:t>
            </w:r>
            <w:r w:rsidR="00D3174F" w:rsidRPr="00E04990">
              <w:rPr>
                <w:rFonts w:ascii="Montserrat Light" w:hAnsi="Montserrat Light" w:cs="Times New Roman"/>
                <w:color w:val="101010"/>
                <w:lang w:val="it-IT"/>
              </w:rPr>
              <w:t xml:space="preserve"> </w:t>
            </w:r>
            <w:r w:rsidRPr="00E04990">
              <w:rPr>
                <w:rFonts w:ascii="Montserrat Light" w:hAnsi="Montserrat Light" w:cs="Times New Roman"/>
                <w:color w:val="101010"/>
                <w:lang w:val="it-IT"/>
              </w:rPr>
              <w:t>evaluare a</w:t>
            </w:r>
            <w:r w:rsidR="00D3174F" w:rsidRPr="00E04990">
              <w:rPr>
                <w:rFonts w:ascii="Montserrat Light" w:hAnsi="Montserrat Light" w:cs="Times New Roman"/>
                <w:color w:val="101010"/>
                <w:lang w:val="it-IT"/>
              </w:rPr>
              <w:t xml:space="preserve"> </w:t>
            </w:r>
            <w:r w:rsidRPr="00E04990">
              <w:rPr>
                <w:rFonts w:ascii="Montserrat Light" w:hAnsi="Montserrat Light" w:cs="Times New Roman"/>
                <w:color w:val="101010"/>
                <w:lang w:val="it-IT"/>
              </w:rPr>
              <w:t>impactului asupra mediului și</w:t>
            </w:r>
            <w:r w:rsidRPr="00E04990">
              <w:rPr>
                <w:rFonts w:ascii="Montserrat Light" w:eastAsia="HiddenHorzOCR" w:hAnsi="Montserrat Light" w:cs="HiddenHorzOCR"/>
                <w:color w:val="101010"/>
                <w:lang w:val="it-IT"/>
              </w:rPr>
              <w:t xml:space="preserve"> </w:t>
            </w:r>
            <w:r w:rsidRPr="00E04990">
              <w:rPr>
                <w:rFonts w:ascii="Montserrat Light" w:hAnsi="Montserrat Light" w:cs="Times New Roman"/>
                <w:color w:val="101010"/>
                <w:lang w:val="it-IT"/>
              </w:rPr>
              <w:t>de evaluare adecvata.</w:t>
            </w:r>
          </w:p>
          <w:p w14:paraId="782B2696" w14:textId="77777777" w:rsidR="001E1906" w:rsidRPr="00E04990" w:rsidRDefault="001E1906" w:rsidP="0070392D">
            <w:pPr>
              <w:jc w:val="both"/>
              <w:rPr>
                <w:rFonts w:ascii="Montserrat Light" w:hAnsi="Montserrat Light" w:cs="Courier New"/>
                <w:i/>
                <w:noProof/>
                <w:shd w:val="clear" w:color="auto" w:fill="FFFFFF"/>
                <w:lang w:val="it-IT"/>
              </w:rPr>
            </w:pPr>
          </w:p>
          <w:p w14:paraId="689A275D" w14:textId="68263045" w:rsidR="006E13D9" w:rsidRPr="00E04990" w:rsidRDefault="001E1906" w:rsidP="0070392D">
            <w:pPr>
              <w:jc w:val="both"/>
              <w:rPr>
                <w:rFonts w:ascii="Montserrat Light" w:hAnsi="Montserrat Light"/>
                <w:lang w:val="it-IT"/>
              </w:rPr>
            </w:pPr>
            <w:r w:rsidRPr="00E04990">
              <w:rPr>
                <w:rFonts w:ascii="Montserrat Light" w:hAnsi="Montserrat Light"/>
                <w:b/>
                <w:bCs/>
                <w:i/>
                <w:noProof/>
                <w:shd w:val="clear" w:color="auto" w:fill="FFFFFF"/>
                <w:lang w:val="it-IT"/>
              </w:rPr>
              <w:t xml:space="preserve">Impactul asupra sarcinilor administrative </w:t>
            </w:r>
            <w:r w:rsidR="005A157F" w:rsidRPr="00E04990">
              <w:rPr>
                <w:rFonts w:ascii="Montserrat Light" w:hAnsi="Montserrat Light"/>
                <w:b/>
                <w:bCs/>
                <w:i/>
                <w:noProof/>
                <w:shd w:val="clear" w:color="auto" w:fill="FFFFFF"/>
                <w:lang w:val="it-IT"/>
              </w:rPr>
              <w:t xml:space="preserve"> - </w:t>
            </w:r>
            <w:r w:rsidR="005A157F" w:rsidRPr="00E04990">
              <w:rPr>
                <w:rFonts w:ascii="Montserrat Light" w:hAnsi="Montserrat Light"/>
                <w:i/>
                <w:noProof/>
                <w:shd w:val="clear" w:color="auto" w:fill="FFFFFF"/>
                <w:lang w:val="it-IT"/>
              </w:rPr>
              <w:t xml:space="preserve">Se va încheia un act aditional la contractul de finanțare </w:t>
            </w:r>
          </w:p>
        </w:tc>
      </w:tr>
      <w:tr w:rsidR="009F2146" w:rsidRPr="00E04990" w14:paraId="10F72D0B" w14:textId="77777777" w:rsidTr="007B5FFB">
        <w:tc>
          <w:tcPr>
            <w:tcW w:w="9445" w:type="dxa"/>
            <w:gridSpan w:val="4"/>
          </w:tcPr>
          <w:p w14:paraId="7A2FA5C3" w14:textId="4454AE35" w:rsidR="004C5818" w:rsidRPr="00E04990" w:rsidRDefault="004C5818" w:rsidP="0070392D">
            <w:pPr>
              <w:tabs>
                <w:tab w:val="left" w:pos="3456"/>
              </w:tabs>
              <w:jc w:val="both"/>
              <w:rPr>
                <w:rFonts w:ascii="Montserrat Light" w:hAnsi="Montserrat Light"/>
                <w:i/>
                <w:lang w:val="it-IT"/>
              </w:rPr>
            </w:pPr>
            <w:r w:rsidRPr="00E04990">
              <w:rPr>
                <w:rFonts w:ascii="Montserrat Light" w:hAnsi="Montserrat Light"/>
                <w:b/>
                <w:i/>
                <w:lang w:val="it-IT"/>
              </w:rPr>
              <w:t xml:space="preserve">Secțiunea a 4-a - Concluzii/propuneri:  </w:t>
            </w:r>
          </w:p>
        </w:tc>
      </w:tr>
      <w:tr w:rsidR="002067BF" w:rsidRPr="00E04990" w14:paraId="72271A01" w14:textId="77777777" w:rsidTr="007B5FFB">
        <w:tc>
          <w:tcPr>
            <w:tcW w:w="9445" w:type="dxa"/>
            <w:gridSpan w:val="4"/>
          </w:tcPr>
          <w:p w14:paraId="7587B491" w14:textId="4BBDACFC" w:rsidR="004C5818" w:rsidRPr="00E04990" w:rsidRDefault="005A44EE" w:rsidP="0070392D">
            <w:pPr>
              <w:tabs>
                <w:tab w:val="left" w:pos="3456"/>
              </w:tabs>
              <w:jc w:val="both"/>
              <w:rPr>
                <w:rFonts w:ascii="Montserrat Light" w:hAnsi="Montserrat Light"/>
                <w:iCs/>
                <w:color w:val="C00000"/>
                <w:lang w:val="it-IT"/>
              </w:rPr>
            </w:pPr>
            <w:r w:rsidRPr="00E04990">
              <w:rPr>
                <w:rFonts w:ascii="Montserrat Light" w:hAnsi="Montserrat Light"/>
                <w:iCs/>
                <w:lang w:val="it-IT"/>
              </w:rPr>
              <w:t>În urma analizării proiectului de hotărâre și a documentării efectuate, certificăm faptul că proiectul de hotărâre îndeplinește</w:t>
            </w:r>
            <w:r w:rsidRPr="00E04990">
              <w:rPr>
                <w:rFonts w:ascii="Montserrat Light" w:hAnsi="Montserrat Light"/>
                <w:b/>
                <w:bCs/>
                <w:iCs/>
                <w:lang w:val="it-IT"/>
              </w:rPr>
              <w:t xml:space="preserve"> </w:t>
            </w:r>
            <w:r w:rsidRPr="00E04990">
              <w:rPr>
                <w:rFonts w:ascii="Montserrat Light" w:hAnsi="Montserrat Light"/>
                <w:iCs/>
                <w:lang w:val="it-IT"/>
              </w:rPr>
              <w:t>cerințele tehnice specificate la Secțiunea a 2-a</w:t>
            </w:r>
            <w:r w:rsidR="00D11612" w:rsidRPr="00E04990">
              <w:rPr>
                <w:rFonts w:ascii="Montserrat Light" w:hAnsi="Montserrat Light"/>
                <w:iCs/>
                <w:lang w:val="it-IT"/>
              </w:rPr>
              <w:t>.</w:t>
            </w:r>
          </w:p>
        </w:tc>
      </w:tr>
      <w:tr w:rsidR="009F2146" w:rsidRPr="00E04990" w14:paraId="12C5C955" w14:textId="77777777" w:rsidTr="007B5FFB">
        <w:trPr>
          <w:trHeight w:val="418"/>
        </w:trPr>
        <w:tc>
          <w:tcPr>
            <w:tcW w:w="2972" w:type="dxa"/>
            <w:vAlign w:val="center"/>
          </w:tcPr>
          <w:p w14:paraId="611D97F7" w14:textId="77777777" w:rsidR="004C5818" w:rsidRPr="00E04990" w:rsidRDefault="004C5818" w:rsidP="0070392D">
            <w:pPr>
              <w:tabs>
                <w:tab w:val="left" w:pos="3456"/>
              </w:tabs>
              <w:jc w:val="center"/>
              <w:rPr>
                <w:rFonts w:ascii="Montserrat Light" w:hAnsi="Montserrat Light"/>
                <w:b/>
                <w:bCs/>
                <w:iCs/>
                <w:lang w:val="it-IT"/>
              </w:rPr>
            </w:pPr>
          </w:p>
        </w:tc>
        <w:tc>
          <w:tcPr>
            <w:tcW w:w="3119" w:type="dxa"/>
            <w:vAlign w:val="center"/>
          </w:tcPr>
          <w:p w14:paraId="475BC575" w14:textId="77777777" w:rsidR="004C5818" w:rsidRPr="00E04990" w:rsidRDefault="004C5818" w:rsidP="0070392D">
            <w:pPr>
              <w:tabs>
                <w:tab w:val="left" w:pos="3456"/>
              </w:tabs>
              <w:jc w:val="center"/>
              <w:rPr>
                <w:rFonts w:ascii="Montserrat Light" w:hAnsi="Montserrat Light"/>
                <w:b/>
                <w:bCs/>
                <w:iCs/>
                <w:lang w:val="en-US"/>
              </w:rPr>
            </w:pPr>
            <w:proofErr w:type="spellStart"/>
            <w:r w:rsidRPr="00E04990">
              <w:rPr>
                <w:rFonts w:ascii="Montserrat Light" w:hAnsi="Montserrat Light"/>
                <w:b/>
                <w:bCs/>
                <w:iCs/>
                <w:lang w:val="en-US"/>
              </w:rPr>
              <w:t>Prenume</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și</w:t>
            </w:r>
            <w:proofErr w:type="spellEnd"/>
            <w:r w:rsidRPr="00E04990">
              <w:rPr>
                <w:rFonts w:ascii="Montserrat Light" w:hAnsi="Montserrat Light"/>
                <w:b/>
                <w:bCs/>
                <w:iCs/>
                <w:lang w:val="en-US"/>
              </w:rPr>
              <w:t xml:space="preserve"> </w:t>
            </w:r>
            <w:proofErr w:type="spellStart"/>
            <w:r w:rsidRPr="00E04990">
              <w:rPr>
                <w:rFonts w:ascii="Montserrat Light" w:hAnsi="Montserrat Light"/>
                <w:b/>
                <w:bCs/>
                <w:iCs/>
                <w:lang w:val="en-US"/>
              </w:rPr>
              <w:t>nume</w:t>
            </w:r>
            <w:proofErr w:type="spellEnd"/>
          </w:p>
        </w:tc>
        <w:tc>
          <w:tcPr>
            <w:tcW w:w="1554" w:type="dxa"/>
            <w:vAlign w:val="center"/>
          </w:tcPr>
          <w:p w14:paraId="26B2F478" w14:textId="77777777" w:rsidR="004C5818" w:rsidRPr="00E04990" w:rsidRDefault="004C5818" w:rsidP="0070392D">
            <w:pPr>
              <w:tabs>
                <w:tab w:val="left" w:pos="3456"/>
              </w:tabs>
              <w:jc w:val="center"/>
              <w:rPr>
                <w:rFonts w:ascii="Montserrat Light" w:hAnsi="Montserrat Light"/>
                <w:b/>
                <w:bCs/>
                <w:iCs/>
                <w:lang w:val="en-US"/>
              </w:rPr>
            </w:pPr>
            <w:r w:rsidRPr="00E04990">
              <w:rPr>
                <w:rFonts w:ascii="Montserrat Light" w:hAnsi="Montserrat Light"/>
                <w:b/>
                <w:bCs/>
                <w:iCs/>
                <w:lang w:val="en-US"/>
              </w:rPr>
              <w:t>Data</w:t>
            </w:r>
          </w:p>
        </w:tc>
        <w:tc>
          <w:tcPr>
            <w:tcW w:w="1800" w:type="dxa"/>
            <w:vAlign w:val="center"/>
          </w:tcPr>
          <w:p w14:paraId="3A5966B4" w14:textId="77777777" w:rsidR="004C5818" w:rsidRPr="00E04990" w:rsidRDefault="004C5818" w:rsidP="0070392D">
            <w:pPr>
              <w:tabs>
                <w:tab w:val="left" w:pos="3456"/>
              </w:tabs>
              <w:jc w:val="center"/>
              <w:rPr>
                <w:rFonts w:ascii="Montserrat Light" w:hAnsi="Montserrat Light"/>
                <w:b/>
                <w:bCs/>
                <w:iCs/>
                <w:lang w:val="en-US"/>
              </w:rPr>
            </w:pPr>
            <w:proofErr w:type="spellStart"/>
            <w:r w:rsidRPr="00E04990">
              <w:rPr>
                <w:rFonts w:ascii="Montserrat Light" w:hAnsi="Montserrat Light"/>
                <w:b/>
                <w:bCs/>
                <w:iCs/>
                <w:lang w:val="en-US"/>
              </w:rPr>
              <w:t>Semnătura</w:t>
            </w:r>
            <w:proofErr w:type="spellEnd"/>
          </w:p>
        </w:tc>
      </w:tr>
      <w:tr w:rsidR="00D3174F" w:rsidRPr="00E04990" w14:paraId="6123EE7A" w14:textId="77777777" w:rsidTr="007B5FFB">
        <w:trPr>
          <w:trHeight w:val="395"/>
        </w:trPr>
        <w:tc>
          <w:tcPr>
            <w:tcW w:w="2972" w:type="dxa"/>
            <w:vAlign w:val="center"/>
          </w:tcPr>
          <w:p w14:paraId="132D592D" w14:textId="10BB3C52" w:rsidR="00D3174F" w:rsidRPr="00E04990" w:rsidRDefault="00D3174F" w:rsidP="0070392D">
            <w:pPr>
              <w:tabs>
                <w:tab w:val="left" w:pos="3456"/>
              </w:tabs>
              <w:rPr>
                <w:rFonts w:ascii="Montserrat Light" w:hAnsi="Montserrat Light"/>
                <w:iCs/>
                <w:lang w:val="en-US"/>
              </w:rPr>
            </w:pPr>
            <w:proofErr w:type="spellStart"/>
            <w:r w:rsidRPr="00E04990">
              <w:rPr>
                <w:rFonts w:ascii="Montserrat Light" w:hAnsi="Montserrat Light"/>
                <w:iCs/>
                <w:lang w:val="en-US"/>
              </w:rPr>
              <w:t>Avizat</w:t>
            </w:r>
            <w:proofErr w:type="spellEnd"/>
            <w:r w:rsidRPr="00E04990">
              <w:rPr>
                <w:rFonts w:ascii="Montserrat Light" w:hAnsi="Montserrat Light"/>
                <w:iCs/>
                <w:lang w:val="en-US"/>
              </w:rPr>
              <w:t>: Director General</w:t>
            </w:r>
          </w:p>
        </w:tc>
        <w:tc>
          <w:tcPr>
            <w:tcW w:w="3119" w:type="dxa"/>
            <w:vAlign w:val="center"/>
          </w:tcPr>
          <w:p w14:paraId="4DC2D5E2" w14:textId="0708A7DE" w:rsidR="00D3174F" w:rsidRPr="00E04990" w:rsidRDefault="005D5003" w:rsidP="0070392D">
            <w:pPr>
              <w:tabs>
                <w:tab w:val="left" w:pos="3456"/>
              </w:tabs>
              <w:jc w:val="center"/>
              <w:rPr>
                <w:rFonts w:ascii="Montserrat Light" w:hAnsi="Montserrat Light"/>
                <w:iCs/>
                <w:lang w:val="en-US"/>
              </w:rPr>
            </w:pPr>
            <w:r w:rsidRPr="00E04990">
              <w:rPr>
                <w:rFonts w:ascii="Montserrat Light" w:hAnsi="Montserrat Light" w:cs="Calibri Light"/>
                <w:iCs/>
                <w:noProof/>
                <w:shd w:val="clear" w:color="auto" w:fill="FFFFFF"/>
                <w:lang w:val="ro-RO" w:eastAsia="ro-RO"/>
              </w:rPr>
              <w:t>Cristina ȘCHIOP</w:t>
            </w:r>
          </w:p>
        </w:tc>
        <w:tc>
          <w:tcPr>
            <w:tcW w:w="1554" w:type="dxa"/>
            <w:vAlign w:val="center"/>
          </w:tcPr>
          <w:p w14:paraId="46942454" w14:textId="5C27DAE2" w:rsidR="00D3174F" w:rsidRPr="00E04990" w:rsidRDefault="00566039" w:rsidP="0070392D">
            <w:pPr>
              <w:tabs>
                <w:tab w:val="left" w:pos="3456"/>
              </w:tabs>
              <w:jc w:val="center"/>
              <w:rPr>
                <w:rFonts w:ascii="Montserrat Light" w:hAnsi="Montserrat Light"/>
                <w:iCs/>
                <w:lang w:val="en-US"/>
              </w:rPr>
            </w:pPr>
            <w:r w:rsidRPr="00E04990">
              <w:rPr>
                <w:rFonts w:ascii="Montserrat Light" w:hAnsi="Montserrat Light"/>
                <w:iCs/>
                <w:lang w:val="en-US"/>
              </w:rPr>
              <w:t>0</w:t>
            </w:r>
            <w:r w:rsidR="0070392D" w:rsidRPr="00E04990">
              <w:rPr>
                <w:rFonts w:ascii="Montserrat Light" w:hAnsi="Montserrat Light"/>
                <w:iCs/>
                <w:lang w:val="en-US"/>
              </w:rPr>
              <w:t>4</w:t>
            </w:r>
            <w:r w:rsidRPr="00E04990">
              <w:rPr>
                <w:rFonts w:ascii="Montserrat Light" w:hAnsi="Montserrat Light"/>
                <w:iCs/>
                <w:lang w:val="en-US"/>
              </w:rPr>
              <w:t>.08</w:t>
            </w:r>
            <w:r w:rsidR="005D5003" w:rsidRPr="00E04990">
              <w:rPr>
                <w:rFonts w:ascii="Montserrat Light" w:hAnsi="Montserrat Light"/>
                <w:iCs/>
                <w:lang w:val="en-US"/>
              </w:rPr>
              <w:t>.202</w:t>
            </w:r>
            <w:r w:rsidRPr="00E04990">
              <w:rPr>
                <w:rFonts w:ascii="Montserrat Light" w:hAnsi="Montserrat Light"/>
                <w:iCs/>
                <w:lang w:val="en-US"/>
              </w:rPr>
              <w:t>3</w:t>
            </w:r>
          </w:p>
        </w:tc>
        <w:tc>
          <w:tcPr>
            <w:tcW w:w="1800" w:type="dxa"/>
            <w:vAlign w:val="center"/>
          </w:tcPr>
          <w:p w14:paraId="3C429391" w14:textId="77777777" w:rsidR="00D3174F" w:rsidRPr="00E04990" w:rsidRDefault="00D3174F" w:rsidP="0070392D">
            <w:pPr>
              <w:tabs>
                <w:tab w:val="left" w:pos="3456"/>
              </w:tabs>
              <w:jc w:val="center"/>
              <w:rPr>
                <w:rFonts w:ascii="Montserrat Light" w:hAnsi="Montserrat Light"/>
                <w:iCs/>
                <w:lang w:val="en-US"/>
              </w:rPr>
            </w:pPr>
          </w:p>
        </w:tc>
      </w:tr>
      <w:tr w:rsidR="00FD241B" w:rsidRPr="00E04990" w14:paraId="5F37EFA0" w14:textId="77777777" w:rsidTr="007B5FFB">
        <w:trPr>
          <w:trHeight w:val="498"/>
        </w:trPr>
        <w:tc>
          <w:tcPr>
            <w:tcW w:w="2972" w:type="dxa"/>
            <w:vAlign w:val="center"/>
          </w:tcPr>
          <w:p w14:paraId="72C20013" w14:textId="311D69A2" w:rsidR="00FD241B" w:rsidRPr="00E04990" w:rsidRDefault="00FD241B" w:rsidP="0070392D">
            <w:pPr>
              <w:tabs>
                <w:tab w:val="left" w:pos="3456"/>
              </w:tabs>
              <w:rPr>
                <w:rFonts w:ascii="Montserrat Light" w:hAnsi="Montserrat Light"/>
                <w:iCs/>
                <w:lang w:val="en-US"/>
              </w:rPr>
            </w:pPr>
            <w:proofErr w:type="spellStart"/>
            <w:r w:rsidRPr="00E04990">
              <w:rPr>
                <w:rFonts w:ascii="Montserrat Light" w:hAnsi="Montserrat Light"/>
                <w:iCs/>
                <w:lang w:val="en-US"/>
              </w:rPr>
              <w:t>Avizat</w:t>
            </w:r>
            <w:proofErr w:type="spellEnd"/>
            <w:r w:rsidRPr="00E04990">
              <w:rPr>
                <w:rFonts w:ascii="Montserrat Light" w:hAnsi="Montserrat Light"/>
                <w:iCs/>
                <w:lang w:val="en-US"/>
              </w:rPr>
              <w:t>: Director</w:t>
            </w:r>
            <w:r w:rsidR="00D3174F" w:rsidRPr="00E04990">
              <w:rPr>
                <w:rFonts w:ascii="Montserrat Light" w:hAnsi="Montserrat Light"/>
                <w:iCs/>
                <w:lang w:val="en-US"/>
              </w:rPr>
              <w:t xml:space="preserve"> </w:t>
            </w:r>
            <w:proofErr w:type="spellStart"/>
            <w:r w:rsidR="00D3174F" w:rsidRPr="00E04990">
              <w:rPr>
                <w:rFonts w:ascii="Montserrat Light" w:hAnsi="Montserrat Light"/>
                <w:iCs/>
                <w:lang w:val="en-US"/>
              </w:rPr>
              <w:t>Executiv</w:t>
            </w:r>
            <w:proofErr w:type="spellEnd"/>
          </w:p>
        </w:tc>
        <w:tc>
          <w:tcPr>
            <w:tcW w:w="3119" w:type="dxa"/>
            <w:vAlign w:val="center"/>
          </w:tcPr>
          <w:p w14:paraId="1789C913" w14:textId="03F251E1" w:rsidR="00FD241B" w:rsidRPr="00E04990" w:rsidRDefault="00FD241B" w:rsidP="0070392D">
            <w:pPr>
              <w:tabs>
                <w:tab w:val="left" w:pos="3456"/>
              </w:tabs>
              <w:jc w:val="center"/>
              <w:rPr>
                <w:rFonts w:ascii="Montserrat Light" w:hAnsi="Montserrat Light"/>
                <w:iCs/>
                <w:lang w:val="en-US"/>
              </w:rPr>
            </w:pPr>
            <w:r w:rsidRPr="00E04990">
              <w:rPr>
                <w:rFonts w:ascii="Montserrat Light" w:hAnsi="Montserrat Light"/>
                <w:iCs/>
                <w:lang w:val="en-US"/>
              </w:rPr>
              <w:t>Mariana RAȚIU</w:t>
            </w:r>
          </w:p>
        </w:tc>
        <w:tc>
          <w:tcPr>
            <w:tcW w:w="1554" w:type="dxa"/>
            <w:vAlign w:val="center"/>
          </w:tcPr>
          <w:p w14:paraId="1BF38E3C" w14:textId="327D3BC4" w:rsidR="00FD241B" w:rsidRPr="00E04990" w:rsidRDefault="00566039" w:rsidP="0070392D">
            <w:pPr>
              <w:tabs>
                <w:tab w:val="left" w:pos="3456"/>
              </w:tabs>
              <w:jc w:val="center"/>
              <w:rPr>
                <w:rFonts w:ascii="Montserrat Light" w:hAnsi="Montserrat Light"/>
                <w:iCs/>
                <w:lang w:val="en-US"/>
              </w:rPr>
            </w:pPr>
            <w:r w:rsidRPr="00E04990">
              <w:rPr>
                <w:rFonts w:ascii="Montserrat Light" w:hAnsi="Montserrat Light"/>
                <w:iCs/>
                <w:lang w:val="en-US"/>
              </w:rPr>
              <w:t>0</w:t>
            </w:r>
            <w:r w:rsidR="0070392D" w:rsidRPr="00E04990">
              <w:rPr>
                <w:rFonts w:ascii="Montserrat Light" w:hAnsi="Montserrat Light"/>
                <w:iCs/>
                <w:lang w:val="en-US"/>
              </w:rPr>
              <w:t>4</w:t>
            </w:r>
            <w:r w:rsidRPr="00E04990">
              <w:rPr>
                <w:rFonts w:ascii="Montserrat Light" w:hAnsi="Montserrat Light"/>
                <w:iCs/>
                <w:lang w:val="en-US"/>
              </w:rPr>
              <w:t>.08.2023</w:t>
            </w:r>
          </w:p>
        </w:tc>
        <w:tc>
          <w:tcPr>
            <w:tcW w:w="1800" w:type="dxa"/>
            <w:vAlign w:val="center"/>
          </w:tcPr>
          <w:p w14:paraId="69A44D57" w14:textId="77777777" w:rsidR="00FD241B" w:rsidRPr="00E04990" w:rsidRDefault="00FD241B" w:rsidP="0070392D">
            <w:pPr>
              <w:tabs>
                <w:tab w:val="left" w:pos="3456"/>
              </w:tabs>
              <w:jc w:val="center"/>
              <w:rPr>
                <w:rFonts w:ascii="Montserrat Light" w:hAnsi="Montserrat Light"/>
                <w:iCs/>
                <w:lang w:val="en-US"/>
              </w:rPr>
            </w:pPr>
          </w:p>
        </w:tc>
      </w:tr>
      <w:tr w:rsidR="00FF2566" w:rsidRPr="00E04990" w14:paraId="52AAA732" w14:textId="77777777" w:rsidTr="007B5FFB">
        <w:trPr>
          <w:trHeight w:val="475"/>
        </w:trPr>
        <w:tc>
          <w:tcPr>
            <w:tcW w:w="2972" w:type="dxa"/>
            <w:vAlign w:val="center"/>
          </w:tcPr>
          <w:p w14:paraId="4FE8B064" w14:textId="76B5CAFD" w:rsidR="00FF2566" w:rsidRPr="00E04990" w:rsidRDefault="00FF2566" w:rsidP="0070392D">
            <w:pPr>
              <w:tabs>
                <w:tab w:val="left" w:pos="3456"/>
              </w:tabs>
              <w:rPr>
                <w:rFonts w:ascii="Montserrat Light" w:hAnsi="Montserrat Light"/>
                <w:iCs/>
                <w:lang w:val="en-US"/>
              </w:rPr>
            </w:pPr>
            <w:proofErr w:type="spellStart"/>
            <w:r w:rsidRPr="00E04990">
              <w:rPr>
                <w:rFonts w:ascii="Montserrat Light" w:hAnsi="Montserrat Light"/>
                <w:iCs/>
                <w:lang w:val="en-US"/>
              </w:rPr>
              <w:t>Verificat</w:t>
            </w:r>
            <w:proofErr w:type="spellEnd"/>
            <w:r w:rsidRPr="00E04990">
              <w:rPr>
                <w:rFonts w:ascii="Montserrat Light" w:hAnsi="Montserrat Light"/>
                <w:iCs/>
                <w:lang w:val="en-US"/>
              </w:rPr>
              <w:t xml:space="preserve">: </w:t>
            </w:r>
            <w:proofErr w:type="spellStart"/>
            <w:r w:rsidRPr="00E04990">
              <w:rPr>
                <w:rFonts w:ascii="Montserrat Light" w:hAnsi="Montserrat Light"/>
                <w:iCs/>
                <w:lang w:val="en-US"/>
              </w:rPr>
              <w:t>Șef</w:t>
            </w:r>
            <w:proofErr w:type="spellEnd"/>
            <w:r w:rsidRPr="00E04990">
              <w:rPr>
                <w:rFonts w:ascii="Montserrat Light" w:hAnsi="Montserrat Light"/>
                <w:iCs/>
                <w:lang w:val="en-US"/>
              </w:rPr>
              <w:t xml:space="preserve"> </w:t>
            </w:r>
            <w:proofErr w:type="spellStart"/>
            <w:r w:rsidRPr="00E04990">
              <w:rPr>
                <w:rFonts w:ascii="Montserrat Light" w:hAnsi="Montserrat Light"/>
                <w:iCs/>
                <w:lang w:val="en-US"/>
              </w:rPr>
              <w:t>serviciu</w:t>
            </w:r>
            <w:proofErr w:type="spellEnd"/>
          </w:p>
        </w:tc>
        <w:tc>
          <w:tcPr>
            <w:tcW w:w="3119" w:type="dxa"/>
            <w:vAlign w:val="center"/>
          </w:tcPr>
          <w:p w14:paraId="2CC3CDD0" w14:textId="023BE315" w:rsidR="00FF2566" w:rsidRPr="00E04990" w:rsidRDefault="00FF2566" w:rsidP="0070392D">
            <w:pPr>
              <w:tabs>
                <w:tab w:val="left" w:pos="3456"/>
              </w:tabs>
              <w:jc w:val="center"/>
              <w:rPr>
                <w:rFonts w:ascii="Montserrat Light" w:hAnsi="Montserrat Light"/>
                <w:iCs/>
                <w:lang w:val="en-US"/>
              </w:rPr>
            </w:pPr>
            <w:r w:rsidRPr="00E04990">
              <w:rPr>
                <w:rFonts w:ascii="Montserrat Light" w:hAnsi="Montserrat Light"/>
                <w:iCs/>
                <w:lang w:val="en-US"/>
              </w:rPr>
              <w:t>Diana COMAN</w:t>
            </w:r>
          </w:p>
        </w:tc>
        <w:tc>
          <w:tcPr>
            <w:tcW w:w="1554" w:type="dxa"/>
            <w:vAlign w:val="center"/>
          </w:tcPr>
          <w:p w14:paraId="6EBB6419" w14:textId="739D0181" w:rsidR="00FF2566" w:rsidRPr="00E04990" w:rsidRDefault="00566039" w:rsidP="0070392D">
            <w:pPr>
              <w:tabs>
                <w:tab w:val="left" w:pos="3456"/>
              </w:tabs>
              <w:jc w:val="center"/>
              <w:rPr>
                <w:rFonts w:ascii="Montserrat Light" w:hAnsi="Montserrat Light"/>
                <w:iCs/>
                <w:lang w:val="en-US"/>
              </w:rPr>
            </w:pPr>
            <w:r w:rsidRPr="00E04990">
              <w:rPr>
                <w:rFonts w:ascii="Montserrat Light" w:hAnsi="Montserrat Light"/>
                <w:iCs/>
                <w:lang w:val="en-US"/>
              </w:rPr>
              <w:t>0</w:t>
            </w:r>
            <w:r w:rsidR="0070392D" w:rsidRPr="00E04990">
              <w:rPr>
                <w:rFonts w:ascii="Montserrat Light" w:hAnsi="Montserrat Light"/>
                <w:iCs/>
                <w:lang w:val="en-US"/>
              </w:rPr>
              <w:t>4</w:t>
            </w:r>
            <w:r w:rsidRPr="00E04990">
              <w:rPr>
                <w:rFonts w:ascii="Montserrat Light" w:hAnsi="Montserrat Light"/>
                <w:iCs/>
                <w:lang w:val="en-US"/>
              </w:rPr>
              <w:t>.08.2023</w:t>
            </w:r>
          </w:p>
        </w:tc>
        <w:tc>
          <w:tcPr>
            <w:tcW w:w="1800" w:type="dxa"/>
            <w:vAlign w:val="center"/>
          </w:tcPr>
          <w:p w14:paraId="25FC147C" w14:textId="77777777" w:rsidR="00FF2566" w:rsidRPr="00E04990" w:rsidRDefault="00FF2566" w:rsidP="0070392D">
            <w:pPr>
              <w:tabs>
                <w:tab w:val="left" w:pos="3456"/>
              </w:tabs>
              <w:jc w:val="center"/>
              <w:rPr>
                <w:rFonts w:ascii="Montserrat Light" w:hAnsi="Montserrat Light"/>
                <w:iCs/>
                <w:lang w:val="en-US"/>
              </w:rPr>
            </w:pPr>
          </w:p>
        </w:tc>
      </w:tr>
      <w:tr w:rsidR="00FF2566" w:rsidRPr="00E04990" w14:paraId="34B3926A" w14:textId="77777777" w:rsidTr="007B5FFB">
        <w:trPr>
          <w:trHeight w:val="422"/>
        </w:trPr>
        <w:tc>
          <w:tcPr>
            <w:tcW w:w="2972" w:type="dxa"/>
            <w:vAlign w:val="center"/>
          </w:tcPr>
          <w:p w14:paraId="77611128" w14:textId="4C5CD86B" w:rsidR="00FF2566" w:rsidRPr="00E04990" w:rsidRDefault="00FF2566" w:rsidP="0070392D">
            <w:pPr>
              <w:tabs>
                <w:tab w:val="left" w:pos="3456"/>
              </w:tabs>
              <w:rPr>
                <w:rFonts w:ascii="Montserrat Light" w:hAnsi="Montserrat Light"/>
                <w:iCs/>
                <w:lang w:val="ro-RO"/>
              </w:rPr>
            </w:pPr>
            <w:r w:rsidRPr="00E04990">
              <w:rPr>
                <w:rFonts w:ascii="Montserrat Light" w:hAnsi="Montserrat Light"/>
                <w:iCs/>
                <w:lang w:val="ro-RO"/>
              </w:rPr>
              <w:t>Elaborat: Consilier</w:t>
            </w:r>
          </w:p>
        </w:tc>
        <w:tc>
          <w:tcPr>
            <w:tcW w:w="3119" w:type="dxa"/>
            <w:vAlign w:val="center"/>
          </w:tcPr>
          <w:p w14:paraId="61DC327A" w14:textId="18F8075E" w:rsidR="00FF2566" w:rsidRPr="00E04990" w:rsidRDefault="0070392D" w:rsidP="0070392D">
            <w:pPr>
              <w:tabs>
                <w:tab w:val="left" w:pos="3456"/>
              </w:tabs>
              <w:jc w:val="center"/>
              <w:rPr>
                <w:rFonts w:ascii="Montserrat Light" w:hAnsi="Montserrat Light"/>
                <w:iCs/>
                <w:lang w:val="en-US"/>
              </w:rPr>
            </w:pPr>
            <w:r w:rsidRPr="00E04990">
              <w:rPr>
                <w:rFonts w:ascii="Montserrat Light" w:hAnsi="Montserrat Light"/>
                <w:iCs/>
                <w:lang w:val="en-US"/>
              </w:rPr>
              <w:t>Alexandru BOTEZAN</w:t>
            </w:r>
          </w:p>
        </w:tc>
        <w:tc>
          <w:tcPr>
            <w:tcW w:w="1554" w:type="dxa"/>
            <w:vAlign w:val="center"/>
          </w:tcPr>
          <w:p w14:paraId="57895167" w14:textId="5E8D1092" w:rsidR="00FF2566" w:rsidRPr="00E04990" w:rsidRDefault="00566039" w:rsidP="0070392D">
            <w:pPr>
              <w:tabs>
                <w:tab w:val="left" w:pos="3456"/>
              </w:tabs>
              <w:jc w:val="center"/>
              <w:rPr>
                <w:rFonts w:ascii="Montserrat Light" w:hAnsi="Montserrat Light"/>
                <w:iCs/>
                <w:lang w:val="en-US"/>
              </w:rPr>
            </w:pPr>
            <w:r w:rsidRPr="00E04990">
              <w:rPr>
                <w:rFonts w:ascii="Montserrat Light" w:hAnsi="Montserrat Light"/>
                <w:iCs/>
                <w:lang w:val="en-US"/>
              </w:rPr>
              <w:t>0</w:t>
            </w:r>
            <w:r w:rsidR="0070392D" w:rsidRPr="00E04990">
              <w:rPr>
                <w:rFonts w:ascii="Montserrat Light" w:hAnsi="Montserrat Light"/>
                <w:iCs/>
                <w:lang w:val="en-US"/>
              </w:rPr>
              <w:t>4</w:t>
            </w:r>
            <w:r w:rsidRPr="00E04990">
              <w:rPr>
                <w:rFonts w:ascii="Montserrat Light" w:hAnsi="Montserrat Light"/>
                <w:iCs/>
                <w:lang w:val="en-US"/>
              </w:rPr>
              <w:t>.08.2023</w:t>
            </w:r>
          </w:p>
        </w:tc>
        <w:tc>
          <w:tcPr>
            <w:tcW w:w="1800" w:type="dxa"/>
            <w:vAlign w:val="center"/>
          </w:tcPr>
          <w:p w14:paraId="4A04C983" w14:textId="77777777" w:rsidR="00FF2566" w:rsidRPr="00E04990" w:rsidRDefault="00FF2566" w:rsidP="0070392D">
            <w:pPr>
              <w:tabs>
                <w:tab w:val="left" w:pos="3456"/>
              </w:tabs>
              <w:jc w:val="center"/>
              <w:rPr>
                <w:rFonts w:ascii="Montserrat Light" w:hAnsi="Montserrat Light"/>
                <w:iCs/>
                <w:lang w:val="en-US"/>
              </w:rPr>
            </w:pPr>
          </w:p>
        </w:tc>
      </w:tr>
      <w:tr w:rsidR="00267DCD" w:rsidRPr="00E04990" w14:paraId="0E1FA7D8" w14:textId="77777777" w:rsidTr="007B5FFB">
        <w:trPr>
          <w:trHeight w:val="422"/>
        </w:trPr>
        <w:tc>
          <w:tcPr>
            <w:tcW w:w="2972" w:type="dxa"/>
            <w:vAlign w:val="center"/>
          </w:tcPr>
          <w:p w14:paraId="0D1FFB9B" w14:textId="6037D0A2" w:rsidR="00267DCD" w:rsidRPr="00E04990" w:rsidRDefault="00267DCD" w:rsidP="00267DCD">
            <w:pPr>
              <w:tabs>
                <w:tab w:val="left" w:pos="3456"/>
              </w:tabs>
              <w:rPr>
                <w:rFonts w:ascii="Montserrat Light" w:hAnsi="Montserrat Light"/>
                <w:iCs/>
                <w:lang w:val="ro-RO"/>
              </w:rPr>
            </w:pPr>
            <w:r w:rsidRPr="00E04990">
              <w:rPr>
                <w:rFonts w:ascii="Montserrat Light" w:hAnsi="Montserrat Light"/>
                <w:iCs/>
                <w:lang w:val="ro-RO"/>
              </w:rPr>
              <w:t>Elaborat: Consilier</w:t>
            </w:r>
          </w:p>
        </w:tc>
        <w:tc>
          <w:tcPr>
            <w:tcW w:w="3119" w:type="dxa"/>
            <w:vAlign w:val="center"/>
          </w:tcPr>
          <w:p w14:paraId="1F041871" w14:textId="36882652" w:rsidR="00267DCD" w:rsidRPr="00E04990" w:rsidRDefault="00267DCD" w:rsidP="00267DCD">
            <w:pPr>
              <w:tabs>
                <w:tab w:val="left" w:pos="3456"/>
              </w:tabs>
              <w:jc w:val="center"/>
              <w:rPr>
                <w:rFonts w:ascii="Montserrat Light" w:hAnsi="Montserrat Light"/>
                <w:iCs/>
                <w:lang w:val="en-US"/>
              </w:rPr>
            </w:pPr>
            <w:r w:rsidRPr="00E04990">
              <w:rPr>
                <w:rFonts w:ascii="Montserrat Light" w:hAnsi="Montserrat Light"/>
                <w:iCs/>
                <w:lang w:val="en-US"/>
              </w:rPr>
              <w:t>Aurelia BOGDAN</w:t>
            </w:r>
          </w:p>
        </w:tc>
        <w:tc>
          <w:tcPr>
            <w:tcW w:w="1554" w:type="dxa"/>
            <w:vAlign w:val="center"/>
          </w:tcPr>
          <w:p w14:paraId="7B2A6430" w14:textId="6F2A3567" w:rsidR="00267DCD" w:rsidRPr="00E04990" w:rsidRDefault="00267DCD" w:rsidP="00267DCD">
            <w:pPr>
              <w:tabs>
                <w:tab w:val="left" w:pos="3456"/>
              </w:tabs>
              <w:jc w:val="center"/>
              <w:rPr>
                <w:rFonts w:ascii="Montserrat Light" w:hAnsi="Montserrat Light"/>
                <w:iCs/>
                <w:lang w:val="en-US"/>
              </w:rPr>
            </w:pPr>
            <w:r w:rsidRPr="00E04990">
              <w:rPr>
                <w:rFonts w:ascii="Montserrat Light" w:hAnsi="Montserrat Light"/>
                <w:iCs/>
                <w:lang w:val="en-US"/>
              </w:rPr>
              <w:t>04.08.2023</w:t>
            </w:r>
          </w:p>
        </w:tc>
        <w:tc>
          <w:tcPr>
            <w:tcW w:w="1800" w:type="dxa"/>
            <w:vAlign w:val="center"/>
          </w:tcPr>
          <w:p w14:paraId="24528E09" w14:textId="77777777" w:rsidR="00267DCD" w:rsidRPr="00E04990" w:rsidRDefault="00267DCD" w:rsidP="00267DCD">
            <w:pPr>
              <w:tabs>
                <w:tab w:val="left" w:pos="3456"/>
              </w:tabs>
              <w:jc w:val="center"/>
              <w:rPr>
                <w:rFonts w:ascii="Montserrat Light" w:hAnsi="Montserrat Light"/>
                <w:iCs/>
                <w:lang w:val="en-US"/>
              </w:rPr>
            </w:pPr>
          </w:p>
        </w:tc>
      </w:tr>
    </w:tbl>
    <w:p w14:paraId="23B165F5" w14:textId="77777777" w:rsidR="0019446B" w:rsidRPr="00E04990" w:rsidRDefault="0019446B" w:rsidP="0070392D">
      <w:pPr>
        <w:autoSpaceDE w:val="0"/>
        <w:autoSpaceDN w:val="0"/>
        <w:adjustRightInd w:val="0"/>
        <w:contextualSpacing/>
        <w:rPr>
          <w:rFonts w:ascii="Montserrat Light" w:hAnsi="Montserrat Light"/>
          <w:i/>
          <w:noProof/>
          <w:lang w:val="en-US" w:eastAsia="ro-RO"/>
        </w:rPr>
        <w:sectPr w:rsidR="0019446B" w:rsidRPr="00E04990" w:rsidSect="00AF56A9">
          <w:headerReference w:type="default" r:id="rId7"/>
          <w:pgSz w:w="11909" w:h="16834" w:code="9"/>
          <w:pgMar w:top="1166" w:right="936" w:bottom="851" w:left="1526" w:header="274" w:footer="202" w:gutter="0"/>
          <w:pgNumType w:start="1"/>
          <w:cols w:space="720"/>
        </w:sectPr>
      </w:pPr>
    </w:p>
    <w:tbl>
      <w:tblPr>
        <w:tblpPr w:leftFromText="180" w:rightFromText="180" w:vertAnchor="text" w:horzAnchor="margin" w:tblpXSpec="center" w:tblpY="-47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2551"/>
        <w:gridCol w:w="1985"/>
      </w:tblGrid>
      <w:tr w:rsidR="005D5003" w:rsidRPr="00E04990" w14:paraId="78A47ACF" w14:textId="77777777" w:rsidTr="008C5BBE">
        <w:tc>
          <w:tcPr>
            <w:tcW w:w="9351" w:type="dxa"/>
            <w:gridSpan w:val="4"/>
            <w:tcBorders>
              <w:top w:val="single" w:sz="4" w:space="0" w:color="auto"/>
              <w:left w:val="single" w:sz="4" w:space="0" w:color="auto"/>
              <w:bottom w:val="single" w:sz="4" w:space="0" w:color="auto"/>
              <w:right w:val="single" w:sz="4" w:space="0" w:color="auto"/>
            </w:tcBorders>
            <w:hideMark/>
          </w:tcPr>
          <w:p w14:paraId="270EAA35" w14:textId="77777777" w:rsidR="005D5003" w:rsidRPr="00E04990" w:rsidRDefault="005D5003" w:rsidP="0070392D">
            <w:pPr>
              <w:tabs>
                <w:tab w:val="left" w:pos="3456"/>
              </w:tabs>
              <w:rPr>
                <w:rFonts w:ascii="Montserrat Light" w:hAnsi="Montserrat Light"/>
                <w:b/>
                <w:bCs/>
                <w:lang w:val="en-US"/>
              </w:rPr>
            </w:pPr>
            <w:r w:rsidRPr="00E04990">
              <w:rPr>
                <w:rFonts w:ascii="Montserrat Light" w:hAnsi="Montserrat Light"/>
                <w:b/>
                <w:bCs/>
                <w:lang w:val="en-US"/>
              </w:rPr>
              <w:lastRenderedPageBreak/>
              <w:t xml:space="preserve">CIRCUIT PROIECT DE HOTĂRÂRE </w:t>
            </w:r>
          </w:p>
        </w:tc>
      </w:tr>
      <w:tr w:rsidR="005D5003" w:rsidRPr="00E04990" w14:paraId="2CFD1F8C" w14:textId="77777777" w:rsidTr="008C5BBE">
        <w:tc>
          <w:tcPr>
            <w:tcW w:w="9351" w:type="dxa"/>
            <w:gridSpan w:val="4"/>
            <w:tcBorders>
              <w:top w:val="single" w:sz="4" w:space="0" w:color="auto"/>
              <w:left w:val="single" w:sz="4" w:space="0" w:color="auto"/>
              <w:bottom w:val="single" w:sz="4" w:space="0" w:color="auto"/>
              <w:right w:val="single" w:sz="4" w:space="0" w:color="auto"/>
            </w:tcBorders>
            <w:hideMark/>
          </w:tcPr>
          <w:p w14:paraId="590842F2" w14:textId="77777777" w:rsidR="005D5003" w:rsidRPr="00E04990" w:rsidRDefault="005D5003" w:rsidP="0070392D">
            <w:pPr>
              <w:tabs>
                <w:tab w:val="left" w:pos="3456"/>
              </w:tabs>
              <w:jc w:val="both"/>
              <w:rPr>
                <w:rFonts w:ascii="Montserrat Light" w:hAnsi="Montserrat Light"/>
                <w:b/>
                <w:bCs/>
                <w:lang w:val="en-US"/>
              </w:rPr>
            </w:pPr>
            <w:r w:rsidRPr="00E04990">
              <w:rPr>
                <w:rFonts w:ascii="Montserrat Light" w:hAnsi="Montserrat Light"/>
                <w:b/>
                <w:bCs/>
                <w:lang w:val="en-US"/>
              </w:rPr>
              <w:t xml:space="preserve">1. </w:t>
            </w:r>
            <w:proofErr w:type="spellStart"/>
            <w:r w:rsidRPr="00E04990">
              <w:rPr>
                <w:rFonts w:ascii="Montserrat Light" w:hAnsi="Montserrat Light"/>
                <w:b/>
                <w:bCs/>
                <w:lang w:val="en-US"/>
              </w:rPr>
              <w:t>Transmitere</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proiect</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în</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vederea</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analizării</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şi</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întocmirii</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raportului</w:t>
            </w:r>
            <w:proofErr w:type="spellEnd"/>
            <w:r w:rsidRPr="00E04990">
              <w:rPr>
                <w:rFonts w:ascii="Montserrat Light" w:hAnsi="Montserrat Light"/>
                <w:b/>
                <w:bCs/>
                <w:lang w:val="en-US"/>
              </w:rPr>
              <w:t xml:space="preserve"> / </w:t>
            </w:r>
            <w:proofErr w:type="spellStart"/>
            <w:r w:rsidRPr="00E04990">
              <w:rPr>
                <w:rFonts w:ascii="Montserrat Light" w:hAnsi="Montserrat Light"/>
                <w:b/>
                <w:bCs/>
                <w:lang w:val="en-US"/>
              </w:rPr>
              <w:t>rapoartelor</w:t>
            </w:r>
            <w:proofErr w:type="spellEnd"/>
            <w:r w:rsidRPr="00E04990">
              <w:rPr>
                <w:rFonts w:ascii="Montserrat Light" w:hAnsi="Montserrat Light"/>
                <w:b/>
                <w:bCs/>
                <w:lang w:val="en-US"/>
              </w:rPr>
              <w:t xml:space="preserve"> de </w:t>
            </w:r>
            <w:proofErr w:type="spellStart"/>
            <w:r w:rsidRPr="00E04990">
              <w:rPr>
                <w:rFonts w:ascii="Montserrat Light" w:hAnsi="Montserrat Light"/>
                <w:b/>
                <w:bCs/>
                <w:lang w:val="en-US"/>
              </w:rPr>
              <w:t>specialitate</w:t>
            </w:r>
            <w:proofErr w:type="spellEnd"/>
            <w:r w:rsidRPr="00E04990">
              <w:rPr>
                <w:rFonts w:ascii="Montserrat Light" w:hAnsi="Montserrat Light"/>
                <w:b/>
                <w:bCs/>
                <w:lang w:val="en-US"/>
              </w:rPr>
              <w:t xml:space="preserve"> ale </w:t>
            </w:r>
            <w:proofErr w:type="spellStart"/>
            <w:r w:rsidRPr="00E04990">
              <w:rPr>
                <w:rFonts w:ascii="Montserrat Light" w:hAnsi="Montserrat Light"/>
                <w:b/>
                <w:bCs/>
                <w:lang w:val="en-US"/>
              </w:rPr>
              <w:t>compartimentelor</w:t>
            </w:r>
            <w:proofErr w:type="spellEnd"/>
            <w:r w:rsidRPr="00E04990">
              <w:rPr>
                <w:rFonts w:ascii="Montserrat Light" w:hAnsi="Montserrat Light"/>
                <w:b/>
                <w:bCs/>
                <w:lang w:val="en-US"/>
              </w:rPr>
              <w:t xml:space="preserve"> de resort </w:t>
            </w:r>
            <w:proofErr w:type="spellStart"/>
            <w:r w:rsidRPr="00E04990">
              <w:rPr>
                <w:rFonts w:ascii="Montserrat Light" w:hAnsi="Montserrat Light"/>
                <w:b/>
                <w:bCs/>
                <w:lang w:val="en-US"/>
              </w:rPr>
              <w:t>nominalizate</w:t>
            </w:r>
            <w:proofErr w:type="spellEnd"/>
          </w:p>
        </w:tc>
      </w:tr>
      <w:tr w:rsidR="005D5003" w:rsidRPr="00E04990" w14:paraId="3A6A0140" w14:textId="77777777" w:rsidTr="008C5BBE">
        <w:tc>
          <w:tcPr>
            <w:tcW w:w="2972" w:type="dxa"/>
            <w:tcBorders>
              <w:top w:val="single" w:sz="4" w:space="0" w:color="auto"/>
              <w:left w:val="single" w:sz="4" w:space="0" w:color="auto"/>
              <w:bottom w:val="single" w:sz="4" w:space="0" w:color="auto"/>
              <w:right w:val="single" w:sz="4" w:space="0" w:color="auto"/>
            </w:tcBorders>
            <w:vAlign w:val="center"/>
            <w:hideMark/>
          </w:tcPr>
          <w:p w14:paraId="05B00B57"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Compartimentele</w:t>
            </w:r>
            <w:proofErr w:type="spellEnd"/>
            <w:r w:rsidRPr="00E04990">
              <w:rPr>
                <w:rFonts w:ascii="Montserrat Light" w:hAnsi="Montserrat Light"/>
                <w:lang w:val="en-US"/>
              </w:rPr>
              <w:t xml:space="preserve"> de resort </w:t>
            </w:r>
            <w:proofErr w:type="spellStart"/>
            <w:r w:rsidRPr="00E04990">
              <w:rPr>
                <w:rFonts w:ascii="Montserrat Light" w:hAnsi="Montserrat Light"/>
                <w:lang w:val="en-US"/>
              </w:rPr>
              <w:t>nominalizate</w:t>
            </w:r>
            <w:proofErr w:type="spellEnd"/>
          </w:p>
          <w:p w14:paraId="4DAFB50A" w14:textId="77777777" w:rsidR="005D5003" w:rsidRPr="00E04990" w:rsidRDefault="005D5003" w:rsidP="0070392D">
            <w:pPr>
              <w:tabs>
                <w:tab w:val="left" w:pos="3456"/>
              </w:tabs>
              <w:jc w:val="center"/>
              <w:rPr>
                <w:rFonts w:ascii="Montserrat Light" w:hAnsi="Montserrat Light"/>
                <w:lang w:val="en-US"/>
              </w:rPr>
            </w:pPr>
            <w:r w:rsidRPr="00E04990">
              <w:rPr>
                <w:rFonts w:ascii="Montserrat Light" w:hAnsi="Montserrat Light"/>
                <w:lang w:val="en-US"/>
              </w:rPr>
              <w:t>(</w:t>
            </w:r>
            <w:proofErr w:type="spellStart"/>
            <w:r w:rsidRPr="00E04990">
              <w:rPr>
                <w:rFonts w:ascii="Montserrat Light" w:hAnsi="Montserrat Light"/>
                <w:lang w:val="en-US"/>
              </w:rPr>
              <w:t>Direcția</w:t>
            </w:r>
            <w:proofErr w:type="spellEnd"/>
            <w:r w:rsidRPr="00E04990">
              <w:rPr>
                <w:rFonts w:ascii="Montserrat Light" w:hAnsi="Montserrat Light"/>
                <w:lang w:val="en-US"/>
              </w:rPr>
              <w:t xml:space="preserve"> / </w:t>
            </w:r>
            <w:proofErr w:type="spellStart"/>
            <w:r w:rsidRPr="00E04990">
              <w:rPr>
                <w:rFonts w:ascii="Montserrat Light" w:hAnsi="Montserrat Light"/>
                <w:lang w:val="en-US"/>
              </w:rPr>
              <w:t>serviciul</w:t>
            </w:r>
            <w:proofErr w:type="spellEnd"/>
            <w:r w:rsidRPr="00E04990">
              <w:rPr>
                <w:rFonts w:ascii="Montserrat Light" w:hAnsi="Montserrat Light"/>
                <w:lang w:val="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68C10F75"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Datele</w:t>
            </w:r>
            <w:proofErr w:type="spellEnd"/>
            <w:r w:rsidRPr="00E04990">
              <w:rPr>
                <w:rFonts w:ascii="Montserrat Light" w:hAnsi="Montserrat Light"/>
                <w:lang w:val="en-US"/>
              </w:rPr>
              <w:t xml:space="preserve"> de </w:t>
            </w:r>
            <w:proofErr w:type="spellStart"/>
            <w:r w:rsidRPr="00E04990">
              <w:rPr>
                <w:rFonts w:ascii="Montserrat Light" w:hAnsi="Montserrat Light"/>
                <w:lang w:val="en-US"/>
              </w:rPr>
              <w:t>întocmire</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și</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depunere</w:t>
            </w:r>
            <w:proofErr w:type="spellEnd"/>
            <w:r w:rsidRPr="00E04990">
              <w:rPr>
                <w:rFonts w:ascii="Montserrat Light" w:hAnsi="Montserrat Light"/>
                <w:lang w:val="en-US"/>
              </w:rPr>
              <w:t xml:space="preserve"> a </w:t>
            </w:r>
            <w:proofErr w:type="spellStart"/>
            <w:r w:rsidRPr="00E04990">
              <w:rPr>
                <w:rFonts w:ascii="Montserrat Light" w:hAnsi="Montserrat Light"/>
                <w:lang w:val="en-US"/>
              </w:rPr>
              <w:t>rapoartelor</w:t>
            </w:r>
            <w:proofErr w:type="spellEnd"/>
            <w:r w:rsidRPr="00E04990">
              <w:rPr>
                <w:rFonts w:ascii="Montserrat Light" w:hAnsi="Montserrat Light"/>
                <w:lang w:val="en-US"/>
              </w:rPr>
              <w:t xml:space="preserve"> </w:t>
            </w:r>
            <w:proofErr w:type="gramStart"/>
            <w:r w:rsidRPr="00E04990">
              <w:rPr>
                <w:rFonts w:ascii="Montserrat Light" w:hAnsi="Montserrat Light"/>
                <w:lang w:val="en-US"/>
              </w:rPr>
              <w:t xml:space="preserve">de  </w:t>
            </w:r>
            <w:proofErr w:type="spellStart"/>
            <w:r w:rsidRPr="00E04990">
              <w:rPr>
                <w:rFonts w:ascii="Montserrat Light" w:hAnsi="Montserrat Light"/>
                <w:lang w:val="en-US"/>
              </w:rPr>
              <w:t>specialitate</w:t>
            </w:r>
            <w:proofErr w:type="spellEnd"/>
            <w:proofErr w:type="gramEnd"/>
          </w:p>
        </w:tc>
        <w:tc>
          <w:tcPr>
            <w:tcW w:w="2551" w:type="dxa"/>
            <w:tcBorders>
              <w:top w:val="single" w:sz="4" w:space="0" w:color="auto"/>
              <w:left w:val="single" w:sz="4" w:space="0" w:color="auto"/>
              <w:bottom w:val="single" w:sz="4" w:space="0" w:color="auto"/>
              <w:right w:val="single" w:sz="4" w:space="0" w:color="auto"/>
            </w:tcBorders>
            <w:vAlign w:val="center"/>
            <w:hideMark/>
          </w:tcPr>
          <w:p w14:paraId="517AD8A4"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Semnătura</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persoanelor</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competente</w:t>
            </w:r>
            <w:proofErr w:type="spellEnd"/>
            <w:r w:rsidRPr="00E04990">
              <w:rPr>
                <w:rFonts w:ascii="Montserrat Light" w:hAnsi="Montserrat Light"/>
                <w:lang w:val="en-US"/>
              </w:rPr>
              <w:t xml:space="preserve"> pentru </w:t>
            </w:r>
            <w:proofErr w:type="spellStart"/>
            <w:r w:rsidRPr="00E04990">
              <w:rPr>
                <w:rFonts w:ascii="Montserrat Light" w:hAnsi="Montserrat Light"/>
                <w:lang w:val="en-US"/>
              </w:rPr>
              <w:t>nominalizare</w:t>
            </w:r>
            <w:proofErr w:type="spellEnd"/>
            <w:r w:rsidRPr="00E04990">
              <w:rPr>
                <w:rFonts w:ascii="Montserrat Light" w:hAnsi="Montserrat Light"/>
                <w:lang w:val="en-US"/>
              </w:rPr>
              <w:t>/</w:t>
            </w:r>
          </w:p>
          <w:p w14:paraId="70D5DCF3"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stabilire</w:t>
            </w:r>
            <w:proofErr w:type="spellEnd"/>
            <w:r w:rsidRPr="00E04990">
              <w:rPr>
                <w:rFonts w:ascii="Montserrat Light" w:hAnsi="Montserrat Light"/>
                <w:lang w:val="en-US"/>
              </w:rPr>
              <w:t xml:space="preserve"> date de </w:t>
            </w:r>
            <w:proofErr w:type="spellStart"/>
            <w:r w:rsidRPr="00E04990">
              <w:rPr>
                <w:rFonts w:ascii="Montserrat Light" w:hAnsi="Montserrat Light"/>
                <w:lang w:val="en-US"/>
              </w:rPr>
              <w:t>întocmire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578A3A28"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Raport</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întocmit</w:t>
            </w:r>
            <w:proofErr w:type="spellEnd"/>
            <w:r w:rsidRPr="00E04990">
              <w:rPr>
                <w:rFonts w:ascii="Montserrat Light" w:hAnsi="Montserrat Light"/>
                <w:lang w:val="en-US"/>
              </w:rPr>
              <w:t>/</w:t>
            </w:r>
          </w:p>
          <w:p w14:paraId="6CE5EF50"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Refuz</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întocmire</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raport</w:t>
            </w:r>
            <w:proofErr w:type="spellEnd"/>
            <w:r w:rsidRPr="00E04990">
              <w:rPr>
                <w:rFonts w:ascii="Montserrat Light" w:hAnsi="Montserrat Light"/>
                <w:lang w:val="en-US"/>
              </w:rPr>
              <w:t>/</w:t>
            </w:r>
          </w:p>
          <w:p w14:paraId="4C1AC7A6"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semnătură</w:t>
            </w:r>
            <w:proofErr w:type="spellEnd"/>
          </w:p>
        </w:tc>
      </w:tr>
      <w:tr w:rsidR="005D5003" w:rsidRPr="00E04990" w14:paraId="7CAA4D1F" w14:textId="77777777" w:rsidTr="00566039">
        <w:tc>
          <w:tcPr>
            <w:tcW w:w="2972" w:type="dxa"/>
            <w:tcBorders>
              <w:top w:val="single" w:sz="4" w:space="0" w:color="auto"/>
              <w:left w:val="single" w:sz="4" w:space="0" w:color="auto"/>
              <w:bottom w:val="single" w:sz="4" w:space="0" w:color="auto"/>
              <w:right w:val="single" w:sz="4" w:space="0" w:color="auto"/>
            </w:tcBorders>
            <w:vAlign w:val="center"/>
            <w:hideMark/>
          </w:tcPr>
          <w:p w14:paraId="0FBEB4D7" w14:textId="77777777" w:rsidR="005D5003" w:rsidRPr="00E04990" w:rsidRDefault="005D5003" w:rsidP="0070392D">
            <w:pPr>
              <w:tabs>
                <w:tab w:val="left" w:pos="3456"/>
              </w:tabs>
              <w:rPr>
                <w:rFonts w:ascii="Montserrat Light" w:hAnsi="Montserrat Light"/>
                <w:bCs/>
                <w:lang w:val="ro-RO"/>
              </w:rPr>
            </w:pPr>
            <w:r w:rsidRPr="00E04990">
              <w:rPr>
                <w:rFonts w:ascii="Montserrat Light" w:hAnsi="Montserrat Light"/>
                <w:noProof/>
              </w:rPr>
              <w:t>DIRECȚIA DEZVOLTARE ȘI INVESTIȚII</w:t>
            </w:r>
          </w:p>
        </w:tc>
        <w:tc>
          <w:tcPr>
            <w:tcW w:w="1843" w:type="dxa"/>
            <w:tcBorders>
              <w:top w:val="single" w:sz="4" w:space="0" w:color="auto"/>
              <w:left w:val="single" w:sz="4" w:space="0" w:color="auto"/>
              <w:bottom w:val="single" w:sz="4" w:space="0" w:color="auto"/>
              <w:right w:val="single" w:sz="4" w:space="0" w:color="auto"/>
            </w:tcBorders>
            <w:vAlign w:val="center"/>
          </w:tcPr>
          <w:p w14:paraId="222C659D" w14:textId="57A3B351" w:rsidR="005D5003" w:rsidRPr="00E04990" w:rsidRDefault="00566039" w:rsidP="0070392D">
            <w:pPr>
              <w:tabs>
                <w:tab w:val="left" w:pos="3456"/>
              </w:tabs>
              <w:jc w:val="center"/>
              <w:rPr>
                <w:rFonts w:ascii="Montserrat Light" w:hAnsi="Montserrat Light"/>
                <w:highlight w:val="yellow"/>
                <w:lang w:val="en-US"/>
              </w:rPr>
            </w:pPr>
            <w:r w:rsidRPr="00E04990">
              <w:rPr>
                <w:rFonts w:ascii="Montserrat Light" w:hAnsi="Montserrat Light"/>
                <w:iCs/>
                <w:lang w:val="en-US"/>
              </w:rPr>
              <w:t>0</w:t>
            </w:r>
            <w:r w:rsidR="0070392D" w:rsidRPr="00E04990">
              <w:rPr>
                <w:rFonts w:ascii="Montserrat Light" w:hAnsi="Montserrat Light"/>
                <w:iCs/>
                <w:lang w:val="en-US"/>
              </w:rPr>
              <w:t>4</w:t>
            </w:r>
            <w:r w:rsidRPr="00E04990">
              <w:rPr>
                <w:rFonts w:ascii="Montserrat Light" w:hAnsi="Montserrat Light"/>
                <w:iCs/>
                <w:lang w:val="en-US"/>
              </w:rPr>
              <w:t>.08.2023</w:t>
            </w:r>
          </w:p>
        </w:tc>
        <w:tc>
          <w:tcPr>
            <w:tcW w:w="2551" w:type="dxa"/>
            <w:tcBorders>
              <w:top w:val="single" w:sz="4" w:space="0" w:color="auto"/>
              <w:left w:val="single" w:sz="4" w:space="0" w:color="auto"/>
              <w:bottom w:val="single" w:sz="4" w:space="0" w:color="auto"/>
              <w:right w:val="single" w:sz="4" w:space="0" w:color="auto"/>
            </w:tcBorders>
            <w:vAlign w:val="center"/>
          </w:tcPr>
          <w:p w14:paraId="1C42F2C8" w14:textId="77777777" w:rsidR="005D5003" w:rsidRPr="00E04990" w:rsidRDefault="005D5003" w:rsidP="0070392D">
            <w:pPr>
              <w:tabs>
                <w:tab w:val="left" w:pos="3456"/>
              </w:tabs>
              <w:jc w:val="center"/>
              <w:rPr>
                <w:rFonts w:ascii="Montserrat Light" w:hAnsi="Montserrat Light"/>
                <w:b/>
                <w:bCs/>
                <w:highlight w:val="yellow"/>
                <w:lang w:val="en-US"/>
              </w:rPr>
            </w:pPr>
            <w:r w:rsidRPr="00E04990">
              <w:rPr>
                <w:rFonts w:ascii="Montserrat Light" w:hAnsi="Montserrat Light"/>
                <w:noProof/>
              </w:rPr>
              <w:t>Mariana RAȚIU</w:t>
            </w:r>
          </w:p>
        </w:tc>
        <w:tc>
          <w:tcPr>
            <w:tcW w:w="1985" w:type="dxa"/>
            <w:tcBorders>
              <w:top w:val="single" w:sz="4" w:space="0" w:color="auto"/>
              <w:left w:val="single" w:sz="4" w:space="0" w:color="auto"/>
              <w:bottom w:val="single" w:sz="4" w:space="0" w:color="auto"/>
              <w:right w:val="single" w:sz="4" w:space="0" w:color="auto"/>
            </w:tcBorders>
            <w:vAlign w:val="center"/>
          </w:tcPr>
          <w:p w14:paraId="4F68A5B7" w14:textId="77777777" w:rsidR="005D5003" w:rsidRPr="00E04990" w:rsidRDefault="005D5003" w:rsidP="0070392D">
            <w:pPr>
              <w:autoSpaceDE w:val="0"/>
              <w:autoSpaceDN w:val="0"/>
              <w:adjustRightInd w:val="0"/>
              <w:contextualSpacing/>
              <w:jc w:val="center"/>
              <w:rPr>
                <w:rFonts w:ascii="Montserrat Light" w:hAnsi="Montserrat Light"/>
                <w:noProof/>
              </w:rPr>
            </w:pPr>
            <w:r w:rsidRPr="00E04990">
              <w:rPr>
                <w:rFonts w:ascii="Montserrat Light" w:hAnsi="Montserrat Light"/>
                <w:noProof/>
              </w:rPr>
              <w:t>Raport întocmit</w:t>
            </w:r>
          </w:p>
        </w:tc>
      </w:tr>
      <w:tr w:rsidR="005D5003" w:rsidRPr="00E04990" w14:paraId="02D7C1FA" w14:textId="77777777" w:rsidTr="008C5BBE">
        <w:tc>
          <w:tcPr>
            <w:tcW w:w="2972" w:type="dxa"/>
            <w:tcBorders>
              <w:top w:val="single" w:sz="4" w:space="0" w:color="auto"/>
              <w:left w:val="single" w:sz="4" w:space="0" w:color="auto"/>
              <w:bottom w:val="single" w:sz="4" w:space="0" w:color="auto"/>
              <w:right w:val="single" w:sz="4" w:space="0" w:color="auto"/>
            </w:tcBorders>
            <w:vAlign w:val="center"/>
          </w:tcPr>
          <w:p w14:paraId="2C5D90D4" w14:textId="77777777" w:rsidR="005D5003" w:rsidRPr="00E04990" w:rsidRDefault="005D5003" w:rsidP="0070392D">
            <w:pPr>
              <w:tabs>
                <w:tab w:val="left" w:pos="3456"/>
              </w:tabs>
              <w:rPr>
                <w:rFonts w:ascii="Montserrat Light" w:hAnsi="Montserrat Light"/>
                <w:noProof/>
              </w:rPr>
            </w:pPr>
            <w:r w:rsidRPr="00E04990">
              <w:rPr>
                <w:rFonts w:ascii="Montserrat Light" w:hAnsi="Montserrat Light"/>
                <w:bCs/>
                <w:noProof/>
              </w:rPr>
              <w:t>DIRECŢIA GENERALĂ BUGET-FINANŢE, RESURSE UMANE</w:t>
            </w:r>
          </w:p>
        </w:tc>
        <w:tc>
          <w:tcPr>
            <w:tcW w:w="1843" w:type="dxa"/>
            <w:tcBorders>
              <w:top w:val="single" w:sz="4" w:space="0" w:color="auto"/>
              <w:left w:val="single" w:sz="4" w:space="0" w:color="auto"/>
              <w:bottom w:val="single" w:sz="4" w:space="0" w:color="auto"/>
              <w:right w:val="single" w:sz="4" w:space="0" w:color="auto"/>
            </w:tcBorders>
            <w:vAlign w:val="center"/>
          </w:tcPr>
          <w:p w14:paraId="1C89E484" w14:textId="61C35496" w:rsidR="005D5003" w:rsidRPr="00E04990" w:rsidRDefault="00566039" w:rsidP="0070392D">
            <w:pPr>
              <w:tabs>
                <w:tab w:val="left" w:pos="3456"/>
              </w:tabs>
              <w:jc w:val="center"/>
              <w:rPr>
                <w:rFonts w:ascii="Montserrat Light" w:hAnsi="Montserrat Light"/>
                <w:noProof/>
              </w:rPr>
            </w:pPr>
            <w:r w:rsidRPr="00E04990">
              <w:rPr>
                <w:rFonts w:ascii="Montserrat Light" w:hAnsi="Montserrat Light"/>
                <w:iCs/>
                <w:lang w:val="en-US"/>
              </w:rPr>
              <w:t>0</w:t>
            </w:r>
            <w:r w:rsidR="0070392D" w:rsidRPr="00E04990">
              <w:rPr>
                <w:rFonts w:ascii="Montserrat Light" w:hAnsi="Montserrat Light"/>
                <w:iCs/>
                <w:lang w:val="en-US"/>
              </w:rPr>
              <w:t>4</w:t>
            </w:r>
            <w:r w:rsidRPr="00E04990">
              <w:rPr>
                <w:rFonts w:ascii="Montserrat Light" w:hAnsi="Montserrat Light"/>
                <w:iCs/>
                <w:lang w:val="en-US"/>
              </w:rPr>
              <w:t>.08.2023</w:t>
            </w:r>
          </w:p>
        </w:tc>
        <w:tc>
          <w:tcPr>
            <w:tcW w:w="2551" w:type="dxa"/>
            <w:tcBorders>
              <w:top w:val="single" w:sz="4" w:space="0" w:color="auto"/>
              <w:left w:val="single" w:sz="4" w:space="0" w:color="auto"/>
              <w:bottom w:val="single" w:sz="4" w:space="0" w:color="auto"/>
              <w:right w:val="single" w:sz="4" w:space="0" w:color="auto"/>
            </w:tcBorders>
            <w:vAlign w:val="center"/>
          </w:tcPr>
          <w:p w14:paraId="71106B13" w14:textId="77777777" w:rsidR="005D5003" w:rsidRPr="00E04990" w:rsidRDefault="005D5003" w:rsidP="0070392D">
            <w:pPr>
              <w:tabs>
                <w:tab w:val="left" w:pos="3456"/>
              </w:tabs>
              <w:jc w:val="center"/>
              <w:rPr>
                <w:rFonts w:ascii="Montserrat Light" w:hAnsi="Montserrat Light"/>
                <w:bCs/>
                <w:noProof/>
              </w:rPr>
            </w:pPr>
            <w:r w:rsidRPr="00E04990">
              <w:rPr>
                <w:rFonts w:ascii="Montserrat Light" w:hAnsi="Montserrat Light"/>
                <w:bCs/>
                <w:noProof/>
              </w:rPr>
              <w:t>Cristina ŞCHIOP</w:t>
            </w:r>
          </w:p>
        </w:tc>
        <w:tc>
          <w:tcPr>
            <w:tcW w:w="1985" w:type="dxa"/>
            <w:tcBorders>
              <w:top w:val="single" w:sz="4" w:space="0" w:color="auto"/>
              <w:left w:val="single" w:sz="4" w:space="0" w:color="auto"/>
              <w:bottom w:val="single" w:sz="4" w:space="0" w:color="auto"/>
              <w:right w:val="single" w:sz="4" w:space="0" w:color="auto"/>
            </w:tcBorders>
            <w:vAlign w:val="center"/>
          </w:tcPr>
          <w:p w14:paraId="1DE8B0EA" w14:textId="77777777" w:rsidR="005D5003" w:rsidRPr="00E04990" w:rsidRDefault="005D5003" w:rsidP="0070392D">
            <w:pPr>
              <w:autoSpaceDE w:val="0"/>
              <w:autoSpaceDN w:val="0"/>
              <w:adjustRightInd w:val="0"/>
              <w:contextualSpacing/>
              <w:jc w:val="center"/>
              <w:rPr>
                <w:rFonts w:ascii="Montserrat Light" w:hAnsi="Montserrat Light"/>
                <w:noProof/>
              </w:rPr>
            </w:pPr>
            <w:r w:rsidRPr="00E04990">
              <w:rPr>
                <w:rFonts w:ascii="Montserrat Light" w:hAnsi="Montserrat Light"/>
                <w:noProof/>
              </w:rPr>
              <w:t>Raport întocmit</w:t>
            </w:r>
          </w:p>
        </w:tc>
      </w:tr>
      <w:tr w:rsidR="005D5003" w:rsidRPr="00E04990" w14:paraId="6F77428D" w14:textId="77777777" w:rsidTr="008C5BBE">
        <w:tc>
          <w:tcPr>
            <w:tcW w:w="9351" w:type="dxa"/>
            <w:gridSpan w:val="4"/>
            <w:tcBorders>
              <w:top w:val="single" w:sz="4" w:space="0" w:color="auto"/>
              <w:left w:val="single" w:sz="4" w:space="0" w:color="auto"/>
              <w:bottom w:val="single" w:sz="4" w:space="0" w:color="auto"/>
              <w:right w:val="single" w:sz="4" w:space="0" w:color="auto"/>
            </w:tcBorders>
          </w:tcPr>
          <w:p w14:paraId="2A393371" w14:textId="77777777" w:rsidR="005D5003" w:rsidRPr="00E04990" w:rsidRDefault="005D5003" w:rsidP="0070392D">
            <w:pPr>
              <w:tabs>
                <w:tab w:val="left" w:pos="3456"/>
              </w:tabs>
              <w:rPr>
                <w:rFonts w:ascii="Montserrat Light" w:hAnsi="Montserrat Light"/>
                <w:b/>
                <w:bCs/>
                <w:lang w:val="en-US"/>
              </w:rPr>
            </w:pPr>
          </w:p>
        </w:tc>
      </w:tr>
      <w:tr w:rsidR="005D5003" w:rsidRPr="00E04990" w14:paraId="561672B9" w14:textId="77777777" w:rsidTr="008C5BBE">
        <w:tc>
          <w:tcPr>
            <w:tcW w:w="9351" w:type="dxa"/>
            <w:gridSpan w:val="4"/>
            <w:tcBorders>
              <w:top w:val="single" w:sz="4" w:space="0" w:color="auto"/>
              <w:left w:val="single" w:sz="4" w:space="0" w:color="auto"/>
              <w:bottom w:val="single" w:sz="4" w:space="0" w:color="auto"/>
              <w:right w:val="single" w:sz="4" w:space="0" w:color="auto"/>
            </w:tcBorders>
            <w:hideMark/>
          </w:tcPr>
          <w:p w14:paraId="4D411D86" w14:textId="77777777" w:rsidR="005D5003" w:rsidRPr="00E04990" w:rsidRDefault="005D5003" w:rsidP="0070392D">
            <w:pPr>
              <w:tabs>
                <w:tab w:val="left" w:pos="3456"/>
              </w:tabs>
              <w:jc w:val="both"/>
              <w:rPr>
                <w:rFonts w:ascii="Montserrat Light" w:hAnsi="Montserrat Light"/>
                <w:b/>
                <w:bCs/>
                <w:lang w:val="en-US"/>
              </w:rPr>
            </w:pPr>
            <w:r w:rsidRPr="00E04990">
              <w:rPr>
                <w:rFonts w:ascii="Montserrat Light" w:hAnsi="Montserrat Light"/>
                <w:b/>
                <w:bCs/>
                <w:lang w:val="en-US"/>
              </w:rPr>
              <w:t xml:space="preserve">2. </w:t>
            </w:r>
            <w:proofErr w:type="spellStart"/>
            <w:r w:rsidRPr="00E04990">
              <w:rPr>
                <w:rFonts w:ascii="Montserrat Light" w:hAnsi="Montserrat Light"/>
                <w:b/>
                <w:bCs/>
                <w:lang w:val="en-US"/>
              </w:rPr>
              <w:t>Transmitere</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proiect</w:t>
            </w:r>
            <w:proofErr w:type="spellEnd"/>
            <w:r w:rsidRPr="00E04990">
              <w:rPr>
                <w:rFonts w:ascii="Montserrat Light" w:hAnsi="Montserrat Light"/>
                <w:b/>
                <w:bCs/>
                <w:lang w:val="en-US"/>
              </w:rPr>
              <w:t xml:space="preserve"> pentru </w:t>
            </w:r>
            <w:proofErr w:type="spellStart"/>
            <w:r w:rsidRPr="00E04990">
              <w:rPr>
                <w:rFonts w:ascii="Montserrat Light" w:hAnsi="Montserrat Light"/>
                <w:b/>
                <w:bCs/>
                <w:lang w:val="en-US"/>
              </w:rPr>
              <w:t>acordarea</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avizului</w:t>
            </w:r>
            <w:proofErr w:type="spellEnd"/>
            <w:r w:rsidRPr="00E04990">
              <w:rPr>
                <w:rFonts w:ascii="Montserrat Light" w:hAnsi="Montserrat Light"/>
                <w:b/>
                <w:bCs/>
                <w:lang w:val="en-US"/>
              </w:rPr>
              <w:t xml:space="preserve"> de </w:t>
            </w:r>
            <w:proofErr w:type="spellStart"/>
            <w:r w:rsidRPr="00E04990">
              <w:rPr>
                <w:rFonts w:ascii="Montserrat Light" w:hAnsi="Montserrat Light"/>
                <w:b/>
                <w:bCs/>
                <w:lang w:val="en-US"/>
              </w:rPr>
              <w:t>legalitate</w:t>
            </w:r>
            <w:proofErr w:type="spellEnd"/>
            <w:r w:rsidRPr="00E04990">
              <w:rPr>
                <w:rFonts w:ascii="Montserrat Light" w:hAnsi="Montserrat Light"/>
                <w:b/>
                <w:bCs/>
                <w:lang w:val="en-US"/>
              </w:rPr>
              <w:t xml:space="preserve"> de </w:t>
            </w:r>
            <w:proofErr w:type="spellStart"/>
            <w:r w:rsidRPr="00E04990">
              <w:rPr>
                <w:rFonts w:ascii="Montserrat Light" w:hAnsi="Montserrat Light"/>
                <w:b/>
                <w:bCs/>
                <w:lang w:val="en-US"/>
              </w:rPr>
              <w:t>către</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consilierul</w:t>
            </w:r>
            <w:proofErr w:type="spellEnd"/>
            <w:r w:rsidRPr="00E04990">
              <w:rPr>
                <w:rFonts w:ascii="Montserrat Light" w:hAnsi="Montserrat Light"/>
                <w:b/>
                <w:bCs/>
                <w:lang w:val="en-US"/>
              </w:rPr>
              <w:t xml:space="preserve"> juridic din </w:t>
            </w:r>
            <w:proofErr w:type="spellStart"/>
            <w:r w:rsidRPr="00E04990">
              <w:rPr>
                <w:rFonts w:ascii="Montserrat Light" w:hAnsi="Montserrat Light"/>
                <w:b/>
                <w:bCs/>
                <w:lang w:val="en-US"/>
              </w:rPr>
              <w:t>cadrul</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Direcției</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Juridice</w:t>
            </w:r>
            <w:proofErr w:type="spellEnd"/>
          </w:p>
        </w:tc>
      </w:tr>
      <w:tr w:rsidR="005D5003" w:rsidRPr="00E04990" w14:paraId="240C9A4C" w14:textId="77777777" w:rsidTr="008C5BBE">
        <w:tc>
          <w:tcPr>
            <w:tcW w:w="2972" w:type="dxa"/>
            <w:tcBorders>
              <w:top w:val="single" w:sz="4" w:space="0" w:color="auto"/>
              <w:left w:val="single" w:sz="4" w:space="0" w:color="auto"/>
              <w:bottom w:val="single" w:sz="4" w:space="0" w:color="auto"/>
              <w:right w:val="single" w:sz="4" w:space="0" w:color="auto"/>
            </w:tcBorders>
            <w:vAlign w:val="center"/>
          </w:tcPr>
          <w:p w14:paraId="363C0344"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Numele</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și</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prenumele</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consilierului</w:t>
            </w:r>
            <w:proofErr w:type="spellEnd"/>
            <w:r w:rsidRPr="00E04990">
              <w:rPr>
                <w:rFonts w:ascii="Montserrat Light" w:hAnsi="Montserrat Light"/>
                <w:lang w:val="en-US"/>
              </w:rPr>
              <w:t xml:space="preserve"> juridic</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37561C4C"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Semnătura</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persoanei</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competente</w:t>
            </w:r>
            <w:proofErr w:type="spellEnd"/>
            <w:r w:rsidRPr="00E04990">
              <w:rPr>
                <w:rFonts w:ascii="Montserrat Light" w:hAnsi="Montserrat Light"/>
                <w:lang w:val="en-US"/>
              </w:rPr>
              <w:t xml:space="preserve"> pentru </w:t>
            </w:r>
            <w:proofErr w:type="spellStart"/>
            <w:r w:rsidRPr="00E04990">
              <w:rPr>
                <w:rFonts w:ascii="Montserrat Light" w:hAnsi="Montserrat Light"/>
                <w:lang w:val="en-US"/>
              </w:rPr>
              <w:t>nominalizare</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7D886C38" w14:textId="77777777" w:rsidR="005D5003" w:rsidRPr="00E04990" w:rsidRDefault="005D5003" w:rsidP="0070392D">
            <w:pPr>
              <w:tabs>
                <w:tab w:val="left" w:pos="3456"/>
              </w:tabs>
              <w:jc w:val="center"/>
              <w:rPr>
                <w:rFonts w:ascii="Montserrat Light" w:hAnsi="Montserrat Light"/>
                <w:lang w:val="pt-PT"/>
              </w:rPr>
            </w:pPr>
            <w:r w:rsidRPr="00E04990">
              <w:rPr>
                <w:rFonts w:ascii="Montserrat Light" w:hAnsi="Montserrat Light"/>
                <w:lang w:val="pt-PT"/>
              </w:rPr>
              <w:t>Aviz acordat/</w:t>
            </w:r>
          </w:p>
          <w:p w14:paraId="75AC8DA9" w14:textId="77777777" w:rsidR="005D5003" w:rsidRPr="00E04990" w:rsidRDefault="005D5003" w:rsidP="0070392D">
            <w:pPr>
              <w:tabs>
                <w:tab w:val="left" w:pos="3456"/>
              </w:tabs>
              <w:jc w:val="center"/>
              <w:rPr>
                <w:rFonts w:ascii="Montserrat Light" w:hAnsi="Montserrat Light"/>
                <w:lang w:val="pt-PT"/>
              </w:rPr>
            </w:pPr>
            <w:r w:rsidRPr="00E04990">
              <w:rPr>
                <w:rFonts w:ascii="Montserrat Light" w:hAnsi="Montserrat Light"/>
                <w:lang w:val="pt-PT"/>
              </w:rPr>
              <w:t>Refuz aviz/</w:t>
            </w:r>
          </w:p>
          <w:p w14:paraId="77C38D31" w14:textId="77777777" w:rsidR="005D5003" w:rsidRPr="00E04990" w:rsidRDefault="005D5003" w:rsidP="0070392D">
            <w:pPr>
              <w:tabs>
                <w:tab w:val="left" w:pos="3456"/>
              </w:tabs>
              <w:jc w:val="center"/>
              <w:rPr>
                <w:rFonts w:ascii="Montserrat Light" w:hAnsi="Montserrat Light"/>
                <w:lang w:val="pt-PT"/>
              </w:rPr>
            </w:pPr>
            <w:r w:rsidRPr="00E04990">
              <w:rPr>
                <w:rFonts w:ascii="Montserrat Light" w:hAnsi="Montserrat Light"/>
                <w:lang w:val="pt-PT"/>
              </w:rPr>
              <w:t>semnătură</w:t>
            </w:r>
          </w:p>
        </w:tc>
      </w:tr>
      <w:tr w:rsidR="005D5003" w:rsidRPr="00E04990" w14:paraId="0EC2B97A" w14:textId="77777777" w:rsidTr="008C5BBE">
        <w:tc>
          <w:tcPr>
            <w:tcW w:w="2972" w:type="dxa"/>
            <w:tcBorders>
              <w:top w:val="single" w:sz="4" w:space="0" w:color="auto"/>
              <w:left w:val="single" w:sz="4" w:space="0" w:color="auto"/>
              <w:bottom w:val="single" w:sz="4" w:space="0" w:color="auto"/>
              <w:right w:val="single" w:sz="4" w:space="0" w:color="auto"/>
            </w:tcBorders>
            <w:vAlign w:val="center"/>
            <w:hideMark/>
          </w:tcPr>
          <w:p w14:paraId="12881514" w14:textId="14913960" w:rsidR="005D5003" w:rsidRPr="00E04990" w:rsidRDefault="001B7D42" w:rsidP="0070392D">
            <w:pPr>
              <w:tabs>
                <w:tab w:val="left" w:pos="3456"/>
              </w:tabs>
              <w:jc w:val="center"/>
              <w:rPr>
                <w:rFonts w:ascii="Montserrat Light" w:hAnsi="Montserrat Light"/>
                <w:lang w:val="pt-PT"/>
              </w:rPr>
            </w:pPr>
            <w:r>
              <w:rPr>
                <w:rFonts w:ascii="Montserrat Light" w:hAnsi="Montserrat Light"/>
                <w:lang w:val="pt-PT"/>
              </w:rPr>
              <w:t>Raluca Groza</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099D4DFA" w14:textId="77777777" w:rsidR="005D5003" w:rsidRPr="00E04990" w:rsidRDefault="005D5003" w:rsidP="0070392D">
            <w:pPr>
              <w:tabs>
                <w:tab w:val="left" w:pos="3456"/>
              </w:tabs>
              <w:jc w:val="center"/>
              <w:rPr>
                <w:rFonts w:ascii="Montserrat Light" w:hAnsi="Montserrat Light"/>
                <w:b/>
                <w:bCs/>
                <w:lang w:val="pt-PT"/>
              </w:rPr>
            </w:pPr>
          </w:p>
        </w:tc>
        <w:tc>
          <w:tcPr>
            <w:tcW w:w="1985" w:type="dxa"/>
            <w:tcBorders>
              <w:top w:val="single" w:sz="4" w:space="0" w:color="auto"/>
              <w:left w:val="single" w:sz="4" w:space="0" w:color="auto"/>
              <w:bottom w:val="single" w:sz="4" w:space="0" w:color="auto"/>
              <w:right w:val="single" w:sz="4" w:space="0" w:color="auto"/>
            </w:tcBorders>
            <w:vAlign w:val="center"/>
          </w:tcPr>
          <w:p w14:paraId="72C51BA7" w14:textId="77777777" w:rsidR="005D5003" w:rsidRPr="00E04990" w:rsidRDefault="005D5003" w:rsidP="0070392D">
            <w:pPr>
              <w:autoSpaceDE w:val="0"/>
              <w:autoSpaceDN w:val="0"/>
              <w:adjustRightInd w:val="0"/>
              <w:contextualSpacing/>
              <w:jc w:val="center"/>
              <w:rPr>
                <w:rFonts w:ascii="Montserrat Light" w:hAnsi="Montserrat Light"/>
                <w:lang w:val="en-US"/>
              </w:rPr>
            </w:pPr>
            <w:r w:rsidRPr="00E04990">
              <w:rPr>
                <w:rFonts w:ascii="Montserrat Light" w:hAnsi="Montserrat Light"/>
                <w:noProof/>
              </w:rPr>
              <w:t>Aviz acordat</w:t>
            </w:r>
          </w:p>
        </w:tc>
      </w:tr>
      <w:tr w:rsidR="005D5003" w:rsidRPr="00E04990" w14:paraId="6ED65766" w14:textId="77777777" w:rsidTr="008C5BBE">
        <w:tc>
          <w:tcPr>
            <w:tcW w:w="9351" w:type="dxa"/>
            <w:gridSpan w:val="4"/>
            <w:tcBorders>
              <w:top w:val="single" w:sz="4" w:space="0" w:color="auto"/>
              <w:left w:val="single" w:sz="4" w:space="0" w:color="auto"/>
              <w:bottom w:val="single" w:sz="4" w:space="0" w:color="auto"/>
              <w:right w:val="single" w:sz="4" w:space="0" w:color="auto"/>
            </w:tcBorders>
          </w:tcPr>
          <w:p w14:paraId="5F522EB2" w14:textId="77777777" w:rsidR="005D5003" w:rsidRPr="00E04990" w:rsidRDefault="005D5003" w:rsidP="0070392D">
            <w:pPr>
              <w:tabs>
                <w:tab w:val="left" w:pos="3456"/>
              </w:tabs>
              <w:rPr>
                <w:rFonts w:ascii="Montserrat Light" w:hAnsi="Montserrat Light"/>
                <w:lang w:val="en-US"/>
              </w:rPr>
            </w:pPr>
          </w:p>
        </w:tc>
      </w:tr>
      <w:tr w:rsidR="005D5003" w:rsidRPr="00E04990" w14:paraId="54B2C9FB" w14:textId="77777777" w:rsidTr="008C5BBE">
        <w:tc>
          <w:tcPr>
            <w:tcW w:w="9351" w:type="dxa"/>
            <w:gridSpan w:val="4"/>
            <w:tcBorders>
              <w:top w:val="single" w:sz="4" w:space="0" w:color="auto"/>
              <w:left w:val="single" w:sz="4" w:space="0" w:color="auto"/>
              <w:bottom w:val="single" w:sz="4" w:space="0" w:color="auto"/>
              <w:right w:val="single" w:sz="4" w:space="0" w:color="auto"/>
            </w:tcBorders>
            <w:hideMark/>
          </w:tcPr>
          <w:p w14:paraId="2FE3E41C" w14:textId="77777777" w:rsidR="005D5003" w:rsidRPr="00E04990" w:rsidRDefault="005D5003" w:rsidP="0070392D">
            <w:pPr>
              <w:tabs>
                <w:tab w:val="left" w:pos="3456"/>
              </w:tabs>
              <w:jc w:val="both"/>
              <w:rPr>
                <w:rFonts w:ascii="Montserrat Light" w:hAnsi="Montserrat Light"/>
                <w:b/>
                <w:bCs/>
                <w:lang w:val="en-US"/>
              </w:rPr>
            </w:pPr>
            <w:r w:rsidRPr="00E04990">
              <w:rPr>
                <w:rFonts w:ascii="Montserrat Light" w:hAnsi="Montserrat Light"/>
                <w:b/>
                <w:bCs/>
                <w:lang w:val="en-US"/>
              </w:rPr>
              <w:t xml:space="preserve">3. </w:t>
            </w:r>
            <w:proofErr w:type="spellStart"/>
            <w:r w:rsidRPr="00E04990">
              <w:rPr>
                <w:rFonts w:ascii="Montserrat Light" w:hAnsi="Montserrat Light"/>
                <w:b/>
                <w:bCs/>
                <w:lang w:val="en-US"/>
              </w:rPr>
              <w:t>Transmitere</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proiect</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în</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vederea</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avizării</w:t>
            </w:r>
            <w:proofErr w:type="spellEnd"/>
            <w:r w:rsidRPr="00E04990">
              <w:rPr>
                <w:rFonts w:ascii="Montserrat Light" w:hAnsi="Montserrat Light"/>
                <w:b/>
                <w:bCs/>
                <w:lang w:val="en-US"/>
              </w:rPr>
              <w:t xml:space="preserve"> pentru </w:t>
            </w:r>
            <w:proofErr w:type="spellStart"/>
            <w:r w:rsidRPr="00E04990">
              <w:rPr>
                <w:rFonts w:ascii="Montserrat Light" w:hAnsi="Montserrat Light"/>
                <w:b/>
                <w:bCs/>
                <w:lang w:val="en-US"/>
              </w:rPr>
              <w:t>legalitate</w:t>
            </w:r>
            <w:proofErr w:type="spellEnd"/>
            <w:r w:rsidRPr="00E04990">
              <w:rPr>
                <w:rFonts w:ascii="Montserrat Light" w:hAnsi="Montserrat Light"/>
                <w:b/>
                <w:bCs/>
                <w:lang w:val="en-US"/>
              </w:rPr>
              <w:t xml:space="preserve"> de </w:t>
            </w:r>
            <w:proofErr w:type="spellStart"/>
            <w:r w:rsidRPr="00E04990">
              <w:rPr>
                <w:rFonts w:ascii="Montserrat Light" w:hAnsi="Montserrat Light"/>
                <w:b/>
                <w:bCs/>
                <w:lang w:val="en-US"/>
              </w:rPr>
              <w:t>către</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secretarul</w:t>
            </w:r>
            <w:proofErr w:type="spellEnd"/>
            <w:r w:rsidRPr="00E04990">
              <w:rPr>
                <w:rFonts w:ascii="Montserrat Light" w:hAnsi="Montserrat Light"/>
                <w:b/>
                <w:bCs/>
                <w:lang w:val="en-US"/>
              </w:rPr>
              <w:t xml:space="preserve"> general al </w:t>
            </w:r>
            <w:proofErr w:type="spellStart"/>
            <w:r w:rsidRPr="00E04990">
              <w:rPr>
                <w:rFonts w:ascii="Montserrat Light" w:hAnsi="Montserrat Light"/>
                <w:b/>
                <w:bCs/>
                <w:lang w:val="en-US"/>
              </w:rPr>
              <w:t>judeţului</w:t>
            </w:r>
            <w:proofErr w:type="spellEnd"/>
          </w:p>
        </w:tc>
      </w:tr>
      <w:tr w:rsidR="005D5003" w:rsidRPr="00E04990" w14:paraId="0F947F10" w14:textId="77777777" w:rsidTr="008C5BBE">
        <w:tc>
          <w:tcPr>
            <w:tcW w:w="2972" w:type="dxa"/>
            <w:tcBorders>
              <w:top w:val="single" w:sz="4" w:space="0" w:color="auto"/>
              <w:left w:val="single" w:sz="4" w:space="0" w:color="auto"/>
              <w:bottom w:val="single" w:sz="4" w:space="0" w:color="auto"/>
              <w:right w:val="single" w:sz="4" w:space="0" w:color="auto"/>
            </w:tcBorders>
            <w:vAlign w:val="center"/>
          </w:tcPr>
          <w:p w14:paraId="69FB8AC8"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Numele</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și</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prenumele</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secretarului</w:t>
            </w:r>
            <w:proofErr w:type="spellEnd"/>
            <w:r w:rsidRPr="00E04990">
              <w:rPr>
                <w:rFonts w:ascii="Montserrat Light" w:hAnsi="Montserrat Light"/>
                <w:lang w:val="en-US"/>
              </w:rPr>
              <w:t xml:space="preserve"> general al </w:t>
            </w:r>
            <w:proofErr w:type="spellStart"/>
            <w:r w:rsidRPr="00E04990">
              <w:rPr>
                <w:rFonts w:ascii="Montserrat Light" w:hAnsi="Montserrat Light"/>
                <w:lang w:val="en-US"/>
              </w:rPr>
              <w:t>județului</w:t>
            </w:r>
            <w:proofErr w:type="spellEnd"/>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72080A5F" w14:textId="77777777" w:rsidR="005D5003" w:rsidRPr="00E04990" w:rsidRDefault="005D5003" w:rsidP="0070392D">
            <w:pPr>
              <w:tabs>
                <w:tab w:val="left" w:pos="3456"/>
              </w:tabs>
              <w:jc w:val="center"/>
              <w:rPr>
                <w:rFonts w:ascii="Montserrat Light" w:hAnsi="Montserrat Light"/>
                <w:b/>
                <w:bCs/>
                <w:lang w:val="en-US"/>
              </w:rPr>
            </w:pPr>
            <w:proofErr w:type="spellStart"/>
            <w:r w:rsidRPr="00E04990">
              <w:rPr>
                <w:rFonts w:ascii="Montserrat Light" w:hAnsi="Montserrat Light"/>
                <w:bCs/>
                <w:lang w:val="en-US"/>
              </w:rPr>
              <w:t>Caracterul</w:t>
            </w:r>
            <w:proofErr w:type="spellEnd"/>
            <w:r w:rsidRPr="00E04990">
              <w:rPr>
                <w:rFonts w:ascii="Montserrat Light" w:hAnsi="Montserrat Light"/>
                <w:bCs/>
                <w:lang w:val="en-US"/>
              </w:rPr>
              <w:t xml:space="preserve"> </w:t>
            </w:r>
            <w:proofErr w:type="spellStart"/>
            <w:r w:rsidRPr="00E04990">
              <w:rPr>
                <w:rFonts w:ascii="Montserrat Light" w:hAnsi="Montserrat Light"/>
                <w:bCs/>
                <w:lang w:val="en-US"/>
              </w:rPr>
              <w:t>normativ</w:t>
            </w:r>
            <w:proofErr w:type="spellEnd"/>
            <w:r w:rsidRPr="00E04990">
              <w:rPr>
                <w:rFonts w:ascii="Montserrat Light" w:hAnsi="Montserrat Light"/>
                <w:bCs/>
                <w:lang w:val="en-US"/>
              </w:rPr>
              <w:t xml:space="preserve"> </w:t>
            </w:r>
            <w:proofErr w:type="spellStart"/>
            <w:r w:rsidRPr="00E04990">
              <w:rPr>
                <w:rFonts w:ascii="Montserrat Light" w:hAnsi="Montserrat Light"/>
                <w:bCs/>
                <w:lang w:val="en-US"/>
              </w:rPr>
              <w:t>sau</w:t>
            </w:r>
            <w:proofErr w:type="spellEnd"/>
            <w:r w:rsidRPr="00E04990">
              <w:rPr>
                <w:rFonts w:ascii="Montserrat Light" w:hAnsi="Montserrat Light"/>
                <w:bCs/>
                <w:lang w:val="en-US"/>
              </w:rPr>
              <w:t xml:space="preserve"> individual al </w:t>
            </w:r>
            <w:proofErr w:type="spellStart"/>
            <w:r w:rsidRPr="00E04990">
              <w:rPr>
                <w:rFonts w:ascii="Montserrat Light" w:hAnsi="Montserrat Light"/>
                <w:bCs/>
                <w:lang w:val="en-US"/>
              </w:rPr>
              <w:t>proiectului</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14:paraId="3982D80C"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Avizul</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acordat</w:t>
            </w:r>
            <w:proofErr w:type="spellEnd"/>
            <w:r w:rsidRPr="00E04990">
              <w:rPr>
                <w:rFonts w:ascii="Montserrat Light" w:hAnsi="Montserrat Light"/>
                <w:lang w:val="en-US"/>
              </w:rPr>
              <w:t>/</w:t>
            </w:r>
          </w:p>
          <w:p w14:paraId="6BA70FCF"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Refuz</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aviz</w:t>
            </w:r>
            <w:proofErr w:type="spellEnd"/>
            <w:r w:rsidRPr="00E04990">
              <w:rPr>
                <w:rFonts w:ascii="Montserrat Light" w:hAnsi="Montserrat Light"/>
                <w:lang w:val="en-US"/>
              </w:rPr>
              <w:t>/</w:t>
            </w:r>
          </w:p>
          <w:p w14:paraId="03167509" w14:textId="77777777" w:rsidR="005D5003" w:rsidRPr="00E04990" w:rsidRDefault="005D5003" w:rsidP="0070392D">
            <w:pPr>
              <w:tabs>
                <w:tab w:val="left" w:pos="3456"/>
              </w:tabs>
              <w:jc w:val="center"/>
              <w:rPr>
                <w:rFonts w:ascii="Montserrat Light" w:hAnsi="Montserrat Light"/>
                <w:b/>
                <w:bCs/>
                <w:lang w:val="en-US"/>
              </w:rPr>
            </w:pPr>
            <w:proofErr w:type="spellStart"/>
            <w:r w:rsidRPr="00E04990">
              <w:rPr>
                <w:rFonts w:ascii="Montserrat Light" w:hAnsi="Montserrat Light"/>
                <w:lang w:val="en-US"/>
              </w:rPr>
              <w:t>semnătură</w:t>
            </w:r>
            <w:proofErr w:type="spellEnd"/>
          </w:p>
        </w:tc>
      </w:tr>
      <w:tr w:rsidR="005D5003" w:rsidRPr="00E04990" w14:paraId="484FF8BE" w14:textId="77777777" w:rsidTr="008C5BBE">
        <w:tc>
          <w:tcPr>
            <w:tcW w:w="2972" w:type="dxa"/>
            <w:tcBorders>
              <w:top w:val="single" w:sz="4" w:space="0" w:color="auto"/>
              <w:left w:val="single" w:sz="4" w:space="0" w:color="auto"/>
              <w:bottom w:val="single" w:sz="4" w:space="0" w:color="auto"/>
              <w:right w:val="single" w:sz="4" w:space="0" w:color="auto"/>
            </w:tcBorders>
            <w:vAlign w:val="center"/>
            <w:hideMark/>
          </w:tcPr>
          <w:p w14:paraId="4EDB4368" w14:textId="77777777" w:rsidR="005D5003" w:rsidRPr="00E04990" w:rsidRDefault="005D5003" w:rsidP="0070392D">
            <w:pPr>
              <w:tabs>
                <w:tab w:val="left" w:pos="3456"/>
              </w:tabs>
              <w:jc w:val="center"/>
              <w:rPr>
                <w:rFonts w:ascii="Montserrat Light" w:hAnsi="Montserrat Light"/>
                <w:lang w:val="en-US"/>
              </w:rPr>
            </w:pPr>
            <w:r w:rsidRPr="00E04990">
              <w:rPr>
                <w:rFonts w:ascii="Montserrat Light" w:hAnsi="Montserrat Light"/>
                <w:noProof/>
              </w:rPr>
              <w:t>Simona Gaci</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CB5DF45" w14:textId="77777777" w:rsidR="005D5003" w:rsidRPr="00E04990" w:rsidRDefault="005D5003" w:rsidP="0070392D">
            <w:pPr>
              <w:tabs>
                <w:tab w:val="left" w:pos="3456"/>
              </w:tabs>
              <w:jc w:val="center"/>
              <w:rPr>
                <w:rFonts w:ascii="Montserrat Light" w:hAnsi="Montserrat Light"/>
                <w:bCs/>
                <w:lang w:val="en-US"/>
              </w:rPr>
            </w:pPr>
            <w:r w:rsidRPr="00E04990">
              <w:rPr>
                <w:rFonts w:ascii="Montserrat Light" w:hAnsi="Montserrat Light"/>
                <w:noProof/>
              </w:rPr>
              <w:t>individual</w:t>
            </w:r>
          </w:p>
        </w:tc>
        <w:tc>
          <w:tcPr>
            <w:tcW w:w="1985" w:type="dxa"/>
            <w:tcBorders>
              <w:top w:val="single" w:sz="4" w:space="0" w:color="auto"/>
              <w:left w:val="single" w:sz="4" w:space="0" w:color="auto"/>
              <w:bottom w:val="single" w:sz="4" w:space="0" w:color="auto"/>
              <w:right w:val="single" w:sz="4" w:space="0" w:color="auto"/>
            </w:tcBorders>
            <w:vAlign w:val="center"/>
          </w:tcPr>
          <w:p w14:paraId="784348E2" w14:textId="77777777" w:rsidR="005D5003" w:rsidRPr="00E04990" w:rsidRDefault="005D5003" w:rsidP="0070392D">
            <w:pPr>
              <w:autoSpaceDE w:val="0"/>
              <w:autoSpaceDN w:val="0"/>
              <w:adjustRightInd w:val="0"/>
              <w:contextualSpacing/>
              <w:jc w:val="center"/>
              <w:rPr>
                <w:rFonts w:ascii="Montserrat Light" w:hAnsi="Montserrat Light"/>
                <w:lang w:val="en-US"/>
              </w:rPr>
            </w:pPr>
            <w:r w:rsidRPr="00E04990">
              <w:rPr>
                <w:rFonts w:ascii="Montserrat Light" w:hAnsi="Montserrat Light"/>
                <w:noProof/>
              </w:rPr>
              <w:t>Avizat</w:t>
            </w:r>
          </w:p>
        </w:tc>
      </w:tr>
      <w:tr w:rsidR="005D5003" w:rsidRPr="00E04990" w14:paraId="73BFF7A5" w14:textId="77777777" w:rsidTr="008C5BBE">
        <w:tc>
          <w:tcPr>
            <w:tcW w:w="9351" w:type="dxa"/>
            <w:gridSpan w:val="4"/>
            <w:tcBorders>
              <w:top w:val="single" w:sz="4" w:space="0" w:color="auto"/>
              <w:left w:val="single" w:sz="4" w:space="0" w:color="auto"/>
              <w:bottom w:val="single" w:sz="4" w:space="0" w:color="auto"/>
              <w:right w:val="single" w:sz="4" w:space="0" w:color="auto"/>
            </w:tcBorders>
          </w:tcPr>
          <w:p w14:paraId="3F066791" w14:textId="77777777" w:rsidR="005D5003" w:rsidRPr="00E04990" w:rsidRDefault="005D5003" w:rsidP="0070392D">
            <w:pPr>
              <w:tabs>
                <w:tab w:val="left" w:pos="3456"/>
              </w:tabs>
              <w:rPr>
                <w:rFonts w:ascii="Montserrat Light" w:hAnsi="Montserrat Light"/>
                <w:b/>
                <w:bCs/>
                <w:lang w:val="en-US"/>
              </w:rPr>
            </w:pPr>
          </w:p>
        </w:tc>
      </w:tr>
      <w:tr w:rsidR="005D5003" w:rsidRPr="00E04990" w14:paraId="73D33111" w14:textId="77777777" w:rsidTr="008C5BBE">
        <w:tc>
          <w:tcPr>
            <w:tcW w:w="9351" w:type="dxa"/>
            <w:gridSpan w:val="4"/>
            <w:tcBorders>
              <w:top w:val="single" w:sz="4" w:space="0" w:color="auto"/>
              <w:left w:val="single" w:sz="4" w:space="0" w:color="auto"/>
              <w:bottom w:val="single" w:sz="4" w:space="0" w:color="auto"/>
              <w:right w:val="single" w:sz="4" w:space="0" w:color="auto"/>
            </w:tcBorders>
            <w:hideMark/>
          </w:tcPr>
          <w:p w14:paraId="268C6A35" w14:textId="77777777" w:rsidR="005D5003" w:rsidRPr="00E04990" w:rsidRDefault="005D5003" w:rsidP="0070392D">
            <w:pPr>
              <w:tabs>
                <w:tab w:val="left" w:pos="3456"/>
              </w:tabs>
              <w:jc w:val="both"/>
              <w:rPr>
                <w:rFonts w:ascii="Montserrat Light" w:hAnsi="Montserrat Light"/>
                <w:b/>
                <w:bCs/>
                <w:lang w:val="en-US"/>
              </w:rPr>
            </w:pPr>
            <w:r w:rsidRPr="00E04990">
              <w:rPr>
                <w:rFonts w:ascii="Montserrat Light" w:hAnsi="Montserrat Light"/>
                <w:b/>
                <w:bCs/>
                <w:lang w:val="en-US"/>
              </w:rPr>
              <w:t xml:space="preserve">4. </w:t>
            </w:r>
            <w:proofErr w:type="spellStart"/>
            <w:r w:rsidRPr="00E04990">
              <w:rPr>
                <w:rFonts w:ascii="Montserrat Light" w:hAnsi="Montserrat Light"/>
                <w:b/>
                <w:bCs/>
                <w:lang w:val="en-US"/>
              </w:rPr>
              <w:t>Transmitere</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proiect</w:t>
            </w:r>
            <w:proofErr w:type="spellEnd"/>
            <w:r w:rsidRPr="00E04990">
              <w:rPr>
                <w:rFonts w:ascii="Montserrat Light" w:hAnsi="Montserrat Light"/>
                <w:b/>
                <w:bCs/>
                <w:lang w:val="en-US"/>
              </w:rPr>
              <w:t xml:space="preserve"> pentru </w:t>
            </w:r>
            <w:proofErr w:type="spellStart"/>
            <w:r w:rsidRPr="00E04990">
              <w:rPr>
                <w:rFonts w:ascii="Montserrat Light" w:hAnsi="Montserrat Light"/>
                <w:b/>
                <w:bCs/>
                <w:lang w:val="en-US"/>
              </w:rPr>
              <w:t>adoptarea</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avizului</w:t>
            </w:r>
            <w:proofErr w:type="spellEnd"/>
            <w:r w:rsidRPr="00E04990">
              <w:rPr>
                <w:rFonts w:ascii="Montserrat Light" w:hAnsi="Montserrat Light"/>
                <w:b/>
                <w:bCs/>
                <w:lang w:val="en-US"/>
              </w:rPr>
              <w:t xml:space="preserve"> / </w:t>
            </w:r>
            <w:proofErr w:type="spellStart"/>
            <w:r w:rsidRPr="00E04990">
              <w:rPr>
                <w:rFonts w:ascii="Montserrat Light" w:hAnsi="Montserrat Light"/>
                <w:b/>
                <w:bCs/>
                <w:lang w:val="en-US"/>
              </w:rPr>
              <w:t>avizelor</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comisiei</w:t>
            </w:r>
            <w:proofErr w:type="spellEnd"/>
            <w:r w:rsidRPr="00E04990">
              <w:rPr>
                <w:rFonts w:ascii="Montserrat Light" w:hAnsi="Montserrat Light"/>
                <w:b/>
                <w:bCs/>
                <w:lang w:val="en-US"/>
              </w:rPr>
              <w:t xml:space="preserve"> / </w:t>
            </w:r>
            <w:proofErr w:type="spellStart"/>
            <w:r w:rsidRPr="00E04990">
              <w:rPr>
                <w:rFonts w:ascii="Montserrat Light" w:hAnsi="Montserrat Light"/>
                <w:b/>
                <w:bCs/>
                <w:lang w:val="en-US"/>
              </w:rPr>
              <w:t>comisiilor</w:t>
            </w:r>
            <w:proofErr w:type="spellEnd"/>
            <w:r w:rsidRPr="00E04990">
              <w:rPr>
                <w:rFonts w:ascii="Montserrat Light" w:hAnsi="Montserrat Light"/>
                <w:b/>
                <w:bCs/>
                <w:lang w:val="en-US"/>
              </w:rPr>
              <w:t xml:space="preserve"> de </w:t>
            </w:r>
            <w:proofErr w:type="spellStart"/>
            <w:r w:rsidRPr="00E04990">
              <w:rPr>
                <w:rFonts w:ascii="Montserrat Light" w:hAnsi="Montserrat Light"/>
                <w:b/>
                <w:bCs/>
                <w:lang w:val="en-US"/>
              </w:rPr>
              <w:t>specialitate</w:t>
            </w:r>
            <w:proofErr w:type="spellEnd"/>
            <w:r w:rsidRPr="00E04990">
              <w:rPr>
                <w:rFonts w:ascii="Montserrat Light" w:hAnsi="Montserrat Light"/>
                <w:b/>
                <w:bCs/>
                <w:lang w:val="en-US"/>
              </w:rPr>
              <w:t xml:space="preserve"> </w:t>
            </w:r>
            <w:proofErr w:type="spellStart"/>
            <w:r w:rsidRPr="00E04990">
              <w:rPr>
                <w:rFonts w:ascii="Montserrat Light" w:hAnsi="Montserrat Light"/>
                <w:b/>
                <w:bCs/>
                <w:lang w:val="en-US"/>
              </w:rPr>
              <w:t>nominalizate</w:t>
            </w:r>
            <w:proofErr w:type="spellEnd"/>
          </w:p>
        </w:tc>
      </w:tr>
      <w:tr w:rsidR="005D5003" w:rsidRPr="00E04990" w14:paraId="4A294735" w14:textId="77777777" w:rsidTr="008C5BBE">
        <w:tc>
          <w:tcPr>
            <w:tcW w:w="2972" w:type="dxa"/>
            <w:tcBorders>
              <w:top w:val="single" w:sz="4" w:space="0" w:color="auto"/>
              <w:left w:val="single" w:sz="4" w:space="0" w:color="auto"/>
              <w:bottom w:val="single" w:sz="4" w:space="0" w:color="auto"/>
              <w:right w:val="single" w:sz="4" w:space="0" w:color="auto"/>
            </w:tcBorders>
            <w:vAlign w:val="center"/>
          </w:tcPr>
          <w:p w14:paraId="080E53C3"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Comisia</w:t>
            </w:r>
            <w:proofErr w:type="spellEnd"/>
            <w:r w:rsidRPr="00E04990">
              <w:rPr>
                <w:rFonts w:ascii="Montserrat Light" w:hAnsi="Montserrat Light"/>
                <w:lang w:val="en-US"/>
              </w:rPr>
              <w:t xml:space="preserve"> de </w:t>
            </w:r>
            <w:proofErr w:type="spellStart"/>
            <w:proofErr w:type="gramStart"/>
            <w:r w:rsidRPr="00E04990">
              <w:rPr>
                <w:rFonts w:ascii="Montserrat Light" w:hAnsi="Montserrat Light"/>
                <w:lang w:val="en-US"/>
              </w:rPr>
              <w:t>specialitate</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nominalizată</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28B0199C" w14:textId="77777777" w:rsidR="005D5003" w:rsidRPr="00E04990" w:rsidRDefault="005D5003" w:rsidP="0070392D">
            <w:pPr>
              <w:tabs>
                <w:tab w:val="left" w:pos="3456"/>
              </w:tabs>
              <w:jc w:val="center"/>
              <w:rPr>
                <w:rFonts w:ascii="Montserrat Light" w:hAnsi="Montserrat Light"/>
                <w:lang w:val="pt-PT"/>
              </w:rPr>
            </w:pPr>
            <w:r w:rsidRPr="00E04990">
              <w:rPr>
                <w:rFonts w:ascii="Montserrat Light" w:hAnsi="Montserrat Light"/>
                <w:lang w:val="pt-PT"/>
              </w:rPr>
              <w:t>Data de întocmire și depunere a avizului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6D3513D"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Semnătura</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persoanelor</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competente</w:t>
            </w:r>
            <w:proofErr w:type="spellEnd"/>
            <w:r w:rsidRPr="00E04990">
              <w:rPr>
                <w:rFonts w:ascii="Montserrat Light" w:hAnsi="Montserrat Light"/>
                <w:lang w:val="en-US"/>
              </w:rPr>
              <w:t xml:space="preserve"> pentru </w:t>
            </w:r>
            <w:proofErr w:type="spellStart"/>
            <w:r w:rsidRPr="00E04990">
              <w:rPr>
                <w:rFonts w:ascii="Montserrat Light" w:hAnsi="Montserrat Light"/>
                <w:lang w:val="en-US"/>
              </w:rPr>
              <w:t>nominalizare</w:t>
            </w:r>
            <w:proofErr w:type="spellEnd"/>
            <w:r w:rsidRPr="00E04990">
              <w:rPr>
                <w:rFonts w:ascii="Montserrat Light" w:hAnsi="Montserrat Light"/>
                <w:lang w:val="en-US"/>
              </w:rPr>
              <w:t>/</w:t>
            </w:r>
          </w:p>
          <w:p w14:paraId="73E04349"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stabilire</w:t>
            </w:r>
            <w:proofErr w:type="spellEnd"/>
            <w:r w:rsidRPr="00E04990">
              <w:rPr>
                <w:rFonts w:ascii="Montserrat Light" w:hAnsi="Montserrat Light"/>
                <w:lang w:val="en-US"/>
              </w:rPr>
              <w:t xml:space="preserve"> date de </w:t>
            </w:r>
            <w:proofErr w:type="spellStart"/>
            <w:r w:rsidRPr="00E04990">
              <w:rPr>
                <w:rFonts w:ascii="Montserrat Light" w:hAnsi="Montserrat Light"/>
                <w:lang w:val="en-US"/>
              </w:rPr>
              <w:t>întocmire</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7D823536" w14:textId="77777777" w:rsidR="005D5003" w:rsidRPr="00E04990" w:rsidRDefault="005D5003" w:rsidP="0070392D">
            <w:pPr>
              <w:tabs>
                <w:tab w:val="left" w:pos="3456"/>
              </w:tabs>
              <w:jc w:val="center"/>
              <w:rPr>
                <w:rFonts w:ascii="Montserrat Light" w:hAnsi="Montserrat Light"/>
                <w:lang w:val="en-US"/>
              </w:rPr>
            </w:pPr>
            <w:proofErr w:type="spellStart"/>
            <w:r w:rsidRPr="00E04990">
              <w:rPr>
                <w:rFonts w:ascii="Montserrat Light" w:hAnsi="Montserrat Light"/>
                <w:lang w:val="en-US"/>
              </w:rPr>
              <w:t>Avizul</w:t>
            </w:r>
            <w:proofErr w:type="spellEnd"/>
            <w:r w:rsidRPr="00E04990">
              <w:rPr>
                <w:rFonts w:ascii="Montserrat Light" w:hAnsi="Montserrat Light"/>
                <w:lang w:val="en-US"/>
              </w:rPr>
              <w:t xml:space="preserve"> </w:t>
            </w:r>
            <w:proofErr w:type="spellStart"/>
            <w:r w:rsidRPr="00E04990">
              <w:rPr>
                <w:rFonts w:ascii="Montserrat Light" w:hAnsi="Montserrat Light"/>
                <w:lang w:val="en-US"/>
              </w:rPr>
              <w:t>adoptat</w:t>
            </w:r>
            <w:proofErr w:type="spellEnd"/>
            <w:r w:rsidRPr="00E04990">
              <w:rPr>
                <w:rFonts w:ascii="Montserrat Light" w:hAnsi="Montserrat Light"/>
                <w:lang w:val="en-US"/>
              </w:rPr>
              <w:t>/</w:t>
            </w:r>
          </w:p>
          <w:p w14:paraId="074055D3" w14:textId="77777777" w:rsidR="005D5003" w:rsidRPr="00E04990" w:rsidRDefault="005D5003" w:rsidP="0070392D">
            <w:pPr>
              <w:tabs>
                <w:tab w:val="left" w:pos="3456"/>
              </w:tabs>
              <w:jc w:val="center"/>
              <w:rPr>
                <w:rFonts w:ascii="Montserrat Light" w:hAnsi="Montserrat Light"/>
                <w:lang w:val="en-US"/>
              </w:rPr>
            </w:pPr>
            <w:r w:rsidRPr="00E04990">
              <w:rPr>
                <w:rFonts w:ascii="Montserrat Light" w:hAnsi="Montserrat Light"/>
                <w:lang w:val="en-US"/>
              </w:rPr>
              <w:t xml:space="preserve">Aviz implicit </w:t>
            </w:r>
            <w:proofErr w:type="spellStart"/>
            <w:r w:rsidRPr="00E04990">
              <w:rPr>
                <w:rFonts w:ascii="Montserrat Light" w:hAnsi="Montserrat Light"/>
                <w:lang w:val="en-US"/>
              </w:rPr>
              <w:t>favorabil</w:t>
            </w:r>
            <w:proofErr w:type="spellEnd"/>
          </w:p>
        </w:tc>
      </w:tr>
      <w:tr w:rsidR="005D5003" w:rsidRPr="00E04990" w14:paraId="3388917C" w14:textId="77777777" w:rsidTr="008C5BBE">
        <w:tc>
          <w:tcPr>
            <w:tcW w:w="2972" w:type="dxa"/>
            <w:tcBorders>
              <w:top w:val="single" w:sz="4" w:space="0" w:color="auto"/>
              <w:left w:val="single" w:sz="4" w:space="0" w:color="auto"/>
              <w:bottom w:val="single" w:sz="4" w:space="0" w:color="auto"/>
              <w:right w:val="single" w:sz="4" w:space="0" w:color="auto"/>
            </w:tcBorders>
            <w:vAlign w:val="center"/>
          </w:tcPr>
          <w:p w14:paraId="2C9DA801" w14:textId="432C7DF0" w:rsidR="005D5003" w:rsidRPr="00E04990" w:rsidRDefault="001B7D42" w:rsidP="0070392D">
            <w:pPr>
              <w:tabs>
                <w:tab w:val="left" w:pos="3456"/>
              </w:tabs>
              <w:jc w:val="center"/>
              <w:rPr>
                <w:rFonts w:ascii="Montserrat Light" w:hAnsi="Montserrat Light"/>
                <w:lang w:val="en-US"/>
              </w:rPr>
            </w:pPr>
            <w:r>
              <w:rPr>
                <w:rFonts w:ascii="Montserrat Light" w:hAnsi="Montserrat Light"/>
                <w:lang w:val="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3742E97C" w14:textId="77777777" w:rsidR="005D5003" w:rsidRPr="00E04990" w:rsidRDefault="005D5003" w:rsidP="0070392D">
            <w:pPr>
              <w:tabs>
                <w:tab w:val="left" w:pos="3456"/>
              </w:tabs>
              <w:jc w:val="center"/>
              <w:rPr>
                <w:rFonts w:ascii="Montserrat Light" w:hAnsi="Montserrat Light"/>
                <w:lang w:val="en-US"/>
              </w:rPr>
            </w:pPr>
          </w:p>
        </w:tc>
        <w:tc>
          <w:tcPr>
            <w:tcW w:w="2551" w:type="dxa"/>
            <w:tcBorders>
              <w:top w:val="single" w:sz="4" w:space="0" w:color="auto"/>
              <w:left w:val="single" w:sz="4" w:space="0" w:color="auto"/>
              <w:bottom w:val="single" w:sz="4" w:space="0" w:color="auto"/>
              <w:right w:val="single" w:sz="4" w:space="0" w:color="auto"/>
            </w:tcBorders>
            <w:vAlign w:val="center"/>
          </w:tcPr>
          <w:p w14:paraId="1D03F997" w14:textId="77777777" w:rsidR="005D5003" w:rsidRPr="00E04990" w:rsidRDefault="005D5003" w:rsidP="0070392D">
            <w:pPr>
              <w:tabs>
                <w:tab w:val="left" w:pos="3456"/>
              </w:tabs>
              <w:jc w:val="center"/>
              <w:rPr>
                <w:rFonts w:ascii="Montserrat Light" w:hAnsi="Montserrat Light"/>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3C8ACA88" w14:textId="77777777" w:rsidR="005D5003" w:rsidRPr="00E04990" w:rsidRDefault="005D5003" w:rsidP="0070392D">
            <w:pPr>
              <w:tabs>
                <w:tab w:val="left" w:pos="3456"/>
              </w:tabs>
              <w:jc w:val="center"/>
              <w:rPr>
                <w:rFonts w:ascii="Montserrat Light" w:hAnsi="Montserrat Light"/>
                <w:lang w:val="en-US"/>
              </w:rPr>
            </w:pPr>
          </w:p>
        </w:tc>
      </w:tr>
      <w:tr w:rsidR="005D5003" w:rsidRPr="00E04990" w14:paraId="5F6AC404" w14:textId="77777777" w:rsidTr="008C5BBE">
        <w:tc>
          <w:tcPr>
            <w:tcW w:w="2972" w:type="dxa"/>
            <w:tcBorders>
              <w:top w:val="single" w:sz="4" w:space="0" w:color="auto"/>
              <w:left w:val="single" w:sz="4" w:space="0" w:color="auto"/>
              <w:bottom w:val="single" w:sz="4" w:space="0" w:color="auto"/>
              <w:right w:val="single" w:sz="4" w:space="0" w:color="auto"/>
            </w:tcBorders>
            <w:vAlign w:val="center"/>
          </w:tcPr>
          <w:p w14:paraId="1941FFDE" w14:textId="77777777" w:rsidR="005D5003" w:rsidRPr="00E04990" w:rsidRDefault="005D5003" w:rsidP="0070392D">
            <w:pPr>
              <w:tabs>
                <w:tab w:val="left" w:pos="3456"/>
              </w:tabs>
              <w:jc w:val="center"/>
              <w:rPr>
                <w:rFonts w:ascii="Montserrat Light" w:hAnsi="Montserrat Light"/>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4019582" w14:textId="77777777" w:rsidR="005D5003" w:rsidRPr="00E04990" w:rsidRDefault="005D5003" w:rsidP="0070392D">
            <w:pPr>
              <w:tabs>
                <w:tab w:val="left" w:pos="3456"/>
              </w:tabs>
              <w:jc w:val="center"/>
              <w:rPr>
                <w:rFonts w:ascii="Montserrat Light" w:hAnsi="Montserrat Light"/>
                <w:lang w:val="en-US"/>
              </w:rPr>
            </w:pPr>
          </w:p>
        </w:tc>
        <w:tc>
          <w:tcPr>
            <w:tcW w:w="2551" w:type="dxa"/>
            <w:tcBorders>
              <w:top w:val="single" w:sz="4" w:space="0" w:color="auto"/>
              <w:left w:val="single" w:sz="4" w:space="0" w:color="auto"/>
              <w:bottom w:val="single" w:sz="4" w:space="0" w:color="auto"/>
              <w:right w:val="single" w:sz="4" w:space="0" w:color="auto"/>
            </w:tcBorders>
            <w:vAlign w:val="center"/>
          </w:tcPr>
          <w:p w14:paraId="1BD15600" w14:textId="77777777" w:rsidR="005D5003" w:rsidRPr="00E04990" w:rsidRDefault="005D5003" w:rsidP="0070392D">
            <w:pPr>
              <w:tabs>
                <w:tab w:val="left" w:pos="3456"/>
              </w:tabs>
              <w:jc w:val="center"/>
              <w:rPr>
                <w:rFonts w:ascii="Montserrat Light" w:hAnsi="Montserrat Light"/>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14:paraId="48DCF333" w14:textId="77777777" w:rsidR="005D5003" w:rsidRPr="00E04990" w:rsidRDefault="005D5003" w:rsidP="0070392D">
            <w:pPr>
              <w:tabs>
                <w:tab w:val="left" w:pos="3456"/>
              </w:tabs>
              <w:jc w:val="center"/>
              <w:rPr>
                <w:rFonts w:ascii="Montserrat Light" w:hAnsi="Montserrat Light"/>
                <w:lang w:val="en-US"/>
              </w:rPr>
            </w:pPr>
          </w:p>
        </w:tc>
      </w:tr>
    </w:tbl>
    <w:p w14:paraId="3915E8BB" w14:textId="77777777" w:rsidR="0019446B" w:rsidRPr="00E04990" w:rsidRDefault="0019446B" w:rsidP="0070392D">
      <w:pPr>
        <w:tabs>
          <w:tab w:val="left" w:pos="3456"/>
        </w:tabs>
        <w:rPr>
          <w:rFonts w:ascii="Montserrat Light" w:hAnsi="Montserrat Light"/>
        </w:rPr>
      </w:pPr>
    </w:p>
    <w:p w14:paraId="428E8FE0" w14:textId="77777777" w:rsidR="00016550" w:rsidRPr="00E04990" w:rsidRDefault="00016550" w:rsidP="0070392D">
      <w:pPr>
        <w:ind w:left="288"/>
        <w:rPr>
          <w:rFonts w:ascii="Montserrat Light" w:hAnsi="Montserrat Light"/>
          <w:i/>
          <w:noProof/>
          <w:lang w:eastAsia="ro-RO"/>
        </w:rPr>
      </w:pPr>
    </w:p>
    <w:p w14:paraId="723266FA" w14:textId="77777777" w:rsidR="00016550" w:rsidRPr="00E04990" w:rsidRDefault="00016550" w:rsidP="0070392D">
      <w:pPr>
        <w:autoSpaceDE w:val="0"/>
        <w:autoSpaceDN w:val="0"/>
        <w:adjustRightInd w:val="0"/>
        <w:contextualSpacing/>
        <w:rPr>
          <w:rFonts w:ascii="Montserrat Light" w:hAnsi="Montserrat Light"/>
          <w:i/>
          <w:noProof/>
          <w:lang w:eastAsia="ro-RO"/>
        </w:rPr>
      </w:pPr>
    </w:p>
    <w:p w14:paraId="12A58686" w14:textId="77777777" w:rsidR="00016550" w:rsidRPr="00E04990" w:rsidRDefault="00016550" w:rsidP="0070392D">
      <w:pPr>
        <w:autoSpaceDE w:val="0"/>
        <w:autoSpaceDN w:val="0"/>
        <w:adjustRightInd w:val="0"/>
        <w:contextualSpacing/>
        <w:rPr>
          <w:rFonts w:ascii="Montserrat Light" w:hAnsi="Montserrat Light"/>
          <w:i/>
          <w:noProof/>
          <w:lang w:eastAsia="ro-RO"/>
        </w:rPr>
      </w:pPr>
    </w:p>
    <w:p w14:paraId="73268656" w14:textId="77777777" w:rsidR="00016550" w:rsidRPr="00E04990" w:rsidRDefault="00016550" w:rsidP="0070392D">
      <w:pPr>
        <w:autoSpaceDE w:val="0"/>
        <w:autoSpaceDN w:val="0"/>
        <w:adjustRightInd w:val="0"/>
        <w:contextualSpacing/>
        <w:rPr>
          <w:rFonts w:ascii="Montserrat Light" w:hAnsi="Montserrat Light"/>
          <w:i/>
          <w:noProof/>
          <w:lang w:eastAsia="ro-RO"/>
        </w:rPr>
      </w:pPr>
    </w:p>
    <w:p w14:paraId="07635339" w14:textId="50B3EC86" w:rsidR="008F76F2" w:rsidRPr="00E04990" w:rsidRDefault="008F76F2" w:rsidP="0070392D">
      <w:pPr>
        <w:tabs>
          <w:tab w:val="left" w:pos="3456"/>
        </w:tabs>
        <w:rPr>
          <w:rFonts w:ascii="Montserrat Light" w:hAnsi="Montserrat Light"/>
        </w:rPr>
      </w:pPr>
    </w:p>
    <w:sectPr w:rsidR="008F76F2" w:rsidRPr="00E04990" w:rsidSect="005D5003">
      <w:headerReference w:type="default" r:id="rId8"/>
      <w:footerReference w:type="default" r:id="rId9"/>
      <w:pgSz w:w="11909" w:h="16834"/>
      <w:pgMar w:top="1440" w:right="832"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8677" w14:textId="77777777" w:rsidR="00E40ED1" w:rsidRDefault="00E40ED1">
      <w:pPr>
        <w:spacing w:line="240" w:lineRule="auto"/>
      </w:pPr>
      <w:r>
        <w:separator/>
      </w:r>
    </w:p>
  </w:endnote>
  <w:endnote w:type="continuationSeparator" w:id="0">
    <w:p w14:paraId="11B4D805" w14:textId="77777777" w:rsidR="00E40ED1" w:rsidRDefault="00E40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Times New Roman (Body CS)">
    <w:altName w:val="Times New Roman"/>
    <w:charset w:val="00"/>
    <w:family w:val="roman"/>
    <w:pitch w:val="default"/>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BE5E" w14:textId="77777777" w:rsidR="00E40ED1" w:rsidRDefault="00E40ED1">
      <w:pPr>
        <w:spacing w:line="240" w:lineRule="auto"/>
      </w:pPr>
      <w:r>
        <w:separator/>
      </w:r>
    </w:p>
  </w:footnote>
  <w:footnote w:type="continuationSeparator" w:id="0">
    <w:p w14:paraId="54CAEB15" w14:textId="77777777" w:rsidR="00E40ED1" w:rsidRDefault="00E40E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3314" w14:textId="70C6387B" w:rsidR="0019446B" w:rsidRDefault="005D5003">
    <w:r>
      <w:rPr>
        <w:noProof/>
      </w:rPr>
      <w:drawing>
        <wp:anchor distT="0" distB="0" distL="0" distR="0" simplePos="0" relativeHeight="251668480" behindDoc="0" locked="0" layoutInCell="1" hidden="0" allowOverlap="1" wp14:anchorId="69B33C59" wp14:editId="69695F30">
          <wp:simplePos x="0" y="0"/>
          <wp:positionH relativeFrom="column">
            <wp:posOffset>3876675</wp:posOffset>
          </wp:positionH>
          <wp:positionV relativeFrom="paragraph">
            <wp:posOffset>19050</wp:posOffset>
          </wp:positionV>
          <wp:extent cx="2047875" cy="571500"/>
          <wp:effectExtent l="0" t="0" r="0" b="0"/>
          <wp:wrapSquare wrapText="bothSides" distT="0" distB="0" distL="0" distR="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19446B">
      <w:rPr>
        <w:noProof/>
      </w:rPr>
      <w:drawing>
        <wp:anchor distT="0" distB="0" distL="0" distR="0" simplePos="0" relativeHeight="251667456" behindDoc="0" locked="0" layoutInCell="1" hidden="0" allowOverlap="1" wp14:anchorId="3D063B02" wp14:editId="27D7AF6F">
          <wp:simplePos x="0" y="0"/>
          <wp:positionH relativeFrom="column">
            <wp:posOffset>19050</wp:posOffset>
          </wp:positionH>
          <wp:positionV relativeFrom="paragraph">
            <wp:posOffset>19050</wp:posOffset>
          </wp:positionV>
          <wp:extent cx="2662348" cy="566738"/>
          <wp:effectExtent l="0" t="0" r="0" b="0"/>
          <wp:wrapTopAndBottom distT="0" dist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05"/>
    <w:multiLevelType w:val="multilevel"/>
    <w:tmpl w:val="00000888"/>
    <w:lvl w:ilvl="0">
      <w:start w:val="1"/>
      <w:numFmt w:val="decimal"/>
      <w:lvlText w:val="%1."/>
      <w:lvlJc w:val="left"/>
      <w:pPr>
        <w:ind w:left="952" w:hanging="361"/>
      </w:pPr>
      <w:rPr>
        <w:rFonts w:cs="Times New Roman"/>
        <w:b/>
        <w:bCs/>
        <w:w w:val="100"/>
      </w:rPr>
    </w:lvl>
    <w:lvl w:ilvl="1">
      <w:start w:val="1"/>
      <w:numFmt w:val="lowerLetter"/>
      <w:lvlText w:val="%2)"/>
      <w:lvlJc w:val="left"/>
      <w:pPr>
        <w:ind w:left="1312" w:hanging="478"/>
      </w:pPr>
      <w:rPr>
        <w:rFonts w:ascii="Trebuchet MS" w:hAnsi="Trebuchet MS" w:cs="Trebuchet MS"/>
        <w:b/>
        <w:bCs/>
        <w:i/>
        <w:iCs/>
        <w:color w:val="0070C0"/>
        <w:spacing w:val="0"/>
        <w:w w:val="100"/>
        <w:sz w:val="22"/>
        <w:szCs w:val="22"/>
      </w:rPr>
    </w:lvl>
    <w:lvl w:ilvl="2">
      <w:numFmt w:val="bullet"/>
      <w:lvlText w:val="•"/>
      <w:lvlJc w:val="left"/>
      <w:pPr>
        <w:ind w:left="2313" w:hanging="478"/>
      </w:pPr>
    </w:lvl>
    <w:lvl w:ilvl="3">
      <w:numFmt w:val="bullet"/>
      <w:lvlText w:val="•"/>
      <w:lvlJc w:val="left"/>
      <w:pPr>
        <w:ind w:left="3306" w:hanging="478"/>
      </w:pPr>
    </w:lvl>
    <w:lvl w:ilvl="4">
      <w:numFmt w:val="bullet"/>
      <w:lvlText w:val="•"/>
      <w:lvlJc w:val="left"/>
      <w:pPr>
        <w:ind w:left="4300" w:hanging="478"/>
      </w:pPr>
    </w:lvl>
    <w:lvl w:ilvl="5">
      <w:numFmt w:val="bullet"/>
      <w:lvlText w:val="•"/>
      <w:lvlJc w:val="left"/>
      <w:pPr>
        <w:ind w:left="5293" w:hanging="478"/>
      </w:pPr>
    </w:lvl>
    <w:lvl w:ilvl="6">
      <w:numFmt w:val="bullet"/>
      <w:lvlText w:val="•"/>
      <w:lvlJc w:val="left"/>
      <w:pPr>
        <w:ind w:left="6286" w:hanging="478"/>
      </w:pPr>
    </w:lvl>
    <w:lvl w:ilvl="7">
      <w:numFmt w:val="bullet"/>
      <w:lvlText w:val="•"/>
      <w:lvlJc w:val="left"/>
      <w:pPr>
        <w:ind w:left="7280" w:hanging="478"/>
      </w:pPr>
    </w:lvl>
    <w:lvl w:ilvl="8">
      <w:numFmt w:val="bullet"/>
      <w:lvlText w:val="•"/>
      <w:lvlJc w:val="left"/>
      <w:pPr>
        <w:ind w:left="8273" w:hanging="478"/>
      </w:pPr>
    </w:lvl>
  </w:abstractNum>
  <w:abstractNum w:abstractNumId="4"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5" w15:restartNumberingAfterBreak="0">
    <w:nsid w:val="03CB26D2"/>
    <w:multiLevelType w:val="hybridMultilevel"/>
    <w:tmpl w:val="08169A36"/>
    <w:lvl w:ilvl="0" w:tplc="AE6CE8C8">
      <w:start w:val="1"/>
      <w:numFmt w:val="bullet"/>
      <w:lvlText w:val=""/>
      <w:lvlJc w:val="left"/>
      <w:pPr>
        <w:tabs>
          <w:tab w:val="num" w:pos="900"/>
        </w:tabs>
        <w:ind w:left="900" w:hanging="360"/>
      </w:pPr>
      <w:rPr>
        <w:rFonts w:ascii="Wingdings" w:hAnsi="Wingdings"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52923B5"/>
    <w:multiLevelType w:val="hybridMultilevel"/>
    <w:tmpl w:val="430CB08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EA9228C"/>
    <w:multiLevelType w:val="hybridMultilevel"/>
    <w:tmpl w:val="CDC23766"/>
    <w:lvl w:ilvl="0" w:tplc="9B84AAB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90F17B8"/>
    <w:multiLevelType w:val="hybridMultilevel"/>
    <w:tmpl w:val="31C6054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C006F"/>
    <w:multiLevelType w:val="hybridMultilevel"/>
    <w:tmpl w:val="885A695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1FEA043A"/>
    <w:multiLevelType w:val="hybridMultilevel"/>
    <w:tmpl w:val="C3EEF4AA"/>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2181115A"/>
    <w:multiLevelType w:val="hybridMultilevel"/>
    <w:tmpl w:val="399A2472"/>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21BB4792"/>
    <w:multiLevelType w:val="hybridMultilevel"/>
    <w:tmpl w:val="225C8D6A"/>
    <w:lvl w:ilvl="0" w:tplc="CA108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E622C5"/>
    <w:multiLevelType w:val="hybridMultilevel"/>
    <w:tmpl w:val="584CB53E"/>
    <w:lvl w:ilvl="0" w:tplc="0818000B">
      <w:start w:val="1"/>
      <w:numFmt w:val="bullet"/>
      <w:lvlText w:val=""/>
      <w:lvlJc w:val="left"/>
      <w:pPr>
        <w:ind w:left="720" w:hanging="360"/>
      </w:pPr>
      <w:rPr>
        <w:rFonts w:ascii="Wingdings" w:hAnsi="Wingdings"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33C07D25"/>
    <w:multiLevelType w:val="hybridMultilevel"/>
    <w:tmpl w:val="D70CA2B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CDE3FDF"/>
    <w:multiLevelType w:val="multilevel"/>
    <w:tmpl w:val="706A1F62"/>
    <w:lvl w:ilvl="0">
      <w:start w:val="1"/>
      <w:numFmt w:val="decimal"/>
      <w:lvlText w:val="%1."/>
      <w:lvlJc w:val="left"/>
      <w:pPr>
        <w:ind w:left="720" w:hanging="360"/>
      </w:pPr>
      <w:rPr>
        <w:rFonts w:eastAsia="Arial" w:cs="Arial"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20A29AD"/>
    <w:multiLevelType w:val="hybridMultilevel"/>
    <w:tmpl w:val="67ACBB3E"/>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0" w15:restartNumberingAfterBreak="0">
    <w:nsid w:val="44290FE0"/>
    <w:multiLevelType w:val="hybridMultilevel"/>
    <w:tmpl w:val="505C4BF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341D5"/>
    <w:multiLevelType w:val="hybridMultilevel"/>
    <w:tmpl w:val="84786A9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2" w15:restartNumberingAfterBreak="0">
    <w:nsid w:val="487C7075"/>
    <w:multiLevelType w:val="hybridMultilevel"/>
    <w:tmpl w:val="7FD0AC48"/>
    <w:lvl w:ilvl="0" w:tplc="9530C9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A60A17"/>
    <w:multiLevelType w:val="hybridMultilevel"/>
    <w:tmpl w:val="B970AA0C"/>
    <w:lvl w:ilvl="0" w:tplc="B3566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7" w15:restartNumberingAfterBreak="0">
    <w:nsid w:val="53E83BF2"/>
    <w:multiLevelType w:val="hybridMultilevel"/>
    <w:tmpl w:val="85D24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975B34"/>
    <w:multiLevelType w:val="hybridMultilevel"/>
    <w:tmpl w:val="CDC2376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5582280C"/>
    <w:multiLevelType w:val="hybridMultilevel"/>
    <w:tmpl w:val="19DEB2A4"/>
    <w:lvl w:ilvl="0" w:tplc="B240B396">
      <w:start w:val="1"/>
      <w:numFmt w:val="decimal"/>
      <w:lvlText w:val="%1."/>
      <w:lvlJc w:val="left"/>
      <w:pPr>
        <w:ind w:left="720" w:hanging="360"/>
      </w:pPr>
      <w:rPr>
        <w:rFonts w:ascii="Montserrat Light" w:eastAsia="Arial" w:hAnsi="Montserrat Ligh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342F3"/>
    <w:multiLevelType w:val="hybridMultilevel"/>
    <w:tmpl w:val="42DE9FC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A302710"/>
    <w:multiLevelType w:val="hybridMultilevel"/>
    <w:tmpl w:val="85D2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F85422"/>
    <w:multiLevelType w:val="hybridMultilevel"/>
    <w:tmpl w:val="A8AC7D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7518BA"/>
    <w:multiLevelType w:val="hybridMultilevel"/>
    <w:tmpl w:val="91B8B2A0"/>
    <w:lvl w:ilvl="0" w:tplc="9BEAC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F533B3"/>
    <w:multiLevelType w:val="hybridMultilevel"/>
    <w:tmpl w:val="9E0A60D2"/>
    <w:lvl w:ilvl="0" w:tplc="AB7645BC">
      <w:start w:val="1"/>
      <w:numFmt w:val="decimal"/>
      <w:lvlText w:val="%1."/>
      <w:lvlJc w:val="left"/>
      <w:pPr>
        <w:ind w:left="720" w:hanging="360"/>
      </w:pPr>
      <w:rPr>
        <w:rFonts w:ascii="Cambria" w:eastAsia="Calibri" w:hAnsi="Cambria" w:cs="Times New Roman"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05449"/>
    <w:multiLevelType w:val="hybridMultilevel"/>
    <w:tmpl w:val="CDC2376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EE232F5"/>
    <w:multiLevelType w:val="hybridMultilevel"/>
    <w:tmpl w:val="57A0E8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1" w15:restartNumberingAfterBreak="0">
    <w:nsid w:val="713B4360"/>
    <w:multiLevelType w:val="hybridMultilevel"/>
    <w:tmpl w:val="E0C20C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1B46564"/>
    <w:multiLevelType w:val="hybridMultilevel"/>
    <w:tmpl w:val="06F2D57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72836987"/>
    <w:multiLevelType w:val="hybridMultilevel"/>
    <w:tmpl w:val="3692F220"/>
    <w:lvl w:ilvl="0" w:tplc="D7B6FD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F04AC2"/>
    <w:multiLevelType w:val="hybridMultilevel"/>
    <w:tmpl w:val="9E00EFB4"/>
    <w:lvl w:ilvl="0" w:tplc="38D82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B36A3A"/>
    <w:multiLevelType w:val="hybridMultilevel"/>
    <w:tmpl w:val="F2A40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8D2840"/>
    <w:multiLevelType w:val="hybridMultilevel"/>
    <w:tmpl w:val="82E8945A"/>
    <w:lvl w:ilvl="0" w:tplc="CEDEA228">
      <w:start w:val="1"/>
      <w:numFmt w:val="decimal"/>
      <w:lvlText w:val="%1."/>
      <w:lvlJc w:val="left"/>
      <w:pPr>
        <w:ind w:left="720" w:hanging="360"/>
      </w:pPr>
      <w:rPr>
        <w:rFonts w:eastAsia="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970336">
    <w:abstractNumId w:val="0"/>
  </w:num>
  <w:num w:numId="2" w16cid:durableId="655189556">
    <w:abstractNumId w:val="24"/>
  </w:num>
  <w:num w:numId="3" w16cid:durableId="177165365">
    <w:abstractNumId w:val="34"/>
  </w:num>
  <w:num w:numId="4" w16cid:durableId="208035290">
    <w:abstractNumId w:val="35"/>
  </w:num>
  <w:num w:numId="5" w16cid:durableId="2011911098">
    <w:abstractNumId w:val="23"/>
  </w:num>
  <w:num w:numId="6" w16cid:durableId="1419861404">
    <w:abstractNumId w:val="8"/>
  </w:num>
  <w:num w:numId="7" w16cid:durableId="1339579996">
    <w:abstractNumId w:val="17"/>
  </w:num>
  <w:num w:numId="8" w16cid:durableId="411855487">
    <w:abstractNumId w:val="7"/>
  </w:num>
  <w:num w:numId="9" w16cid:durableId="19747255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3166736">
    <w:abstractNumId w:val="26"/>
  </w:num>
  <w:num w:numId="11" w16cid:durableId="316497882">
    <w:abstractNumId w:val="44"/>
  </w:num>
  <w:num w:numId="12" w16cid:durableId="633413686">
    <w:abstractNumId w:val="33"/>
  </w:num>
  <w:num w:numId="13" w16cid:durableId="2007587337">
    <w:abstractNumId w:val="14"/>
  </w:num>
  <w:num w:numId="14" w16cid:durableId="1320160634">
    <w:abstractNumId w:val="25"/>
  </w:num>
  <w:num w:numId="15" w16cid:durableId="1151867629">
    <w:abstractNumId w:val="36"/>
  </w:num>
  <w:num w:numId="16" w16cid:durableId="399986848">
    <w:abstractNumId w:val="3"/>
  </w:num>
  <w:num w:numId="17" w16cid:durableId="1558784853">
    <w:abstractNumId w:val="13"/>
  </w:num>
  <w:num w:numId="18" w16cid:durableId="951323488">
    <w:abstractNumId w:val="41"/>
  </w:num>
  <w:num w:numId="19" w16cid:durableId="1038512308">
    <w:abstractNumId w:val="29"/>
  </w:num>
  <w:num w:numId="20" w16cid:durableId="1945990872">
    <w:abstractNumId w:val="40"/>
  </w:num>
  <w:num w:numId="21" w16cid:durableId="1430153554">
    <w:abstractNumId w:val="15"/>
  </w:num>
  <w:num w:numId="22" w16cid:durableId="494492856">
    <w:abstractNumId w:val="21"/>
  </w:num>
  <w:num w:numId="23" w16cid:durableId="867180195">
    <w:abstractNumId w:val="9"/>
  </w:num>
  <w:num w:numId="24" w16cid:durableId="1835611692">
    <w:abstractNumId w:val="4"/>
  </w:num>
  <w:num w:numId="25" w16cid:durableId="2109233239">
    <w:abstractNumId w:val="30"/>
  </w:num>
  <w:num w:numId="26" w16cid:durableId="722094655">
    <w:abstractNumId w:val="45"/>
  </w:num>
  <w:num w:numId="27" w16cid:durableId="1737238140">
    <w:abstractNumId w:val="39"/>
  </w:num>
  <w:num w:numId="28" w16cid:durableId="1384677282">
    <w:abstractNumId w:val="18"/>
  </w:num>
  <w:num w:numId="29" w16cid:durableId="1400207167">
    <w:abstractNumId w:val="46"/>
  </w:num>
  <w:num w:numId="30" w16cid:durableId="1747263244">
    <w:abstractNumId w:val="19"/>
  </w:num>
  <w:num w:numId="31" w16cid:durableId="1410226181">
    <w:abstractNumId w:val="11"/>
  </w:num>
  <w:num w:numId="32" w16cid:durableId="1317032116">
    <w:abstractNumId w:val="6"/>
  </w:num>
  <w:num w:numId="33" w16cid:durableId="1751270273">
    <w:abstractNumId w:val="32"/>
  </w:num>
  <w:num w:numId="34" w16cid:durableId="1918243320">
    <w:abstractNumId w:val="5"/>
  </w:num>
  <w:num w:numId="35" w16cid:durableId="2110005506">
    <w:abstractNumId w:val="42"/>
  </w:num>
  <w:num w:numId="36" w16cid:durableId="618875879">
    <w:abstractNumId w:val="12"/>
  </w:num>
  <w:num w:numId="37" w16cid:durableId="486480128">
    <w:abstractNumId w:val="31"/>
  </w:num>
  <w:num w:numId="38" w16cid:durableId="1632248937">
    <w:abstractNumId w:val="10"/>
  </w:num>
  <w:num w:numId="39" w16cid:durableId="572474491">
    <w:abstractNumId w:val="43"/>
  </w:num>
  <w:num w:numId="40" w16cid:durableId="910963493">
    <w:abstractNumId w:val="22"/>
  </w:num>
  <w:num w:numId="41" w16cid:durableId="1395465125">
    <w:abstractNumId w:val="20"/>
  </w:num>
  <w:num w:numId="42" w16cid:durableId="2046051843">
    <w:abstractNumId w:val="27"/>
  </w:num>
  <w:num w:numId="43" w16cid:durableId="1663778267">
    <w:abstractNumId w:val="16"/>
  </w:num>
  <w:num w:numId="44" w16cid:durableId="576134635">
    <w:abstractNumId w:val="28"/>
  </w:num>
  <w:num w:numId="45" w16cid:durableId="1252856576">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2BB"/>
    <w:rsid w:val="00013293"/>
    <w:rsid w:val="00013649"/>
    <w:rsid w:val="0001611C"/>
    <w:rsid w:val="00016550"/>
    <w:rsid w:val="000268AF"/>
    <w:rsid w:val="00027C4B"/>
    <w:rsid w:val="00032578"/>
    <w:rsid w:val="000465AD"/>
    <w:rsid w:val="00055C87"/>
    <w:rsid w:val="000628F5"/>
    <w:rsid w:val="00070872"/>
    <w:rsid w:val="000779B6"/>
    <w:rsid w:val="000779E9"/>
    <w:rsid w:val="000842BE"/>
    <w:rsid w:val="00087701"/>
    <w:rsid w:val="00097F01"/>
    <w:rsid w:val="000A54B3"/>
    <w:rsid w:val="000B281C"/>
    <w:rsid w:val="000E5093"/>
    <w:rsid w:val="000E5A88"/>
    <w:rsid w:val="000E7177"/>
    <w:rsid w:val="001019B5"/>
    <w:rsid w:val="00103D11"/>
    <w:rsid w:val="00117428"/>
    <w:rsid w:val="00123462"/>
    <w:rsid w:val="0013438A"/>
    <w:rsid w:val="00147F16"/>
    <w:rsid w:val="00151312"/>
    <w:rsid w:val="00156F9F"/>
    <w:rsid w:val="00165D1F"/>
    <w:rsid w:val="00172022"/>
    <w:rsid w:val="00175C14"/>
    <w:rsid w:val="00176045"/>
    <w:rsid w:val="0017732A"/>
    <w:rsid w:val="0018365E"/>
    <w:rsid w:val="001875FD"/>
    <w:rsid w:val="0019446B"/>
    <w:rsid w:val="00194A98"/>
    <w:rsid w:val="001A4D3D"/>
    <w:rsid w:val="001A66E1"/>
    <w:rsid w:val="001B5CD9"/>
    <w:rsid w:val="001B7D42"/>
    <w:rsid w:val="001C4B9C"/>
    <w:rsid w:val="001C4DE3"/>
    <w:rsid w:val="001C6EA8"/>
    <w:rsid w:val="001E1906"/>
    <w:rsid w:val="00203696"/>
    <w:rsid w:val="002067BF"/>
    <w:rsid w:val="002129B4"/>
    <w:rsid w:val="002139CC"/>
    <w:rsid w:val="00217C92"/>
    <w:rsid w:val="00217D06"/>
    <w:rsid w:val="00226B92"/>
    <w:rsid w:val="00232C8D"/>
    <w:rsid w:val="00233D29"/>
    <w:rsid w:val="0023632E"/>
    <w:rsid w:val="002431D1"/>
    <w:rsid w:val="00244115"/>
    <w:rsid w:val="00247643"/>
    <w:rsid w:val="00256EE5"/>
    <w:rsid w:val="00262054"/>
    <w:rsid w:val="00267DCD"/>
    <w:rsid w:val="00280A63"/>
    <w:rsid w:val="00292DFC"/>
    <w:rsid w:val="0029671B"/>
    <w:rsid w:val="002A564F"/>
    <w:rsid w:val="002A5F98"/>
    <w:rsid w:val="002B0485"/>
    <w:rsid w:val="002B7AAD"/>
    <w:rsid w:val="002C4D4B"/>
    <w:rsid w:val="002D0A82"/>
    <w:rsid w:val="002E04AA"/>
    <w:rsid w:val="002E5798"/>
    <w:rsid w:val="0031651B"/>
    <w:rsid w:val="00327738"/>
    <w:rsid w:val="0033049A"/>
    <w:rsid w:val="0033185C"/>
    <w:rsid w:val="003455E2"/>
    <w:rsid w:val="003511FC"/>
    <w:rsid w:val="00353C1B"/>
    <w:rsid w:val="00391471"/>
    <w:rsid w:val="003A385E"/>
    <w:rsid w:val="003A4A26"/>
    <w:rsid w:val="003B0E1A"/>
    <w:rsid w:val="003B1AAF"/>
    <w:rsid w:val="003B1D02"/>
    <w:rsid w:val="003D2708"/>
    <w:rsid w:val="003E53B9"/>
    <w:rsid w:val="003E7F8A"/>
    <w:rsid w:val="003F1D81"/>
    <w:rsid w:val="00400103"/>
    <w:rsid w:val="00420D0A"/>
    <w:rsid w:val="00423F22"/>
    <w:rsid w:val="00425307"/>
    <w:rsid w:val="00431C88"/>
    <w:rsid w:val="0044087F"/>
    <w:rsid w:val="004446D4"/>
    <w:rsid w:val="00447FD0"/>
    <w:rsid w:val="004610E9"/>
    <w:rsid w:val="004710D3"/>
    <w:rsid w:val="00481F6A"/>
    <w:rsid w:val="00487ECF"/>
    <w:rsid w:val="00492491"/>
    <w:rsid w:val="004950F5"/>
    <w:rsid w:val="00497817"/>
    <w:rsid w:val="004A6CD8"/>
    <w:rsid w:val="004A7453"/>
    <w:rsid w:val="004B74CF"/>
    <w:rsid w:val="004C0E14"/>
    <w:rsid w:val="004C4698"/>
    <w:rsid w:val="004C5818"/>
    <w:rsid w:val="004C6449"/>
    <w:rsid w:val="004D363E"/>
    <w:rsid w:val="004D4A7C"/>
    <w:rsid w:val="004D75B4"/>
    <w:rsid w:val="004F0E6E"/>
    <w:rsid w:val="0050245C"/>
    <w:rsid w:val="00503DB6"/>
    <w:rsid w:val="00516204"/>
    <w:rsid w:val="00520370"/>
    <w:rsid w:val="00533FC1"/>
    <w:rsid w:val="00534029"/>
    <w:rsid w:val="00540526"/>
    <w:rsid w:val="00540D49"/>
    <w:rsid w:val="005655E0"/>
    <w:rsid w:val="00566039"/>
    <w:rsid w:val="00567391"/>
    <w:rsid w:val="00577B0D"/>
    <w:rsid w:val="00582D17"/>
    <w:rsid w:val="00584956"/>
    <w:rsid w:val="00591EE6"/>
    <w:rsid w:val="00595A00"/>
    <w:rsid w:val="005A157F"/>
    <w:rsid w:val="005A44EE"/>
    <w:rsid w:val="005B7E71"/>
    <w:rsid w:val="005D5003"/>
    <w:rsid w:val="005E0658"/>
    <w:rsid w:val="005E1F6C"/>
    <w:rsid w:val="005E70C1"/>
    <w:rsid w:val="005E7C0B"/>
    <w:rsid w:val="005F2B44"/>
    <w:rsid w:val="005F50F6"/>
    <w:rsid w:val="005F5D56"/>
    <w:rsid w:val="005F6C43"/>
    <w:rsid w:val="00606587"/>
    <w:rsid w:val="00606880"/>
    <w:rsid w:val="00611B97"/>
    <w:rsid w:val="00613C46"/>
    <w:rsid w:val="00623F56"/>
    <w:rsid w:val="00625B9A"/>
    <w:rsid w:val="006372EE"/>
    <w:rsid w:val="0065347F"/>
    <w:rsid w:val="00666F2C"/>
    <w:rsid w:val="00671ADF"/>
    <w:rsid w:val="00674B46"/>
    <w:rsid w:val="00687C78"/>
    <w:rsid w:val="00695130"/>
    <w:rsid w:val="006A275B"/>
    <w:rsid w:val="006B6B3E"/>
    <w:rsid w:val="006C6E6B"/>
    <w:rsid w:val="006D557C"/>
    <w:rsid w:val="006D7DBA"/>
    <w:rsid w:val="006E0704"/>
    <w:rsid w:val="006E13D9"/>
    <w:rsid w:val="006E349A"/>
    <w:rsid w:val="006E66EB"/>
    <w:rsid w:val="006F419F"/>
    <w:rsid w:val="006F4E42"/>
    <w:rsid w:val="0070392D"/>
    <w:rsid w:val="007076C6"/>
    <w:rsid w:val="0071075B"/>
    <w:rsid w:val="00716D71"/>
    <w:rsid w:val="007204BA"/>
    <w:rsid w:val="007249C0"/>
    <w:rsid w:val="00724AD5"/>
    <w:rsid w:val="007315A2"/>
    <w:rsid w:val="00736FBB"/>
    <w:rsid w:val="00741677"/>
    <w:rsid w:val="00741FD7"/>
    <w:rsid w:val="007454B9"/>
    <w:rsid w:val="007535A8"/>
    <w:rsid w:val="007561D5"/>
    <w:rsid w:val="007702F8"/>
    <w:rsid w:val="007725CF"/>
    <w:rsid w:val="00772EA6"/>
    <w:rsid w:val="007749DE"/>
    <w:rsid w:val="00775C52"/>
    <w:rsid w:val="0077624E"/>
    <w:rsid w:val="00781CB2"/>
    <w:rsid w:val="00784B61"/>
    <w:rsid w:val="007A02AF"/>
    <w:rsid w:val="007A2838"/>
    <w:rsid w:val="007A4DF0"/>
    <w:rsid w:val="007A74C1"/>
    <w:rsid w:val="007B47B1"/>
    <w:rsid w:val="007B5FFB"/>
    <w:rsid w:val="007C125E"/>
    <w:rsid w:val="007C707F"/>
    <w:rsid w:val="007D16DC"/>
    <w:rsid w:val="007D34C7"/>
    <w:rsid w:val="007D4AF1"/>
    <w:rsid w:val="007F7429"/>
    <w:rsid w:val="008048D0"/>
    <w:rsid w:val="00805925"/>
    <w:rsid w:val="0081171C"/>
    <w:rsid w:val="00813376"/>
    <w:rsid w:val="008177D9"/>
    <w:rsid w:val="00824BAD"/>
    <w:rsid w:val="008353EF"/>
    <w:rsid w:val="00854BBD"/>
    <w:rsid w:val="0086232C"/>
    <w:rsid w:val="00870010"/>
    <w:rsid w:val="008774AA"/>
    <w:rsid w:val="0088495A"/>
    <w:rsid w:val="00886419"/>
    <w:rsid w:val="008A0F12"/>
    <w:rsid w:val="008A704F"/>
    <w:rsid w:val="008A7E5D"/>
    <w:rsid w:val="008C2DE1"/>
    <w:rsid w:val="008C6DD5"/>
    <w:rsid w:val="008D245A"/>
    <w:rsid w:val="008E5FC4"/>
    <w:rsid w:val="008F4AE7"/>
    <w:rsid w:val="008F76F2"/>
    <w:rsid w:val="00905E1D"/>
    <w:rsid w:val="00923DFE"/>
    <w:rsid w:val="00931709"/>
    <w:rsid w:val="00932B14"/>
    <w:rsid w:val="00941C65"/>
    <w:rsid w:val="009422CF"/>
    <w:rsid w:val="00942EA0"/>
    <w:rsid w:val="009502B2"/>
    <w:rsid w:val="009502F3"/>
    <w:rsid w:val="00987EBF"/>
    <w:rsid w:val="009907CD"/>
    <w:rsid w:val="009920F7"/>
    <w:rsid w:val="009972FD"/>
    <w:rsid w:val="00997E8F"/>
    <w:rsid w:val="009A5D3E"/>
    <w:rsid w:val="009B0C64"/>
    <w:rsid w:val="009C2EAB"/>
    <w:rsid w:val="009C550C"/>
    <w:rsid w:val="009C5E2F"/>
    <w:rsid w:val="009D13BE"/>
    <w:rsid w:val="009D674B"/>
    <w:rsid w:val="009D6EB7"/>
    <w:rsid w:val="009E5386"/>
    <w:rsid w:val="009F2146"/>
    <w:rsid w:val="009F3D9F"/>
    <w:rsid w:val="009F5450"/>
    <w:rsid w:val="00A010D7"/>
    <w:rsid w:val="00A01940"/>
    <w:rsid w:val="00A14397"/>
    <w:rsid w:val="00A22CA6"/>
    <w:rsid w:val="00A24472"/>
    <w:rsid w:val="00A365D7"/>
    <w:rsid w:val="00A510B7"/>
    <w:rsid w:val="00A55191"/>
    <w:rsid w:val="00A753BF"/>
    <w:rsid w:val="00A76139"/>
    <w:rsid w:val="00A81704"/>
    <w:rsid w:val="00A83EA0"/>
    <w:rsid w:val="00A87C58"/>
    <w:rsid w:val="00AB3078"/>
    <w:rsid w:val="00AC7D86"/>
    <w:rsid w:val="00AD749F"/>
    <w:rsid w:val="00AE22EA"/>
    <w:rsid w:val="00AE43FF"/>
    <w:rsid w:val="00AF3928"/>
    <w:rsid w:val="00AF54E2"/>
    <w:rsid w:val="00AF56A9"/>
    <w:rsid w:val="00B07F6C"/>
    <w:rsid w:val="00B10EB0"/>
    <w:rsid w:val="00B11C87"/>
    <w:rsid w:val="00B20DA9"/>
    <w:rsid w:val="00B27CF0"/>
    <w:rsid w:val="00B30D07"/>
    <w:rsid w:val="00B35F6B"/>
    <w:rsid w:val="00B4033D"/>
    <w:rsid w:val="00B620D9"/>
    <w:rsid w:val="00B62850"/>
    <w:rsid w:val="00B64F10"/>
    <w:rsid w:val="00B70AC9"/>
    <w:rsid w:val="00B72EFB"/>
    <w:rsid w:val="00B83748"/>
    <w:rsid w:val="00B870E5"/>
    <w:rsid w:val="00BA3135"/>
    <w:rsid w:val="00BA6C22"/>
    <w:rsid w:val="00BB20A3"/>
    <w:rsid w:val="00BC2053"/>
    <w:rsid w:val="00BC36FD"/>
    <w:rsid w:val="00BD2CC9"/>
    <w:rsid w:val="00BD5740"/>
    <w:rsid w:val="00BF2100"/>
    <w:rsid w:val="00BF6ED8"/>
    <w:rsid w:val="00BF7401"/>
    <w:rsid w:val="00C11466"/>
    <w:rsid w:val="00C115E1"/>
    <w:rsid w:val="00C12B51"/>
    <w:rsid w:val="00C15F3A"/>
    <w:rsid w:val="00C25212"/>
    <w:rsid w:val="00C31206"/>
    <w:rsid w:val="00C3176C"/>
    <w:rsid w:val="00C541AA"/>
    <w:rsid w:val="00C5484B"/>
    <w:rsid w:val="00C57EA4"/>
    <w:rsid w:val="00C636F0"/>
    <w:rsid w:val="00C67BAC"/>
    <w:rsid w:val="00C753CB"/>
    <w:rsid w:val="00C969D6"/>
    <w:rsid w:val="00CA2EF8"/>
    <w:rsid w:val="00CA4943"/>
    <w:rsid w:val="00CA7D01"/>
    <w:rsid w:val="00CC30DD"/>
    <w:rsid w:val="00CD5420"/>
    <w:rsid w:val="00CD77F8"/>
    <w:rsid w:val="00CE763D"/>
    <w:rsid w:val="00D00C3A"/>
    <w:rsid w:val="00D03D08"/>
    <w:rsid w:val="00D1068C"/>
    <w:rsid w:val="00D11612"/>
    <w:rsid w:val="00D20A80"/>
    <w:rsid w:val="00D3174F"/>
    <w:rsid w:val="00D46EB1"/>
    <w:rsid w:val="00D502EF"/>
    <w:rsid w:val="00D5044B"/>
    <w:rsid w:val="00D65FD7"/>
    <w:rsid w:val="00D84265"/>
    <w:rsid w:val="00D9283C"/>
    <w:rsid w:val="00D92B79"/>
    <w:rsid w:val="00DA3CD3"/>
    <w:rsid w:val="00DB71F1"/>
    <w:rsid w:val="00DD4764"/>
    <w:rsid w:val="00DE20DC"/>
    <w:rsid w:val="00DF3067"/>
    <w:rsid w:val="00E04990"/>
    <w:rsid w:val="00E1651A"/>
    <w:rsid w:val="00E24B2B"/>
    <w:rsid w:val="00E2703C"/>
    <w:rsid w:val="00E31554"/>
    <w:rsid w:val="00E32059"/>
    <w:rsid w:val="00E40ED1"/>
    <w:rsid w:val="00E52200"/>
    <w:rsid w:val="00E55B0F"/>
    <w:rsid w:val="00E55F91"/>
    <w:rsid w:val="00E63591"/>
    <w:rsid w:val="00E73034"/>
    <w:rsid w:val="00E803B9"/>
    <w:rsid w:val="00E94DC2"/>
    <w:rsid w:val="00EA0370"/>
    <w:rsid w:val="00EB36B4"/>
    <w:rsid w:val="00ED2DE8"/>
    <w:rsid w:val="00ED6998"/>
    <w:rsid w:val="00EF0BE3"/>
    <w:rsid w:val="00F05EE4"/>
    <w:rsid w:val="00F1605E"/>
    <w:rsid w:val="00F319D1"/>
    <w:rsid w:val="00F448D8"/>
    <w:rsid w:val="00F46423"/>
    <w:rsid w:val="00F56A2C"/>
    <w:rsid w:val="00F62544"/>
    <w:rsid w:val="00F6543A"/>
    <w:rsid w:val="00F658B9"/>
    <w:rsid w:val="00F67F22"/>
    <w:rsid w:val="00F7102C"/>
    <w:rsid w:val="00F71DBC"/>
    <w:rsid w:val="00F730B8"/>
    <w:rsid w:val="00F83F30"/>
    <w:rsid w:val="00F8544D"/>
    <w:rsid w:val="00F95E6B"/>
    <w:rsid w:val="00FC081A"/>
    <w:rsid w:val="00FC55EB"/>
    <w:rsid w:val="00FD241B"/>
    <w:rsid w:val="00FF2566"/>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01"/>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Normal bullet 2,List Paragraph1,tabla negro,body 2,Citation List,본문(내용),List Paragraph (numbered (a)),Forth level,List1,List Paragraph11,Listă colorată - Accentuare 11,Bullet,Header bold,List Paragraph111"/>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List Paragraph1 Char,tabla negro Char,body 2 Char,Citation List Char,본문(내용) Char,List Paragraph (numbered (a)) Char,Forth level Char,List1 Char,List Paragraph11 Char,Listă colorată - Accentuare 11 Char"/>
    <w:link w:val="ListParagraph"/>
    <w:uiPriority w:val="34"/>
    <w:rsid w:val="00931709"/>
    <w:rPr>
      <w:rFonts w:ascii="Calibri" w:eastAsia="Calibri" w:hAnsi="Calibri" w:cs="Times New Roman"/>
      <w:lang w:val="en-US" w:eastAsia="ar-SA"/>
    </w:rPr>
  </w:style>
  <w:style w:type="paragraph" w:customStyle="1" w:styleId="Default">
    <w:name w:val="Default"/>
    <w:rsid w:val="00736FBB"/>
    <w:pPr>
      <w:autoSpaceDE w:val="0"/>
      <w:autoSpaceDN w:val="0"/>
      <w:adjustRightInd w:val="0"/>
      <w:spacing w:line="240" w:lineRule="auto"/>
    </w:pPr>
    <w:rPr>
      <w:rFonts w:ascii="Trebuchet MS" w:eastAsia="Calibri" w:hAnsi="Trebuchet MS" w:cs="Trebuchet MS"/>
      <w:color w:val="000000"/>
      <w:sz w:val="24"/>
      <w:szCs w:val="24"/>
      <w:lang w:val="en-US"/>
    </w:rPr>
  </w:style>
  <w:style w:type="paragraph" w:styleId="BodyTextIndent3">
    <w:name w:val="Body Text Indent 3"/>
    <w:basedOn w:val="Normal"/>
    <w:link w:val="BodyTextIndent3Char"/>
    <w:uiPriority w:val="99"/>
    <w:semiHidden/>
    <w:unhideWhenUsed/>
    <w:rsid w:val="0017732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732A"/>
    <w:rPr>
      <w:sz w:val="16"/>
      <w:szCs w:val="16"/>
    </w:rPr>
  </w:style>
  <w:style w:type="paragraph" w:customStyle="1" w:styleId="DefaultText">
    <w:name w:val="Default Text"/>
    <w:basedOn w:val="Normal"/>
    <w:link w:val="DefaultTextChar"/>
    <w:rsid w:val="009B0C64"/>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9B0C64"/>
    <w:rPr>
      <w:rFonts w:ascii="Times New Roman" w:eastAsia="Times New Roman" w:hAnsi="Times New Roman" w:cs="Times New Roman"/>
      <w:noProof/>
      <w:sz w:val="24"/>
      <w:szCs w:val="20"/>
      <w:lang w:val="en-US"/>
    </w:rPr>
  </w:style>
  <w:style w:type="paragraph" w:customStyle="1" w:styleId="Tabel">
    <w:name w:val="Tabel"/>
    <w:basedOn w:val="NoSpacing"/>
    <w:qFormat/>
    <w:rsid w:val="002A5F98"/>
    <w:pPr>
      <w:suppressAutoHyphens w:val="0"/>
      <w:spacing w:before="120" w:after="120"/>
      <w:jc w:val="both"/>
    </w:pPr>
    <w:rPr>
      <w:rFonts w:ascii="Cambria" w:hAnsi="Cambria"/>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4907">
      <w:bodyDiv w:val="1"/>
      <w:marLeft w:val="0"/>
      <w:marRight w:val="0"/>
      <w:marTop w:val="0"/>
      <w:marBottom w:val="0"/>
      <w:divBdr>
        <w:top w:val="none" w:sz="0" w:space="0" w:color="auto"/>
        <w:left w:val="none" w:sz="0" w:space="0" w:color="auto"/>
        <w:bottom w:val="none" w:sz="0" w:space="0" w:color="auto"/>
        <w:right w:val="none" w:sz="0" w:space="0" w:color="auto"/>
      </w:divBdr>
    </w:div>
    <w:div w:id="119962118">
      <w:bodyDiv w:val="1"/>
      <w:marLeft w:val="0"/>
      <w:marRight w:val="0"/>
      <w:marTop w:val="0"/>
      <w:marBottom w:val="0"/>
      <w:divBdr>
        <w:top w:val="none" w:sz="0" w:space="0" w:color="auto"/>
        <w:left w:val="none" w:sz="0" w:space="0" w:color="auto"/>
        <w:bottom w:val="none" w:sz="0" w:space="0" w:color="auto"/>
        <w:right w:val="none" w:sz="0" w:space="0" w:color="auto"/>
      </w:divBdr>
    </w:div>
    <w:div w:id="5798732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596013775">
      <w:bodyDiv w:val="1"/>
      <w:marLeft w:val="0"/>
      <w:marRight w:val="0"/>
      <w:marTop w:val="0"/>
      <w:marBottom w:val="0"/>
      <w:divBdr>
        <w:top w:val="none" w:sz="0" w:space="0" w:color="auto"/>
        <w:left w:val="none" w:sz="0" w:space="0" w:color="auto"/>
        <w:bottom w:val="none" w:sz="0" w:space="0" w:color="auto"/>
        <w:right w:val="none" w:sz="0" w:space="0" w:color="auto"/>
      </w:divBdr>
    </w:div>
    <w:div w:id="810559772">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30381040">
      <w:bodyDiv w:val="1"/>
      <w:marLeft w:val="0"/>
      <w:marRight w:val="0"/>
      <w:marTop w:val="0"/>
      <w:marBottom w:val="0"/>
      <w:divBdr>
        <w:top w:val="none" w:sz="0" w:space="0" w:color="auto"/>
        <w:left w:val="none" w:sz="0" w:space="0" w:color="auto"/>
        <w:bottom w:val="none" w:sz="0" w:space="0" w:color="auto"/>
        <w:right w:val="none" w:sz="0" w:space="0" w:color="auto"/>
      </w:divBdr>
    </w:div>
    <w:div w:id="1292205340">
      <w:bodyDiv w:val="1"/>
      <w:marLeft w:val="0"/>
      <w:marRight w:val="0"/>
      <w:marTop w:val="0"/>
      <w:marBottom w:val="0"/>
      <w:divBdr>
        <w:top w:val="none" w:sz="0" w:space="0" w:color="auto"/>
        <w:left w:val="none" w:sz="0" w:space="0" w:color="auto"/>
        <w:bottom w:val="none" w:sz="0" w:space="0" w:color="auto"/>
        <w:right w:val="none" w:sz="0" w:space="0" w:color="auto"/>
      </w:divBdr>
    </w:div>
    <w:div w:id="1315984357">
      <w:bodyDiv w:val="1"/>
      <w:marLeft w:val="0"/>
      <w:marRight w:val="0"/>
      <w:marTop w:val="0"/>
      <w:marBottom w:val="0"/>
      <w:divBdr>
        <w:top w:val="none" w:sz="0" w:space="0" w:color="auto"/>
        <w:left w:val="none" w:sz="0" w:space="0" w:color="auto"/>
        <w:bottom w:val="none" w:sz="0" w:space="0" w:color="auto"/>
        <w:right w:val="none" w:sz="0" w:space="0" w:color="auto"/>
      </w:divBdr>
    </w:div>
    <w:div w:id="1433283532">
      <w:bodyDiv w:val="1"/>
      <w:marLeft w:val="0"/>
      <w:marRight w:val="0"/>
      <w:marTop w:val="0"/>
      <w:marBottom w:val="0"/>
      <w:divBdr>
        <w:top w:val="none" w:sz="0" w:space="0" w:color="auto"/>
        <w:left w:val="none" w:sz="0" w:space="0" w:color="auto"/>
        <w:bottom w:val="none" w:sz="0" w:space="0" w:color="auto"/>
        <w:right w:val="none" w:sz="0" w:space="0" w:color="auto"/>
      </w:divBdr>
    </w:div>
    <w:div w:id="1651589666">
      <w:bodyDiv w:val="1"/>
      <w:marLeft w:val="0"/>
      <w:marRight w:val="0"/>
      <w:marTop w:val="0"/>
      <w:marBottom w:val="0"/>
      <w:divBdr>
        <w:top w:val="none" w:sz="0" w:space="0" w:color="auto"/>
        <w:left w:val="none" w:sz="0" w:space="0" w:color="auto"/>
        <w:bottom w:val="none" w:sz="0" w:space="0" w:color="auto"/>
        <w:right w:val="none" w:sz="0" w:space="0" w:color="auto"/>
      </w:divBdr>
    </w:div>
    <w:div w:id="1756826090">
      <w:bodyDiv w:val="1"/>
      <w:marLeft w:val="0"/>
      <w:marRight w:val="0"/>
      <w:marTop w:val="0"/>
      <w:marBottom w:val="0"/>
      <w:divBdr>
        <w:top w:val="none" w:sz="0" w:space="0" w:color="auto"/>
        <w:left w:val="none" w:sz="0" w:space="0" w:color="auto"/>
        <w:bottom w:val="none" w:sz="0" w:space="0" w:color="auto"/>
        <w:right w:val="none" w:sz="0" w:space="0" w:color="auto"/>
      </w:divBdr>
    </w:div>
    <w:div w:id="1816724104">
      <w:bodyDiv w:val="1"/>
      <w:marLeft w:val="0"/>
      <w:marRight w:val="0"/>
      <w:marTop w:val="0"/>
      <w:marBottom w:val="0"/>
      <w:divBdr>
        <w:top w:val="none" w:sz="0" w:space="0" w:color="auto"/>
        <w:left w:val="none" w:sz="0" w:space="0" w:color="auto"/>
        <w:bottom w:val="none" w:sz="0" w:space="0" w:color="auto"/>
        <w:right w:val="none" w:sz="0" w:space="0" w:color="auto"/>
      </w:divBdr>
    </w:div>
    <w:div w:id="187585046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6751</Words>
  <Characters>38483</Characters>
  <Application>Microsoft Office Word</Application>
  <DocSecurity>0</DocSecurity>
  <Lines>320</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42</cp:revision>
  <cp:lastPrinted>2023-08-04T09:34:00Z</cp:lastPrinted>
  <dcterms:created xsi:type="dcterms:W3CDTF">2023-08-04T11:18:00Z</dcterms:created>
  <dcterms:modified xsi:type="dcterms:W3CDTF">2023-08-04T12:30:00Z</dcterms:modified>
</cp:coreProperties>
</file>